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58211D">
      <w:pPr>
        <w:ind w:left="-709" w:right="848" w:hanging="284"/>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7E55C572">
                <wp:simplePos x="0" y="0"/>
                <wp:positionH relativeFrom="margin">
                  <wp:posOffset>-251460</wp:posOffset>
                </wp:positionH>
                <wp:positionV relativeFrom="paragraph">
                  <wp:posOffset>-492760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1034" y="746"/>
                          <a:chExt cx="10216" cy="2528"/>
                        </a:xfrm>
                      </wpg:grpSpPr>
                      <wps:wsp>
                        <wps:cNvPr id="1881254444" name="Надпись 7"/>
                        <wps:cNvSpPr txBox="1">
                          <a:spLocks noChangeArrowheads="1"/>
                        </wps:cNvSpPr>
                        <wps:spPr bwMode="auto">
                          <a:xfrm>
                            <a:off x="1034" y="746"/>
                            <a:ext cx="10216" cy="2528"/>
                          </a:xfrm>
                          <a:prstGeom prst="rect">
                            <a:avLst/>
                          </a:prstGeom>
                          <a:solidFill>
                            <a:srgbClr val="FFFFFF"/>
                          </a:solidFill>
                          <a:ln w="9525">
                            <a:solidFill>
                              <a:srgbClr val="000000"/>
                            </a:solidFill>
                            <a:miter lim="800000"/>
                            <a:headEnd/>
                            <a:tailEnd/>
                          </a:ln>
                        </wps:spPr>
                        <wps:txbx>
                          <w:txbxContent>
                            <w:p w14:paraId="603CF236" w14:textId="77777777" w:rsidR="00E66B95" w:rsidRDefault="00E66B95" w:rsidP="0058211D">
                              <w:pPr>
                                <w:ind w:left="-567" w:hanging="426"/>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E66B95" w:rsidRPr="00D81392" w:rsidRDefault="00E66B95" w:rsidP="005E46DE">
                              <w:pPr>
                                <w:jc w:val="center"/>
                                <w:rPr>
                                  <w:rFonts w:ascii="Arial" w:hAnsi="Arial" w:cs="Arial"/>
                                  <w:sz w:val="72"/>
                                  <w:szCs w:val="72"/>
                                </w:rPr>
                              </w:pPr>
                              <w:r w:rsidRPr="00F10E83">
                                <w:rPr>
                                  <w:rFonts w:ascii="Arial" w:hAnsi="Arial" w:cs="Arial"/>
                                  <w:sz w:val="72"/>
                                  <w:szCs w:val="72"/>
                                </w:rPr>
                                <w:t>«</w:t>
                              </w:r>
                              <w:r w:rsidRPr="00D81392">
                                <w:rPr>
                                  <w:rFonts w:ascii="Arial" w:hAnsi="Arial" w:cs="Arial"/>
                                  <w:sz w:val="72"/>
                                  <w:szCs w:val="72"/>
                                </w:rPr>
                                <w:t>Муниципальный</w:t>
                              </w:r>
                            </w:p>
                            <w:p w14:paraId="52D83BB2" w14:textId="77777777" w:rsidR="00E66B95" w:rsidRPr="00F10E83" w:rsidRDefault="00E66B95" w:rsidP="005E46DE">
                              <w:pPr>
                                <w:jc w:val="center"/>
                                <w:rPr>
                                  <w:rFonts w:ascii="Arial" w:hAnsi="Arial" w:cs="Arial"/>
                                  <w:b/>
                                  <w:bCs/>
                                  <w:sz w:val="72"/>
                                  <w:szCs w:val="72"/>
                                </w:rPr>
                              </w:pPr>
                              <w:r w:rsidRPr="00D81392">
                                <w:rPr>
                                  <w:rFonts w:ascii="Arial" w:hAnsi="Arial" w:cs="Arial"/>
                                  <w:sz w:val="72"/>
                                  <w:szCs w:val="72"/>
                                </w:rPr>
                                <w:t>вестник</w:t>
                              </w:r>
                              <w:r w:rsidRPr="00F10E83">
                                <w:rPr>
                                  <w:rFonts w:ascii="Arial" w:hAnsi="Arial" w:cs="Arial"/>
                                  <w:sz w:val="72"/>
                                  <w:szCs w:val="72"/>
                                </w:rPr>
                                <w:t>»</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378" y="812"/>
                            <a:ext cx="1724" cy="2342"/>
                          </a:xfrm>
                          <a:prstGeom prst="rect">
                            <a:avLst/>
                          </a:prstGeom>
                          <a:noFill/>
                          <a:ln w="9525">
                            <a:solidFill>
                              <a:srgbClr val="000000"/>
                            </a:solidFill>
                            <a:miter lim="800000"/>
                            <a:headEnd/>
                            <a:tailEnd/>
                          </a:ln>
                        </wps:spPr>
                        <wps:txbx>
                          <w:txbxContent>
                            <w:p w14:paraId="4C76F773" w14:textId="77777777" w:rsidR="00E66B95" w:rsidRPr="00F10E83" w:rsidRDefault="00E66B95" w:rsidP="005E46DE">
                              <w:pPr>
                                <w:jc w:val="center"/>
                                <w:rPr>
                                  <w:rFonts w:ascii="Arial" w:hAnsi="Arial" w:cs="Arial"/>
                                </w:rPr>
                              </w:pPr>
                            </w:p>
                            <w:p w14:paraId="0AFFE42D" w14:textId="6342F6B7" w:rsidR="00E66B95" w:rsidRPr="002E79D5" w:rsidRDefault="00003232" w:rsidP="005E46DE">
                              <w:pPr>
                                <w:jc w:val="center"/>
                                <w:rPr>
                                  <w:rFonts w:ascii="Arial" w:hAnsi="Arial" w:cs="Arial"/>
                                  <w:sz w:val="28"/>
                                  <w:szCs w:val="28"/>
                                </w:rPr>
                              </w:pPr>
                              <w:r>
                                <w:rPr>
                                  <w:rFonts w:ascii="Arial" w:hAnsi="Arial" w:cs="Arial"/>
                                  <w:sz w:val="28"/>
                                  <w:szCs w:val="28"/>
                                </w:rPr>
                                <w:t>0</w:t>
                              </w:r>
                              <w:r w:rsidR="002826DC">
                                <w:rPr>
                                  <w:rFonts w:ascii="Arial" w:hAnsi="Arial" w:cs="Arial"/>
                                  <w:sz w:val="28"/>
                                  <w:szCs w:val="28"/>
                                </w:rPr>
                                <w:t>5</w:t>
                              </w:r>
                            </w:p>
                            <w:p w14:paraId="15E14D52" w14:textId="44FCE089" w:rsidR="00E66B95" w:rsidRPr="002E79D5" w:rsidRDefault="00003232" w:rsidP="005E46DE">
                              <w:pPr>
                                <w:jc w:val="center"/>
                                <w:rPr>
                                  <w:rFonts w:ascii="Arial" w:hAnsi="Arial" w:cs="Arial"/>
                                  <w:sz w:val="28"/>
                                  <w:szCs w:val="28"/>
                                </w:rPr>
                              </w:pPr>
                              <w:r>
                                <w:rPr>
                                  <w:rFonts w:ascii="Arial" w:hAnsi="Arial" w:cs="Arial"/>
                                  <w:sz w:val="28"/>
                                  <w:szCs w:val="28"/>
                                </w:rPr>
                                <w:t>ноября</w:t>
                              </w:r>
                            </w:p>
                            <w:p w14:paraId="7F5FF463" w14:textId="77777777" w:rsidR="00E66B95" w:rsidRPr="002E79D5" w:rsidRDefault="00E66B95"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E66B95" w:rsidRPr="00F10E83" w:rsidRDefault="00E66B95" w:rsidP="005E46DE">
                              <w:pPr>
                                <w:jc w:val="center"/>
                                <w:rPr>
                                  <w:rFonts w:ascii="Arial" w:hAnsi="Arial" w:cs="Arial"/>
                                </w:rPr>
                              </w:pPr>
                            </w:p>
                            <w:p w14:paraId="7CD8C512" w14:textId="37D70A62" w:rsidR="00E66B95" w:rsidRPr="00F10E83" w:rsidRDefault="00E66B95" w:rsidP="005E46DE">
                              <w:pPr>
                                <w:jc w:val="center"/>
                                <w:rPr>
                                  <w:rFonts w:ascii="Arial" w:hAnsi="Arial" w:cs="Arial"/>
                                  <w:sz w:val="40"/>
                                  <w:szCs w:val="40"/>
                                </w:rPr>
                              </w:pPr>
                              <w:r w:rsidRPr="00F10E83">
                                <w:rPr>
                                  <w:rFonts w:ascii="Arial" w:hAnsi="Arial" w:cs="Arial"/>
                                  <w:sz w:val="40"/>
                                  <w:szCs w:val="40"/>
                                </w:rPr>
                                <w:t>№</w:t>
                              </w:r>
                              <w:r w:rsidR="00003232">
                                <w:rPr>
                                  <w:rFonts w:ascii="Arial" w:hAnsi="Arial" w:cs="Arial"/>
                                  <w:sz w:val="40"/>
                                  <w:szCs w:val="40"/>
                                </w:rPr>
                                <w:t>40</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19.8pt;margin-top:-38.8pt;width:510.8pt;height:126.4pt;z-index:251658240;mso-position-horizontal-relative:margin" coordorigin="1034,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">
                <v:shapetype id="_x0000_t202" coordsize="21600,21600" o:spt="202" path="m,l,21600r21600,l21600,xe">
                  <v:stroke joinstyle="miter"/>
                  <v:path gradientshapeok="t" o:connecttype="rect"/>
                </v:shapetype>
                <v:shape id="Надпись 7" o:spid="_x0000_s1027" type="#_x0000_t202" style="position:absolute;left:1034;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E66B95" w:rsidRDefault="00E66B95" w:rsidP="0058211D">
                        <w:pPr>
                          <w:ind w:left="-567" w:hanging="426"/>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E66B95" w:rsidRPr="00D81392" w:rsidRDefault="00E66B95" w:rsidP="005E46DE">
                        <w:pPr>
                          <w:jc w:val="center"/>
                          <w:rPr>
                            <w:rFonts w:ascii="Arial" w:hAnsi="Arial" w:cs="Arial"/>
                            <w:sz w:val="72"/>
                            <w:szCs w:val="72"/>
                          </w:rPr>
                        </w:pPr>
                        <w:r w:rsidRPr="00F10E83">
                          <w:rPr>
                            <w:rFonts w:ascii="Arial" w:hAnsi="Arial" w:cs="Arial"/>
                            <w:sz w:val="72"/>
                            <w:szCs w:val="72"/>
                          </w:rPr>
                          <w:t>«</w:t>
                        </w:r>
                        <w:r w:rsidRPr="00D81392">
                          <w:rPr>
                            <w:rFonts w:ascii="Arial" w:hAnsi="Arial" w:cs="Arial"/>
                            <w:sz w:val="72"/>
                            <w:szCs w:val="72"/>
                          </w:rPr>
                          <w:t>Муниципальный</w:t>
                        </w:r>
                      </w:p>
                      <w:p w14:paraId="52D83BB2" w14:textId="77777777" w:rsidR="00E66B95" w:rsidRPr="00F10E83" w:rsidRDefault="00E66B95" w:rsidP="005E46DE">
                        <w:pPr>
                          <w:jc w:val="center"/>
                          <w:rPr>
                            <w:rFonts w:ascii="Arial" w:hAnsi="Arial" w:cs="Arial"/>
                            <w:b/>
                            <w:bCs/>
                            <w:sz w:val="72"/>
                            <w:szCs w:val="72"/>
                          </w:rPr>
                        </w:pPr>
                        <w:r w:rsidRPr="00D81392">
                          <w:rPr>
                            <w:rFonts w:ascii="Arial" w:hAnsi="Arial" w:cs="Arial"/>
                            <w:sz w:val="72"/>
                            <w:szCs w:val="72"/>
                          </w:rPr>
                          <w:t>вестник</w:t>
                        </w:r>
                        <w:r w:rsidRPr="00F10E83">
                          <w:rPr>
                            <w:rFonts w:ascii="Arial" w:hAnsi="Arial" w:cs="Arial"/>
                            <w:sz w:val="72"/>
                            <w:szCs w:val="72"/>
                          </w:rPr>
                          <w:t>»</w:t>
                        </w:r>
                      </w:p>
                    </w:txbxContent>
                  </v:textbox>
                </v:shape>
                <v:shape id="Надпись 10" o:spid="_x0000_s1029" type="#_x0000_t202" style="position:absolute;left:937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E66B95" w:rsidRPr="00F10E83" w:rsidRDefault="00E66B95" w:rsidP="005E46DE">
                        <w:pPr>
                          <w:jc w:val="center"/>
                          <w:rPr>
                            <w:rFonts w:ascii="Arial" w:hAnsi="Arial" w:cs="Arial"/>
                          </w:rPr>
                        </w:pPr>
                      </w:p>
                      <w:p w14:paraId="0AFFE42D" w14:textId="6342F6B7" w:rsidR="00E66B95" w:rsidRPr="002E79D5" w:rsidRDefault="00003232" w:rsidP="005E46DE">
                        <w:pPr>
                          <w:jc w:val="center"/>
                          <w:rPr>
                            <w:rFonts w:ascii="Arial" w:hAnsi="Arial" w:cs="Arial"/>
                            <w:sz w:val="28"/>
                            <w:szCs w:val="28"/>
                          </w:rPr>
                        </w:pPr>
                        <w:r>
                          <w:rPr>
                            <w:rFonts w:ascii="Arial" w:hAnsi="Arial" w:cs="Arial"/>
                            <w:sz w:val="28"/>
                            <w:szCs w:val="28"/>
                          </w:rPr>
                          <w:t>0</w:t>
                        </w:r>
                        <w:r w:rsidR="002826DC">
                          <w:rPr>
                            <w:rFonts w:ascii="Arial" w:hAnsi="Arial" w:cs="Arial"/>
                            <w:sz w:val="28"/>
                            <w:szCs w:val="28"/>
                          </w:rPr>
                          <w:t>5</w:t>
                        </w:r>
                      </w:p>
                      <w:p w14:paraId="15E14D52" w14:textId="44FCE089" w:rsidR="00E66B95" w:rsidRPr="002E79D5" w:rsidRDefault="00003232" w:rsidP="005E46DE">
                        <w:pPr>
                          <w:jc w:val="center"/>
                          <w:rPr>
                            <w:rFonts w:ascii="Arial" w:hAnsi="Arial" w:cs="Arial"/>
                            <w:sz w:val="28"/>
                            <w:szCs w:val="28"/>
                          </w:rPr>
                        </w:pPr>
                        <w:r>
                          <w:rPr>
                            <w:rFonts w:ascii="Arial" w:hAnsi="Arial" w:cs="Arial"/>
                            <w:sz w:val="28"/>
                            <w:szCs w:val="28"/>
                          </w:rPr>
                          <w:t>ноября</w:t>
                        </w:r>
                      </w:p>
                      <w:p w14:paraId="7F5FF463" w14:textId="77777777" w:rsidR="00E66B95" w:rsidRPr="002E79D5" w:rsidRDefault="00E66B95"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E66B95" w:rsidRPr="00F10E83" w:rsidRDefault="00E66B95" w:rsidP="005E46DE">
                        <w:pPr>
                          <w:jc w:val="center"/>
                          <w:rPr>
                            <w:rFonts w:ascii="Arial" w:hAnsi="Arial" w:cs="Arial"/>
                          </w:rPr>
                        </w:pPr>
                      </w:p>
                      <w:p w14:paraId="7CD8C512" w14:textId="37D70A62" w:rsidR="00E66B95" w:rsidRPr="00F10E83" w:rsidRDefault="00E66B95" w:rsidP="005E46DE">
                        <w:pPr>
                          <w:jc w:val="center"/>
                          <w:rPr>
                            <w:rFonts w:ascii="Arial" w:hAnsi="Arial" w:cs="Arial"/>
                            <w:sz w:val="40"/>
                            <w:szCs w:val="40"/>
                          </w:rPr>
                        </w:pPr>
                        <w:r w:rsidRPr="00F10E83">
                          <w:rPr>
                            <w:rFonts w:ascii="Arial" w:hAnsi="Arial" w:cs="Arial"/>
                            <w:sz w:val="40"/>
                            <w:szCs w:val="40"/>
                          </w:rPr>
                          <w:t>№</w:t>
                        </w:r>
                        <w:r w:rsidR="00003232">
                          <w:rPr>
                            <w:rFonts w:ascii="Arial" w:hAnsi="Arial" w:cs="Arial"/>
                            <w:sz w:val="40"/>
                            <w:szCs w:val="40"/>
                          </w:rPr>
                          <w:t>40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F017954" w14:textId="780BB1B5" w:rsidR="005E46DE" w:rsidRDefault="00BC0E39" w:rsidP="00003232">
      <w:pPr>
        <w:ind w:left="-993" w:right="281" w:firstLine="709"/>
        <w:jc w:val="center"/>
        <w:rPr>
          <w:rFonts w:ascii="Arial" w:hAnsi="Arial" w:cs="Arial"/>
          <w:sz w:val="22"/>
          <w:szCs w:val="22"/>
        </w:rPr>
      </w:pPr>
      <w:r>
        <w:rPr>
          <w:rFonts w:ascii="Arial" w:hAnsi="Arial" w:cs="Arial"/>
          <w:sz w:val="22"/>
          <w:szCs w:val="22"/>
        </w:rPr>
        <w:t>АДМИНИСТРАЦИЯ</w:t>
      </w:r>
    </w:p>
    <w:p w14:paraId="14CDE0D4" w14:textId="37F361F3" w:rsidR="005E46DE" w:rsidRPr="006C5A12" w:rsidRDefault="005E46DE" w:rsidP="00003232">
      <w:pPr>
        <w:ind w:left="-993" w:right="281" w:firstLine="709"/>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C948D85" w14:textId="77777777" w:rsidR="00671410" w:rsidRPr="006C6C46" w:rsidRDefault="00671410" w:rsidP="00D519AE">
      <w:pPr>
        <w:ind w:left="-993" w:right="281"/>
        <w:jc w:val="both"/>
        <w:rPr>
          <w:sz w:val="18"/>
          <w:szCs w:val="18"/>
        </w:rPr>
      </w:pPr>
    </w:p>
    <w:p w14:paraId="46931797" w14:textId="2EF4BEE9" w:rsidR="000F233C" w:rsidRPr="00003232" w:rsidRDefault="000F233C" w:rsidP="00003232">
      <w:pPr>
        <w:ind w:left="142" w:right="281" w:firstLine="425"/>
        <w:jc w:val="both"/>
        <w:rPr>
          <w:i/>
          <w:sz w:val="18"/>
          <w:szCs w:val="18"/>
        </w:rPr>
      </w:pPr>
      <w:r w:rsidRPr="00F85C85">
        <w:rPr>
          <w:sz w:val="16"/>
        </w:rPr>
        <w:t xml:space="preserve"> </w:t>
      </w:r>
    </w:p>
    <w:p w14:paraId="7489BDE2" w14:textId="1B104D1B" w:rsidR="00D75581" w:rsidRPr="00003232" w:rsidRDefault="00003232" w:rsidP="00D14158">
      <w:pPr>
        <w:widowControl w:val="0"/>
        <w:autoSpaceDE w:val="0"/>
        <w:autoSpaceDN w:val="0"/>
        <w:adjustRightInd w:val="0"/>
        <w:ind w:firstLine="425"/>
        <w:rPr>
          <w:b/>
          <w:i/>
          <w:sz w:val="18"/>
          <w:szCs w:val="18"/>
        </w:rPr>
      </w:pPr>
      <w:r>
        <w:rPr>
          <w:b/>
          <w:i/>
          <w:sz w:val="18"/>
          <w:szCs w:val="18"/>
        </w:rPr>
        <w:t xml:space="preserve">                                                                     </w:t>
      </w:r>
      <w:r w:rsidR="00D75581" w:rsidRPr="00003232">
        <w:rPr>
          <w:b/>
          <w:i/>
          <w:sz w:val="18"/>
          <w:szCs w:val="18"/>
        </w:rPr>
        <w:t>П О С Т А Н О В Л Е Н И Е</w:t>
      </w:r>
    </w:p>
    <w:p w14:paraId="63468E0C" w14:textId="77777777" w:rsidR="00D75581" w:rsidRPr="00003232" w:rsidRDefault="00D75581" w:rsidP="00D14158">
      <w:pPr>
        <w:widowControl w:val="0"/>
        <w:autoSpaceDE w:val="0"/>
        <w:autoSpaceDN w:val="0"/>
        <w:adjustRightInd w:val="0"/>
        <w:ind w:firstLine="425"/>
        <w:jc w:val="center"/>
        <w:rPr>
          <w:b/>
          <w:i/>
          <w:sz w:val="18"/>
          <w:szCs w:val="18"/>
        </w:rPr>
      </w:pPr>
    </w:p>
    <w:p w14:paraId="180F7926" w14:textId="6EFDA57C" w:rsidR="00D75581" w:rsidRPr="00003232" w:rsidRDefault="00D3214D" w:rsidP="00D14158">
      <w:pPr>
        <w:widowControl w:val="0"/>
        <w:shd w:val="clear" w:color="auto" w:fill="FFFFFF"/>
        <w:autoSpaceDE w:val="0"/>
        <w:autoSpaceDN w:val="0"/>
        <w:adjustRightInd w:val="0"/>
        <w:ind w:firstLine="425"/>
        <w:rPr>
          <w:b/>
          <w:i/>
          <w:color w:val="000000"/>
          <w:sz w:val="18"/>
          <w:szCs w:val="18"/>
        </w:rPr>
      </w:pPr>
      <w:r>
        <w:rPr>
          <w:b/>
          <w:i/>
          <w:color w:val="000000"/>
          <w:sz w:val="18"/>
          <w:szCs w:val="18"/>
        </w:rPr>
        <w:t xml:space="preserve">от </w:t>
      </w:r>
      <w:r w:rsidR="00003232" w:rsidRPr="00003232">
        <w:rPr>
          <w:b/>
          <w:i/>
          <w:color w:val="000000"/>
          <w:sz w:val="18"/>
          <w:szCs w:val="18"/>
        </w:rPr>
        <w:t>25</w:t>
      </w:r>
      <w:r w:rsidR="00D75581" w:rsidRPr="00003232">
        <w:rPr>
          <w:b/>
          <w:i/>
          <w:color w:val="000000"/>
          <w:sz w:val="18"/>
          <w:szCs w:val="18"/>
        </w:rPr>
        <w:t xml:space="preserve">.10.2024 № </w:t>
      </w:r>
      <w:r w:rsidR="00003232" w:rsidRPr="00003232">
        <w:rPr>
          <w:b/>
          <w:i/>
          <w:color w:val="000000"/>
          <w:sz w:val="18"/>
          <w:szCs w:val="18"/>
        </w:rPr>
        <w:t>472</w:t>
      </w:r>
      <w:r w:rsidR="00D75581" w:rsidRPr="00003232">
        <w:rPr>
          <w:b/>
          <w:i/>
          <w:color w:val="000000"/>
          <w:sz w:val="18"/>
          <w:szCs w:val="18"/>
        </w:rPr>
        <w:t xml:space="preserve">                                                                                                                         </w:t>
      </w:r>
      <w:r w:rsidR="00D519AE" w:rsidRPr="00003232">
        <w:rPr>
          <w:b/>
          <w:i/>
          <w:color w:val="000000"/>
          <w:sz w:val="18"/>
          <w:szCs w:val="18"/>
        </w:rPr>
        <w:t xml:space="preserve">      </w:t>
      </w:r>
      <w:r w:rsidR="00003232">
        <w:rPr>
          <w:b/>
          <w:i/>
          <w:color w:val="000000"/>
          <w:sz w:val="18"/>
          <w:szCs w:val="18"/>
        </w:rPr>
        <w:t xml:space="preserve">               </w:t>
      </w:r>
      <w:r w:rsidR="00D519AE" w:rsidRPr="00003232">
        <w:rPr>
          <w:b/>
          <w:i/>
          <w:color w:val="000000"/>
          <w:sz w:val="18"/>
          <w:szCs w:val="18"/>
        </w:rPr>
        <w:t xml:space="preserve"> </w:t>
      </w:r>
      <w:r w:rsidR="00D75581" w:rsidRPr="00003232">
        <w:rPr>
          <w:b/>
          <w:i/>
          <w:color w:val="000000"/>
          <w:sz w:val="18"/>
          <w:szCs w:val="18"/>
        </w:rPr>
        <w:t xml:space="preserve"> </w:t>
      </w:r>
      <w:proofErr w:type="spellStart"/>
      <w:r w:rsidR="00D75581" w:rsidRPr="00003232">
        <w:rPr>
          <w:b/>
          <w:i/>
          <w:color w:val="000000"/>
          <w:sz w:val="18"/>
          <w:szCs w:val="18"/>
        </w:rPr>
        <w:t>р.п</w:t>
      </w:r>
      <w:proofErr w:type="spellEnd"/>
      <w:r w:rsidR="00D75581" w:rsidRPr="00003232">
        <w:rPr>
          <w:b/>
          <w:i/>
          <w:color w:val="000000"/>
          <w:sz w:val="18"/>
          <w:szCs w:val="18"/>
        </w:rPr>
        <w:t>. Рамонь</w:t>
      </w:r>
    </w:p>
    <w:p w14:paraId="128205A1" w14:textId="77777777" w:rsidR="00D75581" w:rsidRPr="00003232" w:rsidRDefault="00D75581" w:rsidP="00D14158">
      <w:pPr>
        <w:widowControl w:val="0"/>
        <w:shd w:val="clear" w:color="auto" w:fill="FFFFFF"/>
        <w:autoSpaceDE w:val="0"/>
        <w:autoSpaceDN w:val="0"/>
        <w:adjustRightInd w:val="0"/>
        <w:ind w:firstLine="425"/>
        <w:rPr>
          <w:b/>
          <w:i/>
          <w:color w:val="000000"/>
          <w:sz w:val="18"/>
          <w:szCs w:val="18"/>
        </w:rPr>
      </w:pPr>
    </w:p>
    <w:p w14:paraId="4AE52B1C" w14:textId="77777777" w:rsidR="00686F33" w:rsidRDefault="00003232" w:rsidP="00D14158">
      <w:pPr>
        <w:tabs>
          <w:tab w:val="left" w:pos="-2880"/>
        </w:tabs>
        <w:ind w:firstLine="425"/>
        <w:jc w:val="center"/>
        <w:rPr>
          <w:b/>
          <w:i/>
          <w:sz w:val="18"/>
          <w:szCs w:val="18"/>
        </w:rPr>
      </w:pPr>
      <w:r w:rsidRPr="00003232">
        <w:rPr>
          <w:b/>
          <w:i/>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Российская Федерация, Воронежская область, </w:t>
      </w:r>
    </w:p>
    <w:p w14:paraId="38D628A3" w14:textId="7DAF588E" w:rsidR="00003232" w:rsidRPr="00003232" w:rsidRDefault="00003232" w:rsidP="00D14158">
      <w:pPr>
        <w:tabs>
          <w:tab w:val="left" w:pos="-2880"/>
        </w:tabs>
        <w:ind w:firstLine="425"/>
        <w:jc w:val="center"/>
        <w:rPr>
          <w:b/>
          <w:i/>
          <w:sz w:val="18"/>
          <w:szCs w:val="18"/>
        </w:rPr>
      </w:pPr>
      <w:r w:rsidRPr="00003232">
        <w:rPr>
          <w:b/>
          <w:i/>
          <w:sz w:val="18"/>
          <w:szCs w:val="18"/>
        </w:rPr>
        <w:t>Рамонский муниципальный район, Горожанское сельское поселение, с. Горожанка, ул. Центральная, з/у 16</w:t>
      </w:r>
    </w:p>
    <w:p w14:paraId="0AE1CFD8" w14:textId="77777777" w:rsidR="00003232" w:rsidRPr="00003232" w:rsidRDefault="00003232" w:rsidP="00D14158">
      <w:pPr>
        <w:spacing w:line="360" w:lineRule="auto"/>
        <w:ind w:firstLine="425"/>
        <w:jc w:val="both"/>
        <w:rPr>
          <w:i/>
          <w:sz w:val="18"/>
          <w:szCs w:val="18"/>
        </w:rPr>
      </w:pPr>
    </w:p>
    <w:p w14:paraId="13EF4C5E" w14:textId="77777777" w:rsidR="00003232" w:rsidRPr="00003232" w:rsidRDefault="00003232" w:rsidP="00D14158">
      <w:pPr>
        <w:ind w:firstLine="425"/>
        <w:jc w:val="both"/>
        <w:rPr>
          <w:sz w:val="18"/>
          <w:szCs w:val="18"/>
        </w:rPr>
      </w:pPr>
      <w:r w:rsidRPr="00003232">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29.10.2020 №45-01-04/846 (в редакции 01.12.2021 № 45-01-04/1285, от 19.05.2023 № 45-01-04/384, от 29.05.2024 № 45-01-04/189) «Об утверждении правил землепользования и застройки </w:t>
      </w:r>
      <w:proofErr w:type="spellStart"/>
      <w:r w:rsidRPr="00003232">
        <w:rPr>
          <w:sz w:val="18"/>
          <w:szCs w:val="18"/>
        </w:rPr>
        <w:t>Горожанского</w:t>
      </w:r>
      <w:proofErr w:type="spellEnd"/>
      <w:r w:rsidRPr="00003232">
        <w:rPr>
          <w:sz w:val="18"/>
          <w:szCs w:val="18"/>
        </w:rPr>
        <w:t xml:space="preserve">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администрации </w:t>
      </w:r>
      <w:proofErr w:type="spellStart"/>
      <w:r w:rsidRPr="00003232">
        <w:rPr>
          <w:sz w:val="18"/>
          <w:szCs w:val="18"/>
        </w:rPr>
        <w:t>Горожанского</w:t>
      </w:r>
      <w:proofErr w:type="spellEnd"/>
      <w:r w:rsidRPr="00003232">
        <w:rPr>
          <w:sz w:val="18"/>
          <w:szCs w:val="18"/>
        </w:rPr>
        <w:t xml:space="preserve"> сельского поселения Рамонского муниципального района Воронежской области от 04.09.2024 № 40, заключение по результатам общественных обсуждений от 09.10.2024, рекомендации комиссии по вопросам землепользования и застройки на территории Рамонского муниципального района Воронежской   области от 11.10.2024, администрация  Рамонского  муниципального  района  Воронежской области п о с т а н о в л я е т:</w:t>
      </w:r>
    </w:p>
    <w:p w14:paraId="5E515CC8" w14:textId="77777777" w:rsidR="00003232" w:rsidRPr="00003232" w:rsidRDefault="00003232" w:rsidP="00D14158">
      <w:pPr>
        <w:ind w:firstLine="425"/>
        <w:jc w:val="both"/>
        <w:rPr>
          <w:sz w:val="18"/>
          <w:szCs w:val="18"/>
        </w:rPr>
      </w:pPr>
      <w:r w:rsidRPr="00003232">
        <w:rPr>
          <w:sz w:val="18"/>
          <w:szCs w:val="18"/>
        </w:rPr>
        <w:t xml:space="preserve">1. Предоставить администрации </w:t>
      </w:r>
      <w:proofErr w:type="spellStart"/>
      <w:r w:rsidRPr="00003232">
        <w:rPr>
          <w:sz w:val="18"/>
          <w:szCs w:val="18"/>
        </w:rPr>
        <w:t>Горожанского</w:t>
      </w:r>
      <w:proofErr w:type="spellEnd"/>
      <w:r w:rsidRPr="00003232">
        <w:rPr>
          <w:sz w:val="18"/>
          <w:szCs w:val="18"/>
        </w:rPr>
        <w:t xml:space="preserve"> сельского поселения Рамонского муниципального района Воронежской области  разрешение на условно разрешенный вид использования земельного участка или объекта капитального строительства «Малоэтажная многоквартирная жилая застройка (код ВРИ 2.1.1)» в отношении земельного участка с кадастровым номером 36:25:1800006:405, площадью 1376 </w:t>
      </w:r>
      <w:proofErr w:type="spellStart"/>
      <w:r w:rsidRPr="00003232">
        <w:rPr>
          <w:sz w:val="18"/>
          <w:szCs w:val="18"/>
        </w:rPr>
        <w:t>кв.м</w:t>
      </w:r>
      <w:proofErr w:type="spellEnd"/>
      <w:r w:rsidRPr="00003232">
        <w:rPr>
          <w:sz w:val="18"/>
          <w:szCs w:val="18"/>
        </w:rPr>
        <w:t>., расположенного по адресу: Российская Федерация, Воронежская область, Рамонский муниципальный район, Горожанское сельское поселение, с. Горожанка, ул. Центральная, з/у 16 в территориальной зоне «Зона застройки индивидуальными жилыми домами села Горожанки – Ж1/3», при условии соблюдения требований СП 42.13330.2016 «Градостроительство. Планировка и застройка городских и сельских поселений».</w:t>
      </w:r>
    </w:p>
    <w:p w14:paraId="72614C0E" w14:textId="77777777" w:rsidR="00003232" w:rsidRPr="00003232" w:rsidRDefault="00003232" w:rsidP="00D14158">
      <w:pPr>
        <w:tabs>
          <w:tab w:val="left" w:pos="709"/>
        </w:tabs>
        <w:ind w:firstLine="425"/>
        <w:jc w:val="both"/>
        <w:rPr>
          <w:sz w:val="18"/>
          <w:szCs w:val="18"/>
        </w:rPr>
      </w:pPr>
      <w:r w:rsidRPr="00003232">
        <w:rPr>
          <w:sz w:val="18"/>
          <w:szCs w:val="18"/>
        </w:rPr>
        <w:t>2.  Контроль исполнения настоящего постановления возложить на заместителя главы администрации муниципального района Буренина Н.А.</w:t>
      </w:r>
    </w:p>
    <w:p w14:paraId="19AFA867" w14:textId="77777777" w:rsidR="00003232" w:rsidRPr="00003232" w:rsidRDefault="00003232" w:rsidP="00D14158">
      <w:pPr>
        <w:spacing w:line="276" w:lineRule="auto"/>
        <w:ind w:firstLine="425"/>
        <w:jc w:val="both"/>
        <w:rPr>
          <w:sz w:val="18"/>
          <w:szCs w:val="18"/>
        </w:rPr>
      </w:pPr>
    </w:p>
    <w:p w14:paraId="02DC3FE1" w14:textId="77777777" w:rsidR="00003232" w:rsidRPr="00003232" w:rsidRDefault="00003232" w:rsidP="00D14158">
      <w:pPr>
        <w:spacing w:line="276" w:lineRule="auto"/>
        <w:ind w:firstLine="425"/>
        <w:jc w:val="both"/>
        <w:rPr>
          <w:sz w:val="18"/>
          <w:szCs w:val="18"/>
        </w:rPr>
      </w:pPr>
    </w:p>
    <w:p w14:paraId="568B40A7" w14:textId="77777777" w:rsidR="00003232" w:rsidRPr="00003232" w:rsidRDefault="00003232" w:rsidP="00D14158">
      <w:pPr>
        <w:spacing w:line="276" w:lineRule="auto"/>
        <w:ind w:firstLine="425"/>
        <w:jc w:val="both"/>
        <w:rPr>
          <w:sz w:val="18"/>
          <w:szCs w:val="18"/>
        </w:rPr>
      </w:pPr>
    </w:p>
    <w:p w14:paraId="373C1D10" w14:textId="77777777" w:rsidR="00003232" w:rsidRPr="00003232" w:rsidRDefault="00003232" w:rsidP="00D14158">
      <w:pPr>
        <w:ind w:firstLine="425"/>
        <w:rPr>
          <w:sz w:val="18"/>
          <w:szCs w:val="18"/>
        </w:rPr>
      </w:pPr>
      <w:r w:rsidRPr="00003232">
        <w:rPr>
          <w:sz w:val="18"/>
          <w:szCs w:val="18"/>
        </w:rPr>
        <w:t xml:space="preserve">               Глава</w:t>
      </w:r>
    </w:p>
    <w:p w14:paraId="1833C9DA" w14:textId="52A4C6F9" w:rsidR="00003232" w:rsidRDefault="00003232" w:rsidP="00D14158">
      <w:pPr>
        <w:ind w:firstLine="425"/>
        <w:rPr>
          <w:sz w:val="18"/>
          <w:szCs w:val="18"/>
        </w:rPr>
      </w:pPr>
      <w:r w:rsidRPr="00003232">
        <w:rPr>
          <w:sz w:val="18"/>
          <w:szCs w:val="18"/>
        </w:rPr>
        <w:t>муниципального района</w:t>
      </w:r>
      <w:r w:rsidRPr="00003232">
        <w:rPr>
          <w:sz w:val="18"/>
          <w:szCs w:val="18"/>
        </w:rPr>
        <w:tab/>
        <w:t xml:space="preserve">                    </w:t>
      </w:r>
      <w:r w:rsidRPr="00003232">
        <w:rPr>
          <w:sz w:val="18"/>
          <w:szCs w:val="18"/>
        </w:rPr>
        <w:tab/>
        <w:t xml:space="preserve">                                       Р.Н. </w:t>
      </w:r>
      <w:proofErr w:type="spellStart"/>
      <w:r w:rsidRPr="00003232">
        <w:rPr>
          <w:sz w:val="18"/>
          <w:szCs w:val="18"/>
        </w:rPr>
        <w:t>Береснев</w:t>
      </w:r>
      <w:proofErr w:type="spellEnd"/>
    </w:p>
    <w:p w14:paraId="16721E12" w14:textId="52AE93DE" w:rsidR="00686F33" w:rsidRDefault="00686F33" w:rsidP="00D14158">
      <w:pPr>
        <w:ind w:firstLine="425"/>
        <w:rPr>
          <w:sz w:val="18"/>
          <w:szCs w:val="18"/>
        </w:rPr>
      </w:pPr>
    </w:p>
    <w:p w14:paraId="0E6B8A5C" w14:textId="5327BDF2" w:rsidR="00686F33" w:rsidRDefault="00686F33" w:rsidP="00D14158">
      <w:pPr>
        <w:ind w:firstLine="425"/>
        <w:rPr>
          <w:sz w:val="18"/>
          <w:szCs w:val="18"/>
        </w:rPr>
      </w:pPr>
    </w:p>
    <w:p w14:paraId="0E981D70" w14:textId="2361505D" w:rsidR="00686F33" w:rsidRDefault="00686F33" w:rsidP="00D14158">
      <w:pPr>
        <w:ind w:firstLine="425"/>
        <w:rPr>
          <w:sz w:val="18"/>
          <w:szCs w:val="18"/>
        </w:rPr>
      </w:pPr>
    </w:p>
    <w:p w14:paraId="463F84CE" w14:textId="2776D611" w:rsidR="00003232" w:rsidRDefault="00003232" w:rsidP="00D14158">
      <w:pPr>
        <w:ind w:firstLine="425"/>
        <w:rPr>
          <w:sz w:val="18"/>
          <w:szCs w:val="18"/>
        </w:rPr>
      </w:pPr>
    </w:p>
    <w:p w14:paraId="4C071EE5" w14:textId="045B475D" w:rsidR="00686F33" w:rsidRPr="00003232" w:rsidRDefault="00A62876" w:rsidP="00A62876">
      <w:pPr>
        <w:widowControl w:val="0"/>
        <w:tabs>
          <w:tab w:val="left" w:pos="3261"/>
          <w:tab w:val="left" w:pos="3544"/>
        </w:tabs>
        <w:autoSpaceDE w:val="0"/>
        <w:autoSpaceDN w:val="0"/>
        <w:adjustRightInd w:val="0"/>
        <w:ind w:right="281" w:firstLine="425"/>
        <w:rPr>
          <w:b/>
          <w:i/>
          <w:sz w:val="18"/>
          <w:szCs w:val="18"/>
        </w:rPr>
      </w:pPr>
      <w:r>
        <w:rPr>
          <w:b/>
          <w:i/>
          <w:sz w:val="18"/>
          <w:szCs w:val="18"/>
        </w:rPr>
        <w:t xml:space="preserve">                                                                     </w:t>
      </w:r>
      <w:r w:rsidR="00686F33" w:rsidRPr="00003232">
        <w:rPr>
          <w:b/>
          <w:i/>
          <w:sz w:val="18"/>
          <w:szCs w:val="18"/>
        </w:rPr>
        <w:t>П О С Т А Н О В Л Е Н И Е</w:t>
      </w:r>
    </w:p>
    <w:p w14:paraId="48392004" w14:textId="77777777" w:rsidR="00686F33" w:rsidRPr="00003232" w:rsidRDefault="00686F33" w:rsidP="00D14158">
      <w:pPr>
        <w:widowControl w:val="0"/>
        <w:autoSpaceDE w:val="0"/>
        <w:autoSpaceDN w:val="0"/>
        <w:adjustRightInd w:val="0"/>
        <w:ind w:right="281" w:firstLine="425"/>
        <w:jc w:val="center"/>
        <w:rPr>
          <w:b/>
          <w:i/>
          <w:sz w:val="18"/>
          <w:szCs w:val="18"/>
        </w:rPr>
      </w:pPr>
    </w:p>
    <w:p w14:paraId="528E17B6" w14:textId="4363738C" w:rsidR="00686F33" w:rsidRPr="00003232" w:rsidRDefault="00D3214D"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 xml:space="preserve">от </w:t>
      </w:r>
      <w:r w:rsidR="00686F33" w:rsidRPr="00003232">
        <w:rPr>
          <w:b/>
          <w:i/>
          <w:color w:val="000000"/>
          <w:sz w:val="18"/>
          <w:szCs w:val="18"/>
        </w:rPr>
        <w:t>25.10.2024 № 47</w:t>
      </w:r>
      <w:r w:rsidR="00686F33">
        <w:rPr>
          <w:b/>
          <w:i/>
          <w:color w:val="000000"/>
          <w:sz w:val="18"/>
          <w:szCs w:val="18"/>
        </w:rPr>
        <w:t>3</w:t>
      </w:r>
      <w:r w:rsidR="00686F33" w:rsidRPr="00003232">
        <w:rPr>
          <w:b/>
          <w:i/>
          <w:color w:val="000000"/>
          <w:sz w:val="18"/>
          <w:szCs w:val="18"/>
        </w:rPr>
        <w:t xml:space="preserve">                                                                                                                               </w:t>
      </w:r>
      <w:r w:rsidR="00D14158">
        <w:rPr>
          <w:b/>
          <w:i/>
          <w:color w:val="000000"/>
          <w:sz w:val="18"/>
          <w:szCs w:val="18"/>
        </w:rPr>
        <w:t xml:space="preserve">   </w:t>
      </w:r>
      <w:r w:rsidR="00686F33">
        <w:rPr>
          <w:b/>
          <w:i/>
          <w:color w:val="000000"/>
          <w:sz w:val="18"/>
          <w:szCs w:val="18"/>
        </w:rPr>
        <w:t xml:space="preserve">      </w:t>
      </w:r>
      <w:r w:rsidR="00686F33" w:rsidRPr="00003232">
        <w:rPr>
          <w:b/>
          <w:i/>
          <w:color w:val="000000"/>
          <w:sz w:val="18"/>
          <w:szCs w:val="18"/>
        </w:rPr>
        <w:t xml:space="preserve"> </w:t>
      </w:r>
      <w:proofErr w:type="spellStart"/>
      <w:r w:rsidR="00686F33" w:rsidRPr="00003232">
        <w:rPr>
          <w:b/>
          <w:i/>
          <w:color w:val="000000"/>
          <w:sz w:val="18"/>
          <w:szCs w:val="18"/>
        </w:rPr>
        <w:t>р.п</w:t>
      </w:r>
      <w:proofErr w:type="spellEnd"/>
      <w:r w:rsidR="00686F33" w:rsidRPr="00003232">
        <w:rPr>
          <w:b/>
          <w:i/>
          <w:color w:val="000000"/>
          <w:sz w:val="18"/>
          <w:szCs w:val="18"/>
        </w:rPr>
        <w:t>. Рамонь</w:t>
      </w:r>
    </w:p>
    <w:p w14:paraId="14FF249E" w14:textId="2C398926" w:rsidR="00003232" w:rsidRDefault="00003232" w:rsidP="00D14158">
      <w:pPr>
        <w:ind w:firstLine="425"/>
        <w:rPr>
          <w:sz w:val="18"/>
          <w:szCs w:val="18"/>
        </w:rPr>
      </w:pPr>
    </w:p>
    <w:p w14:paraId="1C5010F9" w14:textId="05C741A1" w:rsidR="00686F33" w:rsidRDefault="00686F33" w:rsidP="00D14158">
      <w:pPr>
        <w:tabs>
          <w:tab w:val="left" w:pos="-2880"/>
        </w:tabs>
        <w:ind w:right="142" w:firstLine="425"/>
        <w:jc w:val="center"/>
        <w:rPr>
          <w:b/>
          <w:i/>
          <w:sz w:val="18"/>
          <w:szCs w:val="18"/>
        </w:rPr>
      </w:pPr>
      <w:r w:rsidRPr="00686F33">
        <w:rPr>
          <w:b/>
          <w:i/>
          <w:sz w:val="18"/>
          <w:szCs w:val="1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земельном участке по адресу: Воронежская область, Рамонский район, д. </w:t>
      </w:r>
      <w:proofErr w:type="spellStart"/>
      <w:r w:rsidRPr="00686F33">
        <w:rPr>
          <w:b/>
          <w:i/>
          <w:sz w:val="18"/>
          <w:szCs w:val="18"/>
        </w:rPr>
        <w:t>Медовка</w:t>
      </w:r>
      <w:proofErr w:type="spellEnd"/>
      <w:r w:rsidRPr="00686F33">
        <w:rPr>
          <w:b/>
          <w:i/>
          <w:sz w:val="18"/>
          <w:szCs w:val="18"/>
        </w:rPr>
        <w:t>, ул. Полковника Зайцева, 3</w:t>
      </w:r>
    </w:p>
    <w:p w14:paraId="482D7C34" w14:textId="77777777" w:rsidR="00D3214D" w:rsidRPr="00686F33" w:rsidRDefault="00D3214D" w:rsidP="00D14158">
      <w:pPr>
        <w:tabs>
          <w:tab w:val="left" w:pos="-2880"/>
        </w:tabs>
        <w:ind w:right="142" w:firstLine="425"/>
        <w:jc w:val="center"/>
        <w:rPr>
          <w:b/>
          <w:i/>
          <w:sz w:val="18"/>
          <w:szCs w:val="18"/>
        </w:rPr>
      </w:pPr>
    </w:p>
    <w:p w14:paraId="31D8CE36" w14:textId="77777777" w:rsidR="00686F33" w:rsidRPr="00686F33" w:rsidRDefault="00686F33" w:rsidP="00D14158">
      <w:pPr>
        <w:tabs>
          <w:tab w:val="left" w:pos="142"/>
          <w:tab w:val="left" w:pos="567"/>
          <w:tab w:val="left" w:pos="709"/>
        </w:tabs>
        <w:ind w:firstLine="425"/>
        <w:jc w:val="both"/>
        <w:rPr>
          <w:sz w:val="18"/>
          <w:szCs w:val="18"/>
        </w:rPr>
      </w:pPr>
      <w:r w:rsidRPr="00686F33">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редакции приказов от 22.07.2022 № 45-01-04/776, от 13.03.2023 № 45-01-04/171, от 05.07.2023 №45-01-04/605, от 09.04.2024 № 42-01-04/128, от 29.05.2024 № 45-01-04/184, от 20.09.2024 № 45-01-04/375) «Об утверждении правил землепользования и застройки </w:t>
      </w:r>
      <w:proofErr w:type="spellStart"/>
      <w:r w:rsidRPr="00686F33">
        <w:rPr>
          <w:sz w:val="18"/>
          <w:szCs w:val="18"/>
        </w:rPr>
        <w:t>Новоживотинновского</w:t>
      </w:r>
      <w:proofErr w:type="spellEnd"/>
      <w:r w:rsidRPr="00686F33">
        <w:rPr>
          <w:sz w:val="18"/>
          <w:szCs w:val="18"/>
        </w:rPr>
        <w:t xml:space="preserve">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w:t>
      </w:r>
      <w:r w:rsidRPr="00686F33">
        <w:rPr>
          <w:sz w:val="18"/>
          <w:szCs w:val="18"/>
        </w:rPr>
        <w:lastRenderedPageBreak/>
        <w:t xml:space="preserve">при реализации перераспределенных полномочий от 29.01.2024, рассмотрев заявление </w:t>
      </w:r>
      <w:proofErr w:type="spellStart"/>
      <w:r w:rsidRPr="00686F33">
        <w:rPr>
          <w:sz w:val="18"/>
          <w:szCs w:val="18"/>
        </w:rPr>
        <w:t>Телковой</w:t>
      </w:r>
      <w:proofErr w:type="spellEnd"/>
      <w:r w:rsidRPr="00686F33">
        <w:rPr>
          <w:sz w:val="18"/>
          <w:szCs w:val="18"/>
        </w:rPr>
        <w:t xml:space="preserve">  Марины Викторовны от 03.09.2024 № 29, заключение по результатам публичных слушаний от 01.10.2024, рекомендации комиссии по вопросам землепользования и застройки на территории Рамонского муниципального района    Воронежской   области   от 11.10.2024,   администрация Рамонского муниципального   района  Воронежской      области   п о с т а н о в л я е т:</w:t>
      </w:r>
    </w:p>
    <w:p w14:paraId="656BAD74" w14:textId="77777777" w:rsidR="00686F33" w:rsidRPr="00686F33" w:rsidRDefault="00686F33" w:rsidP="00D14158">
      <w:pPr>
        <w:tabs>
          <w:tab w:val="left" w:pos="142"/>
          <w:tab w:val="left" w:pos="567"/>
          <w:tab w:val="left" w:pos="709"/>
        </w:tabs>
        <w:ind w:firstLine="425"/>
        <w:jc w:val="both"/>
        <w:rPr>
          <w:sz w:val="18"/>
          <w:szCs w:val="18"/>
        </w:rPr>
      </w:pPr>
      <w:r w:rsidRPr="00686F33">
        <w:rPr>
          <w:sz w:val="18"/>
          <w:szCs w:val="18"/>
        </w:rPr>
        <w:t xml:space="preserve">1. Предоставить </w:t>
      </w:r>
      <w:proofErr w:type="spellStart"/>
      <w:r w:rsidRPr="00686F33">
        <w:rPr>
          <w:sz w:val="18"/>
          <w:szCs w:val="18"/>
        </w:rPr>
        <w:t>Телковой</w:t>
      </w:r>
      <w:proofErr w:type="spellEnd"/>
      <w:r w:rsidRPr="00686F33">
        <w:rPr>
          <w:sz w:val="18"/>
          <w:szCs w:val="18"/>
        </w:rPr>
        <w:t xml:space="preserve"> Марине Викторовне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36:25:6945018:1914, площадью 800 </w:t>
      </w:r>
      <w:proofErr w:type="spellStart"/>
      <w:r w:rsidRPr="00686F33">
        <w:rPr>
          <w:sz w:val="18"/>
          <w:szCs w:val="18"/>
        </w:rPr>
        <w:t>кв.м</w:t>
      </w:r>
      <w:proofErr w:type="spellEnd"/>
      <w:r w:rsidRPr="00686F33">
        <w:rPr>
          <w:sz w:val="18"/>
          <w:szCs w:val="18"/>
        </w:rPr>
        <w:t xml:space="preserve">., расположенного по адресу: Воронежская область, Рамонский район, д. </w:t>
      </w:r>
      <w:proofErr w:type="spellStart"/>
      <w:r w:rsidRPr="00686F33">
        <w:rPr>
          <w:sz w:val="18"/>
          <w:szCs w:val="18"/>
        </w:rPr>
        <w:t>Медовка</w:t>
      </w:r>
      <w:proofErr w:type="spellEnd"/>
      <w:r w:rsidRPr="00686F33">
        <w:rPr>
          <w:sz w:val="18"/>
          <w:szCs w:val="18"/>
        </w:rPr>
        <w:t xml:space="preserve">, ул. Полковника Зайцева, 3, в части уменьшения минимального отступа по юго-западной границе земельного участка до 1,6  м  при условии соблюдения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режимов </w:t>
      </w:r>
      <w:proofErr w:type="spellStart"/>
      <w:r w:rsidRPr="00686F33">
        <w:rPr>
          <w:sz w:val="18"/>
          <w:szCs w:val="18"/>
        </w:rPr>
        <w:t>приаэродромных</w:t>
      </w:r>
      <w:proofErr w:type="spellEnd"/>
      <w:r w:rsidRPr="00686F33">
        <w:rPr>
          <w:sz w:val="18"/>
          <w:szCs w:val="18"/>
        </w:rPr>
        <w:t xml:space="preserve"> территорий. </w:t>
      </w:r>
    </w:p>
    <w:p w14:paraId="6EEA320D" w14:textId="77777777" w:rsidR="00686F33" w:rsidRPr="00686F33" w:rsidRDefault="00686F33" w:rsidP="00D14158">
      <w:pPr>
        <w:tabs>
          <w:tab w:val="left" w:pos="142"/>
          <w:tab w:val="left" w:pos="567"/>
          <w:tab w:val="left" w:pos="709"/>
        </w:tabs>
        <w:ind w:firstLine="425"/>
        <w:jc w:val="both"/>
        <w:rPr>
          <w:sz w:val="18"/>
          <w:szCs w:val="18"/>
        </w:rPr>
      </w:pPr>
      <w:r w:rsidRPr="00686F33">
        <w:rPr>
          <w:sz w:val="18"/>
          <w:szCs w:val="18"/>
        </w:rPr>
        <w:t>2. Контроль исполнения настоящего постановления возложить на заместителя главы администрации муниципального района Буренина Н.А.</w:t>
      </w:r>
    </w:p>
    <w:p w14:paraId="298F00AE" w14:textId="77777777" w:rsidR="00686F33" w:rsidRPr="00686F33" w:rsidRDefault="00686F33" w:rsidP="00D14158">
      <w:pPr>
        <w:ind w:firstLine="425"/>
        <w:jc w:val="both"/>
        <w:rPr>
          <w:sz w:val="18"/>
          <w:szCs w:val="18"/>
        </w:rPr>
      </w:pPr>
    </w:p>
    <w:p w14:paraId="6E19D2AC" w14:textId="77777777" w:rsidR="00686F33" w:rsidRPr="00686F33" w:rsidRDefault="00686F33" w:rsidP="00D14158">
      <w:pPr>
        <w:ind w:firstLine="425"/>
        <w:jc w:val="both"/>
        <w:rPr>
          <w:sz w:val="18"/>
          <w:szCs w:val="18"/>
        </w:rPr>
      </w:pPr>
    </w:p>
    <w:p w14:paraId="6FB40AEA" w14:textId="77777777" w:rsidR="00686F33" w:rsidRPr="00686F33" w:rsidRDefault="00686F33" w:rsidP="00D14158">
      <w:pPr>
        <w:ind w:firstLine="425"/>
        <w:jc w:val="both"/>
        <w:rPr>
          <w:sz w:val="18"/>
          <w:szCs w:val="18"/>
        </w:rPr>
      </w:pPr>
    </w:p>
    <w:p w14:paraId="6913ABB7" w14:textId="71A80DE0" w:rsidR="00686F33" w:rsidRPr="00686F33" w:rsidRDefault="00D14158" w:rsidP="00D14158">
      <w:pPr>
        <w:ind w:firstLine="425"/>
        <w:rPr>
          <w:sz w:val="18"/>
          <w:szCs w:val="18"/>
        </w:rPr>
      </w:pPr>
      <w:r>
        <w:rPr>
          <w:sz w:val="18"/>
          <w:szCs w:val="18"/>
        </w:rPr>
        <w:t xml:space="preserve">              </w:t>
      </w:r>
      <w:r w:rsidR="00686F33">
        <w:rPr>
          <w:sz w:val="18"/>
          <w:szCs w:val="18"/>
        </w:rPr>
        <w:t xml:space="preserve"> </w:t>
      </w:r>
      <w:r w:rsidR="00686F33" w:rsidRPr="00686F33">
        <w:rPr>
          <w:sz w:val="18"/>
          <w:szCs w:val="18"/>
        </w:rPr>
        <w:t>Глава</w:t>
      </w:r>
    </w:p>
    <w:p w14:paraId="57432A7B" w14:textId="32AF7D4C" w:rsidR="00003232" w:rsidRPr="00686F33" w:rsidRDefault="00686F33" w:rsidP="00D14158">
      <w:pPr>
        <w:ind w:firstLine="425"/>
        <w:rPr>
          <w:sz w:val="18"/>
          <w:szCs w:val="18"/>
        </w:rPr>
      </w:pPr>
      <w:r w:rsidRPr="00686F33">
        <w:rPr>
          <w:sz w:val="18"/>
          <w:szCs w:val="18"/>
        </w:rPr>
        <w:t>муниципального района</w:t>
      </w:r>
      <w:r w:rsidRPr="00686F33">
        <w:rPr>
          <w:sz w:val="18"/>
          <w:szCs w:val="18"/>
        </w:rPr>
        <w:tab/>
        <w:t xml:space="preserve">                    </w:t>
      </w:r>
      <w:r w:rsidRPr="00686F33">
        <w:rPr>
          <w:sz w:val="18"/>
          <w:szCs w:val="18"/>
        </w:rPr>
        <w:tab/>
        <w:t xml:space="preserve">                                       Р.Н. </w:t>
      </w:r>
      <w:proofErr w:type="spellStart"/>
      <w:r w:rsidRPr="00686F33">
        <w:rPr>
          <w:sz w:val="18"/>
          <w:szCs w:val="18"/>
        </w:rPr>
        <w:t>Береснев</w:t>
      </w:r>
      <w:proofErr w:type="spellEnd"/>
    </w:p>
    <w:p w14:paraId="1737D1F3" w14:textId="77AE60E3" w:rsidR="00003232" w:rsidRDefault="00003232" w:rsidP="00D14158">
      <w:pPr>
        <w:ind w:firstLine="425"/>
        <w:rPr>
          <w:sz w:val="18"/>
          <w:szCs w:val="18"/>
        </w:rPr>
      </w:pPr>
    </w:p>
    <w:p w14:paraId="77C7E5DD" w14:textId="5B47BF6F" w:rsidR="00003232" w:rsidRDefault="00003232" w:rsidP="00D14158">
      <w:pPr>
        <w:ind w:firstLine="425"/>
        <w:rPr>
          <w:sz w:val="18"/>
          <w:szCs w:val="18"/>
        </w:rPr>
      </w:pPr>
    </w:p>
    <w:p w14:paraId="20CF884B" w14:textId="5D1DC2C1" w:rsidR="00D3214D" w:rsidRDefault="00D3214D" w:rsidP="00D14158">
      <w:pPr>
        <w:ind w:firstLine="425"/>
        <w:rPr>
          <w:sz w:val="18"/>
          <w:szCs w:val="18"/>
        </w:rPr>
      </w:pPr>
    </w:p>
    <w:p w14:paraId="3297C570" w14:textId="77777777" w:rsidR="00D3214D" w:rsidRPr="00003232" w:rsidRDefault="00D3214D"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037E1975" w14:textId="77777777" w:rsidR="00D3214D" w:rsidRPr="00003232" w:rsidRDefault="00D3214D" w:rsidP="00D14158">
      <w:pPr>
        <w:widowControl w:val="0"/>
        <w:autoSpaceDE w:val="0"/>
        <w:autoSpaceDN w:val="0"/>
        <w:adjustRightInd w:val="0"/>
        <w:ind w:right="281" w:firstLine="425"/>
        <w:jc w:val="center"/>
        <w:rPr>
          <w:b/>
          <w:i/>
          <w:sz w:val="18"/>
          <w:szCs w:val="18"/>
        </w:rPr>
      </w:pPr>
    </w:p>
    <w:p w14:paraId="17A340B9" w14:textId="45A1DAD6" w:rsidR="00D3214D" w:rsidRPr="00003232" w:rsidRDefault="00D3214D"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31</w:t>
      </w:r>
      <w:r w:rsidRPr="00003232">
        <w:rPr>
          <w:b/>
          <w:i/>
          <w:color w:val="000000"/>
          <w:sz w:val="18"/>
          <w:szCs w:val="18"/>
        </w:rPr>
        <w:t xml:space="preserve">.10.2024 № </w:t>
      </w:r>
      <w:r>
        <w:rPr>
          <w:b/>
          <w:i/>
          <w:color w:val="000000"/>
          <w:sz w:val="18"/>
          <w:szCs w:val="18"/>
        </w:rPr>
        <w:t>488</w:t>
      </w:r>
      <w:r w:rsidRPr="00003232">
        <w:rPr>
          <w:b/>
          <w:i/>
          <w:color w:val="000000"/>
          <w:sz w:val="18"/>
          <w:szCs w:val="18"/>
        </w:rPr>
        <w:t xml:space="preserve">                                                                                                                              </w:t>
      </w:r>
      <w:r w:rsidR="00D14158">
        <w:rPr>
          <w:b/>
          <w:i/>
          <w:color w:val="000000"/>
          <w:sz w:val="18"/>
          <w:szCs w:val="18"/>
        </w:rPr>
        <w:t xml:space="preserve">            </w:t>
      </w:r>
      <w:r w:rsidRPr="00003232">
        <w:rPr>
          <w:b/>
          <w:i/>
          <w:color w:val="000000"/>
          <w:sz w:val="18"/>
          <w:szCs w:val="18"/>
        </w:rPr>
        <w:t xml:space="preserve"> </w:t>
      </w:r>
      <w:proofErr w:type="spellStart"/>
      <w:r w:rsidRPr="00003232">
        <w:rPr>
          <w:b/>
          <w:i/>
          <w:color w:val="000000"/>
          <w:sz w:val="18"/>
          <w:szCs w:val="18"/>
        </w:rPr>
        <w:t>р.п</w:t>
      </w:r>
      <w:proofErr w:type="spellEnd"/>
      <w:r w:rsidRPr="00003232">
        <w:rPr>
          <w:b/>
          <w:i/>
          <w:color w:val="000000"/>
          <w:sz w:val="18"/>
          <w:szCs w:val="18"/>
        </w:rPr>
        <w:t>. Рамонь</w:t>
      </w:r>
    </w:p>
    <w:p w14:paraId="7F3950BC" w14:textId="7D8E5C46" w:rsidR="00003232" w:rsidRDefault="00003232" w:rsidP="00D14158">
      <w:pPr>
        <w:ind w:firstLine="425"/>
        <w:rPr>
          <w:sz w:val="18"/>
          <w:szCs w:val="18"/>
        </w:rPr>
      </w:pPr>
    </w:p>
    <w:p w14:paraId="1E4EADC4" w14:textId="77777777" w:rsidR="00D3214D" w:rsidRPr="00D3214D" w:rsidRDefault="00D3214D" w:rsidP="00D14158">
      <w:pPr>
        <w:tabs>
          <w:tab w:val="left" w:pos="-2880"/>
        </w:tabs>
        <w:ind w:right="141" w:firstLine="425"/>
        <w:jc w:val="center"/>
        <w:rPr>
          <w:b/>
          <w:i/>
          <w:sz w:val="18"/>
          <w:szCs w:val="18"/>
        </w:rPr>
      </w:pPr>
      <w:r w:rsidRPr="00D3214D">
        <w:rPr>
          <w:b/>
          <w:i/>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Российская Федерация, Воронежская область, Рамонский муниципальный район, </w:t>
      </w:r>
      <w:proofErr w:type="spellStart"/>
      <w:r w:rsidRPr="00D3214D">
        <w:rPr>
          <w:b/>
          <w:i/>
          <w:sz w:val="18"/>
          <w:szCs w:val="18"/>
        </w:rPr>
        <w:t>Русскогвоздёвское</w:t>
      </w:r>
      <w:proofErr w:type="spellEnd"/>
      <w:r w:rsidRPr="00D3214D">
        <w:rPr>
          <w:b/>
          <w:i/>
          <w:sz w:val="18"/>
          <w:szCs w:val="18"/>
        </w:rPr>
        <w:t xml:space="preserve"> сельское поселение, с. Русская Гвоздёвка,</w:t>
      </w:r>
    </w:p>
    <w:p w14:paraId="186C6178" w14:textId="151D40E1" w:rsidR="00D3214D" w:rsidRPr="00D3214D" w:rsidRDefault="00D3214D" w:rsidP="00D14158">
      <w:pPr>
        <w:tabs>
          <w:tab w:val="left" w:pos="-2880"/>
        </w:tabs>
        <w:ind w:right="141" w:firstLine="425"/>
        <w:jc w:val="center"/>
        <w:rPr>
          <w:b/>
          <w:i/>
          <w:sz w:val="18"/>
          <w:szCs w:val="18"/>
        </w:rPr>
      </w:pPr>
      <w:r w:rsidRPr="00D3214D">
        <w:rPr>
          <w:b/>
          <w:i/>
          <w:sz w:val="18"/>
          <w:szCs w:val="18"/>
        </w:rPr>
        <w:t xml:space="preserve"> ул. Ленина, з/у 66 в кадастровом квартале 36:25:4600007</w:t>
      </w:r>
    </w:p>
    <w:p w14:paraId="10E3E52E" w14:textId="77777777" w:rsidR="00D3214D" w:rsidRPr="00D3214D" w:rsidRDefault="00D3214D" w:rsidP="00D14158">
      <w:pPr>
        <w:tabs>
          <w:tab w:val="left" w:pos="-2880"/>
        </w:tabs>
        <w:ind w:right="4676" w:firstLine="425"/>
        <w:jc w:val="both"/>
        <w:rPr>
          <w:b/>
          <w:sz w:val="18"/>
          <w:szCs w:val="18"/>
        </w:rPr>
      </w:pPr>
    </w:p>
    <w:p w14:paraId="38322311" w14:textId="085C6EF8" w:rsidR="00D3214D" w:rsidRPr="00D3214D" w:rsidRDefault="00D3214D" w:rsidP="00D14158">
      <w:pPr>
        <w:ind w:firstLine="425"/>
        <w:jc w:val="both"/>
        <w:rPr>
          <w:sz w:val="18"/>
          <w:szCs w:val="18"/>
        </w:rPr>
      </w:pPr>
      <w:r w:rsidRPr="00D3214D">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12.02.2021 №45-01-04/130 (в редакции от 05.07.2022 № 45-01-04/690, от 10.03.2023 № 45-01-04/147) «Об утверждении правил землепользования и застройки </w:t>
      </w:r>
      <w:proofErr w:type="spellStart"/>
      <w:r w:rsidRPr="00D3214D">
        <w:rPr>
          <w:sz w:val="18"/>
          <w:szCs w:val="18"/>
        </w:rPr>
        <w:t>Русскогвоздёвского</w:t>
      </w:r>
      <w:proofErr w:type="spellEnd"/>
      <w:r w:rsidRPr="00D3214D">
        <w:rPr>
          <w:sz w:val="18"/>
          <w:szCs w:val="18"/>
        </w:rPr>
        <w:t xml:space="preserve">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отдела  имущественных и земельных отношений  от  19.09.2024 № 44,  заключение  по   результатам  общественных обсуждений от 17.10.2024, рекомендации комиссии  по вопросам землепользования  и  застройки   на   территории   Рамонского  муниципального  района  Воронежской  области от 30.10.2024,   администрация  Рамонского  муниципального   района  Воронежской  области </w:t>
      </w:r>
      <w:r>
        <w:rPr>
          <w:sz w:val="18"/>
          <w:szCs w:val="18"/>
        </w:rPr>
        <w:t xml:space="preserve"> </w:t>
      </w:r>
      <w:r w:rsidRPr="00D3214D">
        <w:rPr>
          <w:sz w:val="18"/>
          <w:szCs w:val="18"/>
        </w:rPr>
        <w:t>п о с т а н о в л я е т:</w:t>
      </w:r>
    </w:p>
    <w:p w14:paraId="7678154B" w14:textId="77777777" w:rsidR="00D3214D" w:rsidRPr="00D3214D" w:rsidRDefault="00D3214D" w:rsidP="00D14158">
      <w:pPr>
        <w:ind w:firstLine="425"/>
        <w:jc w:val="both"/>
        <w:rPr>
          <w:sz w:val="18"/>
          <w:szCs w:val="18"/>
        </w:rPr>
      </w:pPr>
      <w:r w:rsidRPr="00D3214D">
        <w:rPr>
          <w:sz w:val="18"/>
          <w:szCs w:val="18"/>
        </w:rPr>
        <w:t xml:space="preserve">1. Предоставить разрешение на условно разрешенный вид использования земельного участка или объекта капитального строительства «Малоэтажная многоквартирная жилая застройка (код ВРИ 2.1.1)» в отношении земельного участка площадью 1882 </w:t>
      </w:r>
      <w:proofErr w:type="spellStart"/>
      <w:r w:rsidRPr="00D3214D">
        <w:rPr>
          <w:sz w:val="18"/>
          <w:szCs w:val="18"/>
        </w:rPr>
        <w:t>кв.м</w:t>
      </w:r>
      <w:proofErr w:type="spellEnd"/>
      <w:r w:rsidRPr="00D3214D">
        <w:rPr>
          <w:sz w:val="18"/>
          <w:szCs w:val="18"/>
        </w:rPr>
        <w:t>, формируемого в кадастровом квартале 36:25:4600007 согласно схеме расположения земельного участка на кадастровом плане территории с нумерацией характерных точек границ в территориальной зоне «Зона застройки индивидуальными жилыми домами села Русская Гвоздёвка – Ж1/1», при условии соблюдения требований СП 42.13330.2016 «Градостроительство. Планировка и застройка городских и сельских поселений».</w:t>
      </w:r>
    </w:p>
    <w:p w14:paraId="77D5E171" w14:textId="77777777" w:rsidR="00D3214D" w:rsidRPr="00D3214D" w:rsidRDefault="00D3214D" w:rsidP="00D14158">
      <w:pPr>
        <w:ind w:firstLine="425"/>
        <w:rPr>
          <w:sz w:val="18"/>
          <w:szCs w:val="18"/>
        </w:rPr>
      </w:pPr>
      <w:r w:rsidRPr="00D3214D">
        <w:rPr>
          <w:sz w:val="18"/>
          <w:szCs w:val="18"/>
        </w:rPr>
        <w:t>2. Контроль исполнения настоящего постановления оставляю за собой.</w:t>
      </w:r>
    </w:p>
    <w:p w14:paraId="6336AE59" w14:textId="77777777" w:rsidR="00D3214D" w:rsidRPr="00D3214D" w:rsidRDefault="00D3214D" w:rsidP="00D14158">
      <w:pPr>
        <w:ind w:firstLine="425"/>
        <w:rPr>
          <w:sz w:val="18"/>
          <w:szCs w:val="18"/>
        </w:rPr>
      </w:pPr>
    </w:p>
    <w:p w14:paraId="43CB87BD" w14:textId="77777777" w:rsidR="00D3214D" w:rsidRPr="00D3214D" w:rsidRDefault="00D3214D" w:rsidP="00D14158">
      <w:pPr>
        <w:ind w:firstLine="425"/>
        <w:rPr>
          <w:sz w:val="18"/>
          <w:szCs w:val="18"/>
        </w:rPr>
      </w:pPr>
    </w:p>
    <w:p w14:paraId="72233DB7" w14:textId="77777777" w:rsidR="00D3214D" w:rsidRPr="00D3214D" w:rsidRDefault="00D3214D" w:rsidP="00D14158">
      <w:pPr>
        <w:ind w:firstLine="425"/>
        <w:rPr>
          <w:sz w:val="18"/>
          <w:szCs w:val="18"/>
        </w:rPr>
      </w:pPr>
    </w:p>
    <w:p w14:paraId="4D039070" w14:textId="77777777" w:rsidR="00D3214D" w:rsidRPr="00D3214D" w:rsidRDefault="00D3214D" w:rsidP="00D14158">
      <w:pPr>
        <w:ind w:firstLine="425"/>
        <w:rPr>
          <w:sz w:val="18"/>
          <w:szCs w:val="18"/>
        </w:rPr>
      </w:pPr>
      <w:r w:rsidRPr="00D3214D">
        <w:rPr>
          <w:sz w:val="18"/>
          <w:szCs w:val="18"/>
        </w:rPr>
        <w:t xml:space="preserve">            </w:t>
      </w:r>
      <w:proofErr w:type="spellStart"/>
      <w:r w:rsidRPr="00D3214D">
        <w:rPr>
          <w:sz w:val="18"/>
          <w:szCs w:val="18"/>
        </w:rPr>
        <w:t>И.о</w:t>
      </w:r>
      <w:proofErr w:type="spellEnd"/>
      <w:r w:rsidRPr="00D3214D">
        <w:rPr>
          <w:sz w:val="18"/>
          <w:szCs w:val="18"/>
        </w:rPr>
        <w:t>. главы</w:t>
      </w:r>
    </w:p>
    <w:p w14:paraId="1CC8F560" w14:textId="7EB66A2E" w:rsidR="00D3214D" w:rsidRDefault="00D3214D" w:rsidP="00D14158">
      <w:pPr>
        <w:ind w:firstLine="425"/>
        <w:rPr>
          <w:sz w:val="28"/>
          <w:szCs w:val="28"/>
        </w:rPr>
      </w:pPr>
      <w:r w:rsidRPr="00D3214D">
        <w:rPr>
          <w:sz w:val="18"/>
          <w:szCs w:val="18"/>
        </w:rPr>
        <w:t>муниципального района</w:t>
      </w:r>
      <w:r w:rsidRPr="00D3214D">
        <w:rPr>
          <w:sz w:val="18"/>
          <w:szCs w:val="18"/>
        </w:rPr>
        <w:tab/>
        <w:t xml:space="preserve">                    </w:t>
      </w:r>
      <w:r w:rsidRPr="00D3214D">
        <w:rPr>
          <w:sz w:val="18"/>
          <w:szCs w:val="18"/>
        </w:rPr>
        <w:tab/>
        <w:t xml:space="preserve">                                       Н.А. Буренин</w:t>
      </w:r>
      <w:r w:rsidRPr="00D3214D">
        <w:rPr>
          <w:sz w:val="28"/>
          <w:szCs w:val="28"/>
        </w:rPr>
        <w:t xml:space="preserve"> </w:t>
      </w:r>
    </w:p>
    <w:p w14:paraId="38946593" w14:textId="51D8A91C" w:rsidR="00CB430C" w:rsidRDefault="00CB430C" w:rsidP="00D14158">
      <w:pPr>
        <w:rPr>
          <w:sz w:val="28"/>
          <w:szCs w:val="28"/>
        </w:rPr>
      </w:pPr>
    </w:p>
    <w:p w14:paraId="0BFE1939" w14:textId="360B5256" w:rsidR="00CB430C" w:rsidRDefault="00CB430C" w:rsidP="00D14158">
      <w:pPr>
        <w:ind w:firstLine="425"/>
        <w:rPr>
          <w:sz w:val="28"/>
          <w:szCs w:val="28"/>
        </w:rPr>
      </w:pPr>
    </w:p>
    <w:p w14:paraId="1603DA24" w14:textId="453635B8" w:rsidR="00CB430C" w:rsidRPr="00D3214D" w:rsidRDefault="00CB430C" w:rsidP="00D14158">
      <w:pPr>
        <w:ind w:firstLine="425"/>
        <w:rPr>
          <w:sz w:val="28"/>
          <w:szCs w:val="28"/>
        </w:rPr>
      </w:pPr>
    </w:p>
    <w:p w14:paraId="13BE46D6" w14:textId="77777777" w:rsidR="00CB430C" w:rsidRPr="00003232" w:rsidRDefault="00CB430C"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05B041FC" w14:textId="77777777" w:rsidR="00CB430C" w:rsidRPr="00003232" w:rsidRDefault="00CB430C" w:rsidP="00D14158">
      <w:pPr>
        <w:widowControl w:val="0"/>
        <w:autoSpaceDE w:val="0"/>
        <w:autoSpaceDN w:val="0"/>
        <w:adjustRightInd w:val="0"/>
        <w:ind w:right="281" w:firstLine="425"/>
        <w:jc w:val="center"/>
        <w:rPr>
          <w:b/>
          <w:i/>
          <w:sz w:val="18"/>
          <w:szCs w:val="18"/>
        </w:rPr>
      </w:pPr>
    </w:p>
    <w:p w14:paraId="55E0038A" w14:textId="6F2A831E" w:rsidR="00CB430C" w:rsidRPr="00003232" w:rsidRDefault="00CB430C"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31</w:t>
      </w:r>
      <w:r w:rsidRPr="00003232">
        <w:rPr>
          <w:b/>
          <w:i/>
          <w:color w:val="000000"/>
          <w:sz w:val="18"/>
          <w:szCs w:val="18"/>
        </w:rPr>
        <w:t xml:space="preserve">.10.2024 № </w:t>
      </w:r>
      <w:r>
        <w:rPr>
          <w:b/>
          <w:i/>
          <w:color w:val="000000"/>
          <w:sz w:val="18"/>
          <w:szCs w:val="18"/>
        </w:rPr>
        <w:t>48</w:t>
      </w:r>
      <w:r>
        <w:rPr>
          <w:b/>
          <w:i/>
          <w:color w:val="000000"/>
          <w:sz w:val="18"/>
          <w:szCs w:val="18"/>
        </w:rPr>
        <w:t>9</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w:t>
      </w:r>
      <w:proofErr w:type="spellStart"/>
      <w:r w:rsidRPr="00003232">
        <w:rPr>
          <w:b/>
          <w:i/>
          <w:color w:val="000000"/>
          <w:sz w:val="18"/>
          <w:szCs w:val="18"/>
        </w:rPr>
        <w:t>р.п</w:t>
      </w:r>
      <w:proofErr w:type="spellEnd"/>
      <w:r w:rsidRPr="00003232">
        <w:rPr>
          <w:b/>
          <w:i/>
          <w:color w:val="000000"/>
          <w:sz w:val="18"/>
          <w:szCs w:val="18"/>
        </w:rPr>
        <w:t>. Рамонь</w:t>
      </w:r>
    </w:p>
    <w:p w14:paraId="647A31CC" w14:textId="77777777" w:rsidR="00D3214D" w:rsidRPr="00D3214D" w:rsidRDefault="00D3214D" w:rsidP="00D14158">
      <w:pPr>
        <w:ind w:firstLine="425"/>
      </w:pPr>
    </w:p>
    <w:p w14:paraId="29577A3E" w14:textId="77777777" w:rsidR="00CB430C" w:rsidRDefault="00CB430C" w:rsidP="00D14158">
      <w:pPr>
        <w:tabs>
          <w:tab w:val="left" w:pos="-2880"/>
        </w:tabs>
        <w:ind w:firstLine="425"/>
        <w:jc w:val="center"/>
        <w:rPr>
          <w:b/>
          <w:i/>
          <w:sz w:val="18"/>
          <w:szCs w:val="18"/>
        </w:rPr>
      </w:pPr>
      <w:r w:rsidRPr="00CB430C">
        <w:rPr>
          <w:b/>
          <w:i/>
          <w:sz w:val="18"/>
          <w:szCs w:val="18"/>
        </w:rPr>
        <w:t xml:space="preserve">Об изменении вида разрешенного использования земельного участка, расположенного по адресу: Российская Федерация, Воронежская область, Рамонский муниципальный район, Рамонское городское поселение, </w:t>
      </w:r>
    </w:p>
    <w:p w14:paraId="35F51C63" w14:textId="35E4E5FA" w:rsidR="00CB430C" w:rsidRPr="00CB430C" w:rsidRDefault="00CB430C" w:rsidP="00D14158">
      <w:pPr>
        <w:tabs>
          <w:tab w:val="left" w:pos="-2880"/>
        </w:tabs>
        <w:ind w:firstLine="425"/>
        <w:jc w:val="center"/>
        <w:rPr>
          <w:b/>
          <w:i/>
          <w:sz w:val="18"/>
          <w:szCs w:val="18"/>
        </w:rPr>
      </w:pPr>
      <w:proofErr w:type="spellStart"/>
      <w:r w:rsidRPr="00CB430C">
        <w:rPr>
          <w:b/>
          <w:i/>
          <w:sz w:val="18"/>
          <w:szCs w:val="18"/>
        </w:rPr>
        <w:t>рп</w:t>
      </w:r>
      <w:proofErr w:type="spellEnd"/>
      <w:r w:rsidRPr="00CB430C">
        <w:rPr>
          <w:b/>
          <w:i/>
          <w:sz w:val="18"/>
          <w:szCs w:val="18"/>
        </w:rPr>
        <w:t>. Рамонь, ул. Дорожная, з/у 16/1а</w:t>
      </w:r>
    </w:p>
    <w:p w14:paraId="174ECC26" w14:textId="77777777" w:rsidR="00CB430C" w:rsidRPr="00CB430C" w:rsidRDefault="00CB430C" w:rsidP="00D14158">
      <w:pPr>
        <w:ind w:firstLine="425"/>
        <w:jc w:val="both"/>
        <w:rPr>
          <w:sz w:val="18"/>
          <w:szCs w:val="18"/>
        </w:rPr>
      </w:pPr>
    </w:p>
    <w:p w14:paraId="44FA7A89" w14:textId="615243CA" w:rsidR="00CB430C" w:rsidRPr="00CB430C" w:rsidRDefault="00CB430C" w:rsidP="00D14158">
      <w:pPr>
        <w:tabs>
          <w:tab w:val="left" w:pos="567"/>
          <w:tab w:val="left" w:pos="709"/>
        </w:tabs>
        <w:ind w:firstLine="425"/>
        <w:jc w:val="both"/>
        <w:rPr>
          <w:b/>
          <w:sz w:val="18"/>
          <w:szCs w:val="18"/>
        </w:rPr>
      </w:pPr>
      <w:r w:rsidRPr="00CB430C">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и градостроительства Воронежской области от 11.01.2024 № 45-01-04/1 </w:t>
      </w:r>
      <w:r w:rsidRPr="00CB430C">
        <w:rPr>
          <w:sz w:val="18"/>
          <w:szCs w:val="18"/>
        </w:rPr>
        <w:lastRenderedPageBreak/>
        <w:t>«Об утверждении правил землепользования и застройки Рамонского городского поселения Рамонского муниципального района Воронежской области», администрация Рамонского муниципального района Воронежской области постановляет:</w:t>
      </w:r>
    </w:p>
    <w:p w14:paraId="583BC477" w14:textId="77777777" w:rsidR="00CB430C" w:rsidRPr="00CB430C" w:rsidRDefault="00CB430C" w:rsidP="00D14158">
      <w:pPr>
        <w:tabs>
          <w:tab w:val="left" w:pos="567"/>
          <w:tab w:val="left" w:pos="709"/>
        </w:tabs>
        <w:ind w:firstLine="425"/>
        <w:jc w:val="both"/>
        <w:rPr>
          <w:sz w:val="18"/>
          <w:szCs w:val="18"/>
        </w:rPr>
      </w:pPr>
      <w:r w:rsidRPr="00CB430C">
        <w:rPr>
          <w:sz w:val="18"/>
          <w:szCs w:val="18"/>
        </w:rPr>
        <w:t xml:space="preserve">1. Изменить вид разрешенного использования земельного участка площадью 960 </w:t>
      </w:r>
      <w:proofErr w:type="spellStart"/>
      <w:r w:rsidRPr="00CB430C">
        <w:rPr>
          <w:sz w:val="18"/>
          <w:szCs w:val="18"/>
        </w:rPr>
        <w:t>кв.м</w:t>
      </w:r>
      <w:proofErr w:type="spellEnd"/>
      <w:r w:rsidRPr="00CB430C">
        <w:rPr>
          <w:sz w:val="18"/>
          <w:szCs w:val="18"/>
        </w:rPr>
        <w:t xml:space="preserve">., с кадастровым номером 36:25:6945017:2032, расположенного по адресу: Российская Федерация, Воронежская область, Рамонский муниципальный район, Рамонское городское поселение, </w:t>
      </w:r>
      <w:proofErr w:type="spellStart"/>
      <w:r w:rsidRPr="00CB430C">
        <w:rPr>
          <w:sz w:val="18"/>
          <w:szCs w:val="18"/>
        </w:rPr>
        <w:t>рп</w:t>
      </w:r>
      <w:proofErr w:type="spellEnd"/>
      <w:r w:rsidRPr="00CB430C">
        <w:rPr>
          <w:sz w:val="18"/>
          <w:szCs w:val="18"/>
        </w:rPr>
        <w:t xml:space="preserve">. Рамонь, ул. Дорожная, з/у 16/1а с «Для строительства производственной базы» на «Земельные участки (территории) общего пользования (код ВРИ 12.0)». </w:t>
      </w:r>
    </w:p>
    <w:p w14:paraId="07ECFC40" w14:textId="77777777" w:rsidR="00CB430C" w:rsidRPr="00CB430C" w:rsidRDefault="00CB430C" w:rsidP="00D14158">
      <w:pPr>
        <w:tabs>
          <w:tab w:val="left" w:pos="567"/>
          <w:tab w:val="left" w:pos="709"/>
        </w:tabs>
        <w:ind w:firstLine="425"/>
        <w:jc w:val="both"/>
        <w:rPr>
          <w:sz w:val="18"/>
          <w:szCs w:val="18"/>
        </w:rPr>
      </w:pPr>
      <w:r w:rsidRPr="00CB430C">
        <w:rPr>
          <w:sz w:val="18"/>
          <w:szCs w:val="18"/>
        </w:rPr>
        <w:t>Территориальная зона, в границах которой расположен земельный участок – П2/1 (</w:t>
      </w:r>
      <w:r w:rsidRPr="00CB430C">
        <w:rPr>
          <w:bCs/>
          <w:sz w:val="18"/>
          <w:szCs w:val="18"/>
        </w:rPr>
        <w:t>производственно-коммунальная зона рабочего посёлка Рамонь).</w:t>
      </w:r>
    </w:p>
    <w:p w14:paraId="2995CFC2" w14:textId="77777777" w:rsidR="00CB430C" w:rsidRPr="00CB430C" w:rsidRDefault="00CB430C" w:rsidP="00D14158">
      <w:pPr>
        <w:tabs>
          <w:tab w:val="left" w:pos="567"/>
          <w:tab w:val="left" w:pos="709"/>
        </w:tabs>
        <w:ind w:firstLine="425"/>
        <w:jc w:val="both"/>
        <w:rPr>
          <w:sz w:val="18"/>
          <w:szCs w:val="18"/>
        </w:rPr>
      </w:pPr>
      <w:r w:rsidRPr="00CB430C">
        <w:rPr>
          <w:sz w:val="18"/>
          <w:szCs w:val="18"/>
        </w:rPr>
        <w:t>2.  Контроль исполнения настоящего постановления оставляю за собой.</w:t>
      </w:r>
    </w:p>
    <w:p w14:paraId="73501B44" w14:textId="77777777" w:rsidR="00CB430C" w:rsidRPr="00CB430C" w:rsidRDefault="00CB430C" w:rsidP="00D14158">
      <w:pPr>
        <w:ind w:firstLine="425"/>
        <w:jc w:val="both"/>
        <w:rPr>
          <w:sz w:val="18"/>
          <w:szCs w:val="18"/>
        </w:rPr>
      </w:pPr>
    </w:p>
    <w:p w14:paraId="6332FF14" w14:textId="77777777" w:rsidR="00CB430C" w:rsidRPr="00CB430C" w:rsidRDefault="00CB430C" w:rsidP="00D14158">
      <w:pPr>
        <w:ind w:firstLine="425"/>
        <w:jc w:val="both"/>
        <w:rPr>
          <w:sz w:val="18"/>
          <w:szCs w:val="18"/>
        </w:rPr>
      </w:pPr>
    </w:p>
    <w:p w14:paraId="36709A60" w14:textId="77777777" w:rsidR="00CB430C" w:rsidRPr="00CB430C" w:rsidRDefault="00CB430C" w:rsidP="00D14158">
      <w:pPr>
        <w:ind w:firstLine="425"/>
        <w:jc w:val="both"/>
        <w:rPr>
          <w:sz w:val="18"/>
          <w:szCs w:val="18"/>
        </w:rPr>
      </w:pPr>
    </w:p>
    <w:p w14:paraId="18DF353C" w14:textId="77777777" w:rsidR="00CB430C" w:rsidRPr="00CB430C" w:rsidRDefault="00CB430C" w:rsidP="00D14158">
      <w:pPr>
        <w:ind w:firstLine="425"/>
        <w:rPr>
          <w:sz w:val="18"/>
          <w:szCs w:val="18"/>
        </w:rPr>
      </w:pPr>
      <w:r w:rsidRPr="00CB430C">
        <w:rPr>
          <w:sz w:val="18"/>
          <w:szCs w:val="18"/>
        </w:rPr>
        <w:t xml:space="preserve">            </w:t>
      </w:r>
      <w:proofErr w:type="spellStart"/>
      <w:r w:rsidRPr="00CB430C">
        <w:rPr>
          <w:sz w:val="18"/>
          <w:szCs w:val="18"/>
        </w:rPr>
        <w:t>И.о</w:t>
      </w:r>
      <w:proofErr w:type="spellEnd"/>
      <w:r w:rsidRPr="00CB430C">
        <w:rPr>
          <w:sz w:val="18"/>
          <w:szCs w:val="18"/>
        </w:rPr>
        <w:t>. главы</w:t>
      </w:r>
    </w:p>
    <w:p w14:paraId="460A08E7" w14:textId="4E200BDB" w:rsidR="00CB430C" w:rsidRDefault="00CB430C" w:rsidP="00D14158">
      <w:pPr>
        <w:ind w:firstLine="425"/>
        <w:rPr>
          <w:sz w:val="18"/>
          <w:szCs w:val="18"/>
        </w:rPr>
      </w:pPr>
      <w:r w:rsidRPr="00CB430C">
        <w:rPr>
          <w:sz w:val="18"/>
          <w:szCs w:val="18"/>
        </w:rPr>
        <w:t>муниципального района</w:t>
      </w:r>
      <w:r w:rsidRPr="00CB430C">
        <w:rPr>
          <w:sz w:val="18"/>
          <w:szCs w:val="18"/>
        </w:rPr>
        <w:tab/>
        <w:t xml:space="preserve">                    </w:t>
      </w:r>
      <w:r w:rsidRPr="00CB430C">
        <w:rPr>
          <w:sz w:val="18"/>
          <w:szCs w:val="18"/>
        </w:rPr>
        <w:tab/>
        <w:t xml:space="preserve">                                       Н.А. Буренин </w:t>
      </w:r>
    </w:p>
    <w:p w14:paraId="3E73A90D" w14:textId="6D2E08EF" w:rsidR="00CB430C" w:rsidRDefault="00CB430C" w:rsidP="00D14158">
      <w:pPr>
        <w:ind w:firstLine="425"/>
        <w:rPr>
          <w:sz w:val="18"/>
          <w:szCs w:val="18"/>
        </w:rPr>
      </w:pPr>
    </w:p>
    <w:p w14:paraId="1A19A71F" w14:textId="5D56EDD8" w:rsidR="00CB430C" w:rsidRDefault="00CB430C" w:rsidP="00D14158">
      <w:pPr>
        <w:ind w:firstLine="425"/>
        <w:rPr>
          <w:sz w:val="18"/>
          <w:szCs w:val="18"/>
        </w:rPr>
      </w:pPr>
    </w:p>
    <w:p w14:paraId="6AEF6503" w14:textId="41F69593" w:rsidR="00CB430C" w:rsidRDefault="00CB430C" w:rsidP="00D14158">
      <w:pPr>
        <w:ind w:firstLine="425"/>
        <w:rPr>
          <w:sz w:val="18"/>
          <w:szCs w:val="18"/>
        </w:rPr>
      </w:pPr>
    </w:p>
    <w:p w14:paraId="4F0AE919" w14:textId="77777777" w:rsidR="00B52D47" w:rsidRPr="00003232" w:rsidRDefault="00B52D47"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709D3A8C" w14:textId="77777777" w:rsidR="00B52D47" w:rsidRPr="00003232" w:rsidRDefault="00B52D47" w:rsidP="00D14158">
      <w:pPr>
        <w:widowControl w:val="0"/>
        <w:autoSpaceDE w:val="0"/>
        <w:autoSpaceDN w:val="0"/>
        <w:adjustRightInd w:val="0"/>
        <w:ind w:right="281" w:firstLine="425"/>
        <w:jc w:val="center"/>
        <w:rPr>
          <w:b/>
          <w:i/>
          <w:sz w:val="18"/>
          <w:szCs w:val="18"/>
        </w:rPr>
      </w:pPr>
    </w:p>
    <w:p w14:paraId="5ADBFE39" w14:textId="57FA61C6" w:rsidR="00B52D47" w:rsidRPr="00003232" w:rsidRDefault="00B52D47"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31</w:t>
      </w:r>
      <w:r w:rsidRPr="00003232">
        <w:rPr>
          <w:b/>
          <w:i/>
          <w:color w:val="000000"/>
          <w:sz w:val="18"/>
          <w:szCs w:val="18"/>
        </w:rPr>
        <w:t xml:space="preserve">.10.2024 № </w:t>
      </w:r>
      <w:r>
        <w:rPr>
          <w:b/>
          <w:i/>
          <w:color w:val="000000"/>
          <w:sz w:val="18"/>
          <w:szCs w:val="18"/>
        </w:rPr>
        <w:t>4</w:t>
      </w:r>
      <w:r>
        <w:rPr>
          <w:b/>
          <w:i/>
          <w:color w:val="000000"/>
          <w:sz w:val="18"/>
          <w:szCs w:val="18"/>
        </w:rPr>
        <w:t>90</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w:t>
      </w:r>
      <w:proofErr w:type="spellStart"/>
      <w:r w:rsidRPr="00003232">
        <w:rPr>
          <w:b/>
          <w:i/>
          <w:color w:val="000000"/>
          <w:sz w:val="18"/>
          <w:szCs w:val="18"/>
        </w:rPr>
        <w:t>р.п</w:t>
      </w:r>
      <w:proofErr w:type="spellEnd"/>
      <w:r w:rsidRPr="00003232">
        <w:rPr>
          <w:b/>
          <w:i/>
          <w:color w:val="000000"/>
          <w:sz w:val="18"/>
          <w:szCs w:val="18"/>
        </w:rPr>
        <w:t>. Рамонь</w:t>
      </w:r>
    </w:p>
    <w:p w14:paraId="2BD502EB" w14:textId="2EF0EA90" w:rsidR="00CB430C" w:rsidRDefault="00CB430C" w:rsidP="00D14158">
      <w:pPr>
        <w:ind w:firstLine="425"/>
        <w:rPr>
          <w:sz w:val="18"/>
          <w:szCs w:val="18"/>
        </w:rPr>
      </w:pPr>
    </w:p>
    <w:p w14:paraId="720972E5" w14:textId="77777777" w:rsidR="00B52D47" w:rsidRDefault="00B52D47" w:rsidP="00D14158">
      <w:pPr>
        <w:tabs>
          <w:tab w:val="left" w:pos="-2880"/>
        </w:tabs>
        <w:ind w:firstLine="425"/>
        <w:jc w:val="center"/>
        <w:rPr>
          <w:b/>
          <w:sz w:val="18"/>
          <w:szCs w:val="18"/>
        </w:rPr>
      </w:pPr>
      <w:r w:rsidRPr="00B52D47">
        <w:rPr>
          <w:b/>
          <w:sz w:val="18"/>
          <w:szCs w:val="18"/>
        </w:rPr>
        <w:t xml:space="preserve">Об установлении соответствия разрешенного использования земельного участка, расположенного по адресу: Воронежская область, Рамонский район, </w:t>
      </w:r>
      <w:proofErr w:type="spellStart"/>
      <w:r w:rsidRPr="00B52D47">
        <w:rPr>
          <w:b/>
          <w:sz w:val="18"/>
          <w:szCs w:val="18"/>
        </w:rPr>
        <w:t>рп</w:t>
      </w:r>
      <w:proofErr w:type="spellEnd"/>
      <w:r w:rsidRPr="00B52D47">
        <w:rPr>
          <w:b/>
          <w:sz w:val="18"/>
          <w:szCs w:val="18"/>
        </w:rPr>
        <w:t xml:space="preserve">. Рамонь, ул. Победы, 13а-4 классификатору </w:t>
      </w:r>
    </w:p>
    <w:p w14:paraId="08011A34" w14:textId="1709E7AC" w:rsidR="00B52D47" w:rsidRPr="00B52D47" w:rsidRDefault="00B52D47" w:rsidP="00D14158">
      <w:pPr>
        <w:tabs>
          <w:tab w:val="left" w:pos="-2880"/>
        </w:tabs>
        <w:ind w:firstLine="425"/>
        <w:jc w:val="center"/>
        <w:rPr>
          <w:b/>
          <w:sz w:val="18"/>
          <w:szCs w:val="18"/>
        </w:rPr>
      </w:pPr>
      <w:r w:rsidRPr="00B52D47">
        <w:rPr>
          <w:b/>
          <w:sz w:val="18"/>
          <w:szCs w:val="18"/>
        </w:rPr>
        <w:t>видов разрешенного использования земельных участков</w:t>
      </w:r>
    </w:p>
    <w:p w14:paraId="6947AF18" w14:textId="77777777" w:rsidR="00B52D47" w:rsidRDefault="00B52D47" w:rsidP="00D14158">
      <w:pPr>
        <w:tabs>
          <w:tab w:val="left" w:pos="709"/>
        </w:tabs>
        <w:ind w:firstLine="425"/>
        <w:jc w:val="both"/>
        <w:rPr>
          <w:sz w:val="28"/>
          <w:szCs w:val="28"/>
        </w:rPr>
      </w:pPr>
    </w:p>
    <w:p w14:paraId="797B8CE6" w14:textId="433B672F" w:rsidR="00B52D47" w:rsidRPr="00B52D47" w:rsidRDefault="00B52D47" w:rsidP="00D14158">
      <w:pPr>
        <w:tabs>
          <w:tab w:val="left" w:pos="709"/>
        </w:tabs>
        <w:ind w:firstLine="425"/>
        <w:jc w:val="both"/>
        <w:rPr>
          <w:sz w:val="18"/>
          <w:szCs w:val="18"/>
        </w:rPr>
      </w:pPr>
      <w:r w:rsidRPr="00B52D47">
        <w:rPr>
          <w:sz w:val="18"/>
          <w:szCs w:val="18"/>
        </w:rPr>
        <w:t xml:space="preserve">В соответствии со статьей 37 Градостроительного кодекса Российской Федерации, статьей 7 Земельного кодекса Российской Федерации, частью 13 статьи 34 Федерального закона от 23.06.2024 № 171-ФЗ «О внесении </w:t>
      </w:r>
      <w:r>
        <w:rPr>
          <w:sz w:val="18"/>
          <w:szCs w:val="18"/>
        </w:rPr>
        <w:t xml:space="preserve">                            </w:t>
      </w:r>
      <w:r w:rsidRPr="00B52D47">
        <w:rPr>
          <w:sz w:val="18"/>
          <w:szCs w:val="18"/>
        </w:rPr>
        <w:t xml:space="preserve">изменений в Земельный кодекс Российской Федерации и отдельные законодательные акты Российской Федерации», </w:t>
      </w:r>
      <w:r>
        <w:rPr>
          <w:sz w:val="18"/>
          <w:szCs w:val="18"/>
        </w:rPr>
        <w:t xml:space="preserve">                           </w:t>
      </w:r>
      <w:r w:rsidRPr="00B52D47">
        <w:rPr>
          <w:sz w:val="18"/>
          <w:szCs w:val="18"/>
        </w:rPr>
        <w:t>приказом Федеральной службы государственной регистрации, кадастра и картографии от 10.11.2020 № П/0412</w:t>
      </w:r>
      <w:r>
        <w:rPr>
          <w:sz w:val="18"/>
          <w:szCs w:val="18"/>
        </w:rPr>
        <w:t xml:space="preserve">                        </w:t>
      </w:r>
      <w:r w:rsidRPr="00B52D47">
        <w:rPr>
          <w:sz w:val="18"/>
          <w:szCs w:val="18"/>
        </w:rPr>
        <w:t xml:space="preserve"> «Об утверждении классификатора вида разрешенного использования земельных участков», приказом министерства архитектуры и градостроительства Воронежской области от 11.01.2024 № 45-01-04/1 «Об утверждении </w:t>
      </w:r>
      <w:r>
        <w:rPr>
          <w:sz w:val="18"/>
          <w:szCs w:val="18"/>
        </w:rPr>
        <w:t xml:space="preserve">                                        правил </w:t>
      </w:r>
      <w:r w:rsidRPr="00B52D47">
        <w:rPr>
          <w:sz w:val="18"/>
          <w:szCs w:val="18"/>
        </w:rPr>
        <w:t xml:space="preserve">землепользования и застройки Рамонского городского поселения Рамонского муниципального района </w:t>
      </w:r>
      <w:r>
        <w:rPr>
          <w:sz w:val="18"/>
          <w:szCs w:val="18"/>
        </w:rPr>
        <w:t xml:space="preserve">   </w:t>
      </w:r>
      <w:r w:rsidRPr="00B52D47">
        <w:rPr>
          <w:sz w:val="18"/>
          <w:szCs w:val="18"/>
        </w:rPr>
        <w:t>Воронежской области»</w:t>
      </w:r>
      <w:r>
        <w:rPr>
          <w:sz w:val="18"/>
          <w:szCs w:val="18"/>
        </w:rPr>
        <w:t xml:space="preserve">, </w:t>
      </w:r>
      <w:r w:rsidRPr="00B52D47">
        <w:rPr>
          <w:sz w:val="18"/>
          <w:szCs w:val="18"/>
        </w:rPr>
        <w:t>администраци</w:t>
      </w:r>
      <w:r>
        <w:rPr>
          <w:sz w:val="18"/>
          <w:szCs w:val="18"/>
        </w:rPr>
        <w:t xml:space="preserve">я Рамонского </w:t>
      </w:r>
      <w:r w:rsidRPr="00B52D47">
        <w:rPr>
          <w:sz w:val="18"/>
          <w:szCs w:val="18"/>
        </w:rPr>
        <w:t>муниципального района Воронежской области</w:t>
      </w:r>
      <w:r>
        <w:rPr>
          <w:sz w:val="18"/>
          <w:szCs w:val="18"/>
        </w:rPr>
        <w:t xml:space="preserve">, </w:t>
      </w:r>
      <w:r w:rsidRPr="00B52D47">
        <w:rPr>
          <w:sz w:val="18"/>
          <w:szCs w:val="18"/>
        </w:rPr>
        <w:t>на основании заявления Соломоненко Павла Александрович от 18.09.2024</w:t>
      </w:r>
      <w:r w:rsidRPr="00B52D47">
        <w:rPr>
          <w:color w:val="FFFFFF"/>
          <w:sz w:val="18"/>
          <w:szCs w:val="18"/>
        </w:rPr>
        <w:t>.</w:t>
      </w:r>
      <w:r w:rsidRPr="00B52D47">
        <w:rPr>
          <w:sz w:val="18"/>
          <w:szCs w:val="18"/>
        </w:rPr>
        <w:t>№4 п о с т а н о в л я е т:</w:t>
      </w:r>
    </w:p>
    <w:p w14:paraId="13D94081" w14:textId="77777777" w:rsidR="00B52D47" w:rsidRPr="00B52D47" w:rsidRDefault="00B52D47" w:rsidP="00D14158">
      <w:pPr>
        <w:tabs>
          <w:tab w:val="left" w:pos="709"/>
        </w:tabs>
        <w:ind w:firstLine="425"/>
        <w:jc w:val="both"/>
        <w:rPr>
          <w:sz w:val="18"/>
          <w:szCs w:val="18"/>
        </w:rPr>
      </w:pPr>
      <w:r w:rsidRPr="00B52D47">
        <w:rPr>
          <w:sz w:val="18"/>
          <w:szCs w:val="18"/>
        </w:rPr>
        <w:t xml:space="preserve">1.Установить, что разрешенное использование земельного участка, расположенного по адресу: Воронежская область, Рамонский район, </w:t>
      </w:r>
      <w:proofErr w:type="spellStart"/>
      <w:r w:rsidRPr="00B52D47">
        <w:rPr>
          <w:sz w:val="18"/>
          <w:szCs w:val="18"/>
        </w:rPr>
        <w:t>рп</w:t>
      </w:r>
      <w:proofErr w:type="spellEnd"/>
      <w:r w:rsidRPr="00B52D47">
        <w:rPr>
          <w:sz w:val="18"/>
          <w:szCs w:val="18"/>
        </w:rPr>
        <w:t>. Рамонь, ул. Победы, 13а-4 с кадастровым номером 36:25:0100094:51 «Для рекреационных целей» соответствует виду разрешенного использования земельного участка «Водный спорт (код ВРИ 5.1.5)», установленному классификатором видов разрешенного использования земельных участков, утвержденными приказом Федеральной службы государственной регистрации, кадастра и картографии от 10.11.2020 № П/0412.</w:t>
      </w:r>
    </w:p>
    <w:p w14:paraId="108C4C8A" w14:textId="77777777" w:rsidR="00B52D47" w:rsidRPr="00B52D47" w:rsidRDefault="00B52D47" w:rsidP="00D14158">
      <w:pPr>
        <w:tabs>
          <w:tab w:val="left" w:pos="709"/>
        </w:tabs>
        <w:ind w:firstLine="425"/>
        <w:jc w:val="both"/>
        <w:rPr>
          <w:sz w:val="18"/>
          <w:szCs w:val="18"/>
        </w:rPr>
      </w:pPr>
      <w:r w:rsidRPr="00B52D47">
        <w:rPr>
          <w:sz w:val="18"/>
          <w:szCs w:val="18"/>
        </w:rPr>
        <w:t>2.  Контроль исполнения настоящего постановления оставляю за собой.</w:t>
      </w:r>
    </w:p>
    <w:p w14:paraId="7160FC08" w14:textId="77777777" w:rsidR="00B52D47" w:rsidRPr="00B52D47" w:rsidRDefault="00B52D47" w:rsidP="00D14158">
      <w:pPr>
        <w:ind w:firstLine="425"/>
        <w:jc w:val="both"/>
        <w:rPr>
          <w:sz w:val="18"/>
          <w:szCs w:val="18"/>
        </w:rPr>
      </w:pPr>
    </w:p>
    <w:p w14:paraId="30B1BE10" w14:textId="77777777" w:rsidR="00B52D47" w:rsidRPr="00B52D47" w:rsidRDefault="00B52D47" w:rsidP="00D14158">
      <w:pPr>
        <w:ind w:firstLine="425"/>
        <w:jc w:val="both"/>
        <w:rPr>
          <w:sz w:val="18"/>
          <w:szCs w:val="18"/>
        </w:rPr>
      </w:pPr>
    </w:p>
    <w:p w14:paraId="2DD528BB" w14:textId="77777777" w:rsidR="00B52D47" w:rsidRPr="00B52D47" w:rsidRDefault="00B52D47" w:rsidP="00D14158">
      <w:pPr>
        <w:ind w:firstLine="425"/>
        <w:jc w:val="both"/>
        <w:rPr>
          <w:sz w:val="18"/>
          <w:szCs w:val="18"/>
        </w:rPr>
      </w:pPr>
    </w:p>
    <w:p w14:paraId="65885B42" w14:textId="63F69ABB" w:rsidR="00B52D47" w:rsidRPr="00B52D47" w:rsidRDefault="00B52D47" w:rsidP="00D14158">
      <w:pPr>
        <w:ind w:firstLine="425"/>
        <w:rPr>
          <w:sz w:val="18"/>
          <w:szCs w:val="18"/>
        </w:rPr>
      </w:pPr>
      <w:r w:rsidRPr="00B52D47">
        <w:rPr>
          <w:sz w:val="18"/>
          <w:szCs w:val="18"/>
        </w:rPr>
        <w:t xml:space="preserve">            </w:t>
      </w:r>
      <w:proofErr w:type="spellStart"/>
      <w:r w:rsidRPr="00B52D47">
        <w:rPr>
          <w:sz w:val="18"/>
          <w:szCs w:val="18"/>
        </w:rPr>
        <w:t>И.о</w:t>
      </w:r>
      <w:proofErr w:type="spellEnd"/>
      <w:r w:rsidRPr="00B52D47">
        <w:rPr>
          <w:sz w:val="18"/>
          <w:szCs w:val="18"/>
        </w:rPr>
        <w:t>. главы</w:t>
      </w:r>
    </w:p>
    <w:p w14:paraId="6B6361B0" w14:textId="3B21DE33" w:rsidR="00CB430C" w:rsidRPr="00B52D47" w:rsidRDefault="00B52D47" w:rsidP="00D14158">
      <w:pPr>
        <w:ind w:firstLine="425"/>
        <w:rPr>
          <w:sz w:val="18"/>
          <w:szCs w:val="18"/>
        </w:rPr>
      </w:pPr>
      <w:r w:rsidRPr="00B52D47">
        <w:rPr>
          <w:sz w:val="18"/>
          <w:szCs w:val="18"/>
        </w:rPr>
        <w:t>муниципального района</w:t>
      </w:r>
      <w:r w:rsidRPr="00B52D47">
        <w:rPr>
          <w:sz w:val="18"/>
          <w:szCs w:val="18"/>
        </w:rPr>
        <w:tab/>
        <w:t xml:space="preserve">                    </w:t>
      </w:r>
      <w:r w:rsidRPr="00B52D47">
        <w:rPr>
          <w:sz w:val="18"/>
          <w:szCs w:val="18"/>
        </w:rPr>
        <w:tab/>
        <w:t xml:space="preserve">                                       Н.А. Буренин</w:t>
      </w:r>
    </w:p>
    <w:p w14:paraId="359EE87D" w14:textId="78AA31D1" w:rsidR="00E46869" w:rsidRDefault="00E46869" w:rsidP="00D14158">
      <w:pPr>
        <w:rPr>
          <w:sz w:val="18"/>
          <w:szCs w:val="18"/>
        </w:rPr>
      </w:pPr>
    </w:p>
    <w:p w14:paraId="42ECA82A" w14:textId="4DCC156C" w:rsidR="00E46869" w:rsidRDefault="00E46869" w:rsidP="00CB430C">
      <w:pPr>
        <w:ind w:left="142" w:firstLine="567"/>
        <w:rPr>
          <w:sz w:val="18"/>
          <w:szCs w:val="18"/>
        </w:rPr>
      </w:pPr>
    </w:p>
    <w:p w14:paraId="295EBFF4" w14:textId="68DC621B" w:rsidR="00E46869" w:rsidRDefault="00E46869" w:rsidP="00CB430C">
      <w:pPr>
        <w:ind w:left="142" w:firstLine="567"/>
        <w:rPr>
          <w:sz w:val="18"/>
          <w:szCs w:val="18"/>
        </w:rPr>
      </w:pPr>
    </w:p>
    <w:p w14:paraId="6854DEBF" w14:textId="35B0B907" w:rsidR="00D14158" w:rsidRDefault="00D14158" w:rsidP="00D14158">
      <w:pPr>
        <w:rPr>
          <w:sz w:val="18"/>
          <w:szCs w:val="18"/>
        </w:rPr>
      </w:pPr>
    </w:p>
    <w:p w14:paraId="39310FA7" w14:textId="77777777" w:rsidR="00E46869" w:rsidRPr="00003232" w:rsidRDefault="00E46869"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2A325DC6" w14:textId="77777777" w:rsidR="00E46869" w:rsidRPr="00003232" w:rsidRDefault="00E46869" w:rsidP="00D14158">
      <w:pPr>
        <w:widowControl w:val="0"/>
        <w:autoSpaceDE w:val="0"/>
        <w:autoSpaceDN w:val="0"/>
        <w:adjustRightInd w:val="0"/>
        <w:ind w:right="281" w:firstLine="425"/>
        <w:jc w:val="center"/>
        <w:rPr>
          <w:b/>
          <w:i/>
          <w:sz w:val="18"/>
          <w:szCs w:val="18"/>
        </w:rPr>
      </w:pPr>
    </w:p>
    <w:p w14:paraId="6944422E" w14:textId="5DED4908" w:rsidR="00E46869" w:rsidRPr="00003232" w:rsidRDefault="00E46869" w:rsidP="00D14158">
      <w:pPr>
        <w:widowControl w:val="0"/>
        <w:shd w:val="clear" w:color="auto" w:fill="FFFFFF"/>
        <w:autoSpaceDE w:val="0"/>
        <w:autoSpaceDN w:val="0"/>
        <w:adjustRightInd w:val="0"/>
        <w:ind w:right="281" w:firstLine="425"/>
        <w:jc w:val="center"/>
        <w:rPr>
          <w:b/>
          <w:i/>
          <w:color w:val="000000"/>
          <w:sz w:val="18"/>
          <w:szCs w:val="18"/>
        </w:rPr>
      </w:pPr>
      <w:r>
        <w:rPr>
          <w:b/>
          <w:i/>
          <w:color w:val="000000"/>
          <w:sz w:val="18"/>
          <w:szCs w:val="18"/>
        </w:rPr>
        <w:t>от 31</w:t>
      </w:r>
      <w:r w:rsidRPr="00003232">
        <w:rPr>
          <w:b/>
          <w:i/>
          <w:color w:val="000000"/>
          <w:sz w:val="18"/>
          <w:szCs w:val="18"/>
        </w:rPr>
        <w:t xml:space="preserve">.10.2024 № </w:t>
      </w:r>
      <w:r>
        <w:rPr>
          <w:b/>
          <w:i/>
          <w:color w:val="000000"/>
          <w:sz w:val="18"/>
          <w:szCs w:val="18"/>
        </w:rPr>
        <w:t>49</w:t>
      </w:r>
      <w:r>
        <w:rPr>
          <w:b/>
          <w:i/>
          <w:color w:val="000000"/>
          <w:sz w:val="18"/>
          <w:szCs w:val="18"/>
        </w:rPr>
        <w:t>1</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w:t>
      </w:r>
      <w:proofErr w:type="spellStart"/>
      <w:r w:rsidRPr="00003232">
        <w:rPr>
          <w:b/>
          <w:i/>
          <w:color w:val="000000"/>
          <w:sz w:val="18"/>
          <w:szCs w:val="18"/>
        </w:rPr>
        <w:t>р.п</w:t>
      </w:r>
      <w:proofErr w:type="spellEnd"/>
      <w:r w:rsidRPr="00003232">
        <w:rPr>
          <w:b/>
          <w:i/>
          <w:color w:val="000000"/>
          <w:sz w:val="18"/>
          <w:szCs w:val="18"/>
        </w:rPr>
        <w:t>. Рамонь</w:t>
      </w:r>
    </w:p>
    <w:p w14:paraId="7AABC2F6" w14:textId="77777777" w:rsidR="00E46869" w:rsidRDefault="00E46869" w:rsidP="00D14158">
      <w:pPr>
        <w:ind w:firstLine="425"/>
        <w:rPr>
          <w:sz w:val="18"/>
          <w:szCs w:val="18"/>
        </w:rPr>
      </w:pPr>
    </w:p>
    <w:p w14:paraId="2CFEBDD0" w14:textId="77777777" w:rsidR="00E46869" w:rsidRDefault="00E46869" w:rsidP="00D14158">
      <w:pPr>
        <w:tabs>
          <w:tab w:val="left" w:pos="-2880"/>
        </w:tabs>
        <w:ind w:right="141" w:firstLine="425"/>
        <w:jc w:val="center"/>
        <w:rPr>
          <w:b/>
          <w:sz w:val="18"/>
          <w:szCs w:val="18"/>
        </w:rPr>
      </w:pPr>
      <w:r w:rsidRPr="00E46869">
        <w:rPr>
          <w:b/>
          <w:sz w:val="18"/>
          <w:szCs w:val="1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земельном участке по адресу: Воронежская область, Рамонский район, Рамонское городское поселение, </w:t>
      </w:r>
    </w:p>
    <w:p w14:paraId="29DF59E1" w14:textId="72CFE7DB" w:rsidR="00E46869" w:rsidRPr="00E46869" w:rsidRDefault="00E46869" w:rsidP="00D14158">
      <w:pPr>
        <w:tabs>
          <w:tab w:val="left" w:pos="-2880"/>
        </w:tabs>
        <w:ind w:right="141" w:firstLine="425"/>
        <w:jc w:val="center"/>
        <w:rPr>
          <w:b/>
          <w:sz w:val="18"/>
          <w:szCs w:val="18"/>
        </w:rPr>
      </w:pPr>
      <w:proofErr w:type="spellStart"/>
      <w:r w:rsidRPr="00E46869">
        <w:rPr>
          <w:b/>
          <w:sz w:val="18"/>
          <w:szCs w:val="18"/>
        </w:rPr>
        <w:t>рп</w:t>
      </w:r>
      <w:proofErr w:type="spellEnd"/>
      <w:r w:rsidRPr="00E46869">
        <w:rPr>
          <w:b/>
          <w:sz w:val="18"/>
          <w:szCs w:val="18"/>
        </w:rPr>
        <w:t>. Рамонь, ул. 50 лет Октября, земельный участок 46/5</w:t>
      </w:r>
    </w:p>
    <w:p w14:paraId="7887C9E0" w14:textId="77777777" w:rsidR="00E46869" w:rsidRPr="00E46869" w:rsidRDefault="00E46869" w:rsidP="00D14158">
      <w:pPr>
        <w:spacing w:line="360" w:lineRule="auto"/>
        <w:ind w:firstLine="425"/>
        <w:jc w:val="both"/>
        <w:rPr>
          <w:sz w:val="18"/>
          <w:szCs w:val="18"/>
        </w:rPr>
      </w:pPr>
    </w:p>
    <w:p w14:paraId="0C589EF9" w14:textId="77777777" w:rsidR="00E46869" w:rsidRPr="00E46869" w:rsidRDefault="00E46869" w:rsidP="00D14158">
      <w:pPr>
        <w:tabs>
          <w:tab w:val="left" w:pos="709"/>
        </w:tabs>
        <w:ind w:firstLine="425"/>
        <w:jc w:val="both"/>
        <w:rPr>
          <w:sz w:val="18"/>
          <w:szCs w:val="18"/>
        </w:rPr>
      </w:pPr>
      <w:r w:rsidRPr="00E46869">
        <w:rPr>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и градостроительства Воронежской области от 11.01.2024 № 45-01-04/1 «Об  утверждении  правил  землепользования  и  застройки  Рамонского городского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Попова  Константина  Юрьевича,  Пономаревой  Оксаны Александровны от 05.09.2024 № 30,  заключение  по  результатам   публичных слушаний от 11.10.2024, рекомендации  комиссии по вопросам землепользования и  застройки  на  территории  Рамонского муниципального  района  Воронежской  области  от 30.10.2024,  администрация  Рамонского муниципального    района   Воронежской  области  п о с т а н о в л я е т:</w:t>
      </w:r>
    </w:p>
    <w:p w14:paraId="3ED76F07" w14:textId="77777777" w:rsidR="00E46869" w:rsidRPr="00E46869" w:rsidRDefault="00E46869" w:rsidP="00D14158">
      <w:pPr>
        <w:tabs>
          <w:tab w:val="left" w:pos="709"/>
        </w:tabs>
        <w:ind w:firstLine="425"/>
        <w:jc w:val="both"/>
        <w:rPr>
          <w:sz w:val="18"/>
          <w:szCs w:val="18"/>
        </w:rPr>
      </w:pPr>
      <w:r w:rsidRPr="00E46869">
        <w:rPr>
          <w:sz w:val="18"/>
          <w:szCs w:val="18"/>
        </w:rPr>
        <w:lastRenderedPageBreak/>
        <w:t xml:space="preserve">1. Предоставить Попову Константину Юрьевичу, Пономаревой Оксане Александровне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36:25:0000000:10556, площадью 2275 </w:t>
      </w:r>
      <w:proofErr w:type="spellStart"/>
      <w:r w:rsidRPr="00E46869">
        <w:rPr>
          <w:sz w:val="18"/>
          <w:szCs w:val="18"/>
        </w:rPr>
        <w:t>кв.м</w:t>
      </w:r>
      <w:proofErr w:type="spellEnd"/>
      <w:r w:rsidRPr="00E46869">
        <w:rPr>
          <w:sz w:val="18"/>
          <w:szCs w:val="18"/>
        </w:rPr>
        <w:t xml:space="preserve">., расположенного по адресу: Воронежская область, Рамонский район, Рамонское городское поселение, </w:t>
      </w:r>
      <w:proofErr w:type="spellStart"/>
      <w:r w:rsidRPr="00E46869">
        <w:rPr>
          <w:sz w:val="18"/>
          <w:szCs w:val="18"/>
        </w:rPr>
        <w:t>рп</w:t>
      </w:r>
      <w:proofErr w:type="spellEnd"/>
      <w:r w:rsidRPr="00E46869">
        <w:rPr>
          <w:sz w:val="18"/>
          <w:szCs w:val="18"/>
        </w:rPr>
        <w:t>. Рамонь, ул. 50 лет Октября, земельный участок 46/5,</w:t>
      </w:r>
      <w:r w:rsidRPr="00E46869">
        <w:rPr>
          <w:bCs/>
          <w:sz w:val="18"/>
          <w:szCs w:val="18"/>
          <w:lang w:bidi="ru-RU"/>
        </w:rPr>
        <w:t xml:space="preserve"> в части увеличения максимального процента застройки в границах земельного участка с 60% до 80%; </w:t>
      </w:r>
      <w:r w:rsidRPr="00E46869">
        <w:rPr>
          <w:sz w:val="18"/>
          <w:szCs w:val="18"/>
        </w:rPr>
        <w:t xml:space="preserve">уменьшения минимальных отступов по границе земельного участка с кадастровым номером 36:25:0100034:774 до 2 м, от земельного участка с кадастровым номером 36:25:0000000:13956 до 0,5 м, от земельного участка с кадастровым номером 36:25:0000000:10489 до 0,5 м при условии соблюдения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режимов </w:t>
      </w:r>
      <w:proofErr w:type="spellStart"/>
      <w:r w:rsidRPr="00E46869">
        <w:rPr>
          <w:sz w:val="18"/>
          <w:szCs w:val="18"/>
        </w:rPr>
        <w:t>приаэродромных</w:t>
      </w:r>
      <w:proofErr w:type="spellEnd"/>
      <w:r w:rsidRPr="00E46869">
        <w:rPr>
          <w:sz w:val="18"/>
          <w:szCs w:val="18"/>
        </w:rPr>
        <w:t xml:space="preserve"> территорий. </w:t>
      </w:r>
    </w:p>
    <w:p w14:paraId="69CB3EB3" w14:textId="77777777" w:rsidR="00E46869" w:rsidRPr="00E46869" w:rsidRDefault="00E46869" w:rsidP="00D14158">
      <w:pPr>
        <w:ind w:firstLine="425"/>
        <w:rPr>
          <w:sz w:val="18"/>
          <w:szCs w:val="18"/>
        </w:rPr>
      </w:pPr>
      <w:r w:rsidRPr="00E46869">
        <w:rPr>
          <w:sz w:val="18"/>
          <w:szCs w:val="18"/>
        </w:rPr>
        <w:t>2. Контроль исполнения настоящего постановления оставляю за собой.</w:t>
      </w:r>
    </w:p>
    <w:p w14:paraId="35314D18" w14:textId="77777777" w:rsidR="00E46869" w:rsidRPr="00E46869" w:rsidRDefault="00E46869" w:rsidP="00D14158">
      <w:pPr>
        <w:ind w:firstLine="425"/>
        <w:rPr>
          <w:sz w:val="18"/>
          <w:szCs w:val="18"/>
        </w:rPr>
      </w:pPr>
    </w:p>
    <w:p w14:paraId="3F67530E" w14:textId="77777777" w:rsidR="00E46869" w:rsidRPr="00E46869" w:rsidRDefault="00E46869" w:rsidP="00D14158">
      <w:pPr>
        <w:ind w:firstLine="425"/>
        <w:rPr>
          <w:sz w:val="18"/>
          <w:szCs w:val="18"/>
        </w:rPr>
      </w:pPr>
    </w:p>
    <w:p w14:paraId="79EA28E8" w14:textId="77777777" w:rsidR="00E46869" w:rsidRPr="00E46869" w:rsidRDefault="00E46869" w:rsidP="00D14158">
      <w:pPr>
        <w:ind w:firstLine="425"/>
        <w:rPr>
          <w:sz w:val="18"/>
          <w:szCs w:val="18"/>
        </w:rPr>
      </w:pPr>
    </w:p>
    <w:p w14:paraId="273050E8" w14:textId="77777777" w:rsidR="00E46869" w:rsidRPr="00E46869" w:rsidRDefault="00E46869" w:rsidP="00D14158">
      <w:pPr>
        <w:ind w:firstLine="425"/>
        <w:rPr>
          <w:sz w:val="18"/>
          <w:szCs w:val="18"/>
        </w:rPr>
      </w:pPr>
      <w:r w:rsidRPr="00E46869">
        <w:rPr>
          <w:sz w:val="18"/>
          <w:szCs w:val="18"/>
        </w:rPr>
        <w:t xml:space="preserve">            </w:t>
      </w:r>
      <w:proofErr w:type="spellStart"/>
      <w:r w:rsidRPr="00E46869">
        <w:rPr>
          <w:sz w:val="18"/>
          <w:szCs w:val="18"/>
        </w:rPr>
        <w:t>И.о</w:t>
      </w:r>
      <w:proofErr w:type="spellEnd"/>
      <w:r w:rsidRPr="00E46869">
        <w:rPr>
          <w:sz w:val="18"/>
          <w:szCs w:val="18"/>
        </w:rPr>
        <w:t>. главы</w:t>
      </w:r>
    </w:p>
    <w:p w14:paraId="039C9B3E" w14:textId="0471F339" w:rsidR="00E46869" w:rsidRDefault="00E46869" w:rsidP="00D14158">
      <w:pPr>
        <w:ind w:firstLine="425"/>
        <w:rPr>
          <w:sz w:val="28"/>
          <w:szCs w:val="28"/>
        </w:rPr>
      </w:pPr>
      <w:r w:rsidRPr="00E46869">
        <w:rPr>
          <w:sz w:val="18"/>
          <w:szCs w:val="18"/>
        </w:rPr>
        <w:t>муниципального района</w:t>
      </w:r>
      <w:r w:rsidRPr="00E46869">
        <w:rPr>
          <w:sz w:val="18"/>
          <w:szCs w:val="18"/>
        </w:rPr>
        <w:tab/>
        <w:t xml:space="preserve">                    </w:t>
      </w:r>
      <w:r w:rsidRPr="00E46869">
        <w:rPr>
          <w:sz w:val="18"/>
          <w:szCs w:val="18"/>
        </w:rPr>
        <w:tab/>
        <w:t xml:space="preserve">                                       Н.А. Буренин</w:t>
      </w:r>
      <w:r w:rsidRPr="00E46869">
        <w:rPr>
          <w:sz w:val="28"/>
          <w:szCs w:val="28"/>
        </w:rPr>
        <w:t xml:space="preserve"> </w:t>
      </w:r>
    </w:p>
    <w:p w14:paraId="5335C587" w14:textId="011B7D4C" w:rsidR="00011427" w:rsidRDefault="00011427" w:rsidP="00E46869">
      <w:pPr>
        <w:ind w:left="709" w:hanging="142"/>
        <w:rPr>
          <w:sz w:val="28"/>
          <w:szCs w:val="28"/>
        </w:rPr>
      </w:pPr>
    </w:p>
    <w:p w14:paraId="32EB9D2A" w14:textId="5889AA00" w:rsidR="00D14158" w:rsidRDefault="00D14158" w:rsidP="00011427">
      <w:pPr>
        <w:rPr>
          <w:sz w:val="18"/>
          <w:szCs w:val="18"/>
        </w:rPr>
      </w:pPr>
    </w:p>
    <w:p w14:paraId="344B9E76" w14:textId="4C8FE9A7" w:rsidR="00D14158" w:rsidRDefault="00D14158" w:rsidP="00011427">
      <w:pPr>
        <w:rPr>
          <w:sz w:val="18"/>
          <w:szCs w:val="18"/>
        </w:rPr>
      </w:pPr>
    </w:p>
    <w:p w14:paraId="755AF89B" w14:textId="4E4B3158" w:rsidR="00CB430C" w:rsidRPr="00742D0C" w:rsidRDefault="00742D0C" w:rsidP="00D14158">
      <w:pPr>
        <w:rPr>
          <w:sz w:val="18"/>
          <w:szCs w:val="18"/>
        </w:rPr>
      </w:pPr>
      <w:r w:rsidRPr="00742D0C">
        <w:rPr>
          <w:noProof/>
          <w:sz w:val="18"/>
          <w:szCs w:val="18"/>
        </w:rPr>
        <mc:AlternateContent>
          <mc:Choice Requires="wps">
            <w:drawing>
              <wp:anchor distT="0" distB="0" distL="114300" distR="114300" simplePos="0" relativeHeight="251660288" behindDoc="0" locked="0" layoutInCell="1" allowOverlap="1" wp14:anchorId="316FDE07" wp14:editId="4BDCA7EF">
                <wp:simplePos x="0" y="0"/>
                <wp:positionH relativeFrom="column">
                  <wp:posOffset>-20375</wp:posOffset>
                </wp:positionH>
                <wp:positionV relativeFrom="paragraph">
                  <wp:posOffset>132578</wp:posOffset>
                </wp:positionV>
                <wp:extent cx="2368550" cy="2608028"/>
                <wp:effectExtent l="0" t="0" r="0" b="19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6080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51FCF5" w14:textId="68D80CFF" w:rsidR="00742D0C" w:rsidRPr="00742D0C" w:rsidRDefault="00742D0C" w:rsidP="00742D0C">
                            <w:pPr>
                              <w:jc w:val="center"/>
                              <w:rPr>
                                <w:sz w:val="18"/>
                                <w:szCs w:val="18"/>
                              </w:rPr>
                            </w:pPr>
                            <w:r w:rsidRPr="00742D0C">
                              <w:rPr>
                                <w:b/>
                                <w:noProof/>
                                <w:sz w:val="18"/>
                                <w:szCs w:val="18"/>
                              </w:rPr>
                              <w:drawing>
                                <wp:inline distT="0" distB="0" distL="0" distR="0" wp14:anchorId="0216734D" wp14:editId="0B5BE38E">
                                  <wp:extent cx="367767" cy="461176"/>
                                  <wp:effectExtent l="0" t="0" r="0" b="0"/>
                                  <wp:docPr id="3" name="Рисунок 3"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10">
                                            <a:lum bright="-18000" contrast="88000"/>
                                            <a:extLst>
                                              <a:ext uri="{28A0092B-C50C-407E-A947-70E740481C1C}">
                                                <a14:useLocalDpi xmlns:a14="http://schemas.microsoft.com/office/drawing/2010/main" val="0"/>
                                              </a:ext>
                                            </a:extLst>
                                          </a:blip>
                                          <a:srcRect/>
                                          <a:stretch>
                                            <a:fillRect/>
                                          </a:stretch>
                                        </pic:blipFill>
                                        <pic:spPr bwMode="auto">
                                          <a:xfrm>
                                            <a:off x="0" y="0"/>
                                            <a:ext cx="372273" cy="466826"/>
                                          </a:xfrm>
                                          <a:prstGeom prst="rect">
                                            <a:avLst/>
                                          </a:prstGeom>
                                          <a:noFill/>
                                          <a:ln>
                                            <a:noFill/>
                                          </a:ln>
                                        </pic:spPr>
                                      </pic:pic>
                                    </a:graphicData>
                                  </a:graphic>
                                </wp:inline>
                              </w:drawing>
                            </w:r>
                          </w:p>
                          <w:p w14:paraId="0E620E63" w14:textId="77777777" w:rsidR="00742D0C" w:rsidRPr="00742D0C" w:rsidRDefault="00742D0C" w:rsidP="00742D0C">
                            <w:pPr>
                              <w:jc w:val="center"/>
                              <w:rPr>
                                <w:b/>
                                <w:sz w:val="18"/>
                                <w:szCs w:val="18"/>
                              </w:rPr>
                            </w:pPr>
                          </w:p>
                          <w:p w14:paraId="62CEAC1A" w14:textId="77777777" w:rsidR="00742D0C" w:rsidRPr="00742D0C" w:rsidRDefault="00742D0C" w:rsidP="00742D0C">
                            <w:pPr>
                              <w:jc w:val="center"/>
                              <w:rPr>
                                <w:b/>
                                <w:sz w:val="18"/>
                                <w:szCs w:val="18"/>
                              </w:rPr>
                            </w:pPr>
                            <w:r w:rsidRPr="00742D0C">
                              <w:rPr>
                                <w:b/>
                                <w:sz w:val="18"/>
                                <w:szCs w:val="18"/>
                              </w:rPr>
                              <w:t>АДМИНИСТРАЦИЯ</w:t>
                            </w:r>
                          </w:p>
                          <w:p w14:paraId="2DAD4DDE" w14:textId="77777777" w:rsidR="00742D0C" w:rsidRPr="00742D0C" w:rsidRDefault="00742D0C" w:rsidP="00742D0C">
                            <w:pPr>
                              <w:jc w:val="center"/>
                              <w:rPr>
                                <w:b/>
                                <w:sz w:val="18"/>
                                <w:szCs w:val="18"/>
                              </w:rPr>
                            </w:pPr>
                            <w:r w:rsidRPr="00742D0C">
                              <w:rPr>
                                <w:b/>
                                <w:sz w:val="18"/>
                                <w:szCs w:val="18"/>
                              </w:rPr>
                              <w:t xml:space="preserve">РАМОНСКОГО </w:t>
                            </w:r>
                          </w:p>
                          <w:p w14:paraId="6C91111E" w14:textId="77777777" w:rsidR="00742D0C" w:rsidRPr="00742D0C" w:rsidRDefault="00742D0C" w:rsidP="00742D0C">
                            <w:pPr>
                              <w:jc w:val="center"/>
                              <w:rPr>
                                <w:b/>
                                <w:sz w:val="18"/>
                                <w:szCs w:val="18"/>
                              </w:rPr>
                            </w:pPr>
                            <w:r w:rsidRPr="00742D0C">
                              <w:rPr>
                                <w:b/>
                                <w:sz w:val="18"/>
                                <w:szCs w:val="18"/>
                              </w:rPr>
                              <w:t>МУНИЦИПАЛЬНОГО РАЙ</w:t>
                            </w:r>
                            <w:r w:rsidRPr="00742D0C">
                              <w:rPr>
                                <w:b/>
                                <w:sz w:val="18"/>
                                <w:szCs w:val="18"/>
                              </w:rPr>
                              <w:t>О</w:t>
                            </w:r>
                            <w:r w:rsidRPr="00742D0C">
                              <w:rPr>
                                <w:b/>
                                <w:sz w:val="18"/>
                                <w:szCs w:val="18"/>
                              </w:rPr>
                              <w:t>НА</w:t>
                            </w:r>
                          </w:p>
                          <w:p w14:paraId="144A9314" w14:textId="77777777" w:rsidR="00742D0C" w:rsidRPr="00742D0C" w:rsidRDefault="00742D0C" w:rsidP="00742D0C">
                            <w:pPr>
                              <w:jc w:val="center"/>
                              <w:rPr>
                                <w:sz w:val="18"/>
                                <w:szCs w:val="18"/>
                              </w:rPr>
                            </w:pPr>
                            <w:r w:rsidRPr="00742D0C">
                              <w:rPr>
                                <w:b/>
                                <w:sz w:val="18"/>
                                <w:szCs w:val="18"/>
                              </w:rPr>
                              <w:t>ВОРОНЕЖСКОЙ О</w:t>
                            </w:r>
                            <w:r w:rsidRPr="00742D0C">
                              <w:rPr>
                                <w:b/>
                                <w:sz w:val="18"/>
                                <w:szCs w:val="18"/>
                              </w:rPr>
                              <w:t>Б</w:t>
                            </w:r>
                            <w:r w:rsidRPr="00742D0C">
                              <w:rPr>
                                <w:b/>
                                <w:sz w:val="18"/>
                                <w:szCs w:val="18"/>
                              </w:rPr>
                              <w:t>ЛАСТИ</w:t>
                            </w:r>
                          </w:p>
                          <w:p w14:paraId="0BF91E64" w14:textId="77777777" w:rsidR="00742D0C" w:rsidRPr="00742D0C" w:rsidRDefault="00742D0C" w:rsidP="00742D0C">
                            <w:pPr>
                              <w:jc w:val="center"/>
                              <w:rPr>
                                <w:sz w:val="18"/>
                                <w:szCs w:val="18"/>
                              </w:rPr>
                            </w:pPr>
                            <w:r w:rsidRPr="00742D0C">
                              <w:rPr>
                                <w:sz w:val="18"/>
                                <w:szCs w:val="18"/>
                              </w:rPr>
                              <w:t xml:space="preserve"> ул. 50 лет ВЛКСМ, 5</w:t>
                            </w:r>
                          </w:p>
                          <w:p w14:paraId="6F0F97AD" w14:textId="77777777" w:rsidR="00742D0C" w:rsidRPr="00742D0C" w:rsidRDefault="00742D0C" w:rsidP="00742D0C">
                            <w:pPr>
                              <w:jc w:val="center"/>
                              <w:rPr>
                                <w:sz w:val="18"/>
                                <w:szCs w:val="18"/>
                              </w:rPr>
                            </w:pPr>
                            <w:proofErr w:type="spellStart"/>
                            <w:r w:rsidRPr="00742D0C">
                              <w:rPr>
                                <w:sz w:val="18"/>
                                <w:szCs w:val="18"/>
                              </w:rPr>
                              <w:t>р.п</w:t>
                            </w:r>
                            <w:proofErr w:type="spellEnd"/>
                            <w:r w:rsidRPr="00742D0C">
                              <w:rPr>
                                <w:sz w:val="18"/>
                                <w:szCs w:val="18"/>
                              </w:rPr>
                              <w:t xml:space="preserve">. Рамонь, </w:t>
                            </w:r>
                          </w:p>
                          <w:p w14:paraId="443AAE46" w14:textId="77777777" w:rsidR="00742D0C" w:rsidRPr="00742D0C" w:rsidRDefault="00742D0C" w:rsidP="00742D0C">
                            <w:pPr>
                              <w:jc w:val="center"/>
                              <w:rPr>
                                <w:sz w:val="18"/>
                                <w:szCs w:val="18"/>
                              </w:rPr>
                            </w:pPr>
                            <w:r w:rsidRPr="00742D0C">
                              <w:rPr>
                                <w:sz w:val="18"/>
                                <w:szCs w:val="18"/>
                              </w:rPr>
                              <w:t>Рамонский район</w:t>
                            </w:r>
                          </w:p>
                          <w:p w14:paraId="1A3C98F6" w14:textId="77777777" w:rsidR="00742D0C" w:rsidRPr="00742D0C" w:rsidRDefault="00742D0C" w:rsidP="00742D0C">
                            <w:pPr>
                              <w:jc w:val="center"/>
                              <w:rPr>
                                <w:sz w:val="18"/>
                                <w:szCs w:val="18"/>
                              </w:rPr>
                            </w:pPr>
                            <w:r w:rsidRPr="00742D0C">
                              <w:rPr>
                                <w:sz w:val="18"/>
                                <w:szCs w:val="18"/>
                              </w:rPr>
                              <w:t>Воронежской области, 396020</w:t>
                            </w:r>
                          </w:p>
                          <w:p w14:paraId="21C4CD91" w14:textId="77777777" w:rsidR="00742D0C" w:rsidRPr="00742D0C" w:rsidRDefault="00742D0C" w:rsidP="00742D0C">
                            <w:pPr>
                              <w:jc w:val="center"/>
                              <w:rPr>
                                <w:sz w:val="18"/>
                                <w:szCs w:val="18"/>
                              </w:rPr>
                            </w:pPr>
                            <w:r w:rsidRPr="00742D0C">
                              <w:rPr>
                                <w:sz w:val="18"/>
                                <w:szCs w:val="18"/>
                              </w:rPr>
                              <w:t xml:space="preserve">тел. 8-47340- 2-15-59; </w:t>
                            </w:r>
                            <w:r w:rsidRPr="00742D0C">
                              <w:rPr>
                                <w:sz w:val="18"/>
                                <w:szCs w:val="18"/>
                                <w:lang w:val="en-US"/>
                              </w:rPr>
                              <w:t>fax</w:t>
                            </w:r>
                            <w:r w:rsidRPr="00742D0C">
                              <w:rPr>
                                <w:sz w:val="18"/>
                                <w:szCs w:val="18"/>
                              </w:rPr>
                              <w:t>. 2-12-91</w:t>
                            </w:r>
                          </w:p>
                          <w:p w14:paraId="160EEFFF" w14:textId="77777777" w:rsidR="00742D0C" w:rsidRPr="00742D0C" w:rsidRDefault="00742D0C" w:rsidP="00742D0C">
                            <w:pPr>
                              <w:jc w:val="center"/>
                              <w:rPr>
                                <w:sz w:val="18"/>
                                <w:szCs w:val="18"/>
                                <w:lang w:val="en-US"/>
                              </w:rPr>
                            </w:pPr>
                            <w:r w:rsidRPr="00742D0C">
                              <w:rPr>
                                <w:sz w:val="18"/>
                                <w:szCs w:val="18"/>
                                <w:lang w:val="en-US"/>
                              </w:rPr>
                              <w:t xml:space="preserve">E-mail: </w:t>
                            </w:r>
                            <w:r w:rsidRPr="00742D0C">
                              <w:rPr>
                                <w:spacing w:val="-4"/>
                                <w:sz w:val="18"/>
                                <w:szCs w:val="18"/>
                                <w:lang w:val="en-US"/>
                              </w:rPr>
                              <w:t xml:space="preserve"> </w:t>
                            </w:r>
                            <w:r w:rsidRPr="00742D0C">
                              <w:rPr>
                                <w:spacing w:val="-4"/>
                                <w:sz w:val="18"/>
                                <w:szCs w:val="18"/>
                                <w:u w:val="single"/>
                                <w:lang w:val="en-US"/>
                              </w:rPr>
                              <w:t>ramon@govvrn.ru</w:t>
                            </w:r>
                          </w:p>
                          <w:p w14:paraId="5619C594" w14:textId="77777777" w:rsidR="00742D0C" w:rsidRPr="00742D0C" w:rsidRDefault="00742D0C" w:rsidP="00742D0C">
                            <w:pPr>
                              <w:jc w:val="center"/>
                              <w:rPr>
                                <w:sz w:val="18"/>
                                <w:szCs w:val="18"/>
                                <w:lang w:val="en-US"/>
                              </w:rPr>
                            </w:pPr>
                            <w:r w:rsidRPr="00742D0C">
                              <w:rPr>
                                <w:sz w:val="18"/>
                                <w:szCs w:val="18"/>
                              </w:rPr>
                              <w:t>ОГРН</w:t>
                            </w:r>
                            <w:r w:rsidRPr="00742D0C">
                              <w:rPr>
                                <w:sz w:val="18"/>
                                <w:szCs w:val="18"/>
                                <w:lang w:val="en-US"/>
                              </w:rPr>
                              <w:t xml:space="preserve"> 1033600043135</w:t>
                            </w:r>
                          </w:p>
                          <w:p w14:paraId="35BDA498" w14:textId="77777777" w:rsidR="00742D0C" w:rsidRPr="00742D0C" w:rsidRDefault="00742D0C" w:rsidP="00742D0C">
                            <w:pPr>
                              <w:jc w:val="center"/>
                              <w:rPr>
                                <w:sz w:val="18"/>
                                <w:szCs w:val="18"/>
                              </w:rPr>
                            </w:pPr>
                            <w:r w:rsidRPr="00742D0C">
                              <w:rPr>
                                <w:sz w:val="18"/>
                                <w:szCs w:val="18"/>
                              </w:rPr>
                              <w:t>ИНН/КПП 3625001660/362501001</w:t>
                            </w:r>
                          </w:p>
                          <w:p w14:paraId="47602F4A" w14:textId="77777777" w:rsidR="00742D0C" w:rsidRPr="00742D0C" w:rsidRDefault="00742D0C" w:rsidP="00742D0C">
                            <w:pPr>
                              <w:jc w:val="center"/>
                              <w:rPr>
                                <w:sz w:val="18"/>
                                <w:szCs w:val="18"/>
                              </w:rPr>
                            </w:pPr>
                          </w:p>
                          <w:p w14:paraId="5002FC14" w14:textId="1A4A8849" w:rsidR="00742D0C" w:rsidRPr="00742D0C" w:rsidRDefault="00742D0C" w:rsidP="00742D0C">
                            <w:pPr>
                              <w:rPr>
                                <w:sz w:val="18"/>
                                <w:szCs w:val="18"/>
                              </w:rPr>
                            </w:pPr>
                            <w:r w:rsidRPr="00742D0C">
                              <w:rPr>
                                <w:sz w:val="18"/>
                                <w:szCs w:val="18"/>
                              </w:rPr>
                              <w:t xml:space="preserve">     </w:t>
                            </w:r>
                            <w:r>
                              <w:rPr>
                                <w:sz w:val="18"/>
                                <w:szCs w:val="18"/>
                              </w:rPr>
                              <w:t xml:space="preserve">               </w:t>
                            </w:r>
                            <w:r w:rsidRPr="00742D0C">
                              <w:rPr>
                                <w:sz w:val="18"/>
                                <w:szCs w:val="18"/>
                              </w:rPr>
                              <w:t>25.10.2024 № 24-11/6265</w:t>
                            </w:r>
                          </w:p>
                          <w:p w14:paraId="1D8D6F13" w14:textId="77777777" w:rsidR="00742D0C" w:rsidRPr="00742D0C" w:rsidRDefault="00742D0C" w:rsidP="00742D0C">
                            <w:pPr>
                              <w:jc w:val="center"/>
                              <w:rPr>
                                <w:sz w:val="18"/>
                                <w:szCs w:val="18"/>
                              </w:rPr>
                            </w:pPr>
                          </w:p>
                          <w:p w14:paraId="55EADD47" w14:textId="77777777" w:rsidR="00742D0C" w:rsidRPr="00742D0C" w:rsidRDefault="00742D0C" w:rsidP="00742D0C">
                            <w:pPr>
                              <w:jc w:val="center"/>
                              <w:rPr>
                                <w:sz w:val="18"/>
                                <w:szCs w:val="18"/>
                              </w:rPr>
                            </w:pPr>
                          </w:p>
                          <w:p w14:paraId="2E37E188" w14:textId="77777777" w:rsidR="00742D0C" w:rsidRPr="00742D0C" w:rsidRDefault="00742D0C" w:rsidP="00742D0C">
                            <w:pPr>
                              <w:jc w:val="center"/>
                              <w:rPr>
                                <w:sz w:val="18"/>
                                <w:szCs w:val="18"/>
                              </w:rPr>
                            </w:pPr>
                          </w:p>
                          <w:p w14:paraId="30D3F819" w14:textId="77777777" w:rsidR="00742D0C" w:rsidRPr="00742D0C" w:rsidRDefault="00742D0C" w:rsidP="00742D0C">
                            <w:pPr>
                              <w:jc w:val="cente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DE07" id="Прямоугольник 4" o:spid="_x0000_s1031" style="position:absolute;margin-left:-1.6pt;margin-top:10.45pt;width:186.5pt;height:20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" filled="f" stroked="f" strokeweight=".25pt">
                <v:textbox inset="1pt,1pt,1pt,1pt">
                  <w:txbxContent>
                    <w:p w14:paraId="3251FCF5" w14:textId="68D80CFF" w:rsidR="00742D0C" w:rsidRPr="00742D0C" w:rsidRDefault="00742D0C" w:rsidP="00742D0C">
                      <w:pPr>
                        <w:jc w:val="center"/>
                        <w:rPr>
                          <w:sz w:val="18"/>
                          <w:szCs w:val="18"/>
                        </w:rPr>
                      </w:pPr>
                      <w:r w:rsidRPr="00742D0C">
                        <w:rPr>
                          <w:b/>
                          <w:noProof/>
                          <w:sz w:val="18"/>
                          <w:szCs w:val="18"/>
                        </w:rPr>
                        <w:drawing>
                          <wp:inline distT="0" distB="0" distL="0" distR="0" wp14:anchorId="0216734D" wp14:editId="0B5BE38E">
                            <wp:extent cx="367767" cy="461176"/>
                            <wp:effectExtent l="0" t="0" r="0" b="0"/>
                            <wp:docPr id="3" name="Рисунок 3"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10">
                                      <a:lum bright="-18000" contrast="88000"/>
                                      <a:extLst>
                                        <a:ext uri="{28A0092B-C50C-407E-A947-70E740481C1C}">
                                          <a14:useLocalDpi xmlns:a14="http://schemas.microsoft.com/office/drawing/2010/main" val="0"/>
                                        </a:ext>
                                      </a:extLst>
                                    </a:blip>
                                    <a:srcRect/>
                                    <a:stretch>
                                      <a:fillRect/>
                                    </a:stretch>
                                  </pic:blipFill>
                                  <pic:spPr bwMode="auto">
                                    <a:xfrm>
                                      <a:off x="0" y="0"/>
                                      <a:ext cx="372273" cy="466826"/>
                                    </a:xfrm>
                                    <a:prstGeom prst="rect">
                                      <a:avLst/>
                                    </a:prstGeom>
                                    <a:noFill/>
                                    <a:ln>
                                      <a:noFill/>
                                    </a:ln>
                                  </pic:spPr>
                                </pic:pic>
                              </a:graphicData>
                            </a:graphic>
                          </wp:inline>
                        </w:drawing>
                      </w:r>
                    </w:p>
                    <w:p w14:paraId="0E620E63" w14:textId="77777777" w:rsidR="00742D0C" w:rsidRPr="00742D0C" w:rsidRDefault="00742D0C" w:rsidP="00742D0C">
                      <w:pPr>
                        <w:jc w:val="center"/>
                        <w:rPr>
                          <w:b/>
                          <w:sz w:val="18"/>
                          <w:szCs w:val="18"/>
                        </w:rPr>
                      </w:pPr>
                    </w:p>
                    <w:p w14:paraId="62CEAC1A" w14:textId="77777777" w:rsidR="00742D0C" w:rsidRPr="00742D0C" w:rsidRDefault="00742D0C" w:rsidP="00742D0C">
                      <w:pPr>
                        <w:jc w:val="center"/>
                        <w:rPr>
                          <w:b/>
                          <w:sz w:val="18"/>
                          <w:szCs w:val="18"/>
                        </w:rPr>
                      </w:pPr>
                      <w:r w:rsidRPr="00742D0C">
                        <w:rPr>
                          <w:b/>
                          <w:sz w:val="18"/>
                          <w:szCs w:val="18"/>
                        </w:rPr>
                        <w:t>АДМИНИСТРАЦИЯ</w:t>
                      </w:r>
                    </w:p>
                    <w:p w14:paraId="2DAD4DDE" w14:textId="77777777" w:rsidR="00742D0C" w:rsidRPr="00742D0C" w:rsidRDefault="00742D0C" w:rsidP="00742D0C">
                      <w:pPr>
                        <w:jc w:val="center"/>
                        <w:rPr>
                          <w:b/>
                          <w:sz w:val="18"/>
                          <w:szCs w:val="18"/>
                        </w:rPr>
                      </w:pPr>
                      <w:r w:rsidRPr="00742D0C">
                        <w:rPr>
                          <w:b/>
                          <w:sz w:val="18"/>
                          <w:szCs w:val="18"/>
                        </w:rPr>
                        <w:t xml:space="preserve">РАМОНСКОГО </w:t>
                      </w:r>
                    </w:p>
                    <w:p w14:paraId="6C91111E" w14:textId="77777777" w:rsidR="00742D0C" w:rsidRPr="00742D0C" w:rsidRDefault="00742D0C" w:rsidP="00742D0C">
                      <w:pPr>
                        <w:jc w:val="center"/>
                        <w:rPr>
                          <w:b/>
                          <w:sz w:val="18"/>
                          <w:szCs w:val="18"/>
                        </w:rPr>
                      </w:pPr>
                      <w:r w:rsidRPr="00742D0C">
                        <w:rPr>
                          <w:b/>
                          <w:sz w:val="18"/>
                          <w:szCs w:val="18"/>
                        </w:rPr>
                        <w:t>МУНИЦИПАЛЬНОГО РАЙ</w:t>
                      </w:r>
                      <w:r w:rsidRPr="00742D0C">
                        <w:rPr>
                          <w:b/>
                          <w:sz w:val="18"/>
                          <w:szCs w:val="18"/>
                        </w:rPr>
                        <w:t>О</w:t>
                      </w:r>
                      <w:r w:rsidRPr="00742D0C">
                        <w:rPr>
                          <w:b/>
                          <w:sz w:val="18"/>
                          <w:szCs w:val="18"/>
                        </w:rPr>
                        <w:t>НА</w:t>
                      </w:r>
                    </w:p>
                    <w:p w14:paraId="144A9314" w14:textId="77777777" w:rsidR="00742D0C" w:rsidRPr="00742D0C" w:rsidRDefault="00742D0C" w:rsidP="00742D0C">
                      <w:pPr>
                        <w:jc w:val="center"/>
                        <w:rPr>
                          <w:sz w:val="18"/>
                          <w:szCs w:val="18"/>
                        </w:rPr>
                      </w:pPr>
                      <w:r w:rsidRPr="00742D0C">
                        <w:rPr>
                          <w:b/>
                          <w:sz w:val="18"/>
                          <w:szCs w:val="18"/>
                        </w:rPr>
                        <w:t>ВОРОНЕЖСКОЙ О</w:t>
                      </w:r>
                      <w:r w:rsidRPr="00742D0C">
                        <w:rPr>
                          <w:b/>
                          <w:sz w:val="18"/>
                          <w:szCs w:val="18"/>
                        </w:rPr>
                        <w:t>Б</w:t>
                      </w:r>
                      <w:r w:rsidRPr="00742D0C">
                        <w:rPr>
                          <w:b/>
                          <w:sz w:val="18"/>
                          <w:szCs w:val="18"/>
                        </w:rPr>
                        <w:t>ЛАСТИ</w:t>
                      </w:r>
                    </w:p>
                    <w:p w14:paraId="0BF91E64" w14:textId="77777777" w:rsidR="00742D0C" w:rsidRPr="00742D0C" w:rsidRDefault="00742D0C" w:rsidP="00742D0C">
                      <w:pPr>
                        <w:jc w:val="center"/>
                        <w:rPr>
                          <w:sz w:val="18"/>
                          <w:szCs w:val="18"/>
                        </w:rPr>
                      </w:pPr>
                      <w:r w:rsidRPr="00742D0C">
                        <w:rPr>
                          <w:sz w:val="18"/>
                          <w:szCs w:val="18"/>
                        </w:rPr>
                        <w:t xml:space="preserve"> ул. 50 лет ВЛКСМ, 5</w:t>
                      </w:r>
                    </w:p>
                    <w:p w14:paraId="6F0F97AD" w14:textId="77777777" w:rsidR="00742D0C" w:rsidRPr="00742D0C" w:rsidRDefault="00742D0C" w:rsidP="00742D0C">
                      <w:pPr>
                        <w:jc w:val="center"/>
                        <w:rPr>
                          <w:sz w:val="18"/>
                          <w:szCs w:val="18"/>
                        </w:rPr>
                      </w:pPr>
                      <w:proofErr w:type="spellStart"/>
                      <w:r w:rsidRPr="00742D0C">
                        <w:rPr>
                          <w:sz w:val="18"/>
                          <w:szCs w:val="18"/>
                        </w:rPr>
                        <w:t>р.п</w:t>
                      </w:r>
                      <w:proofErr w:type="spellEnd"/>
                      <w:r w:rsidRPr="00742D0C">
                        <w:rPr>
                          <w:sz w:val="18"/>
                          <w:szCs w:val="18"/>
                        </w:rPr>
                        <w:t xml:space="preserve">. Рамонь, </w:t>
                      </w:r>
                    </w:p>
                    <w:p w14:paraId="443AAE46" w14:textId="77777777" w:rsidR="00742D0C" w:rsidRPr="00742D0C" w:rsidRDefault="00742D0C" w:rsidP="00742D0C">
                      <w:pPr>
                        <w:jc w:val="center"/>
                        <w:rPr>
                          <w:sz w:val="18"/>
                          <w:szCs w:val="18"/>
                        </w:rPr>
                      </w:pPr>
                      <w:r w:rsidRPr="00742D0C">
                        <w:rPr>
                          <w:sz w:val="18"/>
                          <w:szCs w:val="18"/>
                        </w:rPr>
                        <w:t>Рамонский район</w:t>
                      </w:r>
                    </w:p>
                    <w:p w14:paraId="1A3C98F6" w14:textId="77777777" w:rsidR="00742D0C" w:rsidRPr="00742D0C" w:rsidRDefault="00742D0C" w:rsidP="00742D0C">
                      <w:pPr>
                        <w:jc w:val="center"/>
                        <w:rPr>
                          <w:sz w:val="18"/>
                          <w:szCs w:val="18"/>
                        </w:rPr>
                      </w:pPr>
                      <w:r w:rsidRPr="00742D0C">
                        <w:rPr>
                          <w:sz w:val="18"/>
                          <w:szCs w:val="18"/>
                        </w:rPr>
                        <w:t>Воронежской области, 396020</w:t>
                      </w:r>
                    </w:p>
                    <w:p w14:paraId="21C4CD91" w14:textId="77777777" w:rsidR="00742D0C" w:rsidRPr="00742D0C" w:rsidRDefault="00742D0C" w:rsidP="00742D0C">
                      <w:pPr>
                        <w:jc w:val="center"/>
                        <w:rPr>
                          <w:sz w:val="18"/>
                          <w:szCs w:val="18"/>
                        </w:rPr>
                      </w:pPr>
                      <w:r w:rsidRPr="00742D0C">
                        <w:rPr>
                          <w:sz w:val="18"/>
                          <w:szCs w:val="18"/>
                        </w:rPr>
                        <w:t xml:space="preserve">тел. 8-47340- 2-15-59; </w:t>
                      </w:r>
                      <w:r w:rsidRPr="00742D0C">
                        <w:rPr>
                          <w:sz w:val="18"/>
                          <w:szCs w:val="18"/>
                          <w:lang w:val="en-US"/>
                        </w:rPr>
                        <w:t>fax</w:t>
                      </w:r>
                      <w:r w:rsidRPr="00742D0C">
                        <w:rPr>
                          <w:sz w:val="18"/>
                          <w:szCs w:val="18"/>
                        </w:rPr>
                        <w:t>. 2-12-91</w:t>
                      </w:r>
                    </w:p>
                    <w:p w14:paraId="160EEFFF" w14:textId="77777777" w:rsidR="00742D0C" w:rsidRPr="00742D0C" w:rsidRDefault="00742D0C" w:rsidP="00742D0C">
                      <w:pPr>
                        <w:jc w:val="center"/>
                        <w:rPr>
                          <w:sz w:val="18"/>
                          <w:szCs w:val="18"/>
                          <w:lang w:val="en-US"/>
                        </w:rPr>
                      </w:pPr>
                      <w:r w:rsidRPr="00742D0C">
                        <w:rPr>
                          <w:sz w:val="18"/>
                          <w:szCs w:val="18"/>
                          <w:lang w:val="en-US"/>
                        </w:rPr>
                        <w:t xml:space="preserve">E-mail: </w:t>
                      </w:r>
                      <w:r w:rsidRPr="00742D0C">
                        <w:rPr>
                          <w:spacing w:val="-4"/>
                          <w:sz w:val="18"/>
                          <w:szCs w:val="18"/>
                          <w:lang w:val="en-US"/>
                        </w:rPr>
                        <w:t xml:space="preserve"> </w:t>
                      </w:r>
                      <w:r w:rsidRPr="00742D0C">
                        <w:rPr>
                          <w:spacing w:val="-4"/>
                          <w:sz w:val="18"/>
                          <w:szCs w:val="18"/>
                          <w:u w:val="single"/>
                          <w:lang w:val="en-US"/>
                        </w:rPr>
                        <w:t>ramon@govvrn.ru</w:t>
                      </w:r>
                    </w:p>
                    <w:p w14:paraId="5619C594" w14:textId="77777777" w:rsidR="00742D0C" w:rsidRPr="00742D0C" w:rsidRDefault="00742D0C" w:rsidP="00742D0C">
                      <w:pPr>
                        <w:jc w:val="center"/>
                        <w:rPr>
                          <w:sz w:val="18"/>
                          <w:szCs w:val="18"/>
                          <w:lang w:val="en-US"/>
                        </w:rPr>
                      </w:pPr>
                      <w:r w:rsidRPr="00742D0C">
                        <w:rPr>
                          <w:sz w:val="18"/>
                          <w:szCs w:val="18"/>
                        </w:rPr>
                        <w:t>ОГРН</w:t>
                      </w:r>
                      <w:r w:rsidRPr="00742D0C">
                        <w:rPr>
                          <w:sz w:val="18"/>
                          <w:szCs w:val="18"/>
                          <w:lang w:val="en-US"/>
                        </w:rPr>
                        <w:t xml:space="preserve"> 1033600043135</w:t>
                      </w:r>
                    </w:p>
                    <w:p w14:paraId="35BDA498" w14:textId="77777777" w:rsidR="00742D0C" w:rsidRPr="00742D0C" w:rsidRDefault="00742D0C" w:rsidP="00742D0C">
                      <w:pPr>
                        <w:jc w:val="center"/>
                        <w:rPr>
                          <w:sz w:val="18"/>
                          <w:szCs w:val="18"/>
                        </w:rPr>
                      </w:pPr>
                      <w:r w:rsidRPr="00742D0C">
                        <w:rPr>
                          <w:sz w:val="18"/>
                          <w:szCs w:val="18"/>
                        </w:rPr>
                        <w:t>ИНН/КПП 3625001660/362501001</w:t>
                      </w:r>
                    </w:p>
                    <w:p w14:paraId="47602F4A" w14:textId="77777777" w:rsidR="00742D0C" w:rsidRPr="00742D0C" w:rsidRDefault="00742D0C" w:rsidP="00742D0C">
                      <w:pPr>
                        <w:jc w:val="center"/>
                        <w:rPr>
                          <w:sz w:val="18"/>
                          <w:szCs w:val="18"/>
                        </w:rPr>
                      </w:pPr>
                    </w:p>
                    <w:p w14:paraId="5002FC14" w14:textId="1A4A8849" w:rsidR="00742D0C" w:rsidRPr="00742D0C" w:rsidRDefault="00742D0C" w:rsidP="00742D0C">
                      <w:pPr>
                        <w:rPr>
                          <w:sz w:val="18"/>
                          <w:szCs w:val="18"/>
                        </w:rPr>
                      </w:pPr>
                      <w:r w:rsidRPr="00742D0C">
                        <w:rPr>
                          <w:sz w:val="18"/>
                          <w:szCs w:val="18"/>
                        </w:rPr>
                        <w:t xml:space="preserve">     </w:t>
                      </w:r>
                      <w:r>
                        <w:rPr>
                          <w:sz w:val="18"/>
                          <w:szCs w:val="18"/>
                        </w:rPr>
                        <w:t xml:space="preserve">               </w:t>
                      </w:r>
                      <w:r w:rsidRPr="00742D0C">
                        <w:rPr>
                          <w:sz w:val="18"/>
                          <w:szCs w:val="18"/>
                        </w:rPr>
                        <w:t>25.10.2024 № 24-11/6265</w:t>
                      </w:r>
                    </w:p>
                    <w:p w14:paraId="1D8D6F13" w14:textId="77777777" w:rsidR="00742D0C" w:rsidRPr="00742D0C" w:rsidRDefault="00742D0C" w:rsidP="00742D0C">
                      <w:pPr>
                        <w:jc w:val="center"/>
                        <w:rPr>
                          <w:sz w:val="18"/>
                          <w:szCs w:val="18"/>
                        </w:rPr>
                      </w:pPr>
                    </w:p>
                    <w:p w14:paraId="55EADD47" w14:textId="77777777" w:rsidR="00742D0C" w:rsidRPr="00742D0C" w:rsidRDefault="00742D0C" w:rsidP="00742D0C">
                      <w:pPr>
                        <w:jc w:val="center"/>
                        <w:rPr>
                          <w:sz w:val="18"/>
                          <w:szCs w:val="18"/>
                        </w:rPr>
                      </w:pPr>
                    </w:p>
                    <w:p w14:paraId="2E37E188" w14:textId="77777777" w:rsidR="00742D0C" w:rsidRPr="00742D0C" w:rsidRDefault="00742D0C" w:rsidP="00742D0C">
                      <w:pPr>
                        <w:jc w:val="center"/>
                        <w:rPr>
                          <w:sz w:val="18"/>
                          <w:szCs w:val="18"/>
                        </w:rPr>
                      </w:pPr>
                    </w:p>
                    <w:p w14:paraId="30D3F819" w14:textId="77777777" w:rsidR="00742D0C" w:rsidRPr="00742D0C" w:rsidRDefault="00742D0C" w:rsidP="00742D0C">
                      <w:pPr>
                        <w:jc w:val="center"/>
                        <w:rPr>
                          <w:sz w:val="18"/>
                          <w:szCs w:val="18"/>
                        </w:rPr>
                      </w:pPr>
                    </w:p>
                  </w:txbxContent>
                </v:textbox>
              </v:rect>
            </w:pict>
          </mc:Fallback>
        </mc:AlternateContent>
      </w:r>
    </w:p>
    <w:p w14:paraId="4EE19AD1" w14:textId="30B8D212" w:rsidR="00742D0C" w:rsidRPr="00742D0C" w:rsidRDefault="00742D0C" w:rsidP="00742D0C">
      <w:pPr>
        <w:ind w:left="3402" w:right="141"/>
        <w:jc w:val="both"/>
        <w:rPr>
          <w:sz w:val="18"/>
          <w:szCs w:val="18"/>
        </w:rPr>
      </w:pPr>
      <w:r w:rsidRPr="00742D0C">
        <w:rPr>
          <w:noProof/>
          <w:sz w:val="18"/>
          <w:szCs w:val="18"/>
        </w:rPr>
        <mc:AlternateContent>
          <mc:Choice Requires="wps">
            <w:drawing>
              <wp:anchor distT="0" distB="0" distL="114300" distR="114300" simplePos="0" relativeHeight="251661312" behindDoc="0" locked="0" layoutInCell="1" allowOverlap="1" wp14:anchorId="11DB9F03" wp14:editId="7CB5305B">
                <wp:simplePos x="0" y="0"/>
                <wp:positionH relativeFrom="column">
                  <wp:posOffset>3319173</wp:posOffset>
                </wp:positionH>
                <wp:positionV relativeFrom="paragraph">
                  <wp:posOffset>52567</wp:posOffset>
                </wp:positionV>
                <wp:extent cx="2858135" cy="1828800"/>
                <wp:effectExtent l="0" t="0" r="1841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1828800"/>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A58544" w14:textId="77777777" w:rsidR="00742D0C" w:rsidRPr="00742D0C" w:rsidRDefault="00742D0C" w:rsidP="00742D0C">
                            <w:pPr>
                              <w:jc w:val="center"/>
                              <w:rPr>
                                <w:sz w:val="18"/>
                                <w:szCs w:val="18"/>
                              </w:rPr>
                            </w:pPr>
                          </w:p>
                          <w:p w14:paraId="07F64990" w14:textId="77777777" w:rsidR="00742D0C" w:rsidRPr="00742D0C" w:rsidRDefault="00742D0C" w:rsidP="00742D0C">
                            <w:pPr>
                              <w:jc w:val="center"/>
                              <w:rPr>
                                <w:sz w:val="18"/>
                                <w:szCs w:val="18"/>
                              </w:rPr>
                            </w:pPr>
                            <w:proofErr w:type="spellStart"/>
                            <w:r w:rsidRPr="00742D0C">
                              <w:rPr>
                                <w:sz w:val="18"/>
                                <w:szCs w:val="18"/>
                              </w:rPr>
                              <w:t>Быстрякову</w:t>
                            </w:r>
                            <w:proofErr w:type="spellEnd"/>
                            <w:r w:rsidRPr="00742D0C">
                              <w:rPr>
                                <w:sz w:val="18"/>
                                <w:szCs w:val="18"/>
                              </w:rPr>
                              <w:t xml:space="preserve"> </w:t>
                            </w:r>
                          </w:p>
                          <w:p w14:paraId="0E70D436" w14:textId="77777777" w:rsidR="00742D0C" w:rsidRPr="00742D0C" w:rsidRDefault="00742D0C" w:rsidP="00742D0C">
                            <w:pPr>
                              <w:jc w:val="center"/>
                              <w:rPr>
                                <w:sz w:val="18"/>
                                <w:szCs w:val="18"/>
                              </w:rPr>
                            </w:pPr>
                            <w:r w:rsidRPr="00742D0C">
                              <w:rPr>
                                <w:sz w:val="18"/>
                                <w:szCs w:val="18"/>
                              </w:rPr>
                              <w:t>Роману Николаевичу</w:t>
                            </w:r>
                          </w:p>
                          <w:p w14:paraId="1989C641" w14:textId="77777777" w:rsidR="00742D0C" w:rsidRPr="00742D0C" w:rsidRDefault="00742D0C" w:rsidP="00742D0C">
                            <w:pPr>
                              <w:jc w:val="center"/>
                              <w:rPr>
                                <w:sz w:val="18"/>
                                <w:szCs w:val="18"/>
                                <w:highlight w:val="yellow"/>
                              </w:rPr>
                            </w:pPr>
                          </w:p>
                          <w:p w14:paraId="0D05C3C1" w14:textId="6312836D" w:rsidR="00742D0C" w:rsidRDefault="00742D0C" w:rsidP="00742D0C">
                            <w:pPr>
                              <w:jc w:val="center"/>
                              <w:rPr>
                                <w:sz w:val="18"/>
                                <w:szCs w:val="18"/>
                              </w:rPr>
                            </w:pPr>
                            <w:r>
                              <w:rPr>
                                <w:sz w:val="18"/>
                                <w:szCs w:val="18"/>
                              </w:rPr>
                              <w:t>****************</w:t>
                            </w:r>
                          </w:p>
                          <w:p w14:paraId="5848D426" w14:textId="06796E1A" w:rsidR="00742D0C" w:rsidRPr="00742D0C" w:rsidRDefault="00742D0C" w:rsidP="00742D0C">
                            <w:pPr>
                              <w:jc w:val="center"/>
                              <w:rPr>
                                <w:sz w:val="18"/>
                                <w:szCs w:val="18"/>
                              </w:rPr>
                            </w:pPr>
                            <w:r>
                              <w:rPr>
                                <w:sz w:val="18"/>
                                <w:szCs w:val="18"/>
                              </w:rPr>
                              <w:t>************</w:t>
                            </w:r>
                          </w:p>
                          <w:p w14:paraId="31337744" w14:textId="77777777" w:rsidR="00742D0C" w:rsidRPr="00742D0C" w:rsidRDefault="00742D0C" w:rsidP="00742D0C">
                            <w:pPr>
                              <w:jc w:val="center"/>
                              <w:rPr>
                                <w:sz w:val="18"/>
                                <w:szCs w:val="18"/>
                              </w:rPr>
                            </w:pPr>
                          </w:p>
                          <w:p w14:paraId="1E732F5E" w14:textId="77777777" w:rsidR="00742D0C" w:rsidRPr="00742D0C" w:rsidRDefault="00742D0C" w:rsidP="00742D0C">
                            <w:pPr>
                              <w:jc w:val="center"/>
                              <w:rPr>
                                <w:sz w:val="18"/>
                                <w:szCs w:val="18"/>
                              </w:rPr>
                            </w:pPr>
                          </w:p>
                          <w:p w14:paraId="43ECDD73" w14:textId="77777777" w:rsidR="00742D0C" w:rsidRPr="00742D0C" w:rsidRDefault="00742D0C" w:rsidP="00742D0C">
                            <w:pPr>
                              <w:jc w:val="center"/>
                              <w:rPr>
                                <w:sz w:val="18"/>
                                <w:szCs w:val="18"/>
                              </w:rPr>
                            </w:pPr>
                          </w:p>
                          <w:p w14:paraId="70F8565F" w14:textId="77777777" w:rsidR="00742D0C" w:rsidRPr="00742D0C" w:rsidRDefault="00742D0C" w:rsidP="00742D0C">
                            <w:pP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B9F03" id="Прямоугольник 7" o:spid="_x0000_s1032" style="position:absolute;left:0;text-align:left;margin-left:261.35pt;margin-top:4.15pt;width:225.0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" strokecolor="white" strokeweight=".25pt">
                <v:textbox inset="1pt,1pt,1pt,1pt">
                  <w:txbxContent>
                    <w:p w14:paraId="2BA58544" w14:textId="77777777" w:rsidR="00742D0C" w:rsidRPr="00742D0C" w:rsidRDefault="00742D0C" w:rsidP="00742D0C">
                      <w:pPr>
                        <w:jc w:val="center"/>
                        <w:rPr>
                          <w:sz w:val="18"/>
                          <w:szCs w:val="18"/>
                        </w:rPr>
                      </w:pPr>
                    </w:p>
                    <w:p w14:paraId="07F64990" w14:textId="77777777" w:rsidR="00742D0C" w:rsidRPr="00742D0C" w:rsidRDefault="00742D0C" w:rsidP="00742D0C">
                      <w:pPr>
                        <w:jc w:val="center"/>
                        <w:rPr>
                          <w:sz w:val="18"/>
                          <w:szCs w:val="18"/>
                        </w:rPr>
                      </w:pPr>
                      <w:proofErr w:type="spellStart"/>
                      <w:r w:rsidRPr="00742D0C">
                        <w:rPr>
                          <w:sz w:val="18"/>
                          <w:szCs w:val="18"/>
                        </w:rPr>
                        <w:t>Быстрякову</w:t>
                      </w:r>
                      <w:proofErr w:type="spellEnd"/>
                      <w:r w:rsidRPr="00742D0C">
                        <w:rPr>
                          <w:sz w:val="18"/>
                          <w:szCs w:val="18"/>
                        </w:rPr>
                        <w:t xml:space="preserve"> </w:t>
                      </w:r>
                    </w:p>
                    <w:p w14:paraId="0E70D436" w14:textId="77777777" w:rsidR="00742D0C" w:rsidRPr="00742D0C" w:rsidRDefault="00742D0C" w:rsidP="00742D0C">
                      <w:pPr>
                        <w:jc w:val="center"/>
                        <w:rPr>
                          <w:sz w:val="18"/>
                          <w:szCs w:val="18"/>
                        </w:rPr>
                      </w:pPr>
                      <w:r w:rsidRPr="00742D0C">
                        <w:rPr>
                          <w:sz w:val="18"/>
                          <w:szCs w:val="18"/>
                        </w:rPr>
                        <w:t>Роману Николаевичу</w:t>
                      </w:r>
                    </w:p>
                    <w:p w14:paraId="1989C641" w14:textId="77777777" w:rsidR="00742D0C" w:rsidRPr="00742D0C" w:rsidRDefault="00742D0C" w:rsidP="00742D0C">
                      <w:pPr>
                        <w:jc w:val="center"/>
                        <w:rPr>
                          <w:sz w:val="18"/>
                          <w:szCs w:val="18"/>
                          <w:highlight w:val="yellow"/>
                        </w:rPr>
                      </w:pPr>
                    </w:p>
                    <w:p w14:paraId="0D05C3C1" w14:textId="6312836D" w:rsidR="00742D0C" w:rsidRDefault="00742D0C" w:rsidP="00742D0C">
                      <w:pPr>
                        <w:jc w:val="center"/>
                        <w:rPr>
                          <w:sz w:val="18"/>
                          <w:szCs w:val="18"/>
                        </w:rPr>
                      </w:pPr>
                      <w:r>
                        <w:rPr>
                          <w:sz w:val="18"/>
                          <w:szCs w:val="18"/>
                        </w:rPr>
                        <w:t>****************</w:t>
                      </w:r>
                    </w:p>
                    <w:p w14:paraId="5848D426" w14:textId="06796E1A" w:rsidR="00742D0C" w:rsidRPr="00742D0C" w:rsidRDefault="00742D0C" w:rsidP="00742D0C">
                      <w:pPr>
                        <w:jc w:val="center"/>
                        <w:rPr>
                          <w:sz w:val="18"/>
                          <w:szCs w:val="18"/>
                        </w:rPr>
                      </w:pPr>
                      <w:r>
                        <w:rPr>
                          <w:sz w:val="18"/>
                          <w:szCs w:val="18"/>
                        </w:rPr>
                        <w:t>************</w:t>
                      </w:r>
                    </w:p>
                    <w:p w14:paraId="31337744" w14:textId="77777777" w:rsidR="00742D0C" w:rsidRPr="00742D0C" w:rsidRDefault="00742D0C" w:rsidP="00742D0C">
                      <w:pPr>
                        <w:jc w:val="center"/>
                        <w:rPr>
                          <w:sz w:val="18"/>
                          <w:szCs w:val="18"/>
                        </w:rPr>
                      </w:pPr>
                    </w:p>
                    <w:p w14:paraId="1E732F5E" w14:textId="77777777" w:rsidR="00742D0C" w:rsidRPr="00742D0C" w:rsidRDefault="00742D0C" w:rsidP="00742D0C">
                      <w:pPr>
                        <w:jc w:val="center"/>
                        <w:rPr>
                          <w:sz w:val="18"/>
                          <w:szCs w:val="18"/>
                        </w:rPr>
                      </w:pPr>
                    </w:p>
                    <w:p w14:paraId="43ECDD73" w14:textId="77777777" w:rsidR="00742D0C" w:rsidRPr="00742D0C" w:rsidRDefault="00742D0C" w:rsidP="00742D0C">
                      <w:pPr>
                        <w:jc w:val="center"/>
                        <w:rPr>
                          <w:sz w:val="18"/>
                          <w:szCs w:val="18"/>
                        </w:rPr>
                      </w:pPr>
                    </w:p>
                    <w:p w14:paraId="70F8565F" w14:textId="77777777" w:rsidR="00742D0C" w:rsidRPr="00742D0C" w:rsidRDefault="00742D0C" w:rsidP="00742D0C">
                      <w:pPr>
                        <w:rPr>
                          <w:sz w:val="18"/>
                          <w:szCs w:val="18"/>
                        </w:rPr>
                      </w:pPr>
                    </w:p>
                  </w:txbxContent>
                </v:textbox>
              </v:rect>
            </w:pict>
          </mc:Fallback>
        </mc:AlternateContent>
      </w:r>
      <w:r w:rsidRPr="00742D0C">
        <w:rPr>
          <w:sz w:val="18"/>
          <w:szCs w:val="18"/>
        </w:rPr>
        <w:t xml:space="preserve"> </w:t>
      </w:r>
    </w:p>
    <w:p w14:paraId="3FFD258F" w14:textId="77777777" w:rsidR="00742D0C" w:rsidRPr="00742D0C" w:rsidRDefault="00742D0C" w:rsidP="00742D0C">
      <w:pPr>
        <w:ind w:left="5670"/>
        <w:jc w:val="right"/>
        <w:rPr>
          <w:sz w:val="18"/>
          <w:szCs w:val="18"/>
        </w:rPr>
      </w:pPr>
    </w:p>
    <w:p w14:paraId="6D96AC6C" w14:textId="77777777" w:rsidR="00742D0C" w:rsidRPr="00742D0C" w:rsidRDefault="00742D0C" w:rsidP="00742D0C">
      <w:pPr>
        <w:ind w:left="3969"/>
        <w:jc w:val="both"/>
        <w:rPr>
          <w:sz w:val="18"/>
          <w:szCs w:val="18"/>
        </w:rPr>
      </w:pPr>
    </w:p>
    <w:p w14:paraId="4861A465" w14:textId="77777777" w:rsidR="00742D0C" w:rsidRPr="00742D0C" w:rsidRDefault="00742D0C" w:rsidP="00742D0C">
      <w:pPr>
        <w:ind w:left="3969"/>
        <w:jc w:val="both"/>
        <w:rPr>
          <w:sz w:val="18"/>
          <w:szCs w:val="18"/>
        </w:rPr>
      </w:pPr>
    </w:p>
    <w:p w14:paraId="64EC8597" w14:textId="77777777" w:rsidR="00742D0C" w:rsidRPr="00742D0C" w:rsidRDefault="00742D0C" w:rsidP="00742D0C">
      <w:pPr>
        <w:ind w:left="3969"/>
        <w:jc w:val="both"/>
        <w:rPr>
          <w:sz w:val="18"/>
          <w:szCs w:val="18"/>
        </w:rPr>
      </w:pPr>
    </w:p>
    <w:p w14:paraId="60CDD5F5" w14:textId="77777777" w:rsidR="00742D0C" w:rsidRPr="00742D0C" w:rsidRDefault="00742D0C" w:rsidP="00742D0C">
      <w:pPr>
        <w:ind w:left="3969"/>
        <w:jc w:val="both"/>
        <w:rPr>
          <w:sz w:val="18"/>
          <w:szCs w:val="18"/>
        </w:rPr>
      </w:pPr>
    </w:p>
    <w:p w14:paraId="53960B9E" w14:textId="77777777" w:rsidR="00742D0C" w:rsidRPr="00742D0C" w:rsidRDefault="00742D0C" w:rsidP="00742D0C">
      <w:pPr>
        <w:ind w:left="1134" w:firstLine="567"/>
        <w:jc w:val="both"/>
        <w:rPr>
          <w:sz w:val="18"/>
          <w:szCs w:val="18"/>
        </w:rPr>
      </w:pPr>
    </w:p>
    <w:p w14:paraId="3E4890A7" w14:textId="77777777" w:rsidR="00742D0C" w:rsidRPr="00742D0C" w:rsidRDefault="00742D0C" w:rsidP="00742D0C">
      <w:pPr>
        <w:ind w:left="1134" w:firstLine="567"/>
        <w:jc w:val="both"/>
        <w:rPr>
          <w:sz w:val="18"/>
          <w:szCs w:val="18"/>
        </w:rPr>
      </w:pPr>
      <w:r w:rsidRPr="00742D0C">
        <w:rPr>
          <w:sz w:val="18"/>
          <w:szCs w:val="18"/>
        </w:rPr>
        <w:t xml:space="preserve"> </w:t>
      </w:r>
    </w:p>
    <w:p w14:paraId="00E231DC" w14:textId="77777777" w:rsidR="00742D0C" w:rsidRPr="00742D0C" w:rsidRDefault="00742D0C" w:rsidP="00742D0C">
      <w:pPr>
        <w:ind w:left="3969"/>
        <w:rPr>
          <w:sz w:val="18"/>
          <w:szCs w:val="18"/>
        </w:rPr>
      </w:pPr>
    </w:p>
    <w:p w14:paraId="009F7A93" w14:textId="77777777" w:rsidR="00742D0C" w:rsidRPr="00742D0C" w:rsidRDefault="00742D0C" w:rsidP="00742D0C">
      <w:pPr>
        <w:ind w:left="3969"/>
        <w:rPr>
          <w:sz w:val="18"/>
          <w:szCs w:val="18"/>
        </w:rPr>
      </w:pPr>
    </w:p>
    <w:p w14:paraId="012E0EFB" w14:textId="77777777" w:rsidR="00742D0C" w:rsidRPr="00742D0C" w:rsidRDefault="00742D0C" w:rsidP="00742D0C">
      <w:pPr>
        <w:ind w:left="3969"/>
        <w:rPr>
          <w:sz w:val="18"/>
          <w:szCs w:val="18"/>
        </w:rPr>
      </w:pPr>
    </w:p>
    <w:p w14:paraId="5F016D49" w14:textId="77777777" w:rsidR="00742D0C" w:rsidRPr="00742D0C" w:rsidRDefault="00742D0C" w:rsidP="00742D0C">
      <w:pPr>
        <w:ind w:left="3969"/>
        <w:rPr>
          <w:sz w:val="18"/>
          <w:szCs w:val="18"/>
        </w:rPr>
      </w:pPr>
    </w:p>
    <w:p w14:paraId="54CA80A0" w14:textId="77777777" w:rsidR="00742D0C" w:rsidRPr="00742D0C" w:rsidRDefault="00742D0C" w:rsidP="00742D0C">
      <w:pPr>
        <w:ind w:left="567"/>
        <w:jc w:val="both"/>
        <w:rPr>
          <w:b/>
          <w:sz w:val="18"/>
          <w:szCs w:val="18"/>
        </w:rPr>
      </w:pPr>
      <w:r w:rsidRPr="00742D0C">
        <w:rPr>
          <w:sz w:val="18"/>
          <w:szCs w:val="18"/>
        </w:rPr>
        <w:t xml:space="preserve"> </w:t>
      </w:r>
    </w:p>
    <w:p w14:paraId="77B56019" w14:textId="77777777" w:rsidR="00742D0C" w:rsidRPr="00742D0C" w:rsidRDefault="00742D0C" w:rsidP="00742D0C">
      <w:pPr>
        <w:ind w:left="567"/>
        <w:jc w:val="both"/>
        <w:rPr>
          <w:sz w:val="18"/>
          <w:szCs w:val="18"/>
        </w:rPr>
      </w:pPr>
    </w:p>
    <w:p w14:paraId="0434A775" w14:textId="77777777" w:rsidR="00742D0C" w:rsidRPr="00742D0C" w:rsidRDefault="00742D0C" w:rsidP="00742D0C">
      <w:pPr>
        <w:ind w:left="567"/>
        <w:jc w:val="both"/>
        <w:rPr>
          <w:sz w:val="18"/>
          <w:szCs w:val="18"/>
        </w:rPr>
      </w:pPr>
    </w:p>
    <w:p w14:paraId="7308D718" w14:textId="77777777" w:rsidR="00742D0C" w:rsidRPr="00742D0C" w:rsidRDefault="00742D0C" w:rsidP="00742D0C">
      <w:pPr>
        <w:ind w:left="567"/>
        <w:jc w:val="both"/>
        <w:rPr>
          <w:sz w:val="18"/>
          <w:szCs w:val="18"/>
        </w:rPr>
      </w:pPr>
    </w:p>
    <w:p w14:paraId="35309846" w14:textId="77777777" w:rsidR="00742D0C" w:rsidRPr="00742D0C" w:rsidRDefault="00742D0C" w:rsidP="00742D0C">
      <w:pPr>
        <w:tabs>
          <w:tab w:val="left" w:pos="709"/>
          <w:tab w:val="left" w:pos="993"/>
        </w:tabs>
        <w:spacing w:line="360" w:lineRule="auto"/>
        <w:ind w:right="-284"/>
        <w:jc w:val="both"/>
        <w:rPr>
          <w:sz w:val="18"/>
          <w:szCs w:val="18"/>
        </w:rPr>
      </w:pPr>
    </w:p>
    <w:p w14:paraId="244E8648" w14:textId="77777777" w:rsidR="00742D0C" w:rsidRPr="00742D0C" w:rsidRDefault="00742D0C" w:rsidP="00742D0C">
      <w:pPr>
        <w:tabs>
          <w:tab w:val="left" w:pos="709"/>
          <w:tab w:val="left" w:pos="993"/>
        </w:tabs>
        <w:spacing w:line="360" w:lineRule="auto"/>
        <w:ind w:left="284" w:right="-284" w:firstLine="709"/>
        <w:jc w:val="both"/>
        <w:rPr>
          <w:sz w:val="18"/>
          <w:szCs w:val="18"/>
        </w:rPr>
      </w:pPr>
    </w:p>
    <w:p w14:paraId="73822B41" w14:textId="77777777" w:rsidR="00742D0C" w:rsidRPr="00742D0C" w:rsidRDefault="00742D0C" w:rsidP="00D14158">
      <w:pPr>
        <w:tabs>
          <w:tab w:val="left" w:pos="7513"/>
        </w:tabs>
        <w:jc w:val="center"/>
        <w:rPr>
          <w:b/>
          <w:i/>
          <w:spacing w:val="60"/>
          <w:sz w:val="18"/>
          <w:szCs w:val="18"/>
        </w:rPr>
      </w:pPr>
      <w:r w:rsidRPr="00742D0C">
        <w:rPr>
          <w:b/>
          <w:i/>
          <w:spacing w:val="60"/>
          <w:sz w:val="18"/>
          <w:szCs w:val="18"/>
        </w:rPr>
        <w:t>РЕШЕНИЕ</w:t>
      </w:r>
    </w:p>
    <w:p w14:paraId="63C2582B" w14:textId="77777777" w:rsidR="00742D0C" w:rsidRPr="00742D0C" w:rsidRDefault="00742D0C" w:rsidP="00D14158">
      <w:pPr>
        <w:ind w:right="141"/>
        <w:jc w:val="both"/>
        <w:rPr>
          <w:i/>
          <w:sz w:val="18"/>
          <w:szCs w:val="18"/>
        </w:rPr>
      </w:pPr>
    </w:p>
    <w:p w14:paraId="31BD57B1" w14:textId="77777777" w:rsidR="00742D0C" w:rsidRPr="00742D0C" w:rsidRDefault="00742D0C" w:rsidP="00D14158">
      <w:pPr>
        <w:jc w:val="center"/>
        <w:rPr>
          <w:b/>
          <w:i/>
          <w:sz w:val="18"/>
          <w:szCs w:val="18"/>
        </w:rPr>
      </w:pPr>
      <w:r w:rsidRPr="00742D0C">
        <w:rPr>
          <w:b/>
          <w:i/>
          <w:sz w:val="18"/>
          <w:szCs w:val="18"/>
        </w:rPr>
        <w:t xml:space="preserve">об отказе в предоставлении разрешения </w:t>
      </w:r>
      <w:r w:rsidRPr="00742D0C">
        <w:rPr>
          <w:b/>
          <w:bCs/>
          <w:i/>
          <w:sz w:val="18"/>
          <w:szCs w:val="18"/>
        </w:rPr>
        <w:t>на отклонение от предельных параметров разрешенного строительства, реконструкции объектов капитального строительства</w:t>
      </w:r>
    </w:p>
    <w:p w14:paraId="47D9F49F" w14:textId="77777777" w:rsidR="00742D0C" w:rsidRPr="00742D0C" w:rsidRDefault="00742D0C" w:rsidP="00D14158">
      <w:pPr>
        <w:spacing w:line="360" w:lineRule="auto"/>
        <w:jc w:val="center"/>
        <w:rPr>
          <w:b/>
          <w:sz w:val="18"/>
          <w:szCs w:val="18"/>
        </w:rPr>
      </w:pPr>
    </w:p>
    <w:p w14:paraId="0F8A5101" w14:textId="77777777" w:rsidR="00742D0C" w:rsidRPr="00742D0C" w:rsidRDefault="00742D0C" w:rsidP="00D14158">
      <w:pPr>
        <w:jc w:val="both"/>
        <w:rPr>
          <w:sz w:val="18"/>
          <w:szCs w:val="18"/>
        </w:rPr>
      </w:pPr>
      <w:r w:rsidRPr="00742D0C">
        <w:rPr>
          <w:sz w:val="18"/>
          <w:szCs w:val="18"/>
        </w:rPr>
        <w:t xml:space="preserve">По результатам рассмотрения заявления от 02.09.2024 о предоставлении разрешения </w:t>
      </w:r>
      <w:r w:rsidRPr="00742D0C">
        <w:rPr>
          <w:bCs/>
          <w:sz w:val="18"/>
          <w:szCs w:val="18"/>
        </w:rPr>
        <w:t>на отклонение от предельных параметров разрешенного строительства, реконструкции объектов капитального строительства</w:t>
      </w:r>
      <w:r w:rsidRPr="00742D0C">
        <w:rPr>
          <w:sz w:val="18"/>
          <w:szCs w:val="18"/>
        </w:rPr>
        <w:t xml:space="preserve"> в части уменьшения минимальных отступов </w:t>
      </w:r>
      <w:r w:rsidRPr="00742D0C">
        <w:rPr>
          <w:color w:val="000000"/>
          <w:sz w:val="18"/>
          <w:szCs w:val="18"/>
        </w:rPr>
        <w:t xml:space="preserve">в отношении земельного участка с кадастровым номером 36:25:6945018:5782 </w:t>
      </w:r>
      <w:r w:rsidRPr="00742D0C">
        <w:rPr>
          <w:sz w:val="18"/>
          <w:szCs w:val="18"/>
        </w:rPr>
        <w:t xml:space="preserve">по смежной  границе земельного участка с кадастровым номером 36:25:6945018:5795 до 1,5 м  и от смежной границы земельного участка с кадастровым номером 36:25:6945018:9974 до 1,63 м и представленных документов, на основании заключения по результатам публичных слушаний от 01.10.2024 и возражений, поступивших в ходе публичных слушаний от правообладателей смежных земельных участков, рекомендаций комиссии по подготовке проектов правил землепользования и застройки на территории Рамонского муниципального района Воронежской области от 11.10.2024, администрацией Рамонского муниципального района Воронежской области принято решение   об   отказе в предоставлении разрешения </w:t>
      </w:r>
      <w:r w:rsidRPr="00742D0C">
        <w:rPr>
          <w:bCs/>
          <w:sz w:val="18"/>
          <w:szCs w:val="18"/>
        </w:rPr>
        <w:t>на отклонение от предельных параметров разрешенного строительства, реконструкции объектов капитального строительства</w:t>
      </w:r>
      <w:r w:rsidRPr="00742D0C">
        <w:rPr>
          <w:sz w:val="18"/>
          <w:szCs w:val="18"/>
        </w:rPr>
        <w:t xml:space="preserve"> в части уменьшения минимальных отступов.</w:t>
      </w:r>
    </w:p>
    <w:p w14:paraId="485253A7" w14:textId="77777777" w:rsidR="00742D0C" w:rsidRPr="00742D0C" w:rsidRDefault="00742D0C" w:rsidP="00D14158">
      <w:pPr>
        <w:jc w:val="both"/>
        <w:rPr>
          <w:sz w:val="18"/>
          <w:szCs w:val="18"/>
        </w:rPr>
      </w:pPr>
      <w:r w:rsidRPr="00742D0C">
        <w:rPr>
          <w:sz w:val="18"/>
          <w:szCs w:val="18"/>
        </w:rPr>
        <w:t xml:space="preserve">    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196001AA" w14:textId="77777777" w:rsidR="00742D0C" w:rsidRPr="00742D0C" w:rsidRDefault="00742D0C" w:rsidP="00D14158">
      <w:pPr>
        <w:jc w:val="both"/>
        <w:rPr>
          <w:sz w:val="18"/>
          <w:szCs w:val="18"/>
        </w:rPr>
      </w:pPr>
    </w:p>
    <w:p w14:paraId="324F2879" w14:textId="77777777" w:rsidR="00742D0C" w:rsidRPr="00742D0C" w:rsidRDefault="00742D0C" w:rsidP="00D14158">
      <w:pPr>
        <w:tabs>
          <w:tab w:val="left" w:pos="709"/>
        </w:tabs>
        <w:jc w:val="both"/>
        <w:rPr>
          <w:rFonts w:eastAsia="Calibri"/>
          <w:sz w:val="18"/>
          <w:szCs w:val="18"/>
          <w:lang w:eastAsia="en-US"/>
        </w:rPr>
      </w:pPr>
    </w:p>
    <w:p w14:paraId="21D08153" w14:textId="77777777" w:rsidR="00742D0C" w:rsidRPr="00742D0C" w:rsidRDefault="00742D0C" w:rsidP="00D14158">
      <w:pPr>
        <w:rPr>
          <w:sz w:val="18"/>
          <w:szCs w:val="18"/>
        </w:rPr>
      </w:pPr>
      <w:r w:rsidRPr="00742D0C">
        <w:rPr>
          <w:sz w:val="18"/>
          <w:szCs w:val="18"/>
        </w:rPr>
        <w:t xml:space="preserve">               Глава</w:t>
      </w:r>
    </w:p>
    <w:p w14:paraId="56FE1F0C" w14:textId="77777777" w:rsidR="00742D0C" w:rsidRPr="00742D0C" w:rsidRDefault="00742D0C" w:rsidP="00D14158">
      <w:pPr>
        <w:rPr>
          <w:sz w:val="27"/>
          <w:szCs w:val="27"/>
        </w:rPr>
      </w:pPr>
      <w:r w:rsidRPr="00742D0C">
        <w:rPr>
          <w:sz w:val="18"/>
          <w:szCs w:val="18"/>
        </w:rPr>
        <w:t>муниципального района</w:t>
      </w:r>
      <w:r w:rsidRPr="00742D0C">
        <w:rPr>
          <w:sz w:val="18"/>
          <w:szCs w:val="18"/>
        </w:rPr>
        <w:tab/>
        <w:t xml:space="preserve">                    </w:t>
      </w:r>
      <w:r w:rsidRPr="00742D0C">
        <w:rPr>
          <w:sz w:val="18"/>
          <w:szCs w:val="18"/>
        </w:rPr>
        <w:tab/>
        <w:t xml:space="preserve">                                                    Р.Н. </w:t>
      </w:r>
      <w:proofErr w:type="spellStart"/>
      <w:r w:rsidRPr="00742D0C">
        <w:rPr>
          <w:sz w:val="18"/>
          <w:szCs w:val="18"/>
        </w:rPr>
        <w:t>Береснев</w:t>
      </w:r>
      <w:proofErr w:type="spellEnd"/>
    </w:p>
    <w:p w14:paraId="6DF9FDA7" w14:textId="77777777" w:rsidR="00742D0C" w:rsidRPr="00742D0C" w:rsidRDefault="00742D0C" w:rsidP="00D14158">
      <w:pPr>
        <w:autoSpaceDE w:val="0"/>
        <w:autoSpaceDN w:val="0"/>
        <w:adjustRightInd w:val="0"/>
        <w:jc w:val="both"/>
        <w:rPr>
          <w:rFonts w:eastAsia="Calibri"/>
          <w:sz w:val="28"/>
          <w:szCs w:val="28"/>
          <w:lang w:eastAsia="en-US"/>
        </w:rPr>
      </w:pPr>
      <w:r w:rsidRPr="00742D0C">
        <w:rPr>
          <w:rFonts w:eastAsia="Calibri"/>
          <w:sz w:val="28"/>
          <w:szCs w:val="28"/>
          <w:lang w:eastAsia="en-US"/>
        </w:rPr>
        <w:t xml:space="preserve">   </w:t>
      </w:r>
    </w:p>
    <w:p w14:paraId="7EC7FE2D" w14:textId="77777777" w:rsidR="00742D0C" w:rsidRPr="00742D0C" w:rsidRDefault="00742D0C" w:rsidP="00D14158">
      <w:pPr>
        <w:tabs>
          <w:tab w:val="left" w:pos="7020"/>
        </w:tabs>
        <w:rPr>
          <w:sz w:val="18"/>
          <w:szCs w:val="18"/>
        </w:rPr>
      </w:pPr>
    </w:p>
    <w:p w14:paraId="596F0C7E" w14:textId="77777777" w:rsidR="00742D0C" w:rsidRPr="00742D0C" w:rsidRDefault="00742D0C" w:rsidP="00D14158">
      <w:pPr>
        <w:tabs>
          <w:tab w:val="left" w:pos="7020"/>
        </w:tabs>
        <w:rPr>
          <w:sz w:val="16"/>
          <w:szCs w:val="16"/>
        </w:rPr>
      </w:pPr>
      <w:r w:rsidRPr="00742D0C">
        <w:rPr>
          <w:sz w:val="16"/>
          <w:szCs w:val="16"/>
        </w:rPr>
        <w:t xml:space="preserve">Трепалина Татьяна Алексеевна </w:t>
      </w:r>
    </w:p>
    <w:p w14:paraId="143F1944" w14:textId="77777777" w:rsidR="00742D0C" w:rsidRPr="00742D0C" w:rsidRDefault="00742D0C" w:rsidP="00D14158">
      <w:pPr>
        <w:tabs>
          <w:tab w:val="left" w:pos="7020"/>
        </w:tabs>
        <w:rPr>
          <w:sz w:val="16"/>
          <w:szCs w:val="16"/>
        </w:rPr>
      </w:pPr>
      <w:r w:rsidRPr="00742D0C">
        <w:rPr>
          <w:sz w:val="16"/>
          <w:szCs w:val="16"/>
        </w:rPr>
        <w:t>8(47340)2-18-40</w:t>
      </w:r>
    </w:p>
    <w:p w14:paraId="53B8F0DC" w14:textId="77777777" w:rsidR="00742D0C" w:rsidRPr="00742D0C" w:rsidRDefault="00742D0C" w:rsidP="00D14158">
      <w:pPr>
        <w:tabs>
          <w:tab w:val="left" w:pos="7020"/>
        </w:tabs>
        <w:rPr>
          <w:sz w:val="16"/>
          <w:szCs w:val="16"/>
        </w:rPr>
      </w:pPr>
      <w:proofErr w:type="spellStart"/>
      <w:r w:rsidRPr="00742D0C">
        <w:rPr>
          <w:sz w:val="16"/>
          <w:szCs w:val="16"/>
        </w:rPr>
        <w:t>Холодкова</w:t>
      </w:r>
      <w:proofErr w:type="spellEnd"/>
      <w:r w:rsidRPr="00742D0C">
        <w:rPr>
          <w:sz w:val="16"/>
          <w:szCs w:val="16"/>
        </w:rPr>
        <w:t xml:space="preserve"> Марина Геннадьевна  </w:t>
      </w:r>
    </w:p>
    <w:p w14:paraId="78FD19BC" w14:textId="2BA1BFF7" w:rsidR="00742D0C" w:rsidRDefault="00742D0C" w:rsidP="00D14158">
      <w:pPr>
        <w:tabs>
          <w:tab w:val="left" w:pos="7020"/>
        </w:tabs>
        <w:rPr>
          <w:sz w:val="16"/>
          <w:szCs w:val="16"/>
        </w:rPr>
      </w:pPr>
      <w:r w:rsidRPr="00742D0C">
        <w:rPr>
          <w:sz w:val="16"/>
          <w:szCs w:val="16"/>
        </w:rPr>
        <w:t>8(47340)2-15-50</w:t>
      </w:r>
    </w:p>
    <w:p w14:paraId="774E219F" w14:textId="0FA7C367" w:rsidR="002826DC" w:rsidRDefault="002826DC" w:rsidP="00D14158">
      <w:pPr>
        <w:tabs>
          <w:tab w:val="left" w:pos="7020"/>
        </w:tabs>
        <w:rPr>
          <w:sz w:val="16"/>
          <w:szCs w:val="16"/>
        </w:rPr>
      </w:pPr>
    </w:p>
    <w:p w14:paraId="31FFF2A0" w14:textId="77777777" w:rsidR="002826DC" w:rsidRPr="00742D0C" w:rsidRDefault="002826DC" w:rsidP="00D14158">
      <w:pPr>
        <w:tabs>
          <w:tab w:val="left" w:pos="7020"/>
        </w:tabs>
        <w:rPr>
          <w:sz w:val="16"/>
          <w:szCs w:val="16"/>
        </w:rPr>
      </w:pPr>
    </w:p>
    <w:p w14:paraId="29BD73C7" w14:textId="0D0532BB" w:rsidR="00011427" w:rsidRPr="00011427" w:rsidRDefault="00011427" w:rsidP="00D14158">
      <w:pPr>
        <w:ind w:left="709" w:hanging="142"/>
        <w:rPr>
          <w:sz w:val="16"/>
          <w:szCs w:val="20"/>
        </w:rPr>
      </w:pPr>
      <w:r w:rsidRPr="00011427">
        <w:rPr>
          <w:noProof/>
          <w:sz w:val="16"/>
          <w:szCs w:val="20"/>
        </w:rPr>
        <w:lastRenderedPageBreak/>
        <mc:AlternateContent>
          <mc:Choice Requires="wps">
            <w:drawing>
              <wp:anchor distT="0" distB="0" distL="114300" distR="114300" simplePos="0" relativeHeight="251663360" behindDoc="0" locked="0" layoutInCell="1" allowOverlap="1" wp14:anchorId="5E591F24" wp14:editId="1C0C97E0">
                <wp:simplePos x="0" y="0"/>
                <wp:positionH relativeFrom="column">
                  <wp:posOffset>-20375</wp:posOffset>
                </wp:positionH>
                <wp:positionV relativeFrom="paragraph">
                  <wp:posOffset>72390</wp:posOffset>
                </wp:positionV>
                <wp:extent cx="2368550" cy="2639833"/>
                <wp:effectExtent l="0" t="0" r="0"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6398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F436A1" w14:textId="77777777" w:rsidR="00011427" w:rsidRPr="00011427" w:rsidRDefault="00011427" w:rsidP="00011427">
                            <w:pPr>
                              <w:jc w:val="center"/>
                              <w:rPr>
                                <w:sz w:val="18"/>
                                <w:szCs w:val="18"/>
                              </w:rPr>
                            </w:pPr>
                            <w:r w:rsidRPr="00011427">
                              <w:rPr>
                                <w:b/>
                                <w:noProof/>
                                <w:sz w:val="18"/>
                                <w:szCs w:val="18"/>
                              </w:rPr>
                              <w:drawing>
                                <wp:inline distT="0" distB="0" distL="0" distR="0" wp14:anchorId="4C3BEA3D" wp14:editId="3195F223">
                                  <wp:extent cx="389807" cy="488815"/>
                                  <wp:effectExtent l="0" t="0" r="0" b="6985"/>
                                  <wp:docPr id="11" name="Рисунок 1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монский герб чб-2"/>
                                          <pic:cNvPicPr>
                                            <a:picLocks noChangeAspect="1" noChangeArrowheads="1"/>
                                          </pic:cNvPicPr>
                                        </pic:nvPicPr>
                                        <pic:blipFill>
                                          <a:blip r:embed="rId10">
                                            <a:lum bright="-18000" contrast="88000"/>
                                            <a:extLst>
                                              <a:ext uri="{28A0092B-C50C-407E-A947-70E740481C1C}">
                                                <a14:useLocalDpi xmlns:a14="http://schemas.microsoft.com/office/drawing/2010/main" val="0"/>
                                              </a:ext>
                                            </a:extLst>
                                          </a:blip>
                                          <a:srcRect/>
                                          <a:stretch>
                                            <a:fillRect/>
                                          </a:stretch>
                                        </pic:blipFill>
                                        <pic:spPr bwMode="auto">
                                          <a:xfrm>
                                            <a:off x="0" y="0"/>
                                            <a:ext cx="393015" cy="492837"/>
                                          </a:xfrm>
                                          <a:prstGeom prst="rect">
                                            <a:avLst/>
                                          </a:prstGeom>
                                          <a:noFill/>
                                          <a:ln>
                                            <a:noFill/>
                                          </a:ln>
                                        </pic:spPr>
                                      </pic:pic>
                                    </a:graphicData>
                                  </a:graphic>
                                </wp:inline>
                              </w:drawing>
                            </w:r>
                          </w:p>
                          <w:p w14:paraId="0BE09A6E" w14:textId="77777777" w:rsidR="00011427" w:rsidRPr="00011427" w:rsidRDefault="00011427" w:rsidP="00011427">
                            <w:pPr>
                              <w:jc w:val="center"/>
                              <w:rPr>
                                <w:b/>
                                <w:sz w:val="18"/>
                                <w:szCs w:val="18"/>
                              </w:rPr>
                            </w:pPr>
                          </w:p>
                          <w:p w14:paraId="42911C91" w14:textId="77777777" w:rsidR="00011427" w:rsidRPr="00011427" w:rsidRDefault="00011427" w:rsidP="00011427">
                            <w:pPr>
                              <w:jc w:val="center"/>
                              <w:rPr>
                                <w:b/>
                                <w:sz w:val="18"/>
                                <w:szCs w:val="18"/>
                              </w:rPr>
                            </w:pPr>
                            <w:r w:rsidRPr="00011427">
                              <w:rPr>
                                <w:b/>
                                <w:sz w:val="18"/>
                                <w:szCs w:val="18"/>
                              </w:rPr>
                              <w:t>АДМИНИСТРАЦИЯ</w:t>
                            </w:r>
                          </w:p>
                          <w:p w14:paraId="5401BFC4" w14:textId="77777777" w:rsidR="00011427" w:rsidRPr="00011427" w:rsidRDefault="00011427" w:rsidP="00011427">
                            <w:pPr>
                              <w:jc w:val="center"/>
                              <w:rPr>
                                <w:b/>
                                <w:sz w:val="18"/>
                                <w:szCs w:val="18"/>
                              </w:rPr>
                            </w:pPr>
                            <w:r w:rsidRPr="00011427">
                              <w:rPr>
                                <w:b/>
                                <w:sz w:val="18"/>
                                <w:szCs w:val="18"/>
                              </w:rPr>
                              <w:t xml:space="preserve">РАМОНСКОГО </w:t>
                            </w:r>
                          </w:p>
                          <w:p w14:paraId="62269AEB" w14:textId="77777777" w:rsidR="00011427" w:rsidRPr="00011427" w:rsidRDefault="00011427" w:rsidP="00011427">
                            <w:pPr>
                              <w:jc w:val="center"/>
                              <w:rPr>
                                <w:b/>
                                <w:sz w:val="18"/>
                                <w:szCs w:val="18"/>
                              </w:rPr>
                            </w:pPr>
                            <w:r w:rsidRPr="00011427">
                              <w:rPr>
                                <w:b/>
                                <w:sz w:val="18"/>
                                <w:szCs w:val="18"/>
                              </w:rPr>
                              <w:t>МУНИЦИПАЛЬНОГО РАЙ</w:t>
                            </w:r>
                            <w:r w:rsidRPr="00011427">
                              <w:rPr>
                                <w:b/>
                                <w:sz w:val="18"/>
                                <w:szCs w:val="18"/>
                              </w:rPr>
                              <w:t>О</w:t>
                            </w:r>
                            <w:r w:rsidRPr="00011427">
                              <w:rPr>
                                <w:b/>
                                <w:sz w:val="18"/>
                                <w:szCs w:val="18"/>
                              </w:rPr>
                              <w:t>НА</w:t>
                            </w:r>
                          </w:p>
                          <w:p w14:paraId="7E12059B" w14:textId="77777777" w:rsidR="00011427" w:rsidRPr="00011427" w:rsidRDefault="00011427" w:rsidP="00011427">
                            <w:pPr>
                              <w:jc w:val="center"/>
                              <w:rPr>
                                <w:sz w:val="18"/>
                                <w:szCs w:val="18"/>
                              </w:rPr>
                            </w:pPr>
                            <w:r w:rsidRPr="00011427">
                              <w:rPr>
                                <w:b/>
                                <w:sz w:val="18"/>
                                <w:szCs w:val="18"/>
                              </w:rPr>
                              <w:t>ВОРОНЕЖСКОЙ О</w:t>
                            </w:r>
                            <w:r w:rsidRPr="00011427">
                              <w:rPr>
                                <w:b/>
                                <w:sz w:val="18"/>
                                <w:szCs w:val="18"/>
                              </w:rPr>
                              <w:t>Б</w:t>
                            </w:r>
                            <w:r w:rsidRPr="00011427">
                              <w:rPr>
                                <w:b/>
                                <w:sz w:val="18"/>
                                <w:szCs w:val="18"/>
                              </w:rPr>
                              <w:t>ЛАСТИ</w:t>
                            </w:r>
                          </w:p>
                          <w:p w14:paraId="146DFC27" w14:textId="77777777" w:rsidR="00011427" w:rsidRPr="00011427" w:rsidRDefault="00011427" w:rsidP="00011427">
                            <w:pPr>
                              <w:jc w:val="center"/>
                              <w:rPr>
                                <w:sz w:val="18"/>
                                <w:szCs w:val="18"/>
                              </w:rPr>
                            </w:pPr>
                            <w:r w:rsidRPr="00011427">
                              <w:rPr>
                                <w:sz w:val="18"/>
                                <w:szCs w:val="18"/>
                              </w:rPr>
                              <w:t xml:space="preserve"> ул. 50 лет ВЛКСМ, 5</w:t>
                            </w:r>
                          </w:p>
                          <w:p w14:paraId="5A6F2CEC" w14:textId="77777777" w:rsidR="00011427" w:rsidRPr="00011427" w:rsidRDefault="00011427" w:rsidP="00011427">
                            <w:pPr>
                              <w:jc w:val="center"/>
                              <w:rPr>
                                <w:sz w:val="18"/>
                                <w:szCs w:val="18"/>
                              </w:rPr>
                            </w:pPr>
                            <w:proofErr w:type="spellStart"/>
                            <w:r w:rsidRPr="00011427">
                              <w:rPr>
                                <w:sz w:val="18"/>
                                <w:szCs w:val="18"/>
                              </w:rPr>
                              <w:t>р.п</w:t>
                            </w:r>
                            <w:proofErr w:type="spellEnd"/>
                            <w:r w:rsidRPr="00011427">
                              <w:rPr>
                                <w:sz w:val="18"/>
                                <w:szCs w:val="18"/>
                              </w:rPr>
                              <w:t xml:space="preserve">. Рамонь, </w:t>
                            </w:r>
                          </w:p>
                          <w:p w14:paraId="761B41E2" w14:textId="77777777" w:rsidR="00011427" w:rsidRPr="00011427" w:rsidRDefault="00011427" w:rsidP="00011427">
                            <w:pPr>
                              <w:jc w:val="center"/>
                              <w:rPr>
                                <w:sz w:val="18"/>
                                <w:szCs w:val="18"/>
                              </w:rPr>
                            </w:pPr>
                            <w:r w:rsidRPr="00011427">
                              <w:rPr>
                                <w:sz w:val="18"/>
                                <w:szCs w:val="18"/>
                              </w:rPr>
                              <w:t>Рамонский район</w:t>
                            </w:r>
                          </w:p>
                          <w:p w14:paraId="0EBB6760" w14:textId="77777777" w:rsidR="00011427" w:rsidRPr="00011427" w:rsidRDefault="00011427" w:rsidP="00011427">
                            <w:pPr>
                              <w:jc w:val="center"/>
                              <w:rPr>
                                <w:sz w:val="18"/>
                                <w:szCs w:val="18"/>
                              </w:rPr>
                            </w:pPr>
                            <w:r w:rsidRPr="00011427">
                              <w:rPr>
                                <w:sz w:val="18"/>
                                <w:szCs w:val="18"/>
                              </w:rPr>
                              <w:t>Воронежской области, 396020</w:t>
                            </w:r>
                          </w:p>
                          <w:p w14:paraId="4679937C" w14:textId="77777777" w:rsidR="00011427" w:rsidRPr="00011427" w:rsidRDefault="00011427" w:rsidP="00011427">
                            <w:pPr>
                              <w:jc w:val="center"/>
                              <w:rPr>
                                <w:sz w:val="18"/>
                                <w:szCs w:val="18"/>
                              </w:rPr>
                            </w:pPr>
                            <w:r w:rsidRPr="00011427">
                              <w:rPr>
                                <w:sz w:val="18"/>
                                <w:szCs w:val="18"/>
                              </w:rPr>
                              <w:t xml:space="preserve">тел. 8-47340- 2-15-59; </w:t>
                            </w:r>
                            <w:r w:rsidRPr="00011427">
                              <w:rPr>
                                <w:sz w:val="18"/>
                                <w:szCs w:val="18"/>
                                <w:lang w:val="en-US"/>
                              </w:rPr>
                              <w:t>fax</w:t>
                            </w:r>
                            <w:r w:rsidRPr="00011427">
                              <w:rPr>
                                <w:sz w:val="18"/>
                                <w:szCs w:val="18"/>
                              </w:rPr>
                              <w:t>. 2-12-91</w:t>
                            </w:r>
                          </w:p>
                          <w:p w14:paraId="411BCC12" w14:textId="77777777" w:rsidR="00011427" w:rsidRPr="00011427" w:rsidRDefault="00011427" w:rsidP="00011427">
                            <w:pPr>
                              <w:jc w:val="center"/>
                              <w:rPr>
                                <w:sz w:val="18"/>
                                <w:szCs w:val="18"/>
                                <w:lang w:val="en-US"/>
                              </w:rPr>
                            </w:pPr>
                            <w:r w:rsidRPr="00011427">
                              <w:rPr>
                                <w:sz w:val="18"/>
                                <w:szCs w:val="18"/>
                                <w:lang w:val="en-US"/>
                              </w:rPr>
                              <w:t xml:space="preserve">E-mail: </w:t>
                            </w:r>
                            <w:r w:rsidRPr="00011427">
                              <w:rPr>
                                <w:spacing w:val="-4"/>
                                <w:sz w:val="18"/>
                                <w:szCs w:val="18"/>
                                <w:lang w:val="en-US"/>
                              </w:rPr>
                              <w:t xml:space="preserve"> </w:t>
                            </w:r>
                            <w:r w:rsidRPr="00011427">
                              <w:rPr>
                                <w:spacing w:val="-4"/>
                                <w:sz w:val="18"/>
                                <w:szCs w:val="18"/>
                                <w:u w:val="single"/>
                                <w:lang w:val="en-US"/>
                              </w:rPr>
                              <w:t>ramon@govvrn.ru</w:t>
                            </w:r>
                          </w:p>
                          <w:p w14:paraId="6270A814" w14:textId="77777777" w:rsidR="00011427" w:rsidRPr="00011427" w:rsidRDefault="00011427" w:rsidP="00011427">
                            <w:pPr>
                              <w:jc w:val="center"/>
                              <w:rPr>
                                <w:sz w:val="18"/>
                                <w:szCs w:val="18"/>
                                <w:lang w:val="en-US"/>
                              </w:rPr>
                            </w:pPr>
                            <w:r w:rsidRPr="00011427">
                              <w:rPr>
                                <w:sz w:val="18"/>
                                <w:szCs w:val="18"/>
                              </w:rPr>
                              <w:t>ОГРН</w:t>
                            </w:r>
                            <w:r w:rsidRPr="00011427">
                              <w:rPr>
                                <w:sz w:val="18"/>
                                <w:szCs w:val="18"/>
                                <w:lang w:val="en-US"/>
                              </w:rPr>
                              <w:t xml:space="preserve"> 1033600043135</w:t>
                            </w:r>
                          </w:p>
                          <w:p w14:paraId="16ECE36E" w14:textId="77777777" w:rsidR="00011427" w:rsidRPr="00011427" w:rsidRDefault="00011427" w:rsidP="00011427">
                            <w:pPr>
                              <w:jc w:val="center"/>
                              <w:rPr>
                                <w:sz w:val="18"/>
                                <w:szCs w:val="18"/>
                              </w:rPr>
                            </w:pPr>
                            <w:r w:rsidRPr="00011427">
                              <w:rPr>
                                <w:sz w:val="18"/>
                                <w:szCs w:val="18"/>
                              </w:rPr>
                              <w:t>ИНН/КПП 3625001660/362501001</w:t>
                            </w:r>
                          </w:p>
                          <w:p w14:paraId="18DDB679" w14:textId="77777777" w:rsidR="00011427" w:rsidRPr="00011427" w:rsidRDefault="00011427" w:rsidP="00011427">
                            <w:pPr>
                              <w:jc w:val="center"/>
                              <w:rPr>
                                <w:sz w:val="18"/>
                                <w:szCs w:val="18"/>
                              </w:rPr>
                            </w:pPr>
                          </w:p>
                          <w:p w14:paraId="0CAE0CB0" w14:textId="77777777" w:rsidR="00011427" w:rsidRPr="00011427" w:rsidRDefault="00011427" w:rsidP="00011427">
                            <w:pPr>
                              <w:rPr>
                                <w:sz w:val="18"/>
                                <w:szCs w:val="18"/>
                              </w:rPr>
                            </w:pPr>
                            <w:r w:rsidRPr="00011427">
                              <w:rPr>
                                <w:sz w:val="18"/>
                                <w:szCs w:val="18"/>
                              </w:rPr>
                              <w:t xml:space="preserve">      </w:t>
                            </w:r>
                            <w:r>
                              <w:rPr>
                                <w:sz w:val="18"/>
                                <w:szCs w:val="18"/>
                              </w:rPr>
                              <w:t xml:space="preserve">              </w:t>
                            </w:r>
                            <w:r w:rsidRPr="00011427">
                              <w:rPr>
                                <w:sz w:val="18"/>
                                <w:szCs w:val="18"/>
                              </w:rPr>
                              <w:t>02.11.2024 № 24-11/6442</w:t>
                            </w:r>
                          </w:p>
                          <w:p w14:paraId="0C296F6B" w14:textId="77777777" w:rsidR="00011427" w:rsidRPr="00011427" w:rsidRDefault="00011427" w:rsidP="00011427">
                            <w:pPr>
                              <w:jc w:val="center"/>
                              <w:rPr>
                                <w:sz w:val="18"/>
                                <w:szCs w:val="18"/>
                              </w:rPr>
                            </w:pPr>
                          </w:p>
                          <w:p w14:paraId="2CA4072E" w14:textId="77777777" w:rsidR="00011427" w:rsidRPr="00011427" w:rsidRDefault="00011427" w:rsidP="00011427">
                            <w:pPr>
                              <w:jc w:val="center"/>
                              <w:rPr>
                                <w:sz w:val="18"/>
                                <w:szCs w:val="18"/>
                              </w:rPr>
                            </w:pPr>
                          </w:p>
                          <w:p w14:paraId="2BB4491A" w14:textId="77777777" w:rsidR="00011427" w:rsidRPr="00011427" w:rsidRDefault="00011427" w:rsidP="00011427">
                            <w:pPr>
                              <w:jc w:val="center"/>
                              <w:rPr>
                                <w:sz w:val="18"/>
                                <w:szCs w:val="18"/>
                              </w:rPr>
                            </w:pPr>
                          </w:p>
                          <w:p w14:paraId="3E6538AC" w14:textId="77777777" w:rsidR="00011427" w:rsidRPr="00011427" w:rsidRDefault="00011427" w:rsidP="00011427">
                            <w:pPr>
                              <w:jc w:val="cente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91F24" id="Прямоугольник 9" o:spid="_x0000_s1033" style="position:absolute;left:0;text-align:left;margin-left:-1.6pt;margin-top:5.7pt;width:186.5pt;height:20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" filled="f" stroked="f" strokeweight=".25pt">
                <v:textbox inset="1pt,1pt,1pt,1pt">
                  <w:txbxContent>
                    <w:p w14:paraId="38F436A1" w14:textId="77777777" w:rsidR="00011427" w:rsidRPr="00011427" w:rsidRDefault="00011427" w:rsidP="00011427">
                      <w:pPr>
                        <w:jc w:val="center"/>
                        <w:rPr>
                          <w:sz w:val="18"/>
                          <w:szCs w:val="18"/>
                        </w:rPr>
                      </w:pPr>
                      <w:r w:rsidRPr="00011427">
                        <w:rPr>
                          <w:b/>
                          <w:noProof/>
                          <w:sz w:val="18"/>
                          <w:szCs w:val="18"/>
                        </w:rPr>
                        <w:drawing>
                          <wp:inline distT="0" distB="0" distL="0" distR="0" wp14:anchorId="4C3BEA3D" wp14:editId="3195F223">
                            <wp:extent cx="389807" cy="488815"/>
                            <wp:effectExtent l="0" t="0" r="0" b="6985"/>
                            <wp:docPr id="11" name="Рисунок 1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монский герб чб-2"/>
                                    <pic:cNvPicPr>
                                      <a:picLocks noChangeAspect="1" noChangeArrowheads="1"/>
                                    </pic:cNvPicPr>
                                  </pic:nvPicPr>
                                  <pic:blipFill>
                                    <a:blip r:embed="rId10">
                                      <a:lum bright="-18000" contrast="88000"/>
                                      <a:extLst>
                                        <a:ext uri="{28A0092B-C50C-407E-A947-70E740481C1C}">
                                          <a14:useLocalDpi xmlns:a14="http://schemas.microsoft.com/office/drawing/2010/main" val="0"/>
                                        </a:ext>
                                      </a:extLst>
                                    </a:blip>
                                    <a:srcRect/>
                                    <a:stretch>
                                      <a:fillRect/>
                                    </a:stretch>
                                  </pic:blipFill>
                                  <pic:spPr bwMode="auto">
                                    <a:xfrm>
                                      <a:off x="0" y="0"/>
                                      <a:ext cx="393015" cy="492837"/>
                                    </a:xfrm>
                                    <a:prstGeom prst="rect">
                                      <a:avLst/>
                                    </a:prstGeom>
                                    <a:noFill/>
                                    <a:ln>
                                      <a:noFill/>
                                    </a:ln>
                                  </pic:spPr>
                                </pic:pic>
                              </a:graphicData>
                            </a:graphic>
                          </wp:inline>
                        </w:drawing>
                      </w:r>
                    </w:p>
                    <w:p w14:paraId="0BE09A6E" w14:textId="77777777" w:rsidR="00011427" w:rsidRPr="00011427" w:rsidRDefault="00011427" w:rsidP="00011427">
                      <w:pPr>
                        <w:jc w:val="center"/>
                        <w:rPr>
                          <w:b/>
                          <w:sz w:val="18"/>
                          <w:szCs w:val="18"/>
                        </w:rPr>
                      </w:pPr>
                    </w:p>
                    <w:p w14:paraId="42911C91" w14:textId="77777777" w:rsidR="00011427" w:rsidRPr="00011427" w:rsidRDefault="00011427" w:rsidP="00011427">
                      <w:pPr>
                        <w:jc w:val="center"/>
                        <w:rPr>
                          <w:b/>
                          <w:sz w:val="18"/>
                          <w:szCs w:val="18"/>
                        </w:rPr>
                      </w:pPr>
                      <w:r w:rsidRPr="00011427">
                        <w:rPr>
                          <w:b/>
                          <w:sz w:val="18"/>
                          <w:szCs w:val="18"/>
                        </w:rPr>
                        <w:t>АДМИНИСТРАЦИЯ</w:t>
                      </w:r>
                    </w:p>
                    <w:p w14:paraId="5401BFC4" w14:textId="77777777" w:rsidR="00011427" w:rsidRPr="00011427" w:rsidRDefault="00011427" w:rsidP="00011427">
                      <w:pPr>
                        <w:jc w:val="center"/>
                        <w:rPr>
                          <w:b/>
                          <w:sz w:val="18"/>
                          <w:szCs w:val="18"/>
                        </w:rPr>
                      </w:pPr>
                      <w:r w:rsidRPr="00011427">
                        <w:rPr>
                          <w:b/>
                          <w:sz w:val="18"/>
                          <w:szCs w:val="18"/>
                        </w:rPr>
                        <w:t xml:space="preserve">РАМОНСКОГО </w:t>
                      </w:r>
                    </w:p>
                    <w:p w14:paraId="62269AEB" w14:textId="77777777" w:rsidR="00011427" w:rsidRPr="00011427" w:rsidRDefault="00011427" w:rsidP="00011427">
                      <w:pPr>
                        <w:jc w:val="center"/>
                        <w:rPr>
                          <w:b/>
                          <w:sz w:val="18"/>
                          <w:szCs w:val="18"/>
                        </w:rPr>
                      </w:pPr>
                      <w:r w:rsidRPr="00011427">
                        <w:rPr>
                          <w:b/>
                          <w:sz w:val="18"/>
                          <w:szCs w:val="18"/>
                        </w:rPr>
                        <w:t>МУНИЦИПАЛЬНОГО РАЙ</w:t>
                      </w:r>
                      <w:r w:rsidRPr="00011427">
                        <w:rPr>
                          <w:b/>
                          <w:sz w:val="18"/>
                          <w:szCs w:val="18"/>
                        </w:rPr>
                        <w:t>О</w:t>
                      </w:r>
                      <w:r w:rsidRPr="00011427">
                        <w:rPr>
                          <w:b/>
                          <w:sz w:val="18"/>
                          <w:szCs w:val="18"/>
                        </w:rPr>
                        <w:t>НА</w:t>
                      </w:r>
                    </w:p>
                    <w:p w14:paraId="7E12059B" w14:textId="77777777" w:rsidR="00011427" w:rsidRPr="00011427" w:rsidRDefault="00011427" w:rsidP="00011427">
                      <w:pPr>
                        <w:jc w:val="center"/>
                        <w:rPr>
                          <w:sz w:val="18"/>
                          <w:szCs w:val="18"/>
                        </w:rPr>
                      </w:pPr>
                      <w:r w:rsidRPr="00011427">
                        <w:rPr>
                          <w:b/>
                          <w:sz w:val="18"/>
                          <w:szCs w:val="18"/>
                        </w:rPr>
                        <w:t>ВОРОНЕЖСКОЙ О</w:t>
                      </w:r>
                      <w:r w:rsidRPr="00011427">
                        <w:rPr>
                          <w:b/>
                          <w:sz w:val="18"/>
                          <w:szCs w:val="18"/>
                        </w:rPr>
                        <w:t>Б</w:t>
                      </w:r>
                      <w:r w:rsidRPr="00011427">
                        <w:rPr>
                          <w:b/>
                          <w:sz w:val="18"/>
                          <w:szCs w:val="18"/>
                        </w:rPr>
                        <w:t>ЛАСТИ</w:t>
                      </w:r>
                    </w:p>
                    <w:p w14:paraId="146DFC27" w14:textId="77777777" w:rsidR="00011427" w:rsidRPr="00011427" w:rsidRDefault="00011427" w:rsidP="00011427">
                      <w:pPr>
                        <w:jc w:val="center"/>
                        <w:rPr>
                          <w:sz w:val="18"/>
                          <w:szCs w:val="18"/>
                        </w:rPr>
                      </w:pPr>
                      <w:r w:rsidRPr="00011427">
                        <w:rPr>
                          <w:sz w:val="18"/>
                          <w:szCs w:val="18"/>
                        </w:rPr>
                        <w:t xml:space="preserve"> ул. 50 лет ВЛКСМ, 5</w:t>
                      </w:r>
                    </w:p>
                    <w:p w14:paraId="5A6F2CEC" w14:textId="77777777" w:rsidR="00011427" w:rsidRPr="00011427" w:rsidRDefault="00011427" w:rsidP="00011427">
                      <w:pPr>
                        <w:jc w:val="center"/>
                        <w:rPr>
                          <w:sz w:val="18"/>
                          <w:szCs w:val="18"/>
                        </w:rPr>
                      </w:pPr>
                      <w:proofErr w:type="spellStart"/>
                      <w:r w:rsidRPr="00011427">
                        <w:rPr>
                          <w:sz w:val="18"/>
                          <w:szCs w:val="18"/>
                        </w:rPr>
                        <w:t>р.п</w:t>
                      </w:r>
                      <w:proofErr w:type="spellEnd"/>
                      <w:r w:rsidRPr="00011427">
                        <w:rPr>
                          <w:sz w:val="18"/>
                          <w:szCs w:val="18"/>
                        </w:rPr>
                        <w:t xml:space="preserve">. Рамонь, </w:t>
                      </w:r>
                    </w:p>
                    <w:p w14:paraId="761B41E2" w14:textId="77777777" w:rsidR="00011427" w:rsidRPr="00011427" w:rsidRDefault="00011427" w:rsidP="00011427">
                      <w:pPr>
                        <w:jc w:val="center"/>
                        <w:rPr>
                          <w:sz w:val="18"/>
                          <w:szCs w:val="18"/>
                        </w:rPr>
                      </w:pPr>
                      <w:r w:rsidRPr="00011427">
                        <w:rPr>
                          <w:sz w:val="18"/>
                          <w:szCs w:val="18"/>
                        </w:rPr>
                        <w:t>Рамонский район</w:t>
                      </w:r>
                    </w:p>
                    <w:p w14:paraId="0EBB6760" w14:textId="77777777" w:rsidR="00011427" w:rsidRPr="00011427" w:rsidRDefault="00011427" w:rsidP="00011427">
                      <w:pPr>
                        <w:jc w:val="center"/>
                        <w:rPr>
                          <w:sz w:val="18"/>
                          <w:szCs w:val="18"/>
                        </w:rPr>
                      </w:pPr>
                      <w:r w:rsidRPr="00011427">
                        <w:rPr>
                          <w:sz w:val="18"/>
                          <w:szCs w:val="18"/>
                        </w:rPr>
                        <w:t>Воронежской области, 396020</w:t>
                      </w:r>
                    </w:p>
                    <w:p w14:paraId="4679937C" w14:textId="77777777" w:rsidR="00011427" w:rsidRPr="00011427" w:rsidRDefault="00011427" w:rsidP="00011427">
                      <w:pPr>
                        <w:jc w:val="center"/>
                        <w:rPr>
                          <w:sz w:val="18"/>
                          <w:szCs w:val="18"/>
                        </w:rPr>
                      </w:pPr>
                      <w:r w:rsidRPr="00011427">
                        <w:rPr>
                          <w:sz w:val="18"/>
                          <w:szCs w:val="18"/>
                        </w:rPr>
                        <w:t xml:space="preserve">тел. 8-47340- 2-15-59; </w:t>
                      </w:r>
                      <w:r w:rsidRPr="00011427">
                        <w:rPr>
                          <w:sz w:val="18"/>
                          <w:szCs w:val="18"/>
                          <w:lang w:val="en-US"/>
                        </w:rPr>
                        <w:t>fax</w:t>
                      </w:r>
                      <w:r w:rsidRPr="00011427">
                        <w:rPr>
                          <w:sz w:val="18"/>
                          <w:szCs w:val="18"/>
                        </w:rPr>
                        <w:t>. 2-12-91</w:t>
                      </w:r>
                    </w:p>
                    <w:p w14:paraId="411BCC12" w14:textId="77777777" w:rsidR="00011427" w:rsidRPr="00011427" w:rsidRDefault="00011427" w:rsidP="00011427">
                      <w:pPr>
                        <w:jc w:val="center"/>
                        <w:rPr>
                          <w:sz w:val="18"/>
                          <w:szCs w:val="18"/>
                          <w:lang w:val="en-US"/>
                        </w:rPr>
                      </w:pPr>
                      <w:r w:rsidRPr="00011427">
                        <w:rPr>
                          <w:sz w:val="18"/>
                          <w:szCs w:val="18"/>
                          <w:lang w:val="en-US"/>
                        </w:rPr>
                        <w:t xml:space="preserve">E-mail: </w:t>
                      </w:r>
                      <w:r w:rsidRPr="00011427">
                        <w:rPr>
                          <w:spacing w:val="-4"/>
                          <w:sz w:val="18"/>
                          <w:szCs w:val="18"/>
                          <w:lang w:val="en-US"/>
                        </w:rPr>
                        <w:t xml:space="preserve"> </w:t>
                      </w:r>
                      <w:r w:rsidRPr="00011427">
                        <w:rPr>
                          <w:spacing w:val="-4"/>
                          <w:sz w:val="18"/>
                          <w:szCs w:val="18"/>
                          <w:u w:val="single"/>
                          <w:lang w:val="en-US"/>
                        </w:rPr>
                        <w:t>ramon@govvrn.ru</w:t>
                      </w:r>
                    </w:p>
                    <w:p w14:paraId="6270A814" w14:textId="77777777" w:rsidR="00011427" w:rsidRPr="00011427" w:rsidRDefault="00011427" w:rsidP="00011427">
                      <w:pPr>
                        <w:jc w:val="center"/>
                        <w:rPr>
                          <w:sz w:val="18"/>
                          <w:szCs w:val="18"/>
                          <w:lang w:val="en-US"/>
                        </w:rPr>
                      </w:pPr>
                      <w:r w:rsidRPr="00011427">
                        <w:rPr>
                          <w:sz w:val="18"/>
                          <w:szCs w:val="18"/>
                        </w:rPr>
                        <w:t>ОГРН</w:t>
                      </w:r>
                      <w:r w:rsidRPr="00011427">
                        <w:rPr>
                          <w:sz w:val="18"/>
                          <w:szCs w:val="18"/>
                          <w:lang w:val="en-US"/>
                        </w:rPr>
                        <w:t xml:space="preserve"> 1033600043135</w:t>
                      </w:r>
                    </w:p>
                    <w:p w14:paraId="16ECE36E" w14:textId="77777777" w:rsidR="00011427" w:rsidRPr="00011427" w:rsidRDefault="00011427" w:rsidP="00011427">
                      <w:pPr>
                        <w:jc w:val="center"/>
                        <w:rPr>
                          <w:sz w:val="18"/>
                          <w:szCs w:val="18"/>
                        </w:rPr>
                      </w:pPr>
                      <w:r w:rsidRPr="00011427">
                        <w:rPr>
                          <w:sz w:val="18"/>
                          <w:szCs w:val="18"/>
                        </w:rPr>
                        <w:t>ИНН/КПП 3625001660/362501001</w:t>
                      </w:r>
                    </w:p>
                    <w:p w14:paraId="18DDB679" w14:textId="77777777" w:rsidR="00011427" w:rsidRPr="00011427" w:rsidRDefault="00011427" w:rsidP="00011427">
                      <w:pPr>
                        <w:jc w:val="center"/>
                        <w:rPr>
                          <w:sz w:val="18"/>
                          <w:szCs w:val="18"/>
                        </w:rPr>
                      </w:pPr>
                    </w:p>
                    <w:p w14:paraId="0CAE0CB0" w14:textId="77777777" w:rsidR="00011427" w:rsidRPr="00011427" w:rsidRDefault="00011427" w:rsidP="00011427">
                      <w:pPr>
                        <w:rPr>
                          <w:sz w:val="18"/>
                          <w:szCs w:val="18"/>
                        </w:rPr>
                      </w:pPr>
                      <w:r w:rsidRPr="00011427">
                        <w:rPr>
                          <w:sz w:val="18"/>
                          <w:szCs w:val="18"/>
                        </w:rPr>
                        <w:t xml:space="preserve">      </w:t>
                      </w:r>
                      <w:r>
                        <w:rPr>
                          <w:sz w:val="18"/>
                          <w:szCs w:val="18"/>
                        </w:rPr>
                        <w:t xml:space="preserve">              </w:t>
                      </w:r>
                      <w:r w:rsidRPr="00011427">
                        <w:rPr>
                          <w:sz w:val="18"/>
                          <w:szCs w:val="18"/>
                        </w:rPr>
                        <w:t>02.11.2024 № 24-11/6442</w:t>
                      </w:r>
                    </w:p>
                    <w:p w14:paraId="0C296F6B" w14:textId="77777777" w:rsidR="00011427" w:rsidRPr="00011427" w:rsidRDefault="00011427" w:rsidP="00011427">
                      <w:pPr>
                        <w:jc w:val="center"/>
                        <w:rPr>
                          <w:sz w:val="18"/>
                          <w:szCs w:val="18"/>
                        </w:rPr>
                      </w:pPr>
                    </w:p>
                    <w:p w14:paraId="2CA4072E" w14:textId="77777777" w:rsidR="00011427" w:rsidRPr="00011427" w:rsidRDefault="00011427" w:rsidP="00011427">
                      <w:pPr>
                        <w:jc w:val="center"/>
                        <w:rPr>
                          <w:sz w:val="18"/>
                          <w:szCs w:val="18"/>
                        </w:rPr>
                      </w:pPr>
                    </w:p>
                    <w:p w14:paraId="2BB4491A" w14:textId="77777777" w:rsidR="00011427" w:rsidRPr="00011427" w:rsidRDefault="00011427" w:rsidP="00011427">
                      <w:pPr>
                        <w:jc w:val="center"/>
                        <w:rPr>
                          <w:sz w:val="18"/>
                          <w:szCs w:val="18"/>
                        </w:rPr>
                      </w:pPr>
                    </w:p>
                    <w:p w14:paraId="3E6538AC" w14:textId="77777777" w:rsidR="00011427" w:rsidRPr="00011427" w:rsidRDefault="00011427" w:rsidP="00011427">
                      <w:pPr>
                        <w:jc w:val="center"/>
                        <w:rPr>
                          <w:sz w:val="18"/>
                          <w:szCs w:val="18"/>
                        </w:rPr>
                      </w:pPr>
                    </w:p>
                  </w:txbxContent>
                </v:textbox>
              </v:rect>
            </w:pict>
          </mc:Fallback>
        </mc:AlternateContent>
      </w:r>
      <w:r w:rsidRPr="00011427">
        <w:rPr>
          <w:noProof/>
          <w:sz w:val="28"/>
          <w:szCs w:val="20"/>
        </w:rPr>
        <mc:AlternateContent>
          <mc:Choice Requires="wps">
            <w:drawing>
              <wp:anchor distT="0" distB="0" distL="114300" distR="114300" simplePos="0" relativeHeight="251664384" behindDoc="0" locked="0" layoutInCell="1" allowOverlap="1" wp14:anchorId="2A2B2027" wp14:editId="537D3F59">
                <wp:simplePos x="0" y="0"/>
                <wp:positionH relativeFrom="column">
                  <wp:posOffset>3319173</wp:posOffset>
                </wp:positionH>
                <wp:positionV relativeFrom="paragraph">
                  <wp:posOffset>50800</wp:posOffset>
                </wp:positionV>
                <wp:extent cx="2858135" cy="1796995"/>
                <wp:effectExtent l="0" t="0" r="1841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1796995"/>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770998" w14:textId="77777777" w:rsidR="00011427" w:rsidRPr="00011427" w:rsidRDefault="00011427" w:rsidP="00011427">
                            <w:pPr>
                              <w:jc w:val="center"/>
                              <w:rPr>
                                <w:sz w:val="18"/>
                                <w:szCs w:val="18"/>
                              </w:rPr>
                            </w:pPr>
                          </w:p>
                          <w:p w14:paraId="51B8071A" w14:textId="77777777" w:rsidR="00011427" w:rsidRPr="00011427" w:rsidRDefault="00011427" w:rsidP="00011427">
                            <w:pPr>
                              <w:jc w:val="center"/>
                              <w:rPr>
                                <w:sz w:val="18"/>
                                <w:szCs w:val="18"/>
                              </w:rPr>
                            </w:pPr>
                            <w:r w:rsidRPr="00011427">
                              <w:rPr>
                                <w:sz w:val="18"/>
                                <w:szCs w:val="18"/>
                              </w:rPr>
                              <w:t xml:space="preserve">Костину Александру Владимировичу </w:t>
                            </w:r>
                          </w:p>
                          <w:p w14:paraId="1BF54617" w14:textId="77777777" w:rsidR="00011427" w:rsidRPr="00011427" w:rsidRDefault="00011427" w:rsidP="00011427">
                            <w:pPr>
                              <w:jc w:val="center"/>
                              <w:rPr>
                                <w:sz w:val="18"/>
                                <w:szCs w:val="18"/>
                              </w:rPr>
                            </w:pPr>
                          </w:p>
                          <w:p w14:paraId="2B8EAB6F" w14:textId="77777777" w:rsidR="00011427" w:rsidRPr="00011427" w:rsidRDefault="00011427" w:rsidP="00011427">
                            <w:pPr>
                              <w:jc w:val="center"/>
                              <w:rPr>
                                <w:sz w:val="18"/>
                                <w:szCs w:val="18"/>
                              </w:rPr>
                            </w:pPr>
                            <w:r w:rsidRPr="00011427">
                              <w:rPr>
                                <w:sz w:val="18"/>
                                <w:szCs w:val="18"/>
                              </w:rPr>
                              <w:t>действующего по доверенности</w:t>
                            </w:r>
                          </w:p>
                          <w:p w14:paraId="1B539B51" w14:textId="77777777" w:rsidR="00011427" w:rsidRPr="00011427" w:rsidRDefault="00011427" w:rsidP="00011427">
                            <w:pPr>
                              <w:jc w:val="center"/>
                              <w:rPr>
                                <w:sz w:val="18"/>
                                <w:szCs w:val="18"/>
                              </w:rPr>
                            </w:pPr>
                            <w:r w:rsidRPr="00011427">
                              <w:rPr>
                                <w:sz w:val="18"/>
                                <w:szCs w:val="18"/>
                              </w:rPr>
                              <w:t>в интересах</w:t>
                            </w:r>
                          </w:p>
                          <w:p w14:paraId="717A2BAB" w14:textId="77777777" w:rsidR="00011427" w:rsidRPr="00011427" w:rsidRDefault="00011427" w:rsidP="00011427">
                            <w:pPr>
                              <w:jc w:val="center"/>
                              <w:rPr>
                                <w:sz w:val="18"/>
                                <w:szCs w:val="18"/>
                              </w:rPr>
                            </w:pPr>
                          </w:p>
                          <w:p w14:paraId="76EA36A1" w14:textId="77777777" w:rsidR="00011427" w:rsidRPr="00011427" w:rsidRDefault="00011427" w:rsidP="00011427">
                            <w:pPr>
                              <w:jc w:val="center"/>
                              <w:rPr>
                                <w:sz w:val="18"/>
                                <w:szCs w:val="18"/>
                              </w:rPr>
                            </w:pPr>
                            <w:r w:rsidRPr="00011427">
                              <w:rPr>
                                <w:sz w:val="18"/>
                                <w:szCs w:val="18"/>
                              </w:rPr>
                              <w:t xml:space="preserve"> Елютина Олега Владимировича  </w:t>
                            </w:r>
                          </w:p>
                          <w:p w14:paraId="123EB3E7" w14:textId="77777777" w:rsidR="00011427" w:rsidRPr="00011427" w:rsidRDefault="00011427" w:rsidP="00011427">
                            <w:pPr>
                              <w:jc w:val="center"/>
                              <w:rPr>
                                <w:sz w:val="18"/>
                                <w:szCs w:val="18"/>
                              </w:rPr>
                            </w:pPr>
                          </w:p>
                          <w:p w14:paraId="0A8870AD" w14:textId="77777777" w:rsidR="00011427" w:rsidRPr="00011427" w:rsidRDefault="00011427" w:rsidP="00011427">
                            <w:pPr>
                              <w:rPr>
                                <w:sz w:val="18"/>
                                <w:szCs w:val="18"/>
                              </w:rPr>
                            </w:pPr>
                          </w:p>
                          <w:p w14:paraId="2F574277" w14:textId="77777777" w:rsidR="00011427" w:rsidRPr="00011427" w:rsidRDefault="00011427" w:rsidP="00011427">
                            <w:pPr>
                              <w:jc w:val="center"/>
                              <w:rPr>
                                <w:sz w:val="18"/>
                                <w:szCs w:val="18"/>
                              </w:rPr>
                            </w:pPr>
                          </w:p>
                          <w:p w14:paraId="419D89C0" w14:textId="77777777" w:rsidR="00011427" w:rsidRPr="00011427" w:rsidRDefault="00011427" w:rsidP="00011427">
                            <w:pPr>
                              <w:jc w:val="center"/>
                              <w:rPr>
                                <w:sz w:val="18"/>
                                <w:szCs w:val="18"/>
                              </w:rPr>
                            </w:pPr>
                          </w:p>
                          <w:p w14:paraId="53BA5F45" w14:textId="77777777" w:rsidR="00011427" w:rsidRPr="00011427" w:rsidRDefault="00011427" w:rsidP="00011427">
                            <w:pPr>
                              <w:jc w:val="center"/>
                              <w:rPr>
                                <w:sz w:val="18"/>
                                <w:szCs w:val="18"/>
                              </w:rPr>
                            </w:pPr>
                          </w:p>
                          <w:p w14:paraId="2FE5AFB6" w14:textId="77777777" w:rsidR="00011427" w:rsidRPr="00011427" w:rsidRDefault="00011427" w:rsidP="00011427">
                            <w:pP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B2027" id="Прямоугольник 10" o:spid="_x0000_s1034" style="position:absolute;left:0;text-align:left;margin-left:261.35pt;margin-top:4pt;width:225.0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" strokecolor="white" strokeweight=".25pt">
                <v:textbox inset="1pt,1pt,1pt,1pt">
                  <w:txbxContent>
                    <w:p w14:paraId="60770998" w14:textId="77777777" w:rsidR="00011427" w:rsidRPr="00011427" w:rsidRDefault="00011427" w:rsidP="00011427">
                      <w:pPr>
                        <w:jc w:val="center"/>
                        <w:rPr>
                          <w:sz w:val="18"/>
                          <w:szCs w:val="18"/>
                        </w:rPr>
                      </w:pPr>
                    </w:p>
                    <w:p w14:paraId="51B8071A" w14:textId="77777777" w:rsidR="00011427" w:rsidRPr="00011427" w:rsidRDefault="00011427" w:rsidP="00011427">
                      <w:pPr>
                        <w:jc w:val="center"/>
                        <w:rPr>
                          <w:sz w:val="18"/>
                          <w:szCs w:val="18"/>
                        </w:rPr>
                      </w:pPr>
                      <w:r w:rsidRPr="00011427">
                        <w:rPr>
                          <w:sz w:val="18"/>
                          <w:szCs w:val="18"/>
                        </w:rPr>
                        <w:t xml:space="preserve">Костину Александру Владимировичу </w:t>
                      </w:r>
                    </w:p>
                    <w:p w14:paraId="1BF54617" w14:textId="77777777" w:rsidR="00011427" w:rsidRPr="00011427" w:rsidRDefault="00011427" w:rsidP="00011427">
                      <w:pPr>
                        <w:jc w:val="center"/>
                        <w:rPr>
                          <w:sz w:val="18"/>
                          <w:szCs w:val="18"/>
                        </w:rPr>
                      </w:pPr>
                    </w:p>
                    <w:p w14:paraId="2B8EAB6F" w14:textId="77777777" w:rsidR="00011427" w:rsidRPr="00011427" w:rsidRDefault="00011427" w:rsidP="00011427">
                      <w:pPr>
                        <w:jc w:val="center"/>
                        <w:rPr>
                          <w:sz w:val="18"/>
                          <w:szCs w:val="18"/>
                        </w:rPr>
                      </w:pPr>
                      <w:r w:rsidRPr="00011427">
                        <w:rPr>
                          <w:sz w:val="18"/>
                          <w:szCs w:val="18"/>
                        </w:rPr>
                        <w:t>действующего по доверенности</w:t>
                      </w:r>
                    </w:p>
                    <w:p w14:paraId="1B539B51" w14:textId="77777777" w:rsidR="00011427" w:rsidRPr="00011427" w:rsidRDefault="00011427" w:rsidP="00011427">
                      <w:pPr>
                        <w:jc w:val="center"/>
                        <w:rPr>
                          <w:sz w:val="18"/>
                          <w:szCs w:val="18"/>
                        </w:rPr>
                      </w:pPr>
                      <w:r w:rsidRPr="00011427">
                        <w:rPr>
                          <w:sz w:val="18"/>
                          <w:szCs w:val="18"/>
                        </w:rPr>
                        <w:t>в интересах</w:t>
                      </w:r>
                    </w:p>
                    <w:p w14:paraId="717A2BAB" w14:textId="77777777" w:rsidR="00011427" w:rsidRPr="00011427" w:rsidRDefault="00011427" w:rsidP="00011427">
                      <w:pPr>
                        <w:jc w:val="center"/>
                        <w:rPr>
                          <w:sz w:val="18"/>
                          <w:szCs w:val="18"/>
                        </w:rPr>
                      </w:pPr>
                    </w:p>
                    <w:p w14:paraId="76EA36A1" w14:textId="77777777" w:rsidR="00011427" w:rsidRPr="00011427" w:rsidRDefault="00011427" w:rsidP="00011427">
                      <w:pPr>
                        <w:jc w:val="center"/>
                        <w:rPr>
                          <w:sz w:val="18"/>
                          <w:szCs w:val="18"/>
                        </w:rPr>
                      </w:pPr>
                      <w:r w:rsidRPr="00011427">
                        <w:rPr>
                          <w:sz w:val="18"/>
                          <w:szCs w:val="18"/>
                        </w:rPr>
                        <w:t xml:space="preserve"> Елютина Олега Владимировича  </w:t>
                      </w:r>
                    </w:p>
                    <w:p w14:paraId="123EB3E7" w14:textId="77777777" w:rsidR="00011427" w:rsidRPr="00011427" w:rsidRDefault="00011427" w:rsidP="00011427">
                      <w:pPr>
                        <w:jc w:val="center"/>
                        <w:rPr>
                          <w:sz w:val="18"/>
                          <w:szCs w:val="18"/>
                        </w:rPr>
                      </w:pPr>
                    </w:p>
                    <w:p w14:paraId="0A8870AD" w14:textId="77777777" w:rsidR="00011427" w:rsidRPr="00011427" w:rsidRDefault="00011427" w:rsidP="00011427">
                      <w:pPr>
                        <w:rPr>
                          <w:sz w:val="18"/>
                          <w:szCs w:val="18"/>
                        </w:rPr>
                      </w:pPr>
                    </w:p>
                    <w:p w14:paraId="2F574277" w14:textId="77777777" w:rsidR="00011427" w:rsidRPr="00011427" w:rsidRDefault="00011427" w:rsidP="00011427">
                      <w:pPr>
                        <w:jc w:val="center"/>
                        <w:rPr>
                          <w:sz w:val="18"/>
                          <w:szCs w:val="18"/>
                        </w:rPr>
                      </w:pPr>
                    </w:p>
                    <w:p w14:paraId="419D89C0" w14:textId="77777777" w:rsidR="00011427" w:rsidRPr="00011427" w:rsidRDefault="00011427" w:rsidP="00011427">
                      <w:pPr>
                        <w:jc w:val="center"/>
                        <w:rPr>
                          <w:sz w:val="18"/>
                          <w:szCs w:val="18"/>
                        </w:rPr>
                      </w:pPr>
                    </w:p>
                    <w:p w14:paraId="53BA5F45" w14:textId="77777777" w:rsidR="00011427" w:rsidRPr="00011427" w:rsidRDefault="00011427" w:rsidP="00011427">
                      <w:pPr>
                        <w:jc w:val="center"/>
                        <w:rPr>
                          <w:sz w:val="18"/>
                          <w:szCs w:val="18"/>
                        </w:rPr>
                      </w:pPr>
                    </w:p>
                    <w:p w14:paraId="2FE5AFB6" w14:textId="77777777" w:rsidR="00011427" w:rsidRPr="00011427" w:rsidRDefault="00011427" w:rsidP="00011427">
                      <w:pPr>
                        <w:rPr>
                          <w:sz w:val="18"/>
                          <w:szCs w:val="18"/>
                        </w:rPr>
                      </w:pPr>
                    </w:p>
                  </w:txbxContent>
                </v:textbox>
              </v:rect>
            </w:pict>
          </mc:Fallback>
        </mc:AlternateContent>
      </w:r>
    </w:p>
    <w:p w14:paraId="640F6A70" w14:textId="77777777" w:rsidR="00011427" w:rsidRPr="00011427" w:rsidRDefault="00011427" w:rsidP="00011427">
      <w:pPr>
        <w:ind w:left="5670"/>
        <w:jc w:val="right"/>
        <w:rPr>
          <w:sz w:val="16"/>
          <w:szCs w:val="20"/>
        </w:rPr>
      </w:pPr>
    </w:p>
    <w:p w14:paraId="3E734007" w14:textId="77777777" w:rsidR="00011427" w:rsidRPr="00011427" w:rsidRDefault="00011427" w:rsidP="00011427">
      <w:pPr>
        <w:ind w:left="3969"/>
        <w:jc w:val="both"/>
        <w:rPr>
          <w:sz w:val="16"/>
          <w:szCs w:val="20"/>
        </w:rPr>
      </w:pPr>
    </w:p>
    <w:p w14:paraId="666C1140" w14:textId="77777777" w:rsidR="00011427" w:rsidRPr="00011427" w:rsidRDefault="00011427" w:rsidP="00011427">
      <w:pPr>
        <w:ind w:left="3969"/>
        <w:jc w:val="both"/>
        <w:rPr>
          <w:sz w:val="16"/>
          <w:szCs w:val="20"/>
        </w:rPr>
      </w:pPr>
    </w:p>
    <w:p w14:paraId="5ADEB3BE" w14:textId="77777777" w:rsidR="00011427" w:rsidRPr="00011427" w:rsidRDefault="00011427" w:rsidP="00011427">
      <w:pPr>
        <w:ind w:left="3969"/>
        <w:jc w:val="both"/>
        <w:rPr>
          <w:sz w:val="16"/>
          <w:szCs w:val="20"/>
        </w:rPr>
      </w:pPr>
    </w:p>
    <w:p w14:paraId="2CA264A7" w14:textId="77777777" w:rsidR="00011427" w:rsidRPr="00011427" w:rsidRDefault="00011427" w:rsidP="00011427">
      <w:pPr>
        <w:ind w:left="3969"/>
        <w:jc w:val="both"/>
        <w:rPr>
          <w:sz w:val="16"/>
          <w:szCs w:val="20"/>
        </w:rPr>
      </w:pPr>
    </w:p>
    <w:p w14:paraId="6CFC3255" w14:textId="77777777" w:rsidR="00011427" w:rsidRPr="00011427" w:rsidRDefault="00011427" w:rsidP="00011427">
      <w:pPr>
        <w:ind w:left="1134" w:firstLine="567"/>
        <w:jc w:val="both"/>
        <w:rPr>
          <w:szCs w:val="20"/>
        </w:rPr>
      </w:pPr>
    </w:p>
    <w:p w14:paraId="2223D4A7" w14:textId="77777777" w:rsidR="00011427" w:rsidRPr="00011427" w:rsidRDefault="00011427" w:rsidP="00011427">
      <w:pPr>
        <w:ind w:left="1134" w:firstLine="567"/>
        <w:jc w:val="both"/>
        <w:rPr>
          <w:szCs w:val="20"/>
        </w:rPr>
      </w:pPr>
      <w:r w:rsidRPr="00011427">
        <w:rPr>
          <w:szCs w:val="20"/>
        </w:rPr>
        <w:t xml:space="preserve"> </w:t>
      </w:r>
    </w:p>
    <w:p w14:paraId="53A1C230" w14:textId="77777777" w:rsidR="00011427" w:rsidRPr="00011427" w:rsidRDefault="00011427" w:rsidP="00011427">
      <w:pPr>
        <w:ind w:left="3969"/>
        <w:rPr>
          <w:szCs w:val="20"/>
        </w:rPr>
      </w:pPr>
    </w:p>
    <w:p w14:paraId="7FA39C20" w14:textId="77777777" w:rsidR="00011427" w:rsidRPr="00011427" w:rsidRDefault="00011427" w:rsidP="00011427">
      <w:pPr>
        <w:ind w:left="3969"/>
        <w:rPr>
          <w:szCs w:val="20"/>
        </w:rPr>
      </w:pPr>
    </w:p>
    <w:p w14:paraId="42A97F05" w14:textId="77777777" w:rsidR="00011427" w:rsidRPr="00011427" w:rsidRDefault="00011427" w:rsidP="00011427">
      <w:pPr>
        <w:ind w:left="3969"/>
        <w:rPr>
          <w:szCs w:val="20"/>
        </w:rPr>
      </w:pPr>
    </w:p>
    <w:p w14:paraId="7B7AC558" w14:textId="77777777" w:rsidR="00011427" w:rsidRPr="00011427" w:rsidRDefault="00011427" w:rsidP="00011427">
      <w:pPr>
        <w:ind w:left="3969"/>
        <w:rPr>
          <w:szCs w:val="20"/>
        </w:rPr>
      </w:pPr>
    </w:p>
    <w:p w14:paraId="2FF1BBB4" w14:textId="77777777" w:rsidR="00011427" w:rsidRPr="00011427" w:rsidRDefault="00011427" w:rsidP="00011427">
      <w:pPr>
        <w:ind w:left="567"/>
        <w:jc w:val="both"/>
        <w:rPr>
          <w:b/>
          <w:sz w:val="28"/>
          <w:szCs w:val="20"/>
        </w:rPr>
      </w:pPr>
      <w:r w:rsidRPr="00011427">
        <w:rPr>
          <w:szCs w:val="20"/>
        </w:rPr>
        <w:t xml:space="preserve"> </w:t>
      </w:r>
    </w:p>
    <w:p w14:paraId="67BAB03F" w14:textId="77777777" w:rsidR="00011427" w:rsidRPr="00011427" w:rsidRDefault="00011427" w:rsidP="00011427">
      <w:pPr>
        <w:ind w:left="567"/>
        <w:jc w:val="both"/>
        <w:rPr>
          <w:szCs w:val="20"/>
        </w:rPr>
      </w:pPr>
    </w:p>
    <w:p w14:paraId="00084226" w14:textId="77777777" w:rsidR="00011427" w:rsidRPr="00011427" w:rsidRDefault="00011427" w:rsidP="00011427">
      <w:pPr>
        <w:ind w:left="567"/>
        <w:jc w:val="both"/>
        <w:rPr>
          <w:szCs w:val="20"/>
        </w:rPr>
      </w:pPr>
    </w:p>
    <w:p w14:paraId="57DE5670" w14:textId="19CB9609" w:rsidR="00011427" w:rsidRDefault="00011427" w:rsidP="00011427">
      <w:pPr>
        <w:tabs>
          <w:tab w:val="left" w:pos="567"/>
        </w:tabs>
        <w:ind w:left="567"/>
        <w:jc w:val="both"/>
        <w:rPr>
          <w:szCs w:val="20"/>
        </w:rPr>
      </w:pPr>
    </w:p>
    <w:p w14:paraId="4CE3693A" w14:textId="0DFF1F17" w:rsidR="00D14158" w:rsidRPr="00011427" w:rsidRDefault="00D14158" w:rsidP="00011427">
      <w:pPr>
        <w:tabs>
          <w:tab w:val="left" w:pos="567"/>
        </w:tabs>
        <w:ind w:left="567"/>
        <w:jc w:val="both"/>
        <w:rPr>
          <w:szCs w:val="20"/>
        </w:rPr>
      </w:pPr>
    </w:p>
    <w:p w14:paraId="07A6EE18" w14:textId="77777777" w:rsidR="00011427" w:rsidRDefault="00011427" w:rsidP="00011427">
      <w:pPr>
        <w:tabs>
          <w:tab w:val="left" w:pos="567"/>
          <w:tab w:val="left" w:pos="7513"/>
        </w:tabs>
        <w:jc w:val="center"/>
        <w:rPr>
          <w:b/>
          <w:i/>
          <w:spacing w:val="60"/>
          <w:sz w:val="18"/>
          <w:szCs w:val="18"/>
        </w:rPr>
      </w:pPr>
    </w:p>
    <w:p w14:paraId="2A08C2F2" w14:textId="77777777" w:rsidR="00011427" w:rsidRDefault="00011427" w:rsidP="00011427">
      <w:pPr>
        <w:tabs>
          <w:tab w:val="left" w:pos="567"/>
          <w:tab w:val="left" w:pos="7513"/>
        </w:tabs>
        <w:jc w:val="center"/>
        <w:rPr>
          <w:b/>
          <w:i/>
          <w:spacing w:val="60"/>
          <w:sz w:val="18"/>
          <w:szCs w:val="18"/>
        </w:rPr>
      </w:pPr>
      <w:r w:rsidRPr="00011427">
        <w:rPr>
          <w:b/>
          <w:i/>
          <w:spacing w:val="60"/>
          <w:sz w:val="18"/>
          <w:szCs w:val="18"/>
        </w:rPr>
        <w:t>РЕШЕНИЕ</w:t>
      </w:r>
    </w:p>
    <w:p w14:paraId="2D2B888B" w14:textId="77777777" w:rsidR="00011427" w:rsidRPr="00011427" w:rsidRDefault="00011427" w:rsidP="00011427">
      <w:pPr>
        <w:tabs>
          <w:tab w:val="left" w:pos="567"/>
          <w:tab w:val="left" w:pos="7513"/>
        </w:tabs>
        <w:jc w:val="center"/>
        <w:rPr>
          <w:b/>
          <w:i/>
          <w:spacing w:val="60"/>
          <w:sz w:val="18"/>
          <w:szCs w:val="18"/>
        </w:rPr>
      </w:pPr>
    </w:p>
    <w:p w14:paraId="7A221309" w14:textId="77777777" w:rsidR="00011427" w:rsidRPr="00011427" w:rsidRDefault="00011427" w:rsidP="00011427">
      <w:pPr>
        <w:tabs>
          <w:tab w:val="left" w:pos="567"/>
        </w:tabs>
        <w:ind w:firstLine="567"/>
        <w:jc w:val="center"/>
        <w:rPr>
          <w:b/>
          <w:i/>
          <w:sz w:val="18"/>
          <w:szCs w:val="18"/>
        </w:rPr>
      </w:pPr>
      <w:r w:rsidRPr="00011427">
        <w:rPr>
          <w:b/>
          <w:i/>
          <w:sz w:val="18"/>
          <w:szCs w:val="18"/>
        </w:rPr>
        <w:t>об отказе в предоставлении разрешения на условно разрешенный</w:t>
      </w:r>
    </w:p>
    <w:p w14:paraId="0841389C" w14:textId="2A30929E" w:rsidR="00011427" w:rsidRDefault="00011427" w:rsidP="00011427">
      <w:pPr>
        <w:tabs>
          <w:tab w:val="left" w:pos="567"/>
        </w:tabs>
        <w:ind w:firstLine="567"/>
        <w:jc w:val="center"/>
        <w:rPr>
          <w:b/>
          <w:i/>
          <w:sz w:val="18"/>
          <w:szCs w:val="18"/>
        </w:rPr>
      </w:pPr>
      <w:r w:rsidRPr="00011427">
        <w:rPr>
          <w:b/>
          <w:i/>
          <w:sz w:val="18"/>
          <w:szCs w:val="18"/>
        </w:rPr>
        <w:t>вид использования земельного участка или объекта</w:t>
      </w:r>
      <w:r>
        <w:rPr>
          <w:b/>
          <w:i/>
          <w:sz w:val="18"/>
          <w:szCs w:val="18"/>
        </w:rPr>
        <w:t xml:space="preserve"> </w:t>
      </w:r>
      <w:r w:rsidRPr="00011427">
        <w:rPr>
          <w:b/>
          <w:i/>
          <w:sz w:val="18"/>
          <w:szCs w:val="18"/>
        </w:rPr>
        <w:t>капитального строительства</w:t>
      </w:r>
    </w:p>
    <w:p w14:paraId="247588D9" w14:textId="77777777" w:rsidR="00011427" w:rsidRPr="00011427" w:rsidRDefault="00011427" w:rsidP="00011427">
      <w:pPr>
        <w:tabs>
          <w:tab w:val="left" w:pos="567"/>
        </w:tabs>
        <w:ind w:firstLine="567"/>
        <w:jc w:val="center"/>
        <w:rPr>
          <w:b/>
          <w:i/>
          <w:sz w:val="18"/>
          <w:szCs w:val="18"/>
        </w:rPr>
      </w:pPr>
    </w:p>
    <w:p w14:paraId="4925615C" w14:textId="77777777" w:rsidR="00011427" w:rsidRPr="00011427" w:rsidRDefault="00011427" w:rsidP="00011427">
      <w:pPr>
        <w:tabs>
          <w:tab w:val="left" w:pos="567"/>
        </w:tabs>
        <w:ind w:firstLine="426"/>
        <w:jc w:val="both"/>
        <w:rPr>
          <w:sz w:val="18"/>
          <w:szCs w:val="18"/>
        </w:rPr>
      </w:pPr>
      <w:r w:rsidRPr="00011427">
        <w:rPr>
          <w:sz w:val="18"/>
          <w:szCs w:val="1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«Для ведения личного подсобного хозяйства (код ВРИ 2.2)» </w:t>
      </w:r>
      <w:r w:rsidRPr="00011427">
        <w:rPr>
          <w:color w:val="000000"/>
          <w:sz w:val="18"/>
          <w:szCs w:val="18"/>
        </w:rPr>
        <w:t xml:space="preserve">в отношении земельного участка с кадастровым номером 36:25:6945027:1381, площадью 2140 </w:t>
      </w:r>
      <w:proofErr w:type="spellStart"/>
      <w:r w:rsidRPr="00011427">
        <w:rPr>
          <w:color w:val="000000"/>
          <w:sz w:val="18"/>
          <w:szCs w:val="18"/>
        </w:rPr>
        <w:t>кв.м</w:t>
      </w:r>
      <w:proofErr w:type="spellEnd"/>
      <w:r w:rsidRPr="00011427">
        <w:rPr>
          <w:color w:val="000000"/>
          <w:sz w:val="18"/>
          <w:szCs w:val="18"/>
        </w:rPr>
        <w:t xml:space="preserve">., расположенного по адресу: Российская Федерация, Воронежская область, Рамонский муниципальный район, Айдаровское сельское поселение, с. </w:t>
      </w:r>
      <w:proofErr w:type="spellStart"/>
      <w:r w:rsidRPr="00011427">
        <w:rPr>
          <w:color w:val="000000"/>
          <w:sz w:val="18"/>
          <w:szCs w:val="18"/>
        </w:rPr>
        <w:t>Чертовицы</w:t>
      </w:r>
      <w:proofErr w:type="spellEnd"/>
      <w:r w:rsidRPr="00011427">
        <w:rPr>
          <w:color w:val="000000"/>
          <w:sz w:val="18"/>
          <w:szCs w:val="18"/>
        </w:rPr>
        <w:t xml:space="preserve">, ул. Молодежная, земельный участок 12в </w:t>
      </w:r>
      <w:r w:rsidRPr="00011427">
        <w:rPr>
          <w:sz w:val="18"/>
          <w:szCs w:val="18"/>
        </w:rPr>
        <w:t>и представленных документов Костина Александра Владимировича, действующего по доверенности №36АВ1817435 от 01 февраля 2016 года в интересах Елютина Олега Владимировича от 09.09.2024.</w:t>
      </w:r>
    </w:p>
    <w:p w14:paraId="3A14D21A" w14:textId="31AB2A16" w:rsidR="00011427" w:rsidRDefault="00011427" w:rsidP="00011427">
      <w:pPr>
        <w:tabs>
          <w:tab w:val="left" w:pos="567"/>
        </w:tabs>
        <w:ind w:firstLine="426"/>
        <w:jc w:val="both"/>
        <w:rPr>
          <w:sz w:val="18"/>
          <w:szCs w:val="18"/>
        </w:rPr>
      </w:pPr>
      <w:r w:rsidRPr="00011427">
        <w:rPr>
          <w:sz w:val="18"/>
          <w:szCs w:val="18"/>
        </w:rPr>
        <w:t>На основании п. 12.2.5.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 утвержденного постановлением администрации Рамонского муниципального района  Воронежской области от 19.04.2024 № 178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отрицательными рекомендациями комиссии по подготовке проектов правил землепользования и застройки на территории Рамонского муниципального района Воронежской области от 30.10.2024.</w:t>
      </w:r>
    </w:p>
    <w:p w14:paraId="0E7A6523" w14:textId="77777777" w:rsidR="00D14158" w:rsidRPr="00011427" w:rsidRDefault="00D14158" w:rsidP="00011427">
      <w:pPr>
        <w:tabs>
          <w:tab w:val="left" w:pos="567"/>
        </w:tabs>
        <w:ind w:firstLine="426"/>
        <w:jc w:val="both"/>
        <w:rPr>
          <w:sz w:val="18"/>
          <w:szCs w:val="18"/>
        </w:rPr>
      </w:pPr>
    </w:p>
    <w:p w14:paraId="4BCCF474" w14:textId="40249A5D" w:rsidR="00011427" w:rsidRPr="00011427" w:rsidRDefault="00011427" w:rsidP="00011427">
      <w:pPr>
        <w:tabs>
          <w:tab w:val="left" w:pos="567"/>
        </w:tabs>
        <w:ind w:firstLine="426"/>
        <w:jc w:val="both"/>
        <w:rPr>
          <w:sz w:val="18"/>
          <w:szCs w:val="18"/>
        </w:rPr>
      </w:pPr>
      <w:r>
        <w:rPr>
          <w:sz w:val="18"/>
          <w:szCs w:val="18"/>
        </w:rPr>
        <w:t xml:space="preserve"> </w:t>
      </w:r>
      <w:r w:rsidRPr="00011427">
        <w:rPr>
          <w:sz w:val="18"/>
          <w:szCs w:val="18"/>
        </w:rPr>
        <w:t>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10CAEB26" w14:textId="77777777" w:rsidR="00011427" w:rsidRPr="00011427" w:rsidRDefault="00011427" w:rsidP="00011427">
      <w:pPr>
        <w:tabs>
          <w:tab w:val="left" w:pos="567"/>
        </w:tabs>
        <w:ind w:firstLine="567"/>
        <w:jc w:val="both"/>
        <w:rPr>
          <w:sz w:val="18"/>
          <w:szCs w:val="18"/>
        </w:rPr>
      </w:pPr>
    </w:p>
    <w:p w14:paraId="53ABBE96" w14:textId="77777777" w:rsidR="00011427" w:rsidRPr="00011427" w:rsidRDefault="00011427" w:rsidP="00011427">
      <w:pPr>
        <w:tabs>
          <w:tab w:val="left" w:pos="567"/>
        </w:tabs>
        <w:jc w:val="both"/>
        <w:rPr>
          <w:sz w:val="18"/>
          <w:szCs w:val="18"/>
        </w:rPr>
      </w:pPr>
    </w:p>
    <w:p w14:paraId="7EBB59A7" w14:textId="77777777" w:rsidR="00011427" w:rsidRPr="00011427" w:rsidRDefault="00011427" w:rsidP="00011427">
      <w:pPr>
        <w:tabs>
          <w:tab w:val="left" w:pos="567"/>
        </w:tabs>
        <w:ind w:firstLine="426"/>
        <w:rPr>
          <w:sz w:val="18"/>
          <w:szCs w:val="18"/>
        </w:rPr>
      </w:pPr>
      <w:r w:rsidRPr="00011427">
        <w:rPr>
          <w:sz w:val="18"/>
          <w:szCs w:val="18"/>
        </w:rPr>
        <w:t xml:space="preserve">            </w:t>
      </w:r>
      <w:proofErr w:type="spellStart"/>
      <w:r w:rsidRPr="00011427">
        <w:rPr>
          <w:sz w:val="18"/>
          <w:szCs w:val="18"/>
        </w:rPr>
        <w:t>И.о</w:t>
      </w:r>
      <w:proofErr w:type="spellEnd"/>
      <w:r w:rsidRPr="00011427">
        <w:rPr>
          <w:sz w:val="18"/>
          <w:szCs w:val="18"/>
        </w:rPr>
        <w:t>. главы</w:t>
      </w:r>
    </w:p>
    <w:p w14:paraId="746B61B6" w14:textId="77777777" w:rsidR="00011427" w:rsidRPr="00011427" w:rsidRDefault="00011427" w:rsidP="00011427">
      <w:pPr>
        <w:tabs>
          <w:tab w:val="left" w:pos="567"/>
        </w:tabs>
        <w:ind w:firstLine="426"/>
        <w:rPr>
          <w:sz w:val="28"/>
          <w:szCs w:val="28"/>
        </w:rPr>
      </w:pPr>
      <w:r w:rsidRPr="00011427">
        <w:rPr>
          <w:sz w:val="18"/>
          <w:szCs w:val="18"/>
        </w:rPr>
        <w:t>муниципального района</w:t>
      </w:r>
      <w:r w:rsidRPr="00011427">
        <w:rPr>
          <w:sz w:val="18"/>
          <w:szCs w:val="18"/>
        </w:rPr>
        <w:tab/>
        <w:t xml:space="preserve">                    </w:t>
      </w:r>
      <w:r w:rsidRPr="00011427">
        <w:rPr>
          <w:sz w:val="18"/>
          <w:szCs w:val="18"/>
        </w:rPr>
        <w:tab/>
        <w:t xml:space="preserve">                                       Н.А. Буренин</w:t>
      </w:r>
      <w:r w:rsidRPr="00011427">
        <w:rPr>
          <w:sz w:val="28"/>
          <w:szCs w:val="28"/>
        </w:rPr>
        <w:t xml:space="preserve"> </w:t>
      </w:r>
    </w:p>
    <w:p w14:paraId="569081AC" w14:textId="77777777" w:rsidR="00011427" w:rsidRPr="00011427" w:rsidRDefault="00011427" w:rsidP="00011427">
      <w:pPr>
        <w:autoSpaceDE w:val="0"/>
        <w:autoSpaceDN w:val="0"/>
        <w:adjustRightInd w:val="0"/>
        <w:spacing w:line="360" w:lineRule="auto"/>
        <w:ind w:firstLine="709"/>
        <w:jc w:val="both"/>
        <w:rPr>
          <w:rFonts w:eastAsia="Calibri"/>
          <w:sz w:val="28"/>
          <w:szCs w:val="28"/>
          <w:lang w:eastAsia="en-US"/>
        </w:rPr>
      </w:pPr>
      <w:r w:rsidRPr="00011427">
        <w:rPr>
          <w:rFonts w:eastAsia="Calibri"/>
          <w:sz w:val="28"/>
          <w:szCs w:val="28"/>
          <w:lang w:eastAsia="en-US"/>
        </w:rPr>
        <w:t xml:space="preserve">   </w:t>
      </w:r>
    </w:p>
    <w:p w14:paraId="05F90433" w14:textId="7FFD1306" w:rsidR="00011427" w:rsidRDefault="00011427" w:rsidP="00011427">
      <w:pPr>
        <w:tabs>
          <w:tab w:val="left" w:pos="7020"/>
        </w:tabs>
        <w:rPr>
          <w:sz w:val="18"/>
          <w:szCs w:val="18"/>
        </w:rPr>
      </w:pPr>
    </w:p>
    <w:p w14:paraId="2ACFCFDB" w14:textId="3D7C034E" w:rsidR="00D14158" w:rsidRDefault="00D14158" w:rsidP="00011427">
      <w:pPr>
        <w:tabs>
          <w:tab w:val="left" w:pos="7020"/>
        </w:tabs>
        <w:rPr>
          <w:sz w:val="18"/>
          <w:szCs w:val="18"/>
        </w:rPr>
      </w:pPr>
    </w:p>
    <w:p w14:paraId="5997A166" w14:textId="52416206" w:rsidR="00D14158" w:rsidRDefault="00D14158" w:rsidP="00011427">
      <w:pPr>
        <w:tabs>
          <w:tab w:val="left" w:pos="7020"/>
        </w:tabs>
        <w:rPr>
          <w:sz w:val="18"/>
          <w:szCs w:val="18"/>
        </w:rPr>
      </w:pPr>
    </w:p>
    <w:p w14:paraId="315A6423" w14:textId="1848805C" w:rsidR="00D14158" w:rsidRDefault="00D14158" w:rsidP="00011427">
      <w:pPr>
        <w:tabs>
          <w:tab w:val="left" w:pos="7020"/>
        </w:tabs>
        <w:rPr>
          <w:sz w:val="18"/>
          <w:szCs w:val="18"/>
        </w:rPr>
      </w:pPr>
    </w:p>
    <w:p w14:paraId="30710ECF" w14:textId="21804B92" w:rsidR="00D14158" w:rsidRDefault="00D14158" w:rsidP="00011427">
      <w:pPr>
        <w:tabs>
          <w:tab w:val="left" w:pos="7020"/>
        </w:tabs>
        <w:rPr>
          <w:sz w:val="18"/>
          <w:szCs w:val="18"/>
        </w:rPr>
      </w:pPr>
    </w:p>
    <w:p w14:paraId="51DFD41D" w14:textId="77777777" w:rsidR="00D14158" w:rsidRDefault="00D14158" w:rsidP="00011427">
      <w:pPr>
        <w:tabs>
          <w:tab w:val="left" w:pos="7020"/>
        </w:tabs>
        <w:rPr>
          <w:sz w:val="18"/>
          <w:szCs w:val="18"/>
        </w:rPr>
      </w:pPr>
    </w:p>
    <w:p w14:paraId="7CA857A0" w14:textId="7D5809B6" w:rsidR="00011427" w:rsidRDefault="00011427" w:rsidP="00011427">
      <w:pPr>
        <w:tabs>
          <w:tab w:val="left" w:pos="7020"/>
        </w:tabs>
        <w:rPr>
          <w:sz w:val="18"/>
          <w:szCs w:val="18"/>
        </w:rPr>
      </w:pPr>
    </w:p>
    <w:p w14:paraId="35798208" w14:textId="77777777" w:rsidR="00D14158" w:rsidRPr="00011427" w:rsidRDefault="00D14158" w:rsidP="00011427">
      <w:pPr>
        <w:tabs>
          <w:tab w:val="left" w:pos="7020"/>
        </w:tabs>
        <w:rPr>
          <w:sz w:val="18"/>
          <w:szCs w:val="18"/>
        </w:rPr>
      </w:pPr>
    </w:p>
    <w:p w14:paraId="61369E8B" w14:textId="77777777" w:rsidR="00011427" w:rsidRPr="00011427" w:rsidRDefault="00011427" w:rsidP="00011427">
      <w:pPr>
        <w:rPr>
          <w:sz w:val="18"/>
          <w:szCs w:val="18"/>
        </w:rPr>
      </w:pPr>
      <w:r w:rsidRPr="00011427">
        <w:rPr>
          <w:sz w:val="18"/>
          <w:szCs w:val="18"/>
        </w:rPr>
        <w:t xml:space="preserve">Трепалина Татьяна Алексеевна </w:t>
      </w:r>
    </w:p>
    <w:p w14:paraId="076D196F" w14:textId="77777777" w:rsidR="00011427" w:rsidRPr="00011427" w:rsidRDefault="00011427" w:rsidP="00011427">
      <w:pPr>
        <w:rPr>
          <w:sz w:val="18"/>
          <w:szCs w:val="18"/>
        </w:rPr>
      </w:pPr>
      <w:r w:rsidRPr="00011427">
        <w:rPr>
          <w:sz w:val="18"/>
          <w:szCs w:val="18"/>
        </w:rPr>
        <w:t>8-47340-2-18-40</w:t>
      </w:r>
    </w:p>
    <w:p w14:paraId="7F75701E" w14:textId="77777777" w:rsidR="00011427" w:rsidRPr="00011427" w:rsidRDefault="00011427" w:rsidP="00011427">
      <w:pPr>
        <w:rPr>
          <w:sz w:val="18"/>
          <w:szCs w:val="18"/>
        </w:rPr>
      </w:pPr>
      <w:proofErr w:type="spellStart"/>
      <w:r w:rsidRPr="00011427">
        <w:rPr>
          <w:sz w:val="18"/>
          <w:szCs w:val="18"/>
        </w:rPr>
        <w:t>Холодкова</w:t>
      </w:r>
      <w:proofErr w:type="spellEnd"/>
      <w:r w:rsidRPr="00011427">
        <w:rPr>
          <w:sz w:val="18"/>
          <w:szCs w:val="18"/>
        </w:rPr>
        <w:t xml:space="preserve"> Марина Геннадьевна</w:t>
      </w:r>
    </w:p>
    <w:p w14:paraId="575B22F6" w14:textId="77777777" w:rsidR="00011427" w:rsidRPr="00011427" w:rsidRDefault="00011427" w:rsidP="00011427">
      <w:pPr>
        <w:rPr>
          <w:sz w:val="18"/>
          <w:szCs w:val="18"/>
        </w:rPr>
      </w:pPr>
      <w:r w:rsidRPr="00011427">
        <w:rPr>
          <w:sz w:val="18"/>
          <w:szCs w:val="18"/>
        </w:rPr>
        <w:t>8-47340-2-11-76</w:t>
      </w:r>
    </w:p>
    <w:p w14:paraId="6475B1F9" w14:textId="0DD705EF" w:rsidR="00CB430C" w:rsidRDefault="00CB430C" w:rsidP="00CB430C">
      <w:pPr>
        <w:ind w:left="142" w:firstLine="567"/>
        <w:rPr>
          <w:sz w:val="18"/>
          <w:szCs w:val="18"/>
        </w:rPr>
      </w:pPr>
    </w:p>
    <w:p w14:paraId="0D0B59CD" w14:textId="5DDFC6C5" w:rsidR="00B53EC0" w:rsidRDefault="00B53EC0" w:rsidP="00CB430C">
      <w:pPr>
        <w:ind w:left="142" w:firstLine="567"/>
        <w:rPr>
          <w:sz w:val="18"/>
          <w:szCs w:val="18"/>
        </w:rPr>
      </w:pPr>
    </w:p>
    <w:p w14:paraId="6CD9654E" w14:textId="7628F79B" w:rsidR="00B53EC0" w:rsidRDefault="00B53EC0" w:rsidP="00CB430C">
      <w:pPr>
        <w:ind w:left="142" w:firstLine="567"/>
        <w:rPr>
          <w:sz w:val="18"/>
          <w:szCs w:val="18"/>
        </w:rPr>
      </w:pPr>
    </w:p>
    <w:p w14:paraId="1CAFDE83" w14:textId="78BB04F1" w:rsidR="00B53EC0" w:rsidRDefault="00B53EC0" w:rsidP="00CB430C">
      <w:pPr>
        <w:ind w:left="142" w:firstLine="567"/>
        <w:rPr>
          <w:sz w:val="18"/>
          <w:szCs w:val="18"/>
        </w:rPr>
      </w:pPr>
    </w:p>
    <w:p w14:paraId="39B98EE8" w14:textId="7A64C650" w:rsidR="00D14158" w:rsidRDefault="00D14158" w:rsidP="00CB430C">
      <w:pPr>
        <w:ind w:left="142" w:firstLine="567"/>
        <w:rPr>
          <w:sz w:val="18"/>
          <w:szCs w:val="18"/>
        </w:rPr>
      </w:pPr>
    </w:p>
    <w:p w14:paraId="0718D76A" w14:textId="5492FDEE" w:rsidR="00D14158" w:rsidRDefault="00D14158" w:rsidP="00CB430C">
      <w:pPr>
        <w:ind w:left="142" w:firstLine="567"/>
        <w:rPr>
          <w:sz w:val="18"/>
          <w:szCs w:val="18"/>
        </w:rPr>
      </w:pPr>
    </w:p>
    <w:p w14:paraId="26246642" w14:textId="505F15ED" w:rsidR="00D14158" w:rsidRDefault="00D14158" w:rsidP="00CB430C">
      <w:pPr>
        <w:ind w:left="142" w:firstLine="567"/>
        <w:rPr>
          <w:sz w:val="18"/>
          <w:szCs w:val="18"/>
        </w:rPr>
      </w:pPr>
    </w:p>
    <w:p w14:paraId="6AD91470" w14:textId="4EA30CD5" w:rsidR="00D14158" w:rsidRDefault="00D14158" w:rsidP="00CB430C">
      <w:pPr>
        <w:ind w:left="142" w:firstLine="567"/>
        <w:rPr>
          <w:sz w:val="18"/>
          <w:szCs w:val="18"/>
        </w:rPr>
      </w:pPr>
    </w:p>
    <w:p w14:paraId="603031B3" w14:textId="13C0DDE9" w:rsidR="00D14158" w:rsidRDefault="00D14158" w:rsidP="00CB430C">
      <w:pPr>
        <w:ind w:left="142" w:firstLine="567"/>
        <w:rPr>
          <w:sz w:val="18"/>
          <w:szCs w:val="18"/>
        </w:rPr>
      </w:pPr>
    </w:p>
    <w:p w14:paraId="690DDD74" w14:textId="65C51CDC" w:rsidR="00D14158" w:rsidRDefault="002826DC" w:rsidP="00CB430C">
      <w:pPr>
        <w:ind w:left="142" w:firstLine="567"/>
        <w:rPr>
          <w:sz w:val="18"/>
          <w:szCs w:val="18"/>
        </w:rPr>
      </w:pPr>
      <w:r w:rsidRPr="00D14158">
        <w:rPr>
          <w:noProof/>
          <w:sz w:val="16"/>
          <w:szCs w:val="20"/>
        </w:rPr>
        <w:lastRenderedPageBreak/>
        <mc:AlternateContent>
          <mc:Choice Requires="wps">
            <w:drawing>
              <wp:anchor distT="0" distB="0" distL="114300" distR="114300" simplePos="0" relativeHeight="251666432" behindDoc="0" locked="0" layoutInCell="1" allowOverlap="1" wp14:anchorId="32530413" wp14:editId="40CEFBD9">
                <wp:simplePos x="0" y="0"/>
                <wp:positionH relativeFrom="column">
                  <wp:posOffset>-15130</wp:posOffset>
                </wp:positionH>
                <wp:positionV relativeFrom="paragraph">
                  <wp:posOffset>135560</wp:posOffset>
                </wp:positionV>
                <wp:extent cx="2368550" cy="2782956"/>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7829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228549" w14:textId="49E833D7" w:rsidR="00D14158" w:rsidRPr="00D14158" w:rsidRDefault="00D14158" w:rsidP="00D14158">
                            <w:pPr>
                              <w:jc w:val="center"/>
                              <w:rPr>
                                <w:sz w:val="18"/>
                                <w:szCs w:val="18"/>
                              </w:rPr>
                            </w:pPr>
                            <w:r w:rsidRPr="00D14158">
                              <w:rPr>
                                <w:b/>
                                <w:noProof/>
                                <w:sz w:val="18"/>
                                <w:szCs w:val="18"/>
                              </w:rPr>
                              <w:drawing>
                                <wp:inline distT="0" distB="0" distL="0" distR="0" wp14:anchorId="5ACD5429" wp14:editId="13E732A6">
                                  <wp:extent cx="367767" cy="461176"/>
                                  <wp:effectExtent l="0" t="0" r="0" b="0"/>
                                  <wp:docPr id="12" name="Рисунок 12"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монский герб чб-2"/>
                                          <pic:cNvPicPr>
                                            <a:picLocks noChangeAspect="1" noChangeArrowheads="1"/>
                                          </pic:cNvPicPr>
                                        </pic:nvPicPr>
                                        <pic:blipFill>
                                          <a:blip r:embed="rId10">
                                            <a:lum bright="-18000" contrast="88000"/>
                                            <a:extLst>
                                              <a:ext uri="{28A0092B-C50C-407E-A947-70E740481C1C}">
                                                <a14:useLocalDpi xmlns:a14="http://schemas.microsoft.com/office/drawing/2010/main" val="0"/>
                                              </a:ext>
                                            </a:extLst>
                                          </a:blip>
                                          <a:srcRect/>
                                          <a:stretch>
                                            <a:fillRect/>
                                          </a:stretch>
                                        </pic:blipFill>
                                        <pic:spPr bwMode="auto">
                                          <a:xfrm>
                                            <a:off x="0" y="0"/>
                                            <a:ext cx="368503" cy="462099"/>
                                          </a:xfrm>
                                          <a:prstGeom prst="rect">
                                            <a:avLst/>
                                          </a:prstGeom>
                                          <a:noFill/>
                                          <a:ln>
                                            <a:noFill/>
                                          </a:ln>
                                        </pic:spPr>
                                      </pic:pic>
                                    </a:graphicData>
                                  </a:graphic>
                                </wp:inline>
                              </w:drawing>
                            </w:r>
                          </w:p>
                          <w:p w14:paraId="515FF392" w14:textId="77777777" w:rsidR="00D14158" w:rsidRPr="00D14158" w:rsidRDefault="00D14158" w:rsidP="00D14158">
                            <w:pPr>
                              <w:jc w:val="center"/>
                              <w:rPr>
                                <w:b/>
                                <w:sz w:val="18"/>
                                <w:szCs w:val="18"/>
                              </w:rPr>
                            </w:pPr>
                          </w:p>
                          <w:p w14:paraId="69100EC3" w14:textId="77777777" w:rsidR="00D14158" w:rsidRPr="00D14158" w:rsidRDefault="00D14158" w:rsidP="00D14158">
                            <w:pPr>
                              <w:jc w:val="center"/>
                              <w:rPr>
                                <w:b/>
                                <w:sz w:val="18"/>
                                <w:szCs w:val="18"/>
                              </w:rPr>
                            </w:pPr>
                            <w:r w:rsidRPr="00D14158">
                              <w:rPr>
                                <w:b/>
                                <w:sz w:val="18"/>
                                <w:szCs w:val="18"/>
                              </w:rPr>
                              <w:t>АДМИНИСТРАЦИЯ</w:t>
                            </w:r>
                          </w:p>
                          <w:p w14:paraId="2813502B" w14:textId="77777777" w:rsidR="00D14158" w:rsidRPr="00D14158" w:rsidRDefault="00D14158" w:rsidP="00D14158">
                            <w:pPr>
                              <w:jc w:val="center"/>
                              <w:rPr>
                                <w:b/>
                                <w:sz w:val="18"/>
                                <w:szCs w:val="18"/>
                              </w:rPr>
                            </w:pPr>
                            <w:r w:rsidRPr="00D14158">
                              <w:rPr>
                                <w:b/>
                                <w:sz w:val="18"/>
                                <w:szCs w:val="18"/>
                              </w:rPr>
                              <w:t xml:space="preserve">РАМОНСКОГО </w:t>
                            </w:r>
                          </w:p>
                          <w:p w14:paraId="07F748BB" w14:textId="77777777" w:rsidR="00D14158" w:rsidRPr="00D14158" w:rsidRDefault="00D14158" w:rsidP="00D14158">
                            <w:pPr>
                              <w:jc w:val="center"/>
                              <w:rPr>
                                <w:b/>
                                <w:sz w:val="18"/>
                                <w:szCs w:val="18"/>
                              </w:rPr>
                            </w:pPr>
                            <w:r w:rsidRPr="00D14158">
                              <w:rPr>
                                <w:b/>
                                <w:sz w:val="18"/>
                                <w:szCs w:val="18"/>
                              </w:rPr>
                              <w:t>МУНИЦИПАЛЬНОГО РАЙ</w:t>
                            </w:r>
                            <w:r w:rsidRPr="00D14158">
                              <w:rPr>
                                <w:b/>
                                <w:sz w:val="18"/>
                                <w:szCs w:val="18"/>
                              </w:rPr>
                              <w:t>О</w:t>
                            </w:r>
                            <w:r w:rsidRPr="00D14158">
                              <w:rPr>
                                <w:b/>
                                <w:sz w:val="18"/>
                                <w:szCs w:val="18"/>
                              </w:rPr>
                              <w:t>НА</w:t>
                            </w:r>
                          </w:p>
                          <w:p w14:paraId="34ADEFDF" w14:textId="77777777" w:rsidR="00D14158" w:rsidRPr="00D14158" w:rsidRDefault="00D14158" w:rsidP="00D14158">
                            <w:pPr>
                              <w:jc w:val="center"/>
                              <w:rPr>
                                <w:sz w:val="18"/>
                                <w:szCs w:val="18"/>
                              </w:rPr>
                            </w:pPr>
                            <w:r w:rsidRPr="00D14158">
                              <w:rPr>
                                <w:b/>
                                <w:sz w:val="18"/>
                                <w:szCs w:val="18"/>
                              </w:rPr>
                              <w:t>ВОРОНЕЖСКОЙ О</w:t>
                            </w:r>
                            <w:r w:rsidRPr="00D14158">
                              <w:rPr>
                                <w:b/>
                                <w:sz w:val="18"/>
                                <w:szCs w:val="18"/>
                              </w:rPr>
                              <w:t>Б</w:t>
                            </w:r>
                            <w:r w:rsidRPr="00D14158">
                              <w:rPr>
                                <w:b/>
                                <w:sz w:val="18"/>
                                <w:szCs w:val="18"/>
                              </w:rPr>
                              <w:t>ЛАСТИ</w:t>
                            </w:r>
                          </w:p>
                          <w:p w14:paraId="0FD811DC" w14:textId="77777777" w:rsidR="00D14158" w:rsidRPr="00D14158" w:rsidRDefault="00D14158" w:rsidP="00D14158">
                            <w:pPr>
                              <w:jc w:val="center"/>
                              <w:rPr>
                                <w:sz w:val="18"/>
                                <w:szCs w:val="18"/>
                              </w:rPr>
                            </w:pPr>
                            <w:r w:rsidRPr="00D14158">
                              <w:rPr>
                                <w:sz w:val="18"/>
                                <w:szCs w:val="18"/>
                              </w:rPr>
                              <w:t xml:space="preserve"> ул. 50 лет ВЛКСМ, 5</w:t>
                            </w:r>
                          </w:p>
                          <w:p w14:paraId="6F31E236" w14:textId="77777777" w:rsidR="00D14158" w:rsidRPr="00D14158" w:rsidRDefault="00D14158" w:rsidP="00D14158">
                            <w:pPr>
                              <w:jc w:val="center"/>
                              <w:rPr>
                                <w:sz w:val="18"/>
                                <w:szCs w:val="18"/>
                              </w:rPr>
                            </w:pPr>
                            <w:proofErr w:type="spellStart"/>
                            <w:r w:rsidRPr="00D14158">
                              <w:rPr>
                                <w:sz w:val="18"/>
                                <w:szCs w:val="18"/>
                              </w:rPr>
                              <w:t>р.п</w:t>
                            </w:r>
                            <w:proofErr w:type="spellEnd"/>
                            <w:r w:rsidRPr="00D14158">
                              <w:rPr>
                                <w:sz w:val="18"/>
                                <w:szCs w:val="18"/>
                              </w:rPr>
                              <w:t xml:space="preserve">. Рамонь, </w:t>
                            </w:r>
                          </w:p>
                          <w:p w14:paraId="67C021C8" w14:textId="77777777" w:rsidR="00D14158" w:rsidRPr="00D14158" w:rsidRDefault="00D14158" w:rsidP="00D14158">
                            <w:pPr>
                              <w:jc w:val="center"/>
                              <w:rPr>
                                <w:sz w:val="18"/>
                                <w:szCs w:val="18"/>
                              </w:rPr>
                            </w:pPr>
                            <w:r w:rsidRPr="00D14158">
                              <w:rPr>
                                <w:sz w:val="18"/>
                                <w:szCs w:val="18"/>
                              </w:rPr>
                              <w:t>Рамонский район</w:t>
                            </w:r>
                          </w:p>
                          <w:p w14:paraId="50DCF2B6" w14:textId="77777777" w:rsidR="00D14158" w:rsidRPr="00D14158" w:rsidRDefault="00D14158" w:rsidP="00D14158">
                            <w:pPr>
                              <w:jc w:val="center"/>
                              <w:rPr>
                                <w:sz w:val="18"/>
                                <w:szCs w:val="18"/>
                              </w:rPr>
                            </w:pPr>
                            <w:r w:rsidRPr="00D14158">
                              <w:rPr>
                                <w:sz w:val="18"/>
                                <w:szCs w:val="18"/>
                              </w:rPr>
                              <w:t>Воронежской области, 396020</w:t>
                            </w:r>
                          </w:p>
                          <w:p w14:paraId="47581006" w14:textId="77777777" w:rsidR="00D14158" w:rsidRPr="00D14158" w:rsidRDefault="00D14158" w:rsidP="00D14158">
                            <w:pPr>
                              <w:jc w:val="center"/>
                              <w:rPr>
                                <w:sz w:val="18"/>
                                <w:szCs w:val="18"/>
                              </w:rPr>
                            </w:pPr>
                            <w:r w:rsidRPr="00D14158">
                              <w:rPr>
                                <w:sz w:val="18"/>
                                <w:szCs w:val="18"/>
                              </w:rPr>
                              <w:t xml:space="preserve">тел. 8-47340- 2-15-59; </w:t>
                            </w:r>
                            <w:r w:rsidRPr="00D14158">
                              <w:rPr>
                                <w:sz w:val="18"/>
                                <w:szCs w:val="18"/>
                                <w:lang w:val="en-US"/>
                              </w:rPr>
                              <w:t>fax</w:t>
                            </w:r>
                            <w:r w:rsidRPr="00D14158">
                              <w:rPr>
                                <w:sz w:val="18"/>
                                <w:szCs w:val="18"/>
                              </w:rPr>
                              <w:t>. 2-12-91</w:t>
                            </w:r>
                          </w:p>
                          <w:p w14:paraId="186BA334" w14:textId="77777777" w:rsidR="00D14158" w:rsidRPr="00D14158" w:rsidRDefault="00D14158" w:rsidP="00D14158">
                            <w:pPr>
                              <w:jc w:val="center"/>
                              <w:rPr>
                                <w:sz w:val="18"/>
                                <w:szCs w:val="18"/>
                                <w:lang w:val="en-US"/>
                              </w:rPr>
                            </w:pPr>
                            <w:r w:rsidRPr="00D14158">
                              <w:rPr>
                                <w:sz w:val="18"/>
                                <w:szCs w:val="18"/>
                                <w:lang w:val="en-US"/>
                              </w:rPr>
                              <w:t xml:space="preserve">E-mail: </w:t>
                            </w:r>
                            <w:r w:rsidRPr="00D14158">
                              <w:rPr>
                                <w:spacing w:val="-4"/>
                                <w:sz w:val="18"/>
                                <w:szCs w:val="18"/>
                                <w:lang w:val="en-US"/>
                              </w:rPr>
                              <w:t xml:space="preserve"> </w:t>
                            </w:r>
                            <w:r w:rsidRPr="00D14158">
                              <w:rPr>
                                <w:spacing w:val="-4"/>
                                <w:sz w:val="18"/>
                                <w:szCs w:val="18"/>
                                <w:u w:val="single"/>
                                <w:lang w:val="en-US"/>
                              </w:rPr>
                              <w:t>ramon@govvrn.ru</w:t>
                            </w:r>
                          </w:p>
                          <w:p w14:paraId="7460C061" w14:textId="77777777" w:rsidR="00D14158" w:rsidRPr="00D14158" w:rsidRDefault="00D14158" w:rsidP="00D14158">
                            <w:pPr>
                              <w:jc w:val="center"/>
                              <w:rPr>
                                <w:sz w:val="18"/>
                                <w:szCs w:val="18"/>
                                <w:lang w:val="en-US"/>
                              </w:rPr>
                            </w:pPr>
                            <w:r w:rsidRPr="00D14158">
                              <w:rPr>
                                <w:sz w:val="18"/>
                                <w:szCs w:val="18"/>
                              </w:rPr>
                              <w:t>ОГРН</w:t>
                            </w:r>
                            <w:r w:rsidRPr="00D14158">
                              <w:rPr>
                                <w:sz w:val="18"/>
                                <w:szCs w:val="18"/>
                                <w:lang w:val="en-US"/>
                              </w:rPr>
                              <w:t xml:space="preserve"> 1033600043135</w:t>
                            </w:r>
                          </w:p>
                          <w:p w14:paraId="3EC135CF" w14:textId="77777777" w:rsidR="00D14158" w:rsidRPr="00D14158" w:rsidRDefault="00D14158" w:rsidP="00D14158">
                            <w:pPr>
                              <w:jc w:val="center"/>
                              <w:rPr>
                                <w:sz w:val="18"/>
                                <w:szCs w:val="18"/>
                              </w:rPr>
                            </w:pPr>
                            <w:r w:rsidRPr="00D14158">
                              <w:rPr>
                                <w:sz w:val="18"/>
                                <w:szCs w:val="18"/>
                              </w:rPr>
                              <w:t>ИНН/КПП 3625001660/362501001</w:t>
                            </w:r>
                          </w:p>
                          <w:p w14:paraId="153A27AF" w14:textId="77777777" w:rsidR="00D14158" w:rsidRPr="00D14158" w:rsidRDefault="00D14158" w:rsidP="00D14158">
                            <w:pPr>
                              <w:jc w:val="center"/>
                              <w:rPr>
                                <w:sz w:val="18"/>
                                <w:szCs w:val="18"/>
                              </w:rPr>
                            </w:pPr>
                          </w:p>
                          <w:p w14:paraId="7311241C" w14:textId="2B00BF29" w:rsidR="00D14158" w:rsidRPr="00D14158" w:rsidRDefault="00D14158" w:rsidP="00D14158">
                            <w:pPr>
                              <w:rPr>
                                <w:sz w:val="18"/>
                                <w:szCs w:val="18"/>
                              </w:rPr>
                            </w:pPr>
                            <w:r w:rsidRPr="00D14158">
                              <w:rPr>
                                <w:sz w:val="18"/>
                                <w:szCs w:val="18"/>
                              </w:rPr>
                              <w:t xml:space="preserve">      </w:t>
                            </w:r>
                            <w:r>
                              <w:rPr>
                                <w:sz w:val="18"/>
                                <w:szCs w:val="18"/>
                              </w:rPr>
                              <w:t xml:space="preserve">              </w:t>
                            </w:r>
                            <w:r w:rsidRPr="00D14158">
                              <w:rPr>
                                <w:sz w:val="18"/>
                                <w:szCs w:val="18"/>
                              </w:rPr>
                              <w:t>02.11.2024 № 24-11/6443</w:t>
                            </w:r>
                          </w:p>
                          <w:p w14:paraId="73A34792" w14:textId="77777777" w:rsidR="00D14158" w:rsidRPr="00D14158" w:rsidRDefault="00D14158" w:rsidP="00D14158">
                            <w:pPr>
                              <w:jc w:val="center"/>
                              <w:rPr>
                                <w:sz w:val="18"/>
                                <w:szCs w:val="18"/>
                              </w:rPr>
                            </w:pPr>
                          </w:p>
                          <w:p w14:paraId="59FDA08D" w14:textId="77777777" w:rsidR="00D14158" w:rsidRPr="00D14158" w:rsidRDefault="00D14158" w:rsidP="00D14158">
                            <w:pPr>
                              <w:jc w:val="center"/>
                              <w:rPr>
                                <w:sz w:val="18"/>
                                <w:szCs w:val="18"/>
                              </w:rPr>
                            </w:pPr>
                          </w:p>
                          <w:p w14:paraId="72052C71" w14:textId="77777777" w:rsidR="00D14158" w:rsidRPr="00D14158" w:rsidRDefault="00D14158" w:rsidP="00D14158">
                            <w:pPr>
                              <w:jc w:val="center"/>
                              <w:rPr>
                                <w:sz w:val="18"/>
                                <w:szCs w:val="18"/>
                              </w:rPr>
                            </w:pPr>
                          </w:p>
                          <w:p w14:paraId="4B86E87B" w14:textId="77777777" w:rsidR="00D14158" w:rsidRPr="00D14158" w:rsidRDefault="00D14158" w:rsidP="00D14158">
                            <w:pPr>
                              <w:jc w:val="cente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30413" id="Прямоугольник 15" o:spid="_x0000_s1035" style="position:absolute;left:0;text-align:left;margin-left:-1.2pt;margin-top:10.65pt;width:186.5pt;height:2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" filled="f" stroked="f" strokeweight=".25pt">
                <v:textbox inset="1pt,1pt,1pt,1pt">
                  <w:txbxContent>
                    <w:p w14:paraId="12228549" w14:textId="49E833D7" w:rsidR="00D14158" w:rsidRPr="00D14158" w:rsidRDefault="00D14158" w:rsidP="00D14158">
                      <w:pPr>
                        <w:jc w:val="center"/>
                        <w:rPr>
                          <w:sz w:val="18"/>
                          <w:szCs w:val="18"/>
                        </w:rPr>
                      </w:pPr>
                      <w:r w:rsidRPr="00D14158">
                        <w:rPr>
                          <w:b/>
                          <w:noProof/>
                          <w:sz w:val="18"/>
                          <w:szCs w:val="18"/>
                        </w:rPr>
                        <w:drawing>
                          <wp:inline distT="0" distB="0" distL="0" distR="0" wp14:anchorId="5ACD5429" wp14:editId="13E732A6">
                            <wp:extent cx="367767" cy="461176"/>
                            <wp:effectExtent l="0" t="0" r="0" b="0"/>
                            <wp:docPr id="12" name="Рисунок 12"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монский герб чб-2"/>
                                    <pic:cNvPicPr>
                                      <a:picLocks noChangeAspect="1" noChangeArrowheads="1"/>
                                    </pic:cNvPicPr>
                                  </pic:nvPicPr>
                                  <pic:blipFill>
                                    <a:blip r:embed="rId10">
                                      <a:lum bright="-18000" contrast="88000"/>
                                      <a:extLst>
                                        <a:ext uri="{28A0092B-C50C-407E-A947-70E740481C1C}">
                                          <a14:useLocalDpi xmlns:a14="http://schemas.microsoft.com/office/drawing/2010/main" val="0"/>
                                        </a:ext>
                                      </a:extLst>
                                    </a:blip>
                                    <a:srcRect/>
                                    <a:stretch>
                                      <a:fillRect/>
                                    </a:stretch>
                                  </pic:blipFill>
                                  <pic:spPr bwMode="auto">
                                    <a:xfrm>
                                      <a:off x="0" y="0"/>
                                      <a:ext cx="368503" cy="462099"/>
                                    </a:xfrm>
                                    <a:prstGeom prst="rect">
                                      <a:avLst/>
                                    </a:prstGeom>
                                    <a:noFill/>
                                    <a:ln>
                                      <a:noFill/>
                                    </a:ln>
                                  </pic:spPr>
                                </pic:pic>
                              </a:graphicData>
                            </a:graphic>
                          </wp:inline>
                        </w:drawing>
                      </w:r>
                    </w:p>
                    <w:p w14:paraId="515FF392" w14:textId="77777777" w:rsidR="00D14158" w:rsidRPr="00D14158" w:rsidRDefault="00D14158" w:rsidP="00D14158">
                      <w:pPr>
                        <w:jc w:val="center"/>
                        <w:rPr>
                          <w:b/>
                          <w:sz w:val="18"/>
                          <w:szCs w:val="18"/>
                        </w:rPr>
                      </w:pPr>
                    </w:p>
                    <w:p w14:paraId="69100EC3" w14:textId="77777777" w:rsidR="00D14158" w:rsidRPr="00D14158" w:rsidRDefault="00D14158" w:rsidP="00D14158">
                      <w:pPr>
                        <w:jc w:val="center"/>
                        <w:rPr>
                          <w:b/>
                          <w:sz w:val="18"/>
                          <w:szCs w:val="18"/>
                        </w:rPr>
                      </w:pPr>
                      <w:r w:rsidRPr="00D14158">
                        <w:rPr>
                          <w:b/>
                          <w:sz w:val="18"/>
                          <w:szCs w:val="18"/>
                        </w:rPr>
                        <w:t>АДМИНИСТРАЦИЯ</w:t>
                      </w:r>
                    </w:p>
                    <w:p w14:paraId="2813502B" w14:textId="77777777" w:rsidR="00D14158" w:rsidRPr="00D14158" w:rsidRDefault="00D14158" w:rsidP="00D14158">
                      <w:pPr>
                        <w:jc w:val="center"/>
                        <w:rPr>
                          <w:b/>
                          <w:sz w:val="18"/>
                          <w:szCs w:val="18"/>
                        </w:rPr>
                      </w:pPr>
                      <w:r w:rsidRPr="00D14158">
                        <w:rPr>
                          <w:b/>
                          <w:sz w:val="18"/>
                          <w:szCs w:val="18"/>
                        </w:rPr>
                        <w:t xml:space="preserve">РАМОНСКОГО </w:t>
                      </w:r>
                    </w:p>
                    <w:p w14:paraId="07F748BB" w14:textId="77777777" w:rsidR="00D14158" w:rsidRPr="00D14158" w:rsidRDefault="00D14158" w:rsidP="00D14158">
                      <w:pPr>
                        <w:jc w:val="center"/>
                        <w:rPr>
                          <w:b/>
                          <w:sz w:val="18"/>
                          <w:szCs w:val="18"/>
                        </w:rPr>
                      </w:pPr>
                      <w:r w:rsidRPr="00D14158">
                        <w:rPr>
                          <w:b/>
                          <w:sz w:val="18"/>
                          <w:szCs w:val="18"/>
                        </w:rPr>
                        <w:t>МУНИЦИПАЛЬНОГО РАЙ</w:t>
                      </w:r>
                      <w:r w:rsidRPr="00D14158">
                        <w:rPr>
                          <w:b/>
                          <w:sz w:val="18"/>
                          <w:szCs w:val="18"/>
                        </w:rPr>
                        <w:t>О</w:t>
                      </w:r>
                      <w:r w:rsidRPr="00D14158">
                        <w:rPr>
                          <w:b/>
                          <w:sz w:val="18"/>
                          <w:szCs w:val="18"/>
                        </w:rPr>
                        <w:t>НА</w:t>
                      </w:r>
                    </w:p>
                    <w:p w14:paraId="34ADEFDF" w14:textId="77777777" w:rsidR="00D14158" w:rsidRPr="00D14158" w:rsidRDefault="00D14158" w:rsidP="00D14158">
                      <w:pPr>
                        <w:jc w:val="center"/>
                        <w:rPr>
                          <w:sz w:val="18"/>
                          <w:szCs w:val="18"/>
                        </w:rPr>
                      </w:pPr>
                      <w:r w:rsidRPr="00D14158">
                        <w:rPr>
                          <w:b/>
                          <w:sz w:val="18"/>
                          <w:szCs w:val="18"/>
                        </w:rPr>
                        <w:t>ВОРОНЕЖСКОЙ О</w:t>
                      </w:r>
                      <w:r w:rsidRPr="00D14158">
                        <w:rPr>
                          <w:b/>
                          <w:sz w:val="18"/>
                          <w:szCs w:val="18"/>
                        </w:rPr>
                        <w:t>Б</w:t>
                      </w:r>
                      <w:r w:rsidRPr="00D14158">
                        <w:rPr>
                          <w:b/>
                          <w:sz w:val="18"/>
                          <w:szCs w:val="18"/>
                        </w:rPr>
                        <w:t>ЛАСТИ</w:t>
                      </w:r>
                    </w:p>
                    <w:p w14:paraId="0FD811DC" w14:textId="77777777" w:rsidR="00D14158" w:rsidRPr="00D14158" w:rsidRDefault="00D14158" w:rsidP="00D14158">
                      <w:pPr>
                        <w:jc w:val="center"/>
                        <w:rPr>
                          <w:sz w:val="18"/>
                          <w:szCs w:val="18"/>
                        </w:rPr>
                      </w:pPr>
                      <w:r w:rsidRPr="00D14158">
                        <w:rPr>
                          <w:sz w:val="18"/>
                          <w:szCs w:val="18"/>
                        </w:rPr>
                        <w:t xml:space="preserve"> ул. 50 лет ВЛКСМ, 5</w:t>
                      </w:r>
                    </w:p>
                    <w:p w14:paraId="6F31E236" w14:textId="77777777" w:rsidR="00D14158" w:rsidRPr="00D14158" w:rsidRDefault="00D14158" w:rsidP="00D14158">
                      <w:pPr>
                        <w:jc w:val="center"/>
                        <w:rPr>
                          <w:sz w:val="18"/>
                          <w:szCs w:val="18"/>
                        </w:rPr>
                      </w:pPr>
                      <w:proofErr w:type="spellStart"/>
                      <w:r w:rsidRPr="00D14158">
                        <w:rPr>
                          <w:sz w:val="18"/>
                          <w:szCs w:val="18"/>
                        </w:rPr>
                        <w:t>р.п</w:t>
                      </w:r>
                      <w:proofErr w:type="spellEnd"/>
                      <w:r w:rsidRPr="00D14158">
                        <w:rPr>
                          <w:sz w:val="18"/>
                          <w:szCs w:val="18"/>
                        </w:rPr>
                        <w:t xml:space="preserve">. Рамонь, </w:t>
                      </w:r>
                    </w:p>
                    <w:p w14:paraId="67C021C8" w14:textId="77777777" w:rsidR="00D14158" w:rsidRPr="00D14158" w:rsidRDefault="00D14158" w:rsidP="00D14158">
                      <w:pPr>
                        <w:jc w:val="center"/>
                        <w:rPr>
                          <w:sz w:val="18"/>
                          <w:szCs w:val="18"/>
                        </w:rPr>
                      </w:pPr>
                      <w:r w:rsidRPr="00D14158">
                        <w:rPr>
                          <w:sz w:val="18"/>
                          <w:szCs w:val="18"/>
                        </w:rPr>
                        <w:t>Рамонский район</w:t>
                      </w:r>
                    </w:p>
                    <w:p w14:paraId="50DCF2B6" w14:textId="77777777" w:rsidR="00D14158" w:rsidRPr="00D14158" w:rsidRDefault="00D14158" w:rsidP="00D14158">
                      <w:pPr>
                        <w:jc w:val="center"/>
                        <w:rPr>
                          <w:sz w:val="18"/>
                          <w:szCs w:val="18"/>
                        </w:rPr>
                      </w:pPr>
                      <w:r w:rsidRPr="00D14158">
                        <w:rPr>
                          <w:sz w:val="18"/>
                          <w:szCs w:val="18"/>
                        </w:rPr>
                        <w:t>Воронежской области, 396020</w:t>
                      </w:r>
                    </w:p>
                    <w:p w14:paraId="47581006" w14:textId="77777777" w:rsidR="00D14158" w:rsidRPr="00D14158" w:rsidRDefault="00D14158" w:rsidP="00D14158">
                      <w:pPr>
                        <w:jc w:val="center"/>
                        <w:rPr>
                          <w:sz w:val="18"/>
                          <w:szCs w:val="18"/>
                        </w:rPr>
                      </w:pPr>
                      <w:r w:rsidRPr="00D14158">
                        <w:rPr>
                          <w:sz w:val="18"/>
                          <w:szCs w:val="18"/>
                        </w:rPr>
                        <w:t xml:space="preserve">тел. 8-47340- 2-15-59; </w:t>
                      </w:r>
                      <w:r w:rsidRPr="00D14158">
                        <w:rPr>
                          <w:sz w:val="18"/>
                          <w:szCs w:val="18"/>
                          <w:lang w:val="en-US"/>
                        </w:rPr>
                        <w:t>fax</w:t>
                      </w:r>
                      <w:r w:rsidRPr="00D14158">
                        <w:rPr>
                          <w:sz w:val="18"/>
                          <w:szCs w:val="18"/>
                        </w:rPr>
                        <w:t>. 2-12-91</w:t>
                      </w:r>
                    </w:p>
                    <w:p w14:paraId="186BA334" w14:textId="77777777" w:rsidR="00D14158" w:rsidRPr="00D14158" w:rsidRDefault="00D14158" w:rsidP="00D14158">
                      <w:pPr>
                        <w:jc w:val="center"/>
                        <w:rPr>
                          <w:sz w:val="18"/>
                          <w:szCs w:val="18"/>
                          <w:lang w:val="en-US"/>
                        </w:rPr>
                      </w:pPr>
                      <w:r w:rsidRPr="00D14158">
                        <w:rPr>
                          <w:sz w:val="18"/>
                          <w:szCs w:val="18"/>
                          <w:lang w:val="en-US"/>
                        </w:rPr>
                        <w:t xml:space="preserve">E-mail: </w:t>
                      </w:r>
                      <w:r w:rsidRPr="00D14158">
                        <w:rPr>
                          <w:spacing w:val="-4"/>
                          <w:sz w:val="18"/>
                          <w:szCs w:val="18"/>
                          <w:lang w:val="en-US"/>
                        </w:rPr>
                        <w:t xml:space="preserve"> </w:t>
                      </w:r>
                      <w:r w:rsidRPr="00D14158">
                        <w:rPr>
                          <w:spacing w:val="-4"/>
                          <w:sz w:val="18"/>
                          <w:szCs w:val="18"/>
                          <w:u w:val="single"/>
                          <w:lang w:val="en-US"/>
                        </w:rPr>
                        <w:t>ramon@govvrn.ru</w:t>
                      </w:r>
                    </w:p>
                    <w:p w14:paraId="7460C061" w14:textId="77777777" w:rsidR="00D14158" w:rsidRPr="00D14158" w:rsidRDefault="00D14158" w:rsidP="00D14158">
                      <w:pPr>
                        <w:jc w:val="center"/>
                        <w:rPr>
                          <w:sz w:val="18"/>
                          <w:szCs w:val="18"/>
                          <w:lang w:val="en-US"/>
                        </w:rPr>
                      </w:pPr>
                      <w:r w:rsidRPr="00D14158">
                        <w:rPr>
                          <w:sz w:val="18"/>
                          <w:szCs w:val="18"/>
                        </w:rPr>
                        <w:t>ОГРН</w:t>
                      </w:r>
                      <w:r w:rsidRPr="00D14158">
                        <w:rPr>
                          <w:sz w:val="18"/>
                          <w:szCs w:val="18"/>
                          <w:lang w:val="en-US"/>
                        </w:rPr>
                        <w:t xml:space="preserve"> 1033600043135</w:t>
                      </w:r>
                    </w:p>
                    <w:p w14:paraId="3EC135CF" w14:textId="77777777" w:rsidR="00D14158" w:rsidRPr="00D14158" w:rsidRDefault="00D14158" w:rsidP="00D14158">
                      <w:pPr>
                        <w:jc w:val="center"/>
                        <w:rPr>
                          <w:sz w:val="18"/>
                          <w:szCs w:val="18"/>
                        </w:rPr>
                      </w:pPr>
                      <w:r w:rsidRPr="00D14158">
                        <w:rPr>
                          <w:sz w:val="18"/>
                          <w:szCs w:val="18"/>
                        </w:rPr>
                        <w:t>ИНН/КПП 3625001660/362501001</w:t>
                      </w:r>
                    </w:p>
                    <w:p w14:paraId="153A27AF" w14:textId="77777777" w:rsidR="00D14158" w:rsidRPr="00D14158" w:rsidRDefault="00D14158" w:rsidP="00D14158">
                      <w:pPr>
                        <w:jc w:val="center"/>
                        <w:rPr>
                          <w:sz w:val="18"/>
                          <w:szCs w:val="18"/>
                        </w:rPr>
                      </w:pPr>
                    </w:p>
                    <w:p w14:paraId="7311241C" w14:textId="2B00BF29" w:rsidR="00D14158" w:rsidRPr="00D14158" w:rsidRDefault="00D14158" w:rsidP="00D14158">
                      <w:pPr>
                        <w:rPr>
                          <w:sz w:val="18"/>
                          <w:szCs w:val="18"/>
                        </w:rPr>
                      </w:pPr>
                      <w:r w:rsidRPr="00D14158">
                        <w:rPr>
                          <w:sz w:val="18"/>
                          <w:szCs w:val="18"/>
                        </w:rPr>
                        <w:t xml:space="preserve">      </w:t>
                      </w:r>
                      <w:r>
                        <w:rPr>
                          <w:sz w:val="18"/>
                          <w:szCs w:val="18"/>
                        </w:rPr>
                        <w:t xml:space="preserve">              </w:t>
                      </w:r>
                      <w:r w:rsidRPr="00D14158">
                        <w:rPr>
                          <w:sz w:val="18"/>
                          <w:szCs w:val="18"/>
                        </w:rPr>
                        <w:t>02.11.2024 № 24-11/6443</w:t>
                      </w:r>
                    </w:p>
                    <w:p w14:paraId="73A34792" w14:textId="77777777" w:rsidR="00D14158" w:rsidRPr="00D14158" w:rsidRDefault="00D14158" w:rsidP="00D14158">
                      <w:pPr>
                        <w:jc w:val="center"/>
                        <w:rPr>
                          <w:sz w:val="18"/>
                          <w:szCs w:val="18"/>
                        </w:rPr>
                      </w:pPr>
                    </w:p>
                    <w:p w14:paraId="59FDA08D" w14:textId="77777777" w:rsidR="00D14158" w:rsidRPr="00D14158" w:rsidRDefault="00D14158" w:rsidP="00D14158">
                      <w:pPr>
                        <w:jc w:val="center"/>
                        <w:rPr>
                          <w:sz w:val="18"/>
                          <w:szCs w:val="18"/>
                        </w:rPr>
                      </w:pPr>
                    </w:p>
                    <w:p w14:paraId="72052C71" w14:textId="77777777" w:rsidR="00D14158" w:rsidRPr="00D14158" w:rsidRDefault="00D14158" w:rsidP="00D14158">
                      <w:pPr>
                        <w:jc w:val="center"/>
                        <w:rPr>
                          <w:sz w:val="18"/>
                          <w:szCs w:val="18"/>
                        </w:rPr>
                      </w:pPr>
                    </w:p>
                    <w:p w14:paraId="4B86E87B" w14:textId="77777777" w:rsidR="00D14158" w:rsidRPr="00D14158" w:rsidRDefault="00D14158" w:rsidP="00D14158">
                      <w:pPr>
                        <w:jc w:val="center"/>
                        <w:rPr>
                          <w:sz w:val="18"/>
                          <w:szCs w:val="18"/>
                        </w:rPr>
                      </w:pPr>
                    </w:p>
                  </w:txbxContent>
                </v:textbox>
              </v:rect>
            </w:pict>
          </mc:Fallback>
        </mc:AlternateContent>
      </w:r>
    </w:p>
    <w:p w14:paraId="7326DC61" w14:textId="2595BA3F" w:rsidR="00B53EC0" w:rsidRDefault="00B53EC0" w:rsidP="00CB430C">
      <w:pPr>
        <w:ind w:left="142" w:firstLine="567"/>
        <w:rPr>
          <w:sz w:val="18"/>
          <w:szCs w:val="18"/>
        </w:rPr>
      </w:pPr>
    </w:p>
    <w:p w14:paraId="11919339" w14:textId="0C66FB58" w:rsidR="00D14158" w:rsidRPr="00D14158" w:rsidRDefault="00D14158" w:rsidP="00D14158">
      <w:pPr>
        <w:ind w:left="3402" w:right="141"/>
        <w:jc w:val="both"/>
        <w:rPr>
          <w:sz w:val="16"/>
          <w:szCs w:val="20"/>
        </w:rPr>
      </w:pPr>
      <w:r w:rsidRPr="00D14158">
        <w:rPr>
          <w:noProof/>
          <w:sz w:val="28"/>
          <w:szCs w:val="20"/>
        </w:rPr>
        <mc:AlternateContent>
          <mc:Choice Requires="wps">
            <w:drawing>
              <wp:anchor distT="0" distB="0" distL="114300" distR="114300" simplePos="0" relativeHeight="251667456" behindDoc="0" locked="0" layoutInCell="1" allowOverlap="1" wp14:anchorId="4C9CB184" wp14:editId="1E13CBAB">
                <wp:simplePos x="0" y="0"/>
                <wp:positionH relativeFrom="column">
                  <wp:posOffset>3324418</wp:posOffset>
                </wp:positionH>
                <wp:positionV relativeFrom="paragraph">
                  <wp:posOffset>55549</wp:posOffset>
                </wp:positionV>
                <wp:extent cx="2858135" cy="2297927"/>
                <wp:effectExtent l="0" t="0" r="18415" b="266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2297927"/>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D00EB1" w14:textId="77777777" w:rsidR="00D14158" w:rsidRPr="00D14158" w:rsidRDefault="00D14158" w:rsidP="00D14158">
                            <w:pPr>
                              <w:jc w:val="center"/>
                              <w:rPr>
                                <w:sz w:val="18"/>
                                <w:szCs w:val="18"/>
                              </w:rPr>
                            </w:pPr>
                          </w:p>
                          <w:p w14:paraId="09D06236" w14:textId="77777777" w:rsidR="00D14158" w:rsidRPr="00D14158" w:rsidRDefault="00D14158" w:rsidP="00D14158">
                            <w:pPr>
                              <w:jc w:val="center"/>
                              <w:rPr>
                                <w:sz w:val="18"/>
                                <w:szCs w:val="18"/>
                              </w:rPr>
                            </w:pPr>
                            <w:r w:rsidRPr="00D14158">
                              <w:rPr>
                                <w:sz w:val="18"/>
                                <w:szCs w:val="18"/>
                              </w:rPr>
                              <w:t xml:space="preserve">Костину Александру Владимировичу </w:t>
                            </w:r>
                          </w:p>
                          <w:p w14:paraId="1A547727" w14:textId="77777777" w:rsidR="00D14158" w:rsidRPr="00D14158" w:rsidRDefault="00D14158" w:rsidP="00D14158">
                            <w:pPr>
                              <w:jc w:val="center"/>
                              <w:rPr>
                                <w:sz w:val="18"/>
                                <w:szCs w:val="18"/>
                              </w:rPr>
                            </w:pPr>
                          </w:p>
                          <w:p w14:paraId="356BDC39" w14:textId="77777777" w:rsidR="00D14158" w:rsidRPr="00D14158" w:rsidRDefault="00D14158" w:rsidP="00D14158">
                            <w:pPr>
                              <w:jc w:val="center"/>
                              <w:rPr>
                                <w:sz w:val="18"/>
                                <w:szCs w:val="18"/>
                              </w:rPr>
                            </w:pPr>
                            <w:r w:rsidRPr="00D14158">
                              <w:rPr>
                                <w:sz w:val="18"/>
                                <w:szCs w:val="18"/>
                              </w:rPr>
                              <w:t>действующего по доверенности</w:t>
                            </w:r>
                          </w:p>
                          <w:p w14:paraId="05EC545F" w14:textId="77777777" w:rsidR="00D14158" w:rsidRPr="00D14158" w:rsidRDefault="00D14158" w:rsidP="00D14158">
                            <w:pPr>
                              <w:jc w:val="center"/>
                              <w:rPr>
                                <w:sz w:val="18"/>
                                <w:szCs w:val="18"/>
                              </w:rPr>
                            </w:pPr>
                            <w:r w:rsidRPr="00D14158">
                              <w:rPr>
                                <w:sz w:val="18"/>
                                <w:szCs w:val="18"/>
                              </w:rPr>
                              <w:t>в интересах</w:t>
                            </w:r>
                          </w:p>
                          <w:p w14:paraId="566D75EF" w14:textId="77777777" w:rsidR="00D14158" w:rsidRPr="00D14158" w:rsidRDefault="00D14158" w:rsidP="00D14158">
                            <w:pPr>
                              <w:jc w:val="center"/>
                              <w:rPr>
                                <w:sz w:val="18"/>
                                <w:szCs w:val="18"/>
                              </w:rPr>
                            </w:pPr>
                          </w:p>
                          <w:p w14:paraId="40523F38" w14:textId="77777777" w:rsidR="00D14158" w:rsidRPr="00D14158" w:rsidRDefault="00D14158" w:rsidP="00D14158">
                            <w:pPr>
                              <w:jc w:val="center"/>
                              <w:rPr>
                                <w:sz w:val="18"/>
                                <w:szCs w:val="18"/>
                              </w:rPr>
                            </w:pPr>
                            <w:r w:rsidRPr="00D14158">
                              <w:rPr>
                                <w:sz w:val="18"/>
                                <w:szCs w:val="18"/>
                              </w:rPr>
                              <w:t xml:space="preserve"> Елютина Олега Владимировича  </w:t>
                            </w:r>
                          </w:p>
                          <w:p w14:paraId="2E5028AD" w14:textId="77777777" w:rsidR="00D14158" w:rsidRPr="00D14158" w:rsidRDefault="00D14158" w:rsidP="00D14158">
                            <w:pPr>
                              <w:jc w:val="center"/>
                              <w:rPr>
                                <w:sz w:val="18"/>
                                <w:szCs w:val="18"/>
                              </w:rPr>
                            </w:pPr>
                          </w:p>
                          <w:p w14:paraId="54354CD0" w14:textId="77777777" w:rsidR="00D14158" w:rsidRPr="00D14158" w:rsidRDefault="00D14158" w:rsidP="00D14158">
                            <w:pPr>
                              <w:jc w:val="center"/>
                              <w:rPr>
                                <w:sz w:val="18"/>
                                <w:szCs w:val="18"/>
                              </w:rPr>
                            </w:pPr>
                          </w:p>
                          <w:p w14:paraId="1BD0AAD8" w14:textId="77777777" w:rsidR="00D14158" w:rsidRPr="00D14158" w:rsidRDefault="00D14158" w:rsidP="00D14158">
                            <w:pPr>
                              <w:jc w:val="center"/>
                              <w:rPr>
                                <w:sz w:val="18"/>
                                <w:szCs w:val="18"/>
                              </w:rPr>
                            </w:pPr>
                          </w:p>
                          <w:p w14:paraId="2F36EDCC" w14:textId="77777777" w:rsidR="00D14158" w:rsidRPr="00D14158" w:rsidRDefault="00D14158" w:rsidP="00D14158">
                            <w:pPr>
                              <w:jc w:val="center"/>
                              <w:rPr>
                                <w:sz w:val="18"/>
                                <w:szCs w:val="18"/>
                              </w:rPr>
                            </w:pPr>
                          </w:p>
                          <w:p w14:paraId="694D6FF7" w14:textId="77777777" w:rsidR="00D14158" w:rsidRPr="00D14158" w:rsidRDefault="00D14158" w:rsidP="00D14158">
                            <w:pP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CB184" id="Прямоугольник 16" o:spid="_x0000_s1036" style="position:absolute;left:0;text-align:left;margin-left:261.75pt;margin-top:4.35pt;width:225.05pt;height:18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" strokecolor="white" strokeweight=".25pt">
                <v:textbox inset="1pt,1pt,1pt,1pt">
                  <w:txbxContent>
                    <w:p w14:paraId="35D00EB1" w14:textId="77777777" w:rsidR="00D14158" w:rsidRPr="00D14158" w:rsidRDefault="00D14158" w:rsidP="00D14158">
                      <w:pPr>
                        <w:jc w:val="center"/>
                        <w:rPr>
                          <w:sz w:val="18"/>
                          <w:szCs w:val="18"/>
                        </w:rPr>
                      </w:pPr>
                    </w:p>
                    <w:p w14:paraId="09D06236" w14:textId="77777777" w:rsidR="00D14158" w:rsidRPr="00D14158" w:rsidRDefault="00D14158" w:rsidP="00D14158">
                      <w:pPr>
                        <w:jc w:val="center"/>
                        <w:rPr>
                          <w:sz w:val="18"/>
                          <w:szCs w:val="18"/>
                        </w:rPr>
                      </w:pPr>
                      <w:r w:rsidRPr="00D14158">
                        <w:rPr>
                          <w:sz w:val="18"/>
                          <w:szCs w:val="18"/>
                        </w:rPr>
                        <w:t xml:space="preserve">Костину Александру Владимировичу </w:t>
                      </w:r>
                    </w:p>
                    <w:p w14:paraId="1A547727" w14:textId="77777777" w:rsidR="00D14158" w:rsidRPr="00D14158" w:rsidRDefault="00D14158" w:rsidP="00D14158">
                      <w:pPr>
                        <w:jc w:val="center"/>
                        <w:rPr>
                          <w:sz w:val="18"/>
                          <w:szCs w:val="18"/>
                        </w:rPr>
                      </w:pPr>
                    </w:p>
                    <w:p w14:paraId="356BDC39" w14:textId="77777777" w:rsidR="00D14158" w:rsidRPr="00D14158" w:rsidRDefault="00D14158" w:rsidP="00D14158">
                      <w:pPr>
                        <w:jc w:val="center"/>
                        <w:rPr>
                          <w:sz w:val="18"/>
                          <w:szCs w:val="18"/>
                        </w:rPr>
                      </w:pPr>
                      <w:r w:rsidRPr="00D14158">
                        <w:rPr>
                          <w:sz w:val="18"/>
                          <w:szCs w:val="18"/>
                        </w:rPr>
                        <w:t>действующего по доверенности</w:t>
                      </w:r>
                    </w:p>
                    <w:p w14:paraId="05EC545F" w14:textId="77777777" w:rsidR="00D14158" w:rsidRPr="00D14158" w:rsidRDefault="00D14158" w:rsidP="00D14158">
                      <w:pPr>
                        <w:jc w:val="center"/>
                        <w:rPr>
                          <w:sz w:val="18"/>
                          <w:szCs w:val="18"/>
                        </w:rPr>
                      </w:pPr>
                      <w:r w:rsidRPr="00D14158">
                        <w:rPr>
                          <w:sz w:val="18"/>
                          <w:szCs w:val="18"/>
                        </w:rPr>
                        <w:t>в интересах</w:t>
                      </w:r>
                    </w:p>
                    <w:p w14:paraId="566D75EF" w14:textId="77777777" w:rsidR="00D14158" w:rsidRPr="00D14158" w:rsidRDefault="00D14158" w:rsidP="00D14158">
                      <w:pPr>
                        <w:jc w:val="center"/>
                        <w:rPr>
                          <w:sz w:val="18"/>
                          <w:szCs w:val="18"/>
                        </w:rPr>
                      </w:pPr>
                    </w:p>
                    <w:p w14:paraId="40523F38" w14:textId="77777777" w:rsidR="00D14158" w:rsidRPr="00D14158" w:rsidRDefault="00D14158" w:rsidP="00D14158">
                      <w:pPr>
                        <w:jc w:val="center"/>
                        <w:rPr>
                          <w:sz w:val="18"/>
                          <w:szCs w:val="18"/>
                        </w:rPr>
                      </w:pPr>
                      <w:r w:rsidRPr="00D14158">
                        <w:rPr>
                          <w:sz w:val="18"/>
                          <w:szCs w:val="18"/>
                        </w:rPr>
                        <w:t xml:space="preserve"> Елютина Олега Владимировича  </w:t>
                      </w:r>
                    </w:p>
                    <w:p w14:paraId="2E5028AD" w14:textId="77777777" w:rsidR="00D14158" w:rsidRPr="00D14158" w:rsidRDefault="00D14158" w:rsidP="00D14158">
                      <w:pPr>
                        <w:jc w:val="center"/>
                        <w:rPr>
                          <w:sz w:val="18"/>
                          <w:szCs w:val="18"/>
                        </w:rPr>
                      </w:pPr>
                    </w:p>
                    <w:p w14:paraId="54354CD0" w14:textId="77777777" w:rsidR="00D14158" w:rsidRPr="00D14158" w:rsidRDefault="00D14158" w:rsidP="00D14158">
                      <w:pPr>
                        <w:jc w:val="center"/>
                        <w:rPr>
                          <w:sz w:val="18"/>
                          <w:szCs w:val="18"/>
                        </w:rPr>
                      </w:pPr>
                    </w:p>
                    <w:p w14:paraId="1BD0AAD8" w14:textId="77777777" w:rsidR="00D14158" w:rsidRPr="00D14158" w:rsidRDefault="00D14158" w:rsidP="00D14158">
                      <w:pPr>
                        <w:jc w:val="center"/>
                        <w:rPr>
                          <w:sz w:val="18"/>
                          <w:szCs w:val="18"/>
                        </w:rPr>
                      </w:pPr>
                    </w:p>
                    <w:p w14:paraId="2F36EDCC" w14:textId="77777777" w:rsidR="00D14158" w:rsidRPr="00D14158" w:rsidRDefault="00D14158" w:rsidP="00D14158">
                      <w:pPr>
                        <w:jc w:val="center"/>
                        <w:rPr>
                          <w:sz w:val="18"/>
                          <w:szCs w:val="18"/>
                        </w:rPr>
                      </w:pPr>
                    </w:p>
                    <w:p w14:paraId="694D6FF7" w14:textId="77777777" w:rsidR="00D14158" w:rsidRPr="00D14158" w:rsidRDefault="00D14158" w:rsidP="00D14158">
                      <w:pPr>
                        <w:rPr>
                          <w:sz w:val="18"/>
                          <w:szCs w:val="18"/>
                        </w:rPr>
                      </w:pPr>
                    </w:p>
                  </w:txbxContent>
                </v:textbox>
              </v:rect>
            </w:pict>
          </mc:Fallback>
        </mc:AlternateContent>
      </w:r>
      <w:r w:rsidRPr="00D14158">
        <w:rPr>
          <w:sz w:val="16"/>
          <w:szCs w:val="20"/>
        </w:rPr>
        <w:t xml:space="preserve"> </w:t>
      </w:r>
    </w:p>
    <w:p w14:paraId="18C9B1B3" w14:textId="77777777" w:rsidR="00D14158" w:rsidRPr="00D14158" w:rsidRDefault="00D14158" w:rsidP="00D14158">
      <w:pPr>
        <w:ind w:left="5670"/>
        <w:jc w:val="right"/>
        <w:rPr>
          <w:sz w:val="16"/>
          <w:szCs w:val="20"/>
        </w:rPr>
      </w:pPr>
    </w:p>
    <w:p w14:paraId="0CB2D827" w14:textId="77777777" w:rsidR="00D14158" w:rsidRPr="00D14158" w:rsidRDefault="00D14158" w:rsidP="00D14158">
      <w:pPr>
        <w:ind w:left="3969"/>
        <w:jc w:val="both"/>
        <w:rPr>
          <w:sz w:val="16"/>
          <w:szCs w:val="20"/>
        </w:rPr>
      </w:pPr>
    </w:p>
    <w:p w14:paraId="441B0584" w14:textId="77777777" w:rsidR="00D14158" w:rsidRPr="00D14158" w:rsidRDefault="00D14158" w:rsidP="00D14158">
      <w:pPr>
        <w:ind w:left="3969"/>
        <w:jc w:val="both"/>
        <w:rPr>
          <w:sz w:val="16"/>
          <w:szCs w:val="20"/>
        </w:rPr>
      </w:pPr>
    </w:p>
    <w:p w14:paraId="5BAF7F61" w14:textId="77777777" w:rsidR="00D14158" w:rsidRPr="00D14158" w:rsidRDefault="00D14158" w:rsidP="00D14158">
      <w:pPr>
        <w:ind w:left="3969"/>
        <w:jc w:val="both"/>
        <w:rPr>
          <w:sz w:val="16"/>
          <w:szCs w:val="20"/>
        </w:rPr>
      </w:pPr>
    </w:p>
    <w:p w14:paraId="76B691B0" w14:textId="77777777" w:rsidR="00D14158" w:rsidRPr="00D14158" w:rsidRDefault="00D14158" w:rsidP="00D14158">
      <w:pPr>
        <w:ind w:left="3969"/>
        <w:jc w:val="both"/>
        <w:rPr>
          <w:sz w:val="16"/>
          <w:szCs w:val="20"/>
        </w:rPr>
      </w:pPr>
    </w:p>
    <w:p w14:paraId="55000AE4" w14:textId="77777777" w:rsidR="00D14158" w:rsidRPr="00D14158" w:rsidRDefault="00D14158" w:rsidP="00D14158">
      <w:pPr>
        <w:ind w:left="1134" w:firstLine="567"/>
        <w:jc w:val="both"/>
        <w:rPr>
          <w:szCs w:val="20"/>
        </w:rPr>
      </w:pPr>
    </w:p>
    <w:p w14:paraId="7DAEB3B4" w14:textId="77777777" w:rsidR="00D14158" w:rsidRPr="00D14158" w:rsidRDefault="00D14158" w:rsidP="00D14158">
      <w:pPr>
        <w:ind w:left="1134" w:firstLine="567"/>
        <w:jc w:val="both"/>
        <w:rPr>
          <w:szCs w:val="20"/>
        </w:rPr>
      </w:pPr>
      <w:r w:rsidRPr="00D14158">
        <w:rPr>
          <w:szCs w:val="20"/>
        </w:rPr>
        <w:t xml:space="preserve"> </w:t>
      </w:r>
    </w:p>
    <w:p w14:paraId="3230E94B" w14:textId="77777777" w:rsidR="00D14158" w:rsidRPr="00D14158" w:rsidRDefault="00D14158" w:rsidP="00D14158">
      <w:pPr>
        <w:ind w:left="3969"/>
        <w:rPr>
          <w:szCs w:val="20"/>
        </w:rPr>
      </w:pPr>
    </w:p>
    <w:p w14:paraId="1972A11D" w14:textId="77777777" w:rsidR="00D14158" w:rsidRPr="00D14158" w:rsidRDefault="00D14158" w:rsidP="00D14158">
      <w:pPr>
        <w:ind w:left="3969"/>
        <w:rPr>
          <w:szCs w:val="20"/>
        </w:rPr>
      </w:pPr>
    </w:p>
    <w:p w14:paraId="5D9B9838" w14:textId="77777777" w:rsidR="00D14158" w:rsidRPr="00D14158" w:rsidRDefault="00D14158" w:rsidP="00D14158">
      <w:pPr>
        <w:ind w:left="3969"/>
        <w:rPr>
          <w:szCs w:val="20"/>
        </w:rPr>
      </w:pPr>
    </w:p>
    <w:p w14:paraId="352B8F82" w14:textId="77777777" w:rsidR="00D14158" w:rsidRPr="00D14158" w:rsidRDefault="00D14158" w:rsidP="00D14158">
      <w:pPr>
        <w:ind w:left="3969"/>
        <w:rPr>
          <w:szCs w:val="20"/>
        </w:rPr>
      </w:pPr>
    </w:p>
    <w:p w14:paraId="632D4F08" w14:textId="77777777" w:rsidR="00D14158" w:rsidRPr="00D14158" w:rsidRDefault="00D14158" w:rsidP="00D14158">
      <w:pPr>
        <w:ind w:left="567"/>
        <w:jc w:val="both"/>
        <w:rPr>
          <w:b/>
          <w:sz w:val="28"/>
          <w:szCs w:val="20"/>
        </w:rPr>
      </w:pPr>
      <w:r w:rsidRPr="00D14158">
        <w:rPr>
          <w:szCs w:val="20"/>
        </w:rPr>
        <w:t xml:space="preserve"> </w:t>
      </w:r>
    </w:p>
    <w:p w14:paraId="5C3DD9D2" w14:textId="77777777" w:rsidR="00D14158" w:rsidRPr="00D14158" w:rsidRDefault="00D14158" w:rsidP="00D14158">
      <w:pPr>
        <w:ind w:left="567"/>
        <w:jc w:val="both"/>
        <w:rPr>
          <w:szCs w:val="20"/>
        </w:rPr>
      </w:pPr>
    </w:p>
    <w:p w14:paraId="4BDA270E" w14:textId="77777777" w:rsidR="00D14158" w:rsidRPr="00D14158" w:rsidRDefault="00D14158" w:rsidP="00D14158">
      <w:pPr>
        <w:ind w:left="567"/>
        <w:jc w:val="both"/>
        <w:rPr>
          <w:szCs w:val="20"/>
        </w:rPr>
      </w:pPr>
    </w:p>
    <w:p w14:paraId="0B190ECB" w14:textId="77777777" w:rsidR="00D14158" w:rsidRPr="00D14158" w:rsidRDefault="00D14158" w:rsidP="00D14158">
      <w:pPr>
        <w:ind w:left="567"/>
        <w:jc w:val="both"/>
        <w:rPr>
          <w:szCs w:val="20"/>
        </w:rPr>
      </w:pPr>
    </w:p>
    <w:p w14:paraId="03AEB848" w14:textId="77777777" w:rsidR="00D14158" w:rsidRDefault="00D14158" w:rsidP="00D14158">
      <w:pPr>
        <w:tabs>
          <w:tab w:val="left" w:pos="7513"/>
        </w:tabs>
        <w:jc w:val="center"/>
        <w:rPr>
          <w:b/>
          <w:i/>
          <w:spacing w:val="60"/>
          <w:sz w:val="18"/>
          <w:szCs w:val="18"/>
        </w:rPr>
      </w:pPr>
    </w:p>
    <w:p w14:paraId="592BB045" w14:textId="6316FB2C" w:rsidR="00D14158" w:rsidRPr="00D14158" w:rsidRDefault="00D14158" w:rsidP="00D14158">
      <w:pPr>
        <w:tabs>
          <w:tab w:val="left" w:pos="7513"/>
        </w:tabs>
        <w:jc w:val="center"/>
        <w:rPr>
          <w:b/>
          <w:i/>
          <w:spacing w:val="60"/>
          <w:sz w:val="18"/>
          <w:szCs w:val="18"/>
        </w:rPr>
      </w:pPr>
      <w:r w:rsidRPr="00D14158">
        <w:rPr>
          <w:b/>
          <w:i/>
          <w:spacing w:val="60"/>
          <w:sz w:val="18"/>
          <w:szCs w:val="18"/>
        </w:rPr>
        <w:t>РЕШЕНИЕ</w:t>
      </w:r>
    </w:p>
    <w:p w14:paraId="7C1627A5" w14:textId="77777777" w:rsidR="00D14158" w:rsidRPr="00D14158" w:rsidRDefault="00D14158" w:rsidP="00D14158">
      <w:pPr>
        <w:ind w:right="141"/>
        <w:jc w:val="both"/>
        <w:rPr>
          <w:i/>
          <w:sz w:val="18"/>
          <w:szCs w:val="18"/>
        </w:rPr>
      </w:pPr>
    </w:p>
    <w:p w14:paraId="78FBEA50" w14:textId="77777777" w:rsidR="00D14158" w:rsidRPr="00D14158" w:rsidRDefault="00D14158" w:rsidP="00D14158">
      <w:pPr>
        <w:ind w:hanging="142"/>
        <w:jc w:val="center"/>
        <w:rPr>
          <w:b/>
          <w:i/>
          <w:sz w:val="18"/>
          <w:szCs w:val="18"/>
        </w:rPr>
      </w:pPr>
      <w:r w:rsidRPr="00D14158">
        <w:rPr>
          <w:b/>
          <w:i/>
          <w:sz w:val="18"/>
          <w:szCs w:val="18"/>
        </w:rPr>
        <w:t>об отказе в предоставлении разрешения на условно разрешенный</w:t>
      </w:r>
    </w:p>
    <w:p w14:paraId="7358E530" w14:textId="77777777" w:rsidR="00D14158" w:rsidRPr="00D14158" w:rsidRDefault="00D14158" w:rsidP="00D14158">
      <w:pPr>
        <w:ind w:hanging="142"/>
        <w:jc w:val="center"/>
        <w:rPr>
          <w:b/>
          <w:i/>
          <w:sz w:val="18"/>
          <w:szCs w:val="18"/>
        </w:rPr>
      </w:pPr>
      <w:r w:rsidRPr="00D14158">
        <w:rPr>
          <w:b/>
          <w:i/>
          <w:sz w:val="18"/>
          <w:szCs w:val="18"/>
        </w:rPr>
        <w:t>вид использования земельного участка или объекта</w:t>
      </w:r>
    </w:p>
    <w:p w14:paraId="345D5275" w14:textId="3E25189B" w:rsidR="00D14158" w:rsidRDefault="00D14158" w:rsidP="00D14158">
      <w:pPr>
        <w:ind w:hanging="142"/>
        <w:jc w:val="center"/>
        <w:rPr>
          <w:b/>
          <w:i/>
          <w:sz w:val="18"/>
          <w:szCs w:val="18"/>
        </w:rPr>
      </w:pPr>
      <w:r w:rsidRPr="00D14158">
        <w:rPr>
          <w:b/>
          <w:i/>
          <w:sz w:val="18"/>
          <w:szCs w:val="18"/>
        </w:rPr>
        <w:t>капитального строительства</w:t>
      </w:r>
    </w:p>
    <w:p w14:paraId="302DBF90" w14:textId="77777777" w:rsidR="00D14158" w:rsidRPr="00D14158" w:rsidRDefault="00D14158" w:rsidP="00D14158">
      <w:pPr>
        <w:ind w:hanging="142"/>
        <w:jc w:val="center"/>
        <w:rPr>
          <w:b/>
          <w:i/>
          <w:sz w:val="18"/>
          <w:szCs w:val="18"/>
        </w:rPr>
      </w:pPr>
    </w:p>
    <w:p w14:paraId="7B311B42" w14:textId="77777777" w:rsidR="00D14158" w:rsidRPr="00D14158" w:rsidRDefault="00D14158" w:rsidP="00D14158">
      <w:pPr>
        <w:ind w:firstLine="709"/>
        <w:jc w:val="both"/>
        <w:rPr>
          <w:sz w:val="18"/>
          <w:szCs w:val="18"/>
        </w:rPr>
      </w:pPr>
      <w:r w:rsidRPr="00D14158">
        <w:rPr>
          <w:sz w:val="18"/>
          <w:szCs w:val="1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«Для ведения личного подсобного хозяйства (код ВРИ 2.2)» </w:t>
      </w:r>
      <w:r w:rsidRPr="00D14158">
        <w:rPr>
          <w:color w:val="000000"/>
          <w:sz w:val="18"/>
          <w:szCs w:val="18"/>
        </w:rPr>
        <w:t xml:space="preserve">в отношении земельного участка с кадастровым номером 36:25:6945027:1392, площадью 2910 </w:t>
      </w:r>
      <w:proofErr w:type="spellStart"/>
      <w:r w:rsidRPr="00D14158">
        <w:rPr>
          <w:color w:val="000000"/>
          <w:sz w:val="18"/>
          <w:szCs w:val="18"/>
        </w:rPr>
        <w:t>кв.м</w:t>
      </w:r>
      <w:proofErr w:type="spellEnd"/>
      <w:r w:rsidRPr="00D14158">
        <w:rPr>
          <w:color w:val="000000"/>
          <w:sz w:val="18"/>
          <w:szCs w:val="18"/>
        </w:rPr>
        <w:t xml:space="preserve">., расположенного по адресу: Российская Федерация, Воронежская область, Рамонский муниципальный район, Айдаровское сельское поселение, с. </w:t>
      </w:r>
      <w:proofErr w:type="spellStart"/>
      <w:r w:rsidRPr="00D14158">
        <w:rPr>
          <w:color w:val="000000"/>
          <w:sz w:val="18"/>
          <w:szCs w:val="18"/>
        </w:rPr>
        <w:t>Чертовицы</w:t>
      </w:r>
      <w:proofErr w:type="spellEnd"/>
      <w:r w:rsidRPr="00D14158">
        <w:rPr>
          <w:color w:val="000000"/>
          <w:sz w:val="18"/>
          <w:szCs w:val="18"/>
        </w:rPr>
        <w:t xml:space="preserve">, ул. Молодежная, земельный участок 12в/1 </w:t>
      </w:r>
      <w:r w:rsidRPr="00D14158">
        <w:rPr>
          <w:sz w:val="18"/>
          <w:szCs w:val="18"/>
        </w:rPr>
        <w:t>и представленных документов Костина Александра Владимировича, действующего по доверенности №36АВ1817435 от 01 февраля 2016 года в интересах Елютина Олега Владимировича от 09.09.2024.</w:t>
      </w:r>
    </w:p>
    <w:p w14:paraId="25EF9B21" w14:textId="77777777" w:rsidR="00D14158" w:rsidRPr="00D14158" w:rsidRDefault="00D14158" w:rsidP="00D14158">
      <w:pPr>
        <w:ind w:firstLine="709"/>
        <w:jc w:val="both"/>
        <w:rPr>
          <w:sz w:val="18"/>
          <w:szCs w:val="18"/>
        </w:rPr>
      </w:pPr>
      <w:r w:rsidRPr="00D14158">
        <w:rPr>
          <w:sz w:val="18"/>
          <w:szCs w:val="18"/>
        </w:rPr>
        <w:t>На основании п. 12.2.5.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 утвержденного постановлением администрации Рамонского муниципального района Воронежской области  от 19.04.2024 № 178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отрицательными рекомендациями комиссии по подготовке проектов правил землепользования и застройки на территории Рамонского муниципального района Воронежской области от 30.10.2024.</w:t>
      </w:r>
    </w:p>
    <w:p w14:paraId="741F070B" w14:textId="77777777" w:rsidR="00D14158" w:rsidRPr="00D14158" w:rsidRDefault="00D14158" w:rsidP="00D14158">
      <w:pPr>
        <w:ind w:firstLine="709"/>
        <w:jc w:val="both"/>
        <w:rPr>
          <w:sz w:val="18"/>
          <w:szCs w:val="18"/>
        </w:rPr>
      </w:pPr>
      <w:r w:rsidRPr="00D14158">
        <w:rPr>
          <w:sz w:val="18"/>
          <w:szCs w:val="18"/>
        </w:rPr>
        <w:t xml:space="preserve">   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655E2AD4" w14:textId="77777777" w:rsidR="00D14158" w:rsidRPr="00D14158" w:rsidRDefault="00D14158" w:rsidP="00D14158">
      <w:pPr>
        <w:ind w:firstLine="567"/>
        <w:jc w:val="both"/>
        <w:rPr>
          <w:sz w:val="18"/>
          <w:szCs w:val="18"/>
        </w:rPr>
      </w:pPr>
    </w:p>
    <w:p w14:paraId="689DEE57" w14:textId="77777777" w:rsidR="00D14158" w:rsidRPr="00D14158" w:rsidRDefault="00D14158" w:rsidP="00D14158">
      <w:pPr>
        <w:jc w:val="both"/>
        <w:rPr>
          <w:sz w:val="18"/>
          <w:szCs w:val="18"/>
        </w:rPr>
      </w:pPr>
    </w:p>
    <w:p w14:paraId="0DCD6BF5" w14:textId="77777777" w:rsidR="00D14158" w:rsidRPr="00D14158" w:rsidRDefault="00D14158" w:rsidP="00D14158">
      <w:pPr>
        <w:rPr>
          <w:sz w:val="18"/>
          <w:szCs w:val="18"/>
        </w:rPr>
      </w:pPr>
      <w:r w:rsidRPr="00D14158">
        <w:rPr>
          <w:sz w:val="18"/>
          <w:szCs w:val="18"/>
        </w:rPr>
        <w:t xml:space="preserve">            </w:t>
      </w:r>
      <w:proofErr w:type="spellStart"/>
      <w:r w:rsidRPr="00D14158">
        <w:rPr>
          <w:sz w:val="18"/>
          <w:szCs w:val="18"/>
        </w:rPr>
        <w:t>И.о</w:t>
      </w:r>
      <w:proofErr w:type="spellEnd"/>
      <w:r w:rsidRPr="00D14158">
        <w:rPr>
          <w:sz w:val="18"/>
          <w:szCs w:val="18"/>
        </w:rPr>
        <w:t>. главы</w:t>
      </w:r>
    </w:p>
    <w:p w14:paraId="1CB33C25" w14:textId="77777777" w:rsidR="00D14158" w:rsidRPr="00D14158" w:rsidRDefault="00D14158" w:rsidP="00D14158">
      <w:pPr>
        <w:rPr>
          <w:sz w:val="28"/>
          <w:szCs w:val="28"/>
        </w:rPr>
      </w:pPr>
      <w:r w:rsidRPr="00D14158">
        <w:rPr>
          <w:sz w:val="18"/>
          <w:szCs w:val="18"/>
        </w:rPr>
        <w:t>муниципального района</w:t>
      </w:r>
      <w:r w:rsidRPr="00D14158">
        <w:rPr>
          <w:sz w:val="18"/>
          <w:szCs w:val="18"/>
        </w:rPr>
        <w:tab/>
        <w:t xml:space="preserve">                    </w:t>
      </w:r>
      <w:r w:rsidRPr="00D14158">
        <w:rPr>
          <w:sz w:val="18"/>
          <w:szCs w:val="18"/>
        </w:rPr>
        <w:tab/>
        <w:t xml:space="preserve">                                       Н.А. Буренин</w:t>
      </w:r>
      <w:r w:rsidRPr="00D14158">
        <w:rPr>
          <w:sz w:val="28"/>
          <w:szCs w:val="28"/>
        </w:rPr>
        <w:t xml:space="preserve"> </w:t>
      </w:r>
    </w:p>
    <w:p w14:paraId="66C4A9FC" w14:textId="4932C416" w:rsidR="00D14158" w:rsidRPr="00D14158" w:rsidRDefault="00D14158" w:rsidP="00D14158">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 </w:t>
      </w:r>
    </w:p>
    <w:p w14:paraId="21BA0D67" w14:textId="77777777" w:rsidR="00D14158" w:rsidRPr="00D14158" w:rsidRDefault="00D14158" w:rsidP="00D14158">
      <w:pPr>
        <w:tabs>
          <w:tab w:val="left" w:pos="7020"/>
        </w:tabs>
        <w:rPr>
          <w:sz w:val="18"/>
          <w:szCs w:val="18"/>
        </w:rPr>
      </w:pPr>
    </w:p>
    <w:p w14:paraId="79A0EE9F" w14:textId="77777777" w:rsidR="00D14158" w:rsidRPr="00D14158" w:rsidRDefault="00D14158" w:rsidP="00D14158">
      <w:pPr>
        <w:tabs>
          <w:tab w:val="left" w:pos="7020"/>
        </w:tabs>
        <w:rPr>
          <w:sz w:val="18"/>
          <w:szCs w:val="18"/>
        </w:rPr>
      </w:pPr>
    </w:p>
    <w:p w14:paraId="2DEF5189" w14:textId="021375A3" w:rsidR="00D14158" w:rsidRDefault="00D14158" w:rsidP="00D14158">
      <w:pPr>
        <w:tabs>
          <w:tab w:val="left" w:pos="7020"/>
        </w:tabs>
        <w:rPr>
          <w:sz w:val="18"/>
          <w:szCs w:val="18"/>
        </w:rPr>
      </w:pPr>
    </w:p>
    <w:p w14:paraId="3F94AFED" w14:textId="29489898" w:rsidR="00D14158" w:rsidRDefault="00D14158" w:rsidP="00D14158">
      <w:pPr>
        <w:tabs>
          <w:tab w:val="left" w:pos="7020"/>
        </w:tabs>
        <w:rPr>
          <w:sz w:val="18"/>
          <w:szCs w:val="18"/>
        </w:rPr>
      </w:pPr>
    </w:p>
    <w:p w14:paraId="6112D203" w14:textId="48A86E34" w:rsidR="00D14158" w:rsidRDefault="00D14158" w:rsidP="00D14158">
      <w:pPr>
        <w:tabs>
          <w:tab w:val="left" w:pos="7020"/>
        </w:tabs>
        <w:rPr>
          <w:sz w:val="18"/>
          <w:szCs w:val="18"/>
        </w:rPr>
      </w:pPr>
    </w:p>
    <w:p w14:paraId="009899AF" w14:textId="77777777" w:rsidR="00D14158" w:rsidRPr="00D14158" w:rsidRDefault="00D14158" w:rsidP="00D14158">
      <w:pPr>
        <w:tabs>
          <w:tab w:val="left" w:pos="7020"/>
        </w:tabs>
        <w:rPr>
          <w:sz w:val="18"/>
          <w:szCs w:val="18"/>
        </w:rPr>
      </w:pPr>
    </w:p>
    <w:p w14:paraId="5117AD57" w14:textId="77777777" w:rsidR="00D14158" w:rsidRPr="00D14158" w:rsidRDefault="00D14158" w:rsidP="00D14158">
      <w:pPr>
        <w:tabs>
          <w:tab w:val="left" w:pos="7020"/>
        </w:tabs>
        <w:rPr>
          <w:sz w:val="18"/>
          <w:szCs w:val="18"/>
        </w:rPr>
      </w:pPr>
    </w:p>
    <w:p w14:paraId="1461C1C4" w14:textId="77777777" w:rsidR="00D14158" w:rsidRPr="00D14158" w:rsidRDefault="00D14158" w:rsidP="00D14158">
      <w:pPr>
        <w:rPr>
          <w:sz w:val="18"/>
          <w:szCs w:val="18"/>
        </w:rPr>
      </w:pPr>
      <w:r w:rsidRPr="00D14158">
        <w:rPr>
          <w:sz w:val="18"/>
          <w:szCs w:val="18"/>
        </w:rPr>
        <w:t xml:space="preserve">Трепалина Татьяна Алексеевна </w:t>
      </w:r>
    </w:p>
    <w:p w14:paraId="055349E8" w14:textId="77777777" w:rsidR="00D14158" w:rsidRPr="00D14158" w:rsidRDefault="00D14158" w:rsidP="00D14158">
      <w:pPr>
        <w:rPr>
          <w:sz w:val="18"/>
          <w:szCs w:val="18"/>
        </w:rPr>
      </w:pPr>
      <w:r w:rsidRPr="00D14158">
        <w:rPr>
          <w:sz w:val="18"/>
          <w:szCs w:val="18"/>
        </w:rPr>
        <w:t>8-47340-2-18-40</w:t>
      </w:r>
    </w:p>
    <w:p w14:paraId="67470A9E" w14:textId="77777777" w:rsidR="00D14158" w:rsidRPr="00D14158" w:rsidRDefault="00D14158" w:rsidP="00D14158">
      <w:pPr>
        <w:rPr>
          <w:sz w:val="18"/>
          <w:szCs w:val="18"/>
        </w:rPr>
      </w:pPr>
      <w:proofErr w:type="spellStart"/>
      <w:r w:rsidRPr="00D14158">
        <w:rPr>
          <w:sz w:val="18"/>
          <w:szCs w:val="18"/>
        </w:rPr>
        <w:t>Холодкова</w:t>
      </w:r>
      <w:proofErr w:type="spellEnd"/>
      <w:r w:rsidRPr="00D14158">
        <w:rPr>
          <w:sz w:val="18"/>
          <w:szCs w:val="18"/>
        </w:rPr>
        <w:t xml:space="preserve"> Марина Геннадьевна</w:t>
      </w:r>
    </w:p>
    <w:p w14:paraId="2B6F383A" w14:textId="4D4E16D7" w:rsidR="00D14158" w:rsidRDefault="00D14158" w:rsidP="00D14158">
      <w:pPr>
        <w:rPr>
          <w:sz w:val="18"/>
          <w:szCs w:val="18"/>
        </w:rPr>
      </w:pPr>
      <w:r w:rsidRPr="00D14158">
        <w:rPr>
          <w:sz w:val="18"/>
          <w:szCs w:val="18"/>
        </w:rPr>
        <w:t>8-47340-2-11-76</w:t>
      </w:r>
    </w:p>
    <w:p w14:paraId="47CF08C0" w14:textId="3770154C" w:rsidR="00D14158" w:rsidRDefault="00D14158" w:rsidP="00D14158">
      <w:pPr>
        <w:rPr>
          <w:sz w:val="18"/>
          <w:szCs w:val="18"/>
        </w:rPr>
      </w:pPr>
    </w:p>
    <w:p w14:paraId="61EDCB6A" w14:textId="37D885E0" w:rsidR="00D14158" w:rsidRDefault="00D14158" w:rsidP="00D14158">
      <w:pPr>
        <w:rPr>
          <w:sz w:val="18"/>
          <w:szCs w:val="18"/>
        </w:rPr>
      </w:pPr>
    </w:p>
    <w:p w14:paraId="0894A5D0" w14:textId="33699EE9" w:rsidR="00D14158" w:rsidRDefault="00D14158" w:rsidP="00D14158">
      <w:pPr>
        <w:rPr>
          <w:sz w:val="18"/>
          <w:szCs w:val="18"/>
        </w:rPr>
      </w:pPr>
    </w:p>
    <w:p w14:paraId="76022576" w14:textId="56BD4986" w:rsidR="00D14158" w:rsidRDefault="00D14158" w:rsidP="00D14158">
      <w:pPr>
        <w:rPr>
          <w:sz w:val="18"/>
          <w:szCs w:val="18"/>
        </w:rPr>
      </w:pPr>
    </w:p>
    <w:p w14:paraId="36BA7D09" w14:textId="79FC235D" w:rsidR="00D14158" w:rsidRDefault="00D14158" w:rsidP="00D14158">
      <w:pPr>
        <w:rPr>
          <w:sz w:val="18"/>
          <w:szCs w:val="18"/>
        </w:rPr>
      </w:pPr>
    </w:p>
    <w:p w14:paraId="58E5ABEE" w14:textId="4A06A6E8" w:rsidR="00D14158" w:rsidRDefault="00D14158" w:rsidP="00D14158">
      <w:pPr>
        <w:rPr>
          <w:sz w:val="18"/>
          <w:szCs w:val="18"/>
        </w:rPr>
      </w:pPr>
    </w:p>
    <w:p w14:paraId="7C3DF6AF" w14:textId="034D8DF7" w:rsidR="00D14158" w:rsidRDefault="00D14158" w:rsidP="00D14158">
      <w:pPr>
        <w:rPr>
          <w:sz w:val="18"/>
          <w:szCs w:val="18"/>
        </w:rPr>
      </w:pPr>
    </w:p>
    <w:p w14:paraId="514BF586" w14:textId="1731DF69" w:rsidR="00D14158" w:rsidRDefault="00D14158" w:rsidP="00D14158">
      <w:pPr>
        <w:rPr>
          <w:sz w:val="18"/>
          <w:szCs w:val="18"/>
        </w:rPr>
      </w:pPr>
    </w:p>
    <w:p w14:paraId="6F5473BE" w14:textId="3ECFEAF5" w:rsidR="00D14158" w:rsidRDefault="00D14158" w:rsidP="00D14158">
      <w:pPr>
        <w:rPr>
          <w:sz w:val="18"/>
          <w:szCs w:val="18"/>
        </w:rPr>
      </w:pPr>
    </w:p>
    <w:p w14:paraId="6AA97ACE" w14:textId="77777777" w:rsidR="00D14158" w:rsidRPr="00D14158" w:rsidRDefault="00D14158" w:rsidP="00D14158">
      <w:pPr>
        <w:rPr>
          <w:sz w:val="18"/>
          <w:szCs w:val="18"/>
        </w:rPr>
      </w:pPr>
    </w:p>
    <w:p w14:paraId="7C16D036" w14:textId="1FCA4451" w:rsidR="00B53EC0" w:rsidRDefault="00B53EC0" w:rsidP="00CB430C">
      <w:pPr>
        <w:ind w:left="142" w:firstLine="567"/>
        <w:rPr>
          <w:sz w:val="18"/>
          <w:szCs w:val="18"/>
        </w:rPr>
      </w:pPr>
    </w:p>
    <w:p w14:paraId="4324957F" w14:textId="7BD07931" w:rsidR="00D14158" w:rsidRPr="00D14158" w:rsidRDefault="00D14158" w:rsidP="00D14158">
      <w:pPr>
        <w:ind w:left="3402" w:right="141"/>
        <w:jc w:val="both"/>
        <w:rPr>
          <w:sz w:val="16"/>
          <w:szCs w:val="20"/>
        </w:rPr>
      </w:pPr>
      <w:r w:rsidRPr="00D14158">
        <w:rPr>
          <w:noProof/>
          <w:sz w:val="28"/>
          <w:szCs w:val="20"/>
        </w:rPr>
        <mc:AlternateContent>
          <mc:Choice Requires="wps">
            <w:drawing>
              <wp:anchor distT="0" distB="0" distL="114300" distR="114300" simplePos="0" relativeHeight="251670528" behindDoc="0" locked="0" layoutInCell="1" allowOverlap="1" wp14:anchorId="7A57201B" wp14:editId="501FBF00">
                <wp:simplePos x="0" y="0"/>
                <wp:positionH relativeFrom="column">
                  <wp:posOffset>3324418</wp:posOffset>
                </wp:positionH>
                <wp:positionV relativeFrom="paragraph">
                  <wp:posOffset>55549</wp:posOffset>
                </wp:positionV>
                <wp:extent cx="2858135" cy="2655735"/>
                <wp:effectExtent l="0" t="0" r="18415" b="1143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2655735"/>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73B342" w14:textId="77777777" w:rsidR="00D14158" w:rsidRPr="00D14158" w:rsidRDefault="00D14158" w:rsidP="00D14158">
                            <w:pPr>
                              <w:jc w:val="center"/>
                              <w:rPr>
                                <w:sz w:val="18"/>
                                <w:szCs w:val="18"/>
                              </w:rPr>
                            </w:pPr>
                          </w:p>
                          <w:p w14:paraId="6CB0ABF0" w14:textId="77777777" w:rsidR="00D14158" w:rsidRPr="00D14158" w:rsidRDefault="00D14158" w:rsidP="00D14158">
                            <w:pPr>
                              <w:jc w:val="center"/>
                              <w:rPr>
                                <w:sz w:val="18"/>
                                <w:szCs w:val="18"/>
                              </w:rPr>
                            </w:pPr>
                            <w:r w:rsidRPr="00D14158">
                              <w:rPr>
                                <w:sz w:val="18"/>
                                <w:szCs w:val="18"/>
                              </w:rPr>
                              <w:t xml:space="preserve">Костину Александру Владимировичу </w:t>
                            </w:r>
                          </w:p>
                          <w:p w14:paraId="50C10288" w14:textId="77777777" w:rsidR="00D14158" w:rsidRPr="00D14158" w:rsidRDefault="00D14158" w:rsidP="00D14158">
                            <w:pPr>
                              <w:jc w:val="center"/>
                              <w:rPr>
                                <w:sz w:val="18"/>
                                <w:szCs w:val="18"/>
                              </w:rPr>
                            </w:pPr>
                          </w:p>
                          <w:p w14:paraId="178B0E6D" w14:textId="77777777" w:rsidR="00D14158" w:rsidRPr="00D14158" w:rsidRDefault="00D14158" w:rsidP="00D14158">
                            <w:pPr>
                              <w:jc w:val="center"/>
                              <w:rPr>
                                <w:sz w:val="18"/>
                                <w:szCs w:val="18"/>
                              </w:rPr>
                            </w:pPr>
                            <w:r w:rsidRPr="00D14158">
                              <w:rPr>
                                <w:sz w:val="18"/>
                                <w:szCs w:val="18"/>
                              </w:rPr>
                              <w:t>действующего по доверенности</w:t>
                            </w:r>
                          </w:p>
                          <w:p w14:paraId="4CB5181B" w14:textId="77777777" w:rsidR="00D14158" w:rsidRPr="00D14158" w:rsidRDefault="00D14158" w:rsidP="00D14158">
                            <w:pPr>
                              <w:jc w:val="center"/>
                              <w:rPr>
                                <w:sz w:val="18"/>
                                <w:szCs w:val="18"/>
                              </w:rPr>
                            </w:pPr>
                            <w:r w:rsidRPr="00D14158">
                              <w:rPr>
                                <w:sz w:val="18"/>
                                <w:szCs w:val="18"/>
                              </w:rPr>
                              <w:t>в интересах</w:t>
                            </w:r>
                          </w:p>
                          <w:p w14:paraId="5A6A999A" w14:textId="77777777" w:rsidR="00D14158" w:rsidRPr="00D14158" w:rsidRDefault="00D14158" w:rsidP="00D14158">
                            <w:pPr>
                              <w:jc w:val="center"/>
                              <w:rPr>
                                <w:sz w:val="18"/>
                                <w:szCs w:val="18"/>
                              </w:rPr>
                            </w:pPr>
                          </w:p>
                          <w:p w14:paraId="469381F6" w14:textId="77777777" w:rsidR="00D14158" w:rsidRPr="00D14158" w:rsidRDefault="00D14158" w:rsidP="00D14158">
                            <w:pPr>
                              <w:jc w:val="center"/>
                              <w:rPr>
                                <w:sz w:val="18"/>
                                <w:szCs w:val="18"/>
                              </w:rPr>
                            </w:pPr>
                            <w:r w:rsidRPr="00D14158">
                              <w:rPr>
                                <w:sz w:val="18"/>
                                <w:szCs w:val="18"/>
                              </w:rPr>
                              <w:t xml:space="preserve"> Елютина Олега Владимировича  </w:t>
                            </w:r>
                          </w:p>
                          <w:p w14:paraId="23ED8C1E" w14:textId="77777777" w:rsidR="00D14158" w:rsidRPr="00D14158" w:rsidRDefault="00D14158" w:rsidP="00D14158">
                            <w:pPr>
                              <w:jc w:val="center"/>
                              <w:rPr>
                                <w:sz w:val="18"/>
                                <w:szCs w:val="18"/>
                              </w:rPr>
                            </w:pPr>
                          </w:p>
                          <w:p w14:paraId="6B2514E4" w14:textId="77777777" w:rsidR="00D14158" w:rsidRPr="00D14158" w:rsidRDefault="00D14158" w:rsidP="00D14158">
                            <w:pPr>
                              <w:jc w:val="center"/>
                              <w:rPr>
                                <w:sz w:val="18"/>
                                <w:szCs w:val="18"/>
                              </w:rPr>
                            </w:pPr>
                          </w:p>
                          <w:p w14:paraId="089F5F4D" w14:textId="77777777" w:rsidR="00D14158" w:rsidRPr="00D14158" w:rsidRDefault="00D14158" w:rsidP="00D14158">
                            <w:pPr>
                              <w:jc w:val="center"/>
                              <w:rPr>
                                <w:sz w:val="18"/>
                                <w:szCs w:val="18"/>
                              </w:rPr>
                            </w:pPr>
                          </w:p>
                          <w:p w14:paraId="6517B2CF" w14:textId="77777777" w:rsidR="00D14158" w:rsidRPr="00D14158" w:rsidRDefault="00D14158" w:rsidP="00D14158">
                            <w:pPr>
                              <w:jc w:val="center"/>
                              <w:rPr>
                                <w:sz w:val="18"/>
                                <w:szCs w:val="18"/>
                              </w:rPr>
                            </w:pPr>
                          </w:p>
                          <w:p w14:paraId="5933A4FC" w14:textId="77777777" w:rsidR="00D14158" w:rsidRPr="00D14158" w:rsidRDefault="00D14158" w:rsidP="00D14158">
                            <w:pP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7201B" id="Прямоугольник 19" o:spid="_x0000_s1037" style="position:absolute;left:0;text-align:left;margin-left:261.75pt;margin-top:4.35pt;width:225.05pt;height:20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" strokecolor="white" strokeweight=".25pt">
                <v:textbox inset="1pt,1pt,1pt,1pt">
                  <w:txbxContent>
                    <w:p w14:paraId="3773B342" w14:textId="77777777" w:rsidR="00D14158" w:rsidRPr="00D14158" w:rsidRDefault="00D14158" w:rsidP="00D14158">
                      <w:pPr>
                        <w:jc w:val="center"/>
                        <w:rPr>
                          <w:sz w:val="18"/>
                          <w:szCs w:val="18"/>
                        </w:rPr>
                      </w:pPr>
                    </w:p>
                    <w:p w14:paraId="6CB0ABF0" w14:textId="77777777" w:rsidR="00D14158" w:rsidRPr="00D14158" w:rsidRDefault="00D14158" w:rsidP="00D14158">
                      <w:pPr>
                        <w:jc w:val="center"/>
                        <w:rPr>
                          <w:sz w:val="18"/>
                          <w:szCs w:val="18"/>
                        </w:rPr>
                      </w:pPr>
                      <w:r w:rsidRPr="00D14158">
                        <w:rPr>
                          <w:sz w:val="18"/>
                          <w:szCs w:val="18"/>
                        </w:rPr>
                        <w:t xml:space="preserve">Костину Александру Владимировичу </w:t>
                      </w:r>
                    </w:p>
                    <w:p w14:paraId="50C10288" w14:textId="77777777" w:rsidR="00D14158" w:rsidRPr="00D14158" w:rsidRDefault="00D14158" w:rsidP="00D14158">
                      <w:pPr>
                        <w:jc w:val="center"/>
                        <w:rPr>
                          <w:sz w:val="18"/>
                          <w:szCs w:val="18"/>
                        </w:rPr>
                      </w:pPr>
                    </w:p>
                    <w:p w14:paraId="178B0E6D" w14:textId="77777777" w:rsidR="00D14158" w:rsidRPr="00D14158" w:rsidRDefault="00D14158" w:rsidP="00D14158">
                      <w:pPr>
                        <w:jc w:val="center"/>
                        <w:rPr>
                          <w:sz w:val="18"/>
                          <w:szCs w:val="18"/>
                        </w:rPr>
                      </w:pPr>
                      <w:r w:rsidRPr="00D14158">
                        <w:rPr>
                          <w:sz w:val="18"/>
                          <w:szCs w:val="18"/>
                        </w:rPr>
                        <w:t>действующего по доверенности</w:t>
                      </w:r>
                    </w:p>
                    <w:p w14:paraId="4CB5181B" w14:textId="77777777" w:rsidR="00D14158" w:rsidRPr="00D14158" w:rsidRDefault="00D14158" w:rsidP="00D14158">
                      <w:pPr>
                        <w:jc w:val="center"/>
                        <w:rPr>
                          <w:sz w:val="18"/>
                          <w:szCs w:val="18"/>
                        </w:rPr>
                      </w:pPr>
                      <w:r w:rsidRPr="00D14158">
                        <w:rPr>
                          <w:sz w:val="18"/>
                          <w:szCs w:val="18"/>
                        </w:rPr>
                        <w:t>в интересах</w:t>
                      </w:r>
                    </w:p>
                    <w:p w14:paraId="5A6A999A" w14:textId="77777777" w:rsidR="00D14158" w:rsidRPr="00D14158" w:rsidRDefault="00D14158" w:rsidP="00D14158">
                      <w:pPr>
                        <w:jc w:val="center"/>
                        <w:rPr>
                          <w:sz w:val="18"/>
                          <w:szCs w:val="18"/>
                        </w:rPr>
                      </w:pPr>
                    </w:p>
                    <w:p w14:paraId="469381F6" w14:textId="77777777" w:rsidR="00D14158" w:rsidRPr="00D14158" w:rsidRDefault="00D14158" w:rsidP="00D14158">
                      <w:pPr>
                        <w:jc w:val="center"/>
                        <w:rPr>
                          <w:sz w:val="18"/>
                          <w:szCs w:val="18"/>
                        </w:rPr>
                      </w:pPr>
                      <w:r w:rsidRPr="00D14158">
                        <w:rPr>
                          <w:sz w:val="18"/>
                          <w:szCs w:val="18"/>
                        </w:rPr>
                        <w:t xml:space="preserve"> Елютина Олега Владимировича  </w:t>
                      </w:r>
                    </w:p>
                    <w:p w14:paraId="23ED8C1E" w14:textId="77777777" w:rsidR="00D14158" w:rsidRPr="00D14158" w:rsidRDefault="00D14158" w:rsidP="00D14158">
                      <w:pPr>
                        <w:jc w:val="center"/>
                        <w:rPr>
                          <w:sz w:val="18"/>
                          <w:szCs w:val="18"/>
                        </w:rPr>
                      </w:pPr>
                    </w:p>
                    <w:p w14:paraId="6B2514E4" w14:textId="77777777" w:rsidR="00D14158" w:rsidRPr="00D14158" w:rsidRDefault="00D14158" w:rsidP="00D14158">
                      <w:pPr>
                        <w:jc w:val="center"/>
                        <w:rPr>
                          <w:sz w:val="18"/>
                          <w:szCs w:val="18"/>
                        </w:rPr>
                      </w:pPr>
                    </w:p>
                    <w:p w14:paraId="089F5F4D" w14:textId="77777777" w:rsidR="00D14158" w:rsidRPr="00D14158" w:rsidRDefault="00D14158" w:rsidP="00D14158">
                      <w:pPr>
                        <w:jc w:val="center"/>
                        <w:rPr>
                          <w:sz w:val="18"/>
                          <w:szCs w:val="18"/>
                        </w:rPr>
                      </w:pPr>
                    </w:p>
                    <w:p w14:paraId="6517B2CF" w14:textId="77777777" w:rsidR="00D14158" w:rsidRPr="00D14158" w:rsidRDefault="00D14158" w:rsidP="00D14158">
                      <w:pPr>
                        <w:jc w:val="center"/>
                        <w:rPr>
                          <w:sz w:val="18"/>
                          <w:szCs w:val="18"/>
                        </w:rPr>
                      </w:pPr>
                    </w:p>
                    <w:p w14:paraId="5933A4FC" w14:textId="77777777" w:rsidR="00D14158" w:rsidRPr="00D14158" w:rsidRDefault="00D14158" w:rsidP="00D14158">
                      <w:pPr>
                        <w:rPr>
                          <w:sz w:val="18"/>
                          <w:szCs w:val="18"/>
                        </w:rPr>
                      </w:pPr>
                    </w:p>
                  </w:txbxContent>
                </v:textbox>
              </v:rect>
            </w:pict>
          </mc:Fallback>
        </mc:AlternateContent>
      </w:r>
      <w:r w:rsidRPr="00D14158">
        <w:rPr>
          <w:noProof/>
          <w:sz w:val="16"/>
          <w:szCs w:val="20"/>
        </w:rPr>
        <mc:AlternateContent>
          <mc:Choice Requires="wps">
            <w:drawing>
              <wp:anchor distT="0" distB="0" distL="114300" distR="114300" simplePos="0" relativeHeight="251669504" behindDoc="0" locked="0" layoutInCell="1" allowOverlap="1" wp14:anchorId="7B77A14B" wp14:editId="44187726">
                <wp:simplePos x="0" y="0"/>
                <wp:positionH relativeFrom="column">
                  <wp:posOffset>-17145</wp:posOffset>
                </wp:positionH>
                <wp:positionV relativeFrom="paragraph">
                  <wp:posOffset>-128905</wp:posOffset>
                </wp:positionV>
                <wp:extent cx="2368550" cy="3161665"/>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3161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AD946E" w14:textId="225F5B90" w:rsidR="00D14158" w:rsidRPr="00D14158" w:rsidRDefault="00D14158" w:rsidP="00D14158">
                            <w:pPr>
                              <w:jc w:val="center"/>
                              <w:rPr>
                                <w:sz w:val="18"/>
                                <w:szCs w:val="18"/>
                              </w:rPr>
                            </w:pPr>
                            <w:r w:rsidRPr="00D14158">
                              <w:rPr>
                                <w:b/>
                                <w:noProof/>
                                <w:sz w:val="18"/>
                                <w:szCs w:val="18"/>
                              </w:rPr>
                              <w:drawing>
                                <wp:inline distT="0" distB="0" distL="0" distR="0" wp14:anchorId="0885D0F2" wp14:editId="511BB459">
                                  <wp:extent cx="399470" cy="500932"/>
                                  <wp:effectExtent l="0" t="0" r="635" b="0"/>
                                  <wp:docPr id="17" name="Рисунок 17"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монский герб чб-2"/>
                                          <pic:cNvPicPr>
                                            <a:picLocks noChangeAspect="1" noChangeArrowheads="1"/>
                                          </pic:cNvPicPr>
                                        </pic:nvPicPr>
                                        <pic:blipFill>
                                          <a:blip r:embed="rId10">
                                            <a:lum bright="-18000" contrast="88000"/>
                                            <a:extLst>
                                              <a:ext uri="{28A0092B-C50C-407E-A947-70E740481C1C}">
                                                <a14:useLocalDpi xmlns:a14="http://schemas.microsoft.com/office/drawing/2010/main" val="0"/>
                                              </a:ext>
                                            </a:extLst>
                                          </a:blip>
                                          <a:srcRect/>
                                          <a:stretch>
                                            <a:fillRect/>
                                          </a:stretch>
                                        </pic:blipFill>
                                        <pic:spPr bwMode="auto">
                                          <a:xfrm>
                                            <a:off x="0" y="0"/>
                                            <a:ext cx="401118" cy="502998"/>
                                          </a:xfrm>
                                          <a:prstGeom prst="rect">
                                            <a:avLst/>
                                          </a:prstGeom>
                                          <a:noFill/>
                                          <a:ln>
                                            <a:noFill/>
                                          </a:ln>
                                        </pic:spPr>
                                      </pic:pic>
                                    </a:graphicData>
                                  </a:graphic>
                                </wp:inline>
                              </w:drawing>
                            </w:r>
                          </w:p>
                          <w:p w14:paraId="6E24027F" w14:textId="77777777" w:rsidR="00D14158" w:rsidRPr="00D14158" w:rsidRDefault="00D14158" w:rsidP="00D14158">
                            <w:pPr>
                              <w:jc w:val="center"/>
                              <w:rPr>
                                <w:b/>
                                <w:sz w:val="18"/>
                                <w:szCs w:val="18"/>
                              </w:rPr>
                            </w:pPr>
                          </w:p>
                          <w:p w14:paraId="7680A75D" w14:textId="77777777" w:rsidR="00D14158" w:rsidRPr="00D14158" w:rsidRDefault="00D14158" w:rsidP="00D14158">
                            <w:pPr>
                              <w:jc w:val="center"/>
                              <w:rPr>
                                <w:b/>
                                <w:sz w:val="18"/>
                                <w:szCs w:val="18"/>
                              </w:rPr>
                            </w:pPr>
                            <w:r w:rsidRPr="00D14158">
                              <w:rPr>
                                <w:b/>
                                <w:sz w:val="18"/>
                                <w:szCs w:val="18"/>
                              </w:rPr>
                              <w:t>АДМИНИСТРАЦИЯ</w:t>
                            </w:r>
                          </w:p>
                          <w:p w14:paraId="40A183E9" w14:textId="77777777" w:rsidR="00D14158" w:rsidRPr="00D14158" w:rsidRDefault="00D14158" w:rsidP="00D14158">
                            <w:pPr>
                              <w:jc w:val="center"/>
                              <w:rPr>
                                <w:b/>
                                <w:sz w:val="18"/>
                                <w:szCs w:val="18"/>
                              </w:rPr>
                            </w:pPr>
                            <w:r w:rsidRPr="00D14158">
                              <w:rPr>
                                <w:b/>
                                <w:sz w:val="18"/>
                                <w:szCs w:val="18"/>
                              </w:rPr>
                              <w:t xml:space="preserve">РАМОНСКОГО </w:t>
                            </w:r>
                          </w:p>
                          <w:p w14:paraId="0F4E557E" w14:textId="77777777" w:rsidR="00D14158" w:rsidRPr="00D14158" w:rsidRDefault="00D14158" w:rsidP="00D14158">
                            <w:pPr>
                              <w:jc w:val="center"/>
                              <w:rPr>
                                <w:b/>
                                <w:sz w:val="18"/>
                                <w:szCs w:val="18"/>
                              </w:rPr>
                            </w:pPr>
                            <w:r w:rsidRPr="00D14158">
                              <w:rPr>
                                <w:b/>
                                <w:sz w:val="18"/>
                                <w:szCs w:val="18"/>
                              </w:rPr>
                              <w:t>МУНИЦИПАЛЬНОГО РАЙ</w:t>
                            </w:r>
                            <w:r w:rsidRPr="00D14158">
                              <w:rPr>
                                <w:b/>
                                <w:sz w:val="18"/>
                                <w:szCs w:val="18"/>
                              </w:rPr>
                              <w:t>О</w:t>
                            </w:r>
                            <w:r w:rsidRPr="00D14158">
                              <w:rPr>
                                <w:b/>
                                <w:sz w:val="18"/>
                                <w:szCs w:val="18"/>
                              </w:rPr>
                              <w:t>НА</w:t>
                            </w:r>
                          </w:p>
                          <w:p w14:paraId="4B328010" w14:textId="77777777" w:rsidR="00D14158" w:rsidRPr="00D14158" w:rsidRDefault="00D14158" w:rsidP="00D14158">
                            <w:pPr>
                              <w:jc w:val="center"/>
                              <w:rPr>
                                <w:sz w:val="18"/>
                                <w:szCs w:val="18"/>
                              </w:rPr>
                            </w:pPr>
                            <w:r w:rsidRPr="00D14158">
                              <w:rPr>
                                <w:b/>
                                <w:sz w:val="18"/>
                                <w:szCs w:val="18"/>
                              </w:rPr>
                              <w:t>ВОРОНЕЖСКОЙ О</w:t>
                            </w:r>
                            <w:r w:rsidRPr="00D14158">
                              <w:rPr>
                                <w:b/>
                                <w:sz w:val="18"/>
                                <w:szCs w:val="18"/>
                              </w:rPr>
                              <w:t>Б</w:t>
                            </w:r>
                            <w:r w:rsidRPr="00D14158">
                              <w:rPr>
                                <w:b/>
                                <w:sz w:val="18"/>
                                <w:szCs w:val="18"/>
                              </w:rPr>
                              <w:t>ЛАСТИ</w:t>
                            </w:r>
                          </w:p>
                          <w:p w14:paraId="6B67D5FA" w14:textId="77777777" w:rsidR="00D14158" w:rsidRPr="00D14158" w:rsidRDefault="00D14158" w:rsidP="00D14158">
                            <w:pPr>
                              <w:jc w:val="center"/>
                              <w:rPr>
                                <w:sz w:val="18"/>
                                <w:szCs w:val="18"/>
                              </w:rPr>
                            </w:pPr>
                            <w:r w:rsidRPr="00D14158">
                              <w:rPr>
                                <w:sz w:val="18"/>
                                <w:szCs w:val="18"/>
                              </w:rPr>
                              <w:t xml:space="preserve"> ул. 50 лет ВЛКСМ, 5</w:t>
                            </w:r>
                          </w:p>
                          <w:p w14:paraId="0988D4CE" w14:textId="77777777" w:rsidR="00D14158" w:rsidRPr="00D14158" w:rsidRDefault="00D14158" w:rsidP="00D14158">
                            <w:pPr>
                              <w:jc w:val="center"/>
                              <w:rPr>
                                <w:sz w:val="18"/>
                                <w:szCs w:val="18"/>
                              </w:rPr>
                            </w:pPr>
                            <w:proofErr w:type="spellStart"/>
                            <w:r w:rsidRPr="00D14158">
                              <w:rPr>
                                <w:sz w:val="18"/>
                                <w:szCs w:val="18"/>
                              </w:rPr>
                              <w:t>р.п</w:t>
                            </w:r>
                            <w:proofErr w:type="spellEnd"/>
                            <w:r w:rsidRPr="00D14158">
                              <w:rPr>
                                <w:sz w:val="18"/>
                                <w:szCs w:val="18"/>
                              </w:rPr>
                              <w:t xml:space="preserve">. Рамонь, </w:t>
                            </w:r>
                          </w:p>
                          <w:p w14:paraId="61589569" w14:textId="77777777" w:rsidR="00D14158" w:rsidRPr="00D14158" w:rsidRDefault="00D14158" w:rsidP="00D14158">
                            <w:pPr>
                              <w:jc w:val="center"/>
                              <w:rPr>
                                <w:sz w:val="18"/>
                                <w:szCs w:val="18"/>
                              </w:rPr>
                            </w:pPr>
                            <w:r w:rsidRPr="00D14158">
                              <w:rPr>
                                <w:sz w:val="18"/>
                                <w:szCs w:val="18"/>
                              </w:rPr>
                              <w:t>Рамонский район</w:t>
                            </w:r>
                          </w:p>
                          <w:p w14:paraId="1E68CE4A" w14:textId="77777777" w:rsidR="00D14158" w:rsidRPr="00D14158" w:rsidRDefault="00D14158" w:rsidP="00D14158">
                            <w:pPr>
                              <w:jc w:val="center"/>
                              <w:rPr>
                                <w:sz w:val="18"/>
                                <w:szCs w:val="18"/>
                              </w:rPr>
                            </w:pPr>
                            <w:r w:rsidRPr="00D14158">
                              <w:rPr>
                                <w:sz w:val="18"/>
                                <w:szCs w:val="18"/>
                              </w:rPr>
                              <w:t>Воронежской области, 396020</w:t>
                            </w:r>
                          </w:p>
                          <w:p w14:paraId="35BEAB00" w14:textId="77777777" w:rsidR="00D14158" w:rsidRPr="00D14158" w:rsidRDefault="00D14158" w:rsidP="00D14158">
                            <w:pPr>
                              <w:jc w:val="center"/>
                              <w:rPr>
                                <w:sz w:val="18"/>
                                <w:szCs w:val="18"/>
                              </w:rPr>
                            </w:pPr>
                            <w:r w:rsidRPr="00D14158">
                              <w:rPr>
                                <w:sz w:val="18"/>
                                <w:szCs w:val="18"/>
                              </w:rPr>
                              <w:t xml:space="preserve">тел. 8-47340- 2-15-59; </w:t>
                            </w:r>
                            <w:r w:rsidRPr="00D14158">
                              <w:rPr>
                                <w:sz w:val="18"/>
                                <w:szCs w:val="18"/>
                                <w:lang w:val="en-US"/>
                              </w:rPr>
                              <w:t>fax</w:t>
                            </w:r>
                            <w:r w:rsidRPr="00D14158">
                              <w:rPr>
                                <w:sz w:val="18"/>
                                <w:szCs w:val="18"/>
                              </w:rPr>
                              <w:t>. 2-12-91</w:t>
                            </w:r>
                          </w:p>
                          <w:p w14:paraId="6EB2E8BA" w14:textId="77777777" w:rsidR="00D14158" w:rsidRPr="00D14158" w:rsidRDefault="00D14158" w:rsidP="00D14158">
                            <w:pPr>
                              <w:jc w:val="center"/>
                              <w:rPr>
                                <w:sz w:val="18"/>
                                <w:szCs w:val="18"/>
                                <w:lang w:val="en-US"/>
                              </w:rPr>
                            </w:pPr>
                            <w:r w:rsidRPr="00D14158">
                              <w:rPr>
                                <w:sz w:val="18"/>
                                <w:szCs w:val="18"/>
                                <w:lang w:val="en-US"/>
                              </w:rPr>
                              <w:t xml:space="preserve">E-mail: </w:t>
                            </w:r>
                            <w:r w:rsidRPr="00D14158">
                              <w:rPr>
                                <w:spacing w:val="-4"/>
                                <w:sz w:val="18"/>
                                <w:szCs w:val="18"/>
                                <w:lang w:val="en-US"/>
                              </w:rPr>
                              <w:t xml:space="preserve"> </w:t>
                            </w:r>
                            <w:r w:rsidRPr="00D14158">
                              <w:rPr>
                                <w:spacing w:val="-4"/>
                                <w:sz w:val="18"/>
                                <w:szCs w:val="18"/>
                                <w:u w:val="single"/>
                                <w:lang w:val="en-US"/>
                              </w:rPr>
                              <w:t>ramon@govvrn.ru</w:t>
                            </w:r>
                          </w:p>
                          <w:p w14:paraId="60971D95" w14:textId="77777777" w:rsidR="00D14158" w:rsidRPr="00D14158" w:rsidRDefault="00D14158" w:rsidP="00D14158">
                            <w:pPr>
                              <w:jc w:val="center"/>
                              <w:rPr>
                                <w:sz w:val="18"/>
                                <w:szCs w:val="18"/>
                                <w:lang w:val="en-US"/>
                              </w:rPr>
                            </w:pPr>
                            <w:r w:rsidRPr="00D14158">
                              <w:rPr>
                                <w:sz w:val="18"/>
                                <w:szCs w:val="18"/>
                              </w:rPr>
                              <w:t>ОГРН</w:t>
                            </w:r>
                            <w:r w:rsidRPr="00D14158">
                              <w:rPr>
                                <w:sz w:val="18"/>
                                <w:szCs w:val="18"/>
                                <w:lang w:val="en-US"/>
                              </w:rPr>
                              <w:t xml:space="preserve"> 1033600043135</w:t>
                            </w:r>
                          </w:p>
                          <w:p w14:paraId="2056BA44" w14:textId="77777777" w:rsidR="00D14158" w:rsidRPr="00D14158" w:rsidRDefault="00D14158" w:rsidP="00D14158">
                            <w:pPr>
                              <w:jc w:val="center"/>
                              <w:rPr>
                                <w:sz w:val="18"/>
                                <w:szCs w:val="18"/>
                              </w:rPr>
                            </w:pPr>
                            <w:r w:rsidRPr="00D14158">
                              <w:rPr>
                                <w:sz w:val="18"/>
                                <w:szCs w:val="18"/>
                              </w:rPr>
                              <w:t>ИНН/КПП 3625001660/362501001</w:t>
                            </w:r>
                          </w:p>
                          <w:p w14:paraId="3A349413" w14:textId="77777777" w:rsidR="00D14158" w:rsidRPr="00D14158" w:rsidRDefault="00D14158" w:rsidP="00D14158">
                            <w:pPr>
                              <w:jc w:val="center"/>
                              <w:rPr>
                                <w:sz w:val="18"/>
                                <w:szCs w:val="18"/>
                              </w:rPr>
                            </w:pPr>
                          </w:p>
                          <w:p w14:paraId="0E2180C9" w14:textId="401068AB" w:rsidR="00D14158" w:rsidRPr="00D14158" w:rsidRDefault="00D14158" w:rsidP="00D14158">
                            <w:pPr>
                              <w:rPr>
                                <w:sz w:val="18"/>
                                <w:szCs w:val="18"/>
                              </w:rPr>
                            </w:pPr>
                            <w:r w:rsidRPr="00D14158">
                              <w:rPr>
                                <w:sz w:val="18"/>
                                <w:szCs w:val="18"/>
                              </w:rPr>
                              <w:t xml:space="preserve">     </w:t>
                            </w:r>
                            <w:r w:rsidR="005B170D">
                              <w:rPr>
                                <w:sz w:val="18"/>
                                <w:szCs w:val="18"/>
                              </w:rPr>
                              <w:t xml:space="preserve">             </w:t>
                            </w:r>
                            <w:r w:rsidRPr="00D14158">
                              <w:rPr>
                                <w:sz w:val="18"/>
                                <w:szCs w:val="18"/>
                              </w:rPr>
                              <w:t xml:space="preserve"> 02.11.2024 № 24-11/6444</w:t>
                            </w:r>
                          </w:p>
                          <w:p w14:paraId="3656575E" w14:textId="77777777" w:rsidR="00D14158" w:rsidRPr="00D14158" w:rsidRDefault="00D14158" w:rsidP="00D14158">
                            <w:pPr>
                              <w:jc w:val="center"/>
                              <w:rPr>
                                <w:sz w:val="18"/>
                                <w:szCs w:val="18"/>
                              </w:rPr>
                            </w:pPr>
                          </w:p>
                          <w:p w14:paraId="29627B67" w14:textId="77777777" w:rsidR="00D14158" w:rsidRPr="00D14158" w:rsidRDefault="00D14158" w:rsidP="00D14158">
                            <w:pPr>
                              <w:jc w:val="center"/>
                              <w:rPr>
                                <w:sz w:val="18"/>
                                <w:szCs w:val="18"/>
                              </w:rPr>
                            </w:pPr>
                          </w:p>
                          <w:p w14:paraId="4224F87B" w14:textId="77777777" w:rsidR="00D14158" w:rsidRPr="00D14158" w:rsidRDefault="00D14158" w:rsidP="00D14158">
                            <w:pPr>
                              <w:jc w:val="center"/>
                              <w:rPr>
                                <w:sz w:val="18"/>
                                <w:szCs w:val="18"/>
                              </w:rPr>
                            </w:pPr>
                          </w:p>
                          <w:p w14:paraId="1F5D6D43" w14:textId="77777777" w:rsidR="00D14158" w:rsidRPr="00D14158" w:rsidRDefault="00D14158" w:rsidP="00D14158">
                            <w:pPr>
                              <w:jc w:val="cente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7A14B" id="Прямоугольник 18" o:spid="_x0000_s1038" style="position:absolute;left:0;text-align:left;margin-left:-1.35pt;margin-top:-10.15pt;width:186.5pt;height:24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" filled="f" stroked="f" strokeweight=".25pt">
                <v:textbox inset="1pt,1pt,1pt,1pt">
                  <w:txbxContent>
                    <w:p w14:paraId="10AD946E" w14:textId="225F5B90" w:rsidR="00D14158" w:rsidRPr="00D14158" w:rsidRDefault="00D14158" w:rsidP="00D14158">
                      <w:pPr>
                        <w:jc w:val="center"/>
                        <w:rPr>
                          <w:sz w:val="18"/>
                          <w:szCs w:val="18"/>
                        </w:rPr>
                      </w:pPr>
                      <w:r w:rsidRPr="00D14158">
                        <w:rPr>
                          <w:b/>
                          <w:noProof/>
                          <w:sz w:val="18"/>
                          <w:szCs w:val="18"/>
                        </w:rPr>
                        <w:drawing>
                          <wp:inline distT="0" distB="0" distL="0" distR="0" wp14:anchorId="0885D0F2" wp14:editId="511BB459">
                            <wp:extent cx="399470" cy="500932"/>
                            <wp:effectExtent l="0" t="0" r="635" b="0"/>
                            <wp:docPr id="17" name="Рисунок 17"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монский герб чб-2"/>
                                    <pic:cNvPicPr>
                                      <a:picLocks noChangeAspect="1" noChangeArrowheads="1"/>
                                    </pic:cNvPicPr>
                                  </pic:nvPicPr>
                                  <pic:blipFill>
                                    <a:blip r:embed="rId10">
                                      <a:lum bright="-18000" contrast="88000"/>
                                      <a:extLst>
                                        <a:ext uri="{28A0092B-C50C-407E-A947-70E740481C1C}">
                                          <a14:useLocalDpi xmlns:a14="http://schemas.microsoft.com/office/drawing/2010/main" val="0"/>
                                        </a:ext>
                                      </a:extLst>
                                    </a:blip>
                                    <a:srcRect/>
                                    <a:stretch>
                                      <a:fillRect/>
                                    </a:stretch>
                                  </pic:blipFill>
                                  <pic:spPr bwMode="auto">
                                    <a:xfrm>
                                      <a:off x="0" y="0"/>
                                      <a:ext cx="401118" cy="502998"/>
                                    </a:xfrm>
                                    <a:prstGeom prst="rect">
                                      <a:avLst/>
                                    </a:prstGeom>
                                    <a:noFill/>
                                    <a:ln>
                                      <a:noFill/>
                                    </a:ln>
                                  </pic:spPr>
                                </pic:pic>
                              </a:graphicData>
                            </a:graphic>
                          </wp:inline>
                        </w:drawing>
                      </w:r>
                    </w:p>
                    <w:p w14:paraId="6E24027F" w14:textId="77777777" w:rsidR="00D14158" w:rsidRPr="00D14158" w:rsidRDefault="00D14158" w:rsidP="00D14158">
                      <w:pPr>
                        <w:jc w:val="center"/>
                        <w:rPr>
                          <w:b/>
                          <w:sz w:val="18"/>
                          <w:szCs w:val="18"/>
                        </w:rPr>
                      </w:pPr>
                    </w:p>
                    <w:p w14:paraId="7680A75D" w14:textId="77777777" w:rsidR="00D14158" w:rsidRPr="00D14158" w:rsidRDefault="00D14158" w:rsidP="00D14158">
                      <w:pPr>
                        <w:jc w:val="center"/>
                        <w:rPr>
                          <w:b/>
                          <w:sz w:val="18"/>
                          <w:szCs w:val="18"/>
                        </w:rPr>
                      </w:pPr>
                      <w:r w:rsidRPr="00D14158">
                        <w:rPr>
                          <w:b/>
                          <w:sz w:val="18"/>
                          <w:szCs w:val="18"/>
                        </w:rPr>
                        <w:t>АДМИНИСТРАЦИЯ</w:t>
                      </w:r>
                    </w:p>
                    <w:p w14:paraId="40A183E9" w14:textId="77777777" w:rsidR="00D14158" w:rsidRPr="00D14158" w:rsidRDefault="00D14158" w:rsidP="00D14158">
                      <w:pPr>
                        <w:jc w:val="center"/>
                        <w:rPr>
                          <w:b/>
                          <w:sz w:val="18"/>
                          <w:szCs w:val="18"/>
                        </w:rPr>
                      </w:pPr>
                      <w:r w:rsidRPr="00D14158">
                        <w:rPr>
                          <w:b/>
                          <w:sz w:val="18"/>
                          <w:szCs w:val="18"/>
                        </w:rPr>
                        <w:t xml:space="preserve">РАМОНСКОГО </w:t>
                      </w:r>
                    </w:p>
                    <w:p w14:paraId="0F4E557E" w14:textId="77777777" w:rsidR="00D14158" w:rsidRPr="00D14158" w:rsidRDefault="00D14158" w:rsidP="00D14158">
                      <w:pPr>
                        <w:jc w:val="center"/>
                        <w:rPr>
                          <w:b/>
                          <w:sz w:val="18"/>
                          <w:szCs w:val="18"/>
                        </w:rPr>
                      </w:pPr>
                      <w:r w:rsidRPr="00D14158">
                        <w:rPr>
                          <w:b/>
                          <w:sz w:val="18"/>
                          <w:szCs w:val="18"/>
                        </w:rPr>
                        <w:t>МУНИЦИПАЛЬНОГО РАЙ</w:t>
                      </w:r>
                      <w:r w:rsidRPr="00D14158">
                        <w:rPr>
                          <w:b/>
                          <w:sz w:val="18"/>
                          <w:szCs w:val="18"/>
                        </w:rPr>
                        <w:t>О</w:t>
                      </w:r>
                      <w:r w:rsidRPr="00D14158">
                        <w:rPr>
                          <w:b/>
                          <w:sz w:val="18"/>
                          <w:szCs w:val="18"/>
                        </w:rPr>
                        <w:t>НА</w:t>
                      </w:r>
                    </w:p>
                    <w:p w14:paraId="4B328010" w14:textId="77777777" w:rsidR="00D14158" w:rsidRPr="00D14158" w:rsidRDefault="00D14158" w:rsidP="00D14158">
                      <w:pPr>
                        <w:jc w:val="center"/>
                        <w:rPr>
                          <w:sz w:val="18"/>
                          <w:szCs w:val="18"/>
                        </w:rPr>
                      </w:pPr>
                      <w:r w:rsidRPr="00D14158">
                        <w:rPr>
                          <w:b/>
                          <w:sz w:val="18"/>
                          <w:szCs w:val="18"/>
                        </w:rPr>
                        <w:t>ВОРОНЕЖСКОЙ О</w:t>
                      </w:r>
                      <w:r w:rsidRPr="00D14158">
                        <w:rPr>
                          <w:b/>
                          <w:sz w:val="18"/>
                          <w:szCs w:val="18"/>
                        </w:rPr>
                        <w:t>Б</w:t>
                      </w:r>
                      <w:r w:rsidRPr="00D14158">
                        <w:rPr>
                          <w:b/>
                          <w:sz w:val="18"/>
                          <w:szCs w:val="18"/>
                        </w:rPr>
                        <w:t>ЛАСТИ</w:t>
                      </w:r>
                    </w:p>
                    <w:p w14:paraId="6B67D5FA" w14:textId="77777777" w:rsidR="00D14158" w:rsidRPr="00D14158" w:rsidRDefault="00D14158" w:rsidP="00D14158">
                      <w:pPr>
                        <w:jc w:val="center"/>
                        <w:rPr>
                          <w:sz w:val="18"/>
                          <w:szCs w:val="18"/>
                        </w:rPr>
                      </w:pPr>
                      <w:r w:rsidRPr="00D14158">
                        <w:rPr>
                          <w:sz w:val="18"/>
                          <w:szCs w:val="18"/>
                        </w:rPr>
                        <w:t xml:space="preserve"> ул. 50 лет ВЛКСМ, 5</w:t>
                      </w:r>
                    </w:p>
                    <w:p w14:paraId="0988D4CE" w14:textId="77777777" w:rsidR="00D14158" w:rsidRPr="00D14158" w:rsidRDefault="00D14158" w:rsidP="00D14158">
                      <w:pPr>
                        <w:jc w:val="center"/>
                        <w:rPr>
                          <w:sz w:val="18"/>
                          <w:szCs w:val="18"/>
                        </w:rPr>
                      </w:pPr>
                      <w:proofErr w:type="spellStart"/>
                      <w:r w:rsidRPr="00D14158">
                        <w:rPr>
                          <w:sz w:val="18"/>
                          <w:szCs w:val="18"/>
                        </w:rPr>
                        <w:t>р.п</w:t>
                      </w:r>
                      <w:proofErr w:type="spellEnd"/>
                      <w:r w:rsidRPr="00D14158">
                        <w:rPr>
                          <w:sz w:val="18"/>
                          <w:szCs w:val="18"/>
                        </w:rPr>
                        <w:t xml:space="preserve">. Рамонь, </w:t>
                      </w:r>
                    </w:p>
                    <w:p w14:paraId="61589569" w14:textId="77777777" w:rsidR="00D14158" w:rsidRPr="00D14158" w:rsidRDefault="00D14158" w:rsidP="00D14158">
                      <w:pPr>
                        <w:jc w:val="center"/>
                        <w:rPr>
                          <w:sz w:val="18"/>
                          <w:szCs w:val="18"/>
                        </w:rPr>
                      </w:pPr>
                      <w:r w:rsidRPr="00D14158">
                        <w:rPr>
                          <w:sz w:val="18"/>
                          <w:szCs w:val="18"/>
                        </w:rPr>
                        <w:t>Рамонский район</w:t>
                      </w:r>
                    </w:p>
                    <w:p w14:paraId="1E68CE4A" w14:textId="77777777" w:rsidR="00D14158" w:rsidRPr="00D14158" w:rsidRDefault="00D14158" w:rsidP="00D14158">
                      <w:pPr>
                        <w:jc w:val="center"/>
                        <w:rPr>
                          <w:sz w:val="18"/>
                          <w:szCs w:val="18"/>
                        </w:rPr>
                      </w:pPr>
                      <w:r w:rsidRPr="00D14158">
                        <w:rPr>
                          <w:sz w:val="18"/>
                          <w:szCs w:val="18"/>
                        </w:rPr>
                        <w:t>Воронежской области, 396020</w:t>
                      </w:r>
                    </w:p>
                    <w:p w14:paraId="35BEAB00" w14:textId="77777777" w:rsidR="00D14158" w:rsidRPr="00D14158" w:rsidRDefault="00D14158" w:rsidP="00D14158">
                      <w:pPr>
                        <w:jc w:val="center"/>
                        <w:rPr>
                          <w:sz w:val="18"/>
                          <w:szCs w:val="18"/>
                        </w:rPr>
                      </w:pPr>
                      <w:r w:rsidRPr="00D14158">
                        <w:rPr>
                          <w:sz w:val="18"/>
                          <w:szCs w:val="18"/>
                        </w:rPr>
                        <w:t xml:space="preserve">тел. 8-47340- 2-15-59; </w:t>
                      </w:r>
                      <w:r w:rsidRPr="00D14158">
                        <w:rPr>
                          <w:sz w:val="18"/>
                          <w:szCs w:val="18"/>
                          <w:lang w:val="en-US"/>
                        </w:rPr>
                        <w:t>fax</w:t>
                      </w:r>
                      <w:r w:rsidRPr="00D14158">
                        <w:rPr>
                          <w:sz w:val="18"/>
                          <w:szCs w:val="18"/>
                        </w:rPr>
                        <w:t>. 2-12-91</w:t>
                      </w:r>
                    </w:p>
                    <w:p w14:paraId="6EB2E8BA" w14:textId="77777777" w:rsidR="00D14158" w:rsidRPr="00D14158" w:rsidRDefault="00D14158" w:rsidP="00D14158">
                      <w:pPr>
                        <w:jc w:val="center"/>
                        <w:rPr>
                          <w:sz w:val="18"/>
                          <w:szCs w:val="18"/>
                          <w:lang w:val="en-US"/>
                        </w:rPr>
                      </w:pPr>
                      <w:r w:rsidRPr="00D14158">
                        <w:rPr>
                          <w:sz w:val="18"/>
                          <w:szCs w:val="18"/>
                          <w:lang w:val="en-US"/>
                        </w:rPr>
                        <w:t xml:space="preserve">E-mail: </w:t>
                      </w:r>
                      <w:r w:rsidRPr="00D14158">
                        <w:rPr>
                          <w:spacing w:val="-4"/>
                          <w:sz w:val="18"/>
                          <w:szCs w:val="18"/>
                          <w:lang w:val="en-US"/>
                        </w:rPr>
                        <w:t xml:space="preserve"> </w:t>
                      </w:r>
                      <w:r w:rsidRPr="00D14158">
                        <w:rPr>
                          <w:spacing w:val="-4"/>
                          <w:sz w:val="18"/>
                          <w:szCs w:val="18"/>
                          <w:u w:val="single"/>
                          <w:lang w:val="en-US"/>
                        </w:rPr>
                        <w:t>ramon@govvrn.ru</w:t>
                      </w:r>
                    </w:p>
                    <w:p w14:paraId="60971D95" w14:textId="77777777" w:rsidR="00D14158" w:rsidRPr="00D14158" w:rsidRDefault="00D14158" w:rsidP="00D14158">
                      <w:pPr>
                        <w:jc w:val="center"/>
                        <w:rPr>
                          <w:sz w:val="18"/>
                          <w:szCs w:val="18"/>
                          <w:lang w:val="en-US"/>
                        </w:rPr>
                      </w:pPr>
                      <w:r w:rsidRPr="00D14158">
                        <w:rPr>
                          <w:sz w:val="18"/>
                          <w:szCs w:val="18"/>
                        </w:rPr>
                        <w:t>ОГРН</w:t>
                      </w:r>
                      <w:r w:rsidRPr="00D14158">
                        <w:rPr>
                          <w:sz w:val="18"/>
                          <w:szCs w:val="18"/>
                          <w:lang w:val="en-US"/>
                        </w:rPr>
                        <w:t xml:space="preserve"> 1033600043135</w:t>
                      </w:r>
                    </w:p>
                    <w:p w14:paraId="2056BA44" w14:textId="77777777" w:rsidR="00D14158" w:rsidRPr="00D14158" w:rsidRDefault="00D14158" w:rsidP="00D14158">
                      <w:pPr>
                        <w:jc w:val="center"/>
                        <w:rPr>
                          <w:sz w:val="18"/>
                          <w:szCs w:val="18"/>
                        </w:rPr>
                      </w:pPr>
                      <w:r w:rsidRPr="00D14158">
                        <w:rPr>
                          <w:sz w:val="18"/>
                          <w:szCs w:val="18"/>
                        </w:rPr>
                        <w:t>ИНН/КПП 3625001660/362501001</w:t>
                      </w:r>
                    </w:p>
                    <w:p w14:paraId="3A349413" w14:textId="77777777" w:rsidR="00D14158" w:rsidRPr="00D14158" w:rsidRDefault="00D14158" w:rsidP="00D14158">
                      <w:pPr>
                        <w:jc w:val="center"/>
                        <w:rPr>
                          <w:sz w:val="18"/>
                          <w:szCs w:val="18"/>
                        </w:rPr>
                      </w:pPr>
                    </w:p>
                    <w:p w14:paraId="0E2180C9" w14:textId="401068AB" w:rsidR="00D14158" w:rsidRPr="00D14158" w:rsidRDefault="00D14158" w:rsidP="00D14158">
                      <w:pPr>
                        <w:rPr>
                          <w:sz w:val="18"/>
                          <w:szCs w:val="18"/>
                        </w:rPr>
                      </w:pPr>
                      <w:r w:rsidRPr="00D14158">
                        <w:rPr>
                          <w:sz w:val="18"/>
                          <w:szCs w:val="18"/>
                        </w:rPr>
                        <w:t xml:space="preserve">     </w:t>
                      </w:r>
                      <w:r w:rsidR="005B170D">
                        <w:rPr>
                          <w:sz w:val="18"/>
                          <w:szCs w:val="18"/>
                        </w:rPr>
                        <w:t xml:space="preserve">             </w:t>
                      </w:r>
                      <w:r w:rsidRPr="00D14158">
                        <w:rPr>
                          <w:sz w:val="18"/>
                          <w:szCs w:val="18"/>
                        </w:rPr>
                        <w:t xml:space="preserve"> 02.11.2024 № 24-11/6444</w:t>
                      </w:r>
                    </w:p>
                    <w:p w14:paraId="3656575E" w14:textId="77777777" w:rsidR="00D14158" w:rsidRPr="00D14158" w:rsidRDefault="00D14158" w:rsidP="00D14158">
                      <w:pPr>
                        <w:jc w:val="center"/>
                        <w:rPr>
                          <w:sz w:val="18"/>
                          <w:szCs w:val="18"/>
                        </w:rPr>
                      </w:pPr>
                    </w:p>
                    <w:p w14:paraId="29627B67" w14:textId="77777777" w:rsidR="00D14158" w:rsidRPr="00D14158" w:rsidRDefault="00D14158" w:rsidP="00D14158">
                      <w:pPr>
                        <w:jc w:val="center"/>
                        <w:rPr>
                          <w:sz w:val="18"/>
                          <w:szCs w:val="18"/>
                        </w:rPr>
                      </w:pPr>
                    </w:p>
                    <w:p w14:paraId="4224F87B" w14:textId="77777777" w:rsidR="00D14158" w:rsidRPr="00D14158" w:rsidRDefault="00D14158" w:rsidP="00D14158">
                      <w:pPr>
                        <w:jc w:val="center"/>
                        <w:rPr>
                          <w:sz w:val="18"/>
                          <w:szCs w:val="18"/>
                        </w:rPr>
                      </w:pPr>
                    </w:p>
                    <w:p w14:paraId="1F5D6D43" w14:textId="77777777" w:rsidR="00D14158" w:rsidRPr="00D14158" w:rsidRDefault="00D14158" w:rsidP="00D14158">
                      <w:pPr>
                        <w:jc w:val="center"/>
                        <w:rPr>
                          <w:sz w:val="18"/>
                          <w:szCs w:val="18"/>
                        </w:rPr>
                      </w:pPr>
                    </w:p>
                  </w:txbxContent>
                </v:textbox>
              </v:rect>
            </w:pict>
          </mc:Fallback>
        </mc:AlternateContent>
      </w:r>
      <w:r w:rsidRPr="00D14158">
        <w:rPr>
          <w:sz w:val="16"/>
          <w:szCs w:val="20"/>
        </w:rPr>
        <w:t xml:space="preserve"> </w:t>
      </w:r>
    </w:p>
    <w:p w14:paraId="6D8810AF" w14:textId="77777777" w:rsidR="00D14158" w:rsidRPr="00D14158" w:rsidRDefault="00D14158" w:rsidP="00D14158">
      <w:pPr>
        <w:ind w:left="5670"/>
        <w:jc w:val="right"/>
        <w:rPr>
          <w:sz w:val="16"/>
          <w:szCs w:val="20"/>
        </w:rPr>
      </w:pPr>
    </w:p>
    <w:p w14:paraId="17F50AD4" w14:textId="77777777" w:rsidR="00D14158" w:rsidRPr="00D14158" w:rsidRDefault="00D14158" w:rsidP="00D14158">
      <w:pPr>
        <w:ind w:left="3969"/>
        <w:jc w:val="both"/>
        <w:rPr>
          <w:sz w:val="16"/>
          <w:szCs w:val="20"/>
        </w:rPr>
      </w:pPr>
    </w:p>
    <w:p w14:paraId="2EAD273B" w14:textId="77777777" w:rsidR="00D14158" w:rsidRPr="00D14158" w:rsidRDefault="00D14158" w:rsidP="00D14158">
      <w:pPr>
        <w:ind w:left="3969"/>
        <w:jc w:val="both"/>
        <w:rPr>
          <w:sz w:val="16"/>
          <w:szCs w:val="20"/>
        </w:rPr>
      </w:pPr>
    </w:p>
    <w:p w14:paraId="43C6CF76" w14:textId="77777777" w:rsidR="00D14158" w:rsidRPr="00D14158" w:rsidRDefault="00D14158" w:rsidP="00D14158">
      <w:pPr>
        <w:ind w:left="3969"/>
        <w:jc w:val="both"/>
        <w:rPr>
          <w:sz w:val="16"/>
          <w:szCs w:val="20"/>
        </w:rPr>
      </w:pPr>
    </w:p>
    <w:p w14:paraId="3D11B137" w14:textId="77777777" w:rsidR="00D14158" w:rsidRPr="00D14158" w:rsidRDefault="00D14158" w:rsidP="00D14158">
      <w:pPr>
        <w:ind w:left="3969"/>
        <w:jc w:val="both"/>
        <w:rPr>
          <w:sz w:val="16"/>
          <w:szCs w:val="20"/>
        </w:rPr>
      </w:pPr>
    </w:p>
    <w:p w14:paraId="6AC87287" w14:textId="77777777" w:rsidR="00D14158" w:rsidRPr="00D14158" w:rsidRDefault="00D14158" w:rsidP="00D14158">
      <w:pPr>
        <w:ind w:left="1134" w:firstLine="567"/>
        <w:jc w:val="both"/>
        <w:rPr>
          <w:szCs w:val="20"/>
        </w:rPr>
      </w:pPr>
    </w:p>
    <w:p w14:paraId="26DEA64C" w14:textId="77777777" w:rsidR="00D14158" w:rsidRPr="00D14158" w:rsidRDefault="00D14158" w:rsidP="00D14158">
      <w:pPr>
        <w:ind w:left="1134" w:firstLine="567"/>
        <w:jc w:val="both"/>
        <w:rPr>
          <w:szCs w:val="20"/>
        </w:rPr>
      </w:pPr>
      <w:r w:rsidRPr="00D14158">
        <w:rPr>
          <w:szCs w:val="20"/>
        </w:rPr>
        <w:t xml:space="preserve"> </w:t>
      </w:r>
    </w:p>
    <w:p w14:paraId="469E71D3" w14:textId="77777777" w:rsidR="00D14158" w:rsidRPr="00D14158" w:rsidRDefault="00D14158" w:rsidP="00D14158">
      <w:pPr>
        <w:ind w:left="3969"/>
        <w:rPr>
          <w:szCs w:val="20"/>
        </w:rPr>
      </w:pPr>
    </w:p>
    <w:p w14:paraId="478178AE" w14:textId="77777777" w:rsidR="00D14158" w:rsidRPr="00D14158" w:rsidRDefault="00D14158" w:rsidP="00D14158">
      <w:pPr>
        <w:ind w:left="3969"/>
        <w:rPr>
          <w:szCs w:val="20"/>
        </w:rPr>
      </w:pPr>
    </w:p>
    <w:p w14:paraId="4CFF7A8F" w14:textId="77777777" w:rsidR="00D14158" w:rsidRPr="00D14158" w:rsidRDefault="00D14158" w:rsidP="00D14158">
      <w:pPr>
        <w:ind w:left="3969"/>
        <w:rPr>
          <w:szCs w:val="20"/>
        </w:rPr>
      </w:pPr>
    </w:p>
    <w:p w14:paraId="000DA781" w14:textId="77777777" w:rsidR="00D14158" w:rsidRPr="00D14158" w:rsidRDefault="00D14158" w:rsidP="00D14158">
      <w:pPr>
        <w:ind w:left="3969"/>
        <w:rPr>
          <w:szCs w:val="20"/>
        </w:rPr>
      </w:pPr>
    </w:p>
    <w:p w14:paraId="26DFB464" w14:textId="77777777" w:rsidR="00D14158" w:rsidRPr="00D14158" w:rsidRDefault="00D14158" w:rsidP="00D14158">
      <w:pPr>
        <w:ind w:left="567"/>
        <w:jc w:val="both"/>
        <w:rPr>
          <w:b/>
          <w:sz w:val="28"/>
          <w:szCs w:val="20"/>
        </w:rPr>
      </w:pPr>
      <w:r w:rsidRPr="00D14158">
        <w:rPr>
          <w:szCs w:val="20"/>
        </w:rPr>
        <w:t xml:space="preserve"> </w:t>
      </w:r>
    </w:p>
    <w:p w14:paraId="6F182077" w14:textId="77777777" w:rsidR="00D14158" w:rsidRPr="00D14158" w:rsidRDefault="00D14158" w:rsidP="00D14158">
      <w:pPr>
        <w:ind w:left="567"/>
        <w:jc w:val="both"/>
        <w:rPr>
          <w:szCs w:val="20"/>
        </w:rPr>
      </w:pPr>
    </w:p>
    <w:p w14:paraId="0BA26F4B" w14:textId="77777777" w:rsidR="00D14158" w:rsidRPr="00D14158" w:rsidRDefault="00D14158" w:rsidP="00D14158">
      <w:pPr>
        <w:ind w:left="567"/>
        <w:jc w:val="both"/>
        <w:rPr>
          <w:szCs w:val="20"/>
        </w:rPr>
      </w:pPr>
    </w:p>
    <w:p w14:paraId="71943FAC" w14:textId="77777777" w:rsidR="00D14158" w:rsidRPr="00D14158" w:rsidRDefault="00D14158" w:rsidP="00D14158">
      <w:pPr>
        <w:ind w:left="567"/>
        <w:jc w:val="both"/>
        <w:rPr>
          <w:szCs w:val="20"/>
        </w:rPr>
      </w:pPr>
    </w:p>
    <w:p w14:paraId="5A69F808" w14:textId="5CDCEB1D" w:rsidR="00D14158" w:rsidRPr="00D14158" w:rsidRDefault="00D14158" w:rsidP="00985B7F">
      <w:pPr>
        <w:tabs>
          <w:tab w:val="left" w:pos="709"/>
          <w:tab w:val="left" w:pos="993"/>
        </w:tabs>
        <w:spacing w:line="360" w:lineRule="auto"/>
        <w:ind w:right="-284"/>
        <w:jc w:val="both"/>
        <w:rPr>
          <w:sz w:val="28"/>
        </w:rPr>
      </w:pPr>
    </w:p>
    <w:p w14:paraId="2E5D2B44" w14:textId="77777777" w:rsidR="00D14158" w:rsidRPr="00D14158" w:rsidRDefault="00D14158" w:rsidP="00D14158">
      <w:pPr>
        <w:tabs>
          <w:tab w:val="left" w:pos="7513"/>
        </w:tabs>
        <w:ind w:hanging="142"/>
        <w:jc w:val="center"/>
        <w:rPr>
          <w:b/>
          <w:i/>
          <w:spacing w:val="60"/>
          <w:sz w:val="18"/>
          <w:szCs w:val="18"/>
        </w:rPr>
      </w:pPr>
      <w:r w:rsidRPr="00D14158">
        <w:rPr>
          <w:b/>
          <w:i/>
          <w:spacing w:val="60"/>
          <w:sz w:val="18"/>
          <w:szCs w:val="18"/>
        </w:rPr>
        <w:t>РЕШЕНИЕ</w:t>
      </w:r>
    </w:p>
    <w:p w14:paraId="475199CF" w14:textId="77777777" w:rsidR="00D14158" w:rsidRPr="00D14158" w:rsidRDefault="00D14158" w:rsidP="00D14158">
      <w:pPr>
        <w:ind w:right="141" w:hanging="142"/>
        <w:jc w:val="both"/>
        <w:rPr>
          <w:i/>
          <w:sz w:val="18"/>
          <w:szCs w:val="18"/>
        </w:rPr>
      </w:pPr>
    </w:p>
    <w:p w14:paraId="20866654" w14:textId="77777777" w:rsidR="00D14158" w:rsidRPr="00D14158" w:rsidRDefault="00D14158" w:rsidP="00D14158">
      <w:pPr>
        <w:ind w:hanging="142"/>
        <w:jc w:val="center"/>
        <w:rPr>
          <w:b/>
          <w:i/>
          <w:sz w:val="18"/>
          <w:szCs w:val="18"/>
        </w:rPr>
      </w:pPr>
      <w:r w:rsidRPr="00D14158">
        <w:rPr>
          <w:b/>
          <w:i/>
          <w:sz w:val="18"/>
          <w:szCs w:val="18"/>
        </w:rPr>
        <w:t>об отказе в предоставлении разрешения на условно разрешенный</w:t>
      </w:r>
    </w:p>
    <w:p w14:paraId="5F106CF8" w14:textId="77777777" w:rsidR="00D14158" w:rsidRPr="00D14158" w:rsidRDefault="00D14158" w:rsidP="00D14158">
      <w:pPr>
        <w:ind w:hanging="142"/>
        <w:jc w:val="center"/>
        <w:rPr>
          <w:b/>
          <w:i/>
          <w:sz w:val="18"/>
          <w:szCs w:val="18"/>
        </w:rPr>
      </w:pPr>
      <w:r w:rsidRPr="00D14158">
        <w:rPr>
          <w:b/>
          <w:i/>
          <w:sz w:val="18"/>
          <w:szCs w:val="18"/>
        </w:rPr>
        <w:t>вид использования земельного участка или объекта</w:t>
      </w:r>
    </w:p>
    <w:p w14:paraId="143158BD" w14:textId="751EB1A5" w:rsidR="00D14158" w:rsidRDefault="00D14158" w:rsidP="00D14158">
      <w:pPr>
        <w:ind w:hanging="142"/>
        <w:jc w:val="center"/>
        <w:rPr>
          <w:b/>
          <w:i/>
          <w:sz w:val="18"/>
          <w:szCs w:val="18"/>
        </w:rPr>
      </w:pPr>
      <w:r w:rsidRPr="00D14158">
        <w:rPr>
          <w:b/>
          <w:i/>
          <w:sz w:val="18"/>
          <w:szCs w:val="18"/>
        </w:rPr>
        <w:t>капитального строительства</w:t>
      </w:r>
    </w:p>
    <w:p w14:paraId="3591F9E2" w14:textId="77777777" w:rsidR="00D14158" w:rsidRPr="00D14158" w:rsidRDefault="00D14158" w:rsidP="00D14158">
      <w:pPr>
        <w:ind w:hanging="142"/>
        <w:jc w:val="center"/>
        <w:rPr>
          <w:b/>
          <w:sz w:val="18"/>
          <w:szCs w:val="18"/>
        </w:rPr>
      </w:pPr>
    </w:p>
    <w:p w14:paraId="4425FAB0" w14:textId="77777777" w:rsidR="00D14158" w:rsidRPr="00D14158" w:rsidRDefault="00D14158" w:rsidP="00D14158">
      <w:pPr>
        <w:ind w:firstLine="709"/>
        <w:jc w:val="both"/>
        <w:rPr>
          <w:sz w:val="18"/>
          <w:szCs w:val="18"/>
        </w:rPr>
      </w:pPr>
      <w:r w:rsidRPr="00D14158">
        <w:rPr>
          <w:sz w:val="18"/>
          <w:szCs w:val="1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«Для ведения личного подсобного хозяйства (код ВРИ 2.2)» </w:t>
      </w:r>
      <w:r w:rsidRPr="00D14158">
        <w:rPr>
          <w:color w:val="000000"/>
          <w:sz w:val="18"/>
          <w:szCs w:val="18"/>
        </w:rPr>
        <w:t xml:space="preserve">в отношении земельного участка с кадастровым номером 36:25:6945027:1318, площадью 1530 </w:t>
      </w:r>
      <w:proofErr w:type="spellStart"/>
      <w:r w:rsidRPr="00D14158">
        <w:rPr>
          <w:color w:val="000000"/>
          <w:sz w:val="18"/>
          <w:szCs w:val="18"/>
        </w:rPr>
        <w:t>кв.м</w:t>
      </w:r>
      <w:proofErr w:type="spellEnd"/>
      <w:r w:rsidRPr="00D14158">
        <w:rPr>
          <w:color w:val="000000"/>
          <w:sz w:val="18"/>
          <w:szCs w:val="18"/>
        </w:rPr>
        <w:t xml:space="preserve">., расположенного по адресу: Российская Федерация, Воронежская область, Рамонский муниципальный район, Айдаровское сельское поселение, с. </w:t>
      </w:r>
      <w:proofErr w:type="spellStart"/>
      <w:r w:rsidRPr="00D14158">
        <w:rPr>
          <w:color w:val="000000"/>
          <w:sz w:val="18"/>
          <w:szCs w:val="18"/>
        </w:rPr>
        <w:t>Чертовицы</w:t>
      </w:r>
      <w:proofErr w:type="spellEnd"/>
      <w:r w:rsidRPr="00D14158">
        <w:rPr>
          <w:color w:val="000000"/>
          <w:sz w:val="18"/>
          <w:szCs w:val="18"/>
        </w:rPr>
        <w:t xml:space="preserve">, ул. Молодежная, земельный участок 24б </w:t>
      </w:r>
      <w:r w:rsidRPr="00D14158">
        <w:rPr>
          <w:sz w:val="18"/>
          <w:szCs w:val="18"/>
        </w:rPr>
        <w:t>и представленных документов Костина Александра Владимировича, действующего по доверенности №36АВ1817435 от 01 февраля 2016 года в интересах Елютина Олега Владимировича от 09.09.2024.</w:t>
      </w:r>
    </w:p>
    <w:p w14:paraId="000F1C57" w14:textId="77777777" w:rsidR="00D14158" w:rsidRPr="00D14158" w:rsidRDefault="00D14158" w:rsidP="00D14158">
      <w:pPr>
        <w:ind w:firstLine="709"/>
        <w:jc w:val="both"/>
        <w:rPr>
          <w:sz w:val="18"/>
          <w:szCs w:val="18"/>
        </w:rPr>
      </w:pPr>
      <w:r w:rsidRPr="00D14158">
        <w:rPr>
          <w:sz w:val="18"/>
          <w:szCs w:val="18"/>
        </w:rPr>
        <w:t>На основании п. 12.2.5.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Рамонского муниципального района Воронежской области утвержденного постановлением администрации Рамонского муниципального района Воронежской области  от 19.04.2024 № 178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отрицательными рекомендациями комиссии по подготовке проектов правил землепользования и застройки на территории Рамонского муниципального района Воронежской области от 30.10.2024.</w:t>
      </w:r>
    </w:p>
    <w:p w14:paraId="5EBEE662" w14:textId="77777777" w:rsidR="00D14158" w:rsidRPr="00D14158" w:rsidRDefault="00D14158" w:rsidP="00D14158">
      <w:pPr>
        <w:ind w:firstLine="709"/>
        <w:jc w:val="both"/>
        <w:rPr>
          <w:sz w:val="18"/>
          <w:szCs w:val="18"/>
        </w:rPr>
      </w:pPr>
      <w:r w:rsidRPr="00D14158">
        <w:rPr>
          <w:sz w:val="18"/>
          <w:szCs w:val="18"/>
        </w:rPr>
        <w:t xml:space="preserve">   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5C9920F5" w14:textId="77777777" w:rsidR="00D14158" w:rsidRPr="00D14158" w:rsidRDefault="00D14158" w:rsidP="00D14158">
      <w:pPr>
        <w:ind w:firstLine="567"/>
        <w:jc w:val="both"/>
        <w:rPr>
          <w:sz w:val="18"/>
          <w:szCs w:val="18"/>
        </w:rPr>
      </w:pPr>
    </w:p>
    <w:p w14:paraId="799238EF" w14:textId="77777777" w:rsidR="00D14158" w:rsidRPr="00D14158" w:rsidRDefault="00D14158" w:rsidP="00D14158">
      <w:pPr>
        <w:jc w:val="both"/>
        <w:rPr>
          <w:sz w:val="18"/>
          <w:szCs w:val="18"/>
        </w:rPr>
      </w:pPr>
    </w:p>
    <w:p w14:paraId="799F122C" w14:textId="77777777" w:rsidR="00D14158" w:rsidRPr="00D14158" w:rsidRDefault="00D14158" w:rsidP="00D14158">
      <w:pPr>
        <w:rPr>
          <w:sz w:val="18"/>
          <w:szCs w:val="18"/>
        </w:rPr>
      </w:pPr>
      <w:r w:rsidRPr="00D14158">
        <w:rPr>
          <w:sz w:val="18"/>
          <w:szCs w:val="18"/>
        </w:rPr>
        <w:t xml:space="preserve">            </w:t>
      </w:r>
      <w:proofErr w:type="spellStart"/>
      <w:r w:rsidRPr="00D14158">
        <w:rPr>
          <w:sz w:val="18"/>
          <w:szCs w:val="18"/>
        </w:rPr>
        <w:t>И.о</w:t>
      </w:r>
      <w:proofErr w:type="spellEnd"/>
      <w:r w:rsidRPr="00D14158">
        <w:rPr>
          <w:sz w:val="18"/>
          <w:szCs w:val="18"/>
        </w:rPr>
        <w:t>. главы</w:t>
      </w:r>
    </w:p>
    <w:p w14:paraId="66890ACF" w14:textId="77777777" w:rsidR="00D14158" w:rsidRPr="00D14158" w:rsidRDefault="00D14158" w:rsidP="00D14158">
      <w:pPr>
        <w:rPr>
          <w:sz w:val="28"/>
          <w:szCs w:val="28"/>
        </w:rPr>
      </w:pPr>
      <w:r w:rsidRPr="00D14158">
        <w:rPr>
          <w:sz w:val="18"/>
          <w:szCs w:val="18"/>
        </w:rPr>
        <w:t>муниципального района</w:t>
      </w:r>
      <w:r w:rsidRPr="00D14158">
        <w:rPr>
          <w:sz w:val="18"/>
          <w:szCs w:val="18"/>
        </w:rPr>
        <w:tab/>
        <w:t xml:space="preserve">                    </w:t>
      </w:r>
      <w:r w:rsidRPr="00D14158">
        <w:rPr>
          <w:sz w:val="18"/>
          <w:szCs w:val="18"/>
        </w:rPr>
        <w:tab/>
        <w:t xml:space="preserve">                                       Н.А. Буренин</w:t>
      </w:r>
      <w:r w:rsidRPr="00D14158">
        <w:rPr>
          <w:sz w:val="28"/>
          <w:szCs w:val="28"/>
        </w:rPr>
        <w:t xml:space="preserve"> </w:t>
      </w:r>
    </w:p>
    <w:p w14:paraId="32708589" w14:textId="77777777" w:rsidR="00D14158" w:rsidRPr="00D14158" w:rsidRDefault="00D14158" w:rsidP="00D14158">
      <w:pPr>
        <w:autoSpaceDE w:val="0"/>
        <w:autoSpaceDN w:val="0"/>
        <w:adjustRightInd w:val="0"/>
        <w:spacing w:line="360" w:lineRule="auto"/>
        <w:ind w:firstLine="709"/>
        <w:jc w:val="both"/>
        <w:rPr>
          <w:rFonts w:eastAsia="Calibri"/>
          <w:sz w:val="28"/>
          <w:szCs w:val="28"/>
          <w:lang w:eastAsia="en-US"/>
        </w:rPr>
      </w:pPr>
      <w:r w:rsidRPr="00D14158">
        <w:rPr>
          <w:rFonts w:eastAsia="Calibri"/>
          <w:sz w:val="28"/>
          <w:szCs w:val="28"/>
          <w:lang w:eastAsia="en-US"/>
        </w:rPr>
        <w:t xml:space="preserve">   </w:t>
      </w:r>
    </w:p>
    <w:p w14:paraId="21BFA68C" w14:textId="77777777" w:rsidR="00D14158" w:rsidRPr="00D14158" w:rsidRDefault="00D14158" w:rsidP="00D14158">
      <w:pPr>
        <w:tabs>
          <w:tab w:val="left" w:pos="7020"/>
        </w:tabs>
        <w:rPr>
          <w:sz w:val="28"/>
          <w:szCs w:val="28"/>
        </w:rPr>
      </w:pPr>
      <w:r w:rsidRPr="00D14158">
        <w:rPr>
          <w:sz w:val="28"/>
          <w:szCs w:val="28"/>
        </w:rPr>
        <w:t xml:space="preserve">                 </w:t>
      </w:r>
    </w:p>
    <w:p w14:paraId="61FAEF0D" w14:textId="5BE11864" w:rsidR="00D14158" w:rsidRPr="00D14158" w:rsidRDefault="00D14158" w:rsidP="00D14158">
      <w:pPr>
        <w:tabs>
          <w:tab w:val="left" w:pos="7020"/>
        </w:tabs>
        <w:rPr>
          <w:sz w:val="18"/>
          <w:szCs w:val="18"/>
        </w:rPr>
      </w:pPr>
    </w:p>
    <w:p w14:paraId="72B1BBBB" w14:textId="77777777" w:rsidR="00D14158" w:rsidRPr="00D14158" w:rsidRDefault="00D14158" w:rsidP="00D14158">
      <w:pPr>
        <w:tabs>
          <w:tab w:val="left" w:pos="7020"/>
        </w:tabs>
        <w:rPr>
          <w:sz w:val="18"/>
          <w:szCs w:val="18"/>
        </w:rPr>
      </w:pPr>
    </w:p>
    <w:p w14:paraId="277BF85C" w14:textId="77777777" w:rsidR="00D14158" w:rsidRPr="00D14158" w:rsidRDefault="00D14158" w:rsidP="00D14158">
      <w:pPr>
        <w:tabs>
          <w:tab w:val="left" w:pos="7020"/>
        </w:tabs>
        <w:rPr>
          <w:sz w:val="18"/>
          <w:szCs w:val="18"/>
        </w:rPr>
      </w:pPr>
    </w:p>
    <w:p w14:paraId="59F3ABF9" w14:textId="77777777" w:rsidR="00D14158" w:rsidRPr="00D14158" w:rsidRDefault="00D14158" w:rsidP="00D14158">
      <w:pPr>
        <w:tabs>
          <w:tab w:val="left" w:pos="7020"/>
        </w:tabs>
        <w:rPr>
          <w:sz w:val="18"/>
          <w:szCs w:val="18"/>
        </w:rPr>
      </w:pPr>
    </w:p>
    <w:p w14:paraId="74196564" w14:textId="77777777" w:rsidR="00D14158" w:rsidRPr="00D14158" w:rsidRDefault="00D14158" w:rsidP="00D14158">
      <w:pPr>
        <w:tabs>
          <w:tab w:val="left" w:pos="7020"/>
        </w:tabs>
        <w:rPr>
          <w:sz w:val="18"/>
          <w:szCs w:val="18"/>
        </w:rPr>
      </w:pPr>
      <w:r w:rsidRPr="00D14158">
        <w:rPr>
          <w:sz w:val="18"/>
          <w:szCs w:val="18"/>
        </w:rPr>
        <w:t xml:space="preserve">Трепалина Татьяна Алексеевна </w:t>
      </w:r>
    </w:p>
    <w:p w14:paraId="0D53A9CA" w14:textId="77777777" w:rsidR="00D14158" w:rsidRPr="00D14158" w:rsidRDefault="00D14158" w:rsidP="00D14158">
      <w:pPr>
        <w:tabs>
          <w:tab w:val="left" w:pos="7020"/>
        </w:tabs>
        <w:rPr>
          <w:sz w:val="18"/>
          <w:szCs w:val="18"/>
        </w:rPr>
      </w:pPr>
      <w:r w:rsidRPr="00D14158">
        <w:rPr>
          <w:sz w:val="18"/>
          <w:szCs w:val="18"/>
        </w:rPr>
        <w:t>8-47340-2-18-40</w:t>
      </w:r>
    </w:p>
    <w:p w14:paraId="5DA5529E" w14:textId="77777777" w:rsidR="00D14158" w:rsidRPr="00D14158" w:rsidRDefault="00D14158" w:rsidP="00D14158">
      <w:pPr>
        <w:tabs>
          <w:tab w:val="left" w:pos="7020"/>
        </w:tabs>
        <w:rPr>
          <w:sz w:val="18"/>
          <w:szCs w:val="18"/>
        </w:rPr>
      </w:pPr>
      <w:proofErr w:type="spellStart"/>
      <w:r w:rsidRPr="00D14158">
        <w:rPr>
          <w:sz w:val="18"/>
          <w:szCs w:val="18"/>
        </w:rPr>
        <w:t>Холодкова</w:t>
      </w:r>
      <w:proofErr w:type="spellEnd"/>
      <w:r w:rsidRPr="00D14158">
        <w:rPr>
          <w:sz w:val="18"/>
          <w:szCs w:val="18"/>
        </w:rPr>
        <w:t xml:space="preserve"> Марина Геннадьевна</w:t>
      </w:r>
    </w:p>
    <w:p w14:paraId="2A5F65FF" w14:textId="77777777" w:rsidR="00D14158" w:rsidRPr="00D14158" w:rsidRDefault="00D14158" w:rsidP="00D14158">
      <w:pPr>
        <w:tabs>
          <w:tab w:val="left" w:pos="7020"/>
        </w:tabs>
        <w:rPr>
          <w:sz w:val="18"/>
          <w:szCs w:val="18"/>
        </w:rPr>
      </w:pPr>
      <w:r w:rsidRPr="00D14158">
        <w:rPr>
          <w:sz w:val="18"/>
          <w:szCs w:val="18"/>
        </w:rPr>
        <w:t>8-47340-2-11-76</w:t>
      </w:r>
    </w:p>
    <w:p w14:paraId="2DAB8F8C" w14:textId="3AD6F0C0" w:rsidR="00B53EC0" w:rsidRDefault="00B53EC0" w:rsidP="00CB430C">
      <w:pPr>
        <w:ind w:left="142" w:firstLine="567"/>
        <w:rPr>
          <w:sz w:val="18"/>
          <w:szCs w:val="18"/>
        </w:rPr>
      </w:pPr>
    </w:p>
    <w:p w14:paraId="62DEC566" w14:textId="012CC792" w:rsidR="00B53EC0" w:rsidRDefault="00B53EC0" w:rsidP="00CB430C">
      <w:pPr>
        <w:ind w:left="142" w:firstLine="567"/>
        <w:rPr>
          <w:sz w:val="18"/>
          <w:szCs w:val="18"/>
        </w:rPr>
      </w:pPr>
    </w:p>
    <w:p w14:paraId="2DF0DBEB" w14:textId="0DA39BB7" w:rsidR="00985B7F" w:rsidRDefault="00985B7F" w:rsidP="00CB430C">
      <w:pPr>
        <w:ind w:left="142" w:firstLine="567"/>
        <w:rPr>
          <w:sz w:val="18"/>
          <w:szCs w:val="18"/>
        </w:rPr>
      </w:pPr>
    </w:p>
    <w:p w14:paraId="5899825D" w14:textId="201FD597" w:rsidR="00985B7F" w:rsidRDefault="00985B7F" w:rsidP="00CB430C">
      <w:pPr>
        <w:ind w:left="142" w:firstLine="567"/>
        <w:rPr>
          <w:sz w:val="18"/>
          <w:szCs w:val="18"/>
        </w:rPr>
      </w:pPr>
    </w:p>
    <w:p w14:paraId="0051C226" w14:textId="642D2CC7" w:rsidR="00985B7F" w:rsidRDefault="00985B7F" w:rsidP="00CB430C">
      <w:pPr>
        <w:ind w:left="142" w:firstLine="567"/>
        <w:rPr>
          <w:sz w:val="18"/>
          <w:szCs w:val="18"/>
        </w:rPr>
      </w:pPr>
    </w:p>
    <w:p w14:paraId="341BC641" w14:textId="5C49CB00" w:rsidR="00985B7F" w:rsidRDefault="00985B7F" w:rsidP="00CB430C">
      <w:pPr>
        <w:ind w:left="142" w:firstLine="567"/>
        <w:rPr>
          <w:sz w:val="18"/>
          <w:szCs w:val="18"/>
        </w:rPr>
      </w:pPr>
    </w:p>
    <w:p w14:paraId="15FDB59E" w14:textId="77777777" w:rsidR="00985B7F" w:rsidRDefault="00985B7F" w:rsidP="00CB430C">
      <w:pPr>
        <w:ind w:left="142" w:firstLine="567"/>
        <w:rPr>
          <w:sz w:val="18"/>
          <w:szCs w:val="18"/>
        </w:rPr>
      </w:pPr>
    </w:p>
    <w:p w14:paraId="183F6DE0" w14:textId="6CFA6AC8" w:rsidR="00B53EC0" w:rsidRDefault="00B53EC0" w:rsidP="00CB430C">
      <w:pPr>
        <w:ind w:left="142" w:firstLine="567"/>
        <w:rPr>
          <w:sz w:val="18"/>
          <w:szCs w:val="18"/>
        </w:rPr>
      </w:pPr>
    </w:p>
    <w:p w14:paraId="5DDF602F" w14:textId="507930FB" w:rsidR="00B53EC0" w:rsidRDefault="00B53EC0" w:rsidP="00CB430C">
      <w:pPr>
        <w:ind w:left="142" w:firstLine="567"/>
        <w:rPr>
          <w:sz w:val="18"/>
          <w:szCs w:val="18"/>
        </w:rPr>
      </w:pPr>
    </w:p>
    <w:p w14:paraId="5458FCD3" w14:textId="00578B86" w:rsidR="00B53EC0" w:rsidRDefault="00B53EC0" w:rsidP="00CB430C">
      <w:pPr>
        <w:ind w:left="142" w:firstLine="567"/>
        <w:rPr>
          <w:sz w:val="18"/>
          <w:szCs w:val="18"/>
        </w:rPr>
      </w:pPr>
    </w:p>
    <w:p w14:paraId="23A4C0BE" w14:textId="77777777" w:rsidR="005D32CD" w:rsidRPr="005D32CD" w:rsidRDefault="005D32CD" w:rsidP="00D9689C">
      <w:pPr>
        <w:ind w:right="-142"/>
        <w:jc w:val="center"/>
        <w:rPr>
          <w:b/>
          <w:bCs/>
          <w:i/>
          <w:iCs/>
          <w:sz w:val="18"/>
          <w:szCs w:val="18"/>
        </w:rPr>
      </w:pPr>
      <w:r w:rsidRPr="005D32CD">
        <w:rPr>
          <w:b/>
          <w:bCs/>
          <w:i/>
          <w:iCs/>
          <w:sz w:val="18"/>
          <w:szCs w:val="18"/>
        </w:rPr>
        <w:t>Содержание:</w:t>
      </w:r>
    </w:p>
    <w:p w14:paraId="0282EFBA" w14:textId="77777777" w:rsidR="005D32CD" w:rsidRPr="005D32CD" w:rsidRDefault="005D32CD" w:rsidP="00D9689C">
      <w:pPr>
        <w:ind w:right="-142"/>
        <w:jc w:val="both"/>
        <w:rPr>
          <w:sz w:val="18"/>
          <w:szCs w:val="18"/>
        </w:rPr>
      </w:pPr>
    </w:p>
    <w:tbl>
      <w:tblPr>
        <w:tblStyle w:val="1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95"/>
        <w:gridCol w:w="377"/>
        <w:gridCol w:w="95"/>
      </w:tblGrid>
      <w:tr w:rsidR="005D32CD" w:rsidRPr="005D32CD" w14:paraId="4AD8684F" w14:textId="77777777" w:rsidTr="00985B7F">
        <w:trPr>
          <w:gridAfter w:val="1"/>
          <w:wAfter w:w="95" w:type="dxa"/>
        </w:trPr>
        <w:tc>
          <w:tcPr>
            <w:tcW w:w="9214" w:type="dxa"/>
          </w:tcPr>
          <w:p w14:paraId="7433569C" w14:textId="7745D184" w:rsidR="005D32CD" w:rsidRPr="005D32CD" w:rsidRDefault="005D32CD" w:rsidP="00D9689C">
            <w:pPr>
              <w:spacing w:before="120" w:after="120"/>
              <w:ind w:right="-142"/>
              <w:jc w:val="both"/>
              <w:rPr>
                <w:sz w:val="18"/>
                <w:szCs w:val="18"/>
              </w:rPr>
            </w:pPr>
            <w:r w:rsidRPr="005D32CD">
              <w:rPr>
                <w:b/>
                <w:bCs/>
                <w:sz w:val="18"/>
                <w:szCs w:val="18"/>
              </w:rPr>
              <w:t xml:space="preserve">ПОСТАНОВЛЕНИЕ от </w:t>
            </w:r>
            <w:r w:rsidR="00003232">
              <w:rPr>
                <w:b/>
                <w:bCs/>
                <w:sz w:val="18"/>
                <w:szCs w:val="18"/>
              </w:rPr>
              <w:t>25</w:t>
            </w:r>
            <w:r w:rsidRPr="005D32CD">
              <w:rPr>
                <w:b/>
                <w:bCs/>
                <w:sz w:val="18"/>
                <w:szCs w:val="18"/>
              </w:rPr>
              <w:t>.</w:t>
            </w:r>
            <w:r>
              <w:rPr>
                <w:b/>
                <w:bCs/>
                <w:sz w:val="18"/>
                <w:szCs w:val="18"/>
              </w:rPr>
              <w:t>10</w:t>
            </w:r>
            <w:r w:rsidRPr="005D32CD">
              <w:rPr>
                <w:b/>
                <w:bCs/>
                <w:sz w:val="18"/>
                <w:szCs w:val="18"/>
              </w:rPr>
              <w:t>.2024 №</w:t>
            </w:r>
            <w:r w:rsidR="00003232">
              <w:rPr>
                <w:b/>
                <w:bCs/>
                <w:sz w:val="18"/>
                <w:szCs w:val="18"/>
              </w:rPr>
              <w:t>472</w:t>
            </w:r>
            <w:r w:rsidRPr="005D32CD">
              <w:rPr>
                <w:sz w:val="18"/>
                <w:szCs w:val="18"/>
              </w:rPr>
              <w:t>…………………………………………………………………………………….</w:t>
            </w:r>
          </w:p>
          <w:p w14:paraId="0B74A5E6" w14:textId="77777777" w:rsidR="00003232" w:rsidRPr="00003232" w:rsidRDefault="00003232" w:rsidP="00D9689C">
            <w:pPr>
              <w:spacing w:before="120" w:after="120"/>
              <w:ind w:right="-142"/>
              <w:jc w:val="both"/>
              <w:rPr>
                <w:sz w:val="18"/>
                <w:szCs w:val="18"/>
              </w:rPr>
            </w:pPr>
            <w:r w:rsidRPr="00003232">
              <w:rPr>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Российская Федерация, Воронежская область, Рамонский муниципальный район, Горожанское сельское поселение, с. Горожанка, ул. Центральная, з/у 16</w:t>
            </w:r>
          </w:p>
          <w:p w14:paraId="376FF1D8" w14:textId="6E38CD56" w:rsidR="005D32CD" w:rsidRPr="005D32CD" w:rsidRDefault="005D32CD" w:rsidP="00D9689C">
            <w:pPr>
              <w:spacing w:before="120" w:after="120"/>
              <w:ind w:right="-142"/>
              <w:jc w:val="both"/>
              <w:rPr>
                <w:sz w:val="18"/>
                <w:szCs w:val="18"/>
              </w:rPr>
            </w:pPr>
            <w:r w:rsidRPr="005D32CD">
              <w:rPr>
                <w:b/>
                <w:sz w:val="18"/>
                <w:szCs w:val="18"/>
              </w:rPr>
              <w:t xml:space="preserve">ПОСТАНОВЛЕНИЕ от </w:t>
            </w:r>
            <w:r w:rsidR="00D9689C">
              <w:rPr>
                <w:b/>
                <w:sz w:val="18"/>
                <w:szCs w:val="18"/>
              </w:rPr>
              <w:t>25</w:t>
            </w:r>
            <w:r w:rsidR="00E40531">
              <w:rPr>
                <w:b/>
                <w:sz w:val="18"/>
                <w:szCs w:val="18"/>
              </w:rPr>
              <w:t>.10</w:t>
            </w:r>
            <w:r w:rsidRPr="005D32CD">
              <w:rPr>
                <w:b/>
                <w:sz w:val="18"/>
                <w:szCs w:val="18"/>
              </w:rPr>
              <w:t>.2024 №</w:t>
            </w:r>
            <w:r w:rsidR="00E40531">
              <w:rPr>
                <w:b/>
                <w:sz w:val="18"/>
                <w:szCs w:val="18"/>
              </w:rPr>
              <w:t>4</w:t>
            </w:r>
            <w:r w:rsidR="00D9689C">
              <w:rPr>
                <w:b/>
                <w:sz w:val="18"/>
                <w:szCs w:val="18"/>
              </w:rPr>
              <w:t>73</w:t>
            </w:r>
            <w:r w:rsidRPr="005D32CD">
              <w:rPr>
                <w:sz w:val="18"/>
                <w:szCs w:val="18"/>
              </w:rPr>
              <w:t>…………………………………………………………………………………….</w:t>
            </w:r>
          </w:p>
          <w:p w14:paraId="6E8B7D9C" w14:textId="77777777" w:rsidR="00D9689C" w:rsidRPr="00D9689C" w:rsidRDefault="00D9689C" w:rsidP="00D9689C">
            <w:pPr>
              <w:spacing w:before="120" w:after="120"/>
              <w:ind w:right="-142"/>
              <w:jc w:val="both"/>
              <w:rPr>
                <w:sz w:val="18"/>
                <w:szCs w:val="18"/>
              </w:rPr>
            </w:pPr>
            <w:r w:rsidRPr="00D9689C">
              <w:rPr>
                <w:sz w:val="18"/>
                <w:szCs w:val="1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земельном участке по адресу: Воронежская область, Рамонский район, д. </w:t>
            </w:r>
            <w:proofErr w:type="spellStart"/>
            <w:r w:rsidRPr="00D9689C">
              <w:rPr>
                <w:sz w:val="18"/>
                <w:szCs w:val="18"/>
              </w:rPr>
              <w:t>Медовка</w:t>
            </w:r>
            <w:proofErr w:type="spellEnd"/>
            <w:r w:rsidRPr="00D9689C">
              <w:rPr>
                <w:sz w:val="18"/>
                <w:szCs w:val="18"/>
              </w:rPr>
              <w:t>, ул. Полковника Зайцева, 3</w:t>
            </w:r>
          </w:p>
          <w:p w14:paraId="45518B19" w14:textId="472BB5C2" w:rsidR="005D32CD" w:rsidRPr="005D32CD" w:rsidRDefault="005D32CD" w:rsidP="00D9689C">
            <w:pPr>
              <w:spacing w:before="120" w:after="120"/>
              <w:ind w:right="-142"/>
              <w:jc w:val="both"/>
              <w:rPr>
                <w:sz w:val="18"/>
                <w:szCs w:val="18"/>
              </w:rPr>
            </w:pPr>
            <w:r w:rsidRPr="005D32CD">
              <w:rPr>
                <w:b/>
                <w:sz w:val="18"/>
                <w:szCs w:val="18"/>
              </w:rPr>
              <w:t xml:space="preserve">ПОСТАНОВЛЕНИЕ от </w:t>
            </w:r>
            <w:r w:rsidR="00D3214D">
              <w:rPr>
                <w:b/>
                <w:sz w:val="18"/>
                <w:szCs w:val="18"/>
              </w:rPr>
              <w:t>31</w:t>
            </w:r>
            <w:r w:rsidR="00E40531">
              <w:rPr>
                <w:b/>
                <w:sz w:val="18"/>
                <w:szCs w:val="18"/>
              </w:rPr>
              <w:t>.10.2024</w:t>
            </w:r>
            <w:r w:rsidRPr="005D32CD">
              <w:rPr>
                <w:b/>
                <w:sz w:val="18"/>
                <w:szCs w:val="18"/>
              </w:rPr>
              <w:t xml:space="preserve"> №</w:t>
            </w:r>
            <w:r w:rsidR="00E40531">
              <w:rPr>
                <w:b/>
                <w:sz w:val="18"/>
                <w:szCs w:val="18"/>
              </w:rPr>
              <w:t>4</w:t>
            </w:r>
            <w:r w:rsidR="00D3214D">
              <w:rPr>
                <w:b/>
                <w:sz w:val="18"/>
                <w:szCs w:val="18"/>
              </w:rPr>
              <w:t>88</w:t>
            </w:r>
            <w:r w:rsidRPr="005D32CD">
              <w:rPr>
                <w:sz w:val="18"/>
                <w:szCs w:val="18"/>
              </w:rPr>
              <w:t>…………………………………………………………………………………….</w:t>
            </w:r>
          </w:p>
          <w:p w14:paraId="6542CBE2" w14:textId="79A71994" w:rsidR="00E40531" w:rsidRDefault="00D3214D" w:rsidP="00D3214D">
            <w:pPr>
              <w:spacing w:before="120" w:after="120"/>
              <w:ind w:right="-142"/>
              <w:jc w:val="both"/>
              <w:rPr>
                <w:sz w:val="18"/>
                <w:szCs w:val="18"/>
              </w:rPr>
            </w:pPr>
            <w:r w:rsidRPr="00D3214D">
              <w:rPr>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Российская Федерация, Воронежская область, Рамонский муниципальный район, </w:t>
            </w:r>
            <w:proofErr w:type="spellStart"/>
            <w:r w:rsidRPr="00D3214D">
              <w:rPr>
                <w:sz w:val="18"/>
                <w:szCs w:val="18"/>
              </w:rPr>
              <w:t>Русскогвоздёвское</w:t>
            </w:r>
            <w:proofErr w:type="spellEnd"/>
            <w:r w:rsidRPr="00D3214D">
              <w:rPr>
                <w:sz w:val="18"/>
                <w:szCs w:val="18"/>
              </w:rPr>
              <w:t xml:space="preserve"> сельское п</w:t>
            </w:r>
            <w:r>
              <w:rPr>
                <w:sz w:val="18"/>
                <w:szCs w:val="18"/>
              </w:rPr>
              <w:t xml:space="preserve">оселение, с. Русская Гвоздёвка, </w:t>
            </w:r>
            <w:r w:rsidRPr="00D3214D">
              <w:rPr>
                <w:sz w:val="18"/>
                <w:szCs w:val="18"/>
              </w:rPr>
              <w:t>ул. Ленина, з/у 66 в кадастровом квартале 36:25:4600007</w:t>
            </w:r>
          </w:p>
          <w:p w14:paraId="04A4E3D2" w14:textId="7E623317" w:rsidR="005D32CD" w:rsidRPr="005D32CD" w:rsidRDefault="005D32CD" w:rsidP="00D9689C">
            <w:pPr>
              <w:spacing w:before="120" w:after="120"/>
              <w:ind w:right="-142"/>
              <w:jc w:val="both"/>
              <w:rPr>
                <w:sz w:val="18"/>
                <w:szCs w:val="18"/>
              </w:rPr>
            </w:pPr>
            <w:r w:rsidRPr="008B6CD4">
              <w:rPr>
                <w:b/>
                <w:sz w:val="18"/>
                <w:szCs w:val="18"/>
              </w:rPr>
              <w:t xml:space="preserve">ПОСТАНОВЛЕНИЕ от </w:t>
            </w:r>
            <w:r w:rsidR="00CB430C">
              <w:rPr>
                <w:b/>
                <w:sz w:val="18"/>
                <w:szCs w:val="18"/>
              </w:rPr>
              <w:t>31</w:t>
            </w:r>
            <w:r w:rsidR="008B6CD4">
              <w:rPr>
                <w:b/>
                <w:sz w:val="18"/>
                <w:szCs w:val="18"/>
              </w:rPr>
              <w:t>.10.</w:t>
            </w:r>
            <w:r w:rsidRPr="008B6CD4">
              <w:rPr>
                <w:b/>
                <w:sz w:val="18"/>
                <w:szCs w:val="18"/>
              </w:rPr>
              <w:t>2024 №</w:t>
            </w:r>
            <w:r w:rsidR="00CB430C">
              <w:rPr>
                <w:b/>
                <w:sz w:val="18"/>
                <w:szCs w:val="18"/>
              </w:rPr>
              <w:t>489</w:t>
            </w:r>
            <w:r w:rsidRPr="005D32CD">
              <w:rPr>
                <w:sz w:val="18"/>
                <w:szCs w:val="18"/>
              </w:rPr>
              <w:t>…………………………………………………………………………………….</w:t>
            </w:r>
          </w:p>
          <w:p w14:paraId="233D9D92" w14:textId="3C4B1876" w:rsidR="00CB430C" w:rsidRDefault="00CB430C" w:rsidP="00CB430C">
            <w:pPr>
              <w:spacing w:before="120" w:after="120"/>
              <w:ind w:right="-142"/>
              <w:jc w:val="both"/>
              <w:rPr>
                <w:sz w:val="18"/>
                <w:szCs w:val="18"/>
              </w:rPr>
            </w:pPr>
            <w:r w:rsidRPr="00CB430C">
              <w:rPr>
                <w:sz w:val="18"/>
                <w:szCs w:val="18"/>
              </w:rPr>
              <w:t xml:space="preserve">Об изменении вида разрешенного использования земельного участка, расположенного по адресу: Российская Федерация, Воронежская область, Рамонский муниципальный район, </w:t>
            </w:r>
            <w:r>
              <w:rPr>
                <w:sz w:val="18"/>
                <w:szCs w:val="18"/>
              </w:rPr>
              <w:t xml:space="preserve">Рамонское городское поселение, </w:t>
            </w:r>
            <w:proofErr w:type="spellStart"/>
            <w:r w:rsidRPr="00CB430C">
              <w:rPr>
                <w:sz w:val="18"/>
                <w:szCs w:val="18"/>
              </w:rPr>
              <w:t>рп</w:t>
            </w:r>
            <w:proofErr w:type="spellEnd"/>
            <w:r w:rsidRPr="00CB430C">
              <w:rPr>
                <w:sz w:val="18"/>
                <w:szCs w:val="18"/>
              </w:rPr>
              <w:t>. Рамонь, ул. Дорожная, з/у 16/1а</w:t>
            </w:r>
          </w:p>
          <w:p w14:paraId="48965480" w14:textId="532243C5" w:rsidR="005D32CD" w:rsidRPr="005D32CD" w:rsidRDefault="005D32CD" w:rsidP="00CB430C">
            <w:pPr>
              <w:spacing w:before="120" w:after="120"/>
              <w:ind w:right="-142"/>
              <w:jc w:val="both"/>
              <w:rPr>
                <w:sz w:val="18"/>
                <w:szCs w:val="18"/>
              </w:rPr>
            </w:pPr>
            <w:r w:rsidRPr="008B6CD4">
              <w:rPr>
                <w:b/>
                <w:sz w:val="18"/>
                <w:szCs w:val="18"/>
              </w:rPr>
              <w:t xml:space="preserve">ПОСТАНОВЛЕНИЕ от </w:t>
            </w:r>
            <w:r w:rsidR="00B14B5B">
              <w:rPr>
                <w:b/>
                <w:sz w:val="18"/>
                <w:szCs w:val="18"/>
              </w:rPr>
              <w:t>31</w:t>
            </w:r>
            <w:r w:rsidR="008B6CD4">
              <w:rPr>
                <w:b/>
                <w:sz w:val="18"/>
                <w:szCs w:val="18"/>
              </w:rPr>
              <w:t>.10.</w:t>
            </w:r>
            <w:r w:rsidRPr="008B6CD4">
              <w:rPr>
                <w:b/>
                <w:sz w:val="18"/>
                <w:szCs w:val="18"/>
              </w:rPr>
              <w:t>2024 №</w:t>
            </w:r>
            <w:r w:rsidR="00B14B5B">
              <w:rPr>
                <w:b/>
                <w:sz w:val="18"/>
                <w:szCs w:val="18"/>
              </w:rPr>
              <w:t>490</w:t>
            </w:r>
            <w:r w:rsidRPr="005D32CD">
              <w:rPr>
                <w:sz w:val="18"/>
                <w:szCs w:val="18"/>
              </w:rPr>
              <w:t>…………………………………………………………………………………….</w:t>
            </w:r>
          </w:p>
          <w:p w14:paraId="3E8C2CF7" w14:textId="77777777" w:rsidR="00B14B5B" w:rsidRDefault="00B14B5B" w:rsidP="00B14B5B">
            <w:pPr>
              <w:spacing w:before="120" w:after="120"/>
              <w:ind w:right="-142"/>
              <w:jc w:val="both"/>
              <w:rPr>
                <w:sz w:val="18"/>
                <w:szCs w:val="18"/>
              </w:rPr>
            </w:pPr>
            <w:r w:rsidRPr="00B14B5B">
              <w:rPr>
                <w:sz w:val="18"/>
                <w:szCs w:val="18"/>
              </w:rPr>
              <w:t xml:space="preserve">Об установлении соответствия разрешенного использования земельного участка, расположенного по адресу: Воронежская область, Рамонский район, </w:t>
            </w:r>
            <w:proofErr w:type="spellStart"/>
            <w:r w:rsidRPr="00B14B5B">
              <w:rPr>
                <w:sz w:val="18"/>
                <w:szCs w:val="18"/>
              </w:rPr>
              <w:t>рп</w:t>
            </w:r>
            <w:proofErr w:type="spellEnd"/>
            <w:r w:rsidRPr="00B14B5B">
              <w:rPr>
                <w:sz w:val="18"/>
                <w:szCs w:val="18"/>
              </w:rPr>
              <w:t>. Рамонь, ул. Победы, 13а-4 классификатор</w:t>
            </w:r>
            <w:r>
              <w:rPr>
                <w:sz w:val="18"/>
                <w:szCs w:val="18"/>
              </w:rPr>
              <w:t xml:space="preserve">у </w:t>
            </w:r>
            <w:r w:rsidRPr="00B14B5B">
              <w:rPr>
                <w:sz w:val="18"/>
                <w:szCs w:val="18"/>
              </w:rPr>
              <w:t>видов разрешенного использования земельных участков</w:t>
            </w:r>
          </w:p>
          <w:p w14:paraId="5F4BBC81" w14:textId="12C27E38" w:rsidR="005D32CD" w:rsidRPr="005D32CD" w:rsidRDefault="005D32CD" w:rsidP="00B14B5B">
            <w:pPr>
              <w:spacing w:before="120" w:after="120"/>
              <w:ind w:right="-142"/>
              <w:jc w:val="both"/>
              <w:rPr>
                <w:sz w:val="18"/>
                <w:szCs w:val="18"/>
              </w:rPr>
            </w:pPr>
            <w:r w:rsidRPr="008B6CD4">
              <w:rPr>
                <w:b/>
                <w:sz w:val="18"/>
                <w:szCs w:val="18"/>
              </w:rPr>
              <w:t xml:space="preserve">ПОСТАНОВЛЕНИЕ от </w:t>
            </w:r>
            <w:r w:rsidR="00E46869">
              <w:rPr>
                <w:b/>
                <w:sz w:val="18"/>
                <w:szCs w:val="18"/>
              </w:rPr>
              <w:t>31</w:t>
            </w:r>
            <w:r w:rsidR="008B6CD4">
              <w:rPr>
                <w:b/>
                <w:sz w:val="18"/>
                <w:szCs w:val="18"/>
              </w:rPr>
              <w:t>.10.2024</w:t>
            </w:r>
            <w:r w:rsidRPr="008B6CD4">
              <w:rPr>
                <w:b/>
                <w:sz w:val="18"/>
                <w:szCs w:val="18"/>
              </w:rPr>
              <w:t xml:space="preserve"> №</w:t>
            </w:r>
            <w:r w:rsidR="00E46869">
              <w:rPr>
                <w:b/>
                <w:sz w:val="18"/>
                <w:szCs w:val="18"/>
              </w:rPr>
              <w:t>491</w:t>
            </w:r>
            <w:r w:rsidRPr="005D32CD">
              <w:rPr>
                <w:sz w:val="18"/>
                <w:szCs w:val="18"/>
              </w:rPr>
              <w:t>…………………………………………………………………………………….</w:t>
            </w:r>
          </w:p>
          <w:p w14:paraId="708E86AC" w14:textId="7FB0E0A1" w:rsidR="005D32CD" w:rsidRPr="005D32CD" w:rsidRDefault="00E46869" w:rsidP="00D9689C">
            <w:pPr>
              <w:spacing w:before="120" w:after="120"/>
              <w:ind w:right="-142"/>
              <w:jc w:val="both"/>
              <w:rPr>
                <w:sz w:val="18"/>
                <w:szCs w:val="18"/>
              </w:rPr>
            </w:pPr>
            <w:r w:rsidRPr="00E46869">
              <w:rPr>
                <w:sz w:val="18"/>
                <w:szCs w:val="1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земельном участке по адресу: Воронежская область, Рамонский район, Рамонское городское поселение, </w:t>
            </w:r>
            <w:proofErr w:type="spellStart"/>
            <w:r w:rsidRPr="00E46869">
              <w:rPr>
                <w:sz w:val="18"/>
                <w:szCs w:val="18"/>
              </w:rPr>
              <w:t>рп</w:t>
            </w:r>
            <w:proofErr w:type="spellEnd"/>
            <w:r w:rsidRPr="00E46869">
              <w:rPr>
                <w:sz w:val="18"/>
                <w:szCs w:val="18"/>
              </w:rPr>
              <w:t>. Рамонь, ул. 50 лет Октября, земельный участок 46/5</w:t>
            </w:r>
          </w:p>
        </w:tc>
        <w:tc>
          <w:tcPr>
            <w:tcW w:w="472" w:type="dxa"/>
            <w:gridSpan w:val="2"/>
          </w:tcPr>
          <w:p w14:paraId="26D169E6" w14:textId="7A99968E" w:rsidR="005D32CD" w:rsidRDefault="00855E31" w:rsidP="00D9689C">
            <w:pPr>
              <w:spacing w:before="120" w:after="120"/>
              <w:ind w:right="-142"/>
              <w:rPr>
                <w:b/>
                <w:bCs/>
                <w:sz w:val="18"/>
                <w:szCs w:val="18"/>
              </w:rPr>
            </w:pPr>
            <w:r>
              <w:rPr>
                <w:b/>
                <w:bCs/>
                <w:sz w:val="18"/>
                <w:szCs w:val="18"/>
              </w:rPr>
              <w:t xml:space="preserve"> </w:t>
            </w:r>
            <w:bookmarkStart w:id="0" w:name="_GoBack"/>
            <w:bookmarkEnd w:id="0"/>
            <w:r w:rsidR="005D32CD" w:rsidRPr="005D32CD">
              <w:rPr>
                <w:b/>
                <w:bCs/>
                <w:sz w:val="18"/>
                <w:szCs w:val="18"/>
              </w:rPr>
              <w:t>1</w:t>
            </w:r>
          </w:p>
          <w:p w14:paraId="5F7488D6" w14:textId="77777777" w:rsidR="005D32CD" w:rsidRPr="005D32CD" w:rsidRDefault="005D32CD" w:rsidP="00D9689C">
            <w:pPr>
              <w:ind w:right="-142"/>
              <w:rPr>
                <w:sz w:val="18"/>
                <w:szCs w:val="18"/>
              </w:rPr>
            </w:pPr>
          </w:p>
          <w:p w14:paraId="1C64DCF4" w14:textId="77777777" w:rsidR="005D32CD" w:rsidRPr="005D32CD" w:rsidRDefault="005D32CD" w:rsidP="00D9689C">
            <w:pPr>
              <w:ind w:right="-142"/>
              <w:rPr>
                <w:sz w:val="18"/>
                <w:szCs w:val="18"/>
              </w:rPr>
            </w:pPr>
          </w:p>
          <w:p w14:paraId="33103089" w14:textId="77777777" w:rsidR="005D32CD" w:rsidRPr="005D32CD" w:rsidRDefault="005D32CD" w:rsidP="00D9689C">
            <w:pPr>
              <w:ind w:right="-142"/>
              <w:rPr>
                <w:sz w:val="18"/>
                <w:szCs w:val="18"/>
              </w:rPr>
            </w:pPr>
          </w:p>
          <w:p w14:paraId="0520271B" w14:textId="77777777" w:rsidR="00E40531" w:rsidRPr="00E40531" w:rsidRDefault="00E40531" w:rsidP="00D9689C">
            <w:pPr>
              <w:ind w:right="-142"/>
              <w:rPr>
                <w:b/>
                <w:sz w:val="10"/>
                <w:szCs w:val="10"/>
              </w:rPr>
            </w:pPr>
          </w:p>
          <w:p w14:paraId="45377DA3" w14:textId="0590ACF7" w:rsidR="005D32CD" w:rsidRDefault="00855E31" w:rsidP="00D9689C">
            <w:pPr>
              <w:ind w:right="-142"/>
              <w:rPr>
                <w:b/>
                <w:sz w:val="18"/>
                <w:szCs w:val="18"/>
              </w:rPr>
            </w:pPr>
            <w:r>
              <w:rPr>
                <w:b/>
                <w:sz w:val="18"/>
                <w:szCs w:val="18"/>
              </w:rPr>
              <w:t xml:space="preserve"> </w:t>
            </w:r>
            <w:r w:rsidR="00D9689C">
              <w:rPr>
                <w:b/>
                <w:sz w:val="18"/>
                <w:szCs w:val="18"/>
              </w:rPr>
              <w:t>1</w:t>
            </w:r>
          </w:p>
          <w:p w14:paraId="4B166E30" w14:textId="77777777" w:rsidR="005D32CD" w:rsidRPr="005D32CD" w:rsidRDefault="005D32CD" w:rsidP="00D9689C">
            <w:pPr>
              <w:ind w:right="-142"/>
              <w:rPr>
                <w:sz w:val="18"/>
                <w:szCs w:val="18"/>
              </w:rPr>
            </w:pPr>
          </w:p>
          <w:p w14:paraId="7ECB89DF" w14:textId="77777777" w:rsidR="005D32CD" w:rsidRPr="005D32CD" w:rsidRDefault="005D32CD" w:rsidP="00D9689C">
            <w:pPr>
              <w:ind w:right="-142"/>
              <w:rPr>
                <w:sz w:val="18"/>
                <w:szCs w:val="18"/>
              </w:rPr>
            </w:pPr>
          </w:p>
          <w:p w14:paraId="64830549" w14:textId="77777777" w:rsidR="005D32CD" w:rsidRPr="005D32CD" w:rsidRDefault="005D32CD" w:rsidP="00D9689C">
            <w:pPr>
              <w:ind w:right="-142"/>
              <w:rPr>
                <w:sz w:val="18"/>
                <w:szCs w:val="18"/>
              </w:rPr>
            </w:pPr>
          </w:p>
          <w:p w14:paraId="5CB7F9AB" w14:textId="77777777" w:rsidR="005D32CD" w:rsidRPr="005D32CD" w:rsidRDefault="005D32CD" w:rsidP="00D9689C">
            <w:pPr>
              <w:ind w:right="-142"/>
              <w:rPr>
                <w:sz w:val="18"/>
                <w:szCs w:val="18"/>
              </w:rPr>
            </w:pPr>
          </w:p>
          <w:p w14:paraId="53C90844" w14:textId="26005074" w:rsidR="005D32CD" w:rsidRDefault="00855E31" w:rsidP="00D9689C">
            <w:pPr>
              <w:ind w:right="-142"/>
              <w:rPr>
                <w:b/>
                <w:sz w:val="18"/>
                <w:szCs w:val="18"/>
              </w:rPr>
            </w:pPr>
            <w:r>
              <w:rPr>
                <w:b/>
                <w:sz w:val="18"/>
                <w:szCs w:val="18"/>
              </w:rPr>
              <w:t xml:space="preserve"> </w:t>
            </w:r>
            <w:r w:rsidR="00D3214D">
              <w:rPr>
                <w:b/>
                <w:sz w:val="18"/>
                <w:szCs w:val="18"/>
              </w:rPr>
              <w:t>2</w:t>
            </w:r>
          </w:p>
          <w:p w14:paraId="78E618B5" w14:textId="77777777" w:rsidR="005D32CD" w:rsidRPr="005D32CD" w:rsidRDefault="005D32CD" w:rsidP="00D9689C">
            <w:pPr>
              <w:ind w:right="-142"/>
              <w:rPr>
                <w:sz w:val="18"/>
                <w:szCs w:val="18"/>
              </w:rPr>
            </w:pPr>
          </w:p>
          <w:p w14:paraId="230D14C0" w14:textId="77777777" w:rsidR="005D32CD" w:rsidRPr="005D32CD" w:rsidRDefault="005D32CD" w:rsidP="00D9689C">
            <w:pPr>
              <w:ind w:right="-142"/>
              <w:rPr>
                <w:sz w:val="18"/>
                <w:szCs w:val="18"/>
              </w:rPr>
            </w:pPr>
          </w:p>
          <w:p w14:paraId="3E389CCC" w14:textId="77777777" w:rsidR="005D32CD" w:rsidRPr="005D32CD" w:rsidRDefault="005D32CD" w:rsidP="00D9689C">
            <w:pPr>
              <w:ind w:right="-142"/>
              <w:rPr>
                <w:sz w:val="18"/>
                <w:szCs w:val="18"/>
              </w:rPr>
            </w:pPr>
          </w:p>
          <w:p w14:paraId="756EF756" w14:textId="77777777" w:rsidR="005D32CD" w:rsidRPr="005D32CD" w:rsidRDefault="005D32CD" w:rsidP="00D9689C">
            <w:pPr>
              <w:ind w:right="-142"/>
              <w:rPr>
                <w:sz w:val="18"/>
                <w:szCs w:val="18"/>
              </w:rPr>
            </w:pPr>
          </w:p>
          <w:p w14:paraId="1F532050" w14:textId="7C282EEA" w:rsidR="005D32CD" w:rsidRDefault="005D32CD" w:rsidP="00D9689C">
            <w:pPr>
              <w:ind w:right="-142"/>
              <w:rPr>
                <w:sz w:val="18"/>
                <w:szCs w:val="18"/>
              </w:rPr>
            </w:pPr>
          </w:p>
          <w:p w14:paraId="2EB7A3D4" w14:textId="0D1D5AAC" w:rsidR="005D32CD" w:rsidRDefault="00855E31" w:rsidP="00D9689C">
            <w:pPr>
              <w:ind w:right="-142"/>
              <w:rPr>
                <w:b/>
                <w:sz w:val="18"/>
                <w:szCs w:val="18"/>
              </w:rPr>
            </w:pPr>
            <w:r>
              <w:rPr>
                <w:b/>
                <w:sz w:val="18"/>
                <w:szCs w:val="18"/>
              </w:rPr>
              <w:t xml:space="preserve"> 2</w:t>
            </w:r>
          </w:p>
          <w:p w14:paraId="74B0CBE5" w14:textId="77777777" w:rsidR="005D32CD" w:rsidRPr="005D32CD" w:rsidRDefault="005D32CD" w:rsidP="00D9689C">
            <w:pPr>
              <w:ind w:right="-142"/>
              <w:rPr>
                <w:sz w:val="18"/>
                <w:szCs w:val="18"/>
              </w:rPr>
            </w:pPr>
          </w:p>
          <w:p w14:paraId="18D5FD7A" w14:textId="77777777" w:rsidR="005D32CD" w:rsidRPr="005D32CD" w:rsidRDefault="005D32CD" w:rsidP="00D9689C">
            <w:pPr>
              <w:ind w:right="-142"/>
              <w:rPr>
                <w:sz w:val="18"/>
                <w:szCs w:val="18"/>
              </w:rPr>
            </w:pPr>
          </w:p>
          <w:p w14:paraId="4DF6D238" w14:textId="77777777" w:rsidR="005D32CD" w:rsidRPr="005D32CD" w:rsidRDefault="005D32CD" w:rsidP="00D9689C">
            <w:pPr>
              <w:ind w:right="-142"/>
              <w:rPr>
                <w:sz w:val="18"/>
                <w:szCs w:val="18"/>
              </w:rPr>
            </w:pPr>
          </w:p>
          <w:p w14:paraId="38F38C4E" w14:textId="77777777" w:rsidR="005D32CD" w:rsidRPr="008B6CD4" w:rsidRDefault="005D32CD" w:rsidP="00D9689C">
            <w:pPr>
              <w:ind w:right="-142"/>
            </w:pPr>
          </w:p>
          <w:p w14:paraId="0F3FD2D8" w14:textId="09850766" w:rsidR="005D32CD" w:rsidRPr="008B6CD4" w:rsidRDefault="00855E31" w:rsidP="00D9689C">
            <w:pPr>
              <w:ind w:right="-142"/>
              <w:rPr>
                <w:b/>
                <w:sz w:val="18"/>
                <w:szCs w:val="18"/>
              </w:rPr>
            </w:pPr>
            <w:r>
              <w:rPr>
                <w:b/>
                <w:sz w:val="18"/>
                <w:szCs w:val="18"/>
              </w:rPr>
              <w:t xml:space="preserve"> 3</w:t>
            </w:r>
          </w:p>
          <w:p w14:paraId="6EDE6159" w14:textId="59A37103" w:rsidR="005D32CD" w:rsidRDefault="005D32CD" w:rsidP="00D9689C">
            <w:pPr>
              <w:ind w:right="-142"/>
              <w:rPr>
                <w:sz w:val="18"/>
                <w:szCs w:val="18"/>
              </w:rPr>
            </w:pPr>
          </w:p>
          <w:p w14:paraId="6E335E6C" w14:textId="11D2DE80" w:rsidR="008B6CD4" w:rsidRDefault="008B6CD4" w:rsidP="00D9689C">
            <w:pPr>
              <w:ind w:right="-142"/>
              <w:rPr>
                <w:b/>
                <w:sz w:val="18"/>
                <w:szCs w:val="18"/>
              </w:rPr>
            </w:pPr>
          </w:p>
          <w:p w14:paraId="62F4BBBE" w14:textId="77777777" w:rsidR="008B6CD4" w:rsidRPr="008B6CD4" w:rsidRDefault="008B6CD4" w:rsidP="00D9689C">
            <w:pPr>
              <w:ind w:right="-142"/>
              <w:rPr>
                <w:sz w:val="18"/>
                <w:szCs w:val="18"/>
              </w:rPr>
            </w:pPr>
          </w:p>
          <w:p w14:paraId="61AE8DBE" w14:textId="4C8A8405" w:rsidR="008B6CD4" w:rsidRPr="008B6CD4" w:rsidRDefault="008B6CD4" w:rsidP="00D9689C">
            <w:pPr>
              <w:ind w:right="-142"/>
            </w:pPr>
          </w:p>
          <w:p w14:paraId="78F786D5" w14:textId="71AF0639" w:rsidR="005D32CD" w:rsidRPr="008B6CD4" w:rsidRDefault="00855E31" w:rsidP="00D9689C">
            <w:pPr>
              <w:ind w:right="-142"/>
              <w:rPr>
                <w:b/>
                <w:sz w:val="18"/>
                <w:szCs w:val="18"/>
              </w:rPr>
            </w:pPr>
            <w:r>
              <w:rPr>
                <w:b/>
                <w:sz w:val="18"/>
                <w:szCs w:val="18"/>
              </w:rPr>
              <w:t xml:space="preserve"> 3</w:t>
            </w:r>
          </w:p>
        </w:tc>
      </w:tr>
      <w:tr w:rsidR="005D32CD" w:rsidRPr="005D32CD" w14:paraId="6BB450A7" w14:textId="77777777" w:rsidTr="002826DC">
        <w:tc>
          <w:tcPr>
            <w:tcW w:w="9309" w:type="dxa"/>
            <w:gridSpan w:val="2"/>
          </w:tcPr>
          <w:p w14:paraId="6B266AAD" w14:textId="79162154" w:rsidR="005D32CD" w:rsidRPr="005D32CD" w:rsidRDefault="005D32CD" w:rsidP="005D32CD">
            <w:pPr>
              <w:spacing w:before="120" w:after="120"/>
              <w:jc w:val="both"/>
              <w:rPr>
                <w:b/>
                <w:bCs/>
                <w:sz w:val="18"/>
                <w:szCs w:val="18"/>
              </w:rPr>
            </w:pPr>
            <w:r w:rsidRPr="005D32CD">
              <w:rPr>
                <w:b/>
                <w:bCs/>
                <w:sz w:val="18"/>
                <w:szCs w:val="18"/>
              </w:rPr>
              <w:t>РЕШЕНИЕ</w:t>
            </w:r>
            <w:r w:rsidRPr="005D32CD">
              <w:rPr>
                <w:sz w:val="18"/>
                <w:szCs w:val="18"/>
              </w:rPr>
              <w:t>……………………………………………………………………………………………………………………….</w:t>
            </w:r>
          </w:p>
          <w:p w14:paraId="3BD74FBB" w14:textId="20FB6304" w:rsidR="005D32CD" w:rsidRPr="005D32CD" w:rsidRDefault="00B53EC0" w:rsidP="00B53EC0">
            <w:pPr>
              <w:spacing w:before="120" w:after="120"/>
              <w:jc w:val="both"/>
              <w:rPr>
                <w:sz w:val="20"/>
                <w:u w:val="single"/>
              </w:rPr>
            </w:pPr>
            <w:r w:rsidRPr="00B53EC0">
              <w:rPr>
                <w:sz w:val="18"/>
                <w:szCs w:val="18"/>
              </w:rPr>
              <w:t>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D32CD" w:rsidRPr="005D32CD">
              <w:rPr>
                <w:sz w:val="18"/>
                <w:szCs w:val="18"/>
              </w:rPr>
              <w:t xml:space="preserve"> </w:t>
            </w:r>
            <w:r w:rsidR="005D32CD" w:rsidRPr="002826DC">
              <w:rPr>
                <w:sz w:val="18"/>
                <w:szCs w:val="18"/>
              </w:rPr>
              <w:t xml:space="preserve">от </w:t>
            </w:r>
            <w:r w:rsidRPr="002826DC">
              <w:rPr>
                <w:sz w:val="18"/>
                <w:szCs w:val="18"/>
              </w:rPr>
              <w:t>25</w:t>
            </w:r>
            <w:r w:rsidR="008B6CD4" w:rsidRPr="002826DC">
              <w:rPr>
                <w:sz w:val="18"/>
                <w:szCs w:val="18"/>
              </w:rPr>
              <w:t xml:space="preserve">.10.2024 </w:t>
            </w:r>
            <w:r w:rsidRPr="002826DC">
              <w:rPr>
                <w:sz w:val="18"/>
                <w:szCs w:val="18"/>
              </w:rPr>
              <w:t>24-11/6265</w:t>
            </w:r>
          </w:p>
        </w:tc>
        <w:tc>
          <w:tcPr>
            <w:tcW w:w="472" w:type="dxa"/>
            <w:gridSpan w:val="2"/>
          </w:tcPr>
          <w:p w14:paraId="4E1A8D87" w14:textId="3A364AFC" w:rsidR="005D32CD" w:rsidRPr="005D32CD" w:rsidRDefault="00855E31" w:rsidP="00855E31">
            <w:pPr>
              <w:spacing w:before="120" w:after="120"/>
              <w:ind w:left="-61"/>
              <w:rPr>
                <w:b/>
                <w:bCs/>
                <w:sz w:val="18"/>
                <w:szCs w:val="18"/>
              </w:rPr>
            </w:pPr>
            <w:r>
              <w:rPr>
                <w:b/>
                <w:bCs/>
                <w:sz w:val="18"/>
                <w:szCs w:val="18"/>
              </w:rPr>
              <w:t xml:space="preserve"> 4</w:t>
            </w:r>
          </w:p>
        </w:tc>
      </w:tr>
      <w:tr w:rsidR="005D32CD" w:rsidRPr="005D32CD" w14:paraId="5AA63CB2" w14:textId="77777777" w:rsidTr="002826DC">
        <w:tc>
          <w:tcPr>
            <w:tcW w:w="9309" w:type="dxa"/>
            <w:gridSpan w:val="2"/>
          </w:tcPr>
          <w:p w14:paraId="7F8703FC" w14:textId="77777777" w:rsidR="005D32CD" w:rsidRPr="005D32CD" w:rsidRDefault="005D32CD" w:rsidP="005D32CD">
            <w:pPr>
              <w:spacing w:before="120" w:after="120"/>
              <w:jc w:val="both"/>
              <w:rPr>
                <w:b/>
                <w:bCs/>
                <w:sz w:val="18"/>
                <w:szCs w:val="18"/>
              </w:rPr>
            </w:pPr>
            <w:r w:rsidRPr="005D32CD">
              <w:rPr>
                <w:b/>
                <w:bCs/>
                <w:sz w:val="18"/>
                <w:szCs w:val="18"/>
              </w:rPr>
              <w:t>РЕШЕНИЕ</w:t>
            </w:r>
            <w:r w:rsidRPr="005D32CD">
              <w:rPr>
                <w:sz w:val="18"/>
                <w:szCs w:val="18"/>
              </w:rPr>
              <w:t>……………………………………………………………………………………………………………………….</w:t>
            </w:r>
          </w:p>
          <w:p w14:paraId="79B0DB58" w14:textId="0CE1DAEF" w:rsidR="005D32CD" w:rsidRPr="005D32CD" w:rsidRDefault="002826DC" w:rsidP="002826DC">
            <w:pPr>
              <w:spacing w:before="120" w:after="120"/>
              <w:jc w:val="both"/>
              <w:rPr>
                <w:sz w:val="18"/>
                <w:szCs w:val="18"/>
              </w:rPr>
            </w:pPr>
            <w:r w:rsidRPr="002826DC">
              <w:rPr>
                <w:sz w:val="18"/>
                <w:szCs w:val="18"/>
              </w:rPr>
              <w:t>об отказе в предоставлении ра</w:t>
            </w:r>
            <w:r>
              <w:rPr>
                <w:sz w:val="18"/>
                <w:szCs w:val="18"/>
              </w:rPr>
              <w:t xml:space="preserve">зрешения на условно разрешенный </w:t>
            </w:r>
            <w:r w:rsidRPr="002826DC">
              <w:rPr>
                <w:sz w:val="18"/>
                <w:szCs w:val="18"/>
              </w:rPr>
              <w:t>вид использования земельного участка или объекта капитального строительства</w:t>
            </w:r>
            <w:r>
              <w:rPr>
                <w:sz w:val="18"/>
                <w:szCs w:val="18"/>
              </w:rPr>
              <w:t xml:space="preserve"> </w:t>
            </w:r>
            <w:r w:rsidR="00C162EC" w:rsidRPr="00C162EC">
              <w:rPr>
                <w:sz w:val="18"/>
                <w:szCs w:val="18"/>
              </w:rPr>
              <w:t xml:space="preserve">от </w:t>
            </w:r>
            <w:r>
              <w:rPr>
                <w:sz w:val="18"/>
                <w:szCs w:val="18"/>
              </w:rPr>
              <w:t>02.11</w:t>
            </w:r>
            <w:r w:rsidR="00C162EC" w:rsidRPr="00C162EC">
              <w:rPr>
                <w:sz w:val="18"/>
                <w:szCs w:val="18"/>
              </w:rPr>
              <w:t>.2024 №</w:t>
            </w:r>
            <w:r w:rsidRPr="002826DC">
              <w:rPr>
                <w:sz w:val="18"/>
                <w:szCs w:val="18"/>
              </w:rPr>
              <w:t>24-11/6442</w:t>
            </w:r>
          </w:p>
        </w:tc>
        <w:tc>
          <w:tcPr>
            <w:tcW w:w="472" w:type="dxa"/>
            <w:gridSpan w:val="2"/>
          </w:tcPr>
          <w:p w14:paraId="10DBC877" w14:textId="579FEEDA" w:rsidR="005D32CD" w:rsidRPr="005D32CD" w:rsidRDefault="00855E31" w:rsidP="00855E31">
            <w:pPr>
              <w:spacing w:before="120" w:after="120"/>
              <w:rPr>
                <w:b/>
                <w:bCs/>
                <w:sz w:val="18"/>
                <w:szCs w:val="18"/>
              </w:rPr>
            </w:pPr>
            <w:r>
              <w:rPr>
                <w:b/>
                <w:bCs/>
                <w:sz w:val="18"/>
                <w:szCs w:val="18"/>
              </w:rPr>
              <w:t>5</w:t>
            </w:r>
          </w:p>
        </w:tc>
      </w:tr>
      <w:tr w:rsidR="00C162EC" w:rsidRPr="00C162EC" w14:paraId="4A4BBC4A" w14:textId="77777777" w:rsidTr="002826DC">
        <w:tc>
          <w:tcPr>
            <w:tcW w:w="9309" w:type="dxa"/>
            <w:gridSpan w:val="2"/>
          </w:tcPr>
          <w:p w14:paraId="2DA0F11B" w14:textId="67817436" w:rsidR="00C162EC" w:rsidRPr="00C162EC" w:rsidRDefault="00C162EC" w:rsidP="00C162EC">
            <w:pPr>
              <w:jc w:val="both"/>
              <w:rPr>
                <w:b/>
                <w:bCs/>
                <w:sz w:val="18"/>
                <w:szCs w:val="18"/>
              </w:rPr>
            </w:pPr>
            <w:r>
              <w:rPr>
                <w:b/>
                <w:sz w:val="18"/>
                <w:szCs w:val="18"/>
              </w:rPr>
              <w:t>Р</w:t>
            </w:r>
            <w:r w:rsidRPr="00C162EC">
              <w:rPr>
                <w:b/>
                <w:bCs/>
                <w:sz w:val="18"/>
                <w:szCs w:val="18"/>
              </w:rPr>
              <w:t>ЕШЕНИЕ</w:t>
            </w:r>
            <w:r w:rsidRPr="00C162EC">
              <w:rPr>
                <w:sz w:val="18"/>
                <w:szCs w:val="18"/>
              </w:rPr>
              <w:t>……………………………………………………………………………………………………………………….</w:t>
            </w:r>
          </w:p>
          <w:p w14:paraId="41CA1F6B" w14:textId="77777777" w:rsidR="00C162EC" w:rsidRPr="00C162EC" w:rsidRDefault="00C162EC" w:rsidP="00C162EC">
            <w:pPr>
              <w:jc w:val="both"/>
              <w:rPr>
                <w:sz w:val="12"/>
                <w:szCs w:val="12"/>
              </w:rPr>
            </w:pPr>
          </w:p>
          <w:p w14:paraId="3D3D8C57" w14:textId="562A3B57" w:rsidR="002826DC" w:rsidRPr="002826DC" w:rsidRDefault="002826DC" w:rsidP="002826DC">
            <w:pPr>
              <w:jc w:val="both"/>
              <w:rPr>
                <w:sz w:val="18"/>
                <w:szCs w:val="18"/>
              </w:rPr>
            </w:pPr>
            <w:r w:rsidRPr="002826DC">
              <w:rPr>
                <w:sz w:val="18"/>
                <w:szCs w:val="18"/>
              </w:rPr>
              <w:t>об отказе в предоставлении ра</w:t>
            </w:r>
            <w:r>
              <w:rPr>
                <w:sz w:val="18"/>
                <w:szCs w:val="18"/>
              </w:rPr>
              <w:t xml:space="preserve">зрешения на условно разрешенный </w:t>
            </w:r>
            <w:r w:rsidRPr="002826DC">
              <w:rPr>
                <w:sz w:val="18"/>
                <w:szCs w:val="18"/>
              </w:rPr>
              <w:t>вид использования земельного участка или объекта</w:t>
            </w:r>
          </w:p>
          <w:p w14:paraId="124E7606" w14:textId="5C2B1DEC" w:rsidR="00C162EC" w:rsidRPr="00C162EC" w:rsidRDefault="002826DC" w:rsidP="002826DC">
            <w:pPr>
              <w:jc w:val="both"/>
              <w:rPr>
                <w:sz w:val="18"/>
                <w:szCs w:val="18"/>
              </w:rPr>
            </w:pPr>
            <w:r w:rsidRPr="002826DC">
              <w:rPr>
                <w:sz w:val="18"/>
                <w:szCs w:val="18"/>
              </w:rPr>
              <w:t>капитального строительства</w:t>
            </w:r>
            <w:r>
              <w:rPr>
                <w:sz w:val="18"/>
                <w:szCs w:val="18"/>
              </w:rPr>
              <w:t xml:space="preserve"> </w:t>
            </w:r>
            <w:r w:rsidR="00C162EC" w:rsidRPr="00C162EC">
              <w:rPr>
                <w:sz w:val="18"/>
                <w:szCs w:val="18"/>
              </w:rPr>
              <w:t xml:space="preserve">от </w:t>
            </w:r>
            <w:r>
              <w:rPr>
                <w:sz w:val="18"/>
                <w:szCs w:val="18"/>
              </w:rPr>
              <w:t>02.11</w:t>
            </w:r>
            <w:r w:rsidR="00C162EC" w:rsidRPr="00C162EC">
              <w:rPr>
                <w:sz w:val="18"/>
                <w:szCs w:val="18"/>
              </w:rPr>
              <w:t>.2024 №24-11/6</w:t>
            </w:r>
            <w:r>
              <w:rPr>
                <w:sz w:val="18"/>
                <w:szCs w:val="18"/>
              </w:rPr>
              <w:t>443</w:t>
            </w:r>
          </w:p>
        </w:tc>
        <w:tc>
          <w:tcPr>
            <w:tcW w:w="472" w:type="dxa"/>
            <w:gridSpan w:val="2"/>
          </w:tcPr>
          <w:p w14:paraId="67127628" w14:textId="08A806C3" w:rsidR="00C162EC" w:rsidRPr="00C162EC" w:rsidRDefault="00855E31" w:rsidP="00C162EC">
            <w:pPr>
              <w:jc w:val="both"/>
              <w:rPr>
                <w:b/>
                <w:bCs/>
                <w:sz w:val="18"/>
                <w:szCs w:val="18"/>
              </w:rPr>
            </w:pPr>
            <w:r>
              <w:rPr>
                <w:b/>
                <w:bCs/>
                <w:sz w:val="18"/>
                <w:szCs w:val="18"/>
              </w:rPr>
              <w:t>6</w:t>
            </w:r>
          </w:p>
        </w:tc>
      </w:tr>
    </w:tbl>
    <w:p w14:paraId="41BFD5E7" w14:textId="0788210C" w:rsidR="002826DC" w:rsidRDefault="00C162EC" w:rsidP="00F6486C">
      <w:pPr>
        <w:jc w:val="both"/>
        <w:rPr>
          <w:sz w:val="18"/>
          <w:szCs w:val="18"/>
        </w:rPr>
      </w:pPr>
      <w:r>
        <w:rPr>
          <w:sz w:val="18"/>
          <w:szCs w:val="18"/>
        </w:rPr>
        <w:t xml:space="preserve"> </w:t>
      </w:r>
    </w:p>
    <w:tbl>
      <w:tblPr>
        <w:tblStyle w:val="1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9"/>
        <w:gridCol w:w="472"/>
      </w:tblGrid>
      <w:tr w:rsidR="002826DC" w:rsidRPr="002826DC" w14:paraId="00370D74" w14:textId="77777777" w:rsidTr="00041504">
        <w:tc>
          <w:tcPr>
            <w:tcW w:w="9244" w:type="dxa"/>
          </w:tcPr>
          <w:p w14:paraId="777DC4F9" w14:textId="77777777" w:rsidR="002826DC" w:rsidRPr="002826DC" w:rsidRDefault="002826DC" w:rsidP="002826DC">
            <w:pPr>
              <w:jc w:val="both"/>
              <w:rPr>
                <w:b/>
                <w:bCs/>
                <w:sz w:val="18"/>
                <w:szCs w:val="18"/>
              </w:rPr>
            </w:pPr>
            <w:r w:rsidRPr="002826DC">
              <w:rPr>
                <w:b/>
                <w:sz w:val="18"/>
                <w:szCs w:val="18"/>
              </w:rPr>
              <w:t>Р</w:t>
            </w:r>
            <w:r w:rsidRPr="002826DC">
              <w:rPr>
                <w:b/>
                <w:bCs/>
                <w:sz w:val="18"/>
                <w:szCs w:val="18"/>
              </w:rPr>
              <w:t>ЕШЕНИЕ</w:t>
            </w:r>
            <w:r w:rsidRPr="002826DC">
              <w:rPr>
                <w:sz w:val="18"/>
                <w:szCs w:val="18"/>
              </w:rPr>
              <w:t>……………………………………………………………………………………………………………………….</w:t>
            </w:r>
          </w:p>
          <w:p w14:paraId="2EFA7E4B" w14:textId="77777777" w:rsidR="002826DC" w:rsidRPr="002826DC" w:rsidRDefault="002826DC" w:rsidP="002826DC">
            <w:pPr>
              <w:jc w:val="both"/>
              <w:rPr>
                <w:sz w:val="18"/>
                <w:szCs w:val="18"/>
              </w:rPr>
            </w:pPr>
          </w:p>
          <w:p w14:paraId="1BE44880" w14:textId="2038166A" w:rsidR="00985B7F" w:rsidRPr="00985B7F" w:rsidRDefault="00985B7F" w:rsidP="00985B7F">
            <w:pPr>
              <w:jc w:val="both"/>
              <w:rPr>
                <w:sz w:val="18"/>
                <w:szCs w:val="18"/>
              </w:rPr>
            </w:pPr>
            <w:r w:rsidRPr="00985B7F">
              <w:rPr>
                <w:sz w:val="18"/>
                <w:szCs w:val="18"/>
              </w:rPr>
              <w:t>об отказе в предоставлении ра</w:t>
            </w:r>
            <w:r>
              <w:rPr>
                <w:sz w:val="18"/>
                <w:szCs w:val="18"/>
              </w:rPr>
              <w:t xml:space="preserve">зрешения на условно разрешенный </w:t>
            </w:r>
            <w:r w:rsidRPr="00985B7F">
              <w:rPr>
                <w:sz w:val="18"/>
                <w:szCs w:val="18"/>
              </w:rPr>
              <w:t>вид использования земельного участка или объекта</w:t>
            </w:r>
          </w:p>
          <w:p w14:paraId="5ACBC435" w14:textId="20CF72E8" w:rsidR="002826DC" w:rsidRPr="002826DC" w:rsidRDefault="00985B7F" w:rsidP="00985B7F">
            <w:pPr>
              <w:jc w:val="both"/>
              <w:rPr>
                <w:sz w:val="18"/>
                <w:szCs w:val="18"/>
              </w:rPr>
            </w:pPr>
            <w:r w:rsidRPr="00985B7F">
              <w:rPr>
                <w:sz w:val="18"/>
                <w:szCs w:val="18"/>
              </w:rPr>
              <w:t>капитального строительства</w:t>
            </w:r>
            <w:r w:rsidRPr="00985B7F">
              <w:rPr>
                <w:sz w:val="18"/>
                <w:szCs w:val="18"/>
              </w:rPr>
              <w:t xml:space="preserve"> </w:t>
            </w:r>
            <w:r w:rsidR="002826DC" w:rsidRPr="002826DC">
              <w:rPr>
                <w:sz w:val="18"/>
                <w:szCs w:val="18"/>
              </w:rPr>
              <w:t xml:space="preserve">от </w:t>
            </w:r>
            <w:r>
              <w:rPr>
                <w:sz w:val="18"/>
                <w:szCs w:val="18"/>
              </w:rPr>
              <w:t>02.11</w:t>
            </w:r>
            <w:r w:rsidR="002826DC" w:rsidRPr="002826DC">
              <w:rPr>
                <w:sz w:val="18"/>
                <w:szCs w:val="18"/>
              </w:rPr>
              <w:t xml:space="preserve">.2024 </w:t>
            </w:r>
            <w:r>
              <w:rPr>
                <w:sz w:val="18"/>
                <w:szCs w:val="18"/>
              </w:rPr>
              <w:t>№24-11/6444</w:t>
            </w:r>
          </w:p>
        </w:tc>
        <w:tc>
          <w:tcPr>
            <w:tcW w:w="537" w:type="dxa"/>
          </w:tcPr>
          <w:p w14:paraId="56331199" w14:textId="4BA8102B" w:rsidR="002826DC" w:rsidRPr="002826DC" w:rsidRDefault="00855E31" w:rsidP="002826DC">
            <w:pPr>
              <w:jc w:val="both"/>
              <w:rPr>
                <w:b/>
                <w:bCs/>
                <w:sz w:val="18"/>
                <w:szCs w:val="18"/>
              </w:rPr>
            </w:pPr>
            <w:r>
              <w:rPr>
                <w:b/>
                <w:bCs/>
                <w:sz w:val="18"/>
                <w:szCs w:val="18"/>
              </w:rPr>
              <w:t>7</w:t>
            </w:r>
          </w:p>
        </w:tc>
      </w:tr>
    </w:tbl>
    <w:p w14:paraId="29332C5E" w14:textId="7C902A9D" w:rsidR="0090158F" w:rsidRDefault="0090158F" w:rsidP="00F6486C">
      <w:pPr>
        <w:jc w:val="both"/>
        <w:rPr>
          <w:sz w:val="18"/>
          <w:szCs w:val="18"/>
        </w:rPr>
      </w:pPr>
    </w:p>
    <w:p w14:paraId="74075E2D" w14:textId="0A9AB96C" w:rsidR="0090158F" w:rsidRDefault="0090158F" w:rsidP="00F6486C">
      <w:pPr>
        <w:jc w:val="both"/>
        <w:rPr>
          <w:sz w:val="18"/>
          <w:szCs w:val="18"/>
        </w:rPr>
      </w:pPr>
    </w:p>
    <w:p w14:paraId="68ED89EC" w14:textId="71FFB03F" w:rsidR="00C162EC" w:rsidRDefault="00C162EC" w:rsidP="00F6486C">
      <w:pPr>
        <w:jc w:val="both"/>
        <w:rPr>
          <w:sz w:val="18"/>
          <w:szCs w:val="18"/>
        </w:rPr>
      </w:pPr>
    </w:p>
    <w:p w14:paraId="344A2530" w14:textId="41FF2737" w:rsidR="005D32CD" w:rsidRDefault="005D32CD" w:rsidP="00F6486C">
      <w:pPr>
        <w:jc w:val="both"/>
        <w:rPr>
          <w:sz w:val="18"/>
          <w:szCs w:val="18"/>
        </w:rPr>
      </w:pPr>
    </w:p>
    <w:p w14:paraId="7FFC71FB" w14:textId="372A2B07" w:rsidR="005D32CD" w:rsidRDefault="005D32CD" w:rsidP="00F6486C">
      <w:pPr>
        <w:jc w:val="both"/>
        <w:rPr>
          <w:sz w:val="18"/>
          <w:szCs w:val="18"/>
        </w:rPr>
      </w:pPr>
    </w:p>
    <w:p w14:paraId="67C17AD1" w14:textId="14C43232" w:rsidR="005D32CD" w:rsidRDefault="005D32CD" w:rsidP="00F6486C">
      <w:pPr>
        <w:jc w:val="both"/>
        <w:rPr>
          <w:sz w:val="18"/>
          <w:szCs w:val="18"/>
        </w:rPr>
      </w:pPr>
    </w:p>
    <w:p w14:paraId="45C65712" w14:textId="2A8D55CF" w:rsidR="005D32CD" w:rsidRDefault="005D32CD" w:rsidP="00F6486C">
      <w:pPr>
        <w:jc w:val="both"/>
        <w:rPr>
          <w:sz w:val="18"/>
          <w:szCs w:val="18"/>
        </w:rPr>
      </w:pPr>
    </w:p>
    <w:p w14:paraId="0B21A48B" w14:textId="1D71F897" w:rsidR="005D32CD" w:rsidRDefault="005D32CD" w:rsidP="00F6486C">
      <w:pPr>
        <w:jc w:val="both"/>
        <w:rPr>
          <w:sz w:val="18"/>
          <w:szCs w:val="18"/>
        </w:rPr>
      </w:pPr>
    </w:p>
    <w:p w14:paraId="3BD4CDEB" w14:textId="603B4BF2" w:rsidR="0063164B" w:rsidRPr="009E0253" w:rsidRDefault="0063164B" w:rsidP="00BC0E39">
      <w:pPr>
        <w:jc w:val="both"/>
        <w:rPr>
          <w:sz w:val="18"/>
          <w:szCs w:val="18"/>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29BD8830" w14:textId="77777777" w:rsidR="00C162EC" w:rsidRDefault="00C162EC" w:rsidP="005E46DE">
                            <w:pPr>
                              <w:ind w:firstLine="284"/>
                              <w:jc w:val="center"/>
                              <w:rPr>
                                <w:rFonts w:ascii="Arial" w:hAnsi="Arial" w:cs="Arial"/>
                                <w:sz w:val="14"/>
                                <w:szCs w:val="14"/>
                              </w:rPr>
                            </w:pPr>
                            <w:r w:rsidRPr="00C162EC">
                              <w:rPr>
                                <w:rFonts w:ascii="Arial" w:hAnsi="Arial" w:cs="Arial"/>
                                <w:sz w:val="14"/>
                                <w:szCs w:val="14"/>
                              </w:rPr>
                              <w:t xml:space="preserve">Главный редактор </w:t>
                            </w:r>
                            <w:proofErr w:type="spellStart"/>
                            <w:r w:rsidRPr="00C162EC">
                              <w:rPr>
                                <w:rFonts w:ascii="Arial" w:hAnsi="Arial" w:cs="Arial"/>
                                <w:sz w:val="14"/>
                                <w:szCs w:val="14"/>
                              </w:rPr>
                              <w:t>Береснев</w:t>
                            </w:r>
                            <w:proofErr w:type="spellEnd"/>
                            <w:r w:rsidRPr="00C162EC">
                              <w:rPr>
                                <w:rFonts w:ascii="Arial" w:hAnsi="Arial" w:cs="Arial"/>
                                <w:sz w:val="14"/>
                                <w:szCs w:val="14"/>
                              </w:rPr>
                              <w:t xml:space="preserve"> Р.Н.</w:t>
                            </w:r>
                          </w:p>
                          <w:p w14:paraId="27BD88E2" w14:textId="55C60BBF"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627274E9" w:rsidR="00E66B95" w:rsidRPr="00C162EC" w:rsidRDefault="00E66B95" w:rsidP="00C162EC">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00C162EC" w:rsidRPr="00C162EC">
                              <w:rPr>
                                <w:rFonts w:ascii="Arial" w:hAnsi="Arial" w:cs="Arial"/>
                                <w:sz w:val="14"/>
                                <w:szCs w:val="14"/>
                              </w:rPr>
                              <w:t xml:space="preserve">396020, </w:t>
                            </w:r>
                            <w:proofErr w:type="spellStart"/>
                            <w:r w:rsidR="00C162EC" w:rsidRPr="00C162EC">
                              <w:rPr>
                                <w:rFonts w:ascii="Arial" w:hAnsi="Arial" w:cs="Arial"/>
                                <w:sz w:val="14"/>
                                <w:szCs w:val="14"/>
                              </w:rPr>
                              <w:t>р.п</w:t>
                            </w:r>
                            <w:proofErr w:type="spellEnd"/>
                            <w:r w:rsidR="00C162EC" w:rsidRPr="00C162EC">
                              <w:rPr>
                                <w:rFonts w:ascii="Arial" w:hAnsi="Arial" w:cs="Arial"/>
                                <w:sz w:val="14"/>
                                <w:szCs w:val="14"/>
                              </w:rPr>
                              <w:t>. Рамонь, Воронежская область, ул. 50 лет ВЛКСМ, д. 5.</w:t>
                            </w:r>
                          </w:p>
                          <w:p w14:paraId="7F74E14B" w14:textId="5C78B8BF"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 xml:space="preserve">Объём </w:t>
                            </w:r>
                            <w:r w:rsidR="00985B7F">
                              <w:rPr>
                                <w:rFonts w:ascii="Arial" w:hAnsi="Arial" w:cs="Arial"/>
                                <w:sz w:val="14"/>
                                <w:szCs w:val="14"/>
                              </w:rPr>
                              <w:t>2</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2702B31A" w:rsidR="00E66B95" w:rsidRPr="00346278" w:rsidRDefault="00E66B95"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9"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">
                <v:textbox>
                  <w:txbxContent>
                    <w:p w14:paraId="395C461F" w14:textId="77777777"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29BD8830" w14:textId="77777777" w:rsidR="00C162EC" w:rsidRDefault="00C162EC" w:rsidP="005E46DE">
                      <w:pPr>
                        <w:ind w:firstLine="284"/>
                        <w:jc w:val="center"/>
                        <w:rPr>
                          <w:rFonts w:ascii="Arial" w:hAnsi="Arial" w:cs="Arial"/>
                          <w:sz w:val="14"/>
                          <w:szCs w:val="14"/>
                        </w:rPr>
                      </w:pPr>
                      <w:r w:rsidRPr="00C162EC">
                        <w:rPr>
                          <w:rFonts w:ascii="Arial" w:hAnsi="Arial" w:cs="Arial"/>
                          <w:sz w:val="14"/>
                          <w:szCs w:val="14"/>
                        </w:rPr>
                        <w:t xml:space="preserve">Главный редактор </w:t>
                      </w:r>
                      <w:proofErr w:type="spellStart"/>
                      <w:r w:rsidRPr="00C162EC">
                        <w:rPr>
                          <w:rFonts w:ascii="Arial" w:hAnsi="Arial" w:cs="Arial"/>
                          <w:sz w:val="14"/>
                          <w:szCs w:val="14"/>
                        </w:rPr>
                        <w:t>Береснев</w:t>
                      </w:r>
                      <w:proofErr w:type="spellEnd"/>
                      <w:r w:rsidRPr="00C162EC">
                        <w:rPr>
                          <w:rFonts w:ascii="Arial" w:hAnsi="Arial" w:cs="Arial"/>
                          <w:sz w:val="14"/>
                          <w:szCs w:val="14"/>
                        </w:rPr>
                        <w:t xml:space="preserve"> Р.Н.</w:t>
                      </w:r>
                    </w:p>
                    <w:p w14:paraId="27BD88E2" w14:textId="55C60BBF"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627274E9" w:rsidR="00E66B95" w:rsidRPr="00C162EC" w:rsidRDefault="00E66B95" w:rsidP="00C162EC">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00C162EC" w:rsidRPr="00C162EC">
                        <w:rPr>
                          <w:rFonts w:ascii="Arial" w:hAnsi="Arial" w:cs="Arial"/>
                          <w:sz w:val="14"/>
                          <w:szCs w:val="14"/>
                        </w:rPr>
                        <w:t xml:space="preserve">396020, </w:t>
                      </w:r>
                      <w:proofErr w:type="spellStart"/>
                      <w:r w:rsidR="00C162EC" w:rsidRPr="00C162EC">
                        <w:rPr>
                          <w:rFonts w:ascii="Arial" w:hAnsi="Arial" w:cs="Arial"/>
                          <w:sz w:val="14"/>
                          <w:szCs w:val="14"/>
                        </w:rPr>
                        <w:t>р.п</w:t>
                      </w:r>
                      <w:proofErr w:type="spellEnd"/>
                      <w:r w:rsidR="00C162EC" w:rsidRPr="00C162EC">
                        <w:rPr>
                          <w:rFonts w:ascii="Arial" w:hAnsi="Arial" w:cs="Arial"/>
                          <w:sz w:val="14"/>
                          <w:szCs w:val="14"/>
                        </w:rPr>
                        <w:t>. Рамонь, Воронежская область, ул. 50 лет ВЛКСМ, д. 5.</w:t>
                      </w:r>
                    </w:p>
                    <w:p w14:paraId="7F74E14B" w14:textId="5C78B8BF"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 xml:space="preserve">Объём </w:t>
                      </w:r>
                      <w:r w:rsidR="00985B7F">
                        <w:rPr>
                          <w:rFonts w:ascii="Arial" w:hAnsi="Arial" w:cs="Arial"/>
                          <w:sz w:val="14"/>
                          <w:szCs w:val="14"/>
                        </w:rPr>
                        <w:t>2</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2702B31A" w:rsidR="00E66B95" w:rsidRPr="00346278" w:rsidRDefault="00E66B95"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Pr="00346278">
                        <w:rPr>
                          <w:rFonts w:ascii="Arial" w:hAnsi="Arial" w:cs="Arial"/>
                          <w:sz w:val="14"/>
                          <w:szCs w:val="14"/>
                        </w:rPr>
                        <w:t>БЕСПЛАТНО</w:t>
                      </w:r>
                    </w:p>
                  </w:txbxContent>
                </v:textbox>
                <w10:anchorlock/>
              </v:shape>
            </w:pict>
          </mc:Fallback>
        </mc:AlternateContent>
      </w:r>
    </w:p>
    <w:sectPr w:rsidR="000650EA" w:rsidRPr="00671410" w:rsidSect="00011427">
      <w:headerReference w:type="default" r:id="rId11"/>
      <w:footerReference w:type="default" r:id="rId12"/>
      <w:pgSz w:w="11906" w:h="16838"/>
      <w:pgMar w:top="851"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B2A63" w14:textId="77777777" w:rsidR="0016281D" w:rsidRDefault="0016281D" w:rsidP="00671410">
      <w:r>
        <w:separator/>
      </w:r>
    </w:p>
  </w:endnote>
  <w:endnote w:type="continuationSeparator" w:id="0">
    <w:p w14:paraId="18293A5A" w14:textId="77777777" w:rsidR="0016281D" w:rsidRDefault="0016281D"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459302"/>
      <w:docPartObj>
        <w:docPartGallery w:val="Page Numbers (Bottom of Page)"/>
        <w:docPartUnique/>
      </w:docPartObj>
    </w:sdtPr>
    <w:sdtEndPr>
      <w:rPr>
        <w:rFonts w:ascii="Arial" w:hAnsi="Arial" w:cs="Arial"/>
        <w:sz w:val="20"/>
        <w:szCs w:val="20"/>
      </w:rPr>
    </w:sdtEndPr>
    <w:sdtContent>
      <w:p w14:paraId="46C0684A" w14:textId="4CFAEE38" w:rsidR="00E66B95" w:rsidRPr="005E46DE" w:rsidRDefault="00E66B95"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855E31">
          <w:rPr>
            <w:rFonts w:ascii="Arial" w:hAnsi="Arial" w:cs="Arial"/>
            <w:noProof/>
            <w:sz w:val="20"/>
            <w:szCs w:val="20"/>
          </w:rPr>
          <w:t>8</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F7DAA" w14:textId="77777777" w:rsidR="0016281D" w:rsidRDefault="0016281D" w:rsidP="00671410">
      <w:r>
        <w:separator/>
      </w:r>
    </w:p>
  </w:footnote>
  <w:footnote w:type="continuationSeparator" w:id="0">
    <w:p w14:paraId="5591A382" w14:textId="77777777" w:rsidR="0016281D" w:rsidRDefault="0016281D" w:rsidP="006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273E" w14:textId="6FD1B7B8" w:rsidR="00E66B95" w:rsidRDefault="00E66B95" w:rsidP="00671410">
    <w:pPr>
      <w:pStyle w:val="a7"/>
      <w:jc w:val="center"/>
      <w:rPr>
        <w:rFonts w:ascii="Arial" w:hAnsi="Arial" w:cs="Arial"/>
        <w:sz w:val="20"/>
      </w:rPr>
    </w:pPr>
    <w:r w:rsidRPr="00296C27">
      <w:rPr>
        <w:rFonts w:ascii="Arial" w:hAnsi="Arial" w:cs="Arial"/>
        <w:sz w:val="20"/>
      </w:rPr>
      <w:t xml:space="preserve">«Муниципальный </w:t>
    </w:r>
    <w:proofErr w:type="gramStart"/>
    <w:r w:rsidRPr="00296C27">
      <w:rPr>
        <w:rFonts w:ascii="Arial" w:hAnsi="Arial" w:cs="Arial"/>
        <w:sz w:val="20"/>
      </w:rPr>
      <w:t>вестник»_</w:t>
    </w:r>
    <w:proofErr w:type="gramEnd"/>
    <w:r w:rsidRPr="00296C27">
      <w:rPr>
        <w:rFonts w:ascii="Arial" w:hAnsi="Arial" w:cs="Arial"/>
        <w:sz w:val="20"/>
      </w:rPr>
      <w:t>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w:t>
    </w:r>
    <w:r w:rsidRPr="00296C27">
      <w:rPr>
        <w:rFonts w:ascii="Arial" w:hAnsi="Arial" w:cs="Arial"/>
        <w:sz w:val="20"/>
      </w:rPr>
      <w:t xml:space="preserve">__ </w:t>
    </w:r>
    <w:r w:rsidR="002826DC">
      <w:rPr>
        <w:rFonts w:ascii="Arial" w:hAnsi="Arial" w:cs="Arial"/>
        <w:sz w:val="20"/>
      </w:rPr>
      <w:t>5</w:t>
    </w:r>
    <w:r>
      <w:rPr>
        <w:rFonts w:ascii="Arial" w:hAnsi="Arial" w:cs="Arial"/>
        <w:sz w:val="20"/>
      </w:rPr>
      <w:t xml:space="preserve"> </w:t>
    </w:r>
    <w:r w:rsidR="002826DC">
      <w:rPr>
        <w:rFonts w:ascii="Arial" w:hAnsi="Arial" w:cs="Arial"/>
        <w:sz w:val="20"/>
      </w:rPr>
      <w:t>ноября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sidR="002826DC">
      <w:rPr>
        <w:rFonts w:ascii="Arial" w:hAnsi="Arial" w:cs="Arial"/>
        <w:sz w:val="20"/>
      </w:rPr>
      <w:t>40</w:t>
    </w:r>
    <w:r>
      <w:rPr>
        <w:rFonts w:ascii="Arial" w:hAnsi="Arial" w:cs="Arial"/>
        <w:sz w:val="20"/>
      </w:rPr>
      <w:t xml:space="preserve"> *</w:t>
    </w:r>
  </w:p>
  <w:p w14:paraId="65FFE4E5" w14:textId="77777777" w:rsidR="00E66B95" w:rsidRDefault="00E66B9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28A6D6"/>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713"/>
        </w:tabs>
        <w:ind w:left="1713"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4" w15:restartNumberingAfterBreak="0">
    <w:nsid w:val="0A3007AF"/>
    <w:multiLevelType w:val="hybridMultilevel"/>
    <w:tmpl w:val="BE1233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05E076B"/>
    <w:multiLevelType w:val="hybridMultilevel"/>
    <w:tmpl w:val="58F883D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3C4050"/>
    <w:multiLevelType w:val="hybridMultilevel"/>
    <w:tmpl w:val="DD885F58"/>
    <w:lvl w:ilvl="0" w:tplc="982441D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7821398"/>
    <w:multiLevelType w:val="hybridMultilevel"/>
    <w:tmpl w:val="199021F4"/>
    <w:lvl w:ilvl="0" w:tplc="C6400C60">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7C33C66"/>
    <w:multiLevelType w:val="hybridMultilevel"/>
    <w:tmpl w:val="E56C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95402E"/>
    <w:multiLevelType w:val="hybridMultilevel"/>
    <w:tmpl w:val="2BA4A284"/>
    <w:lvl w:ilvl="0" w:tplc="CCD82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8A3095"/>
    <w:multiLevelType w:val="hybridMultilevel"/>
    <w:tmpl w:val="9EE8AEAC"/>
    <w:lvl w:ilvl="0" w:tplc="0419000F">
      <w:start w:val="6"/>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1" w15:restartNumberingAfterBreak="0">
    <w:nsid w:val="23D13FA9"/>
    <w:multiLevelType w:val="hybridMultilevel"/>
    <w:tmpl w:val="D48231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5597F6D"/>
    <w:multiLevelType w:val="hybridMultilevel"/>
    <w:tmpl w:val="09F41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EC1CE5"/>
    <w:multiLevelType w:val="multilevel"/>
    <w:tmpl w:val="7D6C31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B915E6B"/>
    <w:multiLevelType w:val="hybridMultilevel"/>
    <w:tmpl w:val="C17C647E"/>
    <w:lvl w:ilvl="0" w:tplc="4DFC4A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6" w15:restartNumberingAfterBreak="0">
    <w:nsid w:val="4DB25E15"/>
    <w:multiLevelType w:val="hybridMultilevel"/>
    <w:tmpl w:val="3364E68E"/>
    <w:lvl w:ilvl="0" w:tplc="982441DE">
      <w:start w:val="1"/>
      <w:numFmt w:val="bullet"/>
      <w:lvlText w:val="–"/>
      <w:lvlJc w:val="left"/>
      <w:pPr>
        <w:ind w:left="663" w:hanging="360"/>
      </w:pPr>
      <w:rPr>
        <w:rFonts w:ascii="Times New Roman" w:hAnsi="Times New Roman" w:hint="default"/>
      </w:rPr>
    </w:lvl>
    <w:lvl w:ilvl="1" w:tplc="04190003">
      <w:start w:val="1"/>
      <w:numFmt w:val="bullet"/>
      <w:lvlText w:val="o"/>
      <w:lvlJc w:val="left"/>
      <w:pPr>
        <w:ind w:left="1383" w:hanging="360"/>
      </w:pPr>
      <w:rPr>
        <w:rFonts w:ascii="Courier New" w:hAnsi="Courier New"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hint="default"/>
      </w:rPr>
    </w:lvl>
    <w:lvl w:ilvl="8" w:tplc="04190005">
      <w:start w:val="1"/>
      <w:numFmt w:val="bullet"/>
      <w:lvlText w:val=""/>
      <w:lvlJc w:val="left"/>
      <w:pPr>
        <w:ind w:left="6423" w:hanging="360"/>
      </w:pPr>
      <w:rPr>
        <w:rFonts w:ascii="Wingdings" w:hAnsi="Wingdings" w:hint="default"/>
      </w:rPr>
    </w:lvl>
  </w:abstractNum>
  <w:abstractNum w:abstractNumId="17" w15:restartNumberingAfterBreak="0">
    <w:nsid w:val="4EEC0896"/>
    <w:multiLevelType w:val="multilevel"/>
    <w:tmpl w:val="433E0C5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FBE7405"/>
    <w:multiLevelType w:val="hybridMultilevel"/>
    <w:tmpl w:val="A91C0504"/>
    <w:lvl w:ilvl="0" w:tplc="4C025A54">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DC94136"/>
    <w:multiLevelType w:val="hybridMultilevel"/>
    <w:tmpl w:val="BB82E18E"/>
    <w:lvl w:ilvl="0" w:tplc="20607B2C">
      <w:start w:val="1"/>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5E9C48F8"/>
    <w:multiLevelType w:val="hybridMultilevel"/>
    <w:tmpl w:val="1B6EC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773491"/>
    <w:multiLevelType w:val="hybridMultilevel"/>
    <w:tmpl w:val="9E34D4D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6AC84203"/>
    <w:multiLevelType w:val="hybridMultilevel"/>
    <w:tmpl w:val="62C0C7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6EFC1820"/>
    <w:multiLevelType w:val="hybridMultilevel"/>
    <w:tmpl w:val="86E6A98E"/>
    <w:lvl w:ilvl="0" w:tplc="3314D802">
      <w:start w:val="1"/>
      <w:numFmt w:val="decimal"/>
      <w:lvlText w:val="%1."/>
      <w:lvlJc w:val="left"/>
      <w:pPr>
        <w:tabs>
          <w:tab w:val="num" w:pos="1933"/>
        </w:tabs>
        <w:ind w:left="1933" w:hanging="136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15:restartNumberingAfterBreak="0">
    <w:nsid w:val="71B27D00"/>
    <w:multiLevelType w:val="hybridMultilevel"/>
    <w:tmpl w:val="BED20B9A"/>
    <w:lvl w:ilvl="0" w:tplc="EAFEC3C4">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734C0D72"/>
    <w:multiLevelType w:val="hybridMultilevel"/>
    <w:tmpl w:val="B9709602"/>
    <w:lvl w:ilvl="0" w:tplc="8BD2648C">
      <w:start w:val="1"/>
      <w:numFmt w:val="decimal"/>
      <w:lvlText w:val="%1."/>
      <w:lvlJc w:val="left"/>
      <w:pPr>
        <w:ind w:left="1068"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57561D5"/>
    <w:multiLevelType w:val="hybridMultilevel"/>
    <w:tmpl w:val="EB082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C906E0"/>
    <w:multiLevelType w:val="hybridMultilevel"/>
    <w:tmpl w:val="C07CEA54"/>
    <w:lvl w:ilvl="0" w:tplc="29F874C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5"/>
  </w:num>
  <w:num w:numId="2">
    <w:abstractNumId w:val="23"/>
  </w:num>
  <w:num w:numId="3">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22"/>
  </w:num>
  <w:num w:numId="6">
    <w:abstractNumId w:val="21"/>
  </w:num>
  <w:num w:numId="7">
    <w:abstractNumId w:val="6"/>
  </w:num>
  <w:num w:numId="8">
    <w:abstractNumId w:val="24"/>
  </w:num>
  <w:num w:numId="9">
    <w:abstractNumId w:val="13"/>
  </w:num>
  <w:num w:numId="10">
    <w:abstractNumId w:val="7"/>
  </w:num>
  <w:num w:numId="11">
    <w:abstractNumId w:val="27"/>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10"/>
  </w:num>
  <w:num w:numId="17">
    <w:abstractNumId w:val="19"/>
  </w:num>
  <w:num w:numId="18">
    <w:abstractNumId w:val="5"/>
  </w:num>
  <w:num w:numId="19">
    <w:abstractNumId w:val="11"/>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0"/>
    <w:lvlOverride w:ilvl="0">
      <w:lvl w:ilvl="0">
        <w:numFmt w:val="bullet"/>
        <w:lvlText w:val="-"/>
        <w:legacy w:legacy="1" w:legacySpace="0" w:legacyIndent="144"/>
        <w:lvlJc w:val="left"/>
        <w:rPr>
          <w:rFonts w:ascii="Times New Roman" w:hAnsi="Times New Roman" w:hint="default"/>
        </w:rPr>
      </w:lvl>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2"/>
  </w:num>
  <w:num w:numId="26">
    <w:abstractNumId w:val="12"/>
  </w:num>
  <w:num w:numId="27">
    <w:abstractNumId w:val="8"/>
  </w:num>
  <w:num w:numId="28">
    <w:abstractNumId w:val="9"/>
  </w:num>
  <w:num w:numId="29">
    <w:abstractNumId w:val="14"/>
  </w:num>
  <w:num w:numId="30">
    <w:abstractNumId w:val="1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00A6E"/>
    <w:rsid w:val="00003232"/>
    <w:rsid w:val="000052DE"/>
    <w:rsid w:val="00011427"/>
    <w:rsid w:val="00063A78"/>
    <w:rsid w:val="000650EA"/>
    <w:rsid w:val="000B2472"/>
    <w:rsid w:val="000C4A83"/>
    <w:rsid w:val="000D2DBC"/>
    <w:rsid w:val="000F233C"/>
    <w:rsid w:val="00110412"/>
    <w:rsid w:val="00132854"/>
    <w:rsid w:val="00134D49"/>
    <w:rsid w:val="00144A83"/>
    <w:rsid w:val="001534CE"/>
    <w:rsid w:val="0016281D"/>
    <w:rsid w:val="001720AD"/>
    <w:rsid w:val="00172A30"/>
    <w:rsid w:val="001A015A"/>
    <w:rsid w:val="001C6E9E"/>
    <w:rsid w:val="001E2E1C"/>
    <w:rsid w:val="001E6175"/>
    <w:rsid w:val="002312F8"/>
    <w:rsid w:val="002354D2"/>
    <w:rsid w:val="00235A08"/>
    <w:rsid w:val="00236F5B"/>
    <w:rsid w:val="00266E6F"/>
    <w:rsid w:val="002826DC"/>
    <w:rsid w:val="00283CB1"/>
    <w:rsid w:val="002861BA"/>
    <w:rsid w:val="00293452"/>
    <w:rsid w:val="002A5F20"/>
    <w:rsid w:val="002E3314"/>
    <w:rsid w:val="002E5150"/>
    <w:rsid w:val="0037056C"/>
    <w:rsid w:val="00384914"/>
    <w:rsid w:val="003A0574"/>
    <w:rsid w:val="003E33E5"/>
    <w:rsid w:val="003E549F"/>
    <w:rsid w:val="003F1954"/>
    <w:rsid w:val="003F66B2"/>
    <w:rsid w:val="004068DD"/>
    <w:rsid w:val="00417CE9"/>
    <w:rsid w:val="0042612F"/>
    <w:rsid w:val="00427FAD"/>
    <w:rsid w:val="00434326"/>
    <w:rsid w:val="00436F92"/>
    <w:rsid w:val="00445B44"/>
    <w:rsid w:val="00473EA6"/>
    <w:rsid w:val="0048529F"/>
    <w:rsid w:val="004E1BF2"/>
    <w:rsid w:val="004F4C08"/>
    <w:rsid w:val="00526C98"/>
    <w:rsid w:val="0056116A"/>
    <w:rsid w:val="00570362"/>
    <w:rsid w:val="005724D5"/>
    <w:rsid w:val="0058211D"/>
    <w:rsid w:val="005B170D"/>
    <w:rsid w:val="005B3BE0"/>
    <w:rsid w:val="005D32CD"/>
    <w:rsid w:val="005E06D3"/>
    <w:rsid w:val="005E46DE"/>
    <w:rsid w:val="00603676"/>
    <w:rsid w:val="00623872"/>
    <w:rsid w:val="00627793"/>
    <w:rsid w:val="0063164B"/>
    <w:rsid w:val="00643545"/>
    <w:rsid w:val="00651035"/>
    <w:rsid w:val="00671410"/>
    <w:rsid w:val="00686F33"/>
    <w:rsid w:val="0069649F"/>
    <w:rsid w:val="006A2ED1"/>
    <w:rsid w:val="006C6C46"/>
    <w:rsid w:val="006D4545"/>
    <w:rsid w:val="00714D5A"/>
    <w:rsid w:val="007173D8"/>
    <w:rsid w:val="00740E71"/>
    <w:rsid w:val="00742D0C"/>
    <w:rsid w:val="007461A3"/>
    <w:rsid w:val="0077429F"/>
    <w:rsid w:val="007A1D5F"/>
    <w:rsid w:val="007D6EB3"/>
    <w:rsid w:val="00810FE1"/>
    <w:rsid w:val="0081433F"/>
    <w:rsid w:val="008533D4"/>
    <w:rsid w:val="00855E31"/>
    <w:rsid w:val="00862EE2"/>
    <w:rsid w:val="00864B29"/>
    <w:rsid w:val="008B6CD4"/>
    <w:rsid w:val="008D407B"/>
    <w:rsid w:val="008E2FB1"/>
    <w:rsid w:val="0090158F"/>
    <w:rsid w:val="00902239"/>
    <w:rsid w:val="00923F43"/>
    <w:rsid w:val="009405B0"/>
    <w:rsid w:val="00943B9C"/>
    <w:rsid w:val="00985B7F"/>
    <w:rsid w:val="00996322"/>
    <w:rsid w:val="009A1365"/>
    <w:rsid w:val="009A512B"/>
    <w:rsid w:val="009B6A43"/>
    <w:rsid w:val="009D6CA7"/>
    <w:rsid w:val="009F351C"/>
    <w:rsid w:val="009F4068"/>
    <w:rsid w:val="00A13288"/>
    <w:rsid w:val="00A33271"/>
    <w:rsid w:val="00A62876"/>
    <w:rsid w:val="00A75F1E"/>
    <w:rsid w:val="00A86E4D"/>
    <w:rsid w:val="00A9448B"/>
    <w:rsid w:val="00AC7741"/>
    <w:rsid w:val="00B002DB"/>
    <w:rsid w:val="00B01861"/>
    <w:rsid w:val="00B14B5B"/>
    <w:rsid w:val="00B52449"/>
    <w:rsid w:val="00B52D47"/>
    <w:rsid w:val="00B53EC0"/>
    <w:rsid w:val="00B71DEA"/>
    <w:rsid w:val="00BC0E39"/>
    <w:rsid w:val="00C162EC"/>
    <w:rsid w:val="00C316FB"/>
    <w:rsid w:val="00C3287F"/>
    <w:rsid w:val="00C373D5"/>
    <w:rsid w:val="00C87F37"/>
    <w:rsid w:val="00CB2C8E"/>
    <w:rsid w:val="00CB430C"/>
    <w:rsid w:val="00CD3185"/>
    <w:rsid w:val="00D14158"/>
    <w:rsid w:val="00D24712"/>
    <w:rsid w:val="00D3214D"/>
    <w:rsid w:val="00D519AE"/>
    <w:rsid w:val="00D75581"/>
    <w:rsid w:val="00D81392"/>
    <w:rsid w:val="00D9689C"/>
    <w:rsid w:val="00E40531"/>
    <w:rsid w:val="00E424CC"/>
    <w:rsid w:val="00E46869"/>
    <w:rsid w:val="00E66B95"/>
    <w:rsid w:val="00EB35C6"/>
    <w:rsid w:val="00ED0104"/>
    <w:rsid w:val="00ED6F5C"/>
    <w:rsid w:val="00EF0333"/>
    <w:rsid w:val="00EF0DC1"/>
    <w:rsid w:val="00F4153C"/>
    <w:rsid w:val="00F45475"/>
    <w:rsid w:val="00F6486C"/>
    <w:rsid w:val="00FC0929"/>
    <w:rsid w:val="00FE054B"/>
    <w:rsid w:val="00FE4B59"/>
    <w:rsid w:val="00FE77FF"/>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2B1"/>
  <w15:chartTrackingRefBased/>
  <w15:docId w15:val="{E735F4E1-945A-4F8F-B04C-9B6E28A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5581"/>
    <w:pPr>
      <w:keepNext/>
      <w:ind w:left="2835" w:hanging="1701"/>
      <w:jc w:val="center"/>
      <w:outlineLvl w:val="0"/>
    </w:pPr>
    <w:rPr>
      <w:rFonts w:ascii="Peterburg" w:hAnsi="Peterburg"/>
      <w:sz w:val="36"/>
    </w:rPr>
  </w:style>
  <w:style w:type="paragraph" w:styleId="2">
    <w:name w:val="heading 2"/>
    <w:basedOn w:val="a"/>
    <w:next w:val="a"/>
    <w:link w:val="20"/>
    <w:uiPriority w:val="99"/>
    <w:qFormat/>
    <w:rsid w:val="00D75581"/>
    <w:pPr>
      <w:keepNext/>
      <w:spacing w:before="240" w:after="60" w:line="276" w:lineRule="auto"/>
      <w:outlineLvl w:val="1"/>
    </w:pPr>
    <w:rPr>
      <w:rFonts w:ascii="Cambria" w:eastAsia="Calibri" w:hAnsi="Cambria"/>
      <w:b/>
      <w:i/>
      <w:lang w:eastAsia="en-US"/>
    </w:rPr>
  </w:style>
  <w:style w:type="paragraph" w:styleId="3">
    <w:name w:val="heading 3"/>
    <w:basedOn w:val="a"/>
    <w:next w:val="a"/>
    <w:link w:val="30"/>
    <w:qFormat/>
    <w:rsid w:val="00D75581"/>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D75581"/>
    <w:pPr>
      <w:keepNext/>
      <w:spacing w:before="240" w:after="60"/>
      <w:outlineLvl w:val="3"/>
    </w:pPr>
    <w:rPr>
      <w:b/>
      <w:bCs/>
      <w:szCs w:val="28"/>
    </w:rPr>
  </w:style>
  <w:style w:type="paragraph" w:styleId="5">
    <w:name w:val="heading 5"/>
    <w:basedOn w:val="a"/>
    <w:next w:val="a"/>
    <w:link w:val="50"/>
    <w:uiPriority w:val="99"/>
    <w:qFormat/>
    <w:rsid w:val="00D75581"/>
    <w:pPr>
      <w:spacing w:before="240" w:after="60" w:line="276" w:lineRule="auto"/>
      <w:outlineLvl w:val="4"/>
    </w:pPr>
    <w:rPr>
      <w:rFonts w:ascii="Calibri" w:eastAsia="Calibri" w:hAnsi="Calibri"/>
      <w:b/>
      <w:bCs/>
      <w:i/>
      <w:iCs/>
      <w:sz w:val="26"/>
      <w:szCs w:val="26"/>
      <w:lang w:eastAsia="en-US"/>
    </w:rPr>
  </w:style>
  <w:style w:type="paragraph" w:styleId="6">
    <w:name w:val="heading 6"/>
    <w:basedOn w:val="a"/>
    <w:next w:val="a"/>
    <w:link w:val="60"/>
    <w:uiPriority w:val="99"/>
    <w:qFormat/>
    <w:rsid w:val="00D75581"/>
    <w:pPr>
      <w:spacing w:before="240" w:after="60" w:line="276" w:lineRule="auto"/>
      <w:outlineLvl w:val="5"/>
    </w:pPr>
    <w:rPr>
      <w:rFonts w:ascii="Calibri" w:eastAsia="Calibri" w:hAnsi="Calibri"/>
      <w:b/>
      <w:sz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semiHidden/>
    <w:unhideWhenUsed/>
    <w:rsid w:val="00F4153C"/>
    <w:rPr>
      <w:rFonts w:ascii="Segoe UI" w:hAnsi="Segoe UI" w:cs="Segoe UI"/>
      <w:sz w:val="18"/>
      <w:szCs w:val="18"/>
    </w:rPr>
  </w:style>
  <w:style w:type="character" w:customStyle="1" w:styleId="a5">
    <w:name w:val="Текст выноски Знак"/>
    <w:basedOn w:val="a0"/>
    <w:link w:val="a4"/>
    <w:uiPriority w:val="99"/>
    <w:semiHidden/>
    <w:rsid w:val="00F4153C"/>
    <w:rPr>
      <w:rFonts w:ascii="Segoe UI" w:eastAsia="Times New Roman" w:hAnsi="Segoe UI" w:cs="Segoe UI"/>
      <w:sz w:val="18"/>
      <w:szCs w:val="18"/>
      <w:lang w:eastAsia="ru-RU"/>
    </w:rPr>
  </w:style>
  <w:style w:type="table" w:styleId="a6">
    <w:name w:val="Table Grid"/>
    <w:basedOn w:val="a1"/>
    <w:uiPriority w:val="3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paragraph" w:styleId="ac">
    <w:name w:val="Body Text"/>
    <w:basedOn w:val="a"/>
    <w:link w:val="ad"/>
    <w:uiPriority w:val="99"/>
    <w:rsid w:val="000F233C"/>
    <w:pPr>
      <w:jc w:val="center"/>
    </w:pPr>
    <w:rPr>
      <w:sz w:val="28"/>
    </w:rPr>
  </w:style>
  <w:style w:type="character" w:customStyle="1" w:styleId="ad">
    <w:name w:val="Основной текст Знак"/>
    <w:basedOn w:val="a0"/>
    <w:link w:val="ac"/>
    <w:uiPriority w:val="99"/>
    <w:rsid w:val="000F233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D75581"/>
    <w:rPr>
      <w:rFonts w:ascii="Peterburg" w:eastAsia="Times New Roman" w:hAnsi="Peterburg" w:cs="Times New Roman"/>
      <w:sz w:val="36"/>
      <w:szCs w:val="24"/>
      <w:lang w:eastAsia="ru-RU"/>
    </w:rPr>
  </w:style>
  <w:style w:type="character" w:customStyle="1" w:styleId="20">
    <w:name w:val="Заголовок 2 Знак"/>
    <w:basedOn w:val="a0"/>
    <w:link w:val="2"/>
    <w:uiPriority w:val="99"/>
    <w:rsid w:val="00D75581"/>
    <w:rPr>
      <w:rFonts w:ascii="Cambria" w:eastAsia="Calibri" w:hAnsi="Cambria" w:cs="Times New Roman"/>
      <w:b/>
      <w:i/>
      <w:sz w:val="24"/>
      <w:szCs w:val="24"/>
    </w:rPr>
  </w:style>
  <w:style w:type="character" w:customStyle="1" w:styleId="30">
    <w:name w:val="Заголовок 3 Знак"/>
    <w:basedOn w:val="a0"/>
    <w:link w:val="3"/>
    <w:rsid w:val="00D75581"/>
    <w:rPr>
      <w:rFonts w:ascii="Cambria" w:eastAsia="Times New Roman" w:hAnsi="Cambria" w:cs="Times New Roman"/>
      <w:b/>
      <w:bCs/>
      <w:sz w:val="26"/>
      <w:szCs w:val="26"/>
    </w:rPr>
  </w:style>
  <w:style w:type="character" w:customStyle="1" w:styleId="40">
    <w:name w:val="Заголовок 4 Знак"/>
    <w:basedOn w:val="a0"/>
    <w:link w:val="4"/>
    <w:rsid w:val="00D75581"/>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uiPriority w:val="99"/>
    <w:rsid w:val="00D75581"/>
    <w:rPr>
      <w:rFonts w:ascii="Calibri" w:eastAsia="Calibri" w:hAnsi="Calibri" w:cs="Times New Roman"/>
      <w:b/>
      <w:bCs/>
      <w:i/>
      <w:iCs/>
      <w:sz w:val="26"/>
      <w:szCs w:val="26"/>
    </w:rPr>
  </w:style>
  <w:style w:type="character" w:customStyle="1" w:styleId="60">
    <w:name w:val="Заголовок 6 Знак"/>
    <w:basedOn w:val="a0"/>
    <w:link w:val="6"/>
    <w:uiPriority w:val="99"/>
    <w:rsid w:val="00D75581"/>
    <w:rPr>
      <w:rFonts w:ascii="Calibri" w:eastAsia="Calibri" w:hAnsi="Calibri" w:cs="Times New Roman"/>
      <w:b/>
      <w:sz w:val="20"/>
      <w:szCs w:val="24"/>
    </w:rPr>
  </w:style>
  <w:style w:type="numbering" w:customStyle="1" w:styleId="11">
    <w:name w:val="Нет списка1"/>
    <w:next w:val="a2"/>
    <w:uiPriority w:val="99"/>
    <w:semiHidden/>
    <w:unhideWhenUsed/>
    <w:rsid w:val="00D75581"/>
  </w:style>
  <w:style w:type="character" w:styleId="ae">
    <w:name w:val="FollowedHyperlink"/>
    <w:uiPriority w:val="99"/>
    <w:unhideWhenUsed/>
    <w:rsid w:val="00D75581"/>
    <w:rPr>
      <w:color w:val="800080"/>
      <w:u w:val="single"/>
    </w:rPr>
  </w:style>
  <w:style w:type="paragraph" w:customStyle="1" w:styleId="font5">
    <w:name w:val="font5"/>
    <w:basedOn w:val="a"/>
    <w:rsid w:val="00D75581"/>
    <w:pPr>
      <w:spacing w:before="100" w:beforeAutospacing="1" w:after="100" w:afterAutospacing="1"/>
    </w:pPr>
    <w:rPr>
      <w:color w:val="000000"/>
      <w:szCs w:val="28"/>
    </w:rPr>
  </w:style>
  <w:style w:type="paragraph" w:customStyle="1" w:styleId="font6">
    <w:name w:val="font6"/>
    <w:basedOn w:val="a"/>
    <w:rsid w:val="00D75581"/>
    <w:pPr>
      <w:spacing w:before="100" w:beforeAutospacing="1" w:after="100" w:afterAutospacing="1"/>
    </w:pPr>
    <w:rPr>
      <w:b/>
      <w:bCs/>
      <w:i/>
      <w:iCs/>
      <w:color w:val="000000"/>
      <w:szCs w:val="28"/>
    </w:rPr>
  </w:style>
  <w:style w:type="paragraph" w:customStyle="1" w:styleId="font7">
    <w:name w:val="font7"/>
    <w:basedOn w:val="a"/>
    <w:rsid w:val="00D75581"/>
    <w:pPr>
      <w:spacing w:before="100" w:beforeAutospacing="1" w:after="100" w:afterAutospacing="1"/>
    </w:pPr>
    <w:rPr>
      <w:i/>
      <w:iCs/>
      <w:color w:val="000000"/>
      <w:szCs w:val="28"/>
    </w:rPr>
  </w:style>
  <w:style w:type="paragraph" w:customStyle="1" w:styleId="font8">
    <w:name w:val="font8"/>
    <w:basedOn w:val="a"/>
    <w:rsid w:val="00D75581"/>
    <w:pPr>
      <w:spacing w:before="100" w:beforeAutospacing="1" w:after="100" w:afterAutospacing="1"/>
    </w:pPr>
    <w:rPr>
      <w:color w:val="000000"/>
      <w:szCs w:val="28"/>
      <w:u w:val="single"/>
    </w:rPr>
  </w:style>
  <w:style w:type="paragraph" w:customStyle="1" w:styleId="font9">
    <w:name w:val="font9"/>
    <w:basedOn w:val="a"/>
    <w:rsid w:val="00D75581"/>
    <w:pPr>
      <w:spacing w:before="100" w:beforeAutospacing="1" w:after="100" w:afterAutospacing="1"/>
    </w:pPr>
    <w:rPr>
      <w:color w:val="FFFFFF"/>
      <w:szCs w:val="28"/>
      <w:u w:val="single"/>
    </w:rPr>
  </w:style>
  <w:style w:type="paragraph" w:customStyle="1" w:styleId="xl65">
    <w:name w:val="xl65"/>
    <w:basedOn w:val="a"/>
    <w:rsid w:val="00D75581"/>
    <w:pPr>
      <w:shd w:val="clear" w:color="000000" w:fill="FFFFFF"/>
      <w:spacing w:before="100" w:beforeAutospacing="1" w:after="100" w:afterAutospacing="1"/>
    </w:pPr>
  </w:style>
  <w:style w:type="paragraph" w:customStyle="1" w:styleId="xl66">
    <w:name w:val="xl66"/>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67">
    <w:name w:val="xl67"/>
    <w:basedOn w:val="a"/>
    <w:rsid w:val="00D75581"/>
    <w:pPr>
      <w:pBdr>
        <w:left w:val="single" w:sz="8" w:space="0" w:color="000000"/>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68">
    <w:name w:val="xl68"/>
    <w:basedOn w:val="a"/>
    <w:rsid w:val="00D75581"/>
    <w:pPr>
      <w:pBdr>
        <w:bottom w:val="single" w:sz="8" w:space="0" w:color="000000"/>
        <w:right w:val="single" w:sz="8" w:space="0" w:color="000000"/>
      </w:pBdr>
      <w:spacing w:before="100" w:beforeAutospacing="1" w:after="100" w:afterAutospacing="1"/>
      <w:jc w:val="center"/>
      <w:textAlignment w:val="center"/>
    </w:pPr>
    <w:rPr>
      <w:sz w:val="20"/>
    </w:rPr>
  </w:style>
  <w:style w:type="paragraph" w:customStyle="1" w:styleId="xl69">
    <w:name w:val="xl69"/>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70">
    <w:name w:val="xl70"/>
    <w:basedOn w:val="a"/>
    <w:rsid w:val="00D75581"/>
    <w:pPr>
      <w:pBdr>
        <w:bottom w:val="single" w:sz="8" w:space="0" w:color="000000"/>
        <w:right w:val="single" w:sz="8" w:space="0" w:color="000000"/>
      </w:pBdr>
      <w:spacing w:before="100" w:beforeAutospacing="1" w:after="100" w:afterAutospacing="1"/>
      <w:textAlignment w:val="top"/>
    </w:pPr>
  </w:style>
  <w:style w:type="paragraph" w:customStyle="1" w:styleId="xl71">
    <w:name w:val="xl71"/>
    <w:basedOn w:val="a"/>
    <w:rsid w:val="00D75581"/>
    <w:pPr>
      <w:pBdr>
        <w:bottom w:val="single" w:sz="8" w:space="0" w:color="000000"/>
        <w:right w:val="single" w:sz="8" w:space="0" w:color="000000"/>
      </w:pBdr>
      <w:spacing w:before="100" w:beforeAutospacing="1" w:after="100" w:afterAutospacing="1"/>
      <w:textAlignment w:val="center"/>
    </w:pPr>
  </w:style>
  <w:style w:type="paragraph" w:customStyle="1" w:styleId="xl72">
    <w:name w:val="xl72"/>
    <w:basedOn w:val="a"/>
    <w:rsid w:val="00D75581"/>
    <w:pPr>
      <w:pBdr>
        <w:bottom w:val="single" w:sz="8" w:space="0" w:color="000000"/>
        <w:right w:val="single" w:sz="8" w:space="0" w:color="000000"/>
      </w:pBdr>
      <w:spacing w:before="100" w:beforeAutospacing="1" w:after="100" w:afterAutospacing="1"/>
      <w:jc w:val="center"/>
      <w:textAlignment w:val="center"/>
    </w:pPr>
  </w:style>
  <w:style w:type="paragraph" w:customStyle="1" w:styleId="xl73">
    <w:name w:val="xl73"/>
    <w:basedOn w:val="a"/>
    <w:rsid w:val="00D75581"/>
    <w:pPr>
      <w:pBdr>
        <w:left w:val="single" w:sz="8" w:space="0" w:color="000000"/>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74">
    <w:name w:val="xl74"/>
    <w:basedOn w:val="a"/>
    <w:rsid w:val="00D75581"/>
    <w:pPr>
      <w:pBdr>
        <w:bottom w:val="single" w:sz="8" w:space="0" w:color="000000"/>
        <w:right w:val="single" w:sz="8" w:space="0" w:color="000000"/>
      </w:pBdr>
      <w:spacing w:before="100" w:beforeAutospacing="1" w:after="100" w:afterAutospacing="1"/>
      <w:jc w:val="both"/>
      <w:textAlignment w:val="center"/>
    </w:pPr>
  </w:style>
  <w:style w:type="paragraph" w:customStyle="1" w:styleId="xl75">
    <w:name w:val="xl75"/>
    <w:basedOn w:val="a"/>
    <w:rsid w:val="00D75581"/>
    <w:pPr>
      <w:pBdr>
        <w:left w:val="single" w:sz="8" w:space="0" w:color="000000"/>
        <w:bottom w:val="single" w:sz="8" w:space="0" w:color="000000"/>
        <w:right w:val="single" w:sz="8" w:space="0" w:color="000000"/>
      </w:pBdr>
      <w:spacing w:before="100" w:beforeAutospacing="1" w:after="100" w:afterAutospacing="1"/>
      <w:jc w:val="both"/>
      <w:textAlignment w:val="top"/>
    </w:pPr>
    <w:rPr>
      <w:szCs w:val="28"/>
    </w:rPr>
  </w:style>
  <w:style w:type="paragraph" w:customStyle="1" w:styleId="xl76">
    <w:name w:val="xl76"/>
    <w:basedOn w:val="a"/>
    <w:rsid w:val="00D75581"/>
    <w:pPr>
      <w:pBdr>
        <w:bottom w:val="single" w:sz="8" w:space="0" w:color="000000"/>
        <w:right w:val="single" w:sz="8" w:space="0" w:color="000000"/>
      </w:pBdr>
      <w:spacing w:before="100" w:beforeAutospacing="1" w:after="100" w:afterAutospacing="1"/>
      <w:textAlignment w:val="top"/>
    </w:pPr>
  </w:style>
  <w:style w:type="paragraph" w:customStyle="1" w:styleId="xl77">
    <w:name w:val="xl77"/>
    <w:basedOn w:val="a"/>
    <w:rsid w:val="00D75581"/>
    <w:pPr>
      <w:pBdr>
        <w:bottom w:val="single" w:sz="8" w:space="0" w:color="000000"/>
        <w:right w:val="single" w:sz="8" w:space="0" w:color="000000"/>
      </w:pBdr>
      <w:spacing w:before="100" w:beforeAutospacing="1" w:after="100" w:afterAutospacing="1"/>
      <w:jc w:val="center"/>
      <w:textAlignment w:val="top"/>
    </w:pPr>
  </w:style>
  <w:style w:type="paragraph" w:customStyle="1" w:styleId="xl78">
    <w:name w:val="xl78"/>
    <w:basedOn w:val="a"/>
    <w:rsid w:val="00D75581"/>
    <w:pPr>
      <w:pBdr>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79">
    <w:name w:val="xl79"/>
    <w:basedOn w:val="a"/>
    <w:rsid w:val="00D75581"/>
    <w:pPr>
      <w:pBdr>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80">
    <w:name w:val="xl80"/>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style>
  <w:style w:type="paragraph" w:customStyle="1" w:styleId="xl81">
    <w:name w:val="xl81"/>
    <w:basedOn w:val="a"/>
    <w:rsid w:val="00D75581"/>
    <w:pPr>
      <w:pBdr>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82">
    <w:name w:val="xl82"/>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83">
    <w:name w:val="xl83"/>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84">
    <w:name w:val="xl84"/>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85">
    <w:name w:val="xl85"/>
    <w:basedOn w:val="a"/>
    <w:rsid w:val="00D75581"/>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86">
    <w:name w:val="xl86"/>
    <w:basedOn w:val="a"/>
    <w:rsid w:val="00D75581"/>
    <w:pPr>
      <w:pBdr>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87">
    <w:name w:val="xl87"/>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88">
    <w:name w:val="xl88"/>
    <w:basedOn w:val="a"/>
    <w:rsid w:val="00D75581"/>
    <w:pPr>
      <w:pBdr>
        <w:bottom w:val="single" w:sz="8" w:space="0" w:color="000000"/>
        <w:right w:val="single" w:sz="8" w:space="0" w:color="000000"/>
      </w:pBdr>
      <w:spacing w:before="100" w:beforeAutospacing="1" w:after="100" w:afterAutospacing="1"/>
      <w:textAlignment w:val="center"/>
    </w:pPr>
  </w:style>
  <w:style w:type="paragraph" w:customStyle="1" w:styleId="xl89">
    <w:name w:val="xl89"/>
    <w:basedOn w:val="a"/>
    <w:rsid w:val="00D75581"/>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style>
  <w:style w:type="paragraph" w:customStyle="1" w:styleId="xl90">
    <w:name w:val="xl90"/>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91">
    <w:name w:val="xl91"/>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92">
    <w:name w:val="xl92"/>
    <w:basedOn w:val="a"/>
    <w:rsid w:val="00D75581"/>
    <w:pPr>
      <w:pBdr>
        <w:top w:val="single" w:sz="8" w:space="0" w:color="000000"/>
        <w:left w:val="single" w:sz="8" w:space="0" w:color="000000"/>
        <w:right w:val="single" w:sz="8" w:space="0" w:color="000000"/>
      </w:pBdr>
      <w:spacing w:before="100" w:beforeAutospacing="1" w:after="100" w:afterAutospacing="1"/>
      <w:jc w:val="both"/>
      <w:textAlignment w:val="center"/>
    </w:pPr>
    <w:rPr>
      <w:szCs w:val="28"/>
    </w:rPr>
  </w:style>
  <w:style w:type="paragraph" w:customStyle="1" w:styleId="xl93">
    <w:name w:val="xl93"/>
    <w:basedOn w:val="a"/>
    <w:rsid w:val="00D75581"/>
    <w:pPr>
      <w:pBdr>
        <w:top w:val="single" w:sz="8" w:space="0" w:color="000000"/>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94">
    <w:name w:val="xl94"/>
    <w:basedOn w:val="a"/>
    <w:rsid w:val="00D75581"/>
    <w:pPr>
      <w:pBdr>
        <w:left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95">
    <w:name w:val="xl95"/>
    <w:basedOn w:val="a"/>
    <w:rsid w:val="00D75581"/>
    <w:pPr>
      <w:pBdr>
        <w:right w:val="single" w:sz="8" w:space="0" w:color="000000"/>
      </w:pBdr>
      <w:spacing w:before="100" w:beforeAutospacing="1" w:after="100" w:afterAutospacing="1"/>
      <w:textAlignment w:val="center"/>
    </w:pPr>
  </w:style>
  <w:style w:type="paragraph" w:customStyle="1" w:styleId="xl96">
    <w:name w:val="xl96"/>
    <w:basedOn w:val="a"/>
    <w:rsid w:val="00D75581"/>
    <w:pPr>
      <w:pBdr>
        <w:right w:val="single" w:sz="8" w:space="0" w:color="000000"/>
      </w:pBdr>
      <w:spacing w:before="100" w:beforeAutospacing="1" w:after="100" w:afterAutospacing="1"/>
      <w:jc w:val="center"/>
      <w:textAlignment w:val="center"/>
    </w:pPr>
  </w:style>
  <w:style w:type="paragraph" w:customStyle="1" w:styleId="xl97">
    <w:name w:val="xl97"/>
    <w:basedOn w:val="a"/>
    <w:rsid w:val="00D75581"/>
    <w:pPr>
      <w:pBdr>
        <w:right w:val="single" w:sz="8" w:space="0" w:color="000000"/>
      </w:pBdr>
      <w:spacing w:before="100" w:beforeAutospacing="1" w:after="100" w:afterAutospacing="1"/>
      <w:jc w:val="center"/>
      <w:textAlignment w:val="center"/>
    </w:pPr>
    <w:rPr>
      <w:szCs w:val="28"/>
    </w:rPr>
  </w:style>
  <w:style w:type="paragraph" w:customStyle="1" w:styleId="xl98">
    <w:name w:val="xl98"/>
    <w:basedOn w:val="a"/>
    <w:rsid w:val="00D75581"/>
    <w:pPr>
      <w:pBdr>
        <w:top w:val="single" w:sz="8" w:space="0" w:color="auto"/>
        <w:left w:val="single" w:sz="8" w:space="0" w:color="auto"/>
        <w:bottom w:val="single" w:sz="8" w:space="0" w:color="auto"/>
        <w:right w:val="single" w:sz="8" w:space="0" w:color="000000"/>
      </w:pBdr>
      <w:spacing w:before="100" w:beforeAutospacing="1" w:after="100" w:afterAutospacing="1"/>
      <w:jc w:val="both"/>
      <w:textAlignment w:val="center"/>
    </w:pPr>
    <w:rPr>
      <w:szCs w:val="28"/>
    </w:rPr>
  </w:style>
  <w:style w:type="paragraph" w:customStyle="1" w:styleId="xl99">
    <w:name w:val="xl99"/>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00">
    <w:name w:val="xl100"/>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style>
  <w:style w:type="paragraph" w:customStyle="1" w:styleId="xl101">
    <w:name w:val="xl101"/>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szCs w:val="28"/>
    </w:rPr>
  </w:style>
  <w:style w:type="paragraph" w:customStyle="1" w:styleId="xl102">
    <w:name w:val="xl102"/>
    <w:basedOn w:val="a"/>
    <w:rsid w:val="00D75581"/>
    <w:pPr>
      <w:pBdr>
        <w:bottom w:val="single" w:sz="8" w:space="0" w:color="000000"/>
        <w:right w:val="single" w:sz="8" w:space="0" w:color="000000"/>
      </w:pBdr>
      <w:shd w:val="clear" w:color="000000" w:fill="FFFFFF"/>
      <w:spacing w:before="100" w:beforeAutospacing="1" w:after="100" w:afterAutospacing="1"/>
      <w:textAlignment w:val="center"/>
    </w:pPr>
    <w:rPr>
      <w:u w:val="single"/>
    </w:rPr>
  </w:style>
  <w:style w:type="paragraph" w:customStyle="1" w:styleId="xl103">
    <w:name w:val="xl103"/>
    <w:basedOn w:val="a"/>
    <w:rsid w:val="00D75581"/>
    <w:pPr>
      <w:pBdr>
        <w:left w:val="single" w:sz="8" w:space="0" w:color="000000"/>
        <w:right w:val="single" w:sz="8" w:space="0" w:color="000000"/>
      </w:pBdr>
      <w:spacing w:before="100" w:beforeAutospacing="1" w:after="100" w:afterAutospacing="1"/>
      <w:jc w:val="both"/>
      <w:textAlignment w:val="center"/>
    </w:pPr>
    <w:rPr>
      <w:szCs w:val="28"/>
    </w:rPr>
  </w:style>
  <w:style w:type="paragraph" w:customStyle="1" w:styleId="xl104">
    <w:name w:val="xl104"/>
    <w:basedOn w:val="a"/>
    <w:rsid w:val="00D75581"/>
    <w:pPr>
      <w:pBdr>
        <w:right w:val="single" w:sz="8" w:space="0" w:color="000000"/>
      </w:pBdr>
      <w:spacing w:before="100" w:beforeAutospacing="1" w:after="100" w:afterAutospacing="1"/>
      <w:jc w:val="center"/>
      <w:textAlignment w:val="center"/>
    </w:pPr>
    <w:rPr>
      <w:szCs w:val="28"/>
    </w:rPr>
  </w:style>
  <w:style w:type="paragraph" w:customStyle="1" w:styleId="xl105">
    <w:name w:val="xl105"/>
    <w:basedOn w:val="a"/>
    <w:rsid w:val="00D75581"/>
    <w:pPr>
      <w:spacing w:before="100" w:beforeAutospacing="1" w:after="100" w:afterAutospacing="1"/>
    </w:pPr>
    <w:rPr>
      <w:szCs w:val="28"/>
    </w:rPr>
  </w:style>
  <w:style w:type="paragraph" w:customStyle="1" w:styleId="xl106">
    <w:name w:val="xl106"/>
    <w:basedOn w:val="a"/>
    <w:rsid w:val="00D75581"/>
    <w:pPr>
      <w:pBdr>
        <w:top w:val="single" w:sz="8" w:space="0" w:color="000000"/>
        <w:left w:val="single" w:sz="8" w:space="0" w:color="000000"/>
        <w:right w:val="single" w:sz="8" w:space="0" w:color="000000"/>
      </w:pBdr>
      <w:spacing w:before="100" w:beforeAutospacing="1" w:after="100" w:afterAutospacing="1"/>
      <w:jc w:val="both"/>
      <w:textAlignment w:val="center"/>
    </w:pPr>
  </w:style>
  <w:style w:type="paragraph" w:customStyle="1" w:styleId="xl107">
    <w:name w:val="xl107"/>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08">
    <w:name w:val="xl108"/>
    <w:basedOn w:val="a"/>
    <w:rsid w:val="00D75581"/>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09">
    <w:name w:val="xl109"/>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0">
    <w:name w:val="xl110"/>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1">
    <w:name w:val="xl111"/>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2">
    <w:name w:val="xl112"/>
    <w:basedOn w:val="a"/>
    <w:rsid w:val="00D7558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3">
    <w:name w:val="xl113"/>
    <w:basedOn w:val="a"/>
    <w:rsid w:val="00D7558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4">
    <w:name w:val="xl114"/>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115">
    <w:name w:val="xl115"/>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116">
    <w:name w:val="xl116"/>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7">
    <w:name w:val="xl117"/>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8">
    <w:name w:val="xl118"/>
    <w:basedOn w:val="a"/>
    <w:rsid w:val="00D75581"/>
    <w:pPr>
      <w:shd w:val="clear" w:color="000000" w:fill="FFFFFF"/>
      <w:spacing w:before="100" w:beforeAutospacing="1" w:after="100" w:afterAutospacing="1"/>
    </w:pPr>
    <w:rPr>
      <w:szCs w:val="28"/>
    </w:rPr>
  </w:style>
  <w:style w:type="paragraph" w:customStyle="1" w:styleId="xl119">
    <w:name w:val="xl119"/>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20">
    <w:name w:val="xl120"/>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21">
    <w:name w:val="xl121"/>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22">
    <w:name w:val="xl122"/>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23">
    <w:name w:val="xl123"/>
    <w:basedOn w:val="a"/>
    <w:rsid w:val="00D75581"/>
    <w:pPr>
      <w:pBdr>
        <w:top w:val="single" w:sz="8" w:space="0" w:color="auto"/>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124">
    <w:name w:val="xl124"/>
    <w:basedOn w:val="a"/>
    <w:rsid w:val="00D75581"/>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125">
    <w:name w:val="xl125"/>
    <w:basedOn w:val="a"/>
    <w:rsid w:val="00D75581"/>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26">
    <w:name w:val="xl126"/>
    <w:basedOn w:val="a"/>
    <w:rsid w:val="00D75581"/>
    <w:pPr>
      <w:pBdr>
        <w:left w:val="single" w:sz="8" w:space="0" w:color="auto"/>
        <w:right w:val="single" w:sz="8" w:space="0" w:color="auto"/>
      </w:pBdr>
      <w:spacing w:before="100" w:beforeAutospacing="1" w:after="100" w:afterAutospacing="1"/>
      <w:textAlignment w:val="top"/>
    </w:pPr>
  </w:style>
  <w:style w:type="paragraph" w:customStyle="1" w:styleId="xl127">
    <w:name w:val="xl127"/>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
    <w:name w:val="xl128"/>
    <w:basedOn w:val="a"/>
    <w:rsid w:val="00D75581"/>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30">
    <w:name w:val="xl130"/>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31">
    <w:name w:val="xl131"/>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32">
    <w:name w:val="xl132"/>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33">
    <w:name w:val="xl133"/>
    <w:basedOn w:val="a"/>
    <w:rsid w:val="00D7558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
    <w:rsid w:val="00D75581"/>
    <w:pPr>
      <w:pBdr>
        <w:top w:val="single" w:sz="8" w:space="0" w:color="000000"/>
        <w:left w:val="single" w:sz="8" w:space="0" w:color="000000"/>
      </w:pBdr>
      <w:shd w:val="clear" w:color="000000" w:fill="FFFFFF"/>
      <w:spacing w:before="100" w:beforeAutospacing="1" w:after="100" w:afterAutospacing="1"/>
      <w:jc w:val="center"/>
      <w:textAlignment w:val="center"/>
    </w:pPr>
    <w:rPr>
      <w:szCs w:val="28"/>
    </w:rPr>
  </w:style>
  <w:style w:type="paragraph" w:customStyle="1" w:styleId="xl135">
    <w:name w:val="xl135"/>
    <w:basedOn w:val="a"/>
    <w:rsid w:val="00D7558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6">
    <w:name w:val="xl136"/>
    <w:basedOn w:val="a"/>
    <w:rsid w:val="00D75581"/>
    <w:pPr>
      <w:shd w:val="clear" w:color="000000" w:fill="FFFFFF"/>
      <w:spacing w:before="100" w:beforeAutospacing="1" w:after="100" w:afterAutospacing="1"/>
      <w:jc w:val="center"/>
      <w:textAlignment w:val="center"/>
    </w:pPr>
    <w:rPr>
      <w:szCs w:val="28"/>
    </w:rPr>
  </w:style>
  <w:style w:type="paragraph" w:customStyle="1" w:styleId="xl137">
    <w:name w:val="xl137"/>
    <w:basedOn w:val="a"/>
    <w:rsid w:val="00D75581"/>
    <w:pPr>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szCs w:val="28"/>
    </w:rPr>
  </w:style>
  <w:style w:type="paragraph" w:customStyle="1" w:styleId="xl138">
    <w:name w:val="xl138"/>
    <w:basedOn w:val="a"/>
    <w:rsid w:val="00D75581"/>
    <w:pPr>
      <w:shd w:val="clear" w:color="000000" w:fill="FFFFFF"/>
      <w:spacing w:before="100" w:beforeAutospacing="1" w:after="100" w:afterAutospacing="1"/>
      <w:jc w:val="center"/>
      <w:textAlignment w:val="center"/>
    </w:pPr>
    <w:rPr>
      <w:szCs w:val="28"/>
    </w:rPr>
  </w:style>
  <w:style w:type="paragraph" w:customStyle="1" w:styleId="xl139">
    <w:name w:val="xl139"/>
    <w:basedOn w:val="a"/>
    <w:rsid w:val="00D75581"/>
    <w:pPr>
      <w:pBdr>
        <w:top w:val="single" w:sz="8" w:space="0" w:color="auto"/>
        <w:left w:val="single" w:sz="8" w:space="0" w:color="auto"/>
        <w:bottom w:val="single" w:sz="8" w:space="0" w:color="000000"/>
        <w:right w:val="single" w:sz="8" w:space="0" w:color="auto"/>
      </w:pBdr>
      <w:spacing w:before="100" w:beforeAutospacing="1" w:after="100" w:afterAutospacing="1"/>
      <w:jc w:val="both"/>
      <w:textAlignment w:val="center"/>
    </w:pPr>
  </w:style>
  <w:style w:type="paragraph" w:customStyle="1" w:styleId="xl140">
    <w:name w:val="xl140"/>
    <w:basedOn w:val="a"/>
    <w:rsid w:val="00D75581"/>
    <w:pPr>
      <w:pBdr>
        <w:left w:val="single" w:sz="8" w:space="0" w:color="auto"/>
        <w:bottom w:val="single" w:sz="8" w:space="0" w:color="000000"/>
        <w:right w:val="single" w:sz="8" w:space="0" w:color="auto"/>
      </w:pBdr>
      <w:spacing w:before="100" w:beforeAutospacing="1" w:after="100" w:afterAutospacing="1"/>
      <w:jc w:val="both"/>
      <w:textAlignment w:val="center"/>
    </w:pPr>
  </w:style>
  <w:style w:type="paragraph" w:customStyle="1" w:styleId="xl141">
    <w:name w:val="xl141"/>
    <w:basedOn w:val="a"/>
    <w:rsid w:val="00D75581"/>
    <w:pPr>
      <w:pBdr>
        <w:left w:val="single" w:sz="8" w:space="0" w:color="auto"/>
        <w:bottom w:val="single" w:sz="8" w:space="0" w:color="000000"/>
        <w:right w:val="single" w:sz="8" w:space="0" w:color="auto"/>
      </w:pBdr>
      <w:spacing w:before="100" w:beforeAutospacing="1" w:after="100" w:afterAutospacing="1"/>
      <w:jc w:val="both"/>
      <w:textAlignment w:val="center"/>
    </w:pPr>
    <w:rPr>
      <w:szCs w:val="28"/>
    </w:rPr>
  </w:style>
  <w:style w:type="paragraph" w:customStyle="1" w:styleId="xl142">
    <w:name w:val="xl142"/>
    <w:basedOn w:val="a"/>
    <w:rsid w:val="00D75581"/>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143">
    <w:name w:val="xl143"/>
    <w:basedOn w:val="a"/>
    <w:rsid w:val="00D75581"/>
    <w:pPr>
      <w:spacing w:before="100" w:beforeAutospacing="1" w:after="100" w:afterAutospacing="1"/>
    </w:pPr>
    <w:rPr>
      <w:szCs w:val="28"/>
    </w:rPr>
  </w:style>
  <w:style w:type="paragraph" w:customStyle="1" w:styleId="xl144">
    <w:name w:val="xl144"/>
    <w:basedOn w:val="a"/>
    <w:rsid w:val="00D75581"/>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5">
    <w:name w:val="xl145"/>
    <w:basedOn w:val="a"/>
    <w:rsid w:val="00D75581"/>
    <w:pPr>
      <w:pBdr>
        <w:left w:val="single" w:sz="8" w:space="0" w:color="auto"/>
        <w:right w:val="single" w:sz="8" w:space="0" w:color="auto"/>
      </w:pBdr>
      <w:spacing w:before="100" w:beforeAutospacing="1" w:after="100" w:afterAutospacing="1"/>
      <w:textAlignment w:val="center"/>
    </w:pPr>
  </w:style>
  <w:style w:type="paragraph" w:customStyle="1" w:styleId="xl146">
    <w:name w:val="xl146"/>
    <w:basedOn w:val="a"/>
    <w:rsid w:val="00D75581"/>
    <w:pPr>
      <w:pBdr>
        <w:top w:val="single" w:sz="8" w:space="0" w:color="000000"/>
        <w:left w:val="single" w:sz="8" w:space="0" w:color="auto"/>
        <w:right w:val="single" w:sz="8" w:space="0" w:color="auto"/>
      </w:pBdr>
      <w:spacing w:before="100" w:beforeAutospacing="1" w:after="100" w:afterAutospacing="1"/>
      <w:textAlignment w:val="top"/>
    </w:pPr>
  </w:style>
  <w:style w:type="paragraph" w:customStyle="1" w:styleId="xl147">
    <w:name w:val="xl147"/>
    <w:basedOn w:val="a"/>
    <w:rsid w:val="00D75581"/>
    <w:pPr>
      <w:pBdr>
        <w:left w:val="single" w:sz="8" w:space="0" w:color="000000"/>
        <w:bottom w:val="single" w:sz="8" w:space="0" w:color="000000"/>
      </w:pBdr>
      <w:spacing w:before="100" w:beforeAutospacing="1" w:after="100" w:afterAutospacing="1"/>
      <w:jc w:val="center"/>
      <w:textAlignment w:val="center"/>
    </w:pPr>
    <w:rPr>
      <w:i/>
      <w:iCs/>
      <w:szCs w:val="28"/>
    </w:rPr>
  </w:style>
  <w:style w:type="paragraph" w:customStyle="1" w:styleId="xl148">
    <w:name w:val="xl148"/>
    <w:basedOn w:val="a"/>
    <w:rsid w:val="00D75581"/>
    <w:pPr>
      <w:pBdr>
        <w:bottom w:val="single" w:sz="8" w:space="0" w:color="000000"/>
      </w:pBdr>
      <w:spacing w:before="100" w:beforeAutospacing="1" w:after="100" w:afterAutospacing="1"/>
      <w:jc w:val="center"/>
      <w:textAlignment w:val="center"/>
    </w:pPr>
    <w:rPr>
      <w:i/>
      <w:iCs/>
      <w:szCs w:val="28"/>
    </w:rPr>
  </w:style>
  <w:style w:type="paragraph" w:customStyle="1" w:styleId="xl149">
    <w:name w:val="xl149"/>
    <w:basedOn w:val="a"/>
    <w:rsid w:val="00D75581"/>
    <w:pPr>
      <w:pBdr>
        <w:right w:val="single" w:sz="8" w:space="0" w:color="000000"/>
      </w:pBdr>
      <w:spacing w:before="100" w:beforeAutospacing="1" w:after="100" w:afterAutospacing="1"/>
      <w:jc w:val="center"/>
      <w:textAlignment w:val="center"/>
    </w:pPr>
    <w:rPr>
      <w:i/>
      <w:iCs/>
      <w:szCs w:val="28"/>
    </w:rPr>
  </w:style>
  <w:style w:type="paragraph" w:customStyle="1" w:styleId="xl150">
    <w:name w:val="xl150"/>
    <w:basedOn w:val="a"/>
    <w:rsid w:val="00D75581"/>
    <w:pPr>
      <w:pBdr>
        <w:top w:val="single" w:sz="8" w:space="0" w:color="000000"/>
        <w:left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51">
    <w:name w:val="xl151"/>
    <w:basedOn w:val="a"/>
    <w:rsid w:val="00D75581"/>
    <w:pPr>
      <w:pBdr>
        <w:top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52">
    <w:name w:val="xl152"/>
    <w:basedOn w:val="a"/>
    <w:rsid w:val="00D75581"/>
    <w:pPr>
      <w:pBdr>
        <w:right w:val="single" w:sz="8" w:space="0" w:color="000000"/>
      </w:pBdr>
      <w:spacing w:before="100" w:beforeAutospacing="1" w:after="100" w:afterAutospacing="1"/>
      <w:jc w:val="center"/>
      <w:textAlignment w:val="center"/>
    </w:pPr>
    <w:rPr>
      <w:b/>
      <w:bCs/>
      <w:szCs w:val="28"/>
    </w:rPr>
  </w:style>
  <w:style w:type="paragraph" w:customStyle="1" w:styleId="xl153">
    <w:name w:val="xl153"/>
    <w:basedOn w:val="a"/>
    <w:rsid w:val="00D75581"/>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54">
    <w:name w:val="xl154"/>
    <w:basedOn w:val="a"/>
    <w:rsid w:val="00D75581"/>
    <w:pPr>
      <w:pBdr>
        <w:top w:val="single" w:sz="8" w:space="0" w:color="000000"/>
        <w:left w:val="single" w:sz="8" w:space="0" w:color="000000"/>
        <w:bottom w:val="single" w:sz="8" w:space="0" w:color="auto"/>
      </w:pBdr>
      <w:spacing w:before="100" w:beforeAutospacing="1" w:after="100" w:afterAutospacing="1"/>
      <w:jc w:val="center"/>
      <w:textAlignment w:val="center"/>
    </w:pPr>
    <w:rPr>
      <w:szCs w:val="28"/>
    </w:rPr>
  </w:style>
  <w:style w:type="paragraph" w:customStyle="1" w:styleId="xl155">
    <w:name w:val="xl155"/>
    <w:basedOn w:val="a"/>
    <w:rsid w:val="00D75581"/>
    <w:pPr>
      <w:pBdr>
        <w:top w:val="single" w:sz="8" w:space="0" w:color="000000"/>
        <w:bottom w:val="single" w:sz="8" w:space="0" w:color="auto"/>
      </w:pBdr>
      <w:spacing w:before="100" w:beforeAutospacing="1" w:after="100" w:afterAutospacing="1"/>
      <w:jc w:val="center"/>
      <w:textAlignment w:val="center"/>
    </w:pPr>
    <w:rPr>
      <w:szCs w:val="28"/>
    </w:rPr>
  </w:style>
  <w:style w:type="paragraph" w:customStyle="1" w:styleId="xl156">
    <w:name w:val="xl156"/>
    <w:basedOn w:val="a"/>
    <w:rsid w:val="00D75581"/>
    <w:pPr>
      <w:pBdr>
        <w:top w:val="single" w:sz="8" w:space="0" w:color="000000"/>
        <w:bottom w:val="single" w:sz="8" w:space="0" w:color="auto"/>
        <w:right w:val="single" w:sz="8" w:space="0" w:color="000000"/>
      </w:pBdr>
      <w:spacing w:before="100" w:beforeAutospacing="1" w:after="100" w:afterAutospacing="1"/>
      <w:jc w:val="center"/>
      <w:textAlignment w:val="center"/>
    </w:pPr>
    <w:rPr>
      <w:szCs w:val="28"/>
    </w:rPr>
  </w:style>
  <w:style w:type="paragraph" w:customStyle="1" w:styleId="xl157">
    <w:name w:val="xl157"/>
    <w:basedOn w:val="a"/>
    <w:rsid w:val="00D75581"/>
    <w:pPr>
      <w:pBdr>
        <w:top w:val="single" w:sz="8" w:space="0" w:color="000000"/>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58">
    <w:name w:val="xl158"/>
    <w:basedOn w:val="a"/>
    <w:rsid w:val="00D75581"/>
    <w:pPr>
      <w:pBdr>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59">
    <w:name w:val="xl159"/>
    <w:basedOn w:val="a"/>
    <w:rsid w:val="00D75581"/>
    <w:pPr>
      <w:pBdr>
        <w:left w:val="single" w:sz="8" w:space="0" w:color="000000"/>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60">
    <w:name w:val="xl160"/>
    <w:basedOn w:val="a"/>
    <w:rsid w:val="00D75581"/>
    <w:pPr>
      <w:pBdr>
        <w:top w:val="single" w:sz="8" w:space="0" w:color="000000"/>
        <w:right w:val="single" w:sz="8" w:space="0" w:color="000000"/>
      </w:pBdr>
      <w:spacing w:before="100" w:beforeAutospacing="1" w:after="100" w:afterAutospacing="1"/>
      <w:jc w:val="center"/>
      <w:textAlignment w:val="center"/>
    </w:pPr>
    <w:rPr>
      <w:b/>
      <w:bCs/>
      <w:szCs w:val="28"/>
    </w:rPr>
  </w:style>
  <w:style w:type="paragraph" w:customStyle="1" w:styleId="xl161">
    <w:name w:val="xl161"/>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62">
    <w:name w:val="xl162"/>
    <w:basedOn w:val="a"/>
    <w:rsid w:val="00D75581"/>
    <w:pPr>
      <w:spacing w:before="100" w:beforeAutospacing="1" w:after="100" w:afterAutospacing="1"/>
      <w:jc w:val="right"/>
      <w:textAlignment w:val="center"/>
    </w:pPr>
    <w:rPr>
      <w:szCs w:val="28"/>
    </w:rPr>
  </w:style>
  <w:style w:type="paragraph" w:customStyle="1" w:styleId="xl163">
    <w:name w:val="xl163"/>
    <w:basedOn w:val="a"/>
    <w:rsid w:val="00D75581"/>
    <w:pPr>
      <w:pBdr>
        <w:top w:val="single" w:sz="8" w:space="0" w:color="auto"/>
        <w:bottom w:val="single" w:sz="8" w:space="0" w:color="auto"/>
      </w:pBdr>
      <w:shd w:val="clear" w:color="000000" w:fill="FFFFFF"/>
      <w:spacing w:before="100" w:beforeAutospacing="1" w:after="100" w:afterAutospacing="1"/>
      <w:jc w:val="center"/>
      <w:textAlignment w:val="center"/>
    </w:pPr>
    <w:rPr>
      <w:szCs w:val="28"/>
    </w:rPr>
  </w:style>
  <w:style w:type="paragraph" w:customStyle="1" w:styleId="xl164">
    <w:name w:val="xl164"/>
    <w:basedOn w:val="a"/>
    <w:rsid w:val="00D75581"/>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65">
    <w:name w:val="xl165"/>
    <w:basedOn w:val="a"/>
    <w:rsid w:val="00D75581"/>
    <w:pPr>
      <w:pBdr>
        <w:top w:val="single" w:sz="8" w:space="0" w:color="auto"/>
        <w:left w:val="single" w:sz="8" w:space="0" w:color="auto"/>
        <w:bottom w:val="single" w:sz="8" w:space="0" w:color="auto"/>
      </w:pBdr>
      <w:spacing w:before="100" w:beforeAutospacing="1" w:after="100" w:afterAutospacing="1"/>
      <w:jc w:val="center"/>
      <w:textAlignment w:val="center"/>
    </w:pPr>
    <w:rPr>
      <w:szCs w:val="28"/>
    </w:rPr>
  </w:style>
  <w:style w:type="paragraph" w:customStyle="1" w:styleId="xl166">
    <w:name w:val="xl166"/>
    <w:basedOn w:val="a"/>
    <w:rsid w:val="00D75581"/>
    <w:pPr>
      <w:pBdr>
        <w:top w:val="single" w:sz="8" w:space="0" w:color="auto"/>
        <w:bottom w:val="single" w:sz="8" w:space="0" w:color="auto"/>
      </w:pBdr>
      <w:spacing w:before="100" w:beforeAutospacing="1" w:after="100" w:afterAutospacing="1"/>
      <w:jc w:val="center"/>
      <w:textAlignment w:val="center"/>
    </w:pPr>
    <w:rPr>
      <w:szCs w:val="28"/>
    </w:rPr>
  </w:style>
  <w:style w:type="paragraph" w:customStyle="1" w:styleId="xl167">
    <w:name w:val="xl167"/>
    <w:basedOn w:val="a"/>
    <w:rsid w:val="00D75581"/>
    <w:pPr>
      <w:pBdr>
        <w:top w:val="single" w:sz="8" w:space="0" w:color="auto"/>
        <w:bottom w:val="single" w:sz="8" w:space="0" w:color="auto"/>
        <w:right w:val="single" w:sz="8" w:space="0" w:color="auto"/>
      </w:pBdr>
      <w:spacing w:before="100" w:beforeAutospacing="1" w:after="100" w:afterAutospacing="1"/>
      <w:jc w:val="center"/>
      <w:textAlignment w:val="center"/>
    </w:pPr>
    <w:rPr>
      <w:szCs w:val="28"/>
    </w:rPr>
  </w:style>
  <w:style w:type="paragraph" w:customStyle="1" w:styleId="xl168">
    <w:name w:val="xl168"/>
    <w:basedOn w:val="a"/>
    <w:rsid w:val="00D75581"/>
    <w:pPr>
      <w:spacing w:before="100" w:beforeAutospacing="1" w:after="100" w:afterAutospacing="1"/>
      <w:jc w:val="center"/>
      <w:textAlignment w:val="center"/>
    </w:pPr>
    <w:rPr>
      <w:b/>
      <w:bCs/>
      <w:szCs w:val="28"/>
    </w:rPr>
  </w:style>
  <w:style w:type="paragraph" w:customStyle="1" w:styleId="xl169">
    <w:name w:val="xl169"/>
    <w:basedOn w:val="a"/>
    <w:rsid w:val="00D75581"/>
    <w:pPr>
      <w:pBdr>
        <w:left w:val="single" w:sz="8" w:space="0" w:color="000000"/>
      </w:pBdr>
      <w:spacing w:before="100" w:beforeAutospacing="1" w:after="100" w:afterAutospacing="1"/>
      <w:jc w:val="center"/>
      <w:textAlignment w:val="center"/>
    </w:pPr>
    <w:rPr>
      <w:szCs w:val="28"/>
    </w:rPr>
  </w:style>
  <w:style w:type="paragraph" w:customStyle="1" w:styleId="12">
    <w:name w:val="Знак Знак1 Знак"/>
    <w:basedOn w:val="a"/>
    <w:semiHidden/>
    <w:rsid w:val="00D75581"/>
    <w:pPr>
      <w:spacing w:before="120" w:after="160" w:line="240" w:lineRule="exact"/>
      <w:jc w:val="both"/>
    </w:pPr>
    <w:rPr>
      <w:rFonts w:ascii="Verdana" w:hAnsi="Verdana" w:cs="Verdana"/>
      <w:sz w:val="20"/>
      <w:lang w:val="en-US" w:eastAsia="en-US"/>
    </w:rPr>
  </w:style>
  <w:style w:type="paragraph" w:customStyle="1" w:styleId="xl170">
    <w:name w:val="xl170"/>
    <w:basedOn w:val="a"/>
    <w:rsid w:val="00D75581"/>
    <w:pPr>
      <w:spacing w:before="100" w:beforeAutospacing="1" w:after="100" w:afterAutospacing="1"/>
      <w:jc w:val="right"/>
      <w:textAlignment w:val="center"/>
    </w:pPr>
    <w:rPr>
      <w:szCs w:val="28"/>
    </w:rPr>
  </w:style>
  <w:style w:type="paragraph" w:customStyle="1" w:styleId="xl171">
    <w:name w:val="xl171"/>
    <w:basedOn w:val="a"/>
    <w:rsid w:val="00D75581"/>
    <w:pPr>
      <w:pBdr>
        <w:top w:val="single" w:sz="8" w:space="0" w:color="000000"/>
        <w:left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72">
    <w:name w:val="xl172"/>
    <w:basedOn w:val="a"/>
    <w:rsid w:val="00D75581"/>
    <w:pPr>
      <w:pBdr>
        <w:top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73">
    <w:name w:val="xl173"/>
    <w:basedOn w:val="a"/>
    <w:rsid w:val="00D75581"/>
    <w:pPr>
      <w:pBdr>
        <w:top w:val="single" w:sz="8" w:space="0" w:color="000000"/>
        <w:right w:val="single" w:sz="8" w:space="0" w:color="000000"/>
      </w:pBdr>
      <w:spacing w:before="100" w:beforeAutospacing="1" w:after="100" w:afterAutospacing="1"/>
      <w:jc w:val="center"/>
      <w:textAlignment w:val="center"/>
    </w:pPr>
    <w:rPr>
      <w:b/>
      <w:bCs/>
      <w:szCs w:val="28"/>
    </w:rPr>
  </w:style>
  <w:style w:type="paragraph" w:customStyle="1" w:styleId="xl174">
    <w:name w:val="xl174"/>
    <w:basedOn w:val="a"/>
    <w:rsid w:val="00D75581"/>
    <w:pPr>
      <w:pBdr>
        <w:right w:val="single" w:sz="8" w:space="0" w:color="000000"/>
      </w:pBdr>
      <w:spacing w:before="100" w:beforeAutospacing="1" w:after="100" w:afterAutospacing="1"/>
      <w:jc w:val="center"/>
      <w:textAlignment w:val="center"/>
    </w:pPr>
    <w:rPr>
      <w:b/>
      <w:bCs/>
      <w:szCs w:val="28"/>
    </w:rPr>
  </w:style>
  <w:style w:type="paragraph" w:customStyle="1" w:styleId="xl175">
    <w:name w:val="xl175"/>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76">
    <w:name w:val="xl176"/>
    <w:basedOn w:val="a"/>
    <w:rsid w:val="00D75581"/>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77">
    <w:name w:val="xl177"/>
    <w:basedOn w:val="a"/>
    <w:rsid w:val="00D75581"/>
    <w:pPr>
      <w:pBdr>
        <w:left w:val="single" w:sz="8" w:space="0" w:color="auto"/>
        <w:right w:val="single" w:sz="8" w:space="0" w:color="auto"/>
      </w:pBdr>
      <w:spacing w:before="100" w:beforeAutospacing="1" w:after="100" w:afterAutospacing="1"/>
      <w:textAlignment w:val="center"/>
    </w:pPr>
  </w:style>
  <w:style w:type="paragraph" w:customStyle="1" w:styleId="xl178">
    <w:name w:val="xl178"/>
    <w:basedOn w:val="a"/>
    <w:rsid w:val="00D7558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79">
    <w:name w:val="xl179"/>
    <w:basedOn w:val="a"/>
    <w:rsid w:val="00D75581"/>
    <w:pPr>
      <w:pBdr>
        <w:left w:val="single" w:sz="8" w:space="0" w:color="000000"/>
        <w:bottom w:val="single" w:sz="8" w:space="0" w:color="000000"/>
      </w:pBdr>
      <w:spacing w:before="100" w:beforeAutospacing="1" w:after="100" w:afterAutospacing="1"/>
      <w:jc w:val="center"/>
      <w:textAlignment w:val="center"/>
    </w:pPr>
    <w:rPr>
      <w:i/>
      <w:iCs/>
      <w:szCs w:val="28"/>
    </w:rPr>
  </w:style>
  <w:style w:type="paragraph" w:customStyle="1" w:styleId="xl180">
    <w:name w:val="xl180"/>
    <w:basedOn w:val="a"/>
    <w:rsid w:val="00D75581"/>
    <w:pPr>
      <w:pBdr>
        <w:bottom w:val="single" w:sz="8" w:space="0" w:color="000000"/>
      </w:pBdr>
      <w:spacing w:before="100" w:beforeAutospacing="1" w:after="100" w:afterAutospacing="1"/>
      <w:jc w:val="center"/>
      <w:textAlignment w:val="center"/>
    </w:pPr>
    <w:rPr>
      <w:i/>
      <w:iCs/>
      <w:szCs w:val="28"/>
    </w:rPr>
  </w:style>
  <w:style w:type="paragraph" w:customStyle="1" w:styleId="xl181">
    <w:name w:val="xl181"/>
    <w:basedOn w:val="a"/>
    <w:rsid w:val="00D75581"/>
    <w:pPr>
      <w:pBdr>
        <w:right w:val="single" w:sz="8" w:space="0" w:color="000000"/>
      </w:pBdr>
      <w:spacing w:before="100" w:beforeAutospacing="1" w:after="100" w:afterAutospacing="1"/>
      <w:jc w:val="center"/>
      <w:textAlignment w:val="center"/>
    </w:pPr>
    <w:rPr>
      <w:i/>
      <w:iCs/>
      <w:szCs w:val="28"/>
    </w:rPr>
  </w:style>
  <w:style w:type="paragraph" w:customStyle="1" w:styleId="xl182">
    <w:name w:val="xl182"/>
    <w:basedOn w:val="a"/>
    <w:rsid w:val="00D75581"/>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style>
  <w:style w:type="paragraph" w:customStyle="1" w:styleId="xl183">
    <w:name w:val="xl183"/>
    <w:basedOn w:val="a"/>
    <w:rsid w:val="00D75581"/>
    <w:pPr>
      <w:pBdr>
        <w:left w:val="single" w:sz="8" w:space="0" w:color="auto"/>
        <w:right w:val="single" w:sz="8" w:space="0" w:color="auto"/>
      </w:pBdr>
      <w:shd w:val="clear" w:color="000000" w:fill="92D050"/>
      <w:spacing w:before="100" w:beforeAutospacing="1" w:after="100" w:afterAutospacing="1"/>
      <w:textAlignment w:val="center"/>
    </w:pPr>
  </w:style>
  <w:style w:type="paragraph" w:customStyle="1" w:styleId="xl184">
    <w:name w:val="xl184"/>
    <w:basedOn w:val="a"/>
    <w:rsid w:val="00D75581"/>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85">
    <w:name w:val="xl185"/>
    <w:basedOn w:val="a"/>
    <w:rsid w:val="00D75581"/>
    <w:pPr>
      <w:pBdr>
        <w:top w:val="single" w:sz="8" w:space="0" w:color="000000"/>
        <w:left w:val="single" w:sz="8" w:space="0" w:color="auto"/>
        <w:right w:val="single" w:sz="8" w:space="0" w:color="auto"/>
      </w:pBdr>
      <w:spacing w:before="100" w:beforeAutospacing="1" w:after="100" w:afterAutospacing="1"/>
      <w:textAlignment w:val="top"/>
    </w:pPr>
  </w:style>
  <w:style w:type="table" w:customStyle="1" w:styleId="13">
    <w:name w:val="Сетка таблицы1"/>
    <w:basedOn w:val="a1"/>
    <w:next w:val="a6"/>
    <w:uiPriority w:val="39"/>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75581"/>
  </w:style>
  <w:style w:type="paragraph" w:customStyle="1" w:styleId="ConsPlusNormal">
    <w:name w:val="ConsPlusNormal"/>
    <w:link w:val="ConsPlusNormal0"/>
    <w:rsid w:val="00D7558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D75581"/>
    <w:pPr>
      <w:spacing w:before="100" w:beforeAutospacing="1" w:after="100" w:afterAutospacing="1"/>
    </w:pPr>
  </w:style>
  <w:style w:type="paragraph" w:customStyle="1" w:styleId="msonormal0">
    <w:name w:val="msonormal"/>
    <w:basedOn w:val="a"/>
    <w:rsid w:val="00D75581"/>
    <w:pPr>
      <w:spacing w:before="100" w:beforeAutospacing="1" w:after="100" w:afterAutospacing="1"/>
    </w:pPr>
  </w:style>
  <w:style w:type="numbering" w:customStyle="1" w:styleId="21">
    <w:name w:val="Нет списка2"/>
    <w:next w:val="a2"/>
    <w:uiPriority w:val="99"/>
    <w:semiHidden/>
    <w:unhideWhenUsed/>
    <w:rsid w:val="00D75581"/>
  </w:style>
  <w:style w:type="table" w:customStyle="1" w:styleId="111">
    <w:name w:val="Сетка таблицы1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D75581"/>
    <w:rPr>
      <w:rFonts w:ascii="Cambria" w:hAnsi="Cambria"/>
      <w:sz w:val="16"/>
    </w:rPr>
  </w:style>
  <w:style w:type="paragraph" w:styleId="af">
    <w:name w:val="Title"/>
    <w:aliases w:val="Название,Заголовок1"/>
    <w:basedOn w:val="a"/>
    <w:next w:val="ac"/>
    <w:link w:val="af0"/>
    <w:rsid w:val="00D75581"/>
    <w:pPr>
      <w:keepNext/>
      <w:widowControl w:val="0"/>
      <w:suppressAutoHyphens/>
      <w:spacing w:before="240" w:after="120"/>
    </w:pPr>
    <w:rPr>
      <w:rFonts w:ascii="Arial" w:eastAsia="Arial Unicode MS" w:hAnsi="Arial" w:cs="Tahoma"/>
      <w:kern w:val="1"/>
      <w:szCs w:val="28"/>
      <w:lang w:eastAsia="en-US"/>
    </w:rPr>
  </w:style>
  <w:style w:type="character" w:customStyle="1" w:styleId="af0">
    <w:name w:val="Заголовок Знак"/>
    <w:aliases w:val="Название Знак1,Заголовок1 Знак"/>
    <w:basedOn w:val="a0"/>
    <w:link w:val="af"/>
    <w:rsid w:val="00D75581"/>
    <w:rPr>
      <w:rFonts w:ascii="Arial" w:eastAsia="Arial Unicode MS" w:hAnsi="Arial" w:cs="Tahoma"/>
      <w:kern w:val="1"/>
      <w:sz w:val="24"/>
      <w:szCs w:val="28"/>
    </w:rPr>
  </w:style>
  <w:style w:type="paragraph" w:customStyle="1" w:styleId="af1">
    <w:name w:val="Базовый"/>
    <w:uiPriority w:val="99"/>
    <w:rsid w:val="00D75581"/>
    <w:pPr>
      <w:suppressAutoHyphens/>
      <w:spacing w:after="200" w:line="276" w:lineRule="auto"/>
    </w:pPr>
    <w:rPr>
      <w:rFonts w:ascii="Calibri" w:eastAsia="Calibri" w:hAnsi="Calibri" w:cs="Times New Roman"/>
      <w:lang w:eastAsia="ru-RU"/>
    </w:rPr>
  </w:style>
  <w:style w:type="paragraph" w:customStyle="1" w:styleId="ConsPlusCell">
    <w:name w:val="ConsPlusCell"/>
    <w:rsid w:val="00D75581"/>
    <w:pPr>
      <w:widowControl w:val="0"/>
      <w:suppressAutoHyphens/>
      <w:spacing w:after="0" w:line="100" w:lineRule="atLeast"/>
    </w:pPr>
    <w:rPr>
      <w:rFonts w:ascii="Arial" w:eastAsia="Calibri" w:hAnsi="Arial" w:cs="Arial"/>
      <w:sz w:val="20"/>
      <w:szCs w:val="20"/>
      <w:lang w:eastAsia="ru-RU"/>
    </w:rPr>
  </w:style>
  <w:style w:type="paragraph" w:styleId="af2">
    <w:name w:val="footnote text"/>
    <w:basedOn w:val="a"/>
    <w:link w:val="af3"/>
    <w:uiPriority w:val="99"/>
    <w:rsid w:val="00D75581"/>
    <w:pPr>
      <w:spacing w:after="200" w:line="276" w:lineRule="auto"/>
    </w:pPr>
    <w:rPr>
      <w:rFonts w:ascii="Calibri" w:eastAsia="Calibri" w:hAnsi="Calibri"/>
      <w:sz w:val="20"/>
      <w:lang w:eastAsia="en-US"/>
    </w:rPr>
  </w:style>
  <w:style w:type="character" w:customStyle="1" w:styleId="af3">
    <w:name w:val="Текст сноски Знак"/>
    <w:basedOn w:val="a0"/>
    <w:link w:val="af2"/>
    <w:uiPriority w:val="99"/>
    <w:rsid w:val="00D75581"/>
    <w:rPr>
      <w:rFonts w:ascii="Calibri" w:eastAsia="Calibri" w:hAnsi="Calibri" w:cs="Times New Roman"/>
      <w:sz w:val="20"/>
      <w:szCs w:val="24"/>
    </w:rPr>
  </w:style>
  <w:style w:type="character" w:styleId="af4">
    <w:name w:val="footnote reference"/>
    <w:aliases w:val="Знак сноски-FN"/>
    <w:uiPriority w:val="99"/>
    <w:rsid w:val="00D75581"/>
    <w:rPr>
      <w:rFonts w:cs="Times New Roman"/>
      <w:vertAlign w:val="superscript"/>
    </w:rPr>
  </w:style>
  <w:style w:type="paragraph" w:customStyle="1" w:styleId="-">
    <w:name w:val="Отчет Новош-текст"/>
    <w:basedOn w:val="ac"/>
    <w:uiPriority w:val="99"/>
    <w:rsid w:val="00D75581"/>
    <w:pPr>
      <w:spacing w:line="360" w:lineRule="auto"/>
      <w:ind w:firstLine="709"/>
      <w:jc w:val="both"/>
    </w:pPr>
    <w:rPr>
      <w:b/>
      <w:sz w:val="72"/>
      <w:lang w:eastAsia="ar-SA"/>
    </w:rPr>
  </w:style>
  <w:style w:type="paragraph" w:styleId="af5">
    <w:name w:val="Normal (Web)"/>
    <w:basedOn w:val="a"/>
    <w:uiPriority w:val="99"/>
    <w:rsid w:val="00D75581"/>
    <w:pPr>
      <w:spacing w:before="100" w:beforeAutospacing="1" w:after="100" w:afterAutospacing="1"/>
    </w:pPr>
  </w:style>
  <w:style w:type="character" w:customStyle="1" w:styleId="apple-converted-space">
    <w:name w:val="apple-converted-space"/>
    <w:uiPriority w:val="99"/>
    <w:rsid w:val="00D75581"/>
  </w:style>
  <w:style w:type="paragraph" w:styleId="af6">
    <w:name w:val="List Paragraph"/>
    <w:basedOn w:val="af1"/>
    <w:uiPriority w:val="99"/>
    <w:qFormat/>
    <w:rsid w:val="00D75581"/>
    <w:pPr>
      <w:ind w:left="720"/>
      <w:contextualSpacing/>
    </w:pPr>
  </w:style>
  <w:style w:type="paragraph" w:customStyle="1" w:styleId="ConsPlusNonformat">
    <w:name w:val="ConsPlusNonformat"/>
    <w:rsid w:val="00D75581"/>
    <w:pPr>
      <w:widowControl w:val="0"/>
      <w:suppressAutoHyphens/>
      <w:spacing w:after="0" w:line="100" w:lineRule="atLeast"/>
    </w:pPr>
    <w:rPr>
      <w:rFonts w:ascii="Courier New" w:eastAsia="Calibri" w:hAnsi="Courier New" w:cs="Courier New"/>
      <w:color w:val="000000"/>
      <w:sz w:val="20"/>
      <w:szCs w:val="20"/>
      <w:lang w:eastAsia="ru-RU"/>
    </w:rPr>
  </w:style>
  <w:style w:type="paragraph" w:customStyle="1" w:styleId="14">
    <w:name w:val="1"/>
    <w:basedOn w:val="a"/>
    <w:next w:val="af"/>
    <w:link w:val="af7"/>
    <w:uiPriority w:val="99"/>
    <w:qFormat/>
    <w:rsid w:val="00D75581"/>
    <w:pPr>
      <w:jc w:val="center"/>
    </w:pPr>
    <w:rPr>
      <w:rFonts w:ascii="Cambria" w:hAnsi="Cambria"/>
      <w:b/>
      <w:bCs/>
      <w:kern w:val="28"/>
      <w:sz w:val="32"/>
      <w:szCs w:val="32"/>
      <w:lang w:eastAsia="en-US"/>
    </w:rPr>
  </w:style>
  <w:style w:type="character" w:customStyle="1" w:styleId="af7">
    <w:name w:val="Название Знак"/>
    <w:link w:val="14"/>
    <w:uiPriority w:val="99"/>
    <w:locked/>
    <w:rsid w:val="00D75581"/>
    <w:rPr>
      <w:rFonts w:ascii="Cambria" w:eastAsia="Times New Roman" w:hAnsi="Cambria" w:cs="Times New Roman"/>
      <w:b/>
      <w:bCs/>
      <w:kern w:val="28"/>
      <w:sz w:val="32"/>
      <w:szCs w:val="32"/>
    </w:rPr>
  </w:style>
  <w:style w:type="paragraph" w:customStyle="1" w:styleId="15">
    <w:name w:val="Знак1"/>
    <w:basedOn w:val="a"/>
    <w:rsid w:val="00D75581"/>
    <w:pPr>
      <w:spacing w:after="160" w:line="240" w:lineRule="exact"/>
    </w:pPr>
    <w:rPr>
      <w:rFonts w:ascii="Verdana" w:eastAsia="Calibri" w:hAnsi="Verdana" w:cs="Verdana"/>
      <w:sz w:val="20"/>
      <w:lang w:val="en-US" w:eastAsia="en-US"/>
    </w:rPr>
  </w:style>
  <w:style w:type="character" w:styleId="af8">
    <w:name w:val="Strong"/>
    <w:uiPriority w:val="99"/>
    <w:qFormat/>
    <w:rsid w:val="00D75581"/>
    <w:rPr>
      <w:rFonts w:cs="Times New Roman"/>
      <w:b/>
      <w:bCs/>
    </w:rPr>
  </w:style>
  <w:style w:type="character" w:customStyle="1" w:styleId="ConsPlusNormal0">
    <w:name w:val="ConsPlusNormal Знак"/>
    <w:link w:val="ConsPlusNormal"/>
    <w:locked/>
    <w:rsid w:val="00D75581"/>
    <w:rPr>
      <w:rFonts w:ascii="Times New Roman" w:eastAsia="Times New Roman" w:hAnsi="Times New Roman" w:cs="Times New Roman"/>
      <w:sz w:val="20"/>
      <w:szCs w:val="20"/>
      <w:lang w:eastAsia="ru-RU"/>
    </w:rPr>
  </w:style>
  <w:style w:type="paragraph" w:customStyle="1" w:styleId="af9">
    <w:name w:val="Знак Знак Знак Знак Знак Знак Знак Знак Знак Знак"/>
    <w:basedOn w:val="a"/>
    <w:rsid w:val="00D75581"/>
    <w:pPr>
      <w:spacing w:after="160" w:line="240" w:lineRule="exact"/>
    </w:pPr>
    <w:rPr>
      <w:rFonts w:ascii="Verdana" w:hAnsi="Verdana"/>
      <w:lang w:val="en-US" w:eastAsia="en-US"/>
    </w:rPr>
  </w:style>
  <w:style w:type="numbering" w:customStyle="1" w:styleId="1110">
    <w:name w:val="Нет списка111"/>
    <w:next w:val="a2"/>
    <w:uiPriority w:val="99"/>
    <w:semiHidden/>
    <w:unhideWhenUsed/>
    <w:rsid w:val="00D75581"/>
  </w:style>
  <w:style w:type="paragraph" w:customStyle="1" w:styleId="afa">
    <w:name w:val="Содержимое таблицы"/>
    <w:basedOn w:val="a"/>
    <w:rsid w:val="00D75581"/>
    <w:pPr>
      <w:widowControl w:val="0"/>
      <w:suppressLineNumbers/>
      <w:suppressAutoHyphens/>
    </w:pPr>
    <w:rPr>
      <w:rFonts w:eastAsia="Arial Unicode MS"/>
      <w:kern w:val="1"/>
    </w:rPr>
  </w:style>
  <w:style w:type="numbering" w:customStyle="1" w:styleId="210">
    <w:name w:val="Нет списка21"/>
    <w:next w:val="a2"/>
    <w:uiPriority w:val="99"/>
    <w:semiHidden/>
    <w:unhideWhenUsed/>
    <w:rsid w:val="00D75581"/>
  </w:style>
  <w:style w:type="table" w:customStyle="1" w:styleId="1111">
    <w:name w:val="Сетка таблицы11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a"/>
    <w:uiPriority w:val="99"/>
    <w:rsid w:val="00D75581"/>
    <w:pPr>
      <w:widowControl w:val="0"/>
      <w:autoSpaceDE w:val="0"/>
      <w:autoSpaceDN w:val="0"/>
      <w:adjustRightInd w:val="0"/>
      <w:spacing w:line="485" w:lineRule="exact"/>
      <w:ind w:firstLine="216"/>
      <w:jc w:val="both"/>
    </w:pPr>
  </w:style>
  <w:style w:type="character" w:customStyle="1" w:styleId="FontStyle27">
    <w:name w:val="Font Style27"/>
    <w:uiPriority w:val="99"/>
    <w:rsid w:val="00D75581"/>
    <w:rPr>
      <w:rFonts w:ascii="Times New Roman" w:hAnsi="Times New Roman" w:cs="Times New Roman"/>
      <w:sz w:val="24"/>
      <w:szCs w:val="24"/>
    </w:rPr>
  </w:style>
  <w:style w:type="numbering" w:customStyle="1" w:styleId="31">
    <w:name w:val="Нет списка3"/>
    <w:next w:val="a2"/>
    <w:uiPriority w:val="99"/>
    <w:semiHidden/>
    <w:unhideWhenUsed/>
    <w:rsid w:val="00D75581"/>
  </w:style>
  <w:style w:type="table" w:customStyle="1" w:styleId="22">
    <w:name w:val="Сетка таблицы2"/>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D75581"/>
  </w:style>
  <w:style w:type="numbering" w:customStyle="1" w:styleId="211">
    <w:name w:val="Нет списка211"/>
    <w:next w:val="a2"/>
    <w:uiPriority w:val="99"/>
    <w:semiHidden/>
    <w:unhideWhenUsed/>
    <w:rsid w:val="00D75581"/>
  </w:style>
  <w:style w:type="numbering" w:customStyle="1" w:styleId="41">
    <w:name w:val="Нет списка4"/>
    <w:next w:val="a2"/>
    <w:uiPriority w:val="99"/>
    <w:semiHidden/>
    <w:unhideWhenUsed/>
    <w:rsid w:val="00D75581"/>
  </w:style>
  <w:style w:type="numbering" w:customStyle="1" w:styleId="51">
    <w:name w:val="Нет списка5"/>
    <w:next w:val="a2"/>
    <w:uiPriority w:val="99"/>
    <w:semiHidden/>
    <w:unhideWhenUsed/>
    <w:rsid w:val="00D75581"/>
  </w:style>
  <w:style w:type="table" w:customStyle="1" w:styleId="32">
    <w:name w:val="Сетка таблицы3"/>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75581"/>
  </w:style>
  <w:style w:type="numbering" w:customStyle="1" w:styleId="220">
    <w:name w:val="Нет списка22"/>
    <w:next w:val="a2"/>
    <w:uiPriority w:val="99"/>
    <w:semiHidden/>
    <w:unhideWhenUsed/>
    <w:rsid w:val="00D75581"/>
  </w:style>
  <w:style w:type="table" w:customStyle="1" w:styleId="121">
    <w:name w:val="Сетка таблицы12"/>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D75581"/>
  </w:style>
  <w:style w:type="table" w:customStyle="1" w:styleId="42">
    <w:name w:val="Сетка таблицы4"/>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75581"/>
  </w:style>
  <w:style w:type="numbering" w:customStyle="1" w:styleId="23">
    <w:name w:val="Нет списка23"/>
    <w:next w:val="a2"/>
    <w:uiPriority w:val="99"/>
    <w:semiHidden/>
    <w:unhideWhenUsed/>
    <w:rsid w:val="00D75581"/>
  </w:style>
  <w:style w:type="table" w:customStyle="1" w:styleId="131">
    <w:name w:val="Сетка таблицы13"/>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Нет списка7"/>
    <w:next w:val="a2"/>
    <w:uiPriority w:val="99"/>
    <w:semiHidden/>
    <w:unhideWhenUsed/>
    <w:rsid w:val="00D75581"/>
  </w:style>
  <w:style w:type="table" w:customStyle="1" w:styleId="52">
    <w:name w:val="Сетка таблицы5"/>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D75581"/>
  </w:style>
  <w:style w:type="numbering" w:customStyle="1" w:styleId="8">
    <w:name w:val="Нет списка8"/>
    <w:next w:val="a2"/>
    <w:uiPriority w:val="99"/>
    <w:semiHidden/>
    <w:unhideWhenUsed/>
    <w:rsid w:val="00D75581"/>
  </w:style>
  <w:style w:type="table" w:customStyle="1" w:styleId="62">
    <w:name w:val="Сетка таблицы6"/>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D75581"/>
  </w:style>
  <w:style w:type="numbering" w:customStyle="1" w:styleId="9">
    <w:name w:val="Нет списка9"/>
    <w:next w:val="a2"/>
    <w:uiPriority w:val="99"/>
    <w:semiHidden/>
    <w:unhideWhenUsed/>
    <w:rsid w:val="00D75581"/>
  </w:style>
  <w:style w:type="numbering" w:customStyle="1" w:styleId="16">
    <w:name w:val="Нет списка16"/>
    <w:next w:val="a2"/>
    <w:uiPriority w:val="99"/>
    <w:semiHidden/>
    <w:unhideWhenUsed/>
    <w:rsid w:val="00D75581"/>
  </w:style>
  <w:style w:type="table" w:customStyle="1" w:styleId="70">
    <w:name w:val="Сетка таблицы7"/>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D75581"/>
  </w:style>
  <w:style w:type="numbering" w:customStyle="1" w:styleId="24">
    <w:name w:val="Нет списка24"/>
    <w:next w:val="a2"/>
    <w:uiPriority w:val="99"/>
    <w:semiHidden/>
    <w:unhideWhenUsed/>
    <w:rsid w:val="00D75581"/>
  </w:style>
  <w:style w:type="table" w:customStyle="1" w:styleId="141">
    <w:name w:val="Сетка таблицы14"/>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D75581"/>
  </w:style>
  <w:style w:type="numbering" w:customStyle="1" w:styleId="212">
    <w:name w:val="Нет списка212"/>
    <w:next w:val="a2"/>
    <w:uiPriority w:val="99"/>
    <w:semiHidden/>
    <w:unhideWhenUsed/>
    <w:rsid w:val="00D75581"/>
  </w:style>
  <w:style w:type="numbering" w:customStyle="1" w:styleId="310">
    <w:name w:val="Нет списка31"/>
    <w:next w:val="a2"/>
    <w:uiPriority w:val="99"/>
    <w:semiHidden/>
    <w:unhideWhenUsed/>
    <w:rsid w:val="00D75581"/>
  </w:style>
  <w:style w:type="table" w:customStyle="1" w:styleId="213">
    <w:name w:val="Сетка таблицы2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D75581"/>
  </w:style>
  <w:style w:type="numbering" w:customStyle="1" w:styleId="2111">
    <w:name w:val="Нет списка2111"/>
    <w:next w:val="a2"/>
    <w:uiPriority w:val="99"/>
    <w:semiHidden/>
    <w:unhideWhenUsed/>
    <w:rsid w:val="00D75581"/>
  </w:style>
  <w:style w:type="numbering" w:customStyle="1" w:styleId="410">
    <w:name w:val="Нет списка41"/>
    <w:next w:val="a2"/>
    <w:uiPriority w:val="99"/>
    <w:semiHidden/>
    <w:unhideWhenUsed/>
    <w:rsid w:val="00D75581"/>
  </w:style>
  <w:style w:type="numbering" w:customStyle="1" w:styleId="510">
    <w:name w:val="Нет списка51"/>
    <w:next w:val="a2"/>
    <w:uiPriority w:val="99"/>
    <w:semiHidden/>
    <w:unhideWhenUsed/>
    <w:rsid w:val="00D75581"/>
  </w:style>
  <w:style w:type="table" w:customStyle="1" w:styleId="311">
    <w:name w:val="Сетка таблицы3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D75581"/>
  </w:style>
  <w:style w:type="numbering" w:customStyle="1" w:styleId="221">
    <w:name w:val="Нет списка221"/>
    <w:next w:val="a2"/>
    <w:uiPriority w:val="99"/>
    <w:semiHidden/>
    <w:unhideWhenUsed/>
    <w:rsid w:val="00D75581"/>
  </w:style>
  <w:style w:type="table" w:customStyle="1" w:styleId="1211">
    <w:name w:val="Сетка таблицы12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
    <w:name w:val="Нет списка61"/>
    <w:next w:val="a2"/>
    <w:uiPriority w:val="99"/>
    <w:semiHidden/>
    <w:unhideWhenUsed/>
    <w:rsid w:val="00D75581"/>
  </w:style>
  <w:style w:type="table" w:customStyle="1" w:styleId="411">
    <w:name w:val="Сетка таблицы4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D75581"/>
  </w:style>
  <w:style w:type="numbering" w:customStyle="1" w:styleId="231">
    <w:name w:val="Нет списка231"/>
    <w:next w:val="a2"/>
    <w:uiPriority w:val="99"/>
    <w:semiHidden/>
    <w:unhideWhenUsed/>
    <w:rsid w:val="00D75581"/>
  </w:style>
  <w:style w:type="table" w:customStyle="1" w:styleId="1311">
    <w:name w:val="Сетка таблицы13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1"/>
    <w:next w:val="a2"/>
    <w:uiPriority w:val="99"/>
    <w:semiHidden/>
    <w:unhideWhenUsed/>
    <w:rsid w:val="00D75581"/>
  </w:style>
  <w:style w:type="table" w:customStyle="1" w:styleId="511">
    <w:name w:val="Сетка таблицы51"/>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D75581"/>
  </w:style>
  <w:style w:type="numbering" w:customStyle="1" w:styleId="81">
    <w:name w:val="Нет списка81"/>
    <w:next w:val="a2"/>
    <w:uiPriority w:val="99"/>
    <w:semiHidden/>
    <w:unhideWhenUsed/>
    <w:rsid w:val="00D75581"/>
  </w:style>
  <w:style w:type="table" w:customStyle="1" w:styleId="611">
    <w:name w:val="Сетка таблицы61"/>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2"/>
    <w:uiPriority w:val="99"/>
    <w:semiHidden/>
    <w:unhideWhenUsed/>
    <w:rsid w:val="00D75581"/>
  </w:style>
  <w:style w:type="paragraph" w:customStyle="1" w:styleId="xl63">
    <w:name w:val="xl63"/>
    <w:basedOn w:val="a"/>
    <w:rsid w:val="00D7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4">
    <w:name w:val="xl64"/>
    <w:basedOn w:val="a"/>
    <w:rsid w:val="00D7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80">
    <w:name w:val="Сетка таблицы8"/>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D75581"/>
    <w:pPr>
      <w:spacing w:before="100" w:beforeAutospacing="1" w:after="100" w:afterAutospacing="1"/>
    </w:pPr>
    <w:rPr>
      <w:rFonts w:ascii="Calibri" w:hAnsi="Calibri" w:cs="Calibri"/>
      <w:color w:val="000000"/>
      <w:sz w:val="22"/>
      <w:szCs w:val="22"/>
    </w:rPr>
  </w:style>
  <w:style w:type="numbering" w:customStyle="1" w:styleId="100">
    <w:name w:val="Нет списка10"/>
    <w:next w:val="a2"/>
    <w:uiPriority w:val="99"/>
    <w:semiHidden/>
    <w:unhideWhenUsed/>
    <w:rsid w:val="00D75581"/>
  </w:style>
  <w:style w:type="table" w:customStyle="1" w:styleId="90">
    <w:name w:val="Сетка таблицы9"/>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D75581"/>
  </w:style>
  <w:style w:type="table" w:customStyle="1" w:styleId="101">
    <w:name w:val="Сетка таблицы10"/>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923F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6"/>
    <w:uiPriority w:val="99"/>
    <w:rsid w:val="00923F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923F43"/>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6"/>
    <w:uiPriority w:val="39"/>
    <w:rsid w:val="005D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90929450">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70219453">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3104732">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85778614">
      <w:bodyDiv w:val="1"/>
      <w:marLeft w:val="0"/>
      <w:marRight w:val="0"/>
      <w:marTop w:val="0"/>
      <w:marBottom w:val="0"/>
      <w:divBdr>
        <w:top w:val="none" w:sz="0" w:space="0" w:color="auto"/>
        <w:left w:val="none" w:sz="0" w:space="0" w:color="auto"/>
        <w:bottom w:val="none" w:sz="0" w:space="0" w:color="auto"/>
        <w:right w:val="none" w:sz="0" w:space="0" w:color="auto"/>
      </w:divBdr>
    </w:div>
    <w:div w:id="507793210">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586421137">
      <w:bodyDiv w:val="1"/>
      <w:marLeft w:val="0"/>
      <w:marRight w:val="0"/>
      <w:marTop w:val="0"/>
      <w:marBottom w:val="0"/>
      <w:divBdr>
        <w:top w:val="none" w:sz="0" w:space="0" w:color="auto"/>
        <w:left w:val="none" w:sz="0" w:space="0" w:color="auto"/>
        <w:bottom w:val="none" w:sz="0" w:space="0" w:color="auto"/>
        <w:right w:val="none" w:sz="0" w:space="0" w:color="auto"/>
      </w:divBdr>
    </w:div>
    <w:div w:id="643703653">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015242">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842285707">
      <w:bodyDiv w:val="1"/>
      <w:marLeft w:val="0"/>
      <w:marRight w:val="0"/>
      <w:marTop w:val="0"/>
      <w:marBottom w:val="0"/>
      <w:divBdr>
        <w:top w:val="none" w:sz="0" w:space="0" w:color="auto"/>
        <w:left w:val="none" w:sz="0" w:space="0" w:color="auto"/>
        <w:bottom w:val="none" w:sz="0" w:space="0" w:color="auto"/>
        <w:right w:val="none" w:sz="0" w:space="0" w:color="auto"/>
      </w:divBdr>
    </w:div>
    <w:div w:id="869341054">
      <w:bodyDiv w:val="1"/>
      <w:marLeft w:val="0"/>
      <w:marRight w:val="0"/>
      <w:marTop w:val="0"/>
      <w:marBottom w:val="0"/>
      <w:divBdr>
        <w:top w:val="none" w:sz="0" w:space="0" w:color="auto"/>
        <w:left w:val="none" w:sz="0" w:space="0" w:color="auto"/>
        <w:bottom w:val="none" w:sz="0" w:space="0" w:color="auto"/>
        <w:right w:val="none" w:sz="0" w:space="0" w:color="auto"/>
      </w:divBdr>
    </w:div>
    <w:div w:id="872234331">
      <w:bodyDiv w:val="1"/>
      <w:marLeft w:val="0"/>
      <w:marRight w:val="0"/>
      <w:marTop w:val="0"/>
      <w:marBottom w:val="0"/>
      <w:divBdr>
        <w:top w:val="none" w:sz="0" w:space="0" w:color="auto"/>
        <w:left w:val="none" w:sz="0" w:space="0" w:color="auto"/>
        <w:bottom w:val="none" w:sz="0" w:space="0" w:color="auto"/>
        <w:right w:val="none" w:sz="0" w:space="0" w:color="auto"/>
      </w:divBdr>
    </w:div>
    <w:div w:id="890189842">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11052777">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00923692">
      <w:bodyDiv w:val="1"/>
      <w:marLeft w:val="0"/>
      <w:marRight w:val="0"/>
      <w:marTop w:val="0"/>
      <w:marBottom w:val="0"/>
      <w:divBdr>
        <w:top w:val="none" w:sz="0" w:space="0" w:color="auto"/>
        <w:left w:val="none" w:sz="0" w:space="0" w:color="auto"/>
        <w:bottom w:val="none" w:sz="0" w:space="0" w:color="auto"/>
        <w:right w:val="none" w:sz="0" w:space="0" w:color="auto"/>
      </w:divBdr>
    </w:div>
    <w:div w:id="1552813815">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668048239">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22110428">
      <w:bodyDiv w:val="1"/>
      <w:marLeft w:val="0"/>
      <w:marRight w:val="0"/>
      <w:marTop w:val="0"/>
      <w:marBottom w:val="0"/>
      <w:divBdr>
        <w:top w:val="none" w:sz="0" w:space="0" w:color="auto"/>
        <w:left w:val="none" w:sz="0" w:space="0" w:color="auto"/>
        <w:bottom w:val="none" w:sz="0" w:space="0" w:color="auto"/>
        <w:right w:val="none" w:sz="0" w:space="0" w:color="auto"/>
      </w:divBdr>
    </w:div>
    <w:div w:id="1834636153">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896769753">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3612492">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 w:id="2085956668">
      <w:bodyDiv w:val="1"/>
      <w:marLeft w:val="0"/>
      <w:marRight w:val="0"/>
      <w:marTop w:val="0"/>
      <w:marBottom w:val="0"/>
      <w:divBdr>
        <w:top w:val="none" w:sz="0" w:space="0" w:color="auto"/>
        <w:left w:val="none" w:sz="0" w:space="0" w:color="auto"/>
        <w:bottom w:val="none" w:sz="0" w:space="0" w:color="auto"/>
        <w:right w:val="none" w:sz="0" w:space="0" w:color="auto"/>
      </w:divBdr>
    </w:div>
    <w:div w:id="21417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087A9-FDDB-42BD-9AE6-4A40F60F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8</Pages>
  <Words>3883</Words>
  <Characters>22136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23</cp:revision>
  <cp:lastPrinted>2024-11-18T06:26:00Z</cp:lastPrinted>
  <dcterms:created xsi:type="dcterms:W3CDTF">2024-11-12T13:07:00Z</dcterms:created>
  <dcterms:modified xsi:type="dcterms:W3CDTF">2024-11-18T06:31:00Z</dcterms:modified>
</cp:coreProperties>
</file>