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48EF4" w14:textId="10CFF442" w:rsidR="00FF05E6" w:rsidRPr="00671410" w:rsidRDefault="005E46DE" w:rsidP="0058211D">
      <w:pPr>
        <w:ind w:left="-709" w:right="848" w:hanging="284"/>
        <w:jc w:val="both"/>
        <w:rPr>
          <w:sz w:val="20"/>
          <w:szCs w:val="20"/>
        </w:rPr>
      </w:pPr>
      <w:r>
        <w:rPr>
          <w:noProof/>
          <w:sz w:val="20"/>
          <w:szCs w:val="20"/>
        </w:rPr>
        <mc:AlternateContent>
          <mc:Choice Requires="wpg">
            <w:drawing>
              <wp:anchor distT="0" distB="0" distL="114300" distR="114300" simplePos="0" relativeHeight="251658240" behindDoc="0" locked="0" layoutInCell="1" allowOverlap="1" wp14:anchorId="6F468AD7" wp14:editId="7E55C572">
                <wp:simplePos x="0" y="0"/>
                <wp:positionH relativeFrom="margin">
                  <wp:posOffset>-251460</wp:posOffset>
                </wp:positionH>
                <wp:positionV relativeFrom="paragraph">
                  <wp:posOffset>-492760</wp:posOffset>
                </wp:positionV>
                <wp:extent cx="6487160" cy="1605280"/>
                <wp:effectExtent l="0" t="0" r="27940" b="13970"/>
                <wp:wrapNone/>
                <wp:docPr id="1381477852"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7160" cy="1605280"/>
                          <a:chOff x="1034" y="746"/>
                          <a:chExt cx="10216" cy="2528"/>
                        </a:xfrm>
                      </wpg:grpSpPr>
                      <wps:wsp>
                        <wps:cNvPr id="1881254444" name="Надпись 7"/>
                        <wps:cNvSpPr txBox="1">
                          <a:spLocks noChangeArrowheads="1"/>
                        </wps:cNvSpPr>
                        <wps:spPr bwMode="auto">
                          <a:xfrm>
                            <a:off x="1034" y="746"/>
                            <a:ext cx="10216" cy="2528"/>
                          </a:xfrm>
                          <a:prstGeom prst="rect">
                            <a:avLst/>
                          </a:prstGeom>
                          <a:solidFill>
                            <a:srgbClr val="FFFFFF"/>
                          </a:solidFill>
                          <a:ln w="9525">
                            <a:solidFill>
                              <a:srgbClr val="000000"/>
                            </a:solidFill>
                            <a:miter lim="800000"/>
                            <a:headEnd/>
                            <a:tailEnd/>
                          </a:ln>
                        </wps:spPr>
                        <wps:txbx>
                          <w:txbxContent>
                            <w:p w14:paraId="603CF236" w14:textId="77777777" w:rsidR="00EC46C9" w:rsidRDefault="00EC46C9" w:rsidP="0058211D">
                              <w:pPr>
                                <w:ind w:left="-567" w:hanging="426"/>
                                <w:jc w:val="center"/>
                              </w:pPr>
                            </w:p>
                          </w:txbxContent>
                        </wps:txbx>
                        <wps:bodyPr rot="0" vert="horz" wrap="square" lIns="91440" tIns="45720" rIns="91440" bIns="45720" anchor="t" anchorCtr="0" upright="1">
                          <a:noAutofit/>
                        </wps:bodyPr>
                      </wps:wsp>
                      <wps:wsp>
                        <wps:cNvPr id="550440546" name="Надпись 9"/>
                        <wps:cNvSpPr txBox="1">
                          <a:spLocks noChangeArrowheads="1"/>
                        </wps:cNvSpPr>
                        <wps:spPr bwMode="auto">
                          <a:xfrm>
                            <a:off x="2632" y="760"/>
                            <a:ext cx="6405" cy="2490"/>
                          </a:xfrm>
                          <a:prstGeom prst="rect">
                            <a:avLst/>
                          </a:prstGeom>
                          <a:solidFill>
                            <a:srgbClr val="FFFFFF"/>
                          </a:solidFill>
                          <a:ln>
                            <a:noFill/>
                          </a:ln>
                        </wps:spPr>
                        <wps:txbx>
                          <w:txbxContent>
                            <w:p w14:paraId="1D24E9C5" w14:textId="77777777" w:rsidR="00EC46C9" w:rsidRPr="002B4CA4" w:rsidRDefault="00EC46C9" w:rsidP="005E46DE">
                              <w:pPr>
                                <w:jc w:val="center"/>
                                <w:rPr>
                                  <w:rFonts w:ascii="Arial" w:hAnsi="Arial" w:cs="Arial"/>
                                  <w:sz w:val="22"/>
                                  <w:szCs w:val="22"/>
                                </w:rPr>
                              </w:pPr>
                              <w:r w:rsidRPr="002B4CA4">
                                <w:rPr>
                                  <w:rFonts w:ascii="Arial" w:hAnsi="Arial" w:cs="Arial"/>
                                  <w:sz w:val="22"/>
                                  <w:szCs w:val="22"/>
                                </w:rPr>
                                <w:t xml:space="preserve">Официальное периодическое печатное издание </w:t>
                              </w:r>
                            </w:p>
                            <w:p w14:paraId="2C28F07A" w14:textId="77777777" w:rsidR="00EC46C9" w:rsidRPr="002B4CA4" w:rsidRDefault="00EC46C9" w:rsidP="005E46DE">
                              <w:pPr>
                                <w:jc w:val="center"/>
                                <w:rPr>
                                  <w:rFonts w:ascii="Arial" w:hAnsi="Arial" w:cs="Arial"/>
                                  <w:sz w:val="22"/>
                                  <w:szCs w:val="22"/>
                                </w:rPr>
                              </w:pPr>
                              <w:r w:rsidRPr="002B4CA4">
                                <w:rPr>
                                  <w:rFonts w:ascii="Arial" w:hAnsi="Arial" w:cs="Arial"/>
                                  <w:sz w:val="22"/>
                                  <w:szCs w:val="22"/>
                                </w:rPr>
                                <w:t xml:space="preserve">органов местного самоуправления </w:t>
                              </w:r>
                            </w:p>
                            <w:p w14:paraId="399E3DDB" w14:textId="77777777" w:rsidR="00EC46C9" w:rsidRPr="002B4CA4" w:rsidRDefault="00EC46C9" w:rsidP="005E46DE">
                              <w:pPr>
                                <w:jc w:val="center"/>
                                <w:rPr>
                                  <w:rFonts w:ascii="Arial" w:hAnsi="Arial" w:cs="Arial"/>
                                  <w:sz w:val="22"/>
                                  <w:szCs w:val="22"/>
                                </w:rPr>
                              </w:pPr>
                              <w:r w:rsidRPr="002B4CA4">
                                <w:rPr>
                                  <w:rFonts w:ascii="Arial" w:hAnsi="Arial" w:cs="Arial"/>
                                  <w:sz w:val="22"/>
                                  <w:szCs w:val="22"/>
                                </w:rPr>
                                <w:t>Рамонского муниципального района Воронежской области</w:t>
                              </w:r>
                            </w:p>
                            <w:p w14:paraId="06B7C39E" w14:textId="77777777" w:rsidR="00EC46C9" w:rsidRPr="00D81392" w:rsidRDefault="00EC46C9" w:rsidP="005E46DE">
                              <w:pPr>
                                <w:jc w:val="center"/>
                                <w:rPr>
                                  <w:rFonts w:ascii="Arial" w:hAnsi="Arial" w:cs="Arial"/>
                                  <w:sz w:val="72"/>
                                  <w:szCs w:val="72"/>
                                </w:rPr>
                              </w:pPr>
                              <w:r w:rsidRPr="00F10E83">
                                <w:rPr>
                                  <w:rFonts w:ascii="Arial" w:hAnsi="Arial" w:cs="Arial"/>
                                  <w:sz w:val="72"/>
                                  <w:szCs w:val="72"/>
                                </w:rPr>
                                <w:t>«</w:t>
                              </w:r>
                              <w:r w:rsidRPr="00D81392">
                                <w:rPr>
                                  <w:rFonts w:ascii="Arial" w:hAnsi="Arial" w:cs="Arial"/>
                                  <w:sz w:val="72"/>
                                  <w:szCs w:val="72"/>
                                </w:rPr>
                                <w:t>Муниципальный</w:t>
                              </w:r>
                            </w:p>
                            <w:p w14:paraId="52D83BB2" w14:textId="77777777" w:rsidR="00EC46C9" w:rsidRPr="00F10E83" w:rsidRDefault="00EC46C9" w:rsidP="005E46DE">
                              <w:pPr>
                                <w:jc w:val="center"/>
                                <w:rPr>
                                  <w:rFonts w:ascii="Arial" w:hAnsi="Arial" w:cs="Arial"/>
                                  <w:b/>
                                  <w:bCs/>
                                  <w:sz w:val="72"/>
                                  <w:szCs w:val="72"/>
                                </w:rPr>
                              </w:pPr>
                              <w:r w:rsidRPr="00D81392">
                                <w:rPr>
                                  <w:rFonts w:ascii="Arial" w:hAnsi="Arial" w:cs="Arial"/>
                                  <w:sz w:val="72"/>
                                  <w:szCs w:val="72"/>
                                </w:rPr>
                                <w:t>вестник</w:t>
                              </w:r>
                              <w:r w:rsidRPr="00F10E83">
                                <w:rPr>
                                  <w:rFonts w:ascii="Arial" w:hAnsi="Arial" w:cs="Arial"/>
                                  <w:sz w:val="72"/>
                                  <w:szCs w:val="72"/>
                                </w:rPr>
                                <w:t>»</w:t>
                              </w:r>
                            </w:p>
                          </w:txbxContent>
                        </wps:txbx>
                        <wps:bodyPr rot="0" vert="horz" wrap="square" lIns="91440" tIns="45720" rIns="91440" bIns="45720" anchor="t" anchorCtr="0" upright="1">
                          <a:noAutofit/>
                        </wps:bodyPr>
                      </wps:wsp>
                      <wps:wsp>
                        <wps:cNvPr id="275269432" name="Надпись 10"/>
                        <wps:cNvSpPr txBox="1">
                          <a:spLocks noChangeArrowheads="1"/>
                        </wps:cNvSpPr>
                        <wps:spPr bwMode="auto">
                          <a:xfrm>
                            <a:off x="9378" y="812"/>
                            <a:ext cx="1724" cy="2342"/>
                          </a:xfrm>
                          <a:prstGeom prst="rect">
                            <a:avLst/>
                          </a:prstGeom>
                          <a:noFill/>
                          <a:ln w="9525">
                            <a:solidFill>
                              <a:srgbClr val="000000"/>
                            </a:solidFill>
                            <a:miter lim="800000"/>
                            <a:headEnd/>
                            <a:tailEnd/>
                          </a:ln>
                        </wps:spPr>
                        <wps:txbx>
                          <w:txbxContent>
                            <w:p w14:paraId="4C76F773" w14:textId="77777777" w:rsidR="00EC46C9" w:rsidRPr="00F10E83" w:rsidRDefault="00EC46C9" w:rsidP="005E46DE">
                              <w:pPr>
                                <w:jc w:val="center"/>
                                <w:rPr>
                                  <w:rFonts w:ascii="Arial" w:hAnsi="Arial" w:cs="Arial"/>
                                </w:rPr>
                              </w:pPr>
                            </w:p>
                            <w:p w14:paraId="0AFFE42D" w14:textId="7E237C79" w:rsidR="00EC46C9" w:rsidRPr="002E79D5" w:rsidRDefault="00EC46C9" w:rsidP="005E46DE">
                              <w:pPr>
                                <w:jc w:val="center"/>
                                <w:rPr>
                                  <w:rFonts w:ascii="Arial" w:hAnsi="Arial" w:cs="Arial"/>
                                  <w:sz w:val="28"/>
                                  <w:szCs w:val="28"/>
                                </w:rPr>
                              </w:pPr>
                              <w:r>
                                <w:rPr>
                                  <w:rFonts w:ascii="Arial" w:hAnsi="Arial" w:cs="Arial"/>
                                  <w:sz w:val="28"/>
                                  <w:szCs w:val="28"/>
                                </w:rPr>
                                <w:t>15</w:t>
                              </w:r>
                            </w:p>
                            <w:p w14:paraId="15E14D52" w14:textId="44FCE089" w:rsidR="00EC46C9" w:rsidRPr="002E79D5" w:rsidRDefault="00EC46C9" w:rsidP="005E46DE">
                              <w:pPr>
                                <w:jc w:val="center"/>
                                <w:rPr>
                                  <w:rFonts w:ascii="Arial" w:hAnsi="Arial" w:cs="Arial"/>
                                  <w:sz w:val="28"/>
                                  <w:szCs w:val="28"/>
                                </w:rPr>
                              </w:pPr>
                              <w:r>
                                <w:rPr>
                                  <w:rFonts w:ascii="Arial" w:hAnsi="Arial" w:cs="Arial"/>
                                  <w:sz w:val="28"/>
                                  <w:szCs w:val="28"/>
                                </w:rPr>
                                <w:t>ноября</w:t>
                              </w:r>
                            </w:p>
                            <w:p w14:paraId="7F5FF463" w14:textId="77777777" w:rsidR="00EC46C9" w:rsidRPr="002E79D5" w:rsidRDefault="00EC46C9" w:rsidP="005E46DE">
                              <w:pPr>
                                <w:jc w:val="center"/>
                                <w:rPr>
                                  <w:rFonts w:ascii="Arial" w:hAnsi="Arial" w:cs="Arial"/>
                                  <w:sz w:val="28"/>
                                  <w:szCs w:val="28"/>
                                </w:rPr>
                              </w:pPr>
                              <w:r w:rsidRPr="002E79D5">
                                <w:rPr>
                                  <w:rFonts w:ascii="Arial" w:hAnsi="Arial" w:cs="Arial"/>
                                  <w:sz w:val="28"/>
                                  <w:szCs w:val="28"/>
                                </w:rPr>
                                <w:t>2024 года</w:t>
                              </w:r>
                            </w:p>
                            <w:p w14:paraId="1F2F839C" w14:textId="77777777" w:rsidR="00EC46C9" w:rsidRPr="00F10E83" w:rsidRDefault="00EC46C9" w:rsidP="005E46DE">
                              <w:pPr>
                                <w:jc w:val="center"/>
                                <w:rPr>
                                  <w:rFonts w:ascii="Arial" w:hAnsi="Arial" w:cs="Arial"/>
                                </w:rPr>
                              </w:pPr>
                            </w:p>
                            <w:p w14:paraId="7CD8C512" w14:textId="52D8E9A7" w:rsidR="00EC46C9" w:rsidRPr="00F10E83" w:rsidRDefault="00EC46C9" w:rsidP="005E46DE">
                              <w:pPr>
                                <w:jc w:val="center"/>
                                <w:rPr>
                                  <w:rFonts w:ascii="Arial" w:hAnsi="Arial" w:cs="Arial"/>
                                  <w:sz w:val="40"/>
                                  <w:szCs w:val="40"/>
                                </w:rPr>
                              </w:pPr>
                              <w:r w:rsidRPr="00F10E83">
                                <w:rPr>
                                  <w:rFonts w:ascii="Arial" w:hAnsi="Arial" w:cs="Arial"/>
                                  <w:sz w:val="40"/>
                                  <w:szCs w:val="40"/>
                                </w:rPr>
                                <w:t>№</w:t>
                              </w:r>
                              <w:r>
                                <w:rPr>
                                  <w:rFonts w:ascii="Arial" w:hAnsi="Arial" w:cs="Arial"/>
                                  <w:sz w:val="40"/>
                                  <w:szCs w:val="40"/>
                                </w:rPr>
                                <w:t>41</w:t>
                              </w:r>
                            </w:p>
                          </w:txbxContent>
                        </wps:txbx>
                        <wps:bodyPr rot="0" vert="horz" wrap="square" lIns="91440" tIns="45720" rIns="91440" bIns="45720" anchor="t" anchorCtr="0" upright="1">
                          <a:noAutofit/>
                        </wps:bodyPr>
                      </wps:wsp>
                      <pic:pic xmlns:pic="http://schemas.openxmlformats.org/drawingml/2006/picture">
                        <pic:nvPicPr>
                          <pic:cNvPr id="1466762677" name="Рисунок 1" descr="Рамонский р-н герб"/>
                          <pic:cNvPicPr>
                            <a:picLocks noChangeAspect="1" noChangeArrowheads="1"/>
                          </pic:cNvPicPr>
                        </pic:nvPicPr>
                        <pic:blipFill>
                          <a:blip r:embed="rId8" cstate="print">
                            <a:lum contrast="20000"/>
                            <a:grayscl/>
                          </a:blip>
                          <a:srcRect/>
                          <a:stretch>
                            <a:fillRect/>
                          </a:stretch>
                        </pic:blipFill>
                        <pic:spPr bwMode="auto">
                          <a:xfrm>
                            <a:off x="1124" y="1174"/>
                            <a:ext cx="1378" cy="174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F468AD7" id="Группа 1" o:spid="_x0000_s1026" style="position:absolute;left:0;text-align:left;margin-left:-19.8pt;margin-top:-38.8pt;width:510.8pt;height:126.4pt;z-index:251658240;mso-position-horizontal-relative:margin" coordorigin="1034,746" coordsize="10216,25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">
                <v:shapetype id="_x0000_t202" coordsize="21600,21600" o:spt="202" path="m,l,21600r21600,l21600,xe">
                  <v:stroke joinstyle="miter"/>
                  <v:path gradientshapeok="t" o:connecttype="rect"/>
                </v:shapetype>
                <v:shape id="Надпись 7" o:spid="_x0000_s1027" type="#_x0000_t202" style="position:absolute;left:1034;top:746;width:10216;height:2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">
                  <v:textbox>
                    <w:txbxContent>
                      <w:p w14:paraId="603CF236" w14:textId="77777777" w:rsidR="00EC46C9" w:rsidRDefault="00EC46C9" w:rsidP="0058211D">
                        <w:pPr>
                          <w:ind w:left="-567" w:hanging="426"/>
                          <w:jc w:val="center"/>
                        </w:pPr>
                      </w:p>
                    </w:txbxContent>
                  </v:textbox>
                </v:shape>
                <v:shape id="Надпись 9" o:spid="_x0000_s1028" type="#_x0000_t202" style="position:absolute;left:2632;top:760;width:6405;height: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" stroked="f">
                  <v:textbox>
                    <w:txbxContent>
                      <w:p w14:paraId="1D24E9C5" w14:textId="77777777" w:rsidR="00EC46C9" w:rsidRPr="002B4CA4" w:rsidRDefault="00EC46C9" w:rsidP="005E46DE">
                        <w:pPr>
                          <w:jc w:val="center"/>
                          <w:rPr>
                            <w:rFonts w:ascii="Arial" w:hAnsi="Arial" w:cs="Arial"/>
                            <w:sz w:val="22"/>
                            <w:szCs w:val="22"/>
                          </w:rPr>
                        </w:pPr>
                        <w:r w:rsidRPr="002B4CA4">
                          <w:rPr>
                            <w:rFonts w:ascii="Arial" w:hAnsi="Arial" w:cs="Arial"/>
                            <w:sz w:val="22"/>
                            <w:szCs w:val="22"/>
                          </w:rPr>
                          <w:t xml:space="preserve">Официальное периодическое печатное издание </w:t>
                        </w:r>
                      </w:p>
                      <w:p w14:paraId="2C28F07A" w14:textId="77777777" w:rsidR="00EC46C9" w:rsidRPr="002B4CA4" w:rsidRDefault="00EC46C9" w:rsidP="005E46DE">
                        <w:pPr>
                          <w:jc w:val="center"/>
                          <w:rPr>
                            <w:rFonts w:ascii="Arial" w:hAnsi="Arial" w:cs="Arial"/>
                            <w:sz w:val="22"/>
                            <w:szCs w:val="22"/>
                          </w:rPr>
                        </w:pPr>
                        <w:r w:rsidRPr="002B4CA4">
                          <w:rPr>
                            <w:rFonts w:ascii="Arial" w:hAnsi="Arial" w:cs="Arial"/>
                            <w:sz w:val="22"/>
                            <w:szCs w:val="22"/>
                          </w:rPr>
                          <w:t xml:space="preserve">органов местного самоуправления </w:t>
                        </w:r>
                      </w:p>
                      <w:p w14:paraId="399E3DDB" w14:textId="77777777" w:rsidR="00EC46C9" w:rsidRPr="002B4CA4" w:rsidRDefault="00EC46C9" w:rsidP="005E46DE">
                        <w:pPr>
                          <w:jc w:val="center"/>
                          <w:rPr>
                            <w:rFonts w:ascii="Arial" w:hAnsi="Arial" w:cs="Arial"/>
                            <w:sz w:val="22"/>
                            <w:szCs w:val="22"/>
                          </w:rPr>
                        </w:pPr>
                        <w:r w:rsidRPr="002B4CA4">
                          <w:rPr>
                            <w:rFonts w:ascii="Arial" w:hAnsi="Arial" w:cs="Arial"/>
                            <w:sz w:val="22"/>
                            <w:szCs w:val="22"/>
                          </w:rPr>
                          <w:t>Рамонского муниципального района Воронежской области</w:t>
                        </w:r>
                      </w:p>
                      <w:p w14:paraId="06B7C39E" w14:textId="77777777" w:rsidR="00EC46C9" w:rsidRPr="00D81392" w:rsidRDefault="00EC46C9" w:rsidP="005E46DE">
                        <w:pPr>
                          <w:jc w:val="center"/>
                          <w:rPr>
                            <w:rFonts w:ascii="Arial" w:hAnsi="Arial" w:cs="Arial"/>
                            <w:sz w:val="72"/>
                            <w:szCs w:val="72"/>
                          </w:rPr>
                        </w:pPr>
                        <w:r w:rsidRPr="00F10E83">
                          <w:rPr>
                            <w:rFonts w:ascii="Arial" w:hAnsi="Arial" w:cs="Arial"/>
                            <w:sz w:val="72"/>
                            <w:szCs w:val="72"/>
                          </w:rPr>
                          <w:t>«</w:t>
                        </w:r>
                        <w:r w:rsidRPr="00D81392">
                          <w:rPr>
                            <w:rFonts w:ascii="Arial" w:hAnsi="Arial" w:cs="Arial"/>
                            <w:sz w:val="72"/>
                            <w:szCs w:val="72"/>
                          </w:rPr>
                          <w:t>Муниципальный</w:t>
                        </w:r>
                      </w:p>
                      <w:p w14:paraId="52D83BB2" w14:textId="77777777" w:rsidR="00EC46C9" w:rsidRPr="00F10E83" w:rsidRDefault="00EC46C9" w:rsidP="005E46DE">
                        <w:pPr>
                          <w:jc w:val="center"/>
                          <w:rPr>
                            <w:rFonts w:ascii="Arial" w:hAnsi="Arial" w:cs="Arial"/>
                            <w:b/>
                            <w:bCs/>
                            <w:sz w:val="72"/>
                            <w:szCs w:val="72"/>
                          </w:rPr>
                        </w:pPr>
                        <w:r w:rsidRPr="00D81392">
                          <w:rPr>
                            <w:rFonts w:ascii="Arial" w:hAnsi="Arial" w:cs="Arial"/>
                            <w:sz w:val="72"/>
                            <w:szCs w:val="72"/>
                          </w:rPr>
                          <w:t>вестник</w:t>
                        </w:r>
                        <w:r w:rsidRPr="00F10E83">
                          <w:rPr>
                            <w:rFonts w:ascii="Arial" w:hAnsi="Arial" w:cs="Arial"/>
                            <w:sz w:val="72"/>
                            <w:szCs w:val="72"/>
                          </w:rPr>
                          <w:t>»</w:t>
                        </w:r>
                      </w:p>
                    </w:txbxContent>
                  </v:textbox>
                </v:shape>
                <v:shape id="Надпись 10" o:spid="_x0000_s1029" type="#_x0000_t202" style="position:absolute;left:9378;top:812;width:1724;height:2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" filled="f">
                  <v:textbox>
                    <w:txbxContent>
                      <w:p w14:paraId="4C76F773" w14:textId="77777777" w:rsidR="00EC46C9" w:rsidRPr="00F10E83" w:rsidRDefault="00EC46C9" w:rsidP="005E46DE">
                        <w:pPr>
                          <w:jc w:val="center"/>
                          <w:rPr>
                            <w:rFonts w:ascii="Arial" w:hAnsi="Arial" w:cs="Arial"/>
                          </w:rPr>
                        </w:pPr>
                      </w:p>
                      <w:p w14:paraId="0AFFE42D" w14:textId="7E237C79" w:rsidR="00EC46C9" w:rsidRPr="002E79D5" w:rsidRDefault="00EC46C9" w:rsidP="005E46DE">
                        <w:pPr>
                          <w:jc w:val="center"/>
                          <w:rPr>
                            <w:rFonts w:ascii="Arial" w:hAnsi="Arial" w:cs="Arial"/>
                            <w:sz w:val="28"/>
                            <w:szCs w:val="28"/>
                          </w:rPr>
                        </w:pPr>
                        <w:r>
                          <w:rPr>
                            <w:rFonts w:ascii="Arial" w:hAnsi="Arial" w:cs="Arial"/>
                            <w:sz w:val="28"/>
                            <w:szCs w:val="28"/>
                          </w:rPr>
                          <w:t>15</w:t>
                        </w:r>
                      </w:p>
                      <w:p w14:paraId="15E14D52" w14:textId="44FCE089" w:rsidR="00EC46C9" w:rsidRPr="002E79D5" w:rsidRDefault="00EC46C9" w:rsidP="005E46DE">
                        <w:pPr>
                          <w:jc w:val="center"/>
                          <w:rPr>
                            <w:rFonts w:ascii="Arial" w:hAnsi="Arial" w:cs="Arial"/>
                            <w:sz w:val="28"/>
                            <w:szCs w:val="28"/>
                          </w:rPr>
                        </w:pPr>
                        <w:r>
                          <w:rPr>
                            <w:rFonts w:ascii="Arial" w:hAnsi="Arial" w:cs="Arial"/>
                            <w:sz w:val="28"/>
                            <w:szCs w:val="28"/>
                          </w:rPr>
                          <w:t>ноября</w:t>
                        </w:r>
                      </w:p>
                      <w:p w14:paraId="7F5FF463" w14:textId="77777777" w:rsidR="00EC46C9" w:rsidRPr="002E79D5" w:rsidRDefault="00EC46C9" w:rsidP="005E46DE">
                        <w:pPr>
                          <w:jc w:val="center"/>
                          <w:rPr>
                            <w:rFonts w:ascii="Arial" w:hAnsi="Arial" w:cs="Arial"/>
                            <w:sz w:val="28"/>
                            <w:szCs w:val="28"/>
                          </w:rPr>
                        </w:pPr>
                        <w:r w:rsidRPr="002E79D5">
                          <w:rPr>
                            <w:rFonts w:ascii="Arial" w:hAnsi="Arial" w:cs="Arial"/>
                            <w:sz w:val="28"/>
                            <w:szCs w:val="28"/>
                          </w:rPr>
                          <w:t>2024 года</w:t>
                        </w:r>
                      </w:p>
                      <w:p w14:paraId="1F2F839C" w14:textId="77777777" w:rsidR="00EC46C9" w:rsidRPr="00F10E83" w:rsidRDefault="00EC46C9" w:rsidP="005E46DE">
                        <w:pPr>
                          <w:jc w:val="center"/>
                          <w:rPr>
                            <w:rFonts w:ascii="Arial" w:hAnsi="Arial" w:cs="Arial"/>
                          </w:rPr>
                        </w:pPr>
                      </w:p>
                      <w:p w14:paraId="7CD8C512" w14:textId="52D8E9A7" w:rsidR="00EC46C9" w:rsidRPr="00F10E83" w:rsidRDefault="00EC46C9" w:rsidP="005E46DE">
                        <w:pPr>
                          <w:jc w:val="center"/>
                          <w:rPr>
                            <w:rFonts w:ascii="Arial" w:hAnsi="Arial" w:cs="Arial"/>
                            <w:sz w:val="40"/>
                            <w:szCs w:val="40"/>
                          </w:rPr>
                        </w:pPr>
                        <w:r w:rsidRPr="00F10E83">
                          <w:rPr>
                            <w:rFonts w:ascii="Arial" w:hAnsi="Arial" w:cs="Arial"/>
                            <w:sz w:val="40"/>
                            <w:szCs w:val="40"/>
                          </w:rPr>
                          <w:t>№</w:t>
                        </w:r>
                        <w:r>
                          <w:rPr>
                            <w:rFonts w:ascii="Arial" w:hAnsi="Arial" w:cs="Arial"/>
                            <w:sz w:val="40"/>
                            <w:szCs w:val="40"/>
                          </w:rPr>
                          <w:t>41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30" type="#_x0000_t75" alt="Рамонский р-н герб" style="position:absolute;left:1124;top:1174;width:1378;height:1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">
                  <v:imagedata r:id="rId9" o:title="Рамонский р-н герб" gain="1.25" grayscale="t"/>
                </v:shape>
                <w10:wrap anchorx="margin"/>
              </v:group>
            </w:pict>
          </mc:Fallback>
        </mc:AlternateContent>
      </w:r>
    </w:p>
    <w:p w14:paraId="51D80681" w14:textId="78954048" w:rsidR="00671410" w:rsidRPr="00671410" w:rsidRDefault="00671410" w:rsidP="00671410">
      <w:pPr>
        <w:jc w:val="both"/>
        <w:rPr>
          <w:sz w:val="20"/>
          <w:szCs w:val="20"/>
        </w:rPr>
      </w:pPr>
    </w:p>
    <w:p w14:paraId="77272681" w14:textId="516249C7" w:rsidR="00671410" w:rsidRPr="00671410" w:rsidRDefault="00671410" w:rsidP="00671410">
      <w:pPr>
        <w:jc w:val="both"/>
        <w:rPr>
          <w:sz w:val="20"/>
          <w:szCs w:val="20"/>
        </w:rPr>
      </w:pPr>
    </w:p>
    <w:p w14:paraId="72858860" w14:textId="77777777" w:rsidR="00671410" w:rsidRPr="00671410" w:rsidRDefault="00671410" w:rsidP="00671410">
      <w:pPr>
        <w:jc w:val="both"/>
        <w:rPr>
          <w:sz w:val="20"/>
          <w:szCs w:val="20"/>
        </w:rPr>
      </w:pPr>
    </w:p>
    <w:p w14:paraId="7AEC477E" w14:textId="77777777" w:rsidR="00671410" w:rsidRPr="00671410" w:rsidRDefault="00671410" w:rsidP="00671410">
      <w:pPr>
        <w:jc w:val="both"/>
        <w:rPr>
          <w:sz w:val="20"/>
          <w:szCs w:val="20"/>
        </w:rPr>
      </w:pPr>
    </w:p>
    <w:p w14:paraId="1CEDF239" w14:textId="77777777" w:rsidR="00671410" w:rsidRPr="00671410" w:rsidRDefault="00671410" w:rsidP="00671410">
      <w:pPr>
        <w:jc w:val="both"/>
        <w:rPr>
          <w:sz w:val="20"/>
          <w:szCs w:val="20"/>
        </w:rPr>
      </w:pPr>
    </w:p>
    <w:p w14:paraId="0D1CDAFA" w14:textId="77777777" w:rsidR="00671410" w:rsidRPr="00671410" w:rsidRDefault="00671410" w:rsidP="00671410">
      <w:pPr>
        <w:jc w:val="both"/>
        <w:rPr>
          <w:sz w:val="20"/>
          <w:szCs w:val="20"/>
        </w:rPr>
      </w:pPr>
    </w:p>
    <w:p w14:paraId="2ED5CDE2" w14:textId="77777777" w:rsidR="00671410" w:rsidRPr="00671410" w:rsidRDefault="00671410" w:rsidP="00671410">
      <w:pPr>
        <w:jc w:val="both"/>
        <w:rPr>
          <w:sz w:val="20"/>
          <w:szCs w:val="20"/>
        </w:rPr>
      </w:pPr>
    </w:p>
    <w:p w14:paraId="7AD2677F" w14:textId="77777777" w:rsidR="00671410" w:rsidRPr="00671410" w:rsidRDefault="00671410" w:rsidP="00671410">
      <w:pPr>
        <w:jc w:val="both"/>
        <w:rPr>
          <w:sz w:val="20"/>
          <w:szCs w:val="20"/>
        </w:rPr>
      </w:pPr>
    </w:p>
    <w:p w14:paraId="0F017954" w14:textId="780BB1B5" w:rsidR="005E46DE" w:rsidRDefault="00BC0E39" w:rsidP="00003232">
      <w:pPr>
        <w:ind w:left="-993" w:right="281" w:firstLine="709"/>
        <w:jc w:val="center"/>
        <w:rPr>
          <w:rFonts w:ascii="Arial" w:hAnsi="Arial" w:cs="Arial"/>
          <w:sz w:val="22"/>
          <w:szCs w:val="22"/>
        </w:rPr>
      </w:pPr>
      <w:r>
        <w:rPr>
          <w:rFonts w:ascii="Arial" w:hAnsi="Arial" w:cs="Arial"/>
          <w:sz w:val="22"/>
          <w:szCs w:val="22"/>
        </w:rPr>
        <w:t>АДМИНИСТРАЦИЯ</w:t>
      </w:r>
    </w:p>
    <w:p w14:paraId="14CDE0D4" w14:textId="37F361F3" w:rsidR="005E46DE" w:rsidRPr="006C5A12" w:rsidRDefault="005E46DE" w:rsidP="00003232">
      <w:pPr>
        <w:ind w:left="-993" w:right="281" w:firstLine="709"/>
        <w:jc w:val="center"/>
        <w:rPr>
          <w:rFonts w:ascii="Arial" w:hAnsi="Arial" w:cs="Arial"/>
          <w:sz w:val="22"/>
          <w:szCs w:val="22"/>
        </w:rPr>
      </w:pPr>
      <w:r w:rsidRPr="006C5A12">
        <w:rPr>
          <w:rFonts w:ascii="Arial" w:hAnsi="Arial" w:cs="Arial"/>
          <w:sz w:val="22"/>
          <w:szCs w:val="22"/>
        </w:rPr>
        <w:t>РАМОНСКОГО МУНИЦИПАЛЬНОГО РАЙОНА ВОРОНЕЖСКОЙ ОБЛАСТИ</w:t>
      </w:r>
    </w:p>
    <w:p w14:paraId="3C948D85" w14:textId="77777777" w:rsidR="00671410" w:rsidRPr="006C6C46" w:rsidRDefault="00671410" w:rsidP="00D519AE">
      <w:pPr>
        <w:ind w:left="-993" w:right="281"/>
        <w:jc w:val="both"/>
        <w:rPr>
          <w:sz w:val="18"/>
          <w:szCs w:val="18"/>
        </w:rPr>
      </w:pPr>
    </w:p>
    <w:p w14:paraId="46931797" w14:textId="2EF4BEE9" w:rsidR="000F233C" w:rsidRPr="00003232" w:rsidRDefault="000F233C" w:rsidP="00003232">
      <w:pPr>
        <w:ind w:left="142" w:right="281" w:firstLine="425"/>
        <w:jc w:val="both"/>
        <w:rPr>
          <w:i/>
          <w:sz w:val="18"/>
          <w:szCs w:val="18"/>
        </w:rPr>
      </w:pPr>
      <w:r w:rsidRPr="00F85C85">
        <w:rPr>
          <w:sz w:val="16"/>
        </w:rPr>
        <w:t xml:space="preserve"> </w:t>
      </w:r>
    </w:p>
    <w:p w14:paraId="7489BDE2" w14:textId="1B104D1B" w:rsidR="00D75581" w:rsidRPr="00003232" w:rsidRDefault="00003232" w:rsidP="00D14158">
      <w:pPr>
        <w:widowControl w:val="0"/>
        <w:autoSpaceDE w:val="0"/>
        <w:autoSpaceDN w:val="0"/>
        <w:adjustRightInd w:val="0"/>
        <w:ind w:firstLine="425"/>
        <w:rPr>
          <w:b/>
          <w:i/>
          <w:sz w:val="18"/>
          <w:szCs w:val="18"/>
        </w:rPr>
      </w:pPr>
      <w:r>
        <w:rPr>
          <w:b/>
          <w:i/>
          <w:sz w:val="18"/>
          <w:szCs w:val="18"/>
        </w:rPr>
        <w:t xml:space="preserve">                                                                     </w:t>
      </w:r>
      <w:r w:rsidR="00D75581" w:rsidRPr="00003232">
        <w:rPr>
          <w:b/>
          <w:i/>
          <w:sz w:val="18"/>
          <w:szCs w:val="18"/>
        </w:rPr>
        <w:t>П О С Т А Н О В Л Е Н И Е</w:t>
      </w:r>
    </w:p>
    <w:p w14:paraId="63468E0C" w14:textId="77777777" w:rsidR="00D75581" w:rsidRPr="00003232" w:rsidRDefault="00D75581" w:rsidP="00D14158">
      <w:pPr>
        <w:widowControl w:val="0"/>
        <w:autoSpaceDE w:val="0"/>
        <w:autoSpaceDN w:val="0"/>
        <w:adjustRightInd w:val="0"/>
        <w:ind w:firstLine="425"/>
        <w:jc w:val="center"/>
        <w:rPr>
          <w:b/>
          <w:i/>
          <w:sz w:val="18"/>
          <w:szCs w:val="18"/>
        </w:rPr>
      </w:pPr>
    </w:p>
    <w:p w14:paraId="180F7926" w14:textId="7CF8C464" w:rsidR="00D75581" w:rsidRPr="00003232" w:rsidRDefault="00D3214D" w:rsidP="00D14158">
      <w:pPr>
        <w:widowControl w:val="0"/>
        <w:shd w:val="clear" w:color="auto" w:fill="FFFFFF"/>
        <w:autoSpaceDE w:val="0"/>
        <w:autoSpaceDN w:val="0"/>
        <w:adjustRightInd w:val="0"/>
        <w:ind w:firstLine="425"/>
        <w:rPr>
          <w:b/>
          <w:i/>
          <w:color w:val="000000"/>
          <w:sz w:val="18"/>
          <w:szCs w:val="18"/>
        </w:rPr>
      </w:pPr>
      <w:r>
        <w:rPr>
          <w:b/>
          <w:i/>
          <w:color w:val="000000"/>
          <w:sz w:val="18"/>
          <w:szCs w:val="18"/>
        </w:rPr>
        <w:t xml:space="preserve">от </w:t>
      </w:r>
      <w:r w:rsidR="00A56BA4">
        <w:rPr>
          <w:b/>
          <w:i/>
          <w:color w:val="000000"/>
          <w:sz w:val="18"/>
          <w:szCs w:val="18"/>
        </w:rPr>
        <w:t>06.11</w:t>
      </w:r>
      <w:r w:rsidR="00D75581" w:rsidRPr="00003232">
        <w:rPr>
          <w:b/>
          <w:i/>
          <w:color w:val="000000"/>
          <w:sz w:val="18"/>
          <w:szCs w:val="18"/>
        </w:rPr>
        <w:t xml:space="preserve">.2024 № </w:t>
      </w:r>
      <w:r w:rsidR="00003232" w:rsidRPr="00003232">
        <w:rPr>
          <w:b/>
          <w:i/>
          <w:color w:val="000000"/>
          <w:sz w:val="18"/>
          <w:szCs w:val="18"/>
        </w:rPr>
        <w:t>4</w:t>
      </w:r>
      <w:r w:rsidR="00A56BA4">
        <w:rPr>
          <w:b/>
          <w:i/>
          <w:color w:val="000000"/>
          <w:sz w:val="18"/>
          <w:szCs w:val="18"/>
        </w:rPr>
        <w:t>96</w:t>
      </w:r>
      <w:r w:rsidR="00D75581" w:rsidRPr="00003232">
        <w:rPr>
          <w:b/>
          <w:i/>
          <w:color w:val="000000"/>
          <w:sz w:val="18"/>
          <w:szCs w:val="18"/>
        </w:rPr>
        <w:t xml:space="preserve">                                                                                                                       </w:t>
      </w:r>
      <w:r w:rsidR="00D519AE" w:rsidRPr="00003232">
        <w:rPr>
          <w:b/>
          <w:i/>
          <w:color w:val="000000"/>
          <w:sz w:val="18"/>
          <w:szCs w:val="18"/>
        </w:rPr>
        <w:t xml:space="preserve">      </w:t>
      </w:r>
      <w:r w:rsidR="00003232">
        <w:rPr>
          <w:b/>
          <w:i/>
          <w:color w:val="000000"/>
          <w:sz w:val="18"/>
          <w:szCs w:val="18"/>
        </w:rPr>
        <w:t xml:space="preserve">               </w:t>
      </w:r>
      <w:r w:rsidR="00D519AE" w:rsidRPr="00003232">
        <w:rPr>
          <w:b/>
          <w:i/>
          <w:color w:val="000000"/>
          <w:sz w:val="18"/>
          <w:szCs w:val="18"/>
        </w:rPr>
        <w:t xml:space="preserve"> </w:t>
      </w:r>
      <w:r w:rsidR="00D75581" w:rsidRPr="00003232">
        <w:rPr>
          <w:b/>
          <w:i/>
          <w:color w:val="000000"/>
          <w:sz w:val="18"/>
          <w:szCs w:val="18"/>
        </w:rPr>
        <w:t xml:space="preserve"> </w:t>
      </w:r>
      <w:proofErr w:type="spellStart"/>
      <w:r w:rsidR="00D75581" w:rsidRPr="00003232">
        <w:rPr>
          <w:b/>
          <w:i/>
          <w:color w:val="000000"/>
          <w:sz w:val="18"/>
          <w:szCs w:val="18"/>
        </w:rPr>
        <w:t>р.п</w:t>
      </w:r>
      <w:proofErr w:type="spellEnd"/>
      <w:r w:rsidR="00D75581" w:rsidRPr="00003232">
        <w:rPr>
          <w:b/>
          <w:i/>
          <w:color w:val="000000"/>
          <w:sz w:val="18"/>
          <w:szCs w:val="18"/>
        </w:rPr>
        <w:t>. Рамонь</w:t>
      </w:r>
    </w:p>
    <w:p w14:paraId="128205A1" w14:textId="77777777" w:rsidR="00D75581" w:rsidRPr="00003232" w:rsidRDefault="00D75581" w:rsidP="00D14158">
      <w:pPr>
        <w:widowControl w:val="0"/>
        <w:shd w:val="clear" w:color="auto" w:fill="FFFFFF"/>
        <w:autoSpaceDE w:val="0"/>
        <w:autoSpaceDN w:val="0"/>
        <w:adjustRightInd w:val="0"/>
        <w:ind w:firstLine="425"/>
        <w:rPr>
          <w:b/>
          <w:i/>
          <w:color w:val="000000"/>
          <w:sz w:val="18"/>
          <w:szCs w:val="18"/>
        </w:rPr>
      </w:pPr>
    </w:p>
    <w:p w14:paraId="38D628A3" w14:textId="4A28CE3E" w:rsidR="00003232" w:rsidRPr="00003232" w:rsidRDefault="00A56BA4" w:rsidP="00A56BA4">
      <w:pPr>
        <w:tabs>
          <w:tab w:val="left" w:pos="-2880"/>
        </w:tabs>
        <w:ind w:firstLine="142"/>
        <w:jc w:val="center"/>
        <w:rPr>
          <w:b/>
          <w:i/>
          <w:sz w:val="18"/>
          <w:szCs w:val="18"/>
        </w:rPr>
      </w:pPr>
      <w:r w:rsidRPr="00A56BA4">
        <w:rPr>
          <w:b/>
          <w:i/>
          <w:sz w:val="18"/>
          <w:szCs w:val="18"/>
        </w:rPr>
        <w:t>О внесении изменений в постановление администрации Рамонского муниципального района Воронежской области от 02.02.2018 № 31 «Об утверждении положения об оплате труда в дошкольной образовательной организации»</w:t>
      </w:r>
    </w:p>
    <w:p w14:paraId="0AE1CFD8" w14:textId="77777777" w:rsidR="00003232" w:rsidRPr="00003232" w:rsidRDefault="00003232" w:rsidP="00D14158">
      <w:pPr>
        <w:spacing w:line="360" w:lineRule="auto"/>
        <w:ind w:firstLine="425"/>
        <w:jc w:val="both"/>
        <w:rPr>
          <w:i/>
          <w:sz w:val="18"/>
          <w:szCs w:val="18"/>
        </w:rPr>
      </w:pPr>
    </w:p>
    <w:p w14:paraId="7EE2674A" w14:textId="77777777" w:rsidR="00A56BA4" w:rsidRPr="00821037" w:rsidRDefault="00A56BA4" w:rsidP="00A56BA4">
      <w:pPr>
        <w:spacing w:line="276" w:lineRule="auto"/>
        <w:ind w:firstLine="425"/>
        <w:jc w:val="both"/>
        <w:rPr>
          <w:sz w:val="18"/>
          <w:szCs w:val="18"/>
        </w:rPr>
      </w:pPr>
      <w:r w:rsidRPr="00A56BA4">
        <w:rPr>
          <w:sz w:val="18"/>
          <w:szCs w:val="18"/>
        </w:rPr>
        <w:t xml:space="preserve">В соответствии Федеральным законом от 29.12.2012 № 273-ФЗ «Об образовании в Российской Федерации», во исполнение распоряжения Правительства Воронежской области от 07.02.2023 № 51-р «О повышении (индексации) оплаты труда», на основании приказа министерства образования Воронежской области от 03.10.2024 № 1126 «О внесении изменений в приказ департамента образования, науки и молодежной политики Воронежской области от 29.12.2017 № 1576» и с целью доведения заработной платы педагогических работников до планового уровня заработной платы администрация Рамонского муниципального района Воронежской области </w:t>
      </w:r>
      <w:r w:rsidRPr="00821037">
        <w:rPr>
          <w:sz w:val="18"/>
          <w:szCs w:val="18"/>
        </w:rPr>
        <w:t>постановляет:</w:t>
      </w:r>
    </w:p>
    <w:p w14:paraId="4EA185AE" w14:textId="77777777" w:rsidR="00A56BA4" w:rsidRPr="00A56BA4" w:rsidRDefault="00A56BA4" w:rsidP="00A56BA4">
      <w:pPr>
        <w:spacing w:line="276" w:lineRule="auto"/>
        <w:ind w:firstLine="425"/>
        <w:jc w:val="both"/>
        <w:rPr>
          <w:sz w:val="18"/>
          <w:szCs w:val="18"/>
        </w:rPr>
      </w:pPr>
      <w:r w:rsidRPr="00A56BA4">
        <w:rPr>
          <w:sz w:val="18"/>
          <w:szCs w:val="18"/>
        </w:rPr>
        <w:t>1. Внести изменение в постановление администрации Рамонского муниципального района Воронежской области от 02.02.2018 №31 «Об утверждении положения об оплате труда в дошкольной образовательной организации» (в редакции постановления от 08.06.2023 №243) (далее - Постановление) изложив Приложение 1 к Постановлению «Положение об оплате труда в дошкольной образовательной организации» в новой редакции согласно Приложению</w:t>
      </w:r>
      <w:r w:rsidRPr="00A56BA4">
        <w:rPr>
          <w:bCs/>
          <w:sz w:val="18"/>
          <w:szCs w:val="18"/>
        </w:rPr>
        <w:t>.</w:t>
      </w:r>
    </w:p>
    <w:p w14:paraId="25925189" w14:textId="77777777" w:rsidR="00A56BA4" w:rsidRPr="00A56BA4" w:rsidRDefault="00A56BA4" w:rsidP="00A56BA4">
      <w:pPr>
        <w:spacing w:line="276" w:lineRule="auto"/>
        <w:ind w:firstLine="425"/>
        <w:jc w:val="both"/>
        <w:rPr>
          <w:sz w:val="18"/>
          <w:szCs w:val="18"/>
        </w:rPr>
      </w:pPr>
      <w:r w:rsidRPr="00A56BA4">
        <w:rPr>
          <w:sz w:val="18"/>
          <w:szCs w:val="18"/>
        </w:rPr>
        <w:t xml:space="preserve">2. Руководителям муниципальных казенных дошкольных образовательных учреждений Рамонского муниципального района Воронежской области провести организационно-штатные мероприятия с учетом внесенных изменений в Положение об оплате труда в дошкольной образовательной организации. </w:t>
      </w:r>
    </w:p>
    <w:p w14:paraId="794EA8C4" w14:textId="77777777" w:rsidR="00A56BA4" w:rsidRPr="00A56BA4" w:rsidRDefault="00A56BA4" w:rsidP="00A56BA4">
      <w:pPr>
        <w:spacing w:line="276" w:lineRule="auto"/>
        <w:ind w:firstLine="425"/>
        <w:jc w:val="both"/>
        <w:rPr>
          <w:sz w:val="18"/>
          <w:szCs w:val="18"/>
        </w:rPr>
      </w:pPr>
      <w:r w:rsidRPr="00A56BA4">
        <w:rPr>
          <w:sz w:val="18"/>
          <w:szCs w:val="18"/>
        </w:rPr>
        <w:t>3. Распространить действие настоящего постановления на правоотношения, возникшие с 01.09.2024.</w:t>
      </w:r>
    </w:p>
    <w:p w14:paraId="59AD69A7" w14:textId="77777777" w:rsidR="00A56BA4" w:rsidRPr="00A56BA4" w:rsidRDefault="00A56BA4" w:rsidP="00A56BA4">
      <w:pPr>
        <w:spacing w:line="276" w:lineRule="auto"/>
        <w:ind w:firstLine="425"/>
        <w:jc w:val="both"/>
        <w:rPr>
          <w:sz w:val="18"/>
          <w:szCs w:val="18"/>
        </w:rPr>
      </w:pPr>
      <w:r w:rsidRPr="00A56BA4">
        <w:rPr>
          <w:sz w:val="18"/>
          <w:szCs w:val="18"/>
        </w:rPr>
        <w:t>4. Постановление от 08.06.2023 № 243 «О внесении изменений в постановление администрации Рамонского муниципального района Воронежской области от 02.02.2018 № 31 «Об утверждении положения об оплате труда в дошкольной образовательной организации» признать утратившим силу.</w:t>
      </w:r>
    </w:p>
    <w:p w14:paraId="6CBB0EA5" w14:textId="77777777" w:rsidR="00A56BA4" w:rsidRPr="00A56BA4" w:rsidRDefault="00A56BA4" w:rsidP="00A56BA4">
      <w:pPr>
        <w:spacing w:line="276" w:lineRule="auto"/>
        <w:ind w:firstLine="425"/>
        <w:jc w:val="both"/>
        <w:rPr>
          <w:sz w:val="18"/>
          <w:szCs w:val="18"/>
        </w:rPr>
      </w:pPr>
      <w:r w:rsidRPr="00A56BA4">
        <w:rPr>
          <w:sz w:val="18"/>
          <w:szCs w:val="18"/>
        </w:rPr>
        <w:t>5.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w:t>
      </w:r>
    </w:p>
    <w:p w14:paraId="5F2DCE1E" w14:textId="77777777" w:rsidR="00A56BA4" w:rsidRPr="00A56BA4" w:rsidRDefault="00A56BA4" w:rsidP="00A56BA4">
      <w:pPr>
        <w:spacing w:line="276" w:lineRule="auto"/>
        <w:ind w:firstLine="425"/>
        <w:jc w:val="both"/>
        <w:rPr>
          <w:sz w:val="18"/>
          <w:szCs w:val="18"/>
        </w:rPr>
      </w:pPr>
      <w:r w:rsidRPr="00A56BA4">
        <w:rPr>
          <w:sz w:val="18"/>
          <w:szCs w:val="18"/>
        </w:rPr>
        <w:t xml:space="preserve">6. Контроль исполнения настоящего постановления возложить на заместителя главы администрации муниципального района Корчагину Е.И. </w:t>
      </w:r>
    </w:p>
    <w:p w14:paraId="7B49509A" w14:textId="77777777" w:rsidR="00A56BA4" w:rsidRPr="00A56BA4" w:rsidRDefault="00A56BA4" w:rsidP="00A56BA4">
      <w:pPr>
        <w:spacing w:line="276" w:lineRule="auto"/>
        <w:ind w:firstLine="425"/>
        <w:jc w:val="both"/>
        <w:rPr>
          <w:sz w:val="18"/>
          <w:szCs w:val="18"/>
        </w:rPr>
      </w:pPr>
    </w:p>
    <w:p w14:paraId="46A61FE0" w14:textId="77777777" w:rsidR="00A56BA4" w:rsidRPr="00A56BA4" w:rsidRDefault="00A56BA4" w:rsidP="00A56BA4">
      <w:pPr>
        <w:spacing w:line="276" w:lineRule="auto"/>
        <w:ind w:firstLine="425"/>
        <w:jc w:val="both"/>
        <w:rPr>
          <w:sz w:val="18"/>
          <w:szCs w:val="18"/>
        </w:rPr>
      </w:pPr>
    </w:p>
    <w:p w14:paraId="6E21BEFF" w14:textId="77777777" w:rsidR="00A56BA4" w:rsidRPr="00A56BA4" w:rsidRDefault="00A56BA4" w:rsidP="00A56BA4">
      <w:pPr>
        <w:spacing w:line="276" w:lineRule="auto"/>
        <w:ind w:firstLine="425"/>
        <w:jc w:val="both"/>
        <w:rPr>
          <w:sz w:val="18"/>
          <w:szCs w:val="18"/>
        </w:rPr>
      </w:pPr>
    </w:p>
    <w:p w14:paraId="1FA928B0" w14:textId="77777777" w:rsidR="00A56BA4" w:rsidRPr="00A56BA4" w:rsidRDefault="00A56BA4" w:rsidP="00A56BA4">
      <w:pPr>
        <w:spacing w:line="276" w:lineRule="auto"/>
        <w:ind w:firstLine="425"/>
        <w:jc w:val="both"/>
        <w:rPr>
          <w:sz w:val="18"/>
          <w:szCs w:val="18"/>
        </w:rPr>
      </w:pPr>
      <w:r w:rsidRPr="00A56BA4">
        <w:rPr>
          <w:sz w:val="18"/>
          <w:szCs w:val="18"/>
        </w:rPr>
        <w:t xml:space="preserve">            </w:t>
      </w:r>
      <w:proofErr w:type="spellStart"/>
      <w:r w:rsidRPr="00A56BA4">
        <w:rPr>
          <w:sz w:val="18"/>
          <w:szCs w:val="18"/>
        </w:rPr>
        <w:t>И.о</w:t>
      </w:r>
      <w:proofErr w:type="spellEnd"/>
      <w:r w:rsidRPr="00A56BA4">
        <w:rPr>
          <w:sz w:val="18"/>
          <w:szCs w:val="18"/>
        </w:rPr>
        <w:t>. главы</w:t>
      </w:r>
    </w:p>
    <w:p w14:paraId="378A98B7" w14:textId="77777777" w:rsidR="00A56BA4" w:rsidRPr="00A56BA4" w:rsidRDefault="00A56BA4" w:rsidP="00A56BA4">
      <w:pPr>
        <w:spacing w:line="276" w:lineRule="auto"/>
        <w:ind w:firstLine="425"/>
        <w:jc w:val="both"/>
        <w:rPr>
          <w:sz w:val="18"/>
          <w:szCs w:val="18"/>
        </w:rPr>
      </w:pPr>
      <w:r w:rsidRPr="00A56BA4">
        <w:rPr>
          <w:sz w:val="18"/>
          <w:szCs w:val="18"/>
        </w:rPr>
        <w:t xml:space="preserve">муниципального </w:t>
      </w:r>
      <w:proofErr w:type="gramStart"/>
      <w:r w:rsidRPr="00A56BA4">
        <w:rPr>
          <w:sz w:val="18"/>
          <w:szCs w:val="18"/>
        </w:rPr>
        <w:t xml:space="preserve">района  </w:t>
      </w:r>
      <w:r w:rsidRPr="00A56BA4">
        <w:rPr>
          <w:sz w:val="18"/>
          <w:szCs w:val="18"/>
        </w:rPr>
        <w:tab/>
      </w:r>
      <w:proofErr w:type="gramEnd"/>
      <w:r w:rsidRPr="00A56BA4">
        <w:rPr>
          <w:sz w:val="18"/>
          <w:szCs w:val="18"/>
        </w:rPr>
        <w:t xml:space="preserve">      </w:t>
      </w:r>
      <w:r w:rsidRPr="00A56BA4">
        <w:rPr>
          <w:sz w:val="18"/>
          <w:szCs w:val="18"/>
        </w:rPr>
        <w:tab/>
        <w:t xml:space="preserve">           </w:t>
      </w:r>
      <w:r w:rsidRPr="00A56BA4">
        <w:rPr>
          <w:sz w:val="18"/>
          <w:szCs w:val="18"/>
        </w:rPr>
        <w:tab/>
        <w:t xml:space="preserve">     </w:t>
      </w:r>
      <w:r w:rsidRPr="00A56BA4">
        <w:rPr>
          <w:sz w:val="18"/>
          <w:szCs w:val="18"/>
        </w:rPr>
        <w:tab/>
      </w:r>
      <w:r w:rsidRPr="00A56BA4">
        <w:rPr>
          <w:sz w:val="18"/>
          <w:szCs w:val="18"/>
        </w:rPr>
        <w:tab/>
        <w:t xml:space="preserve">        Н.А. Буренин</w:t>
      </w:r>
    </w:p>
    <w:p w14:paraId="5B1187D6" w14:textId="77777777" w:rsidR="00A56BA4" w:rsidRPr="00A56BA4" w:rsidRDefault="00A56BA4" w:rsidP="00A56BA4">
      <w:pPr>
        <w:spacing w:line="276" w:lineRule="auto"/>
        <w:ind w:firstLine="425"/>
        <w:jc w:val="both"/>
        <w:rPr>
          <w:sz w:val="18"/>
          <w:szCs w:val="18"/>
        </w:rPr>
      </w:pPr>
    </w:p>
    <w:p w14:paraId="4A94F109" w14:textId="77777777" w:rsidR="00A56BA4" w:rsidRPr="00A56BA4" w:rsidRDefault="00A56BA4" w:rsidP="00A56BA4">
      <w:pPr>
        <w:spacing w:line="276" w:lineRule="auto"/>
        <w:ind w:firstLine="425"/>
        <w:jc w:val="both"/>
        <w:rPr>
          <w:sz w:val="18"/>
          <w:szCs w:val="18"/>
        </w:rPr>
      </w:pPr>
    </w:p>
    <w:p w14:paraId="4EEFCD5F" w14:textId="77777777" w:rsidR="00A56BA4" w:rsidRPr="00A56BA4" w:rsidRDefault="00A56BA4" w:rsidP="00A56BA4">
      <w:pPr>
        <w:spacing w:line="276" w:lineRule="auto"/>
        <w:ind w:firstLine="425"/>
        <w:jc w:val="both"/>
        <w:rPr>
          <w:sz w:val="18"/>
          <w:szCs w:val="18"/>
        </w:rPr>
      </w:pPr>
    </w:p>
    <w:p w14:paraId="60A68CF4" w14:textId="77777777" w:rsidR="00A56BA4" w:rsidRPr="00A56BA4" w:rsidRDefault="00A56BA4" w:rsidP="00A56BA4">
      <w:pPr>
        <w:spacing w:line="276" w:lineRule="auto"/>
        <w:ind w:firstLine="425"/>
        <w:jc w:val="both"/>
        <w:rPr>
          <w:sz w:val="18"/>
          <w:szCs w:val="18"/>
        </w:rPr>
      </w:pPr>
    </w:p>
    <w:p w14:paraId="707A4581" w14:textId="77777777" w:rsidR="00A56BA4" w:rsidRPr="00A56BA4" w:rsidRDefault="00A56BA4" w:rsidP="00A56BA4">
      <w:pPr>
        <w:spacing w:line="276" w:lineRule="auto"/>
        <w:ind w:firstLine="425"/>
        <w:jc w:val="both"/>
        <w:rPr>
          <w:sz w:val="18"/>
          <w:szCs w:val="18"/>
        </w:rPr>
      </w:pPr>
    </w:p>
    <w:p w14:paraId="1DC9500A" w14:textId="77777777" w:rsidR="00A56BA4" w:rsidRPr="00A56BA4" w:rsidRDefault="00A56BA4" w:rsidP="00A56BA4">
      <w:pPr>
        <w:spacing w:line="276" w:lineRule="auto"/>
        <w:ind w:firstLine="425"/>
        <w:jc w:val="both"/>
        <w:rPr>
          <w:sz w:val="18"/>
          <w:szCs w:val="18"/>
        </w:rPr>
      </w:pPr>
    </w:p>
    <w:p w14:paraId="4F1051F2" w14:textId="77777777" w:rsidR="00A56BA4" w:rsidRPr="00A56BA4" w:rsidRDefault="00A56BA4" w:rsidP="00A56BA4">
      <w:pPr>
        <w:spacing w:line="276" w:lineRule="auto"/>
        <w:ind w:firstLine="5245"/>
        <w:jc w:val="right"/>
        <w:rPr>
          <w:sz w:val="18"/>
          <w:szCs w:val="18"/>
        </w:rPr>
      </w:pPr>
      <w:r w:rsidRPr="00A56BA4">
        <w:rPr>
          <w:sz w:val="18"/>
          <w:szCs w:val="18"/>
        </w:rPr>
        <w:br w:type="page"/>
      </w:r>
      <w:r w:rsidRPr="00A56BA4">
        <w:rPr>
          <w:sz w:val="18"/>
          <w:szCs w:val="18"/>
        </w:rPr>
        <w:lastRenderedPageBreak/>
        <w:t xml:space="preserve">Приложение </w:t>
      </w:r>
    </w:p>
    <w:p w14:paraId="4024813D" w14:textId="77777777" w:rsidR="00A56BA4" w:rsidRPr="00A56BA4" w:rsidRDefault="00A56BA4" w:rsidP="00A56BA4">
      <w:pPr>
        <w:spacing w:line="276" w:lineRule="auto"/>
        <w:ind w:firstLine="5245"/>
        <w:jc w:val="right"/>
        <w:rPr>
          <w:sz w:val="18"/>
          <w:szCs w:val="18"/>
        </w:rPr>
      </w:pPr>
      <w:r w:rsidRPr="00A56BA4">
        <w:rPr>
          <w:sz w:val="18"/>
          <w:szCs w:val="18"/>
        </w:rPr>
        <w:t xml:space="preserve">к постановлению администрации Рамонского муниципального района   Воронежской   области </w:t>
      </w:r>
    </w:p>
    <w:p w14:paraId="537ED035" w14:textId="7C6781B1" w:rsidR="00A56BA4" w:rsidRPr="00A56BA4" w:rsidRDefault="00A56BA4" w:rsidP="00A56BA4">
      <w:pPr>
        <w:spacing w:line="276" w:lineRule="auto"/>
        <w:ind w:firstLine="5245"/>
        <w:rPr>
          <w:sz w:val="18"/>
          <w:szCs w:val="18"/>
        </w:rPr>
      </w:pPr>
      <w:r w:rsidRPr="00A56BA4">
        <w:rPr>
          <w:sz w:val="18"/>
          <w:szCs w:val="18"/>
        </w:rPr>
        <w:t xml:space="preserve">  </w:t>
      </w:r>
      <w:r w:rsidRPr="00A56BA4">
        <w:rPr>
          <w:sz w:val="18"/>
          <w:szCs w:val="18"/>
        </w:rPr>
        <w:tab/>
      </w:r>
      <w:r w:rsidRPr="00A56BA4">
        <w:rPr>
          <w:sz w:val="18"/>
          <w:szCs w:val="18"/>
        </w:rPr>
        <w:tab/>
      </w:r>
      <w:r>
        <w:rPr>
          <w:sz w:val="18"/>
          <w:szCs w:val="18"/>
        </w:rPr>
        <w:t xml:space="preserve">                                   от 06.11.2024 №496</w:t>
      </w:r>
      <w:r w:rsidRPr="00A56BA4">
        <w:rPr>
          <w:sz w:val="18"/>
          <w:szCs w:val="18"/>
        </w:rPr>
        <w:tab/>
      </w:r>
      <w:r w:rsidRPr="00A56BA4">
        <w:rPr>
          <w:sz w:val="18"/>
          <w:szCs w:val="18"/>
        </w:rPr>
        <w:tab/>
        <w:t xml:space="preserve">       </w:t>
      </w:r>
    </w:p>
    <w:p w14:paraId="38D26567" w14:textId="77777777" w:rsidR="00A56BA4" w:rsidRPr="00A56BA4" w:rsidRDefault="00A56BA4" w:rsidP="00A56BA4">
      <w:pPr>
        <w:spacing w:line="276" w:lineRule="auto"/>
        <w:ind w:firstLine="425"/>
        <w:jc w:val="both"/>
        <w:rPr>
          <w:sz w:val="18"/>
          <w:szCs w:val="18"/>
        </w:rPr>
      </w:pPr>
    </w:p>
    <w:p w14:paraId="7A88F48F" w14:textId="77777777" w:rsidR="00A56BA4" w:rsidRPr="00A56BA4" w:rsidRDefault="00A56BA4" w:rsidP="00A56BA4">
      <w:pPr>
        <w:spacing w:line="276" w:lineRule="auto"/>
        <w:ind w:firstLine="425"/>
        <w:jc w:val="center"/>
        <w:rPr>
          <w:i/>
          <w:sz w:val="18"/>
          <w:szCs w:val="18"/>
        </w:rPr>
      </w:pPr>
      <w:r w:rsidRPr="00A56BA4">
        <w:rPr>
          <w:i/>
          <w:sz w:val="18"/>
          <w:szCs w:val="18"/>
        </w:rPr>
        <w:t>Новая редакция</w:t>
      </w:r>
    </w:p>
    <w:p w14:paraId="731B1179" w14:textId="77777777" w:rsidR="00A56BA4" w:rsidRPr="00A56BA4" w:rsidRDefault="00A56BA4" w:rsidP="00A56BA4">
      <w:pPr>
        <w:spacing w:line="276" w:lineRule="auto"/>
        <w:ind w:firstLine="425"/>
        <w:jc w:val="both"/>
        <w:rPr>
          <w:i/>
          <w:sz w:val="18"/>
          <w:szCs w:val="18"/>
        </w:rPr>
      </w:pPr>
    </w:p>
    <w:p w14:paraId="20219F4C" w14:textId="2BF95768" w:rsidR="00A56BA4" w:rsidRPr="00A56BA4" w:rsidRDefault="00A56BA4" w:rsidP="00A56BA4">
      <w:pPr>
        <w:spacing w:line="276" w:lineRule="auto"/>
        <w:ind w:firstLine="425"/>
        <w:jc w:val="center"/>
        <w:rPr>
          <w:b/>
          <w:i/>
          <w:sz w:val="18"/>
          <w:szCs w:val="18"/>
        </w:rPr>
      </w:pPr>
      <w:r w:rsidRPr="00A56BA4">
        <w:rPr>
          <w:b/>
          <w:i/>
          <w:sz w:val="18"/>
          <w:szCs w:val="18"/>
        </w:rPr>
        <w:t>«Положение об оплате труда в дошкольной образовательной организации</w:t>
      </w:r>
    </w:p>
    <w:p w14:paraId="44E8F044" w14:textId="77777777" w:rsidR="00A56BA4" w:rsidRPr="00A56BA4" w:rsidRDefault="00A56BA4" w:rsidP="00A56BA4">
      <w:pPr>
        <w:spacing w:line="276" w:lineRule="auto"/>
        <w:ind w:firstLine="425"/>
        <w:jc w:val="both"/>
        <w:rPr>
          <w:b/>
          <w:i/>
          <w:sz w:val="18"/>
          <w:szCs w:val="18"/>
        </w:rPr>
      </w:pPr>
    </w:p>
    <w:p w14:paraId="37562962" w14:textId="77777777" w:rsidR="00A56BA4" w:rsidRPr="00A56BA4" w:rsidRDefault="00A56BA4" w:rsidP="00A56BA4">
      <w:pPr>
        <w:spacing w:line="276" w:lineRule="auto"/>
        <w:ind w:firstLine="425"/>
        <w:jc w:val="both"/>
        <w:rPr>
          <w:b/>
          <w:bCs/>
          <w:i/>
          <w:sz w:val="18"/>
          <w:szCs w:val="18"/>
        </w:rPr>
      </w:pPr>
      <w:r w:rsidRPr="00A56BA4">
        <w:rPr>
          <w:b/>
          <w:bCs/>
          <w:i/>
          <w:sz w:val="18"/>
          <w:szCs w:val="18"/>
        </w:rPr>
        <w:t>1. Общие положения</w:t>
      </w:r>
    </w:p>
    <w:p w14:paraId="7F7E75C8" w14:textId="77777777" w:rsidR="00A56BA4" w:rsidRPr="00A56BA4" w:rsidRDefault="00A56BA4" w:rsidP="00A56BA4">
      <w:pPr>
        <w:spacing w:line="276" w:lineRule="auto"/>
        <w:ind w:firstLine="425"/>
        <w:jc w:val="both"/>
        <w:rPr>
          <w:b/>
          <w:bCs/>
          <w:i/>
          <w:sz w:val="18"/>
          <w:szCs w:val="18"/>
        </w:rPr>
      </w:pPr>
    </w:p>
    <w:p w14:paraId="31796A0D" w14:textId="77777777" w:rsidR="00A56BA4" w:rsidRPr="00A56BA4" w:rsidRDefault="00A56BA4" w:rsidP="00A56BA4">
      <w:pPr>
        <w:spacing w:line="276" w:lineRule="auto"/>
        <w:ind w:firstLine="425"/>
        <w:jc w:val="both"/>
        <w:rPr>
          <w:sz w:val="18"/>
          <w:szCs w:val="18"/>
        </w:rPr>
      </w:pPr>
      <w:r w:rsidRPr="00A56BA4">
        <w:rPr>
          <w:sz w:val="18"/>
          <w:szCs w:val="18"/>
        </w:rPr>
        <w:t xml:space="preserve">Настоящее Положение об оплате труда в дошкольной образовательной организации (далее - Положение) разработано в соответствии с Трудовым кодексом Российской Федерации от 30.12.2001 №197-ФЗ, Федеральным законом  «Об образовании в Российской Федерации» от 29.12.2012 № 273 - ФЗ, Указами Президента Российской Федерации от 07.05.2012 </w:t>
      </w:r>
      <w:hyperlink r:id="rId10" w:history="1">
        <w:r w:rsidRPr="00A56BA4">
          <w:rPr>
            <w:rStyle w:val="ab"/>
            <w:color w:val="auto"/>
            <w:sz w:val="18"/>
            <w:szCs w:val="18"/>
            <w:u w:val="none"/>
          </w:rPr>
          <w:t>№ 597</w:t>
        </w:r>
      </w:hyperlink>
      <w:r w:rsidRPr="00A56BA4">
        <w:rPr>
          <w:sz w:val="18"/>
          <w:szCs w:val="18"/>
        </w:rPr>
        <w:t xml:space="preserve"> «О мероприятиях по реализации государственной социальной политики» и от 01.06.2012 № 761</w:t>
      </w:r>
      <w:r w:rsidRPr="00A56BA4">
        <w:rPr>
          <w:sz w:val="18"/>
          <w:szCs w:val="18"/>
          <w:u w:val="single"/>
        </w:rPr>
        <w:t xml:space="preserve"> </w:t>
      </w:r>
      <w:r w:rsidRPr="00A56BA4">
        <w:rPr>
          <w:sz w:val="18"/>
          <w:szCs w:val="18"/>
        </w:rPr>
        <w:t>«О национальной стратегии действий в интересах детей на 2012 - 2017 годы» (далее - Указы) в части оплаты труда работников бюджетной сферы в 2013 году, постановлением администрации Воронежской области от 01.12.2008 № 1044 «О введении новых систем оплаты труда работников государственных учреждений Воронежской области» и другими нормативными правовыми актами, содержащими нормы трудового права.</w:t>
      </w:r>
    </w:p>
    <w:p w14:paraId="19E639E2" w14:textId="77777777" w:rsidR="00A56BA4" w:rsidRPr="00A56BA4" w:rsidRDefault="00A56BA4" w:rsidP="00A56BA4">
      <w:pPr>
        <w:spacing w:line="276" w:lineRule="auto"/>
        <w:ind w:firstLine="425"/>
        <w:jc w:val="both"/>
        <w:rPr>
          <w:sz w:val="18"/>
          <w:szCs w:val="18"/>
        </w:rPr>
      </w:pPr>
      <w:r w:rsidRPr="00A56BA4">
        <w:rPr>
          <w:sz w:val="18"/>
          <w:szCs w:val="18"/>
        </w:rPr>
        <w:t>1.1. Положение определяет:</w:t>
      </w:r>
    </w:p>
    <w:p w14:paraId="30475FAE" w14:textId="77777777" w:rsidR="00A56BA4" w:rsidRPr="00A56BA4" w:rsidRDefault="00A56BA4" w:rsidP="00A56BA4">
      <w:pPr>
        <w:spacing w:line="276" w:lineRule="auto"/>
        <w:ind w:firstLine="425"/>
        <w:jc w:val="both"/>
        <w:rPr>
          <w:sz w:val="18"/>
          <w:szCs w:val="18"/>
        </w:rPr>
      </w:pPr>
      <w:r w:rsidRPr="00A56BA4">
        <w:rPr>
          <w:sz w:val="18"/>
          <w:szCs w:val="18"/>
        </w:rPr>
        <w:t>- порядок формирования и распределения фонда оплаты труда работников дошкольной образовательной организации за счет средств областного и муниципального бюджетов и иных источников, не запрещенных законодательством Российской Федерации;</w:t>
      </w:r>
    </w:p>
    <w:p w14:paraId="3D2E621D" w14:textId="77777777" w:rsidR="00A56BA4" w:rsidRPr="00A56BA4" w:rsidRDefault="00A56BA4" w:rsidP="00A56BA4">
      <w:pPr>
        <w:spacing w:line="276" w:lineRule="auto"/>
        <w:ind w:firstLine="425"/>
        <w:jc w:val="both"/>
        <w:rPr>
          <w:sz w:val="18"/>
          <w:szCs w:val="18"/>
        </w:rPr>
      </w:pPr>
      <w:r w:rsidRPr="00A56BA4">
        <w:rPr>
          <w:sz w:val="18"/>
          <w:szCs w:val="18"/>
        </w:rPr>
        <w:t>- размеры рекомендуемых минимальных должностных окладов, ставок заработной платы по профессионально-квалификационным группам (далее - ПКГ) и квалификационным уровням;</w:t>
      </w:r>
    </w:p>
    <w:p w14:paraId="3776CC73" w14:textId="77777777" w:rsidR="00A56BA4" w:rsidRPr="00A56BA4" w:rsidRDefault="00A56BA4" w:rsidP="00A56BA4">
      <w:pPr>
        <w:spacing w:line="276" w:lineRule="auto"/>
        <w:ind w:firstLine="425"/>
        <w:jc w:val="both"/>
        <w:rPr>
          <w:sz w:val="18"/>
          <w:szCs w:val="18"/>
        </w:rPr>
      </w:pPr>
      <w:r w:rsidRPr="00A56BA4">
        <w:rPr>
          <w:sz w:val="18"/>
          <w:szCs w:val="18"/>
        </w:rPr>
        <w:t xml:space="preserve">- подходы к осуществлению выплат компенсационного и стимулирующего характера в зависимости от результатов и качества работы; </w:t>
      </w:r>
    </w:p>
    <w:p w14:paraId="638E306A" w14:textId="77777777" w:rsidR="00A56BA4" w:rsidRPr="00A56BA4" w:rsidRDefault="00A56BA4" w:rsidP="00A56BA4">
      <w:pPr>
        <w:spacing w:line="276" w:lineRule="auto"/>
        <w:ind w:firstLine="425"/>
        <w:jc w:val="both"/>
        <w:rPr>
          <w:sz w:val="18"/>
          <w:szCs w:val="18"/>
        </w:rPr>
      </w:pPr>
      <w:r w:rsidRPr="00A56BA4">
        <w:rPr>
          <w:sz w:val="18"/>
          <w:szCs w:val="18"/>
        </w:rPr>
        <w:t>- подходы к созданию прозрачного механизма оплаты труда работников дошкольной образовательной организации, в том числе руководителя, его заместителей и главного бухгалтера.</w:t>
      </w:r>
    </w:p>
    <w:p w14:paraId="60E44E23" w14:textId="77777777" w:rsidR="00A56BA4" w:rsidRPr="00A56BA4" w:rsidRDefault="00A56BA4" w:rsidP="00A56BA4">
      <w:pPr>
        <w:spacing w:line="276" w:lineRule="auto"/>
        <w:ind w:firstLine="425"/>
        <w:jc w:val="both"/>
        <w:rPr>
          <w:sz w:val="18"/>
          <w:szCs w:val="18"/>
        </w:rPr>
      </w:pPr>
      <w:r w:rsidRPr="00A56BA4">
        <w:rPr>
          <w:sz w:val="18"/>
          <w:szCs w:val="18"/>
        </w:rPr>
        <w:t>1.2. ПКГ и квалификационные уровни определяются следующим образом:</w:t>
      </w:r>
    </w:p>
    <w:p w14:paraId="319689AE" w14:textId="77777777" w:rsidR="00A56BA4" w:rsidRPr="00A56BA4" w:rsidRDefault="00A56BA4" w:rsidP="00A56BA4">
      <w:pPr>
        <w:spacing w:line="276" w:lineRule="auto"/>
        <w:ind w:firstLine="425"/>
        <w:jc w:val="both"/>
        <w:rPr>
          <w:sz w:val="18"/>
          <w:szCs w:val="18"/>
        </w:rPr>
      </w:pPr>
      <w:r w:rsidRPr="00A56BA4">
        <w:rPr>
          <w:sz w:val="18"/>
          <w:szCs w:val="18"/>
        </w:rPr>
        <w:t>- для работников образования - на основе приказа Министерства здравоохранения и социального развития РФ от 05.05.2008 № 216н «Об утверждении профессиональных квалификационных групп должностей работников образования»;</w:t>
      </w:r>
    </w:p>
    <w:p w14:paraId="772CA070" w14:textId="77777777" w:rsidR="00A56BA4" w:rsidRPr="00A56BA4" w:rsidRDefault="00A56BA4" w:rsidP="00A56BA4">
      <w:pPr>
        <w:spacing w:line="276" w:lineRule="auto"/>
        <w:ind w:firstLine="425"/>
        <w:jc w:val="both"/>
        <w:rPr>
          <w:sz w:val="18"/>
          <w:szCs w:val="18"/>
        </w:rPr>
      </w:pPr>
      <w:r w:rsidRPr="00A56BA4">
        <w:rPr>
          <w:sz w:val="18"/>
          <w:szCs w:val="18"/>
        </w:rPr>
        <w:t>- для медицинских работников - на основе приказа Министерства здравоохранения и социального развития РФ от 06.08.2007 № 526 «Об утверждении профессиональных квалификационных групп должностей медицинских работников и фармацевтических работников»;</w:t>
      </w:r>
    </w:p>
    <w:p w14:paraId="0613ECCA" w14:textId="77777777" w:rsidR="00A56BA4" w:rsidRPr="00A56BA4" w:rsidRDefault="00A56BA4" w:rsidP="00A56BA4">
      <w:pPr>
        <w:spacing w:line="276" w:lineRule="auto"/>
        <w:ind w:firstLine="425"/>
        <w:jc w:val="both"/>
        <w:rPr>
          <w:sz w:val="18"/>
          <w:szCs w:val="18"/>
        </w:rPr>
      </w:pPr>
      <w:r w:rsidRPr="00A56BA4">
        <w:rPr>
          <w:sz w:val="18"/>
          <w:szCs w:val="18"/>
        </w:rPr>
        <w:t>- для работников культуры, искусства и кинематографии - на основе приказа Министерства здравоохранения и социального развития РФ от 31.08.2007 № 570 «Об утверждении профессиональных квалификационных групп должностей работников культуры, искусства и кинематографии»;</w:t>
      </w:r>
    </w:p>
    <w:p w14:paraId="456FBDDA" w14:textId="77777777" w:rsidR="00A56BA4" w:rsidRPr="00A56BA4" w:rsidRDefault="00A56BA4" w:rsidP="00A56BA4">
      <w:pPr>
        <w:spacing w:line="276" w:lineRule="auto"/>
        <w:ind w:firstLine="425"/>
        <w:jc w:val="both"/>
        <w:rPr>
          <w:sz w:val="18"/>
          <w:szCs w:val="18"/>
        </w:rPr>
      </w:pPr>
      <w:r w:rsidRPr="00A56BA4">
        <w:rPr>
          <w:sz w:val="18"/>
          <w:szCs w:val="18"/>
        </w:rPr>
        <w:t>- для работников, занимающих общеотраслевые должности руководителей, специалистов и служащих, на основе приказа Министерства здравоохранения и социального развития РФ от 29.05.2008 № 247н «Об утверждении профессиональных квалификационных групп общеотраслевых должностей руководителей, специалистов и служащих»;</w:t>
      </w:r>
    </w:p>
    <w:p w14:paraId="6AD31E13" w14:textId="77777777" w:rsidR="00A56BA4" w:rsidRPr="00A56BA4" w:rsidRDefault="00A56BA4" w:rsidP="00A56BA4">
      <w:pPr>
        <w:spacing w:line="276" w:lineRule="auto"/>
        <w:ind w:firstLine="425"/>
        <w:jc w:val="both"/>
        <w:rPr>
          <w:sz w:val="18"/>
          <w:szCs w:val="18"/>
        </w:rPr>
      </w:pPr>
      <w:r w:rsidRPr="00A56BA4">
        <w:rPr>
          <w:sz w:val="18"/>
          <w:szCs w:val="18"/>
        </w:rPr>
        <w:t>- для работников, осуществляющих профессиональную деятельность по профессиям рабочих, на основе приказа Министерства здравоохранения и социального развития РФ от 29.05.2008 № 248н «Об утверждении профессиональных квалификационных групп общеотраслевых профессий рабочих».</w:t>
      </w:r>
    </w:p>
    <w:p w14:paraId="40359C7D" w14:textId="77777777" w:rsidR="00A56BA4" w:rsidRPr="00A56BA4" w:rsidRDefault="00A56BA4" w:rsidP="00A56BA4">
      <w:pPr>
        <w:spacing w:line="276" w:lineRule="auto"/>
        <w:ind w:firstLine="425"/>
        <w:jc w:val="both"/>
        <w:rPr>
          <w:sz w:val="18"/>
          <w:szCs w:val="18"/>
        </w:rPr>
      </w:pPr>
      <w:r w:rsidRPr="00A56BA4">
        <w:rPr>
          <w:sz w:val="18"/>
          <w:szCs w:val="18"/>
        </w:rPr>
        <w:t>1.3. Система оплаты труда работников</w:t>
      </w:r>
      <w:bookmarkStart w:id="0" w:name="YANDEX_88"/>
      <w:bookmarkEnd w:id="0"/>
      <w:r w:rsidRPr="00A56BA4">
        <w:rPr>
          <w:sz w:val="18"/>
          <w:szCs w:val="18"/>
        </w:rPr>
        <w:t xml:space="preserve"> дошкольной образовательной организации формируется с учетом:</w:t>
      </w:r>
    </w:p>
    <w:p w14:paraId="63C13C4D" w14:textId="77777777" w:rsidR="00A56BA4" w:rsidRPr="00A56BA4" w:rsidRDefault="00A56BA4" w:rsidP="00A56BA4">
      <w:pPr>
        <w:spacing w:line="276" w:lineRule="auto"/>
        <w:ind w:firstLine="425"/>
        <w:jc w:val="both"/>
        <w:rPr>
          <w:sz w:val="18"/>
          <w:szCs w:val="18"/>
        </w:rPr>
      </w:pPr>
      <w:r w:rsidRPr="00A56BA4">
        <w:rPr>
          <w:sz w:val="18"/>
          <w:szCs w:val="18"/>
        </w:rPr>
        <w:t>- 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14:paraId="07334E76" w14:textId="77777777" w:rsidR="00A56BA4" w:rsidRPr="00A56BA4" w:rsidRDefault="00A56BA4" w:rsidP="00A56BA4">
      <w:pPr>
        <w:spacing w:line="276" w:lineRule="auto"/>
        <w:ind w:firstLine="425"/>
        <w:jc w:val="both"/>
        <w:rPr>
          <w:sz w:val="18"/>
          <w:szCs w:val="18"/>
        </w:rPr>
      </w:pPr>
      <w:r w:rsidRPr="00A56BA4">
        <w:rPr>
          <w:sz w:val="18"/>
          <w:szCs w:val="18"/>
        </w:rPr>
        <w:t>- достигнутого уровня оплаты труда;</w:t>
      </w:r>
    </w:p>
    <w:p w14:paraId="5655BB57" w14:textId="77777777" w:rsidR="00A56BA4" w:rsidRPr="00A56BA4" w:rsidRDefault="00A56BA4" w:rsidP="00A56BA4">
      <w:pPr>
        <w:spacing w:line="276" w:lineRule="auto"/>
        <w:ind w:firstLine="425"/>
        <w:jc w:val="both"/>
        <w:rPr>
          <w:sz w:val="18"/>
          <w:szCs w:val="18"/>
        </w:rPr>
      </w:pPr>
      <w:r w:rsidRPr="00A56BA4">
        <w:rPr>
          <w:sz w:val="18"/>
          <w:szCs w:val="18"/>
        </w:rPr>
        <w:t>- обеспечения государственных гарантий по оплате труда;</w:t>
      </w:r>
    </w:p>
    <w:p w14:paraId="3200D478" w14:textId="77777777" w:rsidR="00A56BA4" w:rsidRPr="00A56BA4" w:rsidRDefault="00A56BA4" w:rsidP="00A56BA4">
      <w:pPr>
        <w:spacing w:line="276" w:lineRule="auto"/>
        <w:ind w:firstLine="425"/>
        <w:jc w:val="both"/>
        <w:rPr>
          <w:sz w:val="18"/>
          <w:szCs w:val="18"/>
        </w:rPr>
      </w:pPr>
      <w:r w:rsidRPr="00A56BA4">
        <w:rPr>
          <w:sz w:val="18"/>
          <w:szCs w:val="18"/>
        </w:rPr>
        <w:t>- фонда оплаты труда, сформированного на календарный год;</w:t>
      </w:r>
    </w:p>
    <w:p w14:paraId="64E3CD98" w14:textId="77777777" w:rsidR="00A56BA4" w:rsidRPr="00A56BA4" w:rsidRDefault="00A56BA4" w:rsidP="00A56BA4">
      <w:pPr>
        <w:spacing w:line="276" w:lineRule="auto"/>
        <w:ind w:firstLine="425"/>
        <w:jc w:val="both"/>
        <w:rPr>
          <w:sz w:val="18"/>
          <w:szCs w:val="18"/>
        </w:rPr>
      </w:pPr>
      <w:r w:rsidRPr="00A56BA4">
        <w:rPr>
          <w:sz w:val="18"/>
          <w:szCs w:val="18"/>
        </w:rPr>
        <w:t xml:space="preserve">- мнения профсоюзного комитета или иного представительного органа в соответствии с частью </w:t>
      </w:r>
      <w:r w:rsidRPr="00A56BA4">
        <w:rPr>
          <w:sz w:val="18"/>
          <w:szCs w:val="18"/>
          <w:lang w:val="en-US"/>
        </w:rPr>
        <w:t>III</w:t>
      </w:r>
      <w:r w:rsidRPr="00A56BA4">
        <w:rPr>
          <w:sz w:val="18"/>
          <w:szCs w:val="18"/>
        </w:rPr>
        <w:t xml:space="preserve"> статьи 135 и статьей 144 Трудового кодекса РФ;</w:t>
      </w:r>
    </w:p>
    <w:p w14:paraId="12531D6F" w14:textId="77777777" w:rsidR="00A56BA4" w:rsidRPr="00A56BA4" w:rsidRDefault="00A56BA4" w:rsidP="00A56BA4">
      <w:pPr>
        <w:spacing w:line="276" w:lineRule="auto"/>
        <w:ind w:firstLine="425"/>
        <w:jc w:val="both"/>
        <w:rPr>
          <w:sz w:val="18"/>
          <w:szCs w:val="18"/>
        </w:rPr>
      </w:pPr>
      <w:r w:rsidRPr="00A56BA4">
        <w:rPr>
          <w:sz w:val="18"/>
          <w:szCs w:val="18"/>
        </w:rPr>
        <w:t>- порядка проведения аттестации педагогических работников организаций, осуществляющих образовательную деятельность, устанавливаемого в соответствии с законодательством Российской Федерации;</w:t>
      </w:r>
    </w:p>
    <w:p w14:paraId="199CDD4E" w14:textId="77777777" w:rsidR="00A56BA4" w:rsidRPr="00A56BA4" w:rsidRDefault="00A56BA4" w:rsidP="00A56BA4">
      <w:pPr>
        <w:spacing w:line="276" w:lineRule="auto"/>
        <w:ind w:firstLine="425"/>
        <w:jc w:val="both"/>
        <w:rPr>
          <w:sz w:val="18"/>
          <w:szCs w:val="18"/>
        </w:rPr>
      </w:pPr>
      <w:r w:rsidRPr="00A56BA4">
        <w:rPr>
          <w:sz w:val="18"/>
          <w:szCs w:val="18"/>
        </w:rPr>
        <w:t xml:space="preserve">- систем нормирования труда, определяемых работодателем (государственным и муниципальным учреждением) с учетом мнения выборного органа первичной профсоюзной организации и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w:t>
      </w:r>
      <w:r w:rsidRPr="00A56BA4">
        <w:rPr>
          <w:sz w:val="18"/>
          <w:szCs w:val="18"/>
        </w:rPr>
        <w:lastRenderedPageBreak/>
        <w:t>и другие типовых нормы, утверждаемые в порядке, установленном законодательством Российской Федерации) в целях обеспечения работникам гарантий государственного содействия системной организации нормирования труда;</w:t>
      </w:r>
    </w:p>
    <w:p w14:paraId="31E2B2BB" w14:textId="77777777" w:rsidR="00A56BA4" w:rsidRPr="00A56BA4" w:rsidRDefault="00A56BA4" w:rsidP="00A56BA4">
      <w:pPr>
        <w:spacing w:line="276" w:lineRule="auto"/>
        <w:ind w:firstLine="425"/>
        <w:jc w:val="both"/>
        <w:rPr>
          <w:sz w:val="18"/>
          <w:szCs w:val="18"/>
        </w:rPr>
      </w:pPr>
      <w:r w:rsidRPr="00A56BA4">
        <w:rPr>
          <w:sz w:val="18"/>
          <w:szCs w:val="18"/>
        </w:rPr>
        <w:t>- перечня видов выплат компенсационного характера (Приложение к приказу управления труда Воронежской области от 10.12.2008 № 110/ОД);</w:t>
      </w:r>
    </w:p>
    <w:p w14:paraId="60EF8F04" w14:textId="77777777" w:rsidR="00A56BA4" w:rsidRPr="00A56BA4" w:rsidRDefault="00A56BA4" w:rsidP="00A56BA4">
      <w:pPr>
        <w:spacing w:line="276" w:lineRule="auto"/>
        <w:ind w:firstLine="425"/>
        <w:jc w:val="both"/>
        <w:rPr>
          <w:sz w:val="18"/>
          <w:szCs w:val="18"/>
        </w:rPr>
      </w:pPr>
      <w:r w:rsidRPr="00A56BA4">
        <w:rPr>
          <w:sz w:val="18"/>
          <w:szCs w:val="18"/>
        </w:rPr>
        <w:t xml:space="preserve">- перечня видов выплат стимулирующего характера (Приложение к приказу управления труда Воронежской области от 10.12.2008 № 111/ОД); </w:t>
      </w:r>
    </w:p>
    <w:p w14:paraId="614E798C" w14:textId="77777777" w:rsidR="00A56BA4" w:rsidRPr="00A56BA4" w:rsidRDefault="00A56BA4" w:rsidP="00A56BA4">
      <w:pPr>
        <w:spacing w:line="276" w:lineRule="auto"/>
        <w:ind w:firstLine="425"/>
        <w:jc w:val="both"/>
        <w:rPr>
          <w:sz w:val="18"/>
          <w:szCs w:val="18"/>
        </w:rPr>
      </w:pPr>
      <w:r w:rsidRPr="00A56BA4">
        <w:rPr>
          <w:sz w:val="18"/>
          <w:szCs w:val="18"/>
        </w:rPr>
        <w:t>- рекомендаций Российской трехсторонней комиссии по регулированию социально-трудовых отношений.</w:t>
      </w:r>
    </w:p>
    <w:p w14:paraId="1A99DBAF" w14:textId="25B2762A" w:rsidR="00A56BA4" w:rsidRDefault="00A56BA4" w:rsidP="00A56BA4">
      <w:pPr>
        <w:spacing w:line="276" w:lineRule="auto"/>
        <w:ind w:firstLine="425"/>
        <w:jc w:val="both"/>
        <w:rPr>
          <w:sz w:val="18"/>
          <w:szCs w:val="18"/>
        </w:rPr>
      </w:pPr>
      <w:r w:rsidRPr="00A56BA4">
        <w:rPr>
          <w:sz w:val="18"/>
          <w:szCs w:val="18"/>
        </w:rPr>
        <w:t>1.4. Положение об оплате труда в дошкольной образовательной организации устанавливается в соответствии с коллективным договором, соглашениями, локальными нормативными актами, принимаемыми в соответствии с трудовым законодательством, иными нормативными правовыми актами Российской Федерации, содержащими нормы трудового права, настоящим Положением и уставом дошкольной образовательной организации.</w:t>
      </w:r>
    </w:p>
    <w:p w14:paraId="4A6BEF51" w14:textId="77777777" w:rsidR="00A56BA4" w:rsidRPr="00A56BA4" w:rsidRDefault="00A56BA4" w:rsidP="00A56BA4">
      <w:pPr>
        <w:spacing w:line="276" w:lineRule="auto"/>
        <w:ind w:firstLine="425"/>
        <w:jc w:val="both"/>
        <w:rPr>
          <w:b/>
          <w:bCs/>
          <w:sz w:val="18"/>
          <w:szCs w:val="18"/>
        </w:rPr>
      </w:pPr>
    </w:p>
    <w:p w14:paraId="1B8D8AAA" w14:textId="77777777" w:rsidR="00A56BA4" w:rsidRPr="00A56BA4" w:rsidRDefault="00A56BA4" w:rsidP="00A56BA4">
      <w:pPr>
        <w:spacing w:line="276" w:lineRule="auto"/>
        <w:ind w:firstLine="425"/>
        <w:jc w:val="both"/>
        <w:rPr>
          <w:i/>
          <w:sz w:val="18"/>
          <w:szCs w:val="18"/>
        </w:rPr>
      </w:pPr>
      <w:r w:rsidRPr="00A56BA4">
        <w:rPr>
          <w:b/>
          <w:bCs/>
          <w:i/>
          <w:sz w:val="18"/>
          <w:szCs w:val="18"/>
        </w:rPr>
        <w:t>2. Основные понятия</w:t>
      </w:r>
    </w:p>
    <w:p w14:paraId="200D572E" w14:textId="77777777" w:rsidR="00A56BA4" w:rsidRPr="00A56BA4" w:rsidRDefault="00A56BA4" w:rsidP="00A56BA4">
      <w:pPr>
        <w:spacing w:line="276" w:lineRule="auto"/>
        <w:ind w:firstLine="425"/>
        <w:jc w:val="both"/>
        <w:rPr>
          <w:sz w:val="18"/>
          <w:szCs w:val="18"/>
        </w:rPr>
      </w:pPr>
    </w:p>
    <w:p w14:paraId="3AD634C3" w14:textId="77777777" w:rsidR="00A56BA4" w:rsidRPr="00A56BA4" w:rsidRDefault="00A56BA4" w:rsidP="00A56BA4">
      <w:pPr>
        <w:spacing w:line="276" w:lineRule="auto"/>
        <w:ind w:firstLine="425"/>
        <w:jc w:val="both"/>
        <w:rPr>
          <w:sz w:val="18"/>
          <w:szCs w:val="18"/>
          <w:u w:val="single"/>
        </w:rPr>
      </w:pPr>
      <w:r w:rsidRPr="00A56BA4">
        <w:rPr>
          <w:sz w:val="18"/>
          <w:szCs w:val="18"/>
          <w:u w:val="single"/>
        </w:rPr>
        <w:t>Оклад по профессионально-квалификационным группам (ПКГ)</w:t>
      </w:r>
      <w:r w:rsidRPr="00A56BA4">
        <w:rPr>
          <w:sz w:val="18"/>
          <w:szCs w:val="18"/>
        </w:rPr>
        <w:t xml:space="preserve"> – минимальная фиксированная величина, принимаемая для определения оклада (должностного оклада), ставки заработной платы работника.</w:t>
      </w:r>
    </w:p>
    <w:p w14:paraId="46B2E765" w14:textId="77777777" w:rsidR="00A56BA4" w:rsidRPr="00A56BA4" w:rsidRDefault="00A56BA4" w:rsidP="00A56BA4">
      <w:pPr>
        <w:spacing w:line="276" w:lineRule="auto"/>
        <w:ind w:firstLine="425"/>
        <w:jc w:val="both"/>
        <w:rPr>
          <w:sz w:val="18"/>
          <w:szCs w:val="18"/>
        </w:rPr>
      </w:pPr>
      <w:r w:rsidRPr="00A56BA4">
        <w:rPr>
          <w:sz w:val="18"/>
          <w:szCs w:val="18"/>
          <w:u w:val="single"/>
        </w:rPr>
        <w:t>Заработная плата (оплата труда работника)</w:t>
      </w:r>
      <w:r w:rsidRPr="00A56BA4">
        <w:rPr>
          <w:sz w:val="18"/>
          <w:szCs w:val="18"/>
        </w:rPr>
        <w:t xml:space="preserve">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14:paraId="5863DD44" w14:textId="77777777" w:rsidR="00A56BA4" w:rsidRPr="00A56BA4" w:rsidRDefault="00A56BA4" w:rsidP="00A56BA4">
      <w:pPr>
        <w:spacing w:line="276" w:lineRule="auto"/>
        <w:ind w:firstLine="425"/>
        <w:jc w:val="both"/>
        <w:rPr>
          <w:sz w:val="18"/>
          <w:szCs w:val="18"/>
        </w:rPr>
      </w:pPr>
      <w:r w:rsidRPr="00A56BA4">
        <w:rPr>
          <w:sz w:val="18"/>
          <w:szCs w:val="18"/>
          <w:u w:val="single"/>
        </w:rPr>
        <w:t>Оклад (должностной оклад)</w:t>
      </w:r>
      <w:r w:rsidRPr="00A56BA4">
        <w:rPr>
          <w:sz w:val="18"/>
          <w:szCs w:val="18"/>
        </w:rPr>
        <w:t xml:space="preserve">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выплат.</w:t>
      </w:r>
    </w:p>
    <w:p w14:paraId="0A2C4FCD" w14:textId="77777777" w:rsidR="00A56BA4" w:rsidRPr="00A56BA4" w:rsidRDefault="00A56BA4" w:rsidP="00A56BA4">
      <w:pPr>
        <w:spacing w:line="276" w:lineRule="auto"/>
        <w:ind w:firstLine="425"/>
        <w:jc w:val="both"/>
        <w:rPr>
          <w:sz w:val="18"/>
          <w:szCs w:val="18"/>
        </w:rPr>
      </w:pPr>
      <w:r w:rsidRPr="00A56BA4">
        <w:rPr>
          <w:sz w:val="18"/>
          <w:szCs w:val="18"/>
          <w:u w:val="single"/>
        </w:rPr>
        <w:t>Тарифная ставка (ставка заработной платы)</w:t>
      </w:r>
      <w:r w:rsidRPr="00A56BA4">
        <w:rPr>
          <w:sz w:val="18"/>
          <w:szCs w:val="18"/>
        </w:rPr>
        <w:t xml:space="preserve"> – это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выплат.</w:t>
      </w:r>
    </w:p>
    <w:p w14:paraId="60FE13A2" w14:textId="77777777" w:rsidR="00A56BA4" w:rsidRPr="00A56BA4" w:rsidRDefault="00A56BA4" w:rsidP="00A56BA4">
      <w:pPr>
        <w:spacing w:line="276" w:lineRule="auto"/>
        <w:ind w:firstLine="425"/>
        <w:jc w:val="both"/>
        <w:rPr>
          <w:sz w:val="18"/>
          <w:szCs w:val="18"/>
        </w:rPr>
      </w:pPr>
      <w:r w:rsidRPr="00A56BA4">
        <w:rPr>
          <w:sz w:val="18"/>
          <w:szCs w:val="18"/>
          <w:u w:val="single"/>
        </w:rPr>
        <w:t>Компенсационные выплаты</w:t>
      </w:r>
      <w:r w:rsidRPr="00A56BA4">
        <w:rPr>
          <w:b/>
          <w:bCs/>
          <w:sz w:val="18"/>
          <w:szCs w:val="18"/>
        </w:rPr>
        <w:t xml:space="preserve"> – </w:t>
      </w:r>
      <w:r w:rsidRPr="00A56BA4">
        <w:rPr>
          <w:sz w:val="18"/>
          <w:szCs w:val="18"/>
        </w:rPr>
        <w:t>дополнительные выплаты работнику за работы: во вредных и (или) опасных и иных особых условиях труда; в условиях труда, отклоняющихся от нормальных, в том числе за работы, не входящие в круг основных должностных обязанностей.</w:t>
      </w:r>
    </w:p>
    <w:p w14:paraId="0E44157B" w14:textId="77777777" w:rsidR="00A56BA4" w:rsidRPr="00A56BA4" w:rsidRDefault="00A56BA4" w:rsidP="00A56BA4">
      <w:pPr>
        <w:spacing w:line="276" w:lineRule="auto"/>
        <w:ind w:firstLine="425"/>
        <w:jc w:val="both"/>
        <w:rPr>
          <w:sz w:val="18"/>
          <w:szCs w:val="18"/>
        </w:rPr>
      </w:pPr>
      <w:r w:rsidRPr="00A56BA4">
        <w:rPr>
          <w:sz w:val="18"/>
          <w:szCs w:val="18"/>
        </w:rPr>
        <w:t>Выплаты компенсационного характера осуществляются из базовой части фонда оплаты труда в размерах не ниже, установленных Трудовым кодексом Российской Федерации. Размеры компенсационных выплат устанавливаются с учетом мнения профсоюзного комитета.</w:t>
      </w:r>
    </w:p>
    <w:p w14:paraId="64F8CB2D" w14:textId="77777777" w:rsidR="00A56BA4" w:rsidRPr="00A56BA4" w:rsidRDefault="00A56BA4" w:rsidP="00A56BA4">
      <w:pPr>
        <w:spacing w:line="276" w:lineRule="auto"/>
        <w:ind w:firstLine="425"/>
        <w:jc w:val="both"/>
        <w:rPr>
          <w:sz w:val="18"/>
          <w:szCs w:val="18"/>
          <w:u w:val="single"/>
        </w:rPr>
      </w:pPr>
      <w:r w:rsidRPr="00A56BA4">
        <w:rPr>
          <w:sz w:val="18"/>
          <w:szCs w:val="18"/>
        </w:rPr>
        <w:t>Выплаты компенсационного характера устанавливаются в суммарном и (или) процентном отношении к должностному окладу, ставке заработной платы, без учета повышающих коэффициентов. Выплаты компенсационного характера не образуют новый оклад и не учитываются при начислении компенсационных и стимулирующих выплат.</w:t>
      </w:r>
    </w:p>
    <w:p w14:paraId="37975FBB" w14:textId="77777777" w:rsidR="00A56BA4" w:rsidRPr="00A56BA4" w:rsidRDefault="00A56BA4" w:rsidP="00A56BA4">
      <w:pPr>
        <w:spacing w:line="276" w:lineRule="auto"/>
        <w:ind w:firstLine="425"/>
        <w:jc w:val="both"/>
        <w:rPr>
          <w:sz w:val="18"/>
          <w:szCs w:val="18"/>
        </w:rPr>
      </w:pPr>
      <w:r w:rsidRPr="00A56BA4">
        <w:rPr>
          <w:sz w:val="18"/>
          <w:szCs w:val="18"/>
          <w:u w:val="single"/>
        </w:rPr>
        <w:t>Стимулирующие выплаты</w:t>
      </w:r>
      <w:r w:rsidRPr="00A56BA4">
        <w:rPr>
          <w:b/>
          <w:bCs/>
          <w:sz w:val="18"/>
          <w:szCs w:val="18"/>
        </w:rPr>
        <w:t xml:space="preserve"> – </w:t>
      </w:r>
      <w:r w:rsidRPr="00A56BA4">
        <w:rPr>
          <w:sz w:val="18"/>
          <w:szCs w:val="18"/>
        </w:rPr>
        <w:t>выплаты, предусмотренные работникам дошкольной образовательной организации, с целью повышения их заинтересованности в достижении качественных результатов труда.</w:t>
      </w:r>
    </w:p>
    <w:p w14:paraId="45404F5E" w14:textId="77777777" w:rsidR="00A56BA4" w:rsidRPr="00A56BA4" w:rsidRDefault="00A56BA4" w:rsidP="00A56BA4">
      <w:pPr>
        <w:spacing w:line="276" w:lineRule="auto"/>
        <w:ind w:firstLine="425"/>
        <w:jc w:val="both"/>
        <w:rPr>
          <w:sz w:val="18"/>
          <w:szCs w:val="18"/>
          <w:u w:val="single"/>
        </w:rPr>
      </w:pPr>
      <w:r w:rsidRPr="00A56BA4">
        <w:rPr>
          <w:sz w:val="18"/>
          <w:szCs w:val="18"/>
        </w:rPr>
        <w:t xml:space="preserve">Стимулирующие выплаты выплачиваются за счет средств фонда стимулирования труда дошкольной образовательной организации. </w:t>
      </w:r>
    </w:p>
    <w:p w14:paraId="4F319919" w14:textId="77777777" w:rsidR="00A56BA4" w:rsidRPr="00A56BA4" w:rsidRDefault="00A56BA4" w:rsidP="00317C5E">
      <w:pPr>
        <w:numPr>
          <w:ilvl w:val="0"/>
          <w:numId w:val="5"/>
        </w:numPr>
        <w:tabs>
          <w:tab w:val="clear" w:pos="0"/>
        </w:tabs>
        <w:spacing w:line="276" w:lineRule="auto"/>
        <w:jc w:val="both"/>
        <w:rPr>
          <w:b/>
          <w:bCs/>
          <w:sz w:val="18"/>
          <w:szCs w:val="18"/>
        </w:rPr>
      </w:pPr>
    </w:p>
    <w:p w14:paraId="5896B4F3" w14:textId="12A5F024" w:rsidR="00A56BA4" w:rsidRPr="00A56BA4" w:rsidRDefault="00A56BA4" w:rsidP="00317C5E">
      <w:pPr>
        <w:numPr>
          <w:ilvl w:val="0"/>
          <w:numId w:val="5"/>
        </w:numPr>
        <w:tabs>
          <w:tab w:val="clear" w:pos="0"/>
        </w:tabs>
        <w:spacing w:line="276" w:lineRule="auto"/>
        <w:jc w:val="both"/>
        <w:rPr>
          <w:b/>
          <w:bCs/>
          <w:i/>
          <w:sz w:val="18"/>
          <w:szCs w:val="18"/>
        </w:rPr>
      </w:pPr>
      <w:r w:rsidRPr="00A56BA4">
        <w:rPr>
          <w:b/>
          <w:bCs/>
          <w:i/>
          <w:sz w:val="18"/>
          <w:szCs w:val="18"/>
        </w:rPr>
        <w:t>3. Формирование фонда оплаты труда дошкольной образовательной организации</w:t>
      </w:r>
    </w:p>
    <w:p w14:paraId="28A8B7C7" w14:textId="77777777" w:rsidR="00A56BA4" w:rsidRPr="00A56BA4" w:rsidRDefault="00A56BA4" w:rsidP="00A56BA4">
      <w:pPr>
        <w:spacing w:line="276" w:lineRule="auto"/>
        <w:ind w:firstLine="425"/>
        <w:jc w:val="both"/>
        <w:rPr>
          <w:sz w:val="18"/>
          <w:szCs w:val="18"/>
        </w:rPr>
      </w:pPr>
    </w:p>
    <w:p w14:paraId="6B9F1D8A" w14:textId="77777777" w:rsidR="00A56BA4" w:rsidRPr="00A56BA4" w:rsidRDefault="00A56BA4" w:rsidP="00A56BA4">
      <w:pPr>
        <w:spacing w:line="276" w:lineRule="auto"/>
        <w:ind w:firstLine="425"/>
        <w:jc w:val="both"/>
        <w:rPr>
          <w:sz w:val="18"/>
          <w:szCs w:val="18"/>
        </w:rPr>
      </w:pPr>
      <w:r w:rsidRPr="00A56BA4">
        <w:rPr>
          <w:sz w:val="18"/>
          <w:szCs w:val="18"/>
        </w:rPr>
        <w:t>Формирование фонда оплаты труда дошкольной образовательной организации осуществляется в пределах объема средств образовательной организации на текущий финансовый год, определенного в соответствии с методикой расчета объема субвенций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(далее – субвенции областного бюджета) (приложение 4а к закону Воронежской области от 17 ноября 2005 года № 68-ОЗ «О межбюджетных отношениях органов государственной власти и органов местного самоуправления в Воронежской области»), муниципальным нормативом затрат на оказание муниципальной услуги на присмотр и уход, а также средств, поступающих от приносящей доход деятельности, и иных не запрещенных законодательством Российской Федерации источников финансирования, и отражается в плане финансово-хозяйственной деятельности дошкольной образовательной организации (для бюджетных и автономных организаций) или в бюджетной смете (для казенных организаций). Фонд оплаты труда рассчитывается по следующей формуле:</w:t>
      </w:r>
    </w:p>
    <w:p w14:paraId="523D2594" w14:textId="074BC8FE" w:rsidR="00A56BA4" w:rsidRPr="00A56BA4" w:rsidRDefault="00FB6532" w:rsidP="00A56BA4">
      <w:pPr>
        <w:spacing w:line="276" w:lineRule="auto"/>
        <w:ind w:firstLine="425"/>
        <w:jc w:val="both"/>
        <w:rPr>
          <w:sz w:val="18"/>
          <w:szCs w:val="18"/>
        </w:rPr>
      </w:pPr>
      <m:oMath>
        <m:sSub>
          <m:sSubPr>
            <m:ctrlPr>
              <w:rPr>
                <w:rFonts w:ascii="Cambria Math" w:hAnsi="Cambria Math"/>
                <w:i/>
                <w:sz w:val="18"/>
                <w:szCs w:val="18"/>
              </w:rPr>
            </m:ctrlPr>
          </m:sSubPr>
          <m:e>
            <m:r>
              <w:rPr>
                <w:rFonts w:ascii="Cambria Math" w:hAnsi="Cambria Math"/>
                <w:sz w:val="18"/>
                <w:szCs w:val="18"/>
              </w:rPr>
              <m:t>ФОТ</m:t>
            </m:r>
          </m:e>
          <m:sub>
            <m:r>
              <w:rPr>
                <w:rFonts w:ascii="Cambria Math" w:hAnsi="Cambria Math"/>
                <w:sz w:val="18"/>
                <w:szCs w:val="18"/>
              </w:rPr>
              <m:t>до</m:t>
            </m:r>
          </m:sub>
        </m:sSub>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lang w:val="en-US"/>
                  </w:rPr>
                </m:ctrlPr>
              </m:sSubPr>
              <m:e>
                <m:r>
                  <w:rPr>
                    <w:rFonts w:ascii="Cambria Math" w:hAnsi="Cambria Math"/>
                    <w:sz w:val="18"/>
                    <w:szCs w:val="18"/>
                  </w:rPr>
                  <m:t>С</m:t>
                </m:r>
              </m:e>
              <m:sub>
                <m:r>
                  <w:rPr>
                    <w:rFonts w:ascii="Cambria Math" w:hAnsi="Cambria Math"/>
                    <w:sz w:val="18"/>
                    <w:szCs w:val="18"/>
                  </w:rPr>
                  <m:t>1</m:t>
                </m:r>
              </m:sub>
            </m:sSub>
            <m:r>
              <w:rPr>
                <w:rFonts w:ascii="Cambria Math" w:hAnsi="Cambria Math"/>
                <w:sz w:val="18"/>
                <w:szCs w:val="18"/>
              </w:rPr>
              <m:t>×</m:t>
            </m:r>
            <m:d>
              <m:dPr>
                <m:ctrlPr>
                  <w:rPr>
                    <w:rFonts w:ascii="Cambria Math" w:hAnsi="Cambria Math"/>
                    <w:i/>
                    <w:sz w:val="18"/>
                    <w:szCs w:val="18"/>
                    <w:lang w:val="en-US"/>
                  </w:rPr>
                </m:ctrlPr>
              </m:dPr>
              <m:e>
                <m:r>
                  <w:rPr>
                    <w:rFonts w:ascii="Cambria Math" w:hAnsi="Cambria Math"/>
                    <w:sz w:val="18"/>
                    <w:szCs w:val="18"/>
                  </w:rPr>
                  <m:t>1-Уч.р</m:t>
                </m:r>
                <m:ctrlPr>
                  <w:rPr>
                    <w:rFonts w:ascii="Cambria Math" w:hAnsi="Cambria Math"/>
                    <w:i/>
                    <w:sz w:val="18"/>
                    <w:szCs w:val="18"/>
                  </w:rPr>
                </m:ctrlP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С</m:t>
                </m:r>
              </m:e>
              <m:sub>
                <m:r>
                  <w:rPr>
                    <w:rFonts w:ascii="Cambria Math" w:hAnsi="Cambria Math"/>
                    <w:sz w:val="18"/>
                    <w:szCs w:val="18"/>
                  </w:rPr>
                  <m:t>2</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С</m:t>
                </m:r>
              </m:e>
              <m:sub>
                <m:r>
                  <w:rPr>
                    <w:rFonts w:ascii="Cambria Math" w:hAnsi="Cambria Math"/>
                    <w:sz w:val="18"/>
                    <w:szCs w:val="18"/>
                  </w:rPr>
                  <m:t>3</m:t>
                </m:r>
              </m:sub>
            </m:sSub>
          </m:num>
          <m:den>
            <m:r>
              <w:rPr>
                <w:rFonts w:ascii="Cambria Math" w:hAnsi="Cambria Math"/>
                <w:sz w:val="18"/>
                <w:szCs w:val="18"/>
              </w:rPr>
              <m:t>В</m:t>
            </m:r>
          </m:den>
        </m:f>
      </m:oMath>
      <w:r w:rsidR="00A56BA4" w:rsidRPr="00A56BA4">
        <w:rPr>
          <w:i/>
          <w:sz w:val="18"/>
          <w:szCs w:val="18"/>
        </w:rPr>
        <w:t xml:space="preserve">, </w:t>
      </w:r>
      <w:r w:rsidR="00A56BA4" w:rsidRPr="00A56BA4">
        <w:rPr>
          <w:sz w:val="18"/>
          <w:szCs w:val="18"/>
        </w:rPr>
        <w:t>где:</w:t>
      </w:r>
    </w:p>
    <w:p w14:paraId="0ED76EB8" w14:textId="77777777" w:rsidR="00A56BA4" w:rsidRPr="00A56BA4" w:rsidRDefault="00A56BA4" w:rsidP="00A56BA4">
      <w:pPr>
        <w:spacing w:line="276" w:lineRule="auto"/>
        <w:ind w:firstLine="425"/>
        <w:jc w:val="both"/>
        <w:rPr>
          <w:b/>
          <w:bCs/>
          <w:sz w:val="18"/>
          <w:szCs w:val="18"/>
        </w:rPr>
      </w:pPr>
      <w:proofErr w:type="spellStart"/>
      <w:r w:rsidRPr="00A56BA4">
        <w:rPr>
          <w:b/>
          <w:bCs/>
          <w:sz w:val="18"/>
          <w:szCs w:val="18"/>
        </w:rPr>
        <w:t>ФОТ</w:t>
      </w:r>
      <w:r w:rsidRPr="00A56BA4">
        <w:rPr>
          <w:b/>
          <w:bCs/>
          <w:sz w:val="18"/>
          <w:szCs w:val="18"/>
          <w:vertAlign w:val="subscript"/>
        </w:rPr>
        <w:t>до</w:t>
      </w:r>
      <w:proofErr w:type="spellEnd"/>
      <w:r w:rsidRPr="00A56BA4">
        <w:rPr>
          <w:b/>
          <w:bCs/>
          <w:sz w:val="18"/>
          <w:szCs w:val="18"/>
        </w:rPr>
        <w:t xml:space="preserve"> </w:t>
      </w:r>
      <w:r w:rsidRPr="00A56BA4">
        <w:rPr>
          <w:sz w:val="18"/>
          <w:szCs w:val="18"/>
        </w:rPr>
        <w:t>– фонд оплаты труда дошкольной образовательной организации;</w:t>
      </w:r>
    </w:p>
    <w:p w14:paraId="79BF350C" w14:textId="77777777" w:rsidR="00A56BA4" w:rsidRPr="00A56BA4" w:rsidRDefault="00A56BA4" w:rsidP="00A56BA4">
      <w:pPr>
        <w:spacing w:line="276" w:lineRule="auto"/>
        <w:ind w:firstLine="425"/>
        <w:jc w:val="both"/>
        <w:rPr>
          <w:b/>
          <w:bCs/>
          <w:sz w:val="18"/>
          <w:szCs w:val="18"/>
        </w:rPr>
      </w:pPr>
      <w:r w:rsidRPr="00A56BA4">
        <w:rPr>
          <w:b/>
          <w:bCs/>
          <w:sz w:val="18"/>
          <w:szCs w:val="18"/>
        </w:rPr>
        <w:t>С</w:t>
      </w:r>
      <w:r w:rsidRPr="00A56BA4">
        <w:rPr>
          <w:b/>
          <w:bCs/>
          <w:sz w:val="18"/>
          <w:szCs w:val="18"/>
          <w:vertAlign w:val="subscript"/>
        </w:rPr>
        <w:t>1</w:t>
      </w:r>
      <w:r w:rsidRPr="00A56BA4">
        <w:rPr>
          <w:b/>
          <w:bCs/>
          <w:sz w:val="18"/>
          <w:szCs w:val="18"/>
        </w:rPr>
        <w:t xml:space="preserve"> </w:t>
      </w:r>
      <w:r w:rsidRPr="00A56BA4">
        <w:rPr>
          <w:sz w:val="18"/>
          <w:szCs w:val="18"/>
        </w:rPr>
        <w:t>– сумма средств для возмещения нормативных затрат,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дошкольной образовательных организациях, с учетом особенностей образовательных программ, реализуемых дошкольной образовательной организацией, а также эффективности их реализации;</w:t>
      </w:r>
    </w:p>
    <w:p w14:paraId="37631402" w14:textId="77777777" w:rsidR="00A56BA4" w:rsidRPr="00A56BA4" w:rsidRDefault="00A56BA4" w:rsidP="00A56BA4">
      <w:pPr>
        <w:spacing w:line="276" w:lineRule="auto"/>
        <w:ind w:firstLine="425"/>
        <w:jc w:val="both"/>
        <w:rPr>
          <w:sz w:val="18"/>
          <w:szCs w:val="18"/>
        </w:rPr>
      </w:pPr>
      <w:proofErr w:type="spellStart"/>
      <w:proofErr w:type="gramStart"/>
      <w:r w:rsidRPr="00A56BA4">
        <w:rPr>
          <w:b/>
          <w:bCs/>
          <w:sz w:val="18"/>
          <w:szCs w:val="18"/>
        </w:rPr>
        <w:lastRenderedPageBreak/>
        <w:t>Уч.р</w:t>
      </w:r>
      <w:proofErr w:type="spellEnd"/>
      <w:proofErr w:type="gramEnd"/>
      <w:r w:rsidRPr="00A56BA4">
        <w:rPr>
          <w:sz w:val="18"/>
          <w:szCs w:val="18"/>
        </w:rPr>
        <w:t xml:space="preserve"> – доля учебных расходов в нормативе финансирования дошкольных образовательных организаций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p w14:paraId="6F0353EF" w14:textId="77777777" w:rsidR="00A56BA4" w:rsidRPr="00A56BA4" w:rsidRDefault="00A56BA4" w:rsidP="00A56BA4">
      <w:pPr>
        <w:spacing w:line="276" w:lineRule="auto"/>
        <w:ind w:firstLine="425"/>
        <w:jc w:val="both"/>
        <w:rPr>
          <w:sz w:val="18"/>
          <w:szCs w:val="18"/>
        </w:rPr>
      </w:pPr>
      <w:r w:rsidRPr="00A56BA4">
        <w:rPr>
          <w:b/>
          <w:bCs/>
          <w:sz w:val="18"/>
          <w:szCs w:val="18"/>
        </w:rPr>
        <w:t>С</w:t>
      </w:r>
      <w:r w:rsidRPr="00A56BA4">
        <w:rPr>
          <w:b/>
          <w:bCs/>
          <w:sz w:val="18"/>
          <w:szCs w:val="18"/>
          <w:vertAlign w:val="subscript"/>
        </w:rPr>
        <w:t>2</w:t>
      </w:r>
      <w:r w:rsidRPr="00A56BA4">
        <w:rPr>
          <w:b/>
          <w:bCs/>
          <w:sz w:val="18"/>
          <w:szCs w:val="18"/>
        </w:rPr>
        <w:t xml:space="preserve"> – </w:t>
      </w:r>
      <w:r w:rsidRPr="00A56BA4">
        <w:rPr>
          <w:sz w:val="18"/>
          <w:szCs w:val="18"/>
        </w:rPr>
        <w:t>сумма средств из муниципального бюджета для возмещения нормативных затрат, связанных с оказанием организации предоставления общедоступного и бесплатного дошкольного образования по основным дошкольным образовательным программам в муниципальных дошкольных образовательных организациях, создание условий для осуществления присмотра и ухода за детьми, содержания детей в муниципальных дошкольных образовательных организациях;</w:t>
      </w:r>
    </w:p>
    <w:p w14:paraId="6DB7F567" w14:textId="77777777" w:rsidR="00A56BA4" w:rsidRPr="00A56BA4" w:rsidRDefault="00A56BA4" w:rsidP="00A56BA4">
      <w:pPr>
        <w:spacing w:line="276" w:lineRule="auto"/>
        <w:ind w:firstLine="425"/>
        <w:jc w:val="both"/>
        <w:rPr>
          <w:sz w:val="18"/>
          <w:szCs w:val="18"/>
        </w:rPr>
      </w:pPr>
      <w:r w:rsidRPr="00A56BA4">
        <w:rPr>
          <w:b/>
          <w:sz w:val="18"/>
          <w:szCs w:val="18"/>
        </w:rPr>
        <w:t>С</w:t>
      </w:r>
      <w:r w:rsidRPr="00A56BA4">
        <w:rPr>
          <w:b/>
          <w:sz w:val="18"/>
          <w:szCs w:val="18"/>
          <w:vertAlign w:val="subscript"/>
        </w:rPr>
        <w:t>3</w:t>
      </w:r>
      <w:r w:rsidRPr="00A56BA4">
        <w:rPr>
          <w:sz w:val="18"/>
          <w:szCs w:val="18"/>
        </w:rPr>
        <w:t xml:space="preserve"> - сумма внебюджетных средств;</w:t>
      </w:r>
    </w:p>
    <w:p w14:paraId="454E5ABE" w14:textId="77777777" w:rsidR="00A56BA4" w:rsidRPr="00A56BA4" w:rsidRDefault="00A56BA4" w:rsidP="00A56BA4">
      <w:pPr>
        <w:spacing w:line="276" w:lineRule="auto"/>
        <w:ind w:firstLine="425"/>
        <w:jc w:val="both"/>
        <w:rPr>
          <w:sz w:val="18"/>
          <w:szCs w:val="18"/>
        </w:rPr>
      </w:pPr>
      <w:r w:rsidRPr="00A56BA4">
        <w:rPr>
          <w:b/>
          <w:bCs/>
          <w:sz w:val="18"/>
          <w:szCs w:val="18"/>
        </w:rPr>
        <w:t>В</w:t>
      </w:r>
      <w:r w:rsidRPr="00A56BA4">
        <w:rPr>
          <w:sz w:val="18"/>
          <w:szCs w:val="18"/>
        </w:rPr>
        <w:t xml:space="preserve"> - коэффициент увеличения фонда оплаты труда, связанного с уплатой страховых взносов на обязательное пенсионное страхование, обязательное социальное страхование, на случай временной нетрудоспособности, на обязательное медицинское страхование, на обязательное социальное страхование от несчастных случаев на производстве и профессиональных заболеваний в соответствии с законодательством РФ.</w:t>
      </w:r>
    </w:p>
    <w:p w14:paraId="69FBFB45" w14:textId="77777777" w:rsidR="00A56BA4" w:rsidRPr="00A56BA4" w:rsidRDefault="00A56BA4" w:rsidP="00A56BA4">
      <w:pPr>
        <w:spacing w:line="276" w:lineRule="auto"/>
        <w:ind w:firstLine="425"/>
        <w:jc w:val="both"/>
        <w:rPr>
          <w:i/>
          <w:sz w:val="18"/>
          <w:szCs w:val="18"/>
        </w:rPr>
      </w:pPr>
    </w:p>
    <w:p w14:paraId="02E37484" w14:textId="474037DF" w:rsidR="00A56BA4" w:rsidRDefault="00A56BA4" w:rsidP="00317C5E">
      <w:pPr>
        <w:numPr>
          <w:ilvl w:val="0"/>
          <w:numId w:val="5"/>
        </w:numPr>
        <w:tabs>
          <w:tab w:val="clear" w:pos="0"/>
        </w:tabs>
        <w:spacing w:line="276" w:lineRule="auto"/>
        <w:jc w:val="both"/>
        <w:rPr>
          <w:b/>
          <w:bCs/>
          <w:i/>
          <w:sz w:val="18"/>
          <w:szCs w:val="18"/>
        </w:rPr>
      </w:pPr>
      <w:r w:rsidRPr="00A56BA4">
        <w:rPr>
          <w:b/>
          <w:bCs/>
          <w:i/>
          <w:sz w:val="18"/>
          <w:szCs w:val="18"/>
        </w:rPr>
        <w:t xml:space="preserve">4. Распределение фонда оплаты труда </w:t>
      </w:r>
    </w:p>
    <w:p w14:paraId="05AC42DA" w14:textId="77777777" w:rsidR="00D34093" w:rsidRPr="00A56BA4" w:rsidRDefault="00D34093" w:rsidP="00317C5E">
      <w:pPr>
        <w:numPr>
          <w:ilvl w:val="0"/>
          <w:numId w:val="5"/>
        </w:numPr>
        <w:tabs>
          <w:tab w:val="clear" w:pos="0"/>
        </w:tabs>
        <w:spacing w:line="276" w:lineRule="auto"/>
        <w:jc w:val="both"/>
        <w:rPr>
          <w:b/>
          <w:bCs/>
          <w:i/>
          <w:sz w:val="18"/>
          <w:szCs w:val="18"/>
        </w:rPr>
      </w:pPr>
    </w:p>
    <w:p w14:paraId="6AF99563" w14:textId="77777777" w:rsidR="00A56BA4" w:rsidRPr="00A56BA4" w:rsidRDefault="00A56BA4" w:rsidP="00A56BA4">
      <w:pPr>
        <w:spacing w:line="276" w:lineRule="auto"/>
        <w:ind w:firstLine="425"/>
        <w:jc w:val="both"/>
        <w:rPr>
          <w:sz w:val="18"/>
          <w:szCs w:val="18"/>
        </w:rPr>
      </w:pPr>
      <w:r w:rsidRPr="00A56BA4">
        <w:rPr>
          <w:sz w:val="18"/>
          <w:szCs w:val="18"/>
        </w:rPr>
        <w:t>4.1. Фонд оплаты труда дошкольной образовательной организации (далее – ФОТ) состоит из базовой части (</w:t>
      </w:r>
      <w:proofErr w:type="spellStart"/>
      <w:r w:rsidRPr="00A56BA4">
        <w:rPr>
          <w:sz w:val="18"/>
          <w:szCs w:val="18"/>
        </w:rPr>
        <w:t>ФОТ</w:t>
      </w:r>
      <w:r w:rsidRPr="00A56BA4">
        <w:rPr>
          <w:sz w:val="18"/>
          <w:szCs w:val="18"/>
          <w:vertAlign w:val="subscript"/>
        </w:rPr>
        <w:t>б</w:t>
      </w:r>
      <w:proofErr w:type="spellEnd"/>
      <w:r w:rsidRPr="00A56BA4">
        <w:rPr>
          <w:sz w:val="18"/>
          <w:szCs w:val="18"/>
        </w:rPr>
        <w:t>) и стимулирующей части (</w:t>
      </w:r>
      <w:proofErr w:type="spellStart"/>
      <w:r w:rsidRPr="00A56BA4">
        <w:rPr>
          <w:sz w:val="18"/>
          <w:szCs w:val="18"/>
        </w:rPr>
        <w:t>ФОТ</w:t>
      </w:r>
      <w:r w:rsidRPr="00A56BA4">
        <w:rPr>
          <w:sz w:val="18"/>
          <w:szCs w:val="18"/>
          <w:vertAlign w:val="subscript"/>
        </w:rPr>
        <w:t>ст</w:t>
      </w:r>
      <w:proofErr w:type="spellEnd"/>
      <w:r w:rsidRPr="00A56BA4">
        <w:rPr>
          <w:sz w:val="18"/>
          <w:szCs w:val="18"/>
        </w:rPr>
        <w:t>).</w:t>
      </w:r>
    </w:p>
    <w:p w14:paraId="03E4E1F8" w14:textId="77777777" w:rsidR="00A56BA4" w:rsidRPr="00A56BA4" w:rsidRDefault="00A56BA4" w:rsidP="00A56BA4">
      <w:pPr>
        <w:spacing w:line="276" w:lineRule="auto"/>
        <w:ind w:firstLine="425"/>
        <w:jc w:val="both"/>
        <w:rPr>
          <w:sz w:val="18"/>
          <w:szCs w:val="18"/>
        </w:rPr>
      </w:pPr>
      <w:r w:rsidRPr="00A56BA4">
        <w:rPr>
          <w:sz w:val="18"/>
          <w:szCs w:val="18"/>
        </w:rPr>
        <w:t xml:space="preserve">4.2. </w:t>
      </w:r>
      <w:proofErr w:type="spellStart"/>
      <w:r w:rsidRPr="00A56BA4">
        <w:rPr>
          <w:sz w:val="18"/>
          <w:szCs w:val="18"/>
        </w:rPr>
        <w:t>ФОТ</w:t>
      </w:r>
      <w:r w:rsidRPr="00A56BA4">
        <w:rPr>
          <w:sz w:val="18"/>
          <w:szCs w:val="18"/>
          <w:vertAlign w:val="subscript"/>
        </w:rPr>
        <w:t>б</w:t>
      </w:r>
      <w:proofErr w:type="spellEnd"/>
      <w:r w:rsidRPr="00A56BA4">
        <w:rPr>
          <w:sz w:val="18"/>
          <w:szCs w:val="18"/>
        </w:rPr>
        <w:t xml:space="preserve"> обеспечивает гарантированную заработную плату руководителей (руководитель дошкольной образовательной организации, руководитель структурного подразделения, заместители руководителя и др.), педагогического (старшие воспитатели, воспитатели, музыкальные руководители, педагоги-психологи, психологи, педагоги дополнительного образования и др.) и прочего персонала дошкольной образовательной организации, включая компенсационные выплаты. </w:t>
      </w:r>
    </w:p>
    <w:p w14:paraId="7EBD99F7" w14:textId="77777777" w:rsidR="00A56BA4" w:rsidRPr="00A56BA4" w:rsidRDefault="00A56BA4" w:rsidP="00A56BA4">
      <w:pPr>
        <w:spacing w:line="276" w:lineRule="auto"/>
        <w:ind w:firstLine="425"/>
        <w:jc w:val="both"/>
        <w:rPr>
          <w:sz w:val="18"/>
          <w:szCs w:val="18"/>
        </w:rPr>
      </w:pPr>
      <w:r w:rsidRPr="00A56BA4">
        <w:rPr>
          <w:sz w:val="18"/>
          <w:szCs w:val="18"/>
        </w:rPr>
        <w:t>4.3. Руководитель на основе рекомендаций (Приложение 1 к положению) формирует и утверждает штатное расписание дошкольной образовательной организации в пределах ФОТ с учётом следующих условий:</w:t>
      </w:r>
    </w:p>
    <w:p w14:paraId="4AC8A5BF" w14:textId="77777777" w:rsidR="00A56BA4" w:rsidRPr="00A56BA4" w:rsidRDefault="00A56BA4" w:rsidP="00A56BA4">
      <w:pPr>
        <w:spacing w:line="276" w:lineRule="auto"/>
        <w:ind w:firstLine="425"/>
        <w:jc w:val="both"/>
        <w:rPr>
          <w:sz w:val="18"/>
          <w:szCs w:val="18"/>
        </w:rPr>
      </w:pPr>
      <w:r w:rsidRPr="00A56BA4">
        <w:rPr>
          <w:sz w:val="18"/>
          <w:szCs w:val="18"/>
        </w:rPr>
        <w:t xml:space="preserve">1) Доля ФОТ административно-управленческого персонала не должна превышать 10% </w:t>
      </w:r>
      <w:r w:rsidRPr="00A56BA4">
        <w:rPr>
          <w:sz w:val="18"/>
          <w:szCs w:val="18"/>
          <w:vertAlign w:val="superscript"/>
        </w:rPr>
        <w:footnoteReference w:id="1"/>
      </w:r>
      <w:r w:rsidRPr="00A56BA4">
        <w:rPr>
          <w:sz w:val="18"/>
          <w:szCs w:val="18"/>
        </w:rPr>
        <w:t>, при этом доля фонда оплаты труда руководителя не должна превышать 8 % от общего фонда оплаты труда дошкольной образовательной организации. При этом доля фонда стимулирующих выплат должна составлять не менее 30% от фонда оплаты труда административно-управленческого персонала.</w:t>
      </w:r>
    </w:p>
    <w:p w14:paraId="0E8B6489" w14:textId="77777777" w:rsidR="00A56BA4" w:rsidRPr="00A56BA4" w:rsidRDefault="00A56BA4" w:rsidP="00A56BA4">
      <w:pPr>
        <w:spacing w:line="276" w:lineRule="auto"/>
        <w:ind w:firstLine="425"/>
        <w:jc w:val="both"/>
        <w:rPr>
          <w:sz w:val="18"/>
          <w:szCs w:val="18"/>
        </w:rPr>
      </w:pPr>
      <w:r w:rsidRPr="00A56BA4">
        <w:rPr>
          <w:sz w:val="18"/>
          <w:szCs w:val="18"/>
        </w:rPr>
        <w:t>2) Доля фонда оплаты труда педагогического персонала должна быть не менее 75% от ФОТ формируемого из средств субвенции областного бюджета.</w:t>
      </w:r>
    </w:p>
    <w:p w14:paraId="149C8E93" w14:textId="77777777" w:rsidR="00A56BA4" w:rsidRPr="00A56BA4" w:rsidRDefault="00A56BA4" w:rsidP="00A56BA4">
      <w:pPr>
        <w:spacing w:line="276" w:lineRule="auto"/>
        <w:ind w:firstLine="425"/>
        <w:jc w:val="both"/>
        <w:rPr>
          <w:b/>
          <w:bCs/>
          <w:sz w:val="18"/>
          <w:szCs w:val="18"/>
        </w:rPr>
      </w:pPr>
      <w:r w:rsidRPr="00A56BA4">
        <w:rPr>
          <w:b/>
          <w:bCs/>
          <w:sz w:val="18"/>
          <w:szCs w:val="18"/>
        </w:rPr>
        <w:t>5. Расчет заработной платы работников</w:t>
      </w:r>
    </w:p>
    <w:p w14:paraId="551656B9" w14:textId="77777777" w:rsidR="00A56BA4" w:rsidRPr="00A56BA4" w:rsidRDefault="00A56BA4" w:rsidP="00A56BA4">
      <w:pPr>
        <w:spacing w:line="276" w:lineRule="auto"/>
        <w:ind w:firstLine="425"/>
        <w:jc w:val="both"/>
        <w:rPr>
          <w:sz w:val="18"/>
          <w:szCs w:val="18"/>
        </w:rPr>
      </w:pPr>
      <w:r w:rsidRPr="00A56BA4">
        <w:rPr>
          <w:sz w:val="18"/>
          <w:szCs w:val="18"/>
        </w:rPr>
        <w:t>Заработная плата работников дошкольной образовательной организации рассчитывается по следующей формуле:</w:t>
      </w:r>
    </w:p>
    <w:p w14:paraId="5509CF52" w14:textId="77777777" w:rsidR="00A56BA4" w:rsidRPr="00A56BA4" w:rsidRDefault="00A56BA4" w:rsidP="00317C5E">
      <w:pPr>
        <w:numPr>
          <w:ilvl w:val="0"/>
          <w:numId w:val="5"/>
        </w:numPr>
        <w:tabs>
          <w:tab w:val="clear" w:pos="0"/>
        </w:tabs>
        <w:spacing w:line="276" w:lineRule="auto"/>
        <w:jc w:val="both"/>
        <w:rPr>
          <w:sz w:val="18"/>
          <w:szCs w:val="18"/>
        </w:rPr>
      </w:pPr>
      <w:proofErr w:type="spellStart"/>
      <w:r w:rsidRPr="00A56BA4">
        <w:rPr>
          <w:sz w:val="18"/>
          <w:szCs w:val="18"/>
        </w:rPr>
        <w:t>Зп</w:t>
      </w:r>
      <w:proofErr w:type="spellEnd"/>
      <w:r w:rsidRPr="00A56BA4">
        <w:rPr>
          <w:sz w:val="18"/>
          <w:szCs w:val="18"/>
        </w:rPr>
        <w:t>=</w:t>
      </w:r>
      <w:proofErr w:type="spellStart"/>
      <w:r w:rsidRPr="00A56BA4">
        <w:rPr>
          <w:sz w:val="18"/>
          <w:szCs w:val="18"/>
        </w:rPr>
        <w:t>Од+К+</w:t>
      </w:r>
      <w:proofErr w:type="gramStart"/>
      <w:r w:rsidRPr="00A56BA4">
        <w:rPr>
          <w:sz w:val="18"/>
          <w:szCs w:val="18"/>
        </w:rPr>
        <w:t>С</w:t>
      </w:r>
      <w:proofErr w:type="spellEnd"/>
      <w:r w:rsidRPr="00A56BA4">
        <w:rPr>
          <w:sz w:val="18"/>
          <w:szCs w:val="18"/>
        </w:rPr>
        <w:t xml:space="preserve"> ,</w:t>
      </w:r>
      <w:proofErr w:type="gramEnd"/>
      <w:r w:rsidRPr="00A56BA4">
        <w:rPr>
          <w:sz w:val="18"/>
          <w:szCs w:val="18"/>
        </w:rPr>
        <w:t xml:space="preserve"> где:</w:t>
      </w:r>
    </w:p>
    <w:p w14:paraId="74636E01" w14:textId="77777777" w:rsidR="00A56BA4" w:rsidRPr="00A56BA4" w:rsidRDefault="00A56BA4" w:rsidP="00A56BA4">
      <w:pPr>
        <w:spacing w:line="276" w:lineRule="auto"/>
        <w:ind w:firstLine="425"/>
        <w:jc w:val="both"/>
        <w:rPr>
          <w:b/>
          <w:bCs/>
          <w:sz w:val="18"/>
          <w:szCs w:val="18"/>
        </w:rPr>
      </w:pPr>
      <w:r w:rsidRPr="00A56BA4">
        <w:rPr>
          <w:b/>
          <w:bCs/>
          <w:sz w:val="18"/>
          <w:szCs w:val="18"/>
        </w:rPr>
        <w:tab/>
      </w:r>
      <w:proofErr w:type="spellStart"/>
      <w:r w:rsidRPr="00A56BA4">
        <w:rPr>
          <w:b/>
          <w:bCs/>
          <w:sz w:val="18"/>
          <w:szCs w:val="18"/>
        </w:rPr>
        <w:t>Зп</w:t>
      </w:r>
      <w:proofErr w:type="spellEnd"/>
      <w:r w:rsidRPr="00A56BA4">
        <w:rPr>
          <w:sz w:val="18"/>
          <w:szCs w:val="18"/>
        </w:rPr>
        <w:t xml:space="preserve"> – заработная плата;</w:t>
      </w:r>
    </w:p>
    <w:p w14:paraId="258007D0" w14:textId="77777777" w:rsidR="00A56BA4" w:rsidRPr="00A56BA4" w:rsidRDefault="00A56BA4" w:rsidP="00A56BA4">
      <w:pPr>
        <w:spacing w:line="276" w:lineRule="auto"/>
        <w:ind w:firstLine="425"/>
        <w:jc w:val="both"/>
        <w:rPr>
          <w:b/>
          <w:bCs/>
          <w:sz w:val="18"/>
          <w:szCs w:val="18"/>
        </w:rPr>
      </w:pPr>
      <w:r w:rsidRPr="00A56BA4">
        <w:rPr>
          <w:b/>
          <w:bCs/>
          <w:sz w:val="18"/>
          <w:szCs w:val="18"/>
        </w:rPr>
        <w:tab/>
        <w:t xml:space="preserve">Од </w:t>
      </w:r>
      <w:r w:rsidRPr="00A56BA4">
        <w:rPr>
          <w:sz w:val="18"/>
          <w:szCs w:val="18"/>
        </w:rPr>
        <w:t>– оклад по ПКГ;</w:t>
      </w:r>
    </w:p>
    <w:p w14:paraId="3BB87C52" w14:textId="77777777" w:rsidR="00A56BA4" w:rsidRPr="00A56BA4" w:rsidRDefault="00A56BA4" w:rsidP="00A56BA4">
      <w:pPr>
        <w:spacing w:line="276" w:lineRule="auto"/>
        <w:ind w:firstLine="425"/>
        <w:jc w:val="both"/>
        <w:rPr>
          <w:b/>
          <w:bCs/>
          <w:sz w:val="18"/>
          <w:szCs w:val="18"/>
        </w:rPr>
      </w:pPr>
      <w:r w:rsidRPr="00A56BA4">
        <w:rPr>
          <w:b/>
          <w:bCs/>
          <w:sz w:val="18"/>
          <w:szCs w:val="18"/>
        </w:rPr>
        <w:tab/>
        <w:t xml:space="preserve">К </w:t>
      </w:r>
      <w:r w:rsidRPr="00A56BA4">
        <w:rPr>
          <w:sz w:val="18"/>
          <w:szCs w:val="18"/>
        </w:rPr>
        <w:t>– компенсационные выплаты (см. главу «Выплаты компенсационного характера»);</w:t>
      </w:r>
    </w:p>
    <w:p w14:paraId="2F8633C0" w14:textId="77777777" w:rsidR="00A56BA4" w:rsidRPr="00A56BA4" w:rsidRDefault="00A56BA4" w:rsidP="00A56BA4">
      <w:pPr>
        <w:spacing w:line="276" w:lineRule="auto"/>
        <w:ind w:firstLine="425"/>
        <w:jc w:val="both"/>
        <w:rPr>
          <w:sz w:val="18"/>
          <w:szCs w:val="18"/>
        </w:rPr>
      </w:pPr>
      <w:r w:rsidRPr="00A56BA4">
        <w:rPr>
          <w:b/>
          <w:bCs/>
          <w:sz w:val="18"/>
          <w:szCs w:val="18"/>
        </w:rPr>
        <w:t xml:space="preserve">С </w:t>
      </w:r>
      <w:r w:rsidRPr="00A56BA4">
        <w:rPr>
          <w:sz w:val="18"/>
          <w:szCs w:val="18"/>
        </w:rPr>
        <w:t>– стимулирующие выплаты (см. главу «Стимулирующие выплаты»).</w:t>
      </w:r>
    </w:p>
    <w:p w14:paraId="4A7C1E0C" w14:textId="77777777" w:rsidR="00A56BA4" w:rsidRPr="00A56BA4" w:rsidRDefault="00A56BA4" w:rsidP="00317C5E">
      <w:pPr>
        <w:numPr>
          <w:ilvl w:val="0"/>
          <w:numId w:val="5"/>
        </w:numPr>
        <w:tabs>
          <w:tab w:val="clear" w:pos="0"/>
        </w:tabs>
        <w:spacing w:line="276" w:lineRule="auto"/>
        <w:jc w:val="both"/>
        <w:rPr>
          <w:sz w:val="18"/>
          <w:szCs w:val="18"/>
        </w:rPr>
      </w:pPr>
      <w:r w:rsidRPr="00A56BA4">
        <w:rPr>
          <w:sz w:val="18"/>
          <w:szCs w:val="18"/>
        </w:rPr>
        <w:t>Месячная заработная плата работника, полностью отработавшего за этот период норму рабочего времени и выполнившего </w:t>
      </w:r>
      <w:hyperlink r:id="rId11" w:anchor="/document/57514433/entry/0" w:history="1">
        <w:r w:rsidRPr="00A56BA4">
          <w:rPr>
            <w:rStyle w:val="ab"/>
            <w:sz w:val="18"/>
            <w:szCs w:val="18"/>
          </w:rPr>
          <w:t>нормы</w:t>
        </w:r>
      </w:hyperlink>
      <w:r w:rsidRPr="00A56BA4">
        <w:rPr>
          <w:sz w:val="18"/>
          <w:szCs w:val="18"/>
        </w:rPr>
        <w:t> труда (трудовые обязанности), не может быть ниже минимального размера оплаты труда.</w:t>
      </w:r>
    </w:p>
    <w:p w14:paraId="16998F46" w14:textId="77777777" w:rsidR="00A56BA4" w:rsidRPr="00A56BA4" w:rsidRDefault="00A56BA4" w:rsidP="00317C5E">
      <w:pPr>
        <w:numPr>
          <w:ilvl w:val="0"/>
          <w:numId w:val="5"/>
        </w:numPr>
        <w:tabs>
          <w:tab w:val="clear" w:pos="0"/>
        </w:tabs>
        <w:spacing w:line="276" w:lineRule="auto"/>
        <w:jc w:val="both"/>
        <w:rPr>
          <w:sz w:val="18"/>
          <w:szCs w:val="18"/>
        </w:rPr>
      </w:pPr>
      <w:r w:rsidRPr="00A56BA4">
        <w:rPr>
          <w:sz w:val="18"/>
          <w:szCs w:val="18"/>
        </w:rPr>
        <w:t>Расчет заработной платы педагогических работников (</w:t>
      </w:r>
      <w:proofErr w:type="spellStart"/>
      <w:r w:rsidRPr="00A56BA4">
        <w:rPr>
          <w:sz w:val="18"/>
          <w:szCs w:val="18"/>
        </w:rPr>
        <w:t>ЗП</w:t>
      </w:r>
      <w:r w:rsidRPr="00A56BA4">
        <w:rPr>
          <w:sz w:val="18"/>
          <w:szCs w:val="18"/>
          <w:vertAlign w:val="subscript"/>
        </w:rPr>
        <w:t>пед</w:t>
      </w:r>
      <w:proofErr w:type="spellEnd"/>
      <w:r w:rsidRPr="00A56BA4">
        <w:rPr>
          <w:sz w:val="18"/>
          <w:szCs w:val="18"/>
        </w:rPr>
        <w:t>) производится по следующей формуле:</w:t>
      </w:r>
    </w:p>
    <w:p w14:paraId="1C1A2CE6" w14:textId="464BFDAD" w:rsidR="00A56BA4" w:rsidRPr="00A56BA4" w:rsidRDefault="00FB6532" w:rsidP="00317C5E">
      <w:pPr>
        <w:numPr>
          <w:ilvl w:val="1"/>
          <w:numId w:val="5"/>
        </w:numPr>
        <w:tabs>
          <w:tab w:val="clear" w:pos="576"/>
        </w:tabs>
        <w:spacing w:line="276" w:lineRule="auto"/>
        <w:jc w:val="both"/>
        <w:rPr>
          <w:sz w:val="18"/>
          <w:szCs w:val="18"/>
        </w:rPr>
      </w:pPr>
      <m:oMath>
        <m:sSub>
          <m:sSubPr>
            <m:ctrlPr>
              <w:rPr>
                <w:rFonts w:ascii="Cambria Math" w:hAnsi="Cambria Math"/>
                <w:i/>
                <w:sz w:val="18"/>
                <w:szCs w:val="18"/>
              </w:rPr>
            </m:ctrlPr>
          </m:sSubPr>
          <m:e>
            <m:r>
              <w:rPr>
                <w:rFonts w:ascii="Cambria Math" w:hAnsi="Cambria Math"/>
                <w:sz w:val="18"/>
                <w:szCs w:val="18"/>
              </w:rPr>
              <m:t>ЗП</m:t>
            </m:r>
          </m:e>
          <m:sub>
            <m:r>
              <w:rPr>
                <w:rFonts w:ascii="Cambria Math" w:hAnsi="Cambria Math"/>
                <w:sz w:val="18"/>
                <w:szCs w:val="18"/>
              </w:rPr>
              <m:t>пед</m:t>
            </m:r>
          </m:sub>
        </m:sSub>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Од</m:t>
            </m:r>
          </m:num>
          <m:den>
            <m:r>
              <w:rPr>
                <w:rFonts w:ascii="Cambria Math" w:hAnsi="Cambria Math"/>
                <w:sz w:val="18"/>
                <w:szCs w:val="18"/>
              </w:rPr>
              <m:t>нч</m:t>
            </m:r>
          </m:den>
        </m:f>
        <m:r>
          <w:rPr>
            <w:rFonts w:ascii="Cambria Math" w:hAnsi="Cambria Math"/>
            <w:sz w:val="18"/>
            <w:szCs w:val="18"/>
          </w:rPr>
          <m:t>×фч+К+С</m:t>
        </m:r>
      </m:oMath>
      <w:r w:rsidR="00A56BA4" w:rsidRPr="00A56BA4">
        <w:rPr>
          <w:sz w:val="18"/>
          <w:szCs w:val="18"/>
        </w:rPr>
        <w:t xml:space="preserve">, где </w:t>
      </w:r>
    </w:p>
    <w:p w14:paraId="33393D6F" w14:textId="77777777" w:rsidR="00A56BA4" w:rsidRPr="00A56BA4" w:rsidRDefault="00A56BA4" w:rsidP="00317C5E">
      <w:pPr>
        <w:numPr>
          <w:ilvl w:val="0"/>
          <w:numId w:val="5"/>
        </w:numPr>
        <w:tabs>
          <w:tab w:val="clear" w:pos="0"/>
        </w:tabs>
        <w:spacing w:line="276" w:lineRule="auto"/>
        <w:jc w:val="both"/>
        <w:rPr>
          <w:sz w:val="18"/>
          <w:szCs w:val="18"/>
        </w:rPr>
      </w:pPr>
      <w:r w:rsidRPr="00A56BA4">
        <w:rPr>
          <w:sz w:val="18"/>
          <w:szCs w:val="18"/>
        </w:rPr>
        <w:t>Од – оклад по ПКГ (Приложение № 8 к настоящему приказу);</w:t>
      </w:r>
    </w:p>
    <w:p w14:paraId="35F6A8E9" w14:textId="77777777" w:rsidR="00A56BA4" w:rsidRPr="00A56BA4" w:rsidRDefault="00A56BA4" w:rsidP="00317C5E">
      <w:pPr>
        <w:numPr>
          <w:ilvl w:val="0"/>
          <w:numId w:val="5"/>
        </w:numPr>
        <w:tabs>
          <w:tab w:val="clear" w:pos="0"/>
        </w:tabs>
        <w:spacing w:line="276" w:lineRule="auto"/>
        <w:jc w:val="both"/>
        <w:rPr>
          <w:sz w:val="18"/>
          <w:szCs w:val="18"/>
        </w:rPr>
      </w:pPr>
      <w:proofErr w:type="spellStart"/>
      <w:r w:rsidRPr="00A56BA4">
        <w:rPr>
          <w:sz w:val="18"/>
          <w:szCs w:val="18"/>
        </w:rPr>
        <w:t>фч</w:t>
      </w:r>
      <w:proofErr w:type="spellEnd"/>
      <w:r w:rsidRPr="00A56BA4">
        <w:rPr>
          <w:sz w:val="18"/>
          <w:szCs w:val="18"/>
        </w:rPr>
        <w:t xml:space="preserve"> - количество часов по фактической педагогической нагрузке;</w:t>
      </w:r>
    </w:p>
    <w:p w14:paraId="52BAC776" w14:textId="77777777" w:rsidR="00A56BA4" w:rsidRPr="00A56BA4" w:rsidRDefault="00A56BA4" w:rsidP="00317C5E">
      <w:pPr>
        <w:numPr>
          <w:ilvl w:val="0"/>
          <w:numId w:val="5"/>
        </w:numPr>
        <w:tabs>
          <w:tab w:val="clear" w:pos="0"/>
        </w:tabs>
        <w:spacing w:line="276" w:lineRule="auto"/>
        <w:jc w:val="both"/>
        <w:rPr>
          <w:sz w:val="18"/>
          <w:szCs w:val="18"/>
        </w:rPr>
      </w:pPr>
      <w:proofErr w:type="spellStart"/>
      <w:r w:rsidRPr="00A56BA4">
        <w:rPr>
          <w:sz w:val="18"/>
          <w:szCs w:val="18"/>
        </w:rPr>
        <w:t>нч</w:t>
      </w:r>
      <w:proofErr w:type="spellEnd"/>
      <w:r w:rsidRPr="00A56BA4">
        <w:rPr>
          <w:sz w:val="18"/>
          <w:szCs w:val="18"/>
        </w:rPr>
        <w:t xml:space="preserve"> - норма часов рабочего времени согласно продолжительности рабочего времени (нормы часов педагогической работы за ставку заработной платы) педагогических работников, установленной нормативно-правовыми актами.</w:t>
      </w:r>
    </w:p>
    <w:p w14:paraId="6282EB62" w14:textId="77777777" w:rsidR="00A56BA4" w:rsidRPr="00A56BA4" w:rsidRDefault="00A56BA4" w:rsidP="00317C5E">
      <w:pPr>
        <w:numPr>
          <w:ilvl w:val="0"/>
          <w:numId w:val="5"/>
        </w:numPr>
        <w:tabs>
          <w:tab w:val="clear" w:pos="0"/>
        </w:tabs>
        <w:spacing w:line="276" w:lineRule="auto"/>
        <w:jc w:val="both"/>
        <w:rPr>
          <w:sz w:val="18"/>
          <w:szCs w:val="18"/>
        </w:rPr>
      </w:pPr>
      <w:r w:rsidRPr="00A56BA4">
        <w:rPr>
          <w:sz w:val="18"/>
          <w:szCs w:val="18"/>
        </w:rPr>
        <w:t>К – компенсационные выплаты (см. главу «Выплаты компенсационного характера»);</w:t>
      </w:r>
    </w:p>
    <w:p w14:paraId="538CEF8F" w14:textId="77777777" w:rsidR="00A56BA4" w:rsidRPr="00A56BA4" w:rsidRDefault="00A56BA4" w:rsidP="00317C5E">
      <w:pPr>
        <w:numPr>
          <w:ilvl w:val="0"/>
          <w:numId w:val="5"/>
        </w:numPr>
        <w:tabs>
          <w:tab w:val="clear" w:pos="0"/>
        </w:tabs>
        <w:spacing w:line="276" w:lineRule="auto"/>
        <w:jc w:val="both"/>
        <w:rPr>
          <w:sz w:val="18"/>
          <w:szCs w:val="18"/>
        </w:rPr>
      </w:pPr>
      <w:r w:rsidRPr="00A56BA4">
        <w:rPr>
          <w:sz w:val="18"/>
          <w:szCs w:val="18"/>
        </w:rPr>
        <w:t>С – стимулирующие выплаты (см. главу «Стимулирующие выплаты»).</w:t>
      </w:r>
    </w:p>
    <w:p w14:paraId="60CF1C6F" w14:textId="77777777" w:rsidR="00A56BA4" w:rsidRPr="00A56BA4" w:rsidRDefault="00A56BA4" w:rsidP="00317C5E">
      <w:pPr>
        <w:numPr>
          <w:ilvl w:val="0"/>
          <w:numId w:val="5"/>
        </w:numPr>
        <w:tabs>
          <w:tab w:val="clear" w:pos="0"/>
        </w:tabs>
        <w:spacing w:line="276" w:lineRule="auto"/>
        <w:jc w:val="both"/>
        <w:rPr>
          <w:sz w:val="18"/>
          <w:szCs w:val="18"/>
        </w:rPr>
      </w:pPr>
      <w:r w:rsidRPr="00A56BA4">
        <w:rPr>
          <w:sz w:val="18"/>
          <w:szCs w:val="18"/>
        </w:rPr>
        <w:t>Расчет заработной платы педагогических работников осуществляется в тарификационных списках (Приложение 2), формируемых ежегодно на начало учебного года.</w:t>
      </w:r>
    </w:p>
    <w:p w14:paraId="0482C637" w14:textId="77777777" w:rsidR="00A56BA4" w:rsidRPr="00A56BA4" w:rsidRDefault="00A56BA4" w:rsidP="00317C5E">
      <w:pPr>
        <w:numPr>
          <w:ilvl w:val="0"/>
          <w:numId w:val="5"/>
        </w:numPr>
        <w:tabs>
          <w:tab w:val="clear" w:pos="0"/>
        </w:tabs>
        <w:spacing w:line="276" w:lineRule="auto"/>
        <w:jc w:val="both"/>
        <w:rPr>
          <w:sz w:val="18"/>
          <w:szCs w:val="18"/>
        </w:rPr>
      </w:pPr>
      <w:r w:rsidRPr="00A56BA4">
        <w:rPr>
          <w:sz w:val="18"/>
          <w:szCs w:val="18"/>
        </w:rPr>
        <w:t>В тарификационный список вносятся изменения в следующих случаях:</w:t>
      </w:r>
    </w:p>
    <w:p w14:paraId="27FAD112" w14:textId="77777777" w:rsidR="00A56BA4" w:rsidRPr="00A56BA4" w:rsidRDefault="00A56BA4" w:rsidP="00317C5E">
      <w:pPr>
        <w:numPr>
          <w:ilvl w:val="0"/>
          <w:numId w:val="5"/>
        </w:numPr>
        <w:tabs>
          <w:tab w:val="clear" w:pos="0"/>
        </w:tabs>
        <w:spacing w:line="276" w:lineRule="auto"/>
        <w:jc w:val="both"/>
        <w:rPr>
          <w:sz w:val="18"/>
          <w:szCs w:val="18"/>
        </w:rPr>
      </w:pPr>
      <w:r w:rsidRPr="00A56BA4">
        <w:rPr>
          <w:sz w:val="18"/>
          <w:szCs w:val="18"/>
        </w:rPr>
        <w:t>- изменение педагогической нагрузки;</w:t>
      </w:r>
    </w:p>
    <w:p w14:paraId="5C337601" w14:textId="77777777" w:rsidR="00A56BA4" w:rsidRPr="00A56BA4" w:rsidRDefault="00A56BA4" w:rsidP="00317C5E">
      <w:pPr>
        <w:numPr>
          <w:ilvl w:val="0"/>
          <w:numId w:val="5"/>
        </w:numPr>
        <w:tabs>
          <w:tab w:val="clear" w:pos="0"/>
        </w:tabs>
        <w:spacing w:line="276" w:lineRule="auto"/>
        <w:jc w:val="both"/>
        <w:rPr>
          <w:sz w:val="18"/>
          <w:szCs w:val="18"/>
        </w:rPr>
      </w:pPr>
      <w:r w:rsidRPr="00A56BA4">
        <w:rPr>
          <w:sz w:val="18"/>
          <w:szCs w:val="18"/>
        </w:rPr>
        <w:t>- установление квалификационной категории;</w:t>
      </w:r>
    </w:p>
    <w:p w14:paraId="3D42F5BB" w14:textId="77777777" w:rsidR="00A56BA4" w:rsidRPr="00A56BA4" w:rsidRDefault="00A56BA4" w:rsidP="00317C5E">
      <w:pPr>
        <w:numPr>
          <w:ilvl w:val="0"/>
          <w:numId w:val="5"/>
        </w:numPr>
        <w:tabs>
          <w:tab w:val="clear" w:pos="0"/>
        </w:tabs>
        <w:spacing w:line="276" w:lineRule="auto"/>
        <w:jc w:val="both"/>
        <w:rPr>
          <w:sz w:val="18"/>
          <w:szCs w:val="18"/>
        </w:rPr>
      </w:pPr>
      <w:r w:rsidRPr="00A56BA4">
        <w:rPr>
          <w:sz w:val="18"/>
          <w:szCs w:val="18"/>
        </w:rPr>
        <w:t>- изменение оснований выплат компенсационного и стимулирующего характера;</w:t>
      </w:r>
    </w:p>
    <w:p w14:paraId="4CD9D9F4" w14:textId="77777777" w:rsidR="00A56BA4" w:rsidRPr="00A56BA4" w:rsidRDefault="00A56BA4" w:rsidP="00317C5E">
      <w:pPr>
        <w:numPr>
          <w:ilvl w:val="0"/>
          <w:numId w:val="5"/>
        </w:numPr>
        <w:tabs>
          <w:tab w:val="clear" w:pos="0"/>
        </w:tabs>
        <w:spacing w:line="276" w:lineRule="auto"/>
        <w:jc w:val="both"/>
        <w:rPr>
          <w:sz w:val="18"/>
          <w:szCs w:val="18"/>
        </w:rPr>
      </w:pPr>
      <w:r w:rsidRPr="00A56BA4">
        <w:rPr>
          <w:sz w:val="18"/>
          <w:szCs w:val="18"/>
        </w:rPr>
        <w:t xml:space="preserve">- больничный лист или отсутствие ранее </w:t>
      </w:r>
      <w:proofErr w:type="spellStart"/>
      <w:r w:rsidRPr="00A56BA4">
        <w:rPr>
          <w:sz w:val="18"/>
          <w:szCs w:val="18"/>
        </w:rPr>
        <w:t>протарифицированного</w:t>
      </w:r>
      <w:proofErr w:type="spellEnd"/>
      <w:r w:rsidRPr="00A56BA4">
        <w:rPr>
          <w:sz w:val="18"/>
          <w:szCs w:val="18"/>
        </w:rPr>
        <w:t xml:space="preserve"> работника на протяжении более чем 2 месяцев и другое.</w:t>
      </w:r>
    </w:p>
    <w:p w14:paraId="5C8B495E" w14:textId="15E5D485" w:rsidR="00A56BA4" w:rsidRDefault="00A56BA4" w:rsidP="00317C5E">
      <w:pPr>
        <w:numPr>
          <w:ilvl w:val="0"/>
          <w:numId w:val="5"/>
        </w:numPr>
        <w:tabs>
          <w:tab w:val="clear" w:pos="0"/>
        </w:tabs>
        <w:spacing w:line="276" w:lineRule="auto"/>
        <w:jc w:val="both"/>
        <w:rPr>
          <w:sz w:val="18"/>
          <w:szCs w:val="18"/>
        </w:rPr>
      </w:pPr>
      <w:r w:rsidRPr="00A56BA4">
        <w:rPr>
          <w:sz w:val="18"/>
          <w:szCs w:val="18"/>
        </w:rPr>
        <w:t xml:space="preserve">Все расчеты в тарификационном списке производятся в целых числах, согласно правилам математического округления. </w:t>
      </w:r>
    </w:p>
    <w:p w14:paraId="2D16B59A" w14:textId="77777777" w:rsidR="00A56BA4" w:rsidRDefault="00A56BA4" w:rsidP="00317C5E">
      <w:pPr>
        <w:numPr>
          <w:ilvl w:val="0"/>
          <w:numId w:val="5"/>
        </w:numPr>
        <w:tabs>
          <w:tab w:val="clear" w:pos="0"/>
        </w:tabs>
        <w:spacing w:line="276" w:lineRule="auto"/>
        <w:jc w:val="both"/>
        <w:rPr>
          <w:sz w:val="18"/>
          <w:szCs w:val="18"/>
        </w:rPr>
      </w:pPr>
    </w:p>
    <w:p w14:paraId="160B1F8C" w14:textId="77777777" w:rsidR="00A56BA4" w:rsidRPr="00A56BA4" w:rsidRDefault="00A56BA4" w:rsidP="00317C5E">
      <w:pPr>
        <w:numPr>
          <w:ilvl w:val="0"/>
          <w:numId w:val="5"/>
        </w:numPr>
        <w:tabs>
          <w:tab w:val="clear" w:pos="0"/>
        </w:tabs>
        <w:spacing w:line="276" w:lineRule="auto"/>
        <w:jc w:val="both"/>
        <w:rPr>
          <w:sz w:val="18"/>
          <w:szCs w:val="18"/>
        </w:rPr>
      </w:pPr>
    </w:p>
    <w:p w14:paraId="668A9248" w14:textId="77777777" w:rsidR="00A56BA4" w:rsidRPr="00A56BA4" w:rsidRDefault="00A56BA4" w:rsidP="00317C5E">
      <w:pPr>
        <w:numPr>
          <w:ilvl w:val="0"/>
          <w:numId w:val="5"/>
        </w:numPr>
        <w:tabs>
          <w:tab w:val="clear" w:pos="0"/>
        </w:tabs>
        <w:spacing w:line="276" w:lineRule="auto"/>
        <w:jc w:val="both"/>
        <w:rPr>
          <w:sz w:val="18"/>
          <w:szCs w:val="18"/>
        </w:rPr>
      </w:pPr>
    </w:p>
    <w:p w14:paraId="6D1ACD03" w14:textId="64D25FC3" w:rsidR="00A56BA4" w:rsidRPr="00A56BA4" w:rsidRDefault="00A56BA4" w:rsidP="00317C5E">
      <w:pPr>
        <w:numPr>
          <w:ilvl w:val="0"/>
          <w:numId w:val="5"/>
        </w:numPr>
        <w:tabs>
          <w:tab w:val="clear" w:pos="0"/>
        </w:tabs>
        <w:spacing w:line="276" w:lineRule="auto"/>
        <w:jc w:val="both"/>
        <w:rPr>
          <w:b/>
          <w:i/>
          <w:sz w:val="18"/>
          <w:szCs w:val="18"/>
        </w:rPr>
      </w:pPr>
      <w:r>
        <w:rPr>
          <w:b/>
          <w:i/>
          <w:sz w:val="18"/>
          <w:szCs w:val="18"/>
        </w:rPr>
        <w:t xml:space="preserve">        </w:t>
      </w:r>
      <w:r w:rsidRPr="00A56BA4">
        <w:rPr>
          <w:b/>
          <w:i/>
          <w:sz w:val="18"/>
          <w:szCs w:val="18"/>
        </w:rPr>
        <w:t>6. Расчет заработной платы административно-управленческого персонала</w:t>
      </w:r>
    </w:p>
    <w:p w14:paraId="6FF85260" w14:textId="77777777" w:rsidR="00A56BA4" w:rsidRPr="00A56BA4" w:rsidRDefault="00A56BA4" w:rsidP="00317C5E">
      <w:pPr>
        <w:numPr>
          <w:ilvl w:val="0"/>
          <w:numId w:val="5"/>
        </w:numPr>
        <w:tabs>
          <w:tab w:val="clear" w:pos="0"/>
        </w:tabs>
        <w:spacing w:line="276" w:lineRule="auto"/>
        <w:jc w:val="both"/>
        <w:rPr>
          <w:b/>
          <w:sz w:val="18"/>
          <w:szCs w:val="18"/>
        </w:rPr>
      </w:pPr>
    </w:p>
    <w:p w14:paraId="3837EBC5" w14:textId="77777777" w:rsidR="00A56BA4" w:rsidRPr="00A56BA4" w:rsidRDefault="00A56BA4" w:rsidP="00A56BA4">
      <w:pPr>
        <w:spacing w:line="276" w:lineRule="auto"/>
        <w:ind w:firstLine="425"/>
        <w:jc w:val="both"/>
        <w:rPr>
          <w:sz w:val="18"/>
          <w:szCs w:val="18"/>
        </w:rPr>
      </w:pPr>
      <w:r w:rsidRPr="00A56BA4">
        <w:rPr>
          <w:sz w:val="18"/>
          <w:szCs w:val="18"/>
        </w:rPr>
        <w:t>Расчет заработной платы руководителя производится в соответствии с положением об оплате труда руководителей муниципальных дошкольных образовательных организаций.</w:t>
      </w:r>
    </w:p>
    <w:p w14:paraId="545CABD3" w14:textId="77777777" w:rsidR="00A56BA4" w:rsidRPr="00A56BA4" w:rsidRDefault="00A56BA4" w:rsidP="00A56BA4">
      <w:pPr>
        <w:spacing w:line="276" w:lineRule="auto"/>
        <w:ind w:firstLine="425"/>
        <w:jc w:val="both"/>
        <w:rPr>
          <w:sz w:val="18"/>
          <w:szCs w:val="18"/>
        </w:rPr>
      </w:pPr>
      <w:r w:rsidRPr="00A56BA4">
        <w:rPr>
          <w:sz w:val="18"/>
          <w:szCs w:val="18"/>
        </w:rPr>
        <w:t>Должностные оклады заместителей руководителя и главного бухгалтера рассчитываются по следующей формуле:</w:t>
      </w:r>
    </w:p>
    <w:p w14:paraId="02388D88" w14:textId="77777777" w:rsidR="00A56BA4" w:rsidRPr="00A56BA4" w:rsidRDefault="00A56BA4" w:rsidP="00A56BA4">
      <w:pPr>
        <w:spacing w:line="276" w:lineRule="auto"/>
        <w:ind w:firstLine="425"/>
        <w:jc w:val="both"/>
        <w:rPr>
          <w:sz w:val="18"/>
          <w:szCs w:val="18"/>
        </w:rPr>
      </w:pPr>
      <w:proofErr w:type="spellStart"/>
      <w:r w:rsidRPr="00A56BA4">
        <w:rPr>
          <w:sz w:val="18"/>
          <w:szCs w:val="18"/>
        </w:rPr>
        <w:t>ОД</w:t>
      </w:r>
      <w:r w:rsidRPr="00A56BA4">
        <w:rPr>
          <w:sz w:val="18"/>
          <w:szCs w:val="18"/>
          <w:vertAlign w:val="subscript"/>
        </w:rPr>
        <w:t>зр</w:t>
      </w:r>
      <w:proofErr w:type="spellEnd"/>
      <w:r w:rsidRPr="00A56BA4">
        <w:rPr>
          <w:sz w:val="18"/>
          <w:szCs w:val="18"/>
        </w:rPr>
        <w:t>=</w:t>
      </w:r>
      <w:proofErr w:type="spellStart"/>
      <w:r w:rsidRPr="00A56BA4">
        <w:rPr>
          <w:sz w:val="18"/>
          <w:szCs w:val="18"/>
        </w:rPr>
        <w:t>О</w:t>
      </w:r>
      <w:r w:rsidRPr="00A56BA4">
        <w:rPr>
          <w:sz w:val="18"/>
          <w:szCs w:val="18"/>
          <w:vertAlign w:val="subscript"/>
        </w:rPr>
        <w:t>баз</w:t>
      </w:r>
      <w:proofErr w:type="spellEnd"/>
      <w:r w:rsidRPr="00A56BA4">
        <w:rPr>
          <w:sz w:val="18"/>
          <w:szCs w:val="18"/>
        </w:rPr>
        <w:t>×(1-</w:t>
      </w:r>
      <w:proofErr w:type="gramStart"/>
      <w:r w:rsidRPr="00A56BA4">
        <w:rPr>
          <w:sz w:val="18"/>
          <w:szCs w:val="18"/>
        </w:rPr>
        <w:t>З)+</w:t>
      </w:r>
      <w:proofErr w:type="gramEnd"/>
      <w:r w:rsidRPr="00A56BA4">
        <w:rPr>
          <w:sz w:val="18"/>
          <w:szCs w:val="18"/>
        </w:rPr>
        <w:t xml:space="preserve">К+С , где: </w:t>
      </w:r>
    </w:p>
    <w:p w14:paraId="4E9A3FA5" w14:textId="77777777" w:rsidR="00A56BA4" w:rsidRPr="00A56BA4" w:rsidRDefault="00A56BA4" w:rsidP="00A56BA4">
      <w:pPr>
        <w:spacing w:line="276" w:lineRule="auto"/>
        <w:ind w:firstLine="425"/>
        <w:jc w:val="both"/>
        <w:rPr>
          <w:sz w:val="18"/>
          <w:szCs w:val="18"/>
        </w:rPr>
      </w:pPr>
      <w:proofErr w:type="spellStart"/>
      <w:r w:rsidRPr="00A56BA4">
        <w:rPr>
          <w:sz w:val="18"/>
          <w:szCs w:val="18"/>
        </w:rPr>
        <w:t>ОД</w:t>
      </w:r>
      <w:r w:rsidRPr="00A56BA4">
        <w:rPr>
          <w:sz w:val="18"/>
          <w:szCs w:val="18"/>
          <w:vertAlign w:val="subscript"/>
        </w:rPr>
        <w:t>зр</w:t>
      </w:r>
      <w:proofErr w:type="spellEnd"/>
      <w:r w:rsidRPr="00A56BA4">
        <w:rPr>
          <w:sz w:val="18"/>
          <w:szCs w:val="18"/>
        </w:rPr>
        <w:t xml:space="preserve"> - должностные оклады заместителей руководителя, главного бухгалтера;</w:t>
      </w:r>
    </w:p>
    <w:p w14:paraId="0E88815A" w14:textId="77777777" w:rsidR="00A56BA4" w:rsidRPr="00A56BA4" w:rsidRDefault="00A56BA4" w:rsidP="00A56BA4">
      <w:pPr>
        <w:spacing w:line="276" w:lineRule="auto"/>
        <w:ind w:firstLine="425"/>
        <w:jc w:val="both"/>
        <w:rPr>
          <w:sz w:val="18"/>
          <w:szCs w:val="18"/>
        </w:rPr>
      </w:pPr>
      <w:proofErr w:type="spellStart"/>
      <w:r w:rsidRPr="00A56BA4">
        <w:rPr>
          <w:sz w:val="18"/>
          <w:szCs w:val="18"/>
        </w:rPr>
        <w:t>О</w:t>
      </w:r>
      <w:r w:rsidRPr="00A56BA4">
        <w:rPr>
          <w:sz w:val="18"/>
          <w:szCs w:val="18"/>
          <w:vertAlign w:val="subscript"/>
        </w:rPr>
        <w:t>баз</w:t>
      </w:r>
      <w:proofErr w:type="spellEnd"/>
      <w:r w:rsidRPr="00A56BA4">
        <w:rPr>
          <w:sz w:val="18"/>
          <w:szCs w:val="18"/>
        </w:rPr>
        <w:t xml:space="preserve"> - базовый оклад руководителя в соответствии с положением об оплате труда руководителей муниципальных дошкольных образовательных организаций;</w:t>
      </w:r>
    </w:p>
    <w:p w14:paraId="25D70D19" w14:textId="77777777" w:rsidR="00A56BA4" w:rsidRPr="00A56BA4" w:rsidRDefault="00A56BA4" w:rsidP="00A56BA4">
      <w:pPr>
        <w:spacing w:line="276" w:lineRule="auto"/>
        <w:ind w:firstLine="425"/>
        <w:jc w:val="both"/>
        <w:rPr>
          <w:sz w:val="18"/>
          <w:szCs w:val="18"/>
        </w:rPr>
      </w:pPr>
      <w:r w:rsidRPr="00A56BA4">
        <w:rPr>
          <w:sz w:val="18"/>
          <w:szCs w:val="18"/>
        </w:rPr>
        <w:t>З - коэффициент, учитывающий понижение должностного оклада заместителей руководителя и главного бухгалтера на 10% - 50% (0,1-0,5) относительно должностного оклада руководителя;</w:t>
      </w:r>
    </w:p>
    <w:p w14:paraId="461E42C9" w14:textId="77777777" w:rsidR="00A56BA4" w:rsidRPr="00A56BA4" w:rsidRDefault="00A56BA4" w:rsidP="00A56BA4">
      <w:pPr>
        <w:spacing w:line="276" w:lineRule="auto"/>
        <w:ind w:firstLine="425"/>
        <w:jc w:val="both"/>
        <w:rPr>
          <w:sz w:val="18"/>
          <w:szCs w:val="18"/>
        </w:rPr>
      </w:pPr>
      <w:r w:rsidRPr="00A56BA4">
        <w:rPr>
          <w:sz w:val="18"/>
          <w:szCs w:val="18"/>
        </w:rPr>
        <w:t>К - компенсационные выплаты (см. главу «Выплаты компенсационного характера»);</w:t>
      </w:r>
    </w:p>
    <w:p w14:paraId="11F4F688" w14:textId="77777777" w:rsidR="00A56BA4" w:rsidRPr="00A56BA4" w:rsidRDefault="00A56BA4" w:rsidP="00A56BA4">
      <w:pPr>
        <w:spacing w:line="276" w:lineRule="auto"/>
        <w:ind w:firstLine="425"/>
        <w:jc w:val="both"/>
        <w:rPr>
          <w:sz w:val="18"/>
          <w:szCs w:val="18"/>
        </w:rPr>
      </w:pPr>
      <w:r w:rsidRPr="00A56BA4">
        <w:rPr>
          <w:sz w:val="18"/>
          <w:szCs w:val="18"/>
        </w:rPr>
        <w:t>С - стимулирующие выплаты (см. главу «Стимулирующие выплаты»).</w:t>
      </w:r>
    </w:p>
    <w:p w14:paraId="7DA28D41" w14:textId="77777777" w:rsidR="00A56BA4" w:rsidRPr="00A56BA4" w:rsidRDefault="00A56BA4" w:rsidP="00A56BA4">
      <w:pPr>
        <w:spacing w:line="276" w:lineRule="auto"/>
        <w:ind w:firstLine="425"/>
        <w:jc w:val="both"/>
        <w:rPr>
          <w:sz w:val="18"/>
          <w:szCs w:val="18"/>
        </w:rPr>
      </w:pPr>
      <w:r w:rsidRPr="00A56BA4">
        <w:rPr>
          <w:sz w:val="18"/>
          <w:szCs w:val="18"/>
        </w:rPr>
        <w:t>Выплаты компенсационного и стимулирующего характера осуществляются в пределах фонда оплаты труда административно-управленческого персонала.</w:t>
      </w:r>
    </w:p>
    <w:p w14:paraId="6011EC40" w14:textId="77777777" w:rsidR="00A56BA4" w:rsidRPr="00A56BA4" w:rsidRDefault="00A56BA4" w:rsidP="00A56BA4">
      <w:pPr>
        <w:spacing w:line="276" w:lineRule="auto"/>
        <w:ind w:firstLine="425"/>
        <w:jc w:val="both"/>
        <w:rPr>
          <w:sz w:val="18"/>
          <w:szCs w:val="18"/>
        </w:rPr>
      </w:pPr>
      <w:r w:rsidRPr="00A56BA4">
        <w:rPr>
          <w:sz w:val="18"/>
          <w:szCs w:val="18"/>
        </w:rPr>
        <w:t>Предельный уровень соотношения среднемесячной заработной платы заместителей руководителя и главного бухгалтера и среднемесячной заработной платы работников организации (с учетом всех источников финансирования и без учета заработной платы соответствующего руководителя, его заместителей, главного бухгалтера) устанавливается в кратности от 1 до 8.</w:t>
      </w:r>
    </w:p>
    <w:p w14:paraId="2AA133FC" w14:textId="77777777" w:rsidR="00A56BA4" w:rsidRPr="00A56BA4" w:rsidRDefault="00A56BA4" w:rsidP="00A56BA4">
      <w:pPr>
        <w:spacing w:line="276" w:lineRule="auto"/>
        <w:ind w:firstLine="425"/>
        <w:jc w:val="both"/>
        <w:rPr>
          <w:i/>
          <w:sz w:val="18"/>
          <w:szCs w:val="18"/>
        </w:rPr>
      </w:pPr>
    </w:p>
    <w:p w14:paraId="05541122" w14:textId="77777777" w:rsidR="00A56BA4" w:rsidRPr="00A56BA4" w:rsidRDefault="00A56BA4" w:rsidP="00A56BA4">
      <w:pPr>
        <w:spacing w:line="276" w:lineRule="auto"/>
        <w:ind w:firstLine="425"/>
        <w:jc w:val="both"/>
        <w:rPr>
          <w:b/>
          <w:bCs/>
          <w:i/>
          <w:sz w:val="18"/>
          <w:szCs w:val="18"/>
        </w:rPr>
      </w:pPr>
      <w:r w:rsidRPr="00A56BA4">
        <w:rPr>
          <w:b/>
          <w:bCs/>
          <w:i/>
          <w:sz w:val="18"/>
          <w:szCs w:val="18"/>
        </w:rPr>
        <w:t>7. Выплаты компенсационного характера</w:t>
      </w:r>
    </w:p>
    <w:p w14:paraId="0521FCE1" w14:textId="77777777" w:rsidR="00A56BA4" w:rsidRPr="00A56BA4" w:rsidRDefault="00A56BA4" w:rsidP="00A56BA4">
      <w:pPr>
        <w:spacing w:line="276" w:lineRule="auto"/>
        <w:ind w:firstLine="425"/>
        <w:jc w:val="both"/>
        <w:rPr>
          <w:sz w:val="18"/>
          <w:szCs w:val="18"/>
        </w:rPr>
      </w:pPr>
    </w:p>
    <w:p w14:paraId="03EEE7B5" w14:textId="77777777" w:rsidR="00A56BA4" w:rsidRPr="00A56BA4" w:rsidRDefault="00A56BA4" w:rsidP="00A56BA4">
      <w:pPr>
        <w:spacing w:line="276" w:lineRule="auto"/>
        <w:ind w:firstLine="425"/>
        <w:jc w:val="both"/>
        <w:rPr>
          <w:sz w:val="18"/>
          <w:szCs w:val="18"/>
        </w:rPr>
      </w:pPr>
      <w:r w:rsidRPr="00A56BA4">
        <w:rPr>
          <w:sz w:val="18"/>
          <w:szCs w:val="18"/>
        </w:rPr>
        <w:t>Выплаты компенсационного характера осуществляются из базовой части фонда оплаты труда за работы во вредных и (или) опасных, и иных особых условиях труда; в условиях труда, отклоняющихся от нормальных, (при выполнении работ различной квалификации, совмещении профессий (должностей) и осуществляется по следующей формуле:</w:t>
      </w:r>
    </w:p>
    <w:p w14:paraId="7F3BC56B" w14:textId="77777777" w:rsidR="00A56BA4" w:rsidRPr="00A56BA4" w:rsidRDefault="00A56BA4" w:rsidP="00A56BA4">
      <w:pPr>
        <w:spacing w:line="276" w:lineRule="auto"/>
        <w:ind w:firstLine="425"/>
        <w:jc w:val="both"/>
        <w:rPr>
          <w:sz w:val="18"/>
          <w:szCs w:val="18"/>
        </w:rPr>
      </w:pPr>
      <w:r w:rsidRPr="00A56BA4">
        <w:rPr>
          <w:sz w:val="18"/>
          <w:szCs w:val="18"/>
        </w:rPr>
        <w:t>К = К</w:t>
      </w:r>
      <w:r w:rsidRPr="00A56BA4">
        <w:rPr>
          <w:sz w:val="18"/>
          <w:szCs w:val="18"/>
          <w:vertAlign w:val="subscript"/>
        </w:rPr>
        <w:t>1</w:t>
      </w:r>
      <w:r w:rsidRPr="00A56BA4">
        <w:rPr>
          <w:sz w:val="18"/>
          <w:szCs w:val="18"/>
        </w:rPr>
        <w:t xml:space="preserve"> + К</w:t>
      </w:r>
      <w:r w:rsidRPr="00A56BA4">
        <w:rPr>
          <w:sz w:val="18"/>
          <w:szCs w:val="18"/>
          <w:vertAlign w:val="subscript"/>
        </w:rPr>
        <w:t>2</w:t>
      </w:r>
      <w:r w:rsidRPr="00A56BA4">
        <w:rPr>
          <w:sz w:val="18"/>
          <w:szCs w:val="18"/>
        </w:rPr>
        <w:t xml:space="preserve"> + К</w:t>
      </w:r>
      <w:r w:rsidRPr="00A56BA4">
        <w:rPr>
          <w:sz w:val="18"/>
          <w:szCs w:val="18"/>
          <w:vertAlign w:val="subscript"/>
        </w:rPr>
        <w:t xml:space="preserve">3 </w:t>
      </w:r>
      <w:r w:rsidRPr="00A56BA4">
        <w:rPr>
          <w:sz w:val="18"/>
          <w:szCs w:val="18"/>
        </w:rPr>
        <w:t>+ К</w:t>
      </w:r>
      <w:r w:rsidRPr="00A56BA4">
        <w:rPr>
          <w:sz w:val="18"/>
          <w:szCs w:val="18"/>
          <w:vertAlign w:val="subscript"/>
        </w:rPr>
        <w:t xml:space="preserve">4 </w:t>
      </w:r>
      <w:r w:rsidRPr="00A56BA4">
        <w:rPr>
          <w:sz w:val="18"/>
          <w:szCs w:val="18"/>
        </w:rPr>
        <w:t>+ К</w:t>
      </w:r>
      <w:r w:rsidRPr="00A56BA4">
        <w:rPr>
          <w:sz w:val="18"/>
          <w:szCs w:val="18"/>
          <w:vertAlign w:val="subscript"/>
        </w:rPr>
        <w:t xml:space="preserve">5 </w:t>
      </w:r>
      <w:r w:rsidRPr="00A56BA4">
        <w:rPr>
          <w:sz w:val="18"/>
          <w:szCs w:val="18"/>
        </w:rPr>
        <w:t>+ К</w:t>
      </w:r>
      <w:proofErr w:type="gramStart"/>
      <w:r w:rsidRPr="00A56BA4">
        <w:rPr>
          <w:sz w:val="18"/>
          <w:szCs w:val="18"/>
          <w:vertAlign w:val="subscript"/>
        </w:rPr>
        <w:t xml:space="preserve">6 </w:t>
      </w:r>
      <w:r w:rsidRPr="00A56BA4">
        <w:rPr>
          <w:sz w:val="18"/>
          <w:szCs w:val="18"/>
        </w:rPr>
        <w:t>,</w:t>
      </w:r>
      <w:proofErr w:type="gramEnd"/>
      <w:r w:rsidRPr="00A56BA4">
        <w:rPr>
          <w:sz w:val="18"/>
          <w:szCs w:val="18"/>
        </w:rPr>
        <w:t xml:space="preserve"> где</w:t>
      </w:r>
    </w:p>
    <w:p w14:paraId="3311A2B1" w14:textId="77777777" w:rsidR="00A56BA4" w:rsidRPr="00A56BA4" w:rsidRDefault="00A56BA4" w:rsidP="00A56BA4">
      <w:pPr>
        <w:spacing w:line="276" w:lineRule="auto"/>
        <w:ind w:firstLine="425"/>
        <w:jc w:val="both"/>
        <w:rPr>
          <w:sz w:val="18"/>
          <w:szCs w:val="18"/>
        </w:rPr>
      </w:pPr>
      <w:r w:rsidRPr="00A56BA4">
        <w:rPr>
          <w:sz w:val="18"/>
          <w:szCs w:val="18"/>
        </w:rPr>
        <w:t>К</w:t>
      </w:r>
      <w:r w:rsidRPr="00A56BA4">
        <w:rPr>
          <w:sz w:val="18"/>
          <w:szCs w:val="18"/>
          <w:vertAlign w:val="subscript"/>
        </w:rPr>
        <w:t>1</w:t>
      </w:r>
      <w:r w:rsidRPr="00A56BA4">
        <w:rPr>
          <w:sz w:val="18"/>
          <w:szCs w:val="18"/>
        </w:rPr>
        <w:t xml:space="preserve"> – выплаты компенсационного характера работникам, занятым на работах во вре</w:t>
      </w:r>
      <w:r w:rsidRPr="00A56BA4">
        <w:rPr>
          <w:b/>
          <w:bCs/>
          <w:sz w:val="18"/>
          <w:szCs w:val="18"/>
        </w:rPr>
        <w:t>д</w:t>
      </w:r>
      <w:r w:rsidRPr="00A56BA4">
        <w:rPr>
          <w:sz w:val="18"/>
          <w:szCs w:val="18"/>
        </w:rPr>
        <w:t xml:space="preserve">ных и (или) опасных условиях труда (устанавливаются на постоянной основе); </w:t>
      </w:r>
    </w:p>
    <w:p w14:paraId="469B2DDA" w14:textId="77777777" w:rsidR="00A56BA4" w:rsidRPr="00A56BA4" w:rsidRDefault="00A56BA4" w:rsidP="00A56BA4">
      <w:pPr>
        <w:spacing w:line="276" w:lineRule="auto"/>
        <w:ind w:firstLine="425"/>
        <w:jc w:val="both"/>
        <w:rPr>
          <w:sz w:val="18"/>
          <w:szCs w:val="18"/>
        </w:rPr>
      </w:pPr>
      <w:r w:rsidRPr="00A56BA4">
        <w:rPr>
          <w:sz w:val="18"/>
          <w:szCs w:val="18"/>
        </w:rPr>
        <w:t>К</w:t>
      </w:r>
      <w:r w:rsidRPr="00A56BA4">
        <w:rPr>
          <w:sz w:val="18"/>
          <w:szCs w:val="18"/>
          <w:vertAlign w:val="subscript"/>
        </w:rPr>
        <w:t>2</w:t>
      </w:r>
      <w:r w:rsidRPr="00A56BA4">
        <w:rPr>
          <w:sz w:val="18"/>
          <w:szCs w:val="18"/>
        </w:rPr>
        <w:t xml:space="preserve"> – выплаты компенсационного характера за расширение зоны обслуживания, выполнение дополнительных работ, связанных с образовательным процессом и не входящих в круг основных обязанностей работника (установляются на период времени);</w:t>
      </w:r>
    </w:p>
    <w:p w14:paraId="4A3ADDF6" w14:textId="77777777" w:rsidR="00A56BA4" w:rsidRPr="00A56BA4" w:rsidRDefault="00A56BA4" w:rsidP="00A56BA4">
      <w:pPr>
        <w:spacing w:line="276" w:lineRule="auto"/>
        <w:ind w:firstLine="425"/>
        <w:jc w:val="both"/>
        <w:rPr>
          <w:sz w:val="18"/>
          <w:szCs w:val="18"/>
        </w:rPr>
      </w:pPr>
      <w:r w:rsidRPr="00A56BA4">
        <w:rPr>
          <w:sz w:val="18"/>
          <w:szCs w:val="18"/>
        </w:rPr>
        <w:t>К</w:t>
      </w:r>
      <w:r w:rsidRPr="00A56BA4">
        <w:rPr>
          <w:sz w:val="18"/>
          <w:szCs w:val="18"/>
          <w:vertAlign w:val="subscript"/>
        </w:rPr>
        <w:t xml:space="preserve">3 </w:t>
      </w:r>
      <w:r w:rsidRPr="00A56BA4">
        <w:rPr>
          <w:sz w:val="18"/>
          <w:szCs w:val="18"/>
        </w:rPr>
        <w:t>– выплаты компенсационного характера за работу в ночное время;</w:t>
      </w:r>
    </w:p>
    <w:p w14:paraId="4F61F112" w14:textId="77777777" w:rsidR="00A56BA4" w:rsidRPr="00A56BA4" w:rsidRDefault="00A56BA4" w:rsidP="00A56BA4">
      <w:pPr>
        <w:spacing w:line="276" w:lineRule="auto"/>
        <w:ind w:firstLine="425"/>
        <w:jc w:val="both"/>
        <w:rPr>
          <w:sz w:val="18"/>
          <w:szCs w:val="18"/>
        </w:rPr>
      </w:pPr>
      <w:r w:rsidRPr="00A56BA4">
        <w:rPr>
          <w:sz w:val="18"/>
          <w:szCs w:val="18"/>
        </w:rPr>
        <w:t>К</w:t>
      </w:r>
      <w:r w:rsidRPr="00A56BA4">
        <w:rPr>
          <w:sz w:val="18"/>
          <w:szCs w:val="18"/>
          <w:vertAlign w:val="subscript"/>
        </w:rPr>
        <w:t>4</w:t>
      </w:r>
      <w:r w:rsidRPr="00A56BA4">
        <w:rPr>
          <w:sz w:val="18"/>
          <w:szCs w:val="18"/>
        </w:rPr>
        <w:t xml:space="preserve"> – выплаты компенсационного характера педагогическим работникам за особые условия реализации образовательных программ (устанавливаются на постоянной основе, учитываются в тарификации) (Таблица 1);</w:t>
      </w:r>
    </w:p>
    <w:p w14:paraId="7B6A1D0C" w14:textId="77777777" w:rsidR="00A56BA4" w:rsidRPr="00A56BA4" w:rsidRDefault="00A56BA4" w:rsidP="00A56BA4">
      <w:pPr>
        <w:spacing w:line="276" w:lineRule="auto"/>
        <w:ind w:firstLine="425"/>
        <w:jc w:val="both"/>
        <w:rPr>
          <w:sz w:val="18"/>
          <w:szCs w:val="18"/>
        </w:rPr>
      </w:pPr>
      <w:r w:rsidRPr="00A56BA4">
        <w:rPr>
          <w:sz w:val="18"/>
          <w:szCs w:val="18"/>
        </w:rPr>
        <w:t>К</w:t>
      </w:r>
      <w:r w:rsidRPr="00A56BA4">
        <w:rPr>
          <w:sz w:val="18"/>
          <w:szCs w:val="18"/>
          <w:vertAlign w:val="subscript"/>
        </w:rPr>
        <w:t>5</w:t>
      </w:r>
      <w:r w:rsidRPr="00A56BA4">
        <w:rPr>
          <w:sz w:val="18"/>
          <w:szCs w:val="18"/>
        </w:rPr>
        <w:t xml:space="preserve"> – выплаты компенсационного характера педагогическим и руководящим работникам за дополнительную работу (устанавливаются на постоянной основе, учитываются в тарификации, за исключением наставничества) (Таблица 2);</w:t>
      </w:r>
    </w:p>
    <w:p w14:paraId="30E94993" w14:textId="77777777" w:rsidR="00A56BA4" w:rsidRPr="00A56BA4" w:rsidRDefault="00A56BA4" w:rsidP="00A56BA4">
      <w:pPr>
        <w:spacing w:line="276" w:lineRule="auto"/>
        <w:ind w:firstLine="425"/>
        <w:jc w:val="both"/>
        <w:rPr>
          <w:sz w:val="18"/>
          <w:szCs w:val="18"/>
        </w:rPr>
      </w:pPr>
      <w:r w:rsidRPr="00A56BA4">
        <w:rPr>
          <w:sz w:val="18"/>
          <w:szCs w:val="18"/>
        </w:rPr>
        <w:t>К</w:t>
      </w:r>
      <w:r w:rsidRPr="00A56BA4">
        <w:rPr>
          <w:sz w:val="18"/>
          <w:szCs w:val="18"/>
          <w:vertAlign w:val="subscript"/>
        </w:rPr>
        <w:t xml:space="preserve">6 </w:t>
      </w:r>
      <w:r w:rsidRPr="00A56BA4">
        <w:rPr>
          <w:sz w:val="18"/>
          <w:szCs w:val="18"/>
        </w:rPr>
        <w:t>– выплаты компенсационного характера -  оплата работы педагогам-членам регионального методического актива (Таблица 3);</w:t>
      </w:r>
    </w:p>
    <w:p w14:paraId="00B85BC1" w14:textId="77777777" w:rsidR="00A56BA4" w:rsidRPr="00A56BA4" w:rsidRDefault="00A56BA4" w:rsidP="00A56BA4">
      <w:pPr>
        <w:spacing w:line="276" w:lineRule="auto"/>
        <w:ind w:firstLine="425"/>
        <w:jc w:val="both"/>
        <w:rPr>
          <w:sz w:val="18"/>
          <w:szCs w:val="18"/>
        </w:rPr>
      </w:pPr>
      <w:r w:rsidRPr="00A56BA4">
        <w:rPr>
          <w:sz w:val="18"/>
          <w:szCs w:val="18"/>
        </w:rPr>
        <w:t>7.1. Выплаты компенсационного характера работникам, занятым на работах во вре</w:t>
      </w:r>
      <w:r w:rsidRPr="00A56BA4">
        <w:rPr>
          <w:bCs/>
          <w:sz w:val="18"/>
          <w:szCs w:val="18"/>
        </w:rPr>
        <w:t>д</w:t>
      </w:r>
      <w:r w:rsidRPr="00A56BA4">
        <w:rPr>
          <w:sz w:val="18"/>
          <w:szCs w:val="18"/>
        </w:rPr>
        <w:t xml:space="preserve">ных и (или) опасных условиях труда, устанавливаются доплаты не менее </w:t>
      </w:r>
      <w:r w:rsidRPr="00A56BA4">
        <w:rPr>
          <w:bCs/>
          <w:sz w:val="18"/>
          <w:szCs w:val="18"/>
        </w:rPr>
        <w:t xml:space="preserve">4 % от </w:t>
      </w:r>
      <w:r w:rsidRPr="00A56BA4">
        <w:rPr>
          <w:sz w:val="18"/>
          <w:szCs w:val="18"/>
        </w:rPr>
        <w:t>оплаты за фактическую нагрузку, должностного оклада работника. (К</w:t>
      </w:r>
      <w:r w:rsidRPr="00A56BA4">
        <w:rPr>
          <w:sz w:val="18"/>
          <w:szCs w:val="18"/>
          <w:vertAlign w:val="subscript"/>
        </w:rPr>
        <w:t>1</w:t>
      </w:r>
      <w:r w:rsidRPr="00A56BA4">
        <w:rPr>
          <w:sz w:val="18"/>
          <w:szCs w:val="18"/>
        </w:rPr>
        <w:t>)</w:t>
      </w:r>
    </w:p>
    <w:p w14:paraId="3BA4BC4D" w14:textId="77777777" w:rsidR="00A56BA4" w:rsidRPr="00A56BA4" w:rsidRDefault="00A56BA4" w:rsidP="00A56BA4">
      <w:pPr>
        <w:spacing w:line="276" w:lineRule="auto"/>
        <w:ind w:firstLine="425"/>
        <w:jc w:val="both"/>
        <w:rPr>
          <w:sz w:val="18"/>
          <w:szCs w:val="18"/>
        </w:rPr>
      </w:pPr>
      <w:r w:rsidRPr="00A56BA4">
        <w:rPr>
          <w:sz w:val="18"/>
          <w:szCs w:val="18"/>
        </w:rPr>
        <w:t>Установление вышеуказанных выплат производится по результатам специальной оценки труда. Конкретный размер выплаты работникам определяется в зависимости от продолжительности их работы во вре</w:t>
      </w:r>
      <w:r w:rsidRPr="00A56BA4">
        <w:rPr>
          <w:b/>
          <w:bCs/>
          <w:sz w:val="18"/>
          <w:szCs w:val="18"/>
        </w:rPr>
        <w:t>д</w:t>
      </w:r>
      <w:r w:rsidRPr="00A56BA4">
        <w:rPr>
          <w:sz w:val="18"/>
          <w:szCs w:val="18"/>
        </w:rPr>
        <w:t>ных и (или) опасных условиях труда.</w:t>
      </w:r>
    </w:p>
    <w:p w14:paraId="39D8B0DD" w14:textId="77777777" w:rsidR="00A56BA4" w:rsidRPr="00A56BA4" w:rsidRDefault="00A56BA4" w:rsidP="00A56BA4">
      <w:pPr>
        <w:spacing w:line="276" w:lineRule="auto"/>
        <w:ind w:firstLine="425"/>
        <w:jc w:val="both"/>
        <w:rPr>
          <w:sz w:val="18"/>
          <w:szCs w:val="18"/>
        </w:rPr>
      </w:pPr>
      <w:r w:rsidRPr="00A56BA4">
        <w:rPr>
          <w:sz w:val="18"/>
          <w:szCs w:val="18"/>
        </w:rPr>
        <w:t>7.2. Выплаты компенсационного характера за расширение зоны обслуживания, выполнение дополнительных работ, связанных с образовательным процессом и не входящих в круг основных обязанностей работника, устанавливаются руководителем организации в пределах базовой части фонда оплаты труда (К</w:t>
      </w:r>
      <w:r w:rsidRPr="00A56BA4">
        <w:rPr>
          <w:sz w:val="18"/>
          <w:szCs w:val="18"/>
          <w:vertAlign w:val="subscript"/>
        </w:rPr>
        <w:t>2</w:t>
      </w:r>
      <w:r w:rsidRPr="00A56BA4">
        <w:rPr>
          <w:sz w:val="18"/>
          <w:szCs w:val="18"/>
        </w:rPr>
        <w:t>):</w:t>
      </w:r>
    </w:p>
    <w:p w14:paraId="4905D9E3" w14:textId="77777777" w:rsidR="00A56BA4" w:rsidRPr="00A56BA4" w:rsidRDefault="00A56BA4" w:rsidP="00A56BA4">
      <w:pPr>
        <w:spacing w:line="276" w:lineRule="auto"/>
        <w:ind w:firstLine="425"/>
        <w:jc w:val="both"/>
        <w:rPr>
          <w:sz w:val="18"/>
          <w:szCs w:val="18"/>
        </w:rPr>
      </w:pPr>
      <w:r w:rsidRPr="00A56BA4">
        <w:rPr>
          <w:sz w:val="18"/>
          <w:szCs w:val="18"/>
        </w:rPr>
        <w:t>- за совмещение профессий (должностей) - устанавливается работнику на срок, в рамках которого устанавливается совмещение профессий (должностей).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14:paraId="0084BDDF" w14:textId="77777777" w:rsidR="00A56BA4" w:rsidRPr="00A56BA4" w:rsidRDefault="00A56BA4" w:rsidP="00A56BA4">
      <w:pPr>
        <w:spacing w:line="276" w:lineRule="auto"/>
        <w:ind w:firstLine="425"/>
        <w:jc w:val="both"/>
        <w:rPr>
          <w:sz w:val="18"/>
          <w:szCs w:val="18"/>
        </w:rPr>
      </w:pPr>
      <w:r w:rsidRPr="00A56BA4">
        <w:rPr>
          <w:sz w:val="18"/>
          <w:szCs w:val="18"/>
        </w:rPr>
        <w:t>- за расширение зоны обслуживания - устанавливается работнику на срок, в рамках которого устанавливается расширение зон обслуживания.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14:paraId="7F74D6C5" w14:textId="77777777" w:rsidR="00A56BA4" w:rsidRPr="00A56BA4" w:rsidRDefault="00A56BA4" w:rsidP="00A56BA4">
      <w:pPr>
        <w:spacing w:line="276" w:lineRule="auto"/>
        <w:ind w:firstLine="425"/>
        <w:jc w:val="both"/>
        <w:rPr>
          <w:sz w:val="18"/>
          <w:szCs w:val="18"/>
        </w:rPr>
      </w:pPr>
      <w:r w:rsidRPr="00A56BA4">
        <w:rPr>
          <w:sz w:val="18"/>
          <w:szCs w:val="18"/>
        </w:rPr>
        <w:t>- за исполнение обязанностей временно отсутствующего работника без освобождения от работы, определённой трудовым договором, устанавливается работнику при увеличении установленного ему объема или возложении на него обязанностей временно отсутствующего работника без освобождения от работы, определённой трудовым договором.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14:paraId="40603DB3" w14:textId="77777777" w:rsidR="00A56BA4" w:rsidRPr="00A56BA4" w:rsidRDefault="00A56BA4" w:rsidP="00A56BA4">
      <w:pPr>
        <w:spacing w:line="276" w:lineRule="auto"/>
        <w:ind w:firstLine="425"/>
        <w:jc w:val="both"/>
        <w:rPr>
          <w:sz w:val="18"/>
          <w:szCs w:val="18"/>
        </w:rPr>
      </w:pPr>
      <w:r w:rsidRPr="00A56BA4">
        <w:rPr>
          <w:sz w:val="18"/>
          <w:szCs w:val="18"/>
        </w:rPr>
        <w:t xml:space="preserve">7.3. Выплаты компенсационного характера за работу в ночное время производится работникам за каждый час работы в ночное время. Ночным считается время с 22 часов до 6 часов. Минимальный размер выплаты составляет 20 процентов оклада (должностного оклада) за час работы работника. Расчет части оклада (должностного оклада) за час работы </w:t>
      </w:r>
      <w:r w:rsidRPr="00A56BA4">
        <w:rPr>
          <w:sz w:val="18"/>
          <w:szCs w:val="18"/>
        </w:rPr>
        <w:lastRenderedPageBreak/>
        <w:t>определяется путем деления оклада (должностного оклада) на количество часов в соответствующем календарном месяце (К</w:t>
      </w:r>
      <w:r w:rsidRPr="00A56BA4">
        <w:rPr>
          <w:sz w:val="18"/>
          <w:szCs w:val="18"/>
          <w:vertAlign w:val="subscript"/>
        </w:rPr>
        <w:t>3</w:t>
      </w:r>
      <w:r w:rsidRPr="00A56BA4">
        <w:rPr>
          <w:sz w:val="18"/>
          <w:szCs w:val="18"/>
        </w:rPr>
        <w:t>), кроме суммированного учета рабочего времени.</w:t>
      </w:r>
    </w:p>
    <w:p w14:paraId="472BE441" w14:textId="77777777" w:rsidR="00A56BA4" w:rsidRPr="00A56BA4" w:rsidRDefault="00A56BA4" w:rsidP="00A56BA4">
      <w:pPr>
        <w:spacing w:line="276" w:lineRule="auto"/>
        <w:ind w:firstLine="425"/>
        <w:jc w:val="both"/>
        <w:rPr>
          <w:sz w:val="18"/>
          <w:szCs w:val="18"/>
        </w:rPr>
      </w:pPr>
      <w:r w:rsidRPr="00A56BA4">
        <w:rPr>
          <w:sz w:val="18"/>
          <w:szCs w:val="18"/>
        </w:rPr>
        <w:t>7.4. Выплаты компенсационного характера за особые условия реализации образовательных программ (К</w:t>
      </w:r>
      <w:r w:rsidRPr="00A56BA4">
        <w:rPr>
          <w:sz w:val="18"/>
          <w:szCs w:val="18"/>
          <w:vertAlign w:val="subscript"/>
        </w:rPr>
        <w:t>4</w:t>
      </w:r>
      <w:r w:rsidRPr="00A56BA4">
        <w:rPr>
          <w:sz w:val="18"/>
          <w:szCs w:val="18"/>
        </w:rPr>
        <w:t>) указаны таблице 1 рассчитываются по следующей формуле:</w:t>
      </w:r>
    </w:p>
    <w:p w14:paraId="79E05E7D" w14:textId="7FDFA8DB" w:rsidR="00A56BA4" w:rsidRPr="00A56BA4" w:rsidRDefault="00FB6532" w:rsidP="00A56BA4">
      <w:pPr>
        <w:spacing w:line="276" w:lineRule="auto"/>
        <w:ind w:firstLine="425"/>
        <w:jc w:val="both"/>
        <w:rPr>
          <w:sz w:val="18"/>
          <w:szCs w:val="18"/>
        </w:rPr>
      </w:pPr>
      <m:oMath>
        <m:sSub>
          <m:sSubPr>
            <m:ctrlPr>
              <w:rPr>
                <w:rFonts w:ascii="Cambria Math" w:hAnsi="Cambria Math"/>
                <w:i/>
                <w:sz w:val="18"/>
                <w:szCs w:val="18"/>
              </w:rPr>
            </m:ctrlPr>
          </m:sSubPr>
          <m:e>
            <m:r>
              <w:rPr>
                <w:rFonts w:ascii="Cambria Math" w:hAnsi="Cambria Math"/>
                <w:sz w:val="18"/>
                <w:szCs w:val="18"/>
              </w:rPr>
              <m:t>К</m:t>
            </m:r>
          </m:e>
          <m:sub>
            <m:r>
              <w:rPr>
                <w:rFonts w:ascii="Cambria Math" w:hAnsi="Cambria Math"/>
                <w:sz w:val="18"/>
                <w:szCs w:val="18"/>
              </w:rPr>
              <m:t>4</m:t>
            </m:r>
          </m:sub>
        </m:sSub>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К</m:t>
                </m:r>
              </m:e>
              <m:sub>
                <m:r>
                  <w:rPr>
                    <w:rFonts w:ascii="Cambria Math" w:hAnsi="Cambria Math"/>
                    <w:sz w:val="18"/>
                    <w:szCs w:val="18"/>
                  </w:rPr>
                  <m:t xml:space="preserve">4.1 </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К</m:t>
                </m:r>
              </m:e>
              <m:sub>
                <m:r>
                  <w:rPr>
                    <w:rFonts w:ascii="Cambria Math" w:hAnsi="Cambria Math"/>
                    <w:sz w:val="18"/>
                    <w:szCs w:val="18"/>
                  </w:rPr>
                  <m:t>4.2</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К</m:t>
                </m:r>
              </m:e>
              <m:sub>
                <m:r>
                  <w:rPr>
                    <w:rFonts w:ascii="Cambria Math" w:hAnsi="Cambria Math"/>
                    <w:sz w:val="18"/>
                    <w:szCs w:val="18"/>
                  </w:rPr>
                  <m:t>4.</m:t>
                </m:r>
                <m:r>
                  <w:rPr>
                    <w:rFonts w:ascii="Cambria Math" w:hAnsi="Cambria Math"/>
                    <w:sz w:val="18"/>
                    <w:szCs w:val="18"/>
                    <w:lang w:val="en-US"/>
                  </w:rPr>
                  <m:t>n</m:t>
                </m:r>
              </m:sub>
            </m:sSub>
          </m:num>
          <m:den>
            <m:r>
              <w:rPr>
                <w:rFonts w:ascii="Cambria Math" w:hAnsi="Cambria Math"/>
                <w:sz w:val="18"/>
                <w:szCs w:val="18"/>
              </w:rPr>
              <m:t>нч</m:t>
            </m:r>
          </m:den>
        </m:f>
        <m:r>
          <w:rPr>
            <w:rFonts w:ascii="Cambria Math" w:hAnsi="Cambria Math"/>
            <w:sz w:val="18"/>
            <w:szCs w:val="18"/>
          </w:rPr>
          <m:t>×фч</m:t>
        </m:r>
      </m:oMath>
      <w:r w:rsidR="00A56BA4" w:rsidRPr="00A56BA4">
        <w:rPr>
          <w:sz w:val="18"/>
          <w:szCs w:val="18"/>
        </w:rPr>
        <w:t xml:space="preserve"> , где</w:t>
      </w:r>
    </w:p>
    <w:p w14:paraId="2F95C930" w14:textId="77777777" w:rsidR="00A56BA4" w:rsidRPr="00A56BA4" w:rsidRDefault="00A56BA4" w:rsidP="00A56BA4">
      <w:pPr>
        <w:spacing w:line="276" w:lineRule="auto"/>
        <w:ind w:firstLine="425"/>
        <w:jc w:val="both"/>
        <w:rPr>
          <w:sz w:val="18"/>
          <w:szCs w:val="18"/>
        </w:rPr>
      </w:pPr>
      <w:r w:rsidRPr="00A56BA4">
        <w:rPr>
          <w:sz w:val="18"/>
          <w:szCs w:val="18"/>
        </w:rPr>
        <w:t>К</w:t>
      </w:r>
      <w:r w:rsidRPr="00A56BA4">
        <w:rPr>
          <w:sz w:val="18"/>
          <w:szCs w:val="18"/>
          <w:vertAlign w:val="subscript"/>
        </w:rPr>
        <w:t>4.1</w:t>
      </w:r>
      <w:r w:rsidRPr="00A56BA4">
        <w:rPr>
          <w:sz w:val="18"/>
          <w:szCs w:val="18"/>
        </w:rPr>
        <w:t>, К</w:t>
      </w:r>
      <w:r w:rsidRPr="00A56BA4">
        <w:rPr>
          <w:sz w:val="18"/>
          <w:szCs w:val="18"/>
          <w:vertAlign w:val="subscript"/>
        </w:rPr>
        <w:t xml:space="preserve">4.2 </w:t>
      </w:r>
      <w:r w:rsidRPr="00A56BA4">
        <w:rPr>
          <w:sz w:val="18"/>
          <w:szCs w:val="18"/>
        </w:rPr>
        <w:t>…К</w:t>
      </w:r>
      <w:proofErr w:type="gramStart"/>
      <w:r w:rsidRPr="00A56BA4">
        <w:rPr>
          <w:sz w:val="18"/>
          <w:szCs w:val="18"/>
          <w:vertAlign w:val="subscript"/>
        </w:rPr>
        <w:t>4.</w:t>
      </w:r>
      <w:r w:rsidRPr="00A56BA4">
        <w:rPr>
          <w:sz w:val="18"/>
          <w:szCs w:val="18"/>
          <w:vertAlign w:val="subscript"/>
          <w:lang w:val="en-US"/>
        </w:rPr>
        <w:t>n</w:t>
      </w:r>
      <w:proofErr w:type="gramEnd"/>
      <w:r w:rsidRPr="00A56BA4">
        <w:rPr>
          <w:sz w:val="18"/>
          <w:szCs w:val="18"/>
        </w:rPr>
        <w:t xml:space="preserve"> – вид особых условий реализации образовательных программ;</w:t>
      </w:r>
    </w:p>
    <w:p w14:paraId="2053FFF2" w14:textId="77777777" w:rsidR="00A56BA4" w:rsidRPr="00A56BA4" w:rsidRDefault="00A56BA4" w:rsidP="00317C5E">
      <w:pPr>
        <w:numPr>
          <w:ilvl w:val="0"/>
          <w:numId w:val="5"/>
        </w:numPr>
        <w:tabs>
          <w:tab w:val="clear" w:pos="0"/>
        </w:tabs>
        <w:spacing w:line="276" w:lineRule="auto"/>
        <w:jc w:val="both"/>
        <w:rPr>
          <w:sz w:val="18"/>
          <w:szCs w:val="18"/>
        </w:rPr>
      </w:pPr>
      <w:proofErr w:type="spellStart"/>
      <w:r w:rsidRPr="00A56BA4">
        <w:rPr>
          <w:sz w:val="18"/>
          <w:szCs w:val="18"/>
        </w:rPr>
        <w:t>фч</w:t>
      </w:r>
      <w:proofErr w:type="spellEnd"/>
      <w:r w:rsidRPr="00A56BA4">
        <w:rPr>
          <w:sz w:val="18"/>
          <w:szCs w:val="18"/>
        </w:rPr>
        <w:t xml:space="preserve"> - количество часов по фактической педагогической нагрузке;</w:t>
      </w:r>
    </w:p>
    <w:p w14:paraId="518EA1A8" w14:textId="14C1BA57" w:rsidR="00A56BA4" w:rsidRDefault="00A56BA4" w:rsidP="00317C5E">
      <w:pPr>
        <w:numPr>
          <w:ilvl w:val="0"/>
          <w:numId w:val="5"/>
        </w:numPr>
        <w:tabs>
          <w:tab w:val="clear" w:pos="0"/>
        </w:tabs>
        <w:spacing w:line="276" w:lineRule="auto"/>
        <w:jc w:val="both"/>
        <w:rPr>
          <w:sz w:val="18"/>
          <w:szCs w:val="18"/>
        </w:rPr>
      </w:pPr>
      <w:proofErr w:type="spellStart"/>
      <w:r w:rsidRPr="00A56BA4">
        <w:rPr>
          <w:sz w:val="18"/>
          <w:szCs w:val="18"/>
        </w:rPr>
        <w:t>нч</w:t>
      </w:r>
      <w:proofErr w:type="spellEnd"/>
      <w:r w:rsidRPr="00A56BA4">
        <w:rPr>
          <w:sz w:val="18"/>
          <w:szCs w:val="18"/>
        </w:rPr>
        <w:t xml:space="preserve"> - норма часов рабочего времени согласно продолжительности рабочего времени (нормы часов педагогической работы за ставку заработной платы) педагогических работников установленной федеральными органами власти</w:t>
      </w:r>
    </w:p>
    <w:p w14:paraId="67165F6A" w14:textId="77777777" w:rsidR="00923616" w:rsidRPr="00A56BA4" w:rsidRDefault="00923616" w:rsidP="00317C5E">
      <w:pPr>
        <w:numPr>
          <w:ilvl w:val="0"/>
          <w:numId w:val="5"/>
        </w:numPr>
        <w:tabs>
          <w:tab w:val="clear" w:pos="0"/>
        </w:tabs>
        <w:spacing w:line="276" w:lineRule="auto"/>
        <w:jc w:val="both"/>
        <w:rPr>
          <w:sz w:val="18"/>
          <w:szCs w:val="18"/>
        </w:rPr>
      </w:pPr>
    </w:p>
    <w:p w14:paraId="67DC9374" w14:textId="77777777" w:rsidR="00A56BA4" w:rsidRPr="00923616" w:rsidRDefault="00A56BA4" w:rsidP="00923616">
      <w:pPr>
        <w:spacing w:line="276" w:lineRule="auto"/>
        <w:ind w:firstLine="425"/>
        <w:jc w:val="right"/>
        <w:rPr>
          <w:i/>
          <w:sz w:val="18"/>
          <w:szCs w:val="18"/>
        </w:rPr>
      </w:pPr>
      <w:r w:rsidRPr="00923616">
        <w:rPr>
          <w:i/>
          <w:sz w:val="18"/>
          <w:szCs w:val="18"/>
        </w:rPr>
        <w:t>Таблица 1.</w:t>
      </w:r>
    </w:p>
    <w:p w14:paraId="1411B8C9" w14:textId="77777777" w:rsidR="00A56BA4" w:rsidRPr="00A56BA4" w:rsidRDefault="00A56BA4" w:rsidP="00A56BA4">
      <w:pPr>
        <w:spacing w:line="276" w:lineRule="auto"/>
        <w:ind w:firstLine="425"/>
        <w:jc w:val="both"/>
        <w:rPr>
          <w:b/>
          <w:i/>
          <w:sz w:val="18"/>
          <w:szCs w:val="18"/>
        </w:rPr>
      </w:pPr>
      <w:r w:rsidRPr="00A56BA4">
        <w:rPr>
          <w:b/>
          <w:bCs/>
          <w:i/>
          <w:sz w:val="18"/>
          <w:szCs w:val="18"/>
        </w:rPr>
        <w:t xml:space="preserve">Минимальные размеры компенсационных выплат </w:t>
      </w:r>
      <w:r w:rsidRPr="00A56BA4">
        <w:rPr>
          <w:b/>
          <w:i/>
          <w:sz w:val="18"/>
          <w:szCs w:val="18"/>
        </w:rPr>
        <w:t>за особые условия реализации образовательных программ</w:t>
      </w:r>
      <w:r w:rsidRPr="00A56BA4">
        <w:rPr>
          <w:b/>
          <w:bCs/>
          <w:i/>
          <w:sz w:val="18"/>
          <w:szCs w:val="18"/>
        </w:rPr>
        <w:t>(К</w:t>
      </w:r>
      <w:r w:rsidRPr="00A56BA4">
        <w:rPr>
          <w:b/>
          <w:bCs/>
          <w:i/>
          <w:sz w:val="18"/>
          <w:szCs w:val="18"/>
          <w:vertAlign w:val="subscript"/>
        </w:rPr>
        <w:t>4</w:t>
      </w:r>
      <w:r w:rsidRPr="00A56BA4">
        <w:rPr>
          <w:b/>
          <w:bCs/>
          <w:i/>
          <w:sz w:val="18"/>
          <w:szCs w:val="18"/>
        </w:rPr>
        <w:t>)</w:t>
      </w:r>
    </w:p>
    <w:p w14:paraId="06EAC33A" w14:textId="77777777" w:rsidR="00A56BA4" w:rsidRPr="00A56BA4" w:rsidRDefault="00A56BA4" w:rsidP="00A56BA4">
      <w:pPr>
        <w:spacing w:line="276" w:lineRule="auto"/>
        <w:ind w:firstLine="425"/>
        <w:jc w:val="both"/>
        <w:rPr>
          <w:sz w:val="18"/>
          <w:szCs w:val="18"/>
        </w:rPr>
      </w:pPr>
    </w:p>
    <w:tbl>
      <w:tblPr>
        <w:tblW w:w="9570" w:type="dxa"/>
        <w:jc w:val="center"/>
        <w:tblLayout w:type="fixed"/>
        <w:tblLook w:val="0000" w:firstRow="0" w:lastRow="0" w:firstColumn="0" w:lastColumn="0" w:noHBand="0" w:noVBand="0"/>
      </w:tblPr>
      <w:tblGrid>
        <w:gridCol w:w="643"/>
        <w:gridCol w:w="7509"/>
        <w:gridCol w:w="1418"/>
      </w:tblGrid>
      <w:tr w:rsidR="00A56BA4" w:rsidRPr="00A56BA4" w14:paraId="7D3BB997" w14:textId="77777777" w:rsidTr="00A56BA4">
        <w:trPr>
          <w:jc w:val="center"/>
        </w:trPr>
        <w:tc>
          <w:tcPr>
            <w:tcW w:w="643" w:type="dxa"/>
            <w:tcBorders>
              <w:top w:val="single" w:sz="4" w:space="0" w:color="000000"/>
              <w:left w:val="single" w:sz="4" w:space="0" w:color="000000"/>
              <w:bottom w:val="single" w:sz="4" w:space="0" w:color="000000"/>
            </w:tcBorders>
          </w:tcPr>
          <w:p w14:paraId="77503121" w14:textId="77777777" w:rsidR="00A56BA4" w:rsidRPr="00A56BA4" w:rsidRDefault="00A56BA4" w:rsidP="00A56BA4">
            <w:pPr>
              <w:spacing w:line="276" w:lineRule="auto"/>
              <w:ind w:firstLine="33"/>
              <w:jc w:val="both"/>
              <w:rPr>
                <w:b/>
                <w:bCs/>
                <w:sz w:val="18"/>
                <w:szCs w:val="18"/>
              </w:rPr>
            </w:pPr>
            <w:r w:rsidRPr="00A56BA4">
              <w:rPr>
                <w:b/>
                <w:bCs/>
                <w:sz w:val="18"/>
                <w:szCs w:val="18"/>
              </w:rPr>
              <w:t>№</w:t>
            </w:r>
          </w:p>
          <w:p w14:paraId="5A79AD82" w14:textId="77777777" w:rsidR="00A56BA4" w:rsidRPr="00A56BA4" w:rsidRDefault="00A56BA4" w:rsidP="00A56BA4">
            <w:pPr>
              <w:spacing w:line="276" w:lineRule="auto"/>
              <w:ind w:firstLine="33"/>
              <w:jc w:val="both"/>
              <w:rPr>
                <w:b/>
                <w:bCs/>
                <w:sz w:val="18"/>
                <w:szCs w:val="18"/>
              </w:rPr>
            </w:pPr>
            <w:r w:rsidRPr="00A56BA4">
              <w:rPr>
                <w:b/>
                <w:bCs/>
                <w:sz w:val="18"/>
                <w:szCs w:val="18"/>
              </w:rPr>
              <w:t>п/п</w:t>
            </w:r>
          </w:p>
        </w:tc>
        <w:tc>
          <w:tcPr>
            <w:tcW w:w="7509" w:type="dxa"/>
            <w:tcBorders>
              <w:top w:val="single" w:sz="4" w:space="0" w:color="000000"/>
              <w:left w:val="single" w:sz="4" w:space="0" w:color="000000"/>
              <w:bottom w:val="single" w:sz="4" w:space="0" w:color="000000"/>
            </w:tcBorders>
          </w:tcPr>
          <w:p w14:paraId="09022B12" w14:textId="77777777" w:rsidR="00A56BA4" w:rsidRPr="00A56BA4" w:rsidRDefault="00A56BA4" w:rsidP="00A56BA4">
            <w:pPr>
              <w:spacing w:line="276" w:lineRule="auto"/>
              <w:ind w:firstLine="425"/>
              <w:jc w:val="both"/>
              <w:rPr>
                <w:b/>
                <w:bCs/>
                <w:sz w:val="18"/>
                <w:szCs w:val="18"/>
              </w:rPr>
            </w:pPr>
            <w:r w:rsidRPr="00A56BA4">
              <w:rPr>
                <w:b/>
                <w:bCs/>
                <w:sz w:val="18"/>
                <w:szCs w:val="18"/>
              </w:rPr>
              <w:t>Виды условий</w:t>
            </w:r>
          </w:p>
        </w:tc>
        <w:tc>
          <w:tcPr>
            <w:tcW w:w="1418" w:type="dxa"/>
            <w:tcBorders>
              <w:top w:val="single" w:sz="4" w:space="0" w:color="000000"/>
              <w:left w:val="single" w:sz="4" w:space="0" w:color="000000"/>
              <w:bottom w:val="single" w:sz="4" w:space="0" w:color="000000"/>
              <w:right w:val="single" w:sz="4" w:space="0" w:color="000000"/>
            </w:tcBorders>
          </w:tcPr>
          <w:p w14:paraId="333B1906" w14:textId="77777777" w:rsidR="00A56BA4" w:rsidRPr="00A56BA4" w:rsidRDefault="00A56BA4" w:rsidP="00A56BA4">
            <w:pPr>
              <w:spacing w:line="276" w:lineRule="auto"/>
              <w:ind w:firstLine="425"/>
              <w:jc w:val="both"/>
              <w:rPr>
                <w:b/>
                <w:bCs/>
                <w:sz w:val="18"/>
                <w:szCs w:val="18"/>
              </w:rPr>
            </w:pPr>
            <w:r w:rsidRPr="00A56BA4">
              <w:rPr>
                <w:b/>
                <w:bCs/>
                <w:sz w:val="18"/>
                <w:szCs w:val="18"/>
              </w:rPr>
              <w:t>Сумма, руб.</w:t>
            </w:r>
          </w:p>
        </w:tc>
      </w:tr>
      <w:tr w:rsidR="00A56BA4" w:rsidRPr="00A56BA4" w14:paraId="1211319A" w14:textId="77777777" w:rsidTr="00A56BA4">
        <w:trPr>
          <w:jc w:val="center"/>
        </w:trPr>
        <w:tc>
          <w:tcPr>
            <w:tcW w:w="643" w:type="dxa"/>
            <w:tcBorders>
              <w:top w:val="single" w:sz="4" w:space="0" w:color="000000"/>
              <w:left w:val="single" w:sz="4" w:space="0" w:color="000000"/>
              <w:bottom w:val="single" w:sz="4" w:space="0" w:color="000000"/>
            </w:tcBorders>
          </w:tcPr>
          <w:p w14:paraId="774BE1D2" w14:textId="75864ADC" w:rsidR="00A56BA4" w:rsidRPr="00A56BA4" w:rsidRDefault="00A56BA4" w:rsidP="00A56BA4">
            <w:pPr>
              <w:spacing w:line="276" w:lineRule="auto"/>
              <w:ind w:left="-14" w:right="-166" w:firstLine="27"/>
              <w:jc w:val="both"/>
              <w:rPr>
                <w:sz w:val="18"/>
                <w:szCs w:val="18"/>
              </w:rPr>
            </w:pPr>
            <w:r>
              <w:rPr>
                <w:sz w:val="18"/>
                <w:szCs w:val="18"/>
              </w:rPr>
              <w:t xml:space="preserve">  </w:t>
            </w:r>
            <w:r w:rsidRPr="00A56BA4">
              <w:rPr>
                <w:sz w:val="18"/>
                <w:szCs w:val="18"/>
              </w:rPr>
              <w:t>1</w:t>
            </w:r>
            <w:r>
              <w:rPr>
                <w:sz w:val="18"/>
                <w:szCs w:val="18"/>
              </w:rPr>
              <w:t>.</w:t>
            </w:r>
          </w:p>
        </w:tc>
        <w:tc>
          <w:tcPr>
            <w:tcW w:w="7509" w:type="dxa"/>
            <w:tcBorders>
              <w:top w:val="single" w:sz="4" w:space="0" w:color="000000"/>
              <w:left w:val="single" w:sz="4" w:space="0" w:color="000000"/>
              <w:bottom w:val="single" w:sz="4" w:space="0" w:color="000000"/>
            </w:tcBorders>
          </w:tcPr>
          <w:p w14:paraId="35231AD1" w14:textId="77777777" w:rsidR="00A56BA4" w:rsidRPr="00A56BA4" w:rsidRDefault="00A56BA4" w:rsidP="00A56BA4">
            <w:pPr>
              <w:spacing w:line="276" w:lineRule="auto"/>
              <w:ind w:firstLine="425"/>
              <w:jc w:val="both"/>
              <w:rPr>
                <w:sz w:val="18"/>
                <w:szCs w:val="18"/>
              </w:rPr>
            </w:pPr>
            <w:r w:rsidRPr="00A56BA4">
              <w:rPr>
                <w:sz w:val="18"/>
                <w:szCs w:val="18"/>
              </w:rPr>
              <w:t>Педагогическим работникам (педагог-психолог, учитель-логопед и учитель-дефектолог), работающим в «Ресурсной группе» с детьми с расстройством аутистического спектра и другими нарушениями ментальной сферы, а также сопутствующими выраженными нарушениями поведения, коммуникации и речи</w:t>
            </w:r>
          </w:p>
        </w:tc>
        <w:tc>
          <w:tcPr>
            <w:tcW w:w="1418" w:type="dxa"/>
            <w:tcBorders>
              <w:top w:val="single" w:sz="4" w:space="0" w:color="000000"/>
              <w:left w:val="single" w:sz="4" w:space="0" w:color="000000"/>
              <w:bottom w:val="single" w:sz="4" w:space="0" w:color="000000"/>
              <w:right w:val="single" w:sz="4" w:space="0" w:color="000000"/>
            </w:tcBorders>
          </w:tcPr>
          <w:p w14:paraId="1EC8A290" w14:textId="77777777" w:rsidR="00A56BA4" w:rsidRPr="00A56BA4" w:rsidRDefault="00A56BA4" w:rsidP="00A56BA4">
            <w:pPr>
              <w:spacing w:line="276" w:lineRule="auto"/>
              <w:ind w:firstLine="425"/>
              <w:jc w:val="both"/>
              <w:rPr>
                <w:sz w:val="18"/>
                <w:szCs w:val="18"/>
              </w:rPr>
            </w:pPr>
            <w:r w:rsidRPr="00A56BA4">
              <w:rPr>
                <w:sz w:val="18"/>
                <w:szCs w:val="18"/>
              </w:rPr>
              <w:t>28 000</w:t>
            </w:r>
          </w:p>
        </w:tc>
      </w:tr>
      <w:tr w:rsidR="00A56BA4" w:rsidRPr="00A56BA4" w14:paraId="49BAAD78" w14:textId="77777777" w:rsidTr="00A56BA4">
        <w:trPr>
          <w:jc w:val="center"/>
        </w:trPr>
        <w:tc>
          <w:tcPr>
            <w:tcW w:w="643" w:type="dxa"/>
            <w:tcBorders>
              <w:top w:val="single" w:sz="4" w:space="0" w:color="000000"/>
              <w:left w:val="single" w:sz="4" w:space="0" w:color="000000"/>
              <w:bottom w:val="single" w:sz="4" w:space="0" w:color="000000"/>
            </w:tcBorders>
          </w:tcPr>
          <w:p w14:paraId="38A898C5" w14:textId="2A626065" w:rsidR="00A56BA4" w:rsidRPr="00A56BA4" w:rsidRDefault="00A56BA4" w:rsidP="00A56BA4">
            <w:pPr>
              <w:spacing w:line="276" w:lineRule="auto"/>
              <w:ind w:left="-14" w:right="-166" w:firstLine="27"/>
              <w:jc w:val="both"/>
              <w:rPr>
                <w:sz w:val="18"/>
                <w:szCs w:val="18"/>
              </w:rPr>
            </w:pPr>
            <w:r>
              <w:rPr>
                <w:sz w:val="18"/>
                <w:szCs w:val="18"/>
              </w:rPr>
              <w:t xml:space="preserve">  </w:t>
            </w:r>
            <w:r w:rsidRPr="00A56BA4">
              <w:rPr>
                <w:sz w:val="18"/>
                <w:szCs w:val="18"/>
              </w:rPr>
              <w:t>2</w:t>
            </w:r>
            <w:r>
              <w:rPr>
                <w:sz w:val="18"/>
                <w:szCs w:val="18"/>
              </w:rPr>
              <w:t>.</w:t>
            </w:r>
          </w:p>
        </w:tc>
        <w:tc>
          <w:tcPr>
            <w:tcW w:w="7509" w:type="dxa"/>
            <w:tcBorders>
              <w:top w:val="single" w:sz="4" w:space="0" w:color="000000"/>
              <w:left w:val="single" w:sz="4" w:space="0" w:color="000000"/>
              <w:bottom w:val="single" w:sz="4" w:space="0" w:color="000000"/>
            </w:tcBorders>
          </w:tcPr>
          <w:p w14:paraId="36F97D68" w14:textId="77777777" w:rsidR="00A56BA4" w:rsidRPr="00A56BA4" w:rsidRDefault="00A56BA4" w:rsidP="00A56BA4">
            <w:pPr>
              <w:spacing w:line="276" w:lineRule="auto"/>
              <w:ind w:firstLine="425"/>
              <w:jc w:val="both"/>
              <w:rPr>
                <w:sz w:val="18"/>
                <w:szCs w:val="18"/>
              </w:rPr>
            </w:pPr>
            <w:proofErr w:type="spellStart"/>
            <w:r w:rsidRPr="00A56BA4">
              <w:rPr>
                <w:sz w:val="18"/>
                <w:szCs w:val="18"/>
              </w:rPr>
              <w:t>Тьюторам</w:t>
            </w:r>
            <w:proofErr w:type="spellEnd"/>
            <w:r w:rsidRPr="00A56BA4">
              <w:rPr>
                <w:sz w:val="18"/>
                <w:szCs w:val="18"/>
              </w:rPr>
              <w:t>,  работающим в «Ресурсной группе» с детьми с расстройством аутистического спектра и другими нарушениями ментальной сферы, а также сопутствующими выраженными нарушениями поведения, коммуникации и речи</w:t>
            </w:r>
          </w:p>
        </w:tc>
        <w:tc>
          <w:tcPr>
            <w:tcW w:w="1418" w:type="dxa"/>
            <w:tcBorders>
              <w:top w:val="single" w:sz="4" w:space="0" w:color="000000"/>
              <w:left w:val="single" w:sz="4" w:space="0" w:color="000000"/>
              <w:bottom w:val="single" w:sz="4" w:space="0" w:color="000000"/>
              <w:right w:val="single" w:sz="4" w:space="0" w:color="000000"/>
            </w:tcBorders>
          </w:tcPr>
          <w:p w14:paraId="1C4CCF55" w14:textId="77777777" w:rsidR="00A56BA4" w:rsidRPr="00A56BA4" w:rsidRDefault="00A56BA4" w:rsidP="00A56BA4">
            <w:pPr>
              <w:spacing w:line="276" w:lineRule="auto"/>
              <w:ind w:firstLine="425"/>
              <w:jc w:val="both"/>
              <w:rPr>
                <w:sz w:val="18"/>
                <w:szCs w:val="18"/>
              </w:rPr>
            </w:pPr>
            <w:r w:rsidRPr="00A56BA4">
              <w:rPr>
                <w:sz w:val="18"/>
                <w:szCs w:val="18"/>
              </w:rPr>
              <w:t>21 000</w:t>
            </w:r>
          </w:p>
        </w:tc>
      </w:tr>
      <w:tr w:rsidR="00A56BA4" w:rsidRPr="00A56BA4" w14:paraId="091EDBCF" w14:textId="77777777" w:rsidTr="00A56BA4">
        <w:trPr>
          <w:jc w:val="center"/>
        </w:trPr>
        <w:tc>
          <w:tcPr>
            <w:tcW w:w="643" w:type="dxa"/>
            <w:tcBorders>
              <w:top w:val="single" w:sz="4" w:space="0" w:color="auto"/>
              <w:left w:val="single" w:sz="4" w:space="0" w:color="auto"/>
              <w:bottom w:val="single" w:sz="4" w:space="0" w:color="auto"/>
              <w:right w:val="single" w:sz="4" w:space="0" w:color="auto"/>
            </w:tcBorders>
          </w:tcPr>
          <w:p w14:paraId="199DBA46" w14:textId="28F6DD91" w:rsidR="00A56BA4" w:rsidRPr="00A56BA4" w:rsidRDefault="00A56BA4" w:rsidP="00A56BA4">
            <w:pPr>
              <w:spacing w:line="276" w:lineRule="auto"/>
              <w:ind w:left="-14" w:right="-166" w:firstLine="27"/>
              <w:jc w:val="both"/>
              <w:rPr>
                <w:sz w:val="18"/>
                <w:szCs w:val="18"/>
              </w:rPr>
            </w:pPr>
            <w:r>
              <w:rPr>
                <w:sz w:val="18"/>
                <w:szCs w:val="18"/>
              </w:rPr>
              <w:t xml:space="preserve">  3.</w:t>
            </w:r>
          </w:p>
        </w:tc>
        <w:tc>
          <w:tcPr>
            <w:tcW w:w="7509" w:type="dxa"/>
            <w:tcBorders>
              <w:top w:val="single" w:sz="4" w:space="0" w:color="000000"/>
              <w:left w:val="single" w:sz="4" w:space="0" w:color="auto"/>
              <w:bottom w:val="single" w:sz="4" w:space="0" w:color="000000"/>
            </w:tcBorders>
          </w:tcPr>
          <w:p w14:paraId="52FFD590" w14:textId="77777777" w:rsidR="00A56BA4" w:rsidRPr="00A56BA4" w:rsidRDefault="00A56BA4" w:rsidP="00A56BA4">
            <w:pPr>
              <w:spacing w:line="276" w:lineRule="auto"/>
              <w:ind w:firstLine="425"/>
              <w:jc w:val="both"/>
              <w:rPr>
                <w:sz w:val="18"/>
                <w:szCs w:val="18"/>
              </w:rPr>
            </w:pPr>
            <w:r w:rsidRPr="00A56BA4">
              <w:rPr>
                <w:sz w:val="18"/>
                <w:szCs w:val="18"/>
              </w:rPr>
              <w:t xml:space="preserve">За работу в разновозрастных группах при проведении занятий </w:t>
            </w:r>
          </w:p>
        </w:tc>
        <w:tc>
          <w:tcPr>
            <w:tcW w:w="1418" w:type="dxa"/>
            <w:tcBorders>
              <w:top w:val="single" w:sz="4" w:space="0" w:color="000000"/>
              <w:left w:val="single" w:sz="4" w:space="0" w:color="000000"/>
              <w:bottom w:val="single" w:sz="4" w:space="0" w:color="000000"/>
              <w:right w:val="single" w:sz="4" w:space="0" w:color="000000"/>
            </w:tcBorders>
          </w:tcPr>
          <w:p w14:paraId="3BB0CFC0" w14:textId="77777777" w:rsidR="00A56BA4" w:rsidRPr="00A56BA4" w:rsidRDefault="00A56BA4" w:rsidP="00A56BA4">
            <w:pPr>
              <w:spacing w:line="276" w:lineRule="auto"/>
              <w:ind w:firstLine="425"/>
              <w:jc w:val="both"/>
              <w:rPr>
                <w:sz w:val="18"/>
                <w:szCs w:val="18"/>
              </w:rPr>
            </w:pPr>
            <w:r w:rsidRPr="00A56BA4">
              <w:rPr>
                <w:sz w:val="18"/>
                <w:szCs w:val="18"/>
              </w:rPr>
              <w:t>2 100</w:t>
            </w:r>
          </w:p>
        </w:tc>
      </w:tr>
      <w:tr w:rsidR="00A56BA4" w:rsidRPr="00A56BA4" w14:paraId="6EE0775C" w14:textId="77777777" w:rsidTr="00A56BA4">
        <w:trPr>
          <w:jc w:val="center"/>
        </w:trPr>
        <w:tc>
          <w:tcPr>
            <w:tcW w:w="643" w:type="dxa"/>
            <w:tcBorders>
              <w:top w:val="single" w:sz="4" w:space="0" w:color="auto"/>
              <w:left w:val="single" w:sz="4" w:space="0" w:color="auto"/>
              <w:bottom w:val="single" w:sz="4" w:space="0" w:color="auto"/>
              <w:right w:val="single" w:sz="4" w:space="0" w:color="auto"/>
            </w:tcBorders>
          </w:tcPr>
          <w:p w14:paraId="7FE34C9E" w14:textId="62D953DA" w:rsidR="00A56BA4" w:rsidRPr="00A56BA4" w:rsidRDefault="00A56BA4" w:rsidP="00A56BA4">
            <w:pPr>
              <w:spacing w:line="276" w:lineRule="auto"/>
              <w:ind w:left="-14" w:right="-166" w:firstLine="27"/>
              <w:jc w:val="both"/>
              <w:rPr>
                <w:sz w:val="18"/>
                <w:szCs w:val="18"/>
              </w:rPr>
            </w:pPr>
            <w:r>
              <w:rPr>
                <w:sz w:val="18"/>
                <w:szCs w:val="18"/>
              </w:rPr>
              <w:t xml:space="preserve">  </w:t>
            </w:r>
            <w:r w:rsidRPr="00A56BA4">
              <w:rPr>
                <w:sz w:val="18"/>
                <w:szCs w:val="18"/>
              </w:rPr>
              <w:t>4</w:t>
            </w:r>
            <w:r>
              <w:rPr>
                <w:sz w:val="18"/>
                <w:szCs w:val="18"/>
              </w:rPr>
              <w:t>.</w:t>
            </w:r>
          </w:p>
        </w:tc>
        <w:tc>
          <w:tcPr>
            <w:tcW w:w="7509" w:type="dxa"/>
            <w:tcBorders>
              <w:top w:val="single" w:sz="4" w:space="0" w:color="000000"/>
              <w:left w:val="single" w:sz="4" w:space="0" w:color="auto"/>
              <w:bottom w:val="single" w:sz="4" w:space="0" w:color="000000"/>
            </w:tcBorders>
          </w:tcPr>
          <w:p w14:paraId="4DFF40FC" w14:textId="77777777" w:rsidR="00A56BA4" w:rsidRPr="00A56BA4" w:rsidRDefault="00A56BA4" w:rsidP="00A56BA4">
            <w:pPr>
              <w:spacing w:line="276" w:lineRule="auto"/>
              <w:ind w:firstLine="425"/>
              <w:jc w:val="both"/>
              <w:rPr>
                <w:sz w:val="18"/>
                <w:szCs w:val="18"/>
              </w:rPr>
            </w:pPr>
            <w:r w:rsidRPr="00A56BA4">
              <w:rPr>
                <w:sz w:val="18"/>
                <w:szCs w:val="18"/>
              </w:rPr>
              <w:t xml:space="preserve">Педагогическим работникам, осуществляющим дистанционное обучение на основе видео-конференц-связи (с эффектом присутствия) за каждого воспитанники (Данная повышающая надбавка применяется только к учебным  часам, проводимым в режиме видео-конференц-связи, но не более 2 600 </w:t>
            </w:r>
            <w:proofErr w:type="spellStart"/>
            <w:r w:rsidRPr="00A56BA4">
              <w:rPr>
                <w:sz w:val="18"/>
                <w:szCs w:val="18"/>
              </w:rPr>
              <w:t>руб</w:t>
            </w:r>
            <w:proofErr w:type="spellEnd"/>
            <w:r w:rsidRPr="00A56BA4">
              <w:rPr>
                <w:sz w:val="18"/>
                <w:szCs w:val="18"/>
              </w:rPr>
              <w:t>)</w:t>
            </w:r>
          </w:p>
        </w:tc>
        <w:tc>
          <w:tcPr>
            <w:tcW w:w="1418" w:type="dxa"/>
            <w:tcBorders>
              <w:top w:val="single" w:sz="4" w:space="0" w:color="000000"/>
              <w:left w:val="single" w:sz="4" w:space="0" w:color="000000"/>
              <w:bottom w:val="single" w:sz="4" w:space="0" w:color="000000"/>
              <w:right w:val="single" w:sz="4" w:space="0" w:color="000000"/>
            </w:tcBorders>
          </w:tcPr>
          <w:p w14:paraId="546CD97D" w14:textId="77777777" w:rsidR="00A56BA4" w:rsidRPr="00A56BA4" w:rsidRDefault="00A56BA4" w:rsidP="00A56BA4">
            <w:pPr>
              <w:spacing w:line="276" w:lineRule="auto"/>
              <w:ind w:firstLine="425"/>
              <w:jc w:val="both"/>
              <w:rPr>
                <w:sz w:val="18"/>
                <w:szCs w:val="18"/>
              </w:rPr>
            </w:pPr>
            <w:r w:rsidRPr="00A56BA4">
              <w:rPr>
                <w:sz w:val="18"/>
                <w:szCs w:val="18"/>
              </w:rPr>
              <w:t>1 300</w:t>
            </w:r>
          </w:p>
        </w:tc>
      </w:tr>
      <w:tr w:rsidR="00A56BA4" w:rsidRPr="00A56BA4" w14:paraId="49D95F16" w14:textId="77777777" w:rsidTr="00A56BA4">
        <w:trPr>
          <w:jc w:val="center"/>
        </w:trPr>
        <w:tc>
          <w:tcPr>
            <w:tcW w:w="643" w:type="dxa"/>
            <w:tcBorders>
              <w:top w:val="single" w:sz="4" w:space="0" w:color="auto"/>
              <w:left w:val="single" w:sz="4" w:space="0" w:color="auto"/>
              <w:bottom w:val="single" w:sz="4" w:space="0" w:color="auto"/>
              <w:right w:val="single" w:sz="4" w:space="0" w:color="auto"/>
            </w:tcBorders>
          </w:tcPr>
          <w:p w14:paraId="344FF44A" w14:textId="443383BA" w:rsidR="00A56BA4" w:rsidRPr="00A56BA4" w:rsidRDefault="00A56BA4" w:rsidP="00A56BA4">
            <w:pPr>
              <w:spacing w:line="276" w:lineRule="auto"/>
              <w:ind w:left="-14" w:right="-166" w:firstLine="27"/>
              <w:jc w:val="both"/>
              <w:rPr>
                <w:sz w:val="18"/>
                <w:szCs w:val="18"/>
              </w:rPr>
            </w:pPr>
            <w:r>
              <w:rPr>
                <w:sz w:val="18"/>
                <w:szCs w:val="18"/>
              </w:rPr>
              <w:t xml:space="preserve">  </w:t>
            </w:r>
            <w:r w:rsidRPr="00A56BA4">
              <w:rPr>
                <w:sz w:val="18"/>
                <w:szCs w:val="18"/>
              </w:rPr>
              <w:t>5</w:t>
            </w:r>
            <w:r>
              <w:rPr>
                <w:sz w:val="18"/>
                <w:szCs w:val="18"/>
              </w:rPr>
              <w:t>.</w:t>
            </w:r>
          </w:p>
        </w:tc>
        <w:tc>
          <w:tcPr>
            <w:tcW w:w="7509" w:type="dxa"/>
            <w:tcBorders>
              <w:top w:val="single" w:sz="4" w:space="0" w:color="000000"/>
              <w:left w:val="single" w:sz="4" w:space="0" w:color="auto"/>
              <w:bottom w:val="single" w:sz="4" w:space="0" w:color="000000"/>
            </w:tcBorders>
          </w:tcPr>
          <w:p w14:paraId="7A5B9C10" w14:textId="77777777" w:rsidR="00A56BA4" w:rsidRPr="00A56BA4" w:rsidRDefault="00A56BA4" w:rsidP="00A56BA4">
            <w:pPr>
              <w:spacing w:line="276" w:lineRule="auto"/>
              <w:ind w:firstLine="425"/>
              <w:jc w:val="both"/>
              <w:rPr>
                <w:sz w:val="18"/>
                <w:szCs w:val="18"/>
              </w:rPr>
            </w:pPr>
            <w:r w:rsidRPr="00A56BA4">
              <w:rPr>
                <w:sz w:val="18"/>
                <w:szCs w:val="18"/>
              </w:rPr>
              <w:t xml:space="preserve">Педагогическим работникам, младшим воспитателям (помощникам воспитателей) за работу с детьми с ограниченными возможностями здоровья (ОВЗ) (За каждого обучающегося с ОВЗ в группе, но не более 2 600 руб.) </w:t>
            </w:r>
          </w:p>
          <w:p w14:paraId="277F0235" w14:textId="77777777" w:rsidR="00A56BA4" w:rsidRPr="00A56BA4" w:rsidRDefault="00A56BA4" w:rsidP="00A56BA4">
            <w:pPr>
              <w:spacing w:line="276" w:lineRule="auto"/>
              <w:ind w:firstLine="425"/>
              <w:jc w:val="both"/>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4E84706A" w14:textId="77777777" w:rsidR="00A56BA4" w:rsidRPr="00A56BA4" w:rsidRDefault="00A56BA4" w:rsidP="00A56BA4">
            <w:pPr>
              <w:spacing w:line="276" w:lineRule="auto"/>
              <w:ind w:firstLine="425"/>
              <w:jc w:val="both"/>
              <w:rPr>
                <w:sz w:val="18"/>
                <w:szCs w:val="18"/>
              </w:rPr>
            </w:pPr>
            <w:r w:rsidRPr="00A56BA4">
              <w:rPr>
                <w:sz w:val="18"/>
                <w:szCs w:val="18"/>
              </w:rPr>
              <w:t>650</w:t>
            </w:r>
          </w:p>
        </w:tc>
      </w:tr>
    </w:tbl>
    <w:p w14:paraId="33219AE5" w14:textId="77777777" w:rsidR="00A56BA4" w:rsidRPr="00A56BA4" w:rsidRDefault="00A56BA4" w:rsidP="00A56BA4">
      <w:pPr>
        <w:spacing w:line="276" w:lineRule="auto"/>
        <w:ind w:firstLine="425"/>
        <w:jc w:val="both"/>
        <w:rPr>
          <w:sz w:val="18"/>
          <w:szCs w:val="18"/>
        </w:rPr>
      </w:pPr>
      <w:r w:rsidRPr="00A56BA4">
        <w:rPr>
          <w:sz w:val="18"/>
          <w:szCs w:val="18"/>
        </w:rPr>
        <w:t>7.6. Компенсационные выплаты педагогическим и руководящим работникам за дополнительную работу, указанные в таблице 2, начисляются в суммовом выражении по следующей формуле:</w:t>
      </w:r>
    </w:p>
    <w:p w14:paraId="2B401D1B" w14:textId="012BDD7A" w:rsidR="00A56BA4" w:rsidRPr="00821037" w:rsidRDefault="00A56BA4" w:rsidP="00A56BA4">
      <w:pPr>
        <w:spacing w:line="276" w:lineRule="auto"/>
        <w:ind w:firstLine="425"/>
        <w:jc w:val="both"/>
        <w:rPr>
          <w:sz w:val="18"/>
          <w:szCs w:val="18"/>
          <w:vertAlign w:val="subscript"/>
        </w:rPr>
      </w:pPr>
      <w:r w:rsidRPr="00A56BA4">
        <w:rPr>
          <w:sz w:val="18"/>
          <w:szCs w:val="18"/>
        </w:rPr>
        <w:t>К</w:t>
      </w:r>
      <w:r w:rsidRPr="00A56BA4">
        <w:rPr>
          <w:sz w:val="18"/>
          <w:szCs w:val="18"/>
          <w:vertAlign w:val="subscript"/>
        </w:rPr>
        <w:t>5</w:t>
      </w:r>
      <w:r w:rsidRPr="00A56BA4">
        <w:rPr>
          <w:sz w:val="18"/>
          <w:szCs w:val="18"/>
        </w:rPr>
        <w:t>=К</w:t>
      </w:r>
      <w:r w:rsidRPr="00A56BA4">
        <w:rPr>
          <w:sz w:val="18"/>
          <w:szCs w:val="18"/>
          <w:vertAlign w:val="subscript"/>
        </w:rPr>
        <w:t>5.1</w:t>
      </w:r>
      <w:r w:rsidRPr="00A56BA4">
        <w:rPr>
          <w:sz w:val="18"/>
          <w:szCs w:val="18"/>
        </w:rPr>
        <w:t>+К</w:t>
      </w:r>
      <w:r w:rsidRPr="00A56BA4">
        <w:rPr>
          <w:sz w:val="18"/>
          <w:szCs w:val="18"/>
          <w:vertAlign w:val="subscript"/>
        </w:rPr>
        <w:t>5.</w:t>
      </w:r>
      <w:proofErr w:type="gramStart"/>
      <w:r w:rsidRPr="00A56BA4">
        <w:rPr>
          <w:sz w:val="18"/>
          <w:szCs w:val="18"/>
          <w:vertAlign w:val="subscript"/>
        </w:rPr>
        <w:t>2.</w:t>
      </w:r>
      <w:r w:rsidRPr="00A56BA4">
        <w:rPr>
          <w:sz w:val="18"/>
          <w:szCs w:val="18"/>
        </w:rPr>
        <w:t>+..</w:t>
      </w:r>
      <w:proofErr w:type="gramEnd"/>
      <w:r w:rsidRPr="00A56BA4">
        <w:rPr>
          <w:sz w:val="18"/>
          <w:szCs w:val="18"/>
        </w:rPr>
        <w:t>+К</w:t>
      </w:r>
      <w:r w:rsidRPr="00A56BA4">
        <w:rPr>
          <w:sz w:val="18"/>
          <w:szCs w:val="18"/>
          <w:vertAlign w:val="subscript"/>
        </w:rPr>
        <w:t>5.</w:t>
      </w:r>
      <w:r w:rsidRPr="00A56BA4">
        <w:rPr>
          <w:sz w:val="18"/>
          <w:szCs w:val="18"/>
          <w:vertAlign w:val="subscript"/>
          <w:lang w:val="en-US"/>
        </w:rPr>
        <w:t>n</w:t>
      </w:r>
    </w:p>
    <w:p w14:paraId="0ADC4938" w14:textId="77777777" w:rsidR="00923616" w:rsidRPr="00A56BA4" w:rsidRDefault="00923616" w:rsidP="00A56BA4">
      <w:pPr>
        <w:spacing w:line="276" w:lineRule="auto"/>
        <w:ind w:firstLine="425"/>
        <w:jc w:val="both"/>
        <w:rPr>
          <w:sz w:val="18"/>
          <w:szCs w:val="18"/>
        </w:rPr>
      </w:pPr>
    </w:p>
    <w:p w14:paraId="55A96D73" w14:textId="77777777" w:rsidR="00A56BA4" w:rsidRPr="00923616" w:rsidRDefault="00A56BA4" w:rsidP="00923616">
      <w:pPr>
        <w:spacing w:line="276" w:lineRule="auto"/>
        <w:ind w:firstLine="425"/>
        <w:jc w:val="right"/>
        <w:rPr>
          <w:b/>
          <w:bCs/>
          <w:i/>
          <w:sz w:val="18"/>
          <w:szCs w:val="18"/>
        </w:rPr>
      </w:pPr>
      <w:r w:rsidRPr="00923616">
        <w:rPr>
          <w:i/>
          <w:sz w:val="18"/>
          <w:szCs w:val="18"/>
        </w:rPr>
        <w:t>Таблица 2.</w:t>
      </w:r>
    </w:p>
    <w:p w14:paraId="16005CF6" w14:textId="49B387B4" w:rsidR="00A56BA4" w:rsidRPr="00A56BA4" w:rsidRDefault="00A56BA4" w:rsidP="00A56BA4">
      <w:pPr>
        <w:spacing w:line="276" w:lineRule="auto"/>
        <w:ind w:firstLine="425"/>
        <w:jc w:val="both"/>
        <w:rPr>
          <w:b/>
          <w:bCs/>
          <w:i/>
          <w:sz w:val="18"/>
          <w:szCs w:val="18"/>
        </w:rPr>
      </w:pPr>
      <w:r w:rsidRPr="00A56BA4">
        <w:rPr>
          <w:b/>
          <w:bCs/>
          <w:i/>
          <w:sz w:val="18"/>
          <w:szCs w:val="18"/>
        </w:rPr>
        <w:t xml:space="preserve">Минимальные </w:t>
      </w:r>
      <w:r w:rsidR="00DE10F5">
        <w:rPr>
          <w:b/>
          <w:bCs/>
          <w:i/>
          <w:sz w:val="18"/>
          <w:szCs w:val="18"/>
        </w:rPr>
        <w:t xml:space="preserve">размеры компенсационных выплат </w:t>
      </w:r>
      <w:r w:rsidRPr="00A56BA4">
        <w:rPr>
          <w:b/>
          <w:bCs/>
          <w:i/>
          <w:sz w:val="18"/>
          <w:szCs w:val="18"/>
        </w:rPr>
        <w:t>за дополнительную работу (К</w:t>
      </w:r>
      <w:r w:rsidRPr="00A56BA4">
        <w:rPr>
          <w:b/>
          <w:bCs/>
          <w:i/>
          <w:sz w:val="18"/>
          <w:szCs w:val="18"/>
          <w:vertAlign w:val="subscript"/>
        </w:rPr>
        <w:t>5</w:t>
      </w:r>
      <w:r w:rsidRPr="00A56BA4">
        <w:rPr>
          <w:b/>
          <w:bCs/>
          <w:i/>
          <w:sz w:val="18"/>
          <w:szCs w:val="18"/>
        </w:rPr>
        <w:t>)</w:t>
      </w:r>
    </w:p>
    <w:p w14:paraId="26FB119A" w14:textId="77777777" w:rsidR="00A56BA4" w:rsidRPr="00A56BA4" w:rsidRDefault="00A56BA4" w:rsidP="00A56BA4">
      <w:pPr>
        <w:spacing w:line="276" w:lineRule="auto"/>
        <w:ind w:firstLine="425"/>
        <w:jc w:val="both"/>
        <w:rPr>
          <w:sz w:val="18"/>
          <w:szCs w:val="18"/>
        </w:rPr>
      </w:pPr>
    </w:p>
    <w:tbl>
      <w:tblPr>
        <w:tblW w:w="9570" w:type="dxa"/>
        <w:jc w:val="center"/>
        <w:tblLayout w:type="fixed"/>
        <w:tblLook w:val="0000" w:firstRow="0" w:lastRow="0" w:firstColumn="0" w:lastColumn="0" w:noHBand="0" w:noVBand="0"/>
      </w:tblPr>
      <w:tblGrid>
        <w:gridCol w:w="643"/>
        <w:gridCol w:w="7509"/>
        <w:gridCol w:w="1418"/>
      </w:tblGrid>
      <w:tr w:rsidR="00A56BA4" w:rsidRPr="00A56BA4" w14:paraId="4EDFEDED" w14:textId="77777777" w:rsidTr="00A56BA4">
        <w:trPr>
          <w:jc w:val="center"/>
        </w:trPr>
        <w:tc>
          <w:tcPr>
            <w:tcW w:w="643" w:type="dxa"/>
            <w:tcBorders>
              <w:top w:val="single" w:sz="4" w:space="0" w:color="000000"/>
              <w:left w:val="single" w:sz="4" w:space="0" w:color="000000"/>
              <w:bottom w:val="single" w:sz="4" w:space="0" w:color="000000"/>
            </w:tcBorders>
          </w:tcPr>
          <w:p w14:paraId="08DEF852" w14:textId="77777777" w:rsidR="00A56BA4" w:rsidRPr="00A56BA4" w:rsidRDefault="00A56BA4" w:rsidP="00A56BA4">
            <w:pPr>
              <w:spacing w:line="276" w:lineRule="auto"/>
              <w:ind w:firstLine="33"/>
              <w:jc w:val="both"/>
              <w:rPr>
                <w:b/>
                <w:bCs/>
                <w:sz w:val="18"/>
                <w:szCs w:val="18"/>
              </w:rPr>
            </w:pPr>
            <w:r w:rsidRPr="00A56BA4">
              <w:rPr>
                <w:b/>
                <w:bCs/>
                <w:sz w:val="18"/>
                <w:szCs w:val="18"/>
              </w:rPr>
              <w:t>№</w:t>
            </w:r>
          </w:p>
          <w:p w14:paraId="6CE91E2E" w14:textId="77777777" w:rsidR="00A56BA4" w:rsidRPr="00A56BA4" w:rsidRDefault="00A56BA4" w:rsidP="00A56BA4">
            <w:pPr>
              <w:spacing w:line="276" w:lineRule="auto"/>
              <w:ind w:firstLine="33"/>
              <w:jc w:val="both"/>
              <w:rPr>
                <w:b/>
                <w:bCs/>
                <w:sz w:val="18"/>
                <w:szCs w:val="18"/>
              </w:rPr>
            </w:pPr>
            <w:r w:rsidRPr="00A56BA4">
              <w:rPr>
                <w:b/>
                <w:bCs/>
                <w:sz w:val="18"/>
                <w:szCs w:val="18"/>
              </w:rPr>
              <w:t>п/п</w:t>
            </w:r>
          </w:p>
        </w:tc>
        <w:tc>
          <w:tcPr>
            <w:tcW w:w="7509" w:type="dxa"/>
            <w:tcBorders>
              <w:top w:val="single" w:sz="4" w:space="0" w:color="000000"/>
              <w:left w:val="single" w:sz="4" w:space="0" w:color="000000"/>
              <w:bottom w:val="single" w:sz="4" w:space="0" w:color="000000"/>
            </w:tcBorders>
          </w:tcPr>
          <w:p w14:paraId="4637B3FC" w14:textId="77777777" w:rsidR="00A56BA4" w:rsidRPr="00A56BA4" w:rsidRDefault="00A56BA4" w:rsidP="00A56BA4">
            <w:pPr>
              <w:spacing w:line="276" w:lineRule="auto"/>
              <w:ind w:firstLine="425"/>
              <w:jc w:val="both"/>
              <w:rPr>
                <w:b/>
                <w:bCs/>
                <w:sz w:val="18"/>
                <w:szCs w:val="18"/>
              </w:rPr>
            </w:pPr>
            <w:r w:rsidRPr="00A56BA4">
              <w:rPr>
                <w:b/>
                <w:bCs/>
                <w:sz w:val="18"/>
                <w:szCs w:val="18"/>
              </w:rPr>
              <w:t>Виды работ</w:t>
            </w:r>
          </w:p>
        </w:tc>
        <w:tc>
          <w:tcPr>
            <w:tcW w:w="1418" w:type="dxa"/>
            <w:tcBorders>
              <w:top w:val="single" w:sz="4" w:space="0" w:color="000000"/>
              <w:left w:val="single" w:sz="4" w:space="0" w:color="000000"/>
              <w:bottom w:val="single" w:sz="4" w:space="0" w:color="000000"/>
              <w:right w:val="single" w:sz="4" w:space="0" w:color="000000"/>
            </w:tcBorders>
          </w:tcPr>
          <w:p w14:paraId="6200AC54" w14:textId="77777777" w:rsidR="00A56BA4" w:rsidRPr="00A56BA4" w:rsidRDefault="00A56BA4" w:rsidP="00A56BA4">
            <w:pPr>
              <w:spacing w:line="276" w:lineRule="auto"/>
              <w:ind w:firstLine="425"/>
              <w:jc w:val="both"/>
              <w:rPr>
                <w:b/>
                <w:bCs/>
                <w:sz w:val="18"/>
                <w:szCs w:val="18"/>
              </w:rPr>
            </w:pPr>
            <w:r w:rsidRPr="00A56BA4">
              <w:rPr>
                <w:b/>
                <w:bCs/>
                <w:sz w:val="18"/>
                <w:szCs w:val="18"/>
              </w:rPr>
              <w:t>Сумма</w:t>
            </w:r>
          </w:p>
        </w:tc>
      </w:tr>
      <w:tr w:rsidR="00A56BA4" w:rsidRPr="00A56BA4" w14:paraId="69544C7B" w14:textId="77777777" w:rsidTr="00A56BA4">
        <w:trPr>
          <w:jc w:val="center"/>
        </w:trPr>
        <w:tc>
          <w:tcPr>
            <w:tcW w:w="643" w:type="dxa"/>
            <w:tcBorders>
              <w:top w:val="single" w:sz="4" w:space="0" w:color="000000"/>
              <w:left w:val="single" w:sz="4" w:space="0" w:color="000000"/>
              <w:bottom w:val="single" w:sz="4" w:space="0" w:color="000000"/>
            </w:tcBorders>
          </w:tcPr>
          <w:p w14:paraId="7FB78E03" w14:textId="77777777" w:rsidR="00A56BA4" w:rsidRPr="00A56BA4" w:rsidRDefault="00A56BA4" w:rsidP="00A56BA4">
            <w:pPr>
              <w:spacing w:line="276" w:lineRule="auto"/>
              <w:ind w:firstLine="175"/>
              <w:jc w:val="both"/>
              <w:rPr>
                <w:sz w:val="18"/>
                <w:szCs w:val="18"/>
              </w:rPr>
            </w:pPr>
            <w:r w:rsidRPr="00A56BA4">
              <w:rPr>
                <w:sz w:val="18"/>
                <w:szCs w:val="18"/>
              </w:rPr>
              <w:t>1.</w:t>
            </w:r>
          </w:p>
        </w:tc>
        <w:tc>
          <w:tcPr>
            <w:tcW w:w="7509" w:type="dxa"/>
            <w:tcBorders>
              <w:top w:val="single" w:sz="4" w:space="0" w:color="000000"/>
              <w:left w:val="single" w:sz="4" w:space="0" w:color="000000"/>
              <w:bottom w:val="single" w:sz="4" w:space="0" w:color="000000"/>
            </w:tcBorders>
          </w:tcPr>
          <w:p w14:paraId="3FCFFF07" w14:textId="77777777" w:rsidR="00A56BA4" w:rsidRPr="00A56BA4" w:rsidRDefault="00A56BA4" w:rsidP="00A56BA4">
            <w:pPr>
              <w:spacing w:line="276" w:lineRule="auto"/>
              <w:ind w:firstLine="425"/>
              <w:jc w:val="both"/>
              <w:rPr>
                <w:sz w:val="18"/>
                <w:szCs w:val="18"/>
                <w:vertAlign w:val="superscript"/>
              </w:rPr>
            </w:pPr>
            <w:r w:rsidRPr="00A56BA4">
              <w:rPr>
                <w:sz w:val="18"/>
                <w:szCs w:val="18"/>
              </w:rPr>
              <w:t>Заведование учебно-опытными (учебными) участками, в случае, если участок используется для реализации образовательных программ</w:t>
            </w:r>
            <w:r w:rsidRPr="00A56BA4">
              <w:rPr>
                <w:sz w:val="18"/>
                <w:szCs w:val="18"/>
                <w:vertAlign w:val="superscript"/>
              </w:rPr>
              <w:t xml:space="preserve"> </w:t>
            </w:r>
            <w:r w:rsidRPr="00A56BA4">
              <w:rPr>
                <w:sz w:val="18"/>
                <w:szCs w:val="18"/>
                <w:vertAlign w:val="superscript"/>
              </w:rPr>
              <w:footnoteReference w:id="2"/>
            </w:r>
          </w:p>
        </w:tc>
        <w:tc>
          <w:tcPr>
            <w:tcW w:w="1418" w:type="dxa"/>
            <w:tcBorders>
              <w:top w:val="single" w:sz="4" w:space="0" w:color="000000"/>
              <w:left w:val="single" w:sz="4" w:space="0" w:color="000000"/>
              <w:bottom w:val="single" w:sz="4" w:space="0" w:color="000000"/>
              <w:right w:val="single" w:sz="4" w:space="0" w:color="000000"/>
            </w:tcBorders>
          </w:tcPr>
          <w:p w14:paraId="297785CA" w14:textId="77777777" w:rsidR="00A56BA4" w:rsidRPr="00A56BA4" w:rsidRDefault="00A56BA4" w:rsidP="00923616">
            <w:pPr>
              <w:spacing w:line="276" w:lineRule="auto"/>
              <w:ind w:firstLine="425"/>
              <w:jc w:val="center"/>
              <w:rPr>
                <w:sz w:val="18"/>
                <w:szCs w:val="18"/>
              </w:rPr>
            </w:pPr>
            <w:r w:rsidRPr="00A56BA4">
              <w:rPr>
                <w:sz w:val="18"/>
                <w:szCs w:val="18"/>
              </w:rPr>
              <w:t>1550</w:t>
            </w:r>
          </w:p>
        </w:tc>
      </w:tr>
      <w:tr w:rsidR="00A56BA4" w:rsidRPr="00A56BA4" w14:paraId="39599139" w14:textId="77777777" w:rsidTr="00A56BA4">
        <w:trPr>
          <w:jc w:val="center"/>
        </w:trPr>
        <w:tc>
          <w:tcPr>
            <w:tcW w:w="643" w:type="dxa"/>
            <w:tcBorders>
              <w:top w:val="single" w:sz="4" w:space="0" w:color="000000"/>
              <w:left w:val="single" w:sz="4" w:space="0" w:color="000000"/>
              <w:bottom w:val="single" w:sz="4" w:space="0" w:color="000000"/>
            </w:tcBorders>
          </w:tcPr>
          <w:p w14:paraId="6206EA11" w14:textId="77777777" w:rsidR="00A56BA4" w:rsidRPr="00A56BA4" w:rsidRDefault="00A56BA4" w:rsidP="00A56BA4">
            <w:pPr>
              <w:spacing w:line="276" w:lineRule="auto"/>
              <w:ind w:firstLine="175"/>
              <w:jc w:val="both"/>
              <w:rPr>
                <w:sz w:val="18"/>
                <w:szCs w:val="18"/>
              </w:rPr>
            </w:pPr>
            <w:r w:rsidRPr="00A56BA4">
              <w:rPr>
                <w:sz w:val="18"/>
                <w:szCs w:val="18"/>
              </w:rPr>
              <w:t>2.</w:t>
            </w:r>
          </w:p>
        </w:tc>
        <w:tc>
          <w:tcPr>
            <w:tcW w:w="7509" w:type="dxa"/>
            <w:tcBorders>
              <w:top w:val="single" w:sz="4" w:space="0" w:color="000000"/>
              <w:left w:val="single" w:sz="4" w:space="0" w:color="000000"/>
              <w:bottom w:val="single" w:sz="4" w:space="0" w:color="000000"/>
            </w:tcBorders>
          </w:tcPr>
          <w:p w14:paraId="3E4E70C8" w14:textId="77777777" w:rsidR="00A56BA4" w:rsidRPr="00A56BA4" w:rsidRDefault="00A56BA4" w:rsidP="00A56BA4">
            <w:pPr>
              <w:spacing w:line="276" w:lineRule="auto"/>
              <w:ind w:firstLine="425"/>
              <w:jc w:val="both"/>
              <w:rPr>
                <w:sz w:val="18"/>
                <w:szCs w:val="18"/>
                <w:vertAlign w:val="superscript"/>
              </w:rPr>
            </w:pPr>
            <w:r w:rsidRPr="00A56BA4">
              <w:rPr>
                <w:sz w:val="18"/>
                <w:szCs w:val="18"/>
              </w:rPr>
              <w:t>Руководство музеем, из всероссийского перечня (реестр) музеев образовательных организаций (</w:t>
            </w:r>
            <w:hyperlink r:id="rId12" w:history="1">
              <w:r w:rsidRPr="00A56BA4">
                <w:rPr>
                  <w:rStyle w:val="ab"/>
                  <w:sz w:val="18"/>
                  <w:szCs w:val="18"/>
                </w:rPr>
                <w:t>https://vcht.center/museum/</w:t>
              </w:r>
            </w:hyperlink>
            <w:r w:rsidRPr="00A56BA4">
              <w:rPr>
                <w:sz w:val="18"/>
                <w:szCs w:val="18"/>
              </w:rPr>
              <w:t xml:space="preserve"> ), в случае, если музей используется для реализации образовательных программ</w:t>
            </w:r>
            <w:r w:rsidRPr="00A56BA4">
              <w:rPr>
                <w:sz w:val="18"/>
                <w:szCs w:val="18"/>
                <w:vertAlign w:val="superscript"/>
              </w:rPr>
              <w:t xml:space="preserve"> 4</w:t>
            </w:r>
          </w:p>
        </w:tc>
        <w:tc>
          <w:tcPr>
            <w:tcW w:w="1418" w:type="dxa"/>
            <w:tcBorders>
              <w:top w:val="single" w:sz="4" w:space="0" w:color="000000"/>
              <w:left w:val="single" w:sz="4" w:space="0" w:color="000000"/>
              <w:bottom w:val="single" w:sz="4" w:space="0" w:color="000000"/>
              <w:right w:val="single" w:sz="4" w:space="0" w:color="000000"/>
            </w:tcBorders>
          </w:tcPr>
          <w:p w14:paraId="624983FE" w14:textId="77777777" w:rsidR="00A56BA4" w:rsidRPr="00A56BA4" w:rsidRDefault="00A56BA4" w:rsidP="00923616">
            <w:pPr>
              <w:spacing w:line="276" w:lineRule="auto"/>
              <w:ind w:firstLine="425"/>
              <w:jc w:val="center"/>
              <w:rPr>
                <w:sz w:val="18"/>
                <w:szCs w:val="18"/>
              </w:rPr>
            </w:pPr>
            <w:r w:rsidRPr="00A56BA4">
              <w:rPr>
                <w:sz w:val="18"/>
                <w:szCs w:val="18"/>
              </w:rPr>
              <w:t>3 000</w:t>
            </w:r>
          </w:p>
        </w:tc>
      </w:tr>
      <w:tr w:rsidR="00A56BA4" w:rsidRPr="00A56BA4" w14:paraId="708E42C8" w14:textId="77777777" w:rsidTr="00A56BA4">
        <w:trPr>
          <w:jc w:val="center"/>
        </w:trPr>
        <w:tc>
          <w:tcPr>
            <w:tcW w:w="643" w:type="dxa"/>
            <w:tcBorders>
              <w:top w:val="single" w:sz="4" w:space="0" w:color="000000"/>
              <w:left w:val="single" w:sz="4" w:space="0" w:color="000000"/>
              <w:bottom w:val="single" w:sz="4" w:space="0" w:color="000000"/>
            </w:tcBorders>
          </w:tcPr>
          <w:p w14:paraId="3C250B67" w14:textId="77777777" w:rsidR="00A56BA4" w:rsidRPr="00A56BA4" w:rsidRDefault="00A56BA4" w:rsidP="00A56BA4">
            <w:pPr>
              <w:spacing w:line="276" w:lineRule="auto"/>
              <w:ind w:firstLine="175"/>
              <w:jc w:val="both"/>
              <w:rPr>
                <w:sz w:val="18"/>
                <w:szCs w:val="18"/>
              </w:rPr>
            </w:pPr>
            <w:r w:rsidRPr="00A56BA4">
              <w:rPr>
                <w:sz w:val="18"/>
                <w:szCs w:val="18"/>
              </w:rPr>
              <w:t>3.</w:t>
            </w:r>
          </w:p>
        </w:tc>
        <w:tc>
          <w:tcPr>
            <w:tcW w:w="7509" w:type="dxa"/>
            <w:tcBorders>
              <w:top w:val="single" w:sz="4" w:space="0" w:color="000000"/>
              <w:left w:val="single" w:sz="4" w:space="0" w:color="000000"/>
              <w:bottom w:val="single" w:sz="4" w:space="0" w:color="000000"/>
            </w:tcBorders>
          </w:tcPr>
          <w:p w14:paraId="74334422" w14:textId="77777777" w:rsidR="00A56BA4" w:rsidRPr="00A56BA4" w:rsidRDefault="00A56BA4" w:rsidP="00A56BA4">
            <w:pPr>
              <w:spacing w:line="276" w:lineRule="auto"/>
              <w:ind w:firstLine="425"/>
              <w:jc w:val="both"/>
              <w:rPr>
                <w:sz w:val="18"/>
                <w:szCs w:val="18"/>
                <w:vertAlign w:val="superscript"/>
              </w:rPr>
            </w:pPr>
            <w:r w:rsidRPr="00A56BA4">
              <w:rPr>
                <w:sz w:val="18"/>
                <w:szCs w:val="18"/>
              </w:rPr>
              <w:t>Руководство театром, из всероссийского перечня (реестр) школьных театров (</w:t>
            </w:r>
            <w:hyperlink r:id="rId13" w:history="1">
              <w:r w:rsidRPr="00A56BA4">
                <w:rPr>
                  <w:rStyle w:val="ab"/>
                  <w:sz w:val="18"/>
                  <w:szCs w:val="18"/>
                </w:rPr>
                <w:t>http://vcht.center/perechen-shkolnih-teatrov/</w:t>
              </w:r>
            </w:hyperlink>
            <w:r w:rsidRPr="00A56BA4">
              <w:rPr>
                <w:sz w:val="18"/>
                <w:szCs w:val="18"/>
              </w:rPr>
              <w:t>), в случае, если театр используется для реализации образовательных программ</w:t>
            </w:r>
            <w:r w:rsidRPr="00A56BA4">
              <w:rPr>
                <w:sz w:val="18"/>
                <w:szCs w:val="18"/>
                <w:vertAlign w:val="superscript"/>
              </w:rPr>
              <w:t xml:space="preserve"> 4</w:t>
            </w:r>
          </w:p>
        </w:tc>
        <w:tc>
          <w:tcPr>
            <w:tcW w:w="1418" w:type="dxa"/>
            <w:tcBorders>
              <w:top w:val="single" w:sz="4" w:space="0" w:color="000000"/>
              <w:left w:val="single" w:sz="4" w:space="0" w:color="000000"/>
              <w:bottom w:val="single" w:sz="4" w:space="0" w:color="000000"/>
              <w:right w:val="single" w:sz="4" w:space="0" w:color="000000"/>
            </w:tcBorders>
          </w:tcPr>
          <w:p w14:paraId="6DC9C4C2" w14:textId="77777777" w:rsidR="00A56BA4" w:rsidRPr="00A56BA4" w:rsidRDefault="00A56BA4" w:rsidP="00923616">
            <w:pPr>
              <w:spacing w:line="276" w:lineRule="auto"/>
              <w:ind w:firstLine="425"/>
              <w:jc w:val="center"/>
              <w:rPr>
                <w:sz w:val="18"/>
                <w:szCs w:val="18"/>
              </w:rPr>
            </w:pPr>
            <w:r w:rsidRPr="00A56BA4">
              <w:rPr>
                <w:sz w:val="18"/>
                <w:szCs w:val="18"/>
              </w:rPr>
              <w:t>2 000</w:t>
            </w:r>
          </w:p>
        </w:tc>
      </w:tr>
      <w:tr w:rsidR="00A56BA4" w:rsidRPr="00A56BA4" w14:paraId="5892FFCF" w14:textId="77777777" w:rsidTr="00A56BA4">
        <w:trPr>
          <w:jc w:val="center"/>
        </w:trPr>
        <w:tc>
          <w:tcPr>
            <w:tcW w:w="643" w:type="dxa"/>
            <w:tcBorders>
              <w:top w:val="single" w:sz="4" w:space="0" w:color="000000"/>
              <w:left w:val="single" w:sz="4" w:space="0" w:color="000000"/>
              <w:bottom w:val="single" w:sz="4" w:space="0" w:color="000000"/>
            </w:tcBorders>
          </w:tcPr>
          <w:p w14:paraId="1CA4D9AF" w14:textId="77777777" w:rsidR="00A56BA4" w:rsidRPr="00A56BA4" w:rsidRDefault="00A56BA4" w:rsidP="00A56BA4">
            <w:pPr>
              <w:spacing w:line="276" w:lineRule="auto"/>
              <w:ind w:firstLine="175"/>
              <w:jc w:val="both"/>
              <w:rPr>
                <w:sz w:val="18"/>
                <w:szCs w:val="18"/>
              </w:rPr>
            </w:pPr>
            <w:r w:rsidRPr="00A56BA4">
              <w:rPr>
                <w:sz w:val="18"/>
                <w:szCs w:val="18"/>
              </w:rPr>
              <w:t>4.</w:t>
            </w:r>
          </w:p>
        </w:tc>
        <w:tc>
          <w:tcPr>
            <w:tcW w:w="7509" w:type="dxa"/>
            <w:tcBorders>
              <w:top w:val="single" w:sz="4" w:space="0" w:color="000000"/>
              <w:left w:val="single" w:sz="4" w:space="0" w:color="000000"/>
              <w:bottom w:val="single" w:sz="4" w:space="0" w:color="000000"/>
            </w:tcBorders>
          </w:tcPr>
          <w:p w14:paraId="7B3FDF1E" w14:textId="77777777" w:rsidR="00A56BA4" w:rsidRPr="00A56BA4" w:rsidRDefault="00A56BA4" w:rsidP="00A56BA4">
            <w:pPr>
              <w:spacing w:line="276" w:lineRule="auto"/>
              <w:ind w:firstLine="425"/>
              <w:jc w:val="both"/>
              <w:rPr>
                <w:sz w:val="18"/>
                <w:szCs w:val="18"/>
              </w:rPr>
            </w:pPr>
            <w:r w:rsidRPr="00A56BA4">
              <w:rPr>
                <w:sz w:val="18"/>
                <w:szCs w:val="18"/>
              </w:rPr>
              <w:t>За участие в программе «Орлята России» при условии регистрации не менее 15 воспитанников старшей и подготовительной групп</w:t>
            </w:r>
          </w:p>
        </w:tc>
        <w:tc>
          <w:tcPr>
            <w:tcW w:w="1418" w:type="dxa"/>
            <w:tcBorders>
              <w:top w:val="single" w:sz="4" w:space="0" w:color="000000"/>
              <w:left w:val="single" w:sz="4" w:space="0" w:color="000000"/>
              <w:bottom w:val="single" w:sz="4" w:space="0" w:color="000000"/>
              <w:right w:val="single" w:sz="4" w:space="0" w:color="000000"/>
            </w:tcBorders>
          </w:tcPr>
          <w:p w14:paraId="5C5F8C37" w14:textId="77777777" w:rsidR="00A56BA4" w:rsidRPr="00A56BA4" w:rsidRDefault="00A56BA4" w:rsidP="00923616">
            <w:pPr>
              <w:spacing w:line="276" w:lineRule="auto"/>
              <w:ind w:firstLine="425"/>
              <w:jc w:val="center"/>
              <w:rPr>
                <w:sz w:val="18"/>
                <w:szCs w:val="18"/>
              </w:rPr>
            </w:pPr>
            <w:r w:rsidRPr="00A56BA4">
              <w:rPr>
                <w:sz w:val="18"/>
                <w:szCs w:val="18"/>
              </w:rPr>
              <w:t>1 000</w:t>
            </w:r>
          </w:p>
        </w:tc>
      </w:tr>
      <w:tr w:rsidR="00A56BA4" w:rsidRPr="00A56BA4" w14:paraId="124B5792" w14:textId="77777777" w:rsidTr="00A56BA4">
        <w:trPr>
          <w:jc w:val="center"/>
        </w:trPr>
        <w:tc>
          <w:tcPr>
            <w:tcW w:w="643" w:type="dxa"/>
            <w:tcBorders>
              <w:top w:val="single" w:sz="4" w:space="0" w:color="000000"/>
              <w:left w:val="single" w:sz="4" w:space="0" w:color="000000"/>
              <w:bottom w:val="single" w:sz="4" w:space="0" w:color="000000"/>
            </w:tcBorders>
          </w:tcPr>
          <w:p w14:paraId="1A6C7C45" w14:textId="77777777" w:rsidR="00A56BA4" w:rsidRPr="00A56BA4" w:rsidRDefault="00A56BA4" w:rsidP="00A56BA4">
            <w:pPr>
              <w:spacing w:line="276" w:lineRule="auto"/>
              <w:ind w:firstLine="175"/>
              <w:jc w:val="both"/>
              <w:rPr>
                <w:sz w:val="18"/>
                <w:szCs w:val="18"/>
              </w:rPr>
            </w:pPr>
            <w:r w:rsidRPr="00A56BA4">
              <w:rPr>
                <w:sz w:val="18"/>
                <w:szCs w:val="18"/>
              </w:rPr>
              <w:t>5.</w:t>
            </w:r>
          </w:p>
        </w:tc>
        <w:tc>
          <w:tcPr>
            <w:tcW w:w="7509" w:type="dxa"/>
            <w:tcBorders>
              <w:top w:val="single" w:sz="4" w:space="0" w:color="000000"/>
              <w:left w:val="single" w:sz="4" w:space="0" w:color="000000"/>
              <w:bottom w:val="single" w:sz="4" w:space="0" w:color="000000"/>
            </w:tcBorders>
          </w:tcPr>
          <w:p w14:paraId="4EE83543" w14:textId="77777777" w:rsidR="00A56BA4" w:rsidRPr="00A56BA4" w:rsidRDefault="00A56BA4" w:rsidP="00A56BA4">
            <w:pPr>
              <w:spacing w:line="276" w:lineRule="auto"/>
              <w:ind w:firstLine="425"/>
              <w:jc w:val="both"/>
              <w:rPr>
                <w:sz w:val="18"/>
                <w:szCs w:val="18"/>
              </w:rPr>
            </w:pPr>
            <w:r w:rsidRPr="00A56BA4">
              <w:rPr>
                <w:sz w:val="18"/>
                <w:szCs w:val="18"/>
              </w:rPr>
              <w:t xml:space="preserve">Руководство первичной профсоюзной организацией: </w:t>
            </w:r>
          </w:p>
          <w:p w14:paraId="3D502F25" w14:textId="77777777" w:rsidR="00A56BA4" w:rsidRPr="00A56BA4" w:rsidRDefault="00A56BA4" w:rsidP="00A56BA4">
            <w:pPr>
              <w:spacing w:line="276" w:lineRule="auto"/>
              <w:ind w:firstLine="425"/>
              <w:jc w:val="both"/>
              <w:rPr>
                <w:sz w:val="18"/>
                <w:szCs w:val="18"/>
              </w:rPr>
            </w:pPr>
            <w:r w:rsidRPr="00A56BA4">
              <w:rPr>
                <w:sz w:val="18"/>
                <w:szCs w:val="18"/>
              </w:rPr>
              <w:t>- при количестве членов первичной профсоюзной организации до 20;</w:t>
            </w:r>
          </w:p>
          <w:p w14:paraId="482D762F" w14:textId="77777777" w:rsidR="00A56BA4" w:rsidRPr="00A56BA4" w:rsidRDefault="00A56BA4" w:rsidP="00A56BA4">
            <w:pPr>
              <w:spacing w:line="276" w:lineRule="auto"/>
              <w:ind w:firstLine="425"/>
              <w:jc w:val="both"/>
              <w:rPr>
                <w:sz w:val="18"/>
                <w:szCs w:val="18"/>
              </w:rPr>
            </w:pPr>
            <w:r w:rsidRPr="00A56BA4">
              <w:rPr>
                <w:sz w:val="18"/>
                <w:szCs w:val="18"/>
              </w:rPr>
              <w:t>- при количестве членов первичной профсоюзной организации от 21 до 50 человек;</w:t>
            </w:r>
          </w:p>
          <w:p w14:paraId="131BB774" w14:textId="77777777" w:rsidR="00A56BA4" w:rsidRPr="00A56BA4" w:rsidRDefault="00A56BA4" w:rsidP="00A56BA4">
            <w:pPr>
              <w:spacing w:line="276" w:lineRule="auto"/>
              <w:ind w:firstLine="425"/>
              <w:jc w:val="both"/>
              <w:rPr>
                <w:sz w:val="18"/>
                <w:szCs w:val="18"/>
              </w:rPr>
            </w:pPr>
            <w:r w:rsidRPr="00A56BA4">
              <w:rPr>
                <w:sz w:val="18"/>
                <w:szCs w:val="18"/>
              </w:rPr>
              <w:t>- при количестве членов первичной профсоюзной организации 50 и более</w:t>
            </w:r>
          </w:p>
        </w:tc>
        <w:tc>
          <w:tcPr>
            <w:tcW w:w="1418" w:type="dxa"/>
            <w:tcBorders>
              <w:top w:val="single" w:sz="4" w:space="0" w:color="000000"/>
              <w:left w:val="single" w:sz="4" w:space="0" w:color="000000"/>
              <w:bottom w:val="single" w:sz="4" w:space="0" w:color="000000"/>
              <w:right w:val="single" w:sz="4" w:space="0" w:color="000000"/>
            </w:tcBorders>
          </w:tcPr>
          <w:p w14:paraId="29599078" w14:textId="77777777" w:rsidR="00A56BA4" w:rsidRPr="00A56BA4" w:rsidRDefault="00A56BA4" w:rsidP="00923616">
            <w:pPr>
              <w:spacing w:line="276" w:lineRule="auto"/>
              <w:ind w:firstLine="425"/>
              <w:jc w:val="center"/>
              <w:rPr>
                <w:sz w:val="18"/>
                <w:szCs w:val="18"/>
              </w:rPr>
            </w:pPr>
          </w:p>
          <w:p w14:paraId="6C080F54" w14:textId="77777777" w:rsidR="00A56BA4" w:rsidRPr="00A56BA4" w:rsidRDefault="00A56BA4" w:rsidP="00923616">
            <w:pPr>
              <w:spacing w:line="276" w:lineRule="auto"/>
              <w:ind w:firstLine="425"/>
              <w:jc w:val="center"/>
              <w:rPr>
                <w:sz w:val="18"/>
                <w:szCs w:val="18"/>
              </w:rPr>
            </w:pPr>
            <w:r w:rsidRPr="00A56BA4">
              <w:rPr>
                <w:sz w:val="18"/>
                <w:szCs w:val="18"/>
              </w:rPr>
              <w:t>550</w:t>
            </w:r>
          </w:p>
          <w:p w14:paraId="0C40EB27" w14:textId="77777777" w:rsidR="00A56BA4" w:rsidRPr="00A56BA4" w:rsidRDefault="00A56BA4" w:rsidP="00923616">
            <w:pPr>
              <w:spacing w:line="276" w:lineRule="auto"/>
              <w:ind w:firstLine="425"/>
              <w:jc w:val="center"/>
              <w:rPr>
                <w:sz w:val="18"/>
                <w:szCs w:val="18"/>
              </w:rPr>
            </w:pPr>
          </w:p>
          <w:p w14:paraId="3189DE5B" w14:textId="77777777" w:rsidR="00A56BA4" w:rsidRPr="00A56BA4" w:rsidRDefault="00A56BA4" w:rsidP="00923616">
            <w:pPr>
              <w:spacing w:line="276" w:lineRule="auto"/>
              <w:ind w:firstLine="425"/>
              <w:jc w:val="center"/>
              <w:rPr>
                <w:sz w:val="18"/>
                <w:szCs w:val="18"/>
              </w:rPr>
            </w:pPr>
            <w:r w:rsidRPr="00A56BA4">
              <w:rPr>
                <w:sz w:val="18"/>
                <w:szCs w:val="18"/>
              </w:rPr>
              <w:t>1100</w:t>
            </w:r>
          </w:p>
          <w:p w14:paraId="112422D3" w14:textId="77777777" w:rsidR="00A56BA4" w:rsidRPr="00A56BA4" w:rsidRDefault="00A56BA4" w:rsidP="00923616">
            <w:pPr>
              <w:spacing w:line="276" w:lineRule="auto"/>
              <w:ind w:firstLine="425"/>
              <w:jc w:val="center"/>
              <w:rPr>
                <w:sz w:val="18"/>
                <w:szCs w:val="18"/>
              </w:rPr>
            </w:pPr>
          </w:p>
          <w:p w14:paraId="3258C35B" w14:textId="77777777" w:rsidR="00A56BA4" w:rsidRPr="00A56BA4" w:rsidRDefault="00A56BA4" w:rsidP="00923616">
            <w:pPr>
              <w:spacing w:line="276" w:lineRule="auto"/>
              <w:ind w:firstLine="425"/>
              <w:jc w:val="center"/>
              <w:rPr>
                <w:sz w:val="18"/>
                <w:szCs w:val="18"/>
              </w:rPr>
            </w:pPr>
            <w:r w:rsidRPr="00A56BA4">
              <w:rPr>
                <w:sz w:val="18"/>
                <w:szCs w:val="18"/>
              </w:rPr>
              <w:t>2100</w:t>
            </w:r>
          </w:p>
        </w:tc>
      </w:tr>
      <w:tr w:rsidR="00A56BA4" w:rsidRPr="00A56BA4" w14:paraId="43294222" w14:textId="77777777" w:rsidTr="00A56BA4">
        <w:trPr>
          <w:jc w:val="center"/>
        </w:trPr>
        <w:tc>
          <w:tcPr>
            <w:tcW w:w="643" w:type="dxa"/>
            <w:tcBorders>
              <w:top w:val="single" w:sz="4" w:space="0" w:color="000000"/>
              <w:left w:val="single" w:sz="4" w:space="0" w:color="000000"/>
              <w:bottom w:val="single" w:sz="4" w:space="0" w:color="000000"/>
            </w:tcBorders>
          </w:tcPr>
          <w:p w14:paraId="6F6B49E3" w14:textId="77777777" w:rsidR="00A56BA4" w:rsidRPr="00A56BA4" w:rsidRDefault="00A56BA4" w:rsidP="00A56BA4">
            <w:pPr>
              <w:spacing w:line="276" w:lineRule="auto"/>
              <w:ind w:firstLine="175"/>
              <w:jc w:val="both"/>
              <w:rPr>
                <w:sz w:val="18"/>
                <w:szCs w:val="18"/>
              </w:rPr>
            </w:pPr>
            <w:r w:rsidRPr="00A56BA4">
              <w:rPr>
                <w:sz w:val="18"/>
                <w:szCs w:val="18"/>
              </w:rPr>
              <w:t>6.</w:t>
            </w:r>
          </w:p>
        </w:tc>
        <w:tc>
          <w:tcPr>
            <w:tcW w:w="7509" w:type="dxa"/>
            <w:tcBorders>
              <w:top w:val="single" w:sz="4" w:space="0" w:color="000000"/>
              <w:left w:val="single" w:sz="4" w:space="0" w:color="000000"/>
              <w:bottom w:val="single" w:sz="4" w:space="0" w:color="000000"/>
            </w:tcBorders>
          </w:tcPr>
          <w:p w14:paraId="01FE7F1B" w14:textId="77777777" w:rsidR="00A56BA4" w:rsidRPr="00A56BA4" w:rsidRDefault="00A56BA4" w:rsidP="00A56BA4">
            <w:pPr>
              <w:spacing w:line="276" w:lineRule="auto"/>
              <w:ind w:firstLine="425"/>
              <w:jc w:val="both"/>
              <w:rPr>
                <w:sz w:val="18"/>
                <w:szCs w:val="18"/>
              </w:rPr>
            </w:pPr>
            <w:r w:rsidRPr="00A56BA4">
              <w:rPr>
                <w:sz w:val="18"/>
                <w:szCs w:val="18"/>
              </w:rPr>
              <w:t>Кураторам (руководителям) службы примирения</w:t>
            </w:r>
          </w:p>
          <w:p w14:paraId="1B5EE92E" w14:textId="77777777" w:rsidR="00A56BA4" w:rsidRPr="00A56BA4" w:rsidRDefault="00A56BA4" w:rsidP="00A56BA4">
            <w:pPr>
              <w:spacing w:line="276" w:lineRule="auto"/>
              <w:ind w:firstLine="425"/>
              <w:jc w:val="both"/>
              <w:rPr>
                <w:sz w:val="18"/>
                <w:szCs w:val="18"/>
              </w:rPr>
            </w:pPr>
            <w:r w:rsidRPr="00A56BA4">
              <w:rPr>
                <w:sz w:val="18"/>
                <w:szCs w:val="18"/>
              </w:rPr>
              <w:lastRenderedPageBreak/>
              <w:t xml:space="preserve"> Письмо Министерства образования и науки РФ от 26 декабря 2017 г.  № 07-7657 "О направлении методических рекомендаций"</w:t>
            </w:r>
          </w:p>
        </w:tc>
        <w:tc>
          <w:tcPr>
            <w:tcW w:w="1418" w:type="dxa"/>
            <w:tcBorders>
              <w:top w:val="single" w:sz="4" w:space="0" w:color="000000"/>
              <w:left w:val="single" w:sz="4" w:space="0" w:color="000000"/>
              <w:bottom w:val="single" w:sz="4" w:space="0" w:color="000000"/>
              <w:right w:val="single" w:sz="4" w:space="0" w:color="000000"/>
            </w:tcBorders>
            <w:vAlign w:val="center"/>
          </w:tcPr>
          <w:p w14:paraId="2324504C" w14:textId="77777777" w:rsidR="00A56BA4" w:rsidRPr="00A56BA4" w:rsidRDefault="00A56BA4" w:rsidP="00923616">
            <w:pPr>
              <w:spacing w:line="276" w:lineRule="auto"/>
              <w:ind w:firstLine="425"/>
              <w:jc w:val="center"/>
              <w:rPr>
                <w:sz w:val="18"/>
                <w:szCs w:val="18"/>
              </w:rPr>
            </w:pPr>
            <w:r w:rsidRPr="00A56BA4">
              <w:rPr>
                <w:sz w:val="18"/>
                <w:szCs w:val="18"/>
              </w:rPr>
              <w:lastRenderedPageBreak/>
              <w:t>1100</w:t>
            </w:r>
          </w:p>
        </w:tc>
      </w:tr>
      <w:tr w:rsidR="00A56BA4" w:rsidRPr="00A56BA4" w14:paraId="5A36C5DD" w14:textId="77777777" w:rsidTr="00A56BA4">
        <w:trPr>
          <w:jc w:val="center"/>
        </w:trPr>
        <w:tc>
          <w:tcPr>
            <w:tcW w:w="643" w:type="dxa"/>
            <w:tcBorders>
              <w:top w:val="single" w:sz="4" w:space="0" w:color="000000"/>
              <w:left w:val="single" w:sz="4" w:space="0" w:color="000000"/>
              <w:bottom w:val="single" w:sz="4" w:space="0" w:color="000000"/>
            </w:tcBorders>
            <w:vAlign w:val="center"/>
          </w:tcPr>
          <w:p w14:paraId="20DAF9FB" w14:textId="77777777" w:rsidR="00A56BA4" w:rsidRPr="00A56BA4" w:rsidRDefault="00A56BA4" w:rsidP="00923616">
            <w:pPr>
              <w:spacing w:line="276" w:lineRule="auto"/>
              <w:ind w:firstLine="175"/>
              <w:jc w:val="both"/>
              <w:rPr>
                <w:sz w:val="18"/>
                <w:szCs w:val="18"/>
              </w:rPr>
            </w:pPr>
            <w:r w:rsidRPr="00A56BA4">
              <w:rPr>
                <w:sz w:val="18"/>
                <w:szCs w:val="18"/>
              </w:rPr>
              <w:lastRenderedPageBreak/>
              <w:t>7.</w:t>
            </w:r>
          </w:p>
        </w:tc>
        <w:tc>
          <w:tcPr>
            <w:tcW w:w="7509" w:type="dxa"/>
            <w:tcBorders>
              <w:top w:val="single" w:sz="4" w:space="0" w:color="000000"/>
              <w:left w:val="single" w:sz="4" w:space="0" w:color="000000"/>
              <w:bottom w:val="single" w:sz="4" w:space="0" w:color="000000"/>
            </w:tcBorders>
          </w:tcPr>
          <w:p w14:paraId="0BB4CDAE" w14:textId="77777777" w:rsidR="00A56BA4" w:rsidRPr="00A56BA4" w:rsidRDefault="00A56BA4" w:rsidP="00A56BA4">
            <w:pPr>
              <w:spacing w:line="276" w:lineRule="auto"/>
              <w:ind w:firstLine="425"/>
              <w:jc w:val="both"/>
              <w:rPr>
                <w:sz w:val="18"/>
                <w:szCs w:val="18"/>
              </w:rPr>
            </w:pPr>
            <w:r w:rsidRPr="00A56BA4">
              <w:rPr>
                <w:sz w:val="18"/>
                <w:szCs w:val="18"/>
              </w:rPr>
              <w:t>Воспитателям за работу в составе психолого-медико-педагогического консилиума</w:t>
            </w:r>
          </w:p>
        </w:tc>
        <w:tc>
          <w:tcPr>
            <w:tcW w:w="1418" w:type="dxa"/>
            <w:tcBorders>
              <w:top w:val="single" w:sz="4" w:space="0" w:color="000000"/>
              <w:left w:val="single" w:sz="4" w:space="0" w:color="000000"/>
              <w:bottom w:val="single" w:sz="4" w:space="0" w:color="000000"/>
              <w:right w:val="single" w:sz="4" w:space="0" w:color="000000"/>
            </w:tcBorders>
          </w:tcPr>
          <w:p w14:paraId="3243483B" w14:textId="77777777" w:rsidR="00A56BA4" w:rsidRPr="00A56BA4" w:rsidRDefault="00A56BA4" w:rsidP="00923616">
            <w:pPr>
              <w:spacing w:line="276" w:lineRule="auto"/>
              <w:ind w:firstLine="425"/>
              <w:jc w:val="center"/>
              <w:rPr>
                <w:sz w:val="18"/>
                <w:szCs w:val="18"/>
              </w:rPr>
            </w:pPr>
            <w:r w:rsidRPr="00A56BA4">
              <w:rPr>
                <w:sz w:val="18"/>
                <w:szCs w:val="18"/>
              </w:rPr>
              <w:t>2 000</w:t>
            </w:r>
          </w:p>
        </w:tc>
      </w:tr>
      <w:tr w:rsidR="00A56BA4" w:rsidRPr="00A56BA4" w14:paraId="6E04D509" w14:textId="77777777" w:rsidTr="00A56BA4">
        <w:trPr>
          <w:jc w:val="center"/>
        </w:trPr>
        <w:tc>
          <w:tcPr>
            <w:tcW w:w="643" w:type="dxa"/>
            <w:tcBorders>
              <w:top w:val="single" w:sz="4" w:space="0" w:color="000000"/>
              <w:left w:val="single" w:sz="4" w:space="0" w:color="000000"/>
              <w:bottom w:val="single" w:sz="4" w:space="0" w:color="000000"/>
            </w:tcBorders>
            <w:vAlign w:val="center"/>
          </w:tcPr>
          <w:p w14:paraId="0251A59A" w14:textId="77777777" w:rsidR="00A56BA4" w:rsidRPr="00A56BA4" w:rsidRDefault="00A56BA4" w:rsidP="00923616">
            <w:pPr>
              <w:spacing w:line="276" w:lineRule="auto"/>
              <w:ind w:firstLine="175"/>
              <w:jc w:val="both"/>
              <w:rPr>
                <w:sz w:val="18"/>
                <w:szCs w:val="18"/>
              </w:rPr>
            </w:pPr>
            <w:r w:rsidRPr="00A56BA4">
              <w:rPr>
                <w:sz w:val="18"/>
                <w:szCs w:val="18"/>
              </w:rPr>
              <w:t>8.</w:t>
            </w:r>
          </w:p>
        </w:tc>
        <w:tc>
          <w:tcPr>
            <w:tcW w:w="7509" w:type="dxa"/>
            <w:tcBorders>
              <w:top w:val="single" w:sz="4" w:space="0" w:color="000000"/>
              <w:left w:val="single" w:sz="4" w:space="0" w:color="000000"/>
              <w:bottom w:val="single" w:sz="4" w:space="0" w:color="000000"/>
            </w:tcBorders>
          </w:tcPr>
          <w:p w14:paraId="114AB128" w14:textId="77777777" w:rsidR="00A56BA4" w:rsidRPr="00A56BA4" w:rsidRDefault="00A56BA4" w:rsidP="00A56BA4">
            <w:pPr>
              <w:spacing w:line="276" w:lineRule="auto"/>
              <w:ind w:firstLine="425"/>
              <w:jc w:val="both"/>
              <w:rPr>
                <w:sz w:val="18"/>
                <w:szCs w:val="18"/>
              </w:rPr>
            </w:pPr>
            <w:r w:rsidRPr="00A56BA4">
              <w:rPr>
                <w:sz w:val="18"/>
                <w:szCs w:val="18"/>
              </w:rPr>
              <w:t>За выполнение работ по наставничеству (срок от 3 месяцев до года) при условии, что наставляемые работающие студенты и молодые специалисты со стажем работы менее 5 лет (при наличии утвержденной программы наставничества)</w:t>
            </w:r>
            <w:r w:rsidRPr="00A56BA4">
              <w:rPr>
                <w:sz w:val="18"/>
                <w:szCs w:val="18"/>
                <w:vertAlign w:val="superscript"/>
              </w:rPr>
              <w:footnoteReference w:id="3"/>
            </w:r>
            <w:r w:rsidRPr="00A56BA4">
              <w:rPr>
                <w:sz w:val="18"/>
                <w:szCs w:val="18"/>
              </w:rPr>
              <w:t>:</w:t>
            </w:r>
          </w:p>
          <w:p w14:paraId="797B0573" w14:textId="77777777" w:rsidR="00A56BA4" w:rsidRPr="00A56BA4" w:rsidRDefault="00A56BA4" w:rsidP="00A56BA4">
            <w:pPr>
              <w:spacing w:line="276" w:lineRule="auto"/>
              <w:ind w:firstLine="425"/>
              <w:jc w:val="both"/>
              <w:rPr>
                <w:sz w:val="18"/>
                <w:szCs w:val="18"/>
              </w:rPr>
            </w:pPr>
            <w:r w:rsidRPr="00A56BA4">
              <w:rPr>
                <w:sz w:val="18"/>
                <w:szCs w:val="18"/>
              </w:rPr>
              <w:t xml:space="preserve">- 1 работник </w:t>
            </w:r>
          </w:p>
          <w:p w14:paraId="7F8D0D47" w14:textId="77777777" w:rsidR="00A56BA4" w:rsidRPr="00A56BA4" w:rsidRDefault="00A56BA4" w:rsidP="00A56BA4">
            <w:pPr>
              <w:spacing w:line="276" w:lineRule="auto"/>
              <w:ind w:firstLine="425"/>
              <w:jc w:val="both"/>
              <w:rPr>
                <w:sz w:val="18"/>
                <w:szCs w:val="18"/>
              </w:rPr>
            </w:pPr>
            <w:r w:rsidRPr="00A56BA4">
              <w:rPr>
                <w:sz w:val="18"/>
                <w:szCs w:val="18"/>
              </w:rPr>
              <w:t xml:space="preserve">-2 работника </w:t>
            </w:r>
          </w:p>
          <w:p w14:paraId="61434A69" w14:textId="77777777" w:rsidR="00A56BA4" w:rsidRPr="00A56BA4" w:rsidRDefault="00A56BA4" w:rsidP="00A56BA4">
            <w:pPr>
              <w:spacing w:line="276" w:lineRule="auto"/>
              <w:ind w:firstLine="425"/>
              <w:jc w:val="both"/>
              <w:rPr>
                <w:sz w:val="18"/>
                <w:szCs w:val="18"/>
              </w:rPr>
            </w:pPr>
            <w:r w:rsidRPr="00A56BA4">
              <w:rPr>
                <w:sz w:val="18"/>
                <w:szCs w:val="18"/>
              </w:rPr>
              <w:t xml:space="preserve">-3 работника </w:t>
            </w:r>
          </w:p>
        </w:tc>
        <w:tc>
          <w:tcPr>
            <w:tcW w:w="1418" w:type="dxa"/>
            <w:tcBorders>
              <w:top w:val="single" w:sz="4" w:space="0" w:color="000000"/>
              <w:left w:val="single" w:sz="4" w:space="0" w:color="000000"/>
              <w:bottom w:val="single" w:sz="4" w:space="0" w:color="000000"/>
              <w:right w:val="single" w:sz="4" w:space="0" w:color="000000"/>
            </w:tcBorders>
          </w:tcPr>
          <w:p w14:paraId="6D8A9474" w14:textId="77777777" w:rsidR="00A56BA4" w:rsidRPr="00A56BA4" w:rsidRDefault="00A56BA4" w:rsidP="00923616">
            <w:pPr>
              <w:spacing w:line="276" w:lineRule="auto"/>
              <w:ind w:firstLine="425"/>
              <w:jc w:val="center"/>
              <w:rPr>
                <w:sz w:val="18"/>
                <w:szCs w:val="18"/>
              </w:rPr>
            </w:pPr>
          </w:p>
          <w:p w14:paraId="786E1F12" w14:textId="77777777" w:rsidR="00A56BA4" w:rsidRPr="00A56BA4" w:rsidRDefault="00A56BA4" w:rsidP="00923616">
            <w:pPr>
              <w:spacing w:line="276" w:lineRule="auto"/>
              <w:ind w:firstLine="425"/>
              <w:jc w:val="center"/>
              <w:rPr>
                <w:sz w:val="18"/>
                <w:szCs w:val="18"/>
              </w:rPr>
            </w:pPr>
          </w:p>
          <w:p w14:paraId="33AAFC56" w14:textId="77777777" w:rsidR="00A56BA4" w:rsidRPr="00A56BA4" w:rsidRDefault="00A56BA4" w:rsidP="00923616">
            <w:pPr>
              <w:spacing w:line="276" w:lineRule="auto"/>
              <w:ind w:firstLine="425"/>
              <w:jc w:val="center"/>
              <w:rPr>
                <w:sz w:val="18"/>
                <w:szCs w:val="18"/>
              </w:rPr>
            </w:pPr>
          </w:p>
          <w:p w14:paraId="419F4064" w14:textId="77777777" w:rsidR="00A56BA4" w:rsidRPr="00A56BA4" w:rsidRDefault="00A56BA4" w:rsidP="00923616">
            <w:pPr>
              <w:spacing w:line="276" w:lineRule="auto"/>
              <w:ind w:firstLine="425"/>
              <w:jc w:val="center"/>
              <w:rPr>
                <w:sz w:val="18"/>
                <w:szCs w:val="18"/>
              </w:rPr>
            </w:pPr>
          </w:p>
          <w:p w14:paraId="15760B4E" w14:textId="77777777" w:rsidR="00A56BA4" w:rsidRPr="00A56BA4" w:rsidRDefault="00A56BA4" w:rsidP="00923616">
            <w:pPr>
              <w:spacing w:line="276" w:lineRule="auto"/>
              <w:ind w:firstLine="425"/>
              <w:jc w:val="center"/>
              <w:rPr>
                <w:sz w:val="18"/>
                <w:szCs w:val="18"/>
              </w:rPr>
            </w:pPr>
            <w:r w:rsidRPr="00A56BA4">
              <w:rPr>
                <w:sz w:val="18"/>
                <w:szCs w:val="18"/>
              </w:rPr>
              <w:t>2 000</w:t>
            </w:r>
          </w:p>
          <w:p w14:paraId="6C9C740B" w14:textId="77777777" w:rsidR="00A56BA4" w:rsidRPr="00A56BA4" w:rsidRDefault="00A56BA4" w:rsidP="00923616">
            <w:pPr>
              <w:spacing w:line="276" w:lineRule="auto"/>
              <w:ind w:firstLine="425"/>
              <w:jc w:val="center"/>
              <w:rPr>
                <w:sz w:val="18"/>
                <w:szCs w:val="18"/>
              </w:rPr>
            </w:pPr>
            <w:r w:rsidRPr="00A56BA4">
              <w:rPr>
                <w:sz w:val="18"/>
                <w:szCs w:val="18"/>
              </w:rPr>
              <w:t>3 500</w:t>
            </w:r>
          </w:p>
          <w:p w14:paraId="491CB97D" w14:textId="77777777" w:rsidR="00A56BA4" w:rsidRPr="00A56BA4" w:rsidRDefault="00A56BA4" w:rsidP="00923616">
            <w:pPr>
              <w:spacing w:line="276" w:lineRule="auto"/>
              <w:ind w:firstLine="425"/>
              <w:jc w:val="center"/>
              <w:rPr>
                <w:sz w:val="18"/>
                <w:szCs w:val="18"/>
              </w:rPr>
            </w:pPr>
            <w:r w:rsidRPr="00A56BA4">
              <w:rPr>
                <w:sz w:val="18"/>
                <w:szCs w:val="18"/>
              </w:rPr>
              <w:t>5 000</w:t>
            </w:r>
          </w:p>
        </w:tc>
      </w:tr>
      <w:tr w:rsidR="00A56BA4" w:rsidRPr="00A56BA4" w14:paraId="33F634EE" w14:textId="77777777" w:rsidTr="00A56BA4">
        <w:trPr>
          <w:jc w:val="center"/>
        </w:trPr>
        <w:tc>
          <w:tcPr>
            <w:tcW w:w="643" w:type="dxa"/>
            <w:tcBorders>
              <w:top w:val="single" w:sz="4" w:space="0" w:color="000000"/>
              <w:left w:val="single" w:sz="4" w:space="0" w:color="000000"/>
              <w:bottom w:val="single" w:sz="4" w:space="0" w:color="000000"/>
            </w:tcBorders>
            <w:vAlign w:val="center"/>
          </w:tcPr>
          <w:p w14:paraId="4A6DB84C" w14:textId="77777777" w:rsidR="00A56BA4" w:rsidRPr="00A56BA4" w:rsidRDefault="00A56BA4" w:rsidP="00923616">
            <w:pPr>
              <w:spacing w:line="276" w:lineRule="auto"/>
              <w:ind w:firstLine="175"/>
              <w:jc w:val="both"/>
              <w:rPr>
                <w:sz w:val="18"/>
                <w:szCs w:val="18"/>
              </w:rPr>
            </w:pPr>
            <w:r w:rsidRPr="00A56BA4">
              <w:rPr>
                <w:sz w:val="18"/>
                <w:szCs w:val="18"/>
              </w:rPr>
              <w:t>9.</w:t>
            </w:r>
          </w:p>
        </w:tc>
        <w:tc>
          <w:tcPr>
            <w:tcW w:w="7509" w:type="dxa"/>
            <w:tcBorders>
              <w:top w:val="single" w:sz="4" w:space="0" w:color="000000"/>
              <w:left w:val="single" w:sz="4" w:space="0" w:color="000000"/>
              <w:bottom w:val="single" w:sz="4" w:space="0" w:color="000000"/>
            </w:tcBorders>
          </w:tcPr>
          <w:p w14:paraId="6E442987" w14:textId="77777777" w:rsidR="00A56BA4" w:rsidRPr="00A56BA4" w:rsidRDefault="00A56BA4" w:rsidP="00A56BA4">
            <w:pPr>
              <w:spacing w:line="276" w:lineRule="auto"/>
              <w:ind w:firstLine="425"/>
              <w:jc w:val="both"/>
              <w:rPr>
                <w:sz w:val="18"/>
                <w:szCs w:val="18"/>
              </w:rPr>
            </w:pPr>
            <w:r w:rsidRPr="00A56BA4">
              <w:rPr>
                <w:sz w:val="18"/>
                <w:szCs w:val="18"/>
              </w:rPr>
              <w:t>За ведение официальных страниц и сообществ образовательной организации в социальных сетях: «</w:t>
            </w:r>
            <w:proofErr w:type="spellStart"/>
            <w:r w:rsidRPr="00A56BA4">
              <w:rPr>
                <w:sz w:val="18"/>
                <w:szCs w:val="18"/>
              </w:rPr>
              <w:t>ВКонтакте</w:t>
            </w:r>
            <w:proofErr w:type="spellEnd"/>
            <w:r w:rsidRPr="00A56BA4">
              <w:rPr>
                <w:sz w:val="18"/>
                <w:szCs w:val="18"/>
              </w:rPr>
              <w:t>», «Одноклассники» (</w:t>
            </w:r>
            <w:proofErr w:type="spellStart"/>
            <w:r w:rsidRPr="00A56BA4">
              <w:rPr>
                <w:sz w:val="18"/>
                <w:szCs w:val="18"/>
              </w:rPr>
              <w:t>госпаблики</w:t>
            </w:r>
            <w:proofErr w:type="spellEnd"/>
            <w:r w:rsidRPr="00A56BA4">
              <w:rPr>
                <w:sz w:val="18"/>
                <w:szCs w:val="18"/>
              </w:rPr>
              <w:t>), в том числе и сайта организаций.</w:t>
            </w:r>
          </w:p>
        </w:tc>
        <w:tc>
          <w:tcPr>
            <w:tcW w:w="1418" w:type="dxa"/>
            <w:tcBorders>
              <w:top w:val="single" w:sz="4" w:space="0" w:color="000000"/>
              <w:left w:val="single" w:sz="4" w:space="0" w:color="000000"/>
              <w:bottom w:val="single" w:sz="4" w:space="0" w:color="000000"/>
              <w:right w:val="single" w:sz="4" w:space="0" w:color="000000"/>
            </w:tcBorders>
          </w:tcPr>
          <w:p w14:paraId="47FA0BCA" w14:textId="22C893CD" w:rsidR="00A56BA4" w:rsidRPr="00A56BA4" w:rsidRDefault="00A56BA4" w:rsidP="00923616">
            <w:pPr>
              <w:spacing w:line="276" w:lineRule="auto"/>
              <w:ind w:firstLine="425"/>
              <w:jc w:val="center"/>
              <w:rPr>
                <w:sz w:val="18"/>
                <w:szCs w:val="18"/>
              </w:rPr>
            </w:pPr>
            <w:r w:rsidRPr="00A56BA4">
              <w:rPr>
                <w:sz w:val="18"/>
                <w:szCs w:val="18"/>
              </w:rPr>
              <w:t>не менее</w:t>
            </w:r>
          </w:p>
          <w:p w14:paraId="5EA32603" w14:textId="77777777" w:rsidR="00A56BA4" w:rsidRPr="00A56BA4" w:rsidRDefault="00A56BA4" w:rsidP="00923616">
            <w:pPr>
              <w:spacing w:line="276" w:lineRule="auto"/>
              <w:ind w:firstLine="425"/>
              <w:jc w:val="center"/>
              <w:rPr>
                <w:sz w:val="18"/>
                <w:szCs w:val="18"/>
              </w:rPr>
            </w:pPr>
            <w:r w:rsidRPr="00A56BA4">
              <w:rPr>
                <w:sz w:val="18"/>
                <w:szCs w:val="18"/>
              </w:rPr>
              <w:t>1 500</w:t>
            </w:r>
          </w:p>
        </w:tc>
      </w:tr>
      <w:tr w:rsidR="00A56BA4" w:rsidRPr="00A56BA4" w14:paraId="31D9FA0C" w14:textId="77777777" w:rsidTr="00A56BA4">
        <w:trPr>
          <w:jc w:val="center"/>
        </w:trPr>
        <w:tc>
          <w:tcPr>
            <w:tcW w:w="643" w:type="dxa"/>
            <w:tcBorders>
              <w:top w:val="single" w:sz="4" w:space="0" w:color="000000"/>
              <w:left w:val="single" w:sz="4" w:space="0" w:color="000000"/>
              <w:bottom w:val="single" w:sz="4" w:space="0" w:color="000000"/>
            </w:tcBorders>
            <w:vAlign w:val="center"/>
          </w:tcPr>
          <w:p w14:paraId="07596143" w14:textId="77777777" w:rsidR="00A56BA4" w:rsidRPr="00A56BA4" w:rsidRDefault="00A56BA4" w:rsidP="00923616">
            <w:pPr>
              <w:spacing w:line="276" w:lineRule="auto"/>
              <w:ind w:firstLine="175"/>
              <w:jc w:val="both"/>
              <w:rPr>
                <w:sz w:val="18"/>
                <w:szCs w:val="18"/>
              </w:rPr>
            </w:pPr>
            <w:r w:rsidRPr="00A56BA4">
              <w:rPr>
                <w:sz w:val="18"/>
                <w:szCs w:val="18"/>
              </w:rPr>
              <w:t>10.</w:t>
            </w:r>
          </w:p>
        </w:tc>
        <w:tc>
          <w:tcPr>
            <w:tcW w:w="7509" w:type="dxa"/>
            <w:tcBorders>
              <w:top w:val="single" w:sz="4" w:space="0" w:color="000000"/>
              <w:left w:val="single" w:sz="4" w:space="0" w:color="000000"/>
              <w:bottom w:val="single" w:sz="4" w:space="0" w:color="000000"/>
            </w:tcBorders>
          </w:tcPr>
          <w:p w14:paraId="0AF4EFCE" w14:textId="77777777" w:rsidR="00A56BA4" w:rsidRPr="00A56BA4" w:rsidRDefault="00A56BA4" w:rsidP="00A56BA4">
            <w:pPr>
              <w:spacing w:line="276" w:lineRule="auto"/>
              <w:ind w:firstLine="425"/>
              <w:jc w:val="both"/>
              <w:rPr>
                <w:sz w:val="18"/>
                <w:szCs w:val="18"/>
              </w:rPr>
            </w:pPr>
            <w:r w:rsidRPr="00A56BA4">
              <w:rPr>
                <w:sz w:val="18"/>
                <w:szCs w:val="18"/>
              </w:rPr>
              <w:t>За участие в деятельности мобильной антикризисной бригады</w:t>
            </w:r>
          </w:p>
        </w:tc>
        <w:tc>
          <w:tcPr>
            <w:tcW w:w="1418" w:type="dxa"/>
            <w:tcBorders>
              <w:top w:val="single" w:sz="4" w:space="0" w:color="000000"/>
              <w:left w:val="single" w:sz="4" w:space="0" w:color="000000"/>
              <w:bottom w:val="single" w:sz="4" w:space="0" w:color="000000"/>
              <w:right w:val="single" w:sz="4" w:space="0" w:color="000000"/>
            </w:tcBorders>
          </w:tcPr>
          <w:p w14:paraId="71A0689B" w14:textId="77777777" w:rsidR="00A56BA4" w:rsidRPr="00A56BA4" w:rsidRDefault="00A56BA4" w:rsidP="00923616">
            <w:pPr>
              <w:spacing w:line="276" w:lineRule="auto"/>
              <w:ind w:firstLine="425"/>
              <w:jc w:val="center"/>
              <w:rPr>
                <w:sz w:val="18"/>
                <w:szCs w:val="18"/>
              </w:rPr>
            </w:pPr>
            <w:r w:rsidRPr="00A56BA4">
              <w:rPr>
                <w:sz w:val="18"/>
                <w:szCs w:val="18"/>
              </w:rPr>
              <w:t>190 руб. в час</w:t>
            </w:r>
          </w:p>
        </w:tc>
      </w:tr>
      <w:tr w:rsidR="00A56BA4" w:rsidRPr="00A56BA4" w14:paraId="7DCCA05A" w14:textId="77777777" w:rsidTr="00A56BA4">
        <w:trPr>
          <w:jc w:val="center"/>
        </w:trPr>
        <w:tc>
          <w:tcPr>
            <w:tcW w:w="643" w:type="dxa"/>
            <w:tcBorders>
              <w:top w:val="single" w:sz="4" w:space="0" w:color="000000"/>
              <w:left w:val="single" w:sz="4" w:space="0" w:color="000000"/>
              <w:bottom w:val="single" w:sz="4" w:space="0" w:color="000000"/>
            </w:tcBorders>
            <w:vAlign w:val="center"/>
          </w:tcPr>
          <w:p w14:paraId="125A5C07" w14:textId="77777777" w:rsidR="00A56BA4" w:rsidRPr="00A56BA4" w:rsidRDefault="00A56BA4" w:rsidP="00923616">
            <w:pPr>
              <w:spacing w:line="276" w:lineRule="auto"/>
              <w:ind w:firstLine="175"/>
              <w:jc w:val="both"/>
              <w:rPr>
                <w:sz w:val="18"/>
                <w:szCs w:val="18"/>
              </w:rPr>
            </w:pPr>
            <w:r w:rsidRPr="00A56BA4">
              <w:rPr>
                <w:sz w:val="18"/>
                <w:szCs w:val="18"/>
              </w:rPr>
              <w:t>11.</w:t>
            </w:r>
          </w:p>
        </w:tc>
        <w:tc>
          <w:tcPr>
            <w:tcW w:w="7509" w:type="dxa"/>
            <w:tcBorders>
              <w:top w:val="single" w:sz="4" w:space="0" w:color="000000"/>
              <w:left w:val="single" w:sz="4" w:space="0" w:color="000000"/>
              <w:bottom w:val="single" w:sz="4" w:space="0" w:color="000000"/>
            </w:tcBorders>
          </w:tcPr>
          <w:p w14:paraId="2F893ED4" w14:textId="77777777" w:rsidR="00A56BA4" w:rsidRPr="00A56BA4" w:rsidRDefault="00A56BA4" w:rsidP="00A56BA4">
            <w:pPr>
              <w:spacing w:line="276" w:lineRule="auto"/>
              <w:ind w:firstLine="425"/>
              <w:jc w:val="both"/>
              <w:rPr>
                <w:sz w:val="18"/>
                <w:szCs w:val="18"/>
              </w:rPr>
            </w:pPr>
            <w:r w:rsidRPr="00A56BA4">
              <w:rPr>
                <w:sz w:val="18"/>
                <w:szCs w:val="18"/>
              </w:rPr>
              <w:t xml:space="preserve">За участие в реализации методических мероприятий и практической части дополнительных профессиональных программ (программ повышения квалификации, программ профессиональной переподготовки) в форме стажировки ВИРО им. Н.Ф. </w:t>
            </w:r>
            <w:proofErr w:type="spellStart"/>
            <w:r w:rsidRPr="00A56BA4">
              <w:rPr>
                <w:sz w:val="18"/>
                <w:szCs w:val="18"/>
              </w:rPr>
              <w:t>Бунакова</w:t>
            </w:r>
            <w:proofErr w:type="spellEnd"/>
            <w:r w:rsidRPr="00A56BA4">
              <w:rPr>
                <w:sz w:val="18"/>
                <w:szCs w:val="18"/>
              </w:rPr>
              <w:t xml:space="preserve"> и практической части программы подготовки в рамках УГСН 44.00.00 «Образование и педагогические науки» средних профессиональных образовательных организаций</w:t>
            </w:r>
          </w:p>
        </w:tc>
        <w:tc>
          <w:tcPr>
            <w:tcW w:w="1418" w:type="dxa"/>
            <w:tcBorders>
              <w:top w:val="single" w:sz="4" w:space="0" w:color="000000"/>
              <w:left w:val="single" w:sz="4" w:space="0" w:color="000000"/>
              <w:bottom w:val="single" w:sz="4" w:space="0" w:color="000000"/>
              <w:right w:val="single" w:sz="4" w:space="0" w:color="000000"/>
            </w:tcBorders>
          </w:tcPr>
          <w:p w14:paraId="3F3C0D07" w14:textId="77777777" w:rsidR="00A56BA4" w:rsidRPr="00A56BA4" w:rsidRDefault="00A56BA4" w:rsidP="00923616">
            <w:pPr>
              <w:spacing w:line="276" w:lineRule="auto"/>
              <w:ind w:firstLine="425"/>
              <w:jc w:val="center"/>
              <w:rPr>
                <w:sz w:val="18"/>
                <w:szCs w:val="18"/>
              </w:rPr>
            </w:pPr>
            <w:r w:rsidRPr="00A56BA4">
              <w:rPr>
                <w:sz w:val="18"/>
                <w:szCs w:val="18"/>
              </w:rPr>
              <w:t>350 руб. в час.</w:t>
            </w:r>
          </w:p>
        </w:tc>
      </w:tr>
    </w:tbl>
    <w:p w14:paraId="2E30A298" w14:textId="77777777" w:rsidR="00A56BA4" w:rsidRPr="00A56BA4" w:rsidRDefault="00A56BA4" w:rsidP="00A56BA4">
      <w:pPr>
        <w:spacing w:line="276" w:lineRule="auto"/>
        <w:ind w:firstLine="425"/>
        <w:jc w:val="both"/>
        <w:rPr>
          <w:sz w:val="18"/>
          <w:szCs w:val="18"/>
        </w:rPr>
      </w:pPr>
    </w:p>
    <w:p w14:paraId="1ADA6B7A" w14:textId="77777777" w:rsidR="00A56BA4" w:rsidRPr="00A56BA4" w:rsidRDefault="00A56BA4" w:rsidP="00A56BA4">
      <w:pPr>
        <w:spacing w:line="276" w:lineRule="auto"/>
        <w:ind w:firstLine="425"/>
        <w:jc w:val="both"/>
        <w:rPr>
          <w:sz w:val="18"/>
          <w:szCs w:val="18"/>
        </w:rPr>
      </w:pPr>
      <w:r w:rsidRPr="00A56BA4">
        <w:rPr>
          <w:sz w:val="18"/>
          <w:szCs w:val="18"/>
        </w:rPr>
        <w:t>Педагогическим работникам, имеющим квалификационную категорию «педагог-методист» или «педагог-наставник», приказом руководителя организации устанавливается доплата по факту выполнения дополнительных обязанностей, связанных с методической работой или работой в качестве наставника в размере 3 000 руб.</w:t>
      </w:r>
    </w:p>
    <w:p w14:paraId="4859DB05" w14:textId="77777777" w:rsidR="00A56BA4" w:rsidRPr="00A56BA4" w:rsidRDefault="00A56BA4" w:rsidP="00A56BA4">
      <w:pPr>
        <w:spacing w:line="276" w:lineRule="auto"/>
        <w:ind w:firstLine="425"/>
        <w:jc w:val="both"/>
        <w:rPr>
          <w:sz w:val="18"/>
          <w:szCs w:val="18"/>
        </w:rPr>
      </w:pPr>
      <w:r w:rsidRPr="00A56BA4">
        <w:rPr>
          <w:sz w:val="18"/>
          <w:szCs w:val="18"/>
        </w:rPr>
        <w:t>7.7. Оплата работы педагогам – членам регионального методического актива (далее – региональные методисты)</w:t>
      </w:r>
      <w:r w:rsidRPr="00A56BA4">
        <w:rPr>
          <w:sz w:val="18"/>
          <w:szCs w:val="18"/>
          <w:vertAlign w:val="superscript"/>
        </w:rPr>
        <w:footnoteReference w:id="4"/>
      </w:r>
      <w:r w:rsidRPr="00A56BA4">
        <w:rPr>
          <w:sz w:val="18"/>
          <w:szCs w:val="18"/>
        </w:rPr>
        <w:t xml:space="preserve"> осуществляется ежемесячно, в соответствии с таблицей 3, и рассчитывается по следующей формуле:</w:t>
      </w:r>
    </w:p>
    <w:p w14:paraId="3A343565" w14:textId="03ACC54B" w:rsidR="00A56BA4" w:rsidRDefault="00A56BA4" w:rsidP="00A56BA4">
      <w:pPr>
        <w:spacing w:line="276" w:lineRule="auto"/>
        <w:ind w:firstLine="425"/>
        <w:jc w:val="both"/>
        <w:rPr>
          <w:sz w:val="18"/>
          <w:szCs w:val="18"/>
          <w:vertAlign w:val="subscript"/>
        </w:rPr>
      </w:pPr>
      <w:r w:rsidRPr="00A56BA4">
        <w:rPr>
          <w:sz w:val="18"/>
          <w:szCs w:val="18"/>
        </w:rPr>
        <w:t>К</w:t>
      </w:r>
      <w:r w:rsidRPr="00A56BA4">
        <w:rPr>
          <w:sz w:val="18"/>
          <w:szCs w:val="18"/>
          <w:vertAlign w:val="subscript"/>
        </w:rPr>
        <w:t>6</w:t>
      </w:r>
      <w:r w:rsidRPr="00A56BA4">
        <w:rPr>
          <w:sz w:val="18"/>
          <w:szCs w:val="18"/>
        </w:rPr>
        <w:t>= К</w:t>
      </w:r>
      <w:r w:rsidRPr="00A56BA4">
        <w:rPr>
          <w:sz w:val="18"/>
          <w:szCs w:val="18"/>
          <w:vertAlign w:val="subscript"/>
        </w:rPr>
        <w:t>6.1</w:t>
      </w:r>
      <w:r w:rsidRPr="00A56BA4">
        <w:rPr>
          <w:sz w:val="18"/>
          <w:szCs w:val="18"/>
        </w:rPr>
        <w:t>+К</w:t>
      </w:r>
      <w:r w:rsidRPr="00A56BA4">
        <w:rPr>
          <w:sz w:val="18"/>
          <w:szCs w:val="18"/>
          <w:vertAlign w:val="subscript"/>
        </w:rPr>
        <w:t>6.2</w:t>
      </w:r>
    </w:p>
    <w:p w14:paraId="161982EC" w14:textId="77777777" w:rsidR="00923616" w:rsidRPr="00A56BA4" w:rsidRDefault="00923616" w:rsidP="00A56BA4">
      <w:pPr>
        <w:spacing w:line="276" w:lineRule="auto"/>
        <w:ind w:firstLine="425"/>
        <w:jc w:val="both"/>
        <w:rPr>
          <w:sz w:val="18"/>
          <w:szCs w:val="18"/>
          <w:vertAlign w:val="subscript"/>
        </w:rPr>
      </w:pPr>
    </w:p>
    <w:p w14:paraId="7FF130B7" w14:textId="77777777" w:rsidR="00A56BA4" w:rsidRPr="00923616" w:rsidRDefault="00A56BA4" w:rsidP="00923616">
      <w:pPr>
        <w:spacing w:line="276" w:lineRule="auto"/>
        <w:ind w:firstLine="425"/>
        <w:jc w:val="right"/>
        <w:rPr>
          <w:i/>
          <w:sz w:val="18"/>
          <w:szCs w:val="18"/>
        </w:rPr>
      </w:pPr>
      <w:r w:rsidRPr="00923616">
        <w:rPr>
          <w:i/>
          <w:sz w:val="18"/>
          <w:szCs w:val="18"/>
        </w:rPr>
        <w:t>Таблица 3.</w:t>
      </w:r>
    </w:p>
    <w:p w14:paraId="62E6D231" w14:textId="77777777" w:rsidR="00A56BA4" w:rsidRPr="00923616" w:rsidRDefault="00A56BA4" w:rsidP="00A56BA4">
      <w:pPr>
        <w:spacing w:line="276" w:lineRule="auto"/>
        <w:ind w:firstLine="425"/>
        <w:jc w:val="both"/>
        <w:rPr>
          <w:b/>
          <w:i/>
          <w:sz w:val="18"/>
          <w:szCs w:val="18"/>
        </w:rPr>
      </w:pPr>
      <w:r w:rsidRPr="00923616">
        <w:rPr>
          <w:b/>
          <w:i/>
          <w:sz w:val="18"/>
          <w:szCs w:val="18"/>
        </w:rPr>
        <w:t>Перечень компенсационных выплат региональным методистам</w:t>
      </w:r>
    </w:p>
    <w:p w14:paraId="4C1A896D" w14:textId="77777777" w:rsidR="00A56BA4" w:rsidRPr="00A56BA4" w:rsidRDefault="00A56BA4" w:rsidP="00A56BA4">
      <w:pPr>
        <w:spacing w:line="276" w:lineRule="auto"/>
        <w:ind w:firstLine="425"/>
        <w:jc w:val="both"/>
        <w:rPr>
          <w:sz w:val="18"/>
          <w:szCs w:val="18"/>
        </w:rPr>
      </w:pP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3388"/>
        <w:gridCol w:w="3251"/>
        <w:gridCol w:w="1805"/>
      </w:tblGrid>
      <w:tr w:rsidR="00A56BA4" w:rsidRPr="00A56BA4" w14:paraId="7BA4F2B1" w14:textId="77777777" w:rsidTr="00A56BA4">
        <w:trPr>
          <w:jc w:val="center"/>
        </w:trPr>
        <w:tc>
          <w:tcPr>
            <w:tcW w:w="611" w:type="dxa"/>
            <w:shd w:val="clear" w:color="auto" w:fill="auto"/>
            <w:vAlign w:val="center"/>
          </w:tcPr>
          <w:p w14:paraId="3116FC75" w14:textId="77777777" w:rsidR="00A56BA4" w:rsidRPr="00A56BA4" w:rsidRDefault="00A56BA4" w:rsidP="00923616">
            <w:pPr>
              <w:spacing w:line="276" w:lineRule="auto"/>
              <w:rPr>
                <w:b/>
                <w:sz w:val="18"/>
                <w:szCs w:val="18"/>
              </w:rPr>
            </w:pPr>
            <w:r w:rsidRPr="00A56BA4">
              <w:rPr>
                <w:b/>
                <w:sz w:val="18"/>
                <w:szCs w:val="18"/>
              </w:rPr>
              <w:t>№ п/п</w:t>
            </w:r>
          </w:p>
        </w:tc>
        <w:tc>
          <w:tcPr>
            <w:tcW w:w="3565" w:type="dxa"/>
            <w:shd w:val="clear" w:color="auto" w:fill="auto"/>
            <w:vAlign w:val="center"/>
          </w:tcPr>
          <w:p w14:paraId="59DFD085" w14:textId="77777777" w:rsidR="00A56BA4" w:rsidRPr="00A56BA4" w:rsidRDefault="00A56BA4" w:rsidP="00A56BA4">
            <w:pPr>
              <w:spacing w:line="276" w:lineRule="auto"/>
              <w:ind w:firstLine="425"/>
              <w:jc w:val="both"/>
              <w:rPr>
                <w:b/>
                <w:sz w:val="18"/>
                <w:szCs w:val="18"/>
              </w:rPr>
            </w:pPr>
            <w:r w:rsidRPr="00A56BA4">
              <w:rPr>
                <w:b/>
                <w:sz w:val="18"/>
                <w:szCs w:val="18"/>
              </w:rPr>
              <w:t>Показатель</w:t>
            </w:r>
          </w:p>
        </w:tc>
        <w:tc>
          <w:tcPr>
            <w:tcW w:w="3402" w:type="dxa"/>
            <w:shd w:val="clear" w:color="auto" w:fill="auto"/>
            <w:vAlign w:val="center"/>
          </w:tcPr>
          <w:p w14:paraId="7A4F6B1C" w14:textId="77777777" w:rsidR="00A56BA4" w:rsidRPr="00A56BA4" w:rsidRDefault="00A56BA4" w:rsidP="00A56BA4">
            <w:pPr>
              <w:spacing w:line="276" w:lineRule="auto"/>
              <w:ind w:firstLine="425"/>
              <w:jc w:val="both"/>
              <w:rPr>
                <w:b/>
                <w:sz w:val="18"/>
                <w:szCs w:val="18"/>
              </w:rPr>
            </w:pPr>
            <w:r w:rsidRPr="00A56BA4">
              <w:rPr>
                <w:b/>
                <w:sz w:val="18"/>
                <w:szCs w:val="18"/>
              </w:rPr>
              <w:t>Единица измерения</w:t>
            </w:r>
          </w:p>
        </w:tc>
        <w:tc>
          <w:tcPr>
            <w:tcW w:w="1670" w:type="dxa"/>
            <w:shd w:val="clear" w:color="auto" w:fill="auto"/>
            <w:vAlign w:val="center"/>
          </w:tcPr>
          <w:p w14:paraId="53CD077C" w14:textId="77777777" w:rsidR="00A56BA4" w:rsidRPr="00A56BA4" w:rsidRDefault="00A56BA4" w:rsidP="00A56BA4">
            <w:pPr>
              <w:spacing w:line="276" w:lineRule="auto"/>
              <w:ind w:firstLine="425"/>
              <w:jc w:val="both"/>
              <w:rPr>
                <w:b/>
                <w:sz w:val="18"/>
                <w:szCs w:val="18"/>
              </w:rPr>
            </w:pPr>
            <w:r w:rsidRPr="00A56BA4">
              <w:rPr>
                <w:b/>
                <w:sz w:val="18"/>
                <w:szCs w:val="18"/>
              </w:rPr>
              <w:t>Минимальное значение показателя, руб.</w:t>
            </w:r>
          </w:p>
        </w:tc>
      </w:tr>
      <w:tr w:rsidR="00A56BA4" w:rsidRPr="00A56BA4" w14:paraId="3BCEA1C0" w14:textId="77777777" w:rsidTr="00A56BA4">
        <w:trPr>
          <w:jc w:val="center"/>
        </w:trPr>
        <w:tc>
          <w:tcPr>
            <w:tcW w:w="9248" w:type="dxa"/>
            <w:gridSpan w:val="4"/>
            <w:shd w:val="clear" w:color="auto" w:fill="auto"/>
            <w:vAlign w:val="center"/>
          </w:tcPr>
          <w:p w14:paraId="01FF578E" w14:textId="77777777" w:rsidR="00A56BA4" w:rsidRPr="00A56BA4" w:rsidRDefault="00A56BA4" w:rsidP="00A56BA4">
            <w:pPr>
              <w:spacing w:line="276" w:lineRule="auto"/>
              <w:ind w:firstLine="425"/>
              <w:jc w:val="both"/>
              <w:rPr>
                <w:b/>
                <w:sz w:val="18"/>
                <w:szCs w:val="18"/>
              </w:rPr>
            </w:pPr>
            <w:r w:rsidRPr="00A56BA4">
              <w:rPr>
                <w:sz w:val="18"/>
                <w:szCs w:val="18"/>
              </w:rPr>
              <w:t>Инвариантная часть</w:t>
            </w:r>
            <w:r w:rsidRPr="00A56BA4">
              <w:rPr>
                <w:b/>
                <w:sz w:val="18"/>
                <w:szCs w:val="18"/>
                <w:vertAlign w:val="superscript"/>
              </w:rPr>
              <w:footnoteReference w:id="5"/>
            </w:r>
            <w:r w:rsidRPr="00A56BA4">
              <w:rPr>
                <w:sz w:val="18"/>
                <w:szCs w:val="18"/>
              </w:rPr>
              <w:t xml:space="preserve"> (К</w:t>
            </w:r>
            <w:r w:rsidRPr="00A56BA4">
              <w:rPr>
                <w:sz w:val="18"/>
                <w:szCs w:val="18"/>
                <w:vertAlign w:val="subscript"/>
              </w:rPr>
              <w:t>6.1</w:t>
            </w:r>
            <w:r w:rsidRPr="00A56BA4">
              <w:rPr>
                <w:sz w:val="18"/>
                <w:szCs w:val="18"/>
              </w:rPr>
              <w:t>)</w:t>
            </w:r>
          </w:p>
        </w:tc>
      </w:tr>
      <w:tr w:rsidR="00A56BA4" w:rsidRPr="00A56BA4" w14:paraId="153D61B0" w14:textId="77777777" w:rsidTr="00A56BA4">
        <w:trPr>
          <w:jc w:val="center"/>
        </w:trPr>
        <w:tc>
          <w:tcPr>
            <w:tcW w:w="611" w:type="dxa"/>
            <w:shd w:val="clear" w:color="auto" w:fill="auto"/>
            <w:vAlign w:val="center"/>
          </w:tcPr>
          <w:p w14:paraId="01202151" w14:textId="110DBD34" w:rsidR="00A56BA4" w:rsidRPr="00A56BA4" w:rsidRDefault="00923616" w:rsidP="00923616">
            <w:pPr>
              <w:spacing w:line="276" w:lineRule="auto"/>
              <w:jc w:val="both"/>
              <w:rPr>
                <w:sz w:val="18"/>
                <w:szCs w:val="18"/>
              </w:rPr>
            </w:pPr>
            <w:r>
              <w:rPr>
                <w:sz w:val="18"/>
                <w:szCs w:val="18"/>
              </w:rPr>
              <w:t xml:space="preserve">     </w:t>
            </w:r>
            <w:r w:rsidR="00A56BA4" w:rsidRPr="00A56BA4">
              <w:rPr>
                <w:sz w:val="18"/>
                <w:szCs w:val="18"/>
              </w:rPr>
              <w:t>1.1</w:t>
            </w:r>
          </w:p>
        </w:tc>
        <w:tc>
          <w:tcPr>
            <w:tcW w:w="3565" w:type="dxa"/>
            <w:shd w:val="clear" w:color="auto" w:fill="auto"/>
            <w:vAlign w:val="center"/>
          </w:tcPr>
          <w:p w14:paraId="48AACD62" w14:textId="77777777" w:rsidR="00A56BA4" w:rsidRPr="00A56BA4" w:rsidRDefault="00A56BA4" w:rsidP="00A56BA4">
            <w:pPr>
              <w:spacing w:line="276" w:lineRule="auto"/>
              <w:ind w:firstLine="425"/>
              <w:jc w:val="both"/>
              <w:rPr>
                <w:sz w:val="18"/>
                <w:szCs w:val="18"/>
              </w:rPr>
            </w:pPr>
            <w:r w:rsidRPr="00A56BA4">
              <w:rPr>
                <w:sz w:val="18"/>
                <w:szCs w:val="18"/>
              </w:rPr>
              <w:t>Посещение занятий, подготовка адресных рекомендаций педагогу в рамках его непрерывного профессионального роста</w:t>
            </w:r>
          </w:p>
        </w:tc>
        <w:tc>
          <w:tcPr>
            <w:tcW w:w="3402" w:type="dxa"/>
            <w:shd w:val="clear" w:color="auto" w:fill="auto"/>
            <w:vAlign w:val="center"/>
          </w:tcPr>
          <w:p w14:paraId="5B9601D7" w14:textId="77777777" w:rsidR="00A56BA4" w:rsidRPr="00A56BA4" w:rsidRDefault="00A56BA4" w:rsidP="00A56BA4">
            <w:pPr>
              <w:spacing w:line="276" w:lineRule="auto"/>
              <w:ind w:firstLine="425"/>
              <w:jc w:val="both"/>
              <w:rPr>
                <w:sz w:val="18"/>
                <w:szCs w:val="18"/>
              </w:rPr>
            </w:pPr>
            <w:r w:rsidRPr="00A56BA4">
              <w:rPr>
                <w:sz w:val="18"/>
                <w:szCs w:val="18"/>
              </w:rPr>
              <w:t>не менее 4-х занятий в мес.</w:t>
            </w:r>
          </w:p>
        </w:tc>
        <w:tc>
          <w:tcPr>
            <w:tcW w:w="1670" w:type="dxa"/>
            <w:vMerge w:val="restart"/>
            <w:shd w:val="clear" w:color="auto" w:fill="auto"/>
            <w:vAlign w:val="center"/>
          </w:tcPr>
          <w:p w14:paraId="24D18739" w14:textId="1C22DFB6" w:rsidR="00A56BA4" w:rsidRPr="00A56BA4" w:rsidRDefault="00923616" w:rsidP="00A56BA4">
            <w:pPr>
              <w:spacing w:line="276" w:lineRule="auto"/>
              <w:ind w:firstLine="425"/>
              <w:jc w:val="both"/>
              <w:rPr>
                <w:sz w:val="18"/>
                <w:szCs w:val="18"/>
              </w:rPr>
            </w:pPr>
            <w:r>
              <w:rPr>
                <w:sz w:val="18"/>
                <w:szCs w:val="18"/>
              </w:rPr>
              <w:t>5</w:t>
            </w:r>
            <w:r w:rsidR="00A56BA4" w:rsidRPr="00A56BA4">
              <w:rPr>
                <w:sz w:val="18"/>
                <w:szCs w:val="18"/>
              </w:rPr>
              <w:t>000 ежемесячно</w:t>
            </w:r>
          </w:p>
        </w:tc>
      </w:tr>
      <w:tr w:rsidR="00A56BA4" w:rsidRPr="00A56BA4" w14:paraId="3068AFEC" w14:textId="77777777" w:rsidTr="00A56BA4">
        <w:trPr>
          <w:trHeight w:val="400"/>
          <w:jc w:val="center"/>
        </w:trPr>
        <w:tc>
          <w:tcPr>
            <w:tcW w:w="611" w:type="dxa"/>
            <w:shd w:val="clear" w:color="auto" w:fill="auto"/>
            <w:vAlign w:val="center"/>
          </w:tcPr>
          <w:p w14:paraId="6ED95774" w14:textId="565990DC" w:rsidR="00A56BA4" w:rsidRPr="00A56BA4" w:rsidRDefault="00923616" w:rsidP="00923616">
            <w:pPr>
              <w:spacing w:line="276" w:lineRule="auto"/>
              <w:jc w:val="both"/>
              <w:rPr>
                <w:sz w:val="18"/>
                <w:szCs w:val="18"/>
              </w:rPr>
            </w:pPr>
            <w:r>
              <w:rPr>
                <w:sz w:val="18"/>
                <w:szCs w:val="18"/>
              </w:rPr>
              <w:t xml:space="preserve">     </w:t>
            </w:r>
            <w:r w:rsidR="00A56BA4" w:rsidRPr="00A56BA4">
              <w:rPr>
                <w:sz w:val="18"/>
                <w:szCs w:val="18"/>
              </w:rPr>
              <w:t>1.2</w:t>
            </w:r>
          </w:p>
        </w:tc>
        <w:tc>
          <w:tcPr>
            <w:tcW w:w="3565" w:type="dxa"/>
            <w:shd w:val="clear" w:color="auto" w:fill="auto"/>
            <w:vAlign w:val="center"/>
          </w:tcPr>
          <w:p w14:paraId="22FCF806" w14:textId="77777777" w:rsidR="00A56BA4" w:rsidRPr="00A56BA4" w:rsidRDefault="00A56BA4" w:rsidP="00A56BA4">
            <w:pPr>
              <w:spacing w:line="276" w:lineRule="auto"/>
              <w:ind w:firstLine="425"/>
              <w:jc w:val="both"/>
              <w:rPr>
                <w:sz w:val="18"/>
                <w:szCs w:val="18"/>
              </w:rPr>
            </w:pPr>
            <w:r w:rsidRPr="00A56BA4">
              <w:rPr>
                <w:sz w:val="18"/>
                <w:szCs w:val="18"/>
              </w:rPr>
              <w:t>Проведение открытых занятий, мастер-классов и т.д.</w:t>
            </w:r>
          </w:p>
        </w:tc>
        <w:tc>
          <w:tcPr>
            <w:tcW w:w="3402" w:type="dxa"/>
            <w:shd w:val="clear" w:color="auto" w:fill="auto"/>
          </w:tcPr>
          <w:p w14:paraId="5DC3D3D2" w14:textId="77777777" w:rsidR="00A56BA4" w:rsidRPr="00A56BA4" w:rsidRDefault="00A56BA4" w:rsidP="00A56BA4">
            <w:pPr>
              <w:spacing w:line="276" w:lineRule="auto"/>
              <w:ind w:firstLine="425"/>
              <w:jc w:val="both"/>
              <w:rPr>
                <w:sz w:val="18"/>
                <w:szCs w:val="18"/>
              </w:rPr>
            </w:pPr>
            <w:r w:rsidRPr="00A56BA4">
              <w:rPr>
                <w:sz w:val="18"/>
                <w:szCs w:val="18"/>
              </w:rPr>
              <w:t>не менее 1-го занятия  в мес.</w:t>
            </w:r>
            <w:r w:rsidRPr="00A56BA4">
              <w:rPr>
                <w:sz w:val="18"/>
                <w:szCs w:val="18"/>
                <w:vertAlign w:val="superscript"/>
              </w:rPr>
              <w:footnoteReference w:id="6"/>
            </w:r>
          </w:p>
        </w:tc>
        <w:tc>
          <w:tcPr>
            <w:tcW w:w="1670" w:type="dxa"/>
            <w:vMerge/>
            <w:shd w:val="clear" w:color="auto" w:fill="auto"/>
            <w:vAlign w:val="center"/>
          </w:tcPr>
          <w:p w14:paraId="3CA210BB" w14:textId="77777777" w:rsidR="00A56BA4" w:rsidRPr="00A56BA4" w:rsidRDefault="00A56BA4" w:rsidP="00A56BA4">
            <w:pPr>
              <w:spacing w:line="276" w:lineRule="auto"/>
              <w:ind w:firstLine="425"/>
              <w:jc w:val="both"/>
              <w:rPr>
                <w:sz w:val="18"/>
                <w:szCs w:val="18"/>
              </w:rPr>
            </w:pPr>
          </w:p>
        </w:tc>
      </w:tr>
      <w:tr w:rsidR="00A56BA4" w:rsidRPr="00A56BA4" w14:paraId="0112911F" w14:textId="77777777" w:rsidTr="00A56BA4">
        <w:trPr>
          <w:jc w:val="center"/>
        </w:trPr>
        <w:tc>
          <w:tcPr>
            <w:tcW w:w="9248" w:type="dxa"/>
            <w:gridSpan w:val="4"/>
            <w:shd w:val="clear" w:color="auto" w:fill="auto"/>
            <w:vAlign w:val="center"/>
          </w:tcPr>
          <w:p w14:paraId="3B31D058" w14:textId="77777777" w:rsidR="00A56BA4" w:rsidRPr="00A56BA4" w:rsidRDefault="00A56BA4" w:rsidP="00A56BA4">
            <w:pPr>
              <w:spacing w:line="276" w:lineRule="auto"/>
              <w:ind w:firstLine="425"/>
              <w:jc w:val="both"/>
              <w:rPr>
                <w:sz w:val="18"/>
                <w:szCs w:val="18"/>
              </w:rPr>
            </w:pPr>
            <w:r w:rsidRPr="00A56BA4">
              <w:rPr>
                <w:sz w:val="18"/>
                <w:szCs w:val="18"/>
              </w:rPr>
              <w:t>Вариативная часть (К</w:t>
            </w:r>
            <w:r w:rsidRPr="00A56BA4">
              <w:rPr>
                <w:sz w:val="18"/>
                <w:szCs w:val="18"/>
                <w:vertAlign w:val="subscript"/>
              </w:rPr>
              <w:t>6.2</w:t>
            </w:r>
            <w:r w:rsidRPr="00A56BA4">
              <w:rPr>
                <w:sz w:val="18"/>
                <w:szCs w:val="18"/>
              </w:rPr>
              <w:t>)</w:t>
            </w:r>
          </w:p>
        </w:tc>
      </w:tr>
      <w:tr w:rsidR="00A56BA4" w:rsidRPr="00A56BA4" w14:paraId="069C5F1B" w14:textId="77777777" w:rsidTr="00A56BA4">
        <w:trPr>
          <w:trHeight w:val="368"/>
          <w:jc w:val="center"/>
        </w:trPr>
        <w:tc>
          <w:tcPr>
            <w:tcW w:w="611" w:type="dxa"/>
            <w:shd w:val="clear" w:color="auto" w:fill="auto"/>
            <w:vAlign w:val="center"/>
          </w:tcPr>
          <w:p w14:paraId="4055FAE0" w14:textId="71F5DDA1" w:rsidR="00A56BA4" w:rsidRPr="00A56BA4" w:rsidRDefault="00923616" w:rsidP="00923616">
            <w:pPr>
              <w:spacing w:line="276" w:lineRule="auto"/>
              <w:jc w:val="both"/>
              <w:rPr>
                <w:sz w:val="18"/>
                <w:szCs w:val="18"/>
              </w:rPr>
            </w:pPr>
            <w:r>
              <w:rPr>
                <w:sz w:val="18"/>
                <w:szCs w:val="18"/>
              </w:rPr>
              <w:t xml:space="preserve">      </w:t>
            </w:r>
            <w:r w:rsidR="00A56BA4" w:rsidRPr="00A56BA4">
              <w:rPr>
                <w:sz w:val="18"/>
                <w:szCs w:val="18"/>
              </w:rPr>
              <w:t>2.</w:t>
            </w:r>
          </w:p>
        </w:tc>
        <w:tc>
          <w:tcPr>
            <w:tcW w:w="3565" w:type="dxa"/>
            <w:shd w:val="clear" w:color="auto" w:fill="auto"/>
            <w:vAlign w:val="center"/>
          </w:tcPr>
          <w:p w14:paraId="3D862816" w14:textId="77777777" w:rsidR="00A56BA4" w:rsidRPr="00A56BA4" w:rsidRDefault="00A56BA4" w:rsidP="00A56BA4">
            <w:pPr>
              <w:spacing w:line="276" w:lineRule="auto"/>
              <w:ind w:firstLine="425"/>
              <w:jc w:val="both"/>
              <w:rPr>
                <w:sz w:val="18"/>
                <w:szCs w:val="18"/>
              </w:rPr>
            </w:pPr>
            <w:r w:rsidRPr="00A56BA4">
              <w:rPr>
                <w:sz w:val="18"/>
                <w:szCs w:val="18"/>
              </w:rPr>
              <w:t xml:space="preserve">Экспертно-аналитическая деятельность: </w:t>
            </w:r>
          </w:p>
        </w:tc>
        <w:tc>
          <w:tcPr>
            <w:tcW w:w="5072" w:type="dxa"/>
            <w:gridSpan w:val="2"/>
            <w:shd w:val="clear" w:color="auto" w:fill="auto"/>
          </w:tcPr>
          <w:p w14:paraId="5EBCA896" w14:textId="77777777" w:rsidR="00A56BA4" w:rsidRPr="00A56BA4" w:rsidRDefault="00A56BA4" w:rsidP="00A56BA4">
            <w:pPr>
              <w:spacing w:line="276" w:lineRule="auto"/>
              <w:ind w:firstLine="425"/>
              <w:jc w:val="both"/>
              <w:rPr>
                <w:sz w:val="18"/>
                <w:szCs w:val="18"/>
              </w:rPr>
            </w:pPr>
          </w:p>
        </w:tc>
      </w:tr>
      <w:tr w:rsidR="00A56BA4" w:rsidRPr="00A56BA4" w14:paraId="488C4C27" w14:textId="77777777" w:rsidTr="00A56BA4">
        <w:trPr>
          <w:trHeight w:val="645"/>
          <w:jc w:val="center"/>
        </w:trPr>
        <w:tc>
          <w:tcPr>
            <w:tcW w:w="611" w:type="dxa"/>
            <w:shd w:val="clear" w:color="auto" w:fill="auto"/>
            <w:vAlign w:val="center"/>
          </w:tcPr>
          <w:p w14:paraId="37F955C4" w14:textId="7D401712" w:rsidR="00A56BA4" w:rsidRPr="00A56BA4" w:rsidRDefault="00923616" w:rsidP="00923616">
            <w:pPr>
              <w:spacing w:line="276" w:lineRule="auto"/>
              <w:jc w:val="both"/>
              <w:rPr>
                <w:sz w:val="18"/>
                <w:szCs w:val="18"/>
              </w:rPr>
            </w:pPr>
            <w:r>
              <w:rPr>
                <w:sz w:val="18"/>
                <w:szCs w:val="18"/>
              </w:rPr>
              <w:t xml:space="preserve">      </w:t>
            </w:r>
            <w:r w:rsidR="00A56BA4" w:rsidRPr="00A56BA4">
              <w:rPr>
                <w:sz w:val="18"/>
                <w:szCs w:val="18"/>
              </w:rPr>
              <w:t>2.1.</w:t>
            </w:r>
          </w:p>
        </w:tc>
        <w:tc>
          <w:tcPr>
            <w:tcW w:w="3565" w:type="dxa"/>
            <w:shd w:val="clear" w:color="auto" w:fill="auto"/>
            <w:vAlign w:val="center"/>
          </w:tcPr>
          <w:p w14:paraId="735C1A90" w14:textId="77777777" w:rsidR="00A56BA4" w:rsidRPr="00A56BA4" w:rsidRDefault="00A56BA4" w:rsidP="00A56BA4">
            <w:pPr>
              <w:spacing w:line="276" w:lineRule="auto"/>
              <w:ind w:firstLine="425"/>
              <w:jc w:val="both"/>
              <w:rPr>
                <w:sz w:val="18"/>
                <w:szCs w:val="18"/>
              </w:rPr>
            </w:pPr>
            <w:r w:rsidRPr="00A56BA4">
              <w:rPr>
                <w:sz w:val="18"/>
                <w:szCs w:val="18"/>
              </w:rPr>
              <w:t xml:space="preserve">работа в качестве эксперта, члена жюри профессиональных конкурсов, олимпиад и др. (муниципальный уровень, межмуниципальный уровень, региональный уровень) </w:t>
            </w:r>
          </w:p>
        </w:tc>
        <w:tc>
          <w:tcPr>
            <w:tcW w:w="3402" w:type="dxa"/>
            <w:shd w:val="clear" w:color="auto" w:fill="auto"/>
          </w:tcPr>
          <w:p w14:paraId="2F7408C4" w14:textId="77777777" w:rsidR="00A56BA4" w:rsidRPr="00A56BA4" w:rsidRDefault="00A56BA4" w:rsidP="00A56BA4">
            <w:pPr>
              <w:spacing w:line="276" w:lineRule="auto"/>
              <w:ind w:firstLine="425"/>
              <w:jc w:val="both"/>
              <w:rPr>
                <w:sz w:val="18"/>
                <w:szCs w:val="18"/>
              </w:rPr>
            </w:pPr>
            <w:r w:rsidRPr="00A56BA4">
              <w:rPr>
                <w:sz w:val="18"/>
                <w:szCs w:val="18"/>
              </w:rPr>
              <w:t>Приказ органа местного самоуправления, осуществляющего управление в сфере образования</w:t>
            </w:r>
          </w:p>
          <w:p w14:paraId="118103D3" w14:textId="77777777" w:rsidR="00A56BA4" w:rsidRPr="00A56BA4" w:rsidRDefault="00A56BA4" w:rsidP="00A56BA4">
            <w:pPr>
              <w:spacing w:line="276" w:lineRule="auto"/>
              <w:ind w:firstLine="425"/>
              <w:jc w:val="both"/>
              <w:rPr>
                <w:sz w:val="18"/>
                <w:szCs w:val="18"/>
              </w:rPr>
            </w:pPr>
            <w:r w:rsidRPr="00A56BA4">
              <w:rPr>
                <w:sz w:val="18"/>
                <w:szCs w:val="18"/>
              </w:rPr>
              <w:t xml:space="preserve">Приказ министерства образования Воронежской области и (или) регионального оператора </w:t>
            </w:r>
          </w:p>
        </w:tc>
        <w:tc>
          <w:tcPr>
            <w:tcW w:w="1670" w:type="dxa"/>
            <w:shd w:val="clear" w:color="auto" w:fill="auto"/>
            <w:vAlign w:val="center"/>
          </w:tcPr>
          <w:p w14:paraId="1D7C671C" w14:textId="77777777" w:rsidR="00A56BA4" w:rsidRPr="00A56BA4" w:rsidRDefault="00A56BA4" w:rsidP="00A56BA4">
            <w:pPr>
              <w:spacing w:line="276" w:lineRule="auto"/>
              <w:ind w:firstLine="425"/>
              <w:jc w:val="both"/>
              <w:rPr>
                <w:sz w:val="18"/>
                <w:szCs w:val="18"/>
              </w:rPr>
            </w:pPr>
            <w:r w:rsidRPr="00A56BA4">
              <w:rPr>
                <w:sz w:val="18"/>
                <w:szCs w:val="18"/>
              </w:rPr>
              <w:t>400 руб. за час</w:t>
            </w:r>
          </w:p>
        </w:tc>
      </w:tr>
      <w:tr w:rsidR="00A56BA4" w:rsidRPr="00A56BA4" w14:paraId="1158D84D" w14:textId="77777777" w:rsidTr="00A56BA4">
        <w:trPr>
          <w:jc w:val="center"/>
        </w:trPr>
        <w:tc>
          <w:tcPr>
            <w:tcW w:w="611" w:type="dxa"/>
            <w:vMerge w:val="restart"/>
            <w:shd w:val="clear" w:color="auto" w:fill="auto"/>
            <w:vAlign w:val="center"/>
          </w:tcPr>
          <w:p w14:paraId="495249BC" w14:textId="155B948A" w:rsidR="00A56BA4" w:rsidRPr="00A56BA4" w:rsidRDefault="00923616" w:rsidP="00923616">
            <w:pPr>
              <w:spacing w:line="276" w:lineRule="auto"/>
              <w:jc w:val="both"/>
              <w:rPr>
                <w:sz w:val="18"/>
                <w:szCs w:val="18"/>
              </w:rPr>
            </w:pPr>
            <w:r>
              <w:rPr>
                <w:sz w:val="18"/>
                <w:szCs w:val="18"/>
              </w:rPr>
              <w:lastRenderedPageBreak/>
              <w:t xml:space="preserve">       </w:t>
            </w:r>
            <w:r w:rsidR="00A56BA4" w:rsidRPr="00A56BA4">
              <w:rPr>
                <w:sz w:val="18"/>
                <w:szCs w:val="18"/>
              </w:rPr>
              <w:t>3.</w:t>
            </w:r>
          </w:p>
        </w:tc>
        <w:tc>
          <w:tcPr>
            <w:tcW w:w="3565" w:type="dxa"/>
            <w:vMerge w:val="restart"/>
            <w:shd w:val="clear" w:color="auto" w:fill="auto"/>
            <w:vAlign w:val="center"/>
          </w:tcPr>
          <w:p w14:paraId="74E39BC4" w14:textId="77777777" w:rsidR="00A56BA4" w:rsidRPr="00A56BA4" w:rsidRDefault="00A56BA4" w:rsidP="00A56BA4">
            <w:pPr>
              <w:spacing w:line="276" w:lineRule="auto"/>
              <w:ind w:firstLine="425"/>
              <w:jc w:val="both"/>
              <w:rPr>
                <w:sz w:val="18"/>
                <w:szCs w:val="18"/>
              </w:rPr>
            </w:pPr>
            <w:r w:rsidRPr="00A56BA4">
              <w:rPr>
                <w:sz w:val="18"/>
                <w:szCs w:val="18"/>
              </w:rPr>
              <w:t>Выступление на конференциях, семинарах и т.д.</w:t>
            </w:r>
          </w:p>
        </w:tc>
        <w:tc>
          <w:tcPr>
            <w:tcW w:w="3402" w:type="dxa"/>
            <w:shd w:val="clear" w:color="auto" w:fill="auto"/>
          </w:tcPr>
          <w:p w14:paraId="5ADBB2AD" w14:textId="77777777" w:rsidR="00A56BA4" w:rsidRPr="00A56BA4" w:rsidRDefault="00A56BA4" w:rsidP="00A56BA4">
            <w:pPr>
              <w:spacing w:line="276" w:lineRule="auto"/>
              <w:ind w:firstLine="425"/>
              <w:jc w:val="both"/>
              <w:rPr>
                <w:sz w:val="18"/>
                <w:szCs w:val="18"/>
              </w:rPr>
            </w:pPr>
            <w:r w:rsidRPr="00A56BA4">
              <w:rPr>
                <w:sz w:val="18"/>
                <w:szCs w:val="18"/>
              </w:rPr>
              <w:t>Межмуниципальный уровень (приказ регионального оператора)</w:t>
            </w:r>
          </w:p>
        </w:tc>
        <w:tc>
          <w:tcPr>
            <w:tcW w:w="1670" w:type="dxa"/>
            <w:shd w:val="clear" w:color="auto" w:fill="auto"/>
            <w:vAlign w:val="center"/>
          </w:tcPr>
          <w:p w14:paraId="39627615" w14:textId="77777777" w:rsidR="00A56BA4" w:rsidRPr="00A56BA4" w:rsidRDefault="00A56BA4" w:rsidP="00A56BA4">
            <w:pPr>
              <w:spacing w:line="276" w:lineRule="auto"/>
              <w:ind w:firstLine="425"/>
              <w:jc w:val="both"/>
              <w:rPr>
                <w:sz w:val="18"/>
                <w:szCs w:val="18"/>
              </w:rPr>
            </w:pPr>
            <w:r w:rsidRPr="00A56BA4">
              <w:rPr>
                <w:sz w:val="18"/>
                <w:szCs w:val="18"/>
              </w:rPr>
              <w:t xml:space="preserve">2 000 </w:t>
            </w:r>
          </w:p>
        </w:tc>
      </w:tr>
      <w:tr w:rsidR="00A56BA4" w:rsidRPr="00A56BA4" w14:paraId="2B47F46D" w14:textId="77777777" w:rsidTr="00A56BA4">
        <w:trPr>
          <w:jc w:val="center"/>
        </w:trPr>
        <w:tc>
          <w:tcPr>
            <w:tcW w:w="611" w:type="dxa"/>
            <w:vMerge/>
            <w:shd w:val="clear" w:color="auto" w:fill="auto"/>
            <w:vAlign w:val="center"/>
          </w:tcPr>
          <w:p w14:paraId="186EBF31" w14:textId="77777777" w:rsidR="00A56BA4" w:rsidRPr="00A56BA4" w:rsidRDefault="00A56BA4" w:rsidP="00A56BA4">
            <w:pPr>
              <w:spacing w:line="276" w:lineRule="auto"/>
              <w:ind w:firstLine="425"/>
              <w:jc w:val="both"/>
              <w:rPr>
                <w:sz w:val="18"/>
                <w:szCs w:val="18"/>
              </w:rPr>
            </w:pPr>
          </w:p>
        </w:tc>
        <w:tc>
          <w:tcPr>
            <w:tcW w:w="3565" w:type="dxa"/>
            <w:vMerge/>
            <w:shd w:val="clear" w:color="auto" w:fill="auto"/>
            <w:vAlign w:val="center"/>
          </w:tcPr>
          <w:p w14:paraId="6BA97DA2" w14:textId="77777777" w:rsidR="00A56BA4" w:rsidRPr="00A56BA4" w:rsidRDefault="00A56BA4" w:rsidP="00A56BA4">
            <w:pPr>
              <w:spacing w:line="276" w:lineRule="auto"/>
              <w:ind w:firstLine="425"/>
              <w:jc w:val="both"/>
              <w:rPr>
                <w:sz w:val="18"/>
                <w:szCs w:val="18"/>
              </w:rPr>
            </w:pPr>
          </w:p>
        </w:tc>
        <w:tc>
          <w:tcPr>
            <w:tcW w:w="3402" w:type="dxa"/>
            <w:shd w:val="clear" w:color="auto" w:fill="auto"/>
          </w:tcPr>
          <w:p w14:paraId="6045B0F4" w14:textId="77777777" w:rsidR="00A56BA4" w:rsidRPr="00A56BA4" w:rsidRDefault="00A56BA4" w:rsidP="00A56BA4">
            <w:pPr>
              <w:spacing w:line="276" w:lineRule="auto"/>
              <w:ind w:firstLine="425"/>
              <w:jc w:val="both"/>
              <w:rPr>
                <w:sz w:val="18"/>
                <w:szCs w:val="18"/>
              </w:rPr>
            </w:pPr>
            <w:r w:rsidRPr="00A56BA4">
              <w:rPr>
                <w:sz w:val="18"/>
                <w:szCs w:val="18"/>
              </w:rPr>
              <w:t>Региональный уровень (приказ регионального оператора)</w:t>
            </w:r>
          </w:p>
        </w:tc>
        <w:tc>
          <w:tcPr>
            <w:tcW w:w="1670" w:type="dxa"/>
            <w:shd w:val="clear" w:color="auto" w:fill="auto"/>
            <w:vAlign w:val="center"/>
          </w:tcPr>
          <w:p w14:paraId="6CA25947" w14:textId="77777777" w:rsidR="00A56BA4" w:rsidRPr="00A56BA4" w:rsidRDefault="00A56BA4" w:rsidP="00A56BA4">
            <w:pPr>
              <w:spacing w:line="276" w:lineRule="auto"/>
              <w:ind w:firstLine="425"/>
              <w:jc w:val="both"/>
              <w:rPr>
                <w:sz w:val="18"/>
                <w:szCs w:val="18"/>
              </w:rPr>
            </w:pPr>
            <w:r w:rsidRPr="00A56BA4">
              <w:rPr>
                <w:sz w:val="18"/>
                <w:szCs w:val="18"/>
              </w:rPr>
              <w:t xml:space="preserve">3 000 </w:t>
            </w:r>
          </w:p>
        </w:tc>
      </w:tr>
      <w:tr w:rsidR="00A56BA4" w:rsidRPr="00A56BA4" w14:paraId="1680F2D3" w14:textId="77777777" w:rsidTr="00A56BA4">
        <w:trPr>
          <w:jc w:val="center"/>
        </w:trPr>
        <w:tc>
          <w:tcPr>
            <w:tcW w:w="611" w:type="dxa"/>
            <w:vMerge/>
            <w:shd w:val="clear" w:color="auto" w:fill="auto"/>
            <w:vAlign w:val="center"/>
          </w:tcPr>
          <w:p w14:paraId="0278C85A" w14:textId="77777777" w:rsidR="00A56BA4" w:rsidRPr="00A56BA4" w:rsidRDefault="00A56BA4" w:rsidP="00A56BA4">
            <w:pPr>
              <w:spacing w:line="276" w:lineRule="auto"/>
              <w:ind w:firstLine="425"/>
              <w:jc w:val="both"/>
              <w:rPr>
                <w:sz w:val="18"/>
                <w:szCs w:val="18"/>
              </w:rPr>
            </w:pPr>
          </w:p>
        </w:tc>
        <w:tc>
          <w:tcPr>
            <w:tcW w:w="3565" w:type="dxa"/>
            <w:vMerge/>
            <w:shd w:val="clear" w:color="auto" w:fill="auto"/>
            <w:vAlign w:val="center"/>
          </w:tcPr>
          <w:p w14:paraId="6EAAD47F" w14:textId="77777777" w:rsidR="00A56BA4" w:rsidRPr="00A56BA4" w:rsidRDefault="00A56BA4" w:rsidP="00A56BA4">
            <w:pPr>
              <w:spacing w:line="276" w:lineRule="auto"/>
              <w:ind w:firstLine="425"/>
              <w:jc w:val="both"/>
              <w:rPr>
                <w:sz w:val="18"/>
                <w:szCs w:val="18"/>
              </w:rPr>
            </w:pPr>
          </w:p>
        </w:tc>
        <w:tc>
          <w:tcPr>
            <w:tcW w:w="3402" w:type="dxa"/>
            <w:shd w:val="clear" w:color="auto" w:fill="auto"/>
          </w:tcPr>
          <w:p w14:paraId="2AA707FF" w14:textId="77777777" w:rsidR="00A56BA4" w:rsidRPr="00A56BA4" w:rsidRDefault="00A56BA4" w:rsidP="00A56BA4">
            <w:pPr>
              <w:spacing w:line="276" w:lineRule="auto"/>
              <w:ind w:firstLine="425"/>
              <w:jc w:val="both"/>
              <w:rPr>
                <w:sz w:val="18"/>
                <w:szCs w:val="18"/>
              </w:rPr>
            </w:pPr>
            <w:r w:rsidRPr="00A56BA4">
              <w:rPr>
                <w:sz w:val="18"/>
                <w:szCs w:val="18"/>
              </w:rPr>
              <w:t>Всероссийский уровень (приказ (письмо) министерства образования Воронежской области/письмо Министерства просвещения РФ, федерального оператора)</w:t>
            </w:r>
          </w:p>
        </w:tc>
        <w:tc>
          <w:tcPr>
            <w:tcW w:w="1670" w:type="dxa"/>
            <w:shd w:val="clear" w:color="auto" w:fill="auto"/>
            <w:vAlign w:val="center"/>
          </w:tcPr>
          <w:p w14:paraId="64EA95C7" w14:textId="77777777" w:rsidR="00A56BA4" w:rsidRPr="00A56BA4" w:rsidRDefault="00A56BA4" w:rsidP="00A56BA4">
            <w:pPr>
              <w:spacing w:line="276" w:lineRule="auto"/>
              <w:ind w:firstLine="425"/>
              <w:jc w:val="both"/>
              <w:rPr>
                <w:sz w:val="18"/>
                <w:szCs w:val="18"/>
              </w:rPr>
            </w:pPr>
            <w:r w:rsidRPr="00A56BA4">
              <w:rPr>
                <w:sz w:val="18"/>
                <w:szCs w:val="18"/>
              </w:rPr>
              <w:t>5 000</w:t>
            </w:r>
          </w:p>
        </w:tc>
      </w:tr>
      <w:tr w:rsidR="00A56BA4" w:rsidRPr="00A56BA4" w14:paraId="194B2B4B" w14:textId="77777777" w:rsidTr="00A56BA4">
        <w:trPr>
          <w:jc w:val="center"/>
        </w:trPr>
        <w:tc>
          <w:tcPr>
            <w:tcW w:w="611" w:type="dxa"/>
            <w:vMerge w:val="restart"/>
            <w:shd w:val="clear" w:color="auto" w:fill="auto"/>
            <w:vAlign w:val="center"/>
          </w:tcPr>
          <w:p w14:paraId="6BF041F8" w14:textId="5FF271BF" w:rsidR="00A56BA4" w:rsidRPr="00A56BA4" w:rsidRDefault="00923616" w:rsidP="00923616">
            <w:pPr>
              <w:spacing w:line="276" w:lineRule="auto"/>
              <w:jc w:val="both"/>
              <w:rPr>
                <w:sz w:val="18"/>
                <w:szCs w:val="18"/>
              </w:rPr>
            </w:pPr>
            <w:r>
              <w:rPr>
                <w:sz w:val="18"/>
                <w:szCs w:val="18"/>
              </w:rPr>
              <w:t xml:space="preserve">      </w:t>
            </w:r>
            <w:r w:rsidR="00A56BA4" w:rsidRPr="00A56BA4">
              <w:rPr>
                <w:sz w:val="18"/>
                <w:szCs w:val="18"/>
              </w:rPr>
              <w:t>4.</w:t>
            </w:r>
          </w:p>
        </w:tc>
        <w:tc>
          <w:tcPr>
            <w:tcW w:w="3565" w:type="dxa"/>
            <w:vMerge w:val="restart"/>
            <w:shd w:val="clear" w:color="auto" w:fill="auto"/>
            <w:vAlign w:val="center"/>
          </w:tcPr>
          <w:p w14:paraId="7B1FC592" w14:textId="77777777" w:rsidR="00A56BA4" w:rsidRPr="00A56BA4" w:rsidRDefault="00A56BA4" w:rsidP="00A56BA4">
            <w:pPr>
              <w:spacing w:line="276" w:lineRule="auto"/>
              <w:ind w:firstLine="425"/>
              <w:jc w:val="both"/>
              <w:rPr>
                <w:sz w:val="18"/>
                <w:szCs w:val="18"/>
              </w:rPr>
            </w:pPr>
            <w:r w:rsidRPr="00A56BA4">
              <w:rPr>
                <w:sz w:val="18"/>
                <w:szCs w:val="18"/>
              </w:rPr>
              <w:t xml:space="preserve">Индивидуальная и (или) групповая работа по подготовке победителей, призеров, лауреатов профессиональных конкурсов из числа педагогических и управленческих кадров </w:t>
            </w:r>
          </w:p>
        </w:tc>
        <w:tc>
          <w:tcPr>
            <w:tcW w:w="3402" w:type="dxa"/>
            <w:shd w:val="clear" w:color="auto" w:fill="auto"/>
          </w:tcPr>
          <w:p w14:paraId="0CEB6342" w14:textId="77777777" w:rsidR="00A56BA4" w:rsidRPr="00A56BA4" w:rsidRDefault="00A56BA4" w:rsidP="00A56BA4">
            <w:pPr>
              <w:spacing w:line="276" w:lineRule="auto"/>
              <w:ind w:firstLine="425"/>
              <w:jc w:val="both"/>
              <w:rPr>
                <w:sz w:val="18"/>
                <w:szCs w:val="18"/>
              </w:rPr>
            </w:pPr>
            <w:r w:rsidRPr="00A56BA4">
              <w:rPr>
                <w:sz w:val="18"/>
                <w:szCs w:val="18"/>
              </w:rPr>
              <w:t>Региональный уровень (приказ регионального оператора конкурса)</w:t>
            </w:r>
          </w:p>
        </w:tc>
        <w:tc>
          <w:tcPr>
            <w:tcW w:w="1670" w:type="dxa"/>
            <w:shd w:val="clear" w:color="auto" w:fill="auto"/>
            <w:vAlign w:val="center"/>
          </w:tcPr>
          <w:p w14:paraId="3D4BA023" w14:textId="77777777" w:rsidR="00A56BA4" w:rsidRPr="00A56BA4" w:rsidRDefault="00A56BA4" w:rsidP="00A56BA4">
            <w:pPr>
              <w:spacing w:line="276" w:lineRule="auto"/>
              <w:ind w:firstLine="425"/>
              <w:jc w:val="both"/>
              <w:rPr>
                <w:sz w:val="18"/>
                <w:szCs w:val="18"/>
              </w:rPr>
            </w:pPr>
            <w:r w:rsidRPr="00A56BA4">
              <w:rPr>
                <w:sz w:val="18"/>
                <w:szCs w:val="18"/>
              </w:rPr>
              <w:t xml:space="preserve">10 000 </w:t>
            </w:r>
          </w:p>
        </w:tc>
      </w:tr>
      <w:tr w:rsidR="00A56BA4" w:rsidRPr="00A56BA4" w14:paraId="755A35E5" w14:textId="77777777" w:rsidTr="00A56BA4">
        <w:trPr>
          <w:jc w:val="center"/>
        </w:trPr>
        <w:tc>
          <w:tcPr>
            <w:tcW w:w="611" w:type="dxa"/>
            <w:vMerge/>
            <w:shd w:val="clear" w:color="auto" w:fill="auto"/>
            <w:vAlign w:val="center"/>
          </w:tcPr>
          <w:p w14:paraId="73C8A825" w14:textId="77777777" w:rsidR="00A56BA4" w:rsidRPr="00A56BA4" w:rsidRDefault="00A56BA4" w:rsidP="00A56BA4">
            <w:pPr>
              <w:spacing w:line="276" w:lineRule="auto"/>
              <w:ind w:firstLine="425"/>
              <w:jc w:val="both"/>
              <w:rPr>
                <w:sz w:val="18"/>
                <w:szCs w:val="18"/>
              </w:rPr>
            </w:pPr>
          </w:p>
        </w:tc>
        <w:tc>
          <w:tcPr>
            <w:tcW w:w="3565" w:type="dxa"/>
            <w:vMerge/>
            <w:shd w:val="clear" w:color="auto" w:fill="auto"/>
            <w:vAlign w:val="center"/>
          </w:tcPr>
          <w:p w14:paraId="73E793B7" w14:textId="77777777" w:rsidR="00A56BA4" w:rsidRPr="00A56BA4" w:rsidRDefault="00A56BA4" w:rsidP="00A56BA4">
            <w:pPr>
              <w:spacing w:line="276" w:lineRule="auto"/>
              <w:ind w:firstLine="425"/>
              <w:jc w:val="both"/>
              <w:rPr>
                <w:sz w:val="18"/>
                <w:szCs w:val="18"/>
              </w:rPr>
            </w:pPr>
          </w:p>
        </w:tc>
        <w:tc>
          <w:tcPr>
            <w:tcW w:w="3402" w:type="dxa"/>
            <w:shd w:val="clear" w:color="auto" w:fill="auto"/>
          </w:tcPr>
          <w:p w14:paraId="161AD27D" w14:textId="77777777" w:rsidR="00A56BA4" w:rsidRPr="00A56BA4" w:rsidRDefault="00A56BA4" w:rsidP="00A56BA4">
            <w:pPr>
              <w:spacing w:line="276" w:lineRule="auto"/>
              <w:ind w:firstLine="425"/>
              <w:jc w:val="both"/>
              <w:rPr>
                <w:sz w:val="18"/>
                <w:szCs w:val="18"/>
              </w:rPr>
            </w:pPr>
            <w:r w:rsidRPr="00A56BA4">
              <w:rPr>
                <w:sz w:val="18"/>
                <w:szCs w:val="18"/>
              </w:rPr>
              <w:t>Всероссийский уровень (приказ министерства образования Воронежской области)</w:t>
            </w:r>
          </w:p>
        </w:tc>
        <w:tc>
          <w:tcPr>
            <w:tcW w:w="1670" w:type="dxa"/>
            <w:shd w:val="clear" w:color="auto" w:fill="auto"/>
            <w:vAlign w:val="center"/>
          </w:tcPr>
          <w:p w14:paraId="1E09B465" w14:textId="77777777" w:rsidR="00A56BA4" w:rsidRPr="00A56BA4" w:rsidRDefault="00A56BA4" w:rsidP="00A56BA4">
            <w:pPr>
              <w:spacing w:line="276" w:lineRule="auto"/>
              <w:ind w:firstLine="425"/>
              <w:jc w:val="both"/>
              <w:rPr>
                <w:sz w:val="18"/>
                <w:szCs w:val="18"/>
              </w:rPr>
            </w:pPr>
            <w:r w:rsidRPr="00A56BA4">
              <w:rPr>
                <w:sz w:val="18"/>
                <w:szCs w:val="18"/>
              </w:rPr>
              <w:t xml:space="preserve">20 000 </w:t>
            </w:r>
          </w:p>
        </w:tc>
      </w:tr>
      <w:tr w:rsidR="00A56BA4" w:rsidRPr="00A56BA4" w14:paraId="1D5CCD5A" w14:textId="77777777" w:rsidTr="00A56BA4">
        <w:trPr>
          <w:jc w:val="center"/>
        </w:trPr>
        <w:tc>
          <w:tcPr>
            <w:tcW w:w="611" w:type="dxa"/>
            <w:shd w:val="clear" w:color="auto" w:fill="auto"/>
            <w:vAlign w:val="center"/>
          </w:tcPr>
          <w:p w14:paraId="20D27CAB" w14:textId="14385820" w:rsidR="00A56BA4" w:rsidRPr="00A56BA4" w:rsidRDefault="00923616" w:rsidP="00923616">
            <w:pPr>
              <w:spacing w:line="276" w:lineRule="auto"/>
              <w:jc w:val="both"/>
              <w:rPr>
                <w:sz w:val="18"/>
                <w:szCs w:val="18"/>
              </w:rPr>
            </w:pPr>
            <w:r>
              <w:rPr>
                <w:sz w:val="18"/>
                <w:szCs w:val="18"/>
              </w:rPr>
              <w:t xml:space="preserve">       </w:t>
            </w:r>
            <w:r w:rsidR="00A56BA4" w:rsidRPr="00A56BA4">
              <w:rPr>
                <w:sz w:val="18"/>
                <w:szCs w:val="18"/>
              </w:rPr>
              <w:t>5.</w:t>
            </w:r>
          </w:p>
        </w:tc>
        <w:tc>
          <w:tcPr>
            <w:tcW w:w="3565" w:type="dxa"/>
            <w:shd w:val="clear" w:color="auto" w:fill="auto"/>
            <w:vAlign w:val="center"/>
          </w:tcPr>
          <w:p w14:paraId="460563F1" w14:textId="77777777" w:rsidR="00A56BA4" w:rsidRPr="00A56BA4" w:rsidRDefault="00A56BA4" w:rsidP="00A56BA4">
            <w:pPr>
              <w:spacing w:line="276" w:lineRule="auto"/>
              <w:ind w:firstLine="425"/>
              <w:jc w:val="both"/>
              <w:rPr>
                <w:sz w:val="18"/>
                <w:szCs w:val="18"/>
              </w:rPr>
            </w:pPr>
            <w:r w:rsidRPr="00A56BA4">
              <w:rPr>
                <w:sz w:val="18"/>
                <w:szCs w:val="18"/>
              </w:rPr>
              <w:t xml:space="preserve">Работа в составе проектных/рабочих групп, в </w:t>
            </w:r>
            <w:proofErr w:type="spellStart"/>
            <w:r w:rsidRPr="00A56BA4">
              <w:rPr>
                <w:sz w:val="18"/>
                <w:szCs w:val="18"/>
              </w:rPr>
              <w:t>т.ч</w:t>
            </w:r>
            <w:proofErr w:type="spellEnd"/>
            <w:r w:rsidRPr="00A56BA4">
              <w:rPr>
                <w:sz w:val="18"/>
                <w:szCs w:val="18"/>
              </w:rPr>
              <w:t>. по разработке информационно-методических материалов</w:t>
            </w:r>
          </w:p>
        </w:tc>
        <w:tc>
          <w:tcPr>
            <w:tcW w:w="3402" w:type="dxa"/>
            <w:shd w:val="clear" w:color="auto" w:fill="auto"/>
            <w:vAlign w:val="center"/>
          </w:tcPr>
          <w:p w14:paraId="57D7FAC0" w14:textId="77777777" w:rsidR="00A56BA4" w:rsidRPr="00A56BA4" w:rsidRDefault="00A56BA4" w:rsidP="00A56BA4">
            <w:pPr>
              <w:spacing w:line="276" w:lineRule="auto"/>
              <w:ind w:firstLine="425"/>
              <w:jc w:val="both"/>
              <w:rPr>
                <w:sz w:val="18"/>
                <w:szCs w:val="18"/>
              </w:rPr>
            </w:pPr>
            <w:r w:rsidRPr="00A56BA4">
              <w:rPr>
                <w:sz w:val="18"/>
                <w:szCs w:val="18"/>
              </w:rPr>
              <w:t xml:space="preserve">Приказ регионального оператора </w:t>
            </w:r>
          </w:p>
        </w:tc>
        <w:tc>
          <w:tcPr>
            <w:tcW w:w="1670" w:type="dxa"/>
            <w:shd w:val="clear" w:color="auto" w:fill="auto"/>
            <w:vAlign w:val="center"/>
          </w:tcPr>
          <w:p w14:paraId="13BB8EAA" w14:textId="77777777" w:rsidR="00A56BA4" w:rsidRPr="00A56BA4" w:rsidRDefault="00A56BA4" w:rsidP="00A56BA4">
            <w:pPr>
              <w:spacing w:line="276" w:lineRule="auto"/>
              <w:ind w:firstLine="425"/>
              <w:jc w:val="both"/>
              <w:rPr>
                <w:sz w:val="18"/>
                <w:szCs w:val="18"/>
              </w:rPr>
            </w:pPr>
            <w:r w:rsidRPr="00A56BA4">
              <w:rPr>
                <w:sz w:val="18"/>
                <w:szCs w:val="18"/>
              </w:rPr>
              <w:t>4 000</w:t>
            </w:r>
          </w:p>
        </w:tc>
      </w:tr>
      <w:tr w:rsidR="00A56BA4" w:rsidRPr="00A56BA4" w14:paraId="48520BEC" w14:textId="77777777" w:rsidTr="00A56BA4">
        <w:trPr>
          <w:jc w:val="center"/>
        </w:trPr>
        <w:tc>
          <w:tcPr>
            <w:tcW w:w="611" w:type="dxa"/>
            <w:shd w:val="clear" w:color="auto" w:fill="auto"/>
            <w:vAlign w:val="center"/>
          </w:tcPr>
          <w:p w14:paraId="0C3EB503" w14:textId="783196DB" w:rsidR="00A56BA4" w:rsidRPr="00A56BA4" w:rsidRDefault="00923616" w:rsidP="00923616">
            <w:pPr>
              <w:spacing w:line="276" w:lineRule="auto"/>
              <w:jc w:val="both"/>
              <w:rPr>
                <w:sz w:val="18"/>
                <w:szCs w:val="18"/>
              </w:rPr>
            </w:pPr>
            <w:r>
              <w:rPr>
                <w:sz w:val="18"/>
                <w:szCs w:val="18"/>
              </w:rPr>
              <w:t xml:space="preserve">       </w:t>
            </w:r>
            <w:r w:rsidR="00A56BA4" w:rsidRPr="00A56BA4">
              <w:rPr>
                <w:sz w:val="18"/>
                <w:szCs w:val="18"/>
              </w:rPr>
              <w:t>6.</w:t>
            </w:r>
          </w:p>
        </w:tc>
        <w:tc>
          <w:tcPr>
            <w:tcW w:w="3565" w:type="dxa"/>
            <w:shd w:val="clear" w:color="auto" w:fill="auto"/>
            <w:vAlign w:val="center"/>
          </w:tcPr>
          <w:p w14:paraId="5CB2FA39" w14:textId="77777777" w:rsidR="00A56BA4" w:rsidRPr="00A56BA4" w:rsidRDefault="00A56BA4" w:rsidP="00A56BA4">
            <w:pPr>
              <w:spacing w:line="276" w:lineRule="auto"/>
              <w:ind w:firstLine="425"/>
              <w:jc w:val="both"/>
              <w:rPr>
                <w:sz w:val="18"/>
                <w:szCs w:val="18"/>
              </w:rPr>
            </w:pPr>
            <w:r w:rsidRPr="00A56BA4">
              <w:rPr>
                <w:sz w:val="18"/>
                <w:szCs w:val="18"/>
              </w:rPr>
              <w:t>Руководство профессиональными сообществами:</w:t>
            </w:r>
          </w:p>
        </w:tc>
        <w:tc>
          <w:tcPr>
            <w:tcW w:w="3402" w:type="dxa"/>
            <w:shd w:val="clear" w:color="auto" w:fill="auto"/>
          </w:tcPr>
          <w:p w14:paraId="59363725" w14:textId="77777777" w:rsidR="00A56BA4" w:rsidRPr="00A56BA4" w:rsidRDefault="00A56BA4" w:rsidP="00A56BA4">
            <w:pPr>
              <w:spacing w:line="276" w:lineRule="auto"/>
              <w:ind w:firstLine="425"/>
              <w:jc w:val="both"/>
              <w:rPr>
                <w:sz w:val="18"/>
                <w:szCs w:val="18"/>
              </w:rPr>
            </w:pPr>
          </w:p>
        </w:tc>
        <w:tc>
          <w:tcPr>
            <w:tcW w:w="1670" w:type="dxa"/>
            <w:shd w:val="clear" w:color="auto" w:fill="auto"/>
            <w:vAlign w:val="center"/>
          </w:tcPr>
          <w:p w14:paraId="0FEE6980" w14:textId="77777777" w:rsidR="00A56BA4" w:rsidRPr="00A56BA4" w:rsidRDefault="00A56BA4" w:rsidP="00A56BA4">
            <w:pPr>
              <w:spacing w:line="276" w:lineRule="auto"/>
              <w:ind w:firstLine="425"/>
              <w:jc w:val="both"/>
              <w:rPr>
                <w:sz w:val="18"/>
                <w:szCs w:val="18"/>
              </w:rPr>
            </w:pPr>
          </w:p>
        </w:tc>
      </w:tr>
      <w:tr w:rsidR="00A56BA4" w:rsidRPr="00A56BA4" w14:paraId="74BC60DA" w14:textId="77777777" w:rsidTr="00A56BA4">
        <w:trPr>
          <w:jc w:val="center"/>
        </w:trPr>
        <w:tc>
          <w:tcPr>
            <w:tcW w:w="611" w:type="dxa"/>
            <w:shd w:val="clear" w:color="auto" w:fill="auto"/>
            <w:vAlign w:val="center"/>
          </w:tcPr>
          <w:p w14:paraId="0EA02DF6" w14:textId="0D9E885C" w:rsidR="00A56BA4" w:rsidRPr="00A56BA4" w:rsidRDefault="00923616" w:rsidP="00923616">
            <w:pPr>
              <w:spacing w:line="276" w:lineRule="auto"/>
              <w:jc w:val="both"/>
              <w:rPr>
                <w:sz w:val="18"/>
                <w:szCs w:val="18"/>
              </w:rPr>
            </w:pPr>
            <w:r>
              <w:rPr>
                <w:sz w:val="18"/>
                <w:szCs w:val="18"/>
              </w:rPr>
              <w:t xml:space="preserve">       </w:t>
            </w:r>
            <w:r w:rsidR="00A56BA4" w:rsidRPr="00A56BA4">
              <w:rPr>
                <w:sz w:val="18"/>
                <w:szCs w:val="18"/>
              </w:rPr>
              <w:t>6.1.</w:t>
            </w:r>
          </w:p>
        </w:tc>
        <w:tc>
          <w:tcPr>
            <w:tcW w:w="3565" w:type="dxa"/>
            <w:shd w:val="clear" w:color="auto" w:fill="auto"/>
            <w:vAlign w:val="center"/>
          </w:tcPr>
          <w:p w14:paraId="320FE5F3" w14:textId="77777777" w:rsidR="00A56BA4" w:rsidRPr="00A56BA4" w:rsidRDefault="00A56BA4" w:rsidP="00A56BA4">
            <w:pPr>
              <w:spacing w:line="276" w:lineRule="auto"/>
              <w:ind w:firstLine="425"/>
              <w:jc w:val="both"/>
              <w:rPr>
                <w:sz w:val="18"/>
                <w:szCs w:val="18"/>
              </w:rPr>
            </w:pPr>
            <w:r w:rsidRPr="00A56BA4">
              <w:rPr>
                <w:sz w:val="18"/>
                <w:szCs w:val="18"/>
              </w:rPr>
              <w:t xml:space="preserve">региональным профессиональным сообществом педагогов </w:t>
            </w:r>
          </w:p>
        </w:tc>
        <w:tc>
          <w:tcPr>
            <w:tcW w:w="3402" w:type="dxa"/>
            <w:shd w:val="clear" w:color="auto" w:fill="auto"/>
          </w:tcPr>
          <w:p w14:paraId="26F55BDE" w14:textId="77777777" w:rsidR="00A56BA4" w:rsidRPr="00A56BA4" w:rsidRDefault="00A56BA4" w:rsidP="00A56BA4">
            <w:pPr>
              <w:spacing w:line="276" w:lineRule="auto"/>
              <w:ind w:firstLine="425"/>
              <w:jc w:val="both"/>
              <w:rPr>
                <w:sz w:val="18"/>
                <w:szCs w:val="18"/>
              </w:rPr>
            </w:pPr>
            <w:r w:rsidRPr="00A56BA4">
              <w:rPr>
                <w:sz w:val="18"/>
                <w:szCs w:val="18"/>
              </w:rPr>
              <w:t xml:space="preserve">Приказ ВИРО им. Н.Ф. </w:t>
            </w:r>
            <w:proofErr w:type="spellStart"/>
            <w:r w:rsidRPr="00A56BA4">
              <w:rPr>
                <w:sz w:val="18"/>
                <w:szCs w:val="18"/>
              </w:rPr>
              <w:t>Бунакова</w:t>
            </w:r>
            <w:proofErr w:type="spellEnd"/>
            <w:r w:rsidRPr="00A56BA4">
              <w:rPr>
                <w:sz w:val="18"/>
                <w:szCs w:val="18"/>
              </w:rPr>
              <w:t xml:space="preserve"> о руководстве сообществом</w:t>
            </w:r>
          </w:p>
        </w:tc>
        <w:tc>
          <w:tcPr>
            <w:tcW w:w="1670" w:type="dxa"/>
            <w:shd w:val="clear" w:color="auto" w:fill="auto"/>
            <w:vAlign w:val="center"/>
          </w:tcPr>
          <w:p w14:paraId="2DD21D28" w14:textId="77777777" w:rsidR="00A56BA4" w:rsidRPr="00A56BA4" w:rsidRDefault="00A56BA4" w:rsidP="00923616">
            <w:pPr>
              <w:spacing w:line="276" w:lineRule="auto"/>
              <w:ind w:hanging="183"/>
              <w:jc w:val="center"/>
              <w:rPr>
                <w:sz w:val="18"/>
                <w:szCs w:val="18"/>
              </w:rPr>
            </w:pPr>
            <w:r w:rsidRPr="00A56BA4">
              <w:rPr>
                <w:sz w:val="18"/>
                <w:szCs w:val="18"/>
              </w:rPr>
              <w:t>4000</w:t>
            </w:r>
          </w:p>
          <w:p w14:paraId="70B54246" w14:textId="77777777" w:rsidR="00A56BA4" w:rsidRPr="00A56BA4" w:rsidRDefault="00A56BA4" w:rsidP="00923616">
            <w:pPr>
              <w:spacing w:line="276" w:lineRule="auto"/>
              <w:ind w:hanging="183"/>
              <w:jc w:val="center"/>
              <w:rPr>
                <w:sz w:val="18"/>
                <w:szCs w:val="18"/>
              </w:rPr>
            </w:pPr>
            <w:r w:rsidRPr="00A56BA4">
              <w:rPr>
                <w:sz w:val="18"/>
                <w:szCs w:val="18"/>
              </w:rPr>
              <w:t>ежемесячно</w:t>
            </w:r>
          </w:p>
        </w:tc>
      </w:tr>
      <w:tr w:rsidR="00A56BA4" w:rsidRPr="00A56BA4" w14:paraId="4891CBE3" w14:textId="77777777" w:rsidTr="00A56BA4">
        <w:trPr>
          <w:jc w:val="center"/>
        </w:trPr>
        <w:tc>
          <w:tcPr>
            <w:tcW w:w="611" w:type="dxa"/>
            <w:shd w:val="clear" w:color="auto" w:fill="auto"/>
            <w:vAlign w:val="center"/>
          </w:tcPr>
          <w:p w14:paraId="79DC7AE9" w14:textId="2BF2E762" w:rsidR="00A56BA4" w:rsidRPr="00A56BA4" w:rsidRDefault="00923616" w:rsidP="00923616">
            <w:pPr>
              <w:spacing w:line="276" w:lineRule="auto"/>
              <w:jc w:val="both"/>
              <w:rPr>
                <w:sz w:val="18"/>
                <w:szCs w:val="18"/>
              </w:rPr>
            </w:pPr>
            <w:r>
              <w:rPr>
                <w:sz w:val="18"/>
                <w:szCs w:val="18"/>
              </w:rPr>
              <w:t xml:space="preserve">       </w:t>
            </w:r>
            <w:r w:rsidR="00A56BA4" w:rsidRPr="00A56BA4">
              <w:rPr>
                <w:sz w:val="18"/>
                <w:szCs w:val="18"/>
              </w:rPr>
              <w:t>6.2</w:t>
            </w:r>
          </w:p>
        </w:tc>
        <w:tc>
          <w:tcPr>
            <w:tcW w:w="3565" w:type="dxa"/>
            <w:shd w:val="clear" w:color="auto" w:fill="auto"/>
            <w:vAlign w:val="center"/>
          </w:tcPr>
          <w:p w14:paraId="1A643641" w14:textId="77777777" w:rsidR="00A56BA4" w:rsidRPr="00A56BA4" w:rsidRDefault="00A56BA4" w:rsidP="00A56BA4">
            <w:pPr>
              <w:spacing w:line="276" w:lineRule="auto"/>
              <w:ind w:firstLine="425"/>
              <w:jc w:val="both"/>
              <w:rPr>
                <w:sz w:val="18"/>
                <w:szCs w:val="18"/>
              </w:rPr>
            </w:pPr>
            <w:r w:rsidRPr="00A56BA4">
              <w:rPr>
                <w:sz w:val="18"/>
                <w:szCs w:val="18"/>
              </w:rPr>
              <w:t xml:space="preserve">межмуниципальным методическим объединением </w:t>
            </w:r>
          </w:p>
        </w:tc>
        <w:tc>
          <w:tcPr>
            <w:tcW w:w="3402" w:type="dxa"/>
            <w:shd w:val="clear" w:color="auto" w:fill="auto"/>
          </w:tcPr>
          <w:p w14:paraId="11822DF6" w14:textId="77777777" w:rsidR="00A56BA4" w:rsidRPr="00A56BA4" w:rsidRDefault="00A56BA4" w:rsidP="00A56BA4">
            <w:pPr>
              <w:spacing w:line="276" w:lineRule="auto"/>
              <w:ind w:firstLine="425"/>
              <w:jc w:val="both"/>
              <w:rPr>
                <w:sz w:val="18"/>
                <w:szCs w:val="18"/>
              </w:rPr>
            </w:pPr>
            <w:r w:rsidRPr="00A56BA4">
              <w:rPr>
                <w:sz w:val="18"/>
                <w:szCs w:val="18"/>
              </w:rPr>
              <w:t xml:space="preserve">Приказ ВИРО им. Н.Ф. </w:t>
            </w:r>
            <w:proofErr w:type="spellStart"/>
            <w:r w:rsidRPr="00A56BA4">
              <w:rPr>
                <w:sz w:val="18"/>
                <w:szCs w:val="18"/>
              </w:rPr>
              <w:t>Бунакова</w:t>
            </w:r>
            <w:proofErr w:type="spellEnd"/>
            <w:r w:rsidRPr="00A56BA4">
              <w:rPr>
                <w:sz w:val="18"/>
                <w:szCs w:val="18"/>
              </w:rPr>
              <w:t xml:space="preserve"> о руководстве сообществом</w:t>
            </w:r>
          </w:p>
        </w:tc>
        <w:tc>
          <w:tcPr>
            <w:tcW w:w="1670" w:type="dxa"/>
            <w:shd w:val="clear" w:color="auto" w:fill="auto"/>
            <w:vAlign w:val="center"/>
          </w:tcPr>
          <w:p w14:paraId="4A2A01BF" w14:textId="1810CE52" w:rsidR="00A56BA4" w:rsidRPr="00A56BA4" w:rsidRDefault="00923616" w:rsidP="00923616">
            <w:pPr>
              <w:spacing w:line="276" w:lineRule="auto"/>
              <w:ind w:hanging="183"/>
              <w:jc w:val="center"/>
              <w:rPr>
                <w:sz w:val="18"/>
                <w:szCs w:val="18"/>
              </w:rPr>
            </w:pPr>
            <w:r>
              <w:rPr>
                <w:sz w:val="18"/>
                <w:szCs w:val="18"/>
              </w:rPr>
              <w:t>2</w:t>
            </w:r>
            <w:r w:rsidR="00A56BA4" w:rsidRPr="00A56BA4">
              <w:rPr>
                <w:sz w:val="18"/>
                <w:szCs w:val="18"/>
              </w:rPr>
              <w:t>000 ежемесячно</w:t>
            </w:r>
          </w:p>
        </w:tc>
      </w:tr>
      <w:tr w:rsidR="00A56BA4" w:rsidRPr="00A56BA4" w14:paraId="73FDDB1C" w14:textId="77777777" w:rsidTr="00A56BA4">
        <w:trPr>
          <w:jc w:val="center"/>
        </w:trPr>
        <w:tc>
          <w:tcPr>
            <w:tcW w:w="611" w:type="dxa"/>
            <w:shd w:val="clear" w:color="auto" w:fill="auto"/>
            <w:vAlign w:val="center"/>
          </w:tcPr>
          <w:p w14:paraId="1C479297" w14:textId="77777777" w:rsidR="00A56BA4" w:rsidRPr="00A56BA4" w:rsidRDefault="00A56BA4" w:rsidP="00A56BA4">
            <w:pPr>
              <w:spacing w:line="276" w:lineRule="auto"/>
              <w:ind w:firstLine="317"/>
              <w:jc w:val="both"/>
              <w:rPr>
                <w:sz w:val="18"/>
                <w:szCs w:val="18"/>
              </w:rPr>
            </w:pPr>
            <w:r w:rsidRPr="00A56BA4">
              <w:rPr>
                <w:sz w:val="18"/>
                <w:szCs w:val="18"/>
              </w:rPr>
              <w:t>6.3.</w:t>
            </w:r>
          </w:p>
        </w:tc>
        <w:tc>
          <w:tcPr>
            <w:tcW w:w="3565" w:type="dxa"/>
            <w:shd w:val="clear" w:color="auto" w:fill="auto"/>
            <w:vAlign w:val="center"/>
          </w:tcPr>
          <w:p w14:paraId="00CF7D81" w14:textId="77777777" w:rsidR="00A56BA4" w:rsidRPr="00A56BA4" w:rsidRDefault="00A56BA4" w:rsidP="00A56BA4">
            <w:pPr>
              <w:spacing w:line="276" w:lineRule="auto"/>
              <w:ind w:firstLine="425"/>
              <w:jc w:val="both"/>
              <w:rPr>
                <w:sz w:val="18"/>
                <w:szCs w:val="18"/>
              </w:rPr>
            </w:pPr>
            <w:r w:rsidRPr="00A56BA4">
              <w:rPr>
                <w:sz w:val="18"/>
                <w:szCs w:val="18"/>
              </w:rPr>
              <w:t>районным методическим объединением (РМО)</w:t>
            </w:r>
          </w:p>
        </w:tc>
        <w:tc>
          <w:tcPr>
            <w:tcW w:w="3402" w:type="dxa"/>
            <w:shd w:val="clear" w:color="auto" w:fill="auto"/>
          </w:tcPr>
          <w:p w14:paraId="330E7EC1" w14:textId="77777777" w:rsidR="00A56BA4" w:rsidRPr="00A56BA4" w:rsidRDefault="00A56BA4" w:rsidP="00A56BA4">
            <w:pPr>
              <w:spacing w:line="276" w:lineRule="auto"/>
              <w:ind w:firstLine="425"/>
              <w:jc w:val="both"/>
              <w:rPr>
                <w:sz w:val="18"/>
                <w:szCs w:val="18"/>
              </w:rPr>
            </w:pPr>
            <w:r w:rsidRPr="00A56BA4">
              <w:rPr>
                <w:sz w:val="18"/>
                <w:szCs w:val="18"/>
              </w:rPr>
              <w:t xml:space="preserve">Приказ органа местного самоуправления, осуществляющего управление в сфере образования </w:t>
            </w:r>
          </w:p>
        </w:tc>
        <w:tc>
          <w:tcPr>
            <w:tcW w:w="1670" w:type="dxa"/>
            <w:shd w:val="clear" w:color="auto" w:fill="auto"/>
            <w:vAlign w:val="center"/>
          </w:tcPr>
          <w:p w14:paraId="4E217121" w14:textId="4F6D5CC4" w:rsidR="00A56BA4" w:rsidRPr="00A56BA4" w:rsidRDefault="00923616" w:rsidP="00923616">
            <w:pPr>
              <w:spacing w:line="276" w:lineRule="auto"/>
              <w:ind w:hanging="183"/>
              <w:jc w:val="center"/>
              <w:rPr>
                <w:sz w:val="18"/>
                <w:szCs w:val="18"/>
              </w:rPr>
            </w:pPr>
            <w:r>
              <w:rPr>
                <w:sz w:val="18"/>
                <w:szCs w:val="18"/>
              </w:rPr>
              <w:t>1</w:t>
            </w:r>
            <w:r w:rsidR="00A56BA4" w:rsidRPr="00A56BA4">
              <w:rPr>
                <w:sz w:val="18"/>
                <w:szCs w:val="18"/>
              </w:rPr>
              <w:t>000 ежемесячно</w:t>
            </w:r>
          </w:p>
        </w:tc>
      </w:tr>
    </w:tbl>
    <w:p w14:paraId="6CCBBAB4" w14:textId="77777777" w:rsidR="00A56BA4" w:rsidRPr="00A56BA4" w:rsidRDefault="00A56BA4" w:rsidP="00A56BA4">
      <w:pPr>
        <w:spacing w:line="276" w:lineRule="auto"/>
        <w:ind w:firstLine="425"/>
        <w:jc w:val="both"/>
        <w:rPr>
          <w:sz w:val="18"/>
          <w:szCs w:val="18"/>
        </w:rPr>
      </w:pPr>
    </w:p>
    <w:p w14:paraId="5EC67D35" w14:textId="19D14DA1" w:rsidR="00A56BA4" w:rsidRDefault="00A56BA4" w:rsidP="00A56BA4">
      <w:pPr>
        <w:spacing w:line="276" w:lineRule="auto"/>
        <w:ind w:firstLine="425"/>
        <w:jc w:val="both"/>
        <w:rPr>
          <w:sz w:val="18"/>
          <w:szCs w:val="18"/>
        </w:rPr>
      </w:pPr>
      <w:r w:rsidRPr="00A56BA4">
        <w:rPr>
          <w:sz w:val="18"/>
          <w:szCs w:val="18"/>
        </w:rPr>
        <w:t>7.10. Конкретные размеры компенсационных выплат устанавливаются работодателем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 Максимальным размером такие выплаты не ограничиваются, но минимальная сумма не может быть ниже размеров, установленных трудовым законодательством и иными нормативными правовыми актами, содержащими нормы трудового права. Перечень компенсационных доплат может быть дополнен в пределах ФОТ.</w:t>
      </w:r>
    </w:p>
    <w:p w14:paraId="0D9BCC71" w14:textId="77777777" w:rsidR="00923616" w:rsidRPr="00A56BA4" w:rsidRDefault="00923616" w:rsidP="00A56BA4">
      <w:pPr>
        <w:spacing w:line="276" w:lineRule="auto"/>
        <w:ind w:firstLine="425"/>
        <w:jc w:val="both"/>
        <w:rPr>
          <w:sz w:val="18"/>
          <w:szCs w:val="18"/>
        </w:rPr>
      </w:pPr>
    </w:p>
    <w:p w14:paraId="7FBE30CB" w14:textId="2865C75B" w:rsidR="00A56BA4" w:rsidRDefault="00A56BA4" w:rsidP="00A56BA4">
      <w:pPr>
        <w:spacing w:line="276" w:lineRule="auto"/>
        <w:ind w:firstLine="425"/>
        <w:jc w:val="both"/>
        <w:rPr>
          <w:b/>
          <w:bCs/>
          <w:i/>
          <w:sz w:val="18"/>
          <w:szCs w:val="18"/>
        </w:rPr>
      </w:pPr>
      <w:r w:rsidRPr="00923616">
        <w:rPr>
          <w:b/>
          <w:bCs/>
          <w:i/>
          <w:sz w:val="18"/>
          <w:szCs w:val="18"/>
        </w:rPr>
        <w:t>8. Стимулирующие выплаты</w:t>
      </w:r>
    </w:p>
    <w:p w14:paraId="639DAECB" w14:textId="77777777" w:rsidR="00DE10F5" w:rsidRPr="00923616" w:rsidRDefault="00DE10F5" w:rsidP="00A56BA4">
      <w:pPr>
        <w:spacing w:line="276" w:lineRule="auto"/>
        <w:ind w:firstLine="425"/>
        <w:jc w:val="both"/>
        <w:rPr>
          <w:i/>
          <w:sz w:val="18"/>
          <w:szCs w:val="18"/>
        </w:rPr>
      </w:pPr>
    </w:p>
    <w:p w14:paraId="3E62D415" w14:textId="77777777" w:rsidR="00A56BA4" w:rsidRPr="00A56BA4" w:rsidRDefault="00A56BA4" w:rsidP="00A56BA4">
      <w:pPr>
        <w:spacing w:line="276" w:lineRule="auto"/>
        <w:ind w:firstLine="425"/>
        <w:jc w:val="both"/>
        <w:rPr>
          <w:sz w:val="18"/>
          <w:szCs w:val="18"/>
        </w:rPr>
      </w:pPr>
      <w:r w:rsidRPr="00A56BA4">
        <w:rPr>
          <w:sz w:val="18"/>
          <w:szCs w:val="18"/>
        </w:rPr>
        <w:t xml:space="preserve">8.1 </w:t>
      </w:r>
      <w:proofErr w:type="gramStart"/>
      <w:r w:rsidRPr="00A56BA4">
        <w:rPr>
          <w:sz w:val="18"/>
          <w:szCs w:val="18"/>
        </w:rPr>
        <w:t>В</w:t>
      </w:r>
      <w:proofErr w:type="gramEnd"/>
      <w:r w:rsidRPr="00A56BA4">
        <w:rPr>
          <w:sz w:val="18"/>
          <w:szCs w:val="18"/>
        </w:rPr>
        <w:t xml:space="preserve"> целях поощрения работников организации (за исключением руководителя) за выполненную работу устанавливаются стимулирующие выплаты, которые рассчитываются по следующей формуле:</w:t>
      </w:r>
    </w:p>
    <w:p w14:paraId="706EF8AD" w14:textId="77777777" w:rsidR="00A56BA4" w:rsidRPr="00A56BA4" w:rsidRDefault="00A56BA4" w:rsidP="00A56BA4">
      <w:pPr>
        <w:spacing w:line="276" w:lineRule="auto"/>
        <w:ind w:firstLine="425"/>
        <w:jc w:val="both"/>
        <w:rPr>
          <w:sz w:val="18"/>
          <w:szCs w:val="18"/>
        </w:rPr>
      </w:pPr>
      <w:r w:rsidRPr="00A56BA4">
        <w:rPr>
          <w:sz w:val="18"/>
          <w:szCs w:val="18"/>
        </w:rPr>
        <w:t>С=</w:t>
      </w:r>
      <w:proofErr w:type="spellStart"/>
      <w:r w:rsidRPr="00A56BA4">
        <w:rPr>
          <w:sz w:val="18"/>
          <w:szCs w:val="18"/>
        </w:rPr>
        <w:t>С</w:t>
      </w:r>
      <w:r w:rsidRPr="00A56BA4">
        <w:rPr>
          <w:sz w:val="18"/>
          <w:szCs w:val="18"/>
          <w:vertAlign w:val="subscript"/>
        </w:rPr>
        <w:t>т</w:t>
      </w:r>
      <w:proofErr w:type="spellEnd"/>
      <w:r w:rsidRPr="00A56BA4">
        <w:rPr>
          <w:sz w:val="18"/>
          <w:szCs w:val="18"/>
          <w:vertAlign w:val="subscript"/>
        </w:rPr>
        <w:t xml:space="preserve"> </w:t>
      </w:r>
      <w:r w:rsidRPr="00A56BA4">
        <w:rPr>
          <w:sz w:val="18"/>
          <w:szCs w:val="18"/>
        </w:rPr>
        <w:t>+</w:t>
      </w:r>
      <w:proofErr w:type="gramStart"/>
      <w:r w:rsidRPr="00A56BA4">
        <w:rPr>
          <w:sz w:val="18"/>
          <w:szCs w:val="18"/>
        </w:rPr>
        <w:t>С</w:t>
      </w:r>
      <w:r w:rsidRPr="00A56BA4">
        <w:rPr>
          <w:sz w:val="18"/>
          <w:szCs w:val="18"/>
          <w:vertAlign w:val="subscript"/>
        </w:rPr>
        <w:t>р</w:t>
      </w:r>
      <w:r w:rsidRPr="00A56BA4">
        <w:rPr>
          <w:sz w:val="18"/>
          <w:szCs w:val="18"/>
        </w:rPr>
        <w:t xml:space="preserve"> ,</w:t>
      </w:r>
      <w:proofErr w:type="gramEnd"/>
      <w:r w:rsidRPr="00A56BA4">
        <w:rPr>
          <w:sz w:val="18"/>
          <w:szCs w:val="18"/>
        </w:rPr>
        <w:t xml:space="preserve"> где</w:t>
      </w:r>
    </w:p>
    <w:p w14:paraId="6C46F6E3" w14:textId="77777777" w:rsidR="00A56BA4" w:rsidRPr="00A56BA4" w:rsidRDefault="00A56BA4" w:rsidP="00A56BA4">
      <w:pPr>
        <w:spacing w:line="276" w:lineRule="auto"/>
        <w:ind w:firstLine="425"/>
        <w:jc w:val="both"/>
        <w:rPr>
          <w:sz w:val="18"/>
          <w:szCs w:val="18"/>
        </w:rPr>
      </w:pPr>
      <w:proofErr w:type="spellStart"/>
      <w:r w:rsidRPr="00A56BA4">
        <w:rPr>
          <w:sz w:val="18"/>
          <w:szCs w:val="18"/>
        </w:rPr>
        <w:t>С</w:t>
      </w:r>
      <w:r w:rsidRPr="00A56BA4">
        <w:rPr>
          <w:sz w:val="18"/>
          <w:szCs w:val="18"/>
          <w:vertAlign w:val="subscript"/>
        </w:rPr>
        <w:t>т</w:t>
      </w:r>
      <w:proofErr w:type="spellEnd"/>
      <w:r w:rsidRPr="00A56BA4">
        <w:rPr>
          <w:sz w:val="18"/>
          <w:szCs w:val="18"/>
        </w:rPr>
        <w:t xml:space="preserve"> – стимулирующие выплаты постоянного характера и учитываемые при расчете тарификации (таблица 5);</w:t>
      </w:r>
    </w:p>
    <w:p w14:paraId="797A4DFC" w14:textId="77777777" w:rsidR="00A56BA4" w:rsidRPr="00A56BA4" w:rsidRDefault="00A56BA4" w:rsidP="00A56BA4">
      <w:pPr>
        <w:spacing w:line="276" w:lineRule="auto"/>
        <w:ind w:firstLine="425"/>
        <w:jc w:val="both"/>
        <w:rPr>
          <w:sz w:val="18"/>
          <w:szCs w:val="18"/>
        </w:rPr>
      </w:pPr>
      <w:r w:rsidRPr="00A56BA4">
        <w:rPr>
          <w:sz w:val="18"/>
          <w:szCs w:val="18"/>
        </w:rPr>
        <w:t>С</w:t>
      </w:r>
      <w:r w:rsidRPr="00A56BA4">
        <w:rPr>
          <w:sz w:val="18"/>
          <w:szCs w:val="18"/>
          <w:vertAlign w:val="subscript"/>
        </w:rPr>
        <w:t xml:space="preserve">р </w:t>
      </w:r>
      <w:r w:rsidRPr="00A56BA4">
        <w:rPr>
          <w:sz w:val="18"/>
          <w:szCs w:val="18"/>
        </w:rPr>
        <w:t>– стимулирующие выплаты по результатам (итогам) работы.</w:t>
      </w:r>
    </w:p>
    <w:p w14:paraId="640EAF8F" w14:textId="77777777" w:rsidR="00A56BA4" w:rsidRPr="00A56BA4" w:rsidRDefault="00A56BA4" w:rsidP="00A56BA4">
      <w:pPr>
        <w:spacing w:line="276" w:lineRule="auto"/>
        <w:ind w:firstLine="425"/>
        <w:jc w:val="both"/>
        <w:rPr>
          <w:sz w:val="18"/>
          <w:szCs w:val="18"/>
        </w:rPr>
      </w:pPr>
      <w:r w:rsidRPr="00A56BA4">
        <w:rPr>
          <w:sz w:val="18"/>
          <w:szCs w:val="18"/>
        </w:rPr>
        <w:t xml:space="preserve"> Сумма выплат постоянного характера рассчитывается по следующей формуле:</w:t>
      </w:r>
    </w:p>
    <w:p w14:paraId="2271FA43" w14:textId="75A1FC5D" w:rsidR="00A56BA4" w:rsidRPr="00A56BA4" w:rsidRDefault="00FB6532" w:rsidP="00A56BA4">
      <w:pPr>
        <w:spacing w:line="276" w:lineRule="auto"/>
        <w:ind w:firstLine="425"/>
        <w:jc w:val="both"/>
        <w:rPr>
          <w:sz w:val="18"/>
          <w:szCs w:val="18"/>
        </w:rPr>
      </w:pPr>
      <m:oMath>
        <m:sSub>
          <m:sSubPr>
            <m:ctrlPr>
              <w:rPr>
                <w:rFonts w:ascii="Cambria Math" w:hAnsi="Cambria Math"/>
                <w:i/>
                <w:sz w:val="18"/>
                <w:szCs w:val="18"/>
              </w:rPr>
            </m:ctrlPr>
          </m:sSubPr>
          <m:e>
            <m:r>
              <w:rPr>
                <w:rFonts w:ascii="Cambria Math" w:hAnsi="Cambria Math"/>
                <w:sz w:val="18"/>
                <w:szCs w:val="18"/>
              </w:rPr>
              <m:t>С</m:t>
            </m:r>
          </m:e>
          <m:sub>
            <m:r>
              <w:rPr>
                <w:rFonts w:ascii="Cambria Math" w:hAnsi="Cambria Math"/>
                <w:sz w:val="18"/>
                <w:szCs w:val="18"/>
              </w:rPr>
              <m:t>т</m:t>
            </m:r>
          </m:sub>
        </m:sSub>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Од×25%×фч</m:t>
            </m:r>
          </m:num>
          <m:den>
            <m:r>
              <w:rPr>
                <w:rFonts w:ascii="Cambria Math" w:hAnsi="Cambria Math"/>
                <w:sz w:val="18"/>
                <w:szCs w:val="18"/>
              </w:rPr>
              <m:t>нч</m:t>
            </m:r>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(С</m:t>
                </m:r>
              </m:e>
              <m:sub>
                <m:r>
                  <w:rPr>
                    <w:rFonts w:ascii="Cambria Math" w:hAnsi="Cambria Math"/>
                    <w:sz w:val="18"/>
                    <w:szCs w:val="18"/>
                  </w:rPr>
                  <m:t>т1</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С</m:t>
                </m:r>
              </m:e>
              <m:sub>
                <m:r>
                  <w:rPr>
                    <w:rFonts w:ascii="Cambria Math" w:hAnsi="Cambria Math"/>
                    <w:sz w:val="18"/>
                    <w:szCs w:val="18"/>
                  </w:rPr>
                  <m:t>т2</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С</m:t>
                </m:r>
              </m:e>
              <m:sub>
                <m:r>
                  <w:rPr>
                    <w:rFonts w:ascii="Cambria Math" w:hAnsi="Cambria Math"/>
                    <w:sz w:val="18"/>
                    <w:szCs w:val="18"/>
                  </w:rPr>
                  <m:t>т</m:t>
                </m:r>
                <m:r>
                  <w:rPr>
                    <w:rFonts w:ascii="Cambria Math" w:hAnsi="Cambria Math"/>
                    <w:sz w:val="18"/>
                    <w:szCs w:val="18"/>
                    <w:lang w:val="en-US"/>
                  </w:rPr>
                  <m:t>n</m:t>
                </m:r>
              </m:sub>
            </m:sSub>
            <m:r>
              <w:rPr>
                <w:rFonts w:ascii="Cambria Math" w:hAnsi="Cambria Math"/>
                <w:sz w:val="18"/>
                <w:szCs w:val="18"/>
              </w:rPr>
              <m:t>)×фч</m:t>
            </m:r>
          </m:num>
          <m:den>
            <m:r>
              <w:rPr>
                <w:rFonts w:ascii="Cambria Math" w:hAnsi="Cambria Math"/>
                <w:sz w:val="18"/>
                <w:szCs w:val="18"/>
              </w:rPr>
              <m:t>нч</m:t>
            </m:r>
          </m:den>
        </m:f>
      </m:oMath>
      <w:r w:rsidR="00A56BA4" w:rsidRPr="00A56BA4">
        <w:rPr>
          <w:sz w:val="18"/>
          <w:szCs w:val="18"/>
        </w:rPr>
        <w:t xml:space="preserve">, где </w:t>
      </w:r>
    </w:p>
    <w:p w14:paraId="099A92BE" w14:textId="77777777" w:rsidR="00A56BA4" w:rsidRPr="00A56BA4" w:rsidRDefault="00A56BA4" w:rsidP="00317C5E">
      <w:pPr>
        <w:numPr>
          <w:ilvl w:val="0"/>
          <w:numId w:val="5"/>
        </w:numPr>
        <w:tabs>
          <w:tab w:val="clear" w:pos="0"/>
        </w:tabs>
        <w:spacing w:line="276" w:lineRule="auto"/>
        <w:jc w:val="both"/>
        <w:rPr>
          <w:sz w:val="18"/>
          <w:szCs w:val="18"/>
        </w:rPr>
      </w:pPr>
      <w:r w:rsidRPr="00A56BA4">
        <w:rPr>
          <w:sz w:val="18"/>
          <w:szCs w:val="18"/>
        </w:rPr>
        <w:t>Од – оклад по ПКГ (Приложение № 8 к настоящему приказу);</w:t>
      </w:r>
    </w:p>
    <w:p w14:paraId="09FC318F" w14:textId="77777777" w:rsidR="00A56BA4" w:rsidRPr="00A56BA4" w:rsidRDefault="00A56BA4" w:rsidP="00317C5E">
      <w:pPr>
        <w:numPr>
          <w:ilvl w:val="0"/>
          <w:numId w:val="5"/>
        </w:numPr>
        <w:tabs>
          <w:tab w:val="clear" w:pos="0"/>
        </w:tabs>
        <w:spacing w:line="276" w:lineRule="auto"/>
        <w:jc w:val="both"/>
        <w:rPr>
          <w:sz w:val="18"/>
          <w:szCs w:val="18"/>
        </w:rPr>
      </w:pPr>
      <w:r w:rsidRPr="00A56BA4">
        <w:rPr>
          <w:sz w:val="18"/>
          <w:szCs w:val="18"/>
        </w:rPr>
        <w:t>25% - доплата за местонахождение дошкольной образовательной организации в сельской местности</w:t>
      </w:r>
      <w:r w:rsidRPr="00A56BA4">
        <w:rPr>
          <w:sz w:val="18"/>
          <w:szCs w:val="18"/>
          <w:vertAlign w:val="superscript"/>
        </w:rPr>
        <w:footnoteReference w:id="7"/>
      </w:r>
      <w:r w:rsidRPr="00A56BA4">
        <w:rPr>
          <w:sz w:val="18"/>
          <w:szCs w:val="18"/>
        </w:rPr>
        <w:t>,</w:t>
      </w:r>
    </w:p>
    <w:p w14:paraId="2B05E6B5" w14:textId="77777777" w:rsidR="00A56BA4" w:rsidRPr="00A56BA4" w:rsidRDefault="00A56BA4" w:rsidP="00317C5E">
      <w:pPr>
        <w:numPr>
          <w:ilvl w:val="0"/>
          <w:numId w:val="5"/>
        </w:numPr>
        <w:tabs>
          <w:tab w:val="clear" w:pos="0"/>
        </w:tabs>
        <w:spacing w:line="276" w:lineRule="auto"/>
        <w:jc w:val="both"/>
        <w:rPr>
          <w:sz w:val="18"/>
          <w:szCs w:val="18"/>
        </w:rPr>
      </w:pPr>
      <w:proofErr w:type="spellStart"/>
      <w:r w:rsidRPr="00A56BA4">
        <w:rPr>
          <w:sz w:val="18"/>
          <w:szCs w:val="18"/>
        </w:rPr>
        <w:t>фч</w:t>
      </w:r>
      <w:proofErr w:type="spellEnd"/>
      <w:r w:rsidRPr="00A56BA4">
        <w:rPr>
          <w:sz w:val="18"/>
          <w:szCs w:val="18"/>
        </w:rPr>
        <w:t xml:space="preserve"> - количество часов по фактической педагогической нагрузке;</w:t>
      </w:r>
    </w:p>
    <w:p w14:paraId="1C708A98" w14:textId="75A747C7" w:rsidR="00A56BA4" w:rsidRDefault="00A56BA4" w:rsidP="00317C5E">
      <w:pPr>
        <w:numPr>
          <w:ilvl w:val="0"/>
          <w:numId w:val="5"/>
        </w:numPr>
        <w:tabs>
          <w:tab w:val="clear" w:pos="0"/>
        </w:tabs>
        <w:spacing w:line="276" w:lineRule="auto"/>
        <w:jc w:val="both"/>
        <w:rPr>
          <w:sz w:val="18"/>
          <w:szCs w:val="18"/>
        </w:rPr>
      </w:pPr>
      <w:proofErr w:type="spellStart"/>
      <w:r w:rsidRPr="00A56BA4">
        <w:rPr>
          <w:sz w:val="18"/>
          <w:szCs w:val="18"/>
        </w:rPr>
        <w:t>нч</w:t>
      </w:r>
      <w:proofErr w:type="spellEnd"/>
      <w:r w:rsidRPr="00A56BA4">
        <w:rPr>
          <w:sz w:val="18"/>
          <w:szCs w:val="18"/>
        </w:rPr>
        <w:t xml:space="preserve"> - норма часов рабочего времени, согласно продолжительности рабочего времени (нормы часов педагогической работы за ставку заработной платы) педагогических работников установленной федеральными органами власти</w:t>
      </w:r>
    </w:p>
    <w:p w14:paraId="2D7994B9" w14:textId="77777777" w:rsidR="00923616" w:rsidRPr="00A56BA4" w:rsidRDefault="00923616" w:rsidP="00317C5E">
      <w:pPr>
        <w:numPr>
          <w:ilvl w:val="0"/>
          <w:numId w:val="5"/>
        </w:numPr>
        <w:tabs>
          <w:tab w:val="clear" w:pos="0"/>
        </w:tabs>
        <w:spacing w:line="276" w:lineRule="auto"/>
        <w:jc w:val="both"/>
        <w:rPr>
          <w:sz w:val="18"/>
          <w:szCs w:val="18"/>
        </w:rPr>
      </w:pPr>
    </w:p>
    <w:p w14:paraId="24819EB8" w14:textId="77777777" w:rsidR="00A56BA4" w:rsidRPr="00923616" w:rsidRDefault="00A56BA4" w:rsidP="00923616">
      <w:pPr>
        <w:spacing w:line="276" w:lineRule="auto"/>
        <w:ind w:firstLine="425"/>
        <w:jc w:val="right"/>
        <w:rPr>
          <w:i/>
          <w:sz w:val="18"/>
          <w:szCs w:val="18"/>
        </w:rPr>
      </w:pPr>
      <w:r w:rsidRPr="00923616">
        <w:rPr>
          <w:i/>
          <w:sz w:val="18"/>
          <w:szCs w:val="18"/>
        </w:rPr>
        <w:t>Таблица 5</w:t>
      </w:r>
    </w:p>
    <w:p w14:paraId="1BB2C6D9" w14:textId="77777777" w:rsidR="00A56BA4" w:rsidRPr="00923616" w:rsidRDefault="00A56BA4" w:rsidP="00A56BA4">
      <w:pPr>
        <w:spacing w:line="276" w:lineRule="auto"/>
        <w:ind w:firstLine="425"/>
        <w:jc w:val="both"/>
        <w:rPr>
          <w:b/>
          <w:i/>
          <w:sz w:val="18"/>
          <w:szCs w:val="18"/>
        </w:rPr>
      </w:pPr>
      <w:r w:rsidRPr="00923616">
        <w:rPr>
          <w:b/>
          <w:i/>
          <w:sz w:val="18"/>
          <w:szCs w:val="18"/>
        </w:rPr>
        <w:t>Рекомендуемые размеры стимулирующих выплат постоянного характера и учитываемые при расчете тарификации (</w:t>
      </w:r>
      <w:proofErr w:type="spellStart"/>
      <w:r w:rsidRPr="00923616">
        <w:rPr>
          <w:b/>
          <w:i/>
          <w:sz w:val="18"/>
          <w:szCs w:val="18"/>
        </w:rPr>
        <w:t>С</w:t>
      </w:r>
      <w:r w:rsidRPr="00923616">
        <w:rPr>
          <w:b/>
          <w:i/>
          <w:sz w:val="18"/>
          <w:szCs w:val="18"/>
          <w:vertAlign w:val="subscript"/>
        </w:rPr>
        <w:t>т</w:t>
      </w:r>
      <w:proofErr w:type="spellEnd"/>
      <w:r w:rsidRPr="00923616">
        <w:rPr>
          <w:b/>
          <w:i/>
          <w:sz w:val="18"/>
          <w:szCs w:val="18"/>
        </w:rPr>
        <w:t>)</w:t>
      </w:r>
    </w:p>
    <w:tbl>
      <w:tblPr>
        <w:tblpPr w:leftFromText="180" w:rightFromText="180" w:vertAnchor="text" w:tblpX="-106" w:tblpY="1"/>
        <w:tblOverlap w:val="never"/>
        <w:tblW w:w="9355" w:type="dxa"/>
        <w:tblLayout w:type="fixed"/>
        <w:tblLook w:val="0000" w:firstRow="0" w:lastRow="0" w:firstColumn="0" w:lastColumn="0" w:noHBand="0" w:noVBand="0"/>
      </w:tblPr>
      <w:tblGrid>
        <w:gridCol w:w="709"/>
        <w:gridCol w:w="3685"/>
        <w:gridCol w:w="1065"/>
        <w:gridCol w:w="3896"/>
      </w:tblGrid>
      <w:tr w:rsidR="00A56BA4" w:rsidRPr="00A56BA4" w14:paraId="477639CC" w14:textId="77777777" w:rsidTr="00923616">
        <w:trPr>
          <w:trHeight w:val="580"/>
          <w:tblHeader/>
        </w:trPr>
        <w:tc>
          <w:tcPr>
            <w:tcW w:w="709" w:type="dxa"/>
            <w:tcBorders>
              <w:top w:val="single" w:sz="4" w:space="0" w:color="000000"/>
              <w:left w:val="single" w:sz="4" w:space="0" w:color="000000"/>
              <w:bottom w:val="single" w:sz="4" w:space="0" w:color="000000"/>
            </w:tcBorders>
          </w:tcPr>
          <w:p w14:paraId="348329AE" w14:textId="77777777" w:rsidR="00A56BA4" w:rsidRPr="00A56BA4" w:rsidRDefault="00A56BA4" w:rsidP="00923616">
            <w:pPr>
              <w:spacing w:line="276" w:lineRule="auto"/>
              <w:ind w:firstLine="128"/>
              <w:jc w:val="center"/>
              <w:rPr>
                <w:b/>
                <w:bCs/>
                <w:sz w:val="18"/>
                <w:szCs w:val="18"/>
              </w:rPr>
            </w:pPr>
            <w:r w:rsidRPr="00A56BA4">
              <w:rPr>
                <w:b/>
                <w:bCs/>
                <w:sz w:val="18"/>
                <w:szCs w:val="18"/>
              </w:rPr>
              <w:t>№ п/п</w:t>
            </w:r>
          </w:p>
        </w:tc>
        <w:tc>
          <w:tcPr>
            <w:tcW w:w="3685" w:type="dxa"/>
            <w:tcBorders>
              <w:top w:val="single" w:sz="4" w:space="0" w:color="000000"/>
              <w:left w:val="single" w:sz="4" w:space="0" w:color="000000"/>
              <w:bottom w:val="single" w:sz="4" w:space="0" w:color="000000"/>
            </w:tcBorders>
          </w:tcPr>
          <w:p w14:paraId="26E2D08E" w14:textId="77777777" w:rsidR="00A56BA4" w:rsidRPr="00A56BA4" w:rsidRDefault="00A56BA4" w:rsidP="00923616">
            <w:pPr>
              <w:spacing w:line="276" w:lineRule="auto"/>
              <w:ind w:firstLine="425"/>
              <w:jc w:val="both"/>
              <w:rPr>
                <w:b/>
                <w:bCs/>
                <w:sz w:val="18"/>
                <w:szCs w:val="18"/>
              </w:rPr>
            </w:pPr>
            <w:r w:rsidRPr="00A56BA4">
              <w:rPr>
                <w:b/>
                <w:bCs/>
                <w:sz w:val="18"/>
                <w:szCs w:val="18"/>
              </w:rPr>
              <w:t>Категории работников и основания установления надбавок</w:t>
            </w:r>
          </w:p>
        </w:tc>
        <w:tc>
          <w:tcPr>
            <w:tcW w:w="1065" w:type="dxa"/>
            <w:tcBorders>
              <w:top w:val="single" w:sz="4" w:space="0" w:color="000000"/>
              <w:left w:val="single" w:sz="4" w:space="0" w:color="000000"/>
              <w:bottom w:val="single" w:sz="4" w:space="0" w:color="000000"/>
            </w:tcBorders>
          </w:tcPr>
          <w:p w14:paraId="666790FB" w14:textId="77777777" w:rsidR="00A56BA4" w:rsidRPr="00A56BA4" w:rsidRDefault="00A56BA4" w:rsidP="00923616">
            <w:pPr>
              <w:spacing w:line="276" w:lineRule="auto"/>
              <w:jc w:val="both"/>
              <w:rPr>
                <w:b/>
                <w:bCs/>
                <w:sz w:val="18"/>
                <w:szCs w:val="18"/>
              </w:rPr>
            </w:pPr>
            <w:r w:rsidRPr="00A56BA4">
              <w:rPr>
                <w:b/>
                <w:bCs/>
                <w:sz w:val="18"/>
                <w:szCs w:val="18"/>
              </w:rPr>
              <w:t>Размер Д</w:t>
            </w:r>
          </w:p>
        </w:tc>
        <w:tc>
          <w:tcPr>
            <w:tcW w:w="3896" w:type="dxa"/>
            <w:tcBorders>
              <w:top w:val="single" w:sz="4" w:space="0" w:color="000000"/>
              <w:left w:val="single" w:sz="4" w:space="0" w:color="000000"/>
              <w:bottom w:val="single" w:sz="4" w:space="0" w:color="000000"/>
              <w:right w:val="single" w:sz="4" w:space="0" w:color="000000"/>
            </w:tcBorders>
            <w:vAlign w:val="center"/>
          </w:tcPr>
          <w:p w14:paraId="2E31CC45" w14:textId="77777777" w:rsidR="00A56BA4" w:rsidRPr="00A56BA4" w:rsidRDefault="00A56BA4" w:rsidP="00923616">
            <w:pPr>
              <w:spacing w:line="276" w:lineRule="auto"/>
              <w:ind w:firstLine="425"/>
              <w:jc w:val="both"/>
              <w:rPr>
                <w:sz w:val="18"/>
                <w:szCs w:val="18"/>
              </w:rPr>
            </w:pPr>
            <w:r w:rsidRPr="00A56BA4">
              <w:rPr>
                <w:b/>
                <w:bCs/>
                <w:sz w:val="18"/>
                <w:szCs w:val="18"/>
              </w:rPr>
              <w:tab/>
              <w:t>Примечания</w:t>
            </w:r>
            <w:r w:rsidRPr="00A56BA4">
              <w:rPr>
                <w:b/>
                <w:bCs/>
                <w:sz w:val="18"/>
                <w:szCs w:val="18"/>
              </w:rPr>
              <w:tab/>
            </w:r>
          </w:p>
        </w:tc>
      </w:tr>
      <w:tr w:rsidR="00A56BA4" w:rsidRPr="00A56BA4" w14:paraId="2FA4E7EC" w14:textId="77777777" w:rsidTr="00923616">
        <w:tc>
          <w:tcPr>
            <w:tcW w:w="709" w:type="dxa"/>
            <w:tcBorders>
              <w:top w:val="single" w:sz="4" w:space="0" w:color="000000"/>
              <w:left w:val="single" w:sz="4" w:space="0" w:color="000000"/>
              <w:bottom w:val="single" w:sz="4" w:space="0" w:color="000000"/>
            </w:tcBorders>
          </w:tcPr>
          <w:p w14:paraId="1D9432EF" w14:textId="77777777" w:rsidR="00A56BA4" w:rsidRPr="00A56BA4" w:rsidRDefault="00A56BA4" w:rsidP="00923616">
            <w:pPr>
              <w:spacing w:line="276" w:lineRule="auto"/>
              <w:ind w:firstLine="128"/>
              <w:jc w:val="both"/>
              <w:rPr>
                <w:sz w:val="18"/>
                <w:szCs w:val="18"/>
              </w:rPr>
            </w:pPr>
            <w:r w:rsidRPr="00A56BA4">
              <w:rPr>
                <w:sz w:val="18"/>
                <w:szCs w:val="18"/>
              </w:rPr>
              <w:t>1.</w:t>
            </w:r>
          </w:p>
        </w:tc>
        <w:tc>
          <w:tcPr>
            <w:tcW w:w="3685" w:type="dxa"/>
            <w:tcBorders>
              <w:top w:val="single" w:sz="4" w:space="0" w:color="000000"/>
              <w:left w:val="single" w:sz="4" w:space="0" w:color="000000"/>
              <w:bottom w:val="single" w:sz="4" w:space="0" w:color="000000"/>
            </w:tcBorders>
          </w:tcPr>
          <w:p w14:paraId="5972BCE9" w14:textId="77777777" w:rsidR="00A56BA4" w:rsidRPr="00A56BA4" w:rsidRDefault="00A56BA4" w:rsidP="00923616">
            <w:pPr>
              <w:spacing w:line="276" w:lineRule="auto"/>
              <w:ind w:firstLine="425"/>
              <w:jc w:val="both"/>
              <w:rPr>
                <w:sz w:val="18"/>
                <w:szCs w:val="18"/>
              </w:rPr>
            </w:pPr>
            <w:r w:rsidRPr="00A56BA4">
              <w:rPr>
                <w:sz w:val="18"/>
                <w:szCs w:val="18"/>
              </w:rPr>
              <w:t>Педагогическим работникам при наличии квалификационной категории</w:t>
            </w:r>
          </w:p>
        </w:tc>
        <w:tc>
          <w:tcPr>
            <w:tcW w:w="1065" w:type="dxa"/>
            <w:tcBorders>
              <w:top w:val="single" w:sz="4" w:space="0" w:color="000000"/>
              <w:left w:val="single" w:sz="4" w:space="0" w:color="000000"/>
              <w:bottom w:val="single" w:sz="4" w:space="0" w:color="000000"/>
            </w:tcBorders>
          </w:tcPr>
          <w:p w14:paraId="21C6186E" w14:textId="77777777" w:rsidR="00A56BA4" w:rsidRPr="00A56BA4" w:rsidRDefault="00A56BA4" w:rsidP="00923616">
            <w:pPr>
              <w:spacing w:line="276" w:lineRule="auto"/>
              <w:ind w:firstLine="425"/>
              <w:jc w:val="both"/>
              <w:rPr>
                <w:sz w:val="18"/>
                <w:szCs w:val="18"/>
              </w:rPr>
            </w:pPr>
          </w:p>
        </w:tc>
        <w:tc>
          <w:tcPr>
            <w:tcW w:w="3896" w:type="dxa"/>
            <w:vMerge w:val="restart"/>
            <w:tcBorders>
              <w:top w:val="single" w:sz="4" w:space="0" w:color="000000"/>
              <w:left w:val="single" w:sz="4" w:space="0" w:color="000000"/>
              <w:bottom w:val="single" w:sz="4" w:space="0" w:color="000000"/>
              <w:right w:val="single" w:sz="4" w:space="0" w:color="000000"/>
            </w:tcBorders>
          </w:tcPr>
          <w:p w14:paraId="47A3E903" w14:textId="77777777" w:rsidR="00A56BA4" w:rsidRPr="00A56BA4" w:rsidRDefault="00A56BA4" w:rsidP="00923616">
            <w:pPr>
              <w:spacing w:line="276" w:lineRule="auto"/>
              <w:ind w:firstLine="425"/>
              <w:jc w:val="both"/>
              <w:rPr>
                <w:sz w:val="18"/>
                <w:szCs w:val="18"/>
              </w:rPr>
            </w:pPr>
            <w:r w:rsidRPr="00A56BA4">
              <w:rPr>
                <w:sz w:val="18"/>
                <w:szCs w:val="18"/>
              </w:rPr>
              <w:t xml:space="preserve">Выплата за квалификационную категорию сохраняется до конца месяца, в котором </w:t>
            </w:r>
            <w:r w:rsidRPr="00A56BA4">
              <w:rPr>
                <w:sz w:val="18"/>
                <w:szCs w:val="18"/>
              </w:rPr>
              <w:lastRenderedPageBreak/>
              <w:t>закончился срок действия квалификационной категории.</w:t>
            </w:r>
          </w:p>
          <w:p w14:paraId="762EE2A4" w14:textId="77777777" w:rsidR="00A56BA4" w:rsidRPr="00A56BA4" w:rsidRDefault="00A56BA4" w:rsidP="00923616">
            <w:pPr>
              <w:spacing w:line="276" w:lineRule="auto"/>
              <w:ind w:firstLine="425"/>
              <w:jc w:val="both"/>
              <w:rPr>
                <w:sz w:val="18"/>
                <w:szCs w:val="18"/>
              </w:rPr>
            </w:pPr>
            <w:r w:rsidRPr="00A56BA4">
              <w:rPr>
                <w:sz w:val="18"/>
                <w:szCs w:val="18"/>
              </w:rPr>
              <w:t>Выплата за квалификационную категорию сохраняется на год в следующих случаях:</w:t>
            </w:r>
          </w:p>
          <w:p w14:paraId="7FB9A383" w14:textId="77777777" w:rsidR="00A56BA4" w:rsidRPr="00A56BA4" w:rsidRDefault="00A56BA4" w:rsidP="00923616">
            <w:pPr>
              <w:spacing w:line="276" w:lineRule="auto"/>
              <w:ind w:firstLine="425"/>
              <w:jc w:val="both"/>
              <w:rPr>
                <w:sz w:val="18"/>
                <w:szCs w:val="18"/>
              </w:rPr>
            </w:pPr>
            <w:r w:rsidRPr="00A56BA4">
              <w:rPr>
                <w:sz w:val="18"/>
                <w:szCs w:val="18"/>
              </w:rPr>
              <w:t>- длительный отпуск до года;</w:t>
            </w:r>
          </w:p>
          <w:p w14:paraId="0FC2D533" w14:textId="77777777" w:rsidR="00A56BA4" w:rsidRPr="00A56BA4" w:rsidRDefault="00A56BA4" w:rsidP="00923616">
            <w:pPr>
              <w:spacing w:line="276" w:lineRule="auto"/>
              <w:ind w:firstLine="425"/>
              <w:jc w:val="both"/>
              <w:rPr>
                <w:sz w:val="18"/>
                <w:szCs w:val="18"/>
              </w:rPr>
            </w:pPr>
            <w:r w:rsidRPr="00A56BA4">
              <w:rPr>
                <w:sz w:val="18"/>
                <w:szCs w:val="18"/>
              </w:rPr>
              <w:t>- заграничная командировка;</w:t>
            </w:r>
          </w:p>
          <w:p w14:paraId="4079BBB3" w14:textId="77777777" w:rsidR="00A56BA4" w:rsidRPr="00A56BA4" w:rsidRDefault="00A56BA4" w:rsidP="00923616">
            <w:pPr>
              <w:spacing w:line="276" w:lineRule="auto"/>
              <w:ind w:firstLine="425"/>
              <w:jc w:val="both"/>
              <w:rPr>
                <w:sz w:val="18"/>
                <w:szCs w:val="18"/>
              </w:rPr>
            </w:pPr>
            <w:r w:rsidRPr="00A56BA4">
              <w:rPr>
                <w:sz w:val="18"/>
                <w:szCs w:val="18"/>
              </w:rPr>
              <w:t>- длительное лечение (более 6 месяцев);</w:t>
            </w:r>
          </w:p>
          <w:p w14:paraId="1922A862" w14:textId="77777777" w:rsidR="00A56BA4" w:rsidRPr="00A56BA4" w:rsidRDefault="00A56BA4" w:rsidP="00923616">
            <w:pPr>
              <w:spacing w:line="276" w:lineRule="auto"/>
              <w:ind w:firstLine="425"/>
              <w:jc w:val="both"/>
              <w:rPr>
                <w:sz w:val="18"/>
                <w:szCs w:val="18"/>
              </w:rPr>
            </w:pPr>
            <w:r w:rsidRPr="00A56BA4">
              <w:rPr>
                <w:sz w:val="18"/>
                <w:szCs w:val="18"/>
              </w:rPr>
              <w:t>- в течение года до ухода работника на пенсию по возрасту</w:t>
            </w:r>
            <w:r w:rsidRPr="00A56BA4">
              <w:rPr>
                <w:sz w:val="18"/>
                <w:szCs w:val="18"/>
                <w:vertAlign w:val="superscript"/>
              </w:rPr>
              <w:footnoteReference w:id="8"/>
            </w:r>
            <w:r w:rsidRPr="00A56BA4">
              <w:rPr>
                <w:sz w:val="18"/>
                <w:szCs w:val="18"/>
              </w:rPr>
              <w:t>.</w:t>
            </w:r>
          </w:p>
          <w:p w14:paraId="61A26FB9" w14:textId="77777777" w:rsidR="00A56BA4" w:rsidRPr="00A56BA4" w:rsidRDefault="00A56BA4" w:rsidP="00923616">
            <w:pPr>
              <w:spacing w:line="276" w:lineRule="auto"/>
              <w:ind w:firstLine="425"/>
              <w:jc w:val="both"/>
              <w:rPr>
                <w:sz w:val="18"/>
                <w:szCs w:val="18"/>
              </w:rPr>
            </w:pPr>
            <w:r w:rsidRPr="00A56BA4">
              <w:rPr>
                <w:sz w:val="18"/>
                <w:szCs w:val="18"/>
              </w:rPr>
              <w:t>После окончания отпуска по уходу за ребенком до трех лет коэффициент квалификационной категории сохраняется на период до двух лет, с момента выхода из отпуска по уходу за ребенком.</w:t>
            </w:r>
          </w:p>
        </w:tc>
      </w:tr>
      <w:tr w:rsidR="00A56BA4" w:rsidRPr="00A56BA4" w14:paraId="671A035A" w14:textId="77777777" w:rsidTr="00923616">
        <w:tc>
          <w:tcPr>
            <w:tcW w:w="709" w:type="dxa"/>
            <w:tcBorders>
              <w:top w:val="single" w:sz="4" w:space="0" w:color="000000"/>
              <w:left w:val="single" w:sz="4" w:space="0" w:color="000000"/>
              <w:bottom w:val="single" w:sz="4" w:space="0" w:color="000000"/>
            </w:tcBorders>
          </w:tcPr>
          <w:p w14:paraId="646208CC" w14:textId="77777777" w:rsidR="00A56BA4" w:rsidRPr="00A56BA4" w:rsidRDefault="00A56BA4" w:rsidP="00923616">
            <w:pPr>
              <w:spacing w:line="276" w:lineRule="auto"/>
              <w:ind w:firstLine="128"/>
              <w:jc w:val="both"/>
              <w:rPr>
                <w:sz w:val="18"/>
                <w:szCs w:val="18"/>
              </w:rPr>
            </w:pPr>
            <w:r w:rsidRPr="00A56BA4">
              <w:rPr>
                <w:sz w:val="18"/>
                <w:szCs w:val="18"/>
              </w:rPr>
              <w:lastRenderedPageBreak/>
              <w:t>1.1.</w:t>
            </w:r>
          </w:p>
        </w:tc>
        <w:tc>
          <w:tcPr>
            <w:tcW w:w="3685" w:type="dxa"/>
            <w:tcBorders>
              <w:top w:val="single" w:sz="4" w:space="0" w:color="000000"/>
              <w:left w:val="single" w:sz="4" w:space="0" w:color="000000"/>
              <w:bottom w:val="single" w:sz="4" w:space="0" w:color="000000"/>
            </w:tcBorders>
          </w:tcPr>
          <w:p w14:paraId="1FF85F91" w14:textId="77777777" w:rsidR="00A56BA4" w:rsidRPr="00A56BA4" w:rsidRDefault="00A56BA4" w:rsidP="00923616">
            <w:pPr>
              <w:spacing w:line="276" w:lineRule="auto"/>
              <w:ind w:firstLine="425"/>
              <w:jc w:val="both"/>
              <w:rPr>
                <w:sz w:val="18"/>
                <w:szCs w:val="18"/>
              </w:rPr>
            </w:pPr>
            <w:r w:rsidRPr="00A56BA4">
              <w:rPr>
                <w:sz w:val="18"/>
                <w:szCs w:val="18"/>
              </w:rPr>
              <w:t xml:space="preserve">- высшая квалификационная категория </w:t>
            </w:r>
          </w:p>
        </w:tc>
        <w:tc>
          <w:tcPr>
            <w:tcW w:w="1065" w:type="dxa"/>
            <w:tcBorders>
              <w:top w:val="single" w:sz="4" w:space="0" w:color="000000"/>
              <w:left w:val="single" w:sz="4" w:space="0" w:color="000000"/>
              <w:bottom w:val="single" w:sz="4" w:space="0" w:color="000000"/>
            </w:tcBorders>
          </w:tcPr>
          <w:p w14:paraId="1676EEE8" w14:textId="77777777" w:rsidR="00A56BA4" w:rsidRPr="00A56BA4" w:rsidRDefault="00A56BA4" w:rsidP="00923616">
            <w:pPr>
              <w:spacing w:line="276" w:lineRule="auto"/>
              <w:ind w:firstLine="167"/>
              <w:jc w:val="center"/>
              <w:rPr>
                <w:sz w:val="18"/>
                <w:szCs w:val="18"/>
              </w:rPr>
            </w:pPr>
          </w:p>
          <w:p w14:paraId="6BB7FAB8" w14:textId="77777777" w:rsidR="00A56BA4" w:rsidRPr="00A56BA4" w:rsidRDefault="00A56BA4" w:rsidP="00923616">
            <w:pPr>
              <w:spacing w:line="276" w:lineRule="auto"/>
              <w:ind w:firstLine="167"/>
              <w:jc w:val="center"/>
              <w:rPr>
                <w:sz w:val="18"/>
                <w:szCs w:val="18"/>
              </w:rPr>
            </w:pPr>
            <w:r w:rsidRPr="00A56BA4">
              <w:rPr>
                <w:sz w:val="18"/>
                <w:szCs w:val="18"/>
              </w:rPr>
              <w:t>5 100</w:t>
            </w:r>
          </w:p>
        </w:tc>
        <w:tc>
          <w:tcPr>
            <w:tcW w:w="3896" w:type="dxa"/>
            <w:vMerge/>
            <w:tcBorders>
              <w:top w:val="single" w:sz="4" w:space="0" w:color="000000"/>
              <w:left w:val="single" w:sz="4" w:space="0" w:color="000000"/>
              <w:bottom w:val="single" w:sz="4" w:space="0" w:color="000000"/>
              <w:right w:val="single" w:sz="4" w:space="0" w:color="000000"/>
            </w:tcBorders>
          </w:tcPr>
          <w:p w14:paraId="0C1A46C7" w14:textId="77777777" w:rsidR="00A56BA4" w:rsidRPr="00A56BA4" w:rsidRDefault="00A56BA4" w:rsidP="00923616">
            <w:pPr>
              <w:spacing w:line="276" w:lineRule="auto"/>
              <w:ind w:firstLine="425"/>
              <w:jc w:val="both"/>
              <w:rPr>
                <w:sz w:val="18"/>
                <w:szCs w:val="18"/>
              </w:rPr>
            </w:pPr>
          </w:p>
        </w:tc>
      </w:tr>
      <w:tr w:rsidR="00A56BA4" w:rsidRPr="00A56BA4" w14:paraId="78ED56E3" w14:textId="77777777" w:rsidTr="00923616">
        <w:trPr>
          <w:trHeight w:val="562"/>
        </w:trPr>
        <w:tc>
          <w:tcPr>
            <w:tcW w:w="709" w:type="dxa"/>
            <w:tcBorders>
              <w:top w:val="single" w:sz="4" w:space="0" w:color="000000"/>
              <w:left w:val="single" w:sz="4" w:space="0" w:color="000000"/>
            </w:tcBorders>
          </w:tcPr>
          <w:p w14:paraId="6BFF8356" w14:textId="77777777" w:rsidR="00A56BA4" w:rsidRPr="00A56BA4" w:rsidRDefault="00A56BA4" w:rsidP="00923616">
            <w:pPr>
              <w:spacing w:line="276" w:lineRule="auto"/>
              <w:ind w:firstLine="128"/>
              <w:jc w:val="both"/>
              <w:rPr>
                <w:sz w:val="18"/>
                <w:szCs w:val="18"/>
              </w:rPr>
            </w:pPr>
            <w:r w:rsidRPr="00A56BA4">
              <w:rPr>
                <w:sz w:val="18"/>
                <w:szCs w:val="18"/>
              </w:rPr>
              <w:lastRenderedPageBreak/>
              <w:t>1.2.</w:t>
            </w:r>
          </w:p>
        </w:tc>
        <w:tc>
          <w:tcPr>
            <w:tcW w:w="3685" w:type="dxa"/>
            <w:tcBorders>
              <w:top w:val="single" w:sz="4" w:space="0" w:color="000000"/>
              <w:left w:val="single" w:sz="4" w:space="0" w:color="000000"/>
            </w:tcBorders>
          </w:tcPr>
          <w:p w14:paraId="445E6CCF" w14:textId="77777777" w:rsidR="00A56BA4" w:rsidRPr="00A56BA4" w:rsidRDefault="00A56BA4" w:rsidP="00923616">
            <w:pPr>
              <w:spacing w:line="276" w:lineRule="auto"/>
              <w:ind w:firstLine="425"/>
              <w:jc w:val="both"/>
              <w:rPr>
                <w:sz w:val="18"/>
                <w:szCs w:val="18"/>
              </w:rPr>
            </w:pPr>
            <w:r w:rsidRPr="00A56BA4">
              <w:rPr>
                <w:sz w:val="18"/>
                <w:szCs w:val="18"/>
              </w:rPr>
              <w:t>- первая квалификационная категория</w:t>
            </w:r>
          </w:p>
          <w:p w14:paraId="758110B2" w14:textId="77777777" w:rsidR="00A56BA4" w:rsidRPr="00A56BA4" w:rsidRDefault="00A56BA4" w:rsidP="00923616">
            <w:pPr>
              <w:spacing w:line="276" w:lineRule="auto"/>
              <w:ind w:firstLine="425"/>
              <w:jc w:val="both"/>
              <w:rPr>
                <w:sz w:val="18"/>
                <w:szCs w:val="18"/>
              </w:rPr>
            </w:pPr>
          </w:p>
        </w:tc>
        <w:tc>
          <w:tcPr>
            <w:tcW w:w="1065" w:type="dxa"/>
            <w:tcBorders>
              <w:top w:val="single" w:sz="4" w:space="0" w:color="000000"/>
              <w:left w:val="single" w:sz="4" w:space="0" w:color="000000"/>
            </w:tcBorders>
          </w:tcPr>
          <w:p w14:paraId="736A7226" w14:textId="77777777" w:rsidR="00A56BA4" w:rsidRPr="00A56BA4" w:rsidRDefault="00A56BA4" w:rsidP="00923616">
            <w:pPr>
              <w:spacing w:line="276" w:lineRule="auto"/>
              <w:ind w:firstLine="167"/>
              <w:jc w:val="center"/>
              <w:rPr>
                <w:sz w:val="18"/>
                <w:szCs w:val="18"/>
              </w:rPr>
            </w:pPr>
            <w:r w:rsidRPr="00A56BA4">
              <w:rPr>
                <w:sz w:val="18"/>
                <w:szCs w:val="18"/>
              </w:rPr>
              <w:t>2 600</w:t>
            </w:r>
          </w:p>
        </w:tc>
        <w:tc>
          <w:tcPr>
            <w:tcW w:w="3896" w:type="dxa"/>
            <w:vMerge/>
            <w:tcBorders>
              <w:top w:val="single" w:sz="4" w:space="0" w:color="000000"/>
              <w:left w:val="single" w:sz="4" w:space="0" w:color="000000"/>
              <w:bottom w:val="single" w:sz="4" w:space="0" w:color="000000"/>
              <w:right w:val="single" w:sz="4" w:space="0" w:color="000000"/>
            </w:tcBorders>
          </w:tcPr>
          <w:p w14:paraId="55AA14D0" w14:textId="77777777" w:rsidR="00A56BA4" w:rsidRPr="00A56BA4" w:rsidRDefault="00A56BA4" w:rsidP="00923616">
            <w:pPr>
              <w:spacing w:line="276" w:lineRule="auto"/>
              <w:ind w:firstLine="425"/>
              <w:jc w:val="both"/>
              <w:rPr>
                <w:sz w:val="18"/>
                <w:szCs w:val="18"/>
              </w:rPr>
            </w:pPr>
          </w:p>
        </w:tc>
      </w:tr>
      <w:tr w:rsidR="00A56BA4" w:rsidRPr="00A56BA4" w14:paraId="299F8BC9" w14:textId="77777777" w:rsidTr="00923616">
        <w:tc>
          <w:tcPr>
            <w:tcW w:w="709" w:type="dxa"/>
            <w:tcBorders>
              <w:top w:val="single" w:sz="4" w:space="0" w:color="000000"/>
              <w:left w:val="single" w:sz="4" w:space="0" w:color="000000"/>
              <w:bottom w:val="single" w:sz="4" w:space="0" w:color="000000"/>
            </w:tcBorders>
          </w:tcPr>
          <w:p w14:paraId="442B2ED0" w14:textId="77777777" w:rsidR="00A56BA4" w:rsidRPr="00A56BA4" w:rsidRDefault="00A56BA4" w:rsidP="00923616">
            <w:pPr>
              <w:spacing w:line="276" w:lineRule="auto"/>
              <w:ind w:firstLine="128"/>
              <w:jc w:val="both"/>
              <w:rPr>
                <w:sz w:val="18"/>
                <w:szCs w:val="18"/>
              </w:rPr>
            </w:pPr>
            <w:r w:rsidRPr="00A56BA4">
              <w:rPr>
                <w:sz w:val="18"/>
                <w:szCs w:val="18"/>
              </w:rPr>
              <w:t>2.</w:t>
            </w:r>
          </w:p>
        </w:tc>
        <w:tc>
          <w:tcPr>
            <w:tcW w:w="3685" w:type="dxa"/>
            <w:tcBorders>
              <w:top w:val="single" w:sz="4" w:space="0" w:color="000000"/>
              <w:left w:val="single" w:sz="4" w:space="0" w:color="000000"/>
              <w:bottom w:val="single" w:sz="4" w:space="0" w:color="000000"/>
            </w:tcBorders>
          </w:tcPr>
          <w:p w14:paraId="47AFAE37" w14:textId="77777777" w:rsidR="00A56BA4" w:rsidRPr="00A56BA4" w:rsidRDefault="00A56BA4" w:rsidP="00923616">
            <w:pPr>
              <w:spacing w:line="276" w:lineRule="auto"/>
              <w:ind w:firstLine="425"/>
              <w:jc w:val="both"/>
              <w:rPr>
                <w:sz w:val="18"/>
                <w:szCs w:val="18"/>
              </w:rPr>
            </w:pPr>
            <w:r w:rsidRPr="00A56BA4">
              <w:rPr>
                <w:sz w:val="18"/>
                <w:szCs w:val="18"/>
              </w:rPr>
              <w:t xml:space="preserve">Работникам (за исключением руководителя) за стаж непрерывной работы (выслугу лет). При стаже: </w:t>
            </w:r>
          </w:p>
        </w:tc>
        <w:tc>
          <w:tcPr>
            <w:tcW w:w="1065" w:type="dxa"/>
            <w:tcBorders>
              <w:top w:val="single" w:sz="4" w:space="0" w:color="000000"/>
              <w:left w:val="single" w:sz="4" w:space="0" w:color="000000"/>
              <w:bottom w:val="single" w:sz="4" w:space="0" w:color="000000"/>
            </w:tcBorders>
          </w:tcPr>
          <w:p w14:paraId="39BB46DA" w14:textId="77777777" w:rsidR="00A56BA4" w:rsidRPr="00A56BA4" w:rsidRDefault="00A56BA4" w:rsidP="00923616">
            <w:pPr>
              <w:spacing w:line="276" w:lineRule="auto"/>
              <w:ind w:firstLine="167"/>
              <w:jc w:val="center"/>
              <w:rPr>
                <w:sz w:val="18"/>
                <w:szCs w:val="18"/>
              </w:rPr>
            </w:pPr>
          </w:p>
        </w:tc>
        <w:tc>
          <w:tcPr>
            <w:tcW w:w="3896" w:type="dxa"/>
            <w:vMerge w:val="restart"/>
            <w:tcBorders>
              <w:top w:val="single" w:sz="4" w:space="0" w:color="000000"/>
              <w:left w:val="single" w:sz="4" w:space="0" w:color="000000"/>
              <w:bottom w:val="single" w:sz="4" w:space="0" w:color="000000"/>
              <w:right w:val="single" w:sz="4" w:space="0" w:color="000000"/>
            </w:tcBorders>
          </w:tcPr>
          <w:p w14:paraId="6099EEFD" w14:textId="77777777" w:rsidR="00A56BA4" w:rsidRPr="00A56BA4" w:rsidRDefault="00A56BA4" w:rsidP="00923616">
            <w:pPr>
              <w:spacing w:line="276" w:lineRule="auto"/>
              <w:ind w:firstLine="425"/>
              <w:jc w:val="both"/>
              <w:rPr>
                <w:sz w:val="18"/>
                <w:szCs w:val="18"/>
              </w:rPr>
            </w:pPr>
            <w:r w:rsidRPr="00A56BA4">
              <w:rPr>
                <w:sz w:val="18"/>
                <w:szCs w:val="18"/>
              </w:rPr>
              <w:t xml:space="preserve">Выплата за стаж непрерывной работы может осуществляться работникам, для которых данная образовательная организация является местом основной работы. </w:t>
            </w:r>
          </w:p>
          <w:p w14:paraId="0C7238EE" w14:textId="77777777" w:rsidR="00A56BA4" w:rsidRPr="00A56BA4" w:rsidRDefault="00A56BA4" w:rsidP="00923616">
            <w:pPr>
              <w:spacing w:line="276" w:lineRule="auto"/>
              <w:ind w:firstLine="425"/>
              <w:jc w:val="both"/>
              <w:rPr>
                <w:sz w:val="18"/>
                <w:szCs w:val="18"/>
              </w:rPr>
            </w:pPr>
            <w:r w:rsidRPr="00A56BA4">
              <w:rPr>
                <w:sz w:val="18"/>
                <w:szCs w:val="18"/>
              </w:rPr>
              <w:t>В стаж непрерывной работы включается:</w:t>
            </w:r>
          </w:p>
          <w:p w14:paraId="14FEADD9" w14:textId="77777777" w:rsidR="00A56BA4" w:rsidRPr="00A56BA4" w:rsidRDefault="00A56BA4" w:rsidP="00923616">
            <w:pPr>
              <w:spacing w:line="276" w:lineRule="auto"/>
              <w:ind w:firstLine="425"/>
              <w:jc w:val="both"/>
              <w:rPr>
                <w:sz w:val="18"/>
                <w:szCs w:val="18"/>
              </w:rPr>
            </w:pPr>
            <w:r w:rsidRPr="00A56BA4">
              <w:rPr>
                <w:sz w:val="18"/>
                <w:szCs w:val="18"/>
              </w:rPr>
              <w:t>- время работы в данной организации;</w:t>
            </w:r>
          </w:p>
          <w:p w14:paraId="096017D5" w14:textId="77777777" w:rsidR="00A56BA4" w:rsidRPr="00A56BA4" w:rsidRDefault="00A56BA4" w:rsidP="00923616">
            <w:pPr>
              <w:spacing w:line="276" w:lineRule="auto"/>
              <w:ind w:firstLine="425"/>
              <w:jc w:val="both"/>
              <w:rPr>
                <w:sz w:val="18"/>
                <w:szCs w:val="18"/>
              </w:rPr>
            </w:pPr>
            <w:r w:rsidRPr="00A56BA4">
              <w:rPr>
                <w:sz w:val="18"/>
                <w:szCs w:val="18"/>
              </w:rPr>
              <w:t>- время военной службы граждан, если в течение трех месяцев после увольнения с этой службы они поступили на работу в ту же организацию;</w:t>
            </w:r>
          </w:p>
          <w:p w14:paraId="467EEA1F" w14:textId="77777777" w:rsidR="00A56BA4" w:rsidRPr="00A56BA4" w:rsidRDefault="00A56BA4" w:rsidP="00923616">
            <w:pPr>
              <w:spacing w:line="276" w:lineRule="auto"/>
              <w:ind w:firstLine="425"/>
              <w:jc w:val="both"/>
              <w:rPr>
                <w:sz w:val="18"/>
                <w:szCs w:val="18"/>
              </w:rPr>
            </w:pPr>
            <w:r w:rsidRPr="00A56BA4">
              <w:rPr>
                <w:sz w:val="18"/>
                <w:szCs w:val="18"/>
              </w:rPr>
              <w:t>- время отпуска по уходу за ребенком до достижения им возраста трех лет работникам, состоящим в трудовых отношениях с организацией.</w:t>
            </w:r>
          </w:p>
          <w:p w14:paraId="0DE87364" w14:textId="77777777" w:rsidR="00A56BA4" w:rsidRPr="00A56BA4" w:rsidRDefault="00A56BA4" w:rsidP="00923616">
            <w:pPr>
              <w:spacing w:line="276" w:lineRule="auto"/>
              <w:ind w:firstLine="425"/>
              <w:jc w:val="both"/>
              <w:rPr>
                <w:sz w:val="18"/>
                <w:szCs w:val="18"/>
              </w:rPr>
            </w:pPr>
            <w:r w:rsidRPr="00A56BA4">
              <w:rPr>
                <w:sz w:val="18"/>
                <w:szCs w:val="18"/>
              </w:rPr>
              <w:t>Для педагогических работников в непрерывный трудовой стаж  входит стаж педагогической работы в образовательных учреждениях.</w:t>
            </w:r>
          </w:p>
        </w:tc>
      </w:tr>
      <w:tr w:rsidR="00A56BA4" w:rsidRPr="00A56BA4" w14:paraId="3F196785" w14:textId="77777777" w:rsidTr="00923616">
        <w:tc>
          <w:tcPr>
            <w:tcW w:w="709" w:type="dxa"/>
            <w:tcBorders>
              <w:top w:val="single" w:sz="4" w:space="0" w:color="000000"/>
              <w:left w:val="single" w:sz="4" w:space="0" w:color="000000"/>
              <w:bottom w:val="single" w:sz="4" w:space="0" w:color="000000"/>
            </w:tcBorders>
          </w:tcPr>
          <w:p w14:paraId="68C26A4B" w14:textId="77777777" w:rsidR="00A56BA4" w:rsidRPr="00A56BA4" w:rsidRDefault="00A56BA4" w:rsidP="00923616">
            <w:pPr>
              <w:spacing w:line="276" w:lineRule="auto"/>
              <w:ind w:firstLine="128"/>
              <w:jc w:val="both"/>
              <w:rPr>
                <w:sz w:val="18"/>
                <w:szCs w:val="18"/>
              </w:rPr>
            </w:pPr>
            <w:r w:rsidRPr="00A56BA4">
              <w:rPr>
                <w:sz w:val="18"/>
                <w:szCs w:val="18"/>
              </w:rPr>
              <w:t>2.1.</w:t>
            </w:r>
          </w:p>
        </w:tc>
        <w:tc>
          <w:tcPr>
            <w:tcW w:w="3685" w:type="dxa"/>
            <w:tcBorders>
              <w:top w:val="single" w:sz="4" w:space="0" w:color="000000"/>
              <w:left w:val="single" w:sz="4" w:space="0" w:color="000000"/>
              <w:bottom w:val="single" w:sz="4" w:space="0" w:color="000000"/>
            </w:tcBorders>
          </w:tcPr>
          <w:p w14:paraId="0574BC01" w14:textId="77777777" w:rsidR="00A56BA4" w:rsidRPr="00A56BA4" w:rsidRDefault="00A56BA4" w:rsidP="00923616">
            <w:pPr>
              <w:spacing w:line="276" w:lineRule="auto"/>
              <w:ind w:firstLine="425"/>
              <w:jc w:val="both"/>
              <w:rPr>
                <w:sz w:val="18"/>
                <w:szCs w:val="18"/>
              </w:rPr>
            </w:pPr>
            <w:r w:rsidRPr="00A56BA4">
              <w:rPr>
                <w:sz w:val="18"/>
                <w:szCs w:val="18"/>
              </w:rPr>
              <w:t>- от 3 до 5 лет включительно</w:t>
            </w:r>
          </w:p>
        </w:tc>
        <w:tc>
          <w:tcPr>
            <w:tcW w:w="1065" w:type="dxa"/>
            <w:tcBorders>
              <w:top w:val="single" w:sz="4" w:space="0" w:color="000000"/>
              <w:left w:val="single" w:sz="4" w:space="0" w:color="000000"/>
              <w:bottom w:val="single" w:sz="4" w:space="0" w:color="000000"/>
            </w:tcBorders>
          </w:tcPr>
          <w:p w14:paraId="6A5D3665" w14:textId="77777777" w:rsidR="00A56BA4" w:rsidRPr="00A56BA4" w:rsidRDefault="00A56BA4" w:rsidP="00923616">
            <w:pPr>
              <w:spacing w:line="276" w:lineRule="auto"/>
              <w:ind w:firstLine="167"/>
              <w:jc w:val="center"/>
              <w:rPr>
                <w:sz w:val="18"/>
                <w:szCs w:val="18"/>
              </w:rPr>
            </w:pPr>
            <w:r w:rsidRPr="00A56BA4">
              <w:rPr>
                <w:sz w:val="18"/>
                <w:szCs w:val="18"/>
              </w:rPr>
              <w:t>300</w:t>
            </w:r>
          </w:p>
        </w:tc>
        <w:tc>
          <w:tcPr>
            <w:tcW w:w="3896" w:type="dxa"/>
            <w:vMerge/>
            <w:tcBorders>
              <w:top w:val="single" w:sz="4" w:space="0" w:color="000000"/>
              <w:left w:val="single" w:sz="4" w:space="0" w:color="000000"/>
              <w:bottom w:val="single" w:sz="4" w:space="0" w:color="000000"/>
              <w:right w:val="single" w:sz="4" w:space="0" w:color="000000"/>
            </w:tcBorders>
          </w:tcPr>
          <w:p w14:paraId="14FCBE33" w14:textId="77777777" w:rsidR="00A56BA4" w:rsidRPr="00A56BA4" w:rsidRDefault="00A56BA4" w:rsidP="00923616">
            <w:pPr>
              <w:spacing w:line="276" w:lineRule="auto"/>
              <w:ind w:firstLine="425"/>
              <w:jc w:val="both"/>
              <w:rPr>
                <w:sz w:val="18"/>
                <w:szCs w:val="18"/>
              </w:rPr>
            </w:pPr>
          </w:p>
        </w:tc>
      </w:tr>
      <w:tr w:rsidR="00A56BA4" w:rsidRPr="00A56BA4" w14:paraId="794CC8EA" w14:textId="77777777" w:rsidTr="00923616">
        <w:tc>
          <w:tcPr>
            <w:tcW w:w="709" w:type="dxa"/>
            <w:tcBorders>
              <w:top w:val="single" w:sz="4" w:space="0" w:color="000000"/>
              <w:left w:val="single" w:sz="4" w:space="0" w:color="000000"/>
              <w:bottom w:val="single" w:sz="4" w:space="0" w:color="000000"/>
            </w:tcBorders>
          </w:tcPr>
          <w:p w14:paraId="4CA52D9C" w14:textId="77777777" w:rsidR="00A56BA4" w:rsidRPr="00A56BA4" w:rsidRDefault="00A56BA4" w:rsidP="00923616">
            <w:pPr>
              <w:spacing w:line="276" w:lineRule="auto"/>
              <w:ind w:firstLine="128"/>
              <w:jc w:val="both"/>
              <w:rPr>
                <w:sz w:val="18"/>
                <w:szCs w:val="18"/>
              </w:rPr>
            </w:pPr>
            <w:r w:rsidRPr="00A56BA4">
              <w:rPr>
                <w:sz w:val="18"/>
                <w:szCs w:val="18"/>
              </w:rPr>
              <w:t>2.2.</w:t>
            </w:r>
          </w:p>
        </w:tc>
        <w:tc>
          <w:tcPr>
            <w:tcW w:w="3685" w:type="dxa"/>
            <w:tcBorders>
              <w:top w:val="single" w:sz="4" w:space="0" w:color="000000"/>
              <w:left w:val="single" w:sz="4" w:space="0" w:color="000000"/>
              <w:bottom w:val="single" w:sz="4" w:space="0" w:color="000000"/>
            </w:tcBorders>
          </w:tcPr>
          <w:p w14:paraId="77D3A0C5" w14:textId="77777777" w:rsidR="00A56BA4" w:rsidRPr="00A56BA4" w:rsidRDefault="00A56BA4" w:rsidP="00923616">
            <w:pPr>
              <w:spacing w:line="276" w:lineRule="auto"/>
              <w:ind w:firstLine="425"/>
              <w:jc w:val="both"/>
              <w:rPr>
                <w:sz w:val="18"/>
                <w:szCs w:val="18"/>
              </w:rPr>
            </w:pPr>
            <w:r w:rsidRPr="00A56BA4">
              <w:rPr>
                <w:sz w:val="18"/>
                <w:szCs w:val="18"/>
              </w:rPr>
              <w:t>- от 6 до 10 лет включительно</w:t>
            </w:r>
          </w:p>
        </w:tc>
        <w:tc>
          <w:tcPr>
            <w:tcW w:w="1065" w:type="dxa"/>
            <w:tcBorders>
              <w:top w:val="single" w:sz="4" w:space="0" w:color="000000"/>
              <w:left w:val="single" w:sz="4" w:space="0" w:color="000000"/>
              <w:bottom w:val="single" w:sz="4" w:space="0" w:color="000000"/>
            </w:tcBorders>
          </w:tcPr>
          <w:p w14:paraId="0CCBA360" w14:textId="77777777" w:rsidR="00A56BA4" w:rsidRPr="00A56BA4" w:rsidRDefault="00A56BA4" w:rsidP="00923616">
            <w:pPr>
              <w:spacing w:line="276" w:lineRule="auto"/>
              <w:ind w:firstLine="167"/>
              <w:jc w:val="center"/>
              <w:rPr>
                <w:sz w:val="18"/>
                <w:szCs w:val="18"/>
              </w:rPr>
            </w:pPr>
            <w:r w:rsidRPr="00A56BA4">
              <w:rPr>
                <w:sz w:val="18"/>
                <w:szCs w:val="18"/>
              </w:rPr>
              <w:t>400</w:t>
            </w:r>
          </w:p>
        </w:tc>
        <w:tc>
          <w:tcPr>
            <w:tcW w:w="3896" w:type="dxa"/>
            <w:vMerge/>
            <w:tcBorders>
              <w:top w:val="single" w:sz="4" w:space="0" w:color="000000"/>
              <w:left w:val="single" w:sz="4" w:space="0" w:color="000000"/>
              <w:bottom w:val="single" w:sz="4" w:space="0" w:color="000000"/>
              <w:right w:val="single" w:sz="4" w:space="0" w:color="000000"/>
            </w:tcBorders>
          </w:tcPr>
          <w:p w14:paraId="7B474C73" w14:textId="77777777" w:rsidR="00A56BA4" w:rsidRPr="00A56BA4" w:rsidRDefault="00A56BA4" w:rsidP="00923616">
            <w:pPr>
              <w:spacing w:line="276" w:lineRule="auto"/>
              <w:ind w:firstLine="425"/>
              <w:jc w:val="both"/>
              <w:rPr>
                <w:sz w:val="18"/>
                <w:szCs w:val="18"/>
              </w:rPr>
            </w:pPr>
          </w:p>
        </w:tc>
      </w:tr>
      <w:tr w:rsidR="00A56BA4" w:rsidRPr="00A56BA4" w14:paraId="57F9B31F" w14:textId="77777777" w:rsidTr="00923616">
        <w:tc>
          <w:tcPr>
            <w:tcW w:w="709" w:type="dxa"/>
            <w:tcBorders>
              <w:top w:val="single" w:sz="4" w:space="0" w:color="000000"/>
              <w:left w:val="single" w:sz="4" w:space="0" w:color="000000"/>
              <w:bottom w:val="single" w:sz="4" w:space="0" w:color="000000"/>
            </w:tcBorders>
          </w:tcPr>
          <w:p w14:paraId="11C4C401" w14:textId="77777777" w:rsidR="00A56BA4" w:rsidRPr="00A56BA4" w:rsidRDefault="00A56BA4" w:rsidP="00923616">
            <w:pPr>
              <w:spacing w:line="276" w:lineRule="auto"/>
              <w:ind w:firstLine="128"/>
              <w:jc w:val="both"/>
              <w:rPr>
                <w:sz w:val="18"/>
                <w:szCs w:val="18"/>
              </w:rPr>
            </w:pPr>
            <w:r w:rsidRPr="00A56BA4">
              <w:rPr>
                <w:sz w:val="18"/>
                <w:szCs w:val="18"/>
              </w:rPr>
              <w:t>2.3.</w:t>
            </w:r>
          </w:p>
        </w:tc>
        <w:tc>
          <w:tcPr>
            <w:tcW w:w="3685" w:type="dxa"/>
            <w:tcBorders>
              <w:top w:val="single" w:sz="4" w:space="0" w:color="000000"/>
              <w:left w:val="single" w:sz="4" w:space="0" w:color="000000"/>
              <w:bottom w:val="single" w:sz="4" w:space="0" w:color="000000"/>
            </w:tcBorders>
          </w:tcPr>
          <w:p w14:paraId="44A00BBE" w14:textId="77777777" w:rsidR="00A56BA4" w:rsidRPr="00A56BA4" w:rsidRDefault="00A56BA4" w:rsidP="00923616">
            <w:pPr>
              <w:spacing w:line="276" w:lineRule="auto"/>
              <w:ind w:firstLine="425"/>
              <w:jc w:val="both"/>
              <w:rPr>
                <w:sz w:val="18"/>
                <w:szCs w:val="18"/>
              </w:rPr>
            </w:pPr>
            <w:r w:rsidRPr="00A56BA4">
              <w:rPr>
                <w:sz w:val="18"/>
                <w:szCs w:val="18"/>
              </w:rPr>
              <w:t>- от 11 до 15 лет включительно</w:t>
            </w:r>
          </w:p>
        </w:tc>
        <w:tc>
          <w:tcPr>
            <w:tcW w:w="1065" w:type="dxa"/>
            <w:tcBorders>
              <w:top w:val="single" w:sz="4" w:space="0" w:color="000000"/>
              <w:left w:val="single" w:sz="4" w:space="0" w:color="000000"/>
              <w:bottom w:val="single" w:sz="4" w:space="0" w:color="000000"/>
            </w:tcBorders>
          </w:tcPr>
          <w:p w14:paraId="4AEF4666" w14:textId="77777777" w:rsidR="00A56BA4" w:rsidRPr="00A56BA4" w:rsidRDefault="00A56BA4" w:rsidP="00923616">
            <w:pPr>
              <w:spacing w:line="276" w:lineRule="auto"/>
              <w:ind w:firstLine="167"/>
              <w:jc w:val="center"/>
              <w:rPr>
                <w:sz w:val="18"/>
                <w:szCs w:val="18"/>
              </w:rPr>
            </w:pPr>
            <w:r w:rsidRPr="00A56BA4">
              <w:rPr>
                <w:sz w:val="18"/>
                <w:szCs w:val="18"/>
              </w:rPr>
              <w:t>650</w:t>
            </w:r>
          </w:p>
        </w:tc>
        <w:tc>
          <w:tcPr>
            <w:tcW w:w="3896" w:type="dxa"/>
            <w:vMerge/>
            <w:tcBorders>
              <w:top w:val="single" w:sz="4" w:space="0" w:color="000000"/>
              <w:left w:val="single" w:sz="4" w:space="0" w:color="000000"/>
              <w:bottom w:val="single" w:sz="4" w:space="0" w:color="000000"/>
              <w:right w:val="single" w:sz="4" w:space="0" w:color="000000"/>
            </w:tcBorders>
          </w:tcPr>
          <w:p w14:paraId="586C90BE" w14:textId="77777777" w:rsidR="00A56BA4" w:rsidRPr="00A56BA4" w:rsidRDefault="00A56BA4" w:rsidP="00923616">
            <w:pPr>
              <w:spacing w:line="276" w:lineRule="auto"/>
              <w:ind w:firstLine="425"/>
              <w:jc w:val="both"/>
              <w:rPr>
                <w:sz w:val="18"/>
                <w:szCs w:val="18"/>
              </w:rPr>
            </w:pPr>
          </w:p>
        </w:tc>
      </w:tr>
      <w:tr w:rsidR="00A56BA4" w:rsidRPr="00A56BA4" w14:paraId="50F6BE4D" w14:textId="77777777" w:rsidTr="00923616">
        <w:tc>
          <w:tcPr>
            <w:tcW w:w="709" w:type="dxa"/>
            <w:tcBorders>
              <w:top w:val="single" w:sz="4" w:space="0" w:color="000000"/>
              <w:left w:val="single" w:sz="4" w:space="0" w:color="000000"/>
              <w:bottom w:val="single" w:sz="4" w:space="0" w:color="000000"/>
            </w:tcBorders>
          </w:tcPr>
          <w:p w14:paraId="21598DE5" w14:textId="77777777" w:rsidR="00A56BA4" w:rsidRPr="00A56BA4" w:rsidRDefault="00A56BA4" w:rsidP="00923616">
            <w:pPr>
              <w:spacing w:line="276" w:lineRule="auto"/>
              <w:ind w:firstLine="128"/>
              <w:jc w:val="both"/>
              <w:rPr>
                <w:sz w:val="18"/>
                <w:szCs w:val="18"/>
              </w:rPr>
            </w:pPr>
            <w:r w:rsidRPr="00A56BA4">
              <w:rPr>
                <w:sz w:val="18"/>
                <w:szCs w:val="18"/>
              </w:rPr>
              <w:t>2.4.</w:t>
            </w:r>
          </w:p>
        </w:tc>
        <w:tc>
          <w:tcPr>
            <w:tcW w:w="3685" w:type="dxa"/>
            <w:tcBorders>
              <w:top w:val="single" w:sz="4" w:space="0" w:color="000000"/>
              <w:left w:val="single" w:sz="4" w:space="0" w:color="000000"/>
              <w:bottom w:val="single" w:sz="4" w:space="0" w:color="000000"/>
            </w:tcBorders>
          </w:tcPr>
          <w:p w14:paraId="03A557AC" w14:textId="77777777" w:rsidR="00A56BA4" w:rsidRPr="00A56BA4" w:rsidRDefault="00A56BA4" w:rsidP="00923616">
            <w:pPr>
              <w:spacing w:line="276" w:lineRule="auto"/>
              <w:ind w:firstLine="425"/>
              <w:jc w:val="both"/>
              <w:rPr>
                <w:sz w:val="18"/>
                <w:szCs w:val="18"/>
              </w:rPr>
            </w:pPr>
            <w:r w:rsidRPr="00A56BA4">
              <w:rPr>
                <w:sz w:val="18"/>
                <w:szCs w:val="18"/>
              </w:rPr>
              <w:t>- свыше 15 лет</w:t>
            </w:r>
          </w:p>
        </w:tc>
        <w:tc>
          <w:tcPr>
            <w:tcW w:w="1065" w:type="dxa"/>
            <w:tcBorders>
              <w:top w:val="single" w:sz="4" w:space="0" w:color="000000"/>
              <w:left w:val="single" w:sz="4" w:space="0" w:color="000000"/>
              <w:bottom w:val="single" w:sz="4" w:space="0" w:color="000000"/>
            </w:tcBorders>
          </w:tcPr>
          <w:p w14:paraId="79210DEA" w14:textId="77777777" w:rsidR="00A56BA4" w:rsidRPr="00A56BA4" w:rsidRDefault="00A56BA4" w:rsidP="00923616">
            <w:pPr>
              <w:spacing w:line="276" w:lineRule="auto"/>
              <w:ind w:firstLine="167"/>
              <w:jc w:val="center"/>
              <w:rPr>
                <w:sz w:val="18"/>
                <w:szCs w:val="18"/>
              </w:rPr>
            </w:pPr>
            <w:r w:rsidRPr="00A56BA4">
              <w:rPr>
                <w:sz w:val="18"/>
                <w:szCs w:val="18"/>
              </w:rPr>
              <w:t>900</w:t>
            </w:r>
          </w:p>
        </w:tc>
        <w:tc>
          <w:tcPr>
            <w:tcW w:w="3896" w:type="dxa"/>
            <w:vMerge/>
            <w:tcBorders>
              <w:top w:val="single" w:sz="4" w:space="0" w:color="000000"/>
              <w:left w:val="single" w:sz="4" w:space="0" w:color="000000"/>
              <w:bottom w:val="single" w:sz="4" w:space="0" w:color="000000"/>
              <w:right w:val="single" w:sz="4" w:space="0" w:color="000000"/>
            </w:tcBorders>
          </w:tcPr>
          <w:p w14:paraId="041FBF33" w14:textId="77777777" w:rsidR="00A56BA4" w:rsidRPr="00A56BA4" w:rsidRDefault="00A56BA4" w:rsidP="00923616">
            <w:pPr>
              <w:spacing w:line="276" w:lineRule="auto"/>
              <w:ind w:firstLine="425"/>
              <w:jc w:val="both"/>
              <w:rPr>
                <w:sz w:val="18"/>
                <w:szCs w:val="18"/>
              </w:rPr>
            </w:pPr>
          </w:p>
        </w:tc>
      </w:tr>
      <w:tr w:rsidR="00A56BA4" w:rsidRPr="00A56BA4" w14:paraId="505D50E3" w14:textId="77777777" w:rsidTr="00923616">
        <w:tc>
          <w:tcPr>
            <w:tcW w:w="709" w:type="dxa"/>
            <w:tcBorders>
              <w:top w:val="single" w:sz="4" w:space="0" w:color="000000"/>
              <w:left w:val="single" w:sz="4" w:space="0" w:color="000000"/>
              <w:bottom w:val="single" w:sz="4" w:space="0" w:color="000000"/>
            </w:tcBorders>
          </w:tcPr>
          <w:p w14:paraId="24EF6159" w14:textId="77777777" w:rsidR="00A56BA4" w:rsidRPr="00A56BA4" w:rsidRDefault="00A56BA4" w:rsidP="00923616">
            <w:pPr>
              <w:spacing w:line="276" w:lineRule="auto"/>
              <w:ind w:firstLine="128"/>
              <w:jc w:val="both"/>
              <w:rPr>
                <w:sz w:val="18"/>
                <w:szCs w:val="18"/>
              </w:rPr>
            </w:pPr>
            <w:r w:rsidRPr="00A56BA4">
              <w:rPr>
                <w:sz w:val="18"/>
                <w:szCs w:val="18"/>
              </w:rPr>
              <w:t>3.</w:t>
            </w:r>
          </w:p>
        </w:tc>
        <w:tc>
          <w:tcPr>
            <w:tcW w:w="3685" w:type="dxa"/>
            <w:tcBorders>
              <w:top w:val="single" w:sz="4" w:space="0" w:color="000000"/>
              <w:left w:val="single" w:sz="4" w:space="0" w:color="000000"/>
              <w:bottom w:val="single" w:sz="4" w:space="0" w:color="000000"/>
            </w:tcBorders>
          </w:tcPr>
          <w:p w14:paraId="0E7650DA" w14:textId="77777777" w:rsidR="00A56BA4" w:rsidRPr="00A56BA4" w:rsidRDefault="00A56BA4" w:rsidP="00923616">
            <w:pPr>
              <w:spacing w:line="276" w:lineRule="auto"/>
              <w:ind w:firstLine="425"/>
              <w:jc w:val="both"/>
              <w:rPr>
                <w:sz w:val="18"/>
                <w:szCs w:val="18"/>
              </w:rPr>
            </w:pPr>
            <w:r w:rsidRPr="00A56BA4">
              <w:rPr>
                <w:sz w:val="18"/>
                <w:szCs w:val="18"/>
              </w:rPr>
              <w:t>Работникам (за исключением руководителей организаций) за наличие ученой степени и ученого звания:</w:t>
            </w:r>
          </w:p>
        </w:tc>
        <w:tc>
          <w:tcPr>
            <w:tcW w:w="1065" w:type="dxa"/>
            <w:tcBorders>
              <w:top w:val="single" w:sz="4" w:space="0" w:color="000000"/>
              <w:left w:val="single" w:sz="4" w:space="0" w:color="000000"/>
              <w:bottom w:val="single" w:sz="4" w:space="0" w:color="000000"/>
            </w:tcBorders>
          </w:tcPr>
          <w:p w14:paraId="6C08738A" w14:textId="77777777" w:rsidR="00A56BA4" w:rsidRPr="00A56BA4" w:rsidRDefault="00A56BA4" w:rsidP="00923616">
            <w:pPr>
              <w:spacing w:line="276" w:lineRule="auto"/>
              <w:ind w:firstLine="167"/>
              <w:jc w:val="center"/>
              <w:rPr>
                <w:sz w:val="18"/>
                <w:szCs w:val="18"/>
              </w:rPr>
            </w:pPr>
          </w:p>
        </w:tc>
        <w:tc>
          <w:tcPr>
            <w:tcW w:w="3896" w:type="dxa"/>
            <w:vMerge w:val="restart"/>
            <w:tcBorders>
              <w:top w:val="single" w:sz="4" w:space="0" w:color="000000"/>
              <w:left w:val="single" w:sz="4" w:space="0" w:color="000000"/>
              <w:right w:val="single" w:sz="4" w:space="0" w:color="000000"/>
            </w:tcBorders>
          </w:tcPr>
          <w:p w14:paraId="1B4565C1" w14:textId="77777777" w:rsidR="00A56BA4" w:rsidRPr="00A56BA4" w:rsidRDefault="00A56BA4" w:rsidP="00923616">
            <w:pPr>
              <w:spacing w:line="276" w:lineRule="auto"/>
              <w:ind w:firstLine="425"/>
              <w:jc w:val="both"/>
              <w:rPr>
                <w:sz w:val="18"/>
                <w:szCs w:val="18"/>
              </w:rPr>
            </w:pPr>
          </w:p>
        </w:tc>
      </w:tr>
      <w:tr w:rsidR="00A56BA4" w:rsidRPr="00A56BA4" w14:paraId="0A29806D" w14:textId="77777777" w:rsidTr="00923616">
        <w:tc>
          <w:tcPr>
            <w:tcW w:w="709" w:type="dxa"/>
            <w:tcBorders>
              <w:top w:val="single" w:sz="4" w:space="0" w:color="000000"/>
              <w:left w:val="single" w:sz="4" w:space="0" w:color="000000"/>
              <w:bottom w:val="single" w:sz="4" w:space="0" w:color="000000"/>
            </w:tcBorders>
          </w:tcPr>
          <w:p w14:paraId="26F50203" w14:textId="77777777" w:rsidR="00A56BA4" w:rsidRPr="00A56BA4" w:rsidRDefault="00A56BA4" w:rsidP="00923616">
            <w:pPr>
              <w:spacing w:line="276" w:lineRule="auto"/>
              <w:ind w:firstLine="128"/>
              <w:jc w:val="both"/>
              <w:rPr>
                <w:sz w:val="18"/>
                <w:szCs w:val="18"/>
              </w:rPr>
            </w:pPr>
            <w:r w:rsidRPr="00A56BA4">
              <w:rPr>
                <w:sz w:val="18"/>
                <w:szCs w:val="18"/>
              </w:rPr>
              <w:t>3.1.</w:t>
            </w:r>
          </w:p>
        </w:tc>
        <w:tc>
          <w:tcPr>
            <w:tcW w:w="3685" w:type="dxa"/>
            <w:tcBorders>
              <w:top w:val="single" w:sz="4" w:space="0" w:color="000000"/>
              <w:left w:val="single" w:sz="4" w:space="0" w:color="000000"/>
              <w:bottom w:val="single" w:sz="4" w:space="0" w:color="000000"/>
            </w:tcBorders>
          </w:tcPr>
          <w:p w14:paraId="205AF5FF" w14:textId="77777777" w:rsidR="00A56BA4" w:rsidRPr="00A56BA4" w:rsidRDefault="00A56BA4" w:rsidP="00923616">
            <w:pPr>
              <w:spacing w:line="276" w:lineRule="auto"/>
              <w:ind w:firstLine="425"/>
              <w:jc w:val="both"/>
              <w:rPr>
                <w:sz w:val="18"/>
                <w:szCs w:val="18"/>
              </w:rPr>
            </w:pPr>
            <w:r w:rsidRPr="00A56BA4">
              <w:rPr>
                <w:sz w:val="18"/>
                <w:szCs w:val="18"/>
              </w:rPr>
              <w:t>- при наличии ученой степени доктора наук по профилю образовательной организации и/или педагогической деятельности (преподаваемых дисциплин);</w:t>
            </w:r>
          </w:p>
        </w:tc>
        <w:tc>
          <w:tcPr>
            <w:tcW w:w="1065" w:type="dxa"/>
            <w:tcBorders>
              <w:top w:val="single" w:sz="4" w:space="0" w:color="000000"/>
              <w:left w:val="single" w:sz="4" w:space="0" w:color="000000"/>
              <w:bottom w:val="single" w:sz="4" w:space="0" w:color="000000"/>
            </w:tcBorders>
          </w:tcPr>
          <w:p w14:paraId="5C9C075C" w14:textId="171CA4C0" w:rsidR="00A56BA4" w:rsidRPr="00A56BA4" w:rsidRDefault="00A56BA4" w:rsidP="00923616">
            <w:pPr>
              <w:spacing w:line="276" w:lineRule="auto"/>
              <w:ind w:firstLine="167"/>
              <w:jc w:val="center"/>
              <w:rPr>
                <w:sz w:val="18"/>
                <w:szCs w:val="18"/>
              </w:rPr>
            </w:pPr>
            <w:r w:rsidRPr="00A56BA4">
              <w:rPr>
                <w:sz w:val="18"/>
                <w:szCs w:val="18"/>
              </w:rPr>
              <w:t>15 000</w:t>
            </w:r>
          </w:p>
        </w:tc>
        <w:tc>
          <w:tcPr>
            <w:tcW w:w="3896" w:type="dxa"/>
            <w:vMerge/>
            <w:tcBorders>
              <w:left w:val="single" w:sz="4" w:space="0" w:color="000000"/>
              <w:right w:val="single" w:sz="4" w:space="0" w:color="000000"/>
            </w:tcBorders>
          </w:tcPr>
          <w:p w14:paraId="68D33873" w14:textId="77777777" w:rsidR="00A56BA4" w:rsidRPr="00A56BA4" w:rsidRDefault="00A56BA4" w:rsidP="00923616">
            <w:pPr>
              <w:spacing w:line="276" w:lineRule="auto"/>
              <w:ind w:firstLine="425"/>
              <w:jc w:val="both"/>
              <w:rPr>
                <w:sz w:val="18"/>
                <w:szCs w:val="18"/>
              </w:rPr>
            </w:pPr>
          </w:p>
        </w:tc>
      </w:tr>
      <w:tr w:rsidR="00A56BA4" w:rsidRPr="00A56BA4" w14:paraId="4DDE11CB" w14:textId="77777777" w:rsidTr="00923616">
        <w:trPr>
          <w:trHeight w:val="1374"/>
        </w:trPr>
        <w:tc>
          <w:tcPr>
            <w:tcW w:w="709" w:type="dxa"/>
            <w:tcBorders>
              <w:top w:val="single" w:sz="4" w:space="0" w:color="000000"/>
              <w:left w:val="single" w:sz="4" w:space="0" w:color="000000"/>
              <w:bottom w:val="single" w:sz="4" w:space="0" w:color="000000"/>
            </w:tcBorders>
          </w:tcPr>
          <w:p w14:paraId="7530979B" w14:textId="77777777" w:rsidR="00A56BA4" w:rsidRPr="00A56BA4" w:rsidRDefault="00A56BA4" w:rsidP="00923616">
            <w:pPr>
              <w:spacing w:line="276" w:lineRule="auto"/>
              <w:ind w:firstLine="128"/>
              <w:jc w:val="both"/>
              <w:rPr>
                <w:sz w:val="18"/>
                <w:szCs w:val="18"/>
              </w:rPr>
            </w:pPr>
            <w:r w:rsidRPr="00A56BA4">
              <w:rPr>
                <w:sz w:val="18"/>
                <w:szCs w:val="18"/>
              </w:rPr>
              <w:t>3.2.</w:t>
            </w:r>
          </w:p>
        </w:tc>
        <w:tc>
          <w:tcPr>
            <w:tcW w:w="3685" w:type="dxa"/>
            <w:tcBorders>
              <w:top w:val="single" w:sz="4" w:space="0" w:color="000000"/>
              <w:left w:val="single" w:sz="4" w:space="0" w:color="000000"/>
              <w:bottom w:val="single" w:sz="4" w:space="0" w:color="000000"/>
            </w:tcBorders>
          </w:tcPr>
          <w:p w14:paraId="6435167C" w14:textId="77777777" w:rsidR="00A56BA4" w:rsidRPr="00A56BA4" w:rsidRDefault="00A56BA4" w:rsidP="00923616">
            <w:pPr>
              <w:spacing w:line="276" w:lineRule="auto"/>
              <w:ind w:firstLine="425"/>
              <w:jc w:val="both"/>
              <w:rPr>
                <w:sz w:val="18"/>
                <w:szCs w:val="18"/>
              </w:rPr>
            </w:pPr>
            <w:r w:rsidRPr="00A56BA4">
              <w:rPr>
                <w:sz w:val="18"/>
                <w:szCs w:val="18"/>
              </w:rPr>
              <w:t>- при наличии ученой степени кандидата наук по профилю образовательной организации и/или педагогической деятельности (преподаваемых дисциплин);</w:t>
            </w:r>
          </w:p>
        </w:tc>
        <w:tc>
          <w:tcPr>
            <w:tcW w:w="1065" w:type="dxa"/>
            <w:tcBorders>
              <w:top w:val="single" w:sz="4" w:space="0" w:color="000000"/>
              <w:left w:val="single" w:sz="4" w:space="0" w:color="000000"/>
              <w:bottom w:val="single" w:sz="4" w:space="0" w:color="000000"/>
            </w:tcBorders>
          </w:tcPr>
          <w:p w14:paraId="63AC7294" w14:textId="40E91CBC" w:rsidR="00A56BA4" w:rsidRPr="00A56BA4" w:rsidRDefault="00A56BA4" w:rsidP="00923616">
            <w:pPr>
              <w:spacing w:line="276" w:lineRule="auto"/>
              <w:ind w:firstLine="167"/>
              <w:jc w:val="center"/>
              <w:rPr>
                <w:sz w:val="18"/>
                <w:szCs w:val="18"/>
              </w:rPr>
            </w:pPr>
            <w:r w:rsidRPr="00A56BA4">
              <w:rPr>
                <w:sz w:val="18"/>
                <w:szCs w:val="18"/>
              </w:rPr>
              <w:t>10 000</w:t>
            </w:r>
          </w:p>
        </w:tc>
        <w:tc>
          <w:tcPr>
            <w:tcW w:w="3896" w:type="dxa"/>
            <w:vMerge/>
            <w:tcBorders>
              <w:left w:val="single" w:sz="4" w:space="0" w:color="000000"/>
              <w:bottom w:val="single" w:sz="4" w:space="0" w:color="auto"/>
              <w:right w:val="single" w:sz="4" w:space="0" w:color="000000"/>
            </w:tcBorders>
          </w:tcPr>
          <w:p w14:paraId="69B4884E" w14:textId="77777777" w:rsidR="00A56BA4" w:rsidRPr="00A56BA4" w:rsidRDefault="00A56BA4" w:rsidP="00923616">
            <w:pPr>
              <w:spacing w:line="276" w:lineRule="auto"/>
              <w:ind w:firstLine="425"/>
              <w:jc w:val="both"/>
              <w:rPr>
                <w:sz w:val="18"/>
                <w:szCs w:val="18"/>
              </w:rPr>
            </w:pPr>
          </w:p>
        </w:tc>
      </w:tr>
      <w:tr w:rsidR="00A56BA4" w:rsidRPr="00A56BA4" w14:paraId="51D67F2F" w14:textId="77777777" w:rsidTr="00923616">
        <w:tc>
          <w:tcPr>
            <w:tcW w:w="709" w:type="dxa"/>
            <w:tcBorders>
              <w:top w:val="single" w:sz="4" w:space="0" w:color="000000"/>
              <w:left w:val="single" w:sz="4" w:space="0" w:color="000000"/>
              <w:bottom w:val="single" w:sz="4" w:space="0" w:color="000000"/>
            </w:tcBorders>
          </w:tcPr>
          <w:p w14:paraId="5B5D8371" w14:textId="77777777" w:rsidR="00A56BA4" w:rsidRPr="00A56BA4" w:rsidRDefault="00A56BA4" w:rsidP="00923616">
            <w:pPr>
              <w:spacing w:line="276" w:lineRule="auto"/>
              <w:ind w:firstLine="128"/>
              <w:jc w:val="both"/>
              <w:rPr>
                <w:sz w:val="18"/>
                <w:szCs w:val="18"/>
              </w:rPr>
            </w:pPr>
            <w:r w:rsidRPr="00A56BA4">
              <w:rPr>
                <w:sz w:val="18"/>
                <w:szCs w:val="18"/>
              </w:rPr>
              <w:t>4.</w:t>
            </w:r>
          </w:p>
        </w:tc>
        <w:tc>
          <w:tcPr>
            <w:tcW w:w="3685" w:type="dxa"/>
            <w:tcBorders>
              <w:top w:val="single" w:sz="4" w:space="0" w:color="000000"/>
              <w:left w:val="single" w:sz="4" w:space="0" w:color="000000"/>
              <w:bottom w:val="single" w:sz="4" w:space="0" w:color="000000"/>
            </w:tcBorders>
          </w:tcPr>
          <w:p w14:paraId="2D887911" w14:textId="77777777" w:rsidR="00A56BA4" w:rsidRPr="00A56BA4" w:rsidRDefault="00A56BA4" w:rsidP="00923616">
            <w:pPr>
              <w:spacing w:line="276" w:lineRule="auto"/>
              <w:ind w:firstLine="425"/>
              <w:jc w:val="both"/>
              <w:rPr>
                <w:sz w:val="18"/>
                <w:szCs w:val="18"/>
              </w:rPr>
            </w:pPr>
            <w:r w:rsidRPr="00A56BA4">
              <w:rPr>
                <w:sz w:val="18"/>
                <w:szCs w:val="18"/>
              </w:rPr>
              <w:t>Выплаты за ведомственные и региональные награды</w:t>
            </w:r>
          </w:p>
        </w:tc>
        <w:tc>
          <w:tcPr>
            <w:tcW w:w="1065" w:type="dxa"/>
            <w:tcBorders>
              <w:top w:val="single" w:sz="4" w:space="0" w:color="000000"/>
              <w:left w:val="single" w:sz="4" w:space="0" w:color="000000"/>
              <w:bottom w:val="single" w:sz="4" w:space="0" w:color="000000"/>
              <w:right w:val="single" w:sz="4" w:space="0" w:color="auto"/>
            </w:tcBorders>
          </w:tcPr>
          <w:p w14:paraId="6799540B" w14:textId="77777777" w:rsidR="00A56BA4" w:rsidRPr="00A56BA4" w:rsidRDefault="00A56BA4" w:rsidP="00923616">
            <w:pPr>
              <w:spacing w:line="276" w:lineRule="auto"/>
              <w:ind w:firstLine="167"/>
              <w:jc w:val="center"/>
              <w:rPr>
                <w:sz w:val="18"/>
                <w:szCs w:val="18"/>
              </w:rPr>
            </w:pPr>
          </w:p>
        </w:tc>
        <w:tc>
          <w:tcPr>
            <w:tcW w:w="3896" w:type="dxa"/>
            <w:vMerge w:val="restart"/>
            <w:tcBorders>
              <w:top w:val="single" w:sz="4" w:space="0" w:color="auto"/>
              <w:left w:val="single" w:sz="4" w:space="0" w:color="auto"/>
              <w:bottom w:val="single" w:sz="4" w:space="0" w:color="auto"/>
              <w:right w:val="single" w:sz="4" w:space="0" w:color="auto"/>
            </w:tcBorders>
          </w:tcPr>
          <w:p w14:paraId="003A2628" w14:textId="77777777" w:rsidR="00A56BA4" w:rsidRPr="00A56BA4" w:rsidRDefault="00A56BA4" w:rsidP="00923616">
            <w:pPr>
              <w:spacing w:line="276" w:lineRule="auto"/>
              <w:ind w:firstLine="425"/>
              <w:jc w:val="both"/>
              <w:rPr>
                <w:sz w:val="18"/>
                <w:szCs w:val="18"/>
              </w:rPr>
            </w:pPr>
            <w:r w:rsidRPr="00A56BA4">
              <w:rPr>
                <w:sz w:val="18"/>
                <w:szCs w:val="18"/>
              </w:rPr>
              <w:t>Выплата за ведомственную или региональную награду учитывается один раз по наиболее значимой.</w:t>
            </w:r>
          </w:p>
        </w:tc>
      </w:tr>
      <w:tr w:rsidR="00A56BA4" w:rsidRPr="00A56BA4" w14:paraId="072535D2" w14:textId="77777777" w:rsidTr="00923616">
        <w:tc>
          <w:tcPr>
            <w:tcW w:w="709" w:type="dxa"/>
            <w:tcBorders>
              <w:top w:val="single" w:sz="4" w:space="0" w:color="000000"/>
              <w:left w:val="single" w:sz="4" w:space="0" w:color="000000"/>
              <w:bottom w:val="single" w:sz="4" w:space="0" w:color="000000"/>
            </w:tcBorders>
          </w:tcPr>
          <w:p w14:paraId="2CD9FFD3" w14:textId="77777777" w:rsidR="00A56BA4" w:rsidRPr="00A56BA4" w:rsidRDefault="00A56BA4" w:rsidP="00923616">
            <w:pPr>
              <w:spacing w:line="276" w:lineRule="auto"/>
              <w:ind w:firstLine="128"/>
              <w:jc w:val="both"/>
              <w:rPr>
                <w:sz w:val="18"/>
                <w:szCs w:val="18"/>
              </w:rPr>
            </w:pPr>
            <w:r w:rsidRPr="00A56BA4">
              <w:rPr>
                <w:sz w:val="18"/>
                <w:szCs w:val="18"/>
              </w:rPr>
              <w:t>4.1</w:t>
            </w:r>
          </w:p>
        </w:tc>
        <w:tc>
          <w:tcPr>
            <w:tcW w:w="3685" w:type="dxa"/>
            <w:tcBorders>
              <w:top w:val="single" w:sz="4" w:space="0" w:color="000000"/>
              <w:left w:val="single" w:sz="4" w:space="0" w:color="000000"/>
              <w:bottom w:val="single" w:sz="4" w:space="0" w:color="000000"/>
            </w:tcBorders>
          </w:tcPr>
          <w:p w14:paraId="42380A09" w14:textId="77777777" w:rsidR="00A56BA4" w:rsidRPr="00A56BA4" w:rsidRDefault="00A56BA4" w:rsidP="00923616">
            <w:pPr>
              <w:spacing w:line="276" w:lineRule="auto"/>
              <w:ind w:firstLine="425"/>
              <w:jc w:val="both"/>
              <w:rPr>
                <w:sz w:val="18"/>
                <w:szCs w:val="18"/>
              </w:rPr>
            </w:pPr>
            <w:r w:rsidRPr="00A56BA4">
              <w:rPr>
                <w:sz w:val="18"/>
                <w:szCs w:val="18"/>
              </w:rPr>
              <w:t>Работникам (за исключением руководителей организаций) за наличие наград ведомственных (по профилю образовательной организации и/или педагогической деятельности (преподаваемых дисциплин)):</w:t>
            </w:r>
          </w:p>
        </w:tc>
        <w:tc>
          <w:tcPr>
            <w:tcW w:w="1065" w:type="dxa"/>
            <w:tcBorders>
              <w:top w:val="single" w:sz="4" w:space="0" w:color="000000"/>
              <w:left w:val="single" w:sz="4" w:space="0" w:color="000000"/>
              <w:bottom w:val="single" w:sz="4" w:space="0" w:color="000000"/>
              <w:right w:val="single" w:sz="4" w:space="0" w:color="auto"/>
            </w:tcBorders>
          </w:tcPr>
          <w:p w14:paraId="7AE5C093" w14:textId="77777777" w:rsidR="00A56BA4" w:rsidRPr="00A56BA4" w:rsidRDefault="00A56BA4" w:rsidP="00923616">
            <w:pPr>
              <w:spacing w:line="276" w:lineRule="auto"/>
              <w:ind w:firstLine="167"/>
              <w:jc w:val="center"/>
              <w:rPr>
                <w:sz w:val="18"/>
                <w:szCs w:val="18"/>
              </w:rPr>
            </w:pPr>
          </w:p>
        </w:tc>
        <w:tc>
          <w:tcPr>
            <w:tcW w:w="3896" w:type="dxa"/>
            <w:vMerge/>
            <w:tcBorders>
              <w:top w:val="single" w:sz="4" w:space="0" w:color="auto"/>
              <w:left w:val="single" w:sz="4" w:space="0" w:color="auto"/>
              <w:bottom w:val="single" w:sz="4" w:space="0" w:color="auto"/>
              <w:right w:val="single" w:sz="4" w:space="0" w:color="auto"/>
            </w:tcBorders>
          </w:tcPr>
          <w:p w14:paraId="5B19C847" w14:textId="77777777" w:rsidR="00A56BA4" w:rsidRPr="00A56BA4" w:rsidRDefault="00A56BA4" w:rsidP="00923616">
            <w:pPr>
              <w:spacing w:line="276" w:lineRule="auto"/>
              <w:ind w:firstLine="425"/>
              <w:jc w:val="both"/>
              <w:rPr>
                <w:sz w:val="18"/>
                <w:szCs w:val="18"/>
              </w:rPr>
            </w:pPr>
          </w:p>
        </w:tc>
      </w:tr>
      <w:tr w:rsidR="00A56BA4" w:rsidRPr="00A56BA4" w14:paraId="0EC737C7" w14:textId="77777777" w:rsidTr="00923616">
        <w:tc>
          <w:tcPr>
            <w:tcW w:w="709" w:type="dxa"/>
            <w:tcBorders>
              <w:top w:val="single" w:sz="4" w:space="0" w:color="000000"/>
              <w:left w:val="single" w:sz="4" w:space="0" w:color="000000"/>
              <w:bottom w:val="single" w:sz="4" w:space="0" w:color="000000"/>
            </w:tcBorders>
          </w:tcPr>
          <w:p w14:paraId="398E6D97" w14:textId="77777777" w:rsidR="00A56BA4" w:rsidRPr="00A56BA4" w:rsidRDefault="00A56BA4" w:rsidP="00923616">
            <w:pPr>
              <w:spacing w:line="276" w:lineRule="auto"/>
              <w:ind w:firstLine="128"/>
              <w:jc w:val="both"/>
              <w:rPr>
                <w:sz w:val="18"/>
                <w:szCs w:val="18"/>
              </w:rPr>
            </w:pPr>
            <w:r w:rsidRPr="00A56BA4">
              <w:rPr>
                <w:sz w:val="18"/>
                <w:szCs w:val="18"/>
              </w:rPr>
              <w:t>4.1.1</w:t>
            </w:r>
          </w:p>
        </w:tc>
        <w:tc>
          <w:tcPr>
            <w:tcW w:w="3685" w:type="dxa"/>
            <w:tcBorders>
              <w:top w:val="single" w:sz="4" w:space="0" w:color="000000"/>
              <w:left w:val="single" w:sz="4" w:space="0" w:color="000000"/>
              <w:bottom w:val="single" w:sz="4" w:space="0" w:color="000000"/>
            </w:tcBorders>
          </w:tcPr>
          <w:p w14:paraId="280F0B74" w14:textId="77777777" w:rsidR="00A56BA4" w:rsidRPr="00A56BA4" w:rsidRDefault="00A56BA4" w:rsidP="00923616">
            <w:pPr>
              <w:spacing w:line="276" w:lineRule="auto"/>
              <w:ind w:firstLine="425"/>
              <w:jc w:val="both"/>
              <w:rPr>
                <w:sz w:val="18"/>
                <w:szCs w:val="18"/>
              </w:rPr>
            </w:pPr>
            <w:r w:rsidRPr="00A56BA4">
              <w:rPr>
                <w:sz w:val="18"/>
                <w:szCs w:val="18"/>
              </w:rPr>
              <w:t>Почетное звание «Народный учитель РФ»</w:t>
            </w:r>
          </w:p>
        </w:tc>
        <w:tc>
          <w:tcPr>
            <w:tcW w:w="1065" w:type="dxa"/>
            <w:tcBorders>
              <w:top w:val="single" w:sz="4" w:space="0" w:color="000000"/>
              <w:left w:val="single" w:sz="4" w:space="0" w:color="000000"/>
              <w:bottom w:val="single" w:sz="4" w:space="0" w:color="000000"/>
              <w:right w:val="single" w:sz="4" w:space="0" w:color="auto"/>
            </w:tcBorders>
          </w:tcPr>
          <w:p w14:paraId="6437338F" w14:textId="77777777" w:rsidR="00A56BA4" w:rsidRPr="00A56BA4" w:rsidRDefault="00A56BA4" w:rsidP="00923616">
            <w:pPr>
              <w:spacing w:line="276" w:lineRule="auto"/>
              <w:ind w:firstLine="167"/>
              <w:jc w:val="center"/>
              <w:rPr>
                <w:sz w:val="18"/>
                <w:szCs w:val="18"/>
              </w:rPr>
            </w:pPr>
            <w:r w:rsidRPr="00A56BA4">
              <w:rPr>
                <w:sz w:val="18"/>
                <w:szCs w:val="18"/>
              </w:rPr>
              <w:t>4 500</w:t>
            </w:r>
          </w:p>
        </w:tc>
        <w:tc>
          <w:tcPr>
            <w:tcW w:w="3896" w:type="dxa"/>
            <w:vMerge/>
            <w:tcBorders>
              <w:top w:val="single" w:sz="4" w:space="0" w:color="auto"/>
              <w:left w:val="single" w:sz="4" w:space="0" w:color="auto"/>
              <w:bottom w:val="single" w:sz="4" w:space="0" w:color="auto"/>
              <w:right w:val="single" w:sz="4" w:space="0" w:color="auto"/>
            </w:tcBorders>
          </w:tcPr>
          <w:p w14:paraId="34C1EDA9" w14:textId="77777777" w:rsidR="00A56BA4" w:rsidRPr="00A56BA4" w:rsidRDefault="00A56BA4" w:rsidP="00923616">
            <w:pPr>
              <w:spacing w:line="276" w:lineRule="auto"/>
              <w:ind w:firstLine="425"/>
              <w:jc w:val="both"/>
              <w:rPr>
                <w:sz w:val="18"/>
                <w:szCs w:val="18"/>
              </w:rPr>
            </w:pPr>
          </w:p>
        </w:tc>
      </w:tr>
      <w:tr w:rsidR="00A56BA4" w:rsidRPr="00A56BA4" w14:paraId="471E797B" w14:textId="77777777" w:rsidTr="00923616">
        <w:tc>
          <w:tcPr>
            <w:tcW w:w="709" w:type="dxa"/>
            <w:tcBorders>
              <w:top w:val="single" w:sz="4" w:space="0" w:color="000000"/>
              <w:left w:val="single" w:sz="4" w:space="0" w:color="000000"/>
              <w:bottom w:val="single" w:sz="4" w:space="0" w:color="000000"/>
            </w:tcBorders>
          </w:tcPr>
          <w:p w14:paraId="0BB3766F" w14:textId="77777777" w:rsidR="00A56BA4" w:rsidRPr="00A56BA4" w:rsidRDefault="00A56BA4" w:rsidP="00923616">
            <w:pPr>
              <w:spacing w:line="276" w:lineRule="auto"/>
              <w:ind w:firstLine="128"/>
              <w:jc w:val="both"/>
              <w:rPr>
                <w:sz w:val="18"/>
                <w:szCs w:val="18"/>
              </w:rPr>
            </w:pPr>
            <w:r w:rsidRPr="00A56BA4">
              <w:rPr>
                <w:sz w:val="18"/>
                <w:szCs w:val="18"/>
              </w:rPr>
              <w:t>4.1.2</w:t>
            </w:r>
          </w:p>
        </w:tc>
        <w:tc>
          <w:tcPr>
            <w:tcW w:w="3685" w:type="dxa"/>
            <w:tcBorders>
              <w:top w:val="single" w:sz="4" w:space="0" w:color="000000"/>
              <w:left w:val="single" w:sz="4" w:space="0" w:color="000000"/>
              <w:bottom w:val="single" w:sz="4" w:space="0" w:color="000000"/>
            </w:tcBorders>
          </w:tcPr>
          <w:p w14:paraId="7ED32915" w14:textId="77777777" w:rsidR="00A56BA4" w:rsidRPr="00A56BA4" w:rsidRDefault="00A56BA4" w:rsidP="00923616">
            <w:pPr>
              <w:spacing w:line="276" w:lineRule="auto"/>
              <w:ind w:firstLine="425"/>
              <w:jc w:val="both"/>
              <w:rPr>
                <w:sz w:val="18"/>
                <w:szCs w:val="18"/>
              </w:rPr>
            </w:pPr>
            <w:r w:rsidRPr="00A56BA4">
              <w:rPr>
                <w:sz w:val="18"/>
                <w:szCs w:val="18"/>
              </w:rPr>
              <w:t xml:space="preserve">Почетное звание «Заслуженный учитель РФ», «Заслуженный работник </w:t>
            </w:r>
            <w:r w:rsidRPr="00A56BA4">
              <w:rPr>
                <w:sz w:val="18"/>
                <w:szCs w:val="18"/>
              </w:rPr>
              <w:lastRenderedPageBreak/>
              <w:t>культуры РФ», «Заслуженный работник физической культуры РФ», «Заслуженный мастер спорта РФ», «Заслуженный мастер производственного обучения РФ», «Заслуженный преподаватель РФ»</w:t>
            </w:r>
          </w:p>
        </w:tc>
        <w:tc>
          <w:tcPr>
            <w:tcW w:w="1065" w:type="dxa"/>
            <w:tcBorders>
              <w:top w:val="single" w:sz="4" w:space="0" w:color="000000"/>
              <w:left w:val="single" w:sz="4" w:space="0" w:color="000000"/>
              <w:bottom w:val="single" w:sz="4" w:space="0" w:color="000000"/>
              <w:right w:val="single" w:sz="4" w:space="0" w:color="auto"/>
            </w:tcBorders>
          </w:tcPr>
          <w:p w14:paraId="05DC03A4" w14:textId="77777777" w:rsidR="00A56BA4" w:rsidRPr="00A56BA4" w:rsidRDefault="00A56BA4" w:rsidP="00923616">
            <w:pPr>
              <w:spacing w:line="276" w:lineRule="auto"/>
              <w:ind w:firstLine="167"/>
              <w:jc w:val="center"/>
              <w:rPr>
                <w:sz w:val="18"/>
                <w:szCs w:val="18"/>
              </w:rPr>
            </w:pPr>
            <w:r w:rsidRPr="00A56BA4">
              <w:rPr>
                <w:sz w:val="18"/>
                <w:szCs w:val="18"/>
              </w:rPr>
              <w:lastRenderedPageBreak/>
              <w:t>3 500</w:t>
            </w:r>
          </w:p>
        </w:tc>
        <w:tc>
          <w:tcPr>
            <w:tcW w:w="3896" w:type="dxa"/>
            <w:vMerge/>
            <w:tcBorders>
              <w:top w:val="single" w:sz="4" w:space="0" w:color="auto"/>
              <w:left w:val="single" w:sz="4" w:space="0" w:color="auto"/>
              <w:bottom w:val="single" w:sz="4" w:space="0" w:color="auto"/>
              <w:right w:val="single" w:sz="4" w:space="0" w:color="auto"/>
            </w:tcBorders>
          </w:tcPr>
          <w:p w14:paraId="64846B8A" w14:textId="77777777" w:rsidR="00A56BA4" w:rsidRPr="00A56BA4" w:rsidRDefault="00A56BA4" w:rsidP="00923616">
            <w:pPr>
              <w:spacing w:line="276" w:lineRule="auto"/>
              <w:ind w:firstLine="425"/>
              <w:jc w:val="both"/>
              <w:rPr>
                <w:sz w:val="18"/>
                <w:szCs w:val="18"/>
              </w:rPr>
            </w:pPr>
          </w:p>
        </w:tc>
      </w:tr>
      <w:tr w:rsidR="00A56BA4" w:rsidRPr="00A56BA4" w14:paraId="1908B36B" w14:textId="77777777" w:rsidTr="00923616">
        <w:tc>
          <w:tcPr>
            <w:tcW w:w="709" w:type="dxa"/>
            <w:tcBorders>
              <w:top w:val="single" w:sz="4" w:space="0" w:color="000000"/>
              <w:left w:val="single" w:sz="4" w:space="0" w:color="000000"/>
              <w:bottom w:val="single" w:sz="4" w:space="0" w:color="000000"/>
            </w:tcBorders>
          </w:tcPr>
          <w:p w14:paraId="7727302F" w14:textId="77777777" w:rsidR="00A56BA4" w:rsidRPr="00A56BA4" w:rsidRDefault="00A56BA4" w:rsidP="00923616">
            <w:pPr>
              <w:spacing w:line="276" w:lineRule="auto"/>
              <w:ind w:firstLine="128"/>
              <w:jc w:val="both"/>
              <w:rPr>
                <w:sz w:val="18"/>
                <w:szCs w:val="18"/>
              </w:rPr>
            </w:pPr>
            <w:r w:rsidRPr="00A56BA4">
              <w:rPr>
                <w:sz w:val="18"/>
                <w:szCs w:val="18"/>
              </w:rPr>
              <w:lastRenderedPageBreak/>
              <w:t>4.1.3</w:t>
            </w:r>
          </w:p>
        </w:tc>
        <w:tc>
          <w:tcPr>
            <w:tcW w:w="3685" w:type="dxa"/>
            <w:tcBorders>
              <w:top w:val="single" w:sz="4" w:space="0" w:color="000000"/>
              <w:left w:val="single" w:sz="4" w:space="0" w:color="000000"/>
              <w:bottom w:val="single" w:sz="4" w:space="0" w:color="000000"/>
            </w:tcBorders>
          </w:tcPr>
          <w:p w14:paraId="3570665F" w14:textId="77777777" w:rsidR="00A56BA4" w:rsidRPr="00A56BA4" w:rsidRDefault="00A56BA4" w:rsidP="00923616">
            <w:pPr>
              <w:spacing w:line="276" w:lineRule="auto"/>
              <w:ind w:firstLine="425"/>
              <w:jc w:val="both"/>
              <w:rPr>
                <w:sz w:val="18"/>
                <w:szCs w:val="18"/>
              </w:rPr>
            </w:pPr>
            <w:r w:rsidRPr="00A56BA4">
              <w:rPr>
                <w:sz w:val="18"/>
                <w:szCs w:val="18"/>
              </w:rPr>
              <w:t xml:space="preserve">Почетное звание «Почетный работник общего образования», «Почетный работник НПО РФ», «Почетный работник СПО РФ», «Почетный работник ВПО РФ», «Почетный работник науки и техники РФ», «Ветеран сферы образования»; «Почетный работник сферы образования РФ», «Почетный работник науки и техники РФ», «Почетный работник сферы воспитания детей и молодежи Российской Федерации», «Почетный работник сферы молодежной политики Российской Федерации», «Ветеран сферы воспитания и образования», «Почетный работник воспитания и просвещения» </w:t>
            </w:r>
          </w:p>
        </w:tc>
        <w:tc>
          <w:tcPr>
            <w:tcW w:w="1065" w:type="dxa"/>
            <w:tcBorders>
              <w:top w:val="single" w:sz="4" w:space="0" w:color="000000"/>
              <w:left w:val="single" w:sz="4" w:space="0" w:color="000000"/>
              <w:bottom w:val="single" w:sz="4" w:space="0" w:color="000000"/>
              <w:right w:val="single" w:sz="4" w:space="0" w:color="auto"/>
            </w:tcBorders>
          </w:tcPr>
          <w:p w14:paraId="3414288C" w14:textId="77777777" w:rsidR="00A56BA4" w:rsidRPr="00A56BA4" w:rsidRDefault="00A56BA4" w:rsidP="00923616">
            <w:pPr>
              <w:spacing w:line="276" w:lineRule="auto"/>
              <w:ind w:firstLine="167"/>
              <w:jc w:val="center"/>
              <w:rPr>
                <w:sz w:val="18"/>
                <w:szCs w:val="18"/>
              </w:rPr>
            </w:pPr>
            <w:r w:rsidRPr="00A56BA4">
              <w:rPr>
                <w:sz w:val="18"/>
                <w:szCs w:val="18"/>
              </w:rPr>
              <w:t>2 600</w:t>
            </w:r>
          </w:p>
        </w:tc>
        <w:tc>
          <w:tcPr>
            <w:tcW w:w="3896" w:type="dxa"/>
            <w:vMerge/>
            <w:tcBorders>
              <w:top w:val="single" w:sz="4" w:space="0" w:color="auto"/>
              <w:left w:val="single" w:sz="4" w:space="0" w:color="auto"/>
              <w:bottom w:val="single" w:sz="4" w:space="0" w:color="auto"/>
              <w:right w:val="single" w:sz="4" w:space="0" w:color="auto"/>
            </w:tcBorders>
          </w:tcPr>
          <w:p w14:paraId="04645B21" w14:textId="77777777" w:rsidR="00A56BA4" w:rsidRPr="00A56BA4" w:rsidRDefault="00A56BA4" w:rsidP="00923616">
            <w:pPr>
              <w:spacing w:line="276" w:lineRule="auto"/>
              <w:ind w:firstLine="425"/>
              <w:jc w:val="both"/>
              <w:rPr>
                <w:sz w:val="18"/>
                <w:szCs w:val="18"/>
              </w:rPr>
            </w:pPr>
          </w:p>
        </w:tc>
      </w:tr>
      <w:tr w:rsidR="00A56BA4" w:rsidRPr="00A56BA4" w14:paraId="47832C5F" w14:textId="77777777" w:rsidTr="00923616">
        <w:tc>
          <w:tcPr>
            <w:tcW w:w="709" w:type="dxa"/>
            <w:tcBorders>
              <w:top w:val="single" w:sz="4" w:space="0" w:color="000000"/>
              <w:left w:val="single" w:sz="4" w:space="0" w:color="000000"/>
              <w:bottom w:val="single" w:sz="4" w:space="0" w:color="000000"/>
            </w:tcBorders>
          </w:tcPr>
          <w:p w14:paraId="7DD7CCB6" w14:textId="77777777" w:rsidR="00A56BA4" w:rsidRPr="00A56BA4" w:rsidRDefault="00A56BA4" w:rsidP="00923616">
            <w:pPr>
              <w:spacing w:line="276" w:lineRule="auto"/>
              <w:ind w:firstLine="128"/>
              <w:jc w:val="both"/>
              <w:rPr>
                <w:sz w:val="18"/>
                <w:szCs w:val="18"/>
              </w:rPr>
            </w:pPr>
            <w:r w:rsidRPr="00A56BA4">
              <w:rPr>
                <w:sz w:val="18"/>
                <w:szCs w:val="18"/>
              </w:rPr>
              <w:t>4.1.4</w:t>
            </w:r>
          </w:p>
        </w:tc>
        <w:tc>
          <w:tcPr>
            <w:tcW w:w="3685" w:type="dxa"/>
            <w:tcBorders>
              <w:top w:val="single" w:sz="4" w:space="0" w:color="000000"/>
              <w:left w:val="single" w:sz="4" w:space="0" w:color="000000"/>
              <w:bottom w:val="single" w:sz="4" w:space="0" w:color="000000"/>
            </w:tcBorders>
          </w:tcPr>
          <w:p w14:paraId="5AD54ED6" w14:textId="77777777" w:rsidR="00A56BA4" w:rsidRPr="00A56BA4" w:rsidRDefault="00A56BA4" w:rsidP="00923616">
            <w:pPr>
              <w:spacing w:line="276" w:lineRule="auto"/>
              <w:ind w:firstLine="425"/>
              <w:jc w:val="both"/>
              <w:rPr>
                <w:sz w:val="18"/>
                <w:szCs w:val="18"/>
              </w:rPr>
            </w:pPr>
            <w:r w:rsidRPr="00A56BA4">
              <w:rPr>
                <w:sz w:val="18"/>
                <w:szCs w:val="18"/>
              </w:rPr>
              <w:t>Нагрудный знак «За развитие научно-исследовательской работы студентов», «Отличник народного просвещения», «Отличник просвещения РСФСР», «Отличник физической культуры»</w:t>
            </w:r>
          </w:p>
        </w:tc>
        <w:tc>
          <w:tcPr>
            <w:tcW w:w="1065" w:type="dxa"/>
            <w:tcBorders>
              <w:top w:val="single" w:sz="4" w:space="0" w:color="000000"/>
              <w:left w:val="single" w:sz="4" w:space="0" w:color="000000"/>
              <w:bottom w:val="single" w:sz="4" w:space="0" w:color="000000"/>
              <w:right w:val="single" w:sz="4" w:space="0" w:color="auto"/>
            </w:tcBorders>
          </w:tcPr>
          <w:p w14:paraId="443E5729" w14:textId="77777777" w:rsidR="00A56BA4" w:rsidRPr="00A56BA4" w:rsidRDefault="00A56BA4" w:rsidP="00923616">
            <w:pPr>
              <w:spacing w:line="276" w:lineRule="auto"/>
              <w:ind w:firstLine="167"/>
              <w:jc w:val="center"/>
              <w:rPr>
                <w:sz w:val="18"/>
                <w:szCs w:val="18"/>
              </w:rPr>
            </w:pPr>
            <w:r w:rsidRPr="00A56BA4">
              <w:rPr>
                <w:sz w:val="18"/>
                <w:szCs w:val="18"/>
              </w:rPr>
              <w:t>1 600</w:t>
            </w:r>
          </w:p>
        </w:tc>
        <w:tc>
          <w:tcPr>
            <w:tcW w:w="3896" w:type="dxa"/>
            <w:vMerge/>
            <w:tcBorders>
              <w:top w:val="single" w:sz="4" w:space="0" w:color="auto"/>
              <w:left w:val="single" w:sz="4" w:space="0" w:color="auto"/>
              <w:bottom w:val="single" w:sz="4" w:space="0" w:color="auto"/>
              <w:right w:val="single" w:sz="4" w:space="0" w:color="auto"/>
            </w:tcBorders>
          </w:tcPr>
          <w:p w14:paraId="26A29D8F" w14:textId="77777777" w:rsidR="00A56BA4" w:rsidRPr="00A56BA4" w:rsidRDefault="00A56BA4" w:rsidP="00923616">
            <w:pPr>
              <w:spacing w:line="276" w:lineRule="auto"/>
              <w:ind w:firstLine="425"/>
              <w:jc w:val="both"/>
              <w:rPr>
                <w:sz w:val="18"/>
                <w:szCs w:val="18"/>
              </w:rPr>
            </w:pPr>
          </w:p>
        </w:tc>
      </w:tr>
      <w:tr w:rsidR="00A56BA4" w:rsidRPr="00A56BA4" w14:paraId="426B137C" w14:textId="77777777" w:rsidTr="00923616">
        <w:tc>
          <w:tcPr>
            <w:tcW w:w="709" w:type="dxa"/>
            <w:tcBorders>
              <w:top w:val="single" w:sz="4" w:space="0" w:color="000000"/>
              <w:left w:val="single" w:sz="4" w:space="0" w:color="000000"/>
              <w:bottom w:val="single" w:sz="4" w:space="0" w:color="000000"/>
            </w:tcBorders>
          </w:tcPr>
          <w:p w14:paraId="0E4A25E9" w14:textId="77777777" w:rsidR="00A56BA4" w:rsidRPr="00A56BA4" w:rsidRDefault="00A56BA4" w:rsidP="00923616">
            <w:pPr>
              <w:spacing w:line="276" w:lineRule="auto"/>
              <w:ind w:firstLine="128"/>
              <w:jc w:val="both"/>
              <w:rPr>
                <w:sz w:val="18"/>
                <w:szCs w:val="18"/>
              </w:rPr>
            </w:pPr>
            <w:r w:rsidRPr="00A56BA4">
              <w:rPr>
                <w:sz w:val="18"/>
                <w:szCs w:val="18"/>
              </w:rPr>
              <w:t>4.1.5</w:t>
            </w:r>
          </w:p>
        </w:tc>
        <w:tc>
          <w:tcPr>
            <w:tcW w:w="3685" w:type="dxa"/>
            <w:tcBorders>
              <w:top w:val="single" w:sz="4" w:space="0" w:color="000000"/>
              <w:left w:val="single" w:sz="4" w:space="0" w:color="000000"/>
              <w:bottom w:val="single" w:sz="4" w:space="0" w:color="000000"/>
            </w:tcBorders>
          </w:tcPr>
          <w:p w14:paraId="4D9D169D" w14:textId="77777777" w:rsidR="00A56BA4" w:rsidRPr="00A56BA4" w:rsidRDefault="00A56BA4" w:rsidP="00923616">
            <w:pPr>
              <w:spacing w:line="276" w:lineRule="auto"/>
              <w:ind w:firstLine="425"/>
              <w:jc w:val="both"/>
              <w:rPr>
                <w:sz w:val="18"/>
                <w:szCs w:val="18"/>
              </w:rPr>
            </w:pPr>
            <w:r w:rsidRPr="00A56BA4">
              <w:rPr>
                <w:sz w:val="18"/>
                <w:szCs w:val="18"/>
              </w:rPr>
              <w:t>Почетная грамота, Благодарность Министерства образования и науки</w:t>
            </w:r>
          </w:p>
        </w:tc>
        <w:tc>
          <w:tcPr>
            <w:tcW w:w="1065" w:type="dxa"/>
            <w:tcBorders>
              <w:top w:val="single" w:sz="4" w:space="0" w:color="000000"/>
              <w:left w:val="single" w:sz="4" w:space="0" w:color="000000"/>
              <w:bottom w:val="single" w:sz="4" w:space="0" w:color="000000"/>
            </w:tcBorders>
          </w:tcPr>
          <w:p w14:paraId="1E795D01" w14:textId="77777777" w:rsidR="00A56BA4" w:rsidRPr="00A56BA4" w:rsidRDefault="00A56BA4" w:rsidP="00923616">
            <w:pPr>
              <w:spacing w:line="276" w:lineRule="auto"/>
              <w:ind w:firstLine="167"/>
              <w:jc w:val="center"/>
              <w:rPr>
                <w:sz w:val="18"/>
                <w:szCs w:val="18"/>
              </w:rPr>
            </w:pPr>
            <w:r w:rsidRPr="00A56BA4">
              <w:rPr>
                <w:sz w:val="18"/>
                <w:szCs w:val="18"/>
              </w:rPr>
              <w:t>1 020</w:t>
            </w:r>
          </w:p>
        </w:tc>
        <w:tc>
          <w:tcPr>
            <w:tcW w:w="3896" w:type="dxa"/>
            <w:vMerge/>
            <w:tcBorders>
              <w:top w:val="single" w:sz="4" w:space="0" w:color="auto"/>
              <w:left w:val="single" w:sz="4" w:space="0" w:color="000000"/>
              <w:right w:val="single" w:sz="4" w:space="0" w:color="000000"/>
            </w:tcBorders>
          </w:tcPr>
          <w:p w14:paraId="30F1AC48" w14:textId="77777777" w:rsidR="00A56BA4" w:rsidRPr="00A56BA4" w:rsidRDefault="00A56BA4" w:rsidP="00923616">
            <w:pPr>
              <w:spacing w:line="276" w:lineRule="auto"/>
              <w:ind w:firstLine="425"/>
              <w:jc w:val="both"/>
              <w:rPr>
                <w:sz w:val="18"/>
                <w:szCs w:val="18"/>
              </w:rPr>
            </w:pPr>
          </w:p>
        </w:tc>
      </w:tr>
      <w:tr w:rsidR="00A56BA4" w:rsidRPr="00A56BA4" w14:paraId="49A712A6" w14:textId="77777777" w:rsidTr="00923616">
        <w:tc>
          <w:tcPr>
            <w:tcW w:w="709" w:type="dxa"/>
            <w:tcBorders>
              <w:top w:val="single" w:sz="4" w:space="0" w:color="000000"/>
              <w:left w:val="single" w:sz="4" w:space="0" w:color="000000"/>
              <w:bottom w:val="single" w:sz="4" w:space="0" w:color="000000"/>
            </w:tcBorders>
          </w:tcPr>
          <w:p w14:paraId="20D740E9" w14:textId="77777777" w:rsidR="00A56BA4" w:rsidRPr="00A56BA4" w:rsidRDefault="00A56BA4" w:rsidP="00923616">
            <w:pPr>
              <w:spacing w:line="276" w:lineRule="auto"/>
              <w:ind w:firstLine="128"/>
              <w:jc w:val="both"/>
              <w:rPr>
                <w:sz w:val="18"/>
                <w:szCs w:val="18"/>
              </w:rPr>
            </w:pPr>
            <w:r w:rsidRPr="00A56BA4">
              <w:rPr>
                <w:sz w:val="18"/>
                <w:szCs w:val="18"/>
              </w:rPr>
              <w:t>4.2.</w:t>
            </w:r>
          </w:p>
        </w:tc>
        <w:tc>
          <w:tcPr>
            <w:tcW w:w="3685" w:type="dxa"/>
            <w:tcBorders>
              <w:top w:val="single" w:sz="4" w:space="0" w:color="000000"/>
              <w:left w:val="single" w:sz="4" w:space="0" w:color="000000"/>
              <w:bottom w:val="single" w:sz="4" w:space="0" w:color="000000"/>
            </w:tcBorders>
          </w:tcPr>
          <w:p w14:paraId="7CE1DB58" w14:textId="77777777" w:rsidR="00A56BA4" w:rsidRPr="00A56BA4" w:rsidRDefault="00A56BA4" w:rsidP="00923616">
            <w:pPr>
              <w:spacing w:line="276" w:lineRule="auto"/>
              <w:ind w:firstLine="425"/>
              <w:jc w:val="both"/>
              <w:rPr>
                <w:sz w:val="18"/>
                <w:szCs w:val="18"/>
              </w:rPr>
            </w:pPr>
            <w:r w:rsidRPr="00A56BA4">
              <w:rPr>
                <w:sz w:val="18"/>
                <w:szCs w:val="18"/>
              </w:rPr>
              <w:t>Руководящим работникам (за исключением руководителей), специалистам, служащим за наличие ведомственных наград:</w:t>
            </w:r>
          </w:p>
        </w:tc>
        <w:tc>
          <w:tcPr>
            <w:tcW w:w="1065" w:type="dxa"/>
            <w:tcBorders>
              <w:top w:val="single" w:sz="4" w:space="0" w:color="000000"/>
              <w:left w:val="single" w:sz="4" w:space="0" w:color="000000"/>
              <w:bottom w:val="single" w:sz="4" w:space="0" w:color="000000"/>
            </w:tcBorders>
          </w:tcPr>
          <w:p w14:paraId="7FA8C1B7" w14:textId="77777777" w:rsidR="00A56BA4" w:rsidRPr="00A56BA4" w:rsidRDefault="00A56BA4" w:rsidP="00923616">
            <w:pPr>
              <w:spacing w:line="276" w:lineRule="auto"/>
              <w:ind w:firstLine="167"/>
              <w:jc w:val="center"/>
              <w:rPr>
                <w:sz w:val="18"/>
                <w:szCs w:val="18"/>
              </w:rPr>
            </w:pPr>
          </w:p>
        </w:tc>
        <w:tc>
          <w:tcPr>
            <w:tcW w:w="3896" w:type="dxa"/>
            <w:vMerge/>
            <w:tcBorders>
              <w:left w:val="single" w:sz="4" w:space="0" w:color="000000"/>
              <w:right w:val="single" w:sz="4" w:space="0" w:color="000000"/>
            </w:tcBorders>
          </w:tcPr>
          <w:p w14:paraId="081C8856" w14:textId="77777777" w:rsidR="00A56BA4" w:rsidRPr="00A56BA4" w:rsidRDefault="00A56BA4" w:rsidP="00923616">
            <w:pPr>
              <w:spacing w:line="276" w:lineRule="auto"/>
              <w:ind w:firstLine="425"/>
              <w:jc w:val="both"/>
              <w:rPr>
                <w:sz w:val="18"/>
                <w:szCs w:val="18"/>
              </w:rPr>
            </w:pPr>
          </w:p>
        </w:tc>
      </w:tr>
      <w:tr w:rsidR="00A56BA4" w:rsidRPr="00A56BA4" w14:paraId="43566A76" w14:textId="77777777" w:rsidTr="00923616">
        <w:tc>
          <w:tcPr>
            <w:tcW w:w="709" w:type="dxa"/>
            <w:tcBorders>
              <w:top w:val="single" w:sz="4" w:space="0" w:color="000000"/>
              <w:left w:val="single" w:sz="4" w:space="0" w:color="000000"/>
              <w:bottom w:val="single" w:sz="4" w:space="0" w:color="000000"/>
            </w:tcBorders>
          </w:tcPr>
          <w:p w14:paraId="2983481E" w14:textId="77777777" w:rsidR="00A56BA4" w:rsidRPr="00A56BA4" w:rsidRDefault="00A56BA4" w:rsidP="00923616">
            <w:pPr>
              <w:spacing w:line="276" w:lineRule="auto"/>
              <w:ind w:firstLine="128"/>
              <w:jc w:val="both"/>
              <w:rPr>
                <w:sz w:val="18"/>
                <w:szCs w:val="18"/>
              </w:rPr>
            </w:pPr>
            <w:r w:rsidRPr="00A56BA4">
              <w:rPr>
                <w:sz w:val="18"/>
                <w:szCs w:val="18"/>
              </w:rPr>
              <w:t>4.2.1</w:t>
            </w:r>
          </w:p>
        </w:tc>
        <w:tc>
          <w:tcPr>
            <w:tcW w:w="3685" w:type="dxa"/>
            <w:tcBorders>
              <w:top w:val="single" w:sz="4" w:space="0" w:color="000000"/>
              <w:left w:val="single" w:sz="4" w:space="0" w:color="000000"/>
              <w:bottom w:val="single" w:sz="4" w:space="0" w:color="000000"/>
            </w:tcBorders>
          </w:tcPr>
          <w:p w14:paraId="2C726A43" w14:textId="77777777" w:rsidR="00A56BA4" w:rsidRPr="00A56BA4" w:rsidRDefault="00A56BA4" w:rsidP="00923616">
            <w:pPr>
              <w:spacing w:line="276" w:lineRule="auto"/>
              <w:ind w:firstLine="425"/>
              <w:jc w:val="both"/>
              <w:rPr>
                <w:sz w:val="18"/>
                <w:szCs w:val="18"/>
              </w:rPr>
            </w:pPr>
            <w:r w:rsidRPr="00A56BA4">
              <w:rPr>
                <w:sz w:val="18"/>
                <w:szCs w:val="18"/>
              </w:rPr>
              <w:t>Медаль Ушинского К.Д., Медаль Выготского Л.С.;</w:t>
            </w:r>
          </w:p>
        </w:tc>
        <w:tc>
          <w:tcPr>
            <w:tcW w:w="1065" w:type="dxa"/>
            <w:tcBorders>
              <w:top w:val="single" w:sz="4" w:space="0" w:color="000000"/>
              <w:left w:val="single" w:sz="4" w:space="0" w:color="000000"/>
              <w:bottom w:val="single" w:sz="4" w:space="0" w:color="000000"/>
            </w:tcBorders>
          </w:tcPr>
          <w:p w14:paraId="3C634B21" w14:textId="77777777" w:rsidR="00A56BA4" w:rsidRPr="00A56BA4" w:rsidRDefault="00A56BA4" w:rsidP="00923616">
            <w:pPr>
              <w:spacing w:line="276" w:lineRule="auto"/>
              <w:ind w:firstLine="167"/>
              <w:jc w:val="center"/>
              <w:rPr>
                <w:sz w:val="18"/>
                <w:szCs w:val="18"/>
              </w:rPr>
            </w:pPr>
            <w:r w:rsidRPr="00A56BA4">
              <w:rPr>
                <w:sz w:val="18"/>
                <w:szCs w:val="18"/>
              </w:rPr>
              <w:t>5 100</w:t>
            </w:r>
          </w:p>
        </w:tc>
        <w:tc>
          <w:tcPr>
            <w:tcW w:w="3896" w:type="dxa"/>
            <w:vMerge/>
            <w:tcBorders>
              <w:left w:val="single" w:sz="4" w:space="0" w:color="000000"/>
              <w:right w:val="single" w:sz="4" w:space="0" w:color="000000"/>
            </w:tcBorders>
          </w:tcPr>
          <w:p w14:paraId="48461312" w14:textId="77777777" w:rsidR="00A56BA4" w:rsidRPr="00A56BA4" w:rsidRDefault="00A56BA4" w:rsidP="00923616">
            <w:pPr>
              <w:spacing w:line="276" w:lineRule="auto"/>
              <w:ind w:firstLine="425"/>
              <w:jc w:val="both"/>
              <w:rPr>
                <w:sz w:val="18"/>
                <w:szCs w:val="18"/>
              </w:rPr>
            </w:pPr>
          </w:p>
        </w:tc>
      </w:tr>
      <w:tr w:rsidR="00A56BA4" w:rsidRPr="00A56BA4" w14:paraId="1684E7F1" w14:textId="77777777" w:rsidTr="00923616">
        <w:tc>
          <w:tcPr>
            <w:tcW w:w="709" w:type="dxa"/>
            <w:tcBorders>
              <w:top w:val="single" w:sz="4" w:space="0" w:color="000000"/>
              <w:left w:val="single" w:sz="4" w:space="0" w:color="000000"/>
              <w:bottom w:val="single" w:sz="4" w:space="0" w:color="000000"/>
            </w:tcBorders>
          </w:tcPr>
          <w:p w14:paraId="653F114C" w14:textId="77777777" w:rsidR="00A56BA4" w:rsidRPr="00A56BA4" w:rsidRDefault="00A56BA4" w:rsidP="00923616">
            <w:pPr>
              <w:spacing w:line="276" w:lineRule="auto"/>
              <w:ind w:firstLine="128"/>
              <w:jc w:val="both"/>
              <w:rPr>
                <w:sz w:val="18"/>
                <w:szCs w:val="18"/>
              </w:rPr>
            </w:pPr>
            <w:r w:rsidRPr="00A56BA4">
              <w:rPr>
                <w:sz w:val="18"/>
                <w:szCs w:val="18"/>
              </w:rPr>
              <w:t>4.2.2</w:t>
            </w:r>
          </w:p>
        </w:tc>
        <w:tc>
          <w:tcPr>
            <w:tcW w:w="3685" w:type="dxa"/>
            <w:tcBorders>
              <w:top w:val="single" w:sz="4" w:space="0" w:color="000000"/>
              <w:left w:val="single" w:sz="4" w:space="0" w:color="000000"/>
              <w:bottom w:val="single" w:sz="4" w:space="0" w:color="000000"/>
            </w:tcBorders>
          </w:tcPr>
          <w:p w14:paraId="3F87880C" w14:textId="77777777" w:rsidR="00A56BA4" w:rsidRPr="00A56BA4" w:rsidRDefault="00A56BA4" w:rsidP="00923616">
            <w:pPr>
              <w:spacing w:line="276" w:lineRule="auto"/>
              <w:ind w:firstLine="425"/>
              <w:jc w:val="both"/>
              <w:rPr>
                <w:sz w:val="18"/>
                <w:szCs w:val="18"/>
              </w:rPr>
            </w:pPr>
            <w:r w:rsidRPr="00A56BA4">
              <w:rPr>
                <w:sz w:val="18"/>
                <w:szCs w:val="18"/>
              </w:rPr>
              <w:t>Почетное звание «Почетный работник сферы образования Российской Федерации»; почетное звание «Почетный работник сферы воспитания детей и молодежи Российской Федерации»;</w:t>
            </w:r>
          </w:p>
        </w:tc>
        <w:tc>
          <w:tcPr>
            <w:tcW w:w="1065" w:type="dxa"/>
            <w:tcBorders>
              <w:top w:val="single" w:sz="4" w:space="0" w:color="000000"/>
              <w:left w:val="single" w:sz="4" w:space="0" w:color="000000"/>
              <w:bottom w:val="single" w:sz="4" w:space="0" w:color="000000"/>
            </w:tcBorders>
          </w:tcPr>
          <w:p w14:paraId="4D7AFC5D" w14:textId="77777777" w:rsidR="00A56BA4" w:rsidRPr="00A56BA4" w:rsidRDefault="00A56BA4" w:rsidP="00923616">
            <w:pPr>
              <w:spacing w:line="276" w:lineRule="auto"/>
              <w:ind w:firstLine="167"/>
              <w:jc w:val="center"/>
              <w:rPr>
                <w:sz w:val="18"/>
                <w:szCs w:val="18"/>
              </w:rPr>
            </w:pPr>
            <w:r w:rsidRPr="00A56BA4">
              <w:rPr>
                <w:sz w:val="18"/>
                <w:szCs w:val="18"/>
              </w:rPr>
              <w:t>2 600</w:t>
            </w:r>
          </w:p>
        </w:tc>
        <w:tc>
          <w:tcPr>
            <w:tcW w:w="3896" w:type="dxa"/>
            <w:vMerge/>
            <w:tcBorders>
              <w:left w:val="single" w:sz="4" w:space="0" w:color="000000"/>
              <w:right w:val="single" w:sz="4" w:space="0" w:color="000000"/>
            </w:tcBorders>
          </w:tcPr>
          <w:p w14:paraId="02306AFC" w14:textId="77777777" w:rsidR="00A56BA4" w:rsidRPr="00A56BA4" w:rsidRDefault="00A56BA4" w:rsidP="00923616">
            <w:pPr>
              <w:spacing w:line="276" w:lineRule="auto"/>
              <w:ind w:firstLine="425"/>
              <w:jc w:val="both"/>
              <w:rPr>
                <w:sz w:val="18"/>
                <w:szCs w:val="18"/>
              </w:rPr>
            </w:pPr>
          </w:p>
        </w:tc>
      </w:tr>
      <w:tr w:rsidR="00A56BA4" w:rsidRPr="00A56BA4" w14:paraId="1EDB7F24" w14:textId="77777777" w:rsidTr="00923616">
        <w:tc>
          <w:tcPr>
            <w:tcW w:w="709" w:type="dxa"/>
            <w:tcBorders>
              <w:top w:val="single" w:sz="4" w:space="0" w:color="000000"/>
              <w:left w:val="single" w:sz="4" w:space="0" w:color="000000"/>
              <w:bottom w:val="single" w:sz="4" w:space="0" w:color="000000"/>
            </w:tcBorders>
          </w:tcPr>
          <w:p w14:paraId="03C2CA58" w14:textId="77777777" w:rsidR="00A56BA4" w:rsidRPr="00A56BA4" w:rsidRDefault="00A56BA4" w:rsidP="00923616">
            <w:pPr>
              <w:spacing w:line="276" w:lineRule="auto"/>
              <w:ind w:firstLine="128"/>
              <w:jc w:val="both"/>
              <w:rPr>
                <w:sz w:val="18"/>
                <w:szCs w:val="18"/>
              </w:rPr>
            </w:pPr>
            <w:r w:rsidRPr="00A56BA4">
              <w:rPr>
                <w:sz w:val="18"/>
                <w:szCs w:val="18"/>
              </w:rPr>
              <w:t>4.2.3</w:t>
            </w:r>
          </w:p>
        </w:tc>
        <w:tc>
          <w:tcPr>
            <w:tcW w:w="3685" w:type="dxa"/>
            <w:tcBorders>
              <w:top w:val="single" w:sz="4" w:space="0" w:color="000000"/>
              <w:left w:val="single" w:sz="4" w:space="0" w:color="000000"/>
              <w:bottom w:val="single" w:sz="4" w:space="0" w:color="000000"/>
            </w:tcBorders>
          </w:tcPr>
          <w:p w14:paraId="62D94884" w14:textId="77777777" w:rsidR="00A56BA4" w:rsidRPr="00A56BA4" w:rsidRDefault="00A56BA4" w:rsidP="00923616">
            <w:pPr>
              <w:spacing w:line="276" w:lineRule="auto"/>
              <w:ind w:firstLine="425"/>
              <w:jc w:val="both"/>
              <w:rPr>
                <w:sz w:val="18"/>
                <w:szCs w:val="18"/>
              </w:rPr>
            </w:pPr>
            <w:r w:rsidRPr="00A56BA4">
              <w:rPr>
                <w:sz w:val="18"/>
                <w:szCs w:val="18"/>
              </w:rPr>
              <w:t>Нагрудный знак «За милосердие и благотворительность», нагрудный знак «Почетный наставник», нагрудный знак «За верность профессии», нагрудный знак «Молодость и Профессионализм»; «Отличник просвещения»</w:t>
            </w:r>
          </w:p>
        </w:tc>
        <w:tc>
          <w:tcPr>
            <w:tcW w:w="1065" w:type="dxa"/>
            <w:tcBorders>
              <w:top w:val="single" w:sz="4" w:space="0" w:color="000000"/>
              <w:left w:val="single" w:sz="4" w:space="0" w:color="000000"/>
              <w:bottom w:val="single" w:sz="4" w:space="0" w:color="000000"/>
            </w:tcBorders>
          </w:tcPr>
          <w:p w14:paraId="44BFD2C9" w14:textId="77777777" w:rsidR="00A56BA4" w:rsidRPr="00A56BA4" w:rsidRDefault="00A56BA4" w:rsidP="00923616">
            <w:pPr>
              <w:spacing w:line="276" w:lineRule="auto"/>
              <w:ind w:firstLine="167"/>
              <w:jc w:val="center"/>
              <w:rPr>
                <w:sz w:val="18"/>
                <w:szCs w:val="18"/>
              </w:rPr>
            </w:pPr>
            <w:r w:rsidRPr="00A56BA4">
              <w:rPr>
                <w:sz w:val="18"/>
                <w:szCs w:val="18"/>
              </w:rPr>
              <w:t>1600</w:t>
            </w:r>
          </w:p>
        </w:tc>
        <w:tc>
          <w:tcPr>
            <w:tcW w:w="3896" w:type="dxa"/>
            <w:vMerge/>
            <w:tcBorders>
              <w:left w:val="single" w:sz="4" w:space="0" w:color="000000"/>
              <w:right w:val="single" w:sz="4" w:space="0" w:color="000000"/>
            </w:tcBorders>
          </w:tcPr>
          <w:p w14:paraId="0E0632E7" w14:textId="77777777" w:rsidR="00A56BA4" w:rsidRPr="00A56BA4" w:rsidRDefault="00A56BA4" w:rsidP="00923616">
            <w:pPr>
              <w:spacing w:line="276" w:lineRule="auto"/>
              <w:ind w:firstLine="425"/>
              <w:jc w:val="both"/>
              <w:rPr>
                <w:sz w:val="18"/>
                <w:szCs w:val="18"/>
              </w:rPr>
            </w:pPr>
          </w:p>
        </w:tc>
      </w:tr>
      <w:tr w:rsidR="00A56BA4" w:rsidRPr="00A56BA4" w14:paraId="44CA6EE8" w14:textId="77777777" w:rsidTr="00923616">
        <w:tc>
          <w:tcPr>
            <w:tcW w:w="709" w:type="dxa"/>
            <w:tcBorders>
              <w:top w:val="single" w:sz="4" w:space="0" w:color="000000"/>
              <w:left w:val="single" w:sz="4" w:space="0" w:color="000000"/>
              <w:bottom w:val="single" w:sz="4" w:space="0" w:color="000000"/>
            </w:tcBorders>
          </w:tcPr>
          <w:p w14:paraId="65A95CE5" w14:textId="77777777" w:rsidR="00A56BA4" w:rsidRPr="00A56BA4" w:rsidRDefault="00A56BA4" w:rsidP="00923616">
            <w:pPr>
              <w:spacing w:line="276" w:lineRule="auto"/>
              <w:ind w:firstLine="128"/>
              <w:jc w:val="both"/>
              <w:rPr>
                <w:sz w:val="18"/>
                <w:szCs w:val="18"/>
              </w:rPr>
            </w:pPr>
            <w:r w:rsidRPr="00A56BA4">
              <w:rPr>
                <w:sz w:val="18"/>
                <w:szCs w:val="18"/>
              </w:rPr>
              <w:t>4.2.4</w:t>
            </w:r>
          </w:p>
        </w:tc>
        <w:tc>
          <w:tcPr>
            <w:tcW w:w="3685" w:type="dxa"/>
            <w:tcBorders>
              <w:top w:val="single" w:sz="4" w:space="0" w:color="000000"/>
              <w:left w:val="single" w:sz="4" w:space="0" w:color="000000"/>
              <w:bottom w:val="single" w:sz="4" w:space="0" w:color="000000"/>
            </w:tcBorders>
          </w:tcPr>
          <w:p w14:paraId="2D5DAEB6" w14:textId="77777777" w:rsidR="00A56BA4" w:rsidRPr="00A56BA4" w:rsidRDefault="00A56BA4" w:rsidP="00923616">
            <w:pPr>
              <w:spacing w:line="276" w:lineRule="auto"/>
              <w:ind w:firstLine="425"/>
              <w:jc w:val="both"/>
              <w:rPr>
                <w:sz w:val="18"/>
                <w:szCs w:val="18"/>
              </w:rPr>
            </w:pPr>
            <w:r w:rsidRPr="00A56BA4">
              <w:rPr>
                <w:sz w:val="18"/>
                <w:szCs w:val="18"/>
              </w:rPr>
              <w:t>Благодарность, Почетная грамота Министерства просвещения РФ</w:t>
            </w:r>
          </w:p>
        </w:tc>
        <w:tc>
          <w:tcPr>
            <w:tcW w:w="1065" w:type="dxa"/>
            <w:tcBorders>
              <w:top w:val="single" w:sz="4" w:space="0" w:color="000000"/>
              <w:left w:val="single" w:sz="4" w:space="0" w:color="000000"/>
              <w:bottom w:val="single" w:sz="4" w:space="0" w:color="000000"/>
            </w:tcBorders>
          </w:tcPr>
          <w:p w14:paraId="7E0436B5" w14:textId="77777777" w:rsidR="00A56BA4" w:rsidRPr="00A56BA4" w:rsidRDefault="00A56BA4" w:rsidP="00923616">
            <w:pPr>
              <w:spacing w:line="276" w:lineRule="auto"/>
              <w:ind w:firstLine="167"/>
              <w:jc w:val="center"/>
              <w:rPr>
                <w:sz w:val="18"/>
                <w:szCs w:val="18"/>
              </w:rPr>
            </w:pPr>
            <w:r w:rsidRPr="00A56BA4">
              <w:rPr>
                <w:sz w:val="18"/>
                <w:szCs w:val="18"/>
              </w:rPr>
              <w:t>1 020</w:t>
            </w:r>
          </w:p>
        </w:tc>
        <w:tc>
          <w:tcPr>
            <w:tcW w:w="3896" w:type="dxa"/>
            <w:vMerge/>
            <w:tcBorders>
              <w:left w:val="single" w:sz="4" w:space="0" w:color="000000"/>
              <w:right w:val="single" w:sz="4" w:space="0" w:color="000000"/>
            </w:tcBorders>
          </w:tcPr>
          <w:p w14:paraId="02B3BF9C" w14:textId="77777777" w:rsidR="00A56BA4" w:rsidRPr="00A56BA4" w:rsidRDefault="00A56BA4" w:rsidP="00923616">
            <w:pPr>
              <w:spacing w:line="276" w:lineRule="auto"/>
              <w:ind w:firstLine="425"/>
              <w:jc w:val="both"/>
              <w:rPr>
                <w:sz w:val="18"/>
                <w:szCs w:val="18"/>
              </w:rPr>
            </w:pPr>
          </w:p>
        </w:tc>
      </w:tr>
      <w:tr w:rsidR="00A56BA4" w:rsidRPr="00A56BA4" w14:paraId="36B399BA" w14:textId="77777777" w:rsidTr="00923616">
        <w:tc>
          <w:tcPr>
            <w:tcW w:w="709" w:type="dxa"/>
            <w:tcBorders>
              <w:top w:val="single" w:sz="4" w:space="0" w:color="000000"/>
              <w:left w:val="single" w:sz="4" w:space="0" w:color="000000"/>
              <w:bottom w:val="single" w:sz="4" w:space="0" w:color="000000"/>
            </w:tcBorders>
          </w:tcPr>
          <w:p w14:paraId="250D8CB5" w14:textId="77777777" w:rsidR="00A56BA4" w:rsidRPr="00A56BA4" w:rsidRDefault="00A56BA4" w:rsidP="00923616">
            <w:pPr>
              <w:spacing w:line="276" w:lineRule="auto"/>
              <w:ind w:firstLine="128"/>
              <w:jc w:val="both"/>
              <w:rPr>
                <w:sz w:val="18"/>
                <w:szCs w:val="18"/>
              </w:rPr>
            </w:pPr>
            <w:r w:rsidRPr="00A56BA4">
              <w:rPr>
                <w:sz w:val="18"/>
                <w:szCs w:val="18"/>
              </w:rPr>
              <w:t>4.3.</w:t>
            </w:r>
          </w:p>
        </w:tc>
        <w:tc>
          <w:tcPr>
            <w:tcW w:w="3685" w:type="dxa"/>
            <w:tcBorders>
              <w:top w:val="single" w:sz="4" w:space="0" w:color="000000"/>
              <w:left w:val="single" w:sz="4" w:space="0" w:color="000000"/>
              <w:bottom w:val="single" w:sz="4" w:space="0" w:color="000000"/>
            </w:tcBorders>
          </w:tcPr>
          <w:p w14:paraId="13DBBEBE" w14:textId="77777777" w:rsidR="00A56BA4" w:rsidRPr="00A56BA4" w:rsidRDefault="00A56BA4" w:rsidP="00923616">
            <w:pPr>
              <w:spacing w:line="276" w:lineRule="auto"/>
              <w:ind w:firstLine="425"/>
              <w:jc w:val="both"/>
              <w:rPr>
                <w:sz w:val="18"/>
                <w:szCs w:val="18"/>
              </w:rPr>
            </w:pPr>
            <w:r w:rsidRPr="00A56BA4">
              <w:rPr>
                <w:sz w:val="18"/>
                <w:szCs w:val="18"/>
              </w:rPr>
              <w:t>Работникам (за исключением руководителя) за наличие региональной награды почетный знак министерства образования Воронежской области «За заслуги в сфере образования Воронежской области»</w:t>
            </w:r>
          </w:p>
        </w:tc>
        <w:tc>
          <w:tcPr>
            <w:tcW w:w="1065" w:type="dxa"/>
            <w:tcBorders>
              <w:top w:val="single" w:sz="4" w:space="0" w:color="000000"/>
              <w:left w:val="single" w:sz="4" w:space="0" w:color="000000"/>
              <w:bottom w:val="single" w:sz="4" w:space="0" w:color="000000"/>
            </w:tcBorders>
          </w:tcPr>
          <w:p w14:paraId="70314155" w14:textId="77777777" w:rsidR="00A56BA4" w:rsidRPr="00A56BA4" w:rsidRDefault="00A56BA4" w:rsidP="00923616">
            <w:pPr>
              <w:spacing w:line="276" w:lineRule="auto"/>
              <w:ind w:firstLine="167"/>
              <w:jc w:val="center"/>
              <w:rPr>
                <w:sz w:val="18"/>
                <w:szCs w:val="18"/>
              </w:rPr>
            </w:pPr>
            <w:r w:rsidRPr="00A56BA4">
              <w:rPr>
                <w:sz w:val="18"/>
                <w:szCs w:val="18"/>
              </w:rPr>
              <w:t>2 550</w:t>
            </w:r>
          </w:p>
        </w:tc>
        <w:tc>
          <w:tcPr>
            <w:tcW w:w="3896" w:type="dxa"/>
            <w:vMerge/>
            <w:tcBorders>
              <w:left w:val="single" w:sz="4" w:space="0" w:color="000000"/>
              <w:bottom w:val="single" w:sz="4" w:space="0" w:color="000000"/>
              <w:right w:val="single" w:sz="4" w:space="0" w:color="000000"/>
            </w:tcBorders>
          </w:tcPr>
          <w:p w14:paraId="2CA45091" w14:textId="77777777" w:rsidR="00A56BA4" w:rsidRPr="00A56BA4" w:rsidRDefault="00A56BA4" w:rsidP="00923616">
            <w:pPr>
              <w:spacing w:line="276" w:lineRule="auto"/>
              <w:ind w:firstLine="425"/>
              <w:jc w:val="both"/>
              <w:rPr>
                <w:sz w:val="18"/>
                <w:szCs w:val="18"/>
              </w:rPr>
            </w:pPr>
          </w:p>
        </w:tc>
      </w:tr>
      <w:tr w:rsidR="00A56BA4" w:rsidRPr="00A56BA4" w14:paraId="65F142E4" w14:textId="77777777" w:rsidTr="00923616">
        <w:tc>
          <w:tcPr>
            <w:tcW w:w="709" w:type="dxa"/>
            <w:tcBorders>
              <w:top w:val="single" w:sz="4" w:space="0" w:color="000000"/>
              <w:left w:val="single" w:sz="4" w:space="0" w:color="000000"/>
              <w:bottom w:val="single" w:sz="4" w:space="0" w:color="000000"/>
            </w:tcBorders>
          </w:tcPr>
          <w:p w14:paraId="231D4040" w14:textId="77777777" w:rsidR="00A56BA4" w:rsidRPr="00A56BA4" w:rsidRDefault="00A56BA4" w:rsidP="00923616">
            <w:pPr>
              <w:spacing w:line="276" w:lineRule="auto"/>
              <w:ind w:firstLine="128"/>
              <w:jc w:val="both"/>
              <w:rPr>
                <w:sz w:val="18"/>
                <w:szCs w:val="18"/>
              </w:rPr>
            </w:pPr>
            <w:r w:rsidRPr="00A56BA4">
              <w:rPr>
                <w:sz w:val="18"/>
                <w:szCs w:val="18"/>
              </w:rPr>
              <w:t>5.</w:t>
            </w:r>
          </w:p>
        </w:tc>
        <w:tc>
          <w:tcPr>
            <w:tcW w:w="3685" w:type="dxa"/>
            <w:tcBorders>
              <w:top w:val="single" w:sz="4" w:space="0" w:color="000000"/>
              <w:left w:val="single" w:sz="4" w:space="0" w:color="000000"/>
              <w:bottom w:val="single" w:sz="4" w:space="0" w:color="000000"/>
            </w:tcBorders>
          </w:tcPr>
          <w:p w14:paraId="34369C43" w14:textId="77777777" w:rsidR="00A56BA4" w:rsidRPr="00A56BA4" w:rsidRDefault="00A56BA4" w:rsidP="00923616">
            <w:pPr>
              <w:spacing w:line="276" w:lineRule="auto"/>
              <w:ind w:firstLine="425"/>
              <w:jc w:val="both"/>
              <w:rPr>
                <w:sz w:val="18"/>
                <w:szCs w:val="18"/>
              </w:rPr>
            </w:pPr>
            <w:r w:rsidRPr="00A56BA4">
              <w:rPr>
                <w:sz w:val="18"/>
                <w:szCs w:val="18"/>
              </w:rPr>
              <w:t>Молодым специалистам (в возрасте до 35 лет) со стажем работы до 5 лет работающим по должностям в соответствии с приложением 2:</w:t>
            </w:r>
          </w:p>
        </w:tc>
        <w:tc>
          <w:tcPr>
            <w:tcW w:w="1065" w:type="dxa"/>
            <w:tcBorders>
              <w:top w:val="single" w:sz="4" w:space="0" w:color="000000"/>
              <w:left w:val="single" w:sz="4" w:space="0" w:color="000000"/>
              <w:bottom w:val="single" w:sz="4" w:space="0" w:color="000000"/>
            </w:tcBorders>
          </w:tcPr>
          <w:p w14:paraId="2E1574FB" w14:textId="77777777" w:rsidR="00A56BA4" w:rsidRPr="00A56BA4" w:rsidRDefault="00A56BA4" w:rsidP="00923616">
            <w:pPr>
              <w:spacing w:line="276" w:lineRule="auto"/>
              <w:ind w:firstLine="167"/>
              <w:jc w:val="center"/>
              <w:rPr>
                <w:sz w:val="18"/>
                <w:szCs w:val="18"/>
              </w:rPr>
            </w:pPr>
          </w:p>
        </w:tc>
        <w:tc>
          <w:tcPr>
            <w:tcW w:w="3896" w:type="dxa"/>
            <w:vMerge w:val="restart"/>
            <w:tcBorders>
              <w:top w:val="single" w:sz="4" w:space="0" w:color="000000"/>
              <w:left w:val="single" w:sz="4" w:space="0" w:color="000000"/>
              <w:bottom w:val="single" w:sz="4" w:space="0" w:color="000000"/>
              <w:right w:val="single" w:sz="4" w:space="0" w:color="000000"/>
            </w:tcBorders>
          </w:tcPr>
          <w:p w14:paraId="08359555" w14:textId="77777777" w:rsidR="00A56BA4" w:rsidRPr="00A56BA4" w:rsidRDefault="00A56BA4" w:rsidP="00923616">
            <w:pPr>
              <w:spacing w:line="276" w:lineRule="auto"/>
              <w:ind w:firstLine="425"/>
              <w:jc w:val="both"/>
              <w:rPr>
                <w:sz w:val="18"/>
                <w:szCs w:val="18"/>
              </w:rPr>
            </w:pPr>
            <w:r w:rsidRPr="00A56BA4">
              <w:rPr>
                <w:sz w:val="18"/>
                <w:szCs w:val="18"/>
              </w:rPr>
              <w:t>.</w:t>
            </w:r>
          </w:p>
          <w:p w14:paraId="0AAE90AF" w14:textId="77777777" w:rsidR="00A56BA4" w:rsidRPr="00A56BA4" w:rsidRDefault="00A56BA4" w:rsidP="00923616">
            <w:pPr>
              <w:spacing w:line="276" w:lineRule="auto"/>
              <w:ind w:firstLine="425"/>
              <w:jc w:val="both"/>
              <w:rPr>
                <w:sz w:val="18"/>
                <w:szCs w:val="18"/>
              </w:rPr>
            </w:pPr>
          </w:p>
        </w:tc>
      </w:tr>
      <w:tr w:rsidR="00A56BA4" w:rsidRPr="00A56BA4" w14:paraId="2FCBD2A2" w14:textId="77777777" w:rsidTr="00923616">
        <w:tc>
          <w:tcPr>
            <w:tcW w:w="709" w:type="dxa"/>
            <w:tcBorders>
              <w:top w:val="single" w:sz="4" w:space="0" w:color="000000"/>
              <w:left w:val="single" w:sz="4" w:space="0" w:color="000000"/>
              <w:bottom w:val="single" w:sz="4" w:space="0" w:color="000000"/>
            </w:tcBorders>
          </w:tcPr>
          <w:p w14:paraId="73A0234E" w14:textId="77777777" w:rsidR="00A56BA4" w:rsidRPr="00A56BA4" w:rsidRDefault="00A56BA4" w:rsidP="00923616">
            <w:pPr>
              <w:spacing w:line="276" w:lineRule="auto"/>
              <w:ind w:firstLine="128"/>
              <w:jc w:val="both"/>
              <w:rPr>
                <w:sz w:val="18"/>
                <w:szCs w:val="18"/>
              </w:rPr>
            </w:pPr>
            <w:r w:rsidRPr="00A56BA4">
              <w:rPr>
                <w:sz w:val="18"/>
                <w:szCs w:val="18"/>
              </w:rPr>
              <w:t>5.1.</w:t>
            </w:r>
          </w:p>
        </w:tc>
        <w:tc>
          <w:tcPr>
            <w:tcW w:w="3685" w:type="dxa"/>
            <w:tcBorders>
              <w:top w:val="single" w:sz="4" w:space="0" w:color="000000"/>
              <w:left w:val="single" w:sz="4" w:space="0" w:color="000000"/>
              <w:bottom w:val="single" w:sz="4" w:space="0" w:color="000000"/>
            </w:tcBorders>
          </w:tcPr>
          <w:p w14:paraId="6177588D" w14:textId="77777777" w:rsidR="00A56BA4" w:rsidRPr="00A56BA4" w:rsidRDefault="00A56BA4" w:rsidP="00923616">
            <w:pPr>
              <w:spacing w:line="276" w:lineRule="auto"/>
              <w:ind w:firstLine="425"/>
              <w:jc w:val="both"/>
              <w:rPr>
                <w:sz w:val="18"/>
                <w:szCs w:val="18"/>
              </w:rPr>
            </w:pPr>
            <w:r w:rsidRPr="00A56BA4">
              <w:rPr>
                <w:sz w:val="18"/>
                <w:szCs w:val="18"/>
              </w:rPr>
              <w:t>- в дошкольной образовательной организации, расположенной в городской местности или  в поселке городского типа;</w:t>
            </w:r>
          </w:p>
        </w:tc>
        <w:tc>
          <w:tcPr>
            <w:tcW w:w="1065" w:type="dxa"/>
            <w:tcBorders>
              <w:top w:val="single" w:sz="4" w:space="0" w:color="000000"/>
              <w:left w:val="single" w:sz="4" w:space="0" w:color="000000"/>
              <w:bottom w:val="single" w:sz="4" w:space="0" w:color="000000"/>
            </w:tcBorders>
          </w:tcPr>
          <w:p w14:paraId="3A8D04BF" w14:textId="77777777" w:rsidR="00A56BA4" w:rsidRPr="00A56BA4" w:rsidRDefault="00A56BA4" w:rsidP="00923616">
            <w:pPr>
              <w:spacing w:line="276" w:lineRule="auto"/>
              <w:ind w:firstLine="167"/>
              <w:jc w:val="center"/>
              <w:rPr>
                <w:sz w:val="18"/>
                <w:szCs w:val="18"/>
              </w:rPr>
            </w:pPr>
            <w:r w:rsidRPr="00A56BA4">
              <w:rPr>
                <w:sz w:val="18"/>
                <w:szCs w:val="18"/>
              </w:rPr>
              <w:t>5 000</w:t>
            </w:r>
          </w:p>
        </w:tc>
        <w:tc>
          <w:tcPr>
            <w:tcW w:w="3896" w:type="dxa"/>
            <w:vMerge/>
            <w:tcBorders>
              <w:top w:val="single" w:sz="4" w:space="0" w:color="000000"/>
              <w:left w:val="single" w:sz="4" w:space="0" w:color="000000"/>
              <w:bottom w:val="single" w:sz="4" w:space="0" w:color="000000"/>
              <w:right w:val="single" w:sz="4" w:space="0" w:color="000000"/>
            </w:tcBorders>
          </w:tcPr>
          <w:p w14:paraId="4EFBDFF6" w14:textId="77777777" w:rsidR="00A56BA4" w:rsidRPr="00A56BA4" w:rsidRDefault="00A56BA4" w:rsidP="00923616">
            <w:pPr>
              <w:spacing w:line="276" w:lineRule="auto"/>
              <w:ind w:firstLine="425"/>
              <w:jc w:val="both"/>
              <w:rPr>
                <w:sz w:val="18"/>
                <w:szCs w:val="18"/>
              </w:rPr>
            </w:pPr>
          </w:p>
        </w:tc>
      </w:tr>
      <w:tr w:rsidR="00A56BA4" w:rsidRPr="00A56BA4" w14:paraId="70F57791" w14:textId="77777777" w:rsidTr="00923616">
        <w:tc>
          <w:tcPr>
            <w:tcW w:w="709" w:type="dxa"/>
            <w:tcBorders>
              <w:top w:val="single" w:sz="4" w:space="0" w:color="000000"/>
              <w:left w:val="single" w:sz="4" w:space="0" w:color="000000"/>
              <w:bottom w:val="single" w:sz="4" w:space="0" w:color="000000"/>
            </w:tcBorders>
          </w:tcPr>
          <w:p w14:paraId="395C6AC4" w14:textId="77777777" w:rsidR="00A56BA4" w:rsidRPr="00A56BA4" w:rsidRDefault="00A56BA4" w:rsidP="00923616">
            <w:pPr>
              <w:spacing w:line="276" w:lineRule="auto"/>
              <w:ind w:firstLine="128"/>
              <w:jc w:val="both"/>
              <w:rPr>
                <w:sz w:val="18"/>
                <w:szCs w:val="18"/>
              </w:rPr>
            </w:pPr>
            <w:r w:rsidRPr="00A56BA4">
              <w:rPr>
                <w:sz w:val="18"/>
                <w:szCs w:val="18"/>
              </w:rPr>
              <w:lastRenderedPageBreak/>
              <w:t>5.2.</w:t>
            </w:r>
          </w:p>
        </w:tc>
        <w:tc>
          <w:tcPr>
            <w:tcW w:w="3685" w:type="dxa"/>
            <w:tcBorders>
              <w:top w:val="single" w:sz="4" w:space="0" w:color="000000"/>
              <w:left w:val="single" w:sz="4" w:space="0" w:color="000000"/>
              <w:bottom w:val="single" w:sz="4" w:space="0" w:color="000000"/>
            </w:tcBorders>
          </w:tcPr>
          <w:p w14:paraId="2978B9D8" w14:textId="77777777" w:rsidR="00A56BA4" w:rsidRPr="00A56BA4" w:rsidRDefault="00A56BA4" w:rsidP="00923616">
            <w:pPr>
              <w:spacing w:line="276" w:lineRule="auto"/>
              <w:ind w:firstLine="425"/>
              <w:jc w:val="both"/>
              <w:rPr>
                <w:sz w:val="18"/>
                <w:szCs w:val="18"/>
              </w:rPr>
            </w:pPr>
            <w:r w:rsidRPr="00A56BA4">
              <w:rPr>
                <w:sz w:val="18"/>
                <w:szCs w:val="18"/>
              </w:rPr>
              <w:t>- в дошкольной образовательной организации, расположенной в городской местности или  в поселке городского типа (при наличии диплома с отличием);</w:t>
            </w:r>
          </w:p>
        </w:tc>
        <w:tc>
          <w:tcPr>
            <w:tcW w:w="1065" w:type="dxa"/>
            <w:tcBorders>
              <w:top w:val="single" w:sz="4" w:space="0" w:color="000000"/>
              <w:left w:val="single" w:sz="4" w:space="0" w:color="000000"/>
              <w:bottom w:val="single" w:sz="4" w:space="0" w:color="000000"/>
            </w:tcBorders>
          </w:tcPr>
          <w:p w14:paraId="177E68BD" w14:textId="77777777" w:rsidR="00A56BA4" w:rsidRPr="00A56BA4" w:rsidRDefault="00A56BA4" w:rsidP="00923616">
            <w:pPr>
              <w:spacing w:line="276" w:lineRule="auto"/>
              <w:ind w:firstLine="167"/>
              <w:jc w:val="center"/>
              <w:rPr>
                <w:sz w:val="18"/>
                <w:szCs w:val="18"/>
              </w:rPr>
            </w:pPr>
            <w:r w:rsidRPr="00A56BA4">
              <w:rPr>
                <w:sz w:val="18"/>
                <w:szCs w:val="18"/>
              </w:rPr>
              <w:t>6 000</w:t>
            </w:r>
          </w:p>
        </w:tc>
        <w:tc>
          <w:tcPr>
            <w:tcW w:w="3896" w:type="dxa"/>
            <w:vMerge/>
            <w:tcBorders>
              <w:top w:val="single" w:sz="4" w:space="0" w:color="000000"/>
              <w:left w:val="single" w:sz="4" w:space="0" w:color="000000"/>
              <w:bottom w:val="single" w:sz="4" w:space="0" w:color="000000"/>
              <w:right w:val="single" w:sz="4" w:space="0" w:color="000000"/>
            </w:tcBorders>
          </w:tcPr>
          <w:p w14:paraId="6784E942" w14:textId="77777777" w:rsidR="00A56BA4" w:rsidRPr="00A56BA4" w:rsidRDefault="00A56BA4" w:rsidP="00923616">
            <w:pPr>
              <w:spacing w:line="276" w:lineRule="auto"/>
              <w:ind w:firstLine="425"/>
              <w:jc w:val="both"/>
              <w:rPr>
                <w:sz w:val="18"/>
                <w:szCs w:val="18"/>
              </w:rPr>
            </w:pPr>
          </w:p>
        </w:tc>
      </w:tr>
      <w:tr w:rsidR="00A56BA4" w:rsidRPr="00A56BA4" w14:paraId="3A1AA1C8" w14:textId="77777777" w:rsidTr="00923616">
        <w:tc>
          <w:tcPr>
            <w:tcW w:w="709" w:type="dxa"/>
            <w:tcBorders>
              <w:top w:val="single" w:sz="4" w:space="0" w:color="000000"/>
              <w:left w:val="single" w:sz="4" w:space="0" w:color="000000"/>
              <w:bottom w:val="single" w:sz="4" w:space="0" w:color="000000"/>
            </w:tcBorders>
          </w:tcPr>
          <w:p w14:paraId="13F8F9C7" w14:textId="77777777" w:rsidR="00A56BA4" w:rsidRPr="00A56BA4" w:rsidRDefault="00A56BA4" w:rsidP="00923616">
            <w:pPr>
              <w:spacing w:line="276" w:lineRule="auto"/>
              <w:ind w:firstLine="128"/>
              <w:jc w:val="both"/>
              <w:rPr>
                <w:sz w:val="18"/>
                <w:szCs w:val="18"/>
              </w:rPr>
            </w:pPr>
            <w:r w:rsidRPr="00A56BA4">
              <w:rPr>
                <w:sz w:val="18"/>
                <w:szCs w:val="18"/>
              </w:rPr>
              <w:lastRenderedPageBreak/>
              <w:t>5.3.</w:t>
            </w:r>
          </w:p>
        </w:tc>
        <w:tc>
          <w:tcPr>
            <w:tcW w:w="3685" w:type="dxa"/>
            <w:tcBorders>
              <w:top w:val="single" w:sz="4" w:space="0" w:color="000000"/>
              <w:left w:val="single" w:sz="4" w:space="0" w:color="000000"/>
              <w:bottom w:val="single" w:sz="4" w:space="0" w:color="000000"/>
            </w:tcBorders>
          </w:tcPr>
          <w:p w14:paraId="519303C2" w14:textId="77777777" w:rsidR="00A56BA4" w:rsidRPr="00A56BA4" w:rsidRDefault="00A56BA4" w:rsidP="00923616">
            <w:pPr>
              <w:spacing w:line="276" w:lineRule="auto"/>
              <w:ind w:firstLine="425"/>
              <w:jc w:val="both"/>
              <w:rPr>
                <w:sz w:val="18"/>
                <w:szCs w:val="18"/>
              </w:rPr>
            </w:pPr>
            <w:r w:rsidRPr="00A56BA4">
              <w:rPr>
                <w:sz w:val="18"/>
                <w:szCs w:val="18"/>
              </w:rPr>
              <w:t>- в дошкольной образовательной организации, расположенной в сельской местности;</w:t>
            </w:r>
          </w:p>
        </w:tc>
        <w:tc>
          <w:tcPr>
            <w:tcW w:w="1065" w:type="dxa"/>
            <w:tcBorders>
              <w:top w:val="single" w:sz="4" w:space="0" w:color="000000"/>
              <w:left w:val="single" w:sz="4" w:space="0" w:color="000000"/>
              <w:bottom w:val="single" w:sz="4" w:space="0" w:color="000000"/>
            </w:tcBorders>
          </w:tcPr>
          <w:p w14:paraId="100419B9" w14:textId="77777777" w:rsidR="00A56BA4" w:rsidRPr="00A56BA4" w:rsidRDefault="00A56BA4" w:rsidP="00923616">
            <w:pPr>
              <w:spacing w:line="276" w:lineRule="auto"/>
              <w:ind w:firstLine="167"/>
              <w:jc w:val="center"/>
              <w:rPr>
                <w:sz w:val="18"/>
                <w:szCs w:val="18"/>
              </w:rPr>
            </w:pPr>
            <w:r w:rsidRPr="00A56BA4">
              <w:rPr>
                <w:sz w:val="18"/>
                <w:szCs w:val="18"/>
              </w:rPr>
              <w:t>7 000</w:t>
            </w:r>
          </w:p>
        </w:tc>
        <w:tc>
          <w:tcPr>
            <w:tcW w:w="3896" w:type="dxa"/>
            <w:vMerge/>
            <w:tcBorders>
              <w:top w:val="single" w:sz="4" w:space="0" w:color="000000"/>
              <w:left w:val="single" w:sz="4" w:space="0" w:color="000000"/>
              <w:bottom w:val="single" w:sz="4" w:space="0" w:color="000000"/>
              <w:right w:val="single" w:sz="4" w:space="0" w:color="000000"/>
            </w:tcBorders>
          </w:tcPr>
          <w:p w14:paraId="085B856F" w14:textId="77777777" w:rsidR="00A56BA4" w:rsidRPr="00A56BA4" w:rsidRDefault="00A56BA4" w:rsidP="00923616">
            <w:pPr>
              <w:spacing w:line="276" w:lineRule="auto"/>
              <w:ind w:firstLine="425"/>
              <w:jc w:val="both"/>
              <w:rPr>
                <w:sz w:val="18"/>
                <w:szCs w:val="18"/>
              </w:rPr>
            </w:pPr>
          </w:p>
        </w:tc>
      </w:tr>
      <w:tr w:rsidR="00A56BA4" w:rsidRPr="00A56BA4" w14:paraId="4E0697EA" w14:textId="77777777" w:rsidTr="00923616">
        <w:tc>
          <w:tcPr>
            <w:tcW w:w="709" w:type="dxa"/>
            <w:tcBorders>
              <w:top w:val="single" w:sz="4" w:space="0" w:color="000000"/>
              <w:left w:val="single" w:sz="4" w:space="0" w:color="000000"/>
              <w:bottom w:val="single" w:sz="4" w:space="0" w:color="000000"/>
            </w:tcBorders>
          </w:tcPr>
          <w:p w14:paraId="2ABD40D0" w14:textId="77777777" w:rsidR="00A56BA4" w:rsidRPr="00A56BA4" w:rsidRDefault="00A56BA4" w:rsidP="00923616">
            <w:pPr>
              <w:spacing w:line="276" w:lineRule="auto"/>
              <w:ind w:firstLine="128"/>
              <w:jc w:val="both"/>
              <w:rPr>
                <w:sz w:val="18"/>
                <w:szCs w:val="18"/>
              </w:rPr>
            </w:pPr>
            <w:r w:rsidRPr="00A56BA4">
              <w:rPr>
                <w:sz w:val="18"/>
                <w:szCs w:val="18"/>
              </w:rPr>
              <w:t>5.4.</w:t>
            </w:r>
          </w:p>
        </w:tc>
        <w:tc>
          <w:tcPr>
            <w:tcW w:w="3685" w:type="dxa"/>
            <w:tcBorders>
              <w:top w:val="single" w:sz="4" w:space="0" w:color="000000"/>
              <w:left w:val="single" w:sz="4" w:space="0" w:color="000000"/>
              <w:bottom w:val="single" w:sz="4" w:space="0" w:color="000000"/>
            </w:tcBorders>
          </w:tcPr>
          <w:p w14:paraId="396C2628" w14:textId="77777777" w:rsidR="00A56BA4" w:rsidRPr="00A56BA4" w:rsidRDefault="00A56BA4" w:rsidP="00923616">
            <w:pPr>
              <w:spacing w:line="276" w:lineRule="auto"/>
              <w:ind w:firstLine="425"/>
              <w:jc w:val="both"/>
              <w:rPr>
                <w:sz w:val="18"/>
                <w:szCs w:val="18"/>
              </w:rPr>
            </w:pPr>
            <w:r w:rsidRPr="00A56BA4">
              <w:rPr>
                <w:sz w:val="18"/>
                <w:szCs w:val="18"/>
              </w:rPr>
              <w:t>- в дошкольной образовательной организации, расположенной в сельской местности (при наличии диплома с отличием).</w:t>
            </w:r>
          </w:p>
          <w:p w14:paraId="0500A806" w14:textId="77777777" w:rsidR="00A56BA4" w:rsidRPr="00A56BA4" w:rsidRDefault="00A56BA4" w:rsidP="00923616">
            <w:pPr>
              <w:spacing w:line="276" w:lineRule="auto"/>
              <w:ind w:firstLine="425"/>
              <w:jc w:val="both"/>
              <w:rPr>
                <w:sz w:val="18"/>
                <w:szCs w:val="18"/>
              </w:rPr>
            </w:pPr>
          </w:p>
        </w:tc>
        <w:tc>
          <w:tcPr>
            <w:tcW w:w="1065" w:type="dxa"/>
            <w:tcBorders>
              <w:top w:val="single" w:sz="4" w:space="0" w:color="000000"/>
              <w:left w:val="single" w:sz="4" w:space="0" w:color="000000"/>
              <w:bottom w:val="single" w:sz="4" w:space="0" w:color="000000"/>
            </w:tcBorders>
          </w:tcPr>
          <w:p w14:paraId="053A9958" w14:textId="77777777" w:rsidR="00A56BA4" w:rsidRPr="00A56BA4" w:rsidRDefault="00A56BA4" w:rsidP="00923616">
            <w:pPr>
              <w:spacing w:line="276" w:lineRule="auto"/>
              <w:ind w:firstLine="167"/>
              <w:jc w:val="center"/>
              <w:rPr>
                <w:sz w:val="18"/>
                <w:szCs w:val="18"/>
              </w:rPr>
            </w:pPr>
            <w:r w:rsidRPr="00A56BA4">
              <w:rPr>
                <w:sz w:val="18"/>
                <w:szCs w:val="18"/>
              </w:rPr>
              <w:t>8 000</w:t>
            </w:r>
          </w:p>
        </w:tc>
        <w:tc>
          <w:tcPr>
            <w:tcW w:w="3896" w:type="dxa"/>
            <w:vMerge/>
            <w:tcBorders>
              <w:top w:val="single" w:sz="4" w:space="0" w:color="000000"/>
              <w:left w:val="single" w:sz="4" w:space="0" w:color="000000"/>
              <w:bottom w:val="single" w:sz="4" w:space="0" w:color="000000"/>
              <w:right w:val="single" w:sz="4" w:space="0" w:color="000000"/>
            </w:tcBorders>
          </w:tcPr>
          <w:p w14:paraId="34196A0F" w14:textId="77777777" w:rsidR="00A56BA4" w:rsidRPr="00A56BA4" w:rsidRDefault="00A56BA4" w:rsidP="00923616">
            <w:pPr>
              <w:spacing w:line="276" w:lineRule="auto"/>
              <w:ind w:firstLine="425"/>
              <w:jc w:val="both"/>
              <w:rPr>
                <w:sz w:val="18"/>
                <w:szCs w:val="18"/>
              </w:rPr>
            </w:pPr>
          </w:p>
        </w:tc>
      </w:tr>
      <w:tr w:rsidR="00A56BA4" w:rsidRPr="00A56BA4" w14:paraId="0FD64DBA" w14:textId="77777777" w:rsidTr="00923616">
        <w:tc>
          <w:tcPr>
            <w:tcW w:w="709" w:type="dxa"/>
            <w:tcBorders>
              <w:top w:val="single" w:sz="4" w:space="0" w:color="000000"/>
              <w:left w:val="single" w:sz="4" w:space="0" w:color="000000"/>
              <w:bottom w:val="single" w:sz="4" w:space="0" w:color="000000"/>
            </w:tcBorders>
          </w:tcPr>
          <w:p w14:paraId="6DFEDD5F" w14:textId="77777777" w:rsidR="00A56BA4" w:rsidRPr="00A56BA4" w:rsidRDefault="00A56BA4" w:rsidP="00923616">
            <w:pPr>
              <w:spacing w:line="276" w:lineRule="auto"/>
              <w:ind w:firstLine="128"/>
              <w:jc w:val="both"/>
              <w:rPr>
                <w:sz w:val="18"/>
                <w:szCs w:val="18"/>
              </w:rPr>
            </w:pPr>
            <w:r w:rsidRPr="00A56BA4">
              <w:rPr>
                <w:sz w:val="18"/>
                <w:szCs w:val="18"/>
              </w:rPr>
              <w:t>6.</w:t>
            </w:r>
          </w:p>
        </w:tc>
        <w:tc>
          <w:tcPr>
            <w:tcW w:w="3685" w:type="dxa"/>
            <w:tcBorders>
              <w:top w:val="single" w:sz="4" w:space="0" w:color="000000"/>
              <w:left w:val="single" w:sz="4" w:space="0" w:color="000000"/>
              <w:bottom w:val="single" w:sz="4" w:space="0" w:color="000000"/>
            </w:tcBorders>
          </w:tcPr>
          <w:p w14:paraId="657F7EE5" w14:textId="77777777" w:rsidR="00A56BA4" w:rsidRPr="00A56BA4" w:rsidRDefault="00A56BA4" w:rsidP="00923616">
            <w:pPr>
              <w:spacing w:line="276" w:lineRule="auto"/>
              <w:ind w:firstLine="425"/>
              <w:jc w:val="both"/>
              <w:rPr>
                <w:sz w:val="18"/>
                <w:szCs w:val="18"/>
              </w:rPr>
            </w:pPr>
            <w:r w:rsidRPr="00A56BA4">
              <w:rPr>
                <w:sz w:val="18"/>
                <w:szCs w:val="18"/>
              </w:rPr>
              <w:t xml:space="preserve">Студентам СПО и вузов, заключившим трудовой договор по должностям в соответствии с приложением 2, при условии отсутствия академической задолженности </w:t>
            </w:r>
          </w:p>
        </w:tc>
        <w:tc>
          <w:tcPr>
            <w:tcW w:w="1065" w:type="dxa"/>
            <w:tcBorders>
              <w:top w:val="single" w:sz="4" w:space="0" w:color="000000"/>
              <w:left w:val="single" w:sz="4" w:space="0" w:color="000000"/>
              <w:bottom w:val="single" w:sz="4" w:space="0" w:color="000000"/>
            </w:tcBorders>
          </w:tcPr>
          <w:p w14:paraId="6733FAEB" w14:textId="77777777" w:rsidR="00A56BA4" w:rsidRPr="00A56BA4" w:rsidRDefault="00A56BA4" w:rsidP="00923616">
            <w:pPr>
              <w:spacing w:line="276" w:lineRule="auto"/>
              <w:ind w:firstLine="167"/>
              <w:jc w:val="center"/>
              <w:rPr>
                <w:sz w:val="18"/>
                <w:szCs w:val="18"/>
              </w:rPr>
            </w:pPr>
          </w:p>
        </w:tc>
        <w:tc>
          <w:tcPr>
            <w:tcW w:w="3896" w:type="dxa"/>
            <w:tcBorders>
              <w:top w:val="single" w:sz="4" w:space="0" w:color="000000"/>
              <w:left w:val="single" w:sz="4" w:space="0" w:color="000000"/>
              <w:bottom w:val="single" w:sz="4" w:space="0" w:color="000000"/>
              <w:right w:val="single" w:sz="4" w:space="0" w:color="000000"/>
            </w:tcBorders>
          </w:tcPr>
          <w:p w14:paraId="502E0082" w14:textId="77777777" w:rsidR="00A56BA4" w:rsidRPr="00A56BA4" w:rsidRDefault="00A56BA4" w:rsidP="00923616">
            <w:pPr>
              <w:spacing w:line="276" w:lineRule="auto"/>
              <w:ind w:firstLine="425"/>
              <w:jc w:val="both"/>
              <w:rPr>
                <w:sz w:val="18"/>
                <w:szCs w:val="18"/>
              </w:rPr>
            </w:pPr>
          </w:p>
        </w:tc>
      </w:tr>
      <w:tr w:rsidR="00A56BA4" w:rsidRPr="00A56BA4" w14:paraId="58A994E9" w14:textId="77777777" w:rsidTr="00923616">
        <w:tc>
          <w:tcPr>
            <w:tcW w:w="709" w:type="dxa"/>
            <w:tcBorders>
              <w:top w:val="single" w:sz="4" w:space="0" w:color="000000"/>
              <w:left w:val="single" w:sz="4" w:space="0" w:color="000000"/>
              <w:bottom w:val="single" w:sz="4" w:space="0" w:color="000000"/>
            </w:tcBorders>
          </w:tcPr>
          <w:p w14:paraId="2B708B86" w14:textId="77777777" w:rsidR="00A56BA4" w:rsidRPr="00A56BA4" w:rsidRDefault="00A56BA4" w:rsidP="00923616">
            <w:pPr>
              <w:spacing w:line="276" w:lineRule="auto"/>
              <w:ind w:firstLine="128"/>
              <w:jc w:val="both"/>
              <w:rPr>
                <w:sz w:val="18"/>
                <w:szCs w:val="18"/>
              </w:rPr>
            </w:pPr>
            <w:r w:rsidRPr="00A56BA4">
              <w:rPr>
                <w:sz w:val="18"/>
                <w:szCs w:val="18"/>
              </w:rPr>
              <w:t>6.1.</w:t>
            </w:r>
          </w:p>
        </w:tc>
        <w:tc>
          <w:tcPr>
            <w:tcW w:w="3685" w:type="dxa"/>
            <w:tcBorders>
              <w:top w:val="single" w:sz="4" w:space="0" w:color="000000"/>
              <w:left w:val="single" w:sz="4" w:space="0" w:color="000000"/>
              <w:bottom w:val="single" w:sz="4" w:space="0" w:color="000000"/>
            </w:tcBorders>
          </w:tcPr>
          <w:p w14:paraId="17A55AF0" w14:textId="77777777" w:rsidR="00A56BA4" w:rsidRPr="00A56BA4" w:rsidRDefault="00A56BA4" w:rsidP="00923616">
            <w:pPr>
              <w:spacing w:line="276" w:lineRule="auto"/>
              <w:ind w:firstLine="425"/>
              <w:jc w:val="both"/>
              <w:rPr>
                <w:sz w:val="18"/>
                <w:szCs w:val="18"/>
              </w:rPr>
            </w:pPr>
            <w:r w:rsidRPr="00A56BA4">
              <w:rPr>
                <w:sz w:val="18"/>
                <w:szCs w:val="18"/>
              </w:rPr>
              <w:t>в дошкольной образовательной организации, расположенной в городской местности или  в поселке городского типа;</w:t>
            </w:r>
          </w:p>
        </w:tc>
        <w:tc>
          <w:tcPr>
            <w:tcW w:w="1065" w:type="dxa"/>
            <w:tcBorders>
              <w:top w:val="single" w:sz="4" w:space="0" w:color="000000"/>
              <w:left w:val="single" w:sz="4" w:space="0" w:color="000000"/>
              <w:bottom w:val="single" w:sz="4" w:space="0" w:color="000000"/>
            </w:tcBorders>
          </w:tcPr>
          <w:p w14:paraId="3D9E7910" w14:textId="77777777" w:rsidR="00A56BA4" w:rsidRPr="00A56BA4" w:rsidRDefault="00A56BA4" w:rsidP="00923616">
            <w:pPr>
              <w:spacing w:line="276" w:lineRule="auto"/>
              <w:ind w:firstLine="167"/>
              <w:jc w:val="center"/>
              <w:rPr>
                <w:sz w:val="18"/>
                <w:szCs w:val="18"/>
              </w:rPr>
            </w:pPr>
            <w:r w:rsidRPr="00A56BA4">
              <w:rPr>
                <w:sz w:val="18"/>
                <w:szCs w:val="18"/>
              </w:rPr>
              <w:t>3 000</w:t>
            </w:r>
          </w:p>
        </w:tc>
        <w:tc>
          <w:tcPr>
            <w:tcW w:w="3896" w:type="dxa"/>
            <w:tcBorders>
              <w:top w:val="single" w:sz="4" w:space="0" w:color="000000"/>
              <w:left w:val="single" w:sz="4" w:space="0" w:color="000000"/>
              <w:bottom w:val="single" w:sz="4" w:space="0" w:color="000000"/>
              <w:right w:val="single" w:sz="4" w:space="0" w:color="000000"/>
            </w:tcBorders>
          </w:tcPr>
          <w:p w14:paraId="0397266B" w14:textId="77777777" w:rsidR="00A56BA4" w:rsidRPr="00A56BA4" w:rsidRDefault="00A56BA4" w:rsidP="00923616">
            <w:pPr>
              <w:spacing w:line="276" w:lineRule="auto"/>
              <w:ind w:firstLine="425"/>
              <w:jc w:val="both"/>
              <w:rPr>
                <w:sz w:val="18"/>
                <w:szCs w:val="18"/>
              </w:rPr>
            </w:pPr>
          </w:p>
        </w:tc>
      </w:tr>
      <w:tr w:rsidR="00A56BA4" w:rsidRPr="00A56BA4" w14:paraId="524812FD" w14:textId="77777777" w:rsidTr="00923616">
        <w:tc>
          <w:tcPr>
            <w:tcW w:w="709" w:type="dxa"/>
            <w:tcBorders>
              <w:top w:val="single" w:sz="4" w:space="0" w:color="000000"/>
              <w:left w:val="single" w:sz="4" w:space="0" w:color="000000"/>
              <w:bottom w:val="single" w:sz="4" w:space="0" w:color="000000"/>
            </w:tcBorders>
          </w:tcPr>
          <w:p w14:paraId="7CC297C4" w14:textId="77777777" w:rsidR="00A56BA4" w:rsidRPr="00A56BA4" w:rsidRDefault="00A56BA4" w:rsidP="00923616">
            <w:pPr>
              <w:spacing w:line="276" w:lineRule="auto"/>
              <w:ind w:firstLine="128"/>
              <w:jc w:val="both"/>
              <w:rPr>
                <w:sz w:val="18"/>
                <w:szCs w:val="18"/>
              </w:rPr>
            </w:pPr>
            <w:r w:rsidRPr="00A56BA4">
              <w:rPr>
                <w:sz w:val="18"/>
                <w:szCs w:val="18"/>
              </w:rPr>
              <w:t>6.2.</w:t>
            </w:r>
          </w:p>
        </w:tc>
        <w:tc>
          <w:tcPr>
            <w:tcW w:w="3685" w:type="dxa"/>
            <w:tcBorders>
              <w:top w:val="single" w:sz="4" w:space="0" w:color="000000"/>
              <w:left w:val="single" w:sz="4" w:space="0" w:color="000000"/>
              <w:bottom w:val="single" w:sz="4" w:space="0" w:color="000000"/>
            </w:tcBorders>
          </w:tcPr>
          <w:p w14:paraId="50453456" w14:textId="77777777" w:rsidR="00A56BA4" w:rsidRPr="00A56BA4" w:rsidRDefault="00A56BA4" w:rsidP="00923616">
            <w:pPr>
              <w:spacing w:line="276" w:lineRule="auto"/>
              <w:ind w:firstLine="425"/>
              <w:jc w:val="both"/>
              <w:rPr>
                <w:sz w:val="18"/>
                <w:szCs w:val="18"/>
              </w:rPr>
            </w:pPr>
            <w:r w:rsidRPr="00A56BA4">
              <w:rPr>
                <w:sz w:val="18"/>
                <w:szCs w:val="18"/>
              </w:rPr>
              <w:t>в дошкольной образовательной организации,, расположенной в городской местности или  в поселке городского типа, в случае если 75% оценок «отлично»;</w:t>
            </w:r>
          </w:p>
        </w:tc>
        <w:tc>
          <w:tcPr>
            <w:tcW w:w="1065" w:type="dxa"/>
            <w:tcBorders>
              <w:top w:val="single" w:sz="4" w:space="0" w:color="000000"/>
              <w:left w:val="single" w:sz="4" w:space="0" w:color="000000"/>
              <w:bottom w:val="single" w:sz="4" w:space="0" w:color="000000"/>
            </w:tcBorders>
          </w:tcPr>
          <w:p w14:paraId="09F5A415" w14:textId="77777777" w:rsidR="00A56BA4" w:rsidRPr="00A56BA4" w:rsidRDefault="00A56BA4" w:rsidP="00923616">
            <w:pPr>
              <w:spacing w:line="276" w:lineRule="auto"/>
              <w:ind w:firstLine="167"/>
              <w:jc w:val="center"/>
              <w:rPr>
                <w:sz w:val="18"/>
                <w:szCs w:val="18"/>
              </w:rPr>
            </w:pPr>
            <w:r w:rsidRPr="00A56BA4">
              <w:rPr>
                <w:sz w:val="18"/>
                <w:szCs w:val="18"/>
              </w:rPr>
              <w:t>4 000</w:t>
            </w:r>
          </w:p>
        </w:tc>
        <w:tc>
          <w:tcPr>
            <w:tcW w:w="3896" w:type="dxa"/>
            <w:tcBorders>
              <w:top w:val="single" w:sz="4" w:space="0" w:color="000000"/>
              <w:left w:val="single" w:sz="4" w:space="0" w:color="000000"/>
              <w:bottom w:val="single" w:sz="4" w:space="0" w:color="000000"/>
              <w:right w:val="single" w:sz="4" w:space="0" w:color="000000"/>
            </w:tcBorders>
          </w:tcPr>
          <w:p w14:paraId="2FA46F21" w14:textId="77777777" w:rsidR="00A56BA4" w:rsidRPr="00A56BA4" w:rsidRDefault="00A56BA4" w:rsidP="00923616">
            <w:pPr>
              <w:spacing w:line="276" w:lineRule="auto"/>
              <w:ind w:firstLine="425"/>
              <w:jc w:val="both"/>
              <w:rPr>
                <w:sz w:val="18"/>
                <w:szCs w:val="18"/>
              </w:rPr>
            </w:pPr>
          </w:p>
        </w:tc>
      </w:tr>
      <w:tr w:rsidR="00A56BA4" w:rsidRPr="00A56BA4" w14:paraId="19BEE40E" w14:textId="77777777" w:rsidTr="00923616">
        <w:tc>
          <w:tcPr>
            <w:tcW w:w="709" w:type="dxa"/>
            <w:tcBorders>
              <w:top w:val="single" w:sz="4" w:space="0" w:color="000000"/>
              <w:left w:val="single" w:sz="4" w:space="0" w:color="000000"/>
              <w:bottom w:val="single" w:sz="4" w:space="0" w:color="000000"/>
            </w:tcBorders>
          </w:tcPr>
          <w:p w14:paraId="320D511F" w14:textId="77777777" w:rsidR="00A56BA4" w:rsidRPr="00A56BA4" w:rsidRDefault="00A56BA4" w:rsidP="00923616">
            <w:pPr>
              <w:spacing w:line="276" w:lineRule="auto"/>
              <w:ind w:firstLine="128"/>
              <w:jc w:val="both"/>
              <w:rPr>
                <w:sz w:val="18"/>
                <w:szCs w:val="18"/>
              </w:rPr>
            </w:pPr>
            <w:r w:rsidRPr="00A56BA4">
              <w:rPr>
                <w:sz w:val="18"/>
                <w:szCs w:val="18"/>
              </w:rPr>
              <w:t>6.3.</w:t>
            </w:r>
          </w:p>
        </w:tc>
        <w:tc>
          <w:tcPr>
            <w:tcW w:w="3685" w:type="dxa"/>
            <w:tcBorders>
              <w:top w:val="single" w:sz="4" w:space="0" w:color="000000"/>
              <w:left w:val="single" w:sz="4" w:space="0" w:color="000000"/>
              <w:bottom w:val="single" w:sz="4" w:space="0" w:color="000000"/>
            </w:tcBorders>
          </w:tcPr>
          <w:p w14:paraId="43EDEA9A" w14:textId="77777777" w:rsidR="00A56BA4" w:rsidRPr="00A56BA4" w:rsidRDefault="00A56BA4" w:rsidP="00923616">
            <w:pPr>
              <w:spacing w:line="276" w:lineRule="auto"/>
              <w:ind w:firstLine="425"/>
              <w:jc w:val="both"/>
              <w:rPr>
                <w:sz w:val="18"/>
                <w:szCs w:val="18"/>
              </w:rPr>
            </w:pPr>
            <w:r w:rsidRPr="00A56BA4">
              <w:rPr>
                <w:sz w:val="18"/>
                <w:szCs w:val="18"/>
              </w:rPr>
              <w:t>в дошкольной образовательной организации,, расположенной в сельской местности</w:t>
            </w:r>
          </w:p>
        </w:tc>
        <w:tc>
          <w:tcPr>
            <w:tcW w:w="1065" w:type="dxa"/>
            <w:tcBorders>
              <w:top w:val="single" w:sz="4" w:space="0" w:color="000000"/>
              <w:left w:val="single" w:sz="4" w:space="0" w:color="000000"/>
              <w:bottom w:val="single" w:sz="4" w:space="0" w:color="000000"/>
            </w:tcBorders>
          </w:tcPr>
          <w:p w14:paraId="194DF5B5" w14:textId="77777777" w:rsidR="00A56BA4" w:rsidRPr="00A56BA4" w:rsidRDefault="00A56BA4" w:rsidP="00923616">
            <w:pPr>
              <w:spacing w:line="276" w:lineRule="auto"/>
              <w:ind w:firstLine="167"/>
              <w:jc w:val="center"/>
              <w:rPr>
                <w:sz w:val="18"/>
                <w:szCs w:val="18"/>
              </w:rPr>
            </w:pPr>
            <w:r w:rsidRPr="00A56BA4">
              <w:rPr>
                <w:sz w:val="18"/>
                <w:szCs w:val="18"/>
              </w:rPr>
              <w:t>5 000</w:t>
            </w:r>
          </w:p>
        </w:tc>
        <w:tc>
          <w:tcPr>
            <w:tcW w:w="3896" w:type="dxa"/>
            <w:tcBorders>
              <w:top w:val="single" w:sz="4" w:space="0" w:color="000000"/>
              <w:left w:val="single" w:sz="4" w:space="0" w:color="000000"/>
              <w:bottom w:val="single" w:sz="4" w:space="0" w:color="000000"/>
              <w:right w:val="single" w:sz="4" w:space="0" w:color="000000"/>
            </w:tcBorders>
          </w:tcPr>
          <w:p w14:paraId="5ED7D979" w14:textId="77777777" w:rsidR="00A56BA4" w:rsidRPr="00A56BA4" w:rsidRDefault="00A56BA4" w:rsidP="00923616">
            <w:pPr>
              <w:spacing w:line="276" w:lineRule="auto"/>
              <w:ind w:firstLine="425"/>
              <w:jc w:val="both"/>
              <w:rPr>
                <w:sz w:val="18"/>
                <w:szCs w:val="18"/>
              </w:rPr>
            </w:pPr>
          </w:p>
        </w:tc>
      </w:tr>
      <w:tr w:rsidR="00A56BA4" w:rsidRPr="00A56BA4" w14:paraId="39AA3CD2" w14:textId="77777777" w:rsidTr="00923616">
        <w:tc>
          <w:tcPr>
            <w:tcW w:w="709" w:type="dxa"/>
            <w:tcBorders>
              <w:top w:val="single" w:sz="4" w:space="0" w:color="000000"/>
              <w:left w:val="single" w:sz="4" w:space="0" w:color="000000"/>
              <w:bottom w:val="single" w:sz="4" w:space="0" w:color="000000"/>
            </w:tcBorders>
          </w:tcPr>
          <w:p w14:paraId="4B3FB28B" w14:textId="77777777" w:rsidR="00A56BA4" w:rsidRPr="00A56BA4" w:rsidRDefault="00A56BA4" w:rsidP="00923616">
            <w:pPr>
              <w:spacing w:line="276" w:lineRule="auto"/>
              <w:ind w:firstLine="128"/>
              <w:jc w:val="both"/>
              <w:rPr>
                <w:sz w:val="18"/>
                <w:szCs w:val="18"/>
              </w:rPr>
            </w:pPr>
            <w:r w:rsidRPr="00A56BA4">
              <w:rPr>
                <w:sz w:val="18"/>
                <w:szCs w:val="18"/>
              </w:rPr>
              <w:t>6.4.</w:t>
            </w:r>
          </w:p>
        </w:tc>
        <w:tc>
          <w:tcPr>
            <w:tcW w:w="3685" w:type="dxa"/>
            <w:tcBorders>
              <w:top w:val="single" w:sz="4" w:space="0" w:color="000000"/>
              <w:left w:val="single" w:sz="4" w:space="0" w:color="000000"/>
              <w:bottom w:val="single" w:sz="4" w:space="0" w:color="000000"/>
            </w:tcBorders>
          </w:tcPr>
          <w:p w14:paraId="65B166F2" w14:textId="77777777" w:rsidR="00A56BA4" w:rsidRPr="00A56BA4" w:rsidRDefault="00A56BA4" w:rsidP="00923616">
            <w:pPr>
              <w:spacing w:line="276" w:lineRule="auto"/>
              <w:ind w:firstLine="425"/>
              <w:jc w:val="both"/>
              <w:rPr>
                <w:sz w:val="18"/>
                <w:szCs w:val="18"/>
              </w:rPr>
            </w:pPr>
            <w:r w:rsidRPr="00A56BA4">
              <w:rPr>
                <w:sz w:val="18"/>
                <w:szCs w:val="18"/>
              </w:rPr>
              <w:t>в дошкольной образовательной организации, расположенной в сельской местности, в случае если 75% оценок «отлично»</w:t>
            </w:r>
          </w:p>
        </w:tc>
        <w:tc>
          <w:tcPr>
            <w:tcW w:w="1065" w:type="dxa"/>
            <w:tcBorders>
              <w:top w:val="single" w:sz="4" w:space="0" w:color="000000"/>
              <w:left w:val="single" w:sz="4" w:space="0" w:color="000000"/>
              <w:bottom w:val="single" w:sz="4" w:space="0" w:color="000000"/>
            </w:tcBorders>
          </w:tcPr>
          <w:p w14:paraId="61C733B2" w14:textId="77777777" w:rsidR="00A56BA4" w:rsidRPr="00A56BA4" w:rsidRDefault="00A56BA4" w:rsidP="00923616">
            <w:pPr>
              <w:spacing w:line="276" w:lineRule="auto"/>
              <w:ind w:firstLine="167"/>
              <w:jc w:val="center"/>
              <w:rPr>
                <w:sz w:val="18"/>
                <w:szCs w:val="18"/>
              </w:rPr>
            </w:pPr>
            <w:r w:rsidRPr="00A56BA4">
              <w:rPr>
                <w:sz w:val="18"/>
                <w:szCs w:val="18"/>
              </w:rPr>
              <w:t>6 000</w:t>
            </w:r>
          </w:p>
        </w:tc>
        <w:tc>
          <w:tcPr>
            <w:tcW w:w="3896" w:type="dxa"/>
            <w:tcBorders>
              <w:top w:val="single" w:sz="4" w:space="0" w:color="000000"/>
              <w:left w:val="single" w:sz="4" w:space="0" w:color="000000"/>
              <w:bottom w:val="single" w:sz="4" w:space="0" w:color="000000"/>
              <w:right w:val="single" w:sz="4" w:space="0" w:color="000000"/>
            </w:tcBorders>
          </w:tcPr>
          <w:p w14:paraId="32170F14" w14:textId="77777777" w:rsidR="00A56BA4" w:rsidRPr="00A56BA4" w:rsidRDefault="00A56BA4" w:rsidP="00923616">
            <w:pPr>
              <w:spacing w:line="276" w:lineRule="auto"/>
              <w:ind w:firstLine="425"/>
              <w:jc w:val="both"/>
              <w:rPr>
                <w:sz w:val="18"/>
                <w:szCs w:val="18"/>
              </w:rPr>
            </w:pPr>
          </w:p>
        </w:tc>
      </w:tr>
      <w:tr w:rsidR="00A56BA4" w:rsidRPr="00A56BA4" w14:paraId="33C4ED16" w14:textId="77777777" w:rsidTr="00923616">
        <w:tc>
          <w:tcPr>
            <w:tcW w:w="709" w:type="dxa"/>
            <w:tcBorders>
              <w:top w:val="single" w:sz="4" w:space="0" w:color="000000"/>
              <w:left w:val="single" w:sz="4" w:space="0" w:color="000000"/>
              <w:bottom w:val="single" w:sz="4" w:space="0" w:color="000000"/>
            </w:tcBorders>
          </w:tcPr>
          <w:p w14:paraId="52EC13DD" w14:textId="77777777" w:rsidR="00A56BA4" w:rsidRPr="00A56BA4" w:rsidRDefault="00A56BA4" w:rsidP="00923616">
            <w:pPr>
              <w:spacing w:line="276" w:lineRule="auto"/>
              <w:ind w:firstLine="128"/>
              <w:jc w:val="both"/>
              <w:rPr>
                <w:sz w:val="18"/>
                <w:szCs w:val="18"/>
              </w:rPr>
            </w:pPr>
            <w:r w:rsidRPr="00A56BA4">
              <w:rPr>
                <w:sz w:val="18"/>
                <w:szCs w:val="18"/>
              </w:rPr>
              <w:t>7.</w:t>
            </w:r>
          </w:p>
        </w:tc>
        <w:tc>
          <w:tcPr>
            <w:tcW w:w="3685" w:type="dxa"/>
            <w:tcBorders>
              <w:top w:val="single" w:sz="4" w:space="0" w:color="000000"/>
              <w:left w:val="single" w:sz="4" w:space="0" w:color="000000"/>
              <w:bottom w:val="single" w:sz="4" w:space="0" w:color="000000"/>
            </w:tcBorders>
            <w:vAlign w:val="center"/>
          </w:tcPr>
          <w:p w14:paraId="45C2DB61" w14:textId="77777777" w:rsidR="00A56BA4" w:rsidRPr="00A56BA4" w:rsidRDefault="00A56BA4" w:rsidP="00923616">
            <w:pPr>
              <w:spacing w:line="276" w:lineRule="auto"/>
              <w:ind w:firstLine="425"/>
              <w:jc w:val="both"/>
              <w:rPr>
                <w:sz w:val="18"/>
                <w:szCs w:val="18"/>
              </w:rPr>
            </w:pPr>
            <w:r w:rsidRPr="00A56BA4">
              <w:rPr>
                <w:sz w:val="18"/>
                <w:szCs w:val="18"/>
              </w:rPr>
              <w:t>Педагогическим работникам, реализующим образовательные программы дошкольного образования, за исключением педагогов-психологов, учителей-логопедов, учителей-дефектологов</w:t>
            </w:r>
            <w:r w:rsidRPr="00A56BA4">
              <w:rPr>
                <w:sz w:val="18"/>
                <w:szCs w:val="18"/>
                <w:vertAlign w:val="superscript"/>
              </w:rPr>
              <w:footnoteReference w:id="9"/>
            </w:r>
          </w:p>
        </w:tc>
        <w:tc>
          <w:tcPr>
            <w:tcW w:w="1065" w:type="dxa"/>
            <w:tcBorders>
              <w:top w:val="single" w:sz="4" w:space="0" w:color="000000"/>
              <w:left w:val="single" w:sz="4" w:space="0" w:color="000000"/>
              <w:bottom w:val="single" w:sz="4" w:space="0" w:color="000000"/>
              <w:right w:val="single" w:sz="4" w:space="0" w:color="auto"/>
            </w:tcBorders>
          </w:tcPr>
          <w:p w14:paraId="5F66E6C3" w14:textId="77777777" w:rsidR="00A56BA4" w:rsidRPr="00A56BA4" w:rsidRDefault="00A56BA4" w:rsidP="00923616">
            <w:pPr>
              <w:spacing w:line="276" w:lineRule="auto"/>
              <w:ind w:firstLine="167"/>
              <w:jc w:val="center"/>
              <w:rPr>
                <w:sz w:val="18"/>
                <w:szCs w:val="18"/>
              </w:rPr>
            </w:pPr>
            <w:r w:rsidRPr="00A56BA4">
              <w:rPr>
                <w:sz w:val="18"/>
                <w:szCs w:val="18"/>
              </w:rPr>
              <w:t>7 500</w:t>
            </w:r>
          </w:p>
        </w:tc>
        <w:tc>
          <w:tcPr>
            <w:tcW w:w="3896" w:type="dxa"/>
            <w:tcBorders>
              <w:top w:val="single" w:sz="4" w:space="0" w:color="auto"/>
              <w:left w:val="single" w:sz="4" w:space="0" w:color="auto"/>
              <w:bottom w:val="single" w:sz="4" w:space="0" w:color="auto"/>
              <w:right w:val="single" w:sz="4" w:space="0" w:color="auto"/>
            </w:tcBorders>
          </w:tcPr>
          <w:p w14:paraId="09AFAE78" w14:textId="77777777" w:rsidR="00A56BA4" w:rsidRPr="00A56BA4" w:rsidRDefault="00A56BA4" w:rsidP="00923616">
            <w:pPr>
              <w:spacing w:line="276" w:lineRule="auto"/>
              <w:ind w:firstLine="425"/>
              <w:jc w:val="both"/>
              <w:rPr>
                <w:sz w:val="18"/>
                <w:szCs w:val="18"/>
              </w:rPr>
            </w:pPr>
          </w:p>
        </w:tc>
      </w:tr>
      <w:tr w:rsidR="00A56BA4" w:rsidRPr="00A56BA4" w14:paraId="69D735A8" w14:textId="77777777" w:rsidTr="00923616">
        <w:tc>
          <w:tcPr>
            <w:tcW w:w="709" w:type="dxa"/>
            <w:tcBorders>
              <w:top w:val="single" w:sz="4" w:space="0" w:color="000000"/>
              <w:left w:val="single" w:sz="4" w:space="0" w:color="000000"/>
              <w:bottom w:val="single" w:sz="4" w:space="0" w:color="000000"/>
            </w:tcBorders>
          </w:tcPr>
          <w:p w14:paraId="24C84760" w14:textId="77777777" w:rsidR="00A56BA4" w:rsidRPr="00A56BA4" w:rsidRDefault="00A56BA4" w:rsidP="00923616">
            <w:pPr>
              <w:spacing w:line="276" w:lineRule="auto"/>
              <w:ind w:firstLine="128"/>
              <w:jc w:val="both"/>
              <w:rPr>
                <w:sz w:val="18"/>
                <w:szCs w:val="18"/>
              </w:rPr>
            </w:pPr>
            <w:r w:rsidRPr="00A56BA4">
              <w:rPr>
                <w:sz w:val="18"/>
                <w:szCs w:val="18"/>
              </w:rPr>
              <w:t>8.</w:t>
            </w:r>
          </w:p>
        </w:tc>
        <w:tc>
          <w:tcPr>
            <w:tcW w:w="3685" w:type="dxa"/>
            <w:tcBorders>
              <w:top w:val="single" w:sz="4" w:space="0" w:color="000000"/>
              <w:left w:val="single" w:sz="4" w:space="0" w:color="000000"/>
              <w:bottom w:val="single" w:sz="4" w:space="0" w:color="000000"/>
            </w:tcBorders>
            <w:vAlign w:val="center"/>
          </w:tcPr>
          <w:p w14:paraId="3266F44F" w14:textId="77777777" w:rsidR="00A56BA4" w:rsidRPr="00A56BA4" w:rsidRDefault="00A56BA4" w:rsidP="00923616">
            <w:pPr>
              <w:spacing w:line="276" w:lineRule="auto"/>
              <w:ind w:firstLine="425"/>
              <w:jc w:val="both"/>
              <w:rPr>
                <w:sz w:val="18"/>
                <w:szCs w:val="18"/>
              </w:rPr>
            </w:pPr>
            <w:r w:rsidRPr="00A56BA4">
              <w:rPr>
                <w:sz w:val="18"/>
                <w:szCs w:val="18"/>
              </w:rPr>
              <w:t>Младшим воспитателям и помощникам воспитателей доплата за участие в организации образовательного процесса.</w:t>
            </w:r>
          </w:p>
        </w:tc>
        <w:tc>
          <w:tcPr>
            <w:tcW w:w="1065" w:type="dxa"/>
            <w:tcBorders>
              <w:top w:val="single" w:sz="4" w:space="0" w:color="000000"/>
              <w:left w:val="single" w:sz="4" w:space="0" w:color="000000"/>
              <w:bottom w:val="single" w:sz="4" w:space="0" w:color="000000"/>
              <w:right w:val="single" w:sz="4" w:space="0" w:color="auto"/>
            </w:tcBorders>
          </w:tcPr>
          <w:p w14:paraId="32B74AA6" w14:textId="77777777" w:rsidR="00A56BA4" w:rsidRPr="00A56BA4" w:rsidRDefault="00A56BA4" w:rsidP="00923616">
            <w:pPr>
              <w:spacing w:line="276" w:lineRule="auto"/>
              <w:ind w:firstLine="167"/>
              <w:jc w:val="center"/>
              <w:rPr>
                <w:sz w:val="18"/>
                <w:szCs w:val="18"/>
              </w:rPr>
            </w:pPr>
            <w:r w:rsidRPr="00A56BA4">
              <w:rPr>
                <w:sz w:val="18"/>
                <w:szCs w:val="18"/>
              </w:rPr>
              <w:t>7 000</w:t>
            </w:r>
          </w:p>
        </w:tc>
        <w:tc>
          <w:tcPr>
            <w:tcW w:w="3896" w:type="dxa"/>
            <w:tcBorders>
              <w:top w:val="single" w:sz="4" w:space="0" w:color="auto"/>
              <w:left w:val="single" w:sz="4" w:space="0" w:color="auto"/>
              <w:bottom w:val="single" w:sz="4" w:space="0" w:color="auto"/>
              <w:right w:val="single" w:sz="4" w:space="0" w:color="auto"/>
            </w:tcBorders>
          </w:tcPr>
          <w:p w14:paraId="3CB794E0" w14:textId="77777777" w:rsidR="00A56BA4" w:rsidRPr="00A56BA4" w:rsidRDefault="00A56BA4" w:rsidP="00923616">
            <w:pPr>
              <w:spacing w:line="276" w:lineRule="auto"/>
              <w:ind w:firstLine="425"/>
              <w:jc w:val="both"/>
              <w:rPr>
                <w:sz w:val="18"/>
                <w:szCs w:val="18"/>
              </w:rPr>
            </w:pPr>
          </w:p>
        </w:tc>
      </w:tr>
      <w:tr w:rsidR="00A56BA4" w:rsidRPr="00A56BA4" w14:paraId="4323700C" w14:textId="77777777" w:rsidTr="00923616">
        <w:tc>
          <w:tcPr>
            <w:tcW w:w="709" w:type="dxa"/>
            <w:tcBorders>
              <w:top w:val="single" w:sz="4" w:space="0" w:color="000000"/>
              <w:left w:val="single" w:sz="4" w:space="0" w:color="000000"/>
              <w:bottom w:val="single" w:sz="4" w:space="0" w:color="000000"/>
            </w:tcBorders>
          </w:tcPr>
          <w:p w14:paraId="00325789" w14:textId="77777777" w:rsidR="00A56BA4" w:rsidRPr="00A56BA4" w:rsidRDefault="00A56BA4" w:rsidP="00923616">
            <w:pPr>
              <w:spacing w:line="276" w:lineRule="auto"/>
              <w:ind w:firstLine="128"/>
              <w:jc w:val="both"/>
              <w:rPr>
                <w:sz w:val="18"/>
                <w:szCs w:val="18"/>
              </w:rPr>
            </w:pPr>
            <w:r w:rsidRPr="00A56BA4">
              <w:rPr>
                <w:sz w:val="18"/>
                <w:szCs w:val="18"/>
              </w:rPr>
              <w:t>9.</w:t>
            </w:r>
          </w:p>
        </w:tc>
        <w:tc>
          <w:tcPr>
            <w:tcW w:w="3685" w:type="dxa"/>
            <w:tcBorders>
              <w:top w:val="single" w:sz="4" w:space="0" w:color="000000"/>
              <w:left w:val="single" w:sz="4" w:space="0" w:color="000000"/>
              <w:bottom w:val="single" w:sz="4" w:space="0" w:color="000000"/>
            </w:tcBorders>
            <w:vAlign w:val="center"/>
          </w:tcPr>
          <w:p w14:paraId="2654CCA8" w14:textId="77777777" w:rsidR="00A56BA4" w:rsidRPr="00A56BA4" w:rsidRDefault="00A56BA4" w:rsidP="00923616">
            <w:pPr>
              <w:spacing w:line="276" w:lineRule="auto"/>
              <w:ind w:firstLine="425"/>
              <w:jc w:val="both"/>
              <w:rPr>
                <w:sz w:val="18"/>
                <w:szCs w:val="18"/>
              </w:rPr>
            </w:pPr>
            <w:r w:rsidRPr="00A56BA4">
              <w:rPr>
                <w:sz w:val="18"/>
                <w:szCs w:val="18"/>
              </w:rPr>
              <w:t>Педагог-психолог (за исключением педагога-психолога «Ресурсной группы»), учитель-логопед за исключением учителя-логопеда «Ресурсной группы»), учитель-дефектолог (за исключением учителя-дефектолога «Ресурсной группы»), социальный педагог</w:t>
            </w:r>
          </w:p>
        </w:tc>
        <w:tc>
          <w:tcPr>
            <w:tcW w:w="1065" w:type="dxa"/>
            <w:tcBorders>
              <w:top w:val="single" w:sz="4" w:space="0" w:color="000000"/>
              <w:left w:val="single" w:sz="4" w:space="0" w:color="000000"/>
              <w:bottom w:val="single" w:sz="4" w:space="0" w:color="000000"/>
            </w:tcBorders>
          </w:tcPr>
          <w:p w14:paraId="1E3C111E" w14:textId="4A0040F9" w:rsidR="00A56BA4" w:rsidRPr="00A56BA4" w:rsidRDefault="00A56BA4" w:rsidP="00923616">
            <w:pPr>
              <w:spacing w:line="276" w:lineRule="auto"/>
              <w:ind w:firstLine="167"/>
              <w:jc w:val="center"/>
              <w:rPr>
                <w:sz w:val="18"/>
                <w:szCs w:val="18"/>
              </w:rPr>
            </w:pPr>
            <w:r w:rsidRPr="00A56BA4">
              <w:rPr>
                <w:sz w:val="18"/>
                <w:szCs w:val="18"/>
              </w:rPr>
              <w:t>18 900</w:t>
            </w:r>
          </w:p>
        </w:tc>
        <w:tc>
          <w:tcPr>
            <w:tcW w:w="3896" w:type="dxa"/>
            <w:tcBorders>
              <w:top w:val="single" w:sz="4" w:space="0" w:color="auto"/>
              <w:left w:val="single" w:sz="4" w:space="0" w:color="000000"/>
              <w:bottom w:val="single" w:sz="4" w:space="0" w:color="auto"/>
              <w:right w:val="single" w:sz="4" w:space="0" w:color="000000"/>
            </w:tcBorders>
          </w:tcPr>
          <w:p w14:paraId="016963B9" w14:textId="77777777" w:rsidR="00A56BA4" w:rsidRPr="00A56BA4" w:rsidRDefault="00A56BA4" w:rsidP="00923616">
            <w:pPr>
              <w:spacing w:line="276" w:lineRule="auto"/>
              <w:ind w:firstLine="425"/>
              <w:jc w:val="both"/>
              <w:rPr>
                <w:sz w:val="18"/>
                <w:szCs w:val="18"/>
              </w:rPr>
            </w:pPr>
          </w:p>
        </w:tc>
      </w:tr>
    </w:tbl>
    <w:p w14:paraId="418E4CE9" w14:textId="31189BC3" w:rsidR="00A56BA4" w:rsidRPr="00A56BA4" w:rsidRDefault="00923616" w:rsidP="00A56BA4">
      <w:pPr>
        <w:spacing w:line="276" w:lineRule="auto"/>
        <w:ind w:firstLine="425"/>
        <w:jc w:val="both"/>
        <w:rPr>
          <w:sz w:val="18"/>
          <w:szCs w:val="18"/>
        </w:rPr>
      </w:pPr>
      <w:r>
        <w:rPr>
          <w:sz w:val="18"/>
          <w:szCs w:val="18"/>
        </w:rPr>
        <w:br w:type="textWrapping" w:clear="all"/>
      </w:r>
    </w:p>
    <w:p w14:paraId="0B294FB4" w14:textId="77777777" w:rsidR="00A56BA4" w:rsidRPr="00A56BA4" w:rsidRDefault="00A56BA4" w:rsidP="00A56BA4">
      <w:pPr>
        <w:spacing w:line="276" w:lineRule="auto"/>
        <w:ind w:firstLine="425"/>
        <w:jc w:val="both"/>
        <w:rPr>
          <w:sz w:val="18"/>
          <w:szCs w:val="18"/>
        </w:rPr>
      </w:pPr>
      <w:r w:rsidRPr="00A56BA4">
        <w:rPr>
          <w:sz w:val="18"/>
          <w:szCs w:val="18"/>
        </w:rPr>
        <w:t>8.2. Выплаты стимулирующего характера по итогам работы устанавливаются в дошкольной образовательной организации, самостоятельно в пределах фонда оплаты труда, а также разрабатываются размеры и условия их осуществления.</w:t>
      </w:r>
    </w:p>
    <w:p w14:paraId="4AE363B0" w14:textId="77777777" w:rsidR="00A56BA4" w:rsidRPr="00A56BA4" w:rsidRDefault="00A56BA4" w:rsidP="00A56BA4">
      <w:pPr>
        <w:spacing w:line="276" w:lineRule="auto"/>
        <w:ind w:firstLine="425"/>
        <w:jc w:val="both"/>
        <w:rPr>
          <w:sz w:val="18"/>
          <w:szCs w:val="18"/>
        </w:rPr>
      </w:pPr>
      <w:r w:rsidRPr="00A56BA4">
        <w:rPr>
          <w:sz w:val="18"/>
          <w:szCs w:val="18"/>
        </w:rPr>
        <w:t xml:space="preserve">8.3. Размеры и условия осуществления выплат стимулирующего характера для всех категорий работников организациях устанавливаются в соответствии с настоящим положением, коллективным договором, локальным нормативным актом, принимаемым с учетом мнения представительного органа работников, и конкретизируются в трудовом договоре работника. </w:t>
      </w:r>
    </w:p>
    <w:p w14:paraId="107432BA" w14:textId="77777777" w:rsidR="00A56BA4" w:rsidRPr="00A56BA4" w:rsidRDefault="00A56BA4" w:rsidP="00A56BA4">
      <w:pPr>
        <w:spacing w:line="276" w:lineRule="auto"/>
        <w:ind w:firstLine="425"/>
        <w:jc w:val="both"/>
        <w:rPr>
          <w:sz w:val="18"/>
          <w:szCs w:val="18"/>
        </w:rPr>
      </w:pPr>
      <w:r w:rsidRPr="00A56BA4">
        <w:rPr>
          <w:sz w:val="18"/>
          <w:szCs w:val="18"/>
        </w:rPr>
        <w:t>Размеры и условия осуществления выплат стимулирующего характера для всех категорий работников устанавливаются с учетом разрабатываемых в организации показателей и критериев оценки эффективности труда работников.</w:t>
      </w:r>
    </w:p>
    <w:p w14:paraId="54CAD09A" w14:textId="77777777" w:rsidR="00A56BA4" w:rsidRPr="00A56BA4" w:rsidRDefault="00A56BA4" w:rsidP="00A56BA4">
      <w:pPr>
        <w:spacing w:line="276" w:lineRule="auto"/>
        <w:ind w:firstLine="425"/>
        <w:jc w:val="both"/>
        <w:rPr>
          <w:sz w:val="18"/>
          <w:szCs w:val="18"/>
        </w:rPr>
      </w:pPr>
      <w:r w:rsidRPr="00A56BA4">
        <w:rPr>
          <w:sz w:val="18"/>
          <w:szCs w:val="18"/>
        </w:rPr>
        <w:t>При этом рекомендуется учитывать:</w:t>
      </w:r>
    </w:p>
    <w:p w14:paraId="03B18548" w14:textId="77777777" w:rsidR="00A56BA4" w:rsidRPr="00A56BA4" w:rsidRDefault="00A56BA4" w:rsidP="00A56BA4">
      <w:pPr>
        <w:spacing w:line="276" w:lineRule="auto"/>
        <w:ind w:firstLine="425"/>
        <w:jc w:val="both"/>
        <w:rPr>
          <w:sz w:val="18"/>
          <w:szCs w:val="18"/>
        </w:rPr>
      </w:pPr>
      <w:r w:rsidRPr="00A56BA4">
        <w:rPr>
          <w:sz w:val="18"/>
          <w:szCs w:val="18"/>
        </w:rPr>
        <w:lastRenderedPageBreak/>
        <w:t>8.3.1. Для педагогических работников дошкольной образовательной организаций:</w:t>
      </w:r>
    </w:p>
    <w:p w14:paraId="4C52CCC2" w14:textId="77777777" w:rsidR="00A56BA4" w:rsidRPr="00A56BA4" w:rsidRDefault="00A56BA4" w:rsidP="00A56BA4">
      <w:pPr>
        <w:spacing w:line="276" w:lineRule="auto"/>
        <w:ind w:firstLine="425"/>
        <w:jc w:val="both"/>
        <w:rPr>
          <w:sz w:val="18"/>
          <w:szCs w:val="18"/>
        </w:rPr>
      </w:pPr>
      <w:r w:rsidRPr="00A56BA4">
        <w:rPr>
          <w:sz w:val="18"/>
          <w:szCs w:val="18"/>
        </w:rPr>
        <w:t>инициативу, творчество и применение в работе современных форм и методов организации труда;</w:t>
      </w:r>
    </w:p>
    <w:p w14:paraId="1F8611C2" w14:textId="77777777" w:rsidR="00A56BA4" w:rsidRPr="00A56BA4" w:rsidRDefault="00A56BA4" w:rsidP="00A56BA4">
      <w:pPr>
        <w:spacing w:line="276" w:lineRule="auto"/>
        <w:ind w:firstLine="425"/>
        <w:jc w:val="both"/>
        <w:rPr>
          <w:sz w:val="18"/>
          <w:szCs w:val="18"/>
        </w:rPr>
      </w:pPr>
      <w:r w:rsidRPr="00A56BA4">
        <w:rPr>
          <w:sz w:val="18"/>
          <w:szCs w:val="18"/>
        </w:rPr>
        <w:t>участие в профессиональных конкурсах, проводимых органами законодательной и исполнительной власти всех уровней и подведомственными им органами; организациями, в том числе образовательными организациями ВО и ДПО, физкультурно-спортивными обществами, общероссийскими общественно-государственными движениями (организациями) обучающихся, всероссийскими детско-юношескими общественными движениями;</w:t>
      </w:r>
    </w:p>
    <w:p w14:paraId="75640CCD" w14:textId="77777777" w:rsidR="00A56BA4" w:rsidRPr="00A56BA4" w:rsidRDefault="00A56BA4" w:rsidP="00A56BA4">
      <w:pPr>
        <w:spacing w:line="276" w:lineRule="auto"/>
        <w:ind w:firstLine="425"/>
        <w:jc w:val="both"/>
        <w:rPr>
          <w:sz w:val="18"/>
          <w:szCs w:val="18"/>
        </w:rPr>
      </w:pPr>
      <w:r w:rsidRPr="00A56BA4">
        <w:rPr>
          <w:sz w:val="18"/>
          <w:szCs w:val="18"/>
        </w:rPr>
        <w:t xml:space="preserve"> участие в работе проектных команд при реализации проектов в области образования регионального и федерального уровня;</w:t>
      </w:r>
    </w:p>
    <w:p w14:paraId="1A4BFFB3" w14:textId="77777777" w:rsidR="00A56BA4" w:rsidRPr="00A56BA4" w:rsidRDefault="00A56BA4" w:rsidP="00A56BA4">
      <w:pPr>
        <w:spacing w:line="276" w:lineRule="auto"/>
        <w:ind w:firstLine="425"/>
        <w:jc w:val="both"/>
        <w:rPr>
          <w:sz w:val="18"/>
          <w:szCs w:val="18"/>
        </w:rPr>
      </w:pPr>
      <w:r w:rsidRPr="00A56BA4">
        <w:rPr>
          <w:sz w:val="18"/>
          <w:szCs w:val="18"/>
        </w:rPr>
        <w:t>участие в реализации мероприятий по сохранению и укреплению здоровья обучающихся в дошкольных образовательных организациях, участие в организации физкультурно-оздоровительной и спортивной работы;</w:t>
      </w:r>
    </w:p>
    <w:p w14:paraId="709D26CE" w14:textId="77777777" w:rsidR="00A56BA4" w:rsidRPr="00A56BA4" w:rsidRDefault="00A56BA4" w:rsidP="00A56BA4">
      <w:pPr>
        <w:spacing w:line="276" w:lineRule="auto"/>
        <w:ind w:firstLine="425"/>
        <w:jc w:val="both"/>
        <w:rPr>
          <w:sz w:val="18"/>
          <w:szCs w:val="18"/>
        </w:rPr>
      </w:pPr>
      <w:r w:rsidRPr="00A56BA4">
        <w:rPr>
          <w:sz w:val="18"/>
          <w:szCs w:val="18"/>
        </w:rPr>
        <w:t>разработка учебно-методических комплексов, прошедших апробацию и получивших положительную экспертизу профессионального сообщества, опубликованных в информационно-телекоммуникационной сети «Интернет»,</w:t>
      </w:r>
    </w:p>
    <w:p w14:paraId="57E69031" w14:textId="77777777" w:rsidR="00A56BA4" w:rsidRPr="00A56BA4" w:rsidRDefault="00A56BA4" w:rsidP="00A56BA4">
      <w:pPr>
        <w:spacing w:line="276" w:lineRule="auto"/>
        <w:ind w:firstLine="425"/>
        <w:jc w:val="both"/>
        <w:rPr>
          <w:sz w:val="18"/>
          <w:szCs w:val="18"/>
        </w:rPr>
      </w:pPr>
      <w:r w:rsidRPr="00A56BA4">
        <w:rPr>
          <w:sz w:val="18"/>
          <w:szCs w:val="18"/>
        </w:rPr>
        <w:t>работу в составе рабочей команды по подготовке заявки для участия в реализации региональных, федеральных проектов, прошедших конкурсный отбор;</w:t>
      </w:r>
    </w:p>
    <w:p w14:paraId="43367C3F" w14:textId="77777777" w:rsidR="00A56BA4" w:rsidRPr="00A56BA4" w:rsidRDefault="00A56BA4" w:rsidP="00A56BA4">
      <w:pPr>
        <w:spacing w:line="276" w:lineRule="auto"/>
        <w:ind w:firstLine="425"/>
        <w:jc w:val="both"/>
        <w:rPr>
          <w:sz w:val="18"/>
          <w:szCs w:val="18"/>
        </w:rPr>
      </w:pPr>
      <w:r w:rsidRPr="00A56BA4">
        <w:rPr>
          <w:sz w:val="18"/>
          <w:szCs w:val="18"/>
        </w:rPr>
        <w:t>наличие подготовленных педагогическими работниками обучающихся - победителей и призеров конкурсов и соревнований, проводимых органами законодательной и исполнительной власти всех уровней и подведомственными им органами; организациями, в том числе образовательными организациями ВО и ДПО, физкультурно-спортивными обществами, общероссийскими общественно-государственными движениями (организациями) обучающихся, всероссийскими детско-юношескими общественными движениями;</w:t>
      </w:r>
    </w:p>
    <w:p w14:paraId="1C494B90" w14:textId="77777777" w:rsidR="00A56BA4" w:rsidRPr="00A56BA4" w:rsidRDefault="00A56BA4" w:rsidP="00A56BA4">
      <w:pPr>
        <w:spacing w:line="276" w:lineRule="auto"/>
        <w:ind w:firstLine="425"/>
        <w:jc w:val="both"/>
        <w:rPr>
          <w:sz w:val="18"/>
          <w:szCs w:val="18"/>
        </w:rPr>
      </w:pPr>
      <w:r w:rsidRPr="00A56BA4">
        <w:rPr>
          <w:sz w:val="18"/>
          <w:szCs w:val="18"/>
        </w:rPr>
        <w:t>участие в реализации программы развития дошкольной образовательной организации в качестве ответственного за реализацию мероприятия;</w:t>
      </w:r>
    </w:p>
    <w:p w14:paraId="42E4A283" w14:textId="77777777" w:rsidR="00A56BA4" w:rsidRPr="00A56BA4" w:rsidRDefault="00A56BA4" w:rsidP="00A56BA4">
      <w:pPr>
        <w:spacing w:line="276" w:lineRule="auto"/>
        <w:ind w:firstLine="425"/>
        <w:jc w:val="both"/>
        <w:rPr>
          <w:sz w:val="18"/>
          <w:szCs w:val="18"/>
        </w:rPr>
      </w:pPr>
      <w:r w:rsidRPr="00A56BA4">
        <w:rPr>
          <w:sz w:val="18"/>
          <w:szCs w:val="18"/>
        </w:rPr>
        <w:t>другие показатели и условия.</w:t>
      </w:r>
    </w:p>
    <w:p w14:paraId="583B5534" w14:textId="77777777" w:rsidR="00A56BA4" w:rsidRPr="00A56BA4" w:rsidRDefault="00A56BA4" w:rsidP="00A56BA4">
      <w:pPr>
        <w:spacing w:line="276" w:lineRule="auto"/>
        <w:ind w:firstLine="425"/>
        <w:jc w:val="both"/>
        <w:rPr>
          <w:sz w:val="18"/>
          <w:szCs w:val="18"/>
        </w:rPr>
      </w:pPr>
      <w:r w:rsidRPr="00A56BA4">
        <w:rPr>
          <w:sz w:val="18"/>
          <w:szCs w:val="18"/>
        </w:rPr>
        <w:t>8.3.2. Для работников дошкольной образовательной организации, осуществляющих трудовую деятельность по профессиям рабочих:</w:t>
      </w:r>
    </w:p>
    <w:p w14:paraId="77408F05" w14:textId="77777777" w:rsidR="00A56BA4" w:rsidRPr="00A56BA4" w:rsidRDefault="00A56BA4" w:rsidP="00A56BA4">
      <w:pPr>
        <w:spacing w:line="276" w:lineRule="auto"/>
        <w:ind w:firstLine="425"/>
        <w:jc w:val="both"/>
        <w:rPr>
          <w:sz w:val="18"/>
          <w:szCs w:val="18"/>
        </w:rPr>
      </w:pPr>
      <w:r w:rsidRPr="00A56BA4">
        <w:rPr>
          <w:sz w:val="18"/>
          <w:szCs w:val="18"/>
        </w:rPr>
        <w:t xml:space="preserve">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дошкольной образовательной организации); </w:t>
      </w:r>
    </w:p>
    <w:p w14:paraId="02BB9893" w14:textId="77777777" w:rsidR="00A56BA4" w:rsidRPr="00A56BA4" w:rsidRDefault="00A56BA4" w:rsidP="00A56BA4">
      <w:pPr>
        <w:spacing w:line="276" w:lineRule="auto"/>
        <w:ind w:firstLine="425"/>
        <w:jc w:val="both"/>
        <w:rPr>
          <w:sz w:val="18"/>
          <w:szCs w:val="18"/>
        </w:rPr>
      </w:pPr>
      <w:r w:rsidRPr="00A56BA4">
        <w:rPr>
          <w:sz w:val="18"/>
          <w:szCs w:val="18"/>
        </w:rPr>
        <w:t>выполнение особо важных и срочных работ;</w:t>
      </w:r>
    </w:p>
    <w:p w14:paraId="71D8E64A" w14:textId="77777777" w:rsidR="00A56BA4" w:rsidRPr="00A56BA4" w:rsidRDefault="00A56BA4" w:rsidP="00A56BA4">
      <w:pPr>
        <w:spacing w:line="276" w:lineRule="auto"/>
        <w:ind w:firstLine="425"/>
        <w:jc w:val="both"/>
        <w:rPr>
          <w:sz w:val="18"/>
          <w:szCs w:val="18"/>
        </w:rPr>
      </w:pPr>
      <w:r w:rsidRPr="00A56BA4">
        <w:rPr>
          <w:sz w:val="18"/>
          <w:szCs w:val="18"/>
        </w:rPr>
        <w:t>другие показатели и условия.</w:t>
      </w:r>
    </w:p>
    <w:p w14:paraId="29078924" w14:textId="77777777" w:rsidR="00A56BA4" w:rsidRPr="00A56BA4" w:rsidRDefault="00A56BA4" w:rsidP="00A56BA4">
      <w:pPr>
        <w:spacing w:line="276" w:lineRule="auto"/>
        <w:ind w:firstLine="425"/>
        <w:jc w:val="both"/>
        <w:rPr>
          <w:sz w:val="18"/>
          <w:szCs w:val="18"/>
        </w:rPr>
      </w:pPr>
      <w:r w:rsidRPr="00A56BA4">
        <w:rPr>
          <w:sz w:val="18"/>
          <w:szCs w:val="18"/>
        </w:rPr>
        <w:t>8.3.3. Для всех категорий работников:</w:t>
      </w:r>
    </w:p>
    <w:p w14:paraId="2124F5FC" w14:textId="77777777" w:rsidR="00A56BA4" w:rsidRPr="00A56BA4" w:rsidRDefault="00A56BA4" w:rsidP="00A56BA4">
      <w:pPr>
        <w:spacing w:line="276" w:lineRule="auto"/>
        <w:ind w:firstLine="425"/>
        <w:jc w:val="both"/>
        <w:rPr>
          <w:sz w:val="18"/>
          <w:szCs w:val="18"/>
        </w:rPr>
      </w:pPr>
      <w:r w:rsidRPr="00A56BA4">
        <w:rPr>
          <w:sz w:val="18"/>
          <w:szCs w:val="18"/>
        </w:rPr>
        <w:t>успешное и добросовестное исполнение работником своих должностных обязанностей в соответствующем периоде;</w:t>
      </w:r>
    </w:p>
    <w:p w14:paraId="21FD781A" w14:textId="77777777" w:rsidR="00A56BA4" w:rsidRPr="00A56BA4" w:rsidRDefault="00A56BA4" w:rsidP="00A56BA4">
      <w:pPr>
        <w:spacing w:line="276" w:lineRule="auto"/>
        <w:ind w:firstLine="425"/>
        <w:jc w:val="both"/>
        <w:rPr>
          <w:sz w:val="18"/>
          <w:szCs w:val="18"/>
        </w:rPr>
      </w:pPr>
      <w:r w:rsidRPr="00A56BA4">
        <w:rPr>
          <w:sz w:val="18"/>
          <w:szCs w:val="18"/>
        </w:rPr>
        <w:t>участие в организации мероприятий (семинары, конференции и прочие) муниципального, регионального и федерального уровня проводимых на базе дошкольной образовательной организации;</w:t>
      </w:r>
    </w:p>
    <w:p w14:paraId="13F52FBA" w14:textId="77777777" w:rsidR="00A56BA4" w:rsidRPr="00A56BA4" w:rsidRDefault="00A56BA4" w:rsidP="00A56BA4">
      <w:pPr>
        <w:spacing w:line="276" w:lineRule="auto"/>
        <w:ind w:firstLine="425"/>
        <w:jc w:val="both"/>
        <w:rPr>
          <w:sz w:val="18"/>
          <w:szCs w:val="18"/>
        </w:rPr>
      </w:pPr>
      <w:r w:rsidRPr="00A56BA4">
        <w:rPr>
          <w:sz w:val="18"/>
          <w:szCs w:val="18"/>
        </w:rPr>
        <w:t>выполнение порученной работы, связанной с обеспечением рабочего процесса или уставной деятельности дошкольной образовательной организации;</w:t>
      </w:r>
    </w:p>
    <w:p w14:paraId="4034A17A" w14:textId="77777777" w:rsidR="00A56BA4" w:rsidRPr="00A56BA4" w:rsidRDefault="00A56BA4" w:rsidP="00A56BA4">
      <w:pPr>
        <w:spacing w:line="276" w:lineRule="auto"/>
        <w:ind w:firstLine="425"/>
        <w:jc w:val="both"/>
        <w:rPr>
          <w:sz w:val="18"/>
          <w:szCs w:val="18"/>
        </w:rPr>
      </w:pPr>
      <w:r w:rsidRPr="00A56BA4">
        <w:rPr>
          <w:sz w:val="18"/>
          <w:szCs w:val="18"/>
        </w:rPr>
        <w:t>качественную подготовку и своевременную сдачу отчетности;</w:t>
      </w:r>
    </w:p>
    <w:p w14:paraId="3E2393EC" w14:textId="77777777" w:rsidR="00A56BA4" w:rsidRPr="00A56BA4" w:rsidRDefault="00A56BA4" w:rsidP="00A56BA4">
      <w:pPr>
        <w:spacing w:line="276" w:lineRule="auto"/>
        <w:ind w:firstLine="425"/>
        <w:jc w:val="both"/>
        <w:rPr>
          <w:sz w:val="18"/>
          <w:szCs w:val="18"/>
        </w:rPr>
      </w:pPr>
      <w:r w:rsidRPr="00A56BA4">
        <w:rPr>
          <w:sz w:val="18"/>
          <w:szCs w:val="18"/>
        </w:rPr>
        <w:t>участие работника в выполнении важных работ, мероприятий;</w:t>
      </w:r>
    </w:p>
    <w:p w14:paraId="75EE8CF6" w14:textId="77777777" w:rsidR="00A56BA4" w:rsidRPr="00A56BA4" w:rsidRDefault="00A56BA4" w:rsidP="00A56BA4">
      <w:pPr>
        <w:spacing w:line="276" w:lineRule="auto"/>
        <w:ind w:firstLine="425"/>
        <w:jc w:val="both"/>
        <w:rPr>
          <w:sz w:val="18"/>
          <w:szCs w:val="18"/>
        </w:rPr>
      </w:pPr>
      <w:r w:rsidRPr="00A56BA4">
        <w:rPr>
          <w:sz w:val="18"/>
          <w:szCs w:val="18"/>
        </w:rPr>
        <w:t>организацию и проведение мероприятий, направленных на повышение авторитета и имиджа дошкольной образовательной организации среди населения;</w:t>
      </w:r>
    </w:p>
    <w:p w14:paraId="5BA2BD77" w14:textId="77777777" w:rsidR="00A56BA4" w:rsidRPr="00A56BA4" w:rsidRDefault="00A56BA4" w:rsidP="00A56BA4">
      <w:pPr>
        <w:spacing w:line="276" w:lineRule="auto"/>
        <w:ind w:firstLine="425"/>
        <w:jc w:val="both"/>
        <w:rPr>
          <w:sz w:val="18"/>
          <w:szCs w:val="18"/>
        </w:rPr>
      </w:pPr>
      <w:r w:rsidRPr="00A56BA4">
        <w:rPr>
          <w:sz w:val="18"/>
          <w:szCs w:val="18"/>
        </w:rPr>
        <w:t xml:space="preserve">трудовой вклад работника в выполнение проводимых дошкольной образовательной организацией мероприятий; </w:t>
      </w:r>
    </w:p>
    <w:p w14:paraId="0D4B6110" w14:textId="77777777" w:rsidR="00A56BA4" w:rsidRPr="00A56BA4" w:rsidRDefault="00A56BA4" w:rsidP="00A56BA4">
      <w:pPr>
        <w:spacing w:line="276" w:lineRule="auto"/>
        <w:ind w:firstLine="425"/>
        <w:jc w:val="both"/>
        <w:rPr>
          <w:sz w:val="18"/>
          <w:szCs w:val="18"/>
        </w:rPr>
      </w:pPr>
      <w:r w:rsidRPr="00A56BA4">
        <w:rPr>
          <w:sz w:val="18"/>
          <w:szCs w:val="18"/>
        </w:rPr>
        <w:t>использование новых эффективных технологий в процессе работы;</w:t>
      </w:r>
    </w:p>
    <w:p w14:paraId="1FD76CB2" w14:textId="77777777" w:rsidR="00A56BA4" w:rsidRPr="00A56BA4" w:rsidRDefault="00A56BA4" w:rsidP="00A56BA4">
      <w:pPr>
        <w:spacing w:line="276" w:lineRule="auto"/>
        <w:ind w:firstLine="425"/>
        <w:jc w:val="both"/>
        <w:rPr>
          <w:sz w:val="18"/>
          <w:szCs w:val="18"/>
        </w:rPr>
      </w:pPr>
      <w:r w:rsidRPr="00A56BA4">
        <w:rPr>
          <w:sz w:val="18"/>
          <w:szCs w:val="18"/>
        </w:rPr>
        <w:t>выполнение особо важных и срочных работ;</w:t>
      </w:r>
    </w:p>
    <w:p w14:paraId="26719FE3" w14:textId="77777777" w:rsidR="00A56BA4" w:rsidRPr="00A56BA4" w:rsidRDefault="00A56BA4" w:rsidP="00A56BA4">
      <w:pPr>
        <w:spacing w:line="276" w:lineRule="auto"/>
        <w:ind w:firstLine="425"/>
        <w:jc w:val="both"/>
        <w:rPr>
          <w:sz w:val="18"/>
          <w:szCs w:val="18"/>
        </w:rPr>
      </w:pPr>
      <w:r w:rsidRPr="00A56BA4">
        <w:rPr>
          <w:sz w:val="18"/>
          <w:szCs w:val="18"/>
        </w:rPr>
        <w:t>другие показатели, условия и достижения.</w:t>
      </w:r>
    </w:p>
    <w:p w14:paraId="700F9C48" w14:textId="77777777" w:rsidR="00A56BA4" w:rsidRPr="00A56BA4" w:rsidRDefault="00A56BA4" w:rsidP="00A56BA4">
      <w:pPr>
        <w:spacing w:line="276" w:lineRule="auto"/>
        <w:ind w:firstLine="425"/>
        <w:jc w:val="both"/>
        <w:rPr>
          <w:sz w:val="18"/>
          <w:szCs w:val="18"/>
        </w:rPr>
      </w:pPr>
      <w:r w:rsidRPr="00A56BA4">
        <w:rPr>
          <w:sz w:val="18"/>
          <w:szCs w:val="18"/>
        </w:rPr>
        <w:t>8.4. Выплаты за интенсивность и высокие результаты работы, за качество выполняемых работ, премиальные выплаты по итогам работы в зависимости от результатов и качества работы, а также заинтересованности в эффективном функционировании структурных подразделений и организации в целом.</w:t>
      </w:r>
    </w:p>
    <w:p w14:paraId="21EB67AD" w14:textId="77777777" w:rsidR="00A56BA4" w:rsidRPr="00A56BA4" w:rsidRDefault="00A56BA4" w:rsidP="00A56BA4">
      <w:pPr>
        <w:spacing w:line="276" w:lineRule="auto"/>
        <w:ind w:firstLine="425"/>
        <w:jc w:val="both"/>
        <w:rPr>
          <w:sz w:val="18"/>
          <w:szCs w:val="18"/>
        </w:rPr>
      </w:pPr>
      <w:r w:rsidRPr="00A56BA4">
        <w:rPr>
          <w:sz w:val="18"/>
          <w:szCs w:val="18"/>
        </w:rPr>
        <w:t>В целях повышения эффективности деятельности работников за выполненную работу в дошкольной образовательной организации премия по итогам работы за отчетный период выплачивается с учетом выполнения установленных показателей и критериев оценки эффективности труда. При премировании может учитываться как индивидуальный, так и коллективный результат труда.</w:t>
      </w:r>
    </w:p>
    <w:p w14:paraId="5EF51284" w14:textId="77777777" w:rsidR="00A56BA4" w:rsidRPr="00A56BA4" w:rsidRDefault="00A56BA4" w:rsidP="00A56BA4">
      <w:pPr>
        <w:spacing w:line="276" w:lineRule="auto"/>
        <w:ind w:firstLine="425"/>
        <w:jc w:val="both"/>
        <w:rPr>
          <w:sz w:val="18"/>
          <w:szCs w:val="18"/>
        </w:rPr>
      </w:pPr>
      <w:r w:rsidRPr="00A56BA4">
        <w:rPr>
          <w:sz w:val="18"/>
          <w:szCs w:val="18"/>
        </w:rPr>
        <w:t>8.5. При определении условий назначения выплат стимулирующего характера локальным нормативным актом дошкольной образовательной организации, устанавливающим систему оплаты труда, либо коллективным договором должны быть установлены требования к документам, подтверждающим достижение показателя эффективности, дата начала осуществления выплаты за достижение показателя эффективности, продолжительность осуществления выплаты, периодичность ее осуществления, размер либо порядок определения размера выплаты и иные условия осуществления выплаты.</w:t>
      </w:r>
    </w:p>
    <w:p w14:paraId="7AD43468" w14:textId="77777777" w:rsidR="00A56BA4" w:rsidRPr="00A56BA4" w:rsidRDefault="00A56BA4" w:rsidP="00A56BA4">
      <w:pPr>
        <w:spacing w:line="276" w:lineRule="auto"/>
        <w:ind w:firstLine="425"/>
        <w:jc w:val="both"/>
        <w:rPr>
          <w:sz w:val="18"/>
          <w:szCs w:val="18"/>
        </w:rPr>
      </w:pPr>
      <w:r w:rsidRPr="00A56BA4">
        <w:rPr>
          <w:sz w:val="18"/>
          <w:szCs w:val="18"/>
        </w:rPr>
        <w:t>8.6. Конкретный размер выплаты стимулирующего характера может определяться как в процентах к окладу работника, так и в абсолютном размере. Локальным нормативным актом дошкольной образовательной организации, устанавливающим систему оплаты труда, либо коллективным договором может быть определен как конкретный размер выплаты стимулирующего характера, так и порядок расчета такого размера, исходя из размера фонда оплаты труда дошкольной образовательной организации, показателей эффективности, достигнутых коллективом за соответствующий период, и иных обстоятельств.</w:t>
      </w:r>
    </w:p>
    <w:p w14:paraId="39EB6D8C" w14:textId="77777777" w:rsidR="00A56BA4" w:rsidRPr="00A56BA4" w:rsidRDefault="00A56BA4" w:rsidP="00A56BA4">
      <w:pPr>
        <w:spacing w:line="276" w:lineRule="auto"/>
        <w:ind w:firstLine="425"/>
        <w:jc w:val="both"/>
        <w:rPr>
          <w:sz w:val="18"/>
          <w:szCs w:val="18"/>
        </w:rPr>
      </w:pPr>
      <w:r w:rsidRPr="00A56BA4">
        <w:rPr>
          <w:sz w:val="18"/>
          <w:szCs w:val="18"/>
        </w:rPr>
        <w:lastRenderedPageBreak/>
        <w:t>8.7. Выплаты стимулирующего характера работникам, занятым на условиях совместительства или на условиях неполного рабочего времени, производятся пропорционально отработанному времени или в зависимости от выполненного объема работ. Для отдельных видов стимулирующих выплат при установлении условий осуществления стимулирующих выплат локальным нормативным актом дошкольной образовательной организации или коллективным договором может устанавливаться их выплата в полном размере вышеуказанным категориям работников.</w:t>
      </w:r>
    </w:p>
    <w:p w14:paraId="17D65FC4" w14:textId="77777777" w:rsidR="00A56BA4" w:rsidRPr="00A56BA4" w:rsidRDefault="00A56BA4" w:rsidP="00A56BA4">
      <w:pPr>
        <w:spacing w:line="276" w:lineRule="auto"/>
        <w:ind w:firstLine="425"/>
        <w:jc w:val="both"/>
        <w:rPr>
          <w:b/>
          <w:bCs/>
          <w:sz w:val="18"/>
          <w:szCs w:val="18"/>
        </w:rPr>
      </w:pPr>
    </w:p>
    <w:p w14:paraId="162495C2" w14:textId="7728A80F" w:rsidR="00A56BA4" w:rsidRDefault="00A56BA4" w:rsidP="00A56BA4">
      <w:pPr>
        <w:spacing w:line="276" w:lineRule="auto"/>
        <w:ind w:firstLine="425"/>
        <w:jc w:val="both"/>
        <w:rPr>
          <w:b/>
          <w:bCs/>
          <w:i/>
          <w:sz w:val="18"/>
          <w:szCs w:val="18"/>
        </w:rPr>
      </w:pPr>
      <w:r w:rsidRPr="00923616">
        <w:rPr>
          <w:b/>
          <w:bCs/>
          <w:i/>
          <w:sz w:val="18"/>
          <w:szCs w:val="18"/>
        </w:rPr>
        <w:t>9. Другие вопросы оплаты труда работников</w:t>
      </w:r>
    </w:p>
    <w:p w14:paraId="6DC43A3D" w14:textId="77777777" w:rsidR="00923616" w:rsidRPr="00923616" w:rsidRDefault="00923616" w:rsidP="00A56BA4">
      <w:pPr>
        <w:spacing w:line="276" w:lineRule="auto"/>
        <w:ind w:firstLine="425"/>
        <w:jc w:val="both"/>
        <w:rPr>
          <w:b/>
          <w:bCs/>
          <w:i/>
          <w:sz w:val="18"/>
          <w:szCs w:val="18"/>
        </w:rPr>
      </w:pPr>
    </w:p>
    <w:p w14:paraId="1491E5C2" w14:textId="77777777" w:rsidR="00A56BA4" w:rsidRPr="00A56BA4" w:rsidRDefault="00A56BA4" w:rsidP="00A56BA4">
      <w:pPr>
        <w:spacing w:line="276" w:lineRule="auto"/>
        <w:ind w:firstLine="425"/>
        <w:jc w:val="both"/>
        <w:rPr>
          <w:sz w:val="18"/>
          <w:szCs w:val="18"/>
        </w:rPr>
      </w:pPr>
      <w:r w:rsidRPr="00A56BA4">
        <w:rPr>
          <w:sz w:val="18"/>
          <w:szCs w:val="18"/>
        </w:rPr>
        <w:t>В дошкольной образовательной организации предусматриваются должности административно-управленческого, педагогического и младшего обслуживающего персонала.</w:t>
      </w:r>
    </w:p>
    <w:p w14:paraId="3C27F262" w14:textId="77777777" w:rsidR="00A56BA4" w:rsidRPr="00A56BA4" w:rsidRDefault="00A56BA4" w:rsidP="00A56BA4">
      <w:pPr>
        <w:spacing w:line="276" w:lineRule="auto"/>
        <w:ind w:firstLine="425"/>
        <w:jc w:val="both"/>
        <w:rPr>
          <w:sz w:val="18"/>
          <w:szCs w:val="18"/>
        </w:rPr>
      </w:pPr>
      <w:r w:rsidRPr="00A56BA4">
        <w:rPr>
          <w:sz w:val="18"/>
          <w:szCs w:val="18"/>
        </w:rPr>
        <w:t>Штатное расписание по видам персонала составляется по всем структурным подразделениям организации в соответствии с уставом.</w:t>
      </w:r>
    </w:p>
    <w:p w14:paraId="638A6833" w14:textId="77777777" w:rsidR="00A56BA4" w:rsidRPr="00A56BA4" w:rsidRDefault="00A56BA4" w:rsidP="00A56BA4">
      <w:pPr>
        <w:spacing w:line="276" w:lineRule="auto"/>
        <w:ind w:firstLine="425"/>
        <w:jc w:val="both"/>
        <w:rPr>
          <w:sz w:val="18"/>
          <w:szCs w:val="18"/>
        </w:rPr>
      </w:pPr>
      <w:r w:rsidRPr="00A56BA4">
        <w:rPr>
          <w:sz w:val="18"/>
          <w:szCs w:val="18"/>
        </w:rPr>
        <w:t>Численный состав работников дошкольной образовательной организации должен быть достаточным для гарантированного выполнения его функций, задач и объемов работ, установленных учредителем.</w:t>
      </w:r>
    </w:p>
    <w:p w14:paraId="4FCC5B1F" w14:textId="77777777" w:rsidR="00A56BA4" w:rsidRPr="00A56BA4" w:rsidRDefault="00A56BA4" w:rsidP="00A56BA4">
      <w:pPr>
        <w:spacing w:line="276" w:lineRule="auto"/>
        <w:ind w:firstLine="425"/>
        <w:jc w:val="both"/>
        <w:rPr>
          <w:sz w:val="18"/>
          <w:szCs w:val="18"/>
        </w:rPr>
      </w:pPr>
      <w:r w:rsidRPr="00A56BA4">
        <w:rPr>
          <w:sz w:val="18"/>
          <w:szCs w:val="18"/>
        </w:rPr>
        <w:t>Заработная плата педагогических работников, осуществляющих образовательный процесс, устанавливается исходя из тарифицируемой педагогической нагрузки.</w:t>
      </w:r>
    </w:p>
    <w:p w14:paraId="6DD091FF" w14:textId="77777777" w:rsidR="00A56BA4" w:rsidRPr="00A56BA4" w:rsidRDefault="00A56BA4" w:rsidP="00A56BA4">
      <w:pPr>
        <w:spacing w:line="276" w:lineRule="auto"/>
        <w:ind w:firstLine="425"/>
        <w:jc w:val="both"/>
        <w:rPr>
          <w:sz w:val="18"/>
          <w:szCs w:val="18"/>
        </w:rPr>
      </w:pPr>
      <w:r w:rsidRPr="00A56BA4">
        <w:rPr>
          <w:sz w:val="18"/>
          <w:szCs w:val="18"/>
        </w:rPr>
        <w:t>В случае, если педагогическим работникам с их согласия установлены часы преподавательской (учебной) работы менее нормы, определенной приказом Министерства образования и науки Российской Федерации от 22 декабря 2014 г. № 1061 «О продолжительности рабочего времени (норме часов педагогической работы за ставку заработной платы) педагогических работников и порядке определения учебной нагрузки педагогических работников, оговариваемой в трудовом договоре», оплата его труда осуществляется пропорционально отработанному времени с учетом часов преподавательской (учебной) работы, а также другой педагогической работы, предусмотренной должностными обязанностями и режимом рабочего времени.</w:t>
      </w:r>
    </w:p>
    <w:p w14:paraId="757DC664" w14:textId="77777777" w:rsidR="00A56BA4" w:rsidRPr="00A56BA4" w:rsidRDefault="00A56BA4" w:rsidP="00A56BA4">
      <w:pPr>
        <w:spacing w:line="276" w:lineRule="auto"/>
        <w:ind w:firstLine="425"/>
        <w:jc w:val="both"/>
        <w:rPr>
          <w:sz w:val="18"/>
          <w:szCs w:val="18"/>
        </w:rPr>
      </w:pPr>
      <w:r w:rsidRPr="00A56BA4">
        <w:rPr>
          <w:sz w:val="18"/>
          <w:szCs w:val="18"/>
        </w:rPr>
        <w:t xml:space="preserve"> Руководитель в пределах фонда оплаты труда в соответствии со статьёй 59 ТК РФ имеет право заключать срочные трудовые договоры для:</w:t>
      </w:r>
    </w:p>
    <w:p w14:paraId="7530D3C0" w14:textId="77777777" w:rsidR="00A56BA4" w:rsidRPr="00A56BA4" w:rsidRDefault="00A56BA4" w:rsidP="00317C5E">
      <w:pPr>
        <w:numPr>
          <w:ilvl w:val="0"/>
          <w:numId w:val="6"/>
        </w:numPr>
        <w:spacing w:line="276" w:lineRule="auto"/>
        <w:jc w:val="both"/>
        <w:rPr>
          <w:sz w:val="18"/>
          <w:szCs w:val="18"/>
        </w:rPr>
      </w:pPr>
      <w:r w:rsidRPr="00A56BA4">
        <w:rPr>
          <w:sz w:val="18"/>
          <w:szCs w:val="18"/>
        </w:rPr>
        <w:t>выполнения временных (до двух месяцев) работ;</w:t>
      </w:r>
    </w:p>
    <w:p w14:paraId="6D385C77" w14:textId="77777777" w:rsidR="00A56BA4" w:rsidRPr="00A56BA4" w:rsidRDefault="00A56BA4" w:rsidP="00317C5E">
      <w:pPr>
        <w:numPr>
          <w:ilvl w:val="0"/>
          <w:numId w:val="6"/>
        </w:numPr>
        <w:spacing w:line="276" w:lineRule="auto"/>
        <w:jc w:val="both"/>
        <w:rPr>
          <w:sz w:val="18"/>
          <w:szCs w:val="18"/>
        </w:rPr>
      </w:pPr>
      <w:r w:rsidRPr="00A56BA4">
        <w:rPr>
          <w:sz w:val="18"/>
          <w:szCs w:val="18"/>
        </w:rPr>
        <w:t>выполнения сезонных работ, когда в силу природных условий работа может производиться только в течение определенного периода (сезона);</w:t>
      </w:r>
    </w:p>
    <w:p w14:paraId="26403AD7" w14:textId="77777777" w:rsidR="00A56BA4" w:rsidRPr="00A56BA4" w:rsidRDefault="00A56BA4" w:rsidP="00317C5E">
      <w:pPr>
        <w:numPr>
          <w:ilvl w:val="0"/>
          <w:numId w:val="6"/>
        </w:numPr>
        <w:spacing w:line="276" w:lineRule="auto"/>
        <w:jc w:val="both"/>
        <w:rPr>
          <w:sz w:val="18"/>
          <w:szCs w:val="18"/>
        </w:rPr>
      </w:pPr>
      <w:r w:rsidRPr="00A56BA4">
        <w:rPr>
          <w:sz w:val="18"/>
          <w:szCs w:val="18"/>
        </w:rP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14:paraId="091E1C75" w14:textId="77777777" w:rsidR="00A56BA4" w:rsidRPr="00A56BA4" w:rsidRDefault="00A56BA4" w:rsidP="00A56BA4">
      <w:pPr>
        <w:spacing w:line="276" w:lineRule="auto"/>
        <w:ind w:firstLine="425"/>
        <w:jc w:val="both"/>
        <w:rPr>
          <w:sz w:val="18"/>
          <w:szCs w:val="18"/>
        </w:rPr>
      </w:pPr>
      <w:r w:rsidRPr="00A56BA4">
        <w:rPr>
          <w:sz w:val="18"/>
          <w:szCs w:val="18"/>
        </w:rPr>
        <w:t>Экономия фонда оплаты труда может быть использована для осуществления выплат социального характера и (или) материальной помощи, включая оказание материальной помощи, в соответствии с локальными нормативными актами учреждений о выплатах социального характера или коллективным договором, в случае достижения показателей средней заработной платы всех категорий работников, поименованных в подпункте «а» пункта 1 Указа Президента Российской Федерации от 7 мая 2012 г. № 597 «О мероприятиях по реализации государственной социальной политики», в абзаце одиннадцатом подраздела 6 раздела III Национальной стратегии действий в интересах детей на 2012-2017 годы, утвержденной Указом Президента Российской Федерации от 1 июня 2012 г. № 761, в подпункте «в» пункта 1 Указа Президента Российской Федерации от 28 декабря 2012 г. № 1688 «О некоторых мерах по реализации государственной политики в сфере защиты детей-сирот и детей, оставшихся без попечения родителей».</w:t>
      </w:r>
    </w:p>
    <w:p w14:paraId="63365984" w14:textId="77777777" w:rsidR="00A56BA4" w:rsidRPr="00A56BA4" w:rsidRDefault="00A56BA4" w:rsidP="00A56BA4">
      <w:pPr>
        <w:spacing w:line="276" w:lineRule="auto"/>
        <w:ind w:firstLine="425"/>
        <w:jc w:val="both"/>
        <w:rPr>
          <w:sz w:val="18"/>
          <w:szCs w:val="18"/>
        </w:rPr>
      </w:pPr>
      <w:r w:rsidRPr="00A56BA4">
        <w:rPr>
          <w:sz w:val="18"/>
          <w:szCs w:val="18"/>
        </w:rPr>
        <w:t>Выплата материальной помощи работникам производится по заявлениям работников и не должна превышать оклада по ПКГ.</w:t>
      </w:r>
    </w:p>
    <w:p w14:paraId="371512D1" w14:textId="77777777" w:rsidR="00A56BA4" w:rsidRPr="00A56BA4" w:rsidRDefault="00A56BA4" w:rsidP="00A56BA4">
      <w:pPr>
        <w:spacing w:line="276" w:lineRule="auto"/>
        <w:ind w:firstLine="425"/>
        <w:jc w:val="both"/>
        <w:rPr>
          <w:sz w:val="18"/>
          <w:szCs w:val="18"/>
        </w:rPr>
      </w:pPr>
      <w:r w:rsidRPr="00A56BA4">
        <w:rPr>
          <w:sz w:val="18"/>
          <w:szCs w:val="18"/>
        </w:rPr>
        <w:t>По письменному заявлению работника производится:</w:t>
      </w:r>
    </w:p>
    <w:p w14:paraId="3E7FAB0D" w14:textId="77777777" w:rsidR="00A56BA4" w:rsidRPr="00A56BA4" w:rsidRDefault="00A56BA4" w:rsidP="00A56BA4">
      <w:pPr>
        <w:spacing w:line="276" w:lineRule="auto"/>
        <w:ind w:firstLine="425"/>
        <w:jc w:val="both"/>
        <w:rPr>
          <w:sz w:val="18"/>
          <w:szCs w:val="18"/>
        </w:rPr>
      </w:pPr>
      <w:r w:rsidRPr="00A56BA4">
        <w:rPr>
          <w:sz w:val="18"/>
          <w:szCs w:val="18"/>
        </w:rPr>
        <w:t>- единовременная выплата при увольнении (в связи с выходом на пенсию по возрасту);</w:t>
      </w:r>
    </w:p>
    <w:p w14:paraId="42D1E45E" w14:textId="77777777" w:rsidR="00A56BA4" w:rsidRPr="00A56BA4" w:rsidRDefault="00A56BA4" w:rsidP="00A56BA4">
      <w:pPr>
        <w:spacing w:line="276" w:lineRule="auto"/>
        <w:ind w:firstLine="425"/>
        <w:jc w:val="both"/>
        <w:rPr>
          <w:sz w:val="18"/>
          <w:szCs w:val="18"/>
        </w:rPr>
      </w:pPr>
      <w:r w:rsidRPr="00A56BA4">
        <w:rPr>
          <w:sz w:val="18"/>
          <w:szCs w:val="18"/>
        </w:rPr>
        <w:t>- единовременная выплата (в связи с юбилейными датами (50,55,60 лет).</w:t>
      </w:r>
    </w:p>
    <w:p w14:paraId="0932D167" w14:textId="77777777" w:rsidR="00A56BA4" w:rsidRPr="00A56BA4" w:rsidRDefault="00A56BA4" w:rsidP="00A56BA4">
      <w:pPr>
        <w:spacing w:line="276" w:lineRule="auto"/>
        <w:ind w:firstLine="425"/>
        <w:jc w:val="both"/>
        <w:rPr>
          <w:sz w:val="18"/>
          <w:szCs w:val="18"/>
        </w:rPr>
      </w:pPr>
      <w:r w:rsidRPr="00A56BA4">
        <w:rPr>
          <w:sz w:val="18"/>
          <w:szCs w:val="18"/>
        </w:rPr>
        <w:t>Порядок назначения и размеры единовременного денежного вознаграждения при выходе на пенсию работников устанавливается Положением о назначении единовременного денежного вознаграждения при выходе на пенсию работников установленного коллективным договором с учетом мнения профсоюзного комитета и органа государственно-общественного управления дошкольной образовательной организации, наделенного соответствующими полномочиями.</w:t>
      </w:r>
    </w:p>
    <w:p w14:paraId="19AFA867" w14:textId="77777777" w:rsidR="00003232" w:rsidRPr="00003232" w:rsidRDefault="00003232" w:rsidP="00D14158">
      <w:pPr>
        <w:spacing w:line="276" w:lineRule="auto"/>
        <w:ind w:firstLine="425"/>
        <w:jc w:val="both"/>
        <w:rPr>
          <w:sz w:val="18"/>
          <w:szCs w:val="18"/>
        </w:rPr>
      </w:pPr>
    </w:p>
    <w:p w14:paraId="02DC3FE1" w14:textId="77777777" w:rsidR="00003232" w:rsidRPr="00003232" w:rsidRDefault="00003232" w:rsidP="00D14158">
      <w:pPr>
        <w:spacing w:line="276" w:lineRule="auto"/>
        <w:ind w:firstLine="425"/>
        <w:jc w:val="both"/>
        <w:rPr>
          <w:sz w:val="18"/>
          <w:szCs w:val="18"/>
        </w:rPr>
      </w:pPr>
    </w:p>
    <w:p w14:paraId="568B40A7" w14:textId="7AB08F81" w:rsidR="00003232" w:rsidRDefault="00003232" w:rsidP="00D14158">
      <w:pPr>
        <w:spacing w:line="276" w:lineRule="auto"/>
        <w:ind w:firstLine="425"/>
        <w:jc w:val="both"/>
        <w:rPr>
          <w:sz w:val="18"/>
          <w:szCs w:val="18"/>
        </w:rPr>
      </w:pPr>
    </w:p>
    <w:p w14:paraId="6D8B23FF" w14:textId="77777777" w:rsidR="00DE10F5" w:rsidRDefault="00DE10F5" w:rsidP="00D14158">
      <w:pPr>
        <w:spacing w:line="276" w:lineRule="auto"/>
        <w:ind w:firstLine="425"/>
        <w:jc w:val="both"/>
        <w:rPr>
          <w:sz w:val="18"/>
          <w:szCs w:val="18"/>
        </w:rPr>
        <w:sectPr w:rsidR="00DE10F5" w:rsidSect="00011427">
          <w:headerReference w:type="default" r:id="rId14"/>
          <w:footerReference w:type="default" r:id="rId15"/>
          <w:pgSz w:w="11906" w:h="16838"/>
          <w:pgMar w:top="851" w:right="1133" w:bottom="851" w:left="1276" w:header="708" w:footer="708" w:gutter="0"/>
          <w:cols w:space="708"/>
          <w:docGrid w:linePitch="360"/>
        </w:sectPr>
      </w:pPr>
    </w:p>
    <w:p w14:paraId="0CB45215" w14:textId="77777777" w:rsidR="00DE10F5" w:rsidRPr="00DE10F5" w:rsidRDefault="00DE10F5" w:rsidP="00DE10F5">
      <w:pPr>
        <w:suppressAutoHyphens/>
        <w:ind w:firstLine="708"/>
        <w:jc w:val="right"/>
        <w:rPr>
          <w:i/>
          <w:sz w:val="18"/>
          <w:szCs w:val="18"/>
          <w:lang w:eastAsia="ar-SA"/>
        </w:rPr>
      </w:pPr>
      <w:r w:rsidRPr="00DE10F5">
        <w:rPr>
          <w:i/>
          <w:sz w:val="18"/>
          <w:szCs w:val="18"/>
          <w:lang w:eastAsia="ar-SA"/>
        </w:rPr>
        <w:lastRenderedPageBreak/>
        <w:t>Приложение 1</w:t>
      </w:r>
    </w:p>
    <w:p w14:paraId="3790CF2E" w14:textId="77777777" w:rsidR="00DE10F5" w:rsidRDefault="00DE10F5" w:rsidP="00DE10F5">
      <w:pPr>
        <w:suppressAutoHyphens/>
        <w:ind w:left="10206"/>
        <w:jc w:val="right"/>
        <w:rPr>
          <w:i/>
          <w:kern w:val="1"/>
          <w:sz w:val="18"/>
          <w:szCs w:val="18"/>
          <w:lang w:eastAsia="ar-SA"/>
        </w:rPr>
      </w:pPr>
      <w:r w:rsidRPr="00DE10F5">
        <w:rPr>
          <w:i/>
          <w:sz w:val="18"/>
          <w:szCs w:val="18"/>
          <w:lang w:eastAsia="ar-SA"/>
        </w:rPr>
        <w:t xml:space="preserve">к </w:t>
      </w:r>
      <w:r w:rsidRPr="00DE10F5">
        <w:rPr>
          <w:i/>
          <w:kern w:val="1"/>
          <w:sz w:val="18"/>
          <w:szCs w:val="18"/>
          <w:lang w:eastAsia="ar-SA"/>
        </w:rPr>
        <w:t xml:space="preserve">положению об оплате труда в дошкольной </w:t>
      </w:r>
    </w:p>
    <w:p w14:paraId="7CBD9444" w14:textId="4B027008" w:rsidR="00DE10F5" w:rsidRPr="00DE10F5" w:rsidRDefault="00DE10F5" w:rsidP="00DE10F5">
      <w:pPr>
        <w:suppressAutoHyphens/>
        <w:ind w:left="10206"/>
        <w:jc w:val="right"/>
        <w:rPr>
          <w:i/>
          <w:kern w:val="1"/>
          <w:sz w:val="18"/>
          <w:szCs w:val="18"/>
          <w:lang w:eastAsia="ar-SA"/>
        </w:rPr>
      </w:pPr>
      <w:r w:rsidRPr="00DE10F5">
        <w:rPr>
          <w:i/>
          <w:kern w:val="1"/>
          <w:sz w:val="18"/>
          <w:szCs w:val="18"/>
          <w:lang w:eastAsia="ar-SA"/>
        </w:rPr>
        <w:t>образовательной организации</w:t>
      </w:r>
    </w:p>
    <w:p w14:paraId="0FEDEE17" w14:textId="77777777" w:rsidR="00DE10F5" w:rsidRPr="00DE10F5" w:rsidRDefault="00DE10F5" w:rsidP="00DE10F5">
      <w:pPr>
        <w:widowControl w:val="0"/>
        <w:suppressAutoHyphens/>
        <w:autoSpaceDE w:val="0"/>
        <w:ind w:firstLine="720"/>
        <w:jc w:val="right"/>
        <w:rPr>
          <w:b/>
          <w:bCs/>
          <w:i/>
          <w:sz w:val="18"/>
          <w:szCs w:val="18"/>
          <w:lang w:eastAsia="ar-SA"/>
        </w:rPr>
      </w:pPr>
    </w:p>
    <w:p w14:paraId="12AFCC96" w14:textId="77777777" w:rsidR="00DE10F5" w:rsidRDefault="00DE10F5" w:rsidP="00DE10F5">
      <w:pPr>
        <w:widowControl w:val="0"/>
        <w:suppressAutoHyphens/>
        <w:autoSpaceDE w:val="0"/>
        <w:ind w:firstLine="720"/>
        <w:jc w:val="center"/>
        <w:rPr>
          <w:b/>
          <w:bCs/>
          <w:i/>
          <w:sz w:val="18"/>
          <w:szCs w:val="18"/>
          <w:lang w:eastAsia="ar-SA"/>
        </w:rPr>
      </w:pPr>
      <w:r w:rsidRPr="00DE10F5">
        <w:rPr>
          <w:b/>
          <w:bCs/>
          <w:i/>
          <w:sz w:val="18"/>
          <w:szCs w:val="18"/>
          <w:lang w:eastAsia="ar-SA"/>
        </w:rPr>
        <w:t>Рекомендации по формированию штатного расписания руководящих работников, административно-хозяйственного,</w:t>
      </w:r>
    </w:p>
    <w:p w14:paraId="35D3A5B9" w14:textId="4BAEF9BE" w:rsidR="00DE10F5" w:rsidRPr="00DE10F5" w:rsidRDefault="00DE10F5" w:rsidP="00DE10F5">
      <w:pPr>
        <w:widowControl w:val="0"/>
        <w:suppressAutoHyphens/>
        <w:autoSpaceDE w:val="0"/>
        <w:ind w:firstLine="720"/>
        <w:jc w:val="center"/>
        <w:rPr>
          <w:b/>
          <w:bCs/>
          <w:i/>
          <w:sz w:val="18"/>
          <w:szCs w:val="18"/>
          <w:lang w:eastAsia="ar-SA"/>
        </w:rPr>
      </w:pPr>
      <w:r w:rsidRPr="00DE10F5">
        <w:rPr>
          <w:b/>
          <w:bCs/>
          <w:i/>
          <w:sz w:val="18"/>
          <w:szCs w:val="18"/>
          <w:lang w:eastAsia="ar-SA"/>
        </w:rPr>
        <w:t xml:space="preserve"> педагогического и младшего обслуживающего персонала дошкольных образовательных организаций</w:t>
      </w:r>
    </w:p>
    <w:p w14:paraId="13897AFC" w14:textId="77777777" w:rsidR="00DE10F5" w:rsidRPr="00DE10F5" w:rsidRDefault="00DE10F5" w:rsidP="00DE10F5">
      <w:pPr>
        <w:widowControl w:val="0"/>
        <w:suppressAutoHyphens/>
        <w:autoSpaceDE w:val="0"/>
        <w:ind w:firstLine="720"/>
        <w:jc w:val="center"/>
        <w:rPr>
          <w:rFonts w:ascii="Arial" w:hAnsi="Arial" w:cs="Arial"/>
          <w:b/>
          <w:bCs/>
          <w:i/>
          <w:sz w:val="18"/>
          <w:szCs w:val="18"/>
          <w:lang w:eastAsia="ar-SA"/>
        </w:rPr>
      </w:pPr>
      <w:r w:rsidRPr="00DE10F5">
        <w:rPr>
          <w:b/>
          <w:bCs/>
          <w:i/>
          <w:sz w:val="18"/>
          <w:szCs w:val="18"/>
          <w:lang w:eastAsia="ar-SA"/>
        </w:rPr>
        <w:t xml:space="preserve"> (для организаций, работающих в режиме полного дня (10,5 - 12 часов) 5 дней в неделю)</w:t>
      </w:r>
      <w:r w:rsidRPr="00DE10F5">
        <w:rPr>
          <w:b/>
          <w:bCs/>
          <w:i/>
          <w:sz w:val="18"/>
          <w:szCs w:val="18"/>
          <w:vertAlign w:val="superscript"/>
          <w:lang w:eastAsia="ar-SA"/>
        </w:rPr>
        <w:footnoteReference w:id="10"/>
      </w:r>
    </w:p>
    <w:tbl>
      <w:tblPr>
        <w:tblW w:w="146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2410"/>
        <w:gridCol w:w="1276"/>
        <w:gridCol w:w="1701"/>
        <w:gridCol w:w="1275"/>
        <w:gridCol w:w="1560"/>
        <w:gridCol w:w="1417"/>
        <w:gridCol w:w="1276"/>
        <w:gridCol w:w="1276"/>
        <w:gridCol w:w="1417"/>
      </w:tblGrid>
      <w:tr w:rsidR="00DE10F5" w:rsidRPr="00DE10F5" w14:paraId="73784514" w14:textId="77777777" w:rsidTr="00DE10F5">
        <w:trPr>
          <w:tblHeader/>
        </w:trPr>
        <w:tc>
          <w:tcPr>
            <w:tcW w:w="992" w:type="dxa"/>
            <w:vMerge w:val="restart"/>
          </w:tcPr>
          <w:p w14:paraId="7DD9B4E9" w14:textId="77777777" w:rsidR="00DE10F5" w:rsidRPr="00DE10F5" w:rsidRDefault="00DE10F5" w:rsidP="00DE10F5">
            <w:pPr>
              <w:pStyle w:val="ConsPlusNormal"/>
              <w:jc w:val="both"/>
              <w:rPr>
                <w:sz w:val="18"/>
                <w:szCs w:val="18"/>
              </w:rPr>
            </w:pPr>
            <w:r w:rsidRPr="00DE10F5">
              <w:rPr>
                <w:sz w:val="18"/>
                <w:szCs w:val="18"/>
              </w:rPr>
              <w:t>№ п/п</w:t>
            </w:r>
          </w:p>
          <w:p w14:paraId="23FE51B2" w14:textId="77777777" w:rsidR="00DE10F5" w:rsidRPr="00DE10F5" w:rsidRDefault="00DE10F5" w:rsidP="00DE10F5">
            <w:pPr>
              <w:pStyle w:val="ConsPlusNormal"/>
              <w:jc w:val="center"/>
              <w:rPr>
                <w:sz w:val="18"/>
                <w:szCs w:val="18"/>
              </w:rPr>
            </w:pPr>
          </w:p>
        </w:tc>
        <w:tc>
          <w:tcPr>
            <w:tcW w:w="2410" w:type="dxa"/>
            <w:vMerge w:val="restart"/>
          </w:tcPr>
          <w:p w14:paraId="6E90E7A9" w14:textId="77777777" w:rsidR="00DE10F5" w:rsidRPr="00DE10F5" w:rsidRDefault="00DE10F5" w:rsidP="00DE10F5">
            <w:pPr>
              <w:pStyle w:val="ConsPlusNormal"/>
              <w:jc w:val="center"/>
              <w:rPr>
                <w:sz w:val="18"/>
                <w:szCs w:val="18"/>
              </w:rPr>
            </w:pPr>
            <w:r w:rsidRPr="00DE10F5">
              <w:rPr>
                <w:sz w:val="18"/>
                <w:szCs w:val="18"/>
              </w:rPr>
              <w:t>Должность</w:t>
            </w:r>
          </w:p>
          <w:p w14:paraId="481441F8" w14:textId="77777777" w:rsidR="00DE10F5" w:rsidRPr="00DE10F5" w:rsidRDefault="00DE10F5" w:rsidP="00DE10F5">
            <w:pPr>
              <w:pStyle w:val="ConsPlusNormal"/>
              <w:jc w:val="both"/>
              <w:rPr>
                <w:sz w:val="18"/>
                <w:szCs w:val="18"/>
              </w:rPr>
            </w:pPr>
          </w:p>
        </w:tc>
        <w:tc>
          <w:tcPr>
            <w:tcW w:w="11198" w:type="dxa"/>
            <w:gridSpan w:val="8"/>
          </w:tcPr>
          <w:p w14:paraId="4C339F6F" w14:textId="77777777" w:rsidR="00DE10F5" w:rsidRPr="00DE10F5" w:rsidRDefault="00DE10F5" w:rsidP="00DE10F5">
            <w:pPr>
              <w:pStyle w:val="ConsPlusNormal"/>
              <w:jc w:val="center"/>
              <w:rPr>
                <w:sz w:val="18"/>
                <w:szCs w:val="18"/>
              </w:rPr>
            </w:pPr>
            <w:r w:rsidRPr="00DE10F5">
              <w:rPr>
                <w:sz w:val="18"/>
                <w:szCs w:val="18"/>
              </w:rPr>
              <w:t>Количество штатных единиц в зависимости от количества групп</w:t>
            </w:r>
          </w:p>
        </w:tc>
      </w:tr>
      <w:tr w:rsidR="00DE10F5" w:rsidRPr="00DE10F5" w14:paraId="0C0916F7" w14:textId="77777777" w:rsidTr="00DE10F5">
        <w:trPr>
          <w:tblHeader/>
        </w:trPr>
        <w:tc>
          <w:tcPr>
            <w:tcW w:w="992" w:type="dxa"/>
            <w:vMerge/>
          </w:tcPr>
          <w:p w14:paraId="67FF15B6" w14:textId="77777777" w:rsidR="00DE10F5" w:rsidRPr="00DE10F5" w:rsidRDefault="00DE10F5" w:rsidP="00DE10F5">
            <w:pPr>
              <w:pStyle w:val="ConsPlusNormal"/>
              <w:jc w:val="both"/>
              <w:rPr>
                <w:sz w:val="18"/>
                <w:szCs w:val="18"/>
              </w:rPr>
            </w:pPr>
          </w:p>
        </w:tc>
        <w:tc>
          <w:tcPr>
            <w:tcW w:w="2410" w:type="dxa"/>
            <w:vMerge/>
          </w:tcPr>
          <w:p w14:paraId="3FF0D44A" w14:textId="77777777" w:rsidR="00DE10F5" w:rsidRPr="00DE10F5" w:rsidRDefault="00DE10F5" w:rsidP="00DE10F5">
            <w:pPr>
              <w:pStyle w:val="ConsPlusNormal"/>
              <w:jc w:val="both"/>
              <w:rPr>
                <w:sz w:val="18"/>
                <w:szCs w:val="18"/>
              </w:rPr>
            </w:pPr>
          </w:p>
        </w:tc>
        <w:tc>
          <w:tcPr>
            <w:tcW w:w="1276" w:type="dxa"/>
          </w:tcPr>
          <w:p w14:paraId="150CE750" w14:textId="77777777" w:rsidR="00DE10F5" w:rsidRPr="00DE10F5" w:rsidRDefault="00DE10F5" w:rsidP="00DE10F5">
            <w:pPr>
              <w:pStyle w:val="ConsPlusNormal"/>
              <w:jc w:val="both"/>
              <w:rPr>
                <w:sz w:val="18"/>
                <w:szCs w:val="18"/>
              </w:rPr>
            </w:pPr>
            <w:r w:rsidRPr="00DE10F5">
              <w:rPr>
                <w:sz w:val="18"/>
                <w:szCs w:val="18"/>
              </w:rPr>
              <w:t>4 группы</w:t>
            </w:r>
            <w:r w:rsidRPr="00DE10F5">
              <w:rPr>
                <w:sz w:val="18"/>
                <w:szCs w:val="18"/>
                <w:vertAlign w:val="superscript"/>
              </w:rPr>
              <w:t>11</w:t>
            </w:r>
          </w:p>
        </w:tc>
        <w:tc>
          <w:tcPr>
            <w:tcW w:w="1701" w:type="dxa"/>
          </w:tcPr>
          <w:p w14:paraId="2B12A608" w14:textId="77777777" w:rsidR="00DE10F5" w:rsidRPr="00DE10F5" w:rsidRDefault="00DE10F5" w:rsidP="00DE10F5">
            <w:pPr>
              <w:pStyle w:val="ConsPlusNormal"/>
              <w:jc w:val="both"/>
              <w:rPr>
                <w:sz w:val="18"/>
                <w:szCs w:val="18"/>
              </w:rPr>
            </w:pPr>
            <w:r w:rsidRPr="00DE10F5">
              <w:rPr>
                <w:sz w:val="18"/>
                <w:szCs w:val="18"/>
              </w:rPr>
              <w:t xml:space="preserve"> 5 групп</w:t>
            </w:r>
            <w:r w:rsidRPr="00DE10F5">
              <w:rPr>
                <w:rStyle w:val="af4"/>
                <w:sz w:val="18"/>
                <w:szCs w:val="18"/>
              </w:rPr>
              <w:footnoteReference w:id="11"/>
            </w:r>
          </w:p>
        </w:tc>
        <w:tc>
          <w:tcPr>
            <w:tcW w:w="1275" w:type="dxa"/>
          </w:tcPr>
          <w:p w14:paraId="05783CB4" w14:textId="77777777" w:rsidR="00DE10F5" w:rsidRPr="00DE10F5" w:rsidRDefault="00DE10F5" w:rsidP="00DE10F5">
            <w:pPr>
              <w:pStyle w:val="ConsPlusNormal"/>
              <w:jc w:val="both"/>
              <w:rPr>
                <w:sz w:val="18"/>
                <w:szCs w:val="18"/>
              </w:rPr>
            </w:pPr>
            <w:r w:rsidRPr="00DE10F5">
              <w:rPr>
                <w:sz w:val="18"/>
                <w:szCs w:val="18"/>
              </w:rPr>
              <w:t>от 6 до 7 групп</w:t>
            </w:r>
          </w:p>
        </w:tc>
        <w:tc>
          <w:tcPr>
            <w:tcW w:w="1560" w:type="dxa"/>
          </w:tcPr>
          <w:p w14:paraId="70BD76EA" w14:textId="77777777" w:rsidR="00DE10F5" w:rsidRPr="00DE10F5" w:rsidRDefault="00DE10F5" w:rsidP="00DE10F5">
            <w:pPr>
              <w:pStyle w:val="ConsPlusNormal"/>
              <w:jc w:val="both"/>
              <w:rPr>
                <w:sz w:val="18"/>
                <w:szCs w:val="18"/>
              </w:rPr>
            </w:pPr>
            <w:r w:rsidRPr="00DE10F5">
              <w:rPr>
                <w:sz w:val="18"/>
                <w:szCs w:val="18"/>
              </w:rPr>
              <w:t>от 8 до 10 групп</w:t>
            </w:r>
          </w:p>
        </w:tc>
        <w:tc>
          <w:tcPr>
            <w:tcW w:w="1417" w:type="dxa"/>
          </w:tcPr>
          <w:p w14:paraId="2F87F1AF" w14:textId="77777777" w:rsidR="00DE10F5" w:rsidRPr="00DE10F5" w:rsidRDefault="00DE10F5" w:rsidP="00DE10F5">
            <w:pPr>
              <w:pStyle w:val="ConsPlusNormal"/>
              <w:jc w:val="both"/>
              <w:rPr>
                <w:sz w:val="18"/>
                <w:szCs w:val="18"/>
              </w:rPr>
            </w:pPr>
            <w:r w:rsidRPr="00DE10F5">
              <w:rPr>
                <w:sz w:val="18"/>
                <w:szCs w:val="18"/>
              </w:rPr>
              <w:t>от 11 до14 групп</w:t>
            </w:r>
          </w:p>
        </w:tc>
        <w:tc>
          <w:tcPr>
            <w:tcW w:w="1276" w:type="dxa"/>
          </w:tcPr>
          <w:p w14:paraId="0D4F9806" w14:textId="77777777" w:rsidR="00DE10F5" w:rsidRPr="00DE10F5" w:rsidRDefault="00DE10F5" w:rsidP="00DE10F5">
            <w:pPr>
              <w:pStyle w:val="ConsPlusNormal"/>
              <w:jc w:val="both"/>
              <w:rPr>
                <w:sz w:val="18"/>
                <w:szCs w:val="18"/>
              </w:rPr>
            </w:pPr>
            <w:r w:rsidRPr="00DE10F5">
              <w:rPr>
                <w:sz w:val="18"/>
                <w:szCs w:val="18"/>
              </w:rPr>
              <w:t>от 15 до18 групп</w:t>
            </w:r>
          </w:p>
        </w:tc>
        <w:tc>
          <w:tcPr>
            <w:tcW w:w="1276" w:type="dxa"/>
          </w:tcPr>
          <w:p w14:paraId="4187E2AA" w14:textId="77777777" w:rsidR="00DE10F5" w:rsidRPr="00DE10F5" w:rsidRDefault="00DE10F5" w:rsidP="00DE10F5">
            <w:pPr>
              <w:pStyle w:val="ConsPlusNormal"/>
              <w:jc w:val="both"/>
              <w:rPr>
                <w:sz w:val="18"/>
                <w:szCs w:val="18"/>
              </w:rPr>
            </w:pPr>
            <w:r w:rsidRPr="00DE10F5">
              <w:rPr>
                <w:sz w:val="18"/>
                <w:szCs w:val="18"/>
              </w:rPr>
              <w:t>от 19 до 24 группы</w:t>
            </w:r>
          </w:p>
        </w:tc>
        <w:tc>
          <w:tcPr>
            <w:tcW w:w="1417" w:type="dxa"/>
          </w:tcPr>
          <w:p w14:paraId="150F6E59" w14:textId="77777777" w:rsidR="00DE10F5" w:rsidRPr="00DE10F5" w:rsidRDefault="00DE10F5" w:rsidP="00DE10F5">
            <w:pPr>
              <w:pStyle w:val="ConsPlusNormal"/>
              <w:jc w:val="both"/>
              <w:rPr>
                <w:sz w:val="18"/>
                <w:szCs w:val="18"/>
              </w:rPr>
            </w:pPr>
            <w:r w:rsidRPr="00DE10F5">
              <w:rPr>
                <w:sz w:val="18"/>
                <w:szCs w:val="18"/>
              </w:rPr>
              <w:t>свыше 24 групп</w:t>
            </w:r>
          </w:p>
        </w:tc>
      </w:tr>
      <w:tr w:rsidR="00DE10F5" w:rsidRPr="00DE10F5" w14:paraId="5C1D64CA" w14:textId="77777777" w:rsidTr="00DE10F5">
        <w:tc>
          <w:tcPr>
            <w:tcW w:w="992" w:type="dxa"/>
          </w:tcPr>
          <w:p w14:paraId="53C2B1E9" w14:textId="77777777" w:rsidR="00DE10F5" w:rsidRPr="00DE10F5" w:rsidRDefault="00DE10F5" w:rsidP="00DE10F5">
            <w:pPr>
              <w:pStyle w:val="ConsPlusNormal"/>
              <w:jc w:val="both"/>
              <w:rPr>
                <w:sz w:val="18"/>
                <w:szCs w:val="18"/>
              </w:rPr>
            </w:pPr>
            <w:r w:rsidRPr="00DE10F5">
              <w:rPr>
                <w:sz w:val="18"/>
                <w:szCs w:val="18"/>
              </w:rPr>
              <w:t>1.</w:t>
            </w:r>
          </w:p>
        </w:tc>
        <w:tc>
          <w:tcPr>
            <w:tcW w:w="13608" w:type="dxa"/>
            <w:gridSpan w:val="9"/>
          </w:tcPr>
          <w:p w14:paraId="6F30099D" w14:textId="77777777" w:rsidR="00DE10F5" w:rsidRPr="00DE10F5" w:rsidRDefault="00DE10F5" w:rsidP="00DE10F5">
            <w:pPr>
              <w:pStyle w:val="ConsPlusNormal"/>
              <w:jc w:val="center"/>
              <w:rPr>
                <w:b/>
                <w:sz w:val="18"/>
                <w:szCs w:val="18"/>
              </w:rPr>
            </w:pPr>
            <w:r w:rsidRPr="00DE10F5">
              <w:rPr>
                <w:b/>
                <w:sz w:val="18"/>
                <w:szCs w:val="18"/>
              </w:rPr>
              <w:t>Руководители</w:t>
            </w:r>
          </w:p>
          <w:p w14:paraId="20EDC14D" w14:textId="77777777" w:rsidR="00DE10F5" w:rsidRPr="00DE10F5" w:rsidRDefault="00DE10F5" w:rsidP="00DE10F5">
            <w:pPr>
              <w:pStyle w:val="ConsPlusNormal"/>
              <w:jc w:val="center"/>
              <w:rPr>
                <w:sz w:val="18"/>
                <w:szCs w:val="18"/>
              </w:rPr>
            </w:pPr>
          </w:p>
        </w:tc>
      </w:tr>
      <w:tr w:rsidR="00DE10F5" w:rsidRPr="00DE10F5" w14:paraId="16AA1E67" w14:textId="77777777" w:rsidTr="00DE10F5">
        <w:tc>
          <w:tcPr>
            <w:tcW w:w="992" w:type="dxa"/>
          </w:tcPr>
          <w:p w14:paraId="6EB06D9A" w14:textId="77777777" w:rsidR="00DE10F5" w:rsidRPr="00DE10F5" w:rsidRDefault="00DE10F5" w:rsidP="00DE10F5">
            <w:pPr>
              <w:pStyle w:val="ConsPlusNormal"/>
              <w:jc w:val="both"/>
              <w:rPr>
                <w:sz w:val="18"/>
                <w:szCs w:val="18"/>
              </w:rPr>
            </w:pPr>
            <w:r w:rsidRPr="00DE10F5">
              <w:rPr>
                <w:sz w:val="18"/>
                <w:szCs w:val="18"/>
              </w:rPr>
              <w:t>1.1</w:t>
            </w:r>
          </w:p>
        </w:tc>
        <w:tc>
          <w:tcPr>
            <w:tcW w:w="2410" w:type="dxa"/>
          </w:tcPr>
          <w:p w14:paraId="01698D15" w14:textId="77777777" w:rsidR="00DE10F5" w:rsidRPr="00DE10F5" w:rsidRDefault="00DE10F5" w:rsidP="00DE10F5">
            <w:pPr>
              <w:pStyle w:val="ConsPlusNormal"/>
              <w:jc w:val="both"/>
              <w:rPr>
                <w:sz w:val="18"/>
                <w:szCs w:val="18"/>
              </w:rPr>
            </w:pPr>
            <w:r w:rsidRPr="00DE10F5">
              <w:rPr>
                <w:sz w:val="18"/>
                <w:szCs w:val="18"/>
              </w:rPr>
              <w:t xml:space="preserve">Заведующий </w:t>
            </w:r>
          </w:p>
        </w:tc>
        <w:tc>
          <w:tcPr>
            <w:tcW w:w="1276" w:type="dxa"/>
          </w:tcPr>
          <w:p w14:paraId="495613E7" w14:textId="77777777" w:rsidR="00DE10F5" w:rsidRPr="00DE10F5" w:rsidRDefault="00DE10F5" w:rsidP="00DE10F5">
            <w:pPr>
              <w:pStyle w:val="ConsPlusNormal"/>
              <w:jc w:val="center"/>
              <w:rPr>
                <w:sz w:val="18"/>
                <w:szCs w:val="18"/>
              </w:rPr>
            </w:pPr>
            <w:r w:rsidRPr="00DE10F5">
              <w:rPr>
                <w:sz w:val="18"/>
                <w:szCs w:val="18"/>
              </w:rPr>
              <w:t>1,0</w:t>
            </w:r>
          </w:p>
        </w:tc>
        <w:tc>
          <w:tcPr>
            <w:tcW w:w="1701" w:type="dxa"/>
          </w:tcPr>
          <w:p w14:paraId="06466462" w14:textId="77777777" w:rsidR="00DE10F5" w:rsidRPr="00DE10F5" w:rsidRDefault="00DE10F5" w:rsidP="00DE10F5">
            <w:pPr>
              <w:pStyle w:val="ConsPlusNormal"/>
              <w:jc w:val="center"/>
              <w:rPr>
                <w:sz w:val="18"/>
                <w:szCs w:val="18"/>
              </w:rPr>
            </w:pPr>
            <w:r w:rsidRPr="00DE10F5">
              <w:rPr>
                <w:sz w:val="18"/>
                <w:szCs w:val="18"/>
              </w:rPr>
              <w:t>1,0</w:t>
            </w:r>
          </w:p>
        </w:tc>
        <w:tc>
          <w:tcPr>
            <w:tcW w:w="1275" w:type="dxa"/>
          </w:tcPr>
          <w:p w14:paraId="5585ABE9" w14:textId="77777777" w:rsidR="00DE10F5" w:rsidRPr="00DE10F5" w:rsidRDefault="00DE10F5" w:rsidP="00DE10F5">
            <w:pPr>
              <w:pStyle w:val="ConsPlusNormal"/>
              <w:jc w:val="center"/>
              <w:rPr>
                <w:sz w:val="18"/>
                <w:szCs w:val="18"/>
              </w:rPr>
            </w:pPr>
            <w:r w:rsidRPr="00DE10F5">
              <w:rPr>
                <w:sz w:val="18"/>
                <w:szCs w:val="18"/>
              </w:rPr>
              <w:t>1,0</w:t>
            </w:r>
          </w:p>
        </w:tc>
        <w:tc>
          <w:tcPr>
            <w:tcW w:w="1560" w:type="dxa"/>
          </w:tcPr>
          <w:p w14:paraId="0420FF36" w14:textId="77777777" w:rsidR="00DE10F5" w:rsidRPr="00DE10F5" w:rsidRDefault="00DE10F5" w:rsidP="00DE10F5">
            <w:pPr>
              <w:pStyle w:val="ConsPlusNormal"/>
              <w:jc w:val="center"/>
              <w:rPr>
                <w:sz w:val="18"/>
                <w:szCs w:val="18"/>
              </w:rPr>
            </w:pPr>
            <w:r w:rsidRPr="00DE10F5">
              <w:rPr>
                <w:sz w:val="18"/>
                <w:szCs w:val="18"/>
              </w:rPr>
              <w:t>1,0</w:t>
            </w:r>
          </w:p>
        </w:tc>
        <w:tc>
          <w:tcPr>
            <w:tcW w:w="1417" w:type="dxa"/>
          </w:tcPr>
          <w:p w14:paraId="00EB6DDF" w14:textId="77777777" w:rsidR="00DE10F5" w:rsidRPr="00DE10F5" w:rsidRDefault="00DE10F5" w:rsidP="00DE10F5">
            <w:pPr>
              <w:pStyle w:val="ConsPlusNormal"/>
              <w:jc w:val="center"/>
              <w:rPr>
                <w:sz w:val="18"/>
                <w:szCs w:val="18"/>
              </w:rPr>
            </w:pPr>
            <w:r w:rsidRPr="00DE10F5">
              <w:rPr>
                <w:sz w:val="18"/>
                <w:szCs w:val="18"/>
              </w:rPr>
              <w:t>1,0</w:t>
            </w:r>
          </w:p>
        </w:tc>
        <w:tc>
          <w:tcPr>
            <w:tcW w:w="1276" w:type="dxa"/>
          </w:tcPr>
          <w:p w14:paraId="62E2C0C7" w14:textId="77777777" w:rsidR="00DE10F5" w:rsidRPr="00DE10F5" w:rsidRDefault="00DE10F5" w:rsidP="00DE10F5">
            <w:pPr>
              <w:pStyle w:val="ConsPlusNormal"/>
              <w:jc w:val="center"/>
              <w:rPr>
                <w:sz w:val="18"/>
                <w:szCs w:val="18"/>
              </w:rPr>
            </w:pPr>
            <w:r w:rsidRPr="00DE10F5">
              <w:rPr>
                <w:sz w:val="18"/>
                <w:szCs w:val="18"/>
              </w:rPr>
              <w:t>1,0</w:t>
            </w:r>
          </w:p>
        </w:tc>
        <w:tc>
          <w:tcPr>
            <w:tcW w:w="1276" w:type="dxa"/>
          </w:tcPr>
          <w:p w14:paraId="300A780C" w14:textId="77777777" w:rsidR="00DE10F5" w:rsidRPr="00DE10F5" w:rsidRDefault="00DE10F5" w:rsidP="00DE10F5">
            <w:pPr>
              <w:pStyle w:val="ConsPlusNormal"/>
              <w:jc w:val="center"/>
              <w:rPr>
                <w:sz w:val="18"/>
                <w:szCs w:val="18"/>
              </w:rPr>
            </w:pPr>
            <w:r w:rsidRPr="00DE10F5">
              <w:rPr>
                <w:sz w:val="18"/>
                <w:szCs w:val="18"/>
              </w:rPr>
              <w:t>1,0</w:t>
            </w:r>
          </w:p>
        </w:tc>
        <w:tc>
          <w:tcPr>
            <w:tcW w:w="1417" w:type="dxa"/>
          </w:tcPr>
          <w:p w14:paraId="1CAC3CED" w14:textId="77777777" w:rsidR="00DE10F5" w:rsidRPr="00DE10F5" w:rsidRDefault="00DE10F5" w:rsidP="00DE10F5">
            <w:pPr>
              <w:pStyle w:val="ConsPlusNormal"/>
              <w:jc w:val="center"/>
              <w:rPr>
                <w:sz w:val="18"/>
                <w:szCs w:val="18"/>
              </w:rPr>
            </w:pPr>
            <w:r w:rsidRPr="00DE10F5">
              <w:rPr>
                <w:sz w:val="18"/>
                <w:szCs w:val="18"/>
              </w:rPr>
              <w:t>1,0</w:t>
            </w:r>
          </w:p>
        </w:tc>
      </w:tr>
      <w:tr w:rsidR="00DE10F5" w:rsidRPr="00DE10F5" w14:paraId="341B0FEB" w14:textId="77777777" w:rsidTr="00DE10F5">
        <w:tc>
          <w:tcPr>
            <w:tcW w:w="992" w:type="dxa"/>
          </w:tcPr>
          <w:p w14:paraId="175D01C7" w14:textId="77777777" w:rsidR="00DE10F5" w:rsidRPr="00DE10F5" w:rsidRDefault="00DE10F5" w:rsidP="00DE10F5">
            <w:pPr>
              <w:pStyle w:val="ConsPlusNormal"/>
              <w:jc w:val="both"/>
              <w:rPr>
                <w:sz w:val="18"/>
                <w:szCs w:val="18"/>
              </w:rPr>
            </w:pPr>
            <w:r w:rsidRPr="00DE10F5">
              <w:rPr>
                <w:sz w:val="18"/>
                <w:szCs w:val="18"/>
              </w:rPr>
              <w:t xml:space="preserve">1.2. </w:t>
            </w:r>
          </w:p>
        </w:tc>
        <w:tc>
          <w:tcPr>
            <w:tcW w:w="2410" w:type="dxa"/>
          </w:tcPr>
          <w:p w14:paraId="6619F726" w14:textId="77777777" w:rsidR="00DE10F5" w:rsidRPr="00DE10F5" w:rsidRDefault="00DE10F5" w:rsidP="00DE10F5">
            <w:pPr>
              <w:pStyle w:val="ConsPlusNormal"/>
              <w:jc w:val="both"/>
              <w:rPr>
                <w:sz w:val="18"/>
                <w:szCs w:val="18"/>
              </w:rPr>
            </w:pPr>
            <w:r w:rsidRPr="00DE10F5">
              <w:rPr>
                <w:sz w:val="18"/>
                <w:szCs w:val="18"/>
              </w:rPr>
              <w:t>Заместитель заведующего по воспитательной и методической работе</w:t>
            </w:r>
          </w:p>
        </w:tc>
        <w:tc>
          <w:tcPr>
            <w:tcW w:w="1276" w:type="dxa"/>
          </w:tcPr>
          <w:p w14:paraId="0D2B4E11" w14:textId="77777777" w:rsidR="00DE10F5" w:rsidRPr="00DE10F5" w:rsidRDefault="00DE10F5" w:rsidP="00DE10F5">
            <w:pPr>
              <w:pStyle w:val="ConsPlusNormal"/>
              <w:jc w:val="center"/>
              <w:rPr>
                <w:sz w:val="18"/>
                <w:szCs w:val="18"/>
              </w:rPr>
            </w:pPr>
          </w:p>
          <w:p w14:paraId="515E8CCF" w14:textId="77777777" w:rsidR="00DE10F5" w:rsidRPr="00DE10F5" w:rsidRDefault="00DE10F5" w:rsidP="00DE10F5">
            <w:pPr>
              <w:pStyle w:val="ConsPlusNormal"/>
              <w:jc w:val="center"/>
              <w:rPr>
                <w:sz w:val="18"/>
                <w:szCs w:val="18"/>
              </w:rPr>
            </w:pPr>
            <w:r w:rsidRPr="00DE10F5">
              <w:rPr>
                <w:sz w:val="18"/>
                <w:szCs w:val="18"/>
              </w:rPr>
              <w:t>-</w:t>
            </w:r>
          </w:p>
        </w:tc>
        <w:tc>
          <w:tcPr>
            <w:tcW w:w="1701" w:type="dxa"/>
          </w:tcPr>
          <w:p w14:paraId="334CC89A" w14:textId="77777777" w:rsidR="00DE10F5" w:rsidRPr="00DE10F5" w:rsidRDefault="00DE10F5" w:rsidP="00DE10F5">
            <w:pPr>
              <w:pStyle w:val="ConsPlusNormal"/>
              <w:jc w:val="center"/>
              <w:rPr>
                <w:sz w:val="18"/>
                <w:szCs w:val="18"/>
              </w:rPr>
            </w:pPr>
          </w:p>
          <w:p w14:paraId="23B888E6" w14:textId="77777777" w:rsidR="00DE10F5" w:rsidRPr="00DE10F5" w:rsidRDefault="00DE10F5" w:rsidP="00DE10F5">
            <w:pPr>
              <w:pStyle w:val="ConsPlusNormal"/>
              <w:jc w:val="center"/>
              <w:rPr>
                <w:sz w:val="18"/>
                <w:szCs w:val="18"/>
              </w:rPr>
            </w:pPr>
            <w:r w:rsidRPr="00DE10F5">
              <w:rPr>
                <w:sz w:val="18"/>
                <w:szCs w:val="18"/>
              </w:rPr>
              <w:t>-</w:t>
            </w:r>
          </w:p>
        </w:tc>
        <w:tc>
          <w:tcPr>
            <w:tcW w:w="1275" w:type="dxa"/>
          </w:tcPr>
          <w:p w14:paraId="7968A7EF" w14:textId="77777777" w:rsidR="00DE10F5" w:rsidRPr="00DE10F5" w:rsidRDefault="00DE10F5" w:rsidP="00DE10F5">
            <w:pPr>
              <w:pStyle w:val="ConsPlusNormal"/>
              <w:jc w:val="center"/>
              <w:rPr>
                <w:sz w:val="18"/>
                <w:szCs w:val="18"/>
              </w:rPr>
            </w:pPr>
          </w:p>
          <w:p w14:paraId="3EFF677F" w14:textId="77777777" w:rsidR="00DE10F5" w:rsidRPr="00DE10F5" w:rsidRDefault="00DE10F5" w:rsidP="00DE10F5">
            <w:pPr>
              <w:pStyle w:val="ConsPlusNormal"/>
              <w:jc w:val="center"/>
              <w:rPr>
                <w:sz w:val="18"/>
                <w:szCs w:val="18"/>
              </w:rPr>
            </w:pPr>
            <w:r w:rsidRPr="00DE10F5">
              <w:rPr>
                <w:sz w:val="18"/>
                <w:szCs w:val="18"/>
              </w:rPr>
              <w:t>0,5</w:t>
            </w:r>
          </w:p>
        </w:tc>
        <w:tc>
          <w:tcPr>
            <w:tcW w:w="1560" w:type="dxa"/>
          </w:tcPr>
          <w:p w14:paraId="67324DB9" w14:textId="77777777" w:rsidR="00DE10F5" w:rsidRPr="00DE10F5" w:rsidRDefault="00DE10F5" w:rsidP="00DE10F5">
            <w:pPr>
              <w:pStyle w:val="ConsPlusNormal"/>
              <w:jc w:val="center"/>
              <w:rPr>
                <w:sz w:val="18"/>
                <w:szCs w:val="18"/>
              </w:rPr>
            </w:pPr>
          </w:p>
          <w:p w14:paraId="0FDCA334" w14:textId="77777777" w:rsidR="00DE10F5" w:rsidRPr="00DE10F5" w:rsidRDefault="00DE10F5" w:rsidP="00DE10F5">
            <w:pPr>
              <w:pStyle w:val="ConsPlusNormal"/>
              <w:jc w:val="center"/>
              <w:rPr>
                <w:sz w:val="18"/>
                <w:szCs w:val="18"/>
              </w:rPr>
            </w:pPr>
            <w:r w:rsidRPr="00DE10F5">
              <w:rPr>
                <w:sz w:val="18"/>
                <w:szCs w:val="18"/>
              </w:rPr>
              <w:t>0,5</w:t>
            </w:r>
          </w:p>
        </w:tc>
        <w:tc>
          <w:tcPr>
            <w:tcW w:w="1417" w:type="dxa"/>
          </w:tcPr>
          <w:p w14:paraId="1E6DB212" w14:textId="77777777" w:rsidR="00DE10F5" w:rsidRPr="00DE10F5" w:rsidRDefault="00DE10F5" w:rsidP="00DE10F5">
            <w:pPr>
              <w:pStyle w:val="ConsPlusNormal"/>
              <w:jc w:val="center"/>
              <w:rPr>
                <w:sz w:val="18"/>
                <w:szCs w:val="18"/>
              </w:rPr>
            </w:pPr>
          </w:p>
          <w:p w14:paraId="71552E82" w14:textId="77777777" w:rsidR="00DE10F5" w:rsidRPr="00DE10F5" w:rsidRDefault="00DE10F5" w:rsidP="00DE10F5">
            <w:pPr>
              <w:pStyle w:val="ConsPlusNormal"/>
              <w:jc w:val="center"/>
              <w:rPr>
                <w:sz w:val="18"/>
                <w:szCs w:val="18"/>
              </w:rPr>
            </w:pPr>
            <w:r w:rsidRPr="00DE10F5">
              <w:rPr>
                <w:sz w:val="18"/>
                <w:szCs w:val="18"/>
              </w:rPr>
              <w:t>1,0</w:t>
            </w:r>
          </w:p>
        </w:tc>
        <w:tc>
          <w:tcPr>
            <w:tcW w:w="1276" w:type="dxa"/>
          </w:tcPr>
          <w:p w14:paraId="6BE6267D" w14:textId="77777777" w:rsidR="00DE10F5" w:rsidRPr="00DE10F5" w:rsidRDefault="00DE10F5" w:rsidP="00DE10F5">
            <w:pPr>
              <w:pStyle w:val="ConsPlusNormal"/>
              <w:jc w:val="center"/>
              <w:rPr>
                <w:sz w:val="18"/>
                <w:szCs w:val="18"/>
              </w:rPr>
            </w:pPr>
          </w:p>
          <w:p w14:paraId="775F6D96" w14:textId="77777777" w:rsidR="00DE10F5" w:rsidRPr="00DE10F5" w:rsidRDefault="00DE10F5" w:rsidP="00DE10F5">
            <w:pPr>
              <w:pStyle w:val="ConsPlusNormal"/>
              <w:jc w:val="center"/>
              <w:rPr>
                <w:sz w:val="18"/>
                <w:szCs w:val="18"/>
              </w:rPr>
            </w:pPr>
            <w:r w:rsidRPr="00DE10F5">
              <w:rPr>
                <w:sz w:val="18"/>
                <w:szCs w:val="18"/>
              </w:rPr>
              <w:t>1,0</w:t>
            </w:r>
          </w:p>
        </w:tc>
        <w:tc>
          <w:tcPr>
            <w:tcW w:w="1276" w:type="dxa"/>
          </w:tcPr>
          <w:p w14:paraId="22FC0E27" w14:textId="77777777" w:rsidR="00DE10F5" w:rsidRPr="00DE10F5" w:rsidRDefault="00DE10F5" w:rsidP="00DE10F5">
            <w:pPr>
              <w:pStyle w:val="ConsPlusNormal"/>
              <w:jc w:val="center"/>
              <w:rPr>
                <w:sz w:val="18"/>
                <w:szCs w:val="18"/>
              </w:rPr>
            </w:pPr>
          </w:p>
          <w:p w14:paraId="3AB7AEFB" w14:textId="77777777" w:rsidR="00DE10F5" w:rsidRPr="00DE10F5" w:rsidRDefault="00DE10F5" w:rsidP="00DE10F5">
            <w:pPr>
              <w:pStyle w:val="ConsPlusNormal"/>
              <w:jc w:val="center"/>
              <w:rPr>
                <w:sz w:val="18"/>
                <w:szCs w:val="18"/>
              </w:rPr>
            </w:pPr>
            <w:r w:rsidRPr="00DE10F5">
              <w:rPr>
                <w:sz w:val="18"/>
                <w:szCs w:val="18"/>
              </w:rPr>
              <w:t>2,0</w:t>
            </w:r>
          </w:p>
        </w:tc>
        <w:tc>
          <w:tcPr>
            <w:tcW w:w="1417" w:type="dxa"/>
          </w:tcPr>
          <w:p w14:paraId="33C0B198" w14:textId="77777777" w:rsidR="00DE10F5" w:rsidRPr="00DE10F5" w:rsidRDefault="00DE10F5" w:rsidP="00DE10F5">
            <w:pPr>
              <w:pStyle w:val="ConsPlusNormal"/>
              <w:jc w:val="center"/>
              <w:rPr>
                <w:sz w:val="18"/>
                <w:szCs w:val="18"/>
              </w:rPr>
            </w:pPr>
            <w:r w:rsidRPr="00DE10F5">
              <w:rPr>
                <w:sz w:val="18"/>
                <w:szCs w:val="18"/>
              </w:rPr>
              <w:t>2,0</w:t>
            </w:r>
          </w:p>
          <w:p w14:paraId="0269E8F7" w14:textId="77777777" w:rsidR="00DE10F5" w:rsidRPr="00DE10F5" w:rsidRDefault="00DE10F5" w:rsidP="00DE10F5">
            <w:pPr>
              <w:pStyle w:val="ConsPlusNormal"/>
              <w:jc w:val="center"/>
              <w:rPr>
                <w:sz w:val="18"/>
                <w:szCs w:val="18"/>
              </w:rPr>
            </w:pPr>
            <w:r w:rsidRPr="00DE10F5">
              <w:rPr>
                <w:sz w:val="18"/>
                <w:szCs w:val="18"/>
              </w:rPr>
              <w:t>дополнительно на каждые последующие 2 группы 0,25 ставки</w:t>
            </w:r>
          </w:p>
        </w:tc>
      </w:tr>
      <w:tr w:rsidR="00DE10F5" w:rsidRPr="00DE10F5" w14:paraId="30784DB6" w14:textId="77777777" w:rsidTr="00DE10F5">
        <w:tc>
          <w:tcPr>
            <w:tcW w:w="992" w:type="dxa"/>
          </w:tcPr>
          <w:p w14:paraId="0D3E6918" w14:textId="77777777" w:rsidR="00DE10F5" w:rsidRPr="00DE10F5" w:rsidRDefault="00DE10F5" w:rsidP="00DE10F5">
            <w:pPr>
              <w:pStyle w:val="ConsPlusNormal"/>
              <w:jc w:val="both"/>
              <w:rPr>
                <w:sz w:val="18"/>
                <w:szCs w:val="18"/>
              </w:rPr>
            </w:pPr>
            <w:r w:rsidRPr="00DE10F5">
              <w:rPr>
                <w:sz w:val="18"/>
                <w:szCs w:val="18"/>
              </w:rPr>
              <w:t>1.3.</w:t>
            </w:r>
          </w:p>
        </w:tc>
        <w:tc>
          <w:tcPr>
            <w:tcW w:w="2410" w:type="dxa"/>
          </w:tcPr>
          <w:p w14:paraId="2E52631C" w14:textId="77777777" w:rsidR="00DE10F5" w:rsidRPr="00DE10F5" w:rsidRDefault="00DE10F5" w:rsidP="00DE10F5">
            <w:pPr>
              <w:pStyle w:val="ConsPlusNormal"/>
              <w:jc w:val="both"/>
              <w:rPr>
                <w:sz w:val="18"/>
                <w:szCs w:val="18"/>
              </w:rPr>
            </w:pPr>
            <w:r w:rsidRPr="00DE10F5">
              <w:rPr>
                <w:sz w:val="18"/>
                <w:szCs w:val="18"/>
              </w:rPr>
              <w:t>Заместитель заведующего по административно-хозяйственной работе</w:t>
            </w:r>
          </w:p>
        </w:tc>
        <w:tc>
          <w:tcPr>
            <w:tcW w:w="1276" w:type="dxa"/>
          </w:tcPr>
          <w:p w14:paraId="29B0F527" w14:textId="77777777" w:rsidR="00DE10F5" w:rsidRPr="00DE10F5" w:rsidRDefault="00DE10F5" w:rsidP="00DE10F5">
            <w:pPr>
              <w:pStyle w:val="ConsPlusNormal"/>
              <w:jc w:val="center"/>
              <w:rPr>
                <w:sz w:val="18"/>
                <w:szCs w:val="18"/>
              </w:rPr>
            </w:pPr>
          </w:p>
          <w:p w14:paraId="04B993B1" w14:textId="77777777" w:rsidR="00DE10F5" w:rsidRPr="00DE10F5" w:rsidRDefault="00DE10F5" w:rsidP="00DE10F5">
            <w:pPr>
              <w:pStyle w:val="ConsPlusNormal"/>
              <w:jc w:val="center"/>
              <w:rPr>
                <w:sz w:val="18"/>
                <w:szCs w:val="18"/>
              </w:rPr>
            </w:pPr>
            <w:r w:rsidRPr="00DE10F5">
              <w:rPr>
                <w:sz w:val="18"/>
                <w:szCs w:val="18"/>
              </w:rPr>
              <w:t>-</w:t>
            </w:r>
          </w:p>
        </w:tc>
        <w:tc>
          <w:tcPr>
            <w:tcW w:w="1701" w:type="dxa"/>
          </w:tcPr>
          <w:p w14:paraId="5E639B75" w14:textId="77777777" w:rsidR="00DE10F5" w:rsidRPr="00DE10F5" w:rsidRDefault="00DE10F5" w:rsidP="00DE10F5">
            <w:pPr>
              <w:pStyle w:val="ConsPlusNormal"/>
              <w:jc w:val="center"/>
              <w:rPr>
                <w:sz w:val="18"/>
                <w:szCs w:val="18"/>
              </w:rPr>
            </w:pPr>
          </w:p>
          <w:p w14:paraId="2E4FAD26" w14:textId="77777777" w:rsidR="00DE10F5" w:rsidRPr="00DE10F5" w:rsidRDefault="00DE10F5" w:rsidP="00DE10F5">
            <w:pPr>
              <w:pStyle w:val="ConsPlusNormal"/>
              <w:jc w:val="center"/>
              <w:rPr>
                <w:sz w:val="18"/>
                <w:szCs w:val="18"/>
              </w:rPr>
            </w:pPr>
            <w:r w:rsidRPr="00DE10F5">
              <w:rPr>
                <w:sz w:val="18"/>
                <w:szCs w:val="18"/>
              </w:rPr>
              <w:t>-</w:t>
            </w:r>
          </w:p>
        </w:tc>
        <w:tc>
          <w:tcPr>
            <w:tcW w:w="1275" w:type="dxa"/>
          </w:tcPr>
          <w:p w14:paraId="41B255E2" w14:textId="77777777" w:rsidR="00DE10F5" w:rsidRPr="00DE10F5" w:rsidRDefault="00DE10F5" w:rsidP="00DE10F5">
            <w:pPr>
              <w:pStyle w:val="ConsPlusNormal"/>
              <w:jc w:val="center"/>
              <w:rPr>
                <w:sz w:val="18"/>
                <w:szCs w:val="18"/>
              </w:rPr>
            </w:pPr>
          </w:p>
          <w:p w14:paraId="71959916" w14:textId="77777777" w:rsidR="00DE10F5" w:rsidRPr="00DE10F5" w:rsidRDefault="00DE10F5" w:rsidP="00DE10F5">
            <w:pPr>
              <w:pStyle w:val="ConsPlusNormal"/>
              <w:jc w:val="center"/>
              <w:rPr>
                <w:sz w:val="18"/>
                <w:szCs w:val="18"/>
              </w:rPr>
            </w:pPr>
            <w:r w:rsidRPr="00DE10F5">
              <w:rPr>
                <w:sz w:val="18"/>
                <w:szCs w:val="18"/>
              </w:rPr>
              <w:t>1,0</w:t>
            </w:r>
          </w:p>
        </w:tc>
        <w:tc>
          <w:tcPr>
            <w:tcW w:w="1560" w:type="dxa"/>
          </w:tcPr>
          <w:p w14:paraId="131EE6F8" w14:textId="77777777" w:rsidR="00DE10F5" w:rsidRPr="00DE10F5" w:rsidRDefault="00DE10F5" w:rsidP="00DE10F5">
            <w:pPr>
              <w:pStyle w:val="ConsPlusNormal"/>
              <w:jc w:val="center"/>
              <w:rPr>
                <w:sz w:val="18"/>
                <w:szCs w:val="18"/>
              </w:rPr>
            </w:pPr>
          </w:p>
          <w:p w14:paraId="238F62E1" w14:textId="77777777" w:rsidR="00DE10F5" w:rsidRPr="00DE10F5" w:rsidRDefault="00DE10F5" w:rsidP="00DE10F5">
            <w:pPr>
              <w:pStyle w:val="ConsPlusNormal"/>
              <w:jc w:val="center"/>
              <w:rPr>
                <w:sz w:val="18"/>
                <w:szCs w:val="18"/>
              </w:rPr>
            </w:pPr>
            <w:r w:rsidRPr="00DE10F5">
              <w:rPr>
                <w:sz w:val="18"/>
                <w:szCs w:val="18"/>
              </w:rPr>
              <w:t>1,0</w:t>
            </w:r>
          </w:p>
        </w:tc>
        <w:tc>
          <w:tcPr>
            <w:tcW w:w="1417" w:type="dxa"/>
          </w:tcPr>
          <w:p w14:paraId="4ED120B6" w14:textId="77777777" w:rsidR="00DE10F5" w:rsidRPr="00DE10F5" w:rsidRDefault="00DE10F5" w:rsidP="00DE10F5">
            <w:pPr>
              <w:pStyle w:val="ConsPlusNormal"/>
              <w:jc w:val="center"/>
              <w:rPr>
                <w:sz w:val="18"/>
                <w:szCs w:val="18"/>
              </w:rPr>
            </w:pPr>
          </w:p>
          <w:p w14:paraId="47E0D131" w14:textId="77777777" w:rsidR="00DE10F5" w:rsidRPr="00DE10F5" w:rsidRDefault="00DE10F5" w:rsidP="00DE10F5">
            <w:pPr>
              <w:pStyle w:val="ConsPlusNormal"/>
              <w:jc w:val="center"/>
              <w:rPr>
                <w:sz w:val="18"/>
                <w:szCs w:val="18"/>
              </w:rPr>
            </w:pPr>
            <w:r w:rsidRPr="00DE10F5">
              <w:rPr>
                <w:sz w:val="18"/>
                <w:szCs w:val="18"/>
              </w:rPr>
              <w:t>1,0</w:t>
            </w:r>
          </w:p>
        </w:tc>
        <w:tc>
          <w:tcPr>
            <w:tcW w:w="1276" w:type="dxa"/>
          </w:tcPr>
          <w:p w14:paraId="16C60DEF" w14:textId="77777777" w:rsidR="00DE10F5" w:rsidRPr="00DE10F5" w:rsidRDefault="00DE10F5" w:rsidP="00DE10F5">
            <w:pPr>
              <w:pStyle w:val="ConsPlusNormal"/>
              <w:jc w:val="center"/>
              <w:rPr>
                <w:sz w:val="18"/>
                <w:szCs w:val="18"/>
              </w:rPr>
            </w:pPr>
          </w:p>
          <w:p w14:paraId="47114817" w14:textId="77777777" w:rsidR="00DE10F5" w:rsidRPr="00DE10F5" w:rsidRDefault="00DE10F5" w:rsidP="00DE10F5">
            <w:pPr>
              <w:pStyle w:val="ConsPlusNormal"/>
              <w:jc w:val="center"/>
              <w:rPr>
                <w:sz w:val="18"/>
                <w:szCs w:val="18"/>
              </w:rPr>
            </w:pPr>
            <w:r w:rsidRPr="00DE10F5">
              <w:rPr>
                <w:sz w:val="18"/>
                <w:szCs w:val="18"/>
              </w:rPr>
              <w:t>1,0</w:t>
            </w:r>
          </w:p>
        </w:tc>
        <w:tc>
          <w:tcPr>
            <w:tcW w:w="1276" w:type="dxa"/>
          </w:tcPr>
          <w:p w14:paraId="7D077205" w14:textId="77777777" w:rsidR="00DE10F5" w:rsidRPr="00DE10F5" w:rsidRDefault="00DE10F5" w:rsidP="00DE10F5">
            <w:pPr>
              <w:pStyle w:val="ConsPlusNormal"/>
              <w:jc w:val="center"/>
              <w:rPr>
                <w:sz w:val="18"/>
                <w:szCs w:val="18"/>
              </w:rPr>
            </w:pPr>
          </w:p>
          <w:p w14:paraId="21AE1797" w14:textId="77777777" w:rsidR="00DE10F5" w:rsidRPr="00DE10F5" w:rsidRDefault="00DE10F5" w:rsidP="00DE10F5">
            <w:pPr>
              <w:pStyle w:val="ConsPlusNormal"/>
              <w:jc w:val="center"/>
              <w:rPr>
                <w:sz w:val="18"/>
                <w:szCs w:val="18"/>
              </w:rPr>
            </w:pPr>
            <w:r w:rsidRPr="00DE10F5">
              <w:rPr>
                <w:sz w:val="18"/>
                <w:szCs w:val="18"/>
              </w:rPr>
              <w:t>1,0</w:t>
            </w:r>
          </w:p>
        </w:tc>
        <w:tc>
          <w:tcPr>
            <w:tcW w:w="1417" w:type="dxa"/>
          </w:tcPr>
          <w:p w14:paraId="2ECBB361" w14:textId="77777777" w:rsidR="00DE10F5" w:rsidRPr="00DE10F5" w:rsidRDefault="00DE10F5" w:rsidP="00DE10F5">
            <w:pPr>
              <w:pStyle w:val="ConsPlusNormal"/>
              <w:jc w:val="center"/>
              <w:rPr>
                <w:sz w:val="18"/>
                <w:szCs w:val="18"/>
              </w:rPr>
            </w:pPr>
          </w:p>
          <w:p w14:paraId="57AD5A91" w14:textId="77777777" w:rsidR="00DE10F5" w:rsidRPr="00DE10F5" w:rsidRDefault="00DE10F5" w:rsidP="00DE10F5">
            <w:pPr>
              <w:pStyle w:val="ConsPlusNormal"/>
              <w:jc w:val="center"/>
              <w:rPr>
                <w:sz w:val="18"/>
                <w:szCs w:val="18"/>
              </w:rPr>
            </w:pPr>
            <w:r w:rsidRPr="00DE10F5">
              <w:rPr>
                <w:sz w:val="18"/>
                <w:szCs w:val="18"/>
              </w:rPr>
              <w:t>1,0</w:t>
            </w:r>
          </w:p>
        </w:tc>
      </w:tr>
      <w:tr w:rsidR="00DE10F5" w:rsidRPr="00DE10F5" w14:paraId="7A874301" w14:textId="77777777" w:rsidTr="00DE10F5">
        <w:tc>
          <w:tcPr>
            <w:tcW w:w="992" w:type="dxa"/>
          </w:tcPr>
          <w:p w14:paraId="1249FB36" w14:textId="77777777" w:rsidR="00DE10F5" w:rsidRPr="00DE10F5" w:rsidRDefault="00DE10F5" w:rsidP="00DE10F5">
            <w:pPr>
              <w:pStyle w:val="ConsPlusNormal"/>
              <w:ind w:right="-106" w:firstLine="37"/>
              <w:jc w:val="both"/>
              <w:rPr>
                <w:sz w:val="18"/>
                <w:szCs w:val="18"/>
              </w:rPr>
            </w:pPr>
            <w:r w:rsidRPr="00DE10F5">
              <w:rPr>
                <w:sz w:val="18"/>
                <w:szCs w:val="18"/>
              </w:rPr>
              <w:t>1.4.</w:t>
            </w:r>
          </w:p>
        </w:tc>
        <w:tc>
          <w:tcPr>
            <w:tcW w:w="2410" w:type="dxa"/>
          </w:tcPr>
          <w:p w14:paraId="3B371405" w14:textId="77777777" w:rsidR="00DE10F5" w:rsidRPr="00DE10F5" w:rsidRDefault="00DE10F5" w:rsidP="00DE10F5">
            <w:pPr>
              <w:pStyle w:val="ConsPlusNormal"/>
              <w:jc w:val="both"/>
              <w:rPr>
                <w:sz w:val="18"/>
                <w:szCs w:val="18"/>
              </w:rPr>
            </w:pPr>
            <w:r w:rsidRPr="00DE10F5">
              <w:rPr>
                <w:sz w:val="18"/>
                <w:szCs w:val="18"/>
              </w:rPr>
              <w:t>Главный бухгалтер</w:t>
            </w:r>
          </w:p>
        </w:tc>
        <w:tc>
          <w:tcPr>
            <w:tcW w:w="1276" w:type="dxa"/>
          </w:tcPr>
          <w:p w14:paraId="4B07CFA5" w14:textId="77777777" w:rsidR="00DE10F5" w:rsidRPr="00DE10F5" w:rsidRDefault="00DE10F5" w:rsidP="00DE10F5">
            <w:pPr>
              <w:pStyle w:val="ConsPlusNormal"/>
              <w:jc w:val="center"/>
              <w:rPr>
                <w:sz w:val="18"/>
                <w:szCs w:val="18"/>
              </w:rPr>
            </w:pPr>
            <w:r w:rsidRPr="00DE10F5">
              <w:rPr>
                <w:sz w:val="18"/>
                <w:szCs w:val="18"/>
              </w:rPr>
              <w:t>-</w:t>
            </w:r>
          </w:p>
        </w:tc>
        <w:tc>
          <w:tcPr>
            <w:tcW w:w="1701" w:type="dxa"/>
          </w:tcPr>
          <w:p w14:paraId="05B5BFE4" w14:textId="77777777" w:rsidR="00DE10F5" w:rsidRPr="00DE10F5" w:rsidRDefault="00DE10F5" w:rsidP="00DE10F5">
            <w:pPr>
              <w:pStyle w:val="ConsPlusNormal"/>
              <w:jc w:val="center"/>
              <w:rPr>
                <w:sz w:val="18"/>
                <w:szCs w:val="18"/>
              </w:rPr>
            </w:pPr>
            <w:r w:rsidRPr="00DE10F5">
              <w:rPr>
                <w:sz w:val="18"/>
                <w:szCs w:val="18"/>
              </w:rPr>
              <w:t>-</w:t>
            </w:r>
          </w:p>
        </w:tc>
        <w:tc>
          <w:tcPr>
            <w:tcW w:w="1275" w:type="dxa"/>
          </w:tcPr>
          <w:p w14:paraId="288F443A" w14:textId="77777777" w:rsidR="00DE10F5" w:rsidRPr="00DE10F5" w:rsidRDefault="00DE10F5" w:rsidP="00DE10F5">
            <w:pPr>
              <w:pStyle w:val="ConsPlusNormal"/>
              <w:jc w:val="center"/>
              <w:rPr>
                <w:sz w:val="18"/>
                <w:szCs w:val="18"/>
              </w:rPr>
            </w:pPr>
            <w:r w:rsidRPr="00DE10F5">
              <w:rPr>
                <w:sz w:val="18"/>
                <w:szCs w:val="18"/>
              </w:rPr>
              <w:t>-</w:t>
            </w:r>
          </w:p>
        </w:tc>
        <w:tc>
          <w:tcPr>
            <w:tcW w:w="1560" w:type="dxa"/>
          </w:tcPr>
          <w:p w14:paraId="1B3939F7" w14:textId="77777777" w:rsidR="00DE10F5" w:rsidRPr="00DE10F5" w:rsidRDefault="00DE10F5" w:rsidP="00DE10F5">
            <w:pPr>
              <w:pStyle w:val="ConsPlusNormal"/>
              <w:jc w:val="center"/>
              <w:rPr>
                <w:sz w:val="18"/>
                <w:szCs w:val="18"/>
              </w:rPr>
            </w:pPr>
            <w:r w:rsidRPr="00DE10F5">
              <w:rPr>
                <w:sz w:val="18"/>
                <w:szCs w:val="18"/>
              </w:rPr>
              <w:t>-</w:t>
            </w:r>
          </w:p>
        </w:tc>
        <w:tc>
          <w:tcPr>
            <w:tcW w:w="1417" w:type="dxa"/>
          </w:tcPr>
          <w:p w14:paraId="7D718AD9" w14:textId="77777777" w:rsidR="00DE10F5" w:rsidRPr="00DE10F5" w:rsidRDefault="00DE10F5" w:rsidP="00DE10F5">
            <w:pPr>
              <w:pStyle w:val="ConsPlusNormal"/>
              <w:jc w:val="center"/>
              <w:rPr>
                <w:sz w:val="18"/>
                <w:szCs w:val="18"/>
              </w:rPr>
            </w:pPr>
            <w:r w:rsidRPr="00DE10F5">
              <w:rPr>
                <w:sz w:val="18"/>
                <w:szCs w:val="18"/>
              </w:rPr>
              <w:t>1,0</w:t>
            </w:r>
          </w:p>
        </w:tc>
        <w:tc>
          <w:tcPr>
            <w:tcW w:w="1276" w:type="dxa"/>
          </w:tcPr>
          <w:p w14:paraId="07E8AA09" w14:textId="77777777" w:rsidR="00DE10F5" w:rsidRPr="00DE10F5" w:rsidRDefault="00DE10F5" w:rsidP="00DE10F5">
            <w:pPr>
              <w:pStyle w:val="ConsPlusNormal"/>
              <w:jc w:val="center"/>
              <w:rPr>
                <w:sz w:val="18"/>
                <w:szCs w:val="18"/>
              </w:rPr>
            </w:pPr>
            <w:r w:rsidRPr="00DE10F5">
              <w:rPr>
                <w:sz w:val="18"/>
                <w:szCs w:val="18"/>
              </w:rPr>
              <w:t>1,0</w:t>
            </w:r>
          </w:p>
        </w:tc>
        <w:tc>
          <w:tcPr>
            <w:tcW w:w="1276" w:type="dxa"/>
          </w:tcPr>
          <w:p w14:paraId="03CFD0D9" w14:textId="77777777" w:rsidR="00DE10F5" w:rsidRPr="00DE10F5" w:rsidRDefault="00DE10F5" w:rsidP="00DE10F5">
            <w:pPr>
              <w:pStyle w:val="ConsPlusNormal"/>
              <w:jc w:val="center"/>
              <w:rPr>
                <w:sz w:val="18"/>
                <w:szCs w:val="18"/>
              </w:rPr>
            </w:pPr>
            <w:r w:rsidRPr="00DE10F5">
              <w:rPr>
                <w:sz w:val="18"/>
                <w:szCs w:val="18"/>
              </w:rPr>
              <w:t>1,0</w:t>
            </w:r>
          </w:p>
        </w:tc>
        <w:tc>
          <w:tcPr>
            <w:tcW w:w="1417" w:type="dxa"/>
          </w:tcPr>
          <w:p w14:paraId="568BC370" w14:textId="77777777" w:rsidR="00DE10F5" w:rsidRPr="00DE10F5" w:rsidRDefault="00DE10F5" w:rsidP="00DE10F5">
            <w:pPr>
              <w:pStyle w:val="ConsPlusNormal"/>
              <w:jc w:val="center"/>
              <w:rPr>
                <w:sz w:val="18"/>
                <w:szCs w:val="18"/>
              </w:rPr>
            </w:pPr>
            <w:r w:rsidRPr="00DE10F5">
              <w:rPr>
                <w:sz w:val="18"/>
                <w:szCs w:val="18"/>
              </w:rPr>
              <w:t>1,0</w:t>
            </w:r>
          </w:p>
          <w:p w14:paraId="4AD578C7" w14:textId="77777777" w:rsidR="00DE10F5" w:rsidRPr="00DE10F5" w:rsidRDefault="00DE10F5" w:rsidP="00DE10F5">
            <w:pPr>
              <w:pStyle w:val="ConsPlusNormal"/>
              <w:jc w:val="center"/>
              <w:rPr>
                <w:sz w:val="18"/>
                <w:szCs w:val="18"/>
              </w:rPr>
            </w:pPr>
          </w:p>
        </w:tc>
      </w:tr>
      <w:tr w:rsidR="00DE10F5" w:rsidRPr="00DE10F5" w14:paraId="590F24E7" w14:textId="77777777" w:rsidTr="00DE10F5">
        <w:tc>
          <w:tcPr>
            <w:tcW w:w="992" w:type="dxa"/>
          </w:tcPr>
          <w:p w14:paraId="32227FF7" w14:textId="77777777" w:rsidR="00DE10F5" w:rsidRPr="00DE10F5" w:rsidRDefault="00DE10F5" w:rsidP="00DE10F5">
            <w:pPr>
              <w:pStyle w:val="ConsPlusNormal"/>
              <w:ind w:right="-106" w:firstLine="37"/>
              <w:jc w:val="both"/>
              <w:rPr>
                <w:sz w:val="18"/>
                <w:szCs w:val="18"/>
              </w:rPr>
            </w:pPr>
            <w:r w:rsidRPr="00DE10F5">
              <w:rPr>
                <w:sz w:val="18"/>
                <w:szCs w:val="18"/>
              </w:rPr>
              <w:t>2.</w:t>
            </w:r>
          </w:p>
        </w:tc>
        <w:tc>
          <w:tcPr>
            <w:tcW w:w="13608" w:type="dxa"/>
            <w:gridSpan w:val="9"/>
          </w:tcPr>
          <w:p w14:paraId="7093F148" w14:textId="77777777" w:rsidR="00DE10F5" w:rsidRPr="00DE10F5" w:rsidRDefault="00DE10F5" w:rsidP="00DE10F5">
            <w:pPr>
              <w:pStyle w:val="ConsPlusNormal"/>
              <w:jc w:val="center"/>
              <w:rPr>
                <w:b/>
                <w:bCs/>
                <w:sz w:val="18"/>
                <w:szCs w:val="18"/>
              </w:rPr>
            </w:pPr>
          </w:p>
          <w:p w14:paraId="769C4D17" w14:textId="77777777" w:rsidR="00DE10F5" w:rsidRPr="00DE10F5" w:rsidRDefault="00DE10F5" w:rsidP="00DE10F5">
            <w:pPr>
              <w:pStyle w:val="ConsPlusNormal"/>
              <w:jc w:val="center"/>
              <w:rPr>
                <w:b/>
                <w:bCs/>
                <w:sz w:val="18"/>
                <w:szCs w:val="18"/>
              </w:rPr>
            </w:pPr>
            <w:r w:rsidRPr="00DE10F5">
              <w:rPr>
                <w:b/>
                <w:bCs/>
                <w:sz w:val="18"/>
                <w:szCs w:val="18"/>
              </w:rPr>
              <w:t>Педагогический и учебно-вспомогательный персонал</w:t>
            </w:r>
          </w:p>
          <w:p w14:paraId="654667F6" w14:textId="77777777" w:rsidR="00DE10F5" w:rsidRPr="00DE10F5" w:rsidRDefault="00DE10F5" w:rsidP="00DE10F5">
            <w:pPr>
              <w:pStyle w:val="ConsPlusNormal"/>
              <w:jc w:val="center"/>
              <w:rPr>
                <w:b/>
                <w:bCs/>
                <w:sz w:val="18"/>
                <w:szCs w:val="18"/>
              </w:rPr>
            </w:pPr>
          </w:p>
        </w:tc>
      </w:tr>
      <w:tr w:rsidR="00DE10F5" w:rsidRPr="00DE10F5" w14:paraId="705D1D31" w14:textId="77777777" w:rsidTr="00DE10F5">
        <w:tc>
          <w:tcPr>
            <w:tcW w:w="992" w:type="dxa"/>
          </w:tcPr>
          <w:p w14:paraId="35079845" w14:textId="77777777" w:rsidR="00DE10F5" w:rsidRPr="00DE10F5" w:rsidRDefault="00DE10F5" w:rsidP="00DE10F5">
            <w:pPr>
              <w:pStyle w:val="ConsPlusNormal"/>
              <w:ind w:right="-106" w:firstLine="37"/>
              <w:jc w:val="both"/>
              <w:rPr>
                <w:sz w:val="18"/>
                <w:szCs w:val="18"/>
              </w:rPr>
            </w:pPr>
            <w:r w:rsidRPr="00DE10F5">
              <w:rPr>
                <w:sz w:val="18"/>
                <w:szCs w:val="18"/>
              </w:rPr>
              <w:t>2.1.</w:t>
            </w:r>
          </w:p>
        </w:tc>
        <w:tc>
          <w:tcPr>
            <w:tcW w:w="2410" w:type="dxa"/>
          </w:tcPr>
          <w:p w14:paraId="7F696D8C" w14:textId="77777777" w:rsidR="00DE10F5" w:rsidRPr="00DE10F5" w:rsidRDefault="00DE10F5" w:rsidP="00DE10F5">
            <w:pPr>
              <w:pStyle w:val="ConsPlusNormal"/>
              <w:jc w:val="both"/>
              <w:rPr>
                <w:sz w:val="18"/>
                <w:szCs w:val="18"/>
              </w:rPr>
            </w:pPr>
            <w:r w:rsidRPr="00DE10F5">
              <w:rPr>
                <w:sz w:val="18"/>
                <w:szCs w:val="18"/>
              </w:rPr>
              <w:t>Старший воспитатель</w:t>
            </w:r>
          </w:p>
        </w:tc>
        <w:tc>
          <w:tcPr>
            <w:tcW w:w="1276" w:type="dxa"/>
            <w:vAlign w:val="center"/>
          </w:tcPr>
          <w:p w14:paraId="0A9C95F0" w14:textId="77777777" w:rsidR="00DE10F5" w:rsidRPr="00DE10F5" w:rsidRDefault="00DE10F5" w:rsidP="00DE10F5">
            <w:pPr>
              <w:pStyle w:val="ConsPlusNormal"/>
              <w:jc w:val="center"/>
              <w:rPr>
                <w:sz w:val="18"/>
                <w:szCs w:val="18"/>
              </w:rPr>
            </w:pPr>
            <w:r w:rsidRPr="00DE10F5">
              <w:rPr>
                <w:sz w:val="18"/>
                <w:szCs w:val="18"/>
              </w:rPr>
              <w:t>1,0</w:t>
            </w:r>
            <w:r w:rsidRPr="00DE10F5">
              <w:rPr>
                <w:rStyle w:val="af4"/>
                <w:sz w:val="18"/>
                <w:szCs w:val="18"/>
              </w:rPr>
              <w:footnoteReference w:id="12"/>
            </w:r>
          </w:p>
        </w:tc>
        <w:tc>
          <w:tcPr>
            <w:tcW w:w="1701" w:type="dxa"/>
            <w:vAlign w:val="center"/>
          </w:tcPr>
          <w:p w14:paraId="3430D841" w14:textId="77777777" w:rsidR="00DE10F5" w:rsidRPr="00DE10F5" w:rsidRDefault="00DE10F5" w:rsidP="00DE10F5">
            <w:pPr>
              <w:pStyle w:val="ConsPlusNormal"/>
              <w:jc w:val="center"/>
              <w:rPr>
                <w:sz w:val="18"/>
                <w:szCs w:val="18"/>
              </w:rPr>
            </w:pPr>
            <w:r w:rsidRPr="00DE10F5">
              <w:rPr>
                <w:sz w:val="18"/>
                <w:szCs w:val="18"/>
              </w:rPr>
              <w:t>1,0</w:t>
            </w:r>
          </w:p>
        </w:tc>
        <w:tc>
          <w:tcPr>
            <w:tcW w:w="1275" w:type="dxa"/>
            <w:vAlign w:val="center"/>
          </w:tcPr>
          <w:p w14:paraId="50E4F4B4" w14:textId="77777777" w:rsidR="00DE10F5" w:rsidRPr="00DE10F5" w:rsidRDefault="00DE10F5" w:rsidP="00DE10F5">
            <w:pPr>
              <w:pStyle w:val="ConsPlusNormal"/>
              <w:jc w:val="center"/>
              <w:rPr>
                <w:sz w:val="18"/>
                <w:szCs w:val="18"/>
              </w:rPr>
            </w:pPr>
            <w:r w:rsidRPr="00DE10F5">
              <w:rPr>
                <w:sz w:val="18"/>
                <w:szCs w:val="18"/>
              </w:rPr>
              <w:t>0,5</w:t>
            </w:r>
          </w:p>
        </w:tc>
        <w:tc>
          <w:tcPr>
            <w:tcW w:w="1560" w:type="dxa"/>
            <w:vAlign w:val="center"/>
          </w:tcPr>
          <w:p w14:paraId="7A8C74FB" w14:textId="77777777" w:rsidR="00DE10F5" w:rsidRPr="00DE10F5" w:rsidRDefault="00DE10F5" w:rsidP="00DE10F5">
            <w:pPr>
              <w:pStyle w:val="ConsPlusNormal"/>
              <w:jc w:val="center"/>
              <w:rPr>
                <w:sz w:val="18"/>
                <w:szCs w:val="18"/>
              </w:rPr>
            </w:pPr>
            <w:r w:rsidRPr="00DE10F5">
              <w:rPr>
                <w:sz w:val="18"/>
                <w:szCs w:val="18"/>
              </w:rPr>
              <w:t>1,0</w:t>
            </w:r>
          </w:p>
        </w:tc>
        <w:tc>
          <w:tcPr>
            <w:tcW w:w="1417" w:type="dxa"/>
            <w:vAlign w:val="center"/>
          </w:tcPr>
          <w:p w14:paraId="7970A7FB" w14:textId="77777777" w:rsidR="00DE10F5" w:rsidRPr="00DE10F5" w:rsidRDefault="00DE10F5" w:rsidP="00DE10F5">
            <w:pPr>
              <w:pStyle w:val="ConsPlusNormal"/>
              <w:jc w:val="center"/>
              <w:rPr>
                <w:sz w:val="18"/>
                <w:szCs w:val="18"/>
              </w:rPr>
            </w:pPr>
            <w:r w:rsidRPr="00DE10F5">
              <w:rPr>
                <w:sz w:val="18"/>
                <w:szCs w:val="18"/>
              </w:rPr>
              <w:t>1,0</w:t>
            </w:r>
          </w:p>
        </w:tc>
        <w:tc>
          <w:tcPr>
            <w:tcW w:w="1276" w:type="dxa"/>
            <w:vAlign w:val="center"/>
          </w:tcPr>
          <w:p w14:paraId="71E9507A" w14:textId="77777777" w:rsidR="00DE10F5" w:rsidRPr="00DE10F5" w:rsidRDefault="00DE10F5" w:rsidP="00DE10F5">
            <w:pPr>
              <w:pStyle w:val="ConsPlusNormal"/>
              <w:jc w:val="center"/>
              <w:rPr>
                <w:sz w:val="18"/>
                <w:szCs w:val="18"/>
              </w:rPr>
            </w:pPr>
            <w:r w:rsidRPr="00DE10F5">
              <w:rPr>
                <w:sz w:val="18"/>
                <w:szCs w:val="18"/>
              </w:rPr>
              <w:t>1,0</w:t>
            </w:r>
          </w:p>
        </w:tc>
        <w:tc>
          <w:tcPr>
            <w:tcW w:w="1276" w:type="dxa"/>
            <w:vAlign w:val="center"/>
          </w:tcPr>
          <w:p w14:paraId="1EC141BF" w14:textId="77777777" w:rsidR="00DE10F5" w:rsidRPr="00DE10F5" w:rsidRDefault="00DE10F5" w:rsidP="00DE10F5">
            <w:pPr>
              <w:pStyle w:val="ConsPlusNormal"/>
              <w:jc w:val="center"/>
              <w:rPr>
                <w:sz w:val="18"/>
                <w:szCs w:val="18"/>
              </w:rPr>
            </w:pPr>
            <w:r w:rsidRPr="00DE10F5">
              <w:rPr>
                <w:sz w:val="18"/>
                <w:szCs w:val="18"/>
              </w:rPr>
              <w:t>1,0</w:t>
            </w:r>
          </w:p>
        </w:tc>
        <w:tc>
          <w:tcPr>
            <w:tcW w:w="1417" w:type="dxa"/>
            <w:vAlign w:val="center"/>
          </w:tcPr>
          <w:p w14:paraId="770405BD" w14:textId="77777777" w:rsidR="00DE10F5" w:rsidRPr="00DE10F5" w:rsidRDefault="00DE10F5" w:rsidP="00DE10F5">
            <w:pPr>
              <w:pStyle w:val="ConsPlusNormal"/>
              <w:jc w:val="center"/>
              <w:rPr>
                <w:sz w:val="18"/>
                <w:szCs w:val="18"/>
              </w:rPr>
            </w:pPr>
            <w:r w:rsidRPr="00DE10F5">
              <w:rPr>
                <w:sz w:val="18"/>
                <w:szCs w:val="18"/>
              </w:rPr>
              <w:t>1,0</w:t>
            </w:r>
          </w:p>
        </w:tc>
      </w:tr>
      <w:tr w:rsidR="00DE10F5" w:rsidRPr="00DE10F5" w14:paraId="1EE0AB95" w14:textId="77777777" w:rsidTr="00DE10F5">
        <w:tc>
          <w:tcPr>
            <w:tcW w:w="992" w:type="dxa"/>
          </w:tcPr>
          <w:p w14:paraId="3F35D29E" w14:textId="77777777" w:rsidR="00DE10F5" w:rsidRPr="00DE10F5" w:rsidRDefault="00DE10F5" w:rsidP="00DE10F5">
            <w:pPr>
              <w:pStyle w:val="ConsPlusNormal"/>
              <w:ind w:right="-106" w:firstLine="37"/>
              <w:jc w:val="both"/>
              <w:rPr>
                <w:sz w:val="18"/>
                <w:szCs w:val="18"/>
              </w:rPr>
            </w:pPr>
            <w:r w:rsidRPr="00DE10F5">
              <w:rPr>
                <w:sz w:val="18"/>
                <w:szCs w:val="18"/>
              </w:rPr>
              <w:t>2.2.</w:t>
            </w:r>
          </w:p>
        </w:tc>
        <w:tc>
          <w:tcPr>
            <w:tcW w:w="2410" w:type="dxa"/>
          </w:tcPr>
          <w:p w14:paraId="0EDDCDF2" w14:textId="77777777" w:rsidR="00DE10F5" w:rsidRPr="00DE10F5" w:rsidRDefault="00DE10F5" w:rsidP="00DE10F5">
            <w:pPr>
              <w:pStyle w:val="ConsPlusNormal"/>
              <w:jc w:val="both"/>
              <w:rPr>
                <w:sz w:val="18"/>
                <w:szCs w:val="18"/>
              </w:rPr>
            </w:pPr>
            <w:r w:rsidRPr="00DE10F5">
              <w:rPr>
                <w:sz w:val="18"/>
                <w:szCs w:val="18"/>
              </w:rPr>
              <w:t>Воспитатель</w:t>
            </w:r>
          </w:p>
        </w:tc>
        <w:tc>
          <w:tcPr>
            <w:tcW w:w="11198" w:type="dxa"/>
            <w:gridSpan w:val="8"/>
            <w:vAlign w:val="center"/>
          </w:tcPr>
          <w:p w14:paraId="6E326885" w14:textId="77777777" w:rsidR="00DE10F5" w:rsidRPr="00DE10F5" w:rsidRDefault="00DE10F5" w:rsidP="00DE10F5">
            <w:pPr>
              <w:pStyle w:val="ConsPlusNormal"/>
              <w:jc w:val="center"/>
              <w:rPr>
                <w:sz w:val="18"/>
                <w:szCs w:val="18"/>
              </w:rPr>
            </w:pPr>
            <w:r w:rsidRPr="00DE10F5">
              <w:rPr>
                <w:sz w:val="18"/>
                <w:szCs w:val="18"/>
              </w:rPr>
              <w:t>из расчета 2,0 ставки на 1 группу</w:t>
            </w:r>
            <w:r w:rsidRPr="00DE10F5">
              <w:rPr>
                <w:rStyle w:val="af4"/>
                <w:sz w:val="18"/>
                <w:szCs w:val="18"/>
              </w:rPr>
              <w:footnoteReference w:id="13"/>
            </w:r>
          </w:p>
        </w:tc>
      </w:tr>
      <w:tr w:rsidR="00DE10F5" w:rsidRPr="00DE10F5" w14:paraId="0923492A" w14:textId="77777777" w:rsidTr="00DE10F5">
        <w:tc>
          <w:tcPr>
            <w:tcW w:w="992" w:type="dxa"/>
          </w:tcPr>
          <w:p w14:paraId="2C2330F2" w14:textId="77777777" w:rsidR="00DE10F5" w:rsidRPr="00DE10F5" w:rsidRDefault="00DE10F5" w:rsidP="00DE10F5">
            <w:pPr>
              <w:pStyle w:val="ConsPlusNormal"/>
              <w:ind w:right="-106" w:firstLine="37"/>
              <w:jc w:val="both"/>
              <w:rPr>
                <w:sz w:val="18"/>
                <w:szCs w:val="18"/>
              </w:rPr>
            </w:pPr>
            <w:r w:rsidRPr="00DE10F5">
              <w:rPr>
                <w:sz w:val="18"/>
                <w:szCs w:val="18"/>
              </w:rPr>
              <w:t>2.3.</w:t>
            </w:r>
          </w:p>
        </w:tc>
        <w:tc>
          <w:tcPr>
            <w:tcW w:w="2410" w:type="dxa"/>
          </w:tcPr>
          <w:p w14:paraId="5D198822" w14:textId="77777777" w:rsidR="00DE10F5" w:rsidRPr="00DE10F5" w:rsidRDefault="00DE10F5" w:rsidP="00DE10F5">
            <w:pPr>
              <w:pStyle w:val="ConsPlusNormal"/>
              <w:jc w:val="both"/>
              <w:rPr>
                <w:sz w:val="18"/>
                <w:szCs w:val="18"/>
              </w:rPr>
            </w:pPr>
            <w:r w:rsidRPr="00DE10F5">
              <w:rPr>
                <w:sz w:val="18"/>
                <w:szCs w:val="18"/>
              </w:rPr>
              <w:t>Младший воспитатель или помощник воспитателя</w:t>
            </w:r>
          </w:p>
        </w:tc>
        <w:tc>
          <w:tcPr>
            <w:tcW w:w="11198" w:type="dxa"/>
            <w:gridSpan w:val="8"/>
            <w:vAlign w:val="center"/>
          </w:tcPr>
          <w:p w14:paraId="3788607C" w14:textId="77777777" w:rsidR="00DE10F5" w:rsidRPr="00DE10F5" w:rsidRDefault="00DE10F5" w:rsidP="00DE10F5">
            <w:pPr>
              <w:pStyle w:val="ConsPlusNormal"/>
              <w:jc w:val="center"/>
              <w:rPr>
                <w:sz w:val="18"/>
                <w:szCs w:val="18"/>
              </w:rPr>
            </w:pPr>
            <w:r w:rsidRPr="00DE10F5">
              <w:rPr>
                <w:sz w:val="18"/>
                <w:szCs w:val="18"/>
              </w:rPr>
              <w:t>из расчета 1,5 ставки на 1 группу</w:t>
            </w:r>
            <w:r w:rsidRPr="00DE10F5">
              <w:rPr>
                <w:sz w:val="18"/>
                <w:szCs w:val="18"/>
                <w:vertAlign w:val="superscript"/>
              </w:rPr>
              <w:t>13</w:t>
            </w:r>
            <w:r w:rsidRPr="00DE10F5">
              <w:rPr>
                <w:sz w:val="18"/>
                <w:szCs w:val="18"/>
              </w:rPr>
              <w:t xml:space="preserve"> </w:t>
            </w:r>
          </w:p>
          <w:p w14:paraId="05EA509D" w14:textId="77777777" w:rsidR="00DE10F5" w:rsidRPr="00DE10F5" w:rsidRDefault="00DE10F5" w:rsidP="00DE10F5">
            <w:pPr>
              <w:pStyle w:val="ConsPlusNormal"/>
              <w:jc w:val="center"/>
              <w:rPr>
                <w:sz w:val="18"/>
                <w:szCs w:val="18"/>
              </w:rPr>
            </w:pPr>
          </w:p>
        </w:tc>
      </w:tr>
      <w:tr w:rsidR="00DE10F5" w:rsidRPr="00DE10F5" w14:paraId="2BAFB428" w14:textId="77777777" w:rsidTr="00DE10F5">
        <w:tc>
          <w:tcPr>
            <w:tcW w:w="992" w:type="dxa"/>
          </w:tcPr>
          <w:p w14:paraId="29BA9797" w14:textId="77777777" w:rsidR="00DE10F5" w:rsidRPr="00DE10F5" w:rsidRDefault="00DE10F5" w:rsidP="00DE10F5">
            <w:pPr>
              <w:pStyle w:val="ConsPlusNormal"/>
              <w:ind w:right="-106" w:firstLine="37"/>
              <w:jc w:val="both"/>
              <w:rPr>
                <w:sz w:val="18"/>
                <w:szCs w:val="18"/>
              </w:rPr>
            </w:pPr>
            <w:r w:rsidRPr="00DE10F5">
              <w:rPr>
                <w:sz w:val="18"/>
                <w:szCs w:val="18"/>
              </w:rPr>
              <w:t>2.4.</w:t>
            </w:r>
          </w:p>
        </w:tc>
        <w:tc>
          <w:tcPr>
            <w:tcW w:w="2410" w:type="dxa"/>
          </w:tcPr>
          <w:p w14:paraId="765652B2" w14:textId="77777777" w:rsidR="00DE10F5" w:rsidRPr="00DE10F5" w:rsidRDefault="00DE10F5" w:rsidP="00DE10F5">
            <w:pPr>
              <w:pStyle w:val="ConsPlusNormal"/>
              <w:jc w:val="both"/>
              <w:rPr>
                <w:sz w:val="18"/>
                <w:szCs w:val="18"/>
              </w:rPr>
            </w:pPr>
            <w:r w:rsidRPr="00DE10F5">
              <w:rPr>
                <w:sz w:val="18"/>
                <w:szCs w:val="18"/>
              </w:rPr>
              <w:t>Музыкальный руководитель</w:t>
            </w:r>
          </w:p>
        </w:tc>
        <w:tc>
          <w:tcPr>
            <w:tcW w:w="11198" w:type="dxa"/>
            <w:gridSpan w:val="8"/>
            <w:vAlign w:val="center"/>
          </w:tcPr>
          <w:p w14:paraId="68AF6482" w14:textId="77777777" w:rsidR="00DE10F5" w:rsidRPr="00DE10F5" w:rsidRDefault="00DE10F5" w:rsidP="00DE10F5">
            <w:pPr>
              <w:pStyle w:val="ConsPlusNormal"/>
              <w:jc w:val="center"/>
              <w:rPr>
                <w:sz w:val="18"/>
                <w:szCs w:val="18"/>
              </w:rPr>
            </w:pPr>
            <w:r w:rsidRPr="00DE10F5">
              <w:rPr>
                <w:sz w:val="18"/>
                <w:szCs w:val="18"/>
              </w:rPr>
              <w:t xml:space="preserve">0,25 ставки на каждую группу детей в возрасте старше 1,5 лет </w:t>
            </w:r>
          </w:p>
        </w:tc>
      </w:tr>
      <w:tr w:rsidR="00DE10F5" w:rsidRPr="00DE10F5" w14:paraId="64D0A3F8" w14:textId="77777777" w:rsidTr="00DE10F5">
        <w:tc>
          <w:tcPr>
            <w:tcW w:w="992" w:type="dxa"/>
          </w:tcPr>
          <w:p w14:paraId="0E9F2FB6" w14:textId="77777777" w:rsidR="00DE10F5" w:rsidRPr="00DE10F5" w:rsidRDefault="00DE10F5" w:rsidP="00DE10F5">
            <w:pPr>
              <w:pStyle w:val="ConsPlusNormal"/>
              <w:ind w:right="-106" w:firstLine="37"/>
              <w:jc w:val="both"/>
              <w:rPr>
                <w:sz w:val="18"/>
                <w:szCs w:val="18"/>
              </w:rPr>
            </w:pPr>
            <w:r w:rsidRPr="00DE10F5">
              <w:rPr>
                <w:sz w:val="18"/>
                <w:szCs w:val="18"/>
              </w:rPr>
              <w:lastRenderedPageBreak/>
              <w:t>2.5.</w:t>
            </w:r>
          </w:p>
        </w:tc>
        <w:tc>
          <w:tcPr>
            <w:tcW w:w="2410" w:type="dxa"/>
          </w:tcPr>
          <w:p w14:paraId="0BF6100B" w14:textId="77777777" w:rsidR="00DE10F5" w:rsidRPr="00DE10F5" w:rsidRDefault="00DE10F5" w:rsidP="00DE10F5">
            <w:pPr>
              <w:pStyle w:val="ConsPlusNormal"/>
              <w:jc w:val="both"/>
              <w:rPr>
                <w:sz w:val="18"/>
                <w:szCs w:val="18"/>
              </w:rPr>
            </w:pPr>
            <w:r w:rsidRPr="00DE10F5">
              <w:rPr>
                <w:sz w:val="18"/>
                <w:szCs w:val="18"/>
              </w:rPr>
              <w:t>Инструктор по физической культуре</w:t>
            </w:r>
          </w:p>
        </w:tc>
        <w:tc>
          <w:tcPr>
            <w:tcW w:w="11198" w:type="dxa"/>
            <w:gridSpan w:val="8"/>
            <w:vAlign w:val="center"/>
          </w:tcPr>
          <w:p w14:paraId="79D22EF0" w14:textId="77777777" w:rsidR="00DE10F5" w:rsidRPr="00DE10F5" w:rsidRDefault="00DE10F5" w:rsidP="00DE10F5">
            <w:pPr>
              <w:pStyle w:val="ConsPlusNormal"/>
              <w:jc w:val="center"/>
              <w:rPr>
                <w:sz w:val="18"/>
                <w:szCs w:val="18"/>
              </w:rPr>
            </w:pPr>
            <w:r w:rsidRPr="00DE10F5">
              <w:rPr>
                <w:sz w:val="18"/>
                <w:szCs w:val="18"/>
              </w:rPr>
              <w:t>0,125 ставки на группу, за исключением групп раннего возраста</w:t>
            </w:r>
          </w:p>
          <w:p w14:paraId="0F5FAF31" w14:textId="77777777" w:rsidR="00DE10F5" w:rsidRPr="00DE10F5" w:rsidRDefault="00DE10F5" w:rsidP="00DE10F5">
            <w:pPr>
              <w:pStyle w:val="ConsPlusNormal"/>
              <w:jc w:val="center"/>
              <w:rPr>
                <w:sz w:val="18"/>
                <w:szCs w:val="18"/>
              </w:rPr>
            </w:pPr>
            <w:r w:rsidRPr="00DE10F5">
              <w:rPr>
                <w:sz w:val="18"/>
                <w:szCs w:val="18"/>
              </w:rPr>
              <w:t>Дополнительно при наличии бассейна 0,2 ст. на каждую группу, посещающую бассейн</w:t>
            </w:r>
          </w:p>
        </w:tc>
      </w:tr>
      <w:tr w:rsidR="00DE10F5" w:rsidRPr="00DE10F5" w14:paraId="00587DA1" w14:textId="77777777" w:rsidTr="00DE10F5">
        <w:tc>
          <w:tcPr>
            <w:tcW w:w="992" w:type="dxa"/>
          </w:tcPr>
          <w:p w14:paraId="332F51A3" w14:textId="77777777" w:rsidR="00DE10F5" w:rsidRPr="00DE10F5" w:rsidRDefault="00DE10F5" w:rsidP="00DE10F5">
            <w:pPr>
              <w:pStyle w:val="ConsPlusNormal"/>
              <w:ind w:right="-106" w:firstLine="37"/>
              <w:jc w:val="both"/>
              <w:rPr>
                <w:sz w:val="18"/>
                <w:szCs w:val="18"/>
              </w:rPr>
            </w:pPr>
            <w:r w:rsidRPr="00DE10F5">
              <w:rPr>
                <w:sz w:val="18"/>
                <w:szCs w:val="18"/>
              </w:rPr>
              <w:t>2.6</w:t>
            </w:r>
          </w:p>
        </w:tc>
        <w:tc>
          <w:tcPr>
            <w:tcW w:w="2410" w:type="dxa"/>
          </w:tcPr>
          <w:p w14:paraId="395BAD50" w14:textId="77777777" w:rsidR="00DE10F5" w:rsidRPr="00DE10F5" w:rsidRDefault="00DE10F5" w:rsidP="00DE10F5">
            <w:pPr>
              <w:pStyle w:val="ConsPlusNormal"/>
              <w:jc w:val="both"/>
              <w:rPr>
                <w:sz w:val="18"/>
                <w:szCs w:val="18"/>
              </w:rPr>
            </w:pPr>
            <w:r w:rsidRPr="00DE10F5">
              <w:rPr>
                <w:sz w:val="18"/>
                <w:szCs w:val="18"/>
              </w:rPr>
              <w:t>Педагог дополнительного образования</w:t>
            </w:r>
          </w:p>
        </w:tc>
        <w:tc>
          <w:tcPr>
            <w:tcW w:w="11198" w:type="dxa"/>
            <w:gridSpan w:val="8"/>
            <w:vAlign w:val="center"/>
          </w:tcPr>
          <w:p w14:paraId="0D149A67" w14:textId="77777777" w:rsidR="00DE10F5" w:rsidRPr="00DE10F5" w:rsidRDefault="00DE10F5" w:rsidP="00DE10F5">
            <w:pPr>
              <w:pStyle w:val="ConsPlusNormal"/>
              <w:jc w:val="center"/>
              <w:rPr>
                <w:sz w:val="18"/>
                <w:szCs w:val="18"/>
              </w:rPr>
            </w:pPr>
            <w:r w:rsidRPr="00DE10F5">
              <w:rPr>
                <w:sz w:val="18"/>
                <w:szCs w:val="18"/>
              </w:rPr>
              <w:t>0,125 ставки на группу детей, за исключением групп раннего возраста</w:t>
            </w:r>
          </w:p>
          <w:p w14:paraId="6A7407B4" w14:textId="77777777" w:rsidR="00DE10F5" w:rsidRPr="00DE10F5" w:rsidRDefault="00DE10F5" w:rsidP="00DE10F5">
            <w:pPr>
              <w:pStyle w:val="ConsPlusNormal"/>
              <w:jc w:val="center"/>
              <w:rPr>
                <w:sz w:val="18"/>
                <w:szCs w:val="18"/>
              </w:rPr>
            </w:pPr>
          </w:p>
        </w:tc>
      </w:tr>
      <w:tr w:rsidR="00DE10F5" w:rsidRPr="00DE10F5" w14:paraId="3EAB60A5" w14:textId="77777777" w:rsidTr="00DE10F5">
        <w:tc>
          <w:tcPr>
            <w:tcW w:w="992" w:type="dxa"/>
          </w:tcPr>
          <w:p w14:paraId="5DD838EB" w14:textId="77777777" w:rsidR="00DE10F5" w:rsidRPr="00DE10F5" w:rsidRDefault="00DE10F5" w:rsidP="00DE10F5">
            <w:pPr>
              <w:pStyle w:val="ConsPlusNormal"/>
              <w:ind w:right="-106" w:firstLine="37"/>
              <w:jc w:val="both"/>
              <w:rPr>
                <w:sz w:val="18"/>
                <w:szCs w:val="18"/>
              </w:rPr>
            </w:pPr>
            <w:r w:rsidRPr="00DE10F5">
              <w:rPr>
                <w:sz w:val="18"/>
                <w:szCs w:val="18"/>
              </w:rPr>
              <w:t>2.7</w:t>
            </w:r>
          </w:p>
        </w:tc>
        <w:tc>
          <w:tcPr>
            <w:tcW w:w="2410" w:type="dxa"/>
          </w:tcPr>
          <w:p w14:paraId="4B0C6863" w14:textId="77777777" w:rsidR="00DE10F5" w:rsidRPr="00DE10F5" w:rsidRDefault="00DE10F5" w:rsidP="00DE10F5">
            <w:pPr>
              <w:pStyle w:val="ConsPlusNormal"/>
              <w:jc w:val="both"/>
              <w:rPr>
                <w:sz w:val="18"/>
                <w:szCs w:val="18"/>
              </w:rPr>
            </w:pPr>
            <w:r w:rsidRPr="00DE10F5">
              <w:rPr>
                <w:sz w:val="18"/>
                <w:szCs w:val="18"/>
              </w:rPr>
              <w:t>Концертмейстер</w:t>
            </w:r>
          </w:p>
        </w:tc>
        <w:tc>
          <w:tcPr>
            <w:tcW w:w="11198" w:type="dxa"/>
            <w:gridSpan w:val="8"/>
            <w:vAlign w:val="center"/>
          </w:tcPr>
          <w:p w14:paraId="360D7E19" w14:textId="77777777" w:rsidR="00DE10F5" w:rsidRPr="00DE10F5" w:rsidRDefault="00DE10F5" w:rsidP="00DE10F5">
            <w:pPr>
              <w:pStyle w:val="ConsPlusNormal"/>
              <w:jc w:val="center"/>
              <w:rPr>
                <w:sz w:val="18"/>
                <w:szCs w:val="18"/>
              </w:rPr>
            </w:pPr>
            <w:r w:rsidRPr="00DE10F5">
              <w:rPr>
                <w:sz w:val="18"/>
                <w:szCs w:val="18"/>
              </w:rPr>
              <w:t xml:space="preserve">1 ставка при наличии 1 ст. педагога дополнительного образования по обучению детей хореографии </w:t>
            </w:r>
          </w:p>
        </w:tc>
      </w:tr>
      <w:tr w:rsidR="00DE10F5" w:rsidRPr="00DE10F5" w14:paraId="49611ADB" w14:textId="77777777" w:rsidTr="00DE10F5">
        <w:tc>
          <w:tcPr>
            <w:tcW w:w="992" w:type="dxa"/>
          </w:tcPr>
          <w:p w14:paraId="4FA7726E" w14:textId="77777777" w:rsidR="00DE10F5" w:rsidRPr="00DE10F5" w:rsidRDefault="00DE10F5" w:rsidP="00DE10F5">
            <w:pPr>
              <w:pStyle w:val="ConsPlusNormal"/>
              <w:ind w:right="-106" w:firstLine="37"/>
              <w:jc w:val="both"/>
              <w:rPr>
                <w:sz w:val="18"/>
                <w:szCs w:val="18"/>
              </w:rPr>
            </w:pPr>
            <w:r w:rsidRPr="00DE10F5">
              <w:rPr>
                <w:sz w:val="18"/>
                <w:szCs w:val="18"/>
              </w:rPr>
              <w:t>2.8.</w:t>
            </w:r>
          </w:p>
        </w:tc>
        <w:tc>
          <w:tcPr>
            <w:tcW w:w="2410" w:type="dxa"/>
          </w:tcPr>
          <w:p w14:paraId="65DDD3A7" w14:textId="77777777" w:rsidR="00DE10F5" w:rsidRPr="00DE10F5" w:rsidRDefault="00DE10F5" w:rsidP="00DE10F5">
            <w:pPr>
              <w:pStyle w:val="ConsPlusNormal"/>
              <w:jc w:val="both"/>
              <w:rPr>
                <w:sz w:val="18"/>
                <w:szCs w:val="18"/>
              </w:rPr>
            </w:pPr>
            <w:r w:rsidRPr="00DE10F5">
              <w:rPr>
                <w:sz w:val="18"/>
                <w:szCs w:val="18"/>
              </w:rPr>
              <w:t>Педагог-психолог</w:t>
            </w:r>
          </w:p>
        </w:tc>
        <w:tc>
          <w:tcPr>
            <w:tcW w:w="11198" w:type="dxa"/>
            <w:gridSpan w:val="8"/>
            <w:vAlign w:val="center"/>
          </w:tcPr>
          <w:p w14:paraId="0A0DAAE0" w14:textId="77777777" w:rsidR="00DE10F5" w:rsidRPr="00DE10F5" w:rsidRDefault="00DE10F5" w:rsidP="00DE10F5">
            <w:pPr>
              <w:pStyle w:val="ConsPlusNormal"/>
              <w:jc w:val="center"/>
              <w:rPr>
                <w:sz w:val="18"/>
                <w:szCs w:val="18"/>
              </w:rPr>
            </w:pPr>
            <w:r w:rsidRPr="00DE10F5">
              <w:rPr>
                <w:sz w:val="18"/>
                <w:szCs w:val="18"/>
              </w:rPr>
              <w:t>Не менее 0,1 ставки на каждую группу</w:t>
            </w:r>
            <w:r w:rsidRPr="00DE10F5">
              <w:rPr>
                <w:rStyle w:val="af4"/>
                <w:sz w:val="18"/>
                <w:szCs w:val="18"/>
              </w:rPr>
              <w:footnoteReference w:id="14"/>
            </w:r>
          </w:p>
        </w:tc>
      </w:tr>
      <w:tr w:rsidR="00DE10F5" w:rsidRPr="00DE10F5" w14:paraId="344D3C46" w14:textId="77777777" w:rsidTr="00DE10F5">
        <w:tc>
          <w:tcPr>
            <w:tcW w:w="992" w:type="dxa"/>
          </w:tcPr>
          <w:p w14:paraId="2D502857" w14:textId="77777777" w:rsidR="00DE10F5" w:rsidRPr="00DE10F5" w:rsidRDefault="00DE10F5" w:rsidP="00DE10F5">
            <w:pPr>
              <w:pStyle w:val="ConsPlusNormal"/>
              <w:ind w:right="-106" w:firstLine="37"/>
              <w:jc w:val="both"/>
              <w:rPr>
                <w:sz w:val="18"/>
                <w:szCs w:val="18"/>
              </w:rPr>
            </w:pPr>
            <w:r w:rsidRPr="00DE10F5">
              <w:rPr>
                <w:sz w:val="18"/>
                <w:szCs w:val="18"/>
              </w:rPr>
              <w:t>2.9.</w:t>
            </w:r>
          </w:p>
        </w:tc>
        <w:tc>
          <w:tcPr>
            <w:tcW w:w="2410" w:type="dxa"/>
          </w:tcPr>
          <w:p w14:paraId="772850D8" w14:textId="77777777" w:rsidR="00DE10F5" w:rsidRPr="00DE10F5" w:rsidRDefault="00DE10F5" w:rsidP="00DE10F5">
            <w:pPr>
              <w:pStyle w:val="ConsPlusNormal"/>
              <w:jc w:val="both"/>
              <w:rPr>
                <w:sz w:val="18"/>
                <w:szCs w:val="18"/>
              </w:rPr>
            </w:pPr>
            <w:r w:rsidRPr="00DE10F5">
              <w:rPr>
                <w:sz w:val="18"/>
                <w:szCs w:val="18"/>
              </w:rPr>
              <w:t>Учитель-логопед</w:t>
            </w:r>
          </w:p>
        </w:tc>
        <w:tc>
          <w:tcPr>
            <w:tcW w:w="11198" w:type="dxa"/>
            <w:gridSpan w:val="8"/>
            <w:vAlign w:val="center"/>
          </w:tcPr>
          <w:p w14:paraId="60B253FF" w14:textId="77777777" w:rsidR="00DE10F5" w:rsidRPr="00DE10F5" w:rsidRDefault="00DE10F5" w:rsidP="00DE10F5">
            <w:pPr>
              <w:pStyle w:val="ConsPlusNormal"/>
              <w:jc w:val="center"/>
              <w:rPr>
                <w:sz w:val="18"/>
                <w:szCs w:val="18"/>
              </w:rPr>
            </w:pPr>
            <w:r w:rsidRPr="00DE10F5">
              <w:rPr>
                <w:sz w:val="18"/>
                <w:szCs w:val="18"/>
              </w:rPr>
              <w:t>0,25 ставки на группу детей за исключением групп раннего возраста</w:t>
            </w:r>
            <w:r w:rsidRPr="00DE10F5">
              <w:rPr>
                <w:sz w:val="18"/>
                <w:szCs w:val="18"/>
                <w:vertAlign w:val="superscript"/>
              </w:rPr>
              <w:t>14</w:t>
            </w:r>
          </w:p>
        </w:tc>
      </w:tr>
      <w:tr w:rsidR="00DE10F5" w:rsidRPr="00DE10F5" w14:paraId="292686EB" w14:textId="77777777" w:rsidTr="00DE10F5">
        <w:tc>
          <w:tcPr>
            <w:tcW w:w="992" w:type="dxa"/>
          </w:tcPr>
          <w:p w14:paraId="120E0CB8" w14:textId="77777777" w:rsidR="00DE10F5" w:rsidRPr="00DE10F5" w:rsidRDefault="00DE10F5" w:rsidP="00DE10F5">
            <w:pPr>
              <w:pStyle w:val="ConsPlusNormal"/>
              <w:ind w:firstLine="36"/>
              <w:jc w:val="both"/>
              <w:rPr>
                <w:sz w:val="18"/>
                <w:szCs w:val="18"/>
              </w:rPr>
            </w:pPr>
            <w:r w:rsidRPr="00DE10F5">
              <w:rPr>
                <w:sz w:val="18"/>
                <w:szCs w:val="18"/>
              </w:rPr>
              <w:t>2.10.</w:t>
            </w:r>
          </w:p>
        </w:tc>
        <w:tc>
          <w:tcPr>
            <w:tcW w:w="2410" w:type="dxa"/>
          </w:tcPr>
          <w:p w14:paraId="400AA6AA" w14:textId="77777777" w:rsidR="00DE10F5" w:rsidRPr="00DE10F5" w:rsidRDefault="00DE10F5" w:rsidP="00DE10F5">
            <w:pPr>
              <w:pStyle w:val="ConsPlusNormal"/>
              <w:jc w:val="both"/>
              <w:rPr>
                <w:sz w:val="18"/>
                <w:szCs w:val="18"/>
              </w:rPr>
            </w:pPr>
            <w:r w:rsidRPr="00DE10F5">
              <w:rPr>
                <w:sz w:val="18"/>
                <w:szCs w:val="18"/>
              </w:rPr>
              <w:t>Учитель-дефектолог</w:t>
            </w:r>
          </w:p>
        </w:tc>
        <w:tc>
          <w:tcPr>
            <w:tcW w:w="11198" w:type="dxa"/>
            <w:gridSpan w:val="8"/>
            <w:vAlign w:val="center"/>
          </w:tcPr>
          <w:p w14:paraId="73A8ADF5" w14:textId="77777777" w:rsidR="00DE10F5" w:rsidRPr="00DE10F5" w:rsidRDefault="00DE10F5" w:rsidP="00DE10F5">
            <w:pPr>
              <w:pStyle w:val="ConsPlusNormal"/>
              <w:jc w:val="center"/>
              <w:rPr>
                <w:sz w:val="18"/>
                <w:szCs w:val="18"/>
              </w:rPr>
            </w:pPr>
            <w:r w:rsidRPr="00DE10F5">
              <w:rPr>
                <w:sz w:val="18"/>
                <w:szCs w:val="18"/>
              </w:rPr>
              <w:t>1 ставка на каждую группу компенсирующей направленности или 0,1 ставки за каждого ребенка с ОВЗ в группе комбинированной направленности.</w:t>
            </w:r>
          </w:p>
        </w:tc>
      </w:tr>
      <w:tr w:rsidR="00DE10F5" w:rsidRPr="00DE10F5" w14:paraId="23595B6B" w14:textId="77777777" w:rsidTr="00DE10F5">
        <w:tc>
          <w:tcPr>
            <w:tcW w:w="992" w:type="dxa"/>
          </w:tcPr>
          <w:p w14:paraId="4612A309" w14:textId="77777777" w:rsidR="00DE10F5" w:rsidRPr="00DE10F5" w:rsidRDefault="00DE10F5" w:rsidP="00DE10F5">
            <w:pPr>
              <w:pStyle w:val="ConsPlusNormal"/>
              <w:ind w:firstLine="37"/>
              <w:jc w:val="both"/>
              <w:rPr>
                <w:sz w:val="18"/>
                <w:szCs w:val="18"/>
              </w:rPr>
            </w:pPr>
            <w:r w:rsidRPr="00DE10F5">
              <w:rPr>
                <w:sz w:val="18"/>
                <w:szCs w:val="18"/>
              </w:rPr>
              <w:t>3.</w:t>
            </w:r>
          </w:p>
        </w:tc>
        <w:tc>
          <w:tcPr>
            <w:tcW w:w="13608" w:type="dxa"/>
            <w:gridSpan w:val="9"/>
          </w:tcPr>
          <w:p w14:paraId="54057CEA" w14:textId="77777777" w:rsidR="00DE10F5" w:rsidRPr="00DE10F5" w:rsidRDefault="00DE10F5" w:rsidP="00DE10F5">
            <w:pPr>
              <w:pStyle w:val="ConsPlusNormal"/>
              <w:jc w:val="center"/>
              <w:rPr>
                <w:b/>
                <w:bCs/>
                <w:sz w:val="18"/>
                <w:szCs w:val="18"/>
              </w:rPr>
            </w:pPr>
          </w:p>
          <w:p w14:paraId="71960561" w14:textId="77777777" w:rsidR="00DE10F5" w:rsidRPr="00DE10F5" w:rsidRDefault="00DE10F5" w:rsidP="00DE10F5">
            <w:pPr>
              <w:pStyle w:val="ConsPlusNormal"/>
              <w:jc w:val="center"/>
              <w:rPr>
                <w:sz w:val="18"/>
                <w:szCs w:val="18"/>
              </w:rPr>
            </w:pPr>
            <w:r w:rsidRPr="00DE10F5">
              <w:rPr>
                <w:b/>
                <w:bCs/>
                <w:sz w:val="18"/>
                <w:szCs w:val="18"/>
              </w:rPr>
              <w:t>Административно-хозяйственный персонал</w:t>
            </w:r>
          </w:p>
        </w:tc>
      </w:tr>
      <w:tr w:rsidR="00DE10F5" w:rsidRPr="00DE10F5" w14:paraId="73FE0021" w14:textId="77777777" w:rsidTr="00DE10F5">
        <w:tc>
          <w:tcPr>
            <w:tcW w:w="992" w:type="dxa"/>
          </w:tcPr>
          <w:p w14:paraId="3614D10B" w14:textId="77777777" w:rsidR="00DE10F5" w:rsidRPr="00DE10F5" w:rsidRDefault="00DE10F5" w:rsidP="00DE10F5">
            <w:pPr>
              <w:pStyle w:val="ConsPlusNormal"/>
              <w:ind w:firstLine="37"/>
              <w:jc w:val="both"/>
              <w:rPr>
                <w:sz w:val="18"/>
                <w:szCs w:val="18"/>
              </w:rPr>
            </w:pPr>
            <w:r w:rsidRPr="00DE10F5">
              <w:rPr>
                <w:sz w:val="18"/>
                <w:szCs w:val="18"/>
              </w:rPr>
              <w:t>3.1</w:t>
            </w:r>
          </w:p>
        </w:tc>
        <w:tc>
          <w:tcPr>
            <w:tcW w:w="2410" w:type="dxa"/>
          </w:tcPr>
          <w:p w14:paraId="57A45D2D" w14:textId="77777777" w:rsidR="00DE10F5" w:rsidRPr="00DE10F5" w:rsidRDefault="00DE10F5" w:rsidP="00DE10F5">
            <w:pPr>
              <w:pStyle w:val="ConsPlusNormal"/>
              <w:jc w:val="both"/>
              <w:rPr>
                <w:sz w:val="18"/>
                <w:szCs w:val="18"/>
              </w:rPr>
            </w:pPr>
            <w:r w:rsidRPr="00DE10F5">
              <w:rPr>
                <w:sz w:val="18"/>
                <w:szCs w:val="18"/>
              </w:rPr>
              <w:t>Заведующий хозяйством</w:t>
            </w:r>
          </w:p>
        </w:tc>
        <w:tc>
          <w:tcPr>
            <w:tcW w:w="1276" w:type="dxa"/>
          </w:tcPr>
          <w:p w14:paraId="57975A71" w14:textId="77777777" w:rsidR="00DE10F5" w:rsidRPr="00DE10F5" w:rsidRDefault="00DE10F5" w:rsidP="00DE10F5">
            <w:pPr>
              <w:pStyle w:val="ConsPlusNormal"/>
              <w:jc w:val="center"/>
              <w:rPr>
                <w:sz w:val="18"/>
                <w:szCs w:val="18"/>
              </w:rPr>
            </w:pPr>
            <w:r w:rsidRPr="00DE10F5">
              <w:rPr>
                <w:sz w:val="18"/>
                <w:szCs w:val="18"/>
              </w:rPr>
              <w:t>1,0</w:t>
            </w:r>
          </w:p>
        </w:tc>
        <w:tc>
          <w:tcPr>
            <w:tcW w:w="1701" w:type="dxa"/>
          </w:tcPr>
          <w:p w14:paraId="64758BBF" w14:textId="77777777" w:rsidR="00DE10F5" w:rsidRPr="00DE10F5" w:rsidRDefault="00DE10F5" w:rsidP="00DE10F5">
            <w:pPr>
              <w:pStyle w:val="ConsPlusNormal"/>
              <w:jc w:val="center"/>
              <w:rPr>
                <w:sz w:val="18"/>
                <w:szCs w:val="18"/>
              </w:rPr>
            </w:pPr>
            <w:r w:rsidRPr="00DE10F5">
              <w:rPr>
                <w:sz w:val="18"/>
                <w:szCs w:val="18"/>
              </w:rPr>
              <w:t>1,0</w:t>
            </w:r>
          </w:p>
        </w:tc>
        <w:tc>
          <w:tcPr>
            <w:tcW w:w="1275" w:type="dxa"/>
          </w:tcPr>
          <w:p w14:paraId="0C7F1168" w14:textId="77777777" w:rsidR="00DE10F5" w:rsidRPr="00DE10F5" w:rsidRDefault="00DE10F5" w:rsidP="00DE10F5">
            <w:pPr>
              <w:pStyle w:val="ConsPlusNormal"/>
              <w:jc w:val="center"/>
              <w:rPr>
                <w:sz w:val="18"/>
                <w:szCs w:val="18"/>
              </w:rPr>
            </w:pPr>
            <w:r w:rsidRPr="00DE10F5">
              <w:rPr>
                <w:sz w:val="18"/>
                <w:szCs w:val="18"/>
              </w:rPr>
              <w:t>-</w:t>
            </w:r>
          </w:p>
        </w:tc>
        <w:tc>
          <w:tcPr>
            <w:tcW w:w="1560" w:type="dxa"/>
          </w:tcPr>
          <w:p w14:paraId="01CB6F4B" w14:textId="77777777" w:rsidR="00DE10F5" w:rsidRPr="00DE10F5" w:rsidRDefault="00DE10F5" w:rsidP="00DE10F5">
            <w:pPr>
              <w:pStyle w:val="ConsPlusNormal"/>
              <w:jc w:val="center"/>
              <w:rPr>
                <w:sz w:val="18"/>
                <w:szCs w:val="18"/>
              </w:rPr>
            </w:pPr>
            <w:r w:rsidRPr="00DE10F5">
              <w:rPr>
                <w:sz w:val="18"/>
                <w:szCs w:val="18"/>
              </w:rPr>
              <w:t>-</w:t>
            </w:r>
          </w:p>
        </w:tc>
        <w:tc>
          <w:tcPr>
            <w:tcW w:w="1417" w:type="dxa"/>
          </w:tcPr>
          <w:p w14:paraId="74793FAC" w14:textId="77777777" w:rsidR="00DE10F5" w:rsidRPr="00DE10F5" w:rsidRDefault="00DE10F5" w:rsidP="00DE10F5">
            <w:pPr>
              <w:pStyle w:val="ConsPlusNormal"/>
              <w:jc w:val="center"/>
              <w:rPr>
                <w:sz w:val="18"/>
                <w:szCs w:val="18"/>
              </w:rPr>
            </w:pPr>
            <w:r w:rsidRPr="00DE10F5">
              <w:rPr>
                <w:sz w:val="18"/>
                <w:szCs w:val="18"/>
              </w:rPr>
              <w:t>-</w:t>
            </w:r>
          </w:p>
        </w:tc>
        <w:tc>
          <w:tcPr>
            <w:tcW w:w="1276" w:type="dxa"/>
          </w:tcPr>
          <w:p w14:paraId="6A8CA8DD" w14:textId="77777777" w:rsidR="00DE10F5" w:rsidRPr="00DE10F5" w:rsidRDefault="00DE10F5" w:rsidP="00DE10F5">
            <w:pPr>
              <w:pStyle w:val="ConsPlusNormal"/>
              <w:jc w:val="center"/>
              <w:rPr>
                <w:sz w:val="18"/>
                <w:szCs w:val="18"/>
              </w:rPr>
            </w:pPr>
            <w:r w:rsidRPr="00DE10F5">
              <w:rPr>
                <w:sz w:val="18"/>
                <w:szCs w:val="18"/>
              </w:rPr>
              <w:t>-</w:t>
            </w:r>
          </w:p>
        </w:tc>
        <w:tc>
          <w:tcPr>
            <w:tcW w:w="1276" w:type="dxa"/>
          </w:tcPr>
          <w:p w14:paraId="31370F1C" w14:textId="77777777" w:rsidR="00DE10F5" w:rsidRPr="00DE10F5" w:rsidRDefault="00DE10F5" w:rsidP="00DE10F5">
            <w:pPr>
              <w:pStyle w:val="ConsPlusNormal"/>
              <w:jc w:val="center"/>
              <w:rPr>
                <w:sz w:val="18"/>
                <w:szCs w:val="18"/>
              </w:rPr>
            </w:pPr>
            <w:r w:rsidRPr="00DE10F5">
              <w:rPr>
                <w:sz w:val="18"/>
                <w:szCs w:val="18"/>
              </w:rPr>
              <w:t>1,0</w:t>
            </w:r>
          </w:p>
        </w:tc>
        <w:tc>
          <w:tcPr>
            <w:tcW w:w="1417" w:type="dxa"/>
          </w:tcPr>
          <w:p w14:paraId="284B836F" w14:textId="77777777" w:rsidR="00DE10F5" w:rsidRPr="00DE10F5" w:rsidRDefault="00DE10F5" w:rsidP="00DE10F5">
            <w:pPr>
              <w:pStyle w:val="ConsPlusNormal"/>
              <w:jc w:val="center"/>
              <w:rPr>
                <w:sz w:val="18"/>
                <w:szCs w:val="18"/>
              </w:rPr>
            </w:pPr>
            <w:r w:rsidRPr="00DE10F5">
              <w:rPr>
                <w:sz w:val="18"/>
                <w:szCs w:val="18"/>
              </w:rPr>
              <w:t>1,0</w:t>
            </w:r>
          </w:p>
        </w:tc>
      </w:tr>
      <w:tr w:rsidR="00DE10F5" w:rsidRPr="00DE10F5" w14:paraId="4127CDA2" w14:textId="77777777" w:rsidTr="00DE10F5">
        <w:tc>
          <w:tcPr>
            <w:tcW w:w="992" w:type="dxa"/>
          </w:tcPr>
          <w:p w14:paraId="7257E4C7" w14:textId="77777777" w:rsidR="00DE10F5" w:rsidRPr="00DE10F5" w:rsidRDefault="00DE10F5" w:rsidP="00DE10F5">
            <w:pPr>
              <w:pStyle w:val="ConsPlusNormal"/>
              <w:ind w:firstLine="37"/>
              <w:jc w:val="both"/>
              <w:rPr>
                <w:sz w:val="18"/>
                <w:szCs w:val="18"/>
              </w:rPr>
            </w:pPr>
            <w:r w:rsidRPr="00DE10F5">
              <w:rPr>
                <w:sz w:val="18"/>
                <w:szCs w:val="18"/>
              </w:rPr>
              <w:t>3.2.</w:t>
            </w:r>
          </w:p>
        </w:tc>
        <w:tc>
          <w:tcPr>
            <w:tcW w:w="2410" w:type="dxa"/>
          </w:tcPr>
          <w:p w14:paraId="30F08AA0" w14:textId="77777777" w:rsidR="00DE10F5" w:rsidRPr="00DE10F5" w:rsidRDefault="00DE10F5" w:rsidP="00DE10F5">
            <w:pPr>
              <w:pStyle w:val="ConsPlusNormal"/>
              <w:jc w:val="both"/>
              <w:rPr>
                <w:sz w:val="18"/>
                <w:szCs w:val="18"/>
              </w:rPr>
            </w:pPr>
            <w:r w:rsidRPr="00DE10F5">
              <w:rPr>
                <w:sz w:val="18"/>
                <w:szCs w:val="18"/>
              </w:rPr>
              <w:t>Делопроизводитель (секретарь-машинистка)</w:t>
            </w:r>
          </w:p>
        </w:tc>
        <w:tc>
          <w:tcPr>
            <w:tcW w:w="1276" w:type="dxa"/>
          </w:tcPr>
          <w:p w14:paraId="1702D7FF" w14:textId="77777777" w:rsidR="00DE10F5" w:rsidRPr="00DE10F5" w:rsidRDefault="00DE10F5" w:rsidP="00DE10F5">
            <w:pPr>
              <w:pStyle w:val="ConsPlusNormal"/>
              <w:jc w:val="center"/>
              <w:rPr>
                <w:sz w:val="18"/>
                <w:szCs w:val="18"/>
              </w:rPr>
            </w:pPr>
            <w:r w:rsidRPr="00DE10F5">
              <w:rPr>
                <w:sz w:val="18"/>
                <w:szCs w:val="18"/>
              </w:rPr>
              <w:t>0,5</w:t>
            </w:r>
          </w:p>
        </w:tc>
        <w:tc>
          <w:tcPr>
            <w:tcW w:w="1701" w:type="dxa"/>
          </w:tcPr>
          <w:p w14:paraId="63250A21" w14:textId="77777777" w:rsidR="00DE10F5" w:rsidRPr="00DE10F5" w:rsidRDefault="00DE10F5" w:rsidP="00DE10F5">
            <w:pPr>
              <w:pStyle w:val="ConsPlusNormal"/>
              <w:jc w:val="center"/>
              <w:rPr>
                <w:sz w:val="18"/>
                <w:szCs w:val="18"/>
              </w:rPr>
            </w:pPr>
            <w:r w:rsidRPr="00DE10F5">
              <w:rPr>
                <w:sz w:val="18"/>
                <w:szCs w:val="18"/>
              </w:rPr>
              <w:t>0,5</w:t>
            </w:r>
          </w:p>
        </w:tc>
        <w:tc>
          <w:tcPr>
            <w:tcW w:w="1275" w:type="dxa"/>
          </w:tcPr>
          <w:p w14:paraId="1F02928B" w14:textId="77777777" w:rsidR="00DE10F5" w:rsidRPr="00DE10F5" w:rsidRDefault="00DE10F5" w:rsidP="00DE10F5">
            <w:pPr>
              <w:pStyle w:val="ConsPlusNormal"/>
              <w:jc w:val="center"/>
              <w:rPr>
                <w:sz w:val="18"/>
                <w:szCs w:val="18"/>
              </w:rPr>
            </w:pPr>
            <w:r w:rsidRPr="00DE10F5">
              <w:rPr>
                <w:sz w:val="18"/>
                <w:szCs w:val="18"/>
              </w:rPr>
              <w:t>0,5</w:t>
            </w:r>
          </w:p>
        </w:tc>
        <w:tc>
          <w:tcPr>
            <w:tcW w:w="1560" w:type="dxa"/>
          </w:tcPr>
          <w:p w14:paraId="40BCB051" w14:textId="77777777" w:rsidR="00DE10F5" w:rsidRPr="00DE10F5" w:rsidRDefault="00DE10F5" w:rsidP="00DE10F5">
            <w:pPr>
              <w:pStyle w:val="ConsPlusNormal"/>
              <w:jc w:val="center"/>
              <w:rPr>
                <w:sz w:val="18"/>
                <w:szCs w:val="18"/>
              </w:rPr>
            </w:pPr>
            <w:r w:rsidRPr="00DE10F5">
              <w:rPr>
                <w:sz w:val="18"/>
                <w:szCs w:val="18"/>
              </w:rPr>
              <w:t>1,0</w:t>
            </w:r>
          </w:p>
        </w:tc>
        <w:tc>
          <w:tcPr>
            <w:tcW w:w="1417" w:type="dxa"/>
          </w:tcPr>
          <w:p w14:paraId="21C4FAC1" w14:textId="77777777" w:rsidR="00DE10F5" w:rsidRPr="00DE10F5" w:rsidRDefault="00DE10F5" w:rsidP="00DE10F5">
            <w:pPr>
              <w:pStyle w:val="ConsPlusNormal"/>
              <w:jc w:val="center"/>
              <w:rPr>
                <w:sz w:val="18"/>
                <w:szCs w:val="18"/>
              </w:rPr>
            </w:pPr>
            <w:r w:rsidRPr="00DE10F5">
              <w:rPr>
                <w:sz w:val="18"/>
                <w:szCs w:val="18"/>
              </w:rPr>
              <w:t>1,0</w:t>
            </w:r>
          </w:p>
        </w:tc>
        <w:tc>
          <w:tcPr>
            <w:tcW w:w="1276" w:type="dxa"/>
          </w:tcPr>
          <w:p w14:paraId="1CD48419" w14:textId="77777777" w:rsidR="00DE10F5" w:rsidRPr="00DE10F5" w:rsidRDefault="00DE10F5" w:rsidP="00DE10F5">
            <w:pPr>
              <w:pStyle w:val="ConsPlusNormal"/>
              <w:jc w:val="center"/>
              <w:rPr>
                <w:sz w:val="18"/>
                <w:szCs w:val="18"/>
              </w:rPr>
            </w:pPr>
            <w:r w:rsidRPr="00DE10F5">
              <w:rPr>
                <w:sz w:val="18"/>
                <w:szCs w:val="18"/>
              </w:rPr>
              <w:t>1,0</w:t>
            </w:r>
          </w:p>
        </w:tc>
        <w:tc>
          <w:tcPr>
            <w:tcW w:w="1276" w:type="dxa"/>
          </w:tcPr>
          <w:p w14:paraId="1FDC7F96" w14:textId="77777777" w:rsidR="00DE10F5" w:rsidRPr="00DE10F5" w:rsidRDefault="00DE10F5" w:rsidP="00DE10F5">
            <w:pPr>
              <w:pStyle w:val="ConsPlusNormal"/>
              <w:jc w:val="center"/>
              <w:rPr>
                <w:sz w:val="18"/>
                <w:szCs w:val="18"/>
              </w:rPr>
            </w:pPr>
            <w:r w:rsidRPr="00DE10F5">
              <w:rPr>
                <w:sz w:val="18"/>
                <w:szCs w:val="18"/>
              </w:rPr>
              <w:t>1,0</w:t>
            </w:r>
          </w:p>
        </w:tc>
        <w:tc>
          <w:tcPr>
            <w:tcW w:w="1417" w:type="dxa"/>
          </w:tcPr>
          <w:p w14:paraId="6917626D" w14:textId="77777777" w:rsidR="00DE10F5" w:rsidRPr="00DE10F5" w:rsidRDefault="00DE10F5" w:rsidP="00DE10F5">
            <w:pPr>
              <w:pStyle w:val="ConsPlusNormal"/>
              <w:jc w:val="center"/>
              <w:rPr>
                <w:sz w:val="18"/>
                <w:szCs w:val="18"/>
              </w:rPr>
            </w:pPr>
            <w:r w:rsidRPr="00DE10F5">
              <w:rPr>
                <w:sz w:val="18"/>
                <w:szCs w:val="18"/>
              </w:rPr>
              <w:t>1,0</w:t>
            </w:r>
          </w:p>
        </w:tc>
      </w:tr>
      <w:tr w:rsidR="00DE10F5" w:rsidRPr="00DE10F5" w14:paraId="61EF0A4E" w14:textId="77777777" w:rsidTr="00DE10F5">
        <w:tc>
          <w:tcPr>
            <w:tcW w:w="992" w:type="dxa"/>
          </w:tcPr>
          <w:p w14:paraId="2F08981E" w14:textId="77777777" w:rsidR="00DE10F5" w:rsidRPr="00DE10F5" w:rsidRDefault="00DE10F5" w:rsidP="00DE10F5">
            <w:pPr>
              <w:pStyle w:val="ConsPlusNormal"/>
              <w:ind w:firstLine="37"/>
              <w:jc w:val="both"/>
              <w:rPr>
                <w:sz w:val="18"/>
                <w:szCs w:val="18"/>
              </w:rPr>
            </w:pPr>
            <w:r w:rsidRPr="00DE10F5">
              <w:rPr>
                <w:sz w:val="18"/>
                <w:szCs w:val="18"/>
              </w:rPr>
              <w:t>3.3</w:t>
            </w:r>
          </w:p>
        </w:tc>
        <w:tc>
          <w:tcPr>
            <w:tcW w:w="2410" w:type="dxa"/>
          </w:tcPr>
          <w:p w14:paraId="77C08FAF" w14:textId="77777777" w:rsidR="00DE10F5" w:rsidRPr="00DE10F5" w:rsidRDefault="00DE10F5" w:rsidP="00DE10F5">
            <w:pPr>
              <w:pStyle w:val="ConsPlusNormal"/>
              <w:jc w:val="both"/>
              <w:rPr>
                <w:sz w:val="18"/>
                <w:szCs w:val="18"/>
              </w:rPr>
            </w:pPr>
            <w:r w:rsidRPr="00DE10F5">
              <w:rPr>
                <w:sz w:val="18"/>
                <w:szCs w:val="18"/>
              </w:rPr>
              <w:t>Бухгалтер (с правами главного для 4 и 5 групп)</w:t>
            </w:r>
          </w:p>
        </w:tc>
        <w:tc>
          <w:tcPr>
            <w:tcW w:w="1276" w:type="dxa"/>
          </w:tcPr>
          <w:p w14:paraId="31553625" w14:textId="77777777" w:rsidR="00DE10F5" w:rsidRPr="00DE10F5" w:rsidRDefault="00DE10F5" w:rsidP="00DE10F5">
            <w:pPr>
              <w:pStyle w:val="ConsPlusNormal"/>
              <w:jc w:val="center"/>
              <w:rPr>
                <w:sz w:val="18"/>
                <w:szCs w:val="18"/>
              </w:rPr>
            </w:pPr>
            <w:r w:rsidRPr="00DE10F5">
              <w:rPr>
                <w:sz w:val="18"/>
                <w:szCs w:val="18"/>
              </w:rPr>
              <w:t>-</w:t>
            </w:r>
          </w:p>
        </w:tc>
        <w:tc>
          <w:tcPr>
            <w:tcW w:w="1701" w:type="dxa"/>
          </w:tcPr>
          <w:p w14:paraId="2D0AEFCD" w14:textId="77777777" w:rsidR="00DE10F5" w:rsidRPr="00DE10F5" w:rsidRDefault="00DE10F5" w:rsidP="00DE10F5">
            <w:pPr>
              <w:pStyle w:val="ConsPlusNormal"/>
              <w:jc w:val="center"/>
              <w:rPr>
                <w:sz w:val="18"/>
                <w:szCs w:val="18"/>
              </w:rPr>
            </w:pPr>
            <w:r w:rsidRPr="00DE10F5">
              <w:rPr>
                <w:sz w:val="18"/>
                <w:szCs w:val="18"/>
              </w:rPr>
              <w:t>-</w:t>
            </w:r>
          </w:p>
        </w:tc>
        <w:tc>
          <w:tcPr>
            <w:tcW w:w="1275" w:type="dxa"/>
          </w:tcPr>
          <w:p w14:paraId="179E5475" w14:textId="77777777" w:rsidR="00DE10F5" w:rsidRPr="00DE10F5" w:rsidRDefault="00DE10F5" w:rsidP="00DE10F5">
            <w:pPr>
              <w:pStyle w:val="ConsPlusNormal"/>
              <w:jc w:val="center"/>
              <w:rPr>
                <w:sz w:val="18"/>
                <w:szCs w:val="18"/>
              </w:rPr>
            </w:pPr>
            <w:r w:rsidRPr="00DE10F5">
              <w:rPr>
                <w:sz w:val="18"/>
                <w:szCs w:val="18"/>
              </w:rPr>
              <w:t>0,25</w:t>
            </w:r>
          </w:p>
        </w:tc>
        <w:tc>
          <w:tcPr>
            <w:tcW w:w="1560" w:type="dxa"/>
          </w:tcPr>
          <w:p w14:paraId="301ABCD5" w14:textId="77777777" w:rsidR="00DE10F5" w:rsidRPr="00DE10F5" w:rsidRDefault="00DE10F5" w:rsidP="00DE10F5">
            <w:pPr>
              <w:pStyle w:val="ConsPlusNormal"/>
              <w:jc w:val="center"/>
              <w:rPr>
                <w:sz w:val="18"/>
                <w:szCs w:val="18"/>
              </w:rPr>
            </w:pPr>
            <w:r w:rsidRPr="00DE10F5">
              <w:rPr>
                <w:sz w:val="18"/>
                <w:szCs w:val="18"/>
              </w:rPr>
              <w:t>0,5</w:t>
            </w:r>
          </w:p>
        </w:tc>
        <w:tc>
          <w:tcPr>
            <w:tcW w:w="1417" w:type="dxa"/>
          </w:tcPr>
          <w:p w14:paraId="0CCB174A" w14:textId="77777777" w:rsidR="00DE10F5" w:rsidRPr="00DE10F5" w:rsidRDefault="00DE10F5" w:rsidP="00DE10F5">
            <w:pPr>
              <w:pStyle w:val="ConsPlusNormal"/>
              <w:jc w:val="center"/>
              <w:rPr>
                <w:sz w:val="18"/>
                <w:szCs w:val="18"/>
              </w:rPr>
            </w:pPr>
            <w:r w:rsidRPr="00DE10F5">
              <w:rPr>
                <w:sz w:val="18"/>
                <w:szCs w:val="18"/>
              </w:rPr>
              <w:t>0,5</w:t>
            </w:r>
          </w:p>
        </w:tc>
        <w:tc>
          <w:tcPr>
            <w:tcW w:w="1276" w:type="dxa"/>
          </w:tcPr>
          <w:p w14:paraId="6649388A" w14:textId="77777777" w:rsidR="00DE10F5" w:rsidRPr="00DE10F5" w:rsidRDefault="00DE10F5" w:rsidP="00DE10F5">
            <w:pPr>
              <w:pStyle w:val="ConsPlusNormal"/>
              <w:jc w:val="center"/>
              <w:rPr>
                <w:sz w:val="18"/>
                <w:szCs w:val="18"/>
              </w:rPr>
            </w:pPr>
            <w:r w:rsidRPr="00DE10F5">
              <w:rPr>
                <w:sz w:val="18"/>
                <w:szCs w:val="18"/>
              </w:rPr>
              <w:t>0,75</w:t>
            </w:r>
          </w:p>
        </w:tc>
        <w:tc>
          <w:tcPr>
            <w:tcW w:w="1276" w:type="dxa"/>
          </w:tcPr>
          <w:p w14:paraId="220AEAFD" w14:textId="77777777" w:rsidR="00DE10F5" w:rsidRPr="00DE10F5" w:rsidRDefault="00DE10F5" w:rsidP="00DE10F5">
            <w:pPr>
              <w:pStyle w:val="ConsPlusNormal"/>
              <w:jc w:val="center"/>
              <w:rPr>
                <w:sz w:val="18"/>
                <w:szCs w:val="18"/>
              </w:rPr>
            </w:pPr>
            <w:r w:rsidRPr="00DE10F5">
              <w:rPr>
                <w:sz w:val="18"/>
                <w:szCs w:val="18"/>
              </w:rPr>
              <w:t>1,0</w:t>
            </w:r>
          </w:p>
        </w:tc>
        <w:tc>
          <w:tcPr>
            <w:tcW w:w="1417" w:type="dxa"/>
          </w:tcPr>
          <w:p w14:paraId="17E5B21F" w14:textId="77777777" w:rsidR="00DE10F5" w:rsidRPr="00DE10F5" w:rsidRDefault="00DE10F5" w:rsidP="00DE10F5">
            <w:pPr>
              <w:pStyle w:val="ConsPlusNormal"/>
              <w:jc w:val="center"/>
              <w:rPr>
                <w:sz w:val="18"/>
                <w:szCs w:val="18"/>
              </w:rPr>
            </w:pPr>
            <w:r w:rsidRPr="00DE10F5">
              <w:rPr>
                <w:sz w:val="18"/>
                <w:szCs w:val="18"/>
              </w:rPr>
              <w:t>1,0</w:t>
            </w:r>
          </w:p>
        </w:tc>
      </w:tr>
      <w:tr w:rsidR="00DE10F5" w:rsidRPr="00DE10F5" w14:paraId="21DF9935" w14:textId="77777777" w:rsidTr="00DE10F5">
        <w:tc>
          <w:tcPr>
            <w:tcW w:w="992" w:type="dxa"/>
          </w:tcPr>
          <w:p w14:paraId="2A6B3146" w14:textId="77777777" w:rsidR="00DE10F5" w:rsidRPr="00DE10F5" w:rsidRDefault="00DE10F5" w:rsidP="00DE10F5">
            <w:pPr>
              <w:pStyle w:val="ConsPlusNormal"/>
              <w:ind w:firstLine="37"/>
              <w:jc w:val="both"/>
              <w:rPr>
                <w:sz w:val="18"/>
                <w:szCs w:val="18"/>
              </w:rPr>
            </w:pPr>
            <w:r w:rsidRPr="00DE10F5">
              <w:rPr>
                <w:sz w:val="18"/>
                <w:szCs w:val="18"/>
              </w:rPr>
              <w:t>3.4</w:t>
            </w:r>
          </w:p>
        </w:tc>
        <w:tc>
          <w:tcPr>
            <w:tcW w:w="2410" w:type="dxa"/>
          </w:tcPr>
          <w:p w14:paraId="6D4E0339" w14:textId="77777777" w:rsidR="00DE10F5" w:rsidRPr="00DE10F5" w:rsidRDefault="00DE10F5" w:rsidP="00DE10F5">
            <w:pPr>
              <w:pStyle w:val="ConsPlusNormal"/>
              <w:jc w:val="both"/>
              <w:rPr>
                <w:sz w:val="18"/>
                <w:szCs w:val="18"/>
              </w:rPr>
            </w:pPr>
            <w:r w:rsidRPr="00DE10F5">
              <w:rPr>
                <w:sz w:val="18"/>
                <w:szCs w:val="18"/>
              </w:rPr>
              <w:t>Контрактный управляющий</w:t>
            </w:r>
          </w:p>
        </w:tc>
        <w:tc>
          <w:tcPr>
            <w:tcW w:w="1276" w:type="dxa"/>
          </w:tcPr>
          <w:p w14:paraId="64DE95C5" w14:textId="77777777" w:rsidR="00DE10F5" w:rsidRPr="00DE10F5" w:rsidRDefault="00DE10F5" w:rsidP="00DE10F5">
            <w:pPr>
              <w:pStyle w:val="ConsPlusNormal"/>
              <w:jc w:val="center"/>
              <w:rPr>
                <w:sz w:val="18"/>
                <w:szCs w:val="18"/>
              </w:rPr>
            </w:pPr>
            <w:r w:rsidRPr="00DE10F5">
              <w:rPr>
                <w:sz w:val="18"/>
                <w:szCs w:val="18"/>
              </w:rPr>
              <w:t>0,25</w:t>
            </w:r>
          </w:p>
        </w:tc>
        <w:tc>
          <w:tcPr>
            <w:tcW w:w="1701" w:type="dxa"/>
          </w:tcPr>
          <w:p w14:paraId="4A248E57" w14:textId="77777777" w:rsidR="00DE10F5" w:rsidRPr="00DE10F5" w:rsidRDefault="00DE10F5" w:rsidP="00DE10F5">
            <w:pPr>
              <w:pStyle w:val="ConsPlusNormal"/>
              <w:jc w:val="center"/>
              <w:rPr>
                <w:sz w:val="18"/>
                <w:szCs w:val="18"/>
              </w:rPr>
            </w:pPr>
            <w:r w:rsidRPr="00DE10F5">
              <w:rPr>
                <w:sz w:val="18"/>
                <w:szCs w:val="18"/>
              </w:rPr>
              <w:t>0,5</w:t>
            </w:r>
          </w:p>
        </w:tc>
        <w:tc>
          <w:tcPr>
            <w:tcW w:w="1275" w:type="dxa"/>
          </w:tcPr>
          <w:p w14:paraId="77758F65" w14:textId="77777777" w:rsidR="00DE10F5" w:rsidRPr="00DE10F5" w:rsidRDefault="00DE10F5" w:rsidP="00DE10F5">
            <w:pPr>
              <w:pStyle w:val="ConsPlusNormal"/>
              <w:jc w:val="center"/>
              <w:rPr>
                <w:sz w:val="18"/>
                <w:szCs w:val="18"/>
              </w:rPr>
            </w:pPr>
            <w:r w:rsidRPr="00DE10F5">
              <w:rPr>
                <w:sz w:val="18"/>
                <w:szCs w:val="18"/>
              </w:rPr>
              <w:t>0,75</w:t>
            </w:r>
          </w:p>
        </w:tc>
        <w:tc>
          <w:tcPr>
            <w:tcW w:w="1560" w:type="dxa"/>
          </w:tcPr>
          <w:p w14:paraId="740B1631" w14:textId="77777777" w:rsidR="00DE10F5" w:rsidRPr="00DE10F5" w:rsidRDefault="00DE10F5" w:rsidP="00DE10F5">
            <w:pPr>
              <w:pStyle w:val="ConsPlusNormal"/>
              <w:jc w:val="center"/>
              <w:rPr>
                <w:sz w:val="18"/>
                <w:szCs w:val="18"/>
              </w:rPr>
            </w:pPr>
            <w:r w:rsidRPr="00DE10F5">
              <w:rPr>
                <w:sz w:val="18"/>
                <w:szCs w:val="18"/>
              </w:rPr>
              <w:t>1,0</w:t>
            </w:r>
          </w:p>
        </w:tc>
        <w:tc>
          <w:tcPr>
            <w:tcW w:w="1417" w:type="dxa"/>
          </w:tcPr>
          <w:p w14:paraId="685F436B" w14:textId="77777777" w:rsidR="00DE10F5" w:rsidRPr="00DE10F5" w:rsidRDefault="00DE10F5" w:rsidP="00DE10F5">
            <w:pPr>
              <w:pStyle w:val="ConsPlusNormal"/>
              <w:jc w:val="center"/>
              <w:rPr>
                <w:sz w:val="18"/>
                <w:szCs w:val="18"/>
              </w:rPr>
            </w:pPr>
            <w:r w:rsidRPr="00DE10F5">
              <w:rPr>
                <w:sz w:val="18"/>
                <w:szCs w:val="18"/>
              </w:rPr>
              <w:t>1,0</w:t>
            </w:r>
          </w:p>
        </w:tc>
        <w:tc>
          <w:tcPr>
            <w:tcW w:w="1276" w:type="dxa"/>
          </w:tcPr>
          <w:p w14:paraId="29AA562F" w14:textId="77777777" w:rsidR="00DE10F5" w:rsidRPr="00DE10F5" w:rsidRDefault="00DE10F5" w:rsidP="00DE10F5">
            <w:pPr>
              <w:pStyle w:val="ConsPlusNormal"/>
              <w:jc w:val="center"/>
              <w:rPr>
                <w:sz w:val="18"/>
                <w:szCs w:val="18"/>
              </w:rPr>
            </w:pPr>
            <w:r w:rsidRPr="00DE10F5">
              <w:rPr>
                <w:sz w:val="18"/>
                <w:szCs w:val="18"/>
              </w:rPr>
              <w:t>1,0</w:t>
            </w:r>
          </w:p>
        </w:tc>
        <w:tc>
          <w:tcPr>
            <w:tcW w:w="1276" w:type="dxa"/>
          </w:tcPr>
          <w:p w14:paraId="06B91BA6" w14:textId="77777777" w:rsidR="00DE10F5" w:rsidRPr="00DE10F5" w:rsidRDefault="00DE10F5" w:rsidP="00DE10F5">
            <w:pPr>
              <w:pStyle w:val="ConsPlusNormal"/>
              <w:jc w:val="center"/>
              <w:rPr>
                <w:sz w:val="18"/>
                <w:szCs w:val="18"/>
              </w:rPr>
            </w:pPr>
            <w:r w:rsidRPr="00DE10F5">
              <w:rPr>
                <w:sz w:val="18"/>
                <w:szCs w:val="18"/>
              </w:rPr>
              <w:t>1,0</w:t>
            </w:r>
          </w:p>
        </w:tc>
        <w:tc>
          <w:tcPr>
            <w:tcW w:w="1417" w:type="dxa"/>
          </w:tcPr>
          <w:p w14:paraId="0666693A" w14:textId="77777777" w:rsidR="00DE10F5" w:rsidRPr="00DE10F5" w:rsidRDefault="00DE10F5" w:rsidP="00DE10F5">
            <w:pPr>
              <w:pStyle w:val="ConsPlusNormal"/>
              <w:jc w:val="center"/>
              <w:rPr>
                <w:sz w:val="18"/>
                <w:szCs w:val="18"/>
              </w:rPr>
            </w:pPr>
            <w:r w:rsidRPr="00DE10F5">
              <w:rPr>
                <w:sz w:val="18"/>
                <w:szCs w:val="18"/>
              </w:rPr>
              <w:t>1,5</w:t>
            </w:r>
          </w:p>
        </w:tc>
      </w:tr>
      <w:tr w:rsidR="00DE10F5" w:rsidRPr="00DE10F5" w14:paraId="38FAC21E" w14:textId="77777777" w:rsidTr="00DE10F5">
        <w:tc>
          <w:tcPr>
            <w:tcW w:w="992" w:type="dxa"/>
          </w:tcPr>
          <w:p w14:paraId="1A055681" w14:textId="77777777" w:rsidR="00DE10F5" w:rsidRPr="00DE10F5" w:rsidRDefault="00DE10F5" w:rsidP="00DE10F5">
            <w:pPr>
              <w:pStyle w:val="ConsPlusNormal"/>
              <w:ind w:firstLine="37"/>
              <w:jc w:val="both"/>
              <w:rPr>
                <w:sz w:val="18"/>
                <w:szCs w:val="18"/>
              </w:rPr>
            </w:pPr>
            <w:r w:rsidRPr="00DE10F5">
              <w:rPr>
                <w:sz w:val="18"/>
                <w:szCs w:val="18"/>
              </w:rPr>
              <w:t>4.</w:t>
            </w:r>
          </w:p>
        </w:tc>
        <w:tc>
          <w:tcPr>
            <w:tcW w:w="13608" w:type="dxa"/>
            <w:gridSpan w:val="9"/>
          </w:tcPr>
          <w:p w14:paraId="59D45AF1" w14:textId="77777777" w:rsidR="00DE10F5" w:rsidRPr="00DE10F5" w:rsidRDefault="00DE10F5" w:rsidP="00DE10F5">
            <w:pPr>
              <w:pStyle w:val="ConsPlusNormal"/>
              <w:jc w:val="center"/>
              <w:rPr>
                <w:b/>
                <w:bCs/>
                <w:sz w:val="18"/>
                <w:szCs w:val="18"/>
              </w:rPr>
            </w:pPr>
            <w:r w:rsidRPr="00DE10F5">
              <w:rPr>
                <w:b/>
                <w:bCs/>
                <w:sz w:val="18"/>
                <w:szCs w:val="18"/>
              </w:rPr>
              <w:t>Младший обслуживающий персонал</w:t>
            </w:r>
          </w:p>
          <w:p w14:paraId="42B1C5B6" w14:textId="77777777" w:rsidR="00DE10F5" w:rsidRPr="00DE10F5" w:rsidRDefault="00DE10F5" w:rsidP="00DE10F5">
            <w:pPr>
              <w:pStyle w:val="ConsPlusNormal"/>
              <w:jc w:val="center"/>
              <w:rPr>
                <w:sz w:val="18"/>
                <w:szCs w:val="18"/>
              </w:rPr>
            </w:pPr>
          </w:p>
        </w:tc>
      </w:tr>
      <w:tr w:rsidR="00DE10F5" w:rsidRPr="00DE10F5" w14:paraId="01320139" w14:textId="77777777" w:rsidTr="00DE10F5">
        <w:tc>
          <w:tcPr>
            <w:tcW w:w="992" w:type="dxa"/>
          </w:tcPr>
          <w:p w14:paraId="06F5BB10" w14:textId="77777777" w:rsidR="00DE10F5" w:rsidRPr="00DE10F5" w:rsidRDefault="00DE10F5" w:rsidP="00DE10F5">
            <w:pPr>
              <w:pStyle w:val="ConsPlusNormal"/>
              <w:ind w:firstLine="37"/>
              <w:jc w:val="both"/>
              <w:rPr>
                <w:sz w:val="18"/>
                <w:szCs w:val="18"/>
              </w:rPr>
            </w:pPr>
            <w:r w:rsidRPr="00DE10F5">
              <w:rPr>
                <w:sz w:val="18"/>
                <w:szCs w:val="18"/>
              </w:rPr>
              <w:t>4.1</w:t>
            </w:r>
          </w:p>
        </w:tc>
        <w:tc>
          <w:tcPr>
            <w:tcW w:w="2410" w:type="dxa"/>
          </w:tcPr>
          <w:p w14:paraId="1C161734" w14:textId="77777777" w:rsidR="00DE10F5" w:rsidRPr="00DE10F5" w:rsidRDefault="00DE10F5" w:rsidP="00DE10F5">
            <w:pPr>
              <w:pStyle w:val="ConsPlusNormal"/>
              <w:jc w:val="both"/>
              <w:rPr>
                <w:sz w:val="18"/>
                <w:szCs w:val="18"/>
              </w:rPr>
            </w:pPr>
            <w:r w:rsidRPr="00DE10F5">
              <w:rPr>
                <w:sz w:val="18"/>
                <w:szCs w:val="18"/>
              </w:rPr>
              <w:t>Заведующий столовой, шеф-повар</w:t>
            </w:r>
          </w:p>
        </w:tc>
        <w:tc>
          <w:tcPr>
            <w:tcW w:w="11198" w:type="dxa"/>
            <w:gridSpan w:val="8"/>
            <w:vMerge w:val="restart"/>
          </w:tcPr>
          <w:p w14:paraId="1684D6D2" w14:textId="77777777" w:rsidR="00DE10F5" w:rsidRPr="00DE10F5" w:rsidRDefault="00DE10F5" w:rsidP="00DE10F5">
            <w:pPr>
              <w:pStyle w:val="ConsPlusNormal"/>
              <w:jc w:val="center"/>
              <w:rPr>
                <w:sz w:val="18"/>
                <w:szCs w:val="18"/>
              </w:rPr>
            </w:pPr>
            <w:r w:rsidRPr="00DE10F5">
              <w:rPr>
                <w:sz w:val="18"/>
                <w:szCs w:val="18"/>
              </w:rPr>
              <w:t>При формирование штатного расписания необходимо руководствоваться нормами Постановления Главного государственного санитарного врача РФ от 28 января 2021 г. № 2</w:t>
            </w:r>
          </w:p>
        </w:tc>
      </w:tr>
      <w:tr w:rsidR="00DE10F5" w:rsidRPr="00DE10F5" w14:paraId="4604024B" w14:textId="77777777" w:rsidTr="00DE10F5">
        <w:tc>
          <w:tcPr>
            <w:tcW w:w="992" w:type="dxa"/>
          </w:tcPr>
          <w:p w14:paraId="76658D65" w14:textId="77777777" w:rsidR="00DE10F5" w:rsidRPr="00DE10F5" w:rsidRDefault="00DE10F5" w:rsidP="00DE10F5">
            <w:pPr>
              <w:pStyle w:val="ConsPlusNormal"/>
              <w:ind w:firstLine="37"/>
              <w:jc w:val="both"/>
              <w:rPr>
                <w:sz w:val="18"/>
                <w:szCs w:val="18"/>
              </w:rPr>
            </w:pPr>
            <w:r w:rsidRPr="00DE10F5">
              <w:rPr>
                <w:sz w:val="18"/>
                <w:szCs w:val="18"/>
              </w:rPr>
              <w:t>4.2</w:t>
            </w:r>
          </w:p>
        </w:tc>
        <w:tc>
          <w:tcPr>
            <w:tcW w:w="2410" w:type="dxa"/>
          </w:tcPr>
          <w:p w14:paraId="30EE438B" w14:textId="77777777" w:rsidR="00DE10F5" w:rsidRPr="00DE10F5" w:rsidRDefault="00DE10F5" w:rsidP="00DE10F5">
            <w:pPr>
              <w:pStyle w:val="ConsPlusNormal"/>
              <w:jc w:val="both"/>
              <w:rPr>
                <w:sz w:val="18"/>
                <w:szCs w:val="18"/>
              </w:rPr>
            </w:pPr>
            <w:r w:rsidRPr="00DE10F5">
              <w:rPr>
                <w:sz w:val="18"/>
                <w:szCs w:val="18"/>
              </w:rPr>
              <w:t>Повар</w:t>
            </w:r>
          </w:p>
        </w:tc>
        <w:tc>
          <w:tcPr>
            <w:tcW w:w="11198" w:type="dxa"/>
            <w:gridSpan w:val="8"/>
            <w:vMerge/>
          </w:tcPr>
          <w:p w14:paraId="3FA2076F" w14:textId="77777777" w:rsidR="00DE10F5" w:rsidRPr="00DE10F5" w:rsidRDefault="00DE10F5" w:rsidP="00DE10F5">
            <w:pPr>
              <w:pStyle w:val="ConsPlusNormal"/>
              <w:jc w:val="center"/>
              <w:rPr>
                <w:sz w:val="18"/>
                <w:szCs w:val="18"/>
              </w:rPr>
            </w:pPr>
          </w:p>
        </w:tc>
      </w:tr>
      <w:tr w:rsidR="00DE10F5" w:rsidRPr="00DE10F5" w14:paraId="23E95F14" w14:textId="77777777" w:rsidTr="00DE10F5">
        <w:tc>
          <w:tcPr>
            <w:tcW w:w="992" w:type="dxa"/>
          </w:tcPr>
          <w:p w14:paraId="22D8D057" w14:textId="77777777" w:rsidR="00DE10F5" w:rsidRPr="00DE10F5" w:rsidRDefault="00DE10F5" w:rsidP="00DE10F5">
            <w:pPr>
              <w:pStyle w:val="ConsPlusNormal"/>
              <w:ind w:firstLine="37"/>
              <w:jc w:val="both"/>
              <w:rPr>
                <w:sz w:val="18"/>
                <w:szCs w:val="18"/>
              </w:rPr>
            </w:pPr>
            <w:r w:rsidRPr="00DE10F5">
              <w:rPr>
                <w:sz w:val="18"/>
                <w:szCs w:val="18"/>
              </w:rPr>
              <w:t>4.3</w:t>
            </w:r>
          </w:p>
        </w:tc>
        <w:tc>
          <w:tcPr>
            <w:tcW w:w="2410" w:type="dxa"/>
          </w:tcPr>
          <w:p w14:paraId="72BD4BF4" w14:textId="77777777" w:rsidR="00DE10F5" w:rsidRPr="00DE10F5" w:rsidRDefault="00DE10F5" w:rsidP="00DE10F5">
            <w:pPr>
              <w:pStyle w:val="ConsPlusNormal"/>
              <w:jc w:val="both"/>
              <w:rPr>
                <w:sz w:val="18"/>
                <w:szCs w:val="18"/>
              </w:rPr>
            </w:pPr>
            <w:r w:rsidRPr="00DE10F5">
              <w:rPr>
                <w:sz w:val="18"/>
                <w:szCs w:val="18"/>
              </w:rPr>
              <w:t>Подсобный рабочий (по кухне)</w:t>
            </w:r>
          </w:p>
        </w:tc>
        <w:tc>
          <w:tcPr>
            <w:tcW w:w="11198" w:type="dxa"/>
            <w:gridSpan w:val="8"/>
            <w:vMerge/>
          </w:tcPr>
          <w:p w14:paraId="6317D23D" w14:textId="77777777" w:rsidR="00DE10F5" w:rsidRPr="00DE10F5" w:rsidRDefault="00DE10F5" w:rsidP="00DE10F5">
            <w:pPr>
              <w:pStyle w:val="ConsPlusNormal"/>
              <w:jc w:val="center"/>
              <w:rPr>
                <w:sz w:val="18"/>
                <w:szCs w:val="18"/>
              </w:rPr>
            </w:pPr>
          </w:p>
        </w:tc>
      </w:tr>
      <w:tr w:rsidR="00DE10F5" w:rsidRPr="00DE10F5" w14:paraId="3D3DE870" w14:textId="77777777" w:rsidTr="00DE10F5">
        <w:tc>
          <w:tcPr>
            <w:tcW w:w="992" w:type="dxa"/>
          </w:tcPr>
          <w:p w14:paraId="4AF151D7" w14:textId="77777777" w:rsidR="00DE10F5" w:rsidRPr="00DE10F5" w:rsidRDefault="00DE10F5" w:rsidP="00DE10F5">
            <w:pPr>
              <w:pStyle w:val="ConsPlusNormal"/>
              <w:jc w:val="both"/>
              <w:rPr>
                <w:sz w:val="18"/>
                <w:szCs w:val="18"/>
              </w:rPr>
            </w:pPr>
            <w:r w:rsidRPr="00DE10F5">
              <w:rPr>
                <w:sz w:val="18"/>
                <w:szCs w:val="18"/>
              </w:rPr>
              <w:t>4.4</w:t>
            </w:r>
          </w:p>
        </w:tc>
        <w:tc>
          <w:tcPr>
            <w:tcW w:w="2410" w:type="dxa"/>
          </w:tcPr>
          <w:p w14:paraId="26DD7B33" w14:textId="77777777" w:rsidR="00DE10F5" w:rsidRPr="00DE10F5" w:rsidRDefault="00DE10F5" w:rsidP="00DE10F5">
            <w:pPr>
              <w:pStyle w:val="ConsPlusNormal"/>
              <w:jc w:val="both"/>
              <w:rPr>
                <w:sz w:val="18"/>
                <w:szCs w:val="18"/>
              </w:rPr>
            </w:pPr>
            <w:r w:rsidRPr="00DE10F5">
              <w:rPr>
                <w:sz w:val="18"/>
                <w:szCs w:val="18"/>
              </w:rPr>
              <w:t>Кладовщик</w:t>
            </w:r>
          </w:p>
        </w:tc>
        <w:tc>
          <w:tcPr>
            <w:tcW w:w="1276" w:type="dxa"/>
          </w:tcPr>
          <w:p w14:paraId="19CC220E" w14:textId="77777777" w:rsidR="00DE10F5" w:rsidRPr="00DE10F5" w:rsidRDefault="00DE10F5" w:rsidP="00DE10F5">
            <w:pPr>
              <w:pStyle w:val="ConsPlusNormal"/>
              <w:jc w:val="center"/>
              <w:rPr>
                <w:sz w:val="18"/>
                <w:szCs w:val="18"/>
              </w:rPr>
            </w:pPr>
            <w:r w:rsidRPr="00DE10F5">
              <w:rPr>
                <w:sz w:val="18"/>
                <w:szCs w:val="18"/>
              </w:rPr>
              <w:t>0,5</w:t>
            </w:r>
          </w:p>
        </w:tc>
        <w:tc>
          <w:tcPr>
            <w:tcW w:w="1701" w:type="dxa"/>
          </w:tcPr>
          <w:p w14:paraId="47433459" w14:textId="77777777" w:rsidR="00DE10F5" w:rsidRPr="00DE10F5" w:rsidRDefault="00DE10F5" w:rsidP="00DE10F5">
            <w:pPr>
              <w:pStyle w:val="ConsPlusNormal"/>
              <w:jc w:val="center"/>
              <w:rPr>
                <w:sz w:val="18"/>
                <w:szCs w:val="18"/>
              </w:rPr>
            </w:pPr>
            <w:r w:rsidRPr="00DE10F5">
              <w:rPr>
                <w:sz w:val="18"/>
                <w:szCs w:val="18"/>
              </w:rPr>
              <w:t>0,5</w:t>
            </w:r>
          </w:p>
        </w:tc>
        <w:tc>
          <w:tcPr>
            <w:tcW w:w="1275" w:type="dxa"/>
          </w:tcPr>
          <w:p w14:paraId="783C1C2F" w14:textId="77777777" w:rsidR="00DE10F5" w:rsidRPr="00DE10F5" w:rsidRDefault="00DE10F5" w:rsidP="00DE10F5">
            <w:pPr>
              <w:pStyle w:val="ConsPlusNormal"/>
              <w:jc w:val="center"/>
              <w:rPr>
                <w:sz w:val="18"/>
                <w:szCs w:val="18"/>
              </w:rPr>
            </w:pPr>
            <w:r w:rsidRPr="00DE10F5">
              <w:rPr>
                <w:sz w:val="18"/>
                <w:szCs w:val="18"/>
              </w:rPr>
              <w:t>1,0</w:t>
            </w:r>
          </w:p>
        </w:tc>
        <w:tc>
          <w:tcPr>
            <w:tcW w:w="1560" w:type="dxa"/>
          </w:tcPr>
          <w:p w14:paraId="35123FD2" w14:textId="77777777" w:rsidR="00DE10F5" w:rsidRPr="00DE10F5" w:rsidRDefault="00DE10F5" w:rsidP="00DE10F5">
            <w:pPr>
              <w:pStyle w:val="ConsPlusNormal"/>
              <w:ind w:hanging="5"/>
              <w:jc w:val="center"/>
              <w:rPr>
                <w:sz w:val="18"/>
                <w:szCs w:val="18"/>
              </w:rPr>
            </w:pPr>
            <w:r w:rsidRPr="00DE10F5">
              <w:rPr>
                <w:sz w:val="18"/>
                <w:szCs w:val="18"/>
              </w:rPr>
              <w:t>1,0</w:t>
            </w:r>
          </w:p>
        </w:tc>
        <w:tc>
          <w:tcPr>
            <w:tcW w:w="1417" w:type="dxa"/>
          </w:tcPr>
          <w:p w14:paraId="182721CD" w14:textId="77777777" w:rsidR="00DE10F5" w:rsidRPr="00DE10F5" w:rsidRDefault="00DE10F5" w:rsidP="00DE10F5">
            <w:pPr>
              <w:pStyle w:val="ConsPlusNormal"/>
              <w:jc w:val="center"/>
              <w:rPr>
                <w:sz w:val="18"/>
                <w:szCs w:val="18"/>
              </w:rPr>
            </w:pPr>
            <w:r w:rsidRPr="00DE10F5">
              <w:rPr>
                <w:sz w:val="18"/>
                <w:szCs w:val="18"/>
              </w:rPr>
              <w:t>1,0</w:t>
            </w:r>
          </w:p>
        </w:tc>
        <w:tc>
          <w:tcPr>
            <w:tcW w:w="1276" w:type="dxa"/>
          </w:tcPr>
          <w:p w14:paraId="30486607" w14:textId="77777777" w:rsidR="00DE10F5" w:rsidRPr="00DE10F5" w:rsidRDefault="00DE10F5" w:rsidP="00DE10F5">
            <w:pPr>
              <w:pStyle w:val="ConsPlusNormal"/>
              <w:jc w:val="center"/>
              <w:rPr>
                <w:sz w:val="18"/>
                <w:szCs w:val="18"/>
              </w:rPr>
            </w:pPr>
            <w:r w:rsidRPr="00DE10F5">
              <w:rPr>
                <w:sz w:val="18"/>
                <w:szCs w:val="18"/>
              </w:rPr>
              <w:t>1,0</w:t>
            </w:r>
          </w:p>
        </w:tc>
        <w:tc>
          <w:tcPr>
            <w:tcW w:w="1276" w:type="dxa"/>
          </w:tcPr>
          <w:p w14:paraId="647EE8FE" w14:textId="77777777" w:rsidR="00DE10F5" w:rsidRPr="00DE10F5" w:rsidRDefault="00DE10F5" w:rsidP="00DE10F5">
            <w:pPr>
              <w:pStyle w:val="ConsPlusNormal"/>
              <w:jc w:val="center"/>
              <w:rPr>
                <w:sz w:val="18"/>
                <w:szCs w:val="18"/>
              </w:rPr>
            </w:pPr>
            <w:r w:rsidRPr="00DE10F5">
              <w:rPr>
                <w:sz w:val="18"/>
                <w:szCs w:val="18"/>
              </w:rPr>
              <w:t>1,0</w:t>
            </w:r>
          </w:p>
        </w:tc>
        <w:tc>
          <w:tcPr>
            <w:tcW w:w="1417" w:type="dxa"/>
          </w:tcPr>
          <w:p w14:paraId="73BD38EE" w14:textId="77777777" w:rsidR="00DE10F5" w:rsidRPr="00DE10F5" w:rsidRDefault="00DE10F5" w:rsidP="00DE10F5">
            <w:pPr>
              <w:pStyle w:val="ConsPlusNormal"/>
              <w:jc w:val="center"/>
              <w:rPr>
                <w:sz w:val="18"/>
                <w:szCs w:val="18"/>
              </w:rPr>
            </w:pPr>
            <w:r w:rsidRPr="00DE10F5">
              <w:rPr>
                <w:sz w:val="18"/>
                <w:szCs w:val="18"/>
              </w:rPr>
              <w:t>1,0</w:t>
            </w:r>
          </w:p>
        </w:tc>
      </w:tr>
      <w:tr w:rsidR="00DE10F5" w:rsidRPr="00DE10F5" w14:paraId="3680B3D1" w14:textId="77777777" w:rsidTr="00DE10F5">
        <w:tc>
          <w:tcPr>
            <w:tcW w:w="992" w:type="dxa"/>
          </w:tcPr>
          <w:p w14:paraId="0B0AF2C6" w14:textId="77777777" w:rsidR="00DE10F5" w:rsidRPr="00DE10F5" w:rsidRDefault="00DE10F5" w:rsidP="00DE10F5">
            <w:pPr>
              <w:pStyle w:val="ConsPlusNormal"/>
              <w:jc w:val="both"/>
              <w:rPr>
                <w:sz w:val="18"/>
                <w:szCs w:val="18"/>
              </w:rPr>
            </w:pPr>
            <w:r w:rsidRPr="00DE10F5">
              <w:rPr>
                <w:sz w:val="18"/>
                <w:szCs w:val="18"/>
              </w:rPr>
              <w:t>4.5.</w:t>
            </w:r>
          </w:p>
        </w:tc>
        <w:tc>
          <w:tcPr>
            <w:tcW w:w="2410" w:type="dxa"/>
          </w:tcPr>
          <w:p w14:paraId="3E10407D" w14:textId="77777777" w:rsidR="00DE10F5" w:rsidRPr="00DE10F5" w:rsidRDefault="00DE10F5" w:rsidP="00DE10F5">
            <w:pPr>
              <w:pStyle w:val="ConsPlusNormal"/>
              <w:jc w:val="both"/>
              <w:rPr>
                <w:sz w:val="18"/>
                <w:szCs w:val="18"/>
              </w:rPr>
            </w:pPr>
            <w:r w:rsidRPr="00DE10F5">
              <w:rPr>
                <w:sz w:val="18"/>
                <w:szCs w:val="18"/>
              </w:rPr>
              <w:t>Кастелянша</w:t>
            </w:r>
          </w:p>
        </w:tc>
        <w:tc>
          <w:tcPr>
            <w:tcW w:w="1276" w:type="dxa"/>
          </w:tcPr>
          <w:p w14:paraId="1086DBD9" w14:textId="77777777" w:rsidR="00DE10F5" w:rsidRPr="00DE10F5" w:rsidRDefault="00DE10F5" w:rsidP="00DE10F5">
            <w:pPr>
              <w:pStyle w:val="ConsPlusNormal"/>
              <w:jc w:val="center"/>
              <w:rPr>
                <w:sz w:val="18"/>
                <w:szCs w:val="18"/>
              </w:rPr>
            </w:pPr>
            <w:r w:rsidRPr="00DE10F5">
              <w:rPr>
                <w:sz w:val="18"/>
                <w:szCs w:val="18"/>
              </w:rPr>
              <w:t>0,5</w:t>
            </w:r>
          </w:p>
        </w:tc>
        <w:tc>
          <w:tcPr>
            <w:tcW w:w="1701" w:type="dxa"/>
          </w:tcPr>
          <w:p w14:paraId="20ACBE8B" w14:textId="77777777" w:rsidR="00DE10F5" w:rsidRPr="00DE10F5" w:rsidRDefault="00DE10F5" w:rsidP="00DE10F5">
            <w:pPr>
              <w:pStyle w:val="ConsPlusNormal"/>
              <w:jc w:val="center"/>
              <w:rPr>
                <w:sz w:val="18"/>
                <w:szCs w:val="18"/>
              </w:rPr>
            </w:pPr>
            <w:r w:rsidRPr="00DE10F5">
              <w:rPr>
                <w:sz w:val="18"/>
                <w:szCs w:val="18"/>
              </w:rPr>
              <w:t>0,5</w:t>
            </w:r>
          </w:p>
        </w:tc>
        <w:tc>
          <w:tcPr>
            <w:tcW w:w="1275" w:type="dxa"/>
          </w:tcPr>
          <w:p w14:paraId="1E16A281" w14:textId="77777777" w:rsidR="00DE10F5" w:rsidRPr="00DE10F5" w:rsidRDefault="00DE10F5" w:rsidP="00DE10F5">
            <w:pPr>
              <w:pStyle w:val="ConsPlusNormal"/>
              <w:jc w:val="center"/>
              <w:rPr>
                <w:sz w:val="18"/>
                <w:szCs w:val="18"/>
              </w:rPr>
            </w:pPr>
            <w:r w:rsidRPr="00DE10F5">
              <w:rPr>
                <w:sz w:val="18"/>
                <w:szCs w:val="18"/>
              </w:rPr>
              <w:t>1,0</w:t>
            </w:r>
          </w:p>
        </w:tc>
        <w:tc>
          <w:tcPr>
            <w:tcW w:w="1560" w:type="dxa"/>
          </w:tcPr>
          <w:p w14:paraId="6564F7B1" w14:textId="77777777" w:rsidR="00DE10F5" w:rsidRPr="00DE10F5" w:rsidRDefault="00DE10F5" w:rsidP="00DE10F5">
            <w:pPr>
              <w:pStyle w:val="ConsPlusNormal"/>
              <w:ind w:hanging="5"/>
              <w:jc w:val="center"/>
              <w:rPr>
                <w:sz w:val="18"/>
                <w:szCs w:val="18"/>
              </w:rPr>
            </w:pPr>
            <w:r w:rsidRPr="00DE10F5">
              <w:rPr>
                <w:sz w:val="18"/>
                <w:szCs w:val="18"/>
              </w:rPr>
              <w:t>1,0</w:t>
            </w:r>
          </w:p>
        </w:tc>
        <w:tc>
          <w:tcPr>
            <w:tcW w:w="1417" w:type="dxa"/>
          </w:tcPr>
          <w:p w14:paraId="6D7F306B" w14:textId="77777777" w:rsidR="00DE10F5" w:rsidRPr="00DE10F5" w:rsidRDefault="00DE10F5" w:rsidP="00DE10F5">
            <w:pPr>
              <w:pStyle w:val="ConsPlusNormal"/>
              <w:jc w:val="center"/>
              <w:rPr>
                <w:sz w:val="18"/>
                <w:szCs w:val="18"/>
              </w:rPr>
            </w:pPr>
            <w:r w:rsidRPr="00DE10F5">
              <w:rPr>
                <w:sz w:val="18"/>
                <w:szCs w:val="18"/>
              </w:rPr>
              <w:t>1,5</w:t>
            </w:r>
          </w:p>
        </w:tc>
        <w:tc>
          <w:tcPr>
            <w:tcW w:w="1276" w:type="dxa"/>
          </w:tcPr>
          <w:p w14:paraId="43716106" w14:textId="77777777" w:rsidR="00DE10F5" w:rsidRPr="00DE10F5" w:rsidRDefault="00DE10F5" w:rsidP="00DE10F5">
            <w:pPr>
              <w:pStyle w:val="ConsPlusNormal"/>
              <w:jc w:val="center"/>
              <w:rPr>
                <w:sz w:val="18"/>
                <w:szCs w:val="18"/>
              </w:rPr>
            </w:pPr>
            <w:r w:rsidRPr="00DE10F5">
              <w:rPr>
                <w:sz w:val="18"/>
                <w:szCs w:val="18"/>
              </w:rPr>
              <w:t>1,5</w:t>
            </w:r>
          </w:p>
        </w:tc>
        <w:tc>
          <w:tcPr>
            <w:tcW w:w="1276" w:type="dxa"/>
          </w:tcPr>
          <w:p w14:paraId="6FA3E93C" w14:textId="77777777" w:rsidR="00DE10F5" w:rsidRPr="00DE10F5" w:rsidRDefault="00DE10F5" w:rsidP="00DE10F5">
            <w:pPr>
              <w:pStyle w:val="ConsPlusNormal"/>
              <w:jc w:val="center"/>
              <w:rPr>
                <w:sz w:val="18"/>
                <w:szCs w:val="18"/>
              </w:rPr>
            </w:pPr>
            <w:r w:rsidRPr="00DE10F5">
              <w:rPr>
                <w:sz w:val="18"/>
                <w:szCs w:val="18"/>
              </w:rPr>
              <w:t>2,0</w:t>
            </w:r>
          </w:p>
        </w:tc>
        <w:tc>
          <w:tcPr>
            <w:tcW w:w="1417" w:type="dxa"/>
          </w:tcPr>
          <w:p w14:paraId="7E379CA0" w14:textId="77777777" w:rsidR="00DE10F5" w:rsidRPr="00DE10F5" w:rsidRDefault="00DE10F5" w:rsidP="00DE10F5">
            <w:pPr>
              <w:pStyle w:val="ConsPlusNormal"/>
              <w:jc w:val="center"/>
              <w:rPr>
                <w:sz w:val="18"/>
                <w:szCs w:val="18"/>
              </w:rPr>
            </w:pPr>
            <w:r w:rsidRPr="00DE10F5">
              <w:rPr>
                <w:sz w:val="18"/>
                <w:szCs w:val="18"/>
              </w:rPr>
              <w:t>2,0</w:t>
            </w:r>
          </w:p>
        </w:tc>
      </w:tr>
      <w:tr w:rsidR="00DE10F5" w:rsidRPr="00DE10F5" w14:paraId="1FC1C612" w14:textId="77777777" w:rsidTr="00DE10F5">
        <w:tc>
          <w:tcPr>
            <w:tcW w:w="992" w:type="dxa"/>
          </w:tcPr>
          <w:p w14:paraId="027F1EFD" w14:textId="77777777" w:rsidR="00DE10F5" w:rsidRPr="00DE10F5" w:rsidRDefault="00DE10F5" w:rsidP="00DE10F5">
            <w:pPr>
              <w:pStyle w:val="ConsPlusNormal"/>
              <w:jc w:val="both"/>
              <w:rPr>
                <w:sz w:val="18"/>
                <w:szCs w:val="18"/>
              </w:rPr>
            </w:pPr>
            <w:r w:rsidRPr="00DE10F5">
              <w:rPr>
                <w:sz w:val="18"/>
                <w:szCs w:val="18"/>
              </w:rPr>
              <w:t>4.6.</w:t>
            </w:r>
          </w:p>
        </w:tc>
        <w:tc>
          <w:tcPr>
            <w:tcW w:w="2410" w:type="dxa"/>
          </w:tcPr>
          <w:p w14:paraId="61D47D04" w14:textId="77777777" w:rsidR="00DE10F5" w:rsidRPr="00DE10F5" w:rsidRDefault="00DE10F5" w:rsidP="00DE10F5">
            <w:pPr>
              <w:pStyle w:val="ConsPlusNormal"/>
              <w:jc w:val="both"/>
              <w:rPr>
                <w:sz w:val="18"/>
                <w:szCs w:val="18"/>
              </w:rPr>
            </w:pPr>
            <w:r w:rsidRPr="00DE10F5">
              <w:rPr>
                <w:sz w:val="18"/>
                <w:szCs w:val="18"/>
              </w:rPr>
              <w:t>Грузчик</w:t>
            </w:r>
          </w:p>
        </w:tc>
        <w:tc>
          <w:tcPr>
            <w:tcW w:w="1276" w:type="dxa"/>
          </w:tcPr>
          <w:p w14:paraId="2FCCE9A2" w14:textId="77777777" w:rsidR="00DE10F5" w:rsidRPr="00DE10F5" w:rsidRDefault="00DE10F5" w:rsidP="00DE10F5">
            <w:pPr>
              <w:pStyle w:val="ConsPlusNormal"/>
              <w:jc w:val="center"/>
              <w:rPr>
                <w:sz w:val="18"/>
                <w:szCs w:val="18"/>
              </w:rPr>
            </w:pPr>
            <w:r w:rsidRPr="00DE10F5">
              <w:rPr>
                <w:sz w:val="18"/>
                <w:szCs w:val="18"/>
              </w:rPr>
              <w:t>0,5</w:t>
            </w:r>
          </w:p>
        </w:tc>
        <w:tc>
          <w:tcPr>
            <w:tcW w:w="1701" w:type="dxa"/>
          </w:tcPr>
          <w:p w14:paraId="632BBAE6" w14:textId="77777777" w:rsidR="00DE10F5" w:rsidRPr="00DE10F5" w:rsidRDefault="00DE10F5" w:rsidP="00DE10F5">
            <w:pPr>
              <w:pStyle w:val="ConsPlusNormal"/>
              <w:jc w:val="center"/>
              <w:rPr>
                <w:sz w:val="18"/>
                <w:szCs w:val="18"/>
              </w:rPr>
            </w:pPr>
            <w:r w:rsidRPr="00DE10F5">
              <w:rPr>
                <w:sz w:val="18"/>
                <w:szCs w:val="18"/>
              </w:rPr>
              <w:t>0,5</w:t>
            </w:r>
          </w:p>
        </w:tc>
        <w:tc>
          <w:tcPr>
            <w:tcW w:w="1275" w:type="dxa"/>
          </w:tcPr>
          <w:p w14:paraId="1FADFB99" w14:textId="77777777" w:rsidR="00DE10F5" w:rsidRPr="00DE10F5" w:rsidRDefault="00DE10F5" w:rsidP="00DE10F5">
            <w:pPr>
              <w:pStyle w:val="ConsPlusNormal"/>
              <w:jc w:val="center"/>
              <w:rPr>
                <w:sz w:val="18"/>
                <w:szCs w:val="18"/>
              </w:rPr>
            </w:pPr>
            <w:r w:rsidRPr="00DE10F5">
              <w:rPr>
                <w:sz w:val="18"/>
                <w:szCs w:val="18"/>
              </w:rPr>
              <w:t>0,5</w:t>
            </w:r>
          </w:p>
        </w:tc>
        <w:tc>
          <w:tcPr>
            <w:tcW w:w="6946" w:type="dxa"/>
            <w:gridSpan w:val="5"/>
          </w:tcPr>
          <w:p w14:paraId="7099E197" w14:textId="77777777" w:rsidR="00DE10F5" w:rsidRPr="00DE10F5" w:rsidRDefault="00DE10F5" w:rsidP="00DE10F5">
            <w:pPr>
              <w:pStyle w:val="ConsPlusNormal"/>
              <w:jc w:val="center"/>
              <w:rPr>
                <w:sz w:val="18"/>
                <w:szCs w:val="18"/>
              </w:rPr>
            </w:pPr>
            <w:r w:rsidRPr="00DE10F5">
              <w:rPr>
                <w:sz w:val="18"/>
                <w:szCs w:val="18"/>
              </w:rPr>
              <w:t xml:space="preserve">1,0 </w:t>
            </w:r>
          </w:p>
          <w:p w14:paraId="5A7042DC" w14:textId="77777777" w:rsidR="00DE10F5" w:rsidRPr="00DE10F5" w:rsidRDefault="00DE10F5" w:rsidP="00DE10F5">
            <w:pPr>
              <w:pStyle w:val="ConsPlusNormal"/>
              <w:jc w:val="center"/>
              <w:rPr>
                <w:sz w:val="18"/>
                <w:szCs w:val="18"/>
              </w:rPr>
            </w:pPr>
            <w:r w:rsidRPr="00DE10F5">
              <w:rPr>
                <w:sz w:val="18"/>
                <w:szCs w:val="18"/>
              </w:rPr>
              <w:t>Дополнительно за  каждые последующие 5 групп 0,5 ставки</w:t>
            </w:r>
          </w:p>
        </w:tc>
      </w:tr>
      <w:tr w:rsidR="00DE10F5" w:rsidRPr="00DE10F5" w14:paraId="7177326B" w14:textId="77777777" w:rsidTr="00DE10F5">
        <w:tc>
          <w:tcPr>
            <w:tcW w:w="992" w:type="dxa"/>
          </w:tcPr>
          <w:p w14:paraId="67D85357" w14:textId="77777777" w:rsidR="00DE10F5" w:rsidRPr="00DE10F5" w:rsidRDefault="00DE10F5" w:rsidP="00DE10F5">
            <w:pPr>
              <w:pStyle w:val="ConsPlusNormal"/>
              <w:jc w:val="both"/>
              <w:rPr>
                <w:sz w:val="18"/>
                <w:szCs w:val="18"/>
              </w:rPr>
            </w:pPr>
            <w:r w:rsidRPr="00DE10F5">
              <w:rPr>
                <w:sz w:val="18"/>
                <w:szCs w:val="18"/>
              </w:rPr>
              <w:t>4.7.</w:t>
            </w:r>
          </w:p>
        </w:tc>
        <w:tc>
          <w:tcPr>
            <w:tcW w:w="2410" w:type="dxa"/>
          </w:tcPr>
          <w:p w14:paraId="71021049" w14:textId="77777777" w:rsidR="00DE10F5" w:rsidRPr="00DE10F5" w:rsidRDefault="00DE10F5" w:rsidP="00DE10F5">
            <w:pPr>
              <w:pStyle w:val="ConsPlusNormal"/>
              <w:jc w:val="both"/>
              <w:rPr>
                <w:sz w:val="18"/>
                <w:szCs w:val="18"/>
              </w:rPr>
            </w:pPr>
            <w:r w:rsidRPr="00DE10F5">
              <w:rPr>
                <w:sz w:val="18"/>
                <w:szCs w:val="18"/>
              </w:rPr>
              <w:t>Дворник (садовник)</w:t>
            </w:r>
          </w:p>
        </w:tc>
        <w:tc>
          <w:tcPr>
            <w:tcW w:w="1276" w:type="dxa"/>
          </w:tcPr>
          <w:p w14:paraId="7737BEFF" w14:textId="77777777" w:rsidR="00DE10F5" w:rsidRPr="00DE10F5" w:rsidRDefault="00DE10F5" w:rsidP="00DE10F5">
            <w:pPr>
              <w:pStyle w:val="ConsPlusNormal"/>
              <w:jc w:val="center"/>
              <w:rPr>
                <w:sz w:val="18"/>
                <w:szCs w:val="18"/>
              </w:rPr>
            </w:pPr>
            <w:r w:rsidRPr="00DE10F5">
              <w:rPr>
                <w:sz w:val="18"/>
                <w:szCs w:val="18"/>
              </w:rPr>
              <w:t>1,0</w:t>
            </w:r>
          </w:p>
        </w:tc>
        <w:tc>
          <w:tcPr>
            <w:tcW w:w="9922" w:type="dxa"/>
            <w:gridSpan w:val="7"/>
          </w:tcPr>
          <w:p w14:paraId="30A72DDB" w14:textId="77777777" w:rsidR="00DE10F5" w:rsidRPr="00DE10F5" w:rsidRDefault="00DE10F5" w:rsidP="00DE10F5">
            <w:pPr>
              <w:pStyle w:val="ConsPlusNormal"/>
              <w:jc w:val="center"/>
              <w:rPr>
                <w:sz w:val="18"/>
                <w:szCs w:val="18"/>
              </w:rPr>
            </w:pPr>
            <w:r w:rsidRPr="00DE10F5">
              <w:rPr>
                <w:sz w:val="18"/>
                <w:szCs w:val="18"/>
              </w:rPr>
              <w:t>1,0</w:t>
            </w:r>
          </w:p>
          <w:p w14:paraId="1896EFB8" w14:textId="77777777" w:rsidR="00DE10F5" w:rsidRPr="00DE10F5" w:rsidRDefault="00DE10F5" w:rsidP="00DE10F5">
            <w:pPr>
              <w:pStyle w:val="ConsPlusNormal"/>
              <w:jc w:val="center"/>
              <w:rPr>
                <w:sz w:val="18"/>
                <w:szCs w:val="18"/>
              </w:rPr>
            </w:pPr>
            <w:r w:rsidRPr="00DE10F5">
              <w:rPr>
                <w:sz w:val="18"/>
                <w:szCs w:val="18"/>
              </w:rPr>
              <w:t xml:space="preserve">При наличии фруктового сада или земельного участка с декоративными насаждениями площадью не менее 0,5 га устанавливается дополнительно 1 ст. садовника </w:t>
            </w:r>
          </w:p>
        </w:tc>
      </w:tr>
      <w:tr w:rsidR="00DE10F5" w:rsidRPr="00DE10F5" w14:paraId="1B696C5E" w14:textId="77777777" w:rsidTr="00DE10F5">
        <w:trPr>
          <w:trHeight w:val="946"/>
        </w:trPr>
        <w:tc>
          <w:tcPr>
            <w:tcW w:w="992" w:type="dxa"/>
          </w:tcPr>
          <w:p w14:paraId="04D62524" w14:textId="77777777" w:rsidR="00DE10F5" w:rsidRPr="00DE10F5" w:rsidRDefault="00DE10F5" w:rsidP="00DE10F5">
            <w:pPr>
              <w:pStyle w:val="ConsPlusNormal"/>
              <w:jc w:val="both"/>
              <w:rPr>
                <w:sz w:val="18"/>
                <w:szCs w:val="18"/>
              </w:rPr>
            </w:pPr>
            <w:r w:rsidRPr="00DE10F5">
              <w:rPr>
                <w:sz w:val="18"/>
                <w:szCs w:val="18"/>
              </w:rPr>
              <w:t>4.8</w:t>
            </w:r>
          </w:p>
        </w:tc>
        <w:tc>
          <w:tcPr>
            <w:tcW w:w="2410" w:type="dxa"/>
          </w:tcPr>
          <w:p w14:paraId="265B89B5" w14:textId="77777777" w:rsidR="00DE10F5" w:rsidRPr="00DE10F5" w:rsidRDefault="00DE10F5" w:rsidP="00DE10F5">
            <w:pPr>
              <w:pStyle w:val="ConsPlusNormal"/>
              <w:jc w:val="both"/>
              <w:rPr>
                <w:sz w:val="18"/>
                <w:szCs w:val="18"/>
              </w:rPr>
            </w:pPr>
            <w:r w:rsidRPr="00DE10F5">
              <w:rPr>
                <w:sz w:val="18"/>
                <w:szCs w:val="18"/>
              </w:rPr>
              <w:t>Рабочий по комплексному обслуживанию и ремонту зданий</w:t>
            </w:r>
          </w:p>
        </w:tc>
        <w:tc>
          <w:tcPr>
            <w:tcW w:w="11198" w:type="dxa"/>
            <w:gridSpan w:val="8"/>
          </w:tcPr>
          <w:p w14:paraId="20BE9E00" w14:textId="77777777" w:rsidR="00DE10F5" w:rsidRPr="00DE10F5" w:rsidRDefault="00DE10F5" w:rsidP="00DE10F5">
            <w:pPr>
              <w:pStyle w:val="ConsPlusNormal"/>
              <w:rPr>
                <w:sz w:val="18"/>
                <w:szCs w:val="18"/>
              </w:rPr>
            </w:pPr>
            <w:r w:rsidRPr="00DE10F5">
              <w:rPr>
                <w:sz w:val="18"/>
                <w:szCs w:val="18"/>
              </w:rPr>
              <w:t>В соответствии с производственной необходимостью дополнительно вводиться 0,25 ст. на каждые 2 группы.</w:t>
            </w:r>
          </w:p>
          <w:p w14:paraId="4BC03726" w14:textId="77777777" w:rsidR="00DE10F5" w:rsidRPr="00DE10F5" w:rsidRDefault="00DE10F5" w:rsidP="00DE10F5">
            <w:pPr>
              <w:pStyle w:val="ConsPlusNormal"/>
              <w:rPr>
                <w:sz w:val="18"/>
                <w:szCs w:val="18"/>
              </w:rPr>
            </w:pPr>
            <w:r w:rsidRPr="00DE10F5">
              <w:rPr>
                <w:sz w:val="18"/>
                <w:szCs w:val="18"/>
              </w:rPr>
              <w:t>Дополнительно 0,5 ст. при наличии бассейна и 4-8 групп, 1 ст. при наличии бассейна и более 9 групп.</w:t>
            </w:r>
          </w:p>
          <w:p w14:paraId="28107BC8" w14:textId="77777777" w:rsidR="00DE10F5" w:rsidRPr="00DE10F5" w:rsidRDefault="00DE10F5" w:rsidP="00DE10F5">
            <w:pPr>
              <w:pStyle w:val="ConsPlusNormal"/>
              <w:rPr>
                <w:sz w:val="18"/>
                <w:szCs w:val="18"/>
              </w:rPr>
            </w:pPr>
            <w:r w:rsidRPr="00DE10F5">
              <w:rPr>
                <w:sz w:val="18"/>
                <w:szCs w:val="18"/>
              </w:rPr>
              <w:t xml:space="preserve">Дополнительно 0,5 ст. при наличии </w:t>
            </w:r>
            <w:proofErr w:type="spellStart"/>
            <w:r w:rsidRPr="00DE10F5">
              <w:rPr>
                <w:sz w:val="18"/>
                <w:szCs w:val="18"/>
              </w:rPr>
              <w:t>теплопунктов</w:t>
            </w:r>
            <w:proofErr w:type="spellEnd"/>
            <w:r w:rsidRPr="00DE10F5">
              <w:rPr>
                <w:sz w:val="18"/>
                <w:szCs w:val="18"/>
              </w:rPr>
              <w:t xml:space="preserve"> и бойлерной.</w:t>
            </w:r>
          </w:p>
        </w:tc>
      </w:tr>
      <w:tr w:rsidR="00DE10F5" w:rsidRPr="00DE10F5" w14:paraId="3BCE67F7" w14:textId="77777777" w:rsidTr="00DE10F5">
        <w:tc>
          <w:tcPr>
            <w:tcW w:w="992" w:type="dxa"/>
          </w:tcPr>
          <w:p w14:paraId="366F1B48" w14:textId="77777777" w:rsidR="00DE10F5" w:rsidRPr="00DE10F5" w:rsidRDefault="00DE10F5" w:rsidP="00DE10F5">
            <w:pPr>
              <w:pStyle w:val="ConsPlusNormal"/>
              <w:jc w:val="both"/>
              <w:rPr>
                <w:sz w:val="18"/>
                <w:szCs w:val="18"/>
              </w:rPr>
            </w:pPr>
            <w:r w:rsidRPr="00DE10F5">
              <w:rPr>
                <w:sz w:val="18"/>
                <w:szCs w:val="18"/>
              </w:rPr>
              <w:t>4.9.</w:t>
            </w:r>
          </w:p>
        </w:tc>
        <w:tc>
          <w:tcPr>
            <w:tcW w:w="2410" w:type="dxa"/>
          </w:tcPr>
          <w:p w14:paraId="5F76576C" w14:textId="77777777" w:rsidR="00DE10F5" w:rsidRPr="00DE10F5" w:rsidRDefault="00DE10F5" w:rsidP="00DE10F5">
            <w:pPr>
              <w:pStyle w:val="ConsPlusNormal"/>
              <w:jc w:val="both"/>
              <w:rPr>
                <w:sz w:val="18"/>
                <w:szCs w:val="18"/>
              </w:rPr>
            </w:pPr>
            <w:r w:rsidRPr="00DE10F5">
              <w:rPr>
                <w:sz w:val="18"/>
                <w:szCs w:val="18"/>
              </w:rPr>
              <w:t>Сторож</w:t>
            </w:r>
          </w:p>
        </w:tc>
        <w:tc>
          <w:tcPr>
            <w:tcW w:w="11198" w:type="dxa"/>
            <w:gridSpan w:val="8"/>
          </w:tcPr>
          <w:p w14:paraId="5A04A1E6" w14:textId="77777777" w:rsidR="00DE10F5" w:rsidRPr="00DE10F5" w:rsidRDefault="00DE10F5" w:rsidP="00DE10F5">
            <w:pPr>
              <w:pStyle w:val="ConsPlusNormal"/>
              <w:jc w:val="center"/>
              <w:rPr>
                <w:sz w:val="18"/>
                <w:szCs w:val="18"/>
              </w:rPr>
            </w:pPr>
            <w:r w:rsidRPr="00DE10F5">
              <w:rPr>
                <w:sz w:val="18"/>
                <w:szCs w:val="18"/>
              </w:rPr>
              <w:t xml:space="preserve">из расчета 3,0 </w:t>
            </w:r>
            <w:proofErr w:type="spellStart"/>
            <w:proofErr w:type="gramStart"/>
            <w:r w:rsidRPr="00DE10F5">
              <w:rPr>
                <w:sz w:val="18"/>
                <w:szCs w:val="18"/>
              </w:rPr>
              <w:t>ст</w:t>
            </w:r>
            <w:proofErr w:type="spellEnd"/>
            <w:r w:rsidRPr="00DE10F5">
              <w:rPr>
                <w:sz w:val="18"/>
                <w:szCs w:val="18"/>
              </w:rPr>
              <w:t xml:space="preserve">  на</w:t>
            </w:r>
            <w:proofErr w:type="gramEnd"/>
            <w:r w:rsidRPr="00DE10F5">
              <w:rPr>
                <w:sz w:val="18"/>
                <w:szCs w:val="18"/>
              </w:rPr>
              <w:t xml:space="preserve"> одно здание дошкольной образовательной организации </w:t>
            </w:r>
          </w:p>
          <w:p w14:paraId="7EC3E252" w14:textId="77777777" w:rsidR="00DE10F5" w:rsidRPr="00DE10F5" w:rsidRDefault="00DE10F5" w:rsidP="00DE10F5">
            <w:pPr>
              <w:pStyle w:val="ConsPlusNormal"/>
              <w:jc w:val="center"/>
              <w:rPr>
                <w:sz w:val="18"/>
                <w:szCs w:val="18"/>
              </w:rPr>
            </w:pPr>
            <w:r w:rsidRPr="00DE10F5">
              <w:rPr>
                <w:sz w:val="18"/>
                <w:szCs w:val="18"/>
              </w:rPr>
              <w:lastRenderedPageBreak/>
              <w:t xml:space="preserve"> ( в случае если здания находятся на разных земельных участках)</w:t>
            </w:r>
            <w:r w:rsidRPr="00DE10F5">
              <w:rPr>
                <w:rStyle w:val="af4"/>
                <w:sz w:val="18"/>
                <w:szCs w:val="18"/>
              </w:rPr>
              <w:footnoteReference w:id="15"/>
            </w:r>
          </w:p>
        </w:tc>
      </w:tr>
      <w:tr w:rsidR="00DE10F5" w:rsidRPr="00DE10F5" w14:paraId="1B39BCFA" w14:textId="77777777" w:rsidTr="00DE10F5">
        <w:tc>
          <w:tcPr>
            <w:tcW w:w="992" w:type="dxa"/>
          </w:tcPr>
          <w:p w14:paraId="78773216" w14:textId="77777777" w:rsidR="00DE10F5" w:rsidRPr="00DE10F5" w:rsidRDefault="00DE10F5" w:rsidP="00DE10F5">
            <w:pPr>
              <w:pStyle w:val="ConsPlusNormal"/>
              <w:jc w:val="both"/>
              <w:rPr>
                <w:sz w:val="18"/>
                <w:szCs w:val="18"/>
              </w:rPr>
            </w:pPr>
            <w:r w:rsidRPr="00DE10F5">
              <w:rPr>
                <w:sz w:val="18"/>
                <w:szCs w:val="18"/>
              </w:rPr>
              <w:lastRenderedPageBreak/>
              <w:t>4.10</w:t>
            </w:r>
          </w:p>
        </w:tc>
        <w:tc>
          <w:tcPr>
            <w:tcW w:w="2410" w:type="dxa"/>
          </w:tcPr>
          <w:p w14:paraId="0FC98183" w14:textId="77777777" w:rsidR="00DE10F5" w:rsidRPr="00DE10F5" w:rsidRDefault="00DE10F5" w:rsidP="00DE10F5">
            <w:pPr>
              <w:pStyle w:val="ConsPlusNormal"/>
              <w:jc w:val="both"/>
              <w:rPr>
                <w:sz w:val="18"/>
                <w:szCs w:val="18"/>
              </w:rPr>
            </w:pPr>
            <w:r w:rsidRPr="00DE10F5">
              <w:rPr>
                <w:sz w:val="18"/>
                <w:szCs w:val="18"/>
              </w:rPr>
              <w:t>Уборщик служебных помещений</w:t>
            </w:r>
          </w:p>
        </w:tc>
        <w:tc>
          <w:tcPr>
            <w:tcW w:w="11198" w:type="dxa"/>
            <w:gridSpan w:val="8"/>
          </w:tcPr>
          <w:p w14:paraId="407A3A75" w14:textId="77777777" w:rsidR="00DE10F5" w:rsidRPr="00DE10F5" w:rsidRDefault="00DE10F5" w:rsidP="00DE10F5">
            <w:pPr>
              <w:pStyle w:val="ConsPlusNormal"/>
              <w:jc w:val="center"/>
              <w:rPr>
                <w:sz w:val="18"/>
                <w:szCs w:val="18"/>
              </w:rPr>
            </w:pPr>
            <w:r w:rsidRPr="00DE10F5">
              <w:rPr>
                <w:sz w:val="18"/>
                <w:szCs w:val="18"/>
              </w:rPr>
              <w:t xml:space="preserve">Из расчета 0,5 ставки на каждые 250 </w:t>
            </w:r>
            <w:proofErr w:type="spellStart"/>
            <w:r w:rsidRPr="00DE10F5">
              <w:rPr>
                <w:sz w:val="18"/>
                <w:szCs w:val="18"/>
              </w:rPr>
              <w:t>кв.м</w:t>
            </w:r>
            <w:proofErr w:type="spellEnd"/>
            <w:r w:rsidRPr="00DE10F5">
              <w:rPr>
                <w:sz w:val="18"/>
                <w:szCs w:val="18"/>
              </w:rPr>
              <w:t>. убираемой площади, но не менее 0,25 ставки на организацию</w:t>
            </w:r>
          </w:p>
          <w:p w14:paraId="2C21795D" w14:textId="77777777" w:rsidR="00DE10F5" w:rsidRPr="00DE10F5" w:rsidRDefault="00DE10F5" w:rsidP="00DE10F5">
            <w:pPr>
              <w:pStyle w:val="ConsPlusNormal"/>
              <w:jc w:val="center"/>
              <w:rPr>
                <w:sz w:val="18"/>
                <w:szCs w:val="18"/>
              </w:rPr>
            </w:pPr>
            <w:r w:rsidRPr="00DE10F5">
              <w:rPr>
                <w:sz w:val="18"/>
                <w:szCs w:val="18"/>
              </w:rPr>
              <w:t>Дополнительно при наличии бассейна 0,1 ст. на каждую группу, посещающую  бассейн</w:t>
            </w:r>
          </w:p>
        </w:tc>
      </w:tr>
      <w:tr w:rsidR="00DE10F5" w:rsidRPr="00DE10F5" w14:paraId="53D9C75E" w14:textId="77777777" w:rsidTr="00DE10F5">
        <w:tc>
          <w:tcPr>
            <w:tcW w:w="992" w:type="dxa"/>
          </w:tcPr>
          <w:p w14:paraId="111394A5" w14:textId="77777777" w:rsidR="00DE10F5" w:rsidRPr="00DE10F5" w:rsidRDefault="00DE10F5" w:rsidP="00DE10F5">
            <w:pPr>
              <w:pStyle w:val="ConsPlusNormal"/>
              <w:jc w:val="both"/>
              <w:rPr>
                <w:sz w:val="18"/>
                <w:szCs w:val="18"/>
              </w:rPr>
            </w:pPr>
            <w:r w:rsidRPr="00DE10F5">
              <w:rPr>
                <w:sz w:val="18"/>
                <w:szCs w:val="18"/>
              </w:rPr>
              <w:t>4.11</w:t>
            </w:r>
          </w:p>
        </w:tc>
        <w:tc>
          <w:tcPr>
            <w:tcW w:w="2410" w:type="dxa"/>
          </w:tcPr>
          <w:p w14:paraId="373A3EE8" w14:textId="77777777" w:rsidR="00DE10F5" w:rsidRPr="00DE10F5" w:rsidRDefault="00DE10F5" w:rsidP="00DE10F5">
            <w:pPr>
              <w:pStyle w:val="ConsPlusNormal"/>
              <w:jc w:val="both"/>
              <w:rPr>
                <w:sz w:val="18"/>
                <w:szCs w:val="18"/>
              </w:rPr>
            </w:pPr>
            <w:r w:rsidRPr="00DE10F5">
              <w:rPr>
                <w:sz w:val="18"/>
                <w:szCs w:val="18"/>
              </w:rPr>
              <w:t>Машинист (рабочий) по стирке белья (спецодежды)</w:t>
            </w:r>
          </w:p>
        </w:tc>
        <w:tc>
          <w:tcPr>
            <w:tcW w:w="1276" w:type="dxa"/>
          </w:tcPr>
          <w:p w14:paraId="508C1043" w14:textId="77777777" w:rsidR="00DE10F5" w:rsidRPr="00DE10F5" w:rsidRDefault="00DE10F5" w:rsidP="00DE10F5">
            <w:pPr>
              <w:pStyle w:val="ConsPlusNormal"/>
              <w:jc w:val="center"/>
              <w:rPr>
                <w:sz w:val="18"/>
                <w:szCs w:val="18"/>
              </w:rPr>
            </w:pPr>
            <w:r w:rsidRPr="00DE10F5">
              <w:rPr>
                <w:sz w:val="18"/>
                <w:szCs w:val="18"/>
              </w:rPr>
              <w:t>0,5</w:t>
            </w:r>
          </w:p>
        </w:tc>
        <w:tc>
          <w:tcPr>
            <w:tcW w:w="1701" w:type="dxa"/>
          </w:tcPr>
          <w:p w14:paraId="2858CD35" w14:textId="77777777" w:rsidR="00DE10F5" w:rsidRPr="00DE10F5" w:rsidRDefault="00DE10F5" w:rsidP="00DE10F5">
            <w:pPr>
              <w:pStyle w:val="ConsPlusNormal"/>
              <w:jc w:val="center"/>
              <w:rPr>
                <w:sz w:val="18"/>
                <w:szCs w:val="18"/>
              </w:rPr>
            </w:pPr>
            <w:r w:rsidRPr="00DE10F5">
              <w:rPr>
                <w:sz w:val="18"/>
                <w:szCs w:val="18"/>
              </w:rPr>
              <w:t>0,75</w:t>
            </w:r>
          </w:p>
        </w:tc>
        <w:tc>
          <w:tcPr>
            <w:tcW w:w="1275" w:type="dxa"/>
          </w:tcPr>
          <w:p w14:paraId="71C52F2F" w14:textId="77777777" w:rsidR="00DE10F5" w:rsidRPr="00DE10F5" w:rsidRDefault="00DE10F5" w:rsidP="00DE10F5">
            <w:pPr>
              <w:pStyle w:val="ConsPlusNormal"/>
              <w:jc w:val="center"/>
              <w:rPr>
                <w:sz w:val="18"/>
                <w:szCs w:val="18"/>
              </w:rPr>
            </w:pPr>
            <w:r w:rsidRPr="00DE10F5">
              <w:rPr>
                <w:sz w:val="18"/>
                <w:szCs w:val="18"/>
              </w:rPr>
              <w:t>1,0</w:t>
            </w:r>
          </w:p>
        </w:tc>
        <w:tc>
          <w:tcPr>
            <w:tcW w:w="6946" w:type="dxa"/>
            <w:gridSpan w:val="5"/>
          </w:tcPr>
          <w:p w14:paraId="34B02279" w14:textId="77777777" w:rsidR="00DE10F5" w:rsidRPr="00DE10F5" w:rsidRDefault="00DE10F5" w:rsidP="00DE10F5">
            <w:pPr>
              <w:pStyle w:val="ConsPlusNormal"/>
              <w:jc w:val="center"/>
              <w:rPr>
                <w:sz w:val="18"/>
                <w:szCs w:val="18"/>
              </w:rPr>
            </w:pPr>
            <w:r w:rsidRPr="00DE10F5">
              <w:rPr>
                <w:sz w:val="18"/>
                <w:szCs w:val="18"/>
              </w:rPr>
              <w:t xml:space="preserve">1,0 </w:t>
            </w:r>
          </w:p>
          <w:p w14:paraId="6427544C" w14:textId="77777777" w:rsidR="00DE10F5" w:rsidRPr="00DE10F5" w:rsidRDefault="00DE10F5" w:rsidP="00DE10F5">
            <w:pPr>
              <w:pStyle w:val="ConsPlusNormal"/>
              <w:jc w:val="center"/>
              <w:rPr>
                <w:sz w:val="18"/>
                <w:szCs w:val="18"/>
              </w:rPr>
            </w:pPr>
            <w:r w:rsidRPr="00DE10F5">
              <w:rPr>
                <w:sz w:val="18"/>
                <w:szCs w:val="18"/>
              </w:rPr>
              <w:t>Дополнительно на каждую группу 0,1 ставки</w:t>
            </w:r>
          </w:p>
        </w:tc>
      </w:tr>
      <w:tr w:rsidR="00DE10F5" w:rsidRPr="00DE10F5" w14:paraId="6D72F8BC" w14:textId="77777777" w:rsidTr="00DE10F5">
        <w:tc>
          <w:tcPr>
            <w:tcW w:w="992" w:type="dxa"/>
          </w:tcPr>
          <w:p w14:paraId="64C2403B" w14:textId="77777777" w:rsidR="00DE10F5" w:rsidRPr="00DE10F5" w:rsidRDefault="00DE10F5" w:rsidP="00DE10F5">
            <w:pPr>
              <w:pStyle w:val="ConsPlusNormal"/>
              <w:jc w:val="both"/>
              <w:rPr>
                <w:sz w:val="18"/>
                <w:szCs w:val="18"/>
              </w:rPr>
            </w:pPr>
            <w:r w:rsidRPr="00DE10F5">
              <w:rPr>
                <w:sz w:val="18"/>
                <w:szCs w:val="18"/>
              </w:rPr>
              <w:t>4.12</w:t>
            </w:r>
          </w:p>
        </w:tc>
        <w:tc>
          <w:tcPr>
            <w:tcW w:w="2410" w:type="dxa"/>
          </w:tcPr>
          <w:p w14:paraId="0B270488" w14:textId="77777777" w:rsidR="00DE10F5" w:rsidRPr="00DE10F5" w:rsidRDefault="00DE10F5" w:rsidP="00DE10F5">
            <w:pPr>
              <w:pStyle w:val="ConsPlusNormal"/>
              <w:jc w:val="both"/>
              <w:rPr>
                <w:sz w:val="18"/>
                <w:szCs w:val="18"/>
              </w:rPr>
            </w:pPr>
            <w:r w:rsidRPr="00DE10F5">
              <w:rPr>
                <w:sz w:val="18"/>
                <w:szCs w:val="18"/>
              </w:rPr>
              <w:t>Водитель</w:t>
            </w:r>
          </w:p>
        </w:tc>
        <w:tc>
          <w:tcPr>
            <w:tcW w:w="11198" w:type="dxa"/>
            <w:gridSpan w:val="8"/>
          </w:tcPr>
          <w:p w14:paraId="72E59ADD" w14:textId="77777777" w:rsidR="00DE10F5" w:rsidRPr="00DE10F5" w:rsidRDefault="00DE10F5" w:rsidP="00DE10F5">
            <w:pPr>
              <w:pStyle w:val="ConsPlusNormal"/>
              <w:jc w:val="center"/>
              <w:rPr>
                <w:sz w:val="18"/>
                <w:szCs w:val="18"/>
              </w:rPr>
            </w:pPr>
            <w:r w:rsidRPr="00DE10F5">
              <w:rPr>
                <w:sz w:val="18"/>
                <w:szCs w:val="18"/>
              </w:rPr>
              <w:t>1 ставка на единицу автомобильной техники</w:t>
            </w:r>
          </w:p>
        </w:tc>
      </w:tr>
      <w:tr w:rsidR="00DE10F5" w:rsidRPr="00DE10F5" w14:paraId="0CBE49F3" w14:textId="77777777" w:rsidTr="00DE10F5">
        <w:tc>
          <w:tcPr>
            <w:tcW w:w="992" w:type="dxa"/>
          </w:tcPr>
          <w:p w14:paraId="6EBD263A" w14:textId="77777777" w:rsidR="00DE10F5" w:rsidRPr="00DE10F5" w:rsidRDefault="00DE10F5" w:rsidP="00DE10F5">
            <w:pPr>
              <w:pStyle w:val="ConsPlusNormal"/>
              <w:jc w:val="both"/>
              <w:rPr>
                <w:sz w:val="18"/>
                <w:szCs w:val="18"/>
              </w:rPr>
            </w:pPr>
            <w:r w:rsidRPr="00DE10F5">
              <w:rPr>
                <w:sz w:val="18"/>
                <w:szCs w:val="18"/>
              </w:rPr>
              <w:t>4.13</w:t>
            </w:r>
          </w:p>
        </w:tc>
        <w:tc>
          <w:tcPr>
            <w:tcW w:w="2410" w:type="dxa"/>
          </w:tcPr>
          <w:p w14:paraId="6970687E" w14:textId="77777777" w:rsidR="00DE10F5" w:rsidRPr="00DE10F5" w:rsidRDefault="00DE10F5" w:rsidP="00DE10F5">
            <w:pPr>
              <w:pStyle w:val="ConsPlusNormal"/>
              <w:jc w:val="both"/>
              <w:rPr>
                <w:sz w:val="18"/>
                <w:szCs w:val="18"/>
              </w:rPr>
            </w:pPr>
            <w:r w:rsidRPr="00DE10F5">
              <w:rPr>
                <w:sz w:val="18"/>
                <w:szCs w:val="18"/>
              </w:rPr>
              <w:t>Оператор котельной (кочегар)</w:t>
            </w:r>
          </w:p>
        </w:tc>
        <w:tc>
          <w:tcPr>
            <w:tcW w:w="11198" w:type="dxa"/>
            <w:gridSpan w:val="8"/>
          </w:tcPr>
          <w:p w14:paraId="1865997F" w14:textId="77777777" w:rsidR="00DE10F5" w:rsidRPr="00DE10F5" w:rsidRDefault="00DE10F5" w:rsidP="00DE10F5">
            <w:pPr>
              <w:pStyle w:val="ConsPlusNormal"/>
              <w:jc w:val="center"/>
              <w:rPr>
                <w:sz w:val="18"/>
                <w:szCs w:val="18"/>
              </w:rPr>
            </w:pPr>
            <w:r w:rsidRPr="00DE10F5">
              <w:rPr>
                <w:sz w:val="18"/>
                <w:szCs w:val="18"/>
              </w:rPr>
              <w:t>В соответствии с производственной необходимостью</w:t>
            </w:r>
          </w:p>
        </w:tc>
      </w:tr>
    </w:tbl>
    <w:p w14:paraId="695F78DF" w14:textId="0ADC92B0" w:rsidR="00DE10F5" w:rsidRDefault="00DE10F5" w:rsidP="00D14158">
      <w:pPr>
        <w:spacing w:line="276" w:lineRule="auto"/>
        <w:ind w:firstLine="425"/>
        <w:jc w:val="both"/>
        <w:rPr>
          <w:sz w:val="18"/>
          <w:szCs w:val="18"/>
        </w:rPr>
      </w:pPr>
    </w:p>
    <w:p w14:paraId="4AF41B17" w14:textId="0AB2915A" w:rsidR="00DE10F5" w:rsidRDefault="00DE10F5" w:rsidP="00D14158">
      <w:pPr>
        <w:spacing w:line="276" w:lineRule="auto"/>
        <w:ind w:firstLine="425"/>
        <w:jc w:val="both"/>
        <w:rPr>
          <w:sz w:val="18"/>
          <w:szCs w:val="18"/>
        </w:rPr>
      </w:pPr>
    </w:p>
    <w:p w14:paraId="7F7EEEDA" w14:textId="0FA7FEB4" w:rsidR="00DE10F5" w:rsidRDefault="00DE10F5" w:rsidP="00D14158">
      <w:pPr>
        <w:spacing w:line="276" w:lineRule="auto"/>
        <w:ind w:firstLine="425"/>
        <w:jc w:val="both"/>
        <w:rPr>
          <w:sz w:val="18"/>
          <w:szCs w:val="18"/>
        </w:rPr>
      </w:pPr>
    </w:p>
    <w:p w14:paraId="3AE3097F" w14:textId="3C1BA0FB" w:rsidR="00DE10F5" w:rsidRDefault="00DE10F5" w:rsidP="00D14158">
      <w:pPr>
        <w:spacing w:line="276" w:lineRule="auto"/>
        <w:ind w:firstLine="425"/>
        <w:jc w:val="both"/>
        <w:rPr>
          <w:sz w:val="18"/>
          <w:szCs w:val="18"/>
        </w:rPr>
      </w:pPr>
    </w:p>
    <w:p w14:paraId="0AFB954E" w14:textId="2A50742A" w:rsidR="00DE10F5" w:rsidRDefault="00DE10F5" w:rsidP="00D14158">
      <w:pPr>
        <w:spacing w:line="276" w:lineRule="auto"/>
        <w:ind w:firstLine="425"/>
        <w:jc w:val="both"/>
        <w:rPr>
          <w:sz w:val="18"/>
          <w:szCs w:val="18"/>
        </w:rPr>
      </w:pPr>
    </w:p>
    <w:p w14:paraId="6B85450C" w14:textId="128CBB80" w:rsidR="00DE10F5" w:rsidRDefault="00DE10F5" w:rsidP="00D14158">
      <w:pPr>
        <w:spacing w:line="276" w:lineRule="auto"/>
        <w:ind w:firstLine="425"/>
        <w:jc w:val="both"/>
        <w:rPr>
          <w:sz w:val="18"/>
          <w:szCs w:val="18"/>
        </w:rPr>
      </w:pPr>
    </w:p>
    <w:p w14:paraId="3C01CF67" w14:textId="7C873923" w:rsidR="00DE10F5" w:rsidRDefault="00DE10F5" w:rsidP="00D14158">
      <w:pPr>
        <w:spacing w:line="276" w:lineRule="auto"/>
        <w:ind w:firstLine="425"/>
        <w:jc w:val="both"/>
        <w:rPr>
          <w:sz w:val="18"/>
          <w:szCs w:val="18"/>
        </w:rPr>
      </w:pPr>
    </w:p>
    <w:p w14:paraId="6AA7E2C2" w14:textId="078F54E9" w:rsidR="00DE10F5" w:rsidRDefault="00DE10F5" w:rsidP="00D14158">
      <w:pPr>
        <w:spacing w:line="276" w:lineRule="auto"/>
        <w:ind w:firstLine="425"/>
        <w:jc w:val="both"/>
        <w:rPr>
          <w:sz w:val="18"/>
          <w:szCs w:val="18"/>
        </w:rPr>
      </w:pPr>
    </w:p>
    <w:p w14:paraId="20B914DC" w14:textId="00F4A3A4" w:rsidR="00DE10F5" w:rsidRDefault="00DE10F5" w:rsidP="00D14158">
      <w:pPr>
        <w:spacing w:line="276" w:lineRule="auto"/>
        <w:ind w:firstLine="425"/>
        <w:jc w:val="both"/>
        <w:rPr>
          <w:sz w:val="18"/>
          <w:szCs w:val="18"/>
        </w:rPr>
      </w:pPr>
    </w:p>
    <w:p w14:paraId="44366DCB" w14:textId="66969752" w:rsidR="00DE10F5" w:rsidRDefault="00DE10F5" w:rsidP="00D14158">
      <w:pPr>
        <w:spacing w:line="276" w:lineRule="auto"/>
        <w:ind w:firstLine="425"/>
        <w:jc w:val="both"/>
        <w:rPr>
          <w:sz w:val="18"/>
          <w:szCs w:val="18"/>
        </w:rPr>
      </w:pPr>
    </w:p>
    <w:p w14:paraId="3A380EBD" w14:textId="01049AD0" w:rsidR="00DE10F5" w:rsidRDefault="00DE10F5" w:rsidP="00D14158">
      <w:pPr>
        <w:spacing w:line="276" w:lineRule="auto"/>
        <w:ind w:firstLine="425"/>
        <w:jc w:val="both"/>
        <w:rPr>
          <w:sz w:val="18"/>
          <w:szCs w:val="18"/>
        </w:rPr>
      </w:pPr>
    </w:p>
    <w:p w14:paraId="28B3CD12" w14:textId="0772140C" w:rsidR="00DE10F5" w:rsidRDefault="00DE10F5" w:rsidP="00D14158">
      <w:pPr>
        <w:spacing w:line="276" w:lineRule="auto"/>
        <w:ind w:firstLine="425"/>
        <w:jc w:val="both"/>
        <w:rPr>
          <w:sz w:val="18"/>
          <w:szCs w:val="18"/>
        </w:rPr>
      </w:pPr>
    </w:p>
    <w:p w14:paraId="3E77B633" w14:textId="7A8CE86D" w:rsidR="00DE10F5" w:rsidRDefault="00DE10F5" w:rsidP="00D14158">
      <w:pPr>
        <w:spacing w:line="276" w:lineRule="auto"/>
        <w:ind w:firstLine="425"/>
        <w:jc w:val="both"/>
        <w:rPr>
          <w:sz w:val="18"/>
          <w:szCs w:val="18"/>
        </w:rPr>
      </w:pPr>
    </w:p>
    <w:p w14:paraId="0ABD9569" w14:textId="7DF3BA15" w:rsidR="00DE10F5" w:rsidRDefault="00DE10F5" w:rsidP="00D14158">
      <w:pPr>
        <w:spacing w:line="276" w:lineRule="auto"/>
        <w:ind w:firstLine="425"/>
        <w:jc w:val="both"/>
        <w:rPr>
          <w:sz w:val="18"/>
          <w:szCs w:val="18"/>
        </w:rPr>
      </w:pPr>
    </w:p>
    <w:p w14:paraId="0A36B909" w14:textId="1ACDC773" w:rsidR="00DE10F5" w:rsidRDefault="00DE10F5" w:rsidP="00D14158">
      <w:pPr>
        <w:spacing w:line="276" w:lineRule="auto"/>
        <w:ind w:firstLine="425"/>
        <w:jc w:val="both"/>
        <w:rPr>
          <w:sz w:val="18"/>
          <w:szCs w:val="18"/>
        </w:rPr>
      </w:pPr>
    </w:p>
    <w:p w14:paraId="63695706" w14:textId="7DD94C28" w:rsidR="00DE10F5" w:rsidRDefault="00DE10F5" w:rsidP="00D14158">
      <w:pPr>
        <w:spacing w:line="276" w:lineRule="auto"/>
        <w:ind w:firstLine="425"/>
        <w:jc w:val="both"/>
        <w:rPr>
          <w:sz w:val="18"/>
          <w:szCs w:val="18"/>
        </w:rPr>
      </w:pPr>
    </w:p>
    <w:p w14:paraId="144B8B87" w14:textId="7A64653F" w:rsidR="00DE10F5" w:rsidRDefault="00DE10F5" w:rsidP="00D14158">
      <w:pPr>
        <w:spacing w:line="276" w:lineRule="auto"/>
        <w:ind w:firstLine="425"/>
        <w:jc w:val="both"/>
        <w:rPr>
          <w:sz w:val="18"/>
          <w:szCs w:val="18"/>
        </w:rPr>
      </w:pPr>
    </w:p>
    <w:p w14:paraId="788D2276" w14:textId="3EEA0E14" w:rsidR="00DE10F5" w:rsidRDefault="00DE10F5" w:rsidP="00D14158">
      <w:pPr>
        <w:spacing w:line="276" w:lineRule="auto"/>
        <w:ind w:firstLine="425"/>
        <w:jc w:val="both"/>
        <w:rPr>
          <w:sz w:val="18"/>
          <w:szCs w:val="18"/>
        </w:rPr>
      </w:pPr>
    </w:p>
    <w:p w14:paraId="342AE524" w14:textId="7A2A6FAB" w:rsidR="00DE10F5" w:rsidRDefault="00DE10F5" w:rsidP="00D14158">
      <w:pPr>
        <w:spacing w:line="276" w:lineRule="auto"/>
        <w:ind w:firstLine="425"/>
        <w:jc w:val="both"/>
        <w:rPr>
          <w:sz w:val="18"/>
          <w:szCs w:val="18"/>
        </w:rPr>
      </w:pPr>
    </w:p>
    <w:p w14:paraId="490AE576" w14:textId="17692969" w:rsidR="00DE10F5" w:rsidRDefault="00DE10F5" w:rsidP="00D14158">
      <w:pPr>
        <w:spacing w:line="276" w:lineRule="auto"/>
        <w:ind w:firstLine="425"/>
        <w:jc w:val="both"/>
        <w:rPr>
          <w:sz w:val="18"/>
          <w:szCs w:val="18"/>
        </w:rPr>
      </w:pPr>
    </w:p>
    <w:p w14:paraId="386653CC" w14:textId="3DFFDAFD" w:rsidR="00DE10F5" w:rsidRDefault="00DE10F5" w:rsidP="00D14158">
      <w:pPr>
        <w:spacing w:line="276" w:lineRule="auto"/>
        <w:ind w:firstLine="425"/>
        <w:jc w:val="both"/>
        <w:rPr>
          <w:sz w:val="18"/>
          <w:szCs w:val="18"/>
        </w:rPr>
      </w:pPr>
    </w:p>
    <w:p w14:paraId="1B80E112" w14:textId="1FFC635C" w:rsidR="00DE10F5" w:rsidRDefault="00DE10F5" w:rsidP="00D14158">
      <w:pPr>
        <w:spacing w:line="276" w:lineRule="auto"/>
        <w:ind w:firstLine="425"/>
        <w:jc w:val="both"/>
        <w:rPr>
          <w:sz w:val="18"/>
          <w:szCs w:val="18"/>
        </w:rPr>
      </w:pPr>
    </w:p>
    <w:p w14:paraId="307C8C1A" w14:textId="14392887" w:rsidR="00DE10F5" w:rsidRDefault="00DE10F5" w:rsidP="00D14158">
      <w:pPr>
        <w:spacing w:line="276" w:lineRule="auto"/>
        <w:ind w:firstLine="425"/>
        <w:jc w:val="both"/>
        <w:rPr>
          <w:sz w:val="18"/>
          <w:szCs w:val="18"/>
        </w:rPr>
      </w:pPr>
    </w:p>
    <w:p w14:paraId="6FD472D8" w14:textId="5635472B" w:rsidR="00DE10F5" w:rsidRDefault="00DE10F5" w:rsidP="00D14158">
      <w:pPr>
        <w:spacing w:line="276" w:lineRule="auto"/>
        <w:ind w:firstLine="425"/>
        <w:jc w:val="both"/>
        <w:rPr>
          <w:sz w:val="18"/>
          <w:szCs w:val="18"/>
        </w:rPr>
      </w:pPr>
    </w:p>
    <w:p w14:paraId="54F81722" w14:textId="02BF47DB" w:rsidR="00DE10F5" w:rsidRDefault="00DE10F5" w:rsidP="00D14158">
      <w:pPr>
        <w:spacing w:line="276" w:lineRule="auto"/>
        <w:ind w:firstLine="425"/>
        <w:jc w:val="both"/>
        <w:rPr>
          <w:sz w:val="18"/>
          <w:szCs w:val="18"/>
        </w:rPr>
      </w:pPr>
    </w:p>
    <w:p w14:paraId="4765D192" w14:textId="6EBE0465" w:rsidR="00DE10F5" w:rsidRDefault="00DE10F5" w:rsidP="00D14158">
      <w:pPr>
        <w:spacing w:line="276" w:lineRule="auto"/>
        <w:ind w:firstLine="425"/>
        <w:jc w:val="both"/>
        <w:rPr>
          <w:sz w:val="18"/>
          <w:szCs w:val="18"/>
        </w:rPr>
      </w:pPr>
    </w:p>
    <w:p w14:paraId="2A36D7EB" w14:textId="77777777" w:rsidR="00DE10F5" w:rsidRPr="00DE10F5" w:rsidRDefault="00DE10F5" w:rsidP="00DE10F5">
      <w:pPr>
        <w:spacing w:line="276" w:lineRule="auto"/>
        <w:ind w:firstLine="425"/>
        <w:jc w:val="right"/>
        <w:rPr>
          <w:i/>
          <w:sz w:val="18"/>
          <w:szCs w:val="18"/>
        </w:rPr>
      </w:pPr>
      <w:r w:rsidRPr="00DE10F5">
        <w:rPr>
          <w:i/>
          <w:sz w:val="18"/>
          <w:szCs w:val="18"/>
        </w:rPr>
        <w:lastRenderedPageBreak/>
        <w:t xml:space="preserve">Приложение 2 </w:t>
      </w:r>
    </w:p>
    <w:p w14:paraId="1506167C" w14:textId="77777777" w:rsidR="00DE10F5" w:rsidRPr="00DE10F5" w:rsidRDefault="00DE10F5" w:rsidP="00DE10F5">
      <w:pPr>
        <w:spacing w:line="276" w:lineRule="auto"/>
        <w:ind w:firstLine="425"/>
        <w:jc w:val="right"/>
        <w:rPr>
          <w:i/>
          <w:sz w:val="18"/>
          <w:szCs w:val="18"/>
        </w:rPr>
      </w:pPr>
      <w:r w:rsidRPr="00DE10F5">
        <w:rPr>
          <w:i/>
          <w:sz w:val="18"/>
          <w:szCs w:val="18"/>
        </w:rPr>
        <w:t xml:space="preserve">к положению об оплате труда </w:t>
      </w:r>
    </w:p>
    <w:p w14:paraId="7DF1D2DF" w14:textId="1B87076E" w:rsidR="00DE10F5" w:rsidRDefault="00DE10F5" w:rsidP="00DE10F5">
      <w:pPr>
        <w:spacing w:line="276" w:lineRule="auto"/>
        <w:ind w:firstLine="425"/>
        <w:jc w:val="right"/>
        <w:rPr>
          <w:i/>
          <w:sz w:val="18"/>
          <w:szCs w:val="18"/>
        </w:rPr>
      </w:pPr>
      <w:r w:rsidRPr="00DE10F5">
        <w:rPr>
          <w:i/>
          <w:sz w:val="18"/>
          <w:szCs w:val="18"/>
        </w:rPr>
        <w:t>в дошкольной образовательной организации</w:t>
      </w:r>
    </w:p>
    <w:p w14:paraId="201AC34D" w14:textId="75F8E2A9" w:rsidR="00DE10F5" w:rsidRDefault="00DE10F5" w:rsidP="00DE10F5">
      <w:pPr>
        <w:shd w:val="clear" w:color="auto" w:fill="FFFFFF"/>
        <w:suppressAutoHyphens/>
        <w:ind w:firstLine="851"/>
        <w:jc w:val="center"/>
        <w:rPr>
          <w:bCs/>
          <w:i/>
          <w:sz w:val="18"/>
          <w:szCs w:val="18"/>
          <w:lang w:eastAsia="ar-SA"/>
        </w:rPr>
      </w:pPr>
      <w:r w:rsidRPr="00DE10F5">
        <w:rPr>
          <w:bCs/>
          <w:i/>
          <w:sz w:val="18"/>
          <w:szCs w:val="18"/>
          <w:lang w:eastAsia="ar-SA"/>
        </w:rPr>
        <w:t>Форма тарификационного списка</w:t>
      </w:r>
    </w:p>
    <w:p w14:paraId="681C717E" w14:textId="77777777" w:rsidR="00DE10F5" w:rsidRDefault="00DE10F5" w:rsidP="00DE10F5">
      <w:pPr>
        <w:shd w:val="clear" w:color="auto" w:fill="FFFFFF"/>
        <w:suppressAutoHyphens/>
        <w:ind w:firstLine="851"/>
        <w:jc w:val="center"/>
        <w:rPr>
          <w:bCs/>
          <w:i/>
          <w:sz w:val="18"/>
          <w:szCs w:val="18"/>
          <w:lang w:eastAsia="ar-SA"/>
        </w:rPr>
      </w:pPr>
    </w:p>
    <w:tbl>
      <w:tblPr>
        <w:tblW w:w="153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701"/>
        <w:gridCol w:w="1701"/>
        <w:gridCol w:w="1701"/>
        <w:gridCol w:w="1701"/>
        <w:gridCol w:w="1701"/>
        <w:gridCol w:w="1701"/>
        <w:gridCol w:w="1702"/>
      </w:tblGrid>
      <w:tr w:rsidR="00DE10F5" w:rsidRPr="00DE10F5" w14:paraId="590D818E" w14:textId="77777777" w:rsidTr="00DE10F5">
        <w:trPr>
          <w:trHeight w:val="300"/>
        </w:trPr>
        <w:tc>
          <w:tcPr>
            <w:tcW w:w="1701" w:type="dxa"/>
            <w:vMerge w:val="restart"/>
            <w:shd w:val="clear" w:color="auto" w:fill="auto"/>
            <w:vAlign w:val="bottom"/>
            <w:hideMark/>
          </w:tcPr>
          <w:p w14:paraId="585384D4" w14:textId="77777777" w:rsidR="00DE10F5" w:rsidRPr="00DE10F5" w:rsidRDefault="00DE10F5" w:rsidP="00DE10F5">
            <w:pPr>
              <w:suppressAutoHyphens/>
              <w:jc w:val="center"/>
              <w:rPr>
                <w:color w:val="000000"/>
                <w:sz w:val="18"/>
                <w:szCs w:val="18"/>
                <w:lang w:eastAsia="ar-SA"/>
              </w:rPr>
            </w:pPr>
            <w:r w:rsidRPr="00DE10F5">
              <w:rPr>
                <w:color w:val="000000"/>
                <w:sz w:val="18"/>
                <w:szCs w:val="18"/>
                <w:lang w:eastAsia="ar-SA"/>
              </w:rPr>
              <w:t>№ п/п</w:t>
            </w:r>
          </w:p>
        </w:tc>
        <w:tc>
          <w:tcPr>
            <w:tcW w:w="1701" w:type="dxa"/>
            <w:vMerge w:val="restart"/>
            <w:shd w:val="clear" w:color="auto" w:fill="auto"/>
            <w:vAlign w:val="bottom"/>
            <w:hideMark/>
          </w:tcPr>
          <w:p w14:paraId="171B9541" w14:textId="77777777" w:rsidR="00DE10F5" w:rsidRPr="00DE10F5" w:rsidRDefault="00DE10F5" w:rsidP="00DE10F5">
            <w:pPr>
              <w:suppressAutoHyphens/>
              <w:jc w:val="center"/>
              <w:rPr>
                <w:color w:val="000000"/>
                <w:sz w:val="18"/>
                <w:szCs w:val="18"/>
                <w:lang w:eastAsia="ar-SA"/>
              </w:rPr>
            </w:pPr>
            <w:r w:rsidRPr="00DE10F5">
              <w:rPr>
                <w:color w:val="000000"/>
                <w:sz w:val="18"/>
                <w:szCs w:val="18"/>
                <w:lang w:eastAsia="ar-SA"/>
              </w:rPr>
              <w:t>ФИО сотрудника (полностью)</w:t>
            </w:r>
          </w:p>
        </w:tc>
        <w:tc>
          <w:tcPr>
            <w:tcW w:w="1701" w:type="dxa"/>
            <w:vMerge w:val="restart"/>
            <w:shd w:val="clear" w:color="auto" w:fill="auto"/>
            <w:vAlign w:val="bottom"/>
            <w:hideMark/>
          </w:tcPr>
          <w:p w14:paraId="1839A918" w14:textId="77777777" w:rsidR="00DE10F5" w:rsidRPr="00DE10F5" w:rsidRDefault="00DE10F5" w:rsidP="00DE10F5">
            <w:pPr>
              <w:suppressAutoHyphens/>
              <w:jc w:val="center"/>
              <w:rPr>
                <w:color w:val="000000"/>
                <w:sz w:val="18"/>
                <w:szCs w:val="18"/>
                <w:lang w:eastAsia="ar-SA"/>
              </w:rPr>
            </w:pPr>
            <w:r w:rsidRPr="00DE10F5">
              <w:rPr>
                <w:color w:val="000000"/>
                <w:sz w:val="18"/>
                <w:szCs w:val="18"/>
                <w:lang w:eastAsia="ar-SA"/>
              </w:rPr>
              <w:t>наименование должности</w:t>
            </w:r>
          </w:p>
        </w:tc>
        <w:tc>
          <w:tcPr>
            <w:tcW w:w="1701" w:type="dxa"/>
            <w:vMerge w:val="restart"/>
            <w:shd w:val="clear" w:color="auto" w:fill="auto"/>
            <w:vAlign w:val="bottom"/>
            <w:hideMark/>
          </w:tcPr>
          <w:p w14:paraId="7718C652" w14:textId="77777777" w:rsidR="00DE10F5" w:rsidRPr="00DE10F5" w:rsidRDefault="00DE10F5" w:rsidP="00DE10F5">
            <w:pPr>
              <w:suppressAutoHyphens/>
              <w:jc w:val="center"/>
              <w:rPr>
                <w:color w:val="000000"/>
                <w:sz w:val="18"/>
                <w:szCs w:val="18"/>
                <w:lang w:eastAsia="ar-SA"/>
              </w:rPr>
            </w:pPr>
            <w:r w:rsidRPr="00DE10F5">
              <w:rPr>
                <w:color w:val="000000"/>
                <w:sz w:val="18"/>
                <w:szCs w:val="18"/>
                <w:lang w:eastAsia="ar-SA"/>
              </w:rPr>
              <w:t>преподаваемый предмет</w:t>
            </w:r>
          </w:p>
        </w:tc>
        <w:tc>
          <w:tcPr>
            <w:tcW w:w="1701" w:type="dxa"/>
            <w:vMerge w:val="restart"/>
            <w:shd w:val="clear" w:color="auto" w:fill="auto"/>
            <w:vAlign w:val="bottom"/>
            <w:hideMark/>
          </w:tcPr>
          <w:p w14:paraId="0C7D385F" w14:textId="77777777" w:rsidR="00DE10F5" w:rsidRPr="00DE10F5" w:rsidRDefault="00DE10F5" w:rsidP="00DE10F5">
            <w:pPr>
              <w:suppressAutoHyphens/>
              <w:jc w:val="center"/>
              <w:rPr>
                <w:color w:val="000000"/>
                <w:sz w:val="18"/>
                <w:szCs w:val="18"/>
                <w:lang w:eastAsia="ar-SA"/>
              </w:rPr>
            </w:pPr>
            <w:r w:rsidRPr="00DE10F5">
              <w:rPr>
                <w:color w:val="000000"/>
                <w:sz w:val="18"/>
                <w:szCs w:val="18"/>
                <w:lang w:eastAsia="ar-SA"/>
              </w:rPr>
              <w:t>квалификационная категория</w:t>
            </w:r>
          </w:p>
        </w:tc>
        <w:tc>
          <w:tcPr>
            <w:tcW w:w="1701" w:type="dxa"/>
            <w:vMerge w:val="restart"/>
            <w:shd w:val="clear" w:color="auto" w:fill="auto"/>
            <w:vAlign w:val="bottom"/>
            <w:hideMark/>
          </w:tcPr>
          <w:p w14:paraId="3AE83C4D" w14:textId="77777777" w:rsidR="00DE10F5" w:rsidRPr="00DE10F5" w:rsidRDefault="00DE10F5" w:rsidP="00DE10F5">
            <w:pPr>
              <w:suppressAutoHyphens/>
              <w:jc w:val="center"/>
              <w:rPr>
                <w:color w:val="000000"/>
                <w:sz w:val="18"/>
                <w:szCs w:val="18"/>
                <w:lang w:eastAsia="ar-SA"/>
              </w:rPr>
            </w:pPr>
            <w:r w:rsidRPr="00DE10F5">
              <w:rPr>
                <w:color w:val="000000"/>
                <w:sz w:val="18"/>
                <w:szCs w:val="18"/>
                <w:lang w:eastAsia="ar-SA"/>
              </w:rPr>
              <w:t>педагогический стаж</w:t>
            </w:r>
          </w:p>
        </w:tc>
        <w:tc>
          <w:tcPr>
            <w:tcW w:w="1701" w:type="dxa"/>
            <w:vMerge w:val="restart"/>
            <w:shd w:val="clear" w:color="auto" w:fill="auto"/>
            <w:vAlign w:val="bottom"/>
            <w:hideMark/>
          </w:tcPr>
          <w:p w14:paraId="7A5E1AC1" w14:textId="77777777" w:rsidR="00DE10F5" w:rsidRPr="00DE10F5" w:rsidRDefault="00DE10F5" w:rsidP="00DE10F5">
            <w:pPr>
              <w:suppressAutoHyphens/>
              <w:jc w:val="center"/>
              <w:rPr>
                <w:color w:val="000000"/>
                <w:sz w:val="18"/>
                <w:szCs w:val="18"/>
                <w:lang w:eastAsia="ar-SA"/>
              </w:rPr>
            </w:pPr>
            <w:r w:rsidRPr="00DE10F5">
              <w:rPr>
                <w:color w:val="000000"/>
                <w:sz w:val="18"/>
                <w:szCs w:val="18"/>
                <w:lang w:eastAsia="ar-SA"/>
              </w:rPr>
              <w:t>размер ставки заработной платы за норму часов педагогической работы по квалификационному уровню ПКГ</w:t>
            </w:r>
          </w:p>
        </w:tc>
        <w:tc>
          <w:tcPr>
            <w:tcW w:w="1701" w:type="dxa"/>
            <w:vMerge w:val="restart"/>
            <w:shd w:val="clear" w:color="auto" w:fill="auto"/>
            <w:vAlign w:val="bottom"/>
            <w:hideMark/>
          </w:tcPr>
          <w:p w14:paraId="07355494" w14:textId="77777777" w:rsidR="00DE10F5" w:rsidRPr="00DE10F5" w:rsidRDefault="00DE10F5" w:rsidP="00DE10F5">
            <w:pPr>
              <w:suppressAutoHyphens/>
              <w:jc w:val="center"/>
              <w:rPr>
                <w:color w:val="000000"/>
                <w:sz w:val="18"/>
                <w:szCs w:val="18"/>
                <w:lang w:eastAsia="ar-SA"/>
              </w:rPr>
            </w:pPr>
            <w:r w:rsidRPr="00DE10F5">
              <w:rPr>
                <w:color w:val="000000"/>
                <w:sz w:val="18"/>
                <w:szCs w:val="18"/>
                <w:lang w:eastAsia="ar-SA"/>
              </w:rPr>
              <w:t>фактический объем педагогической работы</w:t>
            </w:r>
          </w:p>
        </w:tc>
        <w:tc>
          <w:tcPr>
            <w:tcW w:w="1702" w:type="dxa"/>
            <w:vMerge w:val="restart"/>
            <w:shd w:val="clear" w:color="auto" w:fill="auto"/>
            <w:vAlign w:val="bottom"/>
            <w:hideMark/>
          </w:tcPr>
          <w:p w14:paraId="23FA6BFD" w14:textId="77777777" w:rsidR="00DE10F5" w:rsidRPr="00DE10F5" w:rsidRDefault="00DE10F5" w:rsidP="00DE10F5">
            <w:pPr>
              <w:suppressAutoHyphens/>
              <w:jc w:val="center"/>
              <w:rPr>
                <w:color w:val="000000"/>
                <w:sz w:val="18"/>
                <w:szCs w:val="18"/>
                <w:lang w:eastAsia="ar-SA"/>
              </w:rPr>
            </w:pPr>
            <w:r w:rsidRPr="00DE10F5">
              <w:rPr>
                <w:color w:val="000000"/>
                <w:sz w:val="18"/>
                <w:szCs w:val="18"/>
                <w:lang w:eastAsia="ar-SA"/>
              </w:rPr>
              <w:t>заработная плата за фактический объем учебной нагрузки, фактический объем педагогической работы</w:t>
            </w:r>
          </w:p>
        </w:tc>
      </w:tr>
      <w:tr w:rsidR="00DE10F5" w:rsidRPr="00DE10F5" w14:paraId="76FB9FB5" w14:textId="77777777" w:rsidTr="00DE10F5">
        <w:trPr>
          <w:trHeight w:val="300"/>
        </w:trPr>
        <w:tc>
          <w:tcPr>
            <w:tcW w:w="1701" w:type="dxa"/>
            <w:vMerge/>
            <w:shd w:val="clear" w:color="auto" w:fill="auto"/>
            <w:vAlign w:val="center"/>
            <w:hideMark/>
          </w:tcPr>
          <w:p w14:paraId="76300AB6" w14:textId="77777777" w:rsidR="00DE10F5" w:rsidRPr="00DE10F5" w:rsidRDefault="00DE10F5" w:rsidP="00DE10F5">
            <w:pPr>
              <w:suppressAutoHyphens/>
              <w:rPr>
                <w:color w:val="000000"/>
                <w:sz w:val="18"/>
                <w:szCs w:val="18"/>
                <w:lang w:eastAsia="ar-SA"/>
              </w:rPr>
            </w:pPr>
          </w:p>
        </w:tc>
        <w:tc>
          <w:tcPr>
            <w:tcW w:w="1701" w:type="dxa"/>
            <w:vMerge/>
            <w:shd w:val="clear" w:color="auto" w:fill="auto"/>
            <w:vAlign w:val="center"/>
            <w:hideMark/>
          </w:tcPr>
          <w:p w14:paraId="2C17D810" w14:textId="77777777" w:rsidR="00DE10F5" w:rsidRPr="00DE10F5" w:rsidRDefault="00DE10F5" w:rsidP="00DE10F5">
            <w:pPr>
              <w:suppressAutoHyphens/>
              <w:rPr>
                <w:color w:val="000000"/>
                <w:sz w:val="18"/>
                <w:szCs w:val="18"/>
                <w:lang w:eastAsia="ar-SA"/>
              </w:rPr>
            </w:pPr>
          </w:p>
        </w:tc>
        <w:tc>
          <w:tcPr>
            <w:tcW w:w="1701" w:type="dxa"/>
            <w:vMerge/>
            <w:shd w:val="clear" w:color="auto" w:fill="auto"/>
            <w:vAlign w:val="center"/>
            <w:hideMark/>
          </w:tcPr>
          <w:p w14:paraId="29C89FAD" w14:textId="77777777" w:rsidR="00DE10F5" w:rsidRPr="00DE10F5" w:rsidRDefault="00DE10F5" w:rsidP="00DE10F5">
            <w:pPr>
              <w:suppressAutoHyphens/>
              <w:rPr>
                <w:color w:val="000000"/>
                <w:sz w:val="18"/>
                <w:szCs w:val="18"/>
                <w:lang w:eastAsia="ar-SA"/>
              </w:rPr>
            </w:pPr>
          </w:p>
        </w:tc>
        <w:tc>
          <w:tcPr>
            <w:tcW w:w="1701" w:type="dxa"/>
            <w:vMerge/>
            <w:shd w:val="clear" w:color="auto" w:fill="auto"/>
            <w:vAlign w:val="center"/>
            <w:hideMark/>
          </w:tcPr>
          <w:p w14:paraId="10A27CBA" w14:textId="77777777" w:rsidR="00DE10F5" w:rsidRPr="00DE10F5" w:rsidRDefault="00DE10F5" w:rsidP="00DE10F5">
            <w:pPr>
              <w:suppressAutoHyphens/>
              <w:rPr>
                <w:color w:val="000000"/>
                <w:sz w:val="18"/>
                <w:szCs w:val="18"/>
                <w:lang w:eastAsia="ar-SA"/>
              </w:rPr>
            </w:pPr>
          </w:p>
        </w:tc>
        <w:tc>
          <w:tcPr>
            <w:tcW w:w="1701" w:type="dxa"/>
            <w:vMerge/>
            <w:shd w:val="clear" w:color="auto" w:fill="auto"/>
            <w:vAlign w:val="center"/>
            <w:hideMark/>
          </w:tcPr>
          <w:p w14:paraId="4497ACFC" w14:textId="77777777" w:rsidR="00DE10F5" w:rsidRPr="00DE10F5" w:rsidRDefault="00DE10F5" w:rsidP="00DE10F5">
            <w:pPr>
              <w:suppressAutoHyphens/>
              <w:rPr>
                <w:color w:val="000000"/>
                <w:sz w:val="18"/>
                <w:szCs w:val="18"/>
                <w:lang w:eastAsia="ar-SA"/>
              </w:rPr>
            </w:pPr>
          </w:p>
        </w:tc>
        <w:tc>
          <w:tcPr>
            <w:tcW w:w="1701" w:type="dxa"/>
            <w:vMerge/>
            <w:shd w:val="clear" w:color="auto" w:fill="auto"/>
            <w:vAlign w:val="center"/>
            <w:hideMark/>
          </w:tcPr>
          <w:p w14:paraId="09D408FB" w14:textId="77777777" w:rsidR="00DE10F5" w:rsidRPr="00DE10F5" w:rsidRDefault="00DE10F5" w:rsidP="00DE10F5">
            <w:pPr>
              <w:suppressAutoHyphens/>
              <w:rPr>
                <w:color w:val="000000"/>
                <w:sz w:val="18"/>
                <w:szCs w:val="18"/>
                <w:lang w:eastAsia="ar-SA"/>
              </w:rPr>
            </w:pPr>
          </w:p>
        </w:tc>
        <w:tc>
          <w:tcPr>
            <w:tcW w:w="1701" w:type="dxa"/>
            <w:vMerge/>
            <w:shd w:val="clear" w:color="auto" w:fill="auto"/>
            <w:vAlign w:val="center"/>
            <w:hideMark/>
          </w:tcPr>
          <w:p w14:paraId="266938F6" w14:textId="77777777" w:rsidR="00DE10F5" w:rsidRPr="00DE10F5" w:rsidRDefault="00DE10F5" w:rsidP="00DE10F5">
            <w:pPr>
              <w:suppressAutoHyphens/>
              <w:rPr>
                <w:color w:val="000000"/>
                <w:sz w:val="18"/>
                <w:szCs w:val="18"/>
                <w:lang w:eastAsia="ar-SA"/>
              </w:rPr>
            </w:pPr>
          </w:p>
        </w:tc>
        <w:tc>
          <w:tcPr>
            <w:tcW w:w="1701" w:type="dxa"/>
            <w:vMerge/>
            <w:shd w:val="clear" w:color="auto" w:fill="auto"/>
            <w:vAlign w:val="center"/>
            <w:hideMark/>
          </w:tcPr>
          <w:p w14:paraId="2DBAFC8D" w14:textId="77777777" w:rsidR="00DE10F5" w:rsidRPr="00DE10F5" w:rsidRDefault="00DE10F5" w:rsidP="00DE10F5">
            <w:pPr>
              <w:suppressAutoHyphens/>
              <w:rPr>
                <w:color w:val="000000"/>
                <w:sz w:val="18"/>
                <w:szCs w:val="18"/>
                <w:lang w:eastAsia="ar-SA"/>
              </w:rPr>
            </w:pPr>
          </w:p>
        </w:tc>
        <w:tc>
          <w:tcPr>
            <w:tcW w:w="1702" w:type="dxa"/>
            <w:vMerge/>
            <w:shd w:val="clear" w:color="auto" w:fill="auto"/>
            <w:vAlign w:val="center"/>
            <w:hideMark/>
          </w:tcPr>
          <w:p w14:paraId="79777620" w14:textId="77777777" w:rsidR="00DE10F5" w:rsidRPr="00DE10F5" w:rsidRDefault="00DE10F5" w:rsidP="00DE10F5">
            <w:pPr>
              <w:suppressAutoHyphens/>
              <w:rPr>
                <w:color w:val="000000"/>
                <w:sz w:val="18"/>
                <w:szCs w:val="18"/>
                <w:lang w:eastAsia="ar-SA"/>
              </w:rPr>
            </w:pPr>
          </w:p>
        </w:tc>
      </w:tr>
      <w:tr w:rsidR="00DE10F5" w:rsidRPr="00DE10F5" w14:paraId="2C8C8F3D" w14:textId="77777777" w:rsidTr="00DE10F5">
        <w:trPr>
          <w:trHeight w:val="1257"/>
        </w:trPr>
        <w:tc>
          <w:tcPr>
            <w:tcW w:w="1701" w:type="dxa"/>
            <w:vMerge/>
            <w:shd w:val="clear" w:color="auto" w:fill="auto"/>
            <w:vAlign w:val="center"/>
            <w:hideMark/>
          </w:tcPr>
          <w:p w14:paraId="2E2AED26" w14:textId="77777777" w:rsidR="00DE10F5" w:rsidRPr="00DE10F5" w:rsidRDefault="00DE10F5" w:rsidP="00DE10F5">
            <w:pPr>
              <w:suppressAutoHyphens/>
              <w:rPr>
                <w:color w:val="000000"/>
                <w:sz w:val="18"/>
                <w:szCs w:val="18"/>
                <w:lang w:eastAsia="ar-SA"/>
              </w:rPr>
            </w:pPr>
          </w:p>
        </w:tc>
        <w:tc>
          <w:tcPr>
            <w:tcW w:w="1701" w:type="dxa"/>
            <w:vMerge/>
            <w:shd w:val="clear" w:color="auto" w:fill="auto"/>
            <w:vAlign w:val="center"/>
            <w:hideMark/>
          </w:tcPr>
          <w:p w14:paraId="3FD8912A" w14:textId="77777777" w:rsidR="00DE10F5" w:rsidRPr="00DE10F5" w:rsidRDefault="00DE10F5" w:rsidP="00DE10F5">
            <w:pPr>
              <w:suppressAutoHyphens/>
              <w:rPr>
                <w:color w:val="000000"/>
                <w:sz w:val="18"/>
                <w:szCs w:val="18"/>
                <w:lang w:eastAsia="ar-SA"/>
              </w:rPr>
            </w:pPr>
          </w:p>
        </w:tc>
        <w:tc>
          <w:tcPr>
            <w:tcW w:w="1701" w:type="dxa"/>
            <w:vMerge/>
            <w:shd w:val="clear" w:color="auto" w:fill="auto"/>
            <w:vAlign w:val="center"/>
            <w:hideMark/>
          </w:tcPr>
          <w:p w14:paraId="7245C13C" w14:textId="77777777" w:rsidR="00DE10F5" w:rsidRPr="00DE10F5" w:rsidRDefault="00DE10F5" w:rsidP="00DE10F5">
            <w:pPr>
              <w:suppressAutoHyphens/>
              <w:rPr>
                <w:color w:val="000000"/>
                <w:sz w:val="18"/>
                <w:szCs w:val="18"/>
                <w:lang w:eastAsia="ar-SA"/>
              </w:rPr>
            </w:pPr>
          </w:p>
        </w:tc>
        <w:tc>
          <w:tcPr>
            <w:tcW w:w="1701" w:type="dxa"/>
            <w:vMerge/>
            <w:shd w:val="clear" w:color="auto" w:fill="auto"/>
            <w:vAlign w:val="center"/>
            <w:hideMark/>
          </w:tcPr>
          <w:p w14:paraId="791317D9" w14:textId="77777777" w:rsidR="00DE10F5" w:rsidRPr="00DE10F5" w:rsidRDefault="00DE10F5" w:rsidP="00DE10F5">
            <w:pPr>
              <w:suppressAutoHyphens/>
              <w:rPr>
                <w:color w:val="000000"/>
                <w:sz w:val="18"/>
                <w:szCs w:val="18"/>
                <w:lang w:eastAsia="ar-SA"/>
              </w:rPr>
            </w:pPr>
          </w:p>
        </w:tc>
        <w:tc>
          <w:tcPr>
            <w:tcW w:w="1701" w:type="dxa"/>
            <w:vMerge/>
            <w:shd w:val="clear" w:color="auto" w:fill="auto"/>
            <w:vAlign w:val="center"/>
            <w:hideMark/>
          </w:tcPr>
          <w:p w14:paraId="6C86E62D" w14:textId="77777777" w:rsidR="00DE10F5" w:rsidRPr="00DE10F5" w:rsidRDefault="00DE10F5" w:rsidP="00DE10F5">
            <w:pPr>
              <w:suppressAutoHyphens/>
              <w:rPr>
                <w:color w:val="000000"/>
                <w:sz w:val="18"/>
                <w:szCs w:val="18"/>
                <w:lang w:eastAsia="ar-SA"/>
              </w:rPr>
            </w:pPr>
          </w:p>
        </w:tc>
        <w:tc>
          <w:tcPr>
            <w:tcW w:w="1701" w:type="dxa"/>
            <w:vMerge/>
            <w:shd w:val="clear" w:color="auto" w:fill="auto"/>
            <w:vAlign w:val="center"/>
            <w:hideMark/>
          </w:tcPr>
          <w:p w14:paraId="0E39406A" w14:textId="77777777" w:rsidR="00DE10F5" w:rsidRPr="00DE10F5" w:rsidRDefault="00DE10F5" w:rsidP="00DE10F5">
            <w:pPr>
              <w:suppressAutoHyphens/>
              <w:rPr>
                <w:color w:val="000000"/>
                <w:sz w:val="18"/>
                <w:szCs w:val="18"/>
                <w:lang w:eastAsia="ar-SA"/>
              </w:rPr>
            </w:pPr>
          </w:p>
        </w:tc>
        <w:tc>
          <w:tcPr>
            <w:tcW w:w="1701" w:type="dxa"/>
            <w:vMerge/>
            <w:shd w:val="clear" w:color="auto" w:fill="auto"/>
            <w:vAlign w:val="center"/>
            <w:hideMark/>
          </w:tcPr>
          <w:p w14:paraId="4568E3EC" w14:textId="77777777" w:rsidR="00DE10F5" w:rsidRPr="00DE10F5" w:rsidRDefault="00DE10F5" w:rsidP="00DE10F5">
            <w:pPr>
              <w:suppressAutoHyphens/>
              <w:rPr>
                <w:color w:val="000000"/>
                <w:sz w:val="18"/>
                <w:szCs w:val="18"/>
                <w:lang w:eastAsia="ar-SA"/>
              </w:rPr>
            </w:pPr>
          </w:p>
        </w:tc>
        <w:tc>
          <w:tcPr>
            <w:tcW w:w="1701" w:type="dxa"/>
            <w:vMerge/>
            <w:shd w:val="clear" w:color="auto" w:fill="auto"/>
            <w:vAlign w:val="center"/>
            <w:hideMark/>
          </w:tcPr>
          <w:p w14:paraId="63FC9E2A" w14:textId="77777777" w:rsidR="00DE10F5" w:rsidRPr="00DE10F5" w:rsidRDefault="00DE10F5" w:rsidP="00DE10F5">
            <w:pPr>
              <w:suppressAutoHyphens/>
              <w:rPr>
                <w:color w:val="000000"/>
                <w:sz w:val="18"/>
                <w:szCs w:val="18"/>
                <w:lang w:eastAsia="ar-SA"/>
              </w:rPr>
            </w:pPr>
          </w:p>
        </w:tc>
        <w:tc>
          <w:tcPr>
            <w:tcW w:w="1702" w:type="dxa"/>
            <w:vMerge/>
            <w:shd w:val="clear" w:color="auto" w:fill="auto"/>
            <w:vAlign w:val="center"/>
            <w:hideMark/>
          </w:tcPr>
          <w:p w14:paraId="6D4C8B65" w14:textId="77777777" w:rsidR="00DE10F5" w:rsidRPr="00DE10F5" w:rsidRDefault="00DE10F5" w:rsidP="00DE10F5">
            <w:pPr>
              <w:suppressAutoHyphens/>
              <w:rPr>
                <w:color w:val="000000"/>
                <w:sz w:val="18"/>
                <w:szCs w:val="18"/>
                <w:lang w:eastAsia="ar-SA"/>
              </w:rPr>
            </w:pPr>
          </w:p>
        </w:tc>
      </w:tr>
      <w:tr w:rsidR="00DE10F5" w:rsidRPr="00DE10F5" w14:paraId="19BC1730" w14:textId="77777777" w:rsidTr="00DE10F5">
        <w:trPr>
          <w:trHeight w:val="300"/>
        </w:trPr>
        <w:tc>
          <w:tcPr>
            <w:tcW w:w="1701" w:type="dxa"/>
            <w:shd w:val="clear" w:color="auto" w:fill="auto"/>
            <w:noWrap/>
            <w:vAlign w:val="bottom"/>
            <w:hideMark/>
          </w:tcPr>
          <w:p w14:paraId="275FE038" w14:textId="77777777" w:rsidR="00DE10F5" w:rsidRPr="00DE10F5" w:rsidRDefault="00DE10F5" w:rsidP="00DE10F5">
            <w:pPr>
              <w:suppressAutoHyphens/>
              <w:jc w:val="center"/>
              <w:rPr>
                <w:color w:val="000000"/>
                <w:sz w:val="18"/>
                <w:szCs w:val="18"/>
                <w:lang w:eastAsia="ar-SA"/>
              </w:rPr>
            </w:pPr>
            <w:r w:rsidRPr="00DE10F5">
              <w:rPr>
                <w:color w:val="000000"/>
                <w:sz w:val="18"/>
                <w:szCs w:val="18"/>
                <w:lang w:eastAsia="ar-SA"/>
              </w:rPr>
              <w:t>1</w:t>
            </w:r>
          </w:p>
        </w:tc>
        <w:tc>
          <w:tcPr>
            <w:tcW w:w="1701" w:type="dxa"/>
            <w:shd w:val="clear" w:color="auto" w:fill="auto"/>
            <w:noWrap/>
            <w:vAlign w:val="bottom"/>
            <w:hideMark/>
          </w:tcPr>
          <w:p w14:paraId="24297BA5" w14:textId="77777777" w:rsidR="00DE10F5" w:rsidRPr="00DE10F5" w:rsidRDefault="00DE10F5" w:rsidP="00DE10F5">
            <w:pPr>
              <w:suppressAutoHyphens/>
              <w:jc w:val="center"/>
              <w:rPr>
                <w:color w:val="000000"/>
                <w:sz w:val="18"/>
                <w:szCs w:val="18"/>
                <w:lang w:eastAsia="ar-SA"/>
              </w:rPr>
            </w:pPr>
            <w:r w:rsidRPr="00DE10F5">
              <w:rPr>
                <w:color w:val="000000"/>
                <w:sz w:val="18"/>
                <w:szCs w:val="18"/>
                <w:lang w:eastAsia="ar-SA"/>
              </w:rPr>
              <w:t>2</w:t>
            </w:r>
          </w:p>
        </w:tc>
        <w:tc>
          <w:tcPr>
            <w:tcW w:w="1701" w:type="dxa"/>
            <w:shd w:val="clear" w:color="auto" w:fill="auto"/>
            <w:noWrap/>
            <w:vAlign w:val="bottom"/>
            <w:hideMark/>
          </w:tcPr>
          <w:p w14:paraId="66791E5D" w14:textId="77777777" w:rsidR="00DE10F5" w:rsidRPr="00DE10F5" w:rsidRDefault="00DE10F5" w:rsidP="00DE10F5">
            <w:pPr>
              <w:suppressAutoHyphens/>
              <w:jc w:val="center"/>
              <w:rPr>
                <w:color w:val="000000"/>
                <w:sz w:val="18"/>
                <w:szCs w:val="18"/>
                <w:lang w:eastAsia="ar-SA"/>
              </w:rPr>
            </w:pPr>
            <w:r w:rsidRPr="00DE10F5">
              <w:rPr>
                <w:color w:val="000000"/>
                <w:sz w:val="18"/>
                <w:szCs w:val="18"/>
                <w:lang w:eastAsia="ar-SA"/>
              </w:rPr>
              <w:t>3</w:t>
            </w:r>
          </w:p>
        </w:tc>
        <w:tc>
          <w:tcPr>
            <w:tcW w:w="1701" w:type="dxa"/>
            <w:shd w:val="clear" w:color="auto" w:fill="auto"/>
            <w:noWrap/>
            <w:vAlign w:val="bottom"/>
            <w:hideMark/>
          </w:tcPr>
          <w:p w14:paraId="4F8EC32E" w14:textId="77777777" w:rsidR="00DE10F5" w:rsidRPr="00DE10F5" w:rsidRDefault="00DE10F5" w:rsidP="00DE10F5">
            <w:pPr>
              <w:suppressAutoHyphens/>
              <w:jc w:val="center"/>
              <w:rPr>
                <w:color w:val="000000"/>
                <w:sz w:val="18"/>
                <w:szCs w:val="18"/>
                <w:lang w:eastAsia="ar-SA"/>
              </w:rPr>
            </w:pPr>
            <w:r w:rsidRPr="00DE10F5">
              <w:rPr>
                <w:color w:val="000000"/>
                <w:sz w:val="18"/>
                <w:szCs w:val="18"/>
                <w:lang w:eastAsia="ar-SA"/>
              </w:rPr>
              <w:t>4</w:t>
            </w:r>
          </w:p>
        </w:tc>
        <w:tc>
          <w:tcPr>
            <w:tcW w:w="1701" w:type="dxa"/>
            <w:shd w:val="clear" w:color="auto" w:fill="auto"/>
            <w:noWrap/>
            <w:vAlign w:val="bottom"/>
            <w:hideMark/>
          </w:tcPr>
          <w:p w14:paraId="32E29D0B" w14:textId="77777777" w:rsidR="00DE10F5" w:rsidRPr="00DE10F5" w:rsidRDefault="00DE10F5" w:rsidP="00DE10F5">
            <w:pPr>
              <w:suppressAutoHyphens/>
              <w:jc w:val="center"/>
              <w:rPr>
                <w:color w:val="000000"/>
                <w:sz w:val="18"/>
                <w:szCs w:val="18"/>
                <w:lang w:eastAsia="ar-SA"/>
              </w:rPr>
            </w:pPr>
            <w:r w:rsidRPr="00DE10F5">
              <w:rPr>
                <w:color w:val="000000"/>
                <w:sz w:val="18"/>
                <w:szCs w:val="18"/>
                <w:lang w:eastAsia="ar-SA"/>
              </w:rPr>
              <w:t>5</w:t>
            </w:r>
          </w:p>
        </w:tc>
        <w:tc>
          <w:tcPr>
            <w:tcW w:w="1701" w:type="dxa"/>
            <w:shd w:val="clear" w:color="auto" w:fill="auto"/>
            <w:noWrap/>
            <w:vAlign w:val="bottom"/>
            <w:hideMark/>
          </w:tcPr>
          <w:p w14:paraId="3AAF86F6" w14:textId="77777777" w:rsidR="00DE10F5" w:rsidRPr="00DE10F5" w:rsidRDefault="00DE10F5" w:rsidP="00DE10F5">
            <w:pPr>
              <w:suppressAutoHyphens/>
              <w:jc w:val="center"/>
              <w:rPr>
                <w:color w:val="000000"/>
                <w:sz w:val="18"/>
                <w:szCs w:val="18"/>
                <w:lang w:eastAsia="ar-SA"/>
              </w:rPr>
            </w:pPr>
            <w:r w:rsidRPr="00DE10F5">
              <w:rPr>
                <w:color w:val="000000"/>
                <w:sz w:val="18"/>
                <w:szCs w:val="18"/>
                <w:lang w:eastAsia="ar-SA"/>
              </w:rPr>
              <w:t>6</w:t>
            </w:r>
          </w:p>
        </w:tc>
        <w:tc>
          <w:tcPr>
            <w:tcW w:w="1701" w:type="dxa"/>
            <w:shd w:val="clear" w:color="auto" w:fill="auto"/>
            <w:noWrap/>
            <w:vAlign w:val="bottom"/>
            <w:hideMark/>
          </w:tcPr>
          <w:p w14:paraId="7AD96EA5" w14:textId="77777777" w:rsidR="00DE10F5" w:rsidRPr="00DE10F5" w:rsidRDefault="00DE10F5" w:rsidP="00DE10F5">
            <w:pPr>
              <w:suppressAutoHyphens/>
              <w:jc w:val="center"/>
              <w:rPr>
                <w:color w:val="000000"/>
                <w:sz w:val="18"/>
                <w:szCs w:val="18"/>
                <w:lang w:eastAsia="ar-SA"/>
              </w:rPr>
            </w:pPr>
            <w:r w:rsidRPr="00DE10F5">
              <w:rPr>
                <w:color w:val="000000"/>
                <w:sz w:val="18"/>
                <w:szCs w:val="18"/>
                <w:lang w:eastAsia="ar-SA"/>
              </w:rPr>
              <w:t>7</w:t>
            </w:r>
          </w:p>
        </w:tc>
        <w:tc>
          <w:tcPr>
            <w:tcW w:w="1701" w:type="dxa"/>
            <w:shd w:val="clear" w:color="auto" w:fill="auto"/>
            <w:noWrap/>
            <w:vAlign w:val="bottom"/>
            <w:hideMark/>
          </w:tcPr>
          <w:p w14:paraId="0276A3A3" w14:textId="77777777" w:rsidR="00DE10F5" w:rsidRPr="00DE10F5" w:rsidRDefault="00DE10F5" w:rsidP="00DE10F5">
            <w:pPr>
              <w:suppressAutoHyphens/>
              <w:jc w:val="center"/>
              <w:rPr>
                <w:color w:val="000000"/>
                <w:sz w:val="18"/>
                <w:szCs w:val="18"/>
                <w:lang w:eastAsia="ar-SA"/>
              </w:rPr>
            </w:pPr>
            <w:r w:rsidRPr="00DE10F5">
              <w:rPr>
                <w:color w:val="000000"/>
                <w:sz w:val="18"/>
                <w:szCs w:val="18"/>
                <w:lang w:eastAsia="ar-SA"/>
              </w:rPr>
              <w:t>8</w:t>
            </w:r>
          </w:p>
        </w:tc>
        <w:tc>
          <w:tcPr>
            <w:tcW w:w="1702" w:type="dxa"/>
            <w:shd w:val="clear" w:color="auto" w:fill="auto"/>
            <w:noWrap/>
            <w:vAlign w:val="bottom"/>
            <w:hideMark/>
          </w:tcPr>
          <w:p w14:paraId="1C7042B7" w14:textId="77777777" w:rsidR="00DE10F5" w:rsidRPr="00DE10F5" w:rsidRDefault="00DE10F5" w:rsidP="00DE10F5">
            <w:pPr>
              <w:suppressAutoHyphens/>
              <w:jc w:val="center"/>
              <w:rPr>
                <w:color w:val="000000"/>
                <w:sz w:val="18"/>
                <w:szCs w:val="18"/>
                <w:lang w:eastAsia="ar-SA"/>
              </w:rPr>
            </w:pPr>
            <w:r w:rsidRPr="00DE10F5">
              <w:rPr>
                <w:color w:val="000000"/>
                <w:sz w:val="18"/>
                <w:szCs w:val="18"/>
                <w:lang w:eastAsia="ar-SA"/>
              </w:rPr>
              <w:t>9</w:t>
            </w:r>
          </w:p>
        </w:tc>
      </w:tr>
      <w:tr w:rsidR="00DE10F5" w:rsidRPr="00DE10F5" w14:paraId="16FA4935" w14:textId="77777777" w:rsidTr="00DE10F5">
        <w:trPr>
          <w:trHeight w:val="300"/>
        </w:trPr>
        <w:tc>
          <w:tcPr>
            <w:tcW w:w="1701" w:type="dxa"/>
            <w:shd w:val="clear" w:color="auto" w:fill="auto"/>
            <w:noWrap/>
            <w:vAlign w:val="bottom"/>
            <w:hideMark/>
          </w:tcPr>
          <w:p w14:paraId="5FD25976" w14:textId="77777777" w:rsidR="00DE10F5" w:rsidRPr="00DE10F5" w:rsidRDefault="00DE10F5" w:rsidP="00DE10F5">
            <w:pPr>
              <w:suppressAutoHyphens/>
              <w:rPr>
                <w:color w:val="000000"/>
                <w:sz w:val="18"/>
                <w:szCs w:val="18"/>
                <w:lang w:eastAsia="ar-SA"/>
              </w:rPr>
            </w:pPr>
            <w:r w:rsidRPr="00DE10F5">
              <w:rPr>
                <w:color w:val="000000"/>
                <w:sz w:val="18"/>
                <w:szCs w:val="18"/>
                <w:lang w:eastAsia="ar-SA"/>
              </w:rPr>
              <w:t> </w:t>
            </w:r>
          </w:p>
        </w:tc>
        <w:tc>
          <w:tcPr>
            <w:tcW w:w="1701" w:type="dxa"/>
            <w:shd w:val="clear" w:color="auto" w:fill="auto"/>
            <w:noWrap/>
            <w:vAlign w:val="bottom"/>
            <w:hideMark/>
          </w:tcPr>
          <w:p w14:paraId="23BEF995" w14:textId="77777777" w:rsidR="00DE10F5" w:rsidRPr="00DE10F5" w:rsidRDefault="00DE10F5" w:rsidP="00DE10F5">
            <w:pPr>
              <w:suppressAutoHyphens/>
              <w:rPr>
                <w:color w:val="000000"/>
                <w:sz w:val="18"/>
                <w:szCs w:val="18"/>
                <w:lang w:eastAsia="ar-SA"/>
              </w:rPr>
            </w:pPr>
            <w:r w:rsidRPr="00DE10F5">
              <w:rPr>
                <w:color w:val="000000"/>
                <w:sz w:val="18"/>
                <w:szCs w:val="18"/>
                <w:lang w:eastAsia="ar-SA"/>
              </w:rPr>
              <w:t> </w:t>
            </w:r>
          </w:p>
        </w:tc>
        <w:tc>
          <w:tcPr>
            <w:tcW w:w="1701" w:type="dxa"/>
            <w:shd w:val="clear" w:color="auto" w:fill="auto"/>
            <w:noWrap/>
            <w:vAlign w:val="bottom"/>
            <w:hideMark/>
          </w:tcPr>
          <w:p w14:paraId="70798A50" w14:textId="77777777" w:rsidR="00DE10F5" w:rsidRPr="00DE10F5" w:rsidRDefault="00DE10F5" w:rsidP="00DE10F5">
            <w:pPr>
              <w:suppressAutoHyphens/>
              <w:rPr>
                <w:color w:val="000000"/>
                <w:sz w:val="18"/>
                <w:szCs w:val="18"/>
                <w:lang w:eastAsia="ar-SA"/>
              </w:rPr>
            </w:pPr>
            <w:r w:rsidRPr="00DE10F5">
              <w:rPr>
                <w:color w:val="000000"/>
                <w:sz w:val="18"/>
                <w:szCs w:val="18"/>
                <w:lang w:eastAsia="ar-SA"/>
              </w:rPr>
              <w:t> </w:t>
            </w:r>
          </w:p>
        </w:tc>
        <w:tc>
          <w:tcPr>
            <w:tcW w:w="1701" w:type="dxa"/>
            <w:shd w:val="clear" w:color="auto" w:fill="auto"/>
            <w:noWrap/>
            <w:vAlign w:val="bottom"/>
            <w:hideMark/>
          </w:tcPr>
          <w:p w14:paraId="01BC2051" w14:textId="77777777" w:rsidR="00DE10F5" w:rsidRPr="00DE10F5" w:rsidRDefault="00DE10F5" w:rsidP="00DE10F5">
            <w:pPr>
              <w:suppressAutoHyphens/>
              <w:rPr>
                <w:color w:val="000000"/>
                <w:sz w:val="18"/>
                <w:szCs w:val="18"/>
                <w:lang w:eastAsia="ar-SA"/>
              </w:rPr>
            </w:pPr>
            <w:r w:rsidRPr="00DE10F5">
              <w:rPr>
                <w:color w:val="000000"/>
                <w:sz w:val="18"/>
                <w:szCs w:val="18"/>
                <w:lang w:eastAsia="ar-SA"/>
              </w:rPr>
              <w:t> </w:t>
            </w:r>
          </w:p>
        </w:tc>
        <w:tc>
          <w:tcPr>
            <w:tcW w:w="1701" w:type="dxa"/>
            <w:shd w:val="clear" w:color="auto" w:fill="auto"/>
            <w:noWrap/>
            <w:vAlign w:val="bottom"/>
            <w:hideMark/>
          </w:tcPr>
          <w:p w14:paraId="293083A4" w14:textId="77777777" w:rsidR="00DE10F5" w:rsidRPr="00DE10F5" w:rsidRDefault="00DE10F5" w:rsidP="00DE10F5">
            <w:pPr>
              <w:suppressAutoHyphens/>
              <w:rPr>
                <w:color w:val="000000"/>
                <w:sz w:val="18"/>
                <w:szCs w:val="18"/>
                <w:lang w:eastAsia="ar-SA"/>
              </w:rPr>
            </w:pPr>
            <w:r w:rsidRPr="00DE10F5">
              <w:rPr>
                <w:color w:val="000000"/>
                <w:sz w:val="18"/>
                <w:szCs w:val="18"/>
                <w:lang w:eastAsia="ar-SA"/>
              </w:rPr>
              <w:t> </w:t>
            </w:r>
          </w:p>
        </w:tc>
        <w:tc>
          <w:tcPr>
            <w:tcW w:w="1701" w:type="dxa"/>
            <w:shd w:val="clear" w:color="auto" w:fill="auto"/>
            <w:noWrap/>
            <w:vAlign w:val="bottom"/>
            <w:hideMark/>
          </w:tcPr>
          <w:p w14:paraId="4536F79B" w14:textId="77777777" w:rsidR="00DE10F5" w:rsidRPr="00DE10F5" w:rsidRDefault="00DE10F5" w:rsidP="00DE10F5">
            <w:pPr>
              <w:suppressAutoHyphens/>
              <w:rPr>
                <w:color w:val="000000"/>
                <w:sz w:val="18"/>
                <w:szCs w:val="18"/>
                <w:lang w:eastAsia="ar-SA"/>
              </w:rPr>
            </w:pPr>
            <w:r w:rsidRPr="00DE10F5">
              <w:rPr>
                <w:color w:val="000000"/>
                <w:sz w:val="18"/>
                <w:szCs w:val="18"/>
                <w:lang w:eastAsia="ar-SA"/>
              </w:rPr>
              <w:t> </w:t>
            </w:r>
          </w:p>
        </w:tc>
        <w:tc>
          <w:tcPr>
            <w:tcW w:w="1701" w:type="dxa"/>
            <w:shd w:val="clear" w:color="auto" w:fill="auto"/>
            <w:noWrap/>
            <w:vAlign w:val="bottom"/>
            <w:hideMark/>
          </w:tcPr>
          <w:p w14:paraId="68C5DBA9" w14:textId="77777777" w:rsidR="00DE10F5" w:rsidRPr="00DE10F5" w:rsidRDefault="00DE10F5" w:rsidP="00DE10F5">
            <w:pPr>
              <w:suppressAutoHyphens/>
              <w:rPr>
                <w:color w:val="000000"/>
                <w:sz w:val="18"/>
                <w:szCs w:val="18"/>
                <w:lang w:eastAsia="ar-SA"/>
              </w:rPr>
            </w:pPr>
            <w:r w:rsidRPr="00DE10F5">
              <w:rPr>
                <w:color w:val="000000"/>
                <w:sz w:val="18"/>
                <w:szCs w:val="18"/>
                <w:lang w:eastAsia="ar-SA"/>
              </w:rPr>
              <w:t> </w:t>
            </w:r>
          </w:p>
        </w:tc>
        <w:tc>
          <w:tcPr>
            <w:tcW w:w="1701" w:type="dxa"/>
            <w:shd w:val="clear" w:color="auto" w:fill="auto"/>
            <w:noWrap/>
            <w:vAlign w:val="bottom"/>
            <w:hideMark/>
          </w:tcPr>
          <w:p w14:paraId="0988C0E2" w14:textId="77777777" w:rsidR="00DE10F5" w:rsidRPr="00DE10F5" w:rsidRDefault="00DE10F5" w:rsidP="00DE10F5">
            <w:pPr>
              <w:suppressAutoHyphens/>
              <w:rPr>
                <w:color w:val="000000"/>
                <w:sz w:val="18"/>
                <w:szCs w:val="18"/>
                <w:lang w:eastAsia="ar-SA"/>
              </w:rPr>
            </w:pPr>
            <w:r w:rsidRPr="00DE10F5">
              <w:rPr>
                <w:color w:val="000000"/>
                <w:sz w:val="18"/>
                <w:szCs w:val="18"/>
                <w:lang w:eastAsia="ar-SA"/>
              </w:rPr>
              <w:t> </w:t>
            </w:r>
          </w:p>
        </w:tc>
        <w:tc>
          <w:tcPr>
            <w:tcW w:w="1702" w:type="dxa"/>
            <w:shd w:val="clear" w:color="auto" w:fill="auto"/>
            <w:noWrap/>
            <w:vAlign w:val="bottom"/>
            <w:hideMark/>
          </w:tcPr>
          <w:p w14:paraId="5E5C5373" w14:textId="77777777" w:rsidR="00DE10F5" w:rsidRPr="00DE10F5" w:rsidRDefault="00DE10F5" w:rsidP="00DE10F5">
            <w:pPr>
              <w:suppressAutoHyphens/>
              <w:rPr>
                <w:color w:val="000000"/>
                <w:sz w:val="18"/>
                <w:szCs w:val="18"/>
                <w:lang w:eastAsia="ar-SA"/>
              </w:rPr>
            </w:pPr>
            <w:r w:rsidRPr="00DE10F5">
              <w:rPr>
                <w:color w:val="000000"/>
                <w:sz w:val="18"/>
                <w:szCs w:val="18"/>
                <w:lang w:eastAsia="ar-SA"/>
              </w:rPr>
              <w:t> </w:t>
            </w:r>
          </w:p>
        </w:tc>
      </w:tr>
    </w:tbl>
    <w:p w14:paraId="71758158" w14:textId="77777777" w:rsidR="00DE10F5" w:rsidRPr="00DE10F5" w:rsidRDefault="00DE10F5" w:rsidP="00DE10F5">
      <w:pPr>
        <w:shd w:val="clear" w:color="auto" w:fill="FFFFFF"/>
        <w:suppressAutoHyphens/>
        <w:ind w:firstLine="851"/>
        <w:jc w:val="center"/>
        <w:rPr>
          <w:bCs/>
          <w:i/>
          <w:sz w:val="18"/>
          <w:szCs w:val="18"/>
          <w:lang w:eastAsia="ar-SA"/>
        </w:rPr>
      </w:pPr>
    </w:p>
    <w:tbl>
      <w:tblPr>
        <w:tblW w:w="15310" w:type="dxa"/>
        <w:tblInd w:w="-5" w:type="dxa"/>
        <w:tblLayout w:type="fixed"/>
        <w:tblLook w:val="04A0" w:firstRow="1" w:lastRow="0" w:firstColumn="1" w:lastColumn="0" w:noHBand="0" w:noVBand="1"/>
      </w:tblPr>
      <w:tblGrid>
        <w:gridCol w:w="1277"/>
        <w:gridCol w:w="1275"/>
        <w:gridCol w:w="1463"/>
        <w:gridCol w:w="1276"/>
        <w:gridCol w:w="1292"/>
        <w:gridCol w:w="1292"/>
        <w:gridCol w:w="1136"/>
        <w:gridCol w:w="1083"/>
        <w:gridCol w:w="1417"/>
        <w:gridCol w:w="1560"/>
        <w:gridCol w:w="2239"/>
      </w:tblGrid>
      <w:tr w:rsidR="00DE10F5" w:rsidRPr="00DE10F5" w14:paraId="62071118" w14:textId="77777777" w:rsidTr="00DE10F5">
        <w:tc>
          <w:tcPr>
            <w:tcW w:w="15310" w:type="dxa"/>
            <w:gridSpan w:val="11"/>
            <w:tcBorders>
              <w:top w:val="single" w:sz="4" w:space="0" w:color="auto"/>
              <w:left w:val="single" w:sz="4" w:space="0" w:color="auto"/>
              <w:bottom w:val="single" w:sz="4" w:space="0" w:color="auto"/>
              <w:right w:val="single" w:sz="4" w:space="0" w:color="auto"/>
            </w:tcBorders>
            <w:shd w:val="clear" w:color="auto" w:fill="auto"/>
          </w:tcPr>
          <w:p w14:paraId="2E0A73BE" w14:textId="77777777" w:rsidR="00DE10F5" w:rsidRPr="00DE10F5" w:rsidRDefault="00DE10F5" w:rsidP="00DE10F5">
            <w:pPr>
              <w:jc w:val="center"/>
              <w:rPr>
                <w:bCs/>
                <w:sz w:val="18"/>
                <w:szCs w:val="18"/>
              </w:rPr>
            </w:pPr>
            <w:r w:rsidRPr="00DE10F5">
              <w:rPr>
                <w:color w:val="000000"/>
                <w:sz w:val="18"/>
                <w:szCs w:val="18"/>
              </w:rPr>
              <w:t>компенсационные выплаты</w:t>
            </w:r>
          </w:p>
        </w:tc>
      </w:tr>
      <w:tr w:rsidR="00DE10F5" w:rsidRPr="00DE10F5" w14:paraId="77CBBD31" w14:textId="77777777" w:rsidTr="00DE10F5">
        <w:tc>
          <w:tcPr>
            <w:tcW w:w="4015" w:type="dxa"/>
            <w:gridSpan w:val="3"/>
            <w:tcBorders>
              <w:top w:val="single" w:sz="4" w:space="0" w:color="auto"/>
              <w:left w:val="single" w:sz="4" w:space="0" w:color="auto"/>
              <w:bottom w:val="single" w:sz="4" w:space="0" w:color="auto"/>
              <w:right w:val="single" w:sz="4" w:space="0" w:color="auto"/>
            </w:tcBorders>
            <w:shd w:val="clear" w:color="auto" w:fill="auto"/>
          </w:tcPr>
          <w:p w14:paraId="4427B417" w14:textId="77777777" w:rsidR="00DE10F5" w:rsidRPr="00DE10F5" w:rsidRDefault="00DE10F5" w:rsidP="00DE10F5">
            <w:pPr>
              <w:jc w:val="center"/>
              <w:rPr>
                <w:bCs/>
                <w:sz w:val="18"/>
                <w:szCs w:val="18"/>
              </w:rPr>
            </w:pPr>
            <w:r w:rsidRPr="00DE10F5">
              <w:rPr>
                <w:color w:val="000000"/>
                <w:sz w:val="18"/>
                <w:szCs w:val="18"/>
              </w:rPr>
              <w:t>Компенсационные выплаты за особые условия реализации образовательных программ (К</w:t>
            </w:r>
            <w:r w:rsidRPr="00DE10F5">
              <w:rPr>
                <w:color w:val="000000"/>
                <w:sz w:val="18"/>
                <w:szCs w:val="18"/>
                <w:vertAlign w:val="subscript"/>
              </w:rPr>
              <w:t>4</w:t>
            </w:r>
            <w:r w:rsidRPr="00DE10F5">
              <w:rPr>
                <w:color w:val="000000"/>
                <w:sz w:val="18"/>
                <w:szCs w:val="18"/>
              </w:rPr>
              <w:t>)</w:t>
            </w:r>
          </w:p>
        </w:tc>
        <w:tc>
          <w:tcPr>
            <w:tcW w:w="11295" w:type="dxa"/>
            <w:gridSpan w:val="8"/>
            <w:tcBorders>
              <w:top w:val="single" w:sz="4" w:space="0" w:color="auto"/>
              <w:left w:val="single" w:sz="4" w:space="0" w:color="auto"/>
              <w:bottom w:val="single" w:sz="4" w:space="0" w:color="auto"/>
              <w:right w:val="single" w:sz="4" w:space="0" w:color="auto"/>
            </w:tcBorders>
            <w:shd w:val="clear" w:color="auto" w:fill="auto"/>
          </w:tcPr>
          <w:p w14:paraId="42349F30" w14:textId="77777777" w:rsidR="00DE10F5" w:rsidRPr="00DE10F5" w:rsidRDefault="00DE10F5" w:rsidP="00DE10F5">
            <w:pPr>
              <w:jc w:val="center"/>
              <w:rPr>
                <w:bCs/>
                <w:sz w:val="18"/>
                <w:szCs w:val="18"/>
              </w:rPr>
            </w:pPr>
            <w:r w:rsidRPr="00DE10F5">
              <w:rPr>
                <w:color w:val="000000"/>
                <w:sz w:val="18"/>
                <w:szCs w:val="18"/>
              </w:rPr>
              <w:t>Компенсационные выплаты педагогическим и руководящим работникам за дополнительную работу (К</w:t>
            </w:r>
            <w:r w:rsidRPr="00DE10F5">
              <w:rPr>
                <w:color w:val="000000"/>
                <w:sz w:val="18"/>
                <w:szCs w:val="18"/>
                <w:vertAlign w:val="subscript"/>
              </w:rPr>
              <w:t>5</w:t>
            </w:r>
            <w:r w:rsidRPr="00DE10F5">
              <w:rPr>
                <w:color w:val="000000"/>
                <w:sz w:val="18"/>
                <w:szCs w:val="18"/>
              </w:rPr>
              <w:t>)</w:t>
            </w:r>
          </w:p>
        </w:tc>
      </w:tr>
      <w:tr w:rsidR="00DE10F5" w:rsidRPr="00DE10F5" w14:paraId="21C0B1AB" w14:textId="77777777" w:rsidTr="00DE10F5">
        <w:tc>
          <w:tcPr>
            <w:tcW w:w="1277" w:type="dxa"/>
            <w:tcBorders>
              <w:top w:val="single" w:sz="4" w:space="0" w:color="auto"/>
              <w:left w:val="single" w:sz="4" w:space="0" w:color="auto"/>
              <w:bottom w:val="single" w:sz="4" w:space="0" w:color="auto"/>
              <w:right w:val="single" w:sz="4" w:space="0" w:color="auto"/>
            </w:tcBorders>
            <w:shd w:val="clear" w:color="auto" w:fill="auto"/>
          </w:tcPr>
          <w:p w14:paraId="5E25E8F3" w14:textId="77777777" w:rsidR="00DE10F5" w:rsidRPr="00DE10F5" w:rsidRDefault="00DE10F5" w:rsidP="00DE10F5">
            <w:pPr>
              <w:jc w:val="center"/>
              <w:rPr>
                <w:bCs/>
                <w:sz w:val="18"/>
                <w:szCs w:val="18"/>
              </w:rPr>
            </w:pPr>
            <w:r w:rsidRPr="00DE10F5">
              <w:rPr>
                <w:color w:val="000000"/>
                <w:sz w:val="18"/>
                <w:szCs w:val="18"/>
              </w:rPr>
              <w:t xml:space="preserve">работающим в «Ресурсной группе»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F669EB2" w14:textId="77777777" w:rsidR="00DE10F5" w:rsidRPr="00DE10F5" w:rsidRDefault="00DE10F5" w:rsidP="00DE10F5">
            <w:pPr>
              <w:jc w:val="center"/>
              <w:rPr>
                <w:bCs/>
                <w:sz w:val="18"/>
                <w:szCs w:val="18"/>
              </w:rPr>
            </w:pPr>
            <w:r w:rsidRPr="00DE10F5">
              <w:rPr>
                <w:sz w:val="18"/>
                <w:szCs w:val="18"/>
              </w:rPr>
              <w:t>За работу в разновозрастных группах при проведении занятий</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4EE30C7F" w14:textId="77777777" w:rsidR="00DE10F5" w:rsidRPr="00DE10F5" w:rsidRDefault="00DE10F5" w:rsidP="00DE10F5">
            <w:pPr>
              <w:jc w:val="center"/>
              <w:rPr>
                <w:bCs/>
                <w:sz w:val="18"/>
                <w:szCs w:val="18"/>
              </w:rPr>
            </w:pPr>
            <w:r w:rsidRPr="00DE10F5">
              <w:rPr>
                <w:color w:val="000000"/>
                <w:sz w:val="18"/>
                <w:szCs w:val="18"/>
              </w:rPr>
              <w:t>осуществляющим дистанционное обучение на основе видео-конференц-связи (с эффектом присутствия)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634B76" w14:textId="77777777" w:rsidR="00DE10F5" w:rsidRPr="00DE10F5" w:rsidRDefault="00DE10F5" w:rsidP="00DE10F5">
            <w:pPr>
              <w:jc w:val="center"/>
              <w:rPr>
                <w:color w:val="000000"/>
                <w:sz w:val="18"/>
                <w:szCs w:val="18"/>
              </w:rPr>
            </w:pPr>
            <w:r w:rsidRPr="00DE10F5">
              <w:rPr>
                <w:color w:val="000000"/>
                <w:sz w:val="18"/>
                <w:szCs w:val="18"/>
              </w:rPr>
              <w:t>Заведование учебно-опытными (учебными) участками</w:t>
            </w:r>
          </w:p>
        </w:tc>
        <w:tc>
          <w:tcPr>
            <w:tcW w:w="1292" w:type="dxa"/>
            <w:tcBorders>
              <w:top w:val="single" w:sz="4" w:space="0" w:color="auto"/>
              <w:left w:val="single" w:sz="4" w:space="0" w:color="auto"/>
              <w:bottom w:val="single" w:sz="4" w:space="0" w:color="auto"/>
              <w:right w:val="single" w:sz="4" w:space="0" w:color="auto"/>
            </w:tcBorders>
            <w:shd w:val="clear" w:color="auto" w:fill="auto"/>
          </w:tcPr>
          <w:p w14:paraId="3752DA37" w14:textId="77777777" w:rsidR="00DE10F5" w:rsidRPr="00DE10F5" w:rsidRDefault="00DE10F5" w:rsidP="00DE10F5">
            <w:pPr>
              <w:jc w:val="center"/>
              <w:rPr>
                <w:color w:val="000000"/>
                <w:sz w:val="18"/>
                <w:szCs w:val="18"/>
              </w:rPr>
            </w:pPr>
            <w:r w:rsidRPr="00DE10F5">
              <w:rPr>
                <w:color w:val="000000"/>
                <w:sz w:val="18"/>
                <w:szCs w:val="18"/>
              </w:rPr>
              <w:t>Руководство школьным музеем</w:t>
            </w:r>
          </w:p>
        </w:tc>
        <w:tc>
          <w:tcPr>
            <w:tcW w:w="1292" w:type="dxa"/>
            <w:tcBorders>
              <w:top w:val="single" w:sz="4" w:space="0" w:color="auto"/>
              <w:left w:val="single" w:sz="4" w:space="0" w:color="auto"/>
              <w:bottom w:val="single" w:sz="4" w:space="0" w:color="auto"/>
              <w:right w:val="single" w:sz="4" w:space="0" w:color="auto"/>
            </w:tcBorders>
            <w:shd w:val="clear" w:color="auto" w:fill="auto"/>
          </w:tcPr>
          <w:p w14:paraId="008A3CA3" w14:textId="77777777" w:rsidR="00DE10F5" w:rsidRPr="00DE10F5" w:rsidRDefault="00DE10F5" w:rsidP="00DE10F5">
            <w:pPr>
              <w:jc w:val="center"/>
              <w:rPr>
                <w:color w:val="000000"/>
                <w:sz w:val="18"/>
                <w:szCs w:val="18"/>
              </w:rPr>
            </w:pPr>
            <w:r w:rsidRPr="00DE10F5">
              <w:rPr>
                <w:color w:val="000000"/>
                <w:sz w:val="18"/>
                <w:szCs w:val="18"/>
              </w:rPr>
              <w:t>Руководство школьным театром</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5244E5B9" w14:textId="77777777" w:rsidR="00DE10F5" w:rsidRPr="00DE10F5" w:rsidRDefault="00DE10F5" w:rsidP="00DE10F5">
            <w:pPr>
              <w:jc w:val="center"/>
              <w:rPr>
                <w:bCs/>
                <w:sz w:val="18"/>
                <w:szCs w:val="18"/>
              </w:rPr>
            </w:pPr>
            <w:r w:rsidRPr="00DE10F5">
              <w:rPr>
                <w:sz w:val="18"/>
                <w:szCs w:val="18"/>
              </w:rPr>
              <w:t>За участие в программе «Орлята России»</w:t>
            </w: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382DC000" w14:textId="77777777" w:rsidR="00DE10F5" w:rsidRPr="00DE10F5" w:rsidRDefault="00DE10F5" w:rsidP="00DE10F5">
            <w:pPr>
              <w:jc w:val="center"/>
              <w:rPr>
                <w:bCs/>
                <w:sz w:val="18"/>
                <w:szCs w:val="18"/>
              </w:rPr>
            </w:pPr>
            <w:r w:rsidRPr="00DE10F5">
              <w:rPr>
                <w:color w:val="000000"/>
                <w:sz w:val="18"/>
                <w:szCs w:val="18"/>
              </w:rPr>
              <w:t>Руководство спортивным клубом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2BA47A" w14:textId="77777777" w:rsidR="00DE10F5" w:rsidRPr="00DE10F5" w:rsidRDefault="00DE10F5" w:rsidP="00DE10F5">
            <w:pPr>
              <w:jc w:val="center"/>
              <w:rPr>
                <w:bCs/>
                <w:sz w:val="18"/>
                <w:szCs w:val="18"/>
              </w:rPr>
            </w:pPr>
            <w:r w:rsidRPr="00DE10F5">
              <w:rPr>
                <w:color w:val="000000"/>
                <w:sz w:val="18"/>
                <w:szCs w:val="18"/>
              </w:rPr>
              <w:t>Кураторам (руководителям) службы примирения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B51CC69" w14:textId="77777777" w:rsidR="00DE10F5" w:rsidRPr="00DE10F5" w:rsidRDefault="00DE10F5" w:rsidP="00DE10F5">
            <w:pPr>
              <w:jc w:val="center"/>
              <w:rPr>
                <w:bCs/>
                <w:sz w:val="18"/>
                <w:szCs w:val="18"/>
              </w:rPr>
            </w:pPr>
            <w:r w:rsidRPr="00DE10F5">
              <w:rPr>
                <w:color w:val="000000"/>
                <w:sz w:val="18"/>
                <w:szCs w:val="18"/>
              </w:rPr>
              <w:t>за работу в составе психолого-медико-педагогического консилиума</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0C1BCE29" w14:textId="77777777" w:rsidR="00DE10F5" w:rsidRPr="00DE10F5" w:rsidRDefault="00DE10F5" w:rsidP="00DE10F5">
            <w:pPr>
              <w:jc w:val="center"/>
              <w:rPr>
                <w:color w:val="000000"/>
                <w:sz w:val="18"/>
                <w:szCs w:val="18"/>
              </w:rPr>
            </w:pPr>
            <w:r w:rsidRPr="00DE10F5">
              <w:rPr>
                <w:sz w:val="18"/>
                <w:szCs w:val="18"/>
              </w:rPr>
              <w:t>За ведение официальных страниц и сообществ образовательной организации в социальных сетях: «</w:t>
            </w:r>
            <w:proofErr w:type="spellStart"/>
            <w:r w:rsidRPr="00DE10F5">
              <w:rPr>
                <w:sz w:val="18"/>
                <w:szCs w:val="18"/>
              </w:rPr>
              <w:t>ВКонтакте</w:t>
            </w:r>
            <w:proofErr w:type="spellEnd"/>
            <w:r w:rsidRPr="00DE10F5">
              <w:rPr>
                <w:sz w:val="18"/>
                <w:szCs w:val="18"/>
              </w:rPr>
              <w:t>», «Одноклассники» (</w:t>
            </w:r>
            <w:proofErr w:type="spellStart"/>
            <w:r w:rsidRPr="00DE10F5">
              <w:rPr>
                <w:sz w:val="18"/>
                <w:szCs w:val="18"/>
              </w:rPr>
              <w:t>госпаблики</w:t>
            </w:r>
            <w:proofErr w:type="spellEnd"/>
            <w:r w:rsidRPr="00DE10F5">
              <w:rPr>
                <w:sz w:val="18"/>
                <w:szCs w:val="18"/>
              </w:rPr>
              <w:t>), в том числе и сайта организаций.</w:t>
            </w:r>
          </w:p>
        </w:tc>
      </w:tr>
      <w:tr w:rsidR="00DE10F5" w:rsidRPr="00DE10F5" w14:paraId="4A4C5488" w14:textId="77777777" w:rsidTr="00DE10F5">
        <w:tc>
          <w:tcPr>
            <w:tcW w:w="1277" w:type="dxa"/>
            <w:tcBorders>
              <w:top w:val="single" w:sz="4" w:space="0" w:color="auto"/>
              <w:left w:val="single" w:sz="4" w:space="0" w:color="auto"/>
              <w:bottom w:val="single" w:sz="4" w:space="0" w:color="auto"/>
              <w:right w:val="single" w:sz="4" w:space="0" w:color="auto"/>
            </w:tcBorders>
            <w:shd w:val="clear" w:color="auto" w:fill="auto"/>
          </w:tcPr>
          <w:p w14:paraId="786CBE7D" w14:textId="77777777" w:rsidR="00DE10F5" w:rsidRPr="00DE10F5" w:rsidRDefault="00DE10F5" w:rsidP="00DE10F5">
            <w:pPr>
              <w:jc w:val="center"/>
              <w:rPr>
                <w:bCs/>
                <w:sz w:val="18"/>
                <w:szCs w:val="18"/>
              </w:rPr>
            </w:pPr>
            <w:r w:rsidRPr="00DE10F5">
              <w:rPr>
                <w:bCs/>
                <w:sz w:val="18"/>
                <w:szCs w:val="18"/>
              </w:rPr>
              <w:t>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ED4CBA6" w14:textId="77777777" w:rsidR="00DE10F5" w:rsidRPr="00DE10F5" w:rsidRDefault="00DE10F5" w:rsidP="00DE10F5">
            <w:pPr>
              <w:jc w:val="center"/>
              <w:rPr>
                <w:bCs/>
                <w:sz w:val="18"/>
                <w:szCs w:val="18"/>
              </w:rPr>
            </w:pPr>
            <w:r w:rsidRPr="00DE10F5">
              <w:rPr>
                <w:bCs/>
                <w:sz w:val="18"/>
                <w:szCs w:val="18"/>
              </w:rPr>
              <w:t>11</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4495A474" w14:textId="77777777" w:rsidR="00DE10F5" w:rsidRPr="00DE10F5" w:rsidRDefault="00DE10F5" w:rsidP="00DE10F5">
            <w:pPr>
              <w:jc w:val="center"/>
              <w:rPr>
                <w:bCs/>
                <w:sz w:val="18"/>
                <w:szCs w:val="18"/>
              </w:rPr>
            </w:pPr>
            <w:r w:rsidRPr="00DE10F5">
              <w:rPr>
                <w:bCs/>
                <w:sz w:val="18"/>
                <w:szCs w:val="18"/>
              </w:rPr>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D2C770" w14:textId="77777777" w:rsidR="00DE10F5" w:rsidRPr="00DE10F5" w:rsidRDefault="00DE10F5" w:rsidP="00DE10F5">
            <w:pPr>
              <w:jc w:val="center"/>
              <w:rPr>
                <w:bCs/>
                <w:sz w:val="18"/>
                <w:szCs w:val="18"/>
              </w:rPr>
            </w:pPr>
            <w:r w:rsidRPr="00DE10F5">
              <w:rPr>
                <w:bCs/>
                <w:sz w:val="18"/>
                <w:szCs w:val="18"/>
              </w:rPr>
              <w:t>13</w:t>
            </w:r>
          </w:p>
        </w:tc>
        <w:tc>
          <w:tcPr>
            <w:tcW w:w="1292" w:type="dxa"/>
            <w:tcBorders>
              <w:top w:val="single" w:sz="4" w:space="0" w:color="auto"/>
              <w:left w:val="single" w:sz="4" w:space="0" w:color="auto"/>
              <w:bottom w:val="single" w:sz="4" w:space="0" w:color="auto"/>
              <w:right w:val="single" w:sz="4" w:space="0" w:color="auto"/>
            </w:tcBorders>
            <w:shd w:val="clear" w:color="auto" w:fill="auto"/>
          </w:tcPr>
          <w:p w14:paraId="2039F09A" w14:textId="77777777" w:rsidR="00DE10F5" w:rsidRPr="00DE10F5" w:rsidRDefault="00DE10F5" w:rsidP="00DE10F5">
            <w:pPr>
              <w:jc w:val="center"/>
              <w:rPr>
                <w:bCs/>
                <w:sz w:val="18"/>
                <w:szCs w:val="18"/>
              </w:rPr>
            </w:pPr>
            <w:r w:rsidRPr="00DE10F5">
              <w:rPr>
                <w:bCs/>
                <w:sz w:val="18"/>
                <w:szCs w:val="18"/>
              </w:rPr>
              <w:t>14</w:t>
            </w:r>
          </w:p>
        </w:tc>
        <w:tc>
          <w:tcPr>
            <w:tcW w:w="1292" w:type="dxa"/>
            <w:tcBorders>
              <w:top w:val="single" w:sz="4" w:space="0" w:color="auto"/>
              <w:left w:val="single" w:sz="4" w:space="0" w:color="auto"/>
              <w:bottom w:val="single" w:sz="4" w:space="0" w:color="auto"/>
              <w:right w:val="single" w:sz="4" w:space="0" w:color="auto"/>
            </w:tcBorders>
            <w:shd w:val="clear" w:color="auto" w:fill="auto"/>
          </w:tcPr>
          <w:p w14:paraId="69D00069" w14:textId="77777777" w:rsidR="00DE10F5" w:rsidRPr="00DE10F5" w:rsidRDefault="00DE10F5" w:rsidP="00DE10F5">
            <w:pPr>
              <w:jc w:val="center"/>
              <w:rPr>
                <w:bCs/>
                <w:sz w:val="18"/>
                <w:szCs w:val="18"/>
              </w:rPr>
            </w:pPr>
            <w:r w:rsidRPr="00DE10F5">
              <w:rPr>
                <w:bCs/>
                <w:sz w:val="18"/>
                <w:szCs w:val="18"/>
              </w:rPr>
              <w:t>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BACAC63" w14:textId="77777777" w:rsidR="00DE10F5" w:rsidRPr="00DE10F5" w:rsidRDefault="00DE10F5" w:rsidP="00DE10F5">
            <w:pPr>
              <w:jc w:val="center"/>
              <w:rPr>
                <w:bCs/>
                <w:sz w:val="18"/>
                <w:szCs w:val="18"/>
              </w:rPr>
            </w:pPr>
            <w:r w:rsidRPr="00DE10F5">
              <w:rPr>
                <w:bCs/>
                <w:sz w:val="18"/>
                <w:szCs w:val="18"/>
              </w:rPr>
              <w:t>16</w:t>
            </w: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5A5E2F8D" w14:textId="77777777" w:rsidR="00DE10F5" w:rsidRPr="00DE10F5" w:rsidRDefault="00DE10F5" w:rsidP="00DE10F5">
            <w:pPr>
              <w:jc w:val="center"/>
              <w:rPr>
                <w:bCs/>
                <w:sz w:val="18"/>
                <w:szCs w:val="18"/>
              </w:rPr>
            </w:pPr>
            <w:r w:rsidRPr="00DE10F5">
              <w:rPr>
                <w:bCs/>
                <w:sz w:val="18"/>
                <w:szCs w:val="18"/>
              </w:rPr>
              <w:t>17</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A53091D" w14:textId="77777777" w:rsidR="00DE10F5" w:rsidRPr="00DE10F5" w:rsidRDefault="00DE10F5" w:rsidP="00DE10F5">
            <w:pPr>
              <w:jc w:val="center"/>
              <w:rPr>
                <w:bCs/>
                <w:sz w:val="18"/>
                <w:szCs w:val="18"/>
              </w:rPr>
            </w:pPr>
            <w:r w:rsidRPr="00DE10F5">
              <w:rPr>
                <w:bCs/>
                <w:sz w:val="18"/>
                <w:szCs w:val="18"/>
              </w:rPr>
              <w:t>18</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E919606" w14:textId="77777777" w:rsidR="00DE10F5" w:rsidRPr="00DE10F5" w:rsidRDefault="00DE10F5" w:rsidP="00DE10F5">
            <w:pPr>
              <w:jc w:val="center"/>
              <w:rPr>
                <w:bCs/>
                <w:sz w:val="18"/>
                <w:szCs w:val="18"/>
              </w:rPr>
            </w:pPr>
            <w:r w:rsidRPr="00DE10F5">
              <w:rPr>
                <w:bCs/>
                <w:sz w:val="18"/>
                <w:szCs w:val="18"/>
              </w:rPr>
              <w:t>19</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02351AA8" w14:textId="77777777" w:rsidR="00DE10F5" w:rsidRPr="00DE10F5" w:rsidRDefault="00DE10F5" w:rsidP="00DE10F5">
            <w:pPr>
              <w:jc w:val="center"/>
              <w:rPr>
                <w:bCs/>
                <w:sz w:val="18"/>
                <w:szCs w:val="18"/>
              </w:rPr>
            </w:pPr>
            <w:r w:rsidRPr="00DE10F5">
              <w:rPr>
                <w:bCs/>
                <w:sz w:val="18"/>
                <w:szCs w:val="18"/>
              </w:rPr>
              <w:t>20</w:t>
            </w:r>
          </w:p>
        </w:tc>
      </w:tr>
      <w:tr w:rsidR="00DE10F5" w:rsidRPr="00DE10F5" w14:paraId="1F9A5774" w14:textId="77777777" w:rsidTr="00DE10F5">
        <w:tc>
          <w:tcPr>
            <w:tcW w:w="1277" w:type="dxa"/>
            <w:tcBorders>
              <w:top w:val="single" w:sz="4" w:space="0" w:color="auto"/>
              <w:left w:val="single" w:sz="4" w:space="0" w:color="auto"/>
              <w:bottom w:val="single" w:sz="4" w:space="0" w:color="auto"/>
              <w:right w:val="single" w:sz="4" w:space="0" w:color="auto"/>
            </w:tcBorders>
            <w:shd w:val="clear" w:color="auto" w:fill="auto"/>
          </w:tcPr>
          <w:p w14:paraId="6D53B368" w14:textId="77777777" w:rsidR="00DE10F5" w:rsidRPr="00DE10F5" w:rsidRDefault="00DE10F5" w:rsidP="00DE10F5">
            <w:pPr>
              <w:jc w:val="center"/>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F1690FF" w14:textId="77777777" w:rsidR="00DE10F5" w:rsidRPr="00DE10F5" w:rsidRDefault="00DE10F5" w:rsidP="00DE10F5">
            <w:pPr>
              <w:jc w:val="center"/>
              <w:rPr>
                <w:bCs/>
                <w:sz w:val="18"/>
                <w:szCs w:val="18"/>
              </w:rPr>
            </w:pP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5FC555FC" w14:textId="77777777" w:rsidR="00DE10F5" w:rsidRPr="00DE10F5" w:rsidRDefault="00DE10F5" w:rsidP="00DE10F5">
            <w:pPr>
              <w:jc w:val="center"/>
              <w:rPr>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808C19" w14:textId="77777777" w:rsidR="00DE10F5" w:rsidRPr="00DE10F5" w:rsidRDefault="00DE10F5" w:rsidP="00DE10F5">
            <w:pPr>
              <w:jc w:val="center"/>
              <w:rPr>
                <w:bCs/>
                <w:sz w:val="18"/>
                <w:szCs w:val="18"/>
              </w:rPr>
            </w:pPr>
          </w:p>
        </w:tc>
        <w:tc>
          <w:tcPr>
            <w:tcW w:w="1292" w:type="dxa"/>
            <w:tcBorders>
              <w:top w:val="single" w:sz="4" w:space="0" w:color="auto"/>
              <w:left w:val="single" w:sz="4" w:space="0" w:color="auto"/>
              <w:bottom w:val="single" w:sz="4" w:space="0" w:color="auto"/>
              <w:right w:val="single" w:sz="4" w:space="0" w:color="auto"/>
            </w:tcBorders>
            <w:shd w:val="clear" w:color="auto" w:fill="auto"/>
          </w:tcPr>
          <w:p w14:paraId="4E8B75F8" w14:textId="77777777" w:rsidR="00DE10F5" w:rsidRPr="00DE10F5" w:rsidRDefault="00DE10F5" w:rsidP="00DE10F5">
            <w:pPr>
              <w:jc w:val="center"/>
              <w:rPr>
                <w:bCs/>
                <w:sz w:val="18"/>
                <w:szCs w:val="18"/>
              </w:rPr>
            </w:pPr>
          </w:p>
        </w:tc>
        <w:tc>
          <w:tcPr>
            <w:tcW w:w="1292" w:type="dxa"/>
            <w:tcBorders>
              <w:top w:val="single" w:sz="4" w:space="0" w:color="auto"/>
              <w:left w:val="single" w:sz="4" w:space="0" w:color="auto"/>
              <w:bottom w:val="single" w:sz="4" w:space="0" w:color="auto"/>
              <w:right w:val="single" w:sz="4" w:space="0" w:color="auto"/>
            </w:tcBorders>
            <w:shd w:val="clear" w:color="auto" w:fill="auto"/>
          </w:tcPr>
          <w:p w14:paraId="57399198" w14:textId="77777777" w:rsidR="00DE10F5" w:rsidRPr="00DE10F5" w:rsidRDefault="00DE10F5" w:rsidP="00DE10F5">
            <w:pPr>
              <w:jc w:val="center"/>
              <w:rPr>
                <w:bCs/>
                <w:sz w:val="18"/>
                <w:szCs w:val="18"/>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569360A4" w14:textId="77777777" w:rsidR="00DE10F5" w:rsidRPr="00DE10F5" w:rsidRDefault="00DE10F5" w:rsidP="00DE10F5">
            <w:pPr>
              <w:jc w:val="center"/>
              <w:rPr>
                <w:bCs/>
                <w:sz w:val="18"/>
                <w:szCs w:val="18"/>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6EEF470C" w14:textId="77777777" w:rsidR="00DE10F5" w:rsidRPr="00DE10F5" w:rsidRDefault="00DE10F5" w:rsidP="00DE10F5">
            <w:pPr>
              <w:jc w:val="center"/>
              <w:rPr>
                <w:bCs/>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857E89" w14:textId="77777777" w:rsidR="00DE10F5" w:rsidRPr="00DE10F5" w:rsidRDefault="00DE10F5" w:rsidP="00DE10F5">
            <w:pPr>
              <w:jc w:val="center"/>
              <w:rPr>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8542C41" w14:textId="77777777" w:rsidR="00DE10F5" w:rsidRPr="00DE10F5" w:rsidRDefault="00DE10F5" w:rsidP="00DE10F5">
            <w:pPr>
              <w:jc w:val="center"/>
              <w:rPr>
                <w:bCs/>
                <w:sz w:val="18"/>
                <w:szCs w:val="18"/>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30329567" w14:textId="77777777" w:rsidR="00DE10F5" w:rsidRPr="00DE10F5" w:rsidRDefault="00DE10F5" w:rsidP="00DE10F5">
            <w:pPr>
              <w:jc w:val="center"/>
              <w:rPr>
                <w:bCs/>
                <w:sz w:val="18"/>
                <w:szCs w:val="18"/>
              </w:rPr>
            </w:pPr>
          </w:p>
        </w:tc>
      </w:tr>
    </w:tbl>
    <w:p w14:paraId="0C8CDE9D" w14:textId="55168019" w:rsidR="00DE10F5" w:rsidRDefault="00DE10F5" w:rsidP="00DE10F5">
      <w:pPr>
        <w:spacing w:line="276" w:lineRule="auto"/>
        <w:ind w:firstLine="425"/>
        <w:jc w:val="center"/>
        <w:rPr>
          <w:i/>
          <w:sz w:val="18"/>
          <w:szCs w:val="18"/>
        </w:rPr>
      </w:pPr>
    </w:p>
    <w:tbl>
      <w:tblPr>
        <w:tblW w:w="15168" w:type="dxa"/>
        <w:tblInd w:w="-5" w:type="dxa"/>
        <w:tblLayout w:type="fixed"/>
        <w:tblLook w:val="04A0" w:firstRow="1" w:lastRow="0" w:firstColumn="1" w:lastColumn="0" w:noHBand="0" w:noVBand="1"/>
      </w:tblPr>
      <w:tblGrid>
        <w:gridCol w:w="1560"/>
        <w:gridCol w:w="1276"/>
        <w:gridCol w:w="1559"/>
        <w:gridCol w:w="1843"/>
        <w:gridCol w:w="1701"/>
        <w:gridCol w:w="2126"/>
        <w:gridCol w:w="1872"/>
        <w:gridCol w:w="2268"/>
        <w:gridCol w:w="963"/>
      </w:tblGrid>
      <w:tr w:rsidR="0041620B" w:rsidRPr="0041620B" w14:paraId="469E520D" w14:textId="77777777" w:rsidTr="0041620B">
        <w:trPr>
          <w:trHeight w:val="284"/>
        </w:trPr>
        <w:tc>
          <w:tcPr>
            <w:tcW w:w="14205"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540A83DC" w14:textId="77777777" w:rsidR="0041620B" w:rsidRPr="0041620B" w:rsidRDefault="0041620B" w:rsidP="00FA35D7">
            <w:pPr>
              <w:ind w:firstLine="113"/>
              <w:jc w:val="center"/>
              <w:rPr>
                <w:color w:val="000000"/>
                <w:sz w:val="18"/>
                <w:szCs w:val="18"/>
              </w:rPr>
            </w:pPr>
            <w:r w:rsidRPr="0041620B">
              <w:rPr>
                <w:color w:val="000000"/>
                <w:sz w:val="18"/>
                <w:szCs w:val="18"/>
              </w:rPr>
              <w:t>стимулирующие выплаты постоянного характера и учитываемые при расчете тарификации (</w:t>
            </w:r>
            <w:proofErr w:type="spellStart"/>
            <w:r w:rsidRPr="0041620B">
              <w:rPr>
                <w:color w:val="000000"/>
                <w:sz w:val="18"/>
                <w:szCs w:val="18"/>
              </w:rPr>
              <w:t>С</w:t>
            </w:r>
            <w:r w:rsidRPr="0041620B">
              <w:rPr>
                <w:color w:val="000000"/>
                <w:sz w:val="18"/>
                <w:szCs w:val="18"/>
                <w:vertAlign w:val="subscript"/>
              </w:rPr>
              <w:t>т</w:t>
            </w:r>
            <w:proofErr w:type="spellEnd"/>
            <w:r w:rsidRPr="0041620B">
              <w:rPr>
                <w:color w:val="000000"/>
                <w:sz w:val="18"/>
                <w:szCs w:val="18"/>
              </w:rPr>
              <w:t>)</w:t>
            </w:r>
          </w:p>
        </w:tc>
        <w:tc>
          <w:tcPr>
            <w:tcW w:w="963" w:type="dxa"/>
            <w:vMerge w:val="restart"/>
            <w:tcBorders>
              <w:top w:val="single" w:sz="4" w:space="0" w:color="auto"/>
              <w:left w:val="nil"/>
              <w:bottom w:val="single" w:sz="4" w:space="0" w:color="auto"/>
              <w:right w:val="single" w:sz="4" w:space="0" w:color="auto"/>
            </w:tcBorders>
            <w:shd w:val="clear" w:color="auto" w:fill="auto"/>
            <w:vAlign w:val="bottom"/>
          </w:tcPr>
          <w:p w14:paraId="32717B92" w14:textId="77777777" w:rsidR="0041620B" w:rsidRPr="0041620B" w:rsidRDefault="0041620B" w:rsidP="00FA35D7">
            <w:pPr>
              <w:ind w:firstLine="113"/>
              <w:jc w:val="center"/>
              <w:rPr>
                <w:color w:val="000000"/>
                <w:sz w:val="18"/>
                <w:szCs w:val="18"/>
              </w:rPr>
            </w:pPr>
            <w:r w:rsidRPr="0041620B">
              <w:rPr>
                <w:color w:val="000000"/>
                <w:sz w:val="18"/>
                <w:szCs w:val="18"/>
              </w:rPr>
              <w:t>Итого заработная плата</w:t>
            </w:r>
          </w:p>
        </w:tc>
      </w:tr>
      <w:tr w:rsidR="0041620B" w:rsidRPr="0041620B" w14:paraId="34ECBB2B" w14:textId="77777777" w:rsidTr="0041620B">
        <w:trPr>
          <w:trHeight w:val="1212"/>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BE9789" w14:textId="77777777" w:rsidR="0041620B" w:rsidRPr="0041620B" w:rsidRDefault="0041620B" w:rsidP="00FA35D7">
            <w:pPr>
              <w:ind w:firstLine="113"/>
              <w:jc w:val="center"/>
              <w:rPr>
                <w:color w:val="000000"/>
                <w:sz w:val="18"/>
                <w:szCs w:val="18"/>
              </w:rPr>
            </w:pPr>
            <w:r w:rsidRPr="0041620B">
              <w:rPr>
                <w:color w:val="000000"/>
                <w:sz w:val="18"/>
                <w:szCs w:val="18"/>
              </w:rPr>
              <w:t>за работу в сельской местности</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24C8424E" w14:textId="77777777" w:rsidR="0041620B" w:rsidRPr="0041620B" w:rsidRDefault="0041620B" w:rsidP="00FA35D7">
            <w:pPr>
              <w:ind w:firstLine="113"/>
              <w:jc w:val="center"/>
              <w:rPr>
                <w:color w:val="000000"/>
                <w:sz w:val="18"/>
                <w:szCs w:val="18"/>
              </w:rPr>
            </w:pPr>
            <w:r w:rsidRPr="0041620B">
              <w:rPr>
                <w:color w:val="000000"/>
                <w:sz w:val="18"/>
                <w:szCs w:val="18"/>
              </w:rPr>
              <w:t>за квалификационную категорию</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31A47484" w14:textId="77777777" w:rsidR="0041620B" w:rsidRPr="0041620B" w:rsidRDefault="0041620B" w:rsidP="00FA35D7">
            <w:pPr>
              <w:ind w:firstLine="113"/>
              <w:jc w:val="center"/>
              <w:rPr>
                <w:color w:val="000000"/>
                <w:sz w:val="18"/>
                <w:szCs w:val="18"/>
              </w:rPr>
            </w:pPr>
            <w:r w:rsidRPr="0041620B">
              <w:rPr>
                <w:color w:val="000000"/>
                <w:sz w:val="18"/>
                <w:szCs w:val="18"/>
              </w:rPr>
              <w:t>за стаж</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0D16BF0D" w14:textId="77777777" w:rsidR="0041620B" w:rsidRPr="0041620B" w:rsidRDefault="0041620B" w:rsidP="00FA35D7">
            <w:pPr>
              <w:ind w:firstLine="113"/>
              <w:jc w:val="center"/>
              <w:rPr>
                <w:color w:val="000000"/>
                <w:sz w:val="18"/>
                <w:szCs w:val="18"/>
              </w:rPr>
            </w:pPr>
            <w:r w:rsidRPr="0041620B">
              <w:rPr>
                <w:color w:val="000000"/>
                <w:sz w:val="18"/>
                <w:szCs w:val="18"/>
              </w:rPr>
              <w:t>за ученную степень, звание</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3CAC1A0F" w14:textId="77777777" w:rsidR="0041620B" w:rsidRPr="0041620B" w:rsidRDefault="0041620B" w:rsidP="00FA35D7">
            <w:pPr>
              <w:ind w:firstLine="113"/>
              <w:jc w:val="center"/>
              <w:rPr>
                <w:color w:val="000000"/>
                <w:sz w:val="18"/>
                <w:szCs w:val="18"/>
              </w:rPr>
            </w:pPr>
            <w:r w:rsidRPr="0041620B">
              <w:rPr>
                <w:color w:val="000000"/>
                <w:sz w:val="18"/>
                <w:szCs w:val="18"/>
              </w:rPr>
              <w:t>за ведомственные и региональные награды</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31707E1A" w14:textId="77777777" w:rsidR="0041620B" w:rsidRPr="0041620B" w:rsidRDefault="0041620B" w:rsidP="00FA35D7">
            <w:pPr>
              <w:ind w:firstLine="113"/>
              <w:jc w:val="center"/>
              <w:rPr>
                <w:color w:val="000000"/>
                <w:sz w:val="18"/>
                <w:szCs w:val="18"/>
              </w:rPr>
            </w:pPr>
            <w:r w:rsidRPr="0041620B">
              <w:rPr>
                <w:color w:val="000000"/>
                <w:sz w:val="18"/>
                <w:szCs w:val="18"/>
              </w:rPr>
              <w:t xml:space="preserve">Молодым специалистам (в возрасте до 35 лет) со стажем работы до 5 лет </w:t>
            </w:r>
          </w:p>
        </w:tc>
        <w:tc>
          <w:tcPr>
            <w:tcW w:w="1872" w:type="dxa"/>
            <w:tcBorders>
              <w:top w:val="single" w:sz="4" w:space="0" w:color="auto"/>
              <w:left w:val="nil"/>
              <w:bottom w:val="single" w:sz="4" w:space="0" w:color="auto"/>
              <w:right w:val="single" w:sz="4" w:space="0" w:color="auto"/>
            </w:tcBorders>
            <w:shd w:val="clear" w:color="auto" w:fill="auto"/>
            <w:vAlign w:val="bottom"/>
            <w:hideMark/>
          </w:tcPr>
          <w:p w14:paraId="43A27E51" w14:textId="77777777" w:rsidR="0041620B" w:rsidRPr="0041620B" w:rsidRDefault="0041620B" w:rsidP="00FA35D7">
            <w:pPr>
              <w:ind w:firstLine="113"/>
              <w:jc w:val="center"/>
              <w:rPr>
                <w:color w:val="000000"/>
                <w:sz w:val="18"/>
                <w:szCs w:val="18"/>
              </w:rPr>
            </w:pPr>
            <w:r w:rsidRPr="0041620B">
              <w:rPr>
                <w:color w:val="000000"/>
                <w:sz w:val="18"/>
                <w:szCs w:val="18"/>
              </w:rPr>
              <w:t xml:space="preserve">Студентам СПО и вузов, заключившим трудовой договор </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4BD4BF38" w14:textId="77777777" w:rsidR="0041620B" w:rsidRPr="0041620B" w:rsidRDefault="0041620B" w:rsidP="00FA35D7">
            <w:pPr>
              <w:ind w:firstLine="113"/>
              <w:jc w:val="center"/>
              <w:rPr>
                <w:color w:val="000000"/>
                <w:sz w:val="18"/>
                <w:szCs w:val="18"/>
              </w:rPr>
            </w:pPr>
            <w:r w:rsidRPr="0041620B">
              <w:rPr>
                <w:color w:val="000000"/>
                <w:sz w:val="18"/>
                <w:szCs w:val="18"/>
              </w:rPr>
              <w:t>Педагог-психолог, учитель-логопед, учитель-дефектолог, социальный педагог</w:t>
            </w:r>
          </w:p>
        </w:tc>
        <w:tc>
          <w:tcPr>
            <w:tcW w:w="963" w:type="dxa"/>
            <w:vMerge/>
            <w:tcBorders>
              <w:top w:val="single" w:sz="4" w:space="0" w:color="auto"/>
              <w:left w:val="nil"/>
              <w:bottom w:val="single" w:sz="4" w:space="0" w:color="auto"/>
              <w:right w:val="single" w:sz="4" w:space="0" w:color="auto"/>
            </w:tcBorders>
            <w:shd w:val="clear" w:color="auto" w:fill="auto"/>
            <w:vAlign w:val="bottom"/>
          </w:tcPr>
          <w:p w14:paraId="3BB8A05C" w14:textId="77777777" w:rsidR="0041620B" w:rsidRPr="0041620B" w:rsidRDefault="0041620B" w:rsidP="00FA35D7">
            <w:pPr>
              <w:ind w:firstLine="113"/>
              <w:jc w:val="center"/>
              <w:rPr>
                <w:color w:val="000000"/>
                <w:sz w:val="18"/>
                <w:szCs w:val="18"/>
              </w:rPr>
            </w:pPr>
          </w:p>
        </w:tc>
      </w:tr>
      <w:tr w:rsidR="0041620B" w:rsidRPr="0041620B" w14:paraId="65461AA6" w14:textId="77777777" w:rsidTr="0041620B">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540FA" w14:textId="77777777" w:rsidR="0041620B" w:rsidRPr="0041620B" w:rsidRDefault="0041620B" w:rsidP="00FA35D7">
            <w:pPr>
              <w:ind w:left="-397" w:firstLine="397"/>
              <w:jc w:val="center"/>
              <w:rPr>
                <w:color w:val="000000"/>
                <w:sz w:val="18"/>
                <w:szCs w:val="18"/>
              </w:rPr>
            </w:pPr>
            <w:r w:rsidRPr="0041620B">
              <w:rPr>
                <w:color w:val="000000"/>
                <w:sz w:val="18"/>
                <w:szCs w:val="18"/>
              </w:rPr>
              <w:t>21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82AA74A" w14:textId="77777777" w:rsidR="0041620B" w:rsidRPr="0041620B" w:rsidRDefault="0041620B" w:rsidP="00FA35D7">
            <w:pPr>
              <w:ind w:left="-397" w:firstLine="397"/>
              <w:jc w:val="center"/>
              <w:rPr>
                <w:color w:val="000000"/>
                <w:sz w:val="18"/>
                <w:szCs w:val="18"/>
              </w:rPr>
            </w:pPr>
            <w:r w:rsidRPr="0041620B">
              <w:rPr>
                <w:color w:val="000000"/>
                <w:sz w:val="18"/>
                <w:szCs w:val="18"/>
              </w:rPr>
              <w:t>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7608E17" w14:textId="77777777" w:rsidR="0041620B" w:rsidRPr="0041620B" w:rsidRDefault="0041620B" w:rsidP="00FA35D7">
            <w:pPr>
              <w:ind w:left="-397" w:firstLine="397"/>
              <w:jc w:val="center"/>
              <w:rPr>
                <w:color w:val="000000"/>
                <w:sz w:val="18"/>
                <w:szCs w:val="18"/>
              </w:rPr>
            </w:pPr>
            <w:r w:rsidRPr="0041620B">
              <w:rPr>
                <w:color w:val="000000"/>
                <w:sz w:val="18"/>
                <w:szCs w:val="18"/>
              </w:rPr>
              <w:t>23</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E37B16B" w14:textId="77777777" w:rsidR="0041620B" w:rsidRPr="0041620B" w:rsidRDefault="0041620B" w:rsidP="00FA35D7">
            <w:pPr>
              <w:ind w:left="-397" w:firstLine="397"/>
              <w:jc w:val="center"/>
              <w:rPr>
                <w:color w:val="000000"/>
                <w:sz w:val="18"/>
                <w:szCs w:val="18"/>
              </w:rPr>
            </w:pPr>
            <w:r w:rsidRPr="0041620B">
              <w:rPr>
                <w:color w:val="000000"/>
                <w:sz w:val="18"/>
                <w:szCs w:val="18"/>
              </w:rPr>
              <w:t>24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99E1E07" w14:textId="77777777" w:rsidR="0041620B" w:rsidRPr="0041620B" w:rsidRDefault="0041620B" w:rsidP="00FA35D7">
            <w:pPr>
              <w:ind w:left="-397" w:firstLine="397"/>
              <w:jc w:val="center"/>
              <w:rPr>
                <w:color w:val="000000"/>
                <w:sz w:val="18"/>
                <w:szCs w:val="18"/>
              </w:rPr>
            </w:pPr>
            <w:r w:rsidRPr="0041620B">
              <w:rPr>
                <w:color w:val="000000"/>
                <w:sz w:val="18"/>
                <w:szCs w:val="18"/>
              </w:rPr>
              <w:t>25</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21F2C950" w14:textId="77777777" w:rsidR="0041620B" w:rsidRPr="0041620B" w:rsidRDefault="0041620B" w:rsidP="00FA35D7">
            <w:pPr>
              <w:ind w:left="-397" w:firstLine="397"/>
              <w:jc w:val="center"/>
              <w:rPr>
                <w:color w:val="000000"/>
                <w:sz w:val="18"/>
                <w:szCs w:val="18"/>
              </w:rPr>
            </w:pPr>
            <w:r w:rsidRPr="0041620B">
              <w:rPr>
                <w:color w:val="000000"/>
                <w:sz w:val="18"/>
                <w:szCs w:val="18"/>
              </w:rPr>
              <w:t>26</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7A21C293" w14:textId="77777777" w:rsidR="0041620B" w:rsidRPr="0041620B" w:rsidRDefault="0041620B" w:rsidP="00FA35D7">
            <w:pPr>
              <w:ind w:left="-397" w:firstLine="397"/>
              <w:jc w:val="center"/>
              <w:rPr>
                <w:color w:val="000000"/>
                <w:sz w:val="18"/>
                <w:szCs w:val="18"/>
              </w:rPr>
            </w:pPr>
            <w:r w:rsidRPr="0041620B">
              <w:rPr>
                <w:color w:val="000000"/>
                <w:sz w:val="18"/>
                <w:szCs w:val="18"/>
              </w:rPr>
              <w:t>27</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7C326A4C" w14:textId="77777777" w:rsidR="0041620B" w:rsidRPr="0041620B" w:rsidRDefault="0041620B" w:rsidP="00FA35D7">
            <w:pPr>
              <w:ind w:left="-397" w:firstLine="397"/>
              <w:jc w:val="center"/>
              <w:rPr>
                <w:color w:val="000000"/>
                <w:sz w:val="18"/>
                <w:szCs w:val="18"/>
              </w:rPr>
            </w:pPr>
            <w:r w:rsidRPr="0041620B">
              <w:rPr>
                <w:color w:val="000000"/>
                <w:sz w:val="18"/>
                <w:szCs w:val="18"/>
              </w:rPr>
              <w:t>28</w:t>
            </w:r>
          </w:p>
        </w:tc>
        <w:tc>
          <w:tcPr>
            <w:tcW w:w="963" w:type="dxa"/>
            <w:tcBorders>
              <w:top w:val="single" w:sz="4" w:space="0" w:color="auto"/>
              <w:left w:val="nil"/>
              <w:bottom w:val="single" w:sz="4" w:space="0" w:color="auto"/>
              <w:right w:val="single" w:sz="4" w:space="0" w:color="auto"/>
            </w:tcBorders>
            <w:shd w:val="clear" w:color="auto" w:fill="auto"/>
            <w:noWrap/>
            <w:vAlign w:val="center"/>
          </w:tcPr>
          <w:p w14:paraId="3524F134" w14:textId="77777777" w:rsidR="0041620B" w:rsidRPr="0041620B" w:rsidRDefault="0041620B" w:rsidP="00FA35D7">
            <w:pPr>
              <w:ind w:left="-397" w:firstLine="397"/>
              <w:jc w:val="center"/>
              <w:rPr>
                <w:color w:val="000000"/>
                <w:sz w:val="18"/>
                <w:szCs w:val="18"/>
              </w:rPr>
            </w:pPr>
            <w:r w:rsidRPr="0041620B">
              <w:rPr>
                <w:color w:val="000000"/>
                <w:sz w:val="18"/>
                <w:szCs w:val="18"/>
              </w:rPr>
              <w:t>29</w:t>
            </w:r>
          </w:p>
        </w:tc>
      </w:tr>
      <w:tr w:rsidR="0041620B" w:rsidRPr="0041620B" w14:paraId="5A495EA0" w14:textId="77777777" w:rsidTr="0041620B">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94C70" w14:textId="77777777" w:rsidR="0041620B" w:rsidRPr="0041620B" w:rsidRDefault="0041620B" w:rsidP="00FA35D7">
            <w:pPr>
              <w:ind w:left="-397" w:firstLine="397"/>
              <w:jc w:val="right"/>
              <w:rPr>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1764160" w14:textId="77777777" w:rsidR="0041620B" w:rsidRPr="0041620B" w:rsidRDefault="0041620B" w:rsidP="00FA35D7">
            <w:pPr>
              <w:ind w:left="-397" w:firstLine="397"/>
              <w:jc w:val="right"/>
              <w:rPr>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0B6CDCC" w14:textId="77777777" w:rsidR="0041620B" w:rsidRPr="0041620B" w:rsidRDefault="0041620B" w:rsidP="00FA35D7">
            <w:pPr>
              <w:ind w:left="-397" w:firstLine="397"/>
              <w:jc w:val="right"/>
              <w:rPr>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300207B7" w14:textId="77777777" w:rsidR="0041620B" w:rsidRPr="0041620B" w:rsidRDefault="0041620B" w:rsidP="00FA35D7">
            <w:pPr>
              <w:ind w:left="-397" w:firstLine="397"/>
              <w:jc w:val="right"/>
              <w:rPr>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8EED404" w14:textId="77777777" w:rsidR="0041620B" w:rsidRPr="0041620B" w:rsidRDefault="0041620B" w:rsidP="00FA35D7">
            <w:pPr>
              <w:ind w:left="-397" w:firstLine="397"/>
              <w:jc w:val="right"/>
              <w:rPr>
                <w:color w:val="000000"/>
                <w:sz w:val="18"/>
                <w:szCs w:val="18"/>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5D4883CE" w14:textId="77777777" w:rsidR="0041620B" w:rsidRPr="0041620B" w:rsidRDefault="0041620B" w:rsidP="00FA35D7">
            <w:pPr>
              <w:ind w:left="-397" w:firstLine="397"/>
              <w:jc w:val="right"/>
              <w:rPr>
                <w:color w:val="000000"/>
                <w:sz w:val="18"/>
                <w:szCs w:val="18"/>
              </w:rPr>
            </w:pPr>
          </w:p>
        </w:tc>
        <w:tc>
          <w:tcPr>
            <w:tcW w:w="1872" w:type="dxa"/>
            <w:tcBorders>
              <w:top w:val="single" w:sz="4" w:space="0" w:color="auto"/>
              <w:left w:val="nil"/>
              <w:bottom w:val="single" w:sz="4" w:space="0" w:color="auto"/>
              <w:right w:val="single" w:sz="4" w:space="0" w:color="auto"/>
            </w:tcBorders>
            <w:shd w:val="clear" w:color="auto" w:fill="auto"/>
            <w:noWrap/>
            <w:vAlign w:val="bottom"/>
          </w:tcPr>
          <w:p w14:paraId="41F55452" w14:textId="77777777" w:rsidR="0041620B" w:rsidRPr="0041620B" w:rsidRDefault="0041620B" w:rsidP="00FA35D7">
            <w:pPr>
              <w:ind w:left="-397" w:firstLine="397"/>
              <w:jc w:val="right"/>
              <w:rPr>
                <w:color w:val="000000"/>
                <w:sz w:val="18"/>
                <w:szCs w:val="18"/>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7BB0A97F" w14:textId="77777777" w:rsidR="0041620B" w:rsidRPr="0041620B" w:rsidRDefault="0041620B" w:rsidP="00FA35D7">
            <w:pPr>
              <w:ind w:left="-397" w:firstLine="397"/>
              <w:jc w:val="right"/>
              <w:rPr>
                <w:color w:val="000000"/>
                <w:sz w:val="18"/>
                <w:szCs w:val="18"/>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36379ED" w14:textId="77777777" w:rsidR="0041620B" w:rsidRPr="0041620B" w:rsidRDefault="0041620B" w:rsidP="00FA35D7">
            <w:pPr>
              <w:ind w:left="-397" w:firstLine="397"/>
              <w:jc w:val="right"/>
              <w:rPr>
                <w:color w:val="000000"/>
                <w:sz w:val="18"/>
                <w:szCs w:val="18"/>
              </w:rPr>
            </w:pPr>
          </w:p>
        </w:tc>
      </w:tr>
    </w:tbl>
    <w:p w14:paraId="5B3D1E17" w14:textId="71B37445" w:rsidR="00DE10F5" w:rsidRDefault="00DE10F5" w:rsidP="00DE10F5">
      <w:pPr>
        <w:rPr>
          <w:sz w:val="18"/>
          <w:szCs w:val="18"/>
        </w:rPr>
      </w:pPr>
    </w:p>
    <w:p w14:paraId="0C805E46" w14:textId="77777777" w:rsidR="00DE10F5" w:rsidRPr="00DE10F5" w:rsidRDefault="00DE10F5" w:rsidP="00DE10F5">
      <w:pPr>
        <w:rPr>
          <w:sz w:val="18"/>
          <w:szCs w:val="18"/>
        </w:rPr>
        <w:sectPr w:rsidR="00DE10F5" w:rsidRPr="00DE10F5" w:rsidSect="00DE10F5">
          <w:pgSz w:w="16838" w:h="11906" w:orient="landscape"/>
          <w:pgMar w:top="1133" w:right="851" w:bottom="1276" w:left="851" w:header="708" w:footer="708" w:gutter="0"/>
          <w:cols w:space="708"/>
          <w:docGrid w:linePitch="360"/>
        </w:sectPr>
      </w:pPr>
    </w:p>
    <w:p w14:paraId="3BAAE115" w14:textId="77777777" w:rsidR="00086E7E" w:rsidRPr="00086E7E" w:rsidRDefault="00086E7E" w:rsidP="00086E7E">
      <w:pPr>
        <w:shd w:val="clear" w:color="auto" w:fill="FFFFFF"/>
        <w:ind w:firstLine="851"/>
        <w:jc w:val="right"/>
        <w:rPr>
          <w:bCs/>
          <w:i/>
          <w:sz w:val="18"/>
          <w:szCs w:val="18"/>
        </w:rPr>
      </w:pPr>
      <w:r w:rsidRPr="00086E7E">
        <w:rPr>
          <w:bCs/>
          <w:i/>
          <w:sz w:val="18"/>
          <w:szCs w:val="18"/>
        </w:rPr>
        <w:lastRenderedPageBreak/>
        <w:t>Приложение 3</w:t>
      </w:r>
    </w:p>
    <w:p w14:paraId="2589B4D4" w14:textId="77777777" w:rsidR="00086E7E" w:rsidRPr="00086E7E" w:rsidRDefault="00086E7E" w:rsidP="00086E7E">
      <w:pPr>
        <w:shd w:val="clear" w:color="auto" w:fill="FFFFFF"/>
        <w:ind w:firstLine="851"/>
        <w:jc w:val="right"/>
        <w:rPr>
          <w:i/>
          <w:kern w:val="1"/>
          <w:sz w:val="18"/>
          <w:szCs w:val="18"/>
        </w:rPr>
      </w:pPr>
      <w:r w:rsidRPr="00086E7E">
        <w:rPr>
          <w:i/>
          <w:sz w:val="18"/>
          <w:szCs w:val="18"/>
        </w:rPr>
        <w:t xml:space="preserve">к </w:t>
      </w:r>
      <w:r w:rsidRPr="00086E7E">
        <w:rPr>
          <w:i/>
          <w:kern w:val="1"/>
          <w:sz w:val="18"/>
          <w:szCs w:val="18"/>
        </w:rPr>
        <w:t xml:space="preserve">положению об оплате труда </w:t>
      </w:r>
    </w:p>
    <w:p w14:paraId="2EEAE675" w14:textId="77777777" w:rsidR="00086E7E" w:rsidRPr="00086E7E" w:rsidRDefault="00086E7E" w:rsidP="00086E7E">
      <w:pPr>
        <w:shd w:val="clear" w:color="auto" w:fill="FFFFFF"/>
        <w:ind w:firstLine="851"/>
        <w:jc w:val="right"/>
        <w:rPr>
          <w:i/>
          <w:kern w:val="1"/>
          <w:sz w:val="18"/>
          <w:szCs w:val="18"/>
        </w:rPr>
      </w:pPr>
      <w:r w:rsidRPr="00086E7E">
        <w:rPr>
          <w:i/>
          <w:kern w:val="1"/>
          <w:sz w:val="18"/>
          <w:szCs w:val="18"/>
        </w:rPr>
        <w:t>в дошкольной образовательной организации</w:t>
      </w:r>
    </w:p>
    <w:p w14:paraId="0497EE40" w14:textId="77777777" w:rsidR="00086E7E" w:rsidRPr="00086E7E" w:rsidRDefault="00086E7E" w:rsidP="00086E7E">
      <w:pPr>
        <w:shd w:val="clear" w:color="auto" w:fill="FFFFFF"/>
        <w:ind w:firstLine="851"/>
        <w:jc w:val="right"/>
        <w:rPr>
          <w:bCs/>
          <w:i/>
          <w:sz w:val="18"/>
          <w:szCs w:val="18"/>
        </w:rPr>
      </w:pPr>
    </w:p>
    <w:p w14:paraId="539BB543" w14:textId="77777777" w:rsidR="00086E7E" w:rsidRPr="00086E7E" w:rsidRDefault="00086E7E" w:rsidP="00086E7E">
      <w:pPr>
        <w:shd w:val="clear" w:color="auto" w:fill="FFFFFF"/>
        <w:ind w:firstLine="851"/>
        <w:jc w:val="center"/>
        <w:rPr>
          <w:b/>
          <w:bCs/>
          <w:sz w:val="18"/>
          <w:szCs w:val="18"/>
        </w:rPr>
      </w:pPr>
      <w:r w:rsidRPr="00086E7E">
        <w:rPr>
          <w:b/>
          <w:bCs/>
          <w:i/>
          <w:sz w:val="18"/>
          <w:szCs w:val="18"/>
        </w:rPr>
        <w:t>Перечень должностей работников организации, получающих доплату молодого специалиста до 35 лет</w:t>
      </w:r>
    </w:p>
    <w:p w14:paraId="1785A508" w14:textId="77777777" w:rsidR="00086E7E" w:rsidRPr="00086E7E" w:rsidRDefault="00086E7E" w:rsidP="00086E7E">
      <w:pPr>
        <w:shd w:val="clear" w:color="auto" w:fill="FFFFFF"/>
        <w:spacing w:line="360" w:lineRule="auto"/>
        <w:ind w:firstLine="851"/>
        <w:jc w:val="center"/>
        <w:rPr>
          <w:bCs/>
          <w:sz w:val="18"/>
          <w:szCs w:val="18"/>
        </w:rPr>
      </w:pPr>
    </w:p>
    <w:p w14:paraId="7D18E7A3" w14:textId="77777777" w:rsidR="00086E7E" w:rsidRPr="00086E7E" w:rsidRDefault="00086E7E" w:rsidP="00A10DF0">
      <w:pPr>
        <w:pStyle w:val="af6"/>
        <w:shd w:val="clear" w:color="auto" w:fill="FFFFFF"/>
        <w:spacing w:line="240" w:lineRule="auto"/>
        <w:ind w:left="0" w:firstLine="709"/>
        <w:rPr>
          <w:rFonts w:ascii="Times New Roman" w:hAnsi="Times New Roman"/>
          <w:bCs/>
          <w:sz w:val="18"/>
          <w:szCs w:val="18"/>
        </w:rPr>
      </w:pPr>
      <w:r w:rsidRPr="00086E7E">
        <w:rPr>
          <w:rFonts w:ascii="Times New Roman" w:hAnsi="Times New Roman"/>
          <w:spacing w:val="-1"/>
          <w:sz w:val="18"/>
          <w:szCs w:val="18"/>
        </w:rPr>
        <w:t>1. Инструктор по физической культуре;</w:t>
      </w:r>
    </w:p>
    <w:p w14:paraId="3F7B6036" w14:textId="77777777" w:rsidR="00086E7E" w:rsidRPr="00086E7E" w:rsidRDefault="00086E7E" w:rsidP="00A10DF0">
      <w:pPr>
        <w:pStyle w:val="af6"/>
        <w:shd w:val="clear" w:color="auto" w:fill="FFFFFF"/>
        <w:spacing w:line="240" w:lineRule="auto"/>
        <w:ind w:left="0" w:firstLine="709"/>
        <w:rPr>
          <w:rFonts w:ascii="Times New Roman" w:hAnsi="Times New Roman"/>
          <w:bCs/>
          <w:sz w:val="18"/>
          <w:szCs w:val="18"/>
        </w:rPr>
      </w:pPr>
      <w:r w:rsidRPr="00086E7E">
        <w:rPr>
          <w:rFonts w:ascii="Times New Roman" w:hAnsi="Times New Roman"/>
          <w:spacing w:val="-10"/>
          <w:sz w:val="18"/>
          <w:szCs w:val="18"/>
        </w:rPr>
        <w:t xml:space="preserve">2. Музыкальный руководитель; </w:t>
      </w:r>
    </w:p>
    <w:p w14:paraId="7B26C52A" w14:textId="77777777" w:rsidR="00086E7E" w:rsidRPr="00086E7E" w:rsidRDefault="00086E7E" w:rsidP="00A10DF0">
      <w:pPr>
        <w:pStyle w:val="af6"/>
        <w:shd w:val="clear" w:color="auto" w:fill="FFFFFF"/>
        <w:spacing w:line="240" w:lineRule="auto"/>
        <w:rPr>
          <w:rFonts w:ascii="Times New Roman" w:hAnsi="Times New Roman"/>
          <w:bCs/>
          <w:sz w:val="18"/>
          <w:szCs w:val="18"/>
        </w:rPr>
      </w:pPr>
      <w:r w:rsidRPr="00086E7E">
        <w:rPr>
          <w:rFonts w:ascii="Times New Roman" w:hAnsi="Times New Roman"/>
          <w:spacing w:val="-8"/>
          <w:sz w:val="18"/>
          <w:szCs w:val="18"/>
        </w:rPr>
        <w:t xml:space="preserve">3. Концертмейстер; </w:t>
      </w:r>
    </w:p>
    <w:p w14:paraId="1966DC63" w14:textId="77777777" w:rsidR="00086E7E" w:rsidRPr="00086E7E" w:rsidRDefault="00086E7E" w:rsidP="00A10DF0">
      <w:pPr>
        <w:pStyle w:val="af6"/>
        <w:shd w:val="clear" w:color="auto" w:fill="FFFFFF"/>
        <w:spacing w:line="240" w:lineRule="auto"/>
        <w:rPr>
          <w:rFonts w:ascii="Times New Roman" w:hAnsi="Times New Roman"/>
          <w:bCs/>
          <w:sz w:val="18"/>
          <w:szCs w:val="18"/>
        </w:rPr>
      </w:pPr>
      <w:r w:rsidRPr="00086E7E">
        <w:rPr>
          <w:rFonts w:ascii="Times New Roman" w:hAnsi="Times New Roman"/>
          <w:spacing w:val="-8"/>
          <w:sz w:val="18"/>
          <w:szCs w:val="18"/>
        </w:rPr>
        <w:t xml:space="preserve">4. Педагог дополнительного образования; </w:t>
      </w:r>
    </w:p>
    <w:p w14:paraId="1A218CD2" w14:textId="77777777" w:rsidR="00086E7E" w:rsidRPr="00086E7E" w:rsidRDefault="00086E7E" w:rsidP="00A10DF0">
      <w:pPr>
        <w:pStyle w:val="af6"/>
        <w:shd w:val="clear" w:color="auto" w:fill="FFFFFF"/>
        <w:spacing w:line="240" w:lineRule="auto"/>
        <w:rPr>
          <w:rFonts w:ascii="Times New Roman" w:hAnsi="Times New Roman"/>
          <w:bCs/>
          <w:sz w:val="18"/>
          <w:szCs w:val="18"/>
        </w:rPr>
      </w:pPr>
      <w:r w:rsidRPr="00086E7E">
        <w:rPr>
          <w:rFonts w:ascii="Times New Roman" w:hAnsi="Times New Roman"/>
          <w:spacing w:val="-8"/>
          <w:sz w:val="18"/>
          <w:szCs w:val="18"/>
        </w:rPr>
        <w:t>5. Социальный педагог;</w:t>
      </w:r>
    </w:p>
    <w:p w14:paraId="14241960" w14:textId="77777777" w:rsidR="00086E7E" w:rsidRPr="00086E7E" w:rsidRDefault="00086E7E" w:rsidP="00A10DF0">
      <w:pPr>
        <w:pStyle w:val="af6"/>
        <w:shd w:val="clear" w:color="auto" w:fill="FFFFFF"/>
        <w:spacing w:line="240" w:lineRule="auto"/>
        <w:rPr>
          <w:rFonts w:ascii="Times New Roman" w:hAnsi="Times New Roman"/>
          <w:bCs/>
          <w:sz w:val="18"/>
          <w:szCs w:val="18"/>
        </w:rPr>
      </w:pPr>
      <w:r w:rsidRPr="00086E7E">
        <w:rPr>
          <w:rFonts w:ascii="Times New Roman" w:hAnsi="Times New Roman"/>
          <w:sz w:val="18"/>
          <w:szCs w:val="18"/>
        </w:rPr>
        <w:t xml:space="preserve">6. Воспитатель; </w:t>
      </w:r>
    </w:p>
    <w:p w14:paraId="47EE3D7C" w14:textId="77777777" w:rsidR="00086E7E" w:rsidRPr="00086E7E" w:rsidRDefault="00086E7E" w:rsidP="00A10DF0">
      <w:pPr>
        <w:pStyle w:val="af6"/>
        <w:shd w:val="clear" w:color="auto" w:fill="FFFFFF"/>
        <w:spacing w:line="240" w:lineRule="auto"/>
        <w:rPr>
          <w:rFonts w:ascii="Times New Roman" w:hAnsi="Times New Roman"/>
          <w:bCs/>
          <w:sz w:val="18"/>
          <w:szCs w:val="18"/>
        </w:rPr>
      </w:pPr>
      <w:r w:rsidRPr="00086E7E">
        <w:rPr>
          <w:rFonts w:ascii="Times New Roman" w:hAnsi="Times New Roman"/>
          <w:sz w:val="18"/>
          <w:szCs w:val="18"/>
        </w:rPr>
        <w:t xml:space="preserve">7. Педагог-психолог; </w:t>
      </w:r>
    </w:p>
    <w:p w14:paraId="19B98E13" w14:textId="77777777" w:rsidR="00086E7E" w:rsidRPr="00086E7E" w:rsidRDefault="00086E7E" w:rsidP="00A10DF0">
      <w:pPr>
        <w:pStyle w:val="af6"/>
        <w:shd w:val="clear" w:color="auto" w:fill="FFFFFF"/>
        <w:spacing w:line="240" w:lineRule="auto"/>
        <w:rPr>
          <w:rFonts w:ascii="Times New Roman" w:hAnsi="Times New Roman"/>
          <w:bCs/>
          <w:sz w:val="18"/>
          <w:szCs w:val="18"/>
        </w:rPr>
      </w:pPr>
      <w:r w:rsidRPr="00086E7E">
        <w:rPr>
          <w:rFonts w:ascii="Times New Roman" w:hAnsi="Times New Roman"/>
          <w:spacing w:val="-7"/>
          <w:sz w:val="18"/>
          <w:szCs w:val="18"/>
        </w:rPr>
        <w:t xml:space="preserve">8. Руководитель физического воспитания; </w:t>
      </w:r>
    </w:p>
    <w:p w14:paraId="7E8C2213" w14:textId="77777777" w:rsidR="00086E7E" w:rsidRPr="00086E7E" w:rsidRDefault="00086E7E" w:rsidP="00A10DF0">
      <w:pPr>
        <w:pStyle w:val="af6"/>
        <w:shd w:val="clear" w:color="auto" w:fill="FFFFFF"/>
        <w:spacing w:line="240" w:lineRule="auto"/>
        <w:rPr>
          <w:rFonts w:ascii="Times New Roman" w:hAnsi="Times New Roman"/>
          <w:bCs/>
          <w:sz w:val="18"/>
          <w:szCs w:val="18"/>
        </w:rPr>
      </w:pPr>
      <w:r w:rsidRPr="00086E7E">
        <w:rPr>
          <w:rFonts w:ascii="Times New Roman" w:hAnsi="Times New Roman"/>
          <w:spacing w:val="-7"/>
          <w:sz w:val="18"/>
          <w:szCs w:val="18"/>
        </w:rPr>
        <w:t xml:space="preserve">9. Учитель; </w:t>
      </w:r>
    </w:p>
    <w:p w14:paraId="6104356D" w14:textId="77777777" w:rsidR="00086E7E" w:rsidRPr="00086E7E" w:rsidRDefault="00086E7E" w:rsidP="00A10DF0">
      <w:pPr>
        <w:pStyle w:val="af6"/>
        <w:shd w:val="clear" w:color="auto" w:fill="FFFFFF"/>
        <w:spacing w:line="240" w:lineRule="auto"/>
        <w:rPr>
          <w:rFonts w:ascii="Times New Roman" w:hAnsi="Times New Roman"/>
          <w:bCs/>
          <w:sz w:val="18"/>
          <w:szCs w:val="18"/>
        </w:rPr>
      </w:pPr>
      <w:r w:rsidRPr="00086E7E">
        <w:rPr>
          <w:rFonts w:ascii="Times New Roman" w:hAnsi="Times New Roman"/>
          <w:spacing w:val="-7"/>
          <w:sz w:val="18"/>
          <w:szCs w:val="18"/>
        </w:rPr>
        <w:t xml:space="preserve">10. </w:t>
      </w:r>
      <w:proofErr w:type="spellStart"/>
      <w:r w:rsidRPr="00086E7E">
        <w:rPr>
          <w:rFonts w:ascii="Times New Roman" w:hAnsi="Times New Roman"/>
          <w:spacing w:val="-7"/>
          <w:sz w:val="18"/>
          <w:szCs w:val="18"/>
        </w:rPr>
        <w:t>Тьютор</w:t>
      </w:r>
      <w:proofErr w:type="spellEnd"/>
      <w:r w:rsidRPr="00086E7E">
        <w:rPr>
          <w:rFonts w:ascii="Times New Roman" w:hAnsi="Times New Roman"/>
          <w:spacing w:val="-7"/>
          <w:sz w:val="18"/>
          <w:szCs w:val="18"/>
        </w:rPr>
        <w:t xml:space="preserve">; </w:t>
      </w:r>
    </w:p>
    <w:p w14:paraId="7982809E" w14:textId="77777777" w:rsidR="00086E7E" w:rsidRPr="00086E7E" w:rsidRDefault="00086E7E" w:rsidP="00A10DF0">
      <w:pPr>
        <w:pStyle w:val="af6"/>
        <w:shd w:val="clear" w:color="auto" w:fill="FFFFFF"/>
        <w:spacing w:line="240" w:lineRule="auto"/>
        <w:rPr>
          <w:rFonts w:ascii="Times New Roman" w:hAnsi="Times New Roman"/>
          <w:bCs/>
          <w:sz w:val="18"/>
          <w:szCs w:val="18"/>
        </w:rPr>
      </w:pPr>
      <w:r w:rsidRPr="00086E7E">
        <w:rPr>
          <w:rFonts w:ascii="Times New Roman" w:hAnsi="Times New Roman"/>
          <w:spacing w:val="-7"/>
          <w:sz w:val="18"/>
          <w:szCs w:val="18"/>
        </w:rPr>
        <w:t xml:space="preserve">11. Учитель-дефектолог; </w:t>
      </w:r>
    </w:p>
    <w:p w14:paraId="1E8D2E6D" w14:textId="77777777" w:rsidR="00086E7E" w:rsidRPr="00086E7E" w:rsidRDefault="00086E7E" w:rsidP="00A10DF0">
      <w:pPr>
        <w:pStyle w:val="af6"/>
        <w:shd w:val="clear" w:color="auto" w:fill="FFFFFF"/>
        <w:spacing w:line="240" w:lineRule="auto"/>
        <w:rPr>
          <w:rFonts w:ascii="Times New Roman" w:hAnsi="Times New Roman"/>
          <w:bCs/>
          <w:sz w:val="18"/>
          <w:szCs w:val="18"/>
        </w:rPr>
      </w:pPr>
      <w:r w:rsidRPr="00086E7E">
        <w:rPr>
          <w:rFonts w:ascii="Times New Roman" w:hAnsi="Times New Roman"/>
          <w:spacing w:val="-7"/>
          <w:sz w:val="18"/>
          <w:szCs w:val="18"/>
        </w:rPr>
        <w:t>12. Учитель-логопед;</w:t>
      </w:r>
    </w:p>
    <w:p w14:paraId="293ADD59" w14:textId="77777777" w:rsidR="00086E7E" w:rsidRPr="00086E7E" w:rsidRDefault="00086E7E" w:rsidP="00A10DF0">
      <w:pPr>
        <w:pStyle w:val="af6"/>
        <w:shd w:val="clear" w:color="auto" w:fill="FFFFFF"/>
        <w:spacing w:line="240" w:lineRule="auto"/>
        <w:rPr>
          <w:rFonts w:ascii="Times New Roman" w:hAnsi="Times New Roman"/>
          <w:bCs/>
          <w:sz w:val="18"/>
          <w:szCs w:val="18"/>
        </w:rPr>
      </w:pPr>
      <w:r w:rsidRPr="00086E7E">
        <w:rPr>
          <w:rFonts w:ascii="Times New Roman" w:hAnsi="Times New Roman"/>
          <w:bCs/>
          <w:sz w:val="18"/>
          <w:szCs w:val="18"/>
        </w:rPr>
        <w:t>13. Системный администратор;</w:t>
      </w:r>
    </w:p>
    <w:p w14:paraId="524A5953" w14:textId="77777777" w:rsidR="00086E7E" w:rsidRPr="00086E7E" w:rsidRDefault="00086E7E" w:rsidP="00A10DF0">
      <w:pPr>
        <w:pStyle w:val="af6"/>
        <w:shd w:val="clear" w:color="auto" w:fill="FFFFFF"/>
        <w:spacing w:line="240" w:lineRule="auto"/>
        <w:rPr>
          <w:rFonts w:ascii="Times New Roman" w:hAnsi="Times New Roman"/>
          <w:sz w:val="18"/>
          <w:szCs w:val="18"/>
        </w:rPr>
      </w:pPr>
      <w:r w:rsidRPr="00086E7E">
        <w:rPr>
          <w:rFonts w:ascii="Times New Roman" w:hAnsi="Times New Roman"/>
          <w:bCs/>
          <w:sz w:val="18"/>
          <w:szCs w:val="18"/>
        </w:rPr>
        <w:t>14. Инженер-программист;</w:t>
      </w:r>
    </w:p>
    <w:p w14:paraId="0951B5A0" w14:textId="77777777" w:rsidR="00086E7E" w:rsidRPr="00086E7E" w:rsidRDefault="00086E7E" w:rsidP="00A10DF0">
      <w:pPr>
        <w:pStyle w:val="af6"/>
        <w:shd w:val="clear" w:color="auto" w:fill="FFFFFF"/>
        <w:spacing w:line="240" w:lineRule="auto"/>
        <w:rPr>
          <w:rFonts w:ascii="Times New Roman" w:hAnsi="Times New Roman"/>
          <w:sz w:val="18"/>
          <w:szCs w:val="18"/>
        </w:rPr>
      </w:pPr>
      <w:r w:rsidRPr="00086E7E">
        <w:rPr>
          <w:rFonts w:ascii="Times New Roman" w:hAnsi="Times New Roman"/>
          <w:bCs/>
          <w:sz w:val="18"/>
          <w:szCs w:val="18"/>
        </w:rPr>
        <w:t>15. Техник (по обслуживанию компьютеров и оргтехники).</w:t>
      </w:r>
    </w:p>
    <w:p w14:paraId="4B8D4415" w14:textId="1529C185" w:rsidR="00DE10F5" w:rsidRDefault="00DE10F5" w:rsidP="00D14158">
      <w:pPr>
        <w:spacing w:line="276" w:lineRule="auto"/>
        <w:ind w:firstLine="425"/>
        <w:jc w:val="both"/>
        <w:rPr>
          <w:sz w:val="18"/>
          <w:szCs w:val="18"/>
        </w:rPr>
      </w:pPr>
    </w:p>
    <w:p w14:paraId="644B5F73" w14:textId="1D9C9253" w:rsidR="00DE10F5" w:rsidRDefault="00DE10F5" w:rsidP="00D14158">
      <w:pPr>
        <w:spacing w:line="276" w:lineRule="auto"/>
        <w:ind w:firstLine="425"/>
        <w:jc w:val="both"/>
        <w:rPr>
          <w:sz w:val="18"/>
          <w:szCs w:val="18"/>
        </w:rPr>
      </w:pPr>
    </w:p>
    <w:p w14:paraId="1AA64D8D" w14:textId="77777777" w:rsidR="00DE10F5" w:rsidRPr="00003232" w:rsidRDefault="00DE10F5" w:rsidP="00D14158">
      <w:pPr>
        <w:spacing w:line="276" w:lineRule="auto"/>
        <w:ind w:firstLine="425"/>
        <w:jc w:val="both"/>
        <w:rPr>
          <w:sz w:val="18"/>
          <w:szCs w:val="18"/>
        </w:rPr>
      </w:pPr>
    </w:p>
    <w:p w14:paraId="0E981D70" w14:textId="2361505D" w:rsidR="00686F33" w:rsidRDefault="00686F33" w:rsidP="00D14158">
      <w:pPr>
        <w:ind w:firstLine="425"/>
        <w:rPr>
          <w:sz w:val="18"/>
          <w:szCs w:val="18"/>
        </w:rPr>
      </w:pPr>
    </w:p>
    <w:p w14:paraId="463F84CE" w14:textId="2776D611" w:rsidR="00003232" w:rsidRDefault="00003232" w:rsidP="00D14158">
      <w:pPr>
        <w:ind w:firstLine="425"/>
        <w:rPr>
          <w:sz w:val="18"/>
          <w:szCs w:val="18"/>
        </w:rPr>
      </w:pPr>
    </w:p>
    <w:p w14:paraId="4C071EE5" w14:textId="045B475D" w:rsidR="00686F33" w:rsidRPr="00003232" w:rsidRDefault="00A62876" w:rsidP="00A62876">
      <w:pPr>
        <w:widowControl w:val="0"/>
        <w:tabs>
          <w:tab w:val="left" w:pos="3261"/>
          <w:tab w:val="left" w:pos="3544"/>
        </w:tabs>
        <w:autoSpaceDE w:val="0"/>
        <w:autoSpaceDN w:val="0"/>
        <w:adjustRightInd w:val="0"/>
        <w:ind w:right="281" w:firstLine="425"/>
        <w:rPr>
          <w:b/>
          <w:i/>
          <w:sz w:val="18"/>
          <w:szCs w:val="18"/>
        </w:rPr>
      </w:pPr>
      <w:r>
        <w:rPr>
          <w:b/>
          <w:i/>
          <w:sz w:val="18"/>
          <w:szCs w:val="18"/>
        </w:rPr>
        <w:t xml:space="preserve">                                                                     </w:t>
      </w:r>
      <w:r w:rsidR="00686F33" w:rsidRPr="00003232">
        <w:rPr>
          <w:b/>
          <w:i/>
          <w:sz w:val="18"/>
          <w:szCs w:val="18"/>
        </w:rPr>
        <w:t>П О С Т А Н О В Л Е Н И Е</w:t>
      </w:r>
    </w:p>
    <w:p w14:paraId="48392004" w14:textId="77777777" w:rsidR="00686F33" w:rsidRPr="00003232" w:rsidRDefault="00686F33" w:rsidP="00D14158">
      <w:pPr>
        <w:widowControl w:val="0"/>
        <w:autoSpaceDE w:val="0"/>
        <w:autoSpaceDN w:val="0"/>
        <w:adjustRightInd w:val="0"/>
        <w:ind w:right="281" w:firstLine="425"/>
        <w:jc w:val="center"/>
        <w:rPr>
          <w:b/>
          <w:i/>
          <w:sz w:val="18"/>
          <w:szCs w:val="18"/>
        </w:rPr>
      </w:pPr>
    </w:p>
    <w:p w14:paraId="528E17B6" w14:textId="259D6931" w:rsidR="00686F33" w:rsidRPr="00003232" w:rsidRDefault="00D3214D" w:rsidP="00D14158">
      <w:pPr>
        <w:widowControl w:val="0"/>
        <w:shd w:val="clear" w:color="auto" w:fill="FFFFFF"/>
        <w:autoSpaceDE w:val="0"/>
        <w:autoSpaceDN w:val="0"/>
        <w:adjustRightInd w:val="0"/>
        <w:ind w:right="281" w:firstLine="425"/>
        <w:jc w:val="center"/>
        <w:rPr>
          <w:b/>
          <w:i/>
          <w:color w:val="000000"/>
          <w:sz w:val="18"/>
          <w:szCs w:val="18"/>
        </w:rPr>
      </w:pPr>
      <w:r>
        <w:rPr>
          <w:b/>
          <w:i/>
          <w:color w:val="000000"/>
          <w:sz w:val="18"/>
          <w:szCs w:val="18"/>
        </w:rPr>
        <w:t xml:space="preserve">от </w:t>
      </w:r>
      <w:r w:rsidR="00A10DF0">
        <w:rPr>
          <w:b/>
          <w:i/>
          <w:color w:val="000000"/>
          <w:sz w:val="18"/>
          <w:szCs w:val="18"/>
        </w:rPr>
        <w:t>06</w:t>
      </w:r>
      <w:r w:rsidR="00686F33" w:rsidRPr="00003232">
        <w:rPr>
          <w:b/>
          <w:i/>
          <w:color w:val="000000"/>
          <w:sz w:val="18"/>
          <w:szCs w:val="18"/>
        </w:rPr>
        <w:t>.1</w:t>
      </w:r>
      <w:r w:rsidR="00A10DF0">
        <w:rPr>
          <w:b/>
          <w:i/>
          <w:color w:val="000000"/>
          <w:sz w:val="18"/>
          <w:szCs w:val="18"/>
        </w:rPr>
        <w:t>1</w:t>
      </w:r>
      <w:r w:rsidR="00686F33" w:rsidRPr="00003232">
        <w:rPr>
          <w:b/>
          <w:i/>
          <w:color w:val="000000"/>
          <w:sz w:val="18"/>
          <w:szCs w:val="18"/>
        </w:rPr>
        <w:t>.2024 № 4</w:t>
      </w:r>
      <w:r w:rsidR="00A10DF0">
        <w:rPr>
          <w:b/>
          <w:i/>
          <w:color w:val="000000"/>
          <w:sz w:val="18"/>
          <w:szCs w:val="18"/>
        </w:rPr>
        <w:t>97</w:t>
      </w:r>
      <w:r w:rsidR="00686F33" w:rsidRPr="00003232">
        <w:rPr>
          <w:b/>
          <w:i/>
          <w:color w:val="000000"/>
          <w:sz w:val="18"/>
          <w:szCs w:val="18"/>
        </w:rPr>
        <w:t xml:space="preserve">                                                                                                                               </w:t>
      </w:r>
      <w:r w:rsidR="00D14158">
        <w:rPr>
          <w:b/>
          <w:i/>
          <w:color w:val="000000"/>
          <w:sz w:val="18"/>
          <w:szCs w:val="18"/>
        </w:rPr>
        <w:t xml:space="preserve">   </w:t>
      </w:r>
      <w:r w:rsidR="00686F33">
        <w:rPr>
          <w:b/>
          <w:i/>
          <w:color w:val="000000"/>
          <w:sz w:val="18"/>
          <w:szCs w:val="18"/>
        </w:rPr>
        <w:t xml:space="preserve">      </w:t>
      </w:r>
      <w:r w:rsidR="00686F33" w:rsidRPr="00003232">
        <w:rPr>
          <w:b/>
          <w:i/>
          <w:color w:val="000000"/>
          <w:sz w:val="18"/>
          <w:szCs w:val="18"/>
        </w:rPr>
        <w:t xml:space="preserve"> </w:t>
      </w:r>
      <w:proofErr w:type="spellStart"/>
      <w:r w:rsidR="00686F33" w:rsidRPr="00003232">
        <w:rPr>
          <w:b/>
          <w:i/>
          <w:color w:val="000000"/>
          <w:sz w:val="18"/>
          <w:szCs w:val="18"/>
        </w:rPr>
        <w:t>р.п</w:t>
      </w:r>
      <w:proofErr w:type="spellEnd"/>
      <w:r w:rsidR="00686F33" w:rsidRPr="00003232">
        <w:rPr>
          <w:b/>
          <w:i/>
          <w:color w:val="000000"/>
          <w:sz w:val="18"/>
          <w:szCs w:val="18"/>
        </w:rPr>
        <w:t>. Рамонь</w:t>
      </w:r>
    </w:p>
    <w:p w14:paraId="14FF249E" w14:textId="2C398926" w:rsidR="00003232" w:rsidRDefault="00003232" w:rsidP="00D14158">
      <w:pPr>
        <w:ind w:firstLine="425"/>
        <w:rPr>
          <w:sz w:val="18"/>
          <w:szCs w:val="18"/>
        </w:rPr>
      </w:pPr>
    </w:p>
    <w:p w14:paraId="3D9D091A" w14:textId="77777777" w:rsidR="00A10DF0" w:rsidRDefault="00A10DF0" w:rsidP="00D14158">
      <w:pPr>
        <w:tabs>
          <w:tab w:val="left" w:pos="-2880"/>
        </w:tabs>
        <w:ind w:right="142" w:firstLine="425"/>
        <w:jc w:val="center"/>
        <w:rPr>
          <w:b/>
          <w:i/>
          <w:sz w:val="18"/>
          <w:szCs w:val="18"/>
        </w:rPr>
      </w:pPr>
      <w:r w:rsidRPr="00A10DF0">
        <w:rPr>
          <w:b/>
          <w:i/>
          <w:sz w:val="18"/>
          <w:szCs w:val="18"/>
        </w:rPr>
        <w:t xml:space="preserve">Об утверждении положения об оплате труда руководителей </w:t>
      </w:r>
    </w:p>
    <w:p w14:paraId="482D7C34" w14:textId="340E435D" w:rsidR="00D3214D" w:rsidRDefault="00A10DF0" w:rsidP="00D14158">
      <w:pPr>
        <w:tabs>
          <w:tab w:val="left" w:pos="-2880"/>
        </w:tabs>
        <w:ind w:right="142" w:firstLine="425"/>
        <w:jc w:val="center"/>
        <w:rPr>
          <w:b/>
          <w:i/>
          <w:sz w:val="18"/>
          <w:szCs w:val="18"/>
        </w:rPr>
      </w:pPr>
      <w:r w:rsidRPr="00A10DF0">
        <w:rPr>
          <w:b/>
          <w:i/>
          <w:sz w:val="18"/>
          <w:szCs w:val="18"/>
        </w:rPr>
        <w:t>муниципальных общеобразовательных организаций</w:t>
      </w:r>
    </w:p>
    <w:p w14:paraId="223B1E57" w14:textId="77777777" w:rsidR="00A10DF0" w:rsidRPr="00686F33" w:rsidRDefault="00A10DF0" w:rsidP="00D14158">
      <w:pPr>
        <w:tabs>
          <w:tab w:val="left" w:pos="-2880"/>
        </w:tabs>
        <w:ind w:right="142" w:firstLine="425"/>
        <w:jc w:val="center"/>
        <w:rPr>
          <w:b/>
          <w:i/>
          <w:sz w:val="18"/>
          <w:szCs w:val="18"/>
        </w:rPr>
      </w:pPr>
    </w:p>
    <w:p w14:paraId="422DCA8A" w14:textId="77777777" w:rsidR="00A10DF0" w:rsidRPr="00A10DF0" w:rsidRDefault="00A10DF0" w:rsidP="00A10DF0">
      <w:pPr>
        <w:autoSpaceDE w:val="0"/>
        <w:autoSpaceDN w:val="0"/>
        <w:adjustRightInd w:val="0"/>
        <w:ind w:firstLine="426"/>
        <w:jc w:val="both"/>
        <w:rPr>
          <w:sz w:val="18"/>
          <w:szCs w:val="18"/>
        </w:rPr>
      </w:pPr>
      <w:r w:rsidRPr="00A10DF0">
        <w:rPr>
          <w:sz w:val="18"/>
          <w:szCs w:val="18"/>
        </w:rPr>
        <w:t xml:space="preserve">В соответствии Федеральным законом от 29.12.2012 № 273-ФЗ «Об образовании в Российской Федерации», во исполнение приказа Министерства образования Воронежской области от 03.10.2024 № 1126 «О внесении изменений в приказ департамента образования, науки и молодежной политики Воронежской области от 29.12.2017 №1576» и с целью доведения заработной платы педагогических работников до планового уровня заработной платы </w:t>
      </w:r>
      <w:r w:rsidRPr="00A10DF0">
        <w:rPr>
          <w:sz w:val="18"/>
          <w:szCs w:val="18"/>
          <w:shd w:val="clear" w:color="auto" w:fill="FFFFFF"/>
        </w:rPr>
        <w:t>администрация Рамонского муниципального района Воронежской области</w:t>
      </w:r>
      <w:r w:rsidRPr="00A10DF0">
        <w:rPr>
          <w:color w:val="1C1C1C"/>
          <w:sz w:val="18"/>
          <w:szCs w:val="18"/>
          <w:shd w:val="clear" w:color="auto" w:fill="FFFFFF"/>
        </w:rPr>
        <w:t xml:space="preserve"> </w:t>
      </w:r>
      <w:r w:rsidRPr="00A10DF0">
        <w:rPr>
          <w:color w:val="1C1C1C"/>
          <w:spacing w:val="40"/>
          <w:sz w:val="18"/>
          <w:szCs w:val="18"/>
          <w:shd w:val="clear" w:color="auto" w:fill="FFFFFF"/>
        </w:rPr>
        <w:t>постановляет</w:t>
      </w:r>
      <w:r w:rsidRPr="00A10DF0">
        <w:rPr>
          <w:spacing w:val="40"/>
          <w:sz w:val="18"/>
          <w:szCs w:val="18"/>
        </w:rPr>
        <w:t>:</w:t>
      </w:r>
    </w:p>
    <w:p w14:paraId="71BFD98F" w14:textId="77777777" w:rsidR="00A10DF0" w:rsidRPr="00A10DF0" w:rsidRDefault="00A10DF0" w:rsidP="00A10DF0">
      <w:pPr>
        <w:ind w:firstLine="426"/>
        <w:jc w:val="both"/>
        <w:rPr>
          <w:sz w:val="18"/>
          <w:szCs w:val="18"/>
        </w:rPr>
      </w:pPr>
      <w:r w:rsidRPr="00A10DF0">
        <w:rPr>
          <w:rFonts w:eastAsiaTheme="majorEastAsia"/>
          <w:sz w:val="18"/>
          <w:szCs w:val="18"/>
        </w:rPr>
        <w:t xml:space="preserve">1. </w:t>
      </w:r>
      <w:r w:rsidRPr="00A10DF0">
        <w:rPr>
          <w:sz w:val="18"/>
          <w:szCs w:val="18"/>
        </w:rPr>
        <w:t>Утвердить положение об оплате труда руководителей муниципальных общеобразовательных организаций согласно Приложению.</w:t>
      </w:r>
    </w:p>
    <w:p w14:paraId="680A4373" w14:textId="77777777" w:rsidR="00A10DF0" w:rsidRPr="00A10DF0" w:rsidRDefault="00A10DF0" w:rsidP="00A10DF0">
      <w:pPr>
        <w:ind w:firstLine="426"/>
        <w:jc w:val="both"/>
        <w:rPr>
          <w:sz w:val="18"/>
          <w:szCs w:val="18"/>
        </w:rPr>
      </w:pPr>
      <w:r w:rsidRPr="00A10DF0">
        <w:rPr>
          <w:sz w:val="18"/>
          <w:szCs w:val="18"/>
        </w:rPr>
        <w:t xml:space="preserve">2. </w:t>
      </w:r>
      <w:proofErr w:type="spellStart"/>
      <w:r w:rsidRPr="00A10DF0">
        <w:rPr>
          <w:sz w:val="18"/>
          <w:szCs w:val="18"/>
        </w:rPr>
        <w:t>И.о</w:t>
      </w:r>
      <w:proofErr w:type="spellEnd"/>
      <w:r w:rsidRPr="00A10DF0">
        <w:rPr>
          <w:sz w:val="18"/>
          <w:szCs w:val="18"/>
        </w:rPr>
        <w:t xml:space="preserve">. руководителя отдела по образованию, спорту и молодежной </w:t>
      </w:r>
      <w:proofErr w:type="gramStart"/>
      <w:r w:rsidRPr="00A10DF0">
        <w:rPr>
          <w:sz w:val="18"/>
          <w:szCs w:val="18"/>
        </w:rPr>
        <w:t>политике  Рамонского</w:t>
      </w:r>
      <w:proofErr w:type="gramEnd"/>
      <w:r w:rsidRPr="00A10DF0">
        <w:rPr>
          <w:sz w:val="18"/>
          <w:szCs w:val="18"/>
        </w:rPr>
        <w:t xml:space="preserve"> муниципального района Воронежской области Тутаевой Н.Н. провести организационно-штатные мероприятия в соответствии с Положением об оплате труда руководителей муниципальных общеобразовательных организаций. </w:t>
      </w:r>
    </w:p>
    <w:p w14:paraId="6CCA8065" w14:textId="1F057E43" w:rsidR="00A10DF0" w:rsidRPr="00A10DF0" w:rsidRDefault="00A10DF0" w:rsidP="00A10DF0">
      <w:pPr>
        <w:ind w:left="-142" w:firstLine="426"/>
        <w:jc w:val="both"/>
        <w:rPr>
          <w:sz w:val="18"/>
          <w:szCs w:val="18"/>
        </w:rPr>
      </w:pPr>
      <w:r>
        <w:rPr>
          <w:kern w:val="36"/>
          <w:sz w:val="18"/>
          <w:szCs w:val="18"/>
        </w:rPr>
        <w:t xml:space="preserve">   </w:t>
      </w:r>
      <w:r w:rsidRPr="00A10DF0">
        <w:rPr>
          <w:kern w:val="36"/>
          <w:sz w:val="18"/>
          <w:szCs w:val="18"/>
        </w:rPr>
        <w:t xml:space="preserve">3. </w:t>
      </w:r>
      <w:r w:rsidRPr="00A10DF0">
        <w:rPr>
          <w:sz w:val="18"/>
          <w:szCs w:val="18"/>
        </w:rPr>
        <w:t>Распространить действие настоящего постановления на правоотношения, возникшие с 01.09.2024.</w:t>
      </w:r>
    </w:p>
    <w:p w14:paraId="2FAC98EE" w14:textId="77777777" w:rsidR="00A10DF0" w:rsidRPr="00A10DF0" w:rsidRDefault="00A10DF0" w:rsidP="00A10DF0">
      <w:pPr>
        <w:shd w:val="clear" w:color="auto" w:fill="FFFFFF"/>
        <w:ind w:right="-2" w:firstLine="426"/>
        <w:jc w:val="both"/>
        <w:rPr>
          <w:sz w:val="18"/>
          <w:szCs w:val="18"/>
        </w:rPr>
      </w:pPr>
      <w:r w:rsidRPr="00A10DF0">
        <w:rPr>
          <w:sz w:val="18"/>
          <w:szCs w:val="18"/>
        </w:rPr>
        <w:t>4.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w:t>
      </w:r>
    </w:p>
    <w:p w14:paraId="0B73AE38" w14:textId="77777777" w:rsidR="00A10DF0" w:rsidRPr="00A10DF0" w:rsidRDefault="00A10DF0" w:rsidP="00A10DF0">
      <w:pPr>
        <w:ind w:firstLine="426"/>
        <w:jc w:val="both"/>
        <w:rPr>
          <w:sz w:val="18"/>
          <w:szCs w:val="18"/>
        </w:rPr>
      </w:pPr>
      <w:r w:rsidRPr="00A10DF0">
        <w:rPr>
          <w:sz w:val="18"/>
          <w:szCs w:val="18"/>
        </w:rPr>
        <w:t xml:space="preserve">5. Контроль исполнения настоящего постановления возложить на заместителя главы администрации муниципального района Корчагину Е.И. </w:t>
      </w:r>
    </w:p>
    <w:p w14:paraId="6FEF3FF5" w14:textId="77777777" w:rsidR="00A10DF0" w:rsidRPr="00A10DF0" w:rsidRDefault="00A10DF0" w:rsidP="00A10DF0">
      <w:pPr>
        <w:ind w:firstLine="426"/>
        <w:jc w:val="both"/>
        <w:rPr>
          <w:sz w:val="18"/>
          <w:szCs w:val="18"/>
        </w:rPr>
      </w:pPr>
    </w:p>
    <w:p w14:paraId="48757AE3" w14:textId="77777777" w:rsidR="00A10DF0" w:rsidRPr="00A10DF0" w:rsidRDefault="00A10DF0" w:rsidP="00A10DF0">
      <w:pPr>
        <w:ind w:firstLine="426"/>
        <w:jc w:val="both"/>
        <w:rPr>
          <w:sz w:val="18"/>
          <w:szCs w:val="18"/>
        </w:rPr>
      </w:pPr>
    </w:p>
    <w:p w14:paraId="5DF82B0F" w14:textId="77777777" w:rsidR="00A10DF0" w:rsidRPr="00A10DF0" w:rsidRDefault="00A10DF0" w:rsidP="00A10DF0">
      <w:pPr>
        <w:ind w:firstLine="426"/>
        <w:jc w:val="both"/>
        <w:rPr>
          <w:sz w:val="18"/>
          <w:szCs w:val="18"/>
        </w:rPr>
      </w:pPr>
      <w:r w:rsidRPr="00A10DF0">
        <w:rPr>
          <w:sz w:val="18"/>
          <w:szCs w:val="18"/>
        </w:rPr>
        <w:t xml:space="preserve">            </w:t>
      </w:r>
      <w:proofErr w:type="spellStart"/>
      <w:r w:rsidRPr="00A10DF0">
        <w:rPr>
          <w:sz w:val="18"/>
          <w:szCs w:val="18"/>
        </w:rPr>
        <w:t>И.о</w:t>
      </w:r>
      <w:proofErr w:type="spellEnd"/>
      <w:r w:rsidRPr="00A10DF0">
        <w:rPr>
          <w:sz w:val="18"/>
          <w:szCs w:val="18"/>
        </w:rPr>
        <w:t>. главы</w:t>
      </w:r>
    </w:p>
    <w:p w14:paraId="1498BB10" w14:textId="77777777" w:rsidR="00A10DF0" w:rsidRPr="00A10DF0" w:rsidRDefault="00A10DF0" w:rsidP="00A10DF0">
      <w:pPr>
        <w:ind w:firstLine="426"/>
        <w:jc w:val="both"/>
        <w:rPr>
          <w:sz w:val="18"/>
          <w:szCs w:val="18"/>
        </w:rPr>
      </w:pPr>
      <w:r w:rsidRPr="00A10DF0">
        <w:rPr>
          <w:sz w:val="18"/>
          <w:szCs w:val="18"/>
        </w:rPr>
        <w:t xml:space="preserve">муниципального </w:t>
      </w:r>
      <w:proofErr w:type="gramStart"/>
      <w:r w:rsidRPr="00A10DF0">
        <w:rPr>
          <w:sz w:val="18"/>
          <w:szCs w:val="18"/>
        </w:rPr>
        <w:t xml:space="preserve">района  </w:t>
      </w:r>
      <w:r w:rsidRPr="00A10DF0">
        <w:rPr>
          <w:sz w:val="18"/>
          <w:szCs w:val="18"/>
        </w:rPr>
        <w:tab/>
      </w:r>
      <w:proofErr w:type="gramEnd"/>
      <w:r w:rsidRPr="00A10DF0">
        <w:rPr>
          <w:sz w:val="18"/>
          <w:szCs w:val="18"/>
        </w:rPr>
        <w:t xml:space="preserve">      </w:t>
      </w:r>
      <w:r w:rsidRPr="00A10DF0">
        <w:rPr>
          <w:sz w:val="18"/>
          <w:szCs w:val="18"/>
        </w:rPr>
        <w:tab/>
        <w:t xml:space="preserve">           </w:t>
      </w:r>
      <w:r w:rsidRPr="00A10DF0">
        <w:rPr>
          <w:sz w:val="18"/>
          <w:szCs w:val="18"/>
        </w:rPr>
        <w:tab/>
        <w:t xml:space="preserve">     </w:t>
      </w:r>
      <w:r w:rsidRPr="00A10DF0">
        <w:rPr>
          <w:sz w:val="18"/>
          <w:szCs w:val="18"/>
        </w:rPr>
        <w:tab/>
      </w:r>
      <w:r w:rsidRPr="00A10DF0">
        <w:rPr>
          <w:sz w:val="18"/>
          <w:szCs w:val="18"/>
        </w:rPr>
        <w:tab/>
        <w:t xml:space="preserve">         Н.А. Буренин</w:t>
      </w:r>
    </w:p>
    <w:p w14:paraId="424D1BC5" w14:textId="77777777" w:rsidR="00A10DF0" w:rsidRPr="00A10DF0" w:rsidRDefault="00A10DF0" w:rsidP="00A10DF0">
      <w:pPr>
        <w:ind w:firstLine="426"/>
        <w:jc w:val="both"/>
        <w:rPr>
          <w:sz w:val="18"/>
          <w:szCs w:val="18"/>
        </w:rPr>
      </w:pPr>
    </w:p>
    <w:p w14:paraId="232F2EEF" w14:textId="77777777" w:rsidR="00A10DF0" w:rsidRPr="00A10DF0" w:rsidRDefault="00A10DF0" w:rsidP="00A10DF0">
      <w:pPr>
        <w:spacing w:after="160" w:line="259" w:lineRule="auto"/>
        <w:rPr>
          <w:sz w:val="18"/>
          <w:szCs w:val="18"/>
        </w:rPr>
      </w:pPr>
      <w:r w:rsidRPr="00A10DF0">
        <w:rPr>
          <w:sz w:val="18"/>
          <w:szCs w:val="18"/>
        </w:rPr>
        <w:br w:type="page"/>
      </w:r>
    </w:p>
    <w:p w14:paraId="64283C8C" w14:textId="77777777" w:rsidR="00A10DF0" w:rsidRPr="00A10DF0" w:rsidRDefault="00A10DF0" w:rsidP="00A10DF0">
      <w:pPr>
        <w:suppressAutoHyphens/>
        <w:ind w:firstLine="5103"/>
        <w:jc w:val="both"/>
        <w:rPr>
          <w:i/>
          <w:sz w:val="18"/>
          <w:szCs w:val="18"/>
        </w:rPr>
      </w:pPr>
      <w:r w:rsidRPr="00A10DF0">
        <w:rPr>
          <w:i/>
          <w:sz w:val="18"/>
          <w:szCs w:val="18"/>
        </w:rPr>
        <w:lastRenderedPageBreak/>
        <w:t xml:space="preserve">Приложение </w:t>
      </w:r>
    </w:p>
    <w:p w14:paraId="76A7A9C3" w14:textId="77777777" w:rsidR="00A10DF0" w:rsidRPr="00A10DF0" w:rsidRDefault="00A10DF0" w:rsidP="00A10DF0">
      <w:pPr>
        <w:ind w:left="5103"/>
        <w:jc w:val="both"/>
        <w:rPr>
          <w:i/>
          <w:sz w:val="18"/>
          <w:szCs w:val="18"/>
        </w:rPr>
      </w:pPr>
      <w:r w:rsidRPr="00A10DF0">
        <w:rPr>
          <w:i/>
          <w:sz w:val="18"/>
          <w:szCs w:val="18"/>
        </w:rPr>
        <w:t xml:space="preserve">к постановлению администрации Рамонского муниципального </w:t>
      </w:r>
      <w:r w:rsidRPr="00A10DF0">
        <w:rPr>
          <w:i/>
          <w:spacing w:val="14"/>
          <w:sz w:val="18"/>
          <w:szCs w:val="18"/>
        </w:rPr>
        <w:t>района   Воронежской   области</w:t>
      </w:r>
      <w:r w:rsidRPr="00A10DF0">
        <w:rPr>
          <w:i/>
          <w:sz w:val="18"/>
          <w:szCs w:val="18"/>
        </w:rPr>
        <w:t xml:space="preserve"> </w:t>
      </w:r>
    </w:p>
    <w:p w14:paraId="1928950E" w14:textId="77777777" w:rsidR="00A10DF0" w:rsidRPr="00A10DF0" w:rsidRDefault="00A10DF0" w:rsidP="00A10DF0">
      <w:pPr>
        <w:rPr>
          <w:i/>
          <w:sz w:val="18"/>
          <w:szCs w:val="18"/>
          <w:u w:val="single"/>
        </w:rPr>
      </w:pPr>
      <w:r w:rsidRPr="00A10DF0">
        <w:rPr>
          <w:i/>
          <w:sz w:val="18"/>
          <w:szCs w:val="18"/>
        </w:rPr>
        <w:t xml:space="preserve">  </w:t>
      </w:r>
      <w:r w:rsidRPr="00A10DF0">
        <w:rPr>
          <w:i/>
          <w:sz w:val="18"/>
          <w:szCs w:val="18"/>
        </w:rPr>
        <w:tab/>
      </w:r>
      <w:r w:rsidRPr="00A10DF0">
        <w:rPr>
          <w:i/>
          <w:sz w:val="18"/>
          <w:szCs w:val="18"/>
        </w:rPr>
        <w:tab/>
      </w:r>
      <w:r w:rsidRPr="00A10DF0">
        <w:rPr>
          <w:i/>
          <w:sz w:val="18"/>
          <w:szCs w:val="18"/>
        </w:rPr>
        <w:tab/>
      </w:r>
      <w:r w:rsidRPr="00A10DF0">
        <w:rPr>
          <w:i/>
          <w:sz w:val="18"/>
          <w:szCs w:val="18"/>
        </w:rPr>
        <w:tab/>
      </w:r>
      <w:r w:rsidRPr="00A10DF0">
        <w:rPr>
          <w:i/>
          <w:sz w:val="18"/>
          <w:szCs w:val="18"/>
        </w:rPr>
        <w:tab/>
      </w:r>
      <w:r w:rsidRPr="00A10DF0">
        <w:rPr>
          <w:i/>
          <w:sz w:val="18"/>
          <w:szCs w:val="18"/>
        </w:rPr>
        <w:tab/>
      </w:r>
      <w:r w:rsidRPr="00A10DF0">
        <w:rPr>
          <w:i/>
          <w:sz w:val="18"/>
          <w:szCs w:val="18"/>
        </w:rPr>
        <w:tab/>
        <w:t xml:space="preserve">  </w:t>
      </w:r>
      <w:proofErr w:type="gramStart"/>
      <w:r w:rsidRPr="00A10DF0">
        <w:rPr>
          <w:i/>
          <w:sz w:val="18"/>
          <w:szCs w:val="18"/>
          <w:lang w:eastAsia="ar-SA"/>
        </w:rPr>
        <w:t xml:space="preserve">от  </w:t>
      </w:r>
      <w:r w:rsidRPr="00A10DF0">
        <w:rPr>
          <w:i/>
          <w:sz w:val="18"/>
          <w:szCs w:val="18"/>
          <w:u w:val="single"/>
        </w:rPr>
        <w:t>06.11.2024</w:t>
      </w:r>
      <w:proofErr w:type="gramEnd"/>
      <w:r w:rsidRPr="00A10DF0">
        <w:rPr>
          <w:i/>
          <w:sz w:val="18"/>
          <w:szCs w:val="18"/>
        </w:rPr>
        <w:t xml:space="preserve"> №  </w:t>
      </w:r>
      <w:r w:rsidRPr="00A10DF0">
        <w:rPr>
          <w:i/>
          <w:sz w:val="18"/>
          <w:szCs w:val="18"/>
          <w:u w:val="single"/>
        </w:rPr>
        <w:t>497</w:t>
      </w:r>
    </w:p>
    <w:p w14:paraId="44EAED43" w14:textId="77777777" w:rsidR="00A10DF0" w:rsidRPr="00A10DF0" w:rsidRDefault="00A10DF0" w:rsidP="00A10DF0">
      <w:pPr>
        <w:suppressAutoHyphens/>
        <w:rPr>
          <w:i/>
          <w:sz w:val="18"/>
          <w:szCs w:val="18"/>
          <w:u w:val="single"/>
          <w:lang w:eastAsia="ar-SA"/>
        </w:rPr>
      </w:pPr>
    </w:p>
    <w:p w14:paraId="039CFF81" w14:textId="77777777" w:rsidR="00A10DF0" w:rsidRPr="00A10DF0" w:rsidRDefault="00A10DF0" w:rsidP="00A10DF0">
      <w:pPr>
        <w:ind w:left="4248" w:firstLine="708"/>
        <w:rPr>
          <w:sz w:val="18"/>
          <w:szCs w:val="18"/>
          <w:u w:val="single"/>
        </w:rPr>
      </w:pPr>
    </w:p>
    <w:p w14:paraId="4931D3C9" w14:textId="77777777" w:rsidR="00A10DF0" w:rsidRPr="00A10DF0" w:rsidRDefault="00A10DF0" w:rsidP="00317C5E">
      <w:pPr>
        <w:numPr>
          <w:ilvl w:val="0"/>
          <w:numId w:val="4"/>
        </w:numPr>
        <w:jc w:val="center"/>
        <w:rPr>
          <w:b/>
          <w:bCs/>
          <w:i/>
          <w:sz w:val="18"/>
          <w:szCs w:val="18"/>
        </w:rPr>
      </w:pPr>
      <w:r w:rsidRPr="00A10DF0">
        <w:rPr>
          <w:b/>
          <w:bCs/>
          <w:i/>
          <w:sz w:val="18"/>
          <w:szCs w:val="18"/>
        </w:rPr>
        <w:t>Положение</w:t>
      </w:r>
    </w:p>
    <w:p w14:paraId="179697B2" w14:textId="77777777" w:rsidR="00A10DF0" w:rsidRPr="00A10DF0" w:rsidRDefault="00A10DF0" w:rsidP="00317C5E">
      <w:pPr>
        <w:numPr>
          <w:ilvl w:val="0"/>
          <w:numId w:val="4"/>
        </w:numPr>
        <w:jc w:val="center"/>
        <w:rPr>
          <w:b/>
          <w:bCs/>
          <w:i/>
          <w:sz w:val="18"/>
          <w:szCs w:val="18"/>
        </w:rPr>
      </w:pPr>
      <w:r w:rsidRPr="00A10DF0">
        <w:rPr>
          <w:b/>
          <w:bCs/>
          <w:i/>
          <w:sz w:val="18"/>
          <w:szCs w:val="18"/>
        </w:rPr>
        <w:t>об оплате труда руководителей муниципальных</w:t>
      </w:r>
    </w:p>
    <w:p w14:paraId="07463AB2" w14:textId="77777777" w:rsidR="00A10DF0" w:rsidRPr="00A10DF0" w:rsidRDefault="00A10DF0" w:rsidP="00A10DF0">
      <w:pPr>
        <w:jc w:val="center"/>
        <w:rPr>
          <w:b/>
          <w:i/>
          <w:sz w:val="18"/>
          <w:szCs w:val="18"/>
        </w:rPr>
      </w:pPr>
      <w:r w:rsidRPr="00A10DF0">
        <w:rPr>
          <w:b/>
          <w:i/>
          <w:sz w:val="18"/>
          <w:szCs w:val="18"/>
        </w:rPr>
        <w:t>общеобразовательных организаций</w:t>
      </w:r>
    </w:p>
    <w:p w14:paraId="2C466687" w14:textId="77777777" w:rsidR="00A10DF0" w:rsidRPr="00A10DF0" w:rsidRDefault="00A10DF0" w:rsidP="00A10DF0">
      <w:pPr>
        <w:keepNext/>
        <w:tabs>
          <w:tab w:val="num" w:pos="0"/>
        </w:tabs>
        <w:suppressAutoHyphens/>
        <w:spacing w:line="276" w:lineRule="auto"/>
        <w:ind w:left="432" w:hanging="432"/>
        <w:jc w:val="center"/>
        <w:outlineLvl w:val="0"/>
        <w:rPr>
          <w:b/>
          <w:bCs/>
          <w:i/>
          <w:kern w:val="1"/>
          <w:sz w:val="18"/>
          <w:szCs w:val="18"/>
          <w:lang w:eastAsia="ar-SA"/>
        </w:rPr>
      </w:pPr>
    </w:p>
    <w:p w14:paraId="23D814CC" w14:textId="77777777" w:rsidR="00A10DF0" w:rsidRPr="00A10DF0" w:rsidRDefault="00A10DF0" w:rsidP="00CD60E0">
      <w:pPr>
        <w:keepNext/>
        <w:tabs>
          <w:tab w:val="num" w:pos="0"/>
        </w:tabs>
        <w:suppressAutoHyphens/>
        <w:ind w:firstLine="426"/>
        <w:jc w:val="center"/>
        <w:outlineLvl w:val="0"/>
        <w:rPr>
          <w:b/>
          <w:bCs/>
          <w:i/>
          <w:kern w:val="1"/>
          <w:sz w:val="18"/>
          <w:szCs w:val="18"/>
          <w:lang w:eastAsia="ar-SA"/>
        </w:rPr>
      </w:pPr>
      <w:bookmarkStart w:id="1" w:name="sub_8"/>
      <w:r w:rsidRPr="00A10DF0">
        <w:rPr>
          <w:b/>
          <w:bCs/>
          <w:i/>
          <w:kern w:val="1"/>
          <w:sz w:val="18"/>
          <w:szCs w:val="18"/>
          <w:lang w:eastAsia="ar-SA"/>
        </w:rPr>
        <w:t>1. Общие положения</w:t>
      </w:r>
    </w:p>
    <w:p w14:paraId="33A2A216" w14:textId="77777777" w:rsidR="00A10DF0" w:rsidRPr="00A10DF0" w:rsidRDefault="00A10DF0" w:rsidP="00CD60E0">
      <w:pPr>
        <w:ind w:firstLine="426"/>
        <w:jc w:val="both"/>
        <w:rPr>
          <w:rFonts w:eastAsiaTheme="minorHAnsi"/>
          <w:sz w:val="18"/>
          <w:szCs w:val="18"/>
          <w:lang w:eastAsia="en-US"/>
        </w:rPr>
      </w:pPr>
      <w:bookmarkStart w:id="2" w:name="sub_5"/>
      <w:bookmarkEnd w:id="1"/>
      <w:r w:rsidRPr="00A10DF0">
        <w:rPr>
          <w:rFonts w:eastAsiaTheme="minorHAnsi"/>
          <w:sz w:val="18"/>
          <w:szCs w:val="18"/>
          <w:lang w:eastAsia="en-US"/>
        </w:rPr>
        <w:t xml:space="preserve">1.1. Настоящее положение об оплате труда руководителей муниципальных общеобразовательных организаций (далее - Положение) разработано в соответствии с </w:t>
      </w:r>
      <w:r w:rsidRPr="00A10DF0">
        <w:rPr>
          <w:rFonts w:eastAsiaTheme="minorHAnsi"/>
          <w:bCs/>
          <w:sz w:val="18"/>
          <w:szCs w:val="18"/>
          <w:lang w:eastAsia="en-US"/>
        </w:rPr>
        <w:t>Трудовым кодексом</w:t>
      </w:r>
      <w:r w:rsidRPr="00A10DF0">
        <w:rPr>
          <w:rFonts w:eastAsiaTheme="minorHAnsi"/>
          <w:sz w:val="18"/>
          <w:szCs w:val="18"/>
          <w:lang w:eastAsia="en-US"/>
        </w:rPr>
        <w:t xml:space="preserve"> Российской Федерации, Положением об установлении систем оплаты труда работников государственных учреждений Воронежской области, утвержденным постановлением администрации Воронежской области от 01.12.2008 № 1044 «О введении новых систем оплаты труда работников государственных учреждений Воронежской области»,</w:t>
      </w:r>
      <w:r w:rsidRPr="00A10DF0">
        <w:rPr>
          <w:sz w:val="18"/>
          <w:szCs w:val="18"/>
        </w:rPr>
        <w:t xml:space="preserve"> приказом Министерства образования Воронежской области от 03.10.2024 № 1126 «О внесении изменений в приказ департамента образования, науки и молодежной политики Воронежской области от 29.12.2017 №1576»</w:t>
      </w:r>
      <w:r w:rsidRPr="00A10DF0">
        <w:rPr>
          <w:rFonts w:eastAsiaTheme="minorHAnsi"/>
          <w:sz w:val="18"/>
          <w:szCs w:val="18"/>
          <w:lang w:eastAsia="en-US"/>
        </w:rPr>
        <w:t xml:space="preserve"> и другими нормативными правовыми актами, содержащими нормы трудового права.</w:t>
      </w:r>
    </w:p>
    <w:p w14:paraId="013106E1" w14:textId="77777777" w:rsidR="00A10DF0" w:rsidRPr="00A10DF0" w:rsidRDefault="00A10DF0" w:rsidP="00CD60E0">
      <w:pPr>
        <w:ind w:firstLine="426"/>
        <w:jc w:val="both"/>
        <w:rPr>
          <w:rFonts w:eastAsiaTheme="minorHAnsi"/>
          <w:sz w:val="18"/>
          <w:szCs w:val="18"/>
          <w:lang w:eastAsia="en-US"/>
        </w:rPr>
      </w:pPr>
      <w:bookmarkStart w:id="3" w:name="sub_6"/>
      <w:bookmarkEnd w:id="2"/>
      <w:r w:rsidRPr="00A10DF0">
        <w:rPr>
          <w:rFonts w:eastAsiaTheme="minorHAnsi"/>
          <w:sz w:val="18"/>
          <w:szCs w:val="18"/>
          <w:lang w:eastAsia="en-US"/>
        </w:rPr>
        <w:t>1.2. Положение определяет</w:t>
      </w:r>
      <w:bookmarkEnd w:id="3"/>
      <w:r w:rsidRPr="00A10DF0">
        <w:rPr>
          <w:rFonts w:eastAsiaTheme="minorHAnsi"/>
          <w:sz w:val="18"/>
          <w:szCs w:val="18"/>
          <w:lang w:eastAsia="en-US"/>
        </w:rPr>
        <w:t xml:space="preserve"> порядок формирования заработной платы руководителя за счет средств областного бюджета и иных источников, не запрещенных законодательством Российской Федерации;</w:t>
      </w:r>
    </w:p>
    <w:p w14:paraId="50E193E5" w14:textId="77777777" w:rsidR="00A10DF0" w:rsidRPr="00A10DF0" w:rsidRDefault="00A10DF0" w:rsidP="00CD60E0">
      <w:pPr>
        <w:ind w:firstLine="426"/>
        <w:jc w:val="both"/>
        <w:rPr>
          <w:rFonts w:eastAsiaTheme="minorHAnsi"/>
          <w:sz w:val="18"/>
          <w:szCs w:val="18"/>
          <w:lang w:eastAsia="en-US"/>
        </w:rPr>
      </w:pPr>
      <w:bookmarkStart w:id="4" w:name="sub_7"/>
      <w:r w:rsidRPr="00A10DF0">
        <w:rPr>
          <w:rFonts w:eastAsiaTheme="minorHAnsi"/>
          <w:sz w:val="18"/>
          <w:szCs w:val="18"/>
          <w:lang w:eastAsia="en-US"/>
        </w:rPr>
        <w:t>1.3. Заработная плата руководителя формируется из должностного оклада, компенсационных и стимулирующих выплат. Заработная плата рассчитывается по следующей формуле:</w:t>
      </w:r>
    </w:p>
    <w:p w14:paraId="78F38DD5" w14:textId="77777777" w:rsidR="00A10DF0" w:rsidRPr="00A10DF0" w:rsidRDefault="00A10DF0" w:rsidP="00CD60E0">
      <w:pPr>
        <w:ind w:firstLine="426"/>
        <w:jc w:val="both"/>
        <w:rPr>
          <w:rFonts w:eastAsiaTheme="minorHAnsi"/>
          <w:sz w:val="18"/>
          <w:szCs w:val="18"/>
          <w:lang w:eastAsia="en-US"/>
        </w:rPr>
      </w:pPr>
      <w:r w:rsidRPr="00A10DF0">
        <w:rPr>
          <w:rFonts w:eastAsiaTheme="minorHAnsi"/>
          <w:noProof/>
          <w:sz w:val="18"/>
          <w:szCs w:val="18"/>
          <w:lang w:eastAsia="en-US"/>
        </w:rPr>
        <w:t>Зп = О</w:t>
      </w:r>
      <w:r w:rsidRPr="00A10DF0">
        <w:rPr>
          <w:rFonts w:eastAsiaTheme="minorHAnsi"/>
          <w:noProof/>
          <w:sz w:val="18"/>
          <w:szCs w:val="18"/>
          <w:vertAlign w:val="subscript"/>
          <w:lang w:eastAsia="en-US"/>
        </w:rPr>
        <w:t>д</w:t>
      </w:r>
      <w:r w:rsidRPr="00A10DF0">
        <w:rPr>
          <w:rFonts w:eastAsiaTheme="minorHAnsi"/>
          <w:noProof/>
          <w:sz w:val="18"/>
          <w:szCs w:val="18"/>
          <w:lang w:eastAsia="en-US"/>
        </w:rPr>
        <w:t xml:space="preserve">+Кв+ Св, </w:t>
      </w:r>
      <w:r w:rsidRPr="00A10DF0">
        <w:rPr>
          <w:rFonts w:eastAsiaTheme="minorHAnsi"/>
          <w:sz w:val="18"/>
          <w:szCs w:val="18"/>
          <w:lang w:eastAsia="en-US"/>
        </w:rPr>
        <w:t>где:</w:t>
      </w:r>
    </w:p>
    <w:p w14:paraId="32952149" w14:textId="77777777" w:rsidR="00A10DF0" w:rsidRPr="00A10DF0" w:rsidRDefault="00A10DF0" w:rsidP="00CD60E0">
      <w:pPr>
        <w:ind w:firstLine="426"/>
        <w:jc w:val="both"/>
        <w:rPr>
          <w:rFonts w:eastAsiaTheme="minorHAnsi"/>
          <w:sz w:val="18"/>
          <w:szCs w:val="18"/>
          <w:lang w:eastAsia="en-US"/>
        </w:rPr>
      </w:pPr>
      <w:r w:rsidRPr="00A10DF0">
        <w:rPr>
          <w:rFonts w:eastAsiaTheme="minorHAnsi"/>
          <w:noProof/>
          <w:sz w:val="18"/>
          <w:szCs w:val="18"/>
          <w:lang w:eastAsia="en-US"/>
        </w:rPr>
        <w:t>Зп</w:t>
      </w:r>
      <w:r w:rsidRPr="00A10DF0">
        <w:rPr>
          <w:rFonts w:eastAsiaTheme="minorHAnsi"/>
          <w:sz w:val="18"/>
          <w:szCs w:val="18"/>
          <w:lang w:eastAsia="en-US"/>
        </w:rPr>
        <w:t>– заработная плата;</w:t>
      </w:r>
    </w:p>
    <w:p w14:paraId="1E2ABF92" w14:textId="77777777" w:rsidR="00A10DF0" w:rsidRPr="00A10DF0" w:rsidRDefault="00A10DF0" w:rsidP="00CD60E0">
      <w:pPr>
        <w:ind w:firstLine="426"/>
        <w:jc w:val="both"/>
        <w:rPr>
          <w:rFonts w:eastAsiaTheme="minorHAnsi"/>
          <w:sz w:val="18"/>
          <w:szCs w:val="18"/>
          <w:lang w:eastAsia="en-US"/>
        </w:rPr>
      </w:pPr>
      <w:r w:rsidRPr="00A10DF0">
        <w:rPr>
          <w:rFonts w:eastAsiaTheme="minorHAnsi"/>
          <w:sz w:val="18"/>
          <w:szCs w:val="18"/>
          <w:lang w:eastAsia="en-US"/>
        </w:rPr>
        <w:t>О</w:t>
      </w:r>
      <w:r w:rsidRPr="00A10DF0">
        <w:rPr>
          <w:rFonts w:eastAsiaTheme="minorHAnsi"/>
          <w:sz w:val="18"/>
          <w:szCs w:val="18"/>
          <w:vertAlign w:val="subscript"/>
          <w:lang w:eastAsia="en-US"/>
        </w:rPr>
        <w:t>д</w:t>
      </w:r>
      <w:r w:rsidRPr="00A10DF0">
        <w:rPr>
          <w:rFonts w:eastAsiaTheme="minorHAnsi"/>
          <w:sz w:val="18"/>
          <w:szCs w:val="18"/>
          <w:lang w:eastAsia="en-US"/>
        </w:rPr>
        <w:t>– должностной оклад;</w:t>
      </w:r>
    </w:p>
    <w:p w14:paraId="6903F38B" w14:textId="77777777" w:rsidR="00A10DF0" w:rsidRPr="00A10DF0" w:rsidRDefault="00A10DF0" w:rsidP="00CD60E0">
      <w:pPr>
        <w:ind w:firstLine="426"/>
        <w:jc w:val="both"/>
        <w:rPr>
          <w:rFonts w:eastAsiaTheme="minorHAnsi"/>
          <w:sz w:val="18"/>
          <w:szCs w:val="18"/>
          <w:lang w:eastAsia="en-US"/>
        </w:rPr>
      </w:pPr>
      <w:r w:rsidRPr="00A10DF0">
        <w:rPr>
          <w:rFonts w:eastAsiaTheme="minorHAnsi"/>
          <w:noProof/>
          <w:sz w:val="18"/>
          <w:szCs w:val="18"/>
          <w:lang w:eastAsia="en-US"/>
        </w:rPr>
        <w:t>Кв</w:t>
      </w:r>
      <w:r w:rsidRPr="00A10DF0">
        <w:rPr>
          <w:rFonts w:eastAsiaTheme="minorHAnsi"/>
          <w:sz w:val="18"/>
          <w:szCs w:val="18"/>
          <w:lang w:eastAsia="en-US"/>
        </w:rPr>
        <w:t>–компенсационные выплаты;</w:t>
      </w:r>
    </w:p>
    <w:p w14:paraId="57A2FB7A" w14:textId="77777777" w:rsidR="00A10DF0" w:rsidRPr="00A10DF0" w:rsidRDefault="00A10DF0" w:rsidP="00CD60E0">
      <w:pPr>
        <w:ind w:firstLine="426"/>
        <w:jc w:val="both"/>
        <w:rPr>
          <w:rFonts w:eastAsiaTheme="minorHAnsi"/>
          <w:sz w:val="18"/>
          <w:szCs w:val="18"/>
          <w:lang w:eastAsia="en-US"/>
        </w:rPr>
      </w:pPr>
      <w:r w:rsidRPr="00A10DF0">
        <w:rPr>
          <w:rFonts w:eastAsiaTheme="minorHAnsi"/>
          <w:noProof/>
          <w:sz w:val="18"/>
          <w:szCs w:val="18"/>
          <w:lang w:eastAsia="en-US"/>
        </w:rPr>
        <w:t>Св</w:t>
      </w:r>
      <w:r w:rsidRPr="00A10DF0">
        <w:rPr>
          <w:rFonts w:eastAsiaTheme="minorHAnsi"/>
          <w:sz w:val="18"/>
          <w:szCs w:val="18"/>
          <w:lang w:eastAsia="en-US"/>
        </w:rPr>
        <w:t xml:space="preserve"> – стимулирующие выплаты (доля фонда стимулирования не может быть менее 30% от общего фонда оплаты труда руководителя).</w:t>
      </w:r>
    </w:p>
    <w:bookmarkEnd w:id="4"/>
    <w:p w14:paraId="22966B50" w14:textId="77777777" w:rsidR="00A10DF0" w:rsidRPr="00A10DF0" w:rsidRDefault="00A10DF0" w:rsidP="00CD60E0">
      <w:pPr>
        <w:ind w:firstLine="426"/>
        <w:jc w:val="both"/>
        <w:rPr>
          <w:rFonts w:eastAsiaTheme="minorHAnsi"/>
          <w:sz w:val="18"/>
          <w:szCs w:val="18"/>
          <w:lang w:eastAsia="en-US"/>
        </w:rPr>
      </w:pPr>
      <w:r w:rsidRPr="00A10DF0">
        <w:rPr>
          <w:rFonts w:eastAsiaTheme="minorHAnsi"/>
          <w:sz w:val="18"/>
          <w:szCs w:val="18"/>
          <w:lang w:eastAsia="en-US"/>
        </w:rPr>
        <w:t>Доля фонда оплаты труда руководителя не должна превышать 8 %</w:t>
      </w:r>
      <w:r w:rsidRPr="00A10DF0">
        <w:rPr>
          <w:rFonts w:eastAsiaTheme="minorHAnsi"/>
          <w:sz w:val="18"/>
          <w:szCs w:val="18"/>
          <w:vertAlign w:val="superscript"/>
          <w:lang w:eastAsia="en-US"/>
        </w:rPr>
        <w:footnoteReference w:id="16"/>
      </w:r>
      <w:r w:rsidRPr="00A10DF0">
        <w:rPr>
          <w:rFonts w:eastAsiaTheme="minorHAnsi"/>
          <w:sz w:val="18"/>
          <w:szCs w:val="18"/>
          <w:lang w:eastAsia="en-US"/>
        </w:rPr>
        <w:t xml:space="preserve"> от общего фонда оплаты труда муниципальной общеобразовательной организации (далее – Организации), за исключением малокомплектных Организаций, в которых доля фонда оплаты труда руководителя может составлять до 10 %. </w:t>
      </w:r>
    </w:p>
    <w:p w14:paraId="7F9F966E" w14:textId="77777777" w:rsidR="00A10DF0" w:rsidRPr="00A10DF0" w:rsidRDefault="00A10DF0" w:rsidP="00CD60E0">
      <w:pPr>
        <w:ind w:firstLine="426"/>
        <w:jc w:val="both"/>
        <w:rPr>
          <w:rFonts w:eastAsiaTheme="minorHAnsi"/>
          <w:sz w:val="18"/>
          <w:szCs w:val="18"/>
          <w:lang w:eastAsia="en-US"/>
        </w:rPr>
      </w:pPr>
      <w:r w:rsidRPr="00A10DF0">
        <w:rPr>
          <w:rFonts w:eastAsiaTheme="minorHAnsi"/>
          <w:sz w:val="18"/>
          <w:szCs w:val="18"/>
          <w:lang w:eastAsia="en-US"/>
        </w:rPr>
        <w:t>Предельный уровень соотношения среднемесячной заработной платы руководителя Организации (за счет всех источников финансирования) и среднемесячной заработной платы работников (за счет всех источников финансирования и без учета заработной платы соответствующего руководителя, его заместителей, главного бухгалтера) этой Организации устанавливается учредителем Организации в пределах кратности от 1 до 8.</w:t>
      </w:r>
    </w:p>
    <w:p w14:paraId="285AE6E9" w14:textId="77777777" w:rsidR="00A10DF0" w:rsidRPr="00A10DF0" w:rsidRDefault="00A10DF0" w:rsidP="00CD60E0">
      <w:pPr>
        <w:ind w:firstLine="426"/>
        <w:jc w:val="both"/>
        <w:rPr>
          <w:rFonts w:eastAsiaTheme="minorHAnsi"/>
          <w:sz w:val="18"/>
          <w:szCs w:val="18"/>
          <w:lang w:eastAsia="en-US"/>
        </w:rPr>
      </w:pPr>
      <w:r w:rsidRPr="00A10DF0">
        <w:rPr>
          <w:rFonts w:eastAsiaTheme="minorHAnsi"/>
          <w:sz w:val="18"/>
          <w:szCs w:val="18"/>
          <w:lang w:eastAsia="en-US"/>
        </w:rPr>
        <w:t>В случае если заработная плата руководителя, рассчитанная по новой методике будет ниже фактического уровня заработной платы,</w:t>
      </w:r>
      <w:bookmarkStart w:id="5" w:name="sub_11"/>
      <w:r w:rsidRPr="00A10DF0">
        <w:rPr>
          <w:rFonts w:eastAsiaTheme="minorHAnsi"/>
          <w:sz w:val="18"/>
          <w:szCs w:val="18"/>
          <w:lang w:eastAsia="en-US"/>
        </w:rPr>
        <w:t xml:space="preserve"> учредителем может быть принято решение о дополнительной доплате.</w:t>
      </w:r>
    </w:p>
    <w:p w14:paraId="42593051" w14:textId="77777777" w:rsidR="00A10DF0" w:rsidRPr="00A10DF0" w:rsidRDefault="00A10DF0" w:rsidP="00CD60E0">
      <w:pPr>
        <w:keepNext/>
        <w:tabs>
          <w:tab w:val="num" w:pos="0"/>
        </w:tabs>
        <w:suppressAutoHyphens/>
        <w:ind w:firstLine="426"/>
        <w:jc w:val="both"/>
        <w:outlineLvl w:val="0"/>
        <w:rPr>
          <w:b/>
          <w:bCs/>
          <w:kern w:val="1"/>
          <w:sz w:val="18"/>
          <w:szCs w:val="18"/>
          <w:lang w:eastAsia="ar-SA"/>
        </w:rPr>
      </w:pPr>
    </w:p>
    <w:p w14:paraId="729F6BB0" w14:textId="77777777" w:rsidR="00A10DF0" w:rsidRPr="00A10DF0" w:rsidRDefault="00A10DF0" w:rsidP="00CD60E0">
      <w:pPr>
        <w:keepNext/>
        <w:tabs>
          <w:tab w:val="num" w:pos="0"/>
        </w:tabs>
        <w:suppressAutoHyphens/>
        <w:ind w:firstLine="426"/>
        <w:jc w:val="center"/>
        <w:outlineLvl w:val="0"/>
        <w:rPr>
          <w:b/>
          <w:bCs/>
          <w:i/>
          <w:kern w:val="1"/>
          <w:sz w:val="18"/>
          <w:szCs w:val="18"/>
          <w:lang w:eastAsia="ar-SA"/>
        </w:rPr>
      </w:pPr>
      <w:r w:rsidRPr="00A10DF0">
        <w:rPr>
          <w:b/>
          <w:bCs/>
          <w:i/>
          <w:kern w:val="1"/>
          <w:sz w:val="18"/>
          <w:szCs w:val="18"/>
          <w:lang w:eastAsia="ar-SA"/>
        </w:rPr>
        <w:t>2. Расчет должностного оклада руководителя</w:t>
      </w:r>
    </w:p>
    <w:p w14:paraId="68F33E17" w14:textId="77777777" w:rsidR="00A10DF0" w:rsidRPr="00A10DF0" w:rsidRDefault="00A10DF0" w:rsidP="00CD60E0">
      <w:pPr>
        <w:ind w:firstLine="426"/>
        <w:rPr>
          <w:rFonts w:eastAsiaTheme="minorHAnsi"/>
          <w:sz w:val="18"/>
          <w:szCs w:val="18"/>
          <w:lang w:eastAsia="ar-SA"/>
        </w:rPr>
      </w:pPr>
    </w:p>
    <w:bookmarkEnd w:id="5"/>
    <w:p w14:paraId="56A1DBA2" w14:textId="77777777" w:rsidR="00A10DF0" w:rsidRPr="00A10DF0" w:rsidRDefault="00A10DF0" w:rsidP="00CD60E0">
      <w:pPr>
        <w:ind w:firstLine="426"/>
        <w:jc w:val="both"/>
        <w:rPr>
          <w:rFonts w:eastAsiaTheme="minorHAnsi"/>
          <w:sz w:val="18"/>
          <w:szCs w:val="18"/>
          <w:lang w:eastAsia="en-US"/>
        </w:rPr>
      </w:pPr>
      <w:r w:rsidRPr="00A10DF0">
        <w:rPr>
          <w:rFonts w:eastAsiaTheme="minorHAnsi"/>
          <w:sz w:val="18"/>
          <w:szCs w:val="18"/>
          <w:lang w:eastAsia="en-US"/>
        </w:rPr>
        <w:t>2.1. Должностной оклад руководителя рассчитывается по следующей формуле:</w:t>
      </w:r>
    </w:p>
    <w:p w14:paraId="1A73C98B" w14:textId="77777777" w:rsidR="00A10DF0" w:rsidRPr="00A10DF0" w:rsidRDefault="00A10DF0" w:rsidP="00CD60E0">
      <w:pPr>
        <w:ind w:firstLine="426"/>
        <w:jc w:val="both"/>
        <w:rPr>
          <w:rFonts w:eastAsiaTheme="minorHAnsi"/>
          <w:sz w:val="18"/>
          <w:szCs w:val="18"/>
          <w:lang w:eastAsia="en-US"/>
        </w:rPr>
      </w:pPr>
      <w:r w:rsidRPr="00A10DF0">
        <w:rPr>
          <w:rFonts w:eastAsiaTheme="minorHAnsi"/>
          <w:noProof/>
          <w:sz w:val="18"/>
          <w:szCs w:val="18"/>
          <w:lang w:eastAsia="en-US"/>
        </w:rPr>
        <w:t>О</w:t>
      </w:r>
      <w:r w:rsidRPr="00A10DF0">
        <w:rPr>
          <w:rFonts w:eastAsiaTheme="minorHAnsi"/>
          <w:noProof/>
          <w:sz w:val="18"/>
          <w:szCs w:val="18"/>
          <w:vertAlign w:val="subscript"/>
          <w:lang w:eastAsia="en-US"/>
        </w:rPr>
        <w:t>д</w:t>
      </w:r>
      <w:r w:rsidRPr="00A10DF0">
        <w:rPr>
          <w:rFonts w:eastAsiaTheme="minorHAnsi"/>
          <w:noProof/>
          <w:sz w:val="18"/>
          <w:szCs w:val="18"/>
          <w:lang w:eastAsia="en-US"/>
        </w:rPr>
        <w:t xml:space="preserve"> = О</w:t>
      </w:r>
      <w:r w:rsidRPr="00A10DF0">
        <w:rPr>
          <w:rFonts w:eastAsiaTheme="minorHAnsi"/>
          <w:noProof/>
          <w:sz w:val="18"/>
          <w:szCs w:val="18"/>
          <w:vertAlign w:val="subscript"/>
          <w:lang w:eastAsia="en-US"/>
        </w:rPr>
        <w:t xml:space="preserve">баз </w:t>
      </w:r>
      <w:r w:rsidRPr="00A10DF0">
        <w:rPr>
          <w:rFonts w:eastAsiaTheme="minorHAnsi"/>
          <w:noProof/>
          <w:sz w:val="18"/>
          <w:szCs w:val="18"/>
          <w:lang w:eastAsia="en-US"/>
        </w:rPr>
        <w:t>×К</w:t>
      </w:r>
      <w:r w:rsidRPr="00A10DF0">
        <w:rPr>
          <w:rFonts w:eastAsiaTheme="minorHAnsi"/>
          <w:noProof/>
          <w:sz w:val="18"/>
          <w:szCs w:val="18"/>
          <w:vertAlign w:val="subscript"/>
          <w:lang w:eastAsia="en-US"/>
        </w:rPr>
        <w:t>гр</w:t>
      </w:r>
      <w:r w:rsidRPr="00A10DF0">
        <w:rPr>
          <w:rFonts w:eastAsiaTheme="minorHAnsi"/>
          <w:sz w:val="18"/>
          <w:szCs w:val="18"/>
          <w:lang w:eastAsia="en-US"/>
        </w:rPr>
        <w:t>, где:</w:t>
      </w:r>
    </w:p>
    <w:p w14:paraId="67079E5A" w14:textId="77777777" w:rsidR="00A10DF0" w:rsidRPr="00A10DF0" w:rsidRDefault="00A10DF0" w:rsidP="00CD60E0">
      <w:pPr>
        <w:ind w:firstLine="426"/>
        <w:jc w:val="both"/>
        <w:rPr>
          <w:rFonts w:eastAsiaTheme="minorHAnsi"/>
          <w:sz w:val="18"/>
          <w:szCs w:val="18"/>
          <w:lang w:eastAsia="en-US"/>
        </w:rPr>
      </w:pPr>
      <w:r w:rsidRPr="00A10DF0">
        <w:rPr>
          <w:rFonts w:eastAsiaTheme="minorHAnsi"/>
          <w:noProof/>
          <w:sz w:val="18"/>
          <w:szCs w:val="18"/>
          <w:lang w:eastAsia="en-US"/>
        </w:rPr>
        <w:t>О</w:t>
      </w:r>
      <w:r w:rsidRPr="00A10DF0">
        <w:rPr>
          <w:rFonts w:eastAsiaTheme="minorHAnsi"/>
          <w:noProof/>
          <w:sz w:val="18"/>
          <w:szCs w:val="18"/>
          <w:vertAlign w:val="subscript"/>
          <w:lang w:eastAsia="en-US"/>
        </w:rPr>
        <w:t>д</w:t>
      </w:r>
      <w:r w:rsidRPr="00A10DF0">
        <w:rPr>
          <w:rFonts w:eastAsiaTheme="minorHAnsi"/>
          <w:sz w:val="18"/>
          <w:szCs w:val="18"/>
          <w:lang w:eastAsia="en-US"/>
        </w:rPr>
        <w:t>- должностной оклад;</w:t>
      </w:r>
    </w:p>
    <w:p w14:paraId="2A52E020" w14:textId="77777777" w:rsidR="00A10DF0" w:rsidRPr="00A10DF0" w:rsidRDefault="00A10DF0" w:rsidP="00CD60E0">
      <w:pPr>
        <w:ind w:firstLine="426"/>
        <w:jc w:val="both"/>
        <w:rPr>
          <w:rFonts w:eastAsiaTheme="minorHAnsi"/>
          <w:b/>
          <w:sz w:val="18"/>
          <w:szCs w:val="18"/>
          <w:lang w:eastAsia="en-US"/>
        </w:rPr>
      </w:pPr>
      <w:r w:rsidRPr="00A10DF0">
        <w:rPr>
          <w:rFonts w:eastAsiaTheme="minorHAnsi"/>
          <w:noProof/>
          <w:sz w:val="18"/>
          <w:szCs w:val="18"/>
          <w:lang w:eastAsia="en-US"/>
        </w:rPr>
        <w:t>О</w:t>
      </w:r>
      <w:r w:rsidRPr="00A10DF0">
        <w:rPr>
          <w:rFonts w:eastAsiaTheme="minorHAnsi"/>
          <w:noProof/>
          <w:sz w:val="18"/>
          <w:szCs w:val="18"/>
          <w:vertAlign w:val="subscript"/>
          <w:lang w:eastAsia="en-US"/>
        </w:rPr>
        <w:t>баз</w:t>
      </w:r>
      <w:r w:rsidRPr="00A10DF0">
        <w:rPr>
          <w:rFonts w:eastAsiaTheme="minorHAnsi"/>
          <w:sz w:val="18"/>
          <w:szCs w:val="18"/>
          <w:lang w:eastAsia="en-US"/>
        </w:rPr>
        <w:t xml:space="preserve"> - базовый оклад руководителя в сумме 37 178 руб.</w:t>
      </w:r>
      <w:r w:rsidRPr="00A10DF0">
        <w:rPr>
          <w:rFonts w:eastAsiaTheme="minorHAnsi"/>
          <w:sz w:val="18"/>
          <w:szCs w:val="18"/>
          <w:vertAlign w:val="superscript"/>
          <w:lang w:eastAsia="en-US"/>
        </w:rPr>
        <w:footnoteReference w:id="17"/>
      </w:r>
      <w:r w:rsidRPr="00A10DF0">
        <w:rPr>
          <w:rFonts w:eastAsiaTheme="minorHAnsi"/>
          <w:b/>
          <w:sz w:val="18"/>
          <w:szCs w:val="18"/>
          <w:lang w:eastAsia="en-US"/>
        </w:rPr>
        <w:t>;</w:t>
      </w:r>
    </w:p>
    <w:p w14:paraId="486D0803" w14:textId="77777777" w:rsidR="00A10DF0" w:rsidRPr="00A10DF0" w:rsidRDefault="00A10DF0" w:rsidP="00CD60E0">
      <w:pPr>
        <w:ind w:firstLine="426"/>
        <w:jc w:val="both"/>
        <w:rPr>
          <w:rFonts w:eastAsiaTheme="minorHAnsi"/>
          <w:sz w:val="18"/>
          <w:szCs w:val="18"/>
          <w:lang w:eastAsia="en-US"/>
        </w:rPr>
      </w:pPr>
      <w:r w:rsidRPr="00A10DF0">
        <w:rPr>
          <w:rFonts w:eastAsiaTheme="minorHAnsi"/>
          <w:noProof/>
          <w:sz w:val="18"/>
          <w:szCs w:val="18"/>
          <w:lang w:eastAsia="en-US"/>
        </w:rPr>
        <w:t>К</w:t>
      </w:r>
      <w:r w:rsidRPr="00A10DF0">
        <w:rPr>
          <w:rFonts w:eastAsiaTheme="minorHAnsi"/>
          <w:noProof/>
          <w:sz w:val="18"/>
          <w:szCs w:val="18"/>
          <w:vertAlign w:val="subscript"/>
          <w:lang w:eastAsia="en-US"/>
        </w:rPr>
        <w:t>гр</w:t>
      </w:r>
      <w:r w:rsidRPr="00A10DF0">
        <w:rPr>
          <w:rFonts w:eastAsiaTheme="minorHAnsi"/>
          <w:sz w:val="18"/>
          <w:szCs w:val="18"/>
          <w:lang w:eastAsia="en-US"/>
        </w:rPr>
        <w:t xml:space="preserve"> - коэффициент масштаба Организации (</w:t>
      </w:r>
      <w:hyperlink w:anchor="sub_12" w:history="1">
        <w:r w:rsidRPr="00A10DF0">
          <w:rPr>
            <w:rFonts w:eastAsiaTheme="minorHAnsi"/>
            <w:bCs/>
            <w:sz w:val="18"/>
            <w:szCs w:val="18"/>
            <w:u w:val="single"/>
            <w:lang w:eastAsia="en-US"/>
          </w:rPr>
          <w:t>Таблица 1</w:t>
        </w:r>
      </w:hyperlink>
      <w:r w:rsidRPr="00A10DF0">
        <w:rPr>
          <w:rFonts w:eastAsiaTheme="minorHAnsi"/>
          <w:sz w:val="18"/>
          <w:szCs w:val="18"/>
          <w:u w:val="single"/>
          <w:lang w:eastAsia="en-US"/>
        </w:rPr>
        <w:t>).</w:t>
      </w:r>
    </w:p>
    <w:p w14:paraId="00C777C4" w14:textId="77777777" w:rsidR="00A10DF0" w:rsidRDefault="00A10DF0" w:rsidP="00CD60E0">
      <w:pPr>
        <w:ind w:firstLine="426"/>
        <w:jc w:val="right"/>
        <w:rPr>
          <w:rFonts w:eastAsiaTheme="minorHAnsi"/>
          <w:sz w:val="18"/>
          <w:szCs w:val="18"/>
          <w:lang w:eastAsia="en-US"/>
        </w:rPr>
      </w:pPr>
    </w:p>
    <w:p w14:paraId="19D93382" w14:textId="3AF5BFAF" w:rsidR="00A10DF0" w:rsidRPr="00A10DF0" w:rsidRDefault="00A10DF0" w:rsidP="00CD60E0">
      <w:pPr>
        <w:ind w:firstLine="426"/>
        <w:jc w:val="right"/>
        <w:rPr>
          <w:rFonts w:eastAsiaTheme="minorHAnsi"/>
          <w:i/>
          <w:sz w:val="18"/>
          <w:szCs w:val="18"/>
          <w:lang w:eastAsia="en-US"/>
        </w:rPr>
      </w:pPr>
      <w:r w:rsidRPr="00A10DF0">
        <w:rPr>
          <w:rFonts w:eastAsiaTheme="minorHAnsi"/>
          <w:i/>
          <w:sz w:val="18"/>
          <w:szCs w:val="18"/>
          <w:lang w:eastAsia="en-US"/>
        </w:rPr>
        <w:t>Таблица 1</w:t>
      </w:r>
    </w:p>
    <w:p w14:paraId="3C99C297" w14:textId="77777777" w:rsidR="00A10DF0" w:rsidRPr="00A10DF0" w:rsidRDefault="00A10DF0" w:rsidP="00CD60E0">
      <w:pPr>
        <w:keepNext/>
        <w:tabs>
          <w:tab w:val="num" w:pos="0"/>
        </w:tabs>
        <w:suppressAutoHyphens/>
        <w:ind w:firstLine="426"/>
        <w:jc w:val="center"/>
        <w:outlineLvl w:val="0"/>
        <w:rPr>
          <w:b/>
          <w:bCs/>
          <w:i/>
          <w:kern w:val="1"/>
          <w:sz w:val="18"/>
          <w:szCs w:val="18"/>
          <w:lang w:eastAsia="ar-SA"/>
        </w:rPr>
      </w:pPr>
      <w:bookmarkStart w:id="6" w:name="sub_97"/>
      <w:r w:rsidRPr="00A10DF0">
        <w:rPr>
          <w:b/>
          <w:bCs/>
          <w:i/>
          <w:kern w:val="1"/>
          <w:sz w:val="18"/>
          <w:szCs w:val="18"/>
          <w:lang w:eastAsia="ar-SA"/>
        </w:rPr>
        <w:t>Коэффициенты масштаба Организации</w:t>
      </w:r>
    </w:p>
    <w:tbl>
      <w:tblPr>
        <w:tblW w:w="91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1275"/>
        <w:gridCol w:w="1134"/>
        <w:gridCol w:w="851"/>
        <w:gridCol w:w="992"/>
        <w:gridCol w:w="1418"/>
        <w:gridCol w:w="1304"/>
      </w:tblGrid>
      <w:tr w:rsidR="00A10DF0" w:rsidRPr="00A10DF0" w14:paraId="5A6A92C2" w14:textId="77777777" w:rsidTr="00FA35D7">
        <w:tc>
          <w:tcPr>
            <w:tcW w:w="2127" w:type="dxa"/>
            <w:tcBorders>
              <w:top w:val="single" w:sz="4" w:space="0" w:color="auto"/>
              <w:left w:val="single" w:sz="4" w:space="0" w:color="auto"/>
              <w:bottom w:val="single" w:sz="4" w:space="0" w:color="auto"/>
              <w:right w:val="nil"/>
            </w:tcBorders>
            <w:vAlign w:val="center"/>
          </w:tcPr>
          <w:p w14:paraId="71CAF5D1" w14:textId="77777777" w:rsidR="00A10DF0" w:rsidRPr="00A10DF0" w:rsidRDefault="00A10DF0" w:rsidP="00CD60E0">
            <w:pPr>
              <w:widowControl w:val="0"/>
              <w:autoSpaceDE w:val="0"/>
              <w:autoSpaceDN w:val="0"/>
              <w:adjustRightInd w:val="0"/>
              <w:jc w:val="center"/>
              <w:rPr>
                <w:rFonts w:eastAsiaTheme="minorEastAsia"/>
                <w:b/>
                <w:sz w:val="18"/>
                <w:szCs w:val="18"/>
              </w:rPr>
            </w:pPr>
            <w:r w:rsidRPr="00A10DF0">
              <w:rPr>
                <w:rFonts w:eastAsiaTheme="minorEastAsia"/>
                <w:b/>
                <w:sz w:val="18"/>
                <w:szCs w:val="18"/>
              </w:rPr>
              <w:t>Количество обучающихся</w:t>
            </w:r>
          </w:p>
        </w:tc>
        <w:tc>
          <w:tcPr>
            <w:tcW w:w="1275" w:type="dxa"/>
            <w:tcBorders>
              <w:top w:val="single" w:sz="4" w:space="0" w:color="auto"/>
              <w:left w:val="single" w:sz="4" w:space="0" w:color="auto"/>
              <w:bottom w:val="single" w:sz="4" w:space="0" w:color="auto"/>
              <w:right w:val="nil"/>
            </w:tcBorders>
            <w:vAlign w:val="center"/>
          </w:tcPr>
          <w:p w14:paraId="12454066" w14:textId="77777777" w:rsidR="00A10DF0" w:rsidRPr="00A10DF0" w:rsidRDefault="00A10DF0" w:rsidP="00CD60E0">
            <w:pPr>
              <w:widowControl w:val="0"/>
              <w:autoSpaceDE w:val="0"/>
              <w:autoSpaceDN w:val="0"/>
              <w:adjustRightInd w:val="0"/>
              <w:ind w:firstLine="426"/>
              <w:jc w:val="both"/>
              <w:rPr>
                <w:rFonts w:eastAsiaTheme="minorEastAsia"/>
                <w:b/>
                <w:sz w:val="18"/>
                <w:szCs w:val="18"/>
              </w:rPr>
            </w:pPr>
            <w:r w:rsidRPr="00A10DF0">
              <w:rPr>
                <w:rFonts w:eastAsiaTheme="minorEastAsia"/>
                <w:b/>
                <w:sz w:val="18"/>
                <w:szCs w:val="18"/>
              </w:rPr>
              <w:t>154 и менее</w:t>
            </w:r>
          </w:p>
        </w:tc>
        <w:tc>
          <w:tcPr>
            <w:tcW w:w="1134" w:type="dxa"/>
            <w:tcBorders>
              <w:top w:val="single" w:sz="4" w:space="0" w:color="auto"/>
              <w:left w:val="single" w:sz="4" w:space="0" w:color="auto"/>
              <w:bottom w:val="single" w:sz="4" w:space="0" w:color="auto"/>
              <w:right w:val="nil"/>
            </w:tcBorders>
            <w:vAlign w:val="center"/>
          </w:tcPr>
          <w:p w14:paraId="05C44B12" w14:textId="77777777" w:rsidR="00A10DF0" w:rsidRPr="00A10DF0" w:rsidRDefault="00A10DF0" w:rsidP="00CD60E0">
            <w:pPr>
              <w:widowControl w:val="0"/>
              <w:autoSpaceDE w:val="0"/>
              <w:autoSpaceDN w:val="0"/>
              <w:adjustRightInd w:val="0"/>
              <w:ind w:firstLine="426"/>
              <w:jc w:val="both"/>
              <w:rPr>
                <w:rFonts w:eastAsiaTheme="minorEastAsia"/>
                <w:b/>
                <w:sz w:val="18"/>
                <w:szCs w:val="18"/>
              </w:rPr>
            </w:pPr>
            <w:r w:rsidRPr="00A10DF0">
              <w:rPr>
                <w:rFonts w:eastAsiaTheme="minorEastAsia"/>
                <w:b/>
                <w:sz w:val="18"/>
                <w:szCs w:val="18"/>
              </w:rPr>
              <w:t>155 – 250</w:t>
            </w:r>
          </w:p>
        </w:tc>
        <w:tc>
          <w:tcPr>
            <w:tcW w:w="851" w:type="dxa"/>
            <w:tcBorders>
              <w:top w:val="single" w:sz="4" w:space="0" w:color="auto"/>
              <w:left w:val="single" w:sz="4" w:space="0" w:color="auto"/>
              <w:bottom w:val="single" w:sz="4" w:space="0" w:color="auto"/>
              <w:right w:val="nil"/>
            </w:tcBorders>
            <w:vAlign w:val="center"/>
          </w:tcPr>
          <w:p w14:paraId="5680A5FD" w14:textId="77777777" w:rsidR="00A10DF0" w:rsidRPr="00A10DF0" w:rsidRDefault="00A10DF0" w:rsidP="00CD60E0">
            <w:pPr>
              <w:widowControl w:val="0"/>
              <w:autoSpaceDE w:val="0"/>
              <w:autoSpaceDN w:val="0"/>
              <w:adjustRightInd w:val="0"/>
              <w:ind w:firstLine="426"/>
              <w:jc w:val="both"/>
              <w:rPr>
                <w:rFonts w:eastAsiaTheme="minorEastAsia"/>
                <w:b/>
                <w:sz w:val="18"/>
                <w:szCs w:val="18"/>
              </w:rPr>
            </w:pPr>
            <w:r w:rsidRPr="00A10DF0">
              <w:rPr>
                <w:rFonts w:eastAsiaTheme="minorEastAsia"/>
                <w:b/>
                <w:sz w:val="18"/>
                <w:szCs w:val="18"/>
              </w:rPr>
              <w:t>251 – 500</w:t>
            </w:r>
          </w:p>
        </w:tc>
        <w:tc>
          <w:tcPr>
            <w:tcW w:w="992" w:type="dxa"/>
            <w:tcBorders>
              <w:top w:val="single" w:sz="4" w:space="0" w:color="auto"/>
              <w:left w:val="single" w:sz="4" w:space="0" w:color="auto"/>
              <w:bottom w:val="single" w:sz="4" w:space="0" w:color="auto"/>
            </w:tcBorders>
            <w:vAlign w:val="center"/>
          </w:tcPr>
          <w:p w14:paraId="206CBA72" w14:textId="77777777" w:rsidR="00A10DF0" w:rsidRPr="00A10DF0" w:rsidRDefault="00A10DF0" w:rsidP="00CD60E0">
            <w:pPr>
              <w:widowControl w:val="0"/>
              <w:autoSpaceDE w:val="0"/>
              <w:autoSpaceDN w:val="0"/>
              <w:adjustRightInd w:val="0"/>
              <w:ind w:firstLine="426"/>
              <w:jc w:val="both"/>
              <w:rPr>
                <w:rFonts w:eastAsiaTheme="minorEastAsia"/>
                <w:b/>
                <w:sz w:val="18"/>
                <w:szCs w:val="18"/>
              </w:rPr>
            </w:pPr>
            <w:r w:rsidRPr="00A10DF0">
              <w:rPr>
                <w:rFonts w:eastAsiaTheme="minorEastAsia"/>
                <w:b/>
                <w:sz w:val="18"/>
                <w:szCs w:val="18"/>
              </w:rPr>
              <w:t>501 – 999</w:t>
            </w:r>
          </w:p>
        </w:tc>
        <w:tc>
          <w:tcPr>
            <w:tcW w:w="1418" w:type="dxa"/>
            <w:tcBorders>
              <w:top w:val="single" w:sz="4" w:space="0" w:color="auto"/>
              <w:left w:val="single" w:sz="4" w:space="0" w:color="auto"/>
              <w:bottom w:val="single" w:sz="4" w:space="0" w:color="auto"/>
              <w:right w:val="single" w:sz="4" w:space="0" w:color="auto"/>
            </w:tcBorders>
            <w:vAlign w:val="center"/>
          </w:tcPr>
          <w:p w14:paraId="06397199" w14:textId="77777777" w:rsidR="00A10DF0" w:rsidRPr="00A10DF0" w:rsidRDefault="00A10DF0" w:rsidP="00CD60E0">
            <w:pPr>
              <w:widowControl w:val="0"/>
              <w:autoSpaceDE w:val="0"/>
              <w:autoSpaceDN w:val="0"/>
              <w:adjustRightInd w:val="0"/>
              <w:ind w:firstLine="426"/>
              <w:jc w:val="both"/>
              <w:rPr>
                <w:rFonts w:eastAsiaTheme="minorEastAsia"/>
                <w:b/>
                <w:sz w:val="18"/>
                <w:szCs w:val="18"/>
              </w:rPr>
            </w:pPr>
            <w:r w:rsidRPr="00A10DF0">
              <w:rPr>
                <w:rFonts w:eastAsiaTheme="minorEastAsia"/>
                <w:b/>
                <w:sz w:val="18"/>
                <w:szCs w:val="18"/>
              </w:rPr>
              <w:t>1 000 -  1 999</w:t>
            </w:r>
          </w:p>
        </w:tc>
        <w:tc>
          <w:tcPr>
            <w:tcW w:w="1304" w:type="dxa"/>
            <w:tcBorders>
              <w:top w:val="single" w:sz="4" w:space="0" w:color="auto"/>
              <w:left w:val="single" w:sz="4" w:space="0" w:color="auto"/>
              <w:bottom w:val="single" w:sz="4" w:space="0" w:color="auto"/>
            </w:tcBorders>
            <w:vAlign w:val="center"/>
          </w:tcPr>
          <w:p w14:paraId="64C7A750" w14:textId="77777777" w:rsidR="00A10DF0" w:rsidRPr="00A10DF0" w:rsidRDefault="00A10DF0" w:rsidP="00CD60E0">
            <w:pPr>
              <w:widowControl w:val="0"/>
              <w:autoSpaceDE w:val="0"/>
              <w:autoSpaceDN w:val="0"/>
              <w:adjustRightInd w:val="0"/>
              <w:ind w:firstLine="426"/>
              <w:jc w:val="both"/>
              <w:rPr>
                <w:rFonts w:eastAsiaTheme="minorEastAsia"/>
                <w:b/>
                <w:sz w:val="18"/>
                <w:szCs w:val="18"/>
              </w:rPr>
            </w:pPr>
            <w:r w:rsidRPr="00A10DF0">
              <w:rPr>
                <w:rFonts w:eastAsiaTheme="minorEastAsia"/>
                <w:b/>
                <w:sz w:val="18"/>
                <w:szCs w:val="18"/>
              </w:rPr>
              <w:t>2 000 и более</w:t>
            </w:r>
          </w:p>
        </w:tc>
      </w:tr>
      <w:tr w:rsidR="00A10DF0" w:rsidRPr="00A10DF0" w14:paraId="22DCC11B" w14:textId="77777777" w:rsidTr="00FA35D7">
        <w:tc>
          <w:tcPr>
            <w:tcW w:w="2127" w:type="dxa"/>
            <w:tcBorders>
              <w:top w:val="single" w:sz="4" w:space="0" w:color="auto"/>
              <w:left w:val="single" w:sz="4" w:space="0" w:color="auto"/>
              <w:bottom w:val="single" w:sz="4" w:space="0" w:color="auto"/>
              <w:right w:val="nil"/>
            </w:tcBorders>
            <w:vAlign w:val="center"/>
          </w:tcPr>
          <w:p w14:paraId="458D0F7E" w14:textId="77777777" w:rsidR="00A10DF0" w:rsidRPr="00A10DF0" w:rsidRDefault="00A10DF0" w:rsidP="00CD60E0">
            <w:pPr>
              <w:widowControl w:val="0"/>
              <w:autoSpaceDE w:val="0"/>
              <w:autoSpaceDN w:val="0"/>
              <w:adjustRightInd w:val="0"/>
              <w:jc w:val="center"/>
              <w:rPr>
                <w:rFonts w:eastAsiaTheme="minorEastAsia"/>
                <w:sz w:val="18"/>
                <w:szCs w:val="18"/>
              </w:rPr>
            </w:pPr>
            <w:r w:rsidRPr="00A10DF0">
              <w:rPr>
                <w:rFonts w:eastAsiaTheme="minorEastAsia"/>
                <w:sz w:val="18"/>
                <w:szCs w:val="18"/>
              </w:rPr>
              <w:t>Коэффициент масштаба</w:t>
            </w:r>
          </w:p>
        </w:tc>
        <w:tc>
          <w:tcPr>
            <w:tcW w:w="1275" w:type="dxa"/>
            <w:tcBorders>
              <w:top w:val="single" w:sz="4" w:space="0" w:color="auto"/>
              <w:left w:val="single" w:sz="4" w:space="0" w:color="auto"/>
              <w:bottom w:val="single" w:sz="4" w:space="0" w:color="auto"/>
              <w:right w:val="nil"/>
            </w:tcBorders>
            <w:vAlign w:val="center"/>
          </w:tcPr>
          <w:p w14:paraId="4F9827A5" w14:textId="77777777" w:rsidR="00A10DF0" w:rsidRPr="00A10DF0" w:rsidRDefault="00A10DF0" w:rsidP="00CD60E0">
            <w:pPr>
              <w:widowControl w:val="0"/>
              <w:autoSpaceDE w:val="0"/>
              <w:autoSpaceDN w:val="0"/>
              <w:adjustRightInd w:val="0"/>
              <w:ind w:firstLine="426"/>
              <w:jc w:val="both"/>
              <w:rPr>
                <w:rFonts w:eastAsiaTheme="minorEastAsia"/>
                <w:sz w:val="18"/>
                <w:szCs w:val="18"/>
              </w:rPr>
            </w:pPr>
            <w:r w:rsidRPr="00A10DF0">
              <w:rPr>
                <w:rFonts w:eastAsiaTheme="minorEastAsia"/>
                <w:sz w:val="18"/>
                <w:szCs w:val="18"/>
              </w:rPr>
              <w:t>1,25</w:t>
            </w:r>
          </w:p>
        </w:tc>
        <w:tc>
          <w:tcPr>
            <w:tcW w:w="1134" w:type="dxa"/>
            <w:tcBorders>
              <w:top w:val="single" w:sz="4" w:space="0" w:color="auto"/>
              <w:left w:val="single" w:sz="4" w:space="0" w:color="auto"/>
              <w:bottom w:val="single" w:sz="4" w:space="0" w:color="auto"/>
              <w:right w:val="nil"/>
            </w:tcBorders>
            <w:vAlign w:val="center"/>
          </w:tcPr>
          <w:p w14:paraId="1B35BABD" w14:textId="77777777" w:rsidR="00A10DF0" w:rsidRPr="00A10DF0" w:rsidRDefault="00A10DF0" w:rsidP="00CD60E0">
            <w:pPr>
              <w:widowControl w:val="0"/>
              <w:autoSpaceDE w:val="0"/>
              <w:autoSpaceDN w:val="0"/>
              <w:adjustRightInd w:val="0"/>
              <w:ind w:firstLine="426"/>
              <w:jc w:val="both"/>
              <w:rPr>
                <w:rFonts w:eastAsiaTheme="minorEastAsia"/>
                <w:sz w:val="18"/>
                <w:szCs w:val="18"/>
              </w:rPr>
            </w:pPr>
            <w:r w:rsidRPr="00A10DF0">
              <w:rPr>
                <w:rFonts w:eastAsiaTheme="minorEastAsia"/>
                <w:sz w:val="18"/>
                <w:szCs w:val="18"/>
              </w:rPr>
              <w:t>1,75</w:t>
            </w:r>
          </w:p>
        </w:tc>
        <w:tc>
          <w:tcPr>
            <w:tcW w:w="851" w:type="dxa"/>
            <w:tcBorders>
              <w:top w:val="single" w:sz="4" w:space="0" w:color="auto"/>
              <w:left w:val="single" w:sz="4" w:space="0" w:color="auto"/>
              <w:bottom w:val="single" w:sz="4" w:space="0" w:color="auto"/>
              <w:right w:val="nil"/>
            </w:tcBorders>
            <w:vAlign w:val="center"/>
          </w:tcPr>
          <w:p w14:paraId="7749974F" w14:textId="77777777" w:rsidR="00A10DF0" w:rsidRPr="00A10DF0" w:rsidRDefault="00A10DF0" w:rsidP="00CD60E0">
            <w:pPr>
              <w:widowControl w:val="0"/>
              <w:autoSpaceDE w:val="0"/>
              <w:autoSpaceDN w:val="0"/>
              <w:adjustRightInd w:val="0"/>
              <w:jc w:val="both"/>
              <w:rPr>
                <w:rFonts w:eastAsiaTheme="minorEastAsia"/>
                <w:sz w:val="18"/>
                <w:szCs w:val="18"/>
              </w:rPr>
            </w:pPr>
            <w:r w:rsidRPr="00A10DF0">
              <w:rPr>
                <w:rFonts w:eastAsiaTheme="minorEastAsia"/>
                <w:sz w:val="18"/>
                <w:szCs w:val="18"/>
              </w:rPr>
              <w:t>2,5</w:t>
            </w:r>
          </w:p>
        </w:tc>
        <w:tc>
          <w:tcPr>
            <w:tcW w:w="992" w:type="dxa"/>
            <w:tcBorders>
              <w:top w:val="single" w:sz="4" w:space="0" w:color="auto"/>
              <w:left w:val="single" w:sz="4" w:space="0" w:color="auto"/>
              <w:bottom w:val="single" w:sz="4" w:space="0" w:color="auto"/>
            </w:tcBorders>
            <w:vAlign w:val="center"/>
          </w:tcPr>
          <w:p w14:paraId="5D3EA9CF" w14:textId="77777777" w:rsidR="00A10DF0" w:rsidRPr="00A10DF0" w:rsidRDefault="00A10DF0" w:rsidP="00CD60E0">
            <w:pPr>
              <w:widowControl w:val="0"/>
              <w:autoSpaceDE w:val="0"/>
              <w:autoSpaceDN w:val="0"/>
              <w:adjustRightInd w:val="0"/>
              <w:ind w:firstLine="426"/>
              <w:jc w:val="both"/>
              <w:rPr>
                <w:rFonts w:eastAsiaTheme="minorEastAsia"/>
                <w:sz w:val="18"/>
                <w:szCs w:val="18"/>
              </w:rPr>
            </w:pPr>
            <w:r w:rsidRPr="00A10DF0">
              <w:rPr>
                <w:rFonts w:eastAsiaTheme="minorEastAsia"/>
                <w:sz w:val="18"/>
                <w:szCs w:val="18"/>
              </w:rPr>
              <w:t>3,0</w:t>
            </w:r>
          </w:p>
        </w:tc>
        <w:tc>
          <w:tcPr>
            <w:tcW w:w="1418" w:type="dxa"/>
            <w:tcBorders>
              <w:top w:val="single" w:sz="4" w:space="0" w:color="auto"/>
              <w:left w:val="single" w:sz="4" w:space="0" w:color="auto"/>
              <w:bottom w:val="single" w:sz="4" w:space="0" w:color="auto"/>
              <w:right w:val="single" w:sz="4" w:space="0" w:color="auto"/>
            </w:tcBorders>
            <w:vAlign w:val="center"/>
          </w:tcPr>
          <w:p w14:paraId="48054AA2" w14:textId="77777777" w:rsidR="00A10DF0" w:rsidRPr="00A10DF0" w:rsidRDefault="00A10DF0" w:rsidP="00CD60E0">
            <w:pPr>
              <w:widowControl w:val="0"/>
              <w:autoSpaceDE w:val="0"/>
              <w:autoSpaceDN w:val="0"/>
              <w:adjustRightInd w:val="0"/>
              <w:ind w:firstLine="426"/>
              <w:jc w:val="both"/>
              <w:rPr>
                <w:rFonts w:eastAsiaTheme="minorEastAsia"/>
                <w:sz w:val="18"/>
                <w:szCs w:val="18"/>
              </w:rPr>
            </w:pPr>
            <w:r w:rsidRPr="00A10DF0">
              <w:rPr>
                <w:rFonts w:eastAsiaTheme="minorEastAsia"/>
                <w:sz w:val="18"/>
                <w:szCs w:val="18"/>
              </w:rPr>
              <w:t>3,5</w:t>
            </w:r>
          </w:p>
        </w:tc>
        <w:tc>
          <w:tcPr>
            <w:tcW w:w="1304" w:type="dxa"/>
            <w:tcBorders>
              <w:top w:val="single" w:sz="4" w:space="0" w:color="auto"/>
              <w:left w:val="single" w:sz="4" w:space="0" w:color="auto"/>
              <w:bottom w:val="single" w:sz="4" w:space="0" w:color="auto"/>
            </w:tcBorders>
            <w:vAlign w:val="center"/>
          </w:tcPr>
          <w:p w14:paraId="0E0CF9ED" w14:textId="77777777" w:rsidR="00A10DF0" w:rsidRPr="00A10DF0" w:rsidRDefault="00A10DF0" w:rsidP="00CD60E0">
            <w:pPr>
              <w:widowControl w:val="0"/>
              <w:autoSpaceDE w:val="0"/>
              <w:autoSpaceDN w:val="0"/>
              <w:adjustRightInd w:val="0"/>
              <w:ind w:firstLine="426"/>
              <w:jc w:val="both"/>
              <w:rPr>
                <w:rFonts w:eastAsiaTheme="minorEastAsia"/>
                <w:sz w:val="18"/>
                <w:szCs w:val="18"/>
              </w:rPr>
            </w:pPr>
            <w:r w:rsidRPr="00A10DF0">
              <w:rPr>
                <w:rFonts w:eastAsiaTheme="minorEastAsia"/>
                <w:sz w:val="18"/>
                <w:szCs w:val="18"/>
              </w:rPr>
              <w:t>4</w:t>
            </w:r>
          </w:p>
        </w:tc>
      </w:tr>
    </w:tbl>
    <w:p w14:paraId="09E8F1A4" w14:textId="77777777" w:rsidR="00A10DF0" w:rsidRPr="00A10DF0" w:rsidRDefault="00A10DF0" w:rsidP="00CD60E0">
      <w:pPr>
        <w:ind w:firstLine="426"/>
        <w:jc w:val="both"/>
        <w:rPr>
          <w:rFonts w:eastAsiaTheme="minorHAnsi"/>
          <w:sz w:val="18"/>
          <w:szCs w:val="18"/>
          <w:lang w:eastAsia="en-US"/>
        </w:rPr>
      </w:pPr>
      <w:bookmarkStart w:id="7" w:name="sub_10"/>
    </w:p>
    <w:p w14:paraId="488AE955" w14:textId="77777777" w:rsidR="00A10DF0" w:rsidRPr="00A10DF0" w:rsidRDefault="00A10DF0" w:rsidP="00CD60E0">
      <w:pPr>
        <w:ind w:firstLine="426"/>
        <w:jc w:val="both"/>
        <w:rPr>
          <w:rFonts w:eastAsiaTheme="minorHAnsi"/>
          <w:sz w:val="18"/>
          <w:szCs w:val="18"/>
          <w:lang w:eastAsia="en-US"/>
        </w:rPr>
      </w:pPr>
      <w:r w:rsidRPr="00A10DF0">
        <w:rPr>
          <w:rFonts w:eastAsiaTheme="minorHAnsi"/>
          <w:sz w:val="18"/>
          <w:szCs w:val="18"/>
          <w:lang w:eastAsia="en-US"/>
        </w:rPr>
        <w:t xml:space="preserve">2.2. </w:t>
      </w:r>
      <w:bookmarkEnd w:id="7"/>
      <w:r w:rsidRPr="00A10DF0">
        <w:rPr>
          <w:rFonts w:eastAsiaTheme="minorHAnsi"/>
          <w:sz w:val="18"/>
          <w:szCs w:val="18"/>
          <w:lang w:eastAsia="en-US"/>
        </w:rPr>
        <w:t>Коэффициент масштаба Организации определяется 2 раза в год по состоянию на 20 сентября (из статистической отчетности ОО-1) и 01 января (по данным АИС «Зачисление в школу», коэффициент за масштаб по оплате труда для вновь открываемых Организаций устанавливается исходя из плановых (проектных) показателей, но не более чем на год.</w:t>
      </w:r>
    </w:p>
    <w:p w14:paraId="14264A08" w14:textId="77777777" w:rsidR="00A10DF0" w:rsidRPr="00A10DF0" w:rsidRDefault="00A10DF0" w:rsidP="00CD60E0">
      <w:pPr>
        <w:ind w:firstLine="426"/>
        <w:jc w:val="both"/>
        <w:rPr>
          <w:rFonts w:eastAsiaTheme="minorHAnsi"/>
          <w:sz w:val="18"/>
          <w:szCs w:val="18"/>
          <w:lang w:eastAsia="en-US"/>
        </w:rPr>
      </w:pPr>
    </w:p>
    <w:p w14:paraId="1BF2DAD1" w14:textId="77777777" w:rsidR="00A10DF0" w:rsidRPr="00A10DF0" w:rsidRDefault="00A10DF0" w:rsidP="00CD60E0">
      <w:pPr>
        <w:keepNext/>
        <w:tabs>
          <w:tab w:val="num" w:pos="0"/>
        </w:tabs>
        <w:suppressAutoHyphens/>
        <w:ind w:firstLine="426"/>
        <w:jc w:val="center"/>
        <w:outlineLvl w:val="0"/>
        <w:rPr>
          <w:b/>
          <w:bCs/>
          <w:i/>
          <w:kern w:val="1"/>
          <w:sz w:val="18"/>
          <w:szCs w:val="18"/>
          <w:lang w:eastAsia="ar-SA"/>
        </w:rPr>
      </w:pPr>
      <w:r w:rsidRPr="00A10DF0">
        <w:rPr>
          <w:bCs/>
          <w:i/>
          <w:kern w:val="1"/>
          <w:sz w:val="18"/>
          <w:szCs w:val="18"/>
          <w:lang w:eastAsia="ar-SA"/>
        </w:rPr>
        <w:t>3</w:t>
      </w:r>
      <w:r w:rsidRPr="00A10DF0">
        <w:rPr>
          <w:b/>
          <w:bCs/>
          <w:i/>
          <w:kern w:val="1"/>
          <w:sz w:val="18"/>
          <w:szCs w:val="18"/>
          <w:lang w:eastAsia="ar-SA"/>
        </w:rPr>
        <w:t>. Выплаты компенсационного характера</w:t>
      </w:r>
    </w:p>
    <w:p w14:paraId="4EC14975" w14:textId="77777777" w:rsidR="00A10DF0" w:rsidRPr="00A10DF0" w:rsidRDefault="00A10DF0" w:rsidP="00CD60E0">
      <w:pPr>
        <w:spacing w:after="160"/>
        <w:ind w:firstLine="426"/>
        <w:rPr>
          <w:rFonts w:eastAsiaTheme="minorHAnsi"/>
          <w:sz w:val="18"/>
          <w:szCs w:val="18"/>
          <w:lang w:eastAsia="ar-SA"/>
        </w:rPr>
      </w:pPr>
    </w:p>
    <w:p w14:paraId="682BFCEC" w14:textId="77777777" w:rsidR="00A10DF0" w:rsidRPr="00A10DF0" w:rsidRDefault="00A10DF0" w:rsidP="00CD60E0">
      <w:pPr>
        <w:ind w:firstLine="426"/>
        <w:jc w:val="both"/>
        <w:rPr>
          <w:rFonts w:eastAsiaTheme="minorHAnsi"/>
          <w:sz w:val="18"/>
          <w:szCs w:val="18"/>
          <w:lang w:eastAsia="en-US"/>
        </w:rPr>
      </w:pPr>
      <w:bookmarkStart w:id="8" w:name="sub_13"/>
      <w:r w:rsidRPr="00A10DF0">
        <w:rPr>
          <w:rFonts w:eastAsiaTheme="minorHAnsi"/>
          <w:sz w:val="18"/>
          <w:szCs w:val="18"/>
          <w:lang w:eastAsia="en-US"/>
        </w:rPr>
        <w:t xml:space="preserve">3.1. Выплаты компенсационного характера устанавливаются руководителям Организаций в зависимости от условий их труда в соответствии с </w:t>
      </w:r>
      <w:r w:rsidRPr="00A10DF0">
        <w:rPr>
          <w:rFonts w:eastAsiaTheme="minorHAnsi"/>
          <w:bCs/>
          <w:sz w:val="18"/>
          <w:szCs w:val="18"/>
          <w:lang w:eastAsia="en-US"/>
        </w:rPr>
        <w:t>Трудовым Кодексом</w:t>
      </w:r>
      <w:r w:rsidRPr="00A10DF0">
        <w:rPr>
          <w:rFonts w:eastAsiaTheme="minorHAnsi"/>
          <w:sz w:val="18"/>
          <w:szCs w:val="18"/>
          <w:lang w:eastAsia="en-US"/>
        </w:rPr>
        <w:t xml:space="preserve"> Российской Федерации, </w:t>
      </w:r>
      <w:r w:rsidRPr="00A10DF0">
        <w:rPr>
          <w:rFonts w:eastAsiaTheme="minorHAnsi"/>
          <w:bCs/>
          <w:sz w:val="18"/>
          <w:szCs w:val="18"/>
          <w:lang w:eastAsia="en-US"/>
        </w:rPr>
        <w:t>приказом</w:t>
      </w:r>
      <w:r w:rsidRPr="00A10DF0">
        <w:rPr>
          <w:rFonts w:eastAsiaTheme="minorHAnsi"/>
          <w:sz w:val="18"/>
          <w:szCs w:val="18"/>
          <w:lang w:eastAsia="en-US"/>
        </w:rPr>
        <w:t xml:space="preserve"> управления труда Воронежской области от 10.12.2008 № 110/ОД «Об утверждении Перечня видов выплат компенсационного характера в государственных учреждениях Воронежской области и разъяснения о порядке установления выплат компенсационного характера в </w:t>
      </w:r>
      <w:r w:rsidRPr="00A10DF0">
        <w:rPr>
          <w:rFonts w:eastAsiaTheme="minorHAnsi"/>
          <w:sz w:val="18"/>
          <w:szCs w:val="18"/>
          <w:lang w:eastAsia="en-US"/>
        </w:rPr>
        <w:lastRenderedPageBreak/>
        <w:t>государственных учреждениях Воронежской области» и иными нормативными правовыми актами Российской Федерации, содержащими нормы трудового права.</w:t>
      </w:r>
    </w:p>
    <w:bookmarkEnd w:id="8"/>
    <w:p w14:paraId="7A92C764" w14:textId="77777777" w:rsidR="00A10DF0" w:rsidRPr="00A10DF0" w:rsidRDefault="00A10DF0" w:rsidP="00CD60E0">
      <w:pPr>
        <w:ind w:firstLine="426"/>
        <w:jc w:val="both"/>
        <w:rPr>
          <w:rFonts w:eastAsiaTheme="minorHAnsi"/>
          <w:sz w:val="18"/>
          <w:szCs w:val="18"/>
          <w:lang w:eastAsia="en-US"/>
        </w:rPr>
      </w:pPr>
      <w:r w:rsidRPr="00A10DF0">
        <w:rPr>
          <w:rFonts w:eastAsiaTheme="minorHAnsi"/>
          <w:sz w:val="18"/>
          <w:szCs w:val="18"/>
          <w:lang w:eastAsia="en-US"/>
        </w:rPr>
        <w:t>3.2. Расчет выплат компенсационного характера рассчитываются по следующей формуле:</w:t>
      </w:r>
    </w:p>
    <w:p w14:paraId="6BF8497A" w14:textId="77777777" w:rsidR="00A10DF0" w:rsidRPr="00A10DF0" w:rsidRDefault="00A10DF0" w:rsidP="00CD60E0">
      <w:pPr>
        <w:ind w:firstLine="426"/>
        <w:rPr>
          <w:rFonts w:eastAsiaTheme="minorHAnsi"/>
          <w:sz w:val="18"/>
          <w:szCs w:val="18"/>
          <w:lang w:eastAsia="en-US"/>
        </w:rPr>
      </w:pPr>
      <w:proofErr w:type="spellStart"/>
      <w:r w:rsidRPr="00A10DF0">
        <w:rPr>
          <w:rFonts w:eastAsiaTheme="minorHAnsi"/>
          <w:sz w:val="18"/>
          <w:szCs w:val="18"/>
          <w:lang w:eastAsia="en-US"/>
        </w:rPr>
        <w:t>Кв</w:t>
      </w:r>
      <w:proofErr w:type="spellEnd"/>
      <w:r w:rsidRPr="00A10DF0">
        <w:rPr>
          <w:rFonts w:eastAsiaTheme="minorHAnsi"/>
          <w:sz w:val="18"/>
          <w:szCs w:val="18"/>
          <w:lang w:eastAsia="en-US"/>
        </w:rPr>
        <w:t xml:space="preserve"> = </w:t>
      </w:r>
      <w:proofErr w:type="spellStart"/>
      <w:r w:rsidRPr="00A10DF0">
        <w:rPr>
          <w:rFonts w:eastAsiaTheme="minorHAnsi"/>
          <w:sz w:val="18"/>
          <w:szCs w:val="18"/>
          <w:lang w:eastAsia="en-US"/>
        </w:rPr>
        <w:t>К</w:t>
      </w:r>
      <w:r w:rsidRPr="00A10DF0">
        <w:rPr>
          <w:rFonts w:eastAsiaTheme="minorHAnsi"/>
          <w:sz w:val="18"/>
          <w:szCs w:val="18"/>
          <w:vertAlign w:val="subscript"/>
          <w:lang w:eastAsia="en-US"/>
        </w:rPr>
        <w:t>оу</w:t>
      </w:r>
      <w:proofErr w:type="spellEnd"/>
      <w:r w:rsidRPr="00A10DF0">
        <w:rPr>
          <w:rFonts w:eastAsiaTheme="minorHAnsi"/>
          <w:sz w:val="18"/>
          <w:szCs w:val="18"/>
          <w:lang w:eastAsia="en-US"/>
        </w:rPr>
        <w:t xml:space="preserve">+ </w:t>
      </w:r>
      <w:proofErr w:type="spellStart"/>
      <w:r w:rsidRPr="00A10DF0">
        <w:rPr>
          <w:rFonts w:eastAsiaTheme="minorHAnsi"/>
          <w:sz w:val="18"/>
          <w:szCs w:val="18"/>
          <w:lang w:eastAsia="en-US"/>
        </w:rPr>
        <w:t>К</w:t>
      </w:r>
      <w:r w:rsidRPr="00A10DF0">
        <w:rPr>
          <w:rFonts w:eastAsiaTheme="minorHAnsi"/>
          <w:sz w:val="18"/>
          <w:szCs w:val="18"/>
          <w:vertAlign w:val="subscript"/>
          <w:lang w:eastAsia="en-US"/>
        </w:rPr>
        <w:t>рп</w:t>
      </w:r>
      <w:proofErr w:type="spellEnd"/>
      <w:r w:rsidRPr="00A10DF0">
        <w:rPr>
          <w:rFonts w:eastAsiaTheme="minorHAnsi"/>
          <w:sz w:val="18"/>
          <w:szCs w:val="18"/>
          <w:lang w:eastAsia="en-US"/>
        </w:rPr>
        <w:t xml:space="preserve"> + </w:t>
      </w:r>
      <w:proofErr w:type="spellStart"/>
      <w:r w:rsidRPr="00A10DF0">
        <w:rPr>
          <w:rFonts w:eastAsiaTheme="minorHAnsi"/>
          <w:sz w:val="18"/>
          <w:szCs w:val="18"/>
          <w:lang w:eastAsia="en-US"/>
        </w:rPr>
        <w:t>К</w:t>
      </w:r>
      <w:r w:rsidRPr="00A10DF0">
        <w:rPr>
          <w:rFonts w:eastAsiaTheme="minorHAnsi"/>
          <w:sz w:val="18"/>
          <w:szCs w:val="18"/>
          <w:vertAlign w:val="subscript"/>
          <w:lang w:eastAsia="en-US"/>
        </w:rPr>
        <w:t>др</w:t>
      </w:r>
      <w:proofErr w:type="spellEnd"/>
      <w:r w:rsidRPr="00A10DF0">
        <w:rPr>
          <w:rFonts w:eastAsiaTheme="minorHAnsi"/>
          <w:sz w:val="18"/>
          <w:szCs w:val="18"/>
          <w:lang w:eastAsia="en-US"/>
        </w:rPr>
        <w:t>, где:</w:t>
      </w:r>
    </w:p>
    <w:bookmarkEnd w:id="6"/>
    <w:p w14:paraId="2F27BACB" w14:textId="77777777" w:rsidR="00A10DF0" w:rsidRPr="00A10DF0" w:rsidRDefault="00A10DF0" w:rsidP="00CD60E0">
      <w:pPr>
        <w:ind w:firstLine="426"/>
        <w:rPr>
          <w:rFonts w:eastAsiaTheme="minorHAnsi"/>
          <w:sz w:val="18"/>
          <w:szCs w:val="18"/>
          <w:lang w:eastAsia="en-US"/>
        </w:rPr>
      </w:pPr>
      <w:proofErr w:type="spellStart"/>
      <w:r w:rsidRPr="00A10DF0">
        <w:rPr>
          <w:rFonts w:eastAsiaTheme="minorHAnsi"/>
          <w:sz w:val="18"/>
          <w:szCs w:val="18"/>
          <w:lang w:eastAsia="en-US"/>
        </w:rPr>
        <w:t>Кв</w:t>
      </w:r>
      <w:proofErr w:type="spellEnd"/>
      <w:r w:rsidRPr="00A10DF0">
        <w:rPr>
          <w:rFonts w:eastAsiaTheme="minorHAnsi"/>
          <w:sz w:val="18"/>
          <w:szCs w:val="18"/>
          <w:lang w:eastAsia="en-US"/>
        </w:rPr>
        <w:t xml:space="preserve"> – компенсационные выплаты;</w:t>
      </w:r>
    </w:p>
    <w:p w14:paraId="2235BFC3" w14:textId="77777777" w:rsidR="00A10DF0" w:rsidRPr="00A10DF0" w:rsidRDefault="00A10DF0" w:rsidP="00CD60E0">
      <w:pPr>
        <w:ind w:firstLine="426"/>
        <w:rPr>
          <w:rFonts w:eastAsiaTheme="minorHAnsi"/>
          <w:sz w:val="18"/>
          <w:szCs w:val="18"/>
          <w:lang w:eastAsia="en-US"/>
        </w:rPr>
      </w:pPr>
      <w:proofErr w:type="spellStart"/>
      <w:r w:rsidRPr="00A10DF0">
        <w:rPr>
          <w:rFonts w:eastAsiaTheme="minorHAnsi"/>
          <w:sz w:val="18"/>
          <w:szCs w:val="18"/>
          <w:lang w:eastAsia="en-US"/>
        </w:rPr>
        <w:t>К</w:t>
      </w:r>
      <w:r w:rsidRPr="00A10DF0">
        <w:rPr>
          <w:rFonts w:eastAsiaTheme="minorHAnsi"/>
          <w:sz w:val="18"/>
          <w:szCs w:val="18"/>
          <w:vertAlign w:val="subscript"/>
          <w:lang w:eastAsia="en-US"/>
        </w:rPr>
        <w:t>оу</w:t>
      </w:r>
      <w:proofErr w:type="spellEnd"/>
      <w:r w:rsidRPr="00A10DF0">
        <w:rPr>
          <w:rFonts w:eastAsiaTheme="minorHAnsi"/>
          <w:sz w:val="18"/>
          <w:szCs w:val="18"/>
          <w:lang w:eastAsia="en-US"/>
        </w:rPr>
        <w:t xml:space="preserve"> – компенсационные выплаты за особые условия организации образовательного процесса (Таблица 2)</w:t>
      </w:r>
    </w:p>
    <w:p w14:paraId="030A504B" w14:textId="77777777" w:rsidR="00A10DF0" w:rsidRPr="00A10DF0" w:rsidRDefault="00A10DF0" w:rsidP="00A10DF0">
      <w:pPr>
        <w:ind w:firstLine="426"/>
        <w:jc w:val="right"/>
        <w:rPr>
          <w:rFonts w:eastAsiaTheme="minorHAnsi"/>
          <w:i/>
          <w:sz w:val="18"/>
          <w:szCs w:val="18"/>
          <w:lang w:eastAsia="en-US"/>
        </w:rPr>
      </w:pPr>
      <w:r w:rsidRPr="00A10DF0">
        <w:rPr>
          <w:rFonts w:eastAsiaTheme="minorHAnsi"/>
          <w:i/>
          <w:sz w:val="18"/>
          <w:szCs w:val="18"/>
          <w:lang w:eastAsia="en-US"/>
        </w:rPr>
        <w:t>Таблица 2</w:t>
      </w:r>
    </w:p>
    <w:p w14:paraId="3DB7066B" w14:textId="77777777" w:rsidR="00A10DF0" w:rsidRPr="00A10DF0" w:rsidRDefault="00A10DF0" w:rsidP="00A10DF0">
      <w:pPr>
        <w:ind w:firstLine="426"/>
        <w:jc w:val="right"/>
        <w:rPr>
          <w:rFonts w:eastAsiaTheme="minorHAnsi"/>
          <w:sz w:val="18"/>
          <w:szCs w:val="18"/>
          <w:lang w:eastAsia="en-US"/>
        </w:rPr>
      </w:pPr>
    </w:p>
    <w:p w14:paraId="317E010E" w14:textId="77777777" w:rsidR="00A10DF0" w:rsidRPr="00A10DF0" w:rsidRDefault="00A10DF0" w:rsidP="00A10DF0">
      <w:pPr>
        <w:ind w:firstLine="426"/>
        <w:jc w:val="center"/>
        <w:rPr>
          <w:rFonts w:eastAsiaTheme="minorHAnsi"/>
          <w:b/>
          <w:i/>
          <w:sz w:val="18"/>
          <w:szCs w:val="18"/>
          <w:lang w:eastAsia="en-US"/>
        </w:rPr>
      </w:pPr>
      <w:r w:rsidRPr="00A10DF0">
        <w:rPr>
          <w:rFonts w:eastAsiaTheme="minorHAnsi"/>
          <w:b/>
          <w:i/>
          <w:sz w:val="18"/>
          <w:szCs w:val="18"/>
          <w:lang w:eastAsia="en-US"/>
        </w:rPr>
        <w:t>Компенсационные выплаты за особые условия организации образовательного процесса</w:t>
      </w:r>
      <w:r w:rsidRPr="00A10DF0">
        <w:rPr>
          <w:rFonts w:eastAsiaTheme="minorHAnsi"/>
          <w:b/>
          <w:i/>
          <w:sz w:val="18"/>
          <w:szCs w:val="18"/>
          <w:vertAlign w:val="superscript"/>
          <w:lang w:eastAsia="en-US"/>
        </w:rPr>
        <w:footnoteReference w:id="18"/>
      </w:r>
    </w:p>
    <w:p w14:paraId="49FB39D2" w14:textId="77777777" w:rsidR="00A10DF0" w:rsidRPr="00A10DF0" w:rsidRDefault="00A10DF0" w:rsidP="00A10DF0">
      <w:pPr>
        <w:ind w:firstLine="426"/>
        <w:jc w:val="center"/>
        <w:rPr>
          <w:rFonts w:eastAsiaTheme="minorHAnsi"/>
          <w:sz w:val="18"/>
          <w:szCs w:val="18"/>
          <w:lang w:eastAsia="en-US"/>
        </w:rPr>
      </w:pPr>
    </w:p>
    <w:tbl>
      <w:tblPr>
        <w:tblStyle w:val="180"/>
        <w:tblW w:w="0" w:type="auto"/>
        <w:tblInd w:w="108" w:type="dxa"/>
        <w:tblLook w:val="04A0" w:firstRow="1" w:lastRow="0" w:firstColumn="1" w:lastColumn="0" w:noHBand="0" w:noVBand="1"/>
      </w:tblPr>
      <w:tblGrid>
        <w:gridCol w:w="562"/>
        <w:gridCol w:w="4405"/>
        <w:gridCol w:w="1198"/>
        <w:gridCol w:w="3214"/>
      </w:tblGrid>
      <w:tr w:rsidR="00A10DF0" w:rsidRPr="00A10DF0" w14:paraId="2385F8D4" w14:textId="77777777" w:rsidTr="00FA35D7">
        <w:tc>
          <w:tcPr>
            <w:tcW w:w="565" w:type="dxa"/>
            <w:vAlign w:val="center"/>
          </w:tcPr>
          <w:p w14:paraId="45E60EEC" w14:textId="77777777" w:rsidR="00A10DF0" w:rsidRPr="00A10DF0" w:rsidRDefault="00A10DF0" w:rsidP="00A10DF0">
            <w:pPr>
              <w:widowControl w:val="0"/>
              <w:suppressAutoHyphens/>
              <w:autoSpaceDE w:val="0"/>
              <w:rPr>
                <w:b/>
                <w:bCs/>
                <w:sz w:val="18"/>
                <w:szCs w:val="18"/>
                <w:lang w:eastAsia="ar-SA"/>
              </w:rPr>
            </w:pPr>
            <w:r w:rsidRPr="00A10DF0">
              <w:rPr>
                <w:b/>
                <w:bCs/>
                <w:sz w:val="18"/>
                <w:szCs w:val="18"/>
                <w:lang w:eastAsia="ar-SA"/>
              </w:rPr>
              <w:t>№ п/п</w:t>
            </w:r>
          </w:p>
        </w:tc>
        <w:tc>
          <w:tcPr>
            <w:tcW w:w="4489" w:type="dxa"/>
            <w:vAlign w:val="center"/>
          </w:tcPr>
          <w:p w14:paraId="25D74136" w14:textId="77777777" w:rsidR="00A10DF0" w:rsidRPr="00A10DF0" w:rsidRDefault="00A10DF0" w:rsidP="00A10DF0">
            <w:pPr>
              <w:widowControl w:val="0"/>
              <w:suppressAutoHyphens/>
              <w:autoSpaceDE w:val="0"/>
              <w:ind w:firstLine="426"/>
              <w:jc w:val="center"/>
              <w:rPr>
                <w:b/>
                <w:bCs/>
                <w:sz w:val="18"/>
                <w:szCs w:val="18"/>
                <w:lang w:eastAsia="ar-SA"/>
              </w:rPr>
            </w:pPr>
            <w:r w:rsidRPr="00A10DF0">
              <w:rPr>
                <w:b/>
                <w:bCs/>
                <w:sz w:val="18"/>
                <w:szCs w:val="18"/>
                <w:lang w:eastAsia="ar-SA"/>
              </w:rPr>
              <w:t>Основания установления доплат</w:t>
            </w:r>
          </w:p>
        </w:tc>
        <w:tc>
          <w:tcPr>
            <w:tcW w:w="929" w:type="dxa"/>
            <w:vAlign w:val="center"/>
          </w:tcPr>
          <w:p w14:paraId="4DED876A" w14:textId="77777777" w:rsidR="00A10DF0" w:rsidRPr="00A10DF0" w:rsidRDefault="00A10DF0" w:rsidP="00A10DF0">
            <w:pPr>
              <w:widowControl w:val="0"/>
              <w:suppressAutoHyphens/>
              <w:autoSpaceDE w:val="0"/>
              <w:ind w:firstLine="426"/>
              <w:jc w:val="center"/>
              <w:rPr>
                <w:b/>
                <w:bCs/>
                <w:sz w:val="18"/>
                <w:szCs w:val="18"/>
                <w:lang w:eastAsia="ar-SA"/>
              </w:rPr>
            </w:pPr>
            <w:r w:rsidRPr="00A10DF0">
              <w:rPr>
                <w:b/>
                <w:bCs/>
                <w:sz w:val="18"/>
                <w:szCs w:val="18"/>
                <w:lang w:eastAsia="ar-SA"/>
              </w:rPr>
              <w:t>Сумма</w:t>
            </w:r>
          </w:p>
          <w:p w14:paraId="2C70BC55" w14:textId="77777777" w:rsidR="00A10DF0" w:rsidRPr="00A10DF0" w:rsidRDefault="00A10DF0" w:rsidP="00A10DF0">
            <w:pPr>
              <w:widowControl w:val="0"/>
              <w:suppressAutoHyphens/>
              <w:autoSpaceDE w:val="0"/>
              <w:ind w:firstLine="426"/>
              <w:jc w:val="center"/>
              <w:rPr>
                <w:b/>
                <w:bCs/>
                <w:sz w:val="18"/>
                <w:szCs w:val="18"/>
                <w:lang w:eastAsia="ar-SA"/>
              </w:rPr>
            </w:pPr>
            <w:r w:rsidRPr="00A10DF0">
              <w:rPr>
                <w:b/>
                <w:bCs/>
                <w:sz w:val="18"/>
                <w:szCs w:val="18"/>
                <w:lang w:eastAsia="ar-SA"/>
              </w:rPr>
              <w:t>(руб.)</w:t>
            </w:r>
          </w:p>
        </w:tc>
        <w:tc>
          <w:tcPr>
            <w:tcW w:w="3253" w:type="dxa"/>
            <w:vAlign w:val="center"/>
          </w:tcPr>
          <w:p w14:paraId="7BF5E603" w14:textId="77777777" w:rsidR="00A10DF0" w:rsidRPr="00A10DF0" w:rsidRDefault="00A10DF0" w:rsidP="00A10DF0">
            <w:pPr>
              <w:widowControl w:val="0"/>
              <w:tabs>
                <w:tab w:val="center" w:pos="1750"/>
                <w:tab w:val="right" w:pos="3500"/>
              </w:tabs>
              <w:suppressAutoHyphens/>
              <w:autoSpaceDE w:val="0"/>
              <w:ind w:firstLine="426"/>
              <w:jc w:val="center"/>
              <w:rPr>
                <w:sz w:val="18"/>
                <w:szCs w:val="18"/>
                <w:lang w:eastAsia="ar-SA"/>
              </w:rPr>
            </w:pPr>
            <w:r w:rsidRPr="00A10DF0">
              <w:rPr>
                <w:b/>
                <w:bCs/>
                <w:sz w:val="18"/>
                <w:szCs w:val="18"/>
                <w:lang w:eastAsia="ar-SA"/>
              </w:rPr>
              <w:t>Примечания</w:t>
            </w:r>
          </w:p>
        </w:tc>
      </w:tr>
      <w:tr w:rsidR="00A10DF0" w:rsidRPr="00A10DF0" w14:paraId="3190CD01" w14:textId="77777777" w:rsidTr="00FA35D7">
        <w:tc>
          <w:tcPr>
            <w:tcW w:w="565" w:type="dxa"/>
          </w:tcPr>
          <w:p w14:paraId="65A79AAE" w14:textId="77777777" w:rsidR="00A10DF0" w:rsidRPr="00A10DF0" w:rsidRDefault="00A10DF0" w:rsidP="00A10DF0">
            <w:pPr>
              <w:widowControl w:val="0"/>
              <w:suppressAutoHyphens/>
              <w:autoSpaceDE w:val="0"/>
              <w:ind w:firstLine="66"/>
              <w:jc w:val="both"/>
              <w:rPr>
                <w:sz w:val="18"/>
                <w:szCs w:val="18"/>
                <w:lang w:eastAsia="ar-SA"/>
              </w:rPr>
            </w:pPr>
            <w:r w:rsidRPr="00A10DF0">
              <w:rPr>
                <w:sz w:val="18"/>
                <w:szCs w:val="18"/>
                <w:lang w:eastAsia="ar-SA"/>
              </w:rPr>
              <w:t>1.</w:t>
            </w:r>
          </w:p>
        </w:tc>
        <w:tc>
          <w:tcPr>
            <w:tcW w:w="4489" w:type="dxa"/>
          </w:tcPr>
          <w:p w14:paraId="69E5F1DB" w14:textId="77777777" w:rsidR="00A10DF0" w:rsidRPr="00A10DF0" w:rsidRDefault="00A10DF0" w:rsidP="00A10DF0">
            <w:pPr>
              <w:widowControl w:val="0"/>
              <w:suppressAutoHyphens/>
              <w:autoSpaceDE w:val="0"/>
              <w:ind w:firstLine="426"/>
              <w:jc w:val="both"/>
              <w:rPr>
                <w:sz w:val="18"/>
                <w:szCs w:val="18"/>
                <w:lang w:eastAsia="ar-SA"/>
              </w:rPr>
            </w:pPr>
            <w:r w:rsidRPr="00A10DF0">
              <w:rPr>
                <w:sz w:val="18"/>
                <w:szCs w:val="18"/>
                <w:lang w:eastAsia="ar-SA"/>
              </w:rPr>
              <w:t>За наличие регулярных автобусных маршрутов по подвозу обучающихся</w:t>
            </w:r>
          </w:p>
        </w:tc>
        <w:tc>
          <w:tcPr>
            <w:tcW w:w="929" w:type="dxa"/>
          </w:tcPr>
          <w:p w14:paraId="357C46EF" w14:textId="77777777" w:rsidR="00A10DF0" w:rsidRPr="00A10DF0" w:rsidRDefault="00A10DF0" w:rsidP="00A10DF0">
            <w:pPr>
              <w:widowControl w:val="0"/>
              <w:suppressAutoHyphens/>
              <w:autoSpaceDE w:val="0"/>
              <w:ind w:firstLine="55"/>
              <w:jc w:val="center"/>
              <w:rPr>
                <w:sz w:val="18"/>
                <w:szCs w:val="18"/>
                <w:lang w:eastAsia="ar-SA"/>
              </w:rPr>
            </w:pPr>
          </w:p>
          <w:p w14:paraId="7BBA19A2" w14:textId="77777777" w:rsidR="00A10DF0" w:rsidRPr="00A10DF0" w:rsidRDefault="00A10DF0" w:rsidP="00A10DF0">
            <w:pPr>
              <w:widowControl w:val="0"/>
              <w:suppressAutoHyphens/>
              <w:autoSpaceDE w:val="0"/>
              <w:ind w:firstLine="55"/>
              <w:jc w:val="center"/>
              <w:rPr>
                <w:sz w:val="18"/>
                <w:szCs w:val="18"/>
                <w:lang w:eastAsia="ar-SA"/>
              </w:rPr>
            </w:pPr>
            <w:r w:rsidRPr="00A10DF0">
              <w:rPr>
                <w:sz w:val="18"/>
                <w:szCs w:val="18"/>
                <w:lang w:eastAsia="ar-SA"/>
              </w:rPr>
              <w:t>2 000</w:t>
            </w:r>
          </w:p>
        </w:tc>
        <w:tc>
          <w:tcPr>
            <w:tcW w:w="3253" w:type="dxa"/>
          </w:tcPr>
          <w:p w14:paraId="2D7661C0" w14:textId="77777777" w:rsidR="00A10DF0" w:rsidRPr="00A10DF0" w:rsidRDefault="00A10DF0" w:rsidP="00A10DF0">
            <w:pPr>
              <w:widowControl w:val="0"/>
              <w:suppressAutoHyphens/>
              <w:autoSpaceDE w:val="0"/>
              <w:ind w:firstLine="426"/>
              <w:jc w:val="both"/>
              <w:rPr>
                <w:sz w:val="18"/>
                <w:szCs w:val="18"/>
                <w:lang w:eastAsia="ar-SA"/>
              </w:rPr>
            </w:pPr>
            <w:r w:rsidRPr="00A10DF0">
              <w:rPr>
                <w:sz w:val="18"/>
                <w:szCs w:val="18"/>
                <w:lang w:eastAsia="ar-SA"/>
              </w:rPr>
              <w:t xml:space="preserve">За каждый маршрут, но не более 10 000 руб., учитывается количество маршрутов (так как на одном маршруте может работать более 1 автобуса) </w:t>
            </w:r>
          </w:p>
        </w:tc>
      </w:tr>
      <w:tr w:rsidR="00A10DF0" w:rsidRPr="00A10DF0" w14:paraId="4234201E" w14:textId="77777777" w:rsidTr="00FA35D7">
        <w:tc>
          <w:tcPr>
            <w:tcW w:w="565" w:type="dxa"/>
          </w:tcPr>
          <w:p w14:paraId="1B15796E" w14:textId="77777777" w:rsidR="00A10DF0" w:rsidRPr="00A10DF0" w:rsidRDefault="00A10DF0" w:rsidP="00A10DF0">
            <w:pPr>
              <w:widowControl w:val="0"/>
              <w:suppressAutoHyphens/>
              <w:autoSpaceDE w:val="0"/>
              <w:ind w:firstLine="66"/>
              <w:jc w:val="both"/>
              <w:rPr>
                <w:sz w:val="18"/>
                <w:szCs w:val="18"/>
                <w:lang w:eastAsia="ar-SA"/>
              </w:rPr>
            </w:pPr>
            <w:r w:rsidRPr="00A10DF0">
              <w:rPr>
                <w:sz w:val="18"/>
                <w:szCs w:val="18"/>
                <w:lang w:eastAsia="ar-SA"/>
              </w:rPr>
              <w:t>2.</w:t>
            </w:r>
          </w:p>
        </w:tc>
        <w:tc>
          <w:tcPr>
            <w:tcW w:w="4489" w:type="dxa"/>
          </w:tcPr>
          <w:p w14:paraId="21E0312D" w14:textId="77777777" w:rsidR="00A10DF0" w:rsidRPr="00A10DF0" w:rsidRDefault="00A10DF0" w:rsidP="00A10DF0">
            <w:pPr>
              <w:widowControl w:val="0"/>
              <w:suppressAutoHyphens/>
              <w:autoSpaceDE w:val="0"/>
              <w:ind w:firstLine="426"/>
              <w:jc w:val="both"/>
              <w:rPr>
                <w:sz w:val="18"/>
                <w:szCs w:val="18"/>
                <w:lang w:eastAsia="ar-SA"/>
              </w:rPr>
            </w:pPr>
            <w:r w:rsidRPr="00A10DF0">
              <w:rPr>
                <w:sz w:val="18"/>
                <w:szCs w:val="18"/>
                <w:lang w:eastAsia="ar-SA"/>
              </w:rPr>
              <w:t>За наличие филиалов (обособленных подразделений), указанных в уставе:</w:t>
            </w:r>
          </w:p>
          <w:p w14:paraId="30CB5860" w14:textId="77777777" w:rsidR="00A10DF0" w:rsidRPr="00A10DF0" w:rsidRDefault="00A10DF0" w:rsidP="00A10DF0">
            <w:pPr>
              <w:widowControl w:val="0"/>
              <w:suppressAutoHyphens/>
              <w:autoSpaceDE w:val="0"/>
              <w:ind w:firstLine="426"/>
              <w:jc w:val="both"/>
              <w:rPr>
                <w:sz w:val="18"/>
                <w:szCs w:val="18"/>
                <w:lang w:eastAsia="ar-SA"/>
              </w:rPr>
            </w:pPr>
            <w:r w:rsidRPr="00A10DF0">
              <w:rPr>
                <w:sz w:val="18"/>
                <w:szCs w:val="18"/>
                <w:lang w:eastAsia="ar-SA"/>
              </w:rPr>
              <w:t>- имеющих 4 и менее класс-комплектов</w:t>
            </w:r>
          </w:p>
          <w:p w14:paraId="040A2A3A" w14:textId="77777777" w:rsidR="00A10DF0" w:rsidRPr="00A10DF0" w:rsidRDefault="00A10DF0" w:rsidP="00A10DF0">
            <w:pPr>
              <w:widowControl w:val="0"/>
              <w:suppressAutoHyphens/>
              <w:autoSpaceDE w:val="0"/>
              <w:ind w:firstLine="426"/>
              <w:jc w:val="both"/>
              <w:rPr>
                <w:sz w:val="18"/>
                <w:szCs w:val="18"/>
                <w:lang w:eastAsia="ar-SA"/>
              </w:rPr>
            </w:pPr>
            <w:r w:rsidRPr="00A10DF0">
              <w:rPr>
                <w:sz w:val="18"/>
                <w:szCs w:val="18"/>
                <w:lang w:eastAsia="ar-SA"/>
              </w:rPr>
              <w:t>- имеющих более 4 класс-комплектов</w:t>
            </w:r>
          </w:p>
          <w:p w14:paraId="1502B443" w14:textId="77777777" w:rsidR="00A10DF0" w:rsidRPr="00A10DF0" w:rsidRDefault="00A10DF0" w:rsidP="00A10DF0">
            <w:pPr>
              <w:widowControl w:val="0"/>
              <w:suppressAutoHyphens/>
              <w:autoSpaceDE w:val="0"/>
              <w:ind w:firstLine="426"/>
              <w:jc w:val="both"/>
              <w:rPr>
                <w:sz w:val="18"/>
                <w:szCs w:val="18"/>
                <w:lang w:eastAsia="ar-SA"/>
              </w:rPr>
            </w:pPr>
            <w:r w:rsidRPr="00A10DF0">
              <w:rPr>
                <w:sz w:val="18"/>
                <w:szCs w:val="18"/>
                <w:lang w:eastAsia="ar-SA"/>
              </w:rPr>
              <w:t>- реализующих программы дошкольного образования</w:t>
            </w:r>
          </w:p>
        </w:tc>
        <w:tc>
          <w:tcPr>
            <w:tcW w:w="929" w:type="dxa"/>
          </w:tcPr>
          <w:p w14:paraId="23CA22DE" w14:textId="77777777" w:rsidR="00A10DF0" w:rsidRPr="00A10DF0" w:rsidRDefault="00A10DF0" w:rsidP="00A10DF0">
            <w:pPr>
              <w:widowControl w:val="0"/>
              <w:suppressAutoHyphens/>
              <w:autoSpaceDE w:val="0"/>
              <w:ind w:firstLine="55"/>
              <w:jc w:val="center"/>
              <w:rPr>
                <w:sz w:val="18"/>
                <w:szCs w:val="18"/>
                <w:lang w:eastAsia="ar-SA"/>
              </w:rPr>
            </w:pPr>
          </w:p>
          <w:p w14:paraId="1CA85ECA" w14:textId="77777777" w:rsidR="00A10DF0" w:rsidRPr="00A10DF0" w:rsidRDefault="00A10DF0" w:rsidP="00A10DF0">
            <w:pPr>
              <w:widowControl w:val="0"/>
              <w:suppressAutoHyphens/>
              <w:autoSpaceDE w:val="0"/>
              <w:ind w:firstLine="55"/>
              <w:jc w:val="center"/>
              <w:rPr>
                <w:sz w:val="18"/>
                <w:szCs w:val="18"/>
                <w:lang w:eastAsia="ar-SA"/>
              </w:rPr>
            </w:pPr>
          </w:p>
          <w:p w14:paraId="02493172" w14:textId="77777777" w:rsidR="00A10DF0" w:rsidRPr="00A10DF0" w:rsidRDefault="00A10DF0" w:rsidP="00A10DF0">
            <w:pPr>
              <w:widowControl w:val="0"/>
              <w:suppressAutoHyphens/>
              <w:autoSpaceDE w:val="0"/>
              <w:ind w:firstLine="55"/>
              <w:jc w:val="center"/>
              <w:rPr>
                <w:sz w:val="18"/>
                <w:szCs w:val="18"/>
                <w:lang w:eastAsia="ar-SA"/>
              </w:rPr>
            </w:pPr>
            <w:r w:rsidRPr="00A10DF0">
              <w:rPr>
                <w:sz w:val="18"/>
                <w:szCs w:val="18"/>
                <w:lang w:eastAsia="ar-SA"/>
              </w:rPr>
              <w:t>2 000</w:t>
            </w:r>
          </w:p>
          <w:p w14:paraId="4CFA8F85" w14:textId="77777777" w:rsidR="00A10DF0" w:rsidRPr="00A10DF0" w:rsidRDefault="00A10DF0" w:rsidP="00A10DF0">
            <w:pPr>
              <w:widowControl w:val="0"/>
              <w:suppressAutoHyphens/>
              <w:autoSpaceDE w:val="0"/>
              <w:ind w:firstLine="55"/>
              <w:jc w:val="center"/>
              <w:rPr>
                <w:sz w:val="18"/>
                <w:szCs w:val="18"/>
                <w:lang w:eastAsia="ar-SA"/>
              </w:rPr>
            </w:pPr>
            <w:r w:rsidRPr="00A10DF0">
              <w:rPr>
                <w:sz w:val="18"/>
                <w:szCs w:val="18"/>
                <w:lang w:eastAsia="ar-SA"/>
              </w:rPr>
              <w:t>4 000</w:t>
            </w:r>
          </w:p>
          <w:p w14:paraId="4360C87F" w14:textId="77777777" w:rsidR="00A10DF0" w:rsidRPr="00A10DF0" w:rsidRDefault="00A10DF0" w:rsidP="00A10DF0">
            <w:pPr>
              <w:widowControl w:val="0"/>
              <w:suppressAutoHyphens/>
              <w:autoSpaceDE w:val="0"/>
              <w:ind w:firstLine="55"/>
              <w:jc w:val="center"/>
              <w:rPr>
                <w:sz w:val="18"/>
                <w:szCs w:val="18"/>
                <w:lang w:eastAsia="ar-SA"/>
              </w:rPr>
            </w:pPr>
            <w:r w:rsidRPr="00A10DF0">
              <w:rPr>
                <w:sz w:val="18"/>
                <w:szCs w:val="18"/>
                <w:lang w:eastAsia="ar-SA"/>
              </w:rPr>
              <w:t>2000</w:t>
            </w:r>
          </w:p>
        </w:tc>
        <w:tc>
          <w:tcPr>
            <w:tcW w:w="3253" w:type="dxa"/>
          </w:tcPr>
          <w:p w14:paraId="72F87F2F" w14:textId="77777777" w:rsidR="00A10DF0" w:rsidRPr="00A10DF0" w:rsidRDefault="00A10DF0" w:rsidP="00A10DF0">
            <w:pPr>
              <w:widowControl w:val="0"/>
              <w:suppressAutoHyphens/>
              <w:autoSpaceDE w:val="0"/>
              <w:ind w:firstLine="426"/>
              <w:jc w:val="both"/>
              <w:rPr>
                <w:sz w:val="18"/>
                <w:szCs w:val="18"/>
                <w:lang w:eastAsia="ar-SA"/>
              </w:rPr>
            </w:pPr>
            <w:r w:rsidRPr="00A10DF0">
              <w:rPr>
                <w:sz w:val="18"/>
                <w:szCs w:val="18"/>
                <w:lang w:eastAsia="ar-SA"/>
              </w:rPr>
              <w:t>За каждый филиал (обособленное подразделение), но не более 12 000 руб.</w:t>
            </w:r>
          </w:p>
        </w:tc>
      </w:tr>
      <w:tr w:rsidR="00A10DF0" w:rsidRPr="00A10DF0" w14:paraId="0EAB3A29" w14:textId="77777777" w:rsidTr="00FA35D7">
        <w:tc>
          <w:tcPr>
            <w:tcW w:w="565" w:type="dxa"/>
          </w:tcPr>
          <w:p w14:paraId="64C0E40E" w14:textId="77777777" w:rsidR="00A10DF0" w:rsidRPr="00A10DF0" w:rsidRDefault="00A10DF0" w:rsidP="00A10DF0">
            <w:pPr>
              <w:widowControl w:val="0"/>
              <w:suppressAutoHyphens/>
              <w:autoSpaceDE w:val="0"/>
              <w:ind w:firstLine="66"/>
              <w:jc w:val="both"/>
              <w:rPr>
                <w:sz w:val="18"/>
                <w:szCs w:val="18"/>
                <w:lang w:eastAsia="ar-SA"/>
              </w:rPr>
            </w:pPr>
            <w:r w:rsidRPr="00A10DF0">
              <w:rPr>
                <w:sz w:val="18"/>
                <w:szCs w:val="18"/>
                <w:lang w:eastAsia="ar-SA"/>
              </w:rPr>
              <w:t>3.</w:t>
            </w:r>
          </w:p>
        </w:tc>
        <w:tc>
          <w:tcPr>
            <w:tcW w:w="4489" w:type="dxa"/>
          </w:tcPr>
          <w:p w14:paraId="56F9E006" w14:textId="77777777" w:rsidR="00A10DF0" w:rsidRPr="00A10DF0" w:rsidRDefault="00A10DF0" w:rsidP="00A10DF0">
            <w:pPr>
              <w:widowControl w:val="0"/>
              <w:suppressAutoHyphens/>
              <w:autoSpaceDE w:val="0"/>
              <w:ind w:firstLine="426"/>
              <w:jc w:val="both"/>
              <w:rPr>
                <w:sz w:val="18"/>
                <w:szCs w:val="18"/>
                <w:lang w:eastAsia="ar-SA"/>
              </w:rPr>
            </w:pPr>
            <w:r w:rsidRPr="00A10DF0">
              <w:rPr>
                <w:sz w:val="18"/>
                <w:szCs w:val="18"/>
                <w:lang w:eastAsia="ar-SA"/>
              </w:rPr>
              <w:t>За наличие отдельно стоящих здания, не являющимися филиалами (обособленными подразделениями) в которых осуществляется образовательная деятельность, имеющих отдельный адрес (при условии нахождения от основного здания более чем в 3 км., в пределах одного населенного пункта).</w:t>
            </w:r>
          </w:p>
        </w:tc>
        <w:tc>
          <w:tcPr>
            <w:tcW w:w="929" w:type="dxa"/>
          </w:tcPr>
          <w:p w14:paraId="4B143872" w14:textId="77777777" w:rsidR="00A10DF0" w:rsidRPr="00A10DF0" w:rsidRDefault="00A10DF0" w:rsidP="00A10DF0">
            <w:pPr>
              <w:widowControl w:val="0"/>
              <w:suppressAutoHyphens/>
              <w:autoSpaceDE w:val="0"/>
              <w:ind w:firstLine="55"/>
              <w:jc w:val="center"/>
              <w:rPr>
                <w:sz w:val="18"/>
                <w:szCs w:val="18"/>
                <w:lang w:eastAsia="ar-SA"/>
              </w:rPr>
            </w:pPr>
            <w:r w:rsidRPr="00A10DF0">
              <w:rPr>
                <w:sz w:val="18"/>
                <w:szCs w:val="18"/>
                <w:lang w:eastAsia="ar-SA"/>
              </w:rPr>
              <w:t>2 000</w:t>
            </w:r>
          </w:p>
        </w:tc>
        <w:tc>
          <w:tcPr>
            <w:tcW w:w="3253" w:type="dxa"/>
          </w:tcPr>
          <w:p w14:paraId="61C64754" w14:textId="77777777" w:rsidR="00A10DF0" w:rsidRPr="00A10DF0" w:rsidRDefault="00A10DF0" w:rsidP="00A10DF0">
            <w:pPr>
              <w:widowControl w:val="0"/>
              <w:suppressAutoHyphens/>
              <w:autoSpaceDE w:val="0"/>
              <w:ind w:firstLine="426"/>
              <w:jc w:val="both"/>
              <w:rPr>
                <w:sz w:val="18"/>
                <w:szCs w:val="18"/>
                <w:lang w:eastAsia="ar-SA"/>
              </w:rPr>
            </w:pPr>
            <w:r w:rsidRPr="00A10DF0">
              <w:rPr>
                <w:sz w:val="18"/>
                <w:szCs w:val="18"/>
                <w:lang w:eastAsia="ar-SA"/>
              </w:rPr>
              <w:t>За каждое здание, но не более 8 000 руб.</w:t>
            </w:r>
          </w:p>
        </w:tc>
      </w:tr>
      <w:tr w:rsidR="00A10DF0" w:rsidRPr="00A10DF0" w14:paraId="1DEE8DC0" w14:textId="77777777" w:rsidTr="00FA35D7">
        <w:tc>
          <w:tcPr>
            <w:tcW w:w="565" w:type="dxa"/>
          </w:tcPr>
          <w:p w14:paraId="59E2E5CC" w14:textId="77777777" w:rsidR="00A10DF0" w:rsidRPr="00A10DF0" w:rsidRDefault="00A10DF0" w:rsidP="00A10DF0">
            <w:pPr>
              <w:widowControl w:val="0"/>
              <w:suppressAutoHyphens/>
              <w:autoSpaceDE w:val="0"/>
              <w:ind w:firstLine="66"/>
              <w:jc w:val="both"/>
              <w:rPr>
                <w:sz w:val="18"/>
                <w:szCs w:val="18"/>
                <w:lang w:eastAsia="ar-SA"/>
              </w:rPr>
            </w:pPr>
            <w:r w:rsidRPr="00A10DF0">
              <w:rPr>
                <w:sz w:val="18"/>
                <w:szCs w:val="18"/>
                <w:lang w:eastAsia="ar-SA"/>
              </w:rPr>
              <w:t>4.</w:t>
            </w:r>
          </w:p>
        </w:tc>
        <w:tc>
          <w:tcPr>
            <w:tcW w:w="4489" w:type="dxa"/>
          </w:tcPr>
          <w:p w14:paraId="7096B812" w14:textId="77777777" w:rsidR="00A10DF0" w:rsidRPr="00A10DF0" w:rsidRDefault="00A10DF0" w:rsidP="00A10DF0">
            <w:pPr>
              <w:widowControl w:val="0"/>
              <w:suppressAutoHyphens/>
              <w:autoSpaceDE w:val="0"/>
              <w:ind w:firstLine="426"/>
              <w:jc w:val="both"/>
              <w:rPr>
                <w:sz w:val="18"/>
                <w:szCs w:val="18"/>
                <w:lang w:eastAsia="ar-SA"/>
              </w:rPr>
            </w:pPr>
            <w:r w:rsidRPr="00A10DF0">
              <w:rPr>
                <w:sz w:val="18"/>
                <w:szCs w:val="18"/>
                <w:lang w:eastAsia="ar-SA"/>
              </w:rPr>
              <w:t>За наличие в Организации действующего пищеблока</w:t>
            </w:r>
          </w:p>
        </w:tc>
        <w:tc>
          <w:tcPr>
            <w:tcW w:w="929" w:type="dxa"/>
          </w:tcPr>
          <w:p w14:paraId="61207922" w14:textId="77777777" w:rsidR="00A10DF0" w:rsidRPr="00A10DF0" w:rsidRDefault="00A10DF0" w:rsidP="00A10DF0">
            <w:pPr>
              <w:widowControl w:val="0"/>
              <w:suppressAutoHyphens/>
              <w:autoSpaceDE w:val="0"/>
              <w:ind w:firstLine="55"/>
              <w:jc w:val="center"/>
              <w:rPr>
                <w:sz w:val="18"/>
                <w:szCs w:val="18"/>
                <w:lang w:eastAsia="ar-SA"/>
              </w:rPr>
            </w:pPr>
            <w:r w:rsidRPr="00A10DF0">
              <w:rPr>
                <w:sz w:val="18"/>
                <w:szCs w:val="18"/>
                <w:lang w:eastAsia="ar-SA"/>
              </w:rPr>
              <w:t>2000</w:t>
            </w:r>
          </w:p>
        </w:tc>
        <w:tc>
          <w:tcPr>
            <w:tcW w:w="3253" w:type="dxa"/>
          </w:tcPr>
          <w:p w14:paraId="35D3EB16" w14:textId="77777777" w:rsidR="00A10DF0" w:rsidRPr="00A10DF0" w:rsidRDefault="00A10DF0" w:rsidP="00A10DF0">
            <w:pPr>
              <w:widowControl w:val="0"/>
              <w:suppressAutoHyphens/>
              <w:autoSpaceDE w:val="0"/>
              <w:ind w:firstLine="426"/>
              <w:jc w:val="both"/>
              <w:rPr>
                <w:sz w:val="18"/>
                <w:szCs w:val="18"/>
                <w:lang w:eastAsia="ar-SA"/>
              </w:rPr>
            </w:pPr>
            <w:r w:rsidRPr="00A10DF0">
              <w:rPr>
                <w:sz w:val="18"/>
                <w:szCs w:val="18"/>
                <w:lang w:eastAsia="ar-SA"/>
              </w:rPr>
              <w:t>При условии самостоятельной Организации питания в общеобразовательной организации</w:t>
            </w:r>
          </w:p>
        </w:tc>
      </w:tr>
      <w:tr w:rsidR="00A10DF0" w:rsidRPr="00A10DF0" w14:paraId="420B53EF" w14:textId="77777777" w:rsidTr="00FA35D7">
        <w:tc>
          <w:tcPr>
            <w:tcW w:w="565" w:type="dxa"/>
          </w:tcPr>
          <w:p w14:paraId="63C0C1A9" w14:textId="77777777" w:rsidR="00A10DF0" w:rsidRPr="00A10DF0" w:rsidRDefault="00A10DF0" w:rsidP="00A10DF0">
            <w:pPr>
              <w:widowControl w:val="0"/>
              <w:suppressAutoHyphens/>
              <w:autoSpaceDE w:val="0"/>
              <w:ind w:firstLine="66"/>
              <w:jc w:val="both"/>
              <w:rPr>
                <w:sz w:val="18"/>
                <w:szCs w:val="18"/>
                <w:lang w:eastAsia="ar-SA"/>
              </w:rPr>
            </w:pPr>
            <w:r w:rsidRPr="00A10DF0">
              <w:rPr>
                <w:sz w:val="18"/>
                <w:szCs w:val="18"/>
                <w:lang w:eastAsia="ar-SA"/>
              </w:rPr>
              <w:t>5.</w:t>
            </w:r>
          </w:p>
        </w:tc>
        <w:tc>
          <w:tcPr>
            <w:tcW w:w="4489" w:type="dxa"/>
          </w:tcPr>
          <w:p w14:paraId="74D25219" w14:textId="77777777" w:rsidR="00A10DF0" w:rsidRPr="00A10DF0" w:rsidRDefault="00A10DF0" w:rsidP="00A10DF0">
            <w:pPr>
              <w:widowControl w:val="0"/>
              <w:suppressAutoHyphens/>
              <w:autoSpaceDE w:val="0"/>
              <w:ind w:firstLine="426"/>
              <w:jc w:val="both"/>
              <w:rPr>
                <w:sz w:val="18"/>
                <w:szCs w:val="18"/>
                <w:lang w:eastAsia="ar-SA"/>
              </w:rPr>
            </w:pPr>
            <w:r w:rsidRPr="00A10DF0">
              <w:rPr>
                <w:sz w:val="18"/>
                <w:szCs w:val="18"/>
                <w:lang w:eastAsia="ar-SA"/>
              </w:rPr>
              <w:t xml:space="preserve">За наличие действующего бассейна </w:t>
            </w:r>
          </w:p>
        </w:tc>
        <w:tc>
          <w:tcPr>
            <w:tcW w:w="929" w:type="dxa"/>
          </w:tcPr>
          <w:p w14:paraId="43A483E4" w14:textId="77777777" w:rsidR="00A10DF0" w:rsidRPr="00A10DF0" w:rsidRDefault="00A10DF0" w:rsidP="00A10DF0">
            <w:pPr>
              <w:widowControl w:val="0"/>
              <w:suppressAutoHyphens/>
              <w:autoSpaceDE w:val="0"/>
              <w:ind w:firstLine="55"/>
              <w:jc w:val="center"/>
              <w:rPr>
                <w:sz w:val="18"/>
                <w:szCs w:val="18"/>
                <w:lang w:eastAsia="ar-SA"/>
              </w:rPr>
            </w:pPr>
            <w:r w:rsidRPr="00A10DF0">
              <w:rPr>
                <w:sz w:val="18"/>
                <w:szCs w:val="18"/>
                <w:lang w:eastAsia="ar-SA"/>
              </w:rPr>
              <w:t>4 000</w:t>
            </w:r>
          </w:p>
        </w:tc>
        <w:tc>
          <w:tcPr>
            <w:tcW w:w="3253" w:type="dxa"/>
          </w:tcPr>
          <w:p w14:paraId="19649095" w14:textId="77777777" w:rsidR="00A10DF0" w:rsidRPr="00A10DF0" w:rsidRDefault="00A10DF0" w:rsidP="00A10DF0">
            <w:pPr>
              <w:widowControl w:val="0"/>
              <w:suppressAutoHyphens/>
              <w:autoSpaceDE w:val="0"/>
              <w:ind w:firstLine="426"/>
              <w:jc w:val="both"/>
              <w:rPr>
                <w:sz w:val="18"/>
                <w:szCs w:val="18"/>
                <w:lang w:eastAsia="ar-SA"/>
              </w:rPr>
            </w:pPr>
            <w:r w:rsidRPr="00A10DF0">
              <w:rPr>
                <w:sz w:val="18"/>
                <w:szCs w:val="18"/>
                <w:lang w:eastAsia="ar-SA"/>
              </w:rPr>
              <w:t>Включенный в реализацию образовательных программ, в том числе в сетевой форме для других Организаций (безвозмездно для обучающихся)</w:t>
            </w:r>
          </w:p>
        </w:tc>
      </w:tr>
      <w:tr w:rsidR="00A10DF0" w:rsidRPr="00A10DF0" w14:paraId="60F91515" w14:textId="77777777" w:rsidTr="00FA35D7">
        <w:tc>
          <w:tcPr>
            <w:tcW w:w="565" w:type="dxa"/>
          </w:tcPr>
          <w:p w14:paraId="479FCD51" w14:textId="77777777" w:rsidR="00A10DF0" w:rsidRPr="00A10DF0" w:rsidRDefault="00A10DF0" w:rsidP="00A10DF0">
            <w:pPr>
              <w:widowControl w:val="0"/>
              <w:suppressAutoHyphens/>
              <w:autoSpaceDE w:val="0"/>
              <w:ind w:firstLine="66"/>
              <w:jc w:val="both"/>
              <w:rPr>
                <w:sz w:val="18"/>
                <w:szCs w:val="18"/>
                <w:lang w:eastAsia="ar-SA"/>
              </w:rPr>
            </w:pPr>
            <w:r w:rsidRPr="00A10DF0">
              <w:rPr>
                <w:sz w:val="18"/>
                <w:szCs w:val="18"/>
                <w:lang w:eastAsia="ar-SA"/>
              </w:rPr>
              <w:t>6.</w:t>
            </w:r>
          </w:p>
        </w:tc>
        <w:tc>
          <w:tcPr>
            <w:tcW w:w="4489" w:type="dxa"/>
          </w:tcPr>
          <w:p w14:paraId="58947FEE" w14:textId="77777777" w:rsidR="00A10DF0" w:rsidRPr="00A10DF0" w:rsidRDefault="00A10DF0" w:rsidP="00A10DF0">
            <w:pPr>
              <w:widowControl w:val="0"/>
              <w:suppressAutoHyphens/>
              <w:autoSpaceDE w:val="0"/>
              <w:ind w:firstLine="426"/>
              <w:jc w:val="both"/>
              <w:rPr>
                <w:sz w:val="18"/>
                <w:szCs w:val="18"/>
                <w:lang w:eastAsia="ar-SA"/>
              </w:rPr>
            </w:pPr>
            <w:r w:rsidRPr="00A10DF0">
              <w:rPr>
                <w:sz w:val="18"/>
                <w:szCs w:val="18"/>
                <w:lang w:eastAsia="ar-SA"/>
              </w:rPr>
              <w:t>За наличие на балансе Организации твердотопливной котельной</w:t>
            </w:r>
          </w:p>
        </w:tc>
        <w:tc>
          <w:tcPr>
            <w:tcW w:w="929" w:type="dxa"/>
          </w:tcPr>
          <w:p w14:paraId="53FCAFB1" w14:textId="77777777" w:rsidR="00A10DF0" w:rsidRPr="00A10DF0" w:rsidRDefault="00A10DF0" w:rsidP="00A10DF0">
            <w:pPr>
              <w:widowControl w:val="0"/>
              <w:suppressAutoHyphens/>
              <w:autoSpaceDE w:val="0"/>
              <w:ind w:firstLine="55"/>
              <w:jc w:val="center"/>
              <w:rPr>
                <w:sz w:val="18"/>
                <w:szCs w:val="18"/>
                <w:lang w:eastAsia="ar-SA"/>
              </w:rPr>
            </w:pPr>
            <w:r w:rsidRPr="00A10DF0">
              <w:rPr>
                <w:sz w:val="18"/>
                <w:szCs w:val="18"/>
                <w:lang w:eastAsia="ar-SA"/>
              </w:rPr>
              <w:t>4 000</w:t>
            </w:r>
          </w:p>
        </w:tc>
        <w:tc>
          <w:tcPr>
            <w:tcW w:w="3253" w:type="dxa"/>
          </w:tcPr>
          <w:p w14:paraId="1FECF82A" w14:textId="77777777" w:rsidR="00A10DF0" w:rsidRPr="00A10DF0" w:rsidRDefault="00A10DF0" w:rsidP="00A10DF0">
            <w:pPr>
              <w:widowControl w:val="0"/>
              <w:suppressAutoHyphens/>
              <w:autoSpaceDE w:val="0"/>
              <w:ind w:firstLine="426"/>
              <w:jc w:val="both"/>
              <w:rPr>
                <w:sz w:val="18"/>
                <w:szCs w:val="18"/>
                <w:lang w:eastAsia="ar-SA"/>
              </w:rPr>
            </w:pPr>
            <w:r w:rsidRPr="00A10DF0">
              <w:rPr>
                <w:sz w:val="18"/>
                <w:szCs w:val="18"/>
                <w:lang w:eastAsia="ar-SA"/>
              </w:rPr>
              <w:t xml:space="preserve">Действующая </w:t>
            </w:r>
          </w:p>
        </w:tc>
      </w:tr>
      <w:tr w:rsidR="00A10DF0" w:rsidRPr="00A10DF0" w14:paraId="18986BD0" w14:textId="77777777" w:rsidTr="00FA35D7">
        <w:tc>
          <w:tcPr>
            <w:tcW w:w="565" w:type="dxa"/>
          </w:tcPr>
          <w:p w14:paraId="4EAABED0" w14:textId="77777777" w:rsidR="00A10DF0" w:rsidRPr="00A10DF0" w:rsidRDefault="00A10DF0" w:rsidP="00A10DF0">
            <w:pPr>
              <w:widowControl w:val="0"/>
              <w:suppressAutoHyphens/>
              <w:autoSpaceDE w:val="0"/>
              <w:ind w:firstLine="66"/>
              <w:jc w:val="both"/>
              <w:rPr>
                <w:sz w:val="18"/>
                <w:szCs w:val="18"/>
                <w:lang w:eastAsia="ar-SA"/>
              </w:rPr>
            </w:pPr>
            <w:r w:rsidRPr="00A10DF0">
              <w:rPr>
                <w:sz w:val="18"/>
                <w:szCs w:val="18"/>
                <w:lang w:eastAsia="ar-SA"/>
              </w:rPr>
              <w:t>7.</w:t>
            </w:r>
          </w:p>
        </w:tc>
        <w:tc>
          <w:tcPr>
            <w:tcW w:w="4489" w:type="dxa"/>
          </w:tcPr>
          <w:p w14:paraId="076718E4" w14:textId="77777777" w:rsidR="00A10DF0" w:rsidRPr="00A10DF0" w:rsidRDefault="00A10DF0" w:rsidP="00A10DF0">
            <w:pPr>
              <w:widowControl w:val="0"/>
              <w:suppressAutoHyphens/>
              <w:autoSpaceDE w:val="0"/>
              <w:ind w:firstLine="426"/>
              <w:jc w:val="both"/>
              <w:rPr>
                <w:sz w:val="18"/>
                <w:szCs w:val="18"/>
                <w:lang w:eastAsia="ar-SA"/>
              </w:rPr>
            </w:pPr>
            <w:r w:rsidRPr="00A10DF0">
              <w:rPr>
                <w:sz w:val="18"/>
                <w:szCs w:val="18"/>
                <w:lang w:eastAsia="ar-SA"/>
              </w:rPr>
              <w:t>За наличие интерната (с круглосуточным проживанием обучающихся):</w:t>
            </w:r>
          </w:p>
          <w:p w14:paraId="1932A8D0" w14:textId="77777777" w:rsidR="00A10DF0" w:rsidRPr="00A10DF0" w:rsidRDefault="00A10DF0" w:rsidP="00A10DF0">
            <w:pPr>
              <w:widowControl w:val="0"/>
              <w:suppressAutoHyphens/>
              <w:autoSpaceDE w:val="0"/>
              <w:ind w:firstLine="426"/>
              <w:jc w:val="both"/>
              <w:rPr>
                <w:sz w:val="18"/>
                <w:szCs w:val="18"/>
                <w:lang w:eastAsia="ar-SA"/>
              </w:rPr>
            </w:pPr>
            <w:r w:rsidRPr="00A10DF0">
              <w:rPr>
                <w:sz w:val="18"/>
                <w:szCs w:val="18"/>
                <w:lang w:eastAsia="ar-SA"/>
              </w:rPr>
              <w:t xml:space="preserve">- до 50 постоянно проживающих; </w:t>
            </w:r>
          </w:p>
          <w:p w14:paraId="47830010" w14:textId="77777777" w:rsidR="00A10DF0" w:rsidRPr="00A10DF0" w:rsidRDefault="00A10DF0" w:rsidP="00A10DF0">
            <w:pPr>
              <w:widowControl w:val="0"/>
              <w:suppressAutoHyphens/>
              <w:autoSpaceDE w:val="0"/>
              <w:ind w:firstLine="426"/>
              <w:jc w:val="both"/>
              <w:rPr>
                <w:sz w:val="18"/>
                <w:szCs w:val="18"/>
                <w:lang w:eastAsia="ar-SA"/>
              </w:rPr>
            </w:pPr>
            <w:r w:rsidRPr="00A10DF0">
              <w:rPr>
                <w:sz w:val="18"/>
                <w:szCs w:val="18"/>
                <w:lang w:eastAsia="ar-SA"/>
              </w:rPr>
              <w:t>- 50 и выше постоянно проживающих.</w:t>
            </w:r>
          </w:p>
        </w:tc>
        <w:tc>
          <w:tcPr>
            <w:tcW w:w="929" w:type="dxa"/>
          </w:tcPr>
          <w:p w14:paraId="07A6511D" w14:textId="77777777" w:rsidR="00A10DF0" w:rsidRPr="00A10DF0" w:rsidRDefault="00A10DF0" w:rsidP="00A10DF0">
            <w:pPr>
              <w:widowControl w:val="0"/>
              <w:suppressAutoHyphens/>
              <w:autoSpaceDE w:val="0"/>
              <w:ind w:firstLine="426"/>
              <w:jc w:val="center"/>
              <w:rPr>
                <w:sz w:val="18"/>
                <w:szCs w:val="18"/>
                <w:lang w:eastAsia="ar-SA"/>
              </w:rPr>
            </w:pPr>
          </w:p>
          <w:p w14:paraId="12827D36" w14:textId="77777777" w:rsidR="00A10DF0" w:rsidRPr="00A10DF0" w:rsidRDefault="00A10DF0" w:rsidP="00A10DF0">
            <w:pPr>
              <w:widowControl w:val="0"/>
              <w:suppressAutoHyphens/>
              <w:autoSpaceDE w:val="0"/>
              <w:ind w:firstLine="426"/>
              <w:jc w:val="center"/>
              <w:rPr>
                <w:sz w:val="18"/>
                <w:szCs w:val="18"/>
                <w:lang w:eastAsia="ar-SA"/>
              </w:rPr>
            </w:pPr>
          </w:p>
          <w:p w14:paraId="330A3285" w14:textId="77777777" w:rsidR="00A10DF0" w:rsidRPr="00A10DF0" w:rsidRDefault="00A10DF0" w:rsidP="00A10DF0">
            <w:pPr>
              <w:widowControl w:val="0"/>
              <w:suppressAutoHyphens/>
              <w:autoSpaceDE w:val="0"/>
              <w:ind w:firstLine="197"/>
              <w:jc w:val="center"/>
              <w:rPr>
                <w:sz w:val="18"/>
                <w:szCs w:val="18"/>
                <w:lang w:eastAsia="ar-SA"/>
              </w:rPr>
            </w:pPr>
            <w:r w:rsidRPr="00A10DF0">
              <w:rPr>
                <w:sz w:val="18"/>
                <w:szCs w:val="18"/>
                <w:lang w:eastAsia="ar-SA"/>
              </w:rPr>
              <w:t>2 000</w:t>
            </w:r>
          </w:p>
          <w:p w14:paraId="2940F11C" w14:textId="77777777" w:rsidR="00A10DF0" w:rsidRPr="00A10DF0" w:rsidRDefault="00A10DF0" w:rsidP="00A10DF0">
            <w:pPr>
              <w:widowControl w:val="0"/>
              <w:suppressAutoHyphens/>
              <w:autoSpaceDE w:val="0"/>
              <w:ind w:firstLine="197"/>
              <w:jc w:val="center"/>
              <w:rPr>
                <w:sz w:val="18"/>
                <w:szCs w:val="18"/>
                <w:lang w:eastAsia="ar-SA"/>
              </w:rPr>
            </w:pPr>
            <w:r w:rsidRPr="00A10DF0">
              <w:rPr>
                <w:sz w:val="18"/>
                <w:szCs w:val="18"/>
                <w:lang w:eastAsia="ar-SA"/>
              </w:rPr>
              <w:t>4 000</w:t>
            </w:r>
          </w:p>
        </w:tc>
        <w:tc>
          <w:tcPr>
            <w:tcW w:w="3253" w:type="dxa"/>
          </w:tcPr>
          <w:p w14:paraId="3B6E7C04" w14:textId="77777777" w:rsidR="00A10DF0" w:rsidRPr="00A10DF0" w:rsidRDefault="00A10DF0" w:rsidP="00A10DF0">
            <w:pPr>
              <w:widowControl w:val="0"/>
              <w:suppressAutoHyphens/>
              <w:autoSpaceDE w:val="0"/>
              <w:ind w:firstLine="426"/>
              <w:jc w:val="both"/>
              <w:rPr>
                <w:sz w:val="18"/>
                <w:szCs w:val="18"/>
                <w:lang w:eastAsia="ar-SA"/>
              </w:rPr>
            </w:pPr>
          </w:p>
        </w:tc>
      </w:tr>
    </w:tbl>
    <w:p w14:paraId="2A6CD38B" w14:textId="77777777" w:rsidR="00A10DF0" w:rsidRPr="00A10DF0" w:rsidRDefault="00A10DF0" w:rsidP="00A10DF0">
      <w:pPr>
        <w:spacing w:after="160" w:line="360" w:lineRule="auto"/>
        <w:ind w:firstLine="426"/>
        <w:rPr>
          <w:rFonts w:eastAsiaTheme="minorHAnsi"/>
          <w:noProof/>
          <w:sz w:val="18"/>
          <w:szCs w:val="18"/>
          <w:lang w:eastAsia="en-US"/>
        </w:rPr>
      </w:pPr>
    </w:p>
    <w:p w14:paraId="2BFC5231" w14:textId="77777777" w:rsidR="00A10DF0" w:rsidRPr="00A10DF0" w:rsidRDefault="00A10DF0" w:rsidP="00A10DF0">
      <w:pPr>
        <w:ind w:firstLine="426"/>
        <w:rPr>
          <w:rFonts w:eastAsiaTheme="minorHAnsi"/>
          <w:sz w:val="18"/>
          <w:szCs w:val="18"/>
          <w:lang w:eastAsia="en-US"/>
        </w:rPr>
      </w:pPr>
      <w:r w:rsidRPr="00A10DF0">
        <w:rPr>
          <w:rFonts w:eastAsiaTheme="minorHAnsi"/>
          <w:noProof/>
          <w:sz w:val="18"/>
          <w:szCs w:val="18"/>
          <w:lang w:eastAsia="en-US"/>
        </w:rPr>
        <w:t>К</w:t>
      </w:r>
      <w:r w:rsidRPr="00A10DF0">
        <w:rPr>
          <w:rFonts w:eastAsiaTheme="minorHAnsi"/>
          <w:noProof/>
          <w:sz w:val="18"/>
          <w:szCs w:val="18"/>
          <w:vertAlign w:val="subscript"/>
          <w:lang w:eastAsia="en-US"/>
        </w:rPr>
        <w:t>рп</w:t>
      </w:r>
      <w:r w:rsidRPr="00A10DF0">
        <w:rPr>
          <w:rFonts w:eastAsiaTheme="minorHAnsi"/>
          <w:sz w:val="18"/>
          <w:szCs w:val="18"/>
          <w:lang w:eastAsia="en-US"/>
        </w:rPr>
        <w:t>- компенсационные выплаты за организацию рабочих процессов (Таблица 3)</w:t>
      </w:r>
    </w:p>
    <w:p w14:paraId="09E9DB59" w14:textId="77777777" w:rsidR="00A10DF0" w:rsidRPr="00A10DF0" w:rsidRDefault="00A10DF0" w:rsidP="00A10DF0">
      <w:pPr>
        <w:ind w:firstLine="426"/>
        <w:jc w:val="right"/>
        <w:rPr>
          <w:rFonts w:eastAsiaTheme="minorHAnsi"/>
          <w:i/>
          <w:sz w:val="18"/>
          <w:szCs w:val="18"/>
          <w:lang w:eastAsia="en-US"/>
        </w:rPr>
      </w:pPr>
      <w:r w:rsidRPr="00A10DF0">
        <w:rPr>
          <w:rFonts w:eastAsiaTheme="minorHAnsi"/>
          <w:i/>
          <w:sz w:val="18"/>
          <w:szCs w:val="18"/>
          <w:lang w:eastAsia="en-US"/>
        </w:rPr>
        <w:t>Таблица 3</w:t>
      </w:r>
    </w:p>
    <w:p w14:paraId="6B90ABFD" w14:textId="77777777" w:rsidR="00A10DF0" w:rsidRPr="00A10DF0" w:rsidRDefault="00A10DF0" w:rsidP="00A10DF0">
      <w:pPr>
        <w:ind w:firstLine="426"/>
        <w:jc w:val="right"/>
        <w:rPr>
          <w:rFonts w:eastAsiaTheme="minorHAnsi"/>
          <w:i/>
          <w:sz w:val="18"/>
          <w:szCs w:val="18"/>
          <w:lang w:eastAsia="en-US"/>
        </w:rPr>
      </w:pPr>
    </w:p>
    <w:p w14:paraId="2822EDC4" w14:textId="77777777" w:rsidR="00A10DF0" w:rsidRPr="00A10DF0" w:rsidRDefault="00A10DF0" w:rsidP="00A10DF0">
      <w:pPr>
        <w:ind w:firstLine="426"/>
        <w:jc w:val="center"/>
        <w:rPr>
          <w:rFonts w:eastAsiaTheme="minorHAnsi"/>
          <w:i/>
          <w:sz w:val="18"/>
          <w:szCs w:val="18"/>
          <w:lang w:eastAsia="en-US"/>
        </w:rPr>
      </w:pPr>
      <w:r w:rsidRPr="00A10DF0">
        <w:rPr>
          <w:rFonts w:eastAsiaTheme="minorHAnsi"/>
          <w:b/>
          <w:i/>
          <w:sz w:val="18"/>
          <w:szCs w:val="18"/>
          <w:lang w:eastAsia="en-US"/>
        </w:rPr>
        <w:t>Компенсационные выплаты за организацию рабочих процессов</w:t>
      </w:r>
      <w:r w:rsidRPr="00A10DF0">
        <w:rPr>
          <w:rFonts w:eastAsiaTheme="minorHAnsi"/>
          <w:i/>
          <w:sz w:val="18"/>
          <w:szCs w:val="18"/>
          <w:vertAlign w:val="superscript"/>
          <w:lang w:eastAsia="en-US"/>
        </w:rPr>
        <w:footnoteReference w:id="19"/>
      </w:r>
    </w:p>
    <w:p w14:paraId="5F083E8F" w14:textId="77777777" w:rsidR="00A10DF0" w:rsidRPr="00A10DF0" w:rsidRDefault="00A10DF0" w:rsidP="00A10DF0">
      <w:pPr>
        <w:ind w:firstLine="426"/>
        <w:jc w:val="center"/>
        <w:rPr>
          <w:rFonts w:eastAsiaTheme="minorHAnsi"/>
          <w:sz w:val="18"/>
          <w:szCs w:val="18"/>
          <w:lang w:eastAsia="en-US"/>
        </w:rPr>
      </w:pPr>
    </w:p>
    <w:tbl>
      <w:tblPr>
        <w:tblStyle w:val="180"/>
        <w:tblW w:w="9214" w:type="dxa"/>
        <w:tblInd w:w="108" w:type="dxa"/>
        <w:tblLayout w:type="fixed"/>
        <w:tblLook w:val="04A0" w:firstRow="1" w:lastRow="0" w:firstColumn="1" w:lastColumn="0" w:noHBand="0" w:noVBand="1"/>
      </w:tblPr>
      <w:tblGrid>
        <w:gridCol w:w="709"/>
        <w:gridCol w:w="3856"/>
        <w:gridCol w:w="1134"/>
        <w:gridCol w:w="3515"/>
      </w:tblGrid>
      <w:tr w:rsidR="00A10DF0" w:rsidRPr="00A10DF0" w14:paraId="31CB1758" w14:textId="77777777" w:rsidTr="00FA35D7">
        <w:tc>
          <w:tcPr>
            <w:tcW w:w="709" w:type="dxa"/>
            <w:vAlign w:val="center"/>
          </w:tcPr>
          <w:p w14:paraId="5A54E34B" w14:textId="77777777" w:rsidR="00A10DF0" w:rsidRPr="00A10DF0" w:rsidRDefault="00A10DF0" w:rsidP="00A10DF0">
            <w:pPr>
              <w:widowControl w:val="0"/>
              <w:suppressAutoHyphens/>
              <w:autoSpaceDE w:val="0"/>
              <w:ind w:firstLine="208"/>
              <w:rPr>
                <w:b/>
                <w:bCs/>
                <w:sz w:val="18"/>
                <w:szCs w:val="18"/>
                <w:lang w:eastAsia="ar-SA"/>
              </w:rPr>
            </w:pPr>
            <w:r w:rsidRPr="00A10DF0">
              <w:rPr>
                <w:b/>
                <w:bCs/>
                <w:sz w:val="18"/>
                <w:szCs w:val="18"/>
                <w:lang w:eastAsia="ar-SA"/>
              </w:rPr>
              <w:t>№</w:t>
            </w:r>
          </w:p>
          <w:p w14:paraId="05A08AF1" w14:textId="1873037C" w:rsidR="00A10DF0" w:rsidRPr="00A10DF0" w:rsidRDefault="00A10DF0" w:rsidP="00A10DF0">
            <w:pPr>
              <w:widowControl w:val="0"/>
              <w:suppressAutoHyphens/>
              <w:autoSpaceDE w:val="0"/>
              <w:ind w:firstLine="208"/>
              <w:jc w:val="center"/>
              <w:rPr>
                <w:b/>
                <w:bCs/>
                <w:sz w:val="18"/>
                <w:szCs w:val="18"/>
                <w:lang w:eastAsia="ar-SA"/>
              </w:rPr>
            </w:pPr>
            <w:r w:rsidRPr="00A10DF0">
              <w:rPr>
                <w:b/>
                <w:bCs/>
                <w:sz w:val="18"/>
                <w:szCs w:val="18"/>
                <w:lang w:eastAsia="ar-SA"/>
              </w:rPr>
              <w:t>п/п</w:t>
            </w:r>
          </w:p>
        </w:tc>
        <w:tc>
          <w:tcPr>
            <w:tcW w:w="3856" w:type="dxa"/>
            <w:vAlign w:val="center"/>
          </w:tcPr>
          <w:p w14:paraId="7AFEF918" w14:textId="77777777" w:rsidR="00A10DF0" w:rsidRPr="00A10DF0" w:rsidRDefault="00A10DF0" w:rsidP="00A10DF0">
            <w:pPr>
              <w:widowControl w:val="0"/>
              <w:suppressAutoHyphens/>
              <w:autoSpaceDE w:val="0"/>
              <w:ind w:firstLine="426"/>
              <w:jc w:val="center"/>
              <w:rPr>
                <w:b/>
                <w:bCs/>
                <w:sz w:val="18"/>
                <w:szCs w:val="18"/>
                <w:lang w:eastAsia="ar-SA"/>
              </w:rPr>
            </w:pPr>
            <w:r w:rsidRPr="00A10DF0">
              <w:rPr>
                <w:b/>
                <w:bCs/>
                <w:sz w:val="18"/>
                <w:szCs w:val="18"/>
                <w:lang w:eastAsia="ar-SA"/>
              </w:rPr>
              <w:t>Основания установления доплат</w:t>
            </w:r>
          </w:p>
        </w:tc>
        <w:tc>
          <w:tcPr>
            <w:tcW w:w="1134" w:type="dxa"/>
            <w:vAlign w:val="center"/>
          </w:tcPr>
          <w:p w14:paraId="22A6FABE" w14:textId="545E4CDE" w:rsidR="00A10DF0" w:rsidRPr="00A10DF0" w:rsidRDefault="006071EE" w:rsidP="00A10DF0">
            <w:pPr>
              <w:widowControl w:val="0"/>
              <w:suppressAutoHyphens/>
              <w:autoSpaceDE w:val="0"/>
              <w:ind w:hanging="105"/>
              <w:rPr>
                <w:b/>
                <w:bCs/>
                <w:sz w:val="18"/>
                <w:szCs w:val="18"/>
                <w:lang w:eastAsia="ar-SA"/>
              </w:rPr>
            </w:pPr>
            <w:r>
              <w:rPr>
                <w:b/>
                <w:bCs/>
                <w:sz w:val="18"/>
                <w:szCs w:val="18"/>
                <w:lang w:eastAsia="ar-SA"/>
              </w:rPr>
              <w:t xml:space="preserve">     </w:t>
            </w:r>
            <w:r w:rsidR="00A10DF0" w:rsidRPr="00A10DF0">
              <w:rPr>
                <w:b/>
                <w:bCs/>
                <w:sz w:val="18"/>
                <w:szCs w:val="18"/>
                <w:lang w:eastAsia="ar-SA"/>
              </w:rPr>
              <w:t>Сумма</w:t>
            </w:r>
          </w:p>
          <w:p w14:paraId="7AEE0996" w14:textId="77777777" w:rsidR="00A10DF0" w:rsidRPr="00A10DF0" w:rsidRDefault="00A10DF0" w:rsidP="00A10DF0">
            <w:pPr>
              <w:widowControl w:val="0"/>
              <w:suppressAutoHyphens/>
              <w:autoSpaceDE w:val="0"/>
              <w:ind w:hanging="105"/>
              <w:jc w:val="center"/>
              <w:rPr>
                <w:b/>
                <w:bCs/>
                <w:sz w:val="18"/>
                <w:szCs w:val="18"/>
                <w:lang w:eastAsia="ar-SA"/>
              </w:rPr>
            </w:pPr>
            <w:r w:rsidRPr="00A10DF0">
              <w:rPr>
                <w:b/>
                <w:bCs/>
                <w:sz w:val="18"/>
                <w:szCs w:val="18"/>
                <w:lang w:eastAsia="ar-SA"/>
              </w:rPr>
              <w:t>(руб.)</w:t>
            </w:r>
          </w:p>
        </w:tc>
        <w:tc>
          <w:tcPr>
            <w:tcW w:w="3515" w:type="dxa"/>
            <w:vAlign w:val="center"/>
          </w:tcPr>
          <w:p w14:paraId="18F2B309" w14:textId="77777777" w:rsidR="00A10DF0" w:rsidRPr="00A10DF0" w:rsidRDefault="00A10DF0" w:rsidP="00A10DF0">
            <w:pPr>
              <w:widowControl w:val="0"/>
              <w:tabs>
                <w:tab w:val="center" w:pos="1750"/>
                <w:tab w:val="right" w:pos="3500"/>
              </w:tabs>
              <w:suppressAutoHyphens/>
              <w:autoSpaceDE w:val="0"/>
              <w:ind w:firstLine="426"/>
              <w:jc w:val="center"/>
              <w:rPr>
                <w:sz w:val="18"/>
                <w:szCs w:val="18"/>
                <w:lang w:eastAsia="ar-SA"/>
              </w:rPr>
            </w:pPr>
            <w:r w:rsidRPr="00A10DF0">
              <w:rPr>
                <w:b/>
                <w:bCs/>
                <w:sz w:val="18"/>
                <w:szCs w:val="18"/>
                <w:lang w:eastAsia="ar-SA"/>
              </w:rPr>
              <w:t>Примечания</w:t>
            </w:r>
          </w:p>
        </w:tc>
      </w:tr>
      <w:tr w:rsidR="00A10DF0" w:rsidRPr="00A10DF0" w14:paraId="16DC0C57" w14:textId="77777777" w:rsidTr="00FA35D7">
        <w:tc>
          <w:tcPr>
            <w:tcW w:w="709" w:type="dxa"/>
          </w:tcPr>
          <w:p w14:paraId="574B51DA" w14:textId="77777777" w:rsidR="00A10DF0" w:rsidRPr="00A10DF0" w:rsidRDefault="00A10DF0" w:rsidP="00A10DF0">
            <w:pPr>
              <w:widowControl w:val="0"/>
              <w:suppressAutoHyphens/>
              <w:autoSpaceDE w:val="0"/>
              <w:ind w:firstLine="208"/>
              <w:jc w:val="both"/>
              <w:rPr>
                <w:sz w:val="18"/>
                <w:szCs w:val="18"/>
                <w:lang w:eastAsia="ar-SA"/>
              </w:rPr>
            </w:pPr>
            <w:r w:rsidRPr="00A10DF0">
              <w:rPr>
                <w:sz w:val="18"/>
                <w:szCs w:val="18"/>
                <w:lang w:eastAsia="ar-SA"/>
              </w:rPr>
              <w:t>1.</w:t>
            </w:r>
          </w:p>
        </w:tc>
        <w:tc>
          <w:tcPr>
            <w:tcW w:w="3856" w:type="dxa"/>
          </w:tcPr>
          <w:p w14:paraId="7F8FEB96" w14:textId="77777777" w:rsidR="00A10DF0" w:rsidRPr="00A10DF0" w:rsidRDefault="00A10DF0" w:rsidP="00A10DF0">
            <w:pPr>
              <w:widowControl w:val="0"/>
              <w:suppressAutoHyphens/>
              <w:autoSpaceDE w:val="0"/>
              <w:ind w:firstLine="426"/>
              <w:jc w:val="both"/>
              <w:rPr>
                <w:sz w:val="18"/>
                <w:szCs w:val="18"/>
                <w:lang w:eastAsia="ar-SA"/>
              </w:rPr>
            </w:pPr>
            <w:r w:rsidRPr="00A10DF0">
              <w:rPr>
                <w:sz w:val="18"/>
                <w:szCs w:val="18"/>
                <w:lang w:eastAsia="ar-SA"/>
              </w:rPr>
              <w:t>За наличие «Ресурсного класса», «Автономного класса» для детей с расстройством аутистического спектра и другими нарушениями ментальной сферы, а также сопутствующими выраженными нарушениями поведения, коммуникации и речи</w:t>
            </w:r>
          </w:p>
        </w:tc>
        <w:tc>
          <w:tcPr>
            <w:tcW w:w="1134" w:type="dxa"/>
          </w:tcPr>
          <w:p w14:paraId="4F4DE010" w14:textId="77777777" w:rsidR="00A10DF0" w:rsidRPr="00A10DF0" w:rsidRDefault="00A10DF0" w:rsidP="00A10DF0">
            <w:pPr>
              <w:widowControl w:val="0"/>
              <w:suppressAutoHyphens/>
              <w:autoSpaceDE w:val="0"/>
              <w:ind w:hanging="105"/>
              <w:jc w:val="center"/>
              <w:rPr>
                <w:sz w:val="18"/>
                <w:szCs w:val="18"/>
                <w:lang w:eastAsia="ar-SA"/>
              </w:rPr>
            </w:pPr>
            <w:r w:rsidRPr="00A10DF0">
              <w:rPr>
                <w:sz w:val="18"/>
                <w:szCs w:val="18"/>
                <w:lang w:eastAsia="ar-SA"/>
              </w:rPr>
              <w:t>5 000</w:t>
            </w:r>
          </w:p>
        </w:tc>
        <w:tc>
          <w:tcPr>
            <w:tcW w:w="3515" w:type="dxa"/>
          </w:tcPr>
          <w:p w14:paraId="7999A857" w14:textId="77777777" w:rsidR="00A10DF0" w:rsidRPr="00A10DF0" w:rsidRDefault="00A10DF0" w:rsidP="00A10DF0">
            <w:pPr>
              <w:widowControl w:val="0"/>
              <w:suppressAutoHyphens/>
              <w:autoSpaceDE w:val="0"/>
              <w:ind w:firstLine="426"/>
              <w:jc w:val="both"/>
              <w:rPr>
                <w:sz w:val="18"/>
                <w:szCs w:val="18"/>
                <w:lang w:eastAsia="ar-SA"/>
              </w:rPr>
            </w:pPr>
          </w:p>
        </w:tc>
      </w:tr>
      <w:tr w:rsidR="00A10DF0" w:rsidRPr="00A10DF0" w14:paraId="40653C44" w14:textId="77777777" w:rsidTr="00FA35D7">
        <w:tc>
          <w:tcPr>
            <w:tcW w:w="709" w:type="dxa"/>
          </w:tcPr>
          <w:p w14:paraId="12D22D77" w14:textId="77777777" w:rsidR="00A10DF0" w:rsidRPr="00A10DF0" w:rsidRDefault="00A10DF0" w:rsidP="00A10DF0">
            <w:pPr>
              <w:widowControl w:val="0"/>
              <w:suppressAutoHyphens/>
              <w:autoSpaceDE w:val="0"/>
              <w:ind w:firstLine="208"/>
              <w:jc w:val="both"/>
              <w:rPr>
                <w:sz w:val="18"/>
                <w:szCs w:val="18"/>
                <w:lang w:eastAsia="ar-SA"/>
              </w:rPr>
            </w:pPr>
            <w:r w:rsidRPr="00A10DF0">
              <w:rPr>
                <w:sz w:val="18"/>
                <w:szCs w:val="18"/>
                <w:lang w:eastAsia="ar-SA"/>
              </w:rPr>
              <w:t>2.</w:t>
            </w:r>
          </w:p>
        </w:tc>
        <w:tc>
          <w:tcPr>
            <w:tcW w:w="3856" w:type="dxa"/>
          </w:tcPr>
          <w:p w14:paraId="2426E920" w14:textId="77777777" w:rsidR="00A10DF0" w:rsidRPr="00A10DF0" w:rsidRDefault="00A10DF0" w:rsidP="00A10DF0">
            <w:pPr>
              <w:widowControl w:val="0"/>
              <w:suppressAutoHyphens/>
              <w:autoSpaceDE w:val="0"/>
              <w:ind w:firstLine="426"/>
              <w:jc w:val="both"/>
              <w:rPr>
                <w:sz w:val="18"/>
                <w:szCs w:val="18"/>
                <w:lang w:eastAsia="ar-SA"/>
              </w:rPr>
            </w:pPr>
            <w:r w:rsidRPr="00A10DF0">
              <w:rPr>
                <w:sz w:val="18"/>
                <w:szCs w:val="18"/>
                <w:lang w:eastAsia="ar-SA"/>
              </w:rPr>
              <w:t>За наличие статуса инновационной площадки:</w:t>
            </w:r>
          </w:p>
          <w:p w14:paraId="03CA41A0" w14:textId="77777777" w:rsidR="00A10DF0" w:rsidRPr="00A10DF0" w:rsidRDefault="00A10DF0" w:rsidP="00A10DF0">
            <w:pPr>
              <w:widowControl w:val="0"/>
              <w:suppressAutoHyphens/>
              <w:autoSpaceDE w:val="0"/>
              <w:ind w:firstLine="426"/>
              <w:jc w:val="both"/>
              <w:rPr>
                <w:sz w:val="18"/>
                <w:szCs w:val="18"/>
                <w:lang w:eastAsia="ar-SA"/>
              </w:rPr>
            </w:pPr>
            <w:r w:rsidRPr="00A10DF0">
              <w:rPr>
                <w:sz w:val="18"/>
                <w:szCs w:val="18"/>
                <w:lang w:eastAsia="ar-SA"/>
              </w:rPr>
              <w:t>- Федерального уровня</w:t>
            </w:r>
          </w:p>
          <w:p w14:paraId="0144582B" w14:textId="77777777" w:rsidR="00A10DF0" w:rsidRPr="00A10DF0" w:rsidRDefault="00A10DF0" w:rsidP="00A10DF0">
            <w:pPr>
              <w:widowControl w:val="0"/>
              <w:suppressAutoHyphens/>
              <w:autoSpaceDE w:val="0"/>
              <w:ind w:firstLine="426"/>
              <w:jc w:val="both"/>
              <w:rPr>
                <w:sz w:val="18"/>
                <w:szCs w:val="18"/>
                <w:lang w:eastAsia="ar-SA"/>
              </w:rPr>
            </w:pPr>
            <w:r w:rsidRPr="00A10DF0">
              <w:rPr>
                <w:sz w:val="18"/>
                <w:szCs w:val="18"/>
                <w:lang w:eastAsia="ar-SA"/>
              </w:rPr>
              <w:t>- Регионального уровня</w:t>
            </w:r>
          </w:p>
        </w:tc>
        <w:tc>
          <w:tcPr>
            <w:tcW w:w="1134" w:type="dxa"/>
          </w:tcPr>
          <w:p w14:paraId="35F71036" w14:textId="77777777" w:rsidR="00A10DF0" w:rsidRPr="00A10DF0" w:rsidRDefault="00A10DF0" w:rsidP="00A10DF0">
            <w:pPr>
              <w:widowControl w:val="0"/>
              <w:suppressAutoHyphens/>
              <w:autoSpaceDE w:val="0"/>
              <w:ind w:hanging="105"/>
              <w:jc w:val="center"/>
              <w:rPr>
                <w:sz w:val="18"/>
                <w:szCs w:val="18"/>
                <w:lang w:eastAsia="ar-SA"/>
              </w:rPr>
            </w:pPr>
          </w:p>
          <w:p w14:paraId="6235AFFF" w14:textId="77777777" w:rsidR="00A10DF0" w:rsidRPr="00A10DF0" w:rsidRDefault="00A10DF0" w:rsidP="00A10DF0">
            <w:pPr>
              <w:widowControl w:val="0"/>
              <w:suppressAutoHyphens/>
              <w:autoSpaceDE w:val="0"/>
              <w:ind w:hanging="105"/>
              <w:jc w:val="center"/>
              <w:rPr>
                <w:sz w:val="18"/>
                <w:szCs w:val="18"/>
                <w:lang w:eastAsia="ar-SA"/>
              </w:rPr>
            </w:pPr>
          </w:p>
          <w:p w14:paraId="40ADC0C6" w14:textId="77777777" w:rsidR="00A10DF0" w:rsidRPr="00A10DF0" w:rsidRDefault="00A10DF0" w:rsidP="00A10DF0">
            <w:pPr>
              <w:widowControl w:val="0"/>
              <w:suppressAutoHyphens/>
              <w:autoSpaceDE w:val="0"/>
              <w:ind w:hanging="105"/>
              <w:jc w:val="center"/>
              <w:rPr>
                <w:sz w:val="18"/>
                <w:szCs w:val="18"/>
                <w:lang w:eastAsia="ar-SA"/>
              </w:rPr>
            </w:pPr>
            <w:r w:rsidRPr="00A10DF0">
              <w:rPr>
                <w:sz w:val="18"/>
                <w:szCs w:val="18"/>
                <w:lang w:eastAsia="ar-SA"/>
              </w:rPr>
              <w:t>8 000</w:t>
            </w:r>
          </w:p>
          <w:p w14:paraId="64C93E6C" w14:textId="77777777" w:rsidR="00A10DF0" w:rsidRPr="00A10DF0" w:rsidRDefault="00A10DF0" w:rsidP="00A10DF0">
            <w:pPr>
              <w:widowControl w:val="0"/>
              <w:suppressAutoHyphens/>
              <w:autoSpaceDE w:val="0"/>
              <w:ind w:hanging="105"/>
              <w:jc w:val="center"/>
              <w:rPr>
                <w:sz w:val="18"/>
                <w:szCs w:val="18"/>
                <w:lang w:eastAsia="ar-SA"/>
              </w:rPr>
            </w:pPr>
            <w:r w:rsidRPr="00A10DF0">
              <w:rPr>
                <w:sz w:val="18"/>
                <w:szCs w:val="18"/>
                <w:lang w:eastAsia="ar-SA"/>
              </w:rPr>
              <w:t>4 000</w:t>
            </w:r>
          </w:p>
        </w:tc>
        <w:tc>
          <w:tcPr>
            <w:tcW w:w="3515" w:type="dxa"/>
          </w:tcPr>
          <w:p w14:paraId="176CB4EA" w14:textId="77777777" w:rsidR="00A10DF0" w:rsidRPr="00A10DF0" w:rsidRDefault="00A10DF0" w:rsidP="00A10DF0">
            <w:pPr>
              <w:widowControl w:val="0"/>
              <w:suppressAutoHyphens/>
              <w:autoSpaceDE w:val="0"/>
              <w:ind w:firstLine="426"/>
              <w:jc w:val="both"/>
              <w:rPr>
                <w:sz w:val="18"/>
                <w:szCs w:val="18"/>
                <w:lang w:eastAsia="ar-SA"/>
              </w:rPr>
            </w:pPr>
            <w:r w:rsidRPr="00A10DF0">
              <w:rPr>
                <w:sz w:val="18"/>
                <w:szCs w:val="18"/>
                <w:lang w:eastAsia="ar-SA"/>
              </w:rPr>
              <w:t>Перечень Организаций определяется приказами Министерства образования Воронежской области и (или) Министерства просвещения РФ</w:t>
            </w:r>
          </w:p>
        </w:tc>
      </w:tr>
      <w:tr w:rsidR="00A10DF0" w:rsidRPr="00A10DF0" w14:paraId="6A271184" w14:textId="77777777" w:rsidTr="00FA35D7">
        <w:tc>
          <w:tcPr>
            <w:tcW w:w="709" w:type="dxa"/>
          </w:tcPr>
          <w:p w14:paraId="06C5CC95" w14:textId="77777777" w:rsidR="00A10DF0" w:rsidRPr="00A10DF0" w:rsidRDefault="00A10DF0" w:rsidP="00A10DF0">
            <w:pPr>
              <w:widowControl w:val="0"/>
              <w:suppressAutoHyphens/>
              <w:autoSpaceDE w:val="0"/>
              <w:ind w:firstLine="208"/>
              <w:jc w:val="both"/>
              <w:rPr>
                <w:sz w:val="18"/>
                <w:szCs w:val="18"/>
                <w:lang w:eastAsia="ar-SA"/>
              </w:rPr>
            </w:pPr>
            <w:r w:rsidRPr="00A10DF0">
              <w:rPr>
                <w:sz w:val="18"/>
                <w:szCs w:val="18"/>
                <w:lang w:eastAsia="ar-SA"/>
              </w:rPr>
              <w:t>3.</w:t>
            </w:r>
          </w:p>
        </w:tc>
        <w:tc>
          <w:tcPr>
            <w:tcW w:w="3856" w:type="dxa"/>
          </w:tcPr>
          <w:p w14:paraId="6D46155E" w14:textId="77777777" w:rsidR="00A10DF0" w:rsidRPr="00A10DF0" w:rsidRDefault="00A10DF0" w:rsidP="00A10DF0">
            <w:pPr>
              <w:widowControl w:val="0"/>
              <w:suppressAutoHyphens/>
              <w:autoSpaceDE w:val="0"/>
              <w:ind w:firstLine="426"/>
              <w:jc w:val="both"/>
              <w:rPr>
                <w:sz w:val="18"/>
                <w:szCs w:val="18"/>
                <w:lang w:eastAsia="ar-SA"/>
              </w:rPr>
            </w:pPr>
            <w:r w:rsidRPr="00A10DF0">
              <w:rPr>
                <w:sz w:val="18"/>
                <w:szCs w:val="18"/>
                <w:lang w:eastAsia="ar-SA"/>
              </w:rPr>
              <w:t xml:space="preserve">За наличие статуса площадки для </w:t>
            </w:r>
            <w:r w:rsidRPr="00A10DF0">
              <w:rPr>
                <w:sz w:val="18"/>
                <w:szCs w:val="18"/>
                <w:lang w:eastAsia="ar-SA"/>
              </w:rPr>
              <w:lastRenderedPageBreak/>
              <w:t>апробации новых методик, технологий, дидактических материалов, пособий и т.п.:</w:t>
            </w:r>
          </w:p>
          <w:p w14:paraId="34AE9B8E" w14:textId="77777777" w:rsidR="00A10DF0" w:rsidRPr="00A10DF0" w:rsidRDefault="00A10DF0" w:rsidP="00A10DF0">
            <w:pPr>
              <w:widowControl w:val="0"/>
              <w:suppressAutoHyphens/>
              <w:autoSpaceDE w:val="0"/>
              <w:ind w:firstLine="426"/>
              <w:jc w:val="both"/>
              <w:rPr>
                <w:sz w:val="18"/>
                <w:szCs w:val="18"/>
                <w:lang w:eastAsia="ar-SA"/>
              </w:rPr>
            </w:pPr>
            <w:r w:rsidRPr="00A10DF0">
              <w:rPr>
                <w:sz w:val="18"/>
                <w:szCs w:val="18"/>
                <w:lang w:eastAsia="ar-SA"/>
              </w:rPr>
              <w:t>- Федерального уровня</w:t>
            </w:r>
          </w:p>
          <w:p w14:paraId="29925959" w14:textId="77777777" w:rsidR="00A10DF0" w:rsidRPr="00A10DF0" w:rsidRDefault="00A10DF0" w:rsidP="00A10DF0">
            <w:pPr>
              <w:widowControl w:val="0"/>
              <w:suppressAutoHyphens/>
              <w:autoSpaceDE w:val="0"/>
              <w:ind w:firstLine="426"/>
              <w:jc w:val="both"/>
              <w:rPr>
                <w:sz w:val="18"/>
                <w:szCs w:val="18"/>
                <w:lang w:eastAsia="ar-SA"/>
              </w:rPr>
            </w:pPr>
            <w:r w:rsidRPr="00A10DF0">
              <w:rPr>
                <w:sz w:val="18"/>
                <w:szCs w:val="18"/>
                <w:lang w:eastAsia="ar-SA"/>
              </w:rPr>
              <w:t xml:space="preserve">   - Регионального уровня</w:t>
            </w:r>
          </w:p>
        </w:tc>
        <w:tc>
          <w:tcPr>
            <w:tcW w:w="1134" w:type="dxa"/>
          </w:tcPr>
          <w:p w14:paraId="6E7A7F19" w14:textId="77777777" w:rsidR="00A10DF0" w:rsidRPr="00A10DF0" w:rsidRDefault="00A10DF0" w:rsidP="00A10DF0">
            <w:pPr>
              <w:widowControl w:val="0"/>
              <w:suppressAutoHyphens/>
              <w:autoSpaceDE w:val="0"/>
              <w:ind w:hanging="105"/>
              <w:jc w:val="center"/>
              <w:rPr>
                <w:sz w:val="18"/>
                <w:szCs w:val="18"/>
                <w:lang w:eastAsia="ar-SA"/>
              </w:rPr>
            </w:pPr>
          </w:p>
          <w:p w14:paraId="6C6AE521" w14:textId="77777777" w:rsidR="00A10DF0" w:rsidRPr="00A10DF0" w:rsidRDefault="00A10DF0" w:rsidP="00A10DF0">
            <w:pPr>
              <w:widowControl w:val="0"/>
              <w:suppressAutoHyphens/>
              <w:autoSpaceDE w:val="0"/>
              <w:ind w:hanging="105"/>
              <w:jc w:val="center"/>
              <w:rPr>
                <w:sz w:val="18"/>
                <w:szCs w:val="18"/>
                <w:lang w:eastAsia="ar-SA"/>
              </w:rPr>
            </w:pPr>
          </w:p>
          <w:p w14:paraId="5BE5175A" w14:textId="77777777" w:rsidR="00A10DF0" w:rsidRPr="00A10DF0" w:rsidRDefault="00A10DF0" w:rsidP="00A10DF0">
            <w:pPr>
              <w:widowControl w:val="0"/>
              <w:suppressAutoHyphens/>
              <w:autoSpaceDE w:val="0"/>
              <w:ind w:hanging="105"/>
              <w:jc w:val="center"/>
              <w:rPr>
                <w:sz w:val="18"/>
                <w:szCs w:val="18"/>
                <w:lang w:eastAsia="ar-SA"/>
              </w:rPr>
            </w:pPr>
          </w:p>
          <w:p w14:paraId="7EBDB4FA" w14:textId="77777777" w:rsidR="00A10DF0" w:rsidRPr="00A10DF0" w:rsidRDefault="00A10DF0" w:rsidP="00A10DF0">
            <w:pPr>
              <w:widowControl w:val="0"/>
              <w:suppressAutoHyphens/>
              <w:autoSpaceDE w:val="0"/>
              <w:ind w:hanging="105"/>
              <w:jc w:val="center"/>
              <w:rPr>
                <w:sz w:val="18"/>
                <w:szCs w:val="18"/>
                <w:lang w:eastAsia="ar-SA"/>
              </w:rPr>
            </w:pPr>
          </w:p>
          <w:p w14:paraId="4ED4E07E" w14:textId="77777777" w:rsidR="00A10DF0" w:rsidRPr="00A10DF0" w:rsidRDefault="00A10DF0" w:rsidP="00A10DF0">
            <w:pPr>
              <w:widowControl w:val="0"/>
              <w:suppressAutoHyphens/>
              <w:autoSpaceDE w:val="0"/>
              <w:ind w:hanging="105"/>
              <w:jc w:val="center"/>
              <w:rPr>
                <w:sz w:val="18"/>
                <w:szCs w:val="18"/>
                <w:lang w:eastAsia="ar-SA"/>
              </w:rPr>
            </w:pPr>
            <w:r w:rsidRPr="00A10DF0">
              <w:rPr>
                <w:sz w:val="18"/>
                <w:szCs w:val="18"/>
                <w:lang w:eastAsia="ar-SA"/>
              </w:rPr>
              <w:t>4000</w:t>
            </w:r>
          </w:p>
          <w:p w14:paraId="57B51D69" w14:textId="77777777" w:rsidR="00A10DF0" w:rsidRPr="00A10DF0" w:rsidRDefault="00A10DF0" w:rsidP="00A10DF0">
            <w:pPr>
              <w:widowControl w:val="0"/>
              <w:suppressAutoHyphens/>
              <w:autoSpaceDE w:val="0"/>
              <w:ind w:hanging="105"/>
              <w:jc w:val="center"/>
              <w:rPr>
                <w:sz w:val="18"/>
                <w:szCs w:val="18"/>
                <w:lang w:eastAsia="ar-SA"/>
              </w:rPr>
            </w:pPr>
            <w:r w:rsidRPr="00A10DF0">
              <w:rPr>
                <w:sz w:val="18"/>
                <w:szCs w:val="18"/>
                <w:lang w:eastAsia="ar-SA"/>
              </w:rPr>
              <w:t>2000</w:t>
            </w:r>
          </w:p>
        </w:tc>
        <w:tc>
          <w:tcPr>
            <w:tcW w:w="3515" w:type="dxa"/>
          </w:tcPr>
          <w:p w14:paraId="5A36249A" w14:textId="77777777" w:rsidR="00A10DF0" w:rsidRPr="00A10DF0" w:rsidRDefault="00A10DF0" w:rsidP="00A10DF0">
            <w:pPr>
              <w:widowControl w:val="0"/>
              <w:suppressAutoHyphens/>
              <w:autoSpaceDE w:val="0"/>
              <w:ind w:firstLine="426"/>
              <w:jc w:val="both"/>
              <w:rPr>
                <w:sz w:val="18"/>
                <w:szCs w:val="18"/>
                <w:lang w:eastAsia="ar-SA"/>
              </w:rPr>
            </w:pPr>
            <w:r w:rsidRPr="00A10DF0">
              <w:rPr>
                <w:sz w:val="18"/>
                <w:szCs w:val="18"/>
                <w:lang w:eastAsia="ar-SA"/>
              </w:rPr>
              <w:lastRenderedPageBreak/>
              <w:t xml:space="preserve">Перечень Организаций определяется </w:t>
            </w:r>
            <w:r w:rsidRPr="00A10DF0">
              <w:rPr>
                <w:sz w:val="18"/>
                <w:szCs w:val="18"/>
                <w:lang w:eastAsia="ar-SA"/>
              </w:rPr>
              <w:lastRenderedPageBreak/>
              <w:t>приказами Министерства образования Воронежской области и (или) Министерства просвещения РФ (или подведомственных организаций Министерства Просвещения)</w:t>
            </w:r>
          </w:p>
        </w:tc>
      </w:tr>
      <w:tr w:rsidR="00A10DF0" w:rsidRPr="00A10DF0" w14:paraId="2439DEE6" w14:textId="77777777" w:rsidTr="00FA35D7">
        <w:tc>
          <w:tcPr>
            <w:tcW w:w="709" w:type="dxa"/>
          </w:tcPr>
          <w:p w14:paraId="77D7F288" w14:textId="77777777" w:rsidR="00A10DF0" w:rsidRPr="00A10DF0" w:rsidRDefault="00A10DF0" w:rsidP="00A10DF0">
            <w:pPr>
              <w:widowControl w:val="0"/>
              <w:suppressAutoHyphens/>
              <w:autoSpaceDE w:val="0"/>
              <w:ind w:firstLine="208"/>
              <w:jc w:val="both"/>
              <w:rPr>
                <w:sz w:val="18"/>
                <w:szCs w:val="18"/>
                <w:lang w:eastAsia="ar-SA"/>
              </w:rPr>
            </w:pPr>
            <w:r w:rsidRPr="00A10DF0">
              <w:rPr>
                <w:sz w:val="18"/>
                <w:szCs w:val="18"/>
                <w:lang w:eastAsia="ar-SA"/>
              </w:rPr>
              <w:lastRenderedPageBreak/>
              <w:t>4.</w:t>
            </w:r>
          </w:p>
        </w:tc>
        <w:tc>
          <w:tcPr>
            <w:tcW w:w="3856" w:type="dxa"/>
          </w:tcPr>
          <w:p w14:paraId="328035BB" w14:textId="77777777" w:rsidR="00A10DF0" w:rsidRPr="00A10DF0" w:rsidRDefault="00A10DF0" w:rsidP="00A10DF0">
            <w:pPr>
              <w:widowControl w:val="0"/>
              <w:suppressAutoHyphens/>
              <w:autoSpaceDE w:val="0"/>
              <w:ind w:firstLine="426"/>
              <w:jc w:val="both"/>
              <w:rPr>
                <w:sz w:val="18"/>
                <w:szCs w:val="18"/>
                <w:lang w:eastAsia="ar-SA"/>
              </w:rPr>
            </w:pPr>
            <w:r w:rsidRPr="00A10DF0">
              <w:rPr>
                <w:sz w:val="18"/>
                <w:szCs w:val="18"/>
                <w:lang w:eastAsia="ar-SA"/>
              </w:rPr>
              <w:t xml:space="preserve">За участие Организации в реализации практической части образовательных программ среднего профессионального и высшего образования в рамках УГСН 44.00.00 «Образование и педагогические науки» и дополнительных профессиональных программ (программ повышения квалификации, программ профессиональной переподготовки) в форме стажировки ВИРО им. </w:t>
            </w:r>
            <w:proofErr w:type="spellStart"/>
            <w:r w:rsidRPr="00A10DF0">
              <w:rPr>
                <w:sz w:val="18"/>
                <w:szCs w:val="18"/>
                <w:lang w:eastAsia="ar-SA"/>
              </w:rPr>
              <w:t>Н.Ф.Бунакова</w:t>
            </w:r>
            <w:proofErr w:type="spellEnd"/>
          </w:p>
        </w:tc>
        <w:tc>
          <w:tcPr>
            <w:tcW w:w="1134" w:type="dxa"/>
          </w:tcPr>
          <w:p w14:paraId="7B9A172E" w14:textId="77777777" w:rsidR="00A10DF0" w:rsidRPr="00A10DF0" w:rsidRDefault="00A10DF0" w:rsidP="00A10DF0">
            <w:pPr>
              <w:widowControl w:val="0"/>
              <w:suppressAutoHyphens/>
              <w:autoSpaceDE w:val="0"/>
              <w:ind w:hanging="105"/>
              <w:jc w:val="center"/>
              <w:rPr>
                <w:sz w:val="18"/>
                <w:szCs w:val="18"/>
                <w:lang w:eastAsia="ar-SA"/>
              </w:rPr>
            </w:pPr>
          </w:p>
          <w:p w14:paraId="61782E27" w14:textId="77777777" w:rsidR="00A10DF0" w:rsidRPr="00A10DF0" w:rsidRDefault="00A10DF0" w:rsidP="00A10DF0">
            <w:pPr>
              <w:widowControl w:val="0"/>
              <w:suppressAutoHyphens/>
              <w:autoSpaceDE w:val="0"/>
              <w:ind w:hanging="105"/>
              <w:jc w:val="center"/>
              <w:rPr>
                <w:sz w:val="18"/>
                <w:szCs w:val="18"/>
                <w:lang w:eastAsia="ar-SA"/>
              </w:rPr>
            </w:pPr>
          </w:p>
          <w:p w14:paraId="5A8F847A" w14:textId="77777777" w:rsidR="00A10DF0" w:rsidRPr="00A10DF0" w:rsidRDefault="00A10DF0" w:rsidP="00A10DF0">
            <w:pPr>
              <w:widowControl w:val="0"/>
              <w:suppressAutoHyphens/>
              <w:autoSpaceDE w:val="0"/>
              <w:ind w:hanging="105"/>
              <w:jc w:val="center"/>
              <w:rPr>
                <w:sz w:val="18"/>
                <w:szCs w:val="18"/>
                <w:lang w:eastAsia="ar-SA"/>
              </w:rPr>
            </w:pPr>
            <w:r w:rsidRPr="00A10DF0">
              <w:rPr>
                <w:sz w:val="18"/>
                <w:szCs w:val="18"/>
                <w:lang w:eastAsia="ar-SA"/>
              </w:rPr>
              <w:t>4 000</w:t>
            </w:r>
          </w:p>
        </w:tc>
        <w:tc>
          <w:tcPr>
            <w:tcW w:w="3515" w:type="dxa"/>
          </w:tcPr>
          <w:p w14:paraId="4EDA3541" w14:textId="77777777" w:rsidR="00A10DF0" w:rsidRPr="00A10DF0" w:rsidRDefault="00A10DF0" w:rsidP="00A10DF0">
            <w:pPr>
              <w:widowControl w:val="0"/>
              <w:suppressAutoHyphens/>
              <w:autoSpaceDE w:val="0"/>
              <w:ind w:firstLine="426"/>
              <w:jc w:val="both"/>
              <w:rPr>
                <w:sz w:val="18"/>
                <w:szCs w:val="18"/>
                <w:lang w:eastAsia="ar-SA"/>
              </w:rPr>
            </w:pPr>
            <w:r w:rsidRPr="00A10DF0">
              <w:rPr>
                <w:sz w:val="18"/>
                <w:szCs w:val="18"/>
                <w:lang w:eastAsia="ar-SA"/>
              </w:rPr>
              <w:t xml:space="preserve">За каждый вид программ, но не более 8 000 руб. Перечень Организаций определяется приказами Министерства образования Воронежской области. </w:t>
            </w:r>
          </w:p>
        </w:tc>
      </w:tr>
      <w:tr w:rsidR="00A10DF0" w:rsidRPr="00A10DF0" w14:paraId="47110259" w14:textId="77777777" w:rsidTr="00FA35D7">
        <w:tc>
          <w:tcPr>
            <w:tcW w:w="709" w:type="dxa"/>
          </w:tcPr>
          <w:p w14:paraId="5B28E0B0" w14:textId="77777777" w:rsidR="00A10DF0" w:rsidRPr="00A10DF0" w:rsidRDefault="00A10DF0" w:rsidP="00A10DF0">
            <w:pPr>
              <w:widowControl w:val="0"/>
              <w:suppressAutoHyphens/>
              <w:autoSpaceDE w:val="0"/>
              <w:ind w:firstLine="208"/>
              <w:jc w:val="both"/>
              <w:rPr>
                <w:sz w:val="18"/>
                <w:szCs w:val="18"/>
                <w:lang w:eastAsia="ar-SA"/>
              </w:rPr>
            </w:pPr>
            <w:r w:rsidRPr="00A10DF0">
              <w:rPr>
                <w:sz w:val="18"/>
                <w:szCs w:val="18"/>
                <w:lang w:eastAsia="ar-SA"/>
              </w:rPr>
              <w:t>5.</w:t>
            </w:r>
          </w:p>
        </w:tc>
        <w:tc>
          <w:tcPr>
            <w:tcW w:w="3856" w:type="dxa"/>
          </w:tcPr>
          <w:p w14:paraId="4A40B68C" w14:textId="77777777" w:rsidR="00A10DF0" w:rsidRPr="00A10DF0" w:rsidRDefault="00A10DF0" w:rsidP="00A10DF0">
            <w:pPr>
              <w:widowControl w:val="0"/>
              <w:suppressAutoHyphens/>
              <w:autoSpaceDE w:val="0"/>
              <w:ind w:firstLine="426"/>
              <w:jc w:val="both"/>
              <w:rPr>
                <w:sz w:val="18"/>
                <w:szCs w:val="18"/>
                <w:lang w:eastAsia="ar-SA"/>
              </w:rPr>
            </w:pPr>
            <w:r w:rsidRPr="00A10DF0">
              <w:rPr>
                <w:sz w:val="18"/>
                <w:szCs w:val="18"/>
                <w:lang w:eastAsia="ar-SA"/>
              </w:rPr>
              <w:t>За наличие в структуре Организации детского технопарка, в том числе детского технопарка «</w:t>
            </w:r>
            <w:proofErr w:type="spellStart"/>
            <w:r w:rsidRPr="00A10DF0">
              <w:rPr>
                <w:sz w:val="18"/>
                <w:szCs w:val="18"/>
                <w:lang w:eastAsia="ar-SA"/>
              </w:rPr>
              <w:t>Кванториум</w:t>
            </w:r>
            <w:proofErr w:type="spellEnd"/>
            <w:r w:rsidRPr="00A10DF0">
              <w:rPr>
                <w:sz w:val="18"/>
                <w:szCs w:val="18"/>
                <w:lang w:eastAsia="ar-SA"/>
              </w:rPr>
              <w:t xml:space="preserve">» созданного в рамках реализации федерального проекта «Современная школа» национального проекта «Образование» </w:t>
            </w:r>
          </w:p>
        </w:tc>
        <w:tc>
          <w:tcPr>
            <w:tcW w:w="1134" w:type="dxa"/>
          </w:tcPr>
          <w:p w14:paraId="2FA8074E" w14:textId="77777777" w:rsidR="00A10DF0" w:rsidRPr="00A10DF0" w:rsidRDefault="00A10DF0" w:rsidP="00A10DF0">
            <w:pPr>
              <w:widowControl w:val="0"/>
              <w:suppressAutoHyphens/>
              <w:autoSpaceDE w:val="0"/>
              <w:ind w:hanging="105"/>
              <w:jc w:val="center"/>
              <w:rPr>
                <w:sz w:val="18"/>
                <w:szCs w:val="18"/>
                <w:lang w:eastAsia="ar-SA"/>
              </w:rPr>
            </w:pPr>
            <w:r w:rsidRPr="00A10DF0">
              <w:rPr>
                <w:sz w:val="18"/>
                <w:szCs w:val="18"/>
                <w:lang w:eastAsia="ar-SA"/>
              </w:rPr>
              <w:t>4000</w:t>
            </w:r>
          </w:p>
        </w:tc>
        <w:tc>
          <w:tcPr>
            <w:tcW w:w="3515" w:type="dxa"/>
          </w:tcPr>
          <w:p w14:paraId="5C2D0B22" w14:textId="77777777" w:rsidR="00A10DF0" w:rsidRPr="00A10DF0" w:rsidRDefault="00A10DF0" w:rsidP="00A10DF0">
            <w:pPr>
              <w:widowControl w:val="0"/>
              <w:suppressAutoHyphens/>
              <w:autoSpaceDE w:val="0"/>
              <w:ind w:firstLine="426"/>
              <w:jc w:val="both"/>
              <w:rPr>
                <w:sz w:val="18"/>
                <w:szCs w:val="18"/>
                <w:lang w:eastAsia="ar-SA"/>
              </w:rPr>
            </w:pPr>
            <w:r w:rsidRPr="00A10DF0">
              <w:rPr>
                <w:sz w:val="18"/>
                <w:szCs w:val="18"/>
                <w:lang w:eastAsia="ar-SA"/>
              </w:rPr>
              <w:t>Перечень организаций определяется приказами Министерства образования Воронежской области.</w:t>
            </w:r>
          </w:p>
        </w:tc>
      </w:tr>
      <w:tr w:rsidR="00A10DF0" w:rsidRPr="00A10DF0" w14:paraId="7280B668" w14:textId="77777777" w:rsidTr="00FA35D7">
        <w:tc>
          <w:tcPr>
            <w:tcW w:w="709" w:type="dxa"/>
          </w:tcPr>
          <w:p w14:paraId="7293F8DB" w14:textId="77777777" w:rsidR="00A10DF0" w:rsidRPr="00A10DF0" w:rsidRDefault="00A10DF0" w:rsidP="00A10DF0">
            <w:pPr>
              <w:widowControl w:val="0"/>
              <w:suppressAutoHyphens/>
              <w:autoSpaceDE w:val="0"/>
              <w:ind w:firstLine="208"/>
              <w:jc w:val="both"/>
              <w:rPr>
                <w:sz w:val="18"/>
                <w:szCs w:val="18"/>
                <w:lang w:eastAsia="ar-SA"/>
              </w:rPr>
            </w:pPr>
            <w:r w:rsidRPr="00A10DF0">
              <w:rPr>
                <w:sz w:val="18"/>
                <w:szCs w:val="18"/>
                <w:lang w:eastAsia="ar-SA"/>
              </w:rPr>
              <w:t>6.</w:t>
            </w:r>
          </w:p>
        </w:tc>
        <w:tc>
          <w:tcPr>
            <w:tcW w:w="3856" w:type="dxa"/>
          </w:tcPr>
          <w:p w14:paraId="31BED24F" w14:textId="77777777" w:rsidR="00A10DF0" w:rsidRPr="00A10DF0" w:rsidRDefault="00A10DF0" w:rsidP="00A10DF0">
            <w:pPr>
              <w:widowControl w:val="0"/>
              <w:suppressAutoHyphens/>
              <w:autoSpaceDE w:val="0"/>
              <w:ind w:firstLine="426"/>
              <w:jc w:val="both"/>
              <w:rPr>
                <w:sz w:val="18"/>
                <w:szCs w:val="18"/>
                <w:lang w:eastAsia="ar-SA"/>
              </w:rPr>
            </w:pPr>
            <w:r w:rsidRPr="00A10DF0">
              <w:rPr>
                <w:sz w:val="18"/>
                <w:szCs w:val="18"/>
                <w:lang w:eastAsia="ar-SA"/>
              </w:rPr>
              <w:t>Участие в региональном проекте «Акселератор персональных профессиональных маршрутов»:</w:t>
            </w:r>
          </w:p>
          <w:p w14:paraId="0096F825" w14:textId="77777777" w:rsidR="00A10DF0" w:rsidRPr="00A10DF0" w:rsidRDefault="00A10DF0" w:rsidP="00A10DF0">
            <w:pPr>
              <w:widowControl w:val="0"/>
              <w:suppressAutoHyphens/>
              <w:autoSpaceDE w:val="0"/>
              <w:ind w:firstLine="426"/>
              <w:jc w:val="both"/>
              <w:rPr>
                <w:sz w:val="18"/>
                <w:szCs w:val="18"/>
                <w:lang w:eastAsia="ar-SA"/>
              </w:rPr>
            </w:pPr>
            <w:r w:rsidRPr="00A10DF0">
              <w:rPr>
                <w:sz w:val="18"/>
                <w:szCs w:val="18"/>
                <w:lang w:eastAsia="ar-SA"/>
              </w:rPr>
              <w:t>- в качестве базовой Организации</w:t>
            </w:r>
          </w:p>
          <w:p w14:paraId="3ABA55F2" w14:textId="77777777" w:rsidR="00A10DF0" w:rsidRPr="00A10DF0" w:rsidRDefault="00A10DF0" w:rsidP="00A10DF0">
            <w:pPr>
              <w:widowControl w:val="0"/>
              <w:suppressAutoHyphens/>
              <w:autoSpaceDE w:val="0"/>
              <w:ind w:firstLine="426"/>
              <w:jc w:val="both"/>
              <w:rPr>
                <w:sz w:val="18"/>
                <w:szCs w:val="18"/>
                <w:lang w:eastAsia="ar-SA"/>
              </w:rPr>
            </w:pPr>
            <w:r w:rsidRPr="00A10DF0">
              <w:rPr>
                <w:sz w:val="18"/>
                <w:szCs w:val="18"/>
                <w:lang w:eastAsia="ar-SA"/>
              </w:rPr>
              <w:t xml:space="preserve">- в качестве Организации - участника проекта </w:t>
            </w:r>
          </w:p>
        </w:tc>
        <w:tc>
          <w:tcPr>
            <w:tcW w:w="1134" w:type="dxa"/>
          </w:tcPr>
          <w:p w14:paraId="197FE8BA" w14:textId="77777777" w:rsidR="00A10DF0" w:rsidRPr="00A10DF0" w:rsidRDefault="00A10DF0" w:rsidP="00A10DF0">
            <w:pPr>
              <w:widowControl w:val="0"/>
              <w:suppressAutoHyphens/>
              <w:autoSpaceDE w:val="0"/>
              <w:ind w:hanging="105"/>
              <w:jc w:val="center"/>
              <w:rPr>
                <w:sz w:val="18"/>
                <w:szCs w:val="18"/>
                <w:lang w:eastAsia="ar-SA"/>
              </w:rPr>
            </w:pPr>
          </w:p>
          <w:p w14:paraId="5B0FF545" w14:textId="77777777" w:rsidR="00A10DF0" w:rsidRPr="00A10DF0" w:rsidRDefault="00A10DF0" w:rsidP="00A10DF0">
            <w:pPr>
              <w:widowControl w:val="0"/>
              <w:suppressAutoHyphens/>
              <w:autoSpaceDE w:val="0"/>
              <w:ind w:hanging="105"/>
              <w:jc w:val="center"/>
              <w:rPr>
                <w:sz w:val="18"/>
                <w:szCs w:val="18"/>
                <w:lang w:eastAsia="ar-SA"/>
              </w:rPr>
            </w:pPr>
          </w:p>
          <w:p w14:paraId="0E413FC5" w14:textId="77777777" w:rsidR="00A10DF0" w:rsidRPr="00A10DF0" w:rsidRDefault="00A10DF0" w:rsidP="00A10DF0">
            <w:pPr>
              <w:widowControl w:val="0"/>
              <w:suppressAutoHyphens/>
              <w:autoSpaceDE w:val="0"/>
              <w:ind w:hanging="105"/>
              <w:jc w:val="center"/>
              <w:rPr>
                <w:sz w:val="18"/>
                <w:szCs w:val="18"/>
                <w:lang w:eastAsia="ar-SA"/>
              </w:rPr>
            </w:pPr>
          </w:p>
          <w:p w14:paraId="78382B06" w14:textId="77777777" w:rsidR="00A10DF0" w:rsidRPr="00A10DF0" w:rsidRDefault="00A10DF0" w:rsidP="00A10DF0">
            <w:pPr>
              <w:widowControl w:val="0"/>
              <w:suppressAutoHyphens/>
              <w:autoSpaceDE w:val="0"/>
              <w:ind w:hanging="105"/>
              <w:jc w:val="center"/>
              <w:rPr>
                <w:sz w:val="18"/>
                <w:szCs w:val="18"/>
                <w:lang w:eastAsia="ar-SA"/>
              </w:rPr>
            </w:pPr>
            <w:r w:rsidRPr="00A10DF0">
              <w:rPr>
                <w:sz w:val="18"/>
                <w:szCs w:val="18"/>
                <w:lang w:eastAsia="ar-SA"/>
              </w:rPr>
              <w:t>4 000</w:t>
            </w:r>
          </w:p>
          <w:p w14:paraId="1DD789CE" w14:textId="77777777" w:rsidR="00A10DF0" w:rsidRPr="00A10DF0" w:rsidRDefault="00A10DF0" w:rsidP="00A10DF0">
            <w:pPr>
              <w:widowControl w:val="0"/>
              <w:suppressAutoHyphens/>
              <w:autoSpaceDE w:val="0"/>
              <w:ind w:hanging="105"/>
              <w:jc w:val="center"/>
              <w:rPr>
                <w:sz w:val="18"/>
                <w:szCs w:val="18"/>
                <w:lang w:eastAsia="ar-SA"/>
              </w:rPr>
            </w:pPr>
            <w:r w:rsidRPr="00A10DF0">
              <w:rPr>
                <w:sz w:val="18"/>
                <w:szCs w:val="18"/>
                <w:lang w:eastAsia="ar-SA"/>
              </w:rPr>
              <w:t>2 000</w:t>
            </w:r>
          </w:p>
        </w:tc>
        <w:tc>
          <w:tcPr>
            <w:tcW w:w="3515" w:type="dxa"/>
          </w:tcPr>
          <w:p w14:paraId="70CE6ACA" w14:textId="77777777" w:rsidR="00A10DF0" w:rsidRPr="00A10DF0" w:rsidRDefault="00A10DF0" w:rsidP="00A10DF0">
            <w:pPr>
              <w:widowControl w:val="0"/>
              <w:suppressAutoHyphens/>
              <w:autoSpaceDE w:val="0"/>
              <w:ind w:firstLine="426"/>
              <w:jc w:val="both"/>
              <w:rPr>
                <w:sz w:val="18"/>
                <w:szCs w:val="18"/>
                <w:lang w:eastAsia="ar-SA"/>
              </w:rPr>
            </w:pPr>
            <w:r w:rsidRPr="00A10DF0">
              <w:rPr>
                <w:sz w:val="18"/>
                <w:szCs w:val="18"/>
                <w:lang w:eastAsia="ar-SA"/>
              </w:rPr>
              <w:t>Перечень базовых Организаций регионального проекта «Акселератор персональных профессиональных маршрутов» определяется приказами Министерства образования Воронежской области</w:t>
            </w:r>
          </w:p>
          <w:p w14:paraId="39E3C81C" w14:textId="77777777" w:rsidR="00A10DF0" w:rsidRPr="00A10DF0" w:rsidRDefault="00A10DF0" w:rsidP="00A10DF0">
            <w:pPr>
              <w:widowControl w:val="0"/>
              <w:suppressAutoHyphens/>
              <w:autoSpaceDE w:val="0"/>
              <w:ind w:firstLine="426"/>
              <w:jc w:val="both"/>
              <w:rPr>
                <w:sz w:val="18"/>
                <w:szCs w:val="18"/>
                <w:lang w:eastAsia="ar-SA"/>
              </w:rPr>
            </w:pPr>
            <w:r w:rsidRPr="00A10DF0">
              <w:rPr>
                <w:sz w:val="18"/>
                <w:szCs w:val="18"/>
                <w:lang w:eastAsia="ar-SA"/>
              </w:rPr>
              <w:t xml:space="preserve">Перечень Организаций - участников проекта направляется МОУО письмом регионального оператора проекта 2 раза в год (январь, июль). </w:t>
            </w:r>
          </w:p>
        </w:tc>
      </w:tr>
      <w:tr w:rsidR="00A10DF0" w:rsidRPr="00A10DF0" w14:paraId="131FCD32" w14:textId="77777777" w:rsidTr="00FA35D7">
        <w:tc>
          <w:tcPr>
            <w:tcW w:w="709" w:type="dxa"/>
          </w:tcPr>
          <w:p w14:paraId="4EE2A49F" w14:textId="77777777" w:rsidR="00A10DF0" w:rsidRPr="00A10DF0" w:rsidRDefault="00A10DF0" w:rsidP="00A10DF0">
            <w:pPr>
              <w:widowControl w:val="0"/>
              <w:suppressAutoHyphens/>
              <w:autoSpaceDE w:val="0"/>
              <w:ind w:firstLine="208"/>
              <w:jc w:val="both"/>
              <w:rPr>
                <w:sz w:val="18"/>
                <w:szCs w:val="18"/>
                <w:lang w:eastAsia="ar-SA"/>
              </w:rPr>
            </w:pPr>
            <w:r w:rsidRPr="00A10DF0">
              <w:rPr>
                <w:sz w:val="18"/>
                <w:szCs w:val="18"/>
                <w:lang w:eastAsia="ar-SA"/>
              </w:rPr>
              <w:t>7.</w:t>
            </w:r>
          </w:p>
        </w:tc>
        <w:tc>
          <w:tcPr>
            <w:tcW w:w="3856" w:type="dxa"/>
          </w:tcPr>
          <w:p w14:paraId="67D256E1" w14:textId="77777777" w:rsidR="00A10DF0" w:rsidRPr="00A10DF0" w:rsidRDefault="00A10DF0" w:rsidP="00A10DF0">
            <w:pPr>
              <w:widowControl w:val="0"/>
              <w:suppressAutoHyphens/>
              <w:autoSpaceDE w:val="0"/>
              <w:ind w:firstLine="426"/>
              <w:jc w:val="both"/>
              <w:rPr>
                <w:sz w:val="18"/>
                <w:szCs w:val="18"/>
                <w:lang w:eastAsia="ar-SA"/>
              </w:rPr>
            </w:pPr>
            <w:r w:rsidRPr="00A10DF0">
              <w:rPr>
                <w:sz w:val="18"/>
                <w:szCs w:val="18"/>
                <w:lang w:eastAsia="ar-SA"/>
              </w:rPr>
              <w:t>Реализация программ профессионального обучения, в том числе в сетевой форме</w:t>
            </w:r>
          </w:p>
        </w:tc>
        <w:tc>
          <w:tcPr>
            <w:tcW w:w="1134" w:type="dxa"/>
          </w:tcPr>
          <w:p w14:paraId="0B5BDDE4" w14:textId="77777777" w:rsidR="00A10DF0" w:rsidRPr="00A10DF0" w:rsidRDefault="00A10DF0" w:rsidP="00A10DF0">
            <w:pPr>
              <w:widowControl w:val="0"/>
              <w:suppressAutoHyphens/>
              <w:autoSpaceDE w:val="0"/>
              <w:ind w:hanging="105"/>
              <w:jc w:val="center"/>
              <w:rPr>
                <w:sz w:val="18"/>
                <w:szCs w:val="18"/>
                <w:lang w:eastAsia="ar-SA"/>
              </w:rPr>
            </w:pPr>
            <w:r w:rsidRPr="00A10DF0">
              <w:rPr>
                <w:sz w:val="18"/>
                <w:szCs w:val="18"/>
                <w:lang w:eastAsia="ar-SA"/>
              </w:rPr>
              <w:t>4 000</w:t>
            </w:r>
          </w:p>
        </w:tc>
        <w:tc>
          <w:tcPr>
            <w:tcW w:w="3515" w:type="dxa"/>
          </w:tcPr>
          <w:p w14:paraId="5E5C39BC" w14:textId="77777777" w:rsidR="00A10DF0" w:rsidRPr="00A10DF0" w:rsidRDefault="00A10DF0" w:rsidP="00A10DF0">
            <w:pPr>
              <w:widowControl w:val="0"/>
              <w:suppressAutoHyphens/>
              <w:autoSpaceDE w:val="0"/>
              <w:ind w:firstLine="426"/>
              <w:jc w:val="both"/>
              <w:rPr>
                <w:sz w:val="18"/>
                <w:szCs w:val="18"/>
                <w:lang w:eastAsia="ar-SA"/>
              </w:rPr>
            </w:pPr>
          </w:p>
        </w:tc>
      </w:tr>
      <w:tr w:rsidR="00A10DF0" w:rsidRPr="00A10DF0" w14:paraId="42464B80" w14:textId="77777777" w:rsidTr="00FA35D7">
        <w:tc>
          <w:tcPr>
            <w:tcW w:w="709" w:type="dxa"/>
          </w:tcPr>
          <w:p w14:paraId="460FC038" w14:textId="77777777" w:rsidR="00A10DF0" w:rsidRPr="00A10DF0" w:rsidRDefault="00A10DF0" w:rsidP="00A10DF0">
            <w:pPr>
              <w:widowControl w:val="0"/>
              <w:suppressAutoHyphens/>
              <w:autoSpaceDE w:val="0"/>
              <w:ind w:firstLine="208"/>
              <w:jc w:val="both"/>
              <w:rPr>
                <w:sz w:val="18"/>
                <w:szCs w:val="18"/>
                <w:lang w:eastAsia="ar-SA"/>
              </w:rPr>
            </w:pPr>
            <w:r w:rsidRPr="00A10DF0">
              <w:rPr>
                <w:sz w:val="18"/>
                <w:szCs w:val="18"/>
                <w:lang w:eastAsia="ar-SA"/>
              </w:rPr>
              <w:t>8.</w:t>
            </w:r>
          </w:p>
        </w:tc>
        <w:tc>
          <w:tcPr>
            <w:tcW w:w="3856" w:type="dxa"/>
          </w:tcPr>
          <w:p w14:paraId="654E0201" w14:textId="77777777" w:rsidR="00A10DF0" w:rsidRPr="00A10DF0" w:rsidRDefault="00A10DF0" w:rsidP="00A10DF0">
            <w:pPr>
              <w:widowControl w:val="0"/>
              <w:suppressAutoHyphens/>
              <w:autoSpaceDE w:val="0"/>
              <w:ind w:firstLine="426"/>
              <w:jc w:val="both"/>
              <w:rPr>
                <w:i/>
                <w:sz w:val="18"/>
                <w:szCs w:val="18"/>
                <w:lang w:eastAsia="ar-SA"/>
              </w:rPr>
            </w:pPr>
            <w:r w:rsidRPr="00A10DF0">
              <w:rPr>
                <w:sz w:val="18"/>
                <w:szCs w:val="18"/>
                <w:lang w:eastAsia="ar-SA"/>
              </w:rPr>
              <w:t>Функционирование Организации в качестве «Опорной общеобразовательной организации» (в зависимости от количества класс-комплектов в образовательном округе, включенных в сетевую форму реализации основных образовательных программ и при условии включения в этот процесс100% образовательных организаций округа):</w:t>
            </w:r>
          </w:p>
          <w:p w14:paraId="7CAFBC26" w14:textId="77777777" w:rsidR="00A10DF0" w:rsidRPr="00A10DF0" w:rsidRDefault="00A10DF0" w:rsidP="00A10DF0">
            <w:pPr>
              <w:widowControl w:val="0"/>
              <w:suppressAutoHyphens/>
              <w:autoSpaceDE w:val="0"/>
              <w:ind w:firstLine="426"/>
              <w:jc w:val="both"/>
              <w:rPr>
                <w:sz w:val="18"/>
                <w:szCs w:val="18"/>
                <w:lang w:eastAsia="ar-SA"/>
              </w:rPr>
            </w:pPr>
            <w:r w:rsidRPr="00A10DF0">
              <w:rPr>
                <w:sz w:val="18"/>
                <w:szCs w:val="18"/>
                <w:lang w:eastAsia="ar-SA"/>
              </w:rPr>
              <w:t>- до 10 класс-комплектов</w:t>
            </w:r>
          </w:p>
          <w:p w14:paraId="7CD1EB32" w14:textId="77777777" w:rsidR="00A10DF0" w:rsidRPr="00A10DF0" w:rsidRDefault="00A10DF0" w:rsidP="00A10DF0">
            <w:pPr>
              <w:widowControl w:val="0"/>
              <w:suppressAutoHyphens/>
              <w:autoSpaceDE w:val="0"/>
              <w:ind w:firstLine="426"/>
              <w:jc w:val="both"/>
              <w:rPr>
                <w:sz w:val="18"/>
                <w:szCs w:val="18"/>
                <w:lang w:eastAsia="ar-SA"/>
              </w:rPr>
            </w:pPr>
            <w:r w:rsidRPr="00A10DF0">
              <w:rPr>
                <w:sz w:val="18"/>
                <w:szCs w:val="18"/>
                <w:lang w:eastAsia="ar-SA"/>
              </w:rPr>
              <w:t xml:space="preserve"> - 10-15 класс-комплектов</w:t>
            </w:r>
          </w:p>
          <w:p w14:paraId="1C38E4DD" w14:textId="77777777" w:rsidR="00A10DF0" w:rsidRPr="00A10DF0" w:rsidRDefault="00A10DF0" w:rsidP="00A10DF0">
            <w:pPr>
              <w:widowControl w:val="0"/>
              <w:suppressAutoHyphens/>
              <w:autoSpaceDE w:val="0"/>
              <w:ind w:firstLine="426"/>
              <w:jc w:val="both"/>
              <w:rPr>
                <w:sz w:val="18"/>
                <w:szCs w:val="18"/>
                <w:lang w:eastAsia="ar-SA"/>
              </w:rPr>
            </w:pPr>
            <w:r w:rsidRPr="00A10DF0">
              <w:rPr>
                <w:sz w:val="18"/>
                <w:szCs w:val="18"/>
                <w:lang w:eastAsia="ar-SA"/>
              </w:rPr>
              <w:t xml:space="preserve"> - 16-20 класс-комплектов</w:t>
            </w:r>
          </w:p>
          <w:p w14:paraId="4DB0A3F6" w14:textId="77777777" w:rsidR="00A10DF0" w:rsidRPr="00A10DF0" w:rsidRDefault="00A10DF0" w:rsidP="00A10DF0">
            <w:pPr>
              <w:widowControl w:val="0"/>
              <w:suppressAutoHyphens/>
              <w:autoSpaceDE w:val="0"/>
              <w:ind w:firstLine="426"/>
              <w:jc w:val="both"/>
              <w:rPr>
                <w:sz w:val="18"/>
                <w:szCs w:val="18"/>
                <w:lang w:eastAsia="ar-SA"/>
              </w:rPr>
            </w:pPr>
            <w:r w:rsidRPr="00A10DF0">
              <w:rPr>
                <w:sz w:val="18"/>
                <w:szCs w:val="18"/>
                <w:lang w:eastAsia="ar-SA"/>
              </w:rPr>
              <w:t xml:space="preserve"> - свыше 20 класс-комплектов</w:t>
            </w:r>
          </w:p>
        </w:tc>
        <w:tc>
          <w:tcPr>
            <w:tcW w:w="1134" w:type="dxa"/>
          </w:tcPr>
          <w:p w14:paraId="0C8EFE9E" w14:textId="77777777" w:rsidR="00A10DF0" w:rsidRPr="00A10DF0" w:rsidRDefault="00A10DF0" w:rsidP="00A10DF0">
            <w:pPr>
              <w:widowControl w:val="0"/>
              <w:suppressAutoHyphens/>
              <w:autoSpaceDE w:val="0"/>
              <w:ind w:hanging="105"/>
              <w:jc w:val="center"/>
              <w:rPr>
                <w:sz w:val="18"/>
                <w:szCs w:val="18"/>
                <w:lang w:eastAsia="ar-SA"/>
              </w:rPr>
            </w:pPr>
          </w:p>
          <w:p w14:paraId="64CABC9A" w14:textId="77777777" w:rsidR="00A10DF0" w:rsidRPr="00A10DF0" w:rsidRDefault="00A10DF0" w:rsidP="00A10DF0">
            <w:pPr>
              <w:widowControl w:val="0"/>
              <w:suppressAutoHyphens/>
              <w:autoSpaceDE w:val="0"/>
              <w:ind w:hanging="105"/>
              <w:jc w:val="center"/>
              <w:rPr>
                <w:sz w:val="18"/>
                <w:szCs w:val="18"/>
                <w:lang w:eastAsia="ar-SA"/>
              </w:rPr>
            </w:pPr>
          </w:p>
          <w:p w14:paraId="50B24B8B" w14:textId="77777777" w:rsidR="00A10DF0" w:rsidRPr="00A10DF0" w:rsidRDefault="00A10DF0" w:rsidP="00A10DF0">
            <w:pPr>
              <w:widowControl w:val="0"/>
              <w:suppressAutoHyphens/>
              <w:autoSpaceDE w:val="0"/>
              <w:ind w:hanging="105"/>
              <w:jc w:val="center"/>
              <w:rPr>
                <w:sz w:val="18"/>
                <w:szCs w:val="18"/>
                <w:lang w:eastAsia="ar-SA"/>
              </w:rPr>
            </w:pPr>
          </w:p>
          <w:p w14:paraId="6308E70A" w14:textId="77777777" w:rsidR="00A10DF0" w:rsidRPr="00A10DF0" w:rsidRDefault="00A10DF0" w:rsidP="00A10DF0">
            <w:pPr>
              <w:widowControl w:val="0"/>
              <w:suppressAutoHyphens/>
              <w:autoSpaceDE w:val="0"/>
              <w:ind w:hanging="105"/>
              <w:jc w:val="center"/>
              <w:rPr>
                <w:sz w:val="18"/>
                <w:szCs w:val="18"/>
                <w:lang w:eastAsia="ar-SA"/>
              </w:rPr>
            </w:pPr>
          </w:p>
          <w:p w14:paraId="679458C6" w14:textId="77777777" w:rsidR="00A10DF0" w:rsidRPr="00A10DF0" w:rsidRDefault="00A10DF0" w:rsidP="00A10DF0">
            <w:pPr>
              <w:widowControl w:val="0"/>
              <w:suppressAutoHyphens/>
              <w:autoSpaceDE w:val="0"/>
              <w:ind w:hanging="105"/>
              <w:jc w:val="center"/>
              <w:rPr>
                <w:sz w:val="18"/>
                <w:szCs w:val="18"/>
                <w:lang w:eastAsia="ar-SA"/>
              </w:rPr>
            </w:pPr>
          </w:p>
          <w:p w14:paraId="411EA495" w14:textId="77777777" w:rsidR="00A10DF0" w:rsidRPr="00A10DF0" w:rsidRDefault="00A10DF0" w:rsidP="00A10DF0">
            <w:pPr>
              <w:widowControl w:val="0"/>
              <w:suppressAutoHyphens/>
              <w:autoSpaceDE w:val="0"/>
              <w:ind w:hanging="105"/>
              <w:jc w:val="center"/>
              <w:rPr>
                <w:sz w:val="18"/>
                <w:szCs w:val="18"/>
                <w:lang w:eastAsia="ar-SA"/>
              </w:rPr>
            </w:pPr>
          </w:p>
          <w:p w14:paraId="4F9CBD3F" w14:textId="77777777" w:rsidR="00A10DF0" w:rsidRPr="00A10DF0" w:rsidRDefault="00A10DF0" w:rsidP="00A10DF0">
            <w:pPr>
              <w:widowControl w:val="0"/>
              <w:suppressAutoHyphens/>
              <w:autoSpaceDE w:val="0"/>
              <w:ind w:hanging="105"/>
              <w:jc w:val="center"/>
              <w:rPr>
                <w:sz w:val="18"/>
                <w:szCs w:val="18"/>
                <w:lang w:eastAsia="ar-SA"/>
              </w:rPr>
            </w:pPr>
          </w:p>
          <w:p w14:paraId="4B1500EA" w14:textId="77777777" w:rsidR="00A10DF0" w:rsidRPr="00A10DF0" w:rsidRDefault="00A10DF0" w:rsidP="00A10DF0">
            <w:pPr>
              <w:widowControl w:val="0"/>
              <w:suppressAutoHyphens/>
              <w:autoSpaceDE w:val="0"/>
              <w:ind w:hanging="105"/>
              <w:jc w:val="center"/>
              <w:rPr>
                <w:sz w:val="18"/>
                <w:szCs w:val="18"/>
                <w:lang w:eastAsia="ar-SA"/>
              </w:rPr>
            </w:pPr>
          </w:p>
          <w:p w14:paraId="7FD0E17A" w14:textId="77777777" w:rsidR="00A10DF0" w:rsidRPr="00A10DF0" w:rsidRDefault="00A10DF0" w:rsidP="00A10DF0">
            <w:pPr>
              <w:widowControl w:val="0"/>
              <w:suppressAutoHyphens/>
              <w:autoSpaceDE w:val="0"/>
              <w:ind w:hanging="105"/>
              <w:jc w:val="center"/>
              <w:rPr>
                <w:sz w:val="18"/>
                <w:szCs w:val="18"/>
                <w:lang w:eastAsia="ar-SA"/>
              </w:rPr>
            </w:pPr>
          </w:p>
          <w:p w14:paraId="0B6708AC" w14:textId="77777777" w:rsidR="00A10DF0" w:rsidRPr="00A10DF0" w:rsidRDefault="00A10DF0" w:rsidP="00A10DF0">
            <w:pPr>
              <w:widowControl w:val="0"/>
              <w:suppressAutoHyphens/>
              <w:autoSpaceDE w:val="0"/>
              <w:ind w:hanging="105"/>
              <w:jc w:val="center"/>
              <w:rPr>
                <w:sz w:val="18"/>
                <w:szCs w:val="18"/>
                <w:lang w:eastAsia="ar-SA"/>
              </w:rPr>
            </w:pPr>
            <w:r w:rsidRPr="00A10DF0">
              <w:rPr>
                <w:sz w:val="18"/>
                <w:szCs w:val="18"/>
                <w:lang w:eastAsia="ar-SA"/>
              </w:rPr>
              <w:t>10 000</w:t>
            </w:r>
          </w:p>
          <w:p w14:paraId="0AC47200" w14:textId="77777777" w:rsidR="00A10DF0" w:rsidRPr="00A10DF0" w:rsidRDefault="00A10DF0" w:rsidP="00A10DF0">
            <w:pPr>
              <w:widowControl w:val="0"/>
              <w:suppressAutoHyphens/>
              <w:autoSpaceDE w:val="0"/>
              <w:ind w:hanging="105"/>
              <w:jc w:val="center"/>
              <w:rPr>
                <w:sz w:val="18"/>
                <w:szCs w:val="18"/>
                <w:lang w:eastAsia="ar-SA"/>
              </w:rPr>
            </w:pPr>
            <w:r w:rsidRPr="00A10DF0">
              <w:rPr>
                <w:sz w:val="18"/>
                <w:szCs w:val="18"/>
                <w:lang w:eastAsia="ar-SA"/>
              </w:rPr>
              <w:t>12 000</w:t>
            </w:r>
          </w:p>
          <w:p w14:paraId="2D56105D" w14:textId="77777777" w:rsidR="00A10DF0" w:rsidRPr="00A10DF0" w:rsidRDefault="00A10DF0" w:rsidP="00A10DF0">
            <w:pPr>
              <w:widowControl w:val="0"/>
              <w:suppressAutoHyphens/>
              <w:autoSpaceDE w:val="0"/>
              <w:ind w:hanging="105"/>
              <w:jc w:val="center"/>
              <w:rPr>
                <w:sz w:val="18"/>
                <w:szCs w:val="18"/>
                <w:lang w:eastAsia="ar-SA"/>
              </w:rPr>
            </w:pPr>
            <w:r w:rsidRPr="00A10DF0">
              <w:rPr>
                <w:sz w:val="18"/>
                <w:szCs w:val="18"/>
                <w:lang w:eastAsia="ar-SA"/>
              </w:rPr>
              <w:t xml:space="preserve">17 000 </w:t>
            </w:r>
          </w:p>
          <w:p w14:paraId="59BE999F" w14:textId="77777777" w:rsidR="00A10DF0" w:rsidRPr="00A10DF0" w:rsidRDefault="00A10DF0" w:rsidP="00A10DF0">
            <w:pPr>
              <w:widowControl w:val="0"/>
              <w:suppressAutoHyphens/>
              <w:autoSpaceDE w:val="0"/>
              <w:ind w:hanging="105"/>
              <w:jc w:val="center"/>
              <w:rPr>
                <w:sz w:val="18"/>
                <w:szCs w:val="18"/>
                <w:lang w:eastAsia="ar-SA"/>
              </w:rPr>
            </w:pPr>
            <w:r w:rsidRPr="00A10DF0">
              <w:rPr>
                <w:sz w:val="18"/>
                <w:szCs w:val="18"/>
                <w:lang w:eastAsia="ar-SA"/>
              </w:rPr>
              <w:t>20 000</w:t>
            </w:r>
          </w:p>
        </w:tc>
        <w:tc>
          <w:tcPr>
            <w:tcW w:w="3515" w:type="dxa"/>
          </w:tcPr>
          <w:p w14:paraId="001860CD" w14:textId="77777777" w:rsidR="00A10DF0" w:rsidRPr="00A10DF0" w:rsidRDefault="00A10DF0" w:rsidP="00A10DF0">
            <w:pPr>
              <w:widowControl w:val="0"/>
              <w:suppressAutoHyphens/>
              <w:autoSpaceDE w:val="0"/>
              <w:ind w:firstLine="426"/>
              <w:jc w:val="both"/>
              <w:rPr>
                <w:sz w:val="18"/>
                <w:szCs w:val="18"/>
                <w:lang w:eastAsia="ar-SA"/>
              </w:rPr>
            </w:pPr>
          </w:p>
        </w:tc>
      </w:tr>
      <w:tr w:rsidR="00A10DF0" w:rsidRPr="00A10DF0" w14:paraId="503C2C82" w14:textId="77777777" w:rsidTr="00FA35D7">
        <w:tc>
          <w:tcPr>
            <w:tcW w:w="709" w:type="dxa"/>
          </w:tcPr>
          <w:p w14:paraId="1DCB3BBB" w14:textId="77777777" w:rsidR="00A10DF0" w:rsidRPr="00A10DF0" w:rsidRDefault="00A10DF0" w:rsidP="00A10DF0">
            <w:pPr>
              <w:widowControl w:val="0"/>
              <w:suppressAutoHyphens/>
              <w:autoSpaceDE w:val="0"/>
              <w:ind w:firstLine="208"/>
              <w:jc w:val="both"/>
              <w:rPr>
                <w:sz w:val="18"/>
                <w:szCs w:val="18"/>
                <w:lang w:eastAsia="ar-SA"/>
              </w:rPr>
            </w:pPr>
            <w:r w:rsidRPr="00A10DF0">
              <w:rPr>
                <w:sz w:val="18"/>
                <w:szCs w:val="18"/>
                <w:lang w:eastAsia="ar-SA"/>
              </w:rPr>
              <w:t>9.</w:t>
            </w:r>
          </w:p>
        </w:tc>
        <w:tc>
          <w:tcPr>
            <w:tcW w:w="3856" w:type="dxa"/>
          </w:tcPr>
          <w:p w14:paraId="18BF27F6" w14:textId="77777777" w:rsidR="00A10DF0" w:rsidRPr="00A10DF0" w:rsidRDefault="00A10DF0" w:rsidP="00A10DF0">
            <w:pPr>
              <w:widowControl w:val="0"/>
              <w:suppressAutoHyphens/>
              <w:autoSpaceDE w:val="0"/>
              <w:ind w:firstLine="426"/>
              <w:jc w:val="both"/>
              <w:rPr>
                <w:sz w:val="18"/>
                <w:szCs w:val="18"/>
                <w:lang w:eastAsia="ar-SA"/>
              </w:rPr>
            </w:pPr>
            <w:r w:rsidRPr="00A10DF0">
              <w:rPr>
                <w:sz w:val="18"/>
                <w:szCs w:val="18"/>
                <w:lang w:eastAsia="ar-SA"/>
              </w:rPr>
              <w:t xml:space="preserve">Функционирование Организации в качестве организации-участника при реализации образовательных программ в сетевой форме </w:t>
            </w:r>
          </w:p>
        </w:tc>
        <w:tc>
          <w:tcPr>
            <w:tcW w:w="1134" w:type="dxa"/>
          </w:tcPr>
          <w:p w14:paraId="786CD697" w14:textId="77777777" w:rsidR="00A10DF0" w:rsidRPr="00A10DF0" w:rsidRDefault="00A10DF0" w:rsidP="00A10DF0">
            <w:pPr>
              <w:widowControl w:val="0"/>
              <w:suppressAutoHyphens/>
              <w:autoSpaceDE w:val="0"/>
              <w:jc w:val="center"/>
              <w:rPr>
                <w:sz w:val="18"/>
                <w:szCs w:val="18"/>
                <w:lang w:eastAsia="ar-SA"/>
              </w:rPr>
            </w:pPr>
            <w:r w:rsidRPr="00A10DF0">
              <w:rPr>
                <w:sz w:val="18"/>
                <w:szCs w:val="18"/>
                <w:lang w:eastAsia="ar-SA"/>
              </w:rPr>
              <w:t>200</w:t>
            </w:r>
          </w:p>
        </w:tc>
        <w:tc>
          <w:tcPr>
            <w:tcW w:w="3515" w:type="dxa"/>
          </w:tcPr>
          <w:p w14:paraId="027150FA" w14:textId="77777777" w:rsidR="00A10DF0" w:rsidRPr="00A10DF0" w:rsidRDefault="00A10DF0" w:rsidP="00A10DF0">
            <w:pPr>
              <w:widowControl w:val="0"/>
              <w:suppressAutoHyphens/>
              <w:autoSpaceDE w:val="0"/>
              <w:ind w:firstLine="426"/>
              <w:jc w:val="both"/>
              <w:rPr>
                <w:sz w:val="18"/>
                <w:szCs w:val="18"/>
                <w:lang w:eastAsia="ar-SA"/>
              </w:rPr>
            </w:pPr>
            <w:r w:rsidRPr="00A10DF0">
              <w:rPr>
                <w:sz w:val="18"/>
                <w:szCs w:val="18"/>
                <w:lang w:eastAsia="ar-SA"/>
              </w:rPr>
              <w:t xml:space="preserve">За каждую программу, реализуемую в сетевой форме в качестве организации-участника, но не более 2000. Перечень организаций направляется МОУО письмом регионального оператора проекта 2 раза в год (январь, июль). На основании выгрузки информации с платформы </w:t>
            </w:r>
            <w:proofErr w:type="spellStart"/>
            <w:r w:rsidRPr="00A10DF0">
              <w:rPr>
                <w:sz w:val="18"/>
                <w:szCs w:val="18"/>
                <w:lang w:eastAsia="ar-SA"/>
              </w:rPr>
              <w:t>сеть.дистантврн.рф</w:t>
            </w:r>
            <w:proofErr w:type="spellEnd"/>
          </w:p>
        </w:tc>
      </w:tr>
      <w:tr w:rsidR="00A10DF0" w:rsidRPr="00A10DF0" w14:paraId="3699D4D4" w14:textId="77777777" w:rsidTr="00FA35D7">
        <w:tc>
          <w:tcPr>
            <w:tcW w:w="709" w:type="dxa"/>
          </w:tcPr>
          <w:p w14:paraId="2F845F15" w14:textId="77777777" w:rsidR="00A10DF0" w:rsidRPr="00A10DF0" w:rsidRDefault="00A10DF0" w:rsidP="00A10DF0">
            <w:pPr>
              <w:widowControl w:val="0"/>
              <w:suppressAutoHyphens/>
              <w:autoSpaceDE w:val="0"/>
              <w:ind w:firstLine="208"/>
              <w:jc w:val="both"/>
              <w:rPr>
                <w:sz w:val="18"/>
                <w:szCs w:val="18"/>
                <w:lang w:eastAsia="ar-SA"/>
              </w:rPr>
            </w:pPr>
            <w:r w:rsidRPr="00A10DF0">
              <w:rPr>
                <w:sz w:val="18"/>
                <w:szCs w:val="18"/>
                <w:lang w:eastAsia="ar-SA"/>
              </w:rPr>
              <w:t>10.</w:t>
            </w:r>
          </w:p>
        </w:tc>
        <w:tc>
          <w:tcPr>
            <w:tcW w:w="3856" w:type="dxa"/>
          </w:tcPr>
          <w:p w14:paraId="044069AC" w14:textId="77777777" w:rsidR="00A10DF0" w:rsidRPr="00A10DF0" w:rsidRDefault="00A10DF0" w:rsidP="00A10DF0">
            <w:pPr>
              <w:widowControl w:val="0"/>
              <w:suppressAutoHyphens/>
              <w:autoSpaceDE w:val="0"/>
              <w:ind w:firstLine="426"/>
              <w:jc w:val="both"/>
              <w:rPr>
                <w:sz w:val="18"/>
                <w:szCs w:val="18"/>
                <w:lang w:eastAsia="ar-SA"/>
              </w:rPr>
            </w:pPr>
            <w:r w:rsidRPr="00A10DF0">
              <w:rPr>
                <w:sz w:val="18"/>
                <w:szCs w:val="18"/>
                <w:lang w:eastAsia="ar-SA"/>
              </w:rPr>
              <w:t xml:space="preserve">Функционирование в статусе «общеобразовательной организации – спутника», за координацию работы при взаимодействие с «Опорной общеобразовательной организацией» </w:t>
            </w:r>
          </w:p>
        </w:tc>
        <w:tc>
          <w:tcPr>
            <w:tcW w:w="1134" w:type="dxa"/>
          </w:tcPr>
          <w:p w14:paraId="36229213" w14:textId="77777777" w:rsidR="00A10DF0" w:rsidRPr="00A10DF0" w:rsidRDefault="00A10DF0" w:rsidP="00A10DF0">
            <w:pPr>
              <w:widowControl w:val="0"/>
              <w:suppressAutoHyphens/>
              <w:autoSpaceDE w:val="0"/>
              <w:jc w:val="center"/>
              <w:rPr>
                <w:sz w:val="18"/>
                <w:szCs w:val="18"/>
                <w:lang w:eastAsia="ar-SA"/>
              </w:rPr>
            </w:pPr>
            <w:r w:rsidRPr="00A10DF0">
              <w:rPr>
                <w:sz w:val="18"/>
                <w:szCs w:val="18"/>
                <w:lang w:eastAsia="ar-SA"/>
              </w:rPr>
              <w:t>3 000</w:t>
            </w:r>
          </w:p>
        </w:tc>
        <w:tc>
          <w:tcPr>
            <w:tcW w:w="3515" w:type="dxa"/>
          </w:tcPr>
          <w:p w14:paraId="674AAB48" w14:textId="77777777" w:rsidR="00A10DF0" w:rsidRPr="00A10DF0" w:rsidRDefault="00A10DF0" w:rsidP="00A10DF0">
            <w:pPr>
              <w:widowControl w:val="0"/>
              <w:suppressAutoHyphens/>
              <w:autoSpaceDE w:val="0"/>
              <w:ind w:firstLine="426"/>
              <w:jc w:val="both"/>
              <w:rPr>
                <w:sz w:val="18"/>
                <w:szCs w:val="18"/>
                <w:lang w:eastAsia="ar-SA"/>
              </w:rPr>
            </w:pPr>
          </w:p>
        </w:tc>
      </w:tr>
    </w:tbl>
    <w:p w14:paraId="4686A387" w14:textId="77777777" w:rsidR="00A10DF0" w:rsidRPr="00A10DF0" w:rsidRDefault="00A10DF0" w:rsidP="00A10DF0">
      <w:pPr>
        <w:spacing w:line="360" w:lineRule="auto"/>
        <w:ind w:firstLine="426"/>
        <w:rPr>
          <w:rFonts w:eastAsiaTheme="minorHAnsi"/>
          <w:sz w:val="18"/>
          <w:szCs w:val="18"/>
          <w:lang w:eastAsia="en-US"/>
        </w:rPr>
      </w:pPr>
      <w:bookmarkStart w:id="9" w:name="sub_24"/>
    </w:p>
    <w:p w14:paraId="363C5C11" w14:textId="77777777" w:rsidR="00A10DF0" w:rsidRPr="00A10DF0" w:rsidRDefault="00A10DF0" w:rsidP="00CD60E0">
      <w:pPr>
        <w:ind w:firstLine="426"/>
        <w:rPr>
          <w:rFonts w:eastAsiaTheme="minorHAnsi"/>
          <w:sz w:val="18"/>
          <w:szCs w:val="18"/>
          <w:lang w:eastAsia="en-US"/>
        </w:rPr>
      </w:pPr>
      <w:proofErr w:type="spellStart"/>
      <w:r w:rsidRPr="00A10DF0">
        <w:rPr>
          <w:rFonts w:eastAsiaTheme="minorHAnsi"/>
          <w:sz w:val="18"/>
          <w:szCs w:val="18"/>
          <w:lang w:eastAsia="en-US"/>
        </w:rPr>
        <w:t>К</w:t>
      </w:r>
      <w:r w:rsidRPr="00A10DF0">
        <w:rPr>
          <w:rFonts w:eastAsiaTheme="minorHAnsi"/>
          <w:sz w:val="18"/>
          <w:szCs w:val="18"/>
          <w:vertAlign w:val="subscript"/>
          <w:lang w:eastAsia="en-US"/>
        </w:rPr>
        <w:t>др</w:t>
      </w:r>
      <w:proofErr w:type="spellEnd"/>
      <w:r w:rsidRPr="00A10DF0">
        <w:rPr>
          <w:rFonts w:eastAsiaTheme="minorHAnsi"/>
          <w:sz w:val="18"/>
          <w:szCs w:val="18"/>
          <w:lang w:eastAsia="en-US"/>
        </w:rPr>
        <w:t xml:space="preserve"> – компенсационная выплата за осуществление дополнительной работы (личное представление опыта работы общеобразовательной организации) в размере 350 руб. за час работы. Перечень организаций определяется приказами министерства образования Воронежской области.</w:t>
      </w:r>
    </w:p>
    <w:p w14:paraId="44A4D2D7" w14:textId="77777777" w:rsidR="00A10DF0" w:rsidRPr="00A10DF0" w:rsidRDefault="00A10DF0" w:rsidP="00CD60E0">
      <w:pPr>
        <w:keepNext/>
        <w:tabs>
          <w:tab w:val="num" w:pos="0"/>
        </w:tabs>
        <w:suppressAutoHyphens/>
        <w:ind w:firstLine="426"/>
        <w:jc w:val="center"/>
        <w:outlineLvl w:val="0"/>
        <w:rPr>
          <w:b/>
          <w:bCs/>
          <w:i/>
          <w:kern w:val="1"/>
          <w:sz w:val="18"/>
          <w:szCs w:val="18"/>
          <w:lang w:eastAsia="ar-SA"/>
        </w:rPr>
      </w:pPr>
      <w:r w:rsidRPr="00A10DF0">
        <w:rPr>
          <w:b/>
          <w:bCs/>
          <w:i/>
          <w:kern w:val="1"/>
          <w:sz w:val="18"/>
          <w:szCs w:val="18"/>
          <w:lang w:eastAsia="ar-SA"/>
        </w:rPr>
        <w:t>4. Выплаты стимулирующего характера</w:t>
      </w:r>
    </w:p>
    <w:p w14:paraId="023953B5" w14:textId="77777777" w:rsidR="00A10DF0" w:rsidRPr="00A10DF0" w:rsidRDefault="00A10DF0" w:rsidP="00CD60E0">
      <w:pPr>
        <w:ind w:firstLine="426"/>
        <w:rPr>
          <w:rFonts w:eastAsiaTheme="minorHAnsi"/>
          <w:sz w:val="18"/>
          <w:szCs w:val="18"/>
          <w:lang w:eastAsia="en-US"/>
        </w:rPr>
      </w:pPr>
      <w:r w:rsidRPr="00A10DF0">
        <w:rPr>
          <w:rFonts w:eastAsiaTheme="minorHAnsi"/>
          <w:sz w:val="18"/>
          <w:szCs w:val="18"/>
          <w:lang w:eastAsia="en-US"/>
        </w:rPr>
        <w:t>4.1.В целях поощрения за качество выполненной работы устанавливаются стимулирующие выплаты, которые рассчитываются по следующей формуле:</w:t>
      </w:r>
    </w:p>
    <w:p w14:paraId="6C4CF2CF" w14:textId="77777777" w:rsidR="00A10DF0" w:rsidRPr="00A10DF0" w:rsidRDefault="00A10DF0" w:rsidP="00CD60E0">
      <w:pPr>
        <w:ind w:firstLine="426"/>
        <w:rPr>
          <w:rFonts w:eastAsiaTheme="minorHAnsi"/>
          <w:sz w:val="18"/>
          <w:szCs w:val="18"/>
          <w:lang w:eastAsia="en-US"/>
        </w:rPr>
      </w:pPr>
      <w:proofErr w:type="spellStart"/>
      <w:r w:rsidRPr="00A10DF0">
        <w:rPr>
          <w:rFonts w:eastAsiaTheme="minorHAnsi"/>
          <w:sz w:val="18"/>
          <w:szCs w:val="18"/>
          <w:lang w:eastAsia="en-US"/>
        </w:rPr>
        <w:t>Св</w:t>
      </w:r>
      <w:proofErr w:type="spellEnd"/>
      <w:r w:rsidRPr="00A10DF0">
        <w:rPr>
          <w:rFonts w:eastAsiaTheme="minorHAnsi"/>
          <w:sz w:val="18"/>
          <w:szCs w:val="18"/>
          <w:lang w:eastAsia="en-US"/>
        </w:rPr>
        <w:t>=</w:t>
      </w:r>
      <w:proofErr w:type="spellStart"/>
      <w:r w:rsidRPr="00A10DF0">
        <w:rPr>
          <w:rFonts w:eastAsiaTheme="minorHAnsi"/>
          <w:sz w:val="18"/>
          <w:szCs w:val="18"/>
          <w:lang w:eastAsia="en-US"/>
        </w:rPr>
        <w:t>С</w:t>
      </w:r>
      <w:r w:rsidRPr="00A10DF0">
        <w:rPr>
          <w:rFonts w:eastAsiaTheme="minorHAnsi"/>
          <w:sz w:val="18"/>
          <w:szCs w:val="18"/>
          <w:vertAlign w:val="subscript"/>
          <w:lang w:eastAsia="en-US"/>
        </w:rPr>
        <w:t>п</w:t>
      </w:r>
      <w:r w:rsidRPr="00A10DF0">
        <w:rPr>
          <w:rFonts w:eastAsiaTheme="minorHAnsi"/>
          <w:sz w:val="18"/>
          <w:szCs w:val="18"/>
          <w:lang w:eastAsia="en-US"/>
        </w:rPr>
        <w:t>+С</w:t>
      </w:r>
      <w:r w:rsidRPr="00A10DF0">
        <w:rPr>
          <w:rFonts w:eastAsiaTheme="minorHAnsi"/>
          <w:sz w:val="18"/>
          <w:szCs w:val="18"/>
          <w:vertAlign w:val="subscript"/>
          <w:lang w:eastAsia="en-US"/>
        </w:rPr>
        <w:t>р</w:t>
      </w:r>
      <w:proofErr w:type="spellEnd"/>
      <w:r w:rsidRPr="00A10DF0">
        <w:rPr>
          <w:rFonts w:eastAsiaTheme="minorHAnsi"/>
          <w:sz w:val="18"/>
          <w:szCs w:val="18"/>
          <w:lang w:eastAsia="en-US"/>
        </w:rPr>
        <w:t>, где</w:t>
      </w:r>
    </w:p>
    <w:p w14:paraId="5F0BE7E9" w14:textId="77777777" w:rsidR="00A10DF0" w:rsidRPr="00A10DF0" w:rsidRDefault="00A10DF0" w:rsidP="00CD60E0">
      <w:pPr>
        <w:ind w:firstLine="426"/>
        <w:rPr>
          <w:rFonts w:eastAsiaTheme="minorHAnsi"/>
          <w:sz w:val="18"/>
          <w:szCs w:val="18"/>
          <w:lang w:eastAsia="en-US"/>
        </w:rPr>
      </w:pPr>
      <w:proofErr w:type="spellStart"/>
      <w:r w:rsidRPr="00A10DF0">
        <w:rPr>
          <w:rFonts w:eastAsiaTheme="minorHAnsi"/>
          <w:sz w:val="18"/>
          <w:szCs w:val="18"/>
          <w:lang w:eastAsia="en-US"/>
        </w:rPr>
        <w:t>Св</w:t>
      </w:r>
      <w:proofErr w:type="spellEnd"/>
      <w:r w:rsidRPr="00A10DF0">
        <w:rPr>
          <w:rFonts w:eastAsiaTheme="minorHAnsi"/>
          <w:sz w:val="18"/>
          <w:szCs w:val="18"/>
          <w:lang w:eastAsia="en-US"/>
        </w:rPr>
        <w:t xml:space="preserve"> – стимулирующие выплаты;</w:t>
      </w:r>
    </w:p>
    <w:p w14:paraId="66CCB806" w14:textId="77777777" w:rsidR="00A10DF0" w:rsidRPr="00A10DF0" w:rsidRDefault="00A10DF0" w:rsidP="00CD60E0">
      <w:pPr>
        <w:ind w:firstLine="426"/>
        <w:rPr>
          <w:rFonts w:eastAsiaTheme="minorHAnsi"/>
          <w:sz w:val="18"/>
          <w:szCs w:val="18"/>
          <w:lang w:eastAsia="en-US"/>
        </w:rPr>
      </w:pPr>
      <w:proofErr w:type="spellStart"/>
      <w:r w:rsidRPr="00A10DF0">
        <w:rPr>
          <w:rFonts w:eastAsiaTheme="minorHAnsi"/>
          <w:sz w:val="18"/>
          <w:szCs w:val="18"/>
          <w:lang w:eastAsia="en-US"/>
        </w:rPr>
        <w:t>С</w:t>
      </w:r>
      <w:r w:rsidRPr="00A10DF0">
        <w:rPr>
          <w:rFonts w:eastAsiaTheme="minorHAnsi"/>
          <w:sz w:val="18"/>
          <w:szCs w:val="18"/>
          <w:vertAlign w:val="subscript"/>
          <w:lang w:eastAsia="en-US"/>
        </w:rPr>
        <w:t>п</w:t>
      </w:r>
      <w:proofErr w:type="spellEnd"/>
      <w:r w:rsidRPr="00A10DF0">
        <w:rPr>
          <w:rFonts w:eastAsiaTheme="minorHAnsi"/>
          <w:sz w:val="18"/>
          <w:szCs w:val="18"/>
          <w:lang w:eastAsia="en-US"/>
        </w:rPr>
        <w:t xml:space="preserve"> – стимулирующие выплаты постоянного характера, начисляемые ежемесячно (Таблица 4);</w:t>
      </w:r>
    </w:p>
    <w:p w14:paraId="56BCAAF9" w14:textId="77777777" w:rsidR="00A10DF0" w:rsidRPr="00A10DF0" w:rsidRDefault="00A10DF0" w:rsidP="00A10DF0">
      <w:pPr>
        <w:spacing w:line="360" w:lineRule="auto"/>
        <w:ind w:firstLine="426"/>
        <w:jc w:val="right"/>
        <w:rPr>
          <w:rFonts w:eastAsiaTheme="minorHAnsi"/>
          <w:b/>
          <w:bCs/>
          <w:i/>
          <w:sz w:val="18"/>
          <w:szCs w:val="18"/>
          <w:lang w:eastAsia="en-US"/>
        </w:rPr>
      </w:pPr>
      <w:r w:rsidRPr="00A10DF0">
        <w:rPr>
          <w:rFonts w:eastAsiaTheme="minorHAnsi"/>
          <w:i/>
          <w:sz w:val="18"/>
          <w:szCs w:val="18"/>
          <w:lang w:eastAsia="en-US"/>
        </w:rPr>
        <w:t>Таблица 4</w:t>
      </w:r>
    </w:p>
    <w:p w14:paraId="1EF808C5" w14:textId="77777777" w:rsidR="00A10DF0" w:rsidRPr="00A10DF0" w:rsidRDefault="00A10DF0" w:rsidP="00A10DF0">
      <w:pPr>
        <w:spacing w:line="360" w:lineRule="auto"/>
        <w:ind w:firstLine="426"/>
        <w:jc w:val="center"/>
        <w:rPr>
          <w:rFonts w:eastAsiaTheme="minorHAnsi"/>
          <w:b/>
          <w:bCs/>
          <w:i/>
          <w:sz w:val="18"/>
          <w:szCs w:val="18"/>
          <w:lang w:eastAsia="en-US"/>
        </w:rPr>
      </w:pPr>
      <w:r w:rsidRPr="00A10DF0">
        <w:rPr>
          <w:rFonts w:eastAsiaTheme="minorHAnsi"/>
          <w:b/>
          <w:bCs/>
          <w:i/>
          <w:sz w:val="18"/>
          <w:szCs w:val="18"/>
          <w:lang w:eastAsia="en-US"/>
        </w:rPr>
        <w:lastRenderedPageBreak/>
        <w:t>Стимулирующие выплаты постоянного характера</w:t>
      </w:r>
    </w:p>
    <w:tbl>
      <w:tblPr>
        <w:tblW w:w="9214" w:type="dxa"/>
        <w:tblInd w:w="108" w:type="dxa"/>
        <w:tblLayout w:type="fixed"/>
        <w:tblLook w:val="0000" w:firstRow="0" w:lastRow="0" w:firstColumn="0" w:lastColumn="0" w:noHBand="0" w:noVBand="0"/>
      </w:tblPr>
      <w:tblGrid>
        <w:gridCol w:w="880"/>
        <w:gridCol w:w="4110"/>
        <w:gridCol w:w="823"/>
        <w:gridCol w:w="3401"/>
      </w:tblGrid>
      <w:tr w:rsidR="00A10DF0" w:rsidRPr="00A10DF0" w14:paraId="2376B27F" w14:textId="77777777" w:rsidTr="00FA35D7">
        <w:trPr>
          <w:trHeight w:val="259"/>
          <w:tblHeader/>
        </w:trPr>
        <w:tc>
          <w:tcPr>
            <w:tcW w:w="880" w:type="dxa"/>
            <w:tcBorders>
              <w:top w:val="single" w:sz="4" w:space="0" w:color="000000"/>
              <w:left w:val="single" w:sz="4" w:space="0" w:color="000000"/>
              <w:bottom w:val="single" w:sz="4" w:space="0" w:color="000000"/>
            </w:tcBorders>
            <w:vAlign w:val="center"/>
          </w:tcPr>
          <w:p w14:paraId="2C754024" w14:textId="5373D4B5" w:rsidR="00A10DF0" w:rsidRPr="00A10DF0" w:rsidRDefault="00A10DF0" w:rsidP="00A10DF0">
            <w:pPr>
              <w:spacing w:after="160" w:line="259" w:lineRule="auto"/>
              <w:ind w:firstLine="208"/>
              <w:rPr>
                <w:rFonts w:eastAsiaTheme="minorHAnsi"/>
                <w:b/>
                <w:bCs/>
                <w:sz w:val="18"/>
                <w:szCs w:val="18"/>
                <w:lang w:eastAsia="en-US"/>
              </w:rPr>
            </w:pPr>
            <w:r w:rsidRPr="00A10DF0">
              <w:rPr>
                <w:rFonts w:eastAsiaTheme="minorHAnsi"/>
                <w:b/>
                <w:bCs/>
                <w:sz w:val="18"/>
                <w:szCs w:val="18"/>
                <w:lang w:eastAsia="en-US"/>
              </w:rPr>
              <w:t>№</w:t>
            </w:r>
          </w:p>
          <w:p w14:paraId="292A5F00" w14:textId="77777777" w:rsidR="00A10DF0" w:rsidRPr="00A10DF0" w:rsidRDefault="00A10DF0" w:rsidP="00A10DF0">
            <w:pPr>
              <w:spacing w:after="160" w:line="259" w:lineRule="auto"/>
              <w:ind w:firstLine="208"/>
              <w:rPr>
                <w:rFonts w:eastAsiaTheme="minorHAnsi"/>
                <w:b/>
                <w:bCs/>
                <w:sz w:val="18"/>
                <w:szCs w:val="18"/>
                <w:lang w:eastAsia="en-US"/>
              </w:rPr>
            </w:pPr>
            <w:r w:rsidRPr="00A10DF0">
              <w:rPr>
                <w:rFonts w:eastAsiaTheme="minorHAnsi"/>
                <w:b/>
                <w:bCs/>
                <w:sz w:val="18"/>
                <w:szCs w:val="18"/>
                <w:lang w:eastAsia="en-US"/>
              </w:rPr>
              <w:t>п/п</w:t>
            </w:r>
          </w:p>
        </w:tc>
        <w:tc>
          <w:tcPr>
            <w:tcW w:w="4110" w:type="dxa"/>
            <w:tcBorders>
              <w:top w:val="single" w:sz="4" w:space="0" w:color="000000"/>
              <w:left w:val="single" w:sz="4" w:space="0" w:color="000000"/>
              <w:bottom w:val="single" w:sz="4" w:space="0" w:color="000000"/>
            </w:tcBorders>
            <w:vAlign w:val="center"/>
          </w:tcPr>
          <w:p w14:paraId="598B4622" w14:textId="77777777" w:rsidR="00A10DF0" w:rsidRPr="00A10DF0" w:rsidRDefault="00A10DF0" w:rsidP="00A10DF0">
            <w:pPr>
              <w:spacing w:after="160" w:line="259" w:lineRule="auto"/>
              <w:ind w:firstLine="426"/>
              <w:jc w:val="center"/>
              <w:rPr>
                <w:rFonts w:eastAsiaTheme="minorHAnsi"/>
                <w:b/>
                <w:bCs/>
                <w:sz w:val="18"/>
                <w:szCs w:val="18"/>
                <w:lang w:eastAsia="en-US"/>
              </w:rPr>
            </w:pPr>
            <w:r w:rsidRPr="00A10DF0">
              <w:rPr>
                <w:rFonts w:eastAsiaTheme="minorHAnsi"/>
                <w:b/>
                <w:bCs/>
                <w:sz w:val="18"/>
                <w:szCs w:val="18"/>
                <w:lang w:eastAsia="en-US"/>
              </w:rPr>
              <w:t>Основания установления доплат</w:t>
            </w:r>
          </w:p>
        </w:tc>
        <w:tc>
          <w:tcPr>
            <w:tcW w:w="823" w:type="dxa"/>
            <w:tcBorders>
              <w:top w:val="single" w:sz="4" w:space="0" w:color="000000"/>
              <w:left w:val="single" w:sz="4" w:space="0" w:color="000000"/>
              <w:bottom w:val="single" w:sz="4" w:space="0" w:color="000000"/>
            </w:tcBorders>
            <w:vAlign w:val="center"/>
          </w:tcPr>
          <w:p w14:paraId="4F0E7CF6" w14:textId="77777777" w:rsidR="00A10DF0" w:rsidRPr="00A10DF0" w:rsidRDefault="00A10DF0" w:rsidP="00A10DF0">
            <w:pPr>
              <w:spacing w:after="160" w:line="259" w:lineRule="auto"/>
              <w:jc w:val="center"/>
              <w:rPr>
                <w:rFonts w:eastAsiaTheme="minorHAnsi"/>
                <w:b/>
                <w:bCs/>
                <w:sz w:val="18"/>
                <w:szCs w:val="18"/>
                <w:lang w:eastAsia="en-US"/>
              </w:rPr>
            </w:pPr>
            <w:r w:rsidRPr="00A10DF0">
              <w:rPr>
                <w:rFonts w:eastAsiaTheme="minorHAnsi"/>
                <w:b/>
                <w:bCs/>
                <w:sz w:val="18"/>
                <w:szCs w:val="18"/>
                <w:lang w:eastAsia="en-US"/>
              </w:rPr>
              <w:t>Сумма</w:t>
            </w:r>
          </w:p>
          <w:p w14:paraId="79DCD7CF" w14:textId="77777777" w:rsidR="00A10DF0" w:rsidRPr="00A10DF0" w:rsidRDefault="00A10DF0" w:rsidP="00A10DF0">
            <w:pPr>
              <w:spacing w:after="160" w:line="259" w:lineRule="auto"/>
              <w:jc w:val="center"/>
              <w:rPr>
                <w:rFonts w:eastAsiaTheme="minorHAnsi"/>
                <w:b/>
                <w:bCs/>
                <w:sz w:val="18"/>
                <w:szCs w:val="18"/>
                <w:lang w:eastAsia="en-US"/>
              </w:rPr>
            </w:pPr>
            <w:r w:rsidRPr="00A10DF0">
              <w:rPr>
                <w:rFonts w:eastAsiaTheme="minorHAnsi"/>
                <w:b/>
                <w:bCs/>
                <w:sz w:val="18"/>
                <w:szCs w:val="18"/>
                <w:lang w:eastAsia="en-US"/>
              </w:rPr>
              <w:t>(руб.)</w:t>
            </w:r>
          </w:p>
        </w:tc>
        <w:tc>
          <w:tcPr>
            <w:tcW w:w="3401" w:type="dxa"/>
            <w:tcBorders>
              <w:top w:val="single" w:sz="4" w:space="0" w:color="000000"/>
              <w:left w:val="single" w:sz="4" w:space="0" w:color="000000"/>
              <w:bottom w:val="single" w:sz="4" w:space="0" w:color="000000"/>
              <w:right w:val="single" w:sz="4" w:space="0" w:color="000000"/>
            </w:tcBorders>
            <w:vAlign w:val="center"/>
          </w:tcPr>
          <w:p w14:paraId="2850165D" w14:textId="77777777" w:rsidR="00A10DF0" w:rsidRPr="00A10DF0" w:rsidRDefault="00A10DF0" w:rsidP="00A10DF0">
            <w:pPr>
              <w:tabs>
                <w:tab w:val="center" w:pos="1750"/>
                <w:tab w:val="right" w:pos="3500"/>
              </w:tabs>
              <w:spacing w:after="160" w:line="259" w:lineRule="auto"/>
              <w:ind w:firstLine="426"/>
              <w:jc w:val="center"/>
              <w:rPr>
                <w:rFonts w:eastAsiaTheme="minorHAnsi"/>
                <w:sz w:val="18"/>
                <w:szCs w:val="18"/>
                <w:lang w:eastAsia="en-US"/>
              </w:rPr>
            </w:pPr>
            <w:r w:rsidRPr="00A10DF0">
              <w:rPr>
                <w:rFonts w:eastAsiaTheme="minorHAnsi"/>
                <w:b/>
                <w:bCs/>
                <w:sz w:val="18"/>
                <w:szCs w:val="18"/>
                <w:lang w:eastAsia="en-US"/>
              </w:rPr>
              <w:t>Примечания</w:t>
            </w:r>
          </w:p>
        </w:tc>
      </w:tr>
      <w:tr w:rsidR="00A10DF0" w:rsidRPr="00A10DF0" w14:paraId="70787F70" w14:textId="77777777" w:rsidTr="00FA35D7">
        <w:tc>
          <w:tcPr>
            <w:tcW w:w="880" w:type="dxa"/>
            <w:tcBorders>
              <w:top w:val="single" w:sz="4" w:space="0" w:color="000000"/>
              <w:left w:val="single" w:sz="4" w:space="0" w:color="000000"/>
              <w:bottom w:val="single" w:sz="4" w:space="0" w:color="000000"/>
            </w:tcBorders>
          </w:tcPr>
          <w:p w14:paraId="1BAA7B45" w14:textId="77777777" w:rsidR="00A10DF0" w:rsidRPr="00A10DF0" w:rsidRDefault="00A10DF0" w:rsidP="00A10DF0">
            <w:pPr>
              <w:spacing w:after="160" w:line="360" w:lineRule="auto"/>
              <w:ind w:right="492" w:firstLine="208"/>
              <w:rPr>
                <w:rFonts w:eastAsiaTheme="minorHAnsi"/>
                <w:sz w:val="18"/>
                <w:szCs w:val="18"/>
                <w:lang w:eastAsia="en-US"/>
              </w:rPr>
            </w:pPr>
            <w:r w:rsidRPr="00A10DF0">
              <w:rPr>
                <w:rFonts w:eastAsiaTheme="minorHAnsi"/>
                <w:sz w:val="18"/>
                <w:szCs w:val="18"/>
                <w:lang w:eastAsia="en-US"/>
              </w:rPr>
              <w:t>1.</w:t>
            </w:r>
          </w:p>
        </w:tc>
        <w:tc>
          <w:tcPr>
            <w:tcW w:w="4110" w:type="dxa"/>
            <w:tcBorders>
              <w:top w:val="single" w:sz="4" w:space="0" w:color="000000"/>
              <w:left w:val="single" w:sz="4" w:space="0" w:color="000000"/>
              <w:bottom w:val="single" w:sz="4" w:space="0" w:color="000000"/>
            </w:tcBorders>
          </w:tcPr>
          <w:p w14:paraId="7647C454" w14:textId="77777777" w:rsidR="00A10DF0" w:rsidRPr="00A10DF0" w:rsidRDefault="00A10DF0" w:rsidP="00A10DF0">
            <w:pPr>
              <w:spacing w:after="160" w:line="259" w:lineRule="auto"/>
              <w:ind w:firstLine="426"/>
              <w:rPr>
                <w:rFonts w:eastAsiaTheme="minorHAnsi"/>
                <w:sz w:val="18"/>
                <w:szCs w:val="18"/>
                <w:lang w:eastAsia="en-US"/>
              </w:rPr>
            </w:pPr>
            <w:r w:rsidRPr="00A10DF0">
              <w:rPr>
                <w:rFonts w:eastAsiaTheme="minorHAnsi"/>
                <w:sz w:val="18"/>
                <w:szCs w:val="18"/>
                <w:lang w:eastAsia="en-US"/>
              </w:rPr>
              <w:t xml:space="preserve">За стаж непрерывной работы (выслугу лет). При стаже: </w:t>
            </w:r>
          </w:p>
        </w:tc>
        <w:tc>
          <w:tcPr>
            <w:tcW w:w="823" w:type="dxa"/>
            <w:tcBorders>
              <w:top w:val="single" w:sz="4" w:space="0" w:color="000000"/>
              <w:left w:val="single" w:sz="4" w:space="0" w:color="000000"/>
              <w:bottom w:val="single" w:sz="4" w:space="0" w:color="000000"/>
            </w:tcBorders>
          </w:tcPr>
          <w:p w14:paraId="3A43C88C" w14:textId="77777777" w:rsidR="00A10DF0" w:rsidRPr="00A10DF0" w:rsidRDefault="00A10DF0" w:rsidP="00A10DF0">
            <w:pPr>
              <w:snapToGrid w:val="0"/>
              <w:spacing w:after="160" w:line="259" w:lineRule="auto"/>
              <w:jc w:val="center"/>
              <w:rPr>
                <w:rFonts w:eastAsiaTheme="minorHAnsi"/>
                <w:sz w:val="18"/>
                <w:szCs w:val="18"/>
                <w:lang w:eastAsia="en-US"/>
              </w:rPr>
            </w:pPr>
          </w:p>
        </w:tc>
        <w:tc>
          <w:tcPr>
            <w:tcW w:w="3401" w:type="dxa"/>
            <w:vMerge w:val="restart"/>
            <w:tcBorders>
              <w:top w:val="single" w:sz="4" w:space="0" w:color="000000"/>
              <w:left w:val="single" w:sz="4" w:space="0" w:color="000000"/>
              <w:bottom w:val="single" w:sz="4" w:space="0" w:color="000000"/>
              <w:right w:val="single" w:sz="4" w:space="0" w:color="000000"/>
            </w:tcBorders>
          </w:tcPr>
          <w:p w14:paraId="55716A6A" w14:textId="77777777" w:rsidR="00A10DF0" w:rsidRPr="00A10DF0" w:rsidRDefault="00A10DF0" w:rsidP="00A10DF0">
            <w:pPr>
              <w:tabs>
                <w:tab w:val="left" w:pos="6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rPr>
                <w:rFonts w:eastAsiaTheme="minorHAnsi"/>
                <w:sz w:val="18"/>
                <w:szCs w:val="18"/>
                <w:lang w:eastAsia="en-US"/>
              </w:rPr>
            </w:pPr>
            <w:r w:rsidRPr="00A10DF0">
              <w:rPr>
                <w:rFonts w:eastAsiaTheme="minorHAnsi"/>
                <w:sz w:val="18"/>
                <w:szCs w:val="18"/>
                <w:lang w:eastAsia="en-US"/>
              </w:rPr>
              <w:t xml:space="preserve">Выплата за стаж непрерывной работы может осуществляться работникам, для которых данная Организация является местом основной работы. </w:t>
            </w:r>
          </w:p>
          <w:p w14:paraId="7B0C5040" w14:textId="77777777" w:rsidR="00A10DF0" w:rsidRPr="00A10DF0" w:rsidRDefault="00A10DF0" w:rsidP="00A10D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Theme="minorHAnsi"/>
                <w:sz w:val="18"/>
                <w:szCs w:val="18"/>
                <w:lang w:eastAsia="en-US"/>
              </w:rPr>
            </w:pPr>
            <w:r w:rsidRPr="00A10DF0">
              <w:rPr>
                <w:rFonts w:eastAsiaTheme="minorHAnsi"/>
                <w:sz w:val="18"/>
                <w:szCs w:val="18"/>
                <w:lang w:eastAsia="en-US"/>
              </w:rPr>
              <w:t>В стаж непрерывной работы включается:</w:t>
            </w:r>
          </w:p>
          <w:p w14:paraId="226FAF19" w14:textId="77777777" w:rsidR="00A10DF0" w:rsidRPr="00A10DF0" w:rsidRDefault="00A10DF0" w:rsidP="00A10D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ind w:firstLine="426"/>
              <w:jc w:val="both"/>
              <w:rPr>
                <w:sz w:val="18"/>
                <w:szCs w:val="18"/>
                <w:shd w:val="clear" w:color="auto" w:fill="FFFFFF"/>
                <w:lang w:eastAsia="ar-SA"/>
              </w:rPr>
            </w:pPr>
            <w:r w:rsidRPr="00A10DF0">
              <w:rPr>
                <w:sz w:val="18"/>
                <w:szCs w:val="18"/>
                <w:lang w:eastAsia="ar-SA"/>
              </w:rPr>
              <w:t>- время работы в данной организации;</w:t>
            </w:r>
          </w:p>
          <w:p w14:paraId="319D11B3" w14:textId="77777777" w:rsidR="00A10DF0" w:rsidRPr="00A10DF0" w:rsidRDefault="00A10DF0" w:rsidP="00A10DF0">
            <w:pPr>
              <w:tabs>
                <w:tab w:val="left" w:pos="1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rPr>
                <w:rFonts w:eastAsiaTheme="minorHAnsi"/>
                <w:sz w:val="18"/>
                <w:szCs w:val="18"/>
                <w:shd w:val="clear" w:color="auto" w:fill="FFFFFF"/>
                <w:lang w:eastAsia="en-US"/>
              </w:rPr>
            </w:pPr>
            <w:r w:rsidRPr="00A10DF0">
              <w:rPr>
                <w:rFonts w:eastAsiaTheme="minorHAnsi"/>
                <w:sz w:val="18"/>
                <w:szCs w:val="18"/>
                <w:shd w:val="clear" w:color="auto" w:fill="FFFFFF"/>
                <w:lang w:eastAsia="en-US"/>
              </w:rPr>
              <w:t>- время военной службы граждан, если в течение трех месяцев после увольнения с этой службы они поступили на работу в ту же организацию;</w:t>
            </w:r>
          </w:p>
          <w:p w14:paraId="71BCBBAB" w14:textId="77777777" w:rsidR="00A10DF0" w:rsidRPr="00A10DF0" w:rsidRDefault="00A10DF0" w:rsidP="00A10D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Theme="minorHAnsi"/>
                <w:sz w:val="18"/>
                <w:szCs w:val="18"/>
                <w:shd w:val="clear" w:color="auto" w:fill="FFFFFF"/>
                <w:lang w:eastAsia="en-US"/>
              </w:rPr>
            </w:pPr>
            <w:r w:rsidRPr="00A10DF0">
              <w:rPr>
                <w:rFonts w:eastAsiaTheme="minorHAnsi"/>
                <w:sz w:val="18"/>
                <w:szCs w:val="18"/>
                <w:shd w:val="clear" w:color="auto" w:fill="FFFFFF"/>
                <w:lang w:eastAsia="en-US"/>
              </w:rPr>
              <w:t>- время отпуска по уходу за ребенком до достижения им возраста трех лет работникам, состоящим в трудовых отношениях с организацией.</w:t>
            </w:r>
          </w:p>
        </w:tc>
      </w:tr>
      <w:tr w:rsidR="00A10DF0" w:rsidRPr="00A10DF0" w14:paraId="18E15854" w14:textId="77777777" w:rsidTr="00FA35D7">
        <w:tc>
          <w:tcPr>
            <w:tcW w:w="880" w:type="dxa"/>
            <w:tcBorders>
              <w:top w:val="single" w:sz="4" w:space="0" w:color="000000"/>
              <w:left w:val="single" w:sz="4" w:space="0" w:color="000000"/>
              <w:bottom w:val="single" w:sz="4" w:space="0" w:color="000000"/>
            </w:tcBorders>
          </w:tcPr>
          <w:p w14:paraId="59BDD051" w14:textId="77777777" w:rsidR="00A10DF0" w:rsidRPr="00A10DF0" w:rsidRDefault="00A10DF0" w:rsidP="00A10DF0">
            <w:pPr>
              <w:spacing w:after="160" w:line="360" w:lineRule="auto"/>
              <w:ind w:firstLine="208"/>
              <w:rPr>
                <w:rFonts w:eastAsiaTheme="minorHAnsi"/>
                <w:sz w:val="18"/>
                <w:szCs w:val="18"/>
                <w:lang w:eastAsia="en-US"/>
              </w:rPr>
            </w:pPr>
            <w:r w:rsidRPr="00A10DF0">
              <w:rPr>
                <w:rFonts w:eastAsiaTheme="minorHAnsi"/>
                <w:sz w:val="18"/>
                <w:szCs w:val="18"/>
                <w:lang w:eastAsia="en-US"/>
              </w:rPr>
              <w:t>1.1.</w:t>
            </w:r>
          </w:p>
        </w:tc>
        <w:tc>
          <w:tcPr>
            <w:tcW w:w="4110" w:type="dxa"/>
            <w:tcBorders>
              <w:top w:val="single" w:sz="4" w:space="0" w:color="000000"/>
              <w:left w:val="single" w:sz="4" w:space="0" w:color="000000"/>
              <w:bottom w:val="single" w:sz="4" w:space="0" w:color="000000"/>
            </w:tcBorders>
          </w:tcPr>
          <w:p w14:paraId="61ED8B2A" w14:textId="77777777" w:rsidR="00A10DF0" w:rsidRPr="00A10DF0" w:rsidRDefault="00A10DF0" w:rsidP="00A10DF0">
            <w:pPr>
              <w:spacing w:after="160" w:line="259" w:lineRule="auto"/>
              <w:ind w:firstLine="426"/>
              <w:rPr>
                <w:rFonts w:eastAsiaTheme="minorHAnsi"/>
                <w:sz w:val="18"/>
                <w:szCs w:val="18"/>
                <w:lang w:eastAsia="en-US"/>
              </w:rPr>
            </w:pPr>
            <w:r w:rsidRPr="00A10DF0">
              <w:rPr>
                <w:rFonts w:eastAsiaTheme="minorHAnsi"/>
                <w:sz w:val="18"/>
                <w:szCs w:val="18"/>
                <w:lang w:eastAsia="en-US"/>
              </w:rPr>
              <w:t>- от 3 до 5 лет</w:t>
            </w:r>
          </w:p>
        </w:tc>
        <w:tc>
          <w:tcPr>
            <w:tcW w:w="823" w:type="dxa"/>
            <w:tcBorders>
              <w:top w:val="single" w:sz="4" w:space="0" w:color="000000"/>
              <w:left w:val="single" w:sz="4" w:space="0" w:color="000000"/>
              <w:bottom w:val="single" w:sz="4" w:space="0" w:color="000000"/>
            </w:tcBorders>
          </w:tcPr>
          <w:p w14:paraId="7100BEFE" w14:textId="77777777" w:rsidR="00A10DF0" w:rsidRPr="00A10DF0" w:rsidRDefault="00A10DF0" w:rsidP="00A10DF0">
            <w:pPr>
              <w:spacing w:after="160" w:line="259" w:lineRule="auto"/>
              <w:jc w:val="center"/>
              <w:rPr>
                <w:rFonts w:eastAsiaTheme="minorHAnsi"/>
                <w:sz w:val="18"/>
                <w:szCs w:val="18"/>
                <w:lang w:eastAsia="en-US"/>
              </w:rPr>
            </w:pPr>
            <w:r w:rsidRPr="00A10DF0">
              <w:rPr>
                <w:rFonts w:eastAsiaTheme="minorHAnsi"/>
                <w:sz w:val="18"/>
                <w:szCs w:val="18"/>
                <w:lang w:eastAsia="en-US"/>
              </w:rPr>
              <w:t>260</w:t>
            </w:r>
          </w:p>
        </w:tc>
        <w:tc>
          <w:tcPr>
            <w:tcW w:w="3401" w:type="dxa"/>
            <w:vMerge/>
            <w:tcBorders>
              <w:top w:val="single" w:sz="4" w:space="0" w:color="000000"/>
              <w:left w:val="single" w:sz="4" w:space="0" w:color="000000"/>
              <w:bottom w:val="single" w:sz="4" w:space="0" w:color="000000"/>
              <w:right w:val="single" w:sz="4" w:space="0" w:color="000000"/>
            </w:tcBorders>
          </w:tcPr>
          <w:p w14:paraId="44AC1653" w14:textId="77777777" w:rsidR="00A10DF0" w:rsidRPr="00A10DF0" w:rsidRDefault="00A10DF0" w:rsidP="00A10DF0">
            <w:pPr>
              <w:snapToGrid w:val="0"/>
              <w:spacing w:after="160" w:line="360" w:lineRule="auto"/>
              <w:ind w:firstLine="426"/>
              <w:rPr>
                <w:rFonts w:eastAsiaTheme="minorHAnsi"/>
                <w:sz w:val="18"/>
                <w:szCs w:val="18"/>
                <w:lang w:eastAsia="en-US"/>
              </w:rPr>
            </w:pPr>
          </w:p>
        </w:tc>
      </w:tr>
      <w:tr w:rsidR="00A10DF0" w:rsidRPr="00A10DF0" w14:paraId="6A831CC1" w14:textId="77777777" w:rsidTr="00FA35D7">
        <w:tc>
          <w:tcPr>
            <w:tcW w:w="880" w:type="dxa"/>
            <w:tcBorders>
              <w:top w:val="single" w:sz="4" w:space="0" w:color="000000"/>
              <w:left w:val="single" w:sz="4" w:space="0" w:color="000000"/>
              <w:bottom w:val="single" w:sz="4" w:space="0" w:color="000000"/>
            </w:tcBorders>
          </w:tcPr>
          <w:p w14:paraId="180650C1" w14:textId="77777777" w:rsidR="00A10DF0" w:rsidRPr="00A10DF0" w:rsidRDefault="00A10DF0" w:rsidP="00A10DF0">
            <w:pPr>
              <w:spacing w:after="160" w:line="360" w:lineRule="auto"/>
              <w:ind w:firstLine="208"/>
              <w:rPr>
                <w:rFonts w:eastAsiaTheme="minorHAnsi"/>
                <w:sz w:val="18"/>
                <w:szCs w:val="18"/>
                <w:lang w:eastAsia="en-US"/>
              </w:rPr>
            </w:pPr>
            <w:r w:rsidRPr="00A10DF0">
              <w:rPr>
                <w:rFonts w:eastAsiaTheme="minorHAnsi"/>
                <w:sz w:val="18"/>
                <w:szCs w:val="18"/>
                <w:lang w:eastAsia="en-US"/>
              </w:rPr>
              <w:t>1.2.</w:t>
            </w:r>
          </w:p>
        </w:tc>
        <w:tc>
          <w:tcPr>
            <w:tcW w:w="4110" w:type="dxa"/>
            <w:tcBorders>
              <w:top w:val="single" w:sz="4" w:space="0" w:color="000000"/>
              <w:left w:val="single" w:sz="4" w:space="0" w:color="000000"/>
              <w:bottom w:val="single" w:sz="4" w:space="0" w:color="000000"/>
            </w:tcBorders>
          </w:tcPr>
          <w:p w14:paraId="4554C578" w14:textId="77777777" w:rsidR="00A10DF0" w:rsidRPr="00A10DF0" w:rsidRDefault="00A10DF0" w:rsidP="00A10DF0">
            <w:pPr>
              <w:spacing w:after="160" w:line="259" w:lineRule="auto"/>
              <w:ind w:firstLine="426"/>
              <w:rPr>
                <w:rFonts w:eastAsiaTheme="minorHAnsi"/>
                <w:sz w:val="18"/>
                <w:szCs w:val="18"/>
                <w:lang w:eastAsia="en-US"/>
              </w:rPr>
            </w:pPr>
            <w:r w:rsidRPr="00A10DF0">
              <w:rPr>
                <w:rFonts w:eastAsiaTheme="minorHAnsi"/>
                <w:sz w:val="18"/>
                <w:szCs w:val="18"/>
                <w:lang w:eastAsia="en-US"/>
              </w:rPr>
              <w:t>- от 5 до 10 лет</w:t>
            </w:r>
          </w:p>
        </w:tc>
        <w:tc>
          <w:tcPr>
            <w:tcW w:w="823" w:type="dxa"/>
            <w:tcBorders>
              <w:top w:val="single" w:sz="4" w:space="0" w:color="000000"/>
              <w:left w:val="single" w:sz="4" w:space="0" w:color="000000"/>
              <w:bottom w:val="single" w:sz="4" w:space="0" w:color="000000"/>
            </w:tcBorders>
          </w:tcPr>
          <w:p w14:paraId="60285FC3" w14:textId="77777777" w:rsidR="00A10DF0" w:rsidRPr="00A10DF0" w:rsidRDefault="00A10DF0" w:rsidP="00A10DF0">
            <w:pPr>
              <w:spacing w:after="160" w:line="259" w:lineRule="auto"/>
              <w:jc w:val="center"/>
              <w:rPr>
                <w:rFonts w:eastAsiaTheme="minorHAnsi"/>
                <w:sz w:val="18"/>
                <w:szCs w:val="18"/>
                <w:lang w:eastAsia="en-US"/>
              </w:rPr>
            </w:pPr>
            <w:r w:rsidRPr="00A10DF0">
              <w:rPr>
                <w:rFonts w:eastAsiaTheme="minorHAnsi"/>
                <w:sz w:val="18"/>
                <w:szCs w:val="18"/>
                <w:lang w:eastAsia="en-US"/>
              </w:rPr>
              <w:t>390</w:t>
            </w:r>
          </w:p>
        </w:tc>
        <w:tc>
          <w:tcPr>
            <w:tcW w:w="3401" w:type="dxa"/>
            <w:vMerge/>
            <w:tcBorders>
              <w:top w:val="single" w:sz="4" w:space="0" w:color="000000"/>
              <w:left w:val="single" w:sz="4" w:space="0" w:color="000000"/>
              <w:bottom w:val="single" w:sz="4" w:space="0" w:color="000000"/>
              <w:right w:val="single" w:sz="4" w:space="0" w:color="000000"/>
            </w:tcBorders>
          </w:tcPr>
          <w:p w14:paraId="07EEAD83" w14:textId="77777777" w:rsidR="00A10DF0" w:rsidRPr="00A10DF0" w:rsidRDefault="00A10DF0" w:rsidP="00A10DF0">
            <w:pPr>
              <w:snapToGrid w:val="0"/>
              <w:spacing w:after="160" w:line="360" w:lineRule="auto"/>
              <w:ind w:firstLine="426"/>
              <w:rPr>
                <w:rFonts w:eastAsiaTheme="minorHAnsi"/>
                <w:sz w:val="18"/>
                <w:szCs w:val="18"/>
                <w:lang w:eastAsia="en-US"/>
              </w:rPr>
            </w:pPr>
          </w:p>
        </w:tc>
      </w:tr>
      <w:tr w:rsidR="00A10DF0" w:rsidRPr="00A10DF0" w14:paraId="1AE9CE5C" w14:textId="77777777" w:rsidTr="00FA35D7">
        <w:tc>
          <w:tcPr>
            <w:tcW w:w="880" w:type="dxa"/>
            <w:tcBorders>
              <w:top w:val="single" w:sz="4" w:space="0" w:color="000000"/>
              <w:left w:val="single" w:sz="4" w:space="0" w:color="000000"/>
              <w:bottom w:val="single" w:sz="4" w:space="0" w:color="000000"/>
            </w:tcBorders>
          </w:tcPr>
          <w:p w14:paraId="42F311B9" w14:textId="77777777" w:rsidR="00A10DF0" w:rsidRPr="00A10DF0" w:rsidRDefault="00A10DF0" w:rsidP="00A10DF0">
            <w:pPr>
              <w:spacing w:after="160" w:line="360" w:lineRule="auto"/>
              <w:ind w:firstLine="208"/>
              <w:rPr>
                <w:rFonts w:eastAsiaTheme="minorHAnsi"/>
                <w:sz w:val="18"/>
                <w:szCs w:val="18"/>
                <w:lang w:eastAsia="en-US"/>
              </w:rPr>
            </w:pPr>
            <w:r w:rsidRPr="00A10DF0">
              <w:rPr>
                <w:rFonts w:eastAsiaTheme="minorHAnsi"/>
                <w:sz w:val="18"/>
                <w:szCs w:val="18"/>
                <w:lang w:eastAsia="en-US"/>
              </w:rPr>
              <w:t>1.3.</w:t>
            </w:r>
          </w:p>
        </w:tc>
        <w:tc>
          <w:tcPr>
            <w:tcW w:w="4110" w:type="dxa"/>
            <w:tcBorders>
              <w:top w:val="single" w:sz="4" w:space="0" w:color="000000"/>
              <w:left w:val="single" w:sz="4" w:space="0" w:color="000000"/>
              <w:bottom w:val="single" w:sz="4" w:space="0" w:color="000000"/>
            </w:tcBorders>
          </w:tcPr>
          <w:p w14:paraId="01FBB87B" w14:textId="77777777" w:rsidR="00A10DF0" w:rsidRPr="00A10DF0" w:rsidRDefault="00A10DF0" w:rsidP="00A10DF0">
            <w:pPr>
              <w:spacing w:after="160" w:line="259" w:lineRule="auto"/>
              <w:ind w:firstLine="426"/>
              <w:rPr>
                <w:rFonts w:eastAsiaTheme="minorHAnsi"/>
                <w:sz w:val="18"/>
                <w:szCs w:val="18"/>
                <w:lang w:eastAsia="en-US"/>
              </w:rPr>
            </w:pPr>
            <w:r w:rsidRPr="00A10DF0">
              <w:rPr>
                <w:rFonts w:eastAsiaTheme="minorHAnsi"/>
                <w:sz w:val="18"/>
                <w:szCs w:val="18"/>
                <w:lang w:eastAsia="en-US"/>
              </w:rPr>
              <w:t>- от 10 до 15 лет</w:t>
            </w:r>
          </w:p>
        </w:tc>
        <w:tc>
          <w:tcPr>
            <w:tcW w:w="823" w:type="dxa"/>
            <w:tcBorders>
              <w:top w:val="single" w:sz="4" w:space="0" w:color="000000"/>
              <w:left w:val="single" w:sz="4" w:space="0" w:color="000000"/>
              <w:bottom w:val="single" w:sz="4" w:space="0" w:color="000000"/>
            </w:tcBorders>
          </w:tcPr>
          <w:p w14:paraId="30E10B18" w14:textId="77777777" w:rsidR="00A10DF0" w:rsidRPr="00A10DF0" w:rsidRDefault="00A10DF0" w:rsidP="00A10DF0">
            <w:pPr>
              <w:spacing w:after="160" w:line="259" w:lineRule="auto"/>
              <w:jc w:val="center"/>
              <w:rPr>
                <w:rFonts w:eastAsiaTheme="minorHAnsi"/>
                <w:sz w:val="18"/>
                <w:szCs w:val="18"/>
                <w:lang w:eastAsia="en-US"/>
              </w:rPr>
            </w:pPr>
            <w:r w:rsidRPr="00A10DF0">
              <w:rPr>
                <w:rFonts w:eastAsiaTheme="minorHAnsi"/>
                <w:sz w:val="18"/>
                <w:szCs w:val="18"/>
                <w:lang w:eastAsia="en-US"/>
              </w:rPr>
              <w:t>650</w:t>
            </w:r>
          </w:p>
        </w:tc>
        <w:tc>
          <w:tcPr>
            <w:tcW w:w="3401" w:type="dxa"/>
            <w:vMerge/>
            <w:tcBorders>
              <w:top w:val="single" w:sz="4" w:space="0" w:color="000000"/>
              <w:left w:val="single" w:sz="4" w:space="0" w:color="000000"/>
              <w:bottom w:val="single" w:sz="4" w:space="0" w:color="000000"/>
              <w:right w:val="single" w:sz="4" w:space="0" w:color="000000"/>
            </w:tcBorders>
          </w:tcPr>
          <w:p w14:paraId="44736B57" w14:textId="77777777" w:rsidR="00A10DF0" w:rsidRPr="00A10DF0" w:rsidRDefault="00A10DF0" w:rsidP="00A10DF0">
            <w:pPr>
              <w:snapToGrid w:val="0"/>
              <w:spacing w:after="160" w:line="360" w:lineRule="auto"/>
              <w:ind w:firstLine="426"/>
              <w:rPr>
                <w:rFonts w:eastAsiaTheme="minorHAnsi"/>
                <w:sz w:val="18"/>
                <w:szCs w:val="18"/>
                <w:lang w:eastAsia="en-US"/>
              </w:rPr>
            </w:pPr>
          </w:p>
        </w:tc>
      </w:tr>
      <w:tr w:rsidR="00A10DF0" w:rsidRPr="00A10DF0" w14:paraId="05903EAC" w14:textId="77777777" w:rsidTr="00FA35D7">
        <w:tc>
          <w:tcPr>
            <w:tcW w:w="880" w:type="dxa"/>
            <w:tcBorders>
              <w:top w:val="single" w:sz="4" w:space="0" w:color="000000"/>
              <w:left w:val="single" w:sz="4" w:space="0" w:color="000000"/>
              <w:bottom w:val="single" w:sz="4" w:space="0" w:color="000000"/>
            </w:tcBorders>
          </w:tcPr>
          <w:p w14:paraId="169E6C87" w14:textId="77777777" w:rsidR="00A10DF0" w:rsidRPr="00A10DF0" w:rsidRDefault="00A10DF0" w:rsidP="00A10DF0">
            <w:pPr>
              <w:spacing w:after="160" w:line="360" w:lineRule="auto"/>
              <w:ind w:firstLine="208"/>
              <w:rPr>
                <w:rFonts w:eastAsiaTheme="minorHAnsi"/>
                <w:sz w:val="18"/>
                <w:szCs w:val="18"/>
                <w:lang w:eastAsia="en-US"/>
              </w:rPr>
            </w:pPr>
            <w:r w:rsidRPr="00A10DF0">
              <w:rPr>
                <w:rFonts w:eastAsiaTheme="minorHAnsi"/>
                <w:sz w:val="18"/>
                <w:szCs w:val="18"/>
                <w:lang w:eastAsia="en-US"/>
              </w:rPr>
              <w:t>1.4.</w:t>
            </w:r>
          </w:p>
        </w:tc>
        <w:tc>
          <w:tcPr>
            <w:tcW w:w="4110" w:type="dxa"/>
            <w:tcBorders>
              <w:top w:val="single" w:sz="4" w:space="0" w:color="000000"/>
              <w:left w:val="single" w:sz="4" w:space="0" w:color="000000"/>
              <w:bottom w:val="single" w:sz="4" w:space="0" w:color="000000"/>
            </w:tcBorders>
          </w:tcPr>
          <w:p w14:paraId="56B626FF" w14:textId="77777777" w:rsidR="00A10DF0" w:rsidRPr="00A10DF0" w:rsidRDefault="00A10DF0" w:rsidP="00A10DF0">
            <w:pPr>
              <w:spacing w:after="160" w:line="259" w:lineRule="auto"/>
              <w:ind w:firstLine="426"/>
              <w:rPr>
                <w:rFonts w:eastAsiaTheme="minorHAnsi"/>
                <w:sz w:val="18"/>
                <w:szCs w:val="18"/>
                <w:lang w:eastAsia="en-US"/>
              </w:rPr>
            </w:pPr>
            <w:r w:rsidRPr="00A10DF0">
              <w:rPr>
                <w:rFonts w:eastAsiaTheme="minorHAnsi"/>
                <w:sz w:val="18"/>
                <w:szCs w:val="18"/>
                <w:lang w:eastAsia="en-US"/>
              </w:rPr>
              <w:t>- свыше 15 лет</w:t>
            </w:r>
          </w:p>
        </w:tc>
        <w:tc>
          <w:tcPr>
            <w:tcW w:w="823" w:type="dxa"/>
            <w:tcBorders>
              <w:top w:val="single" w:sz="4" w:space="0" w:color="000000"/>
              <w:left w:val="single" w:sz="4" w:space="0" w:color="000000"/>
              <w:bottom w:val="single" w:sz="4" w:space="0" w:color="000000"/>
            </w:tcBorders>
          </w:tcPr>
          <w:p w14:paraId="2502E812" w14:textId="77777777" w:rsidR="00A10DF0" w:rsidRPr="00A10DF0" w:rsidRDefault="00A10DF0" w:rsidP="00A10DF0">
            <w:pPr>
              <w:spacing w:after="160" w:line="259" w:lineRule="auto"/>
              <w:jc w:val="center"/>
              <w:rPr>
                <w:rFonts w:eastAsiaTheme="minorHAnsi"/>
                <w:sz w:val="18"/>
                <w:szCs w:val="18"/>
                <w:lang w:eastAsia="en-US"/>
              </w:rPr>
            </w:pPr>
            <w:r w:rsidRPr="00A10DF0">
              <w:rPr>
                <w:rFonts w:eastAsiaTheme="minorHAnsi"/>
                <w:sz w:val="18"/>
                <w:szCs w:val="18"/>
                <w:lang w:eastAsia="en-US"/>
              </w:rPr>
              <w:t>900</w:t>
            </w:r>
          </w:p>
        </w:tc>
        <w:tc>
          <w:tcPr>
            <w:tcW w:w="3401" w:type="dxa"/>
            <w:vMerge/>
            <w:tcBorders>
              <w:top w:val="single" w:sz="4" w:space="0" w:color="000000"/>
              <w:left w:val="single" w:sz="4" w:space="0" w:color="000000"/>
              <w:bottom w:val="single" w:sz="4" w:space="0" w:color="000000"/>
              <w:right w:val="single" w:sz="4" w:space="0" w:color="000000"/>
            </w:tcBorders>
          </w:tcPr>
          <w:p w14:paraId="7B8DAF6F" w14:textId="77777777" w:rsidR="00A10DF0" w:rsidRPr="00A10DF0" w:rsidRDefault="00A10DF0" w:rsidP="00A10DF0">
            <w:pPr>
              <w:snapToGrid w:val="0"/>
              <w:spacing w:after="160" w:line="360" w:lineRule="auto"/>
              <w:ind w:firstLine="426"/>
              <w:rPr>
                <w:rFonts w:eastAsiaTheme="minorHAnsi"/>
                <w:sz w:val="18"/>
                <w:szCs w:val="18"/>
                <w:lang w:eastAsia="en-US"/>
              </w:rPr>
            </w:pPr>
          </w:p>
        </w:tc>
      </w:tr>
      <w:tr w:rsidR="00A10DF0" w:rsidRPr="00A10DF0" w14:paraId="1B4B60F1" w14:textId="77777777" w:rsidTr="00FA35D7">
        <w:tc>
          <w:tcPr>
            <w:tcW w:w="880" w:type="dxa"/>
            <w:tcBorders>
              <w:top w:val="single" w:sz="4" w:space="0" w:color="000000"/>
              <w:left w:val="single" w:sz="4" w:space="0" w:color="000000"/>
              <w:bottom w:val="single" w:sz="4" w:space="0" w:color="000000"/>
            </w:tcBorders>
          </w:tcPr>
          <w:p w14:paraId="09C0FE04" w14:textId="77777777" w:rsidR="00A10DF0" w:rsidRPr="00A10DF0" w:rsidRDefault="00A10DF0" w:rsidP="00A10DF0">
            <w:pPr>
              <w:spacing w:after="160" w:line="360" w:lineRule="auto"/>
              <w:ind w:firstLine="208"/>
              <w:rPr>
                <w:rFonts w:eastAsiaTheme="minorHAnsi"/>
                <w:sz w:val="18"/>
                <w:szCs w:val="18"/>
                <w:lang w:eastAsia="en-US"/>
              </w:rPr>
            </w:pPr>
            <w:r w:rsidRPr="00A10DF0">
              <w:rPr>
                <w:rFonts w:eastAsiaTheme="minorHAnsi"/>
                <w:sz w:val="18"/>
                <w:szCs w:val="18"/>
                <w:lang w:eastAsia="en-US"/>
              </w:rPr>
              <w:t>2.</w:t>
            </w:r>
          </w:p>
        </w:tc>
        <w:tc>
          <w:tcPr>
            <w:tcW w:w="4110" w:type="dxa"/>
            <w:tcBorders>
              <w:top w:val="single" w:sz="4" w:space="0" w:color="000000"/>
              <w:left w:val="single" w:sz="4" w:space="0" w:color="000000"/>
              <w:bottom w:val="single" w:sz="4" w:space="0" w:color="000000"/>
            </w:tcBorders>
            <w:shd w:val="clear" w:color="auto" w:fill="auto"/>
          </w:tcPr>
          <w:p w14:paraId="4BDD9567" w14:textId="77777777" w:rsidR="00A10DF0" w:rsidRPr="00A10DF0" w:rsidRDefault="00A10DF0" w:rsidP="00A10DF0">
            <w:pPr>
              <w:spacing w:after="160" w:line="259" w:lineRule="auto"/>
              <w:ind w:firstLine="426"/>
              <w:rPr>
                <w:rFonts w:eastAsiaTheme="minorHAnsi"/>
                <w:sz w:val="18"/>
                <w:szCs w:val="18"/>
                <w:lang w:eastAsia="en-US"/>
              </w:rPr>
            </w:pPr>
            <w:r w:rsidRPr="00A10DF0">
              <w:rPr>
                <w:rFonts w:eastAsiaTheme="minorHAnsi"/>
                <w:sz w:val="18"/>
                <w:szCs w:val="18"/>
                <w:lang w:eastAsia="en-US"/>
              </w:rPr>
              <w:t xml:space="preserve"> Наличие ученой степени доктора или кандидата наук</w:t>
            </w:r>
          </w:p>
        </w:tc>
        <w:tc>
          <w:tcPr>
            <w:tcW w:w="823" w:type="dxa"/>
            <w:tcBorders>
              <w:top w:val="single" w:sz="4" w:space="0" w:color="000000"/>
              <w:left w:val="single" w:sz="4" w:space="0" w:color="000000"/>
              <w:bottom w:val="single" w:sz="4" w:space="0" w:color="000000"/>
            </w:tcBorders>
            <w:shd w:val="clear" w:color="auto" w:fill="auto"/>
          </w:tcPr>
          <w:p w14:paraId="0EB961DE" w14:textId="77777777" w:rsidR="00A10DF0" w:rsidRPr="00A10DF0" w:rsidRDefault="00A10DF0" w:rsidP="00A10DF0">
            <w:pPr>
              <w:snapToGrid w:val="0"/>
              <w:spacing w:after="160" w:line="259" w:lineRule="auto"/>
              <w:jc w:val="center"/>
              <w:rPr>
                <w:rFonts w:eastAsiaTheme="minorHAnsi"/>
                <w:sz w:val="18"/>
                <w:szCs w:val="18"/>
                <w:lang w:eastAsia="en-US"/>
              </w:rPr>
            </w:pPr>
          </w:p>
        </w:tc>
        <w:tc>
          <w:tcPr>
            <w:tcW w:w="3401" w:type="dxa"/>
            <w:tcBorders>
              <w:top w:val="single" w:sz="4" w:space="0" w:color="000000"/>
              <w:left w:val="single" w:sz="4" w:space="0" w:color="000000"/>
              <w:right w:val="single" w:sz="4" w:space="0" w:color="000000"/>
            </w:tcBorders>
          </w:tcPr>
          <w:p w14:paraId="78EC4621" w14:textId="77777777" w:rsidR="00A10DF0" w:rsidRPr="00A10DF0" w:rsidRDefault="00A10DF0" w:rsidP="00A10DF0">
            <w:pPr>
              <w:snapToGrid w:val="0"/>
              <w:spacing w:after="160" w:line="360" w:lineRule="auto"/>
              <w:ind w:firstLine="426"/>
              <w:rPr>
                <w:rFonts w:eastAsiaTheme="minorHAnsi"/>
                <w:sz w:val="18"/>
                <w:szCs w:val="18"/>
                <w:lang w:eastAsia="en-US"/>
              </w:rPr>
            </w:pPr>
          </w:p>
        </w:tc>
      </w:tr>
      <w:tr w:rsidR="00A10DF0" w:rsidRPr="00A10DF0" w14:paraId="29B852AC" w14:textId="77777777" w:rsidTr="00FA35D7">
        <w:tc>
          <w:tcPr>
            <w:tcW w:w="880" w:type="dxa"/>
            <w:tcBorders>
              <w:top w:val="single" w:sz="4" w:space="0" w:color="000000"/>
              <w:left w:val="single" w:sz="4" w:space="0" w:color="000000"/>
              <w:bottom w:val="single" w:sz="4" w:space="0" w:color="000000"/>
            </w:tcBorders>
          </w:tcPr>
          <w:p w14:paraId="35D2C841" w14:textId="77777777" w:rsidR="00A10DF0" w:rsidRPr="00A10DF0" w:rsidRDefault="00A10DF0" w:rsidP="00A10DF0">
            <w:pPr>
              <w:spacing w:after="160" w:line="360" w:lineRule="auto"/>
              <w:ind w:right="177" w:firstLine="208"/>
              <w:rPr>
                <w:rFonts w:eastAsiaTheme="minorHAnsi"/>
                <w:sz w:val="18"/>
                <w:szCs w:val="18"/>
                <w:lang w:eastAsia="en-US"/>
              </w:rPr>
            </w:pPr>
            <w:r w:rsidRPr="00A10DF0">
              <w:rPr>
                <w:rFonts w:eastAsiaTheme="minorHAnsi"/>
                <w:sz w:val="18"/>
                <w:szCs w:val="18"/>
                <w:lang w:eastAsia="en-US"/>
              </w:rPr>
              <w:t>2.1.</w:t>
            </w:r>
          </w:p>
        </w:tc>
        <w:tc>
          <w:tcPr>
            <w:tcW w:w="4110" w:type="dxa"/>
            <w:tcBorders>
              <w:top w:val="single" w:sz="4" w:space="0" w:color="000000"/>
              <w:left w:val="single" w:sz="4" w:space="0" w:color="000000"/>
              <w:bottom w:val="single" w:sz="4" w:space="0" w:color="000000"/>
            </w:tcBorders>
          </w:tcPr>
          <w:p w14:paraId="7259431F" w14:textId="77777777" w:rsidR="00A10DF0" w:rsidRPr="00A10DF0" w:rsidRDefault="00A10DF0" w:rsidP="00A10DF0">
            <w:pPr>
              <w:spacing w:after="160" w:line="259" w:lineRule="auto"/>
              <w:ind w:firstLine="426"/>
              <w:rPr>
                <w:rFonts w:eastAsiaTheme="minorHAnsi"/>
                <w:sz w:val="18"/>
                <w:szCs w:val="18"/>
                <w:lang w:eastAsia="en-US"/>
              </w:rPr>
            </w:pPr>
            <w:r w:rsidRPr="00A10DF0">
              <w:rPr>
                <w:rFonts w:eastAsiaTheme="minorHAnsi"/>
                <w:sz w:val="18"/>
                <w:szCs w:val="18"/>
                <w:lang w:eastAsia="en-US"/>
              </w:rPr>
              <w:t>- при наличии ученой степени доктора наук;</w:t>
            </w:r>
          </w:p>
        </w:tc>
        <w:tc>
          <w:tcPr>
            <w:tcW w:w="823" w:type="dxa"/>
            <w:tcBorders>
              <w:top w:val="single" w:sz="4" w:space="0" w:color="000000"/>
              <w:left w:val="single" w:sz="4" w:space="0" w:color="000000"/>
              <w:bottom w:val="single" w:sz="4" w:space="0" w:color="000000"/>
            </w:tcBorders>
          </w:tcPr>
          <w:p w14:paraId="6570F079" w14:textId="77777777" w:rsidR="00A10DF0" w:rsidRPr="00A10DF0" w:rsidRDefault="00A10DF0" w:rsidP="00A10DF0">
            <w:pPr>
              <w:spacing w:after="160" w:line="259" w:lineRule="auto"/>
              <w:jc w:val="center"/>
              <w:rPr>
                <w:rFonts w:eastAsiaTheme="minorHAnsi"/>
                <w:sz w:val="18"/>
                <w:szCs w:val="18"/>
                <w:lang w:eastAsia="en-US"/>
              </w:rPr>
            </w:pPr>
            <w:r w:rsidRPr="00A10DF0">
              <w:rPr>
                <w:rFonts w:eastAsiaTheme="minorHAnsi"/>
                <w:sz w:val="18"/>
                <w:szCs w:val="18"/>
                <w:lang w:eastAsia="en-US"/>
              </w:rPr>
              <w:t>15 000</w:t>
            </w:r>
          </w:p>
        </w:tc>
        <w:tc>
          <w:tcPr>
            <w:tcW w:w="3401" w:type="dxa"/>
            <w:vMerge w:val="restart"/>
            <w:tcBorders>
              <w:left w:val="single" w:sz="4" w:space="0" w:color="000000"/>
              <w:right w:val="single" w:sz="4" w:space="0" w:color="000000"/>
            </w:tcBorders>
          </w:tcPr>
          <w:p w14:paraId="38C647AC" w14:textId="77777777" w:rsidR="00A10DF0" w:rsidRPr="00A10DF0" w:rsidRDefault="00A10DF0" w:rsidP="00A10DF0">
            <w:pPr>
              <w:snapToGrid w:val="0"/>
              <w:spacing w:after="160" w:line="360" w:lineRule="auto"/>
              <w:ind w:firstLine="426"/>
              <w:rPr>
                <w:rFonts w:eastAsiaTheme="minorHAnsi"/>
                <w:sz w:val="18"/>
                <w:szCs w:val="18"/>
                <w:lang w:eastAsia="en-US"/>
              </w:rPr>
            </w:pPr>
          </w:p>
        </w:tc>
      </w:tr>
      <w:tr w:rsidR="00A10DF0" w:rsidRPr="00A10DF0" w14:paraId="65E648A0" w14:textId="77777777" w:rsidTr="00FA35D7">
        <w:trPr>
          <w:trHeight w:val="493"/>
        </w:trPr>
        <w:tc>
          <w:tcPr>
            <w:tcW w:w="880" w:type="dxa"/>
            <w:tcBorders>
              <w:top w:val="single" w:sz="4" w:space="0" w:color="000000"/>
              <w:left w:val="single" w:sz="4" w:space="0" w:color="000000"/>
              <w:bottom w:val="single" w:sz="4" w:space="0" w:color="000000"/>
            </w:tcBorders>
          </w:tcPr>
          <w:p w14:paraId="1F486B60" w14:textId="77777777" w:rsidR="00A10DF0" w:rsidRPr="00A10DF0" w:rsidRDefault="00A10DF0" w:rsidP="00A10DF0">
            <w:pPr>
              <w:spacing w:after="160" w:line="360" w:lineRule="auto"/>
              <w:ind w:right="177" w:firstLine="208"/>
              <w:rPr>
                <w:rFonts w:eastAsiaTheme="minorHAnsi"/>
                <w:sz w:val="18"/>
                <w:szCs w:val="18"/>
                <w:lang w:eastAsia="en-US"/>
              </w:rPr>
            </w:pPr>
            <w:r w:rsidRPr="00A10DF0">
              <w:rPr>
                <w:rFonts w:eastAsiaTheme="minorHAnsi"/>
                <w:sz w:val="18"/>
                <w:szCs w:val="18"/>
                <w:lang w:eastAsia="en-US"/>
              </w:rPr>
              <w:t>2.2.</w:t>
            </w:r>
          </w:p>
        </w:tc>
        <w:tc>
          <w:tcPr>
            <w:tcW w:w="4110" w:type="dxa"/>
            <w:tcBorders>
              <w:top w:val="single" w:sz="4" w:space="0" w:color="000000"/>
              <w:left w:val="single" w:sz="4" w:space="0" w:color="000000"/>
              <w:bottom w:val="single" w:sz="4" w:space="0" w:color="000000"/>
            </w:tcBorders>
          </w:tcPr>
          <w:p w14:paraId="384C0204" w14:textId="77777777" w:rsidR="00A10DF0" w:rsidRPr="00A10DF0" w:rsidRDefault="00A10DF0" w:rsidP="00A10DF0">
            <w:pPr>
              <w:spacing w:after="160" w:line="259" w:lineRule="auto"/>
              <w:ind w:firstLine="426"/>
              <w:rPr>
                <w:rFonts w:eastAsiaTheme="minorHAnsi"/>
                <w:sz w:val="18"/>
                <w:szCs w:val="18"/>
                <w:lang w:eastAsia="en-US"/>
              </w:rPr>
            </w:pPr>
            <w:r w:rsidRPr="00A10DF0">
              <w:rPr>
                <w:rFonts w:eastAsiaTheme="minorHAnsi"/>
                <w:sz w:val="18"/>
                <w:szCs w:val="18"/>
                <w:lang w:eastAsia="en-US"/>
              </w:rPr>
              <w:t>- при наличии ученой степени кандидата наук;</w:t>
            </w:r>
          </w:p>
        </w:tc>
        <w:tc>
          <w:tcPr>
            <w:tcW w:w="823" w:type="dxa"/>
            <w:tcBorders>
              <w:top w:val="single" w:sz="4" w:space="0" w:color="000000"/>
              <w:left w:val="single" w:sz="4" w:space="0" w:color="000000"/>
              <w:bottom w:val="single" w:sz="4" w:space="0" w:color="000000"/>
            </w:tcBorders>
          </w:tcPr>
          <w:p w14:paraId="56F61983" w14:textId="77777777" w:rsidR="00A10DF0" w:rsidRPr="00A10DF0" w:rsidRDefault="00A10DF0" w:rsidP="00A10DF0">
            <w:pPr>
              <w:spacing w:after="160" w:line="259" w:lineRule="auto"/>
              <w:jc w:val="center"/>
              <w:rPr>
                <w:rFonts w:eastAsiaTheme="minorHAnsi"/>
                <w:sz w:val="18"/>
                <w:szCs w:val="18"/>
                <w:lang w:eastAsia="en-US"/>
              </w:rPr>
            </w:pPr>
            <w:r w:rsidRPr="00A10DF0">
              <w:rPr>
                <w:rFonts w:eastAsiaTheme="minorHAnsi"/>
                <w:sz w:val="18"/>
                <w:szCs w:val="18"/>
                <w:lang w:eastAsia="en-US"/>
              </w:rPr>
              <w:t>10 000</w:t>
            </w:r>
          </w:p>
        </w:tc>
        <w:tc>
          <w:tcPr>
            <w:tcW w:w="3401" w:type="dxa"/>
            <w:vMerge/>
            <w:tcBorders>
              <w:left w:val="single" w:sz="4" w:space="0" w:color="000000"/>
              <w:bottom w:val="single" w:sz="4" w:space="0" w:color="000000"/>
              <w:right w:val="single" w:sz="4" w:space="0" w:color="000000"/>
            </w:tcBorders>
          </w:tcPr>
          <w:p w14:paraId="3A3D8A10" w14:textId="77777777" w:rsidR="00A10DF0" w:rsidRPr="00A10DF0" w:rsidRDefault="00A10DF0" w:rsidP="00A10DF0">
            <w:pPr>
              <w:snapToGrid w:val="0"/>
              <w:spacing w:after="160" w:line="360" w:lineRule="auto"/>
              <w:ind w:firstLine="426"/>
              <w:rPr>
                <w:rFonts w:eastAsiaTheme="minorHAnsi"/>
                <w:sz w:val="18"/>
                <w:szCs w:val="18"/>
                <w:lang w:eastAsia="en-US"/>
              </w:rPr>
            </w:pPr>
          </w:p>
        </w:tc>
      </w:tr>
      <w:tr w:rsidR="00A10DF0" w:rsidRPr="00A10DF0" w14:paraId="3471B5DC" w14:textId="77777777" w:rsidTr="00FA35D7">
        <w:tc>
          <w:tcPr>
            <w:tcW w:w="880" w:type="dxa"/>
            <w:tcBorders>
              <w:top w:val="single" w:sz="4" w:space="0" w:color="000000"/>
              <w:left w:val="single" w:sz="4" w:space="0" w:color="000000"/>
              <w:bottom w:val="single" w:sz="4" w:space="0" w:color="000000"/>
            </w:tcBorders>
          </w:tcPr>
          <w:p w14:paraId="4E7D0089" w14:textId="77777777" w:rsidR="00A10DF0" w:rsidRPr="00A10DF0" w:rsidRDefault="00A10DF0" w:rsidP="00A10DF0">
            <w:pPr>
              <w:spacing w:after="160" w:line="360" w:lineRule="auto"/>
              <w:ind w:right="177" w:firstLine="208"/>
              <w:rPr>
                <w:rFonts w:eastAsiaTheme="minorHAnsi"/>
                <w:sz w:val="18"/>
                <w:szCs w:val="18"/>
                <w:lang w:eastAsia="en-US"/>
              </w:rPr>
            </w:pPr>
            <w:r w:rsidRPr="00A10DF0">
              <w:rPr>
                <w:rFonts w:eastAsiaTheme="minorHAnsi"/>
                <w:sz w:val="18"/>
                <w:szCs w:val="18"/>
                <w:lang w:eastAsia="en-US"/>
              </w:rPr>
              <w:t>3.</w:t>
            </w:r>
          </w:p>
        </w:tc>
        <w:tc>
          <w:tcPr>
            <w:tcW w:w="4110" w:type="dxa"/>
            <w:tcBorders>
              <w:top w:val="single" w:sz="4" w:space="0" w:color="000000"/>
              <w:left w:val="single" w:sz="4" w:space="0" w:color="000000"/>
              <w:bottom w:val="single" w:sz="4" w:space="0" w:color="000000"/>
            </w:tcBorders>
          </w:tcPr>
          <w:p w14:paraId="2C8A5C84" w14:textId="77777777" w:rsidR="00A10DF0" w:rsidRPr="00A10DF0" w:rsidRDefault="00A10DF0" w:rsidP="00A10DF0">
            <w:pPr>
              <w:spacing w:after="160" w:line="259" w:lineRule="auto"/>
              <w:ind w:firstLine="426"/>
              <w:rPr>
                <w:rFonts w:eastAsiaTheme="minorHAnsi"/>
                <w:sz w:val="18"/>
                <w:szCs w:val="18"/>
                <w:lang w:eastAsia="en-US"/>
              </w:rPr>
            </w:pPr>
            <w:r w:rsidRPr="00A10DF0">
              <w:rPr>
                <w:rFonts w:eastAsiaTheme="minorHAnsi"/>
                <w:sz w:val="18"/>
                <w:szCs w:val="18"/>
                <w:lang w:eastAsia="en-US"/>
              </w:rPr>
              <w:t>Наличие ведомственных наград:</w:t>
            </w:r>
          </w:p>
        </w:tc>
        <w:tc>
          <w:tcPr>
            <w:tcW w:w="823" w:type="dxa"/>
            <w:tcBorders>
              <w:top w:val="single" w:sz="4" w:space="0" w:color="000000"/>
              <w:left w:val="single" w:sz="4" w:space="0" w:color="000000"/>
              <w:bottom w:val="single" w:sz="4" w:space="0" w:color="000000"/>
            </w:tcBorders>
          </w:tcPr>
          <w:p w14:paraId="530BF823" w14:textId="77777777" w:rsidR="00A10DF0" w:rsidRPr="00A10DF0" w:rsidRDefault="00A10DF0" w:rsidP="00A10DF0">
            <w:pPr>
              <w:spacing w:after="160" w:line="259" w:lineRule="auto"/>
              <w:jc w:val="center"/>
              <w:rPr>
                <w:rFonts w:eastAsiaTheme="minorHAnsi"/>
                <w:sz w:val="18"/>
                <w:szCs w:val="18"/>
                <w:lang w:eastAsia="en-US"/>
              </w:rPr>
            </w:pPr>
          </w:p>
        </w:tc>
        <w:tc>
          <w:tcPr>
            <w:tcW w:w="3401" w:type="dxa"/>
            <w:vMerge w:val="restart"/>
            <w:tcBorders>
              <w:top w:val="single" w:sz="4" w:space="0" w:color="000000"/>
              <w:left w:val="single" w:sz="4" w:space="0" w:color="000000"/>
              <w:right w:val="single" w:sz="4" w:space="0" w:color="000000"/>
            </w:tcBorders>
          </w:tcPr>
          <w:p w14:paraId="0D3B3BCC" w14:textId="77777777" w:rsidR="00A10DF0" w:rsidRPr="00A10DF0" w:rsidRDefault="00A10DF0" w:rsidP="00A10DF0">
            <w:pPr>
              <w:snapToGrid w:val="0"/>
              <w:spacing w:after="160" w:line="259" w:lineRule="auto"/>
              <w:ind w:firstLine="426"/>
              <w:rPr>
                <w:rFonts w:eastAsiaTheme="minorHAnsi"/>
                <w:sz w:val="18"/>
                <w:szCs w:val="18"/>
                <w:lang w:eastAsia="en-US"/>
              </w:rPr>
            </w:pPr>
            <w:r w:rsidRPr="00A10DF0">
              <w:rPr>
                <w:rFonts w:eastAsiaTheme="minorHAnsi"/>
                <w:sz w:val="18"/>
                <w:szCs w:val="18"/>
                <w:lang w:eastAsia="en-US"/>
              </w:rPr>
              <w:t>Выплата за награду при формировании должностного оклада учитывается один раз по наиболее высокой.</w:t>
            </w:r>
          </w:p>
        </w:tc>
      </w:tr>
      <w:tr w:rsidR="00A10DF0" w:rsidRPr="00A10DF0" w14:paraId="0DFF9D28" w14:textId="77777777" w:rsidTr="00FA35D7">
        <w:tc>
          <w:tcPr>
            <w:tcW w:w="880" w:type="dxa"/>
            <w:tcBorders>
              <w:top w:val="single" w:sz="4" w:space="0" w:color="000000"/>
              <w:left w:val="single" w:sz="4" w:space="0" w:color="000000"/>
              <w:bottom w:val="single" w:sz="4" w:space="0" w:color="000000"/>
            </w:tcBorders>
          </w:tcPr>
          <w:p w14:paraId="095A8DF8" w14:textId="77777777" w:rsidR="00A10DF0" w:rsidRPr="00A10DF0" w:rsidRDefault="00A10DF0" w:rsidP="00A10DF0">
            <w:pPr>
              <w:spacing w:after="160" w:line="360" w:lineRule="auto"/>
              <w:ind w:left="-83" w:right="177" w:firstLine="208"/>
              <w:rPr>
                <w:rFonts w:eastAsiaTheme="minorHAnsi"/>
                <w:sz w:val="18"/>
                <w:szCs w:val="18"/>
                <w:lang w:eastAsia="en-US"/>
              </w:rPr>
            </w:pPr>
            <w:r w:rsidRPr="00A10DF0">
              <w:rPr>
                <w:rFonts w:eastAsiaTheme="minorHAnsi"/>
                <w:sz w:val="18"/>
                <w:szCs w:val="18"/>
                <w:lang w:eastAsia="en-US"/>
              </w:rPr>
              <w:t>3.1.1.</w:t>
            </w:r>
          </w:p>
        </w:tc>
        <w:tc>
          <w:tcPr>
            <w:tcW w:w="4110" w:type="dxa"/>
            <w:tcBorders>
              <w:top w:val="single" w:sz="4" w:space="0" w:color="000000"/>
              <w:left w:val="single" w:sz="4" w:space="0" w:color="000000"/>
              <w:bottom w:val="single" w:sz="4" w:space="0" w:color="000000"/>
            </w:tcBorders>
          </w:tcPr>
          <w:p w14:paraId="72051CC9" w14:textId="77777777" w:rsidR="00A10DF0" w:rsidRPr="00A10DF0" w:rsidRDefault="00A10DF0" w:rsidP="00A10DF0">
            <w:pPr>
              <w:spacing w:after="160" w:line="259" w:lineRule="auto"/>
              <w:ind w:firstLine="426"/>
              <w:rPr>
                <w:rFonts w:eastAsiaTheme="minorHAnsi"/>
                <w:sz w:val="18"/>
                <w:szCs w:val="18"/>
                <w:lang w:eastAsia="en-US"/>
              </w:rPr>
            </w:pPr>
            <w:r w:rsidRPr="00A10DF0">
              <w:rPr>
                <w:rFonts w:eastAsiaTheme="minorHAnsi"/>
                <w:sz w:val="18"/>
                <w:szCs w:val="18"/>
                <w:lang w:eastAsia="en-US"/>
              </w:rPr>
              <w:t>Почетное звание «Народный учитель РФ»</w:t>
            </w:r>
          </w:p>
        </w:tc>
        <w:tc>
          <w:tcPr>
            <w:tcW w:w="823" w:type="dxa"/>
            <w:tcBorders>
              <w:top w:val="single" w:sz="4" w:space="0" w:color="000000"/>
              <w:left w:val="single" w:sz="4" w:space="0" w:color="000000"/>
              <w:bottom w:val="single" w:sz="4" w:space="0" w:color="000000"/>
            </w:tcBorders>
          </w:tcPr>
          <w:p w14:paraId="492E45FA" w14:textId="77777777" w:rsidR="00A10DF0" w:rsidRPr="00A10DF0" w:rsidRDefault="00A10DF0" w:rsidP="00A10DF0">
            <w:pPr>
              <w:spacing w:after="160" w:line="259" w:lineRule="auto"/>
              <w:jc w:val="center"/>
              <w:rPr>
                <w:rFonts w:eastAsiaTheme="minorHAnsi"/>
                <w:sz w:val="18"/>
                <w:szCs w:val="18"/>
                <w:lang w:eastAsia="en-US"/>
              </w:rPr>
            </w:pPr>
            <w:r w:rsidRPr="00A10DF0">
              <w:rPr>
                <w:rFonts w:eastAsiaTheme="minorHAnsi"/>
                <w:sz w:val="18"/>
                <w:szCs w:val="18"/>
                <w:lang w:eastAsia="en-US"/>
              </w:rPr>
              <w:t>4 500</w:t>
            </w:r>
          </w:p>
        </w:tc>
        <w:tc>
          <w:tcPr>
            <w:tcW w:w="3401" w:type="dxa"/>
            <w:vMerge/>
            <w:tcBorders>
              <w:left w:val="single" w:sz="4" w:space="0" w:color="000000"/>
              <w:right w:val="single" w:sz="4" w:space="0" w:color="000000"/>
            </w:tcBorders>
          </w:tcPr>
          <w:p w14:paraId="0F3F6483" w14:textId="77777777" w:rsidR="00A10DF0" w:rsidRPr="00A10DF0" w:rsidRDefault="00A10DF0" w:rsidP="00A10DF0">
            <w:pPr>
              <w:snapToGrid w:val="0"/>
              <w:spacing w:after="160" w:line="360" w:lineRule="auto"/>
              <w:ind w:firstLine="426"/>
              <w:rPr>
                <w:rFonts w:eastAsiaTheme="minorHAnsi"/>
                <w:sz w:val="18"/>
                <w:szCs w:val="18"/>
                <w:lang w:eastAsia="en-US"/>
              </w:rPr>
            </w:pPr>
          </w:p>
        </w:tc>
      </w:tr>
      <w:tr w:rsidR="00A10DF0" w:rsidRPr="00A10DF0" w14:paraId="563E679E" w14:textId="77777777" w:rsidTr="00FA35D7">
        <w:tc>
          <w:tcPr>
            <w:tcW w:w="880" w:type="dxa"/>
            <w:tcBorders>
              <w:top w:val="single" w:sz="4" w:space="0" w:color="000000"/>
              <w:left w:val="single" w:sz="4" w:space="0" w:color="000000"/>
              <w:bottom w:val="single" w:sz="4" w:space="0" w:color="000000"/>
            </w:tcBorders>
          </w:tcPr>
          <w:p w14:paraId="223CB76A" w14:textId="77777777" w:rsidR="00A10DF0" w:rsidRPr="00A10DF0" w:rsidRDefault="00A10DF0" w:rsidP="00A10DF0">
            <w:pPr>
              <w:spacing w:after="160" w:line="360" w:lineRule="auto"/>
              <w:ind w:left="-83" w:right="177" w:firstLine="208"/>
              <w:rPr>
                <w:rFonts w:eastAsiaTheme="minorHAnsi"/>
                <w:sz w:val="18"/>
                <w:szCs w:val="18"/>
                <w:lang w:eastAsia="en-US"/>
              </w:rPr>
            </w:pPr>
            <w:r w:rsidRPr="00A10DF0">
              <w:rPr>
                <w:rFonts w:eastAsiaTheme="minorHAnsi"/>
                <w:sz w:val="18"/>
                <w:szCs w:val="18"/>
                <w:lang w:eastAsia="en-US"/>
              </w:rPr>
              <w:t>3.1.2.</w:t>
            </w:r>
          </w:p>
        </w:tc>
        <w:tc>
          <w:tcPr>
            <w:tcW w:w="4110" w:type="dxa"/>
            <w:tcBorders>
              <w:top w:val="single" w:sz="4" w:space="0" w:color="000000"/>
              <w:left w:val="single" w:sz="4" w:space="0" w:color="000000"/>
              <w:bottom w:val="single" w:sz="4" w:space="0" w:color="000000"/>
            </w:tcBorders>
          </w:tcPr>
          <w:p w14:paraId="0E55139C" w14:textId="77777777" w:rsidR="00A10DF0" w:rsidRPr="00A10DF0" w:rsidRDefault="00A10DF0" w:rsidP="00A10DF0">
            <w:pPr>
              <w:spacing w:after="160" w:line="259" w:lineRule="auto"/>
              <w:ind w:firstLine="426"/>
              <w:rPr>
                <w:rFonts w:eastAsiaTheme="minorHAnsi"/>
                <w:sz w:val="18"/>
                <w:szCs w:val="18"/>
                <w:lang w:eastAsia="en-US"/>
              </w:rPr>
            </w:pPr>
            <w:r w:rsidRPr="00A10DF0">
              <w:rPr>
                <w:rFonts w:eastAsiaTheme="minorHAnsi"/>
                <w:sz w:val="18"/>
                <w:szCs w:val="18"/>
                <w:lang w:eastAsia="en-US"/>
              </w:rPr>
              <w:t>Почетное звание «Заслуженный учитель РФ», «Заслуженный работник культуры РФ», «Заслуженный работник физической культуры РФ», «Заслуженный мастер спорта РФ», «Заслуженный мастер производственного обучения РФ», «Заслуженный преподаватель РФ»</w:t>
            </w:r>
          </w:p>
        </w:tc>
        <w:tc>
          <w:tcPr>
            <w:tcW w:w="823" w:type="dxa"/>
            <w:tcBorders>
              <w:top w:val="single" w:sz="4" w:space="0" w:color="000000"/>
              <w:left w:val="single" w:sz="4" w:space="0" w:color="000000"/>
              <w:bottom w:val="single" w:sz="4" w:space="0" w:color="000000"/>
            </w:tcBorders>
          </w:tcPr>
          <w:p w14:paraId="70DE00B1" w14:textId="77777777" w:rsidR="00A10DF0" w:rsidRPr="00A10DF0" w:rsidRDefault="00A10DF0" w:rsidP="00A10DF0">
            <w:pPr>
              <w:spacing w:after="160" w:line="259" w:lineRule="auto"/>
              <w:jc w:val="center"/>
              <w:rPr>
                <w:rFonts w:eastAsiaTheme="minorHAnsi"/>
                <w:sz w:val="18"/>
                <w:szCs w:val="18"/>
                <w:lang w:eastAsia="en-US"/>
              </w:rPr>
            </w:pPr>
            <w:r w:rsidRPr="00A10DF0">
              <w:rPr>
                <w:rFonts w:eastAsiaTheme="minorHAnsi"/>
                <w:sz w:val="18"/>
                <w:szCs w:val="18"/>
                <w:lang w:eastAsia="en-US"/>
              </w:rPr>
              <w:t>3 500</w:t>
            </w:r>
          </w:p>
        </w:tc>
        <w:tc>
          <w:tcPr>
            <w:tcW w:w="3401" w:type="dxa"/>
            <w:vMerge/>
            <w:tcBorders>
              <w:left w:val="single" w:sz="4" w:space="0" w:color="000000"/>
              <w:right w:val="single" w:sz="4" w:space="0" w:color="000000"/>
            </w:tcBorders>
          </w:tcPr>
          <w:p w14:paraId="0FCD68E9" w14:textId="77777777" w:rsidR="00A10DF0" w:rsidRPr="00A10DF0" w:rsidRDefault="00A10DF0" w:rsidP="00A10DF0">
            <w:pPr>
              <w:snapToGrid w:val="0"/>
              <w:spacing w:after="160" w:line="360" w:lineRule="auto"/>
              <w:ind w:firstLine="426"/>
              <w:rPr>
                <w:rFonts w:eastAsiaTheme="minorHAnsi"/>
                <w:sz w:val="18"/>
                <w:szCs w:val="18"/>
                <w:lang w:eastAsia="en-US"/>
              </w:rPr>
            </w:pPr>
          </w:p>
        </w:tc>
      </w:tr>
      <w:tr w:rsidR="00A10DF0" w:rsidRPr="00A10DF0" w14:paraId="782E7DD4" w14:textId="77777777" w:rsidTr="00FA35D7">
        <w:tc>
          <w:tcPr>
            <w:tcW w:w="880" w:type="dxa"/>
            <w:tcBorders>
              <w:top w:val="single" w:sz="4" w:space="0" w:color="000000"/>
              <w:left w:val="single" w:sz="4" w:space="0" w:color="000000"/>
              <w:bottom w:val="single" w:sz="4" w:space="0" w:color="000000"/>
            </w:tcBorders>
          </w:tcPr>
          <w:p w14:paraId="331A0259" w14:textId="77777777" w:rsidR="00A10DF0" w:rsidRPr="00A10DF0" w:rsidRDefault="00A10DF0" w:rsidP="00A10DF0">
            <w:pPr>
              <w:spacing w:after="160" w:line="360" w:lineRule="auto"/>
              <w:ind w:left="-83" w:right="177" w:firstLine="208"/>
              <w:rPr>
                <w:rFonts w:eastAsiaTheme="minorHAnsi"/>
                <w:sz w:val="18"/>
                <w:szCs w:val="18"/>
                <w:lang w:eastAsia="en-US"/>
              </w:rPr>
            </w:pPr>
            <w:r w:rsidRPr="00A10DF0">
              <w:rPr>
                <w:rFonts w:eastAsiaTheme="minorHAnsi"/>
                <w:sz w:val="18"/>
                <w:szCs w:val="18"/>
                <w:lang w:eastAsia="en-US"/>
              </w:rPr>
              <w:t>3.1.3.</w:t>
            </w:r>
          </w:p>
        </w:tc>
        <w:tc>
          <w:tcPr>
            <w:tcW w:w="4110" w:type="dxa"/>
            <w:tcBorders>
              <w:top w:val="single" w:sz="4" w:space="0" w:color="000000"/>
              <w:left w:val="single" w:sz="4" w:space="0" w:color="000000"/>
              <w:bottom w:val="single" w:sz="4" w:space="0" w:color="000000"/>
            </w:tcBorders>
          </w:tcPr>
          <w:p w14:paraId="07D8E408" w14:textId="77777777" w:rsidR="00A10DF0" w:rsidRPr="00A10DF0" w:rsidRDefault="00A10DF0" w:rsidP="00A10DF0">
            <w:pPr>
              <w:spacing w:after="160" w:line="259" w:lineRule="auto"/>
              <w:ind w:firstLine="426"/>
              <w:rPr>
                <w:rFonts w:eastAsiaTheme="minorHAnsi"/>
                <w:sz w:val="18"/>
                <w:szCs w:val="18"/>
                <w:lang w:eastAsia="en-US"/>
              </w:rPr>
            </w:pPr>
            <w:r w:rsidRPr="00A10DF0">
              <w:rPr>
                <w:rFonts w:eastAsiaTheme="minorHAnsi"/>
                <w:sz w:val="18"/>
                <w:szCs w:val="18"/>
                <w:lang w:eastAsia="en-US"/>
              </w:rPr>
              <w:t>Почетное звание «Почетный работник общего образования», «Почетный работник НПО РФ», «Почетный работник СПО РФ», «Почетный работник ВПО РФ», «Почетный работник науки и техники РФ», «Ветеран сферы образования»; «</w:t>
            </w:r>
            <w:r w:rsidRPr="00A10DF0">
              <w:rPr>
                <w:rFonts w:eastAsiaTheme="minorHAnsi"/>
                <w:color w:val="22272F"/>
                <w:sz w:val="18"/>
                <w:szCs w:val="18"/>
                <w:shd w:val="clear" w:color="auto" w:fill="FFFFFF"/>
                <w:lang w:eastAsia="en-US"/>
              </w:rPr>
              <w:t xml:space="preserve">Почетный работник сферы образования РФ», «Почетный работник науки и техники РФ», «Почетный работник сферы воспитания детей и молодежи Российской Федерации», «Почетный работник сферы молодежной политики Российской Федерации», «Ветеран сферы воспитания и образования», «Почетный работник воспитания и просвещения» </w:t>
            </w:r>
          </w:p>
        </w:tc>
        <w:tc>
          <w:tcPr>
            <w:tcW w:w="823" w:type="dxa"/>
            <w:tcBorders>
              <w:top w:val="single" w:sz="4" w:space="0" w:color="000000"/>
              <w:left w:val="single" w:sz="4" w:space="0" w:color="000000"/>
              <w:bottom w:val="single" w:sz="4" w:space="0" w:color="000000"/>
            </w:tcBorders>
          </w:tcPr>
          <w:p w14:paraId="26B0B643" w14:textId="77777777" w:rsidR="00A10DF0" w:rsidRPr="00A10DF0" w:rsidRDefault="00A10DF0" w:rsidP="00A10DF0">
            <w:pPr>
              <w:spacing w:after="160" w:line="259" w:lineRule="auto"/>
              <w:jc w:val="center"/>
              <w:rPr>
                <w:rFonts w:eastAsiaTheme="minorHAnsi"/>
                <w:sz w:val="18"/>
                <w:szCs w:val="18"/>
                <w:lang w:eastAsia="en-US"/>
              </w:rPr>
            </w:pPr>
            <w:r w:rsidRPr="00A10DF0">
              <w:rPr>
                <w:rFonts w:eastAsiaTheme="minorHAnsi"/>
                <w:sz w:val="18"/>
                <w:szCs w:val="18"/>
                <w:lang w:eastAsia="en-US"/>
              </w:rPr>
              <w:t>2 600</w:t>
            </w:r>
          </w:p>
        </w:tc>
        <w:tc>
          <w:tcPr>
            <w:tcW w:w="3401" w:type="dxa"/>
            <w:vMerge/>
            <w:tcBorders>
              <w:left w:val="single" w:sz="4" w:space="0" w:color="000000"/>
              <w:right w:val="single" w:sz="4" w:space="0" w:color="000000"/>
            </w:tcBorders>
          </w:tcPr>
          <w:p w14:paraId="644CFA62" w14:textId="77777777" w:rsidR="00A10DF0" w:rsidRPr="00A10DF0" w:rsidRDefault="00A10DF0" w:rsidP="00A10DF0">
            <w:pPr>
              <w:snapToGrid w:val="0"/>
              <w:spacing w:after="160" w:line="360" w:lineRule="auto"/>
              <w:ind w:firstLine="426"/>
              <w:rPr>
                <w:rFonts w:eastAsiaTheme="minorHAnsi"/>
                <w:sz w:val="18"/>
                <w:szCs w:val="18"/>
                <w:lang w:eastAsia="en-US"/>
              </w:rPr>
            </w:pPr>
          </w:p>
        </w:tc>
      </w:tr>
      <w:tr w:rsidR="00A10DF0" w:rsidRPr="00A10DF0" w14:paraId="55E1DEF3" w14:textId="77777777" w:rsidTr="00FA35D7">
        <w:tc>
          <w:tcPr>
            <w:tcW w:w="880" w:type="dxa"/>
            <w:tcBorders>
              <w:top w:val="single" w:sz="4" w:space="0" w:color="000000"/>
              <w:left w:val="single" w:sz="4" w:space="0" w:color="000000"/>
              <w:bottom w:val="single" w:sz="4" w:space="0" w:color="000000"/>
            </w:tcBorders>
          </w:tcPr>
          <w:p w14:paraId="2A9E345D" w14:textId="77777777" w:rsidR="00A10DF0" w:rsidRPr="00A10DF0" w:rsidRDefault="00A10DF0" w:rsidP="00A10DF0">
            <w:pPr>
              <w:spacing w:after="160" w:line="360" w:lineRule="auto"/>
              <w:ind w:left="-83" w:right="177" w:firstLine="208"/>
              <w:rPr>
                <w:rFonts w:eastAsiaTheme="minorHAnsi"/>
                <w:sz w:val="18"/>
                <w:szCs w:val="18"/>
                <w:lang w:eastAsia="en-US"/>
              </w:rPr>
            </w:pPr>
            <w:r w:rsidRPr="00A10DF0">
              <w:rPr>
                <w:rFonts w:eastAsiaTheme="minorHAnsi"/>
                <w:sz w:val="18"/>
                <w:szCs w:val="18"/>
                <w:lang w:eastAsia="en-US"/>
              </w:rPr>
              <w:t>3.1.4.</w:t>
            </w:r>
          </w:p>
        </w:tc>
        <w:tc>
          <w:tcPr>
            <w:tcW w:w="4110" w:type="dxa"/>
            <w:tcBorders>
              <w:top w:val="single" w:sz="4" w:space="0" w:color="000000"/>
              <w:left w:val="single" w:sz="4" w:space="0" w:color="000000"/>
              <w:bottom w:val="single" w:sz="4" w:space="0" w:color="000000"/>
            </w:tcBorders>
          </w:tcPr>
          <w:p w14:paraId="124BA17D" w14:textId="77777777" w:rsidR="00A10DF0" w:rsidRPr="00A10DF0" w:rsidRDefault="00A10DF0" w:rsidP="00A10DF0">
            <w:pPr>
              <w:spacing w:after="160" w:line="259" w:lineRule="auto"/>
              <w:ind w:firstLine="426"/>
              <w:rPr>
                <w:rFonts w:eastAsiaTheme="minorHAnsi"/>
                <w:sz w:val="18"/>
                <w:szCs w:val="18"/>
                <w:lang w:eastAsia="en-US"/>
              </w:rPr>
            </w:pPr>
            <w:r w:rsidRPr="00A10DF0">
              <w:rPr>
                <w:rFonts w:eastAsiaTheme="minorHAnsi"/>
                <w:sz w:val="18"/>
                <w:szCs w:val="18"/>
                <w:lang w:eastAsia="en-US"/>
              </w:rPr>
              <w:t>Нагрудный знак «</w:t>
            </w:r>
            <w:r w:rsidRPr="00A10DF0">
              <w:rPr>
                <w:rFonts w:eastAsiaTheme="minorHAnsi"/>
                <w:color w:val="22272F"/>
                <w:sz w:val="18"/>
                <w:szCs w:val="18"/>
                <w:shd w:val="clear" w:color="auto" w:fill="FFFFFF"/>
                <w:lang w:eastAsia="en-US"/>
              </w:rPr>
              <w:t>За развитие научно-исследовательской работы студентов», «Отличник народного просвещения», «Отличник просвещения РСФСР»</w:t>
            </w:r>
          </w:p>
        </w:tc>
        <w:tc>
          <w:tcPr>
            <w:tcW w:w="823" w:type="dxa"/>
            <w:tcBorders>
              <w:top w:val="single" w:sz="4" w:space="0" w:color="000000"/>
              <w:left w:val="single" w:sz="4" w:space="0" w:color="000000"/>
              <w:bottom w:val="single" w:sz="4" w:space="0" w:color="auto"/>
            </w:tcBorders>
          </w:tcPr>
          <w:p w14:paraId="7A7EF9BF" w14:textId="77777777" w:rsidR="00A10DF0" w:rsidRPr="00A10DF0" w:rsidRDefault="00A10DF0" w:rsidP="00A10DF0">
            <w:pPr>
              <w:spacing w:after="160" w:line="259" w:lineRule="auto"/>
              <w:jc w:val="center"/>
              <w:rPr>
                <w:rFonts w:eastAsiaTheme="minorHAnsi"/>
                <w:sz w:val="18"/>
                <w:szCs w:val="18"/>
                <w:lang w:eastAsia="en-US"/>
              </w:rPr>
            </w:pPr>
            <w:r w:rsidRPr="00A10DF0">
              <w:rPr>
                <w:rFonts w:eastAsiaTheme="minorHAnsi"/>
                <w:sz w:val="18"/>
                <w:szCs w:val="18"/>
                <w:lang w:eastAsia="en-US"/>
              </w:rPr>
              <w:t>1 600</w:t>
            </w:r>
          </w:p>
        </w:tc>
        <w:tc>
          <w:tcPr>
            <w:tcW w:w="3401" w:type="dxa"/>
            <w:vMerge/>
            <w:tcBorders>
              <w:left w:val="single" w:sz="4" w:space="0" w:color="000000"/>
              <w:bottom w:val="single" w:sz="4" w:space="0" w:color="auto"/>
              <w:right w:val="single" w:sz="4" w:space="0" w:color="000000"/>
            </w:tcBorders>
          </w:tcPr>
          <w:p w14:paraId="743FFD35" w14:textId="77777777" w:rsidR="00A10DF0" w:rsidRPr="00A10DF0" w:rsidRDefault="00A10DF0" w:rsidP="00A10DF0">
            <w:pPr>
              <w:snapToGrid w:val="0"/>
              <w:spacing w:after="160" w:line="360" w:lineRule="auto"/>
              <w:ind w:firstLine="426"/>
              <w:rPr>
                <w:rFonts w:eastAsiaTheme="minorHAnsi"/>
                <w:sz w:val="18"/>
                <w:szCs w:val="18"/>
                <w:lang w:eastAsia="en-US"/>
              </w:rPr>
            </w:pPr>
          </w:p>
        </w:tc>
      </w:tr>
      <w:tr w:rsidR="00A10DF0" w:rsidRPr="00A10DF0" w14:paraId="6AFFA513" w14:textId="77777777" w:rsidTr="00FA35D7">
        <w:tc>
          <w:tcPr>
            <w:tcW w:w="880" w:type="dxa"/>
            <w:tcBorders>
              <w:top w:val="single" w:sz="4" w:space="0" w:color="000000"/>
              <w:left w:val="single" w:sz="4" w:space="0" w:color="000000"/>
              <w:bottom w:val="single" w:sz="4" w:space="0" w:color="000000"/>
            </w:tcBorders>
          </w:tcPr>
          <w:p w14:paraId="5533047D" w14:textId="77777777" w:rsidR="00A10DF0" w:rsidRPr="00A10DF0" w:rsidRDefault="00A10DF0" w:rsidP="00A10DF0">
            <w:pPr>
              <w:spacing w:after="160" w:line="360" w:lineRule="auto"/>
              <w:ind w:left="-83" w:right="177" w:firstLine="208"/>
              <w:rPr>
                <w:rFonts w:eastAsiaTheme="minorHAnsi"/>
                <w:sz w:val="18"/>
                <w:szCs w:val="18"/>
                <w:lang w:eastAsia="en-US"/>
              </w:rPr>
            </w:pPr>
            <w:r w:rsidRPr="00A10DF0">
              <w:rPr>
                <w:rFonts w:eastAsiaTheme="minorHAnsi"/>
                <w:sz w:val="18"/>
                <w:szCs w:val="18"/>
                <w:lang w:eastAsia="en-US"/>
              </w:rPr>
              <w:t>3.1.5.</w:t>
            </w:r>
          </w:p>
        </w:tc>
        <w:tc>
          <w:tcPr>
            <w:tcW w:w="4110" w:type="dxa"/>
            <w:tcBorders>
              <w:top w:val="single" w:sz="4" w:space="0" w:color="000000"/>
              <w:left w:val="single" w:sz="4" w:space="0" w:color="000000"/>
              <w:bottom w:val="single" w:sz="4" w:space="0" w:color="000000"/>
            </w:tcBorders>
          </w:tcPr>
          <w:p w14:paraId="2140250D" w14:textId="77777777" w:rsidR="00A10DF0" w:rsidRPr="00A10DF0" w:rsidRDefault="00A10DF0" w:rsidP="00A10DF0">
            <w:pPr>
              <w:spacing w:after="160" w:line="259" w:lineRule="auto"/>
              <w:ind w:firstLine="426"/>
              <w:rPr>
                <w:rFonts w:eastAsiaTheme="minorHAnsi"/>
                <w:sz w:val="18"/>
                <w:szCs w:val="18"/>
                <w:lang w:eastAsia="en-US"/>
              </w:rPr>
            </w:pPr>
            <w:r w:rsidRPr="00A10DF0">
              <w:rPr>
                <w:rFonts w:eastAsiaTheme="minorHAnsi"/>
                <w:sz w:val="18"/>
                <w:szCs w:val="18"/>
                <w:lang w:eastAsia="en-US"/>
              </w:rPr>
              <w:t>Почетная грамота, Благодарность Министерства образования и науки.</w:t>
            </w:r>
          </w:p>
        </w:tc>
        <w:tc>
          <w:tcPr>
            <w:tcW w:w="823" w:type="dxa"/>
            <w:tcBorders>
              <w:top w:val="single" w:sz="4" w:space="0" w:color="auto"/>
              <w:left w:val="single" w:sz="4" w:space="0" w:color="000000"/>
              <w:bottom w:val="single" w:sz="4" w:space="0" w:color="000000"/>
            </w:tcBorders>
          </w:tcPr>
          <w:p w14:paraId="34DA1DF1" w14:textId="77777777" w:rsidR="00A10DF0" w:rsidRPr="00A10DF0" w:rsidRDefault="00A10DF0" w:rsidP="00A10DF0">
            <w:pPr>
              <w:spacing w:after="160" w:line="259" w:lineRule="auto"/>
              <w:jc w:val="center"/>
              <w:rPr>
                <w:rFonts w:eastAsiaTheme="minorHAnsi"/>
                <w:sz w:val="18"/>
                <w:szCs w:val="18"/>
                <w:lang w:eastAsia="en-US"/>
              </w:rPr>
            </w:pPr>
            <w:r w:rsidRPr="00A10DF0">
              <w:rPr>
                <w:rFonts w:eastAsiaTheme="minorHAnsi"/>
                <w:sz w:val="18"/>
                <w:szCs w:val="18"/>
                <w:lang w:eastAsia="en-US"/>
              </w:rPr>
              <w:t>1 020</w:t>
            </w:r>
          </w:p>
        </w:tc>
        <w:tc>
          <w:tcPr>
            <w:tcW w:w="3401" w:type="dxa"/>
            <w:vMerge/>
            <w:tcBorders>
              <w:top w:val="single" w:sz="4" w:space="0" w:color="auto"/>
              <w:left w:val="single" w:sz="4" w:space="0" w:color="000000"/>
              <w:right w:val="single" w:sz="4" w:space="0" w:color="000000"/>
            </w:tcBorders>
          </w:tcPr>
          <w:p w14:paraId="2EBB8590" w14:textId="77777777" w:rsidR="00A10DF0" w:rsidRPr="00A10DF0" w:rsidRDefault="00A10DF0" w:rsidP="00A10DF0">
            <w:pPr>
              <w:snapToGrid w:val="0"/>
              <w:spacing w:after="160" w:line="360" w:lineRule="auto"/>
              <w:ind w:firstLine="426"/>
              <w:rPr>
                <w:rFonts w:eastAsiaTheme="minorHAnsi"/>
                <w:sz w:val="18"/>
                <w:szCs w:val="18"/>
                <w:lang w:eastAsia="en-US"/>
              </w:rPr>
            </w:pPr>
          </w:p>
        </w:tc>
      </w:tr>
      <w:tr w:rsidR="00A10DF0" w:rsidRPr="00A10DF0" w14:paraId="19DEA6F8" w14:textId="77777777" w:rsidTr="00FA35D7">
        <w:tc>
          <w:tcPr>
            <w:tcW w:w="880" w:type="dxa"/>
            <w:tcBorders>
              <w:top w:val="single" w:sz="4" w:space="0" w:color="000000"/>
              <w:left w:val="single" w:sz="4" w:space="0" w:color="000000"/>
              <w:bottom w:val="single" w:sz="4" w:space="0" w:color="000000"/>
            </w:tcBorders>
          </w:tcPr>
          <w:p w14:paraId="6C6CB9D8" w14:textId="77777777" w:rsidR="00A10DF0" w:rsidRPr="00A10DF0" w:rsidRDefault="00A10DF0" w:rsidP="00A10DF0">
            <w:pPr>
              <w:spacing w:after="160" w:line="360" w:lineRule="auto"/>
              <w:ind w:right="177" w:firstLine="208"/>
              <w:rPr>
                <w:rFonts w:eastAsiaTheme="minorHAnsi"/>
                <w:sz w:val="18"/>
                <w:szCs w:val="18"/>
                <w:lang w:eastAsia="en-US"/>
              </w:rPr>
            </w:pPr>
            <w:r w:rsidRPr="00A10DF0">
              <w:rPr>
                <w:rFonts w:eastAsiaTheme="minorHAnsi"/>
                <w:sz w:val="18"/>
                <w:szCs w:val="18"/>
                <w:lang w:eastAsia="en-US"/>
              </w:rPr>
              <w:lastRenderedPageBreak/>
              <w:t>3.2.</w:t>
            </w:r>
          </w:p>
        </w:tc>
        <w:tc>
          <w:tcPr>
            <w:tcW w:w="4110" w:type="dxa"/>
            <w:tcBorders>
              <w:top w:val="single" w:sz="4" w:space="0" w:color="000000"/>
              <w:left w:val="single" w:sz="4" w:space="0" w:color="000000"/>
              <w:bottom w:val="single" w:sz="4" w:space="0" w:color="000000"/>
            </w:tcBorders>
          </w:tcPr>
          <w:p w14:paraId="22227BB2" w14:textId="77777777" w:rsidR="00A10DF0" w:rsidRPr="00A10DF0" w:rsidRDefault="00A10DF0" w:rsidP="00A10DF0">
            <w:pPr>
              <w:spacing w:after="160" w:line="259" w:lineRule="auto"/>
              <w:ind w:firstLine="426"/>
              <w:rPr>
                <w:rFonts w:eastAsiaTheme="minorHAnsi"/>
                <w:sz w:val="18"/>
                <w:szCs w:val="18"/>
                <w:lang w:eastAsia="en-US"/>
              </w:rPr>
            </w:pPr>
            <w:r w:rsidRPr="00A10DF0">
              <w:rPr>
                <w:rFonts w:eastAsiaTheme="minorHAnsi"/>
                <w:sz w:val="18"/>
                <w:szCs w:val="18"/>
                <w:lang w:eastAsia="en-US"/>
              </w:rPr>
              <w:t>Руководящим работникам, специалистам, служащим за наличие ведомственных наград:</w:t>
            </w:r>
          </w:p>
        </w:tc>
        <w:tc>
          <w:tcPr>
            <w:tcW w:w="823" w:type="dxa"/>
            <w:tcBorders>
              <w:top w:val="single" w:sz="4" w:space="0" w:color="000000"/>
              <w:left w:val="single" w:sz="4" w:space="0" w:color="000000"/>
              <w:bottom w:val="single" w:sz="4" w:space="0" w:color="000000"/>
            </w:tcBorders>
          </w:tcPr>
          <w:p w14:paraId="1FF0289E" w14:textId="77777777" w:rsidR="00A10DF0" w:rsidRPr="00A10DF0" w:rsidRDefault="00A10DF0" w:rsidP="00A10DF0">
            <w:pPr>
              <w:spacing w:after="160" w:line="259" w:lineRule="auto"/>
              <w:jc w:val="center"/>
              <w:rPr>
                <w:rFonts w:eastAsiaTheme="minorHAnsi"/>
                <w:sz w:val="18"/>
                <w:szCs w:val="18"/>
                <w:lang w:eastAsia="en-US"/>
              </w:rPr>
            </w:pPr>
          </w:p>
        </w:tc>
        <w:tc>
          <w:tcPr>
            <w:tcW w:w="3401" w:type="dxa"/>
            <w:vMerge/>
            <w:tcBorders>
              <w:left w:val="single" w:sz="4" w:space="0" w:color="000000"/>
              <w:right w:val="single" w:sz="4" w:space="0" w:color="000000"/>
            </w:tcBorders>
          </w:tcPr>
          <w:p w14:paraId="5B52FDC7" w14:textId="77777777" w:rsidR="00A10DF0" w:rsidRPr="00A10DF0" w:rsidRDefault="00A10DF0" w:rsidP="00A10DF0">
            <w:pPr>
              <w:snapToGrid w:val="0"/>
              <w:spacing w:after="160" w:line="360" w:lineRule="auto"/>
              <w:ind w:firstLine="426"/>
              <w:rPr>
                <w:rFonts w:eastAsiaTheme="minorHAnsi"/>
                <w:sz w:val="18"/>
                <w:szCs w:val="18"/>
                <w:lang w:eastAsia="en-US"/>
              </w:rPr>
            </w:pPr>
          </w:p>
        </w:tc>
      </w:tr>
      <w:tr w:rsidR="00A10DF0" w:rsidRPr="00A10DF0" w14:paraId="1424F0F5" w14:textId="77777777" w:rsidTr="00FA35D7">
        <w:tc>
          <w:tcPr>
            <w:tcW w:w="880" w:type="dxa"/>
            <w:tcBorders>
              <w:top w:val="single" w:sz="4" w:space="0" w:color="000000"/>
              <w:left w:val="single" w:sz="4" w:space="0" w:color="000000"/>
              <w:bottom w:val="single" w:sz="4" w:space="0" w:color="000000"/>
            </w:tcBorders>
          </w:tcPr>
          <w:p w14:paraId="0DB82C3F" w14:textId="77777777" w:rsidR="00A10DF0" w:rsidRPr="00A10DF0" w:rsidRDefault="00A10DF0" w:rsidP="00A10DF0">
            <w:pPr>
              <w:spacing w:after="160" w:line="360" w:lineRule="auto"/>
              <w:ind w:left="-83" w:right="177" w:firstLine="208"/>
              <w:rPr>
                <w:rFonts w:eastAsiaTheme="minorHAnsi"/>
                <w:sz w:val="18"/>
                <w:szCs w:val="18"/>
                <w:lang w:eastAsia="en-US"/>
              </w:rPr>
            </w:pPr>
            <w:r w:rsidRPr="00A10DF0">
              <w:rPr>
                <w:rFonts w:eastAsiaTheme="minorHAnsi"/>
                <w:sz w:val="18"/>
                <w:szCs w:val="18"/>
                <w:lang w:eastAsia="en-US"/>
              </w:rPr>
              <w:lastRenderedPageBreak/>
              <w:t>3.2.1.</w:t>
            </w:r>
          </w:p>
        </w:tc>
        <w:tc>
          <w:tcPr>
            <w:tcW w:w="4110" w:type="dxa"/>
            <w:tcBorders>
              <w:top w:val="single" w:sz="4" w:space="0" w:color="000000"/>
              <w:left w:val="single" w:sz="4" w:space="0" w:color="000000"/>
              <w:bottom w:val="single" w:sz="4" w:space="0" w:color="000000"/>
            </w:tcBorders>
          </w:tcPr>
          <w:p w14:paraId="6D86308B" w14:textId="77777777" w:rsidR="00A10DF0" w:rsidRPr="00A10DF0" w:rsidRDefault="00A10DF0" w:rsidP="00A10DF0">
            <w:pPr>
              <w:spacing w:after="160" w:line="259" w:lineRule="auto"/>
              <w:ind w:firstLine="426"/>
              <w:rPr>
                <w:rFonts w:eastAsiaTheme="minorHAnsi"/>
                <w:sz w:val="18"/>
                <w:szCs w:val="18"/>
                <w:lang w:eastAsia="en-US"/>
              </w:rPr>
            </w:pPr>
            <w:r w:rsidRPr="00A10DF0">
              <w:rPr>
                <w:rFonts w:eastAsiaTheme="minorHAnsi"/>
                <w:sz w:val="18"/>
                <w:szCs w:val="18"/>
                <w:lang w:eastAsia="en-US"/>
              </w:rPr>
              <w:t>медаль Ушинского К.Д., Медаль Выготского Л.С.;</w:t>
            </w:r>
          </w:p>
        </w:tc>
        <w:tc>
          <w:tcPr>
            <w:tcW w:w="823" w:type="dxa"/>
            <w:tcBorders>
              <w:top w:val="single" w:sz="4" w:space="0" w:color="000000"/>
              <w:left w:val="single" w:sz="4" w:space="0" w:color="000000"/>
              <w:bottom w:val="single" w:sz="4" w:space="0" w:color="000000"/>
            </w:tcBorders>
          </w:tcPr>
          <w:p w14:paraId="50014586" w14:textId="77777777" w:rsidR="00A10DF0" w:rsidRPr="00A10DF0" w:rsidRDefault="00A10DF0" w:rsidP="00A10DF0">
            <w:pPr>
              <w:spacing w:after="160" w:line="259" w:lineRule="auto"/>
              <w:jc w:val="center"/>
              <w:rPr>
                <w:rFonts w:eastAsiaTheme="minorHAnsi"/>
                <w:sz w:val="18"/>
                <w:szCs w:val="18"/>
                <w:lang w:eastAsia="en-US"/>
              </w:rPr>
            </w:pPr>
            <w:r w:rsidRPr="00A10DF0">
              <w:rPr>
                <w:rFonts w:eastAsiaTheme="minorHAnsi"/>
                <w:sz w:val="18"/>
                <w:szCs w:val="18"/>
                <w:lang w:eastAsia="en-US"/>
              </w:rPr>
              <w:t>5 100</w:t>
            </w:r>
          </w:p>
        </w:tc>
        <w:tc>
          <w:tcPr>
            <w:tcW w:w="3401" w:type="dxa"/>
            <w:vMerge/>
            <w:tcBorders>
              <w:left w:val="single" w:sz="4" w:space="0" w:color="000000"/>
              <w:right w:val="single" w:sz="4" w:space="0" w:color="000000"/>
            </w:tcBorders>
          </w:tcPr>
          <w:p w14:paraId="5BD4F76D" w14:textId="77777777" w:rsidR="00A10DF0" w:rsidRPr="00A10DF0" w:rsidRDefault="00A10DF0" w:rsidP="00A10DF0">
            <w:pPr>
              <w:snapToGrid w:val="0"/>
              <w:spacing w:after="160" w:line="360" w:lineRule="auto"/>
              <w:ind w:firstLine="426"/>
              <w:rPr>
                <w:rFonts w:eastAsiaTheme="minorHAnsi"/>
                <w:sz w:val="18"/>
                <w:szCs w:val="18"/>
                <w:lang w:eastAsia="en-US"/>
              </w:rPr>
            </w:pPr>
          </w:p>
        </w:tc>
      </w:tr>
      <w:tr w:rsidR="00A10DF0" w:rsidRPr="00A10DF0" w14:paraId="0296DB6D" w14:textId="77777777" w:rsidTr="00FA35D7">
        <w:tc>
          <w:tcPr>
            <w:tcW w:w="880" w:type="dxa"/>
            <w:tcBorders>
              <w:top w:val="single" w:sz="4" w:space="0" w:color="000000"/>
              <w:left w:val="single" w:sz="4" w:space="0" w:color="000000"/>
              <w:bottom w:val="single" w:sz="4" w:space="0" w:color="000000"/>
            </w:tcBorders>
          </w:tcPr>
          <w:p w14:paraId="683CB11B" w14:textId="77777777" w:rsidR="00A10DF0" w:rsidRPr="00A10DF0" w:rsidRDefault="00A10DF0" w:rsidP="00A10DF0">
            <w:pPr>
              <w:spacing w:after="160" w:line="360" w:lineRule="auto"/>
              <w:ind w:left="-83" w:right="177" w:firstLine="208"/>
              <w:rPr>
                <w:rFonts w:eastAsiaTheme="minorHAnsi"/>
                <w:sz w:val="18"/>
                <w:szCs w:val="18"/>
                <w:lang w:eastAsia="en-US"/>
              </w:rPr>
            </w:pPr>
            <w:r w:rsidRPr="00A10DF0">
              <w:rPr>
                <w:rFonts w:eastAsiaTheme="minorHAnsi"/>
                <w:sz w:val="18"/>
                <w:szCs w:val="18"/>
                <w:lang w:eastAsia="en-US"/>
              </w:rPr>
              <w:t>3.2.2.</w:t>
            </w:r>
          </w:p>
        </w:tc>
        <w:tc>
          <w:tcPr>
            <w:tcW w:w="4110" w:type="dxa"/>
            <w:tcBorders>
              <w:top w:val="single" w:sz="4" w:space="0" w:color="000000"/>
              <w:left w:val="single" w:sz="4" w:space="0" w:color="000000"/>
              <w:bottom w:val="single" w:sz="4" w:space="0" w:color="000000"/>
            </w:tcBorders>
          </w:tcPr>
          <w:p w14:paraId="7B634B4C" w14:textId="77777777" w:rsidR="00A10DF0" w:rsidRPr="00A10DF0" w:rsidRDefault="00A10DF0" w:rsidP="00A10DF0">
            <w:pPr>
              <w:shd w:val="clear" w:color="auto" w:fill="FFFFFF"/>
              <w:ind w:firstLine="426"/>
              <w:jc w:val="both"/>
              <w:rPr>
                <w:color w:val="22272F"/>
                <w:sz w:val="18"/>
                <w:szCs w:val="18"/>
              </w:rPr>
            </w:pPr>
            <w:r w:rsidRPr="00A10DF0">
              <w:rPr>
                <w:color w:val="22272F"/>
                <w:sz w:val="18"/>
                <w:szCs w:val="18"/>
              </w:rPr>
              <w:t>почетное звание «Почетный работник сферы образования Российской Федерации»; почетное звание «Почетный работник сферы воспитания детей и молодежи Российской Федерации»;</w:t>
            </w:r>
          </w:p>
        </w:tc>
        <w:tc>
          <w:tcPr>
            <w:tcW w:w="823" w:type="dxa"/>
            <w:tcBorders>
              <w:top w:val="single" w:sz="4" w:space="0" w:color="000000"/>
              <w:left w:val="single" w:sz="4" w:space="0" w:color="000000"/>
              <w:bottom w:val="single" w:sz="4" w:space="0" w:color="000000"/>
            </w:tcBorders>
          </w:tcPr>
          <w:p w14:paraId="2B4C916E" w14:textId="77777777" w:rsidR="00A10DF0" w:rsidRPr="00A10DF0" w:rsidRDefault="00A10DF0" w:rsidP="00A10DF0">
            <w:pPr>
              <w:spacing w:after="160" w:line="259" w:lineRule="auto"/>
              <w:jc w:val="center"/>
              <w:rPr>
                <w:rFonts w:eastAsiaTheme="minorHAnsi"/>
                <w:sz w:val="18"/>
                <w:szCs w:val="18"/>
                <w:lang w:eastAsia="en-US"/>
              </w:rPr>
            </w:pPr>
            <w:r w:rsidRPr="00A10DF0">
              <w:rPr>
                <w:rFonts w:eastAsiaTheme="minorHAnsi"/>
                <w:sz w:val="18"/>
                <w:szCs w:val="18"/>
                <w:lang w:eastAsia="en-US"/>
              </w:rPr>
              <w:t>2 600</w:t>
            </w:r>
          </w:p>
        </w:tc>
        <w:tc>
          <w:tcPr>
            <w:tcW w:w="3401" w:type="dxa"/>
            <w:vMerge/>
            <w:tcBorders>
              <w:left w:val="single" w:sz="4" w:space="0" w:color="000000"/>
              <w:right w:val="single" w:sz="4" w:space="0" w:color="000000"/>
            </w:tcBorders>
          </w:tcPr>
          <w:p w14:paraId="3373F550" w14:textId="77777777" w:rsidR="00A10DF0" w:rsidRPr="00A10DF0" w:rsidRDefault="00A10DF0" w:rsidP="00A10DF0">
            <w:pPr>
              <w:snapToGrid w:val="0"/>
              <w:spacing w:after="160" w:line="360" w:lineRule="auto"/>
              <w:ind w:firstLine="426"/>
              <w:rPr>
                <w:rFonts w:eastAsiaTheme="minorHAnsi"/>
                <w:sz w:val="18"/>
                <w:szCs w:val="18"/>
                <w:lang w:eastAsia="en-US"/>
              </w:rPr>
            </w:pPr>
          </w:p>
        </w:tc>
      </w:tr>
      <w:tr w:rsidR="00A10DF0" w:rsidRPr="00A10DF0" w14:paraId="670F28C9" w14:textId="77777777" w:rsidTr="00FA35D7">
        <w:tc>
          <w:tcPr>
            <w:tcW w:w="880" w:type="dxa"/>
            <w:tcBorders>
              <w:top w:val="single" w:sz="4" w:space="0" w:color="000000"/>
              <w:left w:val="single" w:sz="4" w:space="0" w:color="000000"/>
              <w:bottom w:val="single" w:sz="4" w:space="0" w:color="000000"/>
            </w:tcBorders>
          </w:tcPr>
          <w:p w14:paraId="706CA482" w14:textId="77777777" w:rsidR="00A10DF0" w:rsidRPr="00A10DF0" w:rsidRDefault="00A10DF0" w:rsidP="00A10DF0">
            <w:pPr>
              <w:spacing w:after="160" w:line="360" w:lineRule="auto"/>
              <w:ind w:left="-83" w:right="177" w:firstLine="208"/>
              <w:rPr>
                <w:rFonts w:eastAsiaTheme="minorHAnsi"/>
                <w:sz w:val="18"/>
                <w:szCs w:val="18"/>
                <w:lang w:eastAsia="en-US"/>
              </w:rPr>
            </w:pPr>
            <w:r w:rsidRPr="00A10DF0">
              <w:rPr>
                <w:rFonts w:eastAsiaTheme="minorHAnsi"/>
                <w:sz w:val="18"/>
                <w:szCs w:val="18"/>
                <w:lang w:eastAsia="en-US"/>
              </w:rPr>
              <w:t>3.2.3.</w:t>
            </w:r>
          </w:p>
        </w:tc>
        <w:tc>
          <w:tcPr>
            <w:tcW w:w="4110" w:type="dxa"/>
            <w:tcBorders>
              <w:top w:val="single" w:sz="4" w:space="0" w:color="000000"/>
              <w:left w:val="single" w:sz="4" w:space="0" w:color="000000"/>
              <w:bottom w:val="single" w:sz="4" w:space="0" w:color="000000"/>
            </w:tcBorders>
          </w:tcPr>
          <w:p w14:paraId="12F00D1D" w14:textId="77777777" w:rsidR="00A10DF0" w:rsidRPr="00A10DF0" w:rsidRDefault="00A10DF0" w:rsidP="00A10DF0">
            <w:pPr>
              <w:spacing w:after="160" w:line="259" w:lineRule="auto"/>
              <w:ind w:firstLine="426"/>
              <w:rPr>
                <w:rFonts w:eastAsiaTheme="minorHAnsi"/>
                <w:color w:val="22272F"/>
                <w:sz w:val="18"/>
                <w:szCs w:val="18"/>
                <w:shd w:val="clear" w:color="auto" w:fill="FFFFFF"/>
                <w:lang w:eastAsia="en-US"/>
              </w:rPr>
            </w:pPr>
            <w:r w:rsidRPr="00A10DF0">
              <w:rPr>
                <w:rFonts w:eastAsiaTheme="minorHAnsi"/>
                <w:color w:val="22272F"/>
                <w:sz w:val="18"/>
                <w:szCs w:val="18"/>
                <w:shd w:val="clear" w:color="auto" w:fill="FFFFFF"/>
                <w:lang w:eastAsia="en-US"/>
              </w:rPr>
              <w:t>нагрудный знак «За милосердие и благотворительность», нагрудный знак «Почетный наставник», нагрудный знак «За верность профессии», нагрудный знак «Молодость и Профессионализм»; «Отличник просвещения»</w:t>
            </w:r>
          </w:p>
        </w:tc>
        <w:tc>
          <w:tcPr>
            <w:tcW w:w="823" w:type="dxa"/>
            <w:tcBorders>
              <w:top w:val="single" w:sz="4" w:space="0" w:color="000000"/>
              <w:left w:val="single" w:sz="4" w:space="0" w:color="000000"/>
              <w:bottom w:val="single" w:sz="4" w:space="0" w:color="000000"/>
            </w:tcBorders>
          </w:tcPr>
          <w:p w14:paraId="1E33BBB9" w14:textId="77777777" w:rsidR="00A10DF0" w:rsidRPr="00A10DF0" w:rsidRDefault="00A10DF0" w:rsidP="00A10DF0">
            <w:pPr>
              <w:spacing w:after="160" w:line="259" w:lineRule="auto"/>
              <w:jc w:val="center"/>
              <w:rPr>
                <w:rFonts w:eastAsiaTheme="minorHAnsi"/>
                <w:sz w:val="18"/>
                <w:szCs w:val="18"/>
                <w:lang w:eastAsia="en-US"/>
              </w:rPr>
            </w:pPr>
            <w:r w:rsidRPr="00A10DF0">
              <w:rPr>
                <w:rFonts w:eastAsiaTheme="minorHAnsi"/>
                <w:sz w:val="18"/>
                <w:szCs w:val="18"/>
                <w:lang w:eastAsia="en-US"/>
              </w:rPr>
              <w:t>1 600</w:t>
            </w:r>
          </w:p>
        </w:tc>
        <w:tc>
          <w:tcPr>
            <w:tcW w:w="3401" w:type="dxa"/>
            <w:vMerge/>
            <w:tcBorders>
              <w:left w:val="single" w:sz="4" w:space="0" w:color="000000"/>
              <w:right w:val="single" w:sz="4" w:space="0" w:color="000000"/>
            </w:tcBorders>
          </w:tcPr>
          <w:p w14:paraId="41B565CC" w14:textId="77777777" w:rsidR="00A10DF0" w:rsidRPr="00A10DF0" w:rsidRDefault="00A10DF0" w:rsidP="00A10DF0">
            <w:pPr>
              <w:snapToGrid w:val="0"/>
              <w:spacing w:after="160" w:line="360" w:lineRule="auto"/>
              <w:ind w:firstLine="426"/>
              <w:rPr>
                <w:rFonts w:eastAsiaTheme="minorHAnsi"/>
                <w:sz w:val="18"/>
                <w:szCs w:val="18"/>
                <w:lang w:eastAsia="en-US"/>
              </w:rPr>
            </w:pPr>
          </w:p>
        </w:tc>
      </w:tr>
      <w:tr w:rsidR="00A10DF0" w:rsidRPr="00A10DF0" w14:paraId="28E2C441" w14:textId="77777777" w:rsidTr="00FA35D7">
        <w:tc>
          <w:tcPr>
            <w:tcW w:w="880" w:type="dxa"/>
            <w:tcBorders>
              <w:top w:val="single" w:sz="4" w:space="0" w:color="000000"/>
              <w:left w:val="single" w:sz="4" w:space="0" w:color="000000"/>
              <w:bottom w:val="single" w:sz="4" w:space="0" w:color="000000"/>
            </w:tcBorders>
          </w:tcPr>
          <w:p w14:paraId="4B9C9384" w14:textId="77777777" w:rsidR="00A10DF0" w:rsidRPr="00A10DF0" w:rsidRDefault="00A10DF0" w:rsidP="00A10DF0">
            <w:pPr>
              <w:spacing w:after="160" w:line="360" w:lineRule="auto"/>
              <w:ind w:left="-83" w:right="177" w:firstLine="208"/>
              <w:rPr>
                <w:rFonts w:eastAsiaTheme="minorHAnsi"/>
                <w:sz w:val="18"/>
                <w:szCs w:val="18"/>
                <w:lang w:eastAsia="en-US"/>
              </w:rPr>
            </w:pPr>
            <w:r w:rsidRPr="00A10DF0">
              <w:rPr>
                <w:rFonts w:eastAsiaTheme="minorHAnsi"/>
                <w:sz w:val="18"/>
                <w:szCs w:val="18"/>
                <w:lang w:eastAsia="en-US"/>
              </w:rPr>
              <w:t>3.2.4.</w:t>
            </w:r>
          </w:p>
        </w:tc>
        <w:tc>
          <w:tcPr>
            <w:tcW w:w="4110" w:type="dxa"/>
            <w:tcBorders>
              <w:top w:val="single" w:sz="4" w:space="0" w:color="000000"/>
              <w:left w:val="single" w:sz="4" w:space="0" w:color="000000"/>
              <w:bottom w:val="single" w:sz="4" w:space="0" w:color="000000"/>
            </w:tcBorders>
          </w:tcPr>
          <w:p w14:paraId="50D40964" w14:textId="77777777" w:rsidR="00A10DF0" w:rsidRPr="00A10DF0" w:rsidRDefault="00A10DF0" w:rsidP="00A10DF0">
            <w:pPr>
              <w:spacing w:after="160" w:line="259" w:lineRule="auto"/>
              <w:ind w:firstLine="426"/>
              <w:rPr>
                <w:rFonts w:eastAsiaTheme="minorHAnsi"/>
                <w:color w:val="22272F"/>
                <w:sz w:val="18"/>
                <w:szCs w:val="18"/>
                <w:shd w:val="clear" w:color="auto" w:fill="FFFFFF"/>
                <w:lang w:eastAsia="en-US"/>
              </w:rPr>
            </w:pPr>
            <w:r w:rsidRPr="00A10DF0">
              <w:rPr>
                <w:rFonts w:eastAsiaTheme="minorHAnsi"/>
                <w:color w:val="22272F"/>
                <w:sz w:val="18"/>
                <w:szCs w:val="18"/>
                <w:shd w:val="clear" w:color="auto" w:fill="FFFFFF"/>
                <w:lang w:eastAsia="en-US"/>
              </w:rPr>
              <w:t>благодарность, почетная грамота Министерства просвещения РФ</w:t>
            </w:r>
          </w:p>
          <w:p w14:paraId="71792461" w14:textId="77777777" w:rsidR="00A10DF0" w:rsidRPr="00A10DF0" w:rsidRDefault="00A10DF0" w:rsidP="00A10DF0">
            <w:pPr>
              <w:spacing w:after="160" w:line="259" w:lineRule="auto"/>
              <w:ind w:firstLine="426"/>
              <w:rPr>
                <w:rFonts w:eastAsiaTheme="minorHAnsi"/>
                <w:color w:val="22272F"/>
                <w:sz w:val="18"/>
                <w:szCs w:val="18"/>
                <w:shd w:val="clear" w:color="auto" w:fill="FFFFFF"/>
                <w:lang w:eastAsia="en-US"/>
              </w:rPr>
            </w:pPr>
          </w:p>
        </w:tc>
        <w:tc>
          <w:tcPr>
            <w:tcW w:w="823" w:type="dxa"/>
            <w:tcBorders>
              <w:top w:val="single" w:sz="4" w:space="0" w:color="000000"/>
              <w:left w:val="single" w:sz="4" w:space="0" w:color="000000"/>
              <w:bottom w:val="single" w:sz="4" w:space="0" w:color="000000"/>
            </w:tcBorders>
          </w:tcPr>
          <w:p w14:paraId="4F75A263" w14:textId="77777777" w:rsidR="00A10DF0" w:rsidRPr="00A10DF0" w:rsidRDefault="00A10DF0" w:rsidP="00A10DF0">
            <w:pPr>
              <w:spacing w:after="160" w:line="259" w:lineRule="auto"/>
              <w:jc w:val="center"/>
              <w:rPr>
                <w:rFonts w:eastAsiaTheme="minorHAnsi"/>
                <w:sz w:val="18"/>
                <w:szCs w:val="18"/>
                <w:lang w:eastAsia="en-US"/>
              </w:rPr>
            </w:pPr>
            <w:r w:rsidRPr="00A10DF0">
              <w:rPr>
                <w:rFonts w:eastAsiaTheme="minorHAnsi"/>
                <w:sz w:val="18"/>
                <w:szCs w:val="18"/>
                <w:lang w:eastAsia="en-US"/>
              </w:rPr>
              <w:t>1 020</w:t>
            </w:r>
          </w:p>
        </w:tc>
        <w:tc>
          <w:tcPr>
            <w:tcW w:w="3401" w:type="dxa"/>
            <w:vMerge/>
            <w:tcBorders>
              <w:left w:val="single" w:sz="4" w:space="0" w:color="000000"/>
              <w:right w:val="single" w:sz="4" w:space="0" w:color="000000"/>
            </w:tcBorders>
          </w:tcPr>
          <w:p w14:paraId="6EE38142" w14:textId="77777777" w:rsidR="00A10DF0" w:rsidRPr="00A10DF0" w:rsidRDefault="00A10DF0" w:rsidP="00A10DF0">
            <w:pPr>
              <w:snapToGrid w:val="0"/>
              <w:spacing w:after="160" w:line="360" w:lineRule="auto"/>
              <w:ind w:firstLine="426"/>
              <w:rPr>
                <w:rFonts w:eastAsiaTheme="minorHAnsi"/>
                <w:sz w:val="18"/>
                <w:szCs w:val="18"/>
                <w:lang w:eastAsia="en-US"/>
              </w:rPr>
            </w:pPr>
          </w:p>
        </w:tc>
      </w:tr>
      <w:tr w:rsidR="00A10DF0" w:rsidRPr="00A10DF0" w14:paraId="50CB4BC1" w14:textId="77777777" w:rsidTr="00FA35D7">
        <w:tc>
          <w:tcPr>
            <w:tcW w:w="880" w:type="dxa"/>
            <w:tcBorders>
              <w:top w:val="single" w:sz="4" w:space="0" w:color="000000"/>
              <w:left w:val="single" w:sz="4" w:space="0" w:color="000000"/>
              <w:bottom w:val="single" w:sz="4" w:space="0" w:color="000000"/>
            </w:tcBorders>
          </w:tcPr>
          <w:p w14:paraId="1E8FAE15" w14:textId="77777777" w:rsidR="00A10DF0" w:rsidRPr="00A10DF0" w:rsidRDefault="00A10DF0" w:rsidP="00A10DF0">
            <w:pPr>
              <w:spacing w:after="160" w:line="360" w:lineRule="auto"/>
              <w:ind w:right="177" w:firstLine="208"/>
              <w:rPr>
                <w:rFonts w:eastAsiaTheme="minorHAnsi"/>
                <w:sz w:val="18"/>
                <w:szCs w:val="18"/>
                <w:lang w:eastAsia="en-US"/>
              </w:rPr>
            </w:pPr>
            <w:r w:rsidRPr="00A10DF0">
              <w:rPr>
                <w:rFonts w:eastAsiaTheme="minorHAnsi"/>
                <w:sz w:val="18"/>
                <w:szCs w:val="18"/>
                <w:lang w:eastAsia="en-US"/>
              </w:rPr>
              <w:t>3.3.</w:t>
            </w:r>
          </w:p>
        </w:tc>
        <w:tc>
          <w:tcPr>
            <w:tcW w:w="4110" w:type="dxa"/>
            <w:tcBorders>
              <w:top w:val="single" w:sz="4" w:space="0" w:color="000000"/>
              <w:left w:val="single" w:sz="4" w:space="0" w:color="000000"/>
              <w:bottom w:val="single" w:sz="4" w:space="0" w:color="000000"/>
            </w:tcBorders>
          </w:tcPr>
          <w:p w14:paraId="09162583" w14:textId="77777777" w:rsidR="00A10DF0" w:rsidRPr="00A10DF0" w:rsidRDefault="00A10DF0" w:rsidP="00A10DF0">
            <w:pPr>
              <w:spacing w:after="160" w:line="259" w:lineRule="auto"/>
              <w:ind w:firstLine="426"/>
              <w:rPr>
                <w:rFonts w:eastAsiaTheme="minorHAnsi"/>
                <w:color w:val="22272F"/>
                <w:sz w:val="18"/>
                <w:szCs w:val="18"/>
                <w:shd w:val="clear" w:color="auto" w:fill="FFFFFF"/>
                <w:lang w:eastAsia="en-US"/>
              </w:rPr>
            </w:pPr>
            <w:r w:rsidRPr="00A10DF0">
              <w:rPr>
                <w:rFonts w:eastAsiaTheme="minorHAnsi"/>
                <w:sz w:val="18"/>
                <w:szCs w:val="18"/>
                <w:lang w:eastAsia="en-US"/>
              </w:rPr>
              <w:t>Руководящим работникам, специалистам, служащим за наличие</w:t>
            </w:r>
            <w:r w:rsidRPr="00A10DF0">
              <w:rPr>
                <w:rFonts w:eastAsiaTheme="minorHAnsi"/>
                <w:color w:val="22272F"/>
                <w:sz w:val="18"/>
                <w:szCs w:val="18"/>
                <w:shd w:val="clear" w:color="auto" w:fill="FFFFFF"/>
                <w:lang w:eastAsia="en-US"/>
              </w:rPr>
              <w:t xml:space="preserve"> региональной награды п</w:t>
            </w:r>
            <w:r w:rsidRPr="00A10DF0">
              <w:rPr>
                <w:rFonts w:eastAsiaTheme="minorHAnsi"/>
                <w:sz w:val="18"/>
                <w:szCs w:val="18"/>
                <w:lang w:eastAsia="en-US"/>
              </w:rPr>
              <w:t>очетный знак министерства образования Воронежской области «За заслуги в сфере образования Воронежской области»</w:t>
            </w:r>
          </w:p>
        </w:tc>
        <w:tc>
          <w:tcPr>
            <w:tcW w:w="823" w:type="dxa"/>
            <w:tcBorders>
              <w:top w:val="single" w:sz="4" w:space="0" w:color="000000"/>
              <w:left w:val="single" w:sz="4" w:space="0" w:color="000000"/>
              <w:bottom w:val="single" w:sz="4" w:space="0" w:color="000000"/>
            </w:tcBorders>
          </w:tcPr>
          <w:p w14:paraId="31A9C9D0" w14:textId="77777777" w:rsidR="00A10DF0" w:rsidRPr="00A10DF0" w:rsidRDefault="00A10DF0" w:rsidP="00A10DF0">
            <w:pPr>
              <w:snapToGrid w:val="0"/>
              <w:spacing w:after="160" w:line="259" w:lineRule="auto"/>
              <w:jc w:val="center"/>
              <w:rPr>
                <w:rFonts w:eastAsiaTheme="minorHAnsi"/>
                <w:sz w:val="18"/>
                <w:szCs w:val="18"/>
                <w:lang w:eastAsia="en-US"/>
              </w:rPr>
            </w:pPr>
            <w:r w:rsidRPr="00A10DF0">
              <w:rPr>
                <w:rFonts w:eastAsiaTheme="minorHAnsi"/>
                <w:sz w:val="18"/>
                <w:szCs w:val="18"/>
                <w:lang w:eastAsia="en-US"/>
              </w:rPr>
              <w:t>2 550</w:t>
            </w:r>
          </w:p>
        </w:tc>
        <w:tc>
          <w:tcPr>
            <w:tcW w:w="3401" w:type="dxa"/>
            <w:vMerge/>
            <w:tcBorders>
              <w:left w:val="single" w:sz="4" w:space="0" w:color="000000"/>
              <w:bottom w:val="single" w:sz="4" w:space="0" w:color="000000"/>
              <w:right w:val="single" w:sz="4" w:space="0" w:color="000000"/>
            </w:tcBorders>
          </w:tcPr>
          <w:p w14:paraId="59B00561" w14:textId="77777777" w:rsidR="00A10DF0" w:rsidRPr="00A10DF0" w:rsidRDefault="00A10DF0" w:rsidP="00A10DF0">
            <w:pPr>
              <w:shd w:val="clear" w:color="auto" w:fill="FFFFFF"/>
              <w:ind w:firstLine="426"/>
              <w:jc w:val="both"/>
              <w:rPr>
                <w:sz w:val="18"/>
                <w:szCs w:val="18"/>
              </w:rPr>
            </w:pPr>
          </w:p>
        </w:tc>
      </w:tr>
    </w:tbl>
    <w:p w14:paraId="22260C13" w14:textId="77777777" w:rsidR="00A10DF0" w:rsidRPr="00A10DF0" w:rsidRDefault="00A10DF0" w:rsidP="00A10DF0">
      <w:pPr>
        <w:ind w:firstLine="426"/>
        <w:jc w:val="both"/>
        <w:rPr>
          <w:rFonts w:eastAsiaTheme="minorHAnsi"/>
          <w:sz w:val="18"/>
          <w:szCs w:val="18"/>
          <w:lang w:eastAsia="en-US"/>
        </w:rPr>
      </w:pPr>
    </w:p>
    <w:p w14:paraId="28A9EA07" w14:textId="77777777" w:rsidR="00A10DF0" w:rsidRPr="00A10DF0" w:rsidRDefault="00A10DF0" w:rsidP="00CD60E0">
      <w:pPr>
        <w:ind w:firstLine="426"/>
        <w:jc w:val="both"/>
        <w:rPr>
          <w:rFonts w:eastAsiaTheme="minorHAnsi"/>
          <w:sz w:val="18"/>
          <w:szCs w:val="18"/>
          <w:lang w:eastAsia="en-US"/>
        </w:rPr>
      </w:pPr>
      <w:r w:rsidRPr="00A10DF0">
        <w:rPr>
          <w:rFonts w:eastAsiaTheme="minorHAnsi"/>
          <w:sz w:val="18"/>
          <w:szCs w:val="18"/>
          <w:lang w:eastAsia="en-US"/>
        </w:rPr>
        <w:t>С</w:t>
      </w:r>
      <w:r w:rsidRPr="00A10DF0">
        <w:rPr>
          <w:rFonts w:eastAsiaTheme="minorHAnsi"/>
          <w:sz w:val="18"/>
          <w:szCs w:val="18"/>
          <w:vertAlign w:val="subscript"/>
          <w:lang w:eastAsia="en-US"/>
        </w:rPr>
        <w:t xml:space="preserve">р </w:t>
      </w:r>
      <w:r w:rsidRPr="00A10DF0">
        <w:rPr>
          <w:rFonts w:eastAsiaTheme="minorHAnsi"/>
          <w:sz w:val="18"/>
          <w:szCs w:val="18"/>
          <w:lang w:eastAsia="en-US"/>
        </w:rPr>
        <w:t>– стимулирующие выплаты по результатам (итогам) работы.</w:t>
      </w:r>
    </w:p>
    <w:p w14:paraId="1983E011" w14:textId="77777777" w:rsidR="00A10DF0" w:rsidRPr="00A10DF0" w:rsidRDefault="00A10DF0" w:rsidP="00CD60E0">
      <w:pPr>
        <w:ind w:firstLine="426"/>
        <w:jc w:val="both"/>
        <w:rPr>
          <w:rFonts w:eastAsiaTheme="minorHAnsi"/>
          <w:sz w:val="18"/>
          <w:szCs w:val="18"/>
          <w:lang w:eastAsia="en-US"/>
        </w:rPr>
      </w:pPr>
    </w:p>
    <w:p w14:paraId="7337B7A0" w14:textId="77777777" w:rsidR="00A10DF0" w:rsidRPr="00A10DF0" w:rsidRDefault="00A10DF0" w:rsidP="00CD60E0">
      <w:pPr>
        <w:ind w:firstLine="426"/>
        <w:jc w:val="both"/>
        <w:rPr>
          <w:rFonts w:eastAsiaTheme="minorHAnsi"/>
          <w:sz w:val="18"/>
          <w:szCs w:val="18"/>
          <w:lang w:eastAsia="en-US"/>
        </w:rPr>
      </w:pPr>
      <w:r w:rsidRPr="00A10DF0">
        <w:rPr>
          <w:rFonts w:eastAsiaTheme="minorHAnsi"/>
          <w:sz w:val="18"/>
          <w:szCs w:val="18"/>
          <w:lang w:eastAsia="en-US"/>
        </w:rPr>
        <w:t xml:space="preserve">Стимулирующие выплаты по результатам работы выплачиваются ежеквартально на основе показателей эффективности деятельности руководителя, определяемых учредителем, в том числе, с использованием результатов региональной системы </w:t>
      </w:r>
      <w:proofErr w:type="spellStart"/>
      <w:r w:rsidRPr="00A10DF0">
        <w:rPr>
          <w:rFonts w:eastAsiaTheme="minorHAnsi"/>
          <w:sz w:val="18"/>
          <w:szCs w:val="18"/>
          <w:lang w:eastAsia="en-US"/>
        </w:rPr>
        <w:t>рейтингования</w:t>
      </w:r>
      <w:proofErr w:type="spellEnd"/>
      <w:r w:rsidRPr="00A10DF0">
        <w:rPr>
          <w:rFonts w:eastAsiaTheme="minorHAnsi"/>
          <w:sz w:val="18"/>
          <w:szCs w:val="18"/>
          <w:lang w:eastAsia="en-US"/>
        </w:rPr>
        <w:t xml:space="preserve"> общеобразовательных организаций.</w:t>
      </w:r>
    </w:p>
    <w:p w14:paraId="3B8C71F5" w14:textId="77777777" w:rsidR="00A10DF0" w:rsidRPr="00A10DF0" w:rsidRDefault="00A10DF0" w:rsidP="00CD60E0">
      <w:pPr>
        <w:spacing w:after="160"/>
        <w:ind w:firstLine="426"/>
        <w:jc w:val="both"/>
        <w:rPr>
          <w:rFonts w:eastAsiaTheme="minorHAnsi"/>
          <w:sz w:val="18"/>
          <w:szCs w:val="18"/>
          <w:lang w:eastAsia="en-US"/>
        </w:rPr>
      </w:pPr>
      <w:r w:rsidRPr="00A10DF0">
        <w:rPr>
          <w:rFonts w:eastAsiaTheme="minorHAnsi"/>
          <w:sz w:val="18"/>
          <w:szCs w:val="18"/>
          <w:lang w:eastAsia="en-US"/>
        </w:rPr>
        <w:t>Нераспределенный плановый стимулирующий ФОТ руководителя направляется в стимулирующий фонд оплаты труда педагогических работников Организации.</w:t>
      </w:r>
    </w:p>
    <w:p w14:paraId="15FC8F29" w14:textId="77777777" w:rsidR="00A10DF0" w:rsidRPr="00A10DF0" w:rsidRDefault="00A10DF0" w:rsidP="00CD60E0">
      <w:pPr>
        <w:spacing w:after="160"/>
        <w:ind w:firstLine="426"/>
        <w:jc w:val="both"/>
        <w:rPr>
          <w:rFonts w:eastAsiaTheme="minorHAnsi"/>
          <w:sz w:val="18"/>
          <w:szCs w:val="18"/>
          <w:lang w:eastAsia="en-US"/>
        </w:rPr>
      </w:pPr>
      <w:r w:rsidRPr="00A10DF0">
        <w:rPr>
          <w:rFonts w:eastAsiaTheme="minorHAnsi"/>
          <w:sz w:val="18"/>
          <w:szCs w:val="18"/>
          <w:lang w:eastAsia="en-US"/>
        </w:rPr>
        <w:t>Руководителю организации может быть установлена дополнительная выплата стимулирующего характера по решению учредителя организации в пределах выделенного фонда оплаты труда в случае выполнения работ и услуг за рамками утвержденного государственного (муниципального) задания.</w:t>
      </w:r>
    </w:p>
    <w:p w14:paraId="150CD27E" w14:textId="77777777" w:rsidR="00A10DF0" w:rsidRPr="00A10DF0" w:rsidRDefault="00A10DF0" w:rsidP="00CD60E0">
      <w:pPr>
        <w:keepNext/>
        <w:tabs>
          <w:tab w:val="num" w:pos="0"/>
        </w:tabs>
        <w:suppressAutoHyphens/>
        <w:ind w:left="432" w:firstLine="426"/>
        <w:jc w:val="center"/>
        <w:outlineLvl w:val="0"/>
        <w:rPr>
          <w:b/>
          <w:bCs/>
          <w:i/>
          <w:kern w:val="1"/>
          <w:sz w:val="18"/>
          <w:szCs w:val="18"/>
          <w:lang w:eastAsia="ar-SA"/>
        </w:rPr>
      </w:pPr>
      <w:bookmarkStart w:id="10" w:name="sub_27"/>
      <w:bookmarkEnd w:id="9"/>
      <w:r w:rsidRPr="00A10DF0">
        <w:rPr>
          <w:b/>
          <w:bCs/>
          <w:i/>
          <w:kern w:val="1"/>
          <w:sz w:val="18"/>
          <w:szCs w:val="18"/>
          <w:lang w:eastAsia="ar-SA"/>
        </w:rPr>
        <w:t>5. Другие вопросы оплаты труда</w:t>
      </w:r>
    </w:p>
    <w:p w14:paraId="27F3E0E6" w14:textId="77777777" w:rsidR="00A10DF0" w:rsidRPr="00A10DF0" w:rsidRDefault="00A10DF0" w:rsidP="00CD60E0">
      <w:pPr>
        <w:ind w:firstLine="426"/>
        <w:jc w:val="both"/>
        <w:rPr>
          <w:rFonts w:eastAsiaTheme="minorHAnsi"/>
          <w:sz w:val="18"/>
          <w:szCs w:val="18"/>
          <w:lang w:eastAsia="en-US"/>
        </w:rPr>
      </w:pPr>
      <w:bookmarkStart w:id="11" w:name="sub_25"/>
      <w:bookmarkEnd w:id="10"/>
      <w:r w:rsidRPr="00A10DF0">
        <w:rPr>
          <w:rFonts w:eastAsiaTheme="minorHAnsi"/>
          <w:sz w:val="18"/>
          <w:szCs w:val="18"/>
          <w:lang w:eastAsia="en-US"/>
        </w:rPr>
        <w:t>5.1. При наличии экономии утвержденного фонда оплаты труда Организации, руководителю Организации может быть оказана материальная помощь. Решение об оказании материальной помощи принимает руководитель отдела по образованию, спорту и молодежной политике на основании письменного заявления руководителя Организации.</w:t>
      </w:r>
    </w:p>
    <w:bookmarkEnd w:id="11"/>
    <w:p w14:paraId="5207A913" w14:textId="77777777" w:rsidR="00A10DF0" w:rsidRPr="00A10DF0" w:rsidRDefault="00A10DF0" w:rsidP="00CD60E0">
      <w:pPr>
        <w:ind w:firstLine="426"/>
        <w:jc w:val="both"/>
        <w:rPr>
          <w:rFonts w:eastAsiaTheme="minorHAnsi"/>
          <w:sz w:val="18"/>
          <w:szCs w:val="18"/>
          <w:lang w:eastAsia="en-US"/>
        </w:rPr>
      </w:pPr>
      <w:r w:rsidRPr="00A10DF0">
        <w:rPr>
          <w:rFonts w:eastAsiaTheme="minorHAnsi"/>
          <w:sz w:val="18"/>
          <w:szCs w:val="18"/>
          <w:lang w:eastAsia="en-US"/>
        </w:rPr>
        <w:t>Выплата материальной помощи производится в случае:</w:t>
      </w:r>
    </w:p>
    <w:p w14:paraId="0AEE2FB9" w14:textId="77777777" w:rsidR="00A10DF0" w:rsidRPr="00A10DF0" w:rsidRDefault="00A10DF0" w:rsidP="00CD60E0">
      <w:pPr>
        <w:ind w:firstLine="426"/>
        <w:jc w:val="both"/>
        <w:rPr>
          <w:rFonts w:eastAsiaTheme="minorHAnsi"/>
          <w:sz w:val="18"/>
          <w:szCs w:val="18"/>
          <w:lang w:eastAsia="en-US"/>
        </w:rPr>
      </w:pPr>
      <w:r w:rsidRPr="00A10DF0">
        <w:rPr>
          <w:rFonts w:eastAsiaTheme="minorHAnsi"/>
          <w:sz w:val="18"/>
          <w:szCs w:val="18"/>
          <w:lang w:eastAsia="en-US"/>
        </w:rPr>
        <w:t>- заболевания руководителя организации;</w:t>
      </w:r>
    </w:p>
    <w:p w14:paraId="6EA97C4F" w14:textId="77777777" w:rsidR="00A10DF0" w:rsidRPr="00A10DF0" w:rsidRDefault="00A10DF0" w:rsidP="00CD60E0">
      <w:pPr>
        <w:ind w:firstLine="426"/>
        <w:jc w:val="both"/>
        <w:rPr>
          <w:rFonts w:eastAsiaTheme="minorHAnsi"/>
          <w:sz w:val="18"/>
          <w:szCs w:val="18"/>
          <w:lang w:eastAsia="en-US"/>
        </w:rPr>
      </w:pPr>
      <w:r w:rsidRPr="00A10DF0">
        <w:rPr>
          <w:rFonts w:eastAsiaTheme="minorHAnsi"/>
          <w:sz w:val="18"/>
          <w:szCs w:val="18"/>
          <w:lang w:eastAsia="en-US"/>
        </w:rPr>
        <w:t>- смерти близких родственников;</w:t>
      </w:r>
    </w:p>
    <w:p w14:paraId="7712D410" w14:textId="77777777" w:rsidR="00A10DF0" w:rsidRPr="00A10DF0" w:rsidRDefault="00A10DF0" w:rsidP="00CD60E0">
      <w:pPr>
        <w:ind w:firstLine="426"/>
        <w:jc w:val="both"/>
        <w:rPr>
          <w:rFonts w:eastAsiaTheme="minorHAnsi"/>
          <w:sz w:val="18"/>
          <w:szCs w:val="18"/>
          <w:lang w:eastAsia="en-US"/>
        </w:rPr>
      </w:pPr>
      <w:r w:rsidRPr="00A10DF0">
        <w:rPr>
          <w:rFonts w:eastAsiaTheme="minorHAnsi"/>
          <w:sz w:val="18"/>
          <w:szCs w:val="18"/>
          <w:lang w:eastAsia="en-US"/>
        </w:rPr>
        <w:t>- в связи со свадьбой;</w:t>
      </w:r>
    </w:p>
    <w:p w14:paraId="285E6346" w14:textId="77777777" w:rsidR="00A10DF0" w:rsidRPr="00A10DF0" w:rsidRDefault="00A10DF0" w:rsidP="00CD60E0">
      <w:pPr>
        <w:ind w:firstLine="426"/>
        <w:jc w:val="both"/>
        <w:rPr>
          <w:rFonts w:eastAsiaTheme="minorHAnsi"/>
          <w:sz w:val="18"/>
          <w:szCs w:val="18"/>
          <w:lang w:eastAsia="en-US"/>
        </w:rPr>
      </w:pPr>
      <w:r w:rsidRPr="00A10DF0">
        <w:rPr>
          <w:rFonts w:eastAsiaTheme="minorHAnsi"/>
          <w:sz w:val="18"/>
          <w:szCs w:val="18"/>
          <w:lang w:eastAsia="en-US"/>
        </w:rPr>
        <w:t>- рождением ребенка;</w:t>
      </w:r>
    </w:p>
    <w:p w14:paraId="481338D7" w14:textId="77777777" w:rsidR="00A10DF0" w:rsidRPr="00A10DF0" w:rsidRDefault="00A10DF0" w:rsidP="00CD60E0">
      <w:pPr>
        <w:ind w:firstLine="426"/>
        <w:jc w:val="both"/>
        <w:rPr>
          <w:rFonts w:eastAsiaTheme="minorHAnsi"/>
          <w:sz w:val="18"/>
          <w:szCs w:val="18"/>
          <w:lang w:eastAsia="en-US"/>
        </w:rPr>
      </w:pPr>
      <w:r w:rsidRPr="00A10DF0">
        <w:rPr>
          <w:rFonts w:eastAsiaTheme="minorHAnsi"/>
          <w:sz w:val="18"/>
          <w:szCs w:val="18"/>
          <w:lang w:eastAsia="en-US"/>
        </w:rPr>
        <w:t>- понесенного материального ущерба;</w:t>
      </w:r>
    </w:p>
    <w:p w14:paraId="247863BA" w14:textId="77777777" w:rsidR="00A10DF0" w:rsidRPr="00A10DF0" w:rsidRDefault="00A10DF0" w:rsidP="00CD60E0">
      <w:pPr>
        <w:ind w:firstLine="426"/>
        <w:jc w:val="both"/>
        <w:rPr>
          <w:rFonts w:eastAsiaTheme="minorHAnsi"/>
          <w:sz w:val="18"/>
          <w:szCs w:val="18"/>
          <w:lang w:eastAsia="en-US"/>
        </w:rPr>
      </w:pPr>
      <w:r w:rsidRPr="00A10DF0">
        <w:rPr>
          <w:rFonts w:eastAsiaTheme="minorHAnsi"/>
          <w:sz w:val="18"/>
          <w:szCs w:val="18"/>
          <w:lang w:eastAsia="en-US"/>
        </w:rPr>
        <w:t>- в иных случаях.</w:t>
      </w:r>
    </w:p>
    <w:p w14:paraId="3996A552" w14:textId="77777777" w:rsidR="00A10DF0" w:rsidRPr="00A10DF0" w:rsidRDefault="00A10DF0" w:rsidP="00CD60E0">
      <w:pPr>
        <w:ind w:firstLine="426"/>
        <w:jc w:val="both"/>
        <w:rPr>
          <w:rFonts w:eastAsiaTheme="minorHAnsi"/>
          <w:sz w:val="18"/>
          <w:szCs w:val="18"/>
          <w:lang w:eastAsia="en-US"/>
        </w:rPr>
      </w:pPr>
      <w:bookmarkStart w:id="12" w:name="sub_26"/>
      <w:r w:rsidRPr="00A10DF0">
        <w:rPr>
          <w:rFonts w:eastAsiaTheme="minorHAnsi"/>
          <w:sz w:val="18"/>
          <w:szCs w:val="18"/>
          <w:lang w:eastAsia="en-US"/>
        </w:rPr>
        <w:t>5.2. Руководителю Организации может быть оказана материальная помощь к ежегодному оплачиваемому отпуску в размере одного должностного оклада.</w:t>
      </w:r>
    </w:p>
    <w:p w14:paraId="635110F4" w14:textId="77777777" w:rsidR="00A10DF0" w:rsidRPr="00A10DF0" w:rsidRDefault="00A10DF0" w:rsidP="00CD60E0">
      <w:pPr>
        <w:ind w:firstLine="426"/>
        <w:jc w:val="both"/>
        <w:rPr>
          <w:rFonts w:eastAsiaTheme="minorHAnsi"/>
          <w:sz w:val="18"/>
          <w:szCs w:val="18"/>
          <w:lang w:eastAsia="en-US"/>
        </w:rPr>
      </w:pPr>
      <w:r w:rsidRPr="00A10DF0">
        <w:rPr>
          <w:rFonts w:eastAsiaTheme="minorHAnsi"/>
          <w:sz w:val="18"/>
          <w:szCs w:val="18"/>
          <w:lang w:eastAsia="en-US"/>
        </w:rPr>
        <w:t>5.3. Также руководителю Организации может выплачиваться дополнительная часть заработной платы из внебюджетных средств.</w:t>
      </w:r>
      <w:bookmarkEnd w:id="12"/>
    </w:p>
    <w:p w14:paraId="1737D1F3" w14:textId="77AE60E3" w:rsidR="00003232" w:rsidRDefault="00003232" w:rsidP="00A10DF0">
      <w:pPr>
        <w:ind w:firstLine="426"/>
        <w:rPr>
          <w:sz w:val="18"/>
          <w:szCs w:val="18"/>
        </w:rPr>
      </w:pPr>
    </w:p>
    <w:p w14:paraId="77C7E5DD" w14:textId="0B059772" w:rsidR="00003232" w:rsidRDefault="00003232" w:rsidP="00D14158">
      <w:pPr>
        <w:ind w:firstLine="425"/>
        <w:rPr>
          <w:sz w:val="18"/>
          <w:szCs w:val="18"/>
        </w:rPr>
      </w:pPr>
    </w:p>
    <w:p w14:paraId="708FB56C" w14:textId="628FA3EC" w:rsidR="006E70BA" w:rsidRDefault="006E70BA" w:rsidP="00D14158">
      <w:pPr>
        <w:ind w:firstLine="425"/>
        <w:rPr>
          <w:sz w:val="18"/>
          <w:szCs w:val="18"/>
        </w:rPr>
      </w:pPr>
    </w:p>
    <w:p w14:paraId="3B907D43" w14:textId="395B9986" w:rsidR="006E70BA" w:rsidRDefault="006E70BA" w:rsidP="00D14158">
      <w:pPr>
        <w:ind w:firstLine="425"/>
        <w:rPr>
          <w:sz w:val="18"/>
          <w:szCs w:val="18"/>
        </w:rPr>
      </w:pPr>
    </w:p>
    <w:p w14:paraId="0A1D6C12" w14:textId="5069B5B5" w:rsidR="006E70BA" w:rsidRDefault="006E70BA" w:rsidP="00D14158">
      <w:pPr>
        <w:ind w:firstLine="425"/>
        <w:rPr>
          <w:sz w:val="18"/>
          <w:szCs w:val="18"/>
        </w:rPr>
      </w:pPr>
    </w:p>
    <w:p w14:paraId="026CD233" w14:textId="2FFB69D5" w:rsidR="006E70BA" w:rsidRDefault="006E70BA" w:rsidP="00D14158">
      <w:pPr>
        <w:ind w:firstLine="425"/>
        <w:rPr>
          <w:sz w:val="18"/>
          <w:szCs w:val="18"/>
        </w:rPr>
      </w:pPr>
    </w:p>
    <w:p w14:paraId="5B17DD67" w14:textId="62796F3E" w:rsidR="006E70BA" w:rsidRDefault="006E70BA" w:rsidP="00D14158">
      <w:pPr>
        <w:ind w:firstLine="425"/>
        <w:rPr>
          <w:sz w:val="18"/>
          <w:szCs w:val="18"/>
        </w:rPr>
      </w:pPr>
    </w:p>
    <w:p w14:paraId="67AD77E3" w14:textId="54A057E8" w:rsidR="006E70BA" w:rsidRDefault="006E70BA" w:rsidP="00D14158">
      <w:pPr>
        <w:ind w:firstLine="425"/>
        <w:rPr>
          <w:sz w:val="18"/>
          <w:szCs w:val="18"/>
        </w:rPr>
      </w:pPr>
    </w:p>
    <w:p w14:paraId="26594F4D" w14:textId="174BB761" w:rsidR="006E70BA" w:rsidRDefault="006E70BA" w:rsidP="00D14158">
      <w:pPr>
        <w:ind w:firstLine="425"/>
        <w:rPr>
          <w:sz w:val="18"/>
          <w:szCs w:val="18"/>
        </w:rPr>
      </w:pPr>
    </w:p>
    <w:p w14:paraId="4EC6BCCF" w14:textId="77777777" w:rsidR="006E70BA" w:rsidRDefault="006E70BA" w:rsidP="00D14158">
      <w:pPr>
        <w:ind w:firstLine="425"/>
        <w:rPr>
          <w:sz w:val="18"/>
          <w:szCs w:val="18"/>
        </w:rPr>
      </w:pPr>
    </w:p>
    <w:p w14:paraId="20CF884B" w14:textId="5D1DC2C1" w:rsidR="00D3214D" w:rsidRDefault="00D3214D" w:rsidP="00D14158">
      <w:pPr>
        <w:ind w:firstLine="425"/>
        <w:rPr>
          <w:sz w:val="18"/>
          <w:szCs w:val="18"/>
        </w:rPr>
      </w:pPr>
    </w:p>
    <w:p w14:paraId="3297C570" w14:textId="77777777" w:rsidR="00D3214D" w:rsidRPr="00003232" w:rsidRDefault="00D3214D" w:rsidP="00D14158">
      <w:pPr>
        <w:widowControl w:val="0"/>
        <w:autoSpaceDE w:val="0"/>
        <w:autoSpaceDN w:val="0"/>
        <w:adjustRightInd w:val="0"/>
        <w:ind w:right="281" w:firstLine="425"/>
        <w:jc w:val="center"/>
        <w:rPr>
          <w:b/>
          <w:i/>
          <w:sz w:val="18"/>
          <w:szCs w:val="18"/>
        </w:rPr>
      </w:pPr>
      <w:r w:rsidRPr="00003232">
        <w:rPr>
          <w:b/>
          <w:i/>
          <w:sz w:val="18"/>
          <w:szCs w:val="18"/>
        </w:rPr>
        <w:t>П О С Т А Н О В Л Е Н И Е</w:t>
      </w:r>
    </w:p>
    <w:p w14:paraId="037E1975" w14:textId="77777777" w:rsidR="00D3214D" w:rsidRPr="00003232" w:rsidRDefault="00D3214D" w:rsidP="00D14158">
      <w:pPr>
        <w:widowControl w:val="0"/>
        <w:autoSpaceDE w:val="0"/>
        <w:autoSpaceDN w:val="0"/>
        <w:adjustRightInd w:val="0"/>
        <w:ind w:right="281" w:firstLine="425"/>
        <w:jc w:val="center"/>
        <w:rPr>
          <w:b/>
          <w:i/>
          <w:sz w:val="18"/>
          <w:szCs w:val="18"/>
        </w:rPr>
      </w:pPr>
    </w:p>
    <w:p w14:paraId="17A340B9" w14:textId="29EF6232" w:rsidR="00D3214D" w:rsidRPr="00003232" w:rsidRDefault="00D3214D" w:rsidP="00D14158">
      <w:pPr>
        <w:widowControl w:val="0"/>
        <w:shd w:val="clear" w:color="auto" w:fill="FFFFFF"/>
        <w:autoSpaceDE w:val="0"/>
        <w:autoSpaceDN w:val="0"/>
        <w:adjustRightInd w:val="0"/>
        <w:ind w:right="281" w:firstLine="425"/>
        <w:jc w:val="center"/>
        <w:rPr>
          <w:b/>
          <w:i/>
          <w:color w:val="000000"/>
          <w:sz w:val="18"/>
          <w:szCs w:val="18"/>
        </w:rPr>
      </w:pPr>
      <w:r>
        <w:rPr>
          <w:b/>
          <w:i/>
          <w:color w:val="000000"/>
          <w:sz w:val="18"/>
          <w:szCs w:val="18"/>
        </w:rPr>
        <w:t xml:space="preserve">от </w:t>
      </w:r>
      <w:r w:rsidR="006E70BA">
        <w:rPr>
          <w:b/>
          <w:i/>
          <w:color w:val="000000"/>
          <w:sz w:val="18"/>
          <w:szCs w:val="18"/>
        </w:rPr>
        <w:t>07.11</w:t>
      </w:r>
      <w:r w:rsidRPr="00003232">
        <w:rPr>
          <w:b/>
          <w:i/>
          <w:color w:val="000000"/>
          <w:sz w:val="18"/>
          <w:szCs w:val="18"/>
        </w:rPr>
        <w:t xml:space="preserve">.2024 № </w:t>
      </w:r>
      <w:r>
        <w:rPr>
          <w:b/>
          <w:i/>
          <w:color w:val="000000"/>
          <w:sz w:val="18"/>
          <w:szCs w:val="18"/>
        </w:rPr>
        <w:t>4</w:t>
      </w:r>
      <w:r w:rsidR="006E70BA">
        <w:rPr>
          <w:b/>
          <w:i/>
          <w:color w:val="000000"/>
          <w:sz w:val="18"/>
          <w:szCs w:val="18"/>
        </w:rPr>
        <w:t>9</w:t>
      </w:r>
      <w:r>
        <w:rPr>
          <w:b/>
          <w:i/>
          <w:color w:val="000000"/>
          <w:sz w:val="18"/>
          <w:szCs w:val="18"/>
        </w:rPr>
        <w:t>8</w:t>
      </w:r>
      <w:r w:rsidRPr="00003232">
        <w:rPr>
          <w:b/>
          <w:i/>
          <w:color w:val="000000"/>
          <w:sz w:val="18"/>
          <w:szCs w:val="18"/>
        </w:rPr>
        <w:t xml:space="preserve">                                                                                                                              </w:t>
      </w:r>
      <w:r w:rsidR="00D14158">
        <w:rPr>
          <w:b/>
          <w:i/>
          <w:color w:val="000000"/>
          <w:sz w:val="18"/>
          <w:szCs w:val="18"/>
        </w:rPr>
        <w:t xml:space="preserve">            </w:t>
      </w:r>
      <w:r w:rsidRPr="00003232">
        <w:rPr>
          <w:b/>
          <w:i/>
          <w:color w:val="000000"/>
          <w:sz w:val="18"/>
          <w:szCs w:val="18"/>
        </w:rPr>
        <w:t xml:space="preserve"> </w:t>
      </w:r>
      <w:proofErr w:type="spellStart"/>
      <w:r w:rsidRPr="00003232">
        <w:rPr>
          <w:b/>
          <w:i/>
          <w:color w:val="000000"/>
          <w:sz w:val="18"/>
          <w:szCs w:val="18"/>
        </w:rPr>
        <w:t>р.п</w:t>
      </w:r>
      <w:proofErr w:type="spellEnd"/>
      <w:r w:rsidRPr="00003232">
        <w:rPr>
          <w:b/>
          <w:i/>
          <w:color w:val="000000"/>
          <w:sz w:val="18"/>
          <w:szCs w:val="18"/>
        </w:rPr>
        <w:t>. Рамонь</w:t>
      </w:r>
    </w:p>
    <w:p w14:paraId="7F3950BC" w14:textId="7D8E5C46" w:rsidR="00003232" w:rsidRDefault="00003232" w:rsidP="00D14158">
      <w:pPr>
        <w:ind w:firstLine="425"/>
        <w:rPr>
          <w:sz w:val="18"/>
          <w:szCs w:val="18"/>
        </w:rPr>
      </w:pPr>
    </w:p>
    <w:p w14:paraId="275AD492" w14:textId="77777777" w:rsidR="006E70BA" w:rsidRPr="006E70BA" w:rsidRDefault="006E70BA" w:rsidP="006E70BA">
      <w:pPr>
        <w:jc w:val="center"/>
        <w:rPr>
          <w:rFonts w:eastAsiaTheme="minorHAnsi"/>
          <w:b/>
          <w:i/>
          <w:sz w:val="18"/>
          <w:szCs w:val="18"/>
          <w:lang w:eastAsia="en-US"/>
        </w:rPr>
      </w:pPr>
      <w:r w:rsidRPr="006E70BA">
        <w:rPr>
          <w:rFonts w:eastAsiaTheme="minorHAnsi"/>
          <w:b/>
          <w:i/>
          <w:sz w:val="18"/>
          <w:szCs w:val="18"/>
          <w:lang w:eastAsia="en-US"/>
        </w:rPr>
        <w:t>О внесении изменений в постановление администрации Рамонского муниципального района Воронежской области от 02.02.2018 № 32 «Об утверждении положения об оплате труда в общеобразовательной организации»</w:t>
      </w:r>
    </w:p>
    <w:p w14:paraId="10E3E52E" w14:textId="77777777" w:rsidR="00D3214D" w:rsidRPr="00D3214D" w:rsidRDefault="00D3214D" w:rsidP="00D14158">
      <w:pPr>
        <w:tabs>
          <w:tab w:val="left" w:pos="-2880"/>
        </w:tabs>
        <w:ind w:right="4676" w:firstLine="425"/>
        <w:jc w:val="both"/>
        <w:rPr>
          <w:b/>
          <w:sz w:val="18"/>
          <w:szCs w:val="18"/>
        </w:rPr>
      </w:pPr>
    </w:p>
    <w:p w14:paraId="3C085186" w14:textId="77777777" w:rsidR="006E70BA" w:rsidRPr="006E70BA" w:rsidRDefault="006E70BA" w:rsidP="00AF0C87">
      <w:pPr>
        <w:ind w:firstLine="425"/>
        <w:jc w:val="both"/>
        <w:rPr>
          <w:sz w:val="18"/>
          <w:szCs w:val="18"/>
        </w:rPr>
      </w:pPr>
      <w:r w:rsidRPr="006E70BA">
        <w:rPr>
          <w:sz w:val="18"/>
          <w:szCs w:val="18"/>
        </w:rPr>
        <w:t>В соответствии Федеральным законом от 29.12.2012 № 273-ФЗ «Об образовании в Российской Федерации», во исполнение приказа Министерства образования Воронежской области от 03.10.2024 № 1126 «О внесении изменений в приказ департамента образования, науки и молодежной политики Воронежской области от 29.12.2017 №1576» и с целью доведения заработной платы педагогических работников до планового уровня заработной платы администрация Рамонского муниципального района Воронежской области постановляет:</w:t>
      </w:r>
    </w:p>
    <w:p w14:paraId="262C681C" w14:textId="77777777" w:rsidR="006E70BA" w:rsidRPr="006E70BA" w:rsidRDefault="006E70BA" w:rsidP="00AF0C87">
      <w:pPr>
        <w:ind w:firstLine="425"/>
        <w:jc w:val="both"/>
        <w:rPr>
          <w:sz w:val="18"/>
          <w:szCs w:val="18"/>
        </w:rPr>
      </w:pPr>
      <w:r w:rsidRPr="006E70BA">
        <w:rPr>
          <w:sz w:val="18"/>
          <w:szCs w:val="18"/>
        </w:rPr>
        <w:t>1. Внести в постановление администрации Рамонского муниципального района Воронежской области от 02.02.2018 № 32 «Об утверждении положения об оплате труда в общеобразовательной организации» (в редакции постановления от 16.09.2024 №406) (далее – Постановление) в части касающейся Приложении 1 к Постановлению «Положение об оплате труда в общеобразовательной организации» (далее – Положение об оплате труда в общеобразовательной организации) следующие изменения:</w:t>
      </w:r>
    </w:p>
    <w:p w14:paraId="10A2B944" w14:textId="77777777" w:rsidR="006E70BA" w:rsidRPr="006E70BA" w:rsidRDefault="006E70BA" w:rsidP="00AF0C87">
      <w:pPr>
        <w:ind w:firstLine="425"/>
        <w:jc w:val="both"/>
        <w:rPr>
          <w:sz w:val="18"/>
          <w:szCs w:val="18"/>
        </w:rPr>
      </w:pPr>
      <w:r w:rsidRPr="006E70BA">
        <w:rPr>
          <w:sz w:val="18"/>
          <w:szCs w:val="18"/>
        </w:rPr>
        <w:t>1.1. В разделе 8 «Стимулирующие выплаты» Положения об оплате труда в общеобразовательной организации:</w:t>
      </w:r>
    </w:p>
    <w:p w14:paraId="6336AE59" w14:textId="4DAA16EE" w:rsidR="00D3214D" w:rsidRPr="00D3214D" w:rsidRDefault="006E70BA" w:rsidP="00AF0C87">
      <w:pPr>
        <w:ind w:firstLine="425"/>
        <w:jc w:val="both"/>
        <w:rPr>
          <w:sz w:val="18"/>
          <w:szCs w:val="18"/>
        </w:rPr>
      </w:pPr>
      <w:r w:rsidRPr="006E70BA">
        <w:rPr>
          <w:sz w:val="18"/>
          <w:szCs w:val="18"/>
        </w:rPr>
        <w:t>1.1.1. Пункт 7 Таблицы 5 изложить в новой редакции:</w:t>
      </w:r>
    </w:p>
    <w:p w14:paraId="32538621" w14:textId="77777777" w:rsidR="006E70BA" w:rsidRPr="006E70BA" w:rsidRDefault="006E70BA" w:rsidP="006E70BA">
      <w:pPr>
        <w:spacing w:line="360" w:lineRule="auto"/>
        <w:jc w:val="both"/>
        <w:rPr>
          <w:rFonts w:eastAsiaTheme="minorHAnsi"/>
          <w:sz w:val="18"/>
          <w:szCs w:val="18"/>
          <w:lang w:eastAsia="en-US"/>
        </w:rPr>
      </w:pPr>
      <w:r w:rsidRPr="006E70BA">
        <w:rPr>
          <w:rFonts w:eastAsiaTheme="minorHAnsi"/>
          <w:sz w:val="18"/>
          <w:szCs w:val="18"/>
          <w:lang w:eastAsia="en-US"/>
        </w:rPr>
        <w:t>«</w:t>
      </w:r>
    </w:p>
    <w:tbl>
      <w:tblPr>
        <w:tblStyle w:val="190"/>
        <w:tblW w:w="0" w:type="auto"/>
        <w:tblLook w:val="04A0" w:firstRow="1" w:lastRow="0" w:firstColumn="1" w:lastColumn="0" w:noHBand="0" w:noVBand="1"/>
      </w:tblPr>
      <w:tblGrid>
        <w:gridCol w:w="988"/>
        <w:gridCol w:w="3684"/>
        <w:gridCol w:w="2336"/>
        <w:gridCol w:w="2336"/>
      </w:tblGrid>
      <w:tr w:rsidR="006E70BA" w:rsidRPr="006E70BA" w14:paraId="692D8175" w14:textId="77777777" w:rsidTr="00FA35D7">
        <w:tc>
          <w:tcPr>
            <w:tcW w:w="988" w:type="dxa"/>
          </w:tcPr>
          <w:p w14:paraId="494D64D9" w14:textId="77777777" w:rsidR="006E70BA" w:rsidRPr="006E70BA" w:rsidRDefault="006E70BA" w:rsidP="006E70BA">
            <w:pPr>
              <w:spacing w:line="360" w:lineRule="auto"/>
              <w:jc w:val="both"/>
              <w:rPr>
                <w:sz w:val="18"/>
                <w:szCs w:val="18"/>
              </w:rPr>
            </w:pPr>
            <w:r w:rsidRPr="006E70BA">
              <w:rPr>
                <w:sz w:val="18"/>
                <w:szCs w:val="18"/>
              </w:rPr>
              <w:t>7.</w:t>
            </w:r>
          </w:p>
        </w:tc>
        <w:tc>
          <w:tcPr>
            <w:tcW w:w="3684" w:type="dxa"/>
          </w:tcPr>
          <w:p w14:paraId="3922AFE6" w14:textId="77777777" w:rsidR="006E70BA" w:rsidRPr="006E70BA" w:rsidRDefault="006E70BA" w:rsidP="006E70BA">
            <w:pPr>
              <w:jc w:val="both"/>
              <w:rPr>
                <w:sz w:val="18"/>
                <w:szCs w:val="18"/>
              </w:rPr>
            </w:pPr>
            <w:r w:rsidRPr="006E70BA">
              <w:rPr>
                <w:sz w:val="18"/>
                <w:szCs w:val="18"/>
              </w:rPr>
              <w:t>Педагогическим работникам, реализующим образовательные программы дошкольного образования, за исключением педагогов-психологов, учителей-логопедов, учителей дефектологов</w:t>
            </w:r>
            <w:r w:rsidRPr="006E70BA">
              <w:rPr>
                <w:sz w:val="18"/>
                <w:szCs w:val="18"/>
                <w:vertAlign w:val="superscript"/>
              </w:rPr>
              <w:footnoteReference w:id="20"/>
            </w:r>
          </w:p>
        </w:tc>
        <w:tc>
          <w:tcPr>
            <w:tcW w:w="2336" w:type="dxa"/>
          </w:tcPr>
          <w:p w14:paraId="02C2E6F2" w14:textId="77777777" w:rsidR="006E70BA" w:rsidRPr="006E70BA" w:rsidRDefault="006E70BA" w:rsidP="006E70BA">
            <w:pPr>
              <w:spacing w:line="360" w:lineRule="auto"/>
              <w:jc w:val="both"/>
              <w:rPr>
                <w:sz w:val="18"/>
                <w:szCs w:val="18"/>
              </w:rPr>
            </w:pPr>
            <w:r w:rsidRPr="006E70BA">
              <w:rPr>
                <w:sz w:val="18"/>
                <w:szCs w:val="18"/>
              </w:rPr>
              <w:t>7500</w:t>
            </w:r>
          </w:p>
        </w:tc>
        <w:tc>
          <w:tcPr>
            <w:tcW w:w="2336" w:type="dxa"/>
          </w:tcPr>
          <w:p w14:paraId="0A2283F8" w14:textId="77777777" w:rsidR="006E70BA" w:rsidRPr="006E70BA" w:rsidRDefault="006E70BA" w:rsidP="006E70BA">
            <w:pPr>
              <w:spacing w:line="360" w:lineRule="auto"/>
              <w:jc w:val="both"/>
              <w:rPr>
                <w:sz w:val="18"/>
                <w:szCs w:val="18"/>
              </w:rPr>
            </w:pPr>
          </w:p>
        </w:tc>
      </w:tr>
    </w:tbl>
    <w:p w14:paraId="11CC5777" w14:textId="77777777" w:rsidR="006E70BA" w:rsidRPr="006E70BA" w:rsidRDefault="006E70BA" w:rsidP="006E70BA">
      <w:pPr>
        <w:spacing w:line="360" w:lineRule="auto"/>
        <w:ind w:firstLine="709"/>
        <w:jc w:val="both"/>
        <w:rPr>
          <w:rFonts w:eastAsiaTheme="minorHAnsi"/>
          <w:sz w:val="18"/>
          <w:szCs w:val="18"/>
          <w:lang w:eastAsia="en-US"/>
        </w:rPr>
      </w:pPr>
      <w:r w:rsidRPr="006E70BA">
        <w:rPr>
          <w:rFonts w:eastAsiaTheme="minorHAnsi"/>
          <w:sz w:val="18"/>
          <w:szCs w:val="18"/>
          <w:lang w:eastAsia="en-US"/>
        </w:rPr>
        <w:tab/>
      </w:r>
      <w:r w:rsidRPr="006E70BA">
        <w:rPr>
          <w:rFonts w:eastAsiaTheme="minorHAnsi"/>
          <w:sz w:val="18"/>
          <w:szCs w:val="18"/>
          <w:lang w:eastAsia="en-US"/>
        </w:rPr>
        <w:tab/>
      </w:r>
      <w:r w:rsidRPr="006E70BA">
        <w:rPr>
          <w:rFonts w:eastAsiaTheme="minorHAnsi"/>
          <w:sz w:val="18"/>
          <w:szCs w:val="18"/>
          <w:lang w:eastAsia="en-US"/>
        </w:rPr>
        <w:tab/>
      </w:r>
      <w:r w:rsidRPr="006E70BA">
        <w:rPr>
          <w:rFonts w:eastAsiaTheme="minorHAnsi"/>
          <w:sz w:val="18"/>
          <w:szCs w:val="18"/>
          <w:lang w:eastAsia="en-US"/>
        </w:rPr>
        <w:tab/>
      </w:r>
      <w:r w:rsidRPr="006E70BA">
        <w:rPr>
          <w:rFonts w:eastAsiaTheme="minorHAnsi"/>
          <w:sz w:val="18"/>
          <w:szCs w:val="18"/>
          <w:lang w:eastAsia="en-US"/>
        </w:rPr>
        <w:tab/>
      </w:r>
      <w:r w:rsidRPr="006E70BA">
        <w:rPr>
          <w:rFonts w:eastAsiaTheme="minorHAnsi"/>
          <w:sz w:val="18"/>
          <w:szCs w:val="18"/>
          <w:lang w:eastAsia="en-US"/>
        </w:rPr>
        <w:tab/>
      </w:r>
      <w:r w:rsidRPr="006E70BA">
        <w:rPr>
          <w:rFonts w:eastAsiaTheme="minorHAnsi"/>
          <w:sz w:val="18"/>
          <w:szCs w:val="18"/>
          <w:lang w:eastAsia="en-US"/>
        </w:rPr>
        <w:tab/>
      </w:r>
      <w:r w:rsidRPr="006E70BA">
        <w:rPr>
          <w:rFonts w:eastAsiaTheme="minorHAnsi"/>
          <w:sz w:val="18"/>
          <w:szCs w:val="18"/>
          <w:lang w:eastAsia="en-US"/>
        </w:rPr>
        <w:tab/>
      </w:r>
      <w:r w:rsidRPr="006E70BA">
        <w:rPr>
          <w:rFonts w:eastAsiaTheme="minorHAnsi"/>
          <w:sz w:val="18"/>
          <w:szCs w:val="18"/>
          <w:lang w:eastAsia="en-US"/>
        </w:rPr>
        <w:tab/>
      </w:r>
      <w:r w:rsidRPr="006E70BA">
        <w:rPr>
          <w:rFonts w:eastAsiaTheme="minorHAnsi"/>
          <w:sz w:val="18"/>
          <w:szCs w:val="18"/>
          <w:lang w:eastAsia="en-US"/>
        </w:rPr>
        <w:tab/>
      </w:r>
      <w:r w:rsidRPr="006E70BA">
        <w:rPr>
          <w:rFonts w:eastAsiaTheme="minorHAnsi"/>
          <w:sz w:val="18"/>
          <w:szCs w:val="18"/>
          <w:lang w:eastAsia="en-US"/>
        </w:rPr>
        <w:tab/>
        <w:t xml:space="preserve">         »;</w:t>
      </w:r>
    </w:p>
    <w:p w14:paraId="67441EFC" w14:textId="77777777" w:rsidR="006E70BA" w:rsidRPr="006E70BA" w:rsidRDefault="006E70BA" w:rsidP="006E70BA">
      <w:pPr>
        <w:spacing w:line="360" w:lineRule="auto"/>
        <w:ind w:firstLine="708"/>
        <w:jc w:val="both"/>
        <w:rPr>
          <w:sz w:val="18"/>
          <w:szCs w:val="18"/>
        </w:rPr>
      </w:pPr>
      <w:r w:rsidRPr="006E70BA">
        <w:rPr>
          <w:sz w:val="18"/>
          <w:szCs w:val="18"/>
        </w:rPr>
        <w:t>1.1.2. Таблицу 5 дополнить пунктом 11:</w:t>
      </w:r>
    </w:p>
    <w:p w14:paraId="3B659093" w14:textId="77777777" w:rsidR="006E70BA" w:rsidRPr="006E70BA" w:rsidRDefault="006E70BA" w:rsidP="006E70BA">
      <w:pPr>
        <w:spacing w:line="360" w:lineRule="auto"/>
        <w:jc w:val="both"/>
        <w:rPr>
          <w:rFonts w:eastAsiaTheme="minorHAnsi"/>
          <w:sz w:val="18"/>
          <w:szCs w:val="18"/>
          <w:lang w:eastAsia="en-US"/>
        </w:rPr>
      </w:pPr>
      <w:r w:rsidRPr="006E70BA">
        <w:rPr>
          <w:rFonts w:eastAsiaTheme="minorHAnsi"/>
          <w:sz w:val="18"/>
          <w:szCs w:val="18"/>
          <w:lang w:eastAsia="en-US"/>
        </w:rPr>
        <w:t>«</w:t>
      </w:r>
    </w:p>
    <w:tbl>
      <w:tblPr>
        <w:tblStyle w:val="190"/>
        <w:tblW w:w="0" w:type="auto"/>
        <w:tblLook w:val="04A0" w:firstRow="1" w:lastRow="0" w:firstColumn="1" w:lastColumn="0" w:noHBand="0" w:noVBand="1"/>
      </w:tblPr>
      <w:tblGrid>
        <w:gridCol w:w="988"/>
        <w:gridCol w:w="3684"/>
        <w:gridCol w:w="2336"/>
        <w:gridCol w:w="2336"/>
      </w:tblGrid>
      <w:tr w:rsidR="006E70BA" w:rsidRPr="006E70BA" w14:paraId="1D6B4B32" w14:textId="77777777" w:rsidTr="00FA35D7">
        <w:tc>
          <w:tcPr>
            <w:tcW w:w="988" w:type="dxa"/>
          </w:tcPr>
          <w:p w14:paraId="426827E0" w14:textId="77777777" w:rsidR="006E70BA" w:rsidRPr="006E70BA" w:rsidRDefault="006E70BA" w:rsidP="006E70BA">
            <w:pPr>
              <w:spacing w:line="360" w:lineRule="auto"/>
              <w:jc w:val="both"/>
              <w:rPr>
                <w:sz w:val="18"/>
                <w:szCs w:val="18"/>
              </w:rPr>
            </w:pPr>
            <w:r w:rsidRPr="006E70BA">
              <w:rPr>
                <w:sz w:val="18"/>
                <w:szCs w:val="18"/>
              </w:rPr>
              <w:t>11.</w:t>
            </w:r>
          </w:p>
        </w:tc>
        <w:tc>
          <w:tcPr>
            <w:tcW w:w="3684" w:type="dxa"/>
          </w:tcPr>
          <w:p w14:paraId="30CE995D" w14:textId="77777777" w:rsidR="006E70BA" w:rsidRPr="006E70BA" w:rsidRDefault="006E70BA" w:rsidP="006E70BA">
            <w:pPr>
              <w:jc w:val="both"/>
              <w:rPr>
                <w:sz w:val="18"/>
                <w:szCs w:val="18"/>
              </w:rPr>
            </w:pPr>
            <w:r w:rsidRPr="006E70BA">
              <w:rPr>
                <w:sz w:val="18"/>
                <w:szCs w:val="18"/>
              </w:rPr>
              <w:t>Младшим воспитателям и помощникам воспитателей доплата за участие в организации образовательного процесса</w:t>
            </w:r>
          </w:p>
        </w:tc>
        <w:tc>
          <w:tcPr>
            <w:tcW w:w="2336" w:type="dxa"/>
          </w:tcPr>
          <w:p w14:paraId="00DE483A" w14:textId="77777777" w:rsidR="006E70BA" w:rsidRPr="006E70BA" w:rsidRDefault="006E70BA" w:rsidP="006E70BA">
            <w:pPr>
              <w:spacing w:line="360" w:lineRule="auto"/>
              <w:jc w:val="both"/>
              <w:rPr>
                <w:sz w:val="18"/>
                <w:szCs w:val="18"/>
              </w:rPr>
            </w:pPr>
            <w:r w:rsidRPr="006E70BA">
              <w:rPr>
                <w:sz w:val="18"/>
                <w:szCs w:val="18"/>
              </w:rPr>
              <w:t>7000</w:t>
            </w:r>
          </w:p>
        </w:tc>
        <w:tc>
          <w:tcPr>
            <w:tcW w:w="2336" w:type="dxa"/>
          </w:tcPr>
          <w:p w14:paraId="6A857877" w14:textId="77777777" w:rsidR="006E70BA" w:rsidRPr="006E70BA" w:rsidRDefault="006E70BA" w:rsidP="006E70BA">
            <w:pPr>
              <w:spacing w:line="360" w:lineRule="auto"/>
              <w:jc w:val="both"/>
              <w:rPr>
                <w:sz w:val="18"/>
                <w:szCs w:val="18"/>
              </w:rPr>
            </w:pPr>
          </w:p>
        </w:tc>
      </w:tr>
    </w:tbl>
    <w:p w14:paraId="38307390" w14:textId="77777777" w:rsidR="006E70BA" w:rsidRPr="006E70BA" w:rsidRDefault="006E70BA" w:rsidP="006E70BA">
      <w:pPr>
        <w:spacing w:line="360" w:lineRule="auto"/>
        <w:ind w:firstLine="426"/>
        <w:jc w:val="both"/>
        <w:rPr>
          <w:rFonts w:eastAsiaTheme="minorHAnsi"/>
          <w:sz w:val="18"/>
          <w:szCs w:val="18"/>
          <w:lang w:eastAsia="en-US"/>
        </w:rPr>
      </w:pPr>
      <w:r w:rsidRPr="006E70BA">
        <w:rPr>
          <w:rFonts w:eastAsiaTheme="minorHAnsi"/>
          <w:sz w:val="18"/>
          <w:szCs w:val="18"/>
          <w:lang w:eastAsia="en-US"/>
        </w:rPr>
        <w:tab/>
      </w:r>
      <w:r w:rsidRPr="006E70BA">
        <w:rPr>
          <w:rFonts w:eastAsiaTheme="minorHAnsi"/>
          <w:sz w:val="18"/>
          <w:szCs w:val="18"/>
          <w:lang w:eastAsia="en-US"/>
        </w:rPr>
        <w:tab/>
      </w:r>
      <w:r w:rsidRPr="006E70BA">
        <w:rPr>
          <w:rFonts w:eastAsiaTheme="minorHAnsi"/>
          <w:sz w:val="18"/>
          <w:szCs w:val="18"/>
          <w:lang w:eastAsia="en-US"/>
        </w:rPr>
        <w:tab/>
      </w:r>
      <w:r w:rsidRPr="006E70BA">
        <w:rPr>
          <w:rFonts w:eastAsiaTheme="minorHAnsi"/>
          <w:sz w:val="18"/>
          <w:szCs w:val="18"/>
          <w:lang w:eastAsia="en-US"/>
        </w:rPr>
        <w:tab/>
      </w:r>
      <w:r w:rsidRPr="006E70BA">
        <w:rPr>
          <w:rFonts w:eastAsiaTheme="minorHAnsi"/>
          <w:sz w:val="18"/>
          <w:szCs w:val="18"/>
          <w:lang w:eastAsia="en-US"/>
        </w:rPr>
        <w:tab/>
      </w:r>
      <w:r w:rsidRPr="006E70BA">
        <w:rPr>
          <w:rFonts w:eastAsiaTheme="minorHAnsi"/>
          <w:sz w:val="18"/>
          <w:szCs w:val="18"/>
          <w:lang w:eastAsia="en-US"/>
        </w:rPr>
        <w:tab/>
      </w:r>
      <w:r w:rsidRPr="006E70BA">
        <w:rPr>
          <w:rFonts w:eastAsiaTheme="minorHAnsi"/>
          <w:sz w:val="18"/>
          <w:szCs w:val="18"/>
          <w:lang w:eastAsia="en-US"/>
        </w:rPr>
        <w:tab/>
      </w:r>
      <w:r w:rsidRPr="006E70BA">
        <w:rPr>
          <w:rFonts w:eastAsiaTheme="minorHAnsi"/>
          <w:sz w:val="18"/>
          <w:szCs w:val="18"/>
          <w:lang w:eastAsia="en-US"/>
        </w:rPr>
        <w:tab/>
      </w:r>
      <w:r w:rsidRPr="006E70BA">
        <w:rPr>
          <w:rFonts w:eastAsiaTheme="minorHAnsi"/>
          <w:sz w:val="18"/>
          <w:szCs w:val="18"/>
          <w:lang w:eastAsia="en-US"/>
        </w:rPr>
        <w:tab/>
      </w:r>
      <w:r w:rsidRPr="006E70BA">
        <w:rPr>
          <w:rFonts w:eastAsiaTheme="minorHAnsi"/>
          <w:sz w:val="18"/>
          <w:szCs w:val="18"/>
          <w:lang w:eastAsia="en-US"/>
        </w:rPr>
        <w:tab/>
      </w:r>
      <w:r w:rsidRPr="006E70BA">
        <w:rPr>
          <w:rFonts w:eastAsiaTheme="minorHAnsi"/>
          <w:sz w:val="18"/>
          <w:szCs w:val="18"/>
          <w:lang w:eastAsia="en-US"/>
        </w:rPr>
        <w:tab/>
        <w:t xml:space="preserve">         ».</w:t>
      </w:r>
    </w:p>
    <w:p w14:paraId="35CE3035" w14:textId="77777777" w:rsidR="006E70BA" w:rsidRPr="006E70BA" w:rsidRDefault="006E70BA" w:rsidP="006E70BA">
      <w:pPr>
        <w:spacing w:line="360" w:lineRule="auto"/>
        <w:ind w:firstLine="426"/>
        <w:jc w:val="both"/>
        <w:rPr>
          <w:sz w:val="18"/>
          <w:szCs w:val="18"/>
        </w:rPr>
      </w:pPr>
      <w:r w:rsidRPr="006E70BA">
        <w:rPr>
          <w:sz w:val="18"/>
          <w:szCs w:val="18"/>
        </w:rPr>
        <w:t xml:space="preserve">1.2. </w:t>
      </w:r>
      <w:r w:rsidRPr="006E70BA">
        <w:rPr>
          <w:rFonts w:eastAsiaTheme="minorHAnsi"/>
          <w:sz w:val="18"/>
          <w:szCs w:val="18"/>
          <w:lang w:eastAsia="en-US"/>
        </w:rPr>
        <w:t>Приложение 3 к Положению об оплате труда в общеобразовательной организации изложить в новой редакции согласно Приложению</w:t>
      </w:r>
      <w:r w:rsidRPr="006E70BA">
        <w:rPr>
          <w:sz w:val="18"/>
          <w:szCs w:val="18"/>
        </w:rPr>
        <w:t>.</w:t>
      </w:r>
    </w:p>
    <w:p w14:paraId="421C3360" w14:textId="77777777" w:rsidR="006E70BA" w:rsidRPr="006E70BA" w:rsidRDefault="006E70BA" w:rsidP="006E70BA">
      <w:pPr>
        <w:spacing w:line="360" w:lineRule="auto"/>
        <w:ind w:firstLine="426"/>
        <w:jc w:val="both"/>
        <w:rPr>
          <w:sz w:val="18"/>
          <w:szCs w:val="18"/>
        </w:rPr>
      </w:pPr>
      <w:r w:rsidRPr="006E70BA">
        <w:rPr>
          <w:sz w:val="18"/>
          <w:szCs w:val="18"/>
        </w:rPr>
        <w:t xml:space="preserve">2. Руководителям муниципальных казенных общеобразовательных учреждений Рамонского муниципального района Воронежской области провести организационно-штатные мероприятия с учетом внесенных изменений в Положение об оплате труда в общеобразовательной организации. </w:t>
      </w:r>
    </w:p>
    <w:p w14:paraId="4EEBC6B6" w14:textId="7F06BB7A" w:rsidR="006E70BA" w:rsidRPr="006E70BA" w:rsidRDefault="006E70BA" w:rsidP="006E70BA">
      <w:pPr>
        <w:tabs>
          <w:tab w:val="left" w:pos="426"/>
        </w:tabs>
        <w:spacing w:line="360" w:lineRule="auto"/>
        <w:ind w:left="-142" w:firstLine="426"/>
        <w:jc w:val="both"/>
        <w:rPr>
          <w:kern w:val="36"/>
          <w:sz w:val="18"/>
          <w:szCs w:val="18"/>
        </w:rPr>
      </w:pPr>
      <w:r>
        <w:rPr>
          <w:kern w:val="36"/>
          <w:sz w:val="18"/>
          <w:szCs w:val="18"/>
        </w:rPr>
        <w:t xml:space="preserve">   </w:t>
      </w:r>
      <w:r w:rsidRPr="006E70BA">
        <w:rPr>
          <w:kern w:val="36"/>
          <w:sz w:val="18"/>
          <w:szCs w:val="18"/>
        </w:rPr>
        <w:t xml:space="preserve">3. </w:t>
      </w:r>
      <w:proofErr w:type="gramStart"/>
      <w:r w:rsidRPr="006E70BA">
        <w:rPr>
          <w:kern w:val="36"/>
          <w:sz w:val="18"/>
          <w:szCs w:val="18"/>
        </w:rPr>
        <w:t>Директору  МБОУ</w:t>
      </w:r>
      <w:proofErr w:type="gramEnd"/>
      <w:r w:rsidRPr="006E70BA">
        <w:rPr>
          <w:kern w:val="36"/>
          <w:sz w:val="18"/>
          <w:szCs w:val="18"/>
        </w:rPr>
        <w:t xml:space="preserve">  «Рамонский лицей»  им.  Е.М. </w:t>
      </w:r>
      <w:proofErr w:type="spellStart"/>
      <w:r w:rsidRPr="006E70BA">
        <w:rPr>
          <w:kern w:val="36"/>
          <w:sz w:val="18"/>
          <w:szCs w:val="18"/>
        </w:rPr>
        <w:t>Ольденбургской</w:t>
      </w:r>
      <w:proofErr w:type="spellEnd"/>
      <w:r w:rsidRPr="006E70BA">
        <w:rPr>
          <w:kern w:val="36"/>
          <w:sz w:val="18"/>
          <w:szCs w:val="18"/>
        </w:rPr>
        <w:t xml:space="preserve"> О.С. Плотниковой внести соответствующие изменения в положение об оплате труда в образовательной организации, </w:t>
      </w:r>
      <w:r w:rsidRPr="006E70BA">
        <w:rPr>
          <w:sz w:val="18"/>
          <w:szCs w:val="18"/>
        </w:rPr>
        <w:t>провести организационно-штатные мероприятия с учетом внесенных изменений</w:t>
      </w:r>
      <w:r w:rsidRPr="006E70BA">
        <w:rPr>
          <w:kern w:val="36"/>
          <w:sz w:val="18"/>
          <w:szCs w:val="18"/>
        </w:rPr>
        <w:t xml:space="preserve">. </w:t>
      </w:r>
    </w:p>
    <w:p w14:paraId="46330FFB" w14:textId="77777777" w:rsidR="006E70BA" w:rsidRPr="006E70BA" w:rsidRDefault="006E70BA" w:rsidP="006E70BA">
      <w:pPr>
        <w:spacing w:line="360" w:lineRule="auto"/>
        <w:ind w:firstLine="426"/>
        <w:jc w:val="both"/>
        <w:rPr>
          <w:sz w:val="18"/>
          <w:szCs w:val="18"/>
        </w:rPr>
      </w:pPr>
      <w:r w:rsidRPr="006E70BA">
        <w:rPr>
          <w:sz w:val="18"/>
          <w:szCs w:val="18"/>
        </w:rPr>
        <w:t>4. Распространить действие настоящего постановления на правоотношения, возникшие с 01.09.2024.</w:t>
      </w:r>
    </w:p>
    <w:p w14:paraId="2FF8DE2F" w14:textId="77777777" w:rsidR="006E70BA" w:rsidRPr="006E70BA" w:rsidRDefault="006E70BA" w:rsidP="006E70BA">
      <w:pPr>
        <w:shd w:val="clear" w:color="auto" w:fill="FFFFFF"/>
        <w:spacing w:line="360" w:lineRule="auto"/>
        <w:ind w:right="-2" w:firstLine="426"/>
        <w:jc w:val="both"/>
        <w:rPr>
          <w:sz w:val="18"/>
          <w:szCs w:val="18"/>
        </w:rPr>
      </w:pPr>
      <w:r w:rsidRPr="006E70BA">
        <w:rPr>
          <w:sz w:val="18"/>
          <w:szCs w:val="18"/>
        </w:rPr>
        <w:t>5.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w:t>
      </w:r>
    </w:p>
    <w:p w14:paraId="79708E48" w14:textId="77777777" w:rsidR="006E70BA" w:rsidRPr="006E70BA" w:rsidRDefault="006E70BA" w:rsidP="006E70BA">
      <w:pPr>
        <w:spacing w:line="360" w:lineRule="auto"/>
        <w:ind w:firstLine="426"/>
        <w:jc w:val="both"/>
        <w:rPr>
          <w:sz w:val="18"/>
          <w:szCs w:val="18"/>
        </w:rPr>
      </w:pPr>
      <w:r w:rsidRPr="006E70BA">
        <w:rPr>
          <w:sz w:val="18"/>
          <w:szCs w:val="18"/>
        </w:rPr>
        <w:t xml:space="preserve">6. Контроль исполнения настоящего постановления возложить на заместителя главы администрации муниципального района Корчагину Е.И. </w:t>
      </w:r>
    </w:p>
    <w:p w14:paraId="6E0F5EDC" w14:textId="77777777" w:rsidR="006E70BA" w:rsidRPr="006E70BA" w:rsidRDefault="006E70BA" w:rsidP="006E70BA">
      <w:pPr>
        <w:jc w:val="both"/>
        <w:rPr>
          <w:sz w:val="18"/>
          <w:szCs w:val="18"/>
        </w:rPr>
      </w:pPr>
    </w:p>
    <w:p w14:paraId="5EB6FDC1" w14:textId="77777777" w:rsidR="006E70BA" w:rsidRPr="006E70BA" w:rsidRDefault="006E70BA" w:rsidP="006E70BA">
      <w:pPr>
        <w:jc w:val="both"/>
        <w:rPr>
          <w:sz w:val="18"/>
          <w:szCs w:val="18"/>
        </w:rPr>
      </w:pPr>
    </w:p>
    <w:p w14:paraId="2D31BB3E" w14:textId="77777777" w:rsidR="006E70BA" w:rsidRPr="006E70BA" w:rsidRDefault="006E70BA" w:rsidP="006E70BA">
      <w:pPr>
        <w:ind w:firstLine="426"/>
        <w:jc w:val="both"/>
        <w:rPr>
          <w:sz w:val="18"/>
          <w:szCs w:val="18"/>
        </w:rPr>
      </w:pPr>
    </w:p>
    <w:p w14:paraId="67E9031A" w14:textId="77777777" w:rsidR="006E70BA" w:rsidRPr="006E70BA" w:rsidRDefault="006E70BA" w:rsidP="006E70BA">
      <w:pPr>
        <w:ind w:firstLine="426"/>
        <w:jc w:val="both"/>
        <w:rPr>
          <w:sz w:val="18"/>
          <w:szCs w:val="18"/>
        </w:rPr>
      </w:pPr>
      <w:r w:rsidRPr="006E70BA">
        <w:rPr>
          <w:sz w:val="18"/>
          <w:szCs w:val="18"/>
        </w:rPr>
        <w:t xml:space="preserve">             </w:t>
      </w:r>
      <w:proofErr w:type="spellStart"/>
      <w:r w:rsidRPr="006E70BA">
        <w:rPr>
          <w:sz w:val="18"/>
          <w:szCs w:val="18"/>
        </w:rPr>
        <w:t>И.о</w:t>
      </w:r>
      <w:proofErr w:type="spellEnd"/>
      <w:r w:rsidRPr="006E70BA">
        <w:rPr>
          <w:sz w:val="18"/>
          <w:szCs w:val="18"/>
        </w:rPr>
        <w:t>. главы</w:t>
      </w:r>
    </w:p>
    <w:p w14:paraId="7128E485" w14:textId="77777777" w:rsidR="006E70BA" w:rsidRPr="006E70BA" w:rsidRDefault="006E70BA" w:rsidP="006E70BA">
      <w:pPr>
        <w:ind w:firstLine="426"/>
        <w:jc w:val="both"/>
        <w:rPr>
          <w:sz w:val="18"/>
          <w:szCs w:val="18"/>
        </w:rPr>
      </w:pPr>
      <w:r w:rsidRPr="006E70BA">
        <w:rPr>
          <w:sz w:val="18"/>
          <w:szCs w:val="18"/>
        </w:rPr>
        <w:t xml:space="preserve">муниципального </w:t>
      </w:r>
      <w:proofErr w:type="gramStart"/>
      <w:r w:rsidRPr="006E70BA">
        <w:rPr>
          <w:sz w:val="18"/>
          <w:szCs w:val="18"/>
        </w:rPr>
        <w:t xml:space="preserve">района  </w:t>
      </w:r>
      <w:r w:rsidRPr="006E70BA">
        <w:rPr>
          <w:sz w:val="18"/>
          <w:szCs w:val="18"/>
        </w:rPr>
        <w:tab/>
      </w:r>
      <w:proofErr w:type="gramEnd"/>
      <w:r w:rsidRPr="006E70BA">
        <w:rPr>
          <w:sz w:val="18"/>
          <w:szCs w:val="18"/>
        </w:rPr>
        <w:t xml:space="preserve">      </w:t>
      </w:r>
      <w:r w:rsidRPr="006E70BA">
        <w:rPr>
          <w:sz w:val="18"/>
          <w:szCs w:val="18"/>
        </w:rPr>
        <w:tab/>
        <w:t xml:space="preserve">           </w:t>
      </w:r>
      <w:r w:rsidRPr="006E70BA">
        <w:rPr>
          <w:sz w:val="18"/>
          <w:szCs w:val="18"/>
        </w:rPr>
        <w:tab/>
        <w:t xml:space="preserve">     </w:t>
      </w:r>
      <w:r w:rsidRPr="006E70BA">
        <w:rPr>
          <w:sz w:val="18"/>
          <w:szCs w:val="18"/>
        </w:rPr>
        <w:tab/>
      </w:r>
      <w:r w:rsidRPr="006E70BA">
        <w:rPr>
          <w:sz w:val="18"/>
          <w:szCs w:val="18"/>
        </w:rPr>
        <w:tab/>
        <w:t xml:space="preserve">         Н.А. Буренин</w:t>
      </w:r>
    </w:p>
    <w:p w14:paraId="43CB87BD" w14:textId="77777777" w:rsidR="00D3214D" w:rsidRPr="00D3214D" w:rsidRDefault="00D3214D" w:rsidP="006E70BA">
      <w:pPr>
        <w:ind w:firstLine="426"/>
        <w:rPr>
          <w:sz w:val="18"/>
          <w:szCs w:val="18"/>
        </w:rPr>
      </w:pPr>
    </w:p>
    <w:p w14:paraId="72233DB7" w14:textId="77777777" w:rsidR="00D3214D" w:rsidRPr="00D3214D" w:rsidRDefault="00D3214D" w:rsidP="00D14158">
      <w:pPr>
        <w:ind w:firstLine="425"/>
        <w:rPr>
          <w:sz w:val="18"/>
          <w:szCs w:val="18"/>
        </w:rPr>
      </w:pPr>
    </w:p>
    <w:p w14:paraId="39222B34" w14:textId="77777777" w:rsidR="006E70BA" w:rsidRDefault="006E70BA" w:rsidP="00D14158">
      <w:pPr>
        <w:rPr>
          <w:sz w:val="28"/>
          <w:szCs w:val="28"/>
        </w:rPr>
        <w:sectPr w:rsidR="006E70BA" w:rsidSect="00DE10F5">
          <w:pgSz w:w="11906" w:h="16838"/>
          <w:pgMar w:top="851" w:right="1133" w:bottom="851" w:left="1276" w:header="708" w:footer="708" w:gutter="0"/>
          <w:cols w:space="708"/>
          <w:docGrid w:linePitch="360"/>
        </w:sectPr>
      </w:pPr>
    </w:p>
    <w:p w14:paraId="2B2B41C7" w14:textId="77777777" w:rsidR="006E70BA" w:rsidRPr="006E70BA" w:rsidRDefault="006E70BA" w:rsidP="00D109FA">
      <w:pPr>
        <w:ind w:left="12049"/>
        <w:jc w:val="right"/>
        <w:rPr>
          <w:i/>
          <w:sz w:val="18"/>
          <w:szCs w:val="18"/>
        </w:rPr>
      </w:pPr>
      <w:r w:rsidRPr="006E70BA">
        <w:rPr>
          <w:i/>
          <w:sz w:val="18"/>
          <w:szCs w:val="18"/>
        </w:rPr>
        <w:lastRenderedPageBreak/>
        <w:t xml:space="preserve">Приложение </w:t>
      </w:r>
    </w:p>
    <w:p w14:paraId="358732A8" w14:textId="77777777" w:rsidR="006E70BA" w:rsidRPr="006E70BA" w:rsidRDefault="006E70BA" w:rsidP="00D109FA">
      <w:pPr>
        <w:ind w:left="12049"/>
        <w:jc w:val="right"/>
        <w:rPr>
          <w:i/>
          <w:sz w:val="18"/>
          <w:szCs w:val="18"/>
        </w:rPr>
      </w:pPr>
      <w:r w:rsidRPr="006E70BA">
        <w:rPr>
          <w:i/>
          <w:sz w:val="18"/>
          <w:szCs w:val="18"/>
        </w:rPr>
        <w:t xml:space="preserve">к постановлению администрации Рамонского муниципального района    Воронежской     области </w:t>
      </w:r>
    </w:p>
    <w:p w14:paraId="1EAF15D3" w14:textId="77777777" w:rsidR="006E70BA" w:rsidRPr="006E70BA" w:rsidRDefault="006E70BA" w:rsidP="00D109FA">
      <w:pPr>
        <w:ind w:left="12049"/>
        <w:jc w:val="right"/>
        <w:rPr>
          <w:i/>
          <w:sz w:val="18"/>
          <w:szCs w:val="18"/>
        </w:rPr>
      </w:pPr>
      <w:proofErr w:type="gramStart"/>
      <w:r w:rsidRPr="006E70BA">
        <w:rPr>
          <w:i/>
          <w:sz w:val="18"/>
          <w:szCs w:val="18"/>
        </w:rPr>
        <w:t xml:space="preserve">от  </w:t>
      </w:r>
      <w:r w:rsidRPr="006E70BA">
        <w:rPr>
          <w:i/>
          <w:sz w:val="18"/>
          <w:szCs w:val="18"/>
          <w:u w:val="single"/>
        </w:rPr>
        <w:t>07.11.2024</w:t>
      </w:r>
      <w:proofErr w:type="gramEnd"/>
      <w:r w:rsidRPr="006E70BA">
        <w:rPr>
          <w:i/>
          <w:sz w:val="18"/>
          <w:szCs w:val="18"/>
        </w:rPr>
        <w:t xml:space="preserve">  №  </w:t>
      </w:r>
      <w:r w:rsidRPr="006E70BA">
        <w:rPr>
          <w:i/>
          <w:sz w:val="18"/>
          <w:szCs w:val="18"/>
          <w:u w:val="single"/>
        </w:rPr>
        <w:t>498</w:t>
      </w:r>
    </w:p>
    <w:p w14:paraId="3DE4FB5F" w14:textId="77777777" w:rsidR="006E70BA" w:rsidRPr="006E70BA" w:rsidRDefault="006E70BA" w:rsidP="00D109FA">
      <w:pPr>
        <w:ind w:right="111" w:firstLine="9356"/>
        <w:jc w:val="right"/>
        <w:rPr>
          <w:i/>
          <w:sz w:val="18"/>
          <w:szCs w:val="18"/>
        </w:rPr>
      </w:pPr>
    </w:p>
    <w:p w14:paraId="148C3C70" w14:textId="77777777" w:rsidR="006E70BA" w:rsidRPr="006E70BA" w:rsidRDefault="006E70BA" w:rsidP="006E70BA">
      <w:pPr>
        <w:ind w:right="111" w:firstLine="9356"/>
        <w:rPr>
          <w:i/>
          <w:sz w:val="18"/>
          <w:szCs w:val="18"/>
        </w:rPr>
      </w:pPr>
    </w:p>
    <w:p w14:paraId="62F74EC1" w14:textId="77777777" w:rsidR="006E70BA" w:rsidRPr="006E70BA" w:rsidRDefault="006E70BA" w:rsidP="006E70BA">
      <w:pPr>
        <w:jc w:val="center"/>
        <w:rPr>
          <w:i/>
          <w:kern w:val="36"/>
          <w:sz w:val="18"/>
          <w:szCs w:val="18"/>
        </w:rPr>
      </w:pPr>
      <w:r w:rsidRPr="006E70BA">
        <w:rPr>
          <w:i/>
          <w:kern w:val="36"/>
          <w:sz w:val="18"/>
          <w:szCs w:val="18"/>
        </w:rPr>
        <w:t>Новая редакция</w:t>
      </w:r>
    </w:p>
    <w:p w14:paraId="4495398D" w14:textId="77777777" w:rsidR="006E70BA" w:rsidRPr="006E70BA" w:rsidRDefault="006E70BA" w:rsidP="006E70BA">
      <w:pPr>
        <w:jc w:val="center"/>
        <w:rPr>
          <w:i/>
          <w:kern w:val="36"/>
          <w:sz w:val="18"/>
          <w:szCs w:val="18"/>
        </w:rPr>
      </w:pPr>
    </w:p>
    <w:p w14:paraId="2BCD9E3B" w14:textId="77777777" w:rsidR="006E70BA" w:rsidRPr="006E70BA" w:rsidRDefault="006E70BA" w:rsidP="006E70BA">
      <w:pPr>
        <w:rPr>
          <w:i/>
          <w:sz w:val="18"/>
          <w:szCs w:val="18"/>
        </w:rPr>
      </w:pPr>
      <w:r w:rsidRPr="006E70BA">
        <w:rPr>
          <w:i/>
          <w:kern w:val="36"/>
          <w:sz w:val="18"/>
          <w:szCs w:val="18"/>
        </w:rPr>
        <w:t xml:space="preserve"> </w:t>
      </w:r>
      <w:r w:rsidRPr="006E70BA">
        <w:rPr>
          <w:b/>
          <w:i/>
          <w:kern w:val="36"/>
          <w:sz w:val="18"/>
          <w:szCs w:val="18"/>
        </w:rPr>
        <w:t>«</w:t>
      </w:r>
    </w:p>
    <w:p w14:paraId="0A3C0644" w14:textId="77777777" w:rsidR="006E70BA" w:rsidRPr="006E70BA" w:rsidRDefault="006E70BA" w:rsidP="006E70BA">
      <w:pPr>
        <w:ind w:right="111" w:firstLine="9356"/>
        <w:jc w:val="right"/>
        <w:rPr>
          <w:i/>
          <w:sz w:val="18"/>
          <w:szCs w:val="18"/>
        </w:rPr>
      </w:pPr>
      <w:r w:rsidRPr="006E70BA">
        <w:rPr>
          <w:i/>
          <w:sz w:val="18"/>
          <w:szCs w:val="18"/>
        </w:rPr>
        <w:t xml:space="preserve">Приложение 3 </w:t>
      </w:r>
    </w:p>
    <w:p w14:paraId="3BC92776" w14:textId="77777777" w:rsidR="006E70BA" w:rsidRPr="006E70BA" w:rsidRDefault="006E70BA" w:rsidP="006E70BA">
      <w:pPr>
        <w:ind w:right="111" w:firstLine="9356"/>
        <w:jc w:val="right"/>
        <w:rPr>
          <w:i/>
          <w:kern w:val="1"/>
          <w:sz w:val="18"/>
          <w:szCs w:val="18"/>
        </w:rPr>
      </w:pPr>
      <w:r w:rsidRPr="006E70BA">
        <w:rPr>
          <w:i/>
          <w:sz w:val="18"/>
          <w:szCs w:val="18"/>
        </w:rPr>
        <w:t xml:space="preserve">к </w:t>
      </w:r>
      <w:r w:rsidRPr="006E70BA">
        <w:rPr>
          <w:i/>
          <w:kern w:val="1"/>
          <w:sz w:val="18"/>
          <w:szCs w:val="18"/>
        </w:rPr>
        <w:t xml:space="preserve">положению об оплате труда </w:t>
      </w:r>
    </w:p>
    <w:p w14:paraId="2EFB9BA8" w14:textId="77777777" w:rsidR="006E70BA" w:rsidRPr="006E70BA" w:rsidRDefault="006E70BA" w:rsidP="006E70BA">
      <w:pPr>
        <w:ind w:right="111" w:firstLine="9356"/>
        <w:jc w:val="right"/>
        <w:rPr>
          <w:i/>
          <w:kern w:val="1"/>
          <w:sz w:val="18"/>
          <w:szCs w:val="18"/>
        </w:rPr>
      </w:pPr>
      <w:r w:rsidRPr="006E70BA">
        <w:rPr>
          <w:i/>
          <w:kern w:val="1"/>
          <w:sz w:val="18"/>
          <w:szCs w:val="18"/>
        </w:rPr>
        <w:t>в общеобразовательной организации</w:t>
      </w:r>
    </w:p>
    <w:p w14:paraId="058F41F1" w14:textId="77777777" w:rsidR="006E70BA" w:rsidRPr="006E70BA" w:rsidRDefault="006E70BA" w:rsidP="006E70BA">
      <w:pPr>
        <w:ind w:right="111" w:firstLine="9356"/>
        <w:jc w:val="right"/>
        <w:rPr>
          <w:i/>
          <w:kern w:val="1"/>
          <w:sz w:val="18"/>
          <w:szCs w:val="18"/>
        </w:rPr>
      </w:pPr>
    </w:p>
    <w:p w14:paraId="63E18015" w14:textId="77777777" w:rsidR="006E70BA" w:rsidRPr="006E70BA" w:rsidRDefault="006E70BA" w:rsidP="006E70BA">
      <w:pPr>
        <w:ind w:right="111" w:firstLine="9356"/>
        <w:jc w:val="right"/>
        <w:rPr>
          <w:i/>
          <w:kern w:val="1"/>
          <w:sz w:val="18"/>
          <w:szCs w:val="18"/>
        </w:rPr>
      </w:pPr>
      <w:r w:rsidRPr="006E70BA">
        <w:rPr>
          <w:i/>
          <w:kern w:val="1"/>
          <w:sz w:val="18"/>
          <w:szCs w:val="18"/>
        </w:rPr>
        <w:t>Таблица 1</w:t>
      </w:r>
    </w:p>
    <w:p w14:paraId="5CFB950C" w14:textId="77777777" w:rsidR="006E70BA" w:rsidRPr="006E70BA" w:rsidRDefault="006E70BA" w:rsidP="006E70BA">
      <w:pPr>
        <w:widowControl w:val="0"/>
        <w:autoSpaceDE w:val="0"/>
        <w:autoSpaceDN w:val="0"/>
        <w:ind w:right="111"/>
        <w:jc w:val="right"/>
        <w:rPr>
          <w:b/>
          <w:bCs/>
          <w:i/>
          <w:sz w:val="18"/>
          <w:szCs w:val="18"/>
        </w:rPr>
      </w:pPr>
    </w:p>
    <w:p w14:paraId="3A91CB05" w14:textId="77777777" w:rsidR="006E70BA" w:rsidRPr="006E70BA" w:rsidRDefault="006E70BA" w:rsidP="006E70BA">
      <w:pPr>
        <w:widowControl w:val="0"/>
        <w:autoSpaceDE w:val="0"/>
        <w:autoSpaceDN w:val="0"/>
        <w:ind w:right="111"/>
        <w:jc w:val="center"/>
        <w:rPr>
          <w:rFonts w:ascii="Calibri" w:hAnsi="Calibri" w:cs="Calibri"/>
          <w:b/>
          <w:bCs/>
          <w:i/>
          <w:sz w:val="18"/>
          <w:szCs w:val="18"/>
        </w:rPr>
      </w:pPr>
      <w:r w:rsidRPr="006E70BA">
        <w:rPr>
          <w:b/>
          <w:bCs/>
          <w:i/>
          <w:sz w:val="18"/>
          <w:szCs w:val="18"/>
        </w:rPr>
        <w:t>Рекомендации по формированию штатного расписания в общеобразовательных организациях</w:t>
      </w:r>
    </w:p>
    <w:p w14:paraId="38946593" w14:textId="5B612701" w:rsidR="00CB430C" w:rsidRDefault="00CB430C" w:rsidP="00D14158">
      <w:pPr>
        <w:rPr>
          <w:sz w:val="28"/>
          <w:szCs w:val="28"/>
        </w:rPr>
      </w:pPr>
    </w:p>
    <w:tbl>
      <w:tblPr>
        <w:tblW w:w="1360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09"/>
        <w:gridCol w:w="4474"/>
        <w:gridCol w:w="1667"/>
        <w:gridCol w:w="34"/>
        <w:gridCol w:w="1701"/>
        <w:gridCol w:w="1134"/>
        <w:gridCol w:w="1276"/>
        <w:gridCol w:w="1337"/>
        <w:gridCol w:w="1276"/>
      </w:tblGrid>
      <w:tr w:rsidR="00D109FA" w:rsidRPr="00D109FA" w14:paraId="05DEC64B" w14:textId="77777777" w:rsidTr="00D109FA">
        <w:trPr>
          <w:tblHeader/>
        </w:trPr>
        <w:tc>
          <w:tcPr>
            <w:tcW w:w="709" w:type="dxa"/>
            <w:vMerge w:val="restart"/>
          </w:tcPr>
          <w:p w14:paraId="62804E53" w14:textId="77777777" w:rsidR="00D109FA" w:rsidRPr="00D109FA" w:rsidRDefault="00D109FA" w:rsidP="00D109FA">
            <w:pPr>
              <w:widowControl w:val="0"/>
              <w:suppressAutoHyphens/>
              <w:autoSpaceDE w:val="0"/>
              <w:ind w:right="111"/>
              <w:jc w:val="center"/>
              <w:rPr>
                <w:sz w:val="18"/>
                <w:szCs w:val="18"/>
                <w:lang w:eastAsia="ar-SA"/>
              </w:rPr>
            </w:pPr>
            <w:r w:rsidRPr="00D109FA">
              <w:rPr>
                <w:b/>
                <w:bCs/>
                <w:sz w:val="18"/>
                <w:szCs w:val="18"/>
                <w:lang w:eastAsia="ar-SA"/>
              </w:rPr>
              <w:t>№ п/п</w:t>
            </w:r>
          </w:p>
        </w:tc>
        <w:tc>
          <w:tcPr>
            <w:tcW w:w="4474" w:type="dxa"/>
            <w:vMerge w:val="restart"/>
            <w:vAlign w:val="center"/>
          </w:tcPr>
          <w:p w14:paraId="6F49AFCC" w14:textId="77777777" w:rsidR="00D109FA" w:rsidRPr="00D109FA" w:rsidRDefault="00D109FA" w:rsidP="00D109FA">
            <w:pPr>
              <w:widowControl w:val="0"/>
              <w:suppressAutoHyphens/>
              <w:autoSpaceDE w:val="0"/>
              <w:ind w:right="111"/>
              <w:jc w:val="center"/>
              <w:rPr>
                <w:b/>
                <w:bCs/>
                <w:sz w:val="18"/>
                <w:szCs w:val="18"/>
                <w:lang w:eastAsia="ar-SA"/>
              </w:rPr>
            </w:pPr>
            <w:r w:rsidRPr="00D109FA">
              <w:rPr>
                <w:b/>
                <w:bCs/>
                <w:sz w:val="18"/>
                <w:szCs w:val="18"/>
                <w:lang w:eastAsia="ar-SA"/>
              </w:rPr>
              <w:t>Наименование должностей</w:t>
            </w:r>
          </w:p>
        </w:tc>
        <w:tc>
          <w:tcPr>
            <w:tcW w:w="8425" w:type="dxa"/>
            <w:gridSpan w:val="7"/>
          </w:tcPr>
          <w:p w14:paraId="78EA29A8" w14:textId="77777777" w:rsidR="00D109FA" w:rsidRPr="00D109FA" w:rsidRDefault="00D109FA" w:rsidP="00D109FA">
            <w:pPr>
              <w:widowControl w:val="0"/>
              <w:suppressAutoHyphens/>
              <w:autoSpaceDE w:val="0"/>
              <w:ind w:right="111"/>
              <w:jc w:val="center"/>
              <w:rPr>
                <w:b/>
                <w:bCs/>
                <w:sz w:val="18"/>
                <w:szCs w:val="18"/>
                <w:lang w:eastAsia="ar-SA"/>
              </w:rPr>
            </w:pPr>
          </w:p>
          <w:p w14:paraId="4A4CF84F" w14:textId="77777777" w:rsidR="00D109FA" w:rsidRPr="00D109FA" w:rsidRDefault="00D109FA" w:rsidP="00D109FA">
            <w:pPr>
              <w:widowControl w:val="0"/>
              <w:suppressAutoHyphens/>
              <w:autoSpaceDE w:val="0"/>
              <w:ind w:right="111"/>
              <w:jc w:val="center"/>
              <w:rPr>
                <w:b/>
                <w:bCs/>
                <w:sz w:val="18"/>
                <w:szCs w:val="18"/>
                <w:lang w:eastAsia="ar-SA"/>
              </w:rPr>
            </w:pPr>
            <w:r w:rsidRPr="00D109FA">
              <w:rPr>
                <w:b/>
                <w:bCs/>
                <w:sz w:val="18"/>
                <w:szCs w:val="18"/>
                <w:lang w:eastAsia="ar-SA"/>
              </w:rPr>
              <w:t>Количество штатных единиц в зависимости от численности обучающихся</w:t>
            </w:r>
          </w:p>
        </w:tc>
      </w:tr>
      <w:tr w:rsidR="00D109FA" w:rsidRPr="00D109FA" w14:paraId="5EA9F989" w14:textId="77777777" w:rsidTr="00D109FA">
        <w:trPr>
          <w:tblHeader/>
        </w:trPr>
        <w:tc>
          <w:tcPr>
            <w:tcW w:w="709" w:type="dxa"/>
            <w:vMerge/>
          </w:tcPr>
          <w:p w14:paraId="4E69EBAF" w14:textId="77777777" w:rsidR="00D109FA" w:rsidRPr="00D109FA" w:rsidRDefault="00D109FA" w:rsidP="00D109FA">
            <w:pPr>
              <w:widowControl w:val="0"/>
              <w:suppressAutoHyphens/>
              <w:autoSpaceDE w:val="0"/>
              <w:snapToGrid w:val="0"/>
              <w:ind w:right="111"/>
              <w:rPr>
                <w:sz w:val="18"/>
                <w:szCs w:val="18"/>
                <w:lang w:eastAsia="ar-SA"/>
              </w:rPr>
            </w:pPr>
          </w:p>
        </w:tc>
        <w:tc>
          <w:tcPr>
            <w:tcW w:w="4474" w:type="dxa"/>
            <w:vMerge/>
          </w:tcPr>
          <w:p w14:paraId="50837A81" w14:textId="77777777" w:rsidR="00D109FA" w:rsidRPr="00D109FA" w:rsidRDefault="00D109FA" w:rsidP="00D109FA">
            <w:pPr>
              <w:widowControl w:val="0"/>
              <w:suppressAutoHyphens/>
              <w:autoSpaceDE w:val="0"/>
              <w:snapToGrid w:val="0"/>
              <w:ind w:right="111"/>
              <w:rPr>
                <w:sz w:val="18"/>
                <w:szCs w:val="18"/>
                <w:lang w:eastAsia="ar-SA"/>
              </w:rPr>
            </w:pPr>
          </w:p>
        </w:tc>
        <w:tc>
          <w:tcPr>
            <w:tcW w:w="1701" w:type="dxa"/>
            <w:gridSpan w:val="2"/>
          </w:tcPr>
          <w:p w14:paraId="5EFF9036"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154 и менее обучающихся</w:t>
            </w:r>
          </w:p>
        </w:tc>
        <w:tc>
          <w:tcPr>
            <w:tcW w:w="1701" w:type="dxa"/>
          </w:tcPr>
          <w:p w14:paraId="0D4C504C"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155-250 обучающихся</w:t>
            </w:r>
          </w:p>
        </w:tc>
        <w:tc>
          <w:tcPr>
            <w:tcW w:w="1134" w:type="dxa"/>
          </w:tcPr>
          <w:p w14:paraId="43B11D92"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251-500</w:t>
            </w:r>
          </w:p>
        </w:tc>
        <w:tc>
          <w:tcPr>
            <w:tcW w:w="1276" w:type="dxa"/>
          </w:tcPr>
          <w:p w14:paraId="7CC83916"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501-999</w:t>
            </w:r>
          </w:p>
        </w:tc>
        <w:tc>
          <w:tcPr>
            <w:tcW w:w="1337" w:type="dxa"/>
          </w:tcPr>
          <w:p w14:paraId="2842F309"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1000-1999</w:t>
            </w:r>
          </w:p>
        </w:tc>
        <w:tc>
          <w:tcPr>
            <w:tcW w:w="1276" w:type="dxa"/>
          </w:tcPr>
          <w:p w14:paraId="2B72656E" w14:textId="77777777" w:rsidR="00D109FA" w:rsidRPr="00D109FA" w:rsidRDefault="00D109FA" w:rsidP="00D109FA">
            <w:pPr>
              <w:widowControl w:val="0"/>
              <w:suppressAutoHyphens/>
              <w:autoSpaceDE w:val="0"/>
              <w:ind w:right="111"/>
              <w:rPr>
                <w:sz w:val="18"/>
                <w:szCs w:val="18"/>
                <w:lang w:eastAsia="ar-SA"/>
              </w:rPr>
            </w:pPr>
            <w:r w:rsidRPr="00D109FA">
              <w:rPr>
                <w:sz w:val="18"/>
                <w:szCs w:val="18"/>
                <w:lang w:eastAsia="ar-SA"/>
              </w:rPr>
              <w:t>2000 и более</w:t>
            </w:r>
          </w:p>
        </w:tc>
      </w:tr>
      <w:tr w:rsidR="00D109FA" w:rsidRPr="00D109FA" w14:paraId="34CB6EC0" w14:textId="77777777" w:rsidTr="00D109FA">
        <w:trPr>
          <w:trHeight w:val="472"/>
        </w:trPr>
        <w:tc>
          <w:tcPr>
            <w:tcW w:w="709" w:type="dxa"/>
          </w:tcPr>
          <w:p w14:paraId="39D6EF09" w14:textId="77777777" w:rsidR="00D109FA" w:rsidRPr="00D109FA" w:rsidRDefault="00D109FA" w:rsidP="00D109FA">
            <w:pPr>
              <w:widowControl w:val="0"/>
              <w:suppressAutoHyphens/>
              <w:autoSpaceDE w:val="0"/>
              <w:ind w:right="111"/>
              <w:jc w:val="center"/>
              <w:rPr>
                <w:b/>
                <w:bCs/>
                <w:sz w:val="18"/>
                <w:szCs w:val="18"/>
                <w:lang w:eastAsia="ar-SA"/>
              </w:rPr>
            </w:pPr>
            <w:r w:rsidRPr="00D109FA">
              <w:rPr>
                <w:b/>
                <w:bCs/>
                <w:sz w:val="18"/>
                <w:szCs w:val="18"/>
                <w:lang w:eastAsia="ar-SA"/>
              </w:rPr>
              <w:t>1.</w:t>
            </w:r>
          </w:p>
        </w:tc>
        <w:tc>
          <w:tcPr>
            <w:tcW w:w="12899" w:type="dxa"/>
            <w:gridSpan w:val="8"/>
          </w:tcPr>
          <w:p w14:paraId="059D0630" w14:textId="77777777" w:rsidR="00D109FA" w:rsidRPr="00D109FA" w:rsidRDefault="00D109FA" w:rsidP="00D109FA">
            <w:pPr>
              <w:widowControl w:val="0"/>
              <w:suppressAutoHyphens/>
              <w:autoSpaceDE w:val="0"/>
              <w:ind w:right="111"/>
              <w:jc w:val="center"/>
              <w:rPr>
                <w:b/>
                <w:bCs/>
                <w:sz w:val="18"/>
                <w:szCs w:val="18"/>
                <w:lang w:eastAsia="ar-SA"/>
              </w:rPr>
            </w:pPr>
          </w:p>
          <w:p w14:paraId="740311B6" w14:textId="77777777" w:rsidR="00D109FA" w:rsidRPr="00D109FA" w:rsidRDefault="00D109FA" w:rsidP="00D109FA">
            <w:pPr>
              <w:widowControl w:val="0"/>
              <w:suppressAutoHyphens/>
              <w:autoSpaceDE w:val="0"/>
              <w:ind w:right="111"/>
              <w:jc w:val="center"/>
              <w:rPr>
                <w:b/>
                <w:bCs/>
                <w:sz w:val="18"/>
                <w:szCs w:val="18"/>
                <w:lang w:eastAsia="ar-SA"/>
              </w:rPr>
            </w:pPr>
            <w:r w:rsidRPr="00D109FA">
              <w:rPr>
                <w:b/>
                <w:bCs/>
                <w:sz w:val="18"/>
                <w:szCs w:val="18"/>
                <w:lang w:eastAsia="ar-SA"/>
              </w:rPr>
              <w:t>Руководящие работники</w:t>
            </w:r>
          </w:p>
        </w:tc>
      </w:tr>
      <w:tr w:rsidR="00D109FA" w:rsidRPr="00D109FA" w14:paraId="3C955175" w14:textId="77777777" w:rsidTr="00D109FA">
        <w:tc>
          <w:tcPr>
            <w:tcW w:w="709" w:type="dxa"/>
          </w:tcPr>
          <w:p w14:paraId="7B648A7F"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1.1.</w:t>
            </w:r>
          </w:p>
        </w:tc>
        <w:tc>
          <w:tcPr>
            <w:tcW w:w="4474" w:type="dxa"/>
          </w:tcPr>
          <w:p w14:paraId="5B2226AB" w14:textId="77777777" w:rsidR="00D109FA" w:rsidRPr="00D109FA" w:rsidRDefault="00D109FA" w:rsidP="00D109FA">
            <w:pPr>
              <w:widowControl w:val="0"/>
              <w:suppressAutoHyphens/>
              <w:autoSpaceDE w:val="0"/>
              <w:ind w:right="111"/>
              <w:rPr>
                <w:sz w:val="18"/>
                <w:szCs w:val="18"/>
                <w:lang w:eastAsia="ar-SA"/>
              </w:rPr>
            </w:pPr>
            <w:r w:rsidRPr="00D109FA">
              <w:rPr>
                <w:sz w:val="18"/>
                <w:szCs w:val="18"/>
                <w:lang w:eastAsia="ar-SA"/>
              </w:rPr>
              <w:t xml:space="preserve">Директор </w:t>
            </w:r>
          </w:p>
        </w:tc>
        <w:tc>
          <w:tcPr>
            <w:tcW w:w="1701" w:type="dxa"/>
            <w:gridSpan w:val="2"/>
            <w:vAlign w:val="center"/>
          </w:tcPr>
          <w:p w14:paraId="483243C4"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1,0</w:t>
            </w:r>
          </w:p>
        </w:tc>
        <w:tc>
          <w:tcPr>
            <w:tcW w:w="1701" w:type="dxa"/>
            <w:vAlign w:val="center"/>
          </w:tcPr>
          <w:p w14:paraId="4B5E8148"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1,0</w:t>
            </w:r>
          </w:p>
        </w:tc>
        <w:tc>
          <w:tcPr>
            <w:tcW w:w="1134" w:type="dxa"/>
            <w:vAlign w:val="center"/>
          </w:tcPr>
          <w:p w14:paraId="03928126"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1,0</w:t>
            </w:r>
          </w:p>
        </w:tc>
        <w:tc>
          <w:tcPr>
            <w:tcW w:w="1276" w:type="dxa"/>
            <w:vAlign w:val="center"/>
          </w:tcPr>
          <w:p w14:paraId="2671480D"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1,0</w:t>
            </w:r>
          </w:p>
        </w:tc>
        <w:tc>
          <w:tcPr>
            <w:tcW w:w="1337" w:type="dxa"/>
            <w:vAlign w:val="center"/>
          </w:tcPr>
          <w:p w14:paraId="62E5EBDE"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1,0</w:t>
            </w:r>
          </w:p>
        </w:tc>
        <w:tc>
          <w:tcPr>
            <w:tcW w:w="1276" w:type="dxa"/>
            <w:vAlign w:val="center"/>
          </w:tcPr>
          <w:p w14:paraId="299698FD" w14:textId="77777777" w:rsidR="00D109FA" w:rsidRPr="00D109FA" w:rsidRDefault="00D109FA" w:rsidP="00D109FA">
            <w:pPr>
              <w:widowControl w:val="0"/>
              <w:suppressAutoHyphens/>
              <w:autoSpaceDE w:val="0"/>
              <w:ind w:right="111"/>
              <w:jc w:val="center"/>
              <w:rPr>
                <w:sz w:val="18"/>
                <w:szCs w:val="18"/>
                <w:lang w:eastAsia="ar-SA"/>
              </w:rPr>
            </w:pPr>
          </w:p>
          <w:p w14:paraId="1177E69F"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1,0</w:t>
            </w:r>
          </w:p>
          <w:p w14:paraId="3FD72AE4" w14:textId="77777777" w:rsidR="00D109FA" w:rsidRPr="00D109FA" w:rsidRDefault="00D109FA" w:rsidP="00D109FA">
            <w:pPr>
              <w:widowControl w:val="0"/>
              <w:suppressAutoHyphens/>
              <w:autoSpaceDE w:val="0"/>
              <w:ind w:right="111"/>
              <w:jc w:val="center"/>
              <w:rPr>
                <w:sz w:val="18"/>
                <w:szCs w:val="18"/>
                <w:lang w:eastAsia="ar-SA"/>
              </w:rPr>
            </w:pPr>
          </w:p>
        </w:tc>
      </w:tr>
      <w:tr w:rsidR="00D109FA" w:rsidRPr="00D109FA" w14:paraId="026F887F" w14:textId="77777777" w:rsidTr="00D109FA">
        <w:trPr>
          <w:trHeight w:val="1345"/>
        </w:trPr>
        <w:tc>
          <w:tcPr>
            <w:tcW w:w="709" w:type="dxa"/>
            <w:vMerge w:val="restart"/>
            <w:vAlign w:val="center"/>
          </w:tcPr>
          <w:p w14:paraId="4762CD2B"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1.2.</w:t>
            </w:r>
          </w:p>
        </w:tc>
        <w:tc>
          <w:tcPr>
            <w:tcW w:w="4474" w:type="dxa"/>
          </w:tcPr>
          <w:p w14:paraId="3465D864" w14:textId="77777777" w:rsidR="00D109FA" w:rsidRPr="00D109FA" w:rsidRDefault="00D109FA" w:rsidP="00D109FA">
            <w:pPr>
              <w:widowControl w:val="0"/>
              <w:suppressAutoHyphens/>
              <w:autoSpaceDE w:val="0"/>
              <w:ind w:right="111"/>
              <w:rPr>
                <w:sz w:val="18"/>
                <w:szCs w:val="18"/>
                <w:lang w:eastAsia="ar-SA"/>
              </w:rPr>
            </w:pPr>
            <w:r w:rsidRPr="00D109FA">
              <w:rPr>
                <w:sz w:val="18"/>
                <w:szCs w:val="18"/>
                <w:lang w:eastAsia="ar-SA"/>
              </w:rPr>
              <w:t>Заместитель директора</w:t>
            </w:r>
          </w:p>
          <w:p w14:paraId="422B5223" w14:textId="77777777" w:rsidR="00D109FA" w:rsidRPr="00D109FA" w:rsidRDefault="00D109FA" w:rsidP="00D109FA">
            <w:pPr>
              <w:widowControl w:val="0"/>
              <w:suppressAutoHyphens/>
              <w:autoSpaceDE w:val="0"/>
              <w:ind w:right="111"/>
              <w:rPr>
                <w:b/>
                <w:bCs/>
                <w:sz w:val="18"/>
                <w:szCs w:val="18"/>
                <w:lang w:eastAsia="ar-SA"/>
              </w:rPr>
            </w:pPr>
            <w:r w:rsidRPr="00D109FA">
              <w:rPr>
                <w:sz w:val="18"/>
                <w:szCs w:val="18"/>
                <w:lang w:eastAsia="ar-SA"/>
              </w:rPr>
              <w:t xml:space="preserve"> (по учебной, воспитательной, учебно-воспитательной, учебно-методической, учебно-информационной работе и т.д.).</w:t>
            </w:r>
          </w:p>
          <w:p w14:paraId="12FAF271" w14:textId="77777777" w:rsidR="00D109FA" w:rsidRPr="00D109FA" w:rsidRDefault="00D109FA" w:rsidP="00D109FA">
            <w:pPr>
              <w:widowControl w:val="0"/>
              <w:suppressAutoHyphens/>
              <w:autoSpaceDE w:val="0"/>
              <w:ind w:right="111"/>
              <w:rPr>
                <w:sz w:val="18"/>
                <w:szCs w:val="18"/>
                <w:lang w:eastAsia="ar-SA"/>
              </w:rPr>
            </w:pPr>
            <w:r w:rsidRPr="00D109FA">
              <w:rPr>
                <w:b/>
                <w:bCs/>
                <w:sz w:val="18"/>
                <w:szCs w:val="18"/>
                <w:lang w:eastAsia="ar-SA"/>
              </w:rPr>
              <w:t>Дополнительно:</w:t>
            </w:r>
          </w:p>
        </w:tc>
        <w:tc>
          <w:tcPr>
            <w:tcW w:w="1701" w:type="dxa"/>
            <w:gridSpan w:val="2"/>
            <w:vAlign w:val="center"/>
          </w:tcPr>
          <w:p w14:paraId="403397D7"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 xml:space="preserve">0,5 ст. </w:t>
            </w:r>
            <w:r w:rsidRPr="00D109FA">
              <w:rPr>
                <w:sz w:val="18"/>
                <w:szCs w:val="18"/>
                <w:vertAlign w:val="superscript"/>
                <w:lang w:eastAsia="ar-SA"/>
              </w:rPr>
              <w:footnoteReference w:id="21"/>
            </w:r>
          </w:p>
        </w:tc>
        <w:tc>
          <w:tcPr>
            <w:tcW w:w="1701" w:type="dxa"/>
            <w:vAlign w:val="center"/>
          </w:tcPr>
          <w:p w14:paraId="1654F531"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1,5</w:t>
            </w:r>
          </w:p>
        </w:tc>
        <w:tc>
          <w:tcPr>
            <w:tcW w:w="1134" w:type="dxa"/>
            <w:vAlign w:val="center"/>
          </w:tcPr>
          <w:p w14:paraId="544F035C"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 xml:space="preserve">1,5 </w:t>
            </w:r>
          </w:p>
        </w:tc>
        <w:tc>
          <w:tcPr>
            <w:tcW w:w="1276" w:type="dxa"/>
            <w:vAlign w:val="center"/>
          </w:tcPr>
          <w:p w14:paraId="7640C0DA"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2</w:t>
            </w:r>
          </w:p>
        </w:tc>
        <w:tc>
          <w:tcPr>
            <w:tcW w:w="1337" w:type="dxa"/>
            <w:vAlign w:val="center"/>
          </w:tcPr>
          <w:p w14:paraId="2D3362A2"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3,0</w:t>
            </w:r>
          </w:p>
        </w:tc>
        <w:tc>
          <w:tcPr>
            <w:tcW w:w="1276" w:type="dxa"/>
            <w:vAlign w:val="center"/>
          </w:tcPr>
          <w:p w14:paraId="275BA902"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4,0</w:t>
            </w:r>
          </w:p>
        </w:tc>
      </w:tr>
      <w:tr w:rsidR="00D109FA" w:rsidRPr="00D109FA" w14:paraId="44DC353C" w14:textId="77777777" w:rsidTr="00D109FA">
        <w:tc>
          <w:tcPr>
            <w:tcW w:w="709" w:type="dxa"/>
            <w:vMerge/>
          </w:tcPr>
          <w:p w14:paraId="0BD430A7" w14:textId="77777777" w:rsidR="00D109FA" w:rsidRPr="00D109FA" w:rsidRDefault="00D109FA" w:rsidP="00D109FA">
            <w:pPr>
              <w:widowControl w:val="0"/>
              <w:suppressAutoHyphens/>
              <w:autoSpaceDE w:val="0"/>
              <w:snapToGrid w:val="0"/>
              <w:ind w:right="111"/>
              <w:jc w:val="center"/>
              <w:rPr>
                <w:sz w:val="18"/>
                <w:szCs w:val="18"/>
                <w:lang w:eastAsia="ar-SA"/>
              </w:rPr>
            </w:pPr>
          </w:p>
        </w:tc>
        <w:tc>
          <w:tcPr>
            <w:tcW w:w="4474" w:type="dxa"/>
          </w:tcPr>
          <w:p w14:paraId="665B3934" w14:textId="77777777" w:rsidR="00D109FA" w:rsidRPr="00D109FA" w:rsidRDefault="00D109FA" w:rsidP="00D109FA">
            <w:pPr>
              <w:widowControl w:val="0"/>
              <w:suppressAutoHyphens/>
              <w:autoSpaceDE w:val="0"/>
              <w:ind w:right="111"/>
              <w:rPr>
                <w:sz w:val="18"/>
                <w:szCs w:val="18"/>
                <w:lang w:eastAsia="ar-SA"/>
              </w:rPr>
            </w:pPr>
            <w:r w:rsidRPr="00D109FA">
              <w:rPr>
                <w:sz w:val="18"/>
                <w:szCs w:val="18"/>
                <w:lang w:eastAsia="ar-SA"/>
              </w:rPr>
              <w:t xml:space="preserve"> - для общеобразовательных организаций, работающих в две смены </w:t>
            </w:r>
          </w:p>
        </w:tc>
        <w:tc>
          <w:tcPr>
            <w:tcW w:w="8425" w:type="dxa"/>
            <w:gridSpan w:val="7"/>
            <w:vAlign w:val="center"/>
          </w:tcPr>
          <w:p w14:paraId="54AE7C1D"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0,5 ст.</w:t>
            </w:r>
          </w:p>
        </w:tc>
      </w:tr>
      <w:tr w:rsidR="00D109FA" w:rsidRPr="00D109FA" w14:paraId="4895380E" w14:textId="77777777" w:rsidTr="00D109FA">
        <w:tc>
          <w:tcPr>
            <w:tcW w:w="709" w:type="dxa"/>
            <w:vMerge/>
          </w:tcPr>
          <w:p w14:paraId="4EF30A53" w14:textId="77777777" w:rsidR="00D109FA" w:rsidRPr="00D109FA" w:rsidRDefault="00D109FA" w:rsidP="00D109FA">
            <w:pPr>
              <w:widowControl w:val="0"/>
              <w:suppressAutoHyphens/>
              <w:autoSpaceDE w:val="0"/>
              <w:snapToGrid w:val="0"/>
              <w:ind w:right="111"/>
              <w:jc w:val="center"/>
              <w:rPr>
                <w:sz w:val="18"/>
                <w:szCs w:val="18"/>
                <w:lang w:eastAsia="ar-SA"/>
              </w:rPr>
            </w:pPr>
          </w:p>
        </w:tc>
        <w:tc>
          <w:tcPr>
            <w:tcW w:w="4474" w:type="dxa"/>
          </w:tcPr>
          <w:p w14:paraId="5CDFEF96" w14:textId="77777777" w:rsidR="00D109FA" w:rsidRPr="00D109FA" w:rsidRDefault="00D109FA" w:rsidP="00D109FA">
            <w:pPr>
              <w:widowControl w:val="0"/>
              <w:suppressAutoHyphens/>
              <w:autoSpaceDE w:val="0"/>
              <w:ind w:right="111"/>
              <w:rPr>
                <w:sz w:val="18"/>
                <w:szCs w:val="18"/>
                <w:lang w:eastAsia="ar-SA"/>
              </w:rPr>
            </w:pPr>
            <w:r w:rsidRPr="00D109FA">
              <w:rPr>
                <w:sz w:val="18"/>
                <w:szCs w:val="18"/>
                <w:lang w:eastAsia="ar-SA"/>
              </w:rPr>
              <w:t>- для общеобразовательных организаций, являющихся федеральными или региональными инновационными площадками</w:t>
            </w:r>
          </w:p>
        </w:tc>
        <w:tc>
          <w:tcPr>
            <w:tcW w:w="8425" w:type="dxa"/>
            <w:gridSpan w:val="7"/>
            <w:vAlign w:val="center"/>
          </w:tcPr>
          <w:p w14:paraId="15F73ABE"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0,25 за каждую площадку, но не более 1,0, возможно установить компенсационную доплату</w:t>
            </w:r>
          </w:p>
        </w:tc>
      </w:tr>
      <w:tr w:rsidR="00D109FA" w:rsidRPr="00D109FA" w14:paraId="3FC3284A" w14:textId="77777777" w:rsidTr="00D109FA">
        <w:tc>
          <w:tcPr>
            <w:tcW w:w="709" w:type="dxa"/>
            <w:vAlign w:val="center"/>
          </w:tcPr>
          <w:p w14:paraId="1F94514C"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1.3.</w:t>
            </w:r>
          </w:p>
        </w:tc>
        <w:tc>
          <w:tcPr>
            <w:tcW w:w="4474" w:type="dxa"/>
          </w:tcPr>
          <w:p w14:paraId="17FF8CC8" w14:textId="77777777" w:rsidR="00D109FA" w:rsidRPr="00D109FA" w:rsidRDefault="00D109FA" w:rsidP="00D109FA">
            <w:pPr>
              <w:widowControl w:val="0"/>
              <w:suppressAutoHyphens/>
              <w:autoSpaceDE w:val="0"/>
              <w:ind w:right="111"/>
              <w:rPr>
                <w:sz w:val="18"/>
                <w:szCs w:val="18"/>
                <w:lang w:eastAsia="ar-SA"/>
              </w:rPr>
            </w:pPr>
            <w:r w:rsidRPr="00D109FA">
              <w:rPr>
                <w:sz w:val="18"/>
                <w:szCs w:val="18"/>
                <w:lang w:eastAsia="ar-SA"/>
              </w:rPr>
              <w:t xml:space="preserve">Заместитель директора по административно-хозяйственной работе                       </w:t>
            </w:r>
          </w:p>
        </w:tc>
        <w:tc>
          <w:tcPr>
            <w:tcW w:w="1701" w:type="dxa"/>
            <w:gridSpan w:val="2"/>
          </w:tcPr>
          <w:p w14:paraId="41C882AA"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w:t>
            </w:r>
          </w:p>
        </w:tc>
        <w:tc>
          <w:tcPr>
            <w:tcW w:w="1701" w:type="dxa"/>
          </w:tcPr>
          <w:p w14:paraId="44497B77"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w:t>
            </w:r>
          </w:p>
        </w:tc>
        <w:tc>
          <w:tcPr>
            <w:tcW w:w="1134" w:type="dxa"/>
          </w:tcPr>
          <w:p w14:paraId="5212578D"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w:t>
            </w:r>
          </w:p>
        </w:tc>
        <w:tc>
          <w:tcPr>
            <w:tcW w:w="1276" w:type="dxa"/>
          </w:tcPr>
          <w:p w14:paraId="24B59577"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0,5</w:t>
            </w:r>
          </w:p>
        </w:tc>
        <w:tc>
          <w:tcPr>
            <w:tcW w:w="1337" w:type="dxa"/>
          </w:tcPr>
          <w:p w14:paraId="6533B684"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1,0</w:t>
            </w:r>
          </w:p>
        </w:tc>
        <w:tc>
          <w:tcPr>
            <w:tcW w:w="1276" w:type="dxa"/>
          </w:tcPr>
          <w:p w14:paraId="0BEDE051"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1,0</w:t>
            </w:r>
          </w:p>
        </w:tc>
      </w:tr>
      <w:tr w:rsidR="00D109FA" w:rsidRPr="00D109FA" w14:paraId="292FCDAC" w14:textId="77777777" w:rsidTr="00D109FA">
        <w:tc>
          <w:tcPr>
            <w:tcW w:w="709" w:type="dxa"/>
            <w:vAlign w:val="center"/>
          </w:tcPr>
          <w:p w14:paraId="3CED86CF"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lastRenderedPageBreak/>
              <w:t>1.4.</w:t>
            </w:r>
          </w:p>
        </w:tc>
        <w:tc>
          <w:tcPr>
            <w:tcW w:w="4474" w:type="dxa"/>
          </w:tcPr>
          <w:p w14:paraId="7F598A90" w14:textId="77777777" w:rsidR="00D109FA" w:rsidRPr="00D109FA" w:rsidRDefault="00D109FA" w:rsidP="00D109FA">
            <w:pPr>
              <w:widowControl w:val="0"/>
              <w:suppressAutoHyphens/>
              <w:autoSpaceDE w:val="0"/>
              <w:ind w:right="111"/>
              <w:rPr>
                <w:sz w:val="18"/>
                <w:szCs w:val="18"/>
                <w:lang w:eastAsia="ar-SA"/>
              </w:rPr>
            </w:pPr>
            <w:r w:rsidRPr="00D109FA">
              <w:rPr>
                <w:sz w:val="18"/>
                <w:szCs w:val="18"/>
                <w:lang w:eastAsia="ar-SA"/>
              </w:rPr>
              <w:t>Заместитель директора по безопасности</w:t>
            </w:r>
          </w:p>
        </w:tc>
        <w:tc>
          <w:tcPr>
            <w:tcW w:w="1701" w:type="dxa"/>
            <w:gridSpan w:val="2"/>
          </w:tcPr>
          <w:p w14:paraId="2925AE93"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w:t>
            </w:r>
          </w:p>
        </w:tc>
        <w:tc>
          <w:tcPr>
            <w:tcW w:w="1701" w:type="dxa"/>
          </w:tcPr>
          <w:p w14:paraId="25A70569"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w:t>
            </w:r>
          </w:p>
        </w:tc>
        <w:tc>
          <w:tcPr>
            <w:tcW w:w="1134" w:type="dxa"/>
          </w:tcPr>
          <w:p w14:paraId="138755FA"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w:t>
            </w:r>
          </w:p>
        </w:tc>
        <w:tc>
          <w:tcPr>
            <w:tcW w:w="1276" w:type="dxa"/>
          </w:tcPr>
          <w:p w14:paraId="49FA2093"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w:t>
            </w:r>
          </w:p>
        </w:tc>
        <w:tc>
          <w:tcPr>
            <w:tcW w:w="1337" w:type="dxa"/>
          </w:tcPr>
          <w:p w14:paraId="1BC08F8E"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0,5</w:t>
            </w:r>
          </w:p>
        </w:tc>
        <w:tc>
          <w:tcPr>
            <w:tcW w:w="1276" w:type="dxa"/>
          </w:tcPr>
          <w:p w14:paraId="4550007E"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1,0</w:t>
            </w:r>
          </w:p>
        </w:tc>
      </w:tr>
      <w:tr w:rsidR="00D109FA" w:rsidRPr="00D109FA" w14:paraId="2C5364CE" w14:textId="77777777" w:rsidTr="00D109FA">
        <w:tc>
          <w:tcPr>
            <w:tcW w:w="709" w:type="dxa"/>
          </w:tcPr>
          <w:p w14:paraId="29F2088B"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1.5.</w:t>
            </w:r>
          </w:p>
        </w:tc>
        <w:tc>
          <w:tcPr>
            <w:tcW w:w="4474" w:type="dxa"/>
          </w:tcPr>
          <w:p w14:paraId="453E73CB" w14:textId="77777777" w:rsidR="00D109FA" w:rsidRPr="00D109FA" w:rsidRDefault="00D109FA" w:rsidP="00D109FA">
            <w:pPr>
              <w:widowControl w:val="0"/>
              <w:suppressAutoHyphens/>
              <w:autoSpaceDE w:val="0"/>
              <w:ind w:right="111"/>
              <w:rPr>
                <w:sz w:val="18"/>
                <w:szCs w:val="18"/>
                <w:lang w:eastAsia="ar-SA"/>
              </w:rPr>
            </w:pPr>
            <w:r w:rsidRPr="00D109FA">
              <w:rPr>
                <w:sz w:val="18"/>
                <w:szCs w:val="18"/>
                <w:lang w:eastAsia="ar-SA"/>
              </w:rPr>
              <w:t>Руководитель детского технопарка «</w:t>
            </w:r>
            <w:proofErr w:type="spellStart"/>
            <w:r w:rsidRPr="00D109FA">
              <w:rPr>
                <w:sz w:val="18"/>
                <w:szCs w:val="18"/>
                <w:lang w:eastAsia="ar-SA"/>
              </w:rPr>
              <w:t>Кванториум</w:t>
            </w:r>
            <w:proofErr w:type="spellEnd"/>
            <w:r w:rsidRPr="00D109FA">
              <w:rPr>
                <w:sz w:val="18"/>
                <w:szCs w:val="18"/>
                <w:lang w:eastAsia="ar-SA"/>
              </w:rPr>
              <w:t>», созданного на базе общеобразовательной организации</w:t>
            </w:r>
          </w:p>
        </w:tc>
        <w:tc>
          <w:tcPr>
            <w:tcW w:w="8425" w:type="dxa"/>
            <w:gridSpan w:val="7"/>
          </w:tcPr>
          <w:p w14:paraId="07ED0E89" w14:textId="77777777" w:rsidR="00D109FA" w:rsidRPr="00D109FA" w:rsidRDefault="00D109FA" w:rsidP="00D109FA">
            <w:pPr>
              <w:autoSpaceDE w:val="0"/>
              <w:autoSpaceDN w:val="0"/>
              <w:adjustRightInd w:val="0"/>
              <w:ind w:right="111"/>
              <w:jc w:val="center"/>
              <w:rPr>
                <w:sz w:val="18"/>
                <w:szCs w:val="18"/>
              </w:rPr>
            </w:pPr>
            <w:r w:rsidRPr="00D109FA">
              <w:rPr>
                <w:sz w:val="18"/>
                <w:szCs w:val="18"/>
              </w:rPr>
              <w:t>1,0 вводится в школах, в которых в рамках реализации федерального проекта «Современная школа» национального проекта «Образование» создан технопарк  «</w:t>
            </w:r>
            <w:proofErr w:type="spellStart"/>
            <w:r w:rsidRPr="00D109FA">
              <w:rPr>
                <w:sz w:val="18"/>
                <w:szCs w:val="18"/>
              </w:rPr>
              <w:t>Кванториум</w:t>
            </w:r>
            <w:proofErr w:type="spellEnd"/>
            <w:r w:rsidRPr="00D109FA">
              <w:rPr>
                <w:sz w:val="18"/>
                <w:szCs w:val="18"/>
              </w:rPr>
              <w:t>»</w:t>
            </w:r>
          </w:p>
        </w:tc>
      </w:tr>
      <w:tr w:rsidR="00D109FA" w:rsidRPr="00D109FA" w14:paraId="47658F84" w14:textId="77777777" w:rsidTr="00D109FA">
        <w:tc>
          <w:tcPr>
            <w:tcW w:w="709" w:type="dxa"/>
          </w:tcPr>
          <w:p w14:paraId="164EEDCF"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1.6</w:t>
            </w:r>
          </w:p>
        </w:tc>
        <w:tc>
          <w:tcPr>
            <w:tcW w:w="4474" w:type="dxa"/>
          </w:tcPr>
          <w:p w14:paraId="6D05CFCD" w14:textId="77777777" w:rsidR="00D109FA" w:rsidRPr="00D109FA" w:rsidRDefault="00D109FA" w:rsidP="00D109FA">
            <w:pPr>
              <w:widowControl w:val="0"/>
              <w:suppressAutoHyphens/>
              <w:autoSpaceDE w:val="0"/>
              <w:ind w:right="111"/>
              <w:rPr>
                <w:sz w:val="18"/>
                <w:szCs w:val="18"/>
                <w:lang w:eastAsia="ar-SA"/>
              </w:rPr>
            </w:pPr>
            <w:r w:rsidRPr="00D109FA">
              <w:rPr>
                <w:sz w:val="18"/>
                <w:szCs w:val="18"/>
                <w:lang w:eastAsia="ar-SA"/>
              </w:rPr>
              <w:t>Руководитель структурного подразделения для общеобразовательных организаций, имеющих филиалы или отдельно стоящие здания, в которых организован образовательный процесс (кроме мастерских), вводятся за каждое здание в зависимости от численности обучающихся;</w:t>
            </w:r>
          </w:p>
        </w:tc>
        <w:tc>
          <w:tcPr>
            <w:tcW w:w="8425" w:type="dxa"/>
            <w:gridSpan w:val="7"/>
            <w:vAlign w:val="center"/>
          </w:tcPr>
          <w:p w14:paraId="1301CEC1"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0,25 ст. устанавливается на каждое здание, в котором обучается более 50 обучающихся, если обучающихся меньше устанавливается компенсационная доплата в размере 5 000 руб.</w:t>
            </w:r>
          </w:p>
        </w:tc>
      </w:tr>
      <w:tr w:rsidR="00D109FA" w:rsidRPr="00D109FA" w14:paraId="23EA9B45" w14:textId="77777777" w:rsidTr="00D109FA">
        <w:tc>
          <w:tcPr>
            <w:tcW w:w="709" w:type="dxa"/>
          </w:tcPr>
          <w:p w14:paraId="1E3F86C8"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1.7.</w:t>
            </w:r>
          </w:p>
        </w:tc>
        <w:tc>
          <w:tcPr>
            <w:tcW w:w="4474" w:type="dxa"/>
          </w:tcPr>
          <w:p w14:paraId="0622799B" w14:textId="77777777" w:rsidR="00D109FA" w:rsidRPr="00D109FA" w:rsidRDefault="00D109FA" w:rsidP="00D109FA">
            <w:pPr>
              <w:widowControl w:val="0"/>
              <w:suppressAutoHyphens/>
              <w:autoSpaceDE w:val="0"/>
              <w:ind w:right="111"/>
              <w:rPr>
                <w:sz w:val="18"/>
                <w:szCs w:val="18"/>
                <w:lang w:eastAsia="ar-SA"/>
              </w:rPr>
            </w:pPr>
            <w:r w:rsidRPr="00D109FA">
              <w:rPr>
                <w:sz w:val="18"/>
                <w:szCs w:val="18"/>
                <w:lang w:eastAsia="ar-SA"/>
              </w:rPr>
              <w:t>Заведующий библиотекой</w:t>
            </w:r>
          </w:p>
        </w:tc>
        <w:tc>
          <w:tcPr>
            <w:tcW w:w="1701" w:type="dxa"/>
            <w:gridSpan w:val="2"/>
          </w:tcPr>
          <w:p w14:paraId="739FE5B4"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w:t>
            </w:r>
          </w:p>
        </w:tc>
        <w:tc>
          <w:tcPr>
            <w:tcW w:w="1701" w:type="dxa"/>
          </w:tcPr>
          <w:p w14:paraId="583C25A6"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w:t>
            </w:r>
          </w:p>
        </w:tc>
        <w:tc>
          <w:tcPr>
            <w:tcW w:w="1134" w:type="dxa"/>
          </w:tcPr>
          <w:p w14:paraId="167D2381"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w:t>
            </w:r>
          </w:p>
        </w:tc>
        <w:tc>
          <w:tcPr>
            <w:tcW w:w="1276" w:type="dxa"/>
          </w:tcPr>
          <w:p w14:paraId="59C7C94E"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0,5</w:t>
            </w:r>
          </w:p>
        </w:tc>
        <w:tc>
          <w:tcPr>
            <w:tcW w:w="1337" w:type="dxa"/>
          </w:tcPr>
          <w:p w14:paraId="60828D13"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1,0</w:t>
            </w:r>
          </w:p>
        </w:tc>
        <w:tc>
          <w:tcPr>
            <w:tcW w:w="1276" w:type="dxa"/>
          </w:tcPr>
          <w:p w14:paraId="0B6B06A5"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1,0</w:t>
            </w:r>
          </w:p>
        </w:tc>
      </w:tr>
      <w:tr w:rsidR="00D109FA" w:rsidRPr="00D109FA" w14:paraId="1728CA84" w14:textId="77777777" w:rsidTr="00D109FA">
        <w:tc>
          <w:tcPr>
            <w:tcW w:w="709" w:type="dxa"/>
            <w:vAlign w:val="center"/>
          </w:tcPr>
          <w:p w14:paraId="7A5369CC"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1.8.</w:t>
            </w:r>
          </w:p>
        </w:tc>
        <w:tc>
          <w:tcPr>
            <w:tcW w:w="4474" w:type="dxa"/>
            <w:vAlign w:val="center"/>
          </w:tcPr>
          <w:p w14:paraId="6D0EBF1A" w14:textId="77777777" w:rsidR="00D109FA" w:rsidRPr="00D109FA" w:rsidRDefault="00D109FA" w:rsidP="00D109FA">
            <w:pPr>
              <w:widowControl w:val="0"/>
              <w:suppressAutoHyphens/>
              <w:autoSpaceDE w:val="0"/>
              <w:ind w:right="111"/>
              <w:rPr>
                <w:sz w:val="18"/>
                <w:szCs w:val="18"/>
                <w:lang w:eastAsia="ar-SA"/>
              </w:rPr>
            </w:pPr>
            <w:r w:rsidRPr="00D109FA">
              <w:rPr>
                <w:sz w:val="18"/>
                <w:szCs w:val="18"/>
                <w:lang w:eastAsia="ar-SA"/>
              </w:rPr>
              <w:t>Заведующий хозяйством</w:t>
            </w:r>
          </w:p>
        </w:tc>
        <w:tc>
          <w:tcPr>
            <w:tcW w:w="1701" w:type="dxa"/>
            <w:gridSpan w:val="2"/>
          </w:tcPr>
          <w:p w14:paraId="69C63C5B"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0,25</w:t>
            </w:r>
          </w:p>
        </w:tc>
        <w:tc>
          <w:tcPr>
            <w:tcW w:w="1701" w:type="dxa"/>
          </w:tcPr>
          <w:p w14:paraId="75066F42"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0,5</w:t>
            </w:r>
          </w:p>
        </w:tc>
        <w:tc>
          <w:tcPr>
            <w:tcW w:w="1134" w:type="dxa"/>
          </w:tcPr>
          <w:p w14:paraId="12E72F04"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1,0</w:t>
            </w:r>
          </w:p>
        </w:tc>
        <w:tc>
          <w:tcPr>
            <w:tcW w:w="1276" w:type="dxa"/>
          </w:tcPr>
          <w:p w14:paraId="4A035FA1"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1,0</w:t>
            </w:r>
          </w:p>
        </w:tc>
        <w:tc>
          <w:tcPr>
            <w:tcW w:w="1337" w:type="dxa"/>
          </w:tcPr>
          <w:p w14:paraId="7E787FA6"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1,0</w:t>
            </w:r>
          </w:p>
        </w:tc>
        <w:tc>
          <w:tcPr>
            <w:tcW w:w="1276" w:type="dxa"/>
          </w:tcPr>
          <w:p w14:paraId="6FC5ED2D"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1,0</w:t>
            </w:r>
          </w:p>
        </w:tc>
      </w:tr>
      <w:tr w:rsidR="00D109FA" w:rsidRPr="00D109FA" w14:paraId="47D2379A" w14:textId="77777777" w:rsidTr="00D109FA">
        <w:tc>
          <w:tcPr>
            <w:tcW w:w="709" w:type="dxa"/>
            <w:vAlign w:val="center"/>
          </w:tcPr>
          <w:p w14:paraId="12EDE47A"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1.9.</w:t>
            </w:r>
          </w:p>
        </w:tc>
        <w:tc>
          <w:tcPr>
            <w:tcW w:w="4474" w:type="dxa"/>
            <w:vAlign w:val="center"/>
          </w:tcPr>
          <w:p w14:paraId="4B62CA7A" w14:textId="77777777" w:rsidR="00D109FA" w:rsidRPr="00D109FA" w:rsidRDefault="00D109FA" w:rsidP="00D109FA">
            <w:pPr>
              <w:widowControl w:val="0"/>
              <w:suppressAutoHyphens/>
              <w:autoSpaceDE w:val="0"/>
              <w:ind w:right="111"/>
              <w:rPr>
                <w:sz w:val="18"/>
                <w:szCs w:val="18"/>
                <w:lang w:eastAsia="ar-SA"/>
              </w:rPr>
            </w:pPr>
            <w:r w:rsidRPr="00D109FA">
              <w:rPr>
                <w:sz w:val="18"/>
                <w:szCs w:val="18"/>
                <w:lang w:eastAsia="ar-SA"/>
              </w:rPr>
              <w:t>Заведующий столовой (при приготовлении пищи в организации)</w:t>
            </w:r>
          </w:p>
        </w:tc>
        <w:tc>
          <w:tcPr>
            <w:tcW w:w="1701" w:type="dxa"/>
            <w:gridSpan w:val="2"/>
            <w:vAlign w:val="center"/>
          </w:tcPr>
          <w:p w14:paraId="27FE7FF7"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w:t>
            </w:r>
          </w:p>
        </w:tc>
        <w:tc>
          <w:tcPr>
            <w:tcW w:w="1701" w:type="dxa"/>
            <w:vAlign w:val="center"/>
          </w:tcPr>
          <w:p w14:paraId="697FF1CE"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w:t>
            </w:r>
          </w:p>
        </w:tc>
        <w:tc>
          <w:tcPr>
            <w:tcW w:w="1134" w:type="dxa"/>
            <w:vAlign w:val="center"/>
          </w:tcPr>
          <w:p w14:paraId="6C6C6C30"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0,5</w:t>
            </w:r>
          </w:p>
        </w:tc>
        <w:tc>
          <w:tcPr>
            <w:tcW w:w="1276" w:type="dxa"/>
            <w:vAlign w:val="center"/>
          </w:tcPr>
          <w:p w14:paraId="167F4D0D"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0,5</w:t>
            </w:r>
          </w:p>
        </w:tc>
        <w:tc>
          <w:tcPr>
            <w:tcW w:w="1337" w:type="dxa"/>
            <w:vAlign w:val="center"/>
          </w:tcPr>
          <w:p w14:paraId="2CBB9682"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1,0</w:t>
            </w:r>
          </w:p>
        </w:tc>
        <w:tc>
          <w:tcPr>
            <w:tcW w:w="1276" w:type="dxa"/>
            <w:vAlign w:val="center"/>
          </w:tcPr>
          <w:p w14:paraId="3389C834"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1,0</w:t>
            </w:r>
          </w:p>
        </w:tc>
      </w:tr>
      <w:tr w:rsidR="00D109FA" w:rsidRPr="00D109FA" w14:paraId="694B7A12" w14:textId="77777777" w:rsidTr="00D109FA">
        <w:tc>
          <w:tcPr>
            <w:tcW w:w="709" w:type="dxa"/>
          </w:tcPr>
          <w:p w14:paraId="66ABD813" w14:textId="77777777" w:rsidR="00D109FA" w:rsidRPr="00D109FA" w:rsidRDefault="00D109FA" w:rsidP="00D109FA">
            <w:pPr>
              <w:widowControl w:val="0"/>
              <w:suppressAutoHyphens/>
              <w:autoSpaceDE w:val="0"/>
              <w:ind w:right="111"/>
              <w:jc w:val="center"/>
              <w:rPr>
                <w:b/>
                <w:bCs/>
                <w:sz w:val="18"/>
                <w:szCs w:val="18"/>
                <w:lang w:eastAsia="ar-SA"/>
              </w:rPr>
            </w:pPr>
            <w:r w:rsidRPr="00D109FA">
              <w:rPr>
                <w:b/>
                <w:bCs/>
                <w:sz w:val="18"/>
                <w:szCs w:val="18"/>
                <w:lang w:eastAsia="ar-SA"/>
              </w:rPr>
              <w:t>2.</w:t>
            </w:r>
          </w:p>
        </w:tc>
        <w:tc>
          <w:tcPr>
            <w:tcW w:w="12899" w:type="dxa"/>
            <w:gridSpan w:val="8"/>
          </w:tcPr>
          <w:p w14:paraId="698D3587" w14:textId="77777777" w:rsidR="00D109FA" w:rsidRPr="00D109FA" w:rsidRDefault="00D109FA" w:rsidP="00D109FA">
            <w:pPr>
              <w:widowControl w:val="0"/>
              <w:suppressAutoHyphens/>
              <w:autoSpaceDE w:val="0"/>
              <w:ind w:right="111"/>
              <w:jc w:val="center"/>
              <w:rPr>
                <w:b/>
                <w:bCs/>
                <w:sz w:val="18"/>
                <w:szCs w:val="18"/>
                <w:lang w:eastAsia="ar-SA"/>
              </w:rPr>
            </w:pPr>
            <w:r w:rsidRPr="00D109FA">
              <w:rPr>
                <w:b/>
                <w:bCs/>
                <w:sz w:val="18"/>
                <w:szCs w:val="18"/>
                <w:lang w:eastAsia="ar-SA"/>
              </w:rPr>
              <w:t>Педагогический персонал</w:t>
            </w:r>
          </w:p>
        </w:tc>
      </w:tr>
      <w:tr w:rsidR="00D109FA" w:rsidRPr="00D109FA" w14:paraId="7AD866E6" w14:textId="77777777" w:rsidTr="00D109FA">
        <w:tc>
          <w:tcPr>
            <w:tcW w:w="709" w:type="dxa"/>
            <w:vAlign w:val="center"/>
          </w:tcPr>
          <w:p w14:paraId="0F96F250"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2.1.</w:t>
            </w:r>
          </w:p>
        </w:tc>
        <w:tc>
          <w:tcPr>
            <w:tcW w:w="4474" w:type="dxa"/>
            <w:vAlign w:val="center"/>
          </w:tcPr>
          <w:p w14:paraId="2CDA9E83" w14:textId="77777777" w:rsidR="00D109FA" w:rsidRPr="00D109FA" w:rsidRDefault="00D109FA" w:rsidP="00D109FA">
            <w:pPr>
              <w:widowControl w:val="0"/>
              <w:suppressAutoHyphens/>
              <w:autoSpaceDE w:val="0"/>
              <w:ind w:right="111"/>
              <w:rPr>
                <w:sz w:val="18"/>
                <w:szCs w:val="18"/>
                <w:lang w:eastAsia="ar-SA"/>
              </w:rPr>
            </w:pPr>
            <w:r w:rsidRPr="00D109FA">
              <w:rPr>
                <w:sz w:val="18"/>
                <w:szCs w:val="18"/>
                <w:lang w:eastAsia="ar-SA"/>
              </w:rPr>
              <w:t>Социальный педагог</w:t>
            </w:r>
          </w:p>
        </w:tc>
        <w:tc>
          <w:tcPr>
            <w:tcW w:w="1701" w:type="dxa"/>
            <w:gridSpan w:val="2"/>
            <w:vAlign w:val="center"/>
          </w:tcPr>
          <w:p w14:paraId="59FFCAF3"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0,10</w:t>
            </w:r>
          </w:p>
        </w:tc>
        <w:tc>
          <w:tcPr>
            <w:tcW w:w="1701" w:type="dxa"/>
            <w:vAlign w:val="center"/>
          </w:tcPr>
          <w:p w14:paraId="4519B16E"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0,25</w:t>
            </w:r>
          </w:p>
        </w:tc>
        <w:tc>
          <w:tcPr>
            <w:tcW w:w="1134" w:type="dxa"/>
            <w:vAlign w:val="center"/>
          </w:tcPr>
          <w:p w14:paraId="05B8AB0C"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0,5</w:t>
            </w:r>
          </w:p>
        </w:tc>
        <w:tc>
          <w:tcPr>
            <w:tcW w:w="1276" w:type="dxa"/>
            <w:vAlign w:val="center"/>
          </w:tcPr>
          <w:p w14:paraId="188695EC"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1,0</w:t>
            </w:r>
          </w:p>
        </w:tc>
        <w:tc>
          <w:tcPr>
            <w:tcW w:w="1337" w:type="dxa"/>
            <w:vAlign w:val="center"/>
          </w:tcPr>
          <w:p w14:paraId="7E3238CD"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1,0</w:t>
            </w:r>
          </w:p>
          <w:p w14:paraId="67BA07E8"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 xml:space="preserve">на каждые последующие </w:t>
            </w:r>
          </w:p>
          <w:p w14:paraId="66CE3DCC"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 xml:space="preserve">150 человек </w:t>
            </w:r>
          </w:p>
          <w:p w14:paraId="1125B83E"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0,25</w:t>
            </w:r>
          </w:p>
        </w:tc>
        <w:tc>
          <w:tcPr>
            <w:tcW w:w="1276" w:type="dxa"/>
            <w:vAlign w:val="center"/>
          </w:tcPr>
          <w:p w14:paraId="6F19E309"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1,0</w:t>
            </w:r>
          </w:p>
          <w:p w14:paraId="4F27B92B"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 xml:space="preserve">на каждые последующие </w:t>
            </w:r>
          </w:p>
          <w:p w14:paraId="41F78BD9"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 xml:space="preserve">150 человек </w:t>
            </w:r>
          </w:p>
          <w:p w14:paraId="50BCECE1"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0,25</w:t>
            </w:r>
          </w:p>
        </w:tc>
      </w:tr>
      <w:tr w:rsidR="00D109FA" w:rsidRPr="00D109FA" w14:paraId="0B699E29" w14:textId="77777777" w:rsidTr="00D109FA">
        <w:tc>
          <w:tcPr>
            <w:tcW w:w="709" w:type="dxa"/>
            <w:vAlign w:val="center"/>
          </w:tcPr>
          <w:p w14:paraId="5AF08CB9"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2.2.</w:t>
            </w:r>
          </w:p>
        </w:tc>
        <w:tc>
          <w:tcPr>
            <w:tcW w:w="4474" w:type="dxa"/>
            <w:vAlign w:val="center"/>
          </w:tcPr>
          <w:p w14:paraId="5953891F" w14:textId="77777777" w:rsidR="00D109FA" w:rsidRPr="00D109FA" w:rsidRDefault="00D109FA" w:rsidP="00D109FA">
            <w:pPr>
              <w:widowControl w:val="0"/>
              <w:suppressAutoHyphens/>
              <w:autoSpaceDE w:val="0"/>
              <w:ind w:right="111"/>
              <w:rPr>
                <w:sz w:val="18"/>
                <w:szCs w:val="18"/>
                <w:lang w:eastAsia="ar-SA"/>
              </w:rPr>
            </w:pPr>
            <w:r w:rsidRPr="00D109FA">
              <w:rPr>
                <w:sz w:val="18"/>
                <w:szCs w:val="18"/>
                <w:lang w:eastAsia="ar-SA"/>
              </w:rPr>
              <w:t>Педагог-психолог</w:t>
            </w:r>
            <w:r w:rsidRPr="00D109FA">
              <w:rPr>
                <w:sz w:val="18"/>
                <w:szCs w:val="18"/>
                <w:vertAlign w:val="superscript"/>
                <w:lang w:eastAsia="ar-SA"/>
              </w:rPr>
              <w:footnoteReference w:id="22"/>
            </w:r>
          </w:p>
        </w:tc>
        <w:tc>
          <w:tcPr>
            <w:tcW w:w="1701" w:type="dxa"/>
            <w:gridSpan w:val="2"/>
            <w:vAlign w:val="center"/>
          </w:tcPr>
          <w:p w14:paraId="74C04406"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0,10</w:t>
            </w:r>
          </w:p>
        </w:tc>
        <w:tc>
          <w:tcPr>
            <w:tcW w:w="1701" w:type="dxa"/>
            <w:vAlign w:val="center"/>
          </w:tcPr>
          <w:p w14:paraId="0EFE8B40"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0,25</w:t>
            </w:r>
          </w:p>
        </w:tc>
        <w:tc>
          <w:tcPr>
            <w:tcW w:w="1134" w:type="dxa"/>
            <w:vAlign w:val="center"/>
          </w:tcPr>
          <w:p w14:paraId="5630CD79"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0,5</w:t>
            </w:r>
          </w:p>
        </w:tc>
        <w:tc>
          <w:tcPr>
            <w:tcW w:w="1276" w:type="dxa"/>
            <w:vAlign w:val="center"/>
          </w:tcPr>
          <w:p w14:paraId="29476FC7"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1,0</w:t>
            </w:r>
          </w:p>
        </w:tc>
        <w:tc>
          <w:tcPr>
            <w:tcW w:w="1337" w:type="dxa"/>
          </w:tcPr>
          <w:p w14:paraId="3497F072"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1,0</w:t>
            </w:r>
          </w:p>
          <w:p w14:paraId="43F0265F" w14:textId="77777777" w:rsidR="00D109FA" w:rsidRPr="00D109FA" w:rsidRDefault="00D109FA" w:rsidP="00D109FA">
            <w:pPr>
              <w:widowControl w:val="0"/>
              <w:suppressAutoHyphens/>
              <w:autoSpaceDE w:val="0"/>
              <w:ind w:right="111"/>
              <w:jc w:val="both"/>
              <w:rPr>
                <w:sz w:val="18"/>
                <w:szCs w:val="18"/>
                <w:lang w:eastAsia="ar-SA"/>
              </w:rPr>
            </w:pPr>
            <w:r w:rsidRPr="00D109FA">
              <w:rPr>
                <w:sz w:val="18"/>
                <w:szCs w:val="18"/>
                <w:lang w:eastAsia="ar-SA"/>
              </w:rPr>
              <w:t xml:space="preserve">на каждые     </w:t>
            </w:r>
            <w:r w:rsidRPr="00D109FA">
              <w:rPr>
                <w:sz w:val="18"/>
                <w:szCs w:val="18"/>
                <w:lang w:eastAsia="ar-SA"/>
              </w:rPr>
              <w:br/>
              <w:t>последующие 150 человек</w:t>
            </w:r>
          </w:p>
          <w:p w14:paraId="6EFCE5FF"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0,25</w:t>
            </w:r>
          </w:p>
        </w:tc>
        <w:tc>
          <w:tcPr>
            <w:tcW w:w="1276" w:type="dxa"/>
          </w:tcPr>
          <w:p w14:paraId="77105F85"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2,0</w:t>
            </w:r>
          </w:p>
          <w:p w14:paraId="4A2D6322"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 xml:space="preserve">на каждые     </w:t>
            </w:r>
            <w:r w:rsidRPr="00D109FA">
              <w:rPr>
                <w:sz w:val="18"/>
                <w:szCs w:val="18"/>
                <w:lang w:eastAsia="ar-SA"/>
              </w:rPr>
              <w:br/>
              <w:t>последующие</w:t>
            </w:r>
          </w:p>
          <w:p w14:paraId="4A40E5E5"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150 человек</w:t>
            </w:r>
          </w:p>
          <w:p w14:paraId="36C0542A"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0,25</w:t>
            </w:r>
          </w:p>
        </w:tc>
      </w:tr>
      <w:tr w:rsidR="00D109FA" w:rsidRPr="00D109FA" w14:paraId="2CA9E0A1" w14:textId="77777777" w:rsidTr="00D109FA">
        <w:tc>
          <w:tcPr>
            <w:tcW w:w="709" w:type="dxa"/>
            <w:vAlign w:val="center"/>
          </w:tcPr>
          <w:p w14:paraId="6DE548A2"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2.3.</w:t>
            </w:r>
          </w:p>
        </w:tc>
        <w:tc>
          <w:tcPr>
            <w:tcW w:w="4474" w:type="dxa"/>
          </w:tcPr>
          <w:p w14:paraId="10206278" w14:textId="77777777" w:rsidR="00D109FA" w:rsidRPr="00D109FA" w:rsidRDefault="00D109FA" w:rsidP="00D109FA">
            <w:pPr>
              <w:widowControl w:val="0"/>
              <w:suppressAutoHyphens/>
              <w:autoSpaceDE w:val="0"/>
              <w:ind w:right="111"/>
              <w:rPr>
                <w:sz w:val="18"/>
                <w:szCs w:val="18"/>
                <w:lang w:eastAsia="ar-SA"/>
              </w:rPr>
            </w:pPr>
            <w:r w:rsidRPr="00D109FA">
              <w:rPr>
                <w:sz w:val="18"/>
                <w:szCs w:val="18"/>
                <w:lang w:eastAsia="ar-SA"/>
              </w:rPr>
              <w:t>Преподаватель-организатор (основ безопасности и защиты Родины)</w:t>
            </w:r>
          </w:p>
        </w:tc>
        <w:tc>
          <w:tcPr>
            <w:tcW w:w="1701" w:type="dxa"/>
            <w:gridSpan w:val="2"/>
            <w:vAlign w:val="center"/>
          </w:tcPr>
          <w:p w14:paraId="456E538F"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w:t>
            </w:r>
          </w:p>
        </w:tc>
        <w:tc>
          <w:tcPr>
            <w:tcW w:w="1701" w:type="dxa"/>
            <w:vAlign w:val="center"/>
          </w:tcPr>
          <w:p w14:paraId="3488771B"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w:t>
            </w:r>
          </w:p>
        </w:tc>
        <w:tc>
          <w:tcPr>
            <w:tcW w:w="1134" w:type="dxa"/>
            <w:vAlign w:val="center"/>
          </w:tcPr>
          <w:p w14:paraId="724E1EB2"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0,5</w:t>
            </w:r>
          </w:p>
        </w:tc>
        <w:tc>
          <w:tcPr>
            <w:tcW w:w="1276" w:type="dxa"/>
            <w:vAlign w:val="center"/>
          </w:tcPr>
          <w:p w14:paraId="39FC9557"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w:t>
            </w:r>
          </w:p>
        </w:tc>
        <w:tc>
          <w:tcPr>
            <w:tcW w:w="1337" w:type="dxa"/>
            <w:vAlign w:val="center"/>
          </w:tcPr>
          <w:p w14:paraId="29F9FC0E"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w:t>
            </w:r>
          </w:p>
        </w:tc>
        <w:tc>
          <w:tcPr>
            <w:tcW w:w="1276" w:type="dxa"/>
            <w:vAlign w:val="center"/>
          </w:tcPr>
          <w:p w14:paraId="76476991"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w:t>
            </w:r>
          </w:p>
        </w:tc>
      </w:tr>
      <w:tr w:rsidR="00D109FA" w:rsidRPr="00D109FA" w14:paraId="3A4C5648" w14:textId="77777777" w:rsidTr="00D109FA">
        <w:tc>
          <w:tcPr>
            <w:tcW w:w="709" w:type="dxa"/>
            <w:vAlign w:val="center"/>
          </w:tcPr>
          <w:p w14:paraId="0C1B4B32"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2.4.</w:t>
            </w:r>
          </w:p>
        </w:tc>
        <w:tc>
          <w:tcPr>
            <w:tcW w:w="4474" w:type="dxa"/>
          </w:tcPr>
          <w:p w14:paraId="0E207451" w14:textId="77777777" w:rsidR="00D109FA" w:rsidRPr="00D109FA" w:rsidRDefault="00D109FA" w:rsidP="00D109FA">
            <w:pPr>
              <w:widowControl w:val="0"/>
              <w:suppressAutoHyphens/>
              <w:autoSpaceDE w:val="0"/>
              <w:ind w:right="111"/>
              <w:rPr>
                <w:sz w:val="18"/>
                <w:szCs w:val="18"/>
                <w:lang w:eastAsia="ar-SA"/>
              </w:rPr>
            </w:pPr>
            <w:r w:rsidRPr="00D109FA">
              <w:rPr>
                <w:sz w:val="18"/>
                <w:szCs w:val="18"/>
                <w:lang w:eastAsia="ar-SA"/>
              </w:rPr>
              <w:t xml:space="preserve">Учитель-логопед </w:t>
            </w:r>
            <w:r w:rsidRPr="00D109FA">
              <w:rPr>
                <w:sz w:val="18"/>
                <w:szCs w:val="18"/>
                <w:vertAlign w:val="superscript"/>
                <w:lang w:eastAsia="ar-SA"/>
              </w:rPr>
              <w:t>21</w:t>
            </w:r>
          </w:p>
        </w:tc>
        <w:tc>
          <w:tcPr>
            <w:tcW w:w="8425" w:type="dxa"/>
            <w:gridSpan w:val="7"/>
          </w:tcPr>
          <w:p w14:paraId="0E1AEEEB"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не менее 0,25 ставки на каждые 100 обучающихся 1-4 классов</w:t>
            </w:r>
          </w:p>
        </w:tc>
      </w:tr>
      <w:tr w:rsidR="00D109FA" w:rsidRPr="00D109FA" w14:paraId="2CB00FD5" w14:textId="77777777" w:rsidTr="00D109FA">
        <w:tc>
          <w:tcPr>
            <w:tcW w:w="709" w:type="dxa"/>
            <w:vAlign w:val="center"/>
          </w:tcPr>
          <w:p w14:paraId="1D96E8BE"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2.5</w:t>
            </w:r>
          </w:p>
        </w:tc>
        <w:tc>
          <w:tcPr>
            <w:tcW w:w="4474" w:type="dxa"/>
          </w:tcPr>
          <w:p w14:paraId="416B79AB" w14:textId="77777777" w:rsidR="00D109FA" w:rsidRPr="00D109FA" w:rsidRDefault="00D109FA" w:rsidP="00D109FA">
            <w:pPr>
              <w:widowControl w:val="0"/>
              <w:suppressAutoHyphens/>
              <w:autoSpaceDE w:val="0"/>
              <w:ind w:right="111"/>
              <w:rPr>
                <w:sz w:val="18"/>
                <w:szCs w:val="18"/>
                <w:lang w:eastAsia="ar-SA"/>
              </w:rPr>
            </w:pPr>
            <w:r w:rsidRPr="00D109FA">
              <w:rPr>
                <w:sz w:val="18"/>
                <w:szCs w:val="18"/>
                <w:lang w:eastAsia="ar-SA"/>
              </w:rPr>
              <w:t xml:space="preserve">Учитель-дефектолог </w:t>
            </w:r>
            <w:r w:rsidRPr="00D109FA">
              <w:rPr>
                <w:sz w:val="18"/>
                <w:szCs w:val="18"/>
                <w:vertAlign w:val="superscript"/>
                <w:lang w:eastAsia="ar-SA"/>
              </w:rPr>
              <w:t>21</w:t>
            </w:r>
          </w:p>
        </w:tc>
        <w:tc>
          <w:tcPr>
            <w:tcW w:w="8425" w:type="dxa"/>
            <w:gridSpan w:val="7"/>
          </w:tcPr>
          <w:p w14:paraId="53277B3F"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При наличии детей с ОВЗ</w:t>
            </w:r>
          </w:p>
        </w:tc>
      </w:tr>
      <w:tr w:rsidR="00D109FA" w:rsidRPr="00D109FA" w14:paraId="11113368" w14:textId="77777777" w:rsidTr="00D109FA">
        <w:tc>
          <w:tcPr>
            <w:tcW w:w="709" w:type="dxa"/>
            <w:vAlign w:val="center"/>
          </w:tcPr>
          <w:p w14:paraId="795C2016"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2.6.</w:t>
            </w:r>
          </w:p>
        </w:tc>
        <w:tc>
          <w:tcPr>
            <w:tcW w:w="4474" w:type="dxa"/>
          </w:tcPr>
          <w:p w14:paraId="5E47F7A8" w14:textId="77777777" w:rsidR="00D109FA" w:rsidRPr="00D109FA" w:rsidRDefault="00D109FA" w:rsidP="00D109FA">
            <w:pPr>
              <w:widowControl w:val="0"/>
              <w:suppressAutoHyphens/>
              <w:autoSpaceDE w:val="0"/>
              <w:ind w:right="111"/>
              <w:rPr>
                <w:sz w:val="18"/>
                <w:szCs w:val="18"/>
                <w:lang w:eastAsia="ar-SA"/>
              </w:rPr>
            </w:pPr>
            <w:r w:rsidRPr="00D109FA">
              <w:rPr>
                <w:sz w:val="18"/>
                <w:szCs w:val="18"/>
                <w:lang w:eastAsia="ar-SA"/>
              </w:rPr>
              <w:t xml:space="preserve">Воспитатель </w:t>
            </w:r>
          </w:p>
        </w:tc>
        <w:tc>
          <w:tcPr>
            <w:tcW w:w="8425" w:type="dxa"/>
            <w:gridSpan w:val="7"/>
          </w:tcPr>
          <w:p w14:paraId="09F4D80D"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1,0 на 1 группу продленного дня</w:t>
            </w:r>
          </w:p>
        </w:tc>
      </w:tr>
      <w:tr w:rsidR="00D109FA" w:rsidRPr="00D109FA" w14:paraId="6E2290C2" w14:textId="77777777" w:rsidTr="00D109FA">
        <w:tc>
          <w:tcPr>
            <w:tcW w:w="709" w:type="dxa"/>
            <w:vAlign w:val="center"/>
          </w:tcPr>
          <w:p w14:paraId="5BEDD799"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2.7.</w:t>
            </w:r>
          </w:p>
        </w:tc>
        <w:tc>
          <w:tcPr>
            <w:tcW w:w="4474" w:type="dxa"/>
          </w:tcPr>
          <w:p w14:paraId="4E74F8F9" w14:textId="77777777" w:rsidR="00D109FA" w:rsidRPr="00D109FA" w:rsidRDefault="00D109FA" w:rsidP="00D109FA">
            <w:pPr>
              <w:widowControl w:val="0"/>
              <w:suppressAutoHyphens/>
              <w:autoSpaceDE w:val="0"/>
              <w:ind w:right="111"/>
              <w:rPr>
                <w:sz w:val="18"/>
                <w:szCs w:val="18"/>
                <w:lang w:eastAsia="ar-SA"/>
              </w:rPr>
            </w:pPr>
            <w:r w:rsidRPr="00D109FA">
              <w:rPr>
                <w:sz w:val="18"/>
                <w:szCs w:val="18"/>
                <w:lang w:eastAsia="ar-SA"/>
              </w:rPr>
              <w:t xml:space="preserve">Педагог дополнительного образования </w:t>
            </w:r>
          </w:p>
        </w:tc>
        <w:tc>
          <w:tcPr>
            <w:tcW w:w="8425" w:type="dxa"/>
            <w:gridSpan w:val="7"/>
          </w:tcPr>
          <w:p w14:paraId="788053FA"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Расчет ставок производится из расчета на группу детей (не менее 25 чел.) 4 часа в неделю</w:t>
            </w:r>
          </w:p>
        </w:tc>
      </w:tr>
      <w:tr w:rsidR="00D109FA" w:rsidRPr="00D109FA" w14:paraId="5871E5B7" w14:textId="77777777" w:rsidTr="00D109FA">
        <w:tc>
          <w:tcPr>
            <w:tcW w:w="709" w:type="dxa"/>
            <w:vAlign w:val="center"/>
          </w:tcPr>
          <w:p w14:paraId="3F1854E4"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2.8.</w:t>
            </w:r>
          </w:p>
        </w:tc>
        <w:tc>
          <w:tcPr>
            <w:tcW w:w="4474" w:type="dxa"/>
          </w:tcPr>
          <w:p w14:paraId="237D96C1" w14:textId="77777777" w:rsidR="00D109FA" w:rsidRPr="00D109FA" w:rsidRDefault="00D109FA" w:rsidP="00D109FA">
            <w:pPr>
              <w:widowControl w:val="0"/>
              <w:suppressAutoHyphens/>
              <w:autoSpaceDE w:val="0"/>
              <w:ind w:right="111"/>
              <w:rPr>
                <w:sz w:val="18"/>
                <w:szCs w:val="18"/>
                <w:lang w:eastAsia="ar-SA"/>
              </w:rPr>
            </w:pPr>
            <w:proofErr w:type="spellStart"/>
            <w:r w:rsidRPr="00D109FA">
              <w:rPr>
                <w:sz w:val="18"/>
                <w:szCs w:val="18"/>
                <w:lang w:eastAsia="ar-SA"/>
              </w:rPr>
              <w:t>Тьютор</w:t>
            </w:r>
            <w:proofErr w:type="spellEnd"/>
            <w:r w:rsidRPr="00D109FA">
              <w:rPr>
                <w:sz w:val="18"/>
                <w:szCs w:val="18"/>
                <w:lang w:eastAsia="ar-SA"/>
              </w:rPr>
              <w:t xml:space="preserve"> </w:t>
            </w:r>
            <w:r w:rsidRPr="00D109FA">
              <w:rPr>
                <w:sz w:val="18"/>
                <w:szCs w:val="18"/>
                <w:vertAlign w:val="superscript"/>
                <w:lang w:eastAsia="ar-SA"/>
              </w:rPr>
              <w:t>21</w:t>
            </w:r>
          </w:p>
        </w:tc>
        <w:tc>
          <w:tcPr>
            <w:tcW w:w="1701" w:type="dxa"/>
            <w:gridSpan w:val="2"/>
          </w:tcPr>
          <w:p w14:paraId="240D417B" w14:textId="77777777" w:rsidR="00D109FA" w:rsidRPr="00D109FA" w:rsidRDefault="00D109FA" w:rsidP="00D109FA">
            <w:pPr>
              <w:widowControl w:val="0"/>
              <w:suppressAutoHyphens/>
              <w:autoSpaceDE w:val="0"/>
              <w:ind w:right="111"/>
              <w:jc w:val="center"/>
              <w:rPr>
                <w:sz w:val="18"/>
                <w:szCs w:val="18"/>
                <w:lang w:eastAsia="ar-SA"/>
              </w:rPr>
            </w:pPr>
          </w:p>
        </w:tc>
        <w:tc>
          <w:tcPr>
            <w:tcW w:w="1701" w:type="dxa"/>
          </w:tcPr>
          <w:p w14:paraId="2B95DD95" w14:textId="77777777" w:rsidR="00D109FA" w:rsidRPr="00D109FA" w:rsidRDefault="00D109FA" w:rsidP="00D109FA">
            <w:pPr>
              <w:widowControl w:val="0"/>
              <w:suppressAutoHyphens/>
              <w:autoSpaceDE w:val="0"/>
              <w:ind w:right="111"/>
              <w:jc w:val="center"/>
              <w:rPr>
                <w:sz w:val="18"/>
                <w:szCs w:val="18"/>
                <w:lang w:eastAsia="ar-SA"/>
              </w:rPr>
            </w:pPr>
          </w:p>
        </w:tc>
        <w:tc>
          <w:tcPr>
            <w:tcW w:w="1134" w:type="dxa"/>
          </w:tcPr>
          <w:p w14:paraId="2F626510" w14:textId="77777777" w:rsidR="00D109FA" w:rsidRPr="00D109FA" w:rsidRDefault="00D109FA" w:rsidP="00D109FA">
            <w:pPr>
              <w:widowControl w:val="0"/>
              <w:suppressAutoHyphens/>
              <w:autoSpaceDE w:val="0"/>
              <w:ind w:right="111"/>
              <w:jc w:val="center"/>
              <w:rPr>
                <w:sz w:val="18"/>
                <w:szCs w:val="18"/>
                <w:lang w:eastAsia="ar-SA"/>
              </w:rPr>
            </w:pPr>
          </w:p>
        </w:tc>
        <w:tc>
          <w:tcPr>
            <w:tcW w:w="1276" w:type="dxa"/>
          </w:tcPr>
          <w:p w14:paraId="6CCBD8AC"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1,5</w:t>
            </w:r>
          </w:p>
        </w:tc>
        <w:tc>
          <w:tcPr>
            <w:tcW w:w="1337" w:type="dxa"/>
          </w:tcPr>
          <w:p w14:paraId="634431B9"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2,0</w:t>
            </w:r>
          </w:p>
        </w:tc>
        <w:tc>
          <w:tcPr>
            <w:tcW w:w="1276" w:type="dxa"/>
          </w:tcPr>
          <w:p w14:paraId="4A346E22"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2,0</w:t>
            </w:r>
          </w:p>
        </w:tc>
      </w:tr>
      <w:tr w:rsidR="00D109FA" w:rsidRPr="00D109FA" w14:paraId="681F70E9" w14:textId="77777777" w:rsidTr="00D109FA">
        <w:tc>
          <w:tcPr>
            <w:tcW w:w="709" w:type="dxa"/>
            <w:vAlign w:val="center"/>
          </w:tcPr>
          <w:p w14:paraId="248695BE"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2.9.</w:t>
            </w:r>
          </w:p>
        </w:tc>
        <w:tc>
          <w:tcPr>
            <w:tcW w:w="4474" w:type="dxa"/>
          </w:tcPr>
          <w:p w14:paraId="5A2B61F4" w14:textId="77777777" w:rsidR="00D109FA" w:rsidRPr="00D109FA" w:rsidRDefault="00D109FA" w:rsidP="00D109FA">
            <w:pPr>
              <w:widowControl w:val="0"/>
              <w:suppressAutoHyphens/>
              <w:autoSpaceDE w:val="0"/>
              <w:ind w:right="111"/>
              <w:rPr>
                <w:sz w:val="18"/>
                <w:szCs w:val="18"/>
                <w:lang w:eastAsia="ar-SA"/>
              </w:rPr>
            </w:pPr>
            <w:r w:rsidRPr="00D109FA">
              <w:rPr>
                <w:sz w:val="18"/>
                <w:szCs w:val="18"/>
                <w:lang w:eastAsia="ar-SA"/>
              </w:rPr>
              <w:t xml:space="preserve">Советник директора по воспитанию и взаимодействию с детскими общественными </w:t>
            </w:r>
            <w:r w:rsidRPr="00D109FA">
              <w:rPr>
                <w:sz w:val="18"/>
                <w:szCs w:val="18"/>
                <w:lang w:eastAsia="ar-SA"/>
              </w:rPr>
              <w:lastRenderedPageBreak/>
              <w:t>объединениями</w:t>
            </w:r>
          </w:p>
        </w:tc>
        <w:tc>
          <w:tcPr>
            <w:tcW w:w="1701" w:type="dxa"/>
            <w:gridSpan w:val="2"/>
            <w:vAlign w:val="center"/>
          </w:tcPr>
          <w:p w14:paraId="4D59B5DE"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lastRenderedPageBreak/>
              <w:t>0,25</w:t>
            </w:r>
            <w:r w:rsidRPr="00D109FA">
              <w:rPr>
                <w:sz w:val="18"/>
                <w:szCs w:val="18"/>
                <w:vertAlign w:val="superscript"/>
                <w:lang w:eastAsia="ar-SA"/>
              </w:rPr>
              <w:footnoteReference w:id="23"/>
            </w:r>
          </w:p>
        </w:tc>
        <w:tc>
          <w:tcPr>
            <w:tcW w:w="1701" w:type="dxa"/>
            <w:vAlign w:val="center"/>
          </w:tcPr>
          <w:p w14:paraId="05A2D287"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0,5</w:t>
            </w:r>
          </w:p>
        </w:tc>
        <w:tc>
          <w:tcPr>
            <w:tcW w:w="1134" w:type="dxa"/>
            <w:vAlign w:val="center"/>
          </w:tcPr>
          <w:p w14:paraId="52734674"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0,5</w:t>
            </w:r>
          </w:p>
        </w:tc>
        <w:tc>
          <w:tcPr>
            <w:tcW w:w="1276" w:type="dxa"/>
            <w:vAlign w:val="center"/>
          </w:tcPr>
          <w:p w14:paraId="2B62BFEF"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w:t>
            </w:r>
          </w:p>
        </w:tc>
        <w:tc>
          <w:tcPr>
            <w:tcW w:w="1337" w:type="dxa"/>
            <w:vAlign w:val="center"/>
          </w:tcPr>
          <w:p w14:paraId="066A0DF7"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2</w:t>
            </w:r>
          </w:p>
        </w:tc>
        <w:tc>
          <w:tcPr>
            <w:tcW w:w="1276" w:type="dxa"/>
            <w:vAlign w:val="center"/>
          </w:tcPr>
          <w:p w14:paraId="2DA683EA"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3</w:t>
            </w:r>
          </w:p>
        </w:tc>
      </w:tr>
      <w:tr w:rsidR="00D109FA" w:rsidRPr="00D109FA" w14:paraId="5AA21030" w14:textId="77777777" w:rsidTr="00D109FA">
        <w:tc>
          <w:tcPr>
            <w:tcW w:w="709" w:type="dxa"/>
            <w:vAlign w:val="center"/>
          </w:tcPr>
          <w:p w14:paraId="193B90BC"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lastRenderedPageBreak/>
              <w:t>2.10.</w:t>
            </w:r>
          </w:p>
        </w:tc>
        <w:tc>
          <w:tcPr>
            <w:tcW w:w="4474" w:type="dxa"/>
          </w:tcPr>
          <w:p w14:paraId="1D2C39F7" w14:textId="77777777" w:rsidR="00D109FA" w:rsidRPr="00D109FA" w:rsidRDefault="00D109FA" w:rsidP="00D109FA">
            <w:pPr>
              <w:widowControl w:val="0"/>
              <w:suppressAutoHyphens/>
              <w:autoSpaceDE w:val="0"/>
              <w:ind w:right="111"/>
              <w:rPr>
                <w:sz w:val="18"/>
                <w:szCs w:val="18"/>
                <w:lang w:eastAsia="ar-SA"/>
              </w:rPr>
            </w:pPr>
            <w:r w:rsidRPr="00D109FA">
              <w:rPr>
                <w:sz w:val="18"/>
                <w:szCs w:val="18"/>
                <w:lang w:eastAsia="ar-SA"/>
              </w:rPr>
              <w:t>Педагог-библиотекарь (должность библиотекаря исключается)</w:t>
            </w:r>
          </w:p>
        </w:tc>
        <w:tc>
          <w:tcPr>
            <w:tcW w:w="1701" w:type="dxa"/>
            <w:gridSpan w:val="2"/>
            <w:vAlign w:val="center"/>
          </w:tcPr>
          <w:p w14:paraId="44B87F03"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0,10</w:t>
            </w:r>
          </w:p>
        </w:tc>
        <w:tc>
          <w:tcPr>
            <w:tcW w:w="1701" w:type="dxa"/>
            <w:vAlign w:val="center"/>
          </w:tcPr>
          <w:p w14:paraId="74ED7E76"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0,5</w:t>
            </w:r>
          </w:p>
        </w:tc>
        <w:tc>
          <w:tcPr>
            <w:tcW w:w="1134" w:type="dxa"/>
            <w:vAlign w:val="center"/>
          </w:tcPr>
          <w:p w14:paraId="5619760B"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0,5</w:t>
            </w:r>
          </w:p>
        </w:tc>
        <w:tc>
          <w:tcPr>
            <w:tcW w:w="1276" w:type="dxa"/>
            <w:vAlign w:val="center"/>
          </w:tcPr>
          <w:p w14:paraId="29D26388"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w:t>
            </w:r>
          </w:p>
        </w:tc>
        <w:tc>
          <w:tcPr>
            <w:tcW w:w="1337" w:type="dxa"/>
            <w:vAlign w:val="center"/>
          </w:tcPr>
          <w:p w14:paraId="07412297"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1,5</w:t>
            </w:r>
          </w:p>
        </w:tc>
        <w:tc>
          <w:tcPr>
            <w:tcW w:w="1276" w:type="dxa"/>
            <w:vAlign w:val="center"/>
          </w:tcPr>
          <w:p w14:paraId="68D8A796"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2,0</w:t>
            </w:r>
          </w:p>
        </w:tc>
      </w:tr>
      <w:tr w:rsidR="00D109FA" w:rsidRPr="00D109FA" w14:paraId="357FEA4D" w14:textId="77777777" w:rsidTr="00D109FA">
        <w:tc>
          <w:tcPr>
            <w:tcW w:w="709" w:type="dxa"/>
            <w:vAlign w:val="center"/>
          </w:tcPr>
          <w:p w14:paraId="1653F475"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2.11.</w:t>
            </w:r>
          </w:p>
        </w:tc>
        <w:tc>
          <w:tcPr>
            <w:tcW w:w="4474" w:type="dxa"/>
          </w:tcPr>
          <w:p w14:paraId="2DD5D903" w14:textId="77777777" w:rsidR="00D109FA" w:rsidRPr="00D109FA" w:rsidRDefault="00D109FA" w:rsidP="00D109FA">
            <w:pPr>
              <w:widowControl w:val="0"/>
              <w:suppressAutoHyphens/>
              <w:autoSpaceDE w:val="0"/>
              <w:ind w:right="111"/>
              <w:rPr>
                <w:sz w:val="18"/>
                <w:szCs w:val="18"/>
                <w:lang w:eastAsia="ar-SA"/>
              </w:rPr>
            </w:pPr>
            <w:r w:rsidRPr="00D109FA">
              <w:rPr>
                <w:sz w:val="18"/>
                <w:szCs w:val="18"/>
                <w:lang w:eastAsia="ar-SA"/>
              </w:rPr>
              <w:t>Музыкальный руководитель</w:t>
            </w:r>
          </w:p>
        </w:tc>
        <w:tc>
          <w:tcPr>
            <w:tcW w:w="1701" w:type="dxa"/>
            <w:gridSpan w:val="2"/>
            <w:vAlign w:val="center"/>
          </w:tcPr>
          <w:p w14:paraId="7FF31DE1" w14:textId="77777777" w:rsidR="00D109FA" w:rsidRPr="00D109FA" w:rsidRDefault="00D109FA" w:rsidP="00D109FA">
            <w:pPr>
              <w:widowControl w:val="0"/>
              <w:suppressAutoHyphens/>
              <w:autoSpaceDE w:val="0"/>
              <w:ind w:right="111"/>
              <w:jc w:val="center"/>
              <w:rPr>
                <w:sz w:val="18"/>
                <w:szCs w:val="18"/>
                <w:lang w:eastAsia="ar-SA"/>
              </w:rPr>
            </w:pPr>
          </w:p>
        </w:tc>
        <w:tc>
          <w:tcPr>
            <w:tcW w:w="1701" w:type="dxa"/>
            <w:vAlign w:val="center"/>
          </w:tcPr>
          <w:p w14:paraId="2CCE401E" w14:textId="77777777" w:rsidR="00D109FA" w:rsidRPr="00D109FA" w:rsidRDefault="00D109FA" w:rsidP="00D109FA">
            <w:pPr>
              <w:widowControl w:val="0"/>
              <w:suppressAutoHyphens/>
              <w:autoSpaceDE w:val="0"/>
              <w:ind w:right="111"/>
              <w:jc w:val="center"/>
              <w:rPr>
                <w:sz w:val="18"/>
                <w:szCs w:val="18"/>
                <w:lang w:eastAsia="ar-SA"/>
              </w:rPr>
            </w:pPr>
          </w:p>
        </w:tc>
        <w:tc>
          <w:tcPr>
            <w:tcW w:w="5023" w:type="dxa"/>
            <w:gridSpan w:val="4"/>
            <w:vAlign w:val="center"/>
          </w:tcPr>
          <w:p w14:paraId="7F7E90A4"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При необходимости, в пределах выделенного ФОТ</w:t>
            </w:r>
          </w:p>
        </w:tc>
      </w:tr>
      <w:tr w:rsidR="00D109FA" w:rsidRPr="00D109FA" w14:paraId="6A249A06" w14:textId="77777777" w:rsidTr="00D109FA">
        <w:tc>
          <w:tcPr>
            <w:tcW w:w="709" w:type="dxa"/>
            <w:vAlign w:val="center"/>
          </w:tcPr>
          <w:p w14:paraId="074C563B"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2.12.</w:t>
            </w:r>
          </w:p>
        </w:tc>
        <w:tc>
          <w:tcPr>
            <w:tcW w:w="4474" w:type="dxa"/>
          </w:tcPr>
          <w:p w14:paraId="1694C923" w14:textId="77777777" w:rsidR="00D109FA" w:rsidRPr="00D109FA" w:rsidRDefault="00D109FA" w:rsidP="00D109FA">
            <w:pPr>
              <w:widowControl w:val="0"/>
              <w:suppressAutoHyphens/>
              <w:autoSpaceDE w:val="0"/>
              <w:ind w:right="111"/>
              <w:rPr>
                <w:sz w:val="18"/>
                <w:szCs w:val="18"/>
                <w:lang w:eastAsia="ar-SA"/>
              </w:rPr>
            </w:pPr>
            <w:r w:rsidRPr="00D109FA">
              <w:rPr>
                <w:sz w:val="18"/>
                <w:szCs w:val="18"/>
                <w:lang w:eastAsia="ar-SA"/>
              </w:rPr>
              <w:t>Концертмейстер</w:t>
            </w:r>
          </w:p>
        </w:tc>
        <w:tc>
          <w:tcPr>
            <w:tcW w:w="1701" w:type="dxa"/>
            <w:gridSpan w:val="2"/>
            <w:vAlign w:val="center"/>
          </w:tcPr>
          <w:p w14:paraId="64F503ED" w14:textId="77777777" w:rsidR="00D109FA" w:rsidRPr="00D109FA" w:rsidRDefault="00D109FA" w:rsidP="00D109FA">
            <w:pPr>
              <w:widowControl w:val="0"/>
              <w:suppressAutoHyphens/>
              <w:autoSpaceDE w:val="0"/>
              <w:ind w:right="111"/>
              <w:jc w:val="center"/>
              <w:rPr>
                <w:sz w:val="18"/>
                <w:szCs w:val="18"/>
                <w:lang w:eastAsia="ar-SA"/>
              </w:rPr>
            </w:pPr>
          </w:p>
        </w:tc>
        <w:tc>
          <w:tcPr>
            <w:tcW w:w="1701" w:type="dxa"/>
            <w:vAlign w:val="center"/>
          </w:tcPr>
          <w:p w14:paraId="26A48E7D" w14:textId="77777777" w:rsidR="00D109FA" w:rsidRPr="00D109FA" w:rsidRDefault="00D109FA" w:rsidP="00D109FA">
            <w:pPr>
              <w:widowControl w:val="0"/>
              <w:suppressAutoHyphens/>
              <w:autoSpaceDE w:val="0"/>
              <w:ind w:right="111"/>
              <w:jc w:val="center"/>
              <w:rPr>
                <w:sz w:val="18"/>
                <w:szCs w:val="18"/>
                <w:lang w:eastAsia="ar-SA"/>
              </w:rPr>
            </w:pPr>
          </w:p>
        </w:tc>
        <w:tc>
          <w:tcPr>
            <w:tcW w:w="5023" w:type="dxa"/>
            <w:gridSpan w:val="4"/>
            <w:vAlign w:val="center"/>
          </w:tcPr>
          <w:p w14:paraId="11FB20C3"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При необходимости, в пределах выделенного ФОТ</w:t>
            </w:r>
          </w:p>
        </w:tc>
      </w:tr>
      <w:tr w:rsidR="00D109FA" w:rsidRPr="00D109FA" w14:paraId="2950E86C" w14:textId="77777777" w:rsidTr="00D109FA">
        <w:tc>
          <w:tcPr>
            <w:tcW w:w="709" w:type="dxa"/>
            <w:vAlign w:val="center"/>
          </w:tcPr>
          <w:p w14:paraId="1935D96F"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2.13</w:t>
            </w:r>
          </w:p>
        </w:tc>
        <w:tc>
          <w:tcPr>
            <w:tcW w:w="4474" w:type="dxa"/>
          </w:tcPr>
          <w:p w14:paraId="41E33777" w14:textId="77777777" w:rsidR="00D109FA" w:rsidRPr="00D109FA" w:rsidRDefault="00D109FA" w:rsidP="00D109FA">
            <w:pPr>
              <w:widowControl w:val="0"/>
              <w:suppressAutoHyphens/>
              <w:autoSpaceDE w:val="0"/>
              <w:ind w:right="111"/>
              <w:rPr>
                <w:sz w:val="18"/>
                <w:szCs w:val="18"/>
                <w:lang w:eastAsia="ar-SA"/>
              </w:rPr>
            </w:pPr>
            <w:r w:rsidRPr="00D109FA">
              <w:rPr>
                <w:sz w:val="18"/>
                <w:szCs w:val="18"/>
                <w:lang w:eastAsia="ar-SA"/>
              </w:rPr>
              <w:t>Инструктор по физической культуре</w:t>
            </w:r>
          </w:p>
        </w:tc>
        <w:tc>
          <w:tcPr>
            <w:tcW w:w="1701" w:type="dxa"/>
            <w:gridSpan w:val="2"/>
            <w:vAlign w:val="center"/>
          </w:tcPr>
          <w:p w14:paraId="44D3964A" w14:textId="77777777" w:rsidR="00D109FA" w:rsidRPr="00D109FA" w:rsidRDefault="00D109FA" w:rsidP="00D109FA">
            <w:pPr>
              <w:widowControl w:val="0"/>
              <w:suppressAutoHyphens/>
              <w:autoSpaceDE w:val="0"/>
              <w:ind w:right="111"/>
              <w:jc w:val="center"/>
              <w:rPr>
                <w:sz w:val="18"/>
                <w:szCs w:val="18"/>
                <w:lang w:eastAsia="ar-SA"/>
              </w:rPr>
            </w:pPr>
          </w:p>
        </w:tc>
        <w:tc>
          <w:tcPr>
            <w:tcW w:w="1701" w:type="dxa"/>
            <w:vAlign w:val="center"/>
          </w:tcPr>
          <w:p w14:paraId="0439685B" w14:textId="77777777" w:rsidR="00D109FA" w:rsidRPr="00D109FA" w:rsidRDefault="00D109FA" w:rsidP="00D109FA">
            <w:pPr>
              <w:widowControl w:val="0"/>
              <w:suppressAutoHyphens/>
              <w:autoSpaceDE w:val="0"/>
              <w:ind w:right="111"/>
              <w:jc w:val="center"/>
              <w:rPr>
                <w:sz w:val="18"/>
                <w:szCs w:val="18"/>
                <w:lang w:eastAsia="ar-SA"/>
              </w:rPr>
            </w:pPr>
          </w:p>
        </w:tc>
        <w:tc>
          <w:tcPr>
            <w:tcW w:w="5023" w:type="dxa"/>
            <w:gridSpan w:val="4"/>
            <w:vAlign w:val="center"/>
          </w:tcPr>
          <w:p w14:paraId="29652BE0"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При необходимости, в пределах выделенного ФОТ</w:t>
            </w:r>
          </w:p>
        </w:tc>
      </w:tr>
      <w:tr w:rsidR="00D109FA" w:rsidRPr="00D109FA" w14:paraId="5A0E31F5" w14:textId="77777777" w:rsidTr="00D109FA">
        <w:tc>
          <w:tcPr>
            <w:tcW w:w="709" w:type="dxa"/>
            <w:vAlign w:val="center"/>
          </w:tcPr>
          <w:p w14:paraId="1FF14BFB"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2.14</w:t>
            </w:r>
          </w:p>
        </w:tc>
        <w:tc>
          <w:tcPr>
            <w:tcW w:w="4474" w:type="dxa"/>
          </w:tcPr>
          <w:p w14:paraId="06FCA05F" w14:textId="77777777" w:rsidR="00D109FA" w:rsidRPr="00D109FA" w:rsidRDefault="00D109FA" w:rsidP="00D109FA">
            <w:pPr>
              <w:widowControl w:val="0"/>
              <w:suppressAutoHyphens/>
              <w:autoSpaceDE w:val="0"/>
              <w:ind w:right="111"/>
              <w:rPr>
                <w:sz w:val="18"/>
                <w:szCs w:val="18"/>
                <w:lang w:eastAsia="ar-SA"/>
              </w:rPr>
            </w:pPr>
            <w:r w:rsidRPr="00D109FA">
              <w:rPr>
                <w:sz w:val="18"/>
                <w:szCs w:val="18"/>
                <w:lang w:eastAsia="ar-SA"/>
              </w:rPr>
              <w:t>Руководитель физического воспитания;</w:t>
            </w:r>
          </w:p>
        </w:tc>
        <w:tc>
          <w:tcPr>
            <w:tcW w:w="1701" w:type="dxa"/>
            <w:gridSpan w:val="2"/>
            <w:vAlign w:val="center"/>
          </w:tcPr>
          <w:p w14:paraId="24A11B3B" w14:textId="77777777" w:rsidR="00D109FA" w:rsidRPr="00D109FA" w:rsidRDefault="00D109FA" w:rsidP="00D109FA">
            <w:pPr>
              <w:widowControl w:val="0"/>
              <w:suppressAutoHyphens/>
              <w:autoSpaceDE w:val="0"/>
              <w:ind w:right="111"/>
              <w:jc w:val="center"/>
              <w:rPr>
                <w:sz w:val="18"/>
                <w:szCs w:val="18"/>
                <w:lang w:eastAsia="ar-SA"/>
              </w:rPr>
            </w:pPr>
          </w:p>
        </w:tc>
        <w:tc>
          <w:tcPr>
            <w:tcW w:w="1701" w:type="dxa"/>
            <w:vAlign w:val="center"/>
          </w:tcPr>
          <w:p w14:paraId="539E5B2F" w14:textId="77777777" w:rsidR="00D109FA" w:rsidRPr="00D109FA" w:rsidRDefault="00D109FA" w:rsidP="00D109FA">
            <w:pPr>
              <w:widowControl w:val="0"/>
              <w:suppressAutoHyphens/>
              <w:autoSpaceDE w:val="0"/>
              <w:ind w:right="111"/>
              <w:jc w:val="center"/>
              <w:rPr>
                <w:sz w:val="18"/>
                <w:szCs w:val="18"/>
                <w:lang w:eastAsia="ar-SA"/>
              </w:rPr>
            </w:pPr>
          </w:p>
        </w:tc>
        <w:tc>
          <w:tcPr>
            <w:tcW w:w="5023" w:type="dxa"/>
            <w:gridSpan w:val="4"/>
            <w:vAlign w:val="center"/>
          </w:tcPr>
          <w:p w14:paraId="7D1CEF1D"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При необходимости, в пределах выделенного ФОТ</w:t>
            </w:r>
          </w:p>
        </w:tc>
      </w:tr>
      <w:tr w:rsidR="00D109FA" w:rsidRPr="00D109FA" w14:paraId="01B1930E" w14:textId="77777777" w:rsidTr="00D109FA">
        <w:tc>
          <w:tcPr>
            <w:tcW w:w="709" w:type="dxa"/>
          </w:tcPr>
          <w:p w14:paraId="6D9F58BF" w14:textId="77777777" w:rsidR="00D109FA" w:rsidRPr="00D109FA" w:rsidRDefault="00D109FA" w:rsidP="00D109FA">
            <w:pPr>
              <w:widowControl w:val="0"/>
              <w:suppressAutoHyphens/>
              <w:autoSpaceDE w:val="0"/>
              <w:ind w:right="111"/>
              <w:jc w:val="center"/>
              <w:rPr>
                <w:b/>
                <w:bCs/>
                <w:sz w:val="18"/>
                <w:szCs w:val="18"/>
                <w:lang w:eastAsia="ar-SA"/>
              </w:rPr>
            </w:pPr>
            <w:r w:rsidRPr="00D109FA">
              <w:rPr>
                <w:b/>
                <w:bCs/>
                <w:sz w:val="18"/>
                <w:szCs w:val="18"/>
                <w:lang w:eastAsia="ar-SA"/>
              </w:rPr>
              <w:t>3.</w:t>
            </w:r>
          </w:p>
        </w:tc>
        <w:tc>
          <w:tcPr>
            <w:tcW w:w="12899" w:type="dxa"/>
            <w:gridSpan w:val="8"/>
          </w:tcPr>
          <w:p w14:paraId="151C81F0" w14:textId="77777777" w:rsidR="00D109FA" w:rsidRPr="00D109FA" w:rsidRDefault="00D109FA" w:rsidP="00D109FA">
            <w:pPr>
              <w:widowControl w:val="0"/>
              <w:suppressAutoHyphens/>
              <w:autoSpaceDE w:val="0"/>
              <w:ind w:right="111"/>
              <w:jc w:val="center"/>
              <w:rPr>
                <w:b/>
                <w:bCs/>
                <w:sz w:val="18"/>
                <w:szCs w:val="18"/>
                <w:lang w:eastAsia="ar-SA"/>
              </w:rPr>
            </w:pPr>
            <w:r w:rsidRPr="00D109FA">
              <w:rPr>
                <w:b/>
                <w:bCs/>
                <w:sz w:val="18"/>
                <w:szCs w:val="18"/>
                <w:lang w:eastAsia="ar-SA"/>
              </w:rPr>
              <w:t>Учебно-вспомогательный персонал</w:t>
            </w:r>
          </w:p>
        </w:tc>
      </w:tr>
      <w:tr w:rsidR="00D109FA" w:rsidRPr="00D109FA" w14:paraId="3C8C5A5D" w14:textId="77777777" w:rsidTr="00D109FA">
        <w:tc>
          <w:tcPr>
            <w:tcW w:w="709" w:type="dxa"/>
          </w:tcPr>
          <w:p w14:paraId="146342C6"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3.1.</w:t>
            </w:r>
          </w:p>
        </w:tc>
        <w:tc>
          <w:tcPr>
            <w:tcW w:w="4474" w:type="dxa"/>
          </w:tcPr>
          <w:p w14:paraId="3F0572BC" w14:textId="77777777" w:rsidR="00D109FA" w:rsidRPr="00D109FA" w:rsidRDefault="00D109FA" w:rsidP="00D109FA">
            <w:pPr>
              <w:widowControl w:val="0"/>
              <w:suppressAutoHyphens/>
              <w:autoSpaceDE w:val="0"/>
              <w:ind w:right="111"/>
              <w:rPr>
                <w:sz w:val="18"/>
                <w:szCs w:val="18"/>
                <w:lang w:eastAsia="ar-SA"/>
              </w:rPr>
            </w:pPr>
            <w:r w:rsidRPr="00D109FA">
              <w:rPr>
                <w:sz w:val="18"/>
                <w:szCs w:val="18"/>
                <w:lang w:eastAsia="ar-SA"/>
              </w:rPr>
              <w:t>Делопроизводитель</w:t>
            </w:r>
          </w:p>
        </w:tc>
        <w:tc>
          <w:tcPr>
            <w:tcW w:w="1701" w:type="dxa"/>
            <w:gridSpan w:val="2"/>
          </w:tcPr>
          <w:p w14:paraId="4F0F67BE"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w:t>
            </w:r>
          </w:p>
        </w:tc>
        <w:tc>
          <w:tcPr>
            <w:tcW w:w="1701" w:type="dxa"/>
          </w:tcPr>
          <w:p w14:paraId="1D0BCEE0"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w:t>
            </w:r>
          </w:p>
        </w:tc>
        <w:tc>
          <w:tcPr>
            <w:tcW w:w="1134" w:type="dxa"/>
          </w:tcPr>
          <w:p w14:paraId="690C1B99"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0,5</w:t>
            </w:r>
          </w:p>
        </w:tc>
        <w:tc>
          <w:tcPr>
            <w:tcW w:w="1276" w:type="dxa"/>
          </w:tcPr>
          <w:p w14:paraId="108BAD94"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0,5</w:t>
            </w:r>
          </w:p>
        </w:tc>
        <w:tc>
          <w:tcPr>
            <w:tcW w:w="1337" w:type="dxa"/>
          </w:tcPr>
          <w:p w14:paraId="598EB6F1"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1,0</w:t>
            </w:r>
          </w:p>
        </w:tc>
        <w:tc>
          <w:tcPr>
            <w:tcW w:w="1276" w:type="dxa"/>
          </w:tcPr>
          <w:p w14:paraId="530D33E3"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1,0</w:t>
            </w:r>
          </w:p>
        </w:tc>
      </w:tr>
      <w:tr w:rsidR="00D109FA" w:rsidRPr="00D109FA" w14:paraId="64BD715F" w14:textId="77777777" w:rsidTr="00D109FA">
        <w:tc>
          <w:tcPr>
            <w:tcW w:w="709" w:type="dxa"/>
          </w:tcPr>
          <w:p w14:paraId="6F7385E3"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3.2.</w:t>
            </w:r>
          </w:p>
        </w:tc>
        <w:tc>
          <w:tcPr>
            <w:tcW w:w="4474" w:type="dxa"/>
          </w:tcPr>
          <w:p w14:paraId="3DE44914" w14:textId="77777777" w:rsidR="00D109FA" w:rsidRPr="00D109FA" w:rsidRDefault="00D109FA" w:rsidP="00D109FA">
            <w:pPr>
              <w:widowControl w:val="0"/>
              <w:suppressAutoHyphens/>
              <w:autoSpaceDE w:val="0"/>
              <w:ind w:right="111"/>
              <w:rPr>
                <w:sz w:val="18"/>
                <w:szCs w:val="18"/>
                <w:lang w:eastAsia="ar-SA"/>
              </w:rPr>
            </w:pPr>
            <w:r w:rsidRPr="00D109FA">
              <w:rPr>
                <w:sz w:val="18"/>
                <w:szCs w:val="18"/>
                <w:lang w:eastAsia="ar-SA"/>
              </w:rPr>
              <w:t>Диспетчер образовательного учреждения</w:t>
            </w:r>
          </w:p>
        </w:tc>
        <w:tc>
          <w:tcPr>
            <w:tcW w:w="8425" w:type="dxa"/>
            <w:gridSpan w:val="7"/>
          </w:tcPr>
          <w:p w14:paraId="79D46897"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1,0 ст. должность вводится при наличии у общеобразовательной организации статуса «Опорная школа»</w:t>
            </w:r>
          </w:p>
        </w:tc>
      </w:tr>
      <w:tr w:rsidR="00D109FA" w:rsidRPr="00D109FA" w14:paraId="37E7FD5E" w14:textId="77777777" w:rsidTr="00D109FA">
        <w:tc>
          <w:tcPr>
            <w:tcW w:w="709" w:type="dxa"/>
          </w:tcPr>
          <w:p w14:paraId="52B347EA"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3.3.</w:t>
            </w:r>
          </w:p>
        </w:tc>
        <w:tc>
          <w:tcPr>
            <w:tcW w:w="4474" w:type="dxa"/>
          </w:tcPr>
          <w:p w14:paraId="42DAC642" w14:textId="77777777" w:rsidR="00D109FA" w:rsidRPr="00D109FA" w:rsidRDefault="00D109FA" w:rsidP="00D109FA">
            <w:pPr>
              <w:widowControl w:val="0"/>
              <w:suppressAutoHyphens/>
              <w:autoSpaceDE w:val="0"/>
              <w:ind w:right="111"/>
              <w:rPr>
                <w:sz w:val="18"/>
                <w:szCs w:val="18"/>
                <w:lang w:eastAsia="ar-SA"/>
              </w:rPr>
            </w:pPr>
            <w:r w:rsidRPr="00D109FA">
              <w:rPr>
                <w:sz w:val="18"/>
                <w:szCs w:val="18"/>
                <w:lang w:eastAsia="ar-SA"/>
              </w:rPr>
              <w:t xml:space="preserve">Библиотекарь (должность педагога-библиотекаря исключается) </w:t>
            </w:r>
          </w:p>
        </w:tc>
        <w:tc>
          <w:tcPr>
            <w:tcW w:w="1701" w:type="dxa"/>
            <w:gridSpan w:val="2"/>
          </w:tcPr>
          <w:p w14:paraId="5DF49B2E"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0,10</w:t>
            </w:r>
          </w:p>
        </w:tc>
        <w:tc>
          <w:tcPr>
            <w:tcW w:w="1701" w:type="dxa"/>
          </w:tcPr>
          <w:p w14:paraId="0BF21F50"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0,5</w:t>
            </w:r>
          </w:p>
        </w:tc>
        <w:tc>
          <w:tcPr>
            <w:tcW w:w="1134" w:type="dxa"/>
          </w:tcPr>
          <w:p w14:paraId="62A7ED3E"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0,5</w:t>
            </w:r>
          </w:p>
        </w:tc>
        <w:tc>
          <w:tcPr>
            <w:tcW w:w="1276" w:type="dxa"/>
          </w:tcPr>
          <w:p w14:paraId="5F4551AB"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w:t>
            </w:r>
          </w:p>
        </w:tc>
        <w:tc>
          <w:tcPr>
            <w:tcW w:w="1337" w:type="dxa"/>
          </w:tcPr>
          <w:p w14:paraId="015AE76A"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w:t>
            </w:r>
          </w:p>
        </w:tc>
        <w:tc>
          <w:tcPr>
            <w:tcW w:w="1276" w:type="dxa"/>
          </w:tcPr>
          <w:p w14:paraId="176C7C44"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1,0</w:t>
            </w:r>
          </w:p>
        </w:tc>
      </w:tr>
      <w:tr w:rsidR="00D109FA" w:rsidRPr="00D109FA" w14:paraId="40BC7250" w14:textId="77777777" w:rsidTr="00D109FA">
        <w:tc>
          <w:tcPr>
            <w:tcW w:w="709" w:type="dxa"/>
            <w:vAlign w:val="center"/>
          </w:tcPr>
          <w:p w14:paraId="59EFDB1F"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3.4.</w:t>
            </w:r>
          </w:p>
        </w:tc>
        <w:tc>
          <w:tcPr>
            <w:tcW w:w="4474" w:type="dxa"/>
            <w:vAlign w:val="center"/>
          </w:tcPr>
          <w:p w14:paraId="61B61FDB" w14:textId="77777777" w:rsidR="00D109FA" w:rsidRPr="00D109FA" w:rsidRDefault="00D109FA" w:rsidP="00D109FA">
            <w:pPr>
              <w:widowControl w:val="0"/>
              <w:suppressAutoHyphens/>
              <w:autoSpaceDE w:val="0"/>
              <w:ind w:right="111"/>
              <w:rPr>
                <w:sz w:val="18"/>
                <w:szCs w:val="18"/>
                <w:lang w:eastAsia="ar-SA"/>
              </w:rPr>
            </w:pPr>
            <w:r w:rsidRPr="00D109FA">
              <w:rPr>
                <w:sz w:val="18"/>
                <w:szCs w:val="18"/>
                <w:lang w:eastAsia="ar-SA"/>
              </w:rPr>
              <w:t>Лаборант</w:t>
            </w:r>
          </w:p>
        </w:tc>
        <w:tc>
          <w:tcPr>
            <w:tcW w:w="1701" w:type="dxa"/>
            <w:gridSpan w:val="2"/>
          </w:tcPr>
          <w:p w14:paraId="22F10E78"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w:t>
            </w:r>
          </w:p>
        </w:tc>
        <w:tc>
          <w:tcPr>
            <w:tcW w:w="1701" w:type="dxa"/>
          </w:tcPr>
          <w:p w14:paraId="14C4D961" w14:textId="77777777" w:rsidR="00D109FA" w:rsidRPr="00D109FA" w:rsidRDefault="00D109FA" w:rsidP="00D109FA">
            <w:pPr>
              <w:widowControl w:val="0"/>
              <w:suppressAutoHyphens/>
              <w:autoSpaceDE w:val="0"/>
              <w:ind w:right="111"/>
              <w:jc w:val="center"/>
              <w:rPr>
                <w:sz w:val="18"/>
                <w:szCs w:val="18"/>
                <w:lang w:eastAsia="ar-SA"/>
              </w:rPr>
            </w:pPr>
          </w:p>
        </w:tc>
        <w:tc>
          <w:tcPr>
            <w:tcW w:w="1134" w:type="dxa"/>
          </w:tcPr>
          <w:p w14:paraId="5ED41229"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1,0</w:t>
            </w:r>
          </w:p>
        </w:tc>
        <w:tc>
          <w:tcPr>
            <w:tcW w:w="1276" w:type="dxa"/>
          </w:tcPr>
          <w:p w14:paraId="08C9AA61"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1,5</w:t>
            </w:r>
          </w:p>
        </w:tc>
        <w:tc>
          <w:tcPr>
            <w:tcW w:w="1337" w:type="dxa"/>
          </w:tcPr>
          <w:p w14:paraId="3B9A0BE7"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2,5</w:t>
            </w:r>
          </w:p>
        </w:tc>
        <w:tc>
          <w:tcPr>
            <w:tcW w:w="1276" w:type="dxa"/>
          </w:tcPr>
          <w:p w14:paraId="1FC76D65"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4</w:t>
            </w:r>
          </w:p>
        </w:tc>
      </w:tr>
      <w:tr w:rsidR="00D109FA" w:rsidRPr="00D109FA" w14:paraId="08736DF6" w14:textId="77777777" w:rsidTr="00D109FA">
        <w:tc>
          <w:tcPr>
            <w:tcW w:w="709" w:type="dxa"/>
            <w:vAlign w:val="center"/>
          </w:tcPr>
          <w:p w14:paraId="187A50DD"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3.5.</w:t>
            </w:r>
          </w:p>
        </w:tc>
        <w:tc>
          <w:tcPr>
            <w:tcW w:w="4474" w:type="dxa"/>
            <w:vAlign w:val="center"/>
          </w:tcPr>
          <w:p w14:paraId="277CF40C" w14:textId="77777777" w:rsidR="00D109FA" w:rsidRPr="00D109FA" w:rsidRDefault="00D109FA" w:rsidP="00D109FA">
            <w:pPr>
              <w:widowControl w:val="0"/>
              <w:suppressAutoHyphens/>
              <w:autoSpaceDE w:val="0"/>
              <w:ind w:right="111"/>
              <w:rPr>
                <w:sz w:val="18"/>
                <w:szCs w:val="18"/>
                <w:lang w:eastAsia="ar-SA"/>
              </w:rPr>
            </w:pPr>
            <w:r w:rsidRPr="00D109FA">
              <w:rPr>
                <w:sz w:val="18"/>
                <w:szCs w:val="18"/>
                <w:lang w:eastAsia="ar-SA"/>
              </w:rPr>
              <w:t>Лаборант (по обслуживанию</w:t>
            </w:r>
          </w:p>
          <w:p w14:paraId="7FAB27F4" w14:textId="77777777" w:rsidR="00D109FA" w:rsidRPr="00D109FA" w:rsidRDefault="00D109FA" w:rsidP="00D109FA">
            <w:pPr>
              <w:widowControl w:val="0"/>
              <w:suppressAutoHyphens/>
              <w:autoSpaceDE w:val="0"/>
              <w:ind w:right="111"/>
              <w:rPr>
                <w:sz w:val="18"/>
                <w:szCs w:val="18"/>
                <w:lang w:eastAsia="ar-SA"/>
              </w:rPr>
            </w:pPr>
            <w:r w:rsidRPr="00D109FA">
              <w:rPr>
                <w:sz w:val="18"/>
                <w:szCs w:val="18"/>
                <w:lang w:eastAsia="ar-SA"/>
              </w:rPr>
              <w:t>компьютеров и оргтехники)</w:t>
            </w:r>
          </w:p>
        </w:tc>
        <w:tc>
          <w:tcPr>
            <w:tcW w:w="8425" w:type="dxa"/>
            <w:gridSpan w:val="7"/>
          </w:tcPr>
          <w:p w14:paraId="6428B34D" w14:textId="77777777" w:rsidR="00D109FA" w:rsidRPr="00D109FA" w:rsidRDefault="00D109FA" w:rsidP="00D109FA">
            <w:pPr>
              <w:widowControl w:val="0"/>
              <w:suppressAutoHyphens/>
              <w:autoSpaceDE w:val="0"/>
              <w:ind w:right="111"/>
              <w:rPr>
                <w:sz w:val="18"/>
                <w:szCs w:val="18"/>
                <w:lang w:eastAsia="ar-SA"/>
              </w:rPr>
            </w:pPr>
            <w:r w:rsidRPr="00D109FA">
              <w:rPr>
                <w:sz w:val="18"/>
                <w:szCs w:val="18"/>
                <w:lang w:eastAsia="ar-SA"/>
              </w:rPr>
              <w:t xml:space="preserve"> 1,0 при наличии 50 единиц используемой техники (при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w:t>
            </w:r>
          </w:p>
        </w:tc>
      </w:tr>
      <w:tr w:rsidR="00D109FA" w:rsidRPr="00D109FA" w14:paraId="2036E922" w14:textId="77777777" w:rsidTr="00D109FA">
        <w:tc>
          <w:tcPr>
            <w:tcW w:w="709" w:type="dxa"/>
            <w:vAlign w:val="center"/>
          </w:tcPr>
          <w:p w14:paraId="4F4E39CD"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3.6.</w:t>
            </w:r>
          </w:p>
        </w:tc>
        <w:tc>
          <w:tcPr>
            <w:tcW w:w="4474" w:type="dxa"/>
            <w:vAlign w:val="center"/>
          </w:tcPr>
          <w:p w14:paraId="070C5999" w14:textId="77777777" w:rsidR="00D109FA" w:rsidRPr="00D109FA" w:rsidRDefault="00D109FA" w:rsidP="00D109FA">
            <w:pPr>
              <w:widowControl w:val="0"/>
              <w:suppressAutoHyphens/>
              <w:autoSpaceDE w:val="0"/>
              <w:ind w:right="111"/>
              <w:rPr>
                <w:sz w:val="18"/>
                <w:szCs w:val="18"/>
                <w:lang w:eastAsia="ar-SA"/>
              </w:rPr>
            </w:pPr>
            <w:r w:rsidRPr="00D109FA">
              <w:rPr>
                <w:sz w:val="18"/>
                <w:szCs w:val="18"/>
                <w:lang w:eastAsia="ar-SA"/>
              </w:rPr>
              <w:t xml:space="preserve">Инженер-программист </w:t>
            </w:r>
          </w:p>
        </w:tc>
        <w:tc>
          <w:tcPr>
            <w:tcW w:w="1701" w:type="dxa"/>
            <w:gridSpan w:val="2"/>
            <w:vAlign w:val="center"/>
          </w:tcPr>
          <w:p w14:paraId="7FD5FA2D"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w:t>
            </w:r>
          </w:p>
        </w:tc>
        <w:tc>
          <w:tcPr>
            <w:tcW w:w="1701" w:type="dxa"/>
            <w:vAlign w:val="center"/>
          </w:tcPr>
          <w:p w14:paraId="4EEB8802"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w:t>
            </w:r>
          </w:p>
        </w:tc>
        <w:tc>
          <w:tcPr>
            <w:tcW w:w="2410" w:type="dxa"/>
            <w:gridSpan w:val="2"/>
            <w:vAlign w:val="center"/>
          </w:tcPr>
          <w:p w14:paraId="3CCD91B7"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1,0 при наличии от 51 до 100 единиц используемой техники (должность лаборанта исключается))</w:t>
            </w:r>
          </w:p>
        </w:tc>
        <w:tc>
          <w:tcPr>
            <w:tcW w:w="2613" w:type="dxa"/>
            <w:gridSpan w:val="2"/>
            <w:vAlign w:val="center"/>
          </w:tcPr>
          <w:p w14:paraId="355BDCEB"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1,0 при наличии от 51 до 100 единиц используемой техники</w:t>
            </w:r>
          </w:p>
        </w:tc>
      </w:tr>
      <w:tr w:rsidR="00D109FA" w:rsidRPr="00D109FA" w14:paraId="29D14CAF" w14:textId="77777777" w:rsidTr="00D109FA">
        <w:tc>
          <w:tcPr>
            <w:tcW w:w="709" w:type="dxa"/>
            <w:vAlign w:val="center"/>
          </w:tcPr>
          <w:p w14:paraId="759A74F2"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3.7.</w:t>
            </w:r>
          </w:p>
        </w:tc>
        <w:tc>
          <w:tcPr>
            <w:tcW w:w="4474" w:type="dxa"/>
            <w:vAlign w:val="center"/>
          </w:tcPr>
          <w:p w14:paraId="41855F93" w14:textId="77777777" w:rsidR="00D109FA" w:rsidRPr="00D109FA" w:rsidRDefault="00D109FA" w:rsidP="00D109FA">
            <w:pPr>
              <w:widowControl w:val="0"/>
              <w:suppressAutoHyphens/>
              <w:autoSpaceDE w:val="0"/>
              <w:ind w:right="111"/>
              <w:rPr>
                <w:sz w:val="18"/>
                <w:szCs w:val="18"/>
                <w:lang w:eastAsia="ar-SA"/>
              </w:rPr>
            </w:pPr>
            <w:r w:rsidRPr="00D109FA">
              <w:rPr>
                <w:sz w:val="18"/>
                <w:szCs w:val="18"/>
                <w:lang w:eastAsia="ar-SA"/>
              </w:rPr>
              <w:t>Системный администратор</w:t>
            </w:r>
          </w:p>
        </w:tc>
        <w:tc>
          <w:tcPr>
            <w:tcW w:w="1701" w:type="dxa"/>
            <w:gridSpan w:val="2"/>
            <w:vAlign w:val="center"/>
          </w:tcPr>
          <w:p w14:paraId="34B06764"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w:t>
            </w:r>
          </w:p>
        </w:tc>
        <w:tc>
          <w:tcPr>
            <w:tcW w:w="1701" w:type="dxa"/>
            <w:vAlign w:val="center"/>
          </w:tcPr>
          <w:p w14:paraId="6E7B2AC3"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w:t>
            </w:r>
          </w:p>
        </w:tc>
        <w:tc>
          <w:tcPr>
            <w:tcW w:w="1134" w:type="dxa"/>
            <w:vAlign w:val="center"/>
          </w:tcPr>
          <w:p w14:paraId="062466F7"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w:t>
            </w:r>
          </w:p>
        </w:tc>
        <w:tc>
          <w:tcPr>
            <w:tcW w:w="3889" w:type="dxa"/>
            <w:gridSpan w:val="3"/>
            <w:vAlign w:val="center"/>
          </w:tcPr>
          <w:p w14:paraId="3D8EC967"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1,0 при наличии 100 единиц используемой компьютерной техники, объединённых в локальную сеть (при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w:t>
            </w:r>
          </w:p>
        </w:tc>
      </w:tr>
      <w:tr w:rsidR="00D109FA" w:rsidRPr="00D109FA" w14:paraId="7F8ABEA1" w14:textId="77777777" w:rsidTr="00D109FA">
        <w:tc>
          <w:tcPr>
            <w:tcW w:w="709" w:type="dxa"/>
            <w:vAlign w:val="center"/>
          </w:tcPr>
          <w:p w14:paraId="5D77AE5D" w14:textId="77777777" w:rsidR="00D109FA" w:rsidRPr="00D109FA" w:rsidRDefault="00D109FA" w:rsidP="00D109FA">
            <w:pPr>
              <w:widowControl w:val="0"/>
              <w:suppressAutoHyphens/>
              <w:autoSpaceDE w:val="0"/>
              <w:ind w:right="111"/>
              <w:jc w:val="center"/>
              <w:rPr>
                <w:b/>
                <w:bCs/>
                <w:sz w:val="18"/>
                <w:szCs w:val="18"/>
                <w:lang w:eastAsia="ar-SA"/>
              </w:rPr>
            </w:pPr>
            <w:r w:rsidRPr="00D109FA">
              <w:rPr>
                <w:b/>
                <w:bCs/>
                <w:sz w:val="18"/>
                <w:szCs w:val="18"/>
                <w:lang w:eastAsia="ar-SA"/>
              </w:rPr>
              <w:t>4.</w:t>
            </w:r>
          </w:p>
        </w:tc>
        <w:tc>
          <w:tcPr>
            <w:tcW w:w="12899" w:type="dxa"/>
            <w:gridSpan w:val="8"/>
            <w:vAlign w:val="center"/>
          </w:tcPr>
          <w:p w14:paraId="536908FD" w14:textId="77777777" w:rsidR="00D109FA" w:rsidRPr="00D109FA" w:rsidRDefault="00D109FA" w:rsidP="00D109FA">
            <w:pPr>
              <w:widowControl w:val="0"/>
              <w:suppressAutoHyphens/>
              <w:autoSpaceDE w:val="0"/>
              <w:ind w:right="111"/>
              <w:jc w:val="center"/>
              <w:rPr>
                <w:b/>
                <w:bCs/>
                <w:sz w:val="18"/>
                <w:szCs w:val="18"/>
                <w:lang w:eastAsia="ar-SA"/>
              </w:rPr>
            </w:pPr>
            <w:r w:rsidRPr="00D109FA">
              <w:rPr>
                <w:b/>
                <w:bCs/>
                <w:sz w:val="18"/>
                <w:szCs w:val="18"/>
                <w:lang w:eastAsia="ar-SA"/>
              </w:rPr>
              <w:t>Младший обслуживающий персонал</w:t>
            </w:r>
          </w:p>
        </w:tc>
      </w:tr>
      <w:tr w:rsidR="00D109FA" w:rsidRPr="00D109FA" w14:paraId="252BAA72" w14:textId="77777777" w:rsidTr="00D109FA">
        <w:tc>
          <w:tcPr>
            <w:tcW w:w="709" w:type="dxa"/>
            <w:vAlign w:val="center"/>
          </w:tcPr>
          <w:p w14:paraId="08C015D6"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4.1.</w:t>
            </w:r>
          </w:p>
        </w:tc>
        <w:tc>
          <w:tcPr>
            <w:tcW w:w="4474" w:type="dxa"/>
            <w:vAlign w:val="center"/>
          </w:tcPr>
          <w:p w14:paraId="4C126338" w14:textId="77777777" w:rsidR="00D109FA" w:rsidRPr="00D109FA" w:rsidRDefault="00D109FA" w:rsidP="00D109FA">
            <w:pPr>
              <w:widowControl w:val="0"/>
              <w:suppressAutoHyphens/>
              <w:autoSpaceDE w:val="0"/>
              <w:ind w:right="111"/>
              <w:rPr>
                <w:sz w:val="18"/>
                <w:szCs w:val="18"/>
                <w:lang w:eastAsia="ar-SA"/>
              </w:rPr>
            </w:pPr>
            <w:r w:rsidRPr="00D109FA">
              <w:rPr>
                <w:sz w:val="18"/>
                <w:szCs w:val="18"/>
                <w:lang w:eastAsia="ar-SA"/>
              </w:rPr>
              <w:t>Рабочий по комплексному обслуживанию и ремонту зданий (слесарь-сантехник, электромонтер, столяр и т.д.)</w:t>
            </w:r>
          </w:p>
        </w:tc>
        <w:tc>
          <w:tcPr>
            <w:tcW w:w="1701" w:type="dxa"/>
            <w:gridSpan w:val="2"/>
          </w:tcPr>
          <w:p w14:paraId="7875492F"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w:t>
            </w:r>
          </w:p>
        </w:tc>
        <w:tc>
          <w:tcPr>
            <w:tcW w:w="1701" w:type="dxa"/>
          </w:tcPr>
          <w:p w14:paraId="46859B37"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w:t>
            </w:r>
          </w:p>
        </w:tc>
        <w:tc>
          <w:tcPr>
            <w:tcW w:w="1134" w:type="dxa"/>
          </w:tcPr>
          <w:p w14:paraId="0EA072A9"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0,5</w:t>
            </w:r>
          </w:p>
        </w:tc>
        <w:tc>
          <w:tcPr>
            <w:tcW w:w="1276" w:type="dxa"/>
          </w:tcPr>
          <w:p w14:paraId="3C5B8387"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1,5</w:t>
            </w:r>
          </w:p>
        </w:tc>
        <w:tc>
          <w:tcPr>
            <w:tcW w:w="1337" w:type="dxa"/>
          </w:tcPr>
          <w:p w14:paraId="1DD1AC7C"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2,0</w:t>
            </w:r>
          </w:p>
        </w:tc>
        <w:tc>
          <w:tcPr>
            <w:tcW w:w="1276" w:type="dxa"/>
          </w:tcPr>
          <w:p w14:paraId="0FD2CDBE"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3,0</w:t>
            </w:r>
          </w:p>
        </w:tc>
      </w:tr>
      <w:tr w:rsidR="00D109FA" w:rsidRPr="00D109FA" w14:paraId="408092CB" w14:textId="77777777" w:rsidTr="00D109FA">
        <w:tc>
          <w:tcPr>
            <w:tcW w:w="709" w:type="dxa"/>
            <w:vAlign w:val="center"/>
          </w:tcPr>
          <w:p w14:paraId="1736A8A4"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4.2.</w:t>
            </w:r>
          </w:p>
        </w:tc>
        <w:tc>
          <w:tcPr>
            <w:tcW w:w="4474" w:type="dxa"/>
            <w:vAlign w:val="center"/>
          </w:tcPr>
          <w:p w14:paraId="26F04B29" w14:textId="77777777" w:rsidR="00D109FA" w:rsidRPr="00D109FA" w:rsidRDefault="00D109FA" w:rsidP="00D109FA">
            <w:pPr>
              <w:widowControl w:val="0"/>
              <w:suppressAutoHyphens/>
              <w:autoSpaceDE w:val="0"/>
              <w:ind w:right="111"/>
              <w:rPr>
                <w:sz w:val="18"/>
                <w:szCs w:val="18"/>
                <w:lang w:eastAsia="ar-SA"/>
              </w:rPr>
            </w:pPr>
            <w:r w:rsidRPr="00D109FA">
              <w:rPr>
                <w:sz w:val="18"/>
                <w:szCs w:val="18"/>
                <w:lang w:eastAsia="ar-SA"/>
              </w:rPr>
              <w:t xml:space="preserve">Гардеробщик </w:t>
            </w:r>
            <w:r w:rsidRPr="00D109FA">
              <w:rPr>
                <w:sz w:val="18"/>
                <w:szCs w:val="18"/>
                <w:vertAlign w:val="superscript"/>
                <w:lang w:eastAsia="ar-SA"/>
              </w:rPr>
              <w:footnoteReference w:id="24"/>
            </w:r>
          </w:p>
        </w:tc>
        <w:tc>
          <w:tcPr>
            <w:tcW w:w="1701" w:type="dxa"/>
            <w:gridSpan w:val="2"/>
          </w:tcPr>
          <w:p w14:paraId="6B80247B"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w:t>
            </w:r>
          </w:p>
        </w:tc>
        <w:tc>
          <w:tcPr>
            <w:tcW w:w="1701" w:type="dxa"/>
          </w:tcPr>
          <w:p w14:paraId="2E04728E"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w:t>
            </w:r>
          </w:p>
        </w:tc>
        <w:tc>
          <w:tcPr>
            <w:tcW w:w="1134" w:type="dxa"/>
          </w:tcPr>
          <w:p w14:paraId="7BAB6C67"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1,0</w:t>
            </w:r>
          </w:p>
        </w:tc>
        <w:tc>
          <w:tcPr>
            <w:tcW w:w="1276" w:type="dxa"/>
          </w:tcPr>
          <w:p w14:paraId="7A6A9BCF"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1,5</w:t>
            </w:r>
          </w:p>
        </w:tc>
        <w:tc>
          <w:tcPr>
            <w:tcW w:w="1337" w:type="dxa"/>
          </w:tcPr>
          <w:p w14:paraId="66E83FB8"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2,0</w:t>
            </w:r>
          </w:p>
        </w:tc>
        <w:tc>
          <w:tcPr>
            <w:tcW w:w="1276" w:type="dxa"/>
          </w:tcPr>
          <w:p w14:paraId="76E168DB"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3,0</w:t>
            </w:r>
          </w:p>
        </w:tc>
      </w:tr>
      <w:tr w:rsidR="00D109FA" w:rsidRPr="00D109FA" w14:paraId="0AB6B447" w14:textId="77777777" w:rsidTr="00D109FA">
        <w:tc>
          <w:tcPr>
            <w:tcW w:w="709" w:type="dxa"/>
            <w:vAlign w:val="center"/>
          </w:tcPr>
          <w:p w14:paraId="1F8C4BB1" w14:textId="77777777" w:rsidR="00D109FA" w:rsidRPr="00D109FA" w:rsidRDefault="00D109FA" w:rsidP="00D109FA">
            <w:pPr>
              <w:widowControl w:val="0"/>
              <w:suppressAutoHyphens/>
              <w:autoSpaceDE w:val="0"/>
              <w:ind w:right="111"/>
              <w:jc w:val="center"/>
              <w:rPr>
                <w:sz w:val="18"/>
                <w:szCs w:val="18"/>
                <w:lang w:eastAsia="ar-SA"/>
              </w:rPr>
            </w:pPr>
          </w:p>
        </w:tc>
        <w:tc>
          <w:tcPr>
            <w:tcW w:w="4474" w:type="dxa"/>
            <w:vAlign w:val="center"/>
          </w:tcPr>
          <w:p w14:paraId="644085E3" w14:textId="77777777" w:rsidR="00D109FA" w:rsidRPr="00D109FA" w:rsidRDefault="00D109FA" w:rsidP="00D109FA">
            <w:pPr>
              <w:widowControl w:val="0"/>
              <w:suppressAutoHyphens/>
              <w:autoSpaceDE w:val="0"/>
              <w:ind w:right="111"/>
              <w:rPr>
                <w:sz w:val="18"/>
                <w:szCs w:val="18"/>
                <w:lang w:eastAsia="ar-SA"/>
              </w:rPr>
            </w:pPr>
            <w:r w:rsidRPr="00D109FA">
              <w:rPr>
                <w:sz w:val="18"/>
                <w:szCs w:val="18"/>
                <w:lang w:eastAsia="ar-SA"/>
              </w:rPr>
              <w:t>Оператор по управлению поломоечной машины</w:t>
            </w:r>
          </w:p>
        </w:tc>
        <w:tc>
          <w:tcPr>
            <w:tcW w:w="1701" w:type="dxa"/>
            <w:gridSpan w:val="2"/>
          </w:tcPr>
          <w:p w14:paraId="1A5D4556"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w:t>
            </w:r>
          </w:p>
        </w:tc>
        <w:tc>
          <w:tcPr>
            <w:tcW w:w="1701" w:type="dxa"/>
          </w:tcPr>
          <w:p w14:paraId="0739AEFD" w14:textId="77777777" w:rsidR="00D109FA" w:rsidRPr="00D109FA" w:rsidRDefault="00D109FA" w:rsidP="00D109FA">
            <w:pPr>
              <w:widowControl w:val="0"/>
              <w:suppressAutoHyphens/>
              <w:autoSpaceDE w:val="0"/>
              <w:ind w:right="111"/>
              <w:rPr>
                <w:sz w:val="18"/>
                <w:szCs w:val="18"/>
                <w:lang w:eastAsia="ar-SA"/>
              </w:rPr>
            </w:pPr>
            <w:r w:rsidRPr="00D109FA">
              <w:rPr>
                <w:sz w:val="18"/>
                <w:szCs w:val="18"/>
                <w:lang w:eastAsia="ar-SA"/>
              </w:rPr>
              <w:t>-</w:t>
            </w:r>
          </w:p>
        </w:tc>
        <w:tc>
          <w:tcPr>
            <w:tcW w:w="1134" w:type="dxa"/>
          </w:tcPr>
          <w:p w14:paraId="4AFAE2F8" w14:textId="77777777" w:rsidR="00D109FA" w:rsidRPr="00D109FA" w:rsidRDefault="00D109FA" w:rsidP="00D109FA">
            <w:pPr>
              <w:widowControl w:val="0"/>
              <w:suppressAutoHyphens/>
              <w:autoSpaceDE w:val="0"/>
              <w:ind w:right="111"/>
              <w:rPr>
                <w:sz w:val="18"/>
                <w:szCs w:val="18"/>
                <w:lang w:eastAsia="ar-SA"/>
              </w:rPr>
            </w:pPr>
            <w:r w:rsidRPr="00D109FA">
              <w:rPr>
                <w:sz w:val="18"/>
                <w:szCs w:val="18"/>
                <w:lang w:eastAsia="ar-SA"/>
              </w:rPr>
              <w:t>-</w:t>
            </w:r>
          </w:p>
        </w:tc>
        <w:tc>
          <w:tcPr>
            <w:tcW w:w="1276" w:type="dxa"/>
          </w:tcPr>
          <w:p w14:paraId="15E233BD" w14:textId="77777777" w:rsidR="00D109FA" w:rsidRPr="00D109FA" w:rsidRDefault="00D109FA" w:rsidP="00D109FA">
            <w:pPr>
              <w:widowControl w:val="0"/>
              <w:suppressAutoHyphens/>
              <w:autoSpaceDE w:val="0"/>
              <w:ind w:right="111"/>
              <w:rPr>
                <w:sz w:val="18"/>
                <w:szCs w:val="18"/>
                <w:lang w:eastAsia="ar-SA"/>
              </w:rPr>
            </w:pPr>
            <w:r w:rsidRPr="00D109FA">
              <w:rPr>
                <w:sz w:val="18"/>
                <w:szCs w:val="18"/>
                <w:lang w:eastAsia="ar-SA"/>
              </w:rPr>
              <w:t>-</w:t>
            </w:r>
          </w:p>
        </w:tc>
        <w:tc>
          <w:tcPr>
            <w:tcW w:w="1337" w:type="dxa"/>
          </w:tcPr>
          <w:p w14:paraId="21E7A5DD" w14:textId="77777777" w:rsidR="00D109FA" w:rsidRPr="00D109FA" w:rsidRDefault="00D109FA" w:rsidP="00D109FA">
            <w:pPr>
              <w:widowControl w:val="0"/>
              <w:suppressAutoHyphens/>
              <w:autoSpaceDE w:val="0"/>
              <w:ind w:right="111"/>
              <w:rPr>
                <w:sz w:val="18"/>
                <w:szCs w:val="18"/>
                <w:lang w:eastAsia="ar-SA"/>
              </w:rPr>
            </w:pPr>
            <w:r w:rsidRPr="00D109FA">
              <w:rPr>
                <w:sz w:val="18"/>
                <w:szCs w:val="18"/>
                <w:lang w:eastAsia="ar-SA"/>
              </w:rPr>
              <w:t>2</w:t>
            </w:r>
          </w:p>
        </w:tc>
        <w:tc>
          <w:tcPr>
            <w:tcW w:w="1276" w:type="dxa"/>
          </w:tcPr>
          <w:p w14:paraId="4ED2DEB5" w14:textId="77777777" w:rsidR="00D109FA" w:rsidRPr="00D109FA" w:rsidRDefault="00D109FA" w:rsidP="00D109FA">
            <w:pPr>
              <w:widowControl w:val="0"/>
              <w:suppressAutoHyphens/>
              <w:autoSpaceDE w:val="0"/>
              <w:ind w:right="111"/>
              <w:rPr>
                <w:sz w:val="18"/>
                <w:szCs w:val="18"/>
                <w:lang w:eastAsia="ar-SA"/>
              </w:rPr>
            </w:pPr>
            <w:r w:rsidRPr="00D109FA">
              <w:rPr>
                <w:sz w:val="18"/>
                <w:szCs w:val="18"/>
                <w:lang w:eastAsia="ar-SA"/>
              </w:rPr>
              <w:t>3,</w:t>
            </w:r>
          </w:p>
        </w:tc>
      </w:tr>
      <w:tr w:rsidR="00D109FA" w:rsidRPr="00D109FA" w14:paraId="7E0AF3A2" w14:textId="77777777" w:rsidTr="00D109FA">
        <w:tc>
          <w:tcPr>
            <w:tcW w:w="709" w:type="dxa"/>
            <w:vAlign w:val="center"/>
          </w:tcPr>
          <w:p w14:paraId="1E2EB833"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4.3.</w:t>
            </w:r>
          </w:p>
        </w:tc>
        <w:tc>
          <w:tcPr>
            <w:tcW w:w="4474" w:type="dxa"/>
            <w:vAlign w:val="center"/>
          </w:tcPr>
          <w:p w14:paraId="015D3D0B" w14:textId="77777777" w:rsidR="00D109FA" w:rsidRPr="00D109FA" w:rsidRDefault="00D109FA" w:rsidP="00D109FA">
            <w:pPr>
              <w:widowControl w:val="0"/>
              <w:suppressAutoHyphens/>
              <w:autoSpaceDE w:val="0"/>
              <w:ind w:right="111"/>
              <w:rPr>
                <w:b/>
                <w:bCs/>
                <w:sz w:val="18"/>
                <w:szCs w:val="18"/>
                <w:lang w:eastAsia="ar-SA"/>
              </w:rPr>
            </w:pPr>
            <w:r w:rsidRPr="00D109FA">
              <w:rPr>
                <w:sz w:val="18"/>
                <w:szCs w:val="18"/>
                <w:lang w:eastAsia="ar-SA"/>
              </w:rPr>
              <w:t xml:space="preserve">Уборщик производственных и служебных помещений </w:t>
            </w:r>
          </w:p>
        </w:tc>
        <w:tc>
          <w:tcPr>
            <w:tcW w:w="8425" w:type="dxa"/>
            <w:gridSpan w:val="7"/>
          </w:tcPr>
          <w:p w14:paraId="70FB9188"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 xml:space="preserve">Достаточное количество для поддержания санитарных условий в соответствии с утверждёнными требованиями </w:t>
            </w:r>
            <w:proofErr w:type="spellStart"/>
            <w:r w:rsidRPr="00D109FA">
              <w:rPr>
                <w:sz w:val="18"/>
                <w:szCs w:val="18"/>
                <w:lang w:eastAsia="ar-SA"/>
              </w:rPr>
              <w:t>СанПин</w:t>
            </w:r>
            <w:proofErr w:type="spellEnd"/>
            <w:r w:rsidRPr="00D109FA">
              <w:rPr>
                <w:sz w:val="18"/>
                <w:szCs w:val="18"/>
                <w:lang w:eastAsia="ar-SA"/>
              </w:rPr>
              <w:t xml:space="preserve"> (в пределах ФОТ)</w:t>
            </w:r>
          </w:p>
        </w:tc>
      </w:tr>
      <w:tr w:rsidR="00D109FA" w:rsidRPr="00D109FA" w14:paraId="2532379E" w14:textId="77777777" w:rsidTr="00D109FA">
        <w:tc>
          <w:tcPr>
            <w:tcW w:w="709" w:type="dxa"/>
            <w:vAlign w:val="center"/>
          </w:tcPr>
          <w:p w14:paraId="05318285"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lastRenderedPageBreak/>
              <w:t>4.4.</w:t>
            </w:r>
          </w:p>
        </w:tc>
        <w:tc>
          <w:tcPr>
            <w:tcW w:w="4474" w:type="dxa"/>
            <w:vAlign w:val="center"/>
          </w:tcPr>
          <w:p w14:paraId="5768D4BF" w14:textId="77777777" w:rsidR="00D109FA" w:rsidRPr="00D109FA" w:rsidRDefault="00D109FA" w:rsidP="00D109FA">
            <w:pPr>
              <w:widowControl w:val="0"/>
              <w:suppressAutoHyphens/>
              <w:autoSpaceDE w:val="0"/>
              <w:ind w:right="111"/>
              <w:rPr>
                <w:sz w:val="18"/>
                <w:szCs w:val="18"/>
                <w:lang w:eastAsia="ar-SA"/>
              </w:rPr>
            </w:pPr>
            <w:r w:rsidRPr="00D109FA">
              <w:rPr>
                <w:sz w:val="18"/>
                <w:szCs w:val="18"/>
                <w:lang w:eastAsia="ar-SA"/>
              </w:rPr>
              <w:t>Дворник</w:t>
            </w:r>
          </w:p>
        </w:tc>
        <w:tc>
          <w:tcPr>
            <w:tcW w:w="1701" w:type="dxa"/>
            <w:gridSpan w:val="2"/>
          </w:tcPr>
          <w:p w14:paraId="6BB69892"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w:t>
            </w:r>
          </w:p>
        </w:tc>
        <w:tc>
          <w:tcPr>
            <w:tcW w:w="1701" w:type="dxa"/>
          </w:tcPr>
          <w:p w14:paraId="57081C8A"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w:t>
            </w:r>
          </w:p>
        </w:tc>
        <w:tc>
          <w:tcPr>
            <w:tcW w:w="5023" w:type="dxa"/>
            <w:gridSpan w:val="4"/>
          </w:tcPr>
          <w:p w14:paraId="6D3BAB94" w14:textId="77777777" w:rsidR="00D109FA" w:rsidRPr="00D109FA" w:rsidRDefault="00D109FA" w:rsidP="00D109FA">
            <w:pPr>
              <w:widowControl w:val="0"/>
              <w:suppressAutoHyphens/>
              <w:autoSpaceDE w:val="0"/>
              <w:ind w:right="111"/>
              <w:rPr>
                <w:sz w:val="18"/>
                <w:szCs w:val="18"/>
                <w:lang w:eastAsia="ar-SA"/>
              </w:rPr>
            </w:pPr>
            <w:r w:rsidRPr="00D109FA">
              <w:rPr>
                <w:sz w:val="18"/>
                <w:szCs w:val="18"/>
                <w:lang w:eastAsia="ar-SA"/>
              </w:rPr>
              <w:t>1,0 на каждые 0,5 га территории, закреплённой за образовательной организацией</w:t>
            </w:r>
          </w:p>
        </w:tc>
      </w:tr>
      <w:tr w:rsidR="00D109FA" w:rsidRPr="00D109FA" w14:paraId="3BE5C969" w14:textId="77777777" w:rsidTr="00D109FA">
        <w:tc>
          <w:tcPr>
            <w:tcW w:w="709" w:type="dxa"/>
            <w:vAlign w:val="center"/>
          </w:tcPr>
          <w:p w14:paraId="128C5CC7"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4.5.</w:t>
            </w:r>
          </w:p>
        </w:tc>
        <w:tc>
          <w:tcPr>
            <w:tcW w:w="4474" w:type="dxa"/>
            <w:vAlign w:val="center"/>
          </w:tcPr>
          <w:p w14:paraId="2DCFF07F" w14:textId="77777777" w:rsidR="00D109FA" w:rsidRPr="00D109FA" w:rsidRDefault="00D109FA" w:rsidP="00D109FA">
            <w:pPr>
              <w:widowControl w:val="0"/>
              <w:suppressAutoHyphens/>
              <w:autoSpaceDE w:val="0"/>
              <w:ind w:right="111"/>
              <w:rPr>
                <w:sz w:val="18"/>
                <w:szCs w:val="18"/>
                <w:lang w:eastAsia="ar-SA"/>
              </w:rPr>
            </w:pPr>
            <w:r w:rsidRPr="00D109FA">
              <w:rPr>
                <w:sz w:val="18"/>
                <w:szCs w:val="18"/>
                <w:lang w:eastAsia="ar-SA"/>
              </w:rPr>
              <w:t>Сторож</w:t>
            </w:r>
          </w:p>
        </w:tc>
        <w:tc>
          <w:tcPr>
            <w:tcW w:w="8425" w:type="dxa"/>
            <w:gridSpan w:val="7"/>
          </w:tcPr>
          <w:p w14:paraId="1D4A0670" w14:textId="77777777" w:rsidR="00D109FA" w:rsidRPr="00D109FA" w:rsidRDefault="00D109FA" w:rsidP="00D109FA">
            <w:pPr>
              <w:widowControl w:val="0"/>
              <w:suppressAutoHyphens/>
              <w:autoSpaceDE w:val="0"/>
              <w:ind w:right="111"/>
              <w:rPr>
                <w:sz w:val="18"/>
                <w:szCs w:val="18"/>
                <w:lang w:eastAsia="ar-SA"/>
              </w:rPr>
            </w:pPr>
            <w:r w:rsidRPr="00D109FA">
              <w:rPr>
                <w:sz w:val="18"/>
                <w:szCs w:val="18"/>
                <w:lang w:eastAsia="ar-SA"/>
              </w:rPr>
              <w:t>из расчета 2,4 на одно здание общеобразовательной организации, только при отсутствии вневедомственной охраны</w:t>
            </w:r>
          </w:p>
        </w:tc>
      </w:tr>
      <w:tr w:rsidR="00D109FA" w:rsidRPr="00D109FA" w14:paraId="048FB19A" w14:textId="77777777" w:rsidTr="00D109FA">
        <w:tc>
          <w:tcPr>
            <w:tcW w:w="709" w:type="dxa"/>
            <w:vAlign w:val="center"/>
          </w:tcPr>
          <w:p w14:paraId="796C88FF"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4.6.</w:t>
            </w:r>
          </w:p>
        </w:tc>
        <w:tc>
          <w:tcPr>
            <w:tcW w:w="4474" w:type="dxa"/>
            <w:vAlign w:val="center"/>
          </w:tcPr>
          <w:p w14:paraId="53D0A642" w14:textId="77777777" w:rsidR="00D109FA" w:rsidRPr="00D109FA" w:rsidRDefault="00D109FA" w:rsidP="00D109FA">
            <w:pPr>
              <w:widowControl w:val="0"/>
              <w:suppressAutoHyphens/>
              <w:autoSpaceDE w:val="0"/>
              <w:ind w:right="111"/>
              <w:rPr>
                <w:sz w:val="18"/>
                <w:szCs w:val="18"/>
                <w:lang w:eastAsia="ar-SA"/>
              </w:rPr>
            </w:pPr>
            <w:r w:rsidRPr="00D109FA">
              <w:rPr>
                <w:sz w:val="18"/>
                <w:szCs w:val="18"/>
                <w:lang w:eastAsia="ar-SA"/>
              </w:rPr>
              <w:t xml:space="preserve">Повар </w:t>
            </w:r>
          </w:p>
        </w:tc>
        <w:tc>
          <w:tcPr>
            <w:tcW w:w="8425" w:type="dxa"/>
            <w:gridSpan w:val="7"/>
            <w:vMerge w:val="restart"/>
            <w:vAlign w:val="center"/>
          </w:tcPr>
          <w:p w14:paraId="06870321"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При формирование штатного расписания необходимо руководствоваться нормами Постановления Главного государственного санитарного врача РФ от 28 января 2021 г. № 2</w:t>
            </w:r>
          </w:p>
        </w:tc>
      </w:tr>
      <w:tr w:rsidR="00D109FA" w:rsidRPr="00D109FA" w14:paraId="5FC71059" w14:textId="77777777" w:rsidTr="00D109FA">
        <w:tc>
          <w:tcPr>
            <w:tcW w:w="709" w:type="dxa"/>
            <w:vAlign w:val="center"/>
          </w:tcPr>
          <w:p w14:paraId="179D25A8"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4.7.</w:t>
            </w:r>
          </w:p>
        </w:tc>
        <w:tc>
          <w:tcPr>
            <w:tcW w:w="4474" w:type="dxa"/>
            <w:vAlign w:val="center"/>
          </w:tcPr>
          <w:p w14:paraId="02BA672A" w14:textId="77777777" w:rsidR="00D109FA" w:rsidRPr="00D109FA" w:rsidRDefault="00D109FA" w:rsidP="00D109FA">
            <w:pPr>
              <w:widowControl w:val="0"/>
              <w:suppressAutoHyphens/>
              <w:autoSpaceDE w:val="0"/>
              <w:ind w:right="111"/>
              <w:rPr>
                <w:sz w:val="18"/>
                <w:szCs w:val="18"/>
                <w:lang w:eastAsia="ar-SA"/>
              </w:rPr>
            </w:pPr>
            <w:r w:rsidRPr="00D109FA">
              <w:rPr>
                <w:sz w:val="18"/>
                <w:szCs w:val="18"/>
                <w:lang w:eastAsia="ar-SA"/>
              </w:rPr>
              <w:t>Подсобный рабочий по кухне</w:t>
            </w:r>
          </w:p>
        </w:tc>
        <w:tc>
          <w:tcPr>
            <w:tcW w:w="8425" w:type="dxa"/>
            <w:gridSpan w:val="7"/>
            <w:vMerge/>
            <w:vAlign w:val="center"/>
          </w:tcPr>
          <w:p w14:paraId="44147486" w14:textId="77777777" w:rsidR="00D109FA" w:rsidRPr="00D109FA" w:rsidRDefault="00D109FA" w:rsidP="00D109FA">
            <w:pPr>
              <w:widowControl w:val="0"/>
              <w:suppressAutoHyphens/>
              <w:autoSpaceDE w:val="0"/>
              <w:ind w:right="111"/>
              <w:jc w:val="center"/>
              <w:rPr>
                <w:sz w:val="18"/>
                <w:szCs w:val="18"/>
                <w:lang w:eastAsia="ar-SA"/>
              </w:rPr>
            </w:pPr>
          </w:p>
        </w:tc>
      </w:tr>
      <w:tr w:rsidR="00D109FA" w:rsidRPr="00D109FA" w14:paraId="5CC4C4D3" w14:textId="77777777" w:rsidTr="00D109FA">
        <w:tc>
          <w:tcPr>
            <w:tcW w:w="709" w:type="dxa"/>
            <w:vAlign w:val="center"/>
          </w:tcPr>
          <w:p w14:paraId="72CB04BD"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4.8.</w:t>
            </w:r>
          </w:p>
        </w:tc>
        <w:tc>
          <w:tcPr>
            <w:tcW w:w="4474" w:type="dxa"/>
            <w:vAlign w:val="center"/>
          </w:tcPr>
          <w:p w14:paraId="7181C1C4" w14:textId="77777777" w:rsidR="00D109FA" w:rsidRPr="00D109FA" w:rsidRDefault="00D109FA" w:rsidP="00D109FA">
            <w:pPr>
              <w:widowControl w:val="0"/>
              <w:suppressAutoHyphens/>
              <w:autoSpaceDE w:val="0"/>
              <w:ind w:right="111"/>
              <w:rPr>
                <w:sz w:val="18"/>
                <w:szCs w:val="18"/>
                <w:lang w:eastAsia="ar-SA"/>
              </w:rPr>
            </w:pPr>
            <w:r w:rsidRPr="00D109FA">
              <w:rPr>
                <w:sz w:val="18"/>
                <w:szCs w:val="18"/>
                <w:lang w:eastAsia="ar-SA"/>
              </w:rPr>
              <w:t>Мойщица посуды</w:t>
            </w:r>
          </w:p>
        </w:tc>
        <w:tc>
          <w:tcPr>
            <w:tcW w:w="1667" w:type="dxa"/>
            <w:vAlign w:val="center"/>
          </w:tcPr>
          <w:p w14:paraId="19F366D4"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w:t>
            </w:r>
          </w:p>
        </w:tc>
        <w:tc>
          <w:tcPr>
            <w:tcW w:w="1735" w:type="dxa"/>
            <w:gridSpan w:val="2"/>
            <w:vAlign w:val="center"/>
          </w:tcPr>
          <w:p w14:paraId="29BC98C7"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w:t>
            </w:r>
          </w:p>
        </w:tc>
        <w:tc>
          <w:tcPr>
            <w:tcW w:w="1134" w:type="dxa"/>
            <w:vAlign w:val="center"/>
          </w:tcPr>
          <w:p w14:paraId="433DC1E4"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0,25</w:t>
            </w:r>
          </w:p>
        </w:tc>
        <w:tc>
          <w:tcPr>
            <w:tcW w:w="1276" w:type="dxa"/>
            <w:vAlign w:val="center"/>
          </w:tcPr>
          <w:p w14:paraId="33441920"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0,5</w:t>
            </w:r>
          </w:p>
        </w:tc>
        <w:tc>
          <w:tcPr>
            <w:tcW w:w="1337" w:type="dxa"/>
            <w:vAlign w:val="center"/>
          </w:tcPr>
          <w:p w14:paraId="5684BD89"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1,0</w:t>
            </w:r>
          </w:p>
        </w:tc>
        <w:tc>
          <w:tcPr>
            <w:tcW w:w="1276" w:type="dxa"/>
            <w:vAlign w:val="center"/>
          </w:tcPr>
          <w:p w14:paraId="3D68139A"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2,0</w:t>
            </w:r>
          </w:p>
        </w:tc>
      </w:tr>
      <w:tr w:rsidR="00D109FA" w:rsidRPr="00D109FA" w14:paraId="4E1A8BD5" w14:textId="77777777" w:rsidTr="00D109FA">
        <w:tc>
          <w:tcPr>
            <w:tcW w:w="709" w:type="dxa"/>
            <w:vAlign w:val="center"/>
          </w:tcPr>
          <w:p w14:paraId="03BFB03E"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4.9.</w:t>
            </w:r>
          </w:p>
        </w:tc>
        <w:tc>
          <w:tcPr>
            <w:tcW w:w="4474" w:type="dxa"/>
          </w:tcPr>
          <w:p w14:paraId="6BD8E8FA" w14:textId="77777777" w:rsidR="00D109FA" w:rsidRPr="00D109FA" w:rsidRDefault="00D109FA" w:rsidP="00D109FA">
            <w:pPr>
              <w:widowControl w:val="0"/>
              <w:suppressAutoHyphens/>
              <w:autoSpaceDE w:val="0"/>
              <w:ind w:right="111"/>
              <w:rPr>
                <w:sz w:val="18"/>
                <w:szCs w:val="18"/>
                <w:lang w:eastAsia="ar-SA"/>
              </w:rPr>
            </w:pPr>
            <w:r w:rsidRPr="00D109FA">
              <w:rPr>
                <w:sz w:val="18"/>
                <w:szCs w:val="18"/>
                <w:lang w:eastAsia="ar-SA"/>
              </w:rPr>
              <w:t xml:space="preserve">Кладовщик </w:t>
            </w:r>
          </w:p>
        </w:tc>
        <w:tc>
          <w:tcPr>
            <w:tcW w:w="1667" w:type="dxa"/>
            <w:vAlign w:val="center"/>
          </w:tcPr>
          <w:p w14:paraId="7B6EB055"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w:t>
            </w:r>
          </w:p>
        </w:tc>
        <w:tc>
          <w:tcPr>
            <w:tcW w:w="1735" w:type="dxa"/>
            <w:gridSpan w:val="2"/>
            <w:vAlign w:val="center"/>
          </w:tcPr>
          <w:p w14:paraId="606FB446"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w:t>
            </w:r>
          </w:p>
        </w:tc>
        <w:tc>
          <w:tcPr>
            <w:tcW w:w="1134" w:type="dxa"/>
            <w:vAlign w:val="center"/>
          </w:tcPr>
          <w:p w14:paraId="3863C3F6"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0,5</w:t>
            </w:r>
          </w:p>
        </w:tc>
        <w:tc>
          <w:tcPr>
            <w:tcW w:w="1276" w:type="dxa"/>
            <w:vAlign w:val="center"/>
          </w:tcPr>
          <w:p w14:paraId="666188BC"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1,0</w:t>
            </w:r>
          </w:p>
        </w:tc>
        <w:tc>
          <w:tcPr>
            <w:tcW w:w="1337" w:type="dxa"/>
            <w:vAlign w:val="center"/>
          </w:tcPr>
          <w:p w14:paraId="46C7825E"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1,0</w:t>
            </w:r>
          </w:p>
        </w:tc>
        <w:tc>
          <w:tcPr>
            <w:tcW w:w="1276" w:type="dxa"/>
            <w:vAlign w:val="center"/>
          </w:tcPr>
          <w:p w14:paraId="6EE12377"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1,0</w:t>
            </w:r>
          </w:p>
        </w:tc>
      </w:tr>
      <w:tr w:rsidR="00D109FA" w:rsidRPr="00D109FA" w14:paraId="61C99A2F" w14:textId="77777777" w:rsidTr="00D109FA">
        <w:tc>
          <w:tcPr>
            <w:tcW w:w="709" w:type="dxa"/>
          </w:tcPr>
          <w:p w14:paraId="6B73511A" w14:textId="77777777" w:rsidR="00D109FA" w:rsidRPr="00D109FA" w:rsidRDefault="00D109FA" w:rsidP="00D109FA">
            <w:pPr>
              <w:widowControl w:val="0"/>
              <w:suppressAutoHyphens/>
              <w:autoSpaceDE w:val="0"/>
              <w:ind w:right="111"/>
              <w:jc w:val="center"/>
              <w:rPr>
                <w:b/>
                <w:bCs/>
                <w:sz w:val="18"/>
                <w:szCs w:val="18"/>
                <w:lang w:eastAsia="ar-SA"/>
              </w:rPr>
            </w:pPr>
            <w:r w:rsidRPr="00D109FA">
              <w:rPr>
                <w:b/>
                <w:bCs/>
                <w:sz w:val="18"/>
                <w:szCs w:val="18"/>
                <w:lang w:eastAsia="ar-SA"/>
              </w:rPr>
              <w:t>5.</w:t>
            </w:r>
          </w:p>
        </w:tc>
        <w:tc>
          <w:tcPr>
            <w:tcW w:w="12899" w:type="dxa"/>
            <w:gridSpan w:val="8"/>
          </w:tcPr>
          <w:p w14:paraId="41FB53C6" w14:textId="77777777" w:rsidR="00D109FA" w:rsidRPr="00D109FA" w:rsidRDefault="00D109FA" w:rsidP="00D109FA">
            <w:pPr>
              <w:widowControl w:val="0"/>
              <w:suppressAutoHyphens/>
              <w:autoSpaceDE w:val="0"/>
              <w:ind w:right="111"/>
              <w:jc w:val="center"/>
              <w:rPr>
                <w:b/>
                <w:bCs/>
                <w:sz w:val="18"/>
                <w:szCs w:val="18"/>
                <w:lang w:eastAsia="ar-SA"/>
              </w:rPr>
            </w:pPr>
            <w:r w:rsidRPr="00D109FA">
              <w:rPr>
                <w:b/>
                <w:bCs/>
                <w:sz w:val="18"/>
                <w:szCs w:val="18"/>
                <w:lang w:eastAsia="ar-SA"/>
              </w:rPr>
              <w:t>Административно-хозяйственный персонал</w:t>
            </w:r>
          </w:p>
        </w:tc>
      </w:tr>
      <w:tr w:rsidR="00D109FA" w:rsidRPr="00D109FA" w14:paraId="4C7592F7" w14:textId="77777777" w:rsidTr="00D109FA">
        <w:tc>
          <w:tcPr>
            <w:tcW w:w="709" w:type="dxa"/>
          </w:tcPr>
          <w:p w14:paraId="0E2CF350"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5.1.</w:t>
            </w:r>
          </w:p>
        </w:tc>
        <w:tc>
          <w:tcPr>
            <w:tcW w:w="4474" w:type="dxa"/>
          </w:tcPr>
          <w:p w14:paraId="6D7F0FAA" w14:textId="77777777" w:rsidR="00D109FA" w:rsidRPr="00D109FA" w:rsidRDefault="00D109FA" w:rsidP="00D109FA">
            <w:pPr>
              <w:widowControl w:val="0"/>
              <w:suppressAutoHyphens/>
              <w:autoSpaceDE w:val="0"/>
              <w:ind w:right="111"/>
              <w:rPr>
                <w:sz w:val="18"/>
                <w:szCs w:val="18"/>
                <w:lang w:eastAsia="ar-SA"/>
              </w:rPr>
            </w:pPr>
            <w:r w:rsidRPr="00D109FA">
              <w:rPr>
                <w:sz w:val="18"/>
                <w:szCs w:val="18"/>
                <w:lang w:eastAsia="ar-SA"/>
              </w:rPr>
              <w:t>Главный бухгалтер</w:t>
            </w:r>
          </w:p>
        </w:tc>
        <w:tc>
          <w:tcPr>
            <w:tcW w:w="1701" w:type="dxa"/>
            <w:gridSpan w:val="2"/>
          </w:tcPr>
          <w:p w14:paraId="3E88D12A"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w:t>
            </w:r>
          </w:p>
        </w:tc>
        <w:tc>
          <w:tcPr>
            <w:tcW w:w="1701" w:type="dxa"/>
          </w:tcPr>
          <w:p w14:paraId="21CCFB05"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w:t>
            </w:r>
          </w:p>
        </w:tc>
        <w:tc>
          <w:tcPr>
            <w:tcW w:w="1134" w:type="dxa"/>
          </w:tcPr>
          <w:p w14:paraId="4FC6C296"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w:t>
            </w:r>
          </w:p>
        </w:tc>
        <w:tc>
          <w:tcPr>
            <w:tcW w:w="1276" w:type="dxa"/>
          </w:tcPr>
          <w:p w14:paraId="1723D12E"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w:t>
            </w:r>
          </w:p>
        </w:tc>
        <w:tc>
          <w:tcPr>
            <w:tcW w:w="1337" w:type="dxa"/>
          </w:tcPr>
          <w:p w14:paraId="541C9FA3"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w:t>
            </w:r>
          </w:p>
        </w:tc>
        <w:tc>
          <w:tcPr>
            <w:tcW w:w="1276" w:type="dxa"/>
          </w:tcPr>
          <w:p w14:paraId="69250675"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w:t>
            </w:r>
          </w:p>
        </w:tc>
      </w:tr>
      <w:tr w:rsidR="00D109FA" w:rsidRPr="00D109FA" w14:paraId="460F046F" w14:textId="77777777" w:rsidTr="00D109FA">
        <w:tc>
          <w:tcPr>
            <w:tcW w:w="709" w:type="dxa"/>
          </w:tcPr>
          <w:p w14:paraId="5593ED1D"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5.2.</w:t>
            </w:r>
          </w:p>
        </w:tc>
        <w:tc>
          <w:tcPr>
            <w:tcW w:w="4474" w:type="dxa"/>
          </w:tcPr>
          <w:p w14:paraId="26FC5425" w14:textId="77777777" w:rsidR="00D109FA" w:rsidRPr="00D109FA" w:rsidRDefault="00D109FA" w:rsidP="00D109FA">
            <w:pPr>
              <w:widowControl w:val="0"/>
              <w:suppressAutoHyphens/>
              <w:autoSpaceDE w:val="0"/>
              <w:ind w:right="111"/>
              <w:rPr>
                <w:sz w:val="18"/>
                <w:szCs w:val="18"/>
                <w:lang w:eastAsia="ar-SA"/>
              </w:rPr>
            </w:pPr>
            <w:r w:rsidRPr="00D109FA">
              <w:rPr>
                <w:sz w:val="18"/>
                <w:szCs w:val="18"/>
                <w:lang w:eastAsia="ar-SA"/>
              </w:rPr>
              <w:t>Бухгалтер (на правах главного)</w:t>
            </w:r>
          </w:p>
        </w:tc>
        <w:tc>
          <w:tcPr>
            <w:tcW w:w="1701" w:type="dxa"/>
            <w:gridSpan w:val="2"/>
          </w:tcPr>
          <w:p w14:paraId="3934C46B"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w:t>
            </w:r>
          </w:p>
        </w:tc>
        <w:tc>
          <w:tcPr>
            <w:tcW w:w="1701" w:type="dxa"/>
          </w:tcPr>
          <w:p w14:paraId="38600075"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0,5</w:t>
            </w:r>
          </w:p>
        </w:tc>
        <w:tc>
          <w:tcPr>
            <w:tcW w:w="1134" w:type="dxa"/>
          </w:tcPr>
          <w:p w14:paraId="55FE5C33"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0,5</w:t>
            </w:r>
          </w:p>
        </w:tc>
        <w:tc>
          <w:tcPr>
            <w:tcW w:w="1276" w:type="dxa"/>
          </w:tcPr>
          <w:p w14:paraId="1A23E63F"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w:t>
            </w:r>
          </w:p>
        </w:tc>
        <w:tc>
          <w:tcPr>
            <w:tcW w:w="1337" w:type="dxa"/>
          </w:tcPr>
          <w:p w14:paraId="6E44D0EE"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w:t>
            </w:r>
          </w:p>
        </w:tc>
        <w:tc>
          <w:tcPr>
            <w:tcW w:w="1276" w:type="dxa"/>
          </w:tcPr>
          <w:p w14:paraId="611036B1"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w:t>
            </w:r>
          </w:p>
        </w:tc>
      </w:tr>
      <w:tr w:rsidR="00D109FA" w:rsidRPr="00D109FA" w14:paraId="1900E431" w14:textId="77777777" w:rsidTr="00D109FA">
        <w:tc>
          <w:tcPr>
            <w:tcW w:w="709" w:type="dxa"/>
          </w:tcPr>
          <w:p w14:paraId="4929F1E3"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5.3.</w:t>
            </w:r>
          </w:p>
        </w:tc>
        <w:tc>
          <w:tcPr>
            <w:tcW w:w="4474" w:type="dxa"/>
          </w:tcPr>
          <w:p w14:paraId="693169F4" w14:textId="77777777" w:rsidR="00D109FA" w:rsidRPr="00D109FA" w:rsidRDefault="00D109FA" w:rsidP="00D109FA">
            <w:pPr>
              <w:widowControl w:val="0"/>
              <w:suppressAutoHyphens/>
              <w:autoSpaceDE w:val="0"/>
              <w:ind w:right="111"/>
              <w:rPr>
                <w:sz w:val="18"/>
                <w:szCs w:val="18"/>
                <w:lang w:eastAsia="ar-SA"/>
              </w:rPr>
            </w:pPr>
            <w:r w:rsidRPr="00D109FA">
              <w:rPr>
                <w:sz w:val="18"/>
                <w:szCs w:val="18"/>
                <w:lang w:eastAsia="ar-SA"/>
              </w:rPr>
              <w:t>Бухгалтер</w:t>
            </w:r>
          </w:p>
        </w:tc>
        <w:tc>
          <w:tcPr>
            <w:tcW w:w="1701" w:type="dxa"/>
            <w:gridSpan w:val="2"/>
          </w:tcPr>
          <w:p w14:paraId="27BAA356"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w:t>
            </w:r>
          </w:p>
        </w:tc>
        <w:tc>
          <w:tcPr>
            <w:tcW w:w="1701" w:type="dxa"/>
          </w:tcPr>
          <w:p w14:paraId="3E18F116"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w:t>
            </w:r>
          </w:p>
        </w:tc>
        <w:tc>
          <w:tcPr>
            <w:tcW w:w="1134" w:type="dxa"/>
          </w:tcPr>
          <w:p w14:paraId="5DE5A079"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w:t>
            </w:r>
          </w:p>
        </w:tc>
        <w:tc>
          <w:tcPr>
            <w:tcW w:w="1276" w:type="dxa"/>
          </w:tcPr>
          <w:p w14:paraId="4D4A26BC"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w:t>
            </w:r>
          </w:p>
        </w:tc>
        <w:tc>
          <w:tcPr>
            <w:tcW w:w="1337" w:type="dxa"/>
          </w:tcPr>
          <w:p w14:paraId="30BCDFE7"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w:t>
            </w:r>
          </w:p>
        </w:tc>
        <w:tc>
          <w:tcPr>
            <w:tcW w:w="1276" w:type="dxa"/>
          </w:tcPr>
          <w:p w14:paraId="58E66015"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w:t>
            </w:r>
          </w:p>
        </w:tc>
      </w:tr>
      <w:tr w:rsidR="00D109FA" w:rsidRPr="00D109FA" w14:paraId="2AC6546D" w14:textId="77777777" w:rsidTr="00D109FA">
        <w:tc>
          <w:tcPr>
            <w:tcW w:w="709" w:type="dxa"/>
          </w:tcPr>
          <w:p w14:paraId="523EE81E"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5.4.</w:t>
            </w:r>
          </w:p>
        </w:tc>
        <w:tc>
          <w:tcPr>
            <w:tcW w:w="4474" w:type="dxa"/>
          </w:tcPr>
          <w:p w14:paraId="525BA934" w14:textId="77777777" w:rsidR="00D109FA" w:rsidRPr="00D109FA" w:rsidRDefault="00D109FA" w:rsidP="00D109FA">
            <w:pPr>
              <w:widowControl w:val="0"/>
              <w:suppressAutoHyphens/>
              <w:autoSpaceDE w:val="0"/>
              <w:ind w:right="111"/>
              <w:rPr>
                <w:sz w:val="18"/>
                <w:szCs w:val="18"/>
                <w:lang w:eastAsia="ar-SA"/>
              </w:rPr>
            </w:pPr>
            <w:r w:rsidRPr="00D109FA">
              <w:rPr>
                <w:sz w:val="18"/>
                <w:szCs w:val="18"/>
                <w:lang w:eastAsia="ar-SA"/>
              </w:rPr>
              <w:t>Контрактный управляющий</w:t>
            </w:r>
          </w:p>
        </w:tc>
        <w:tc>
          <w:tcPr>
            <w:tcW w:w="1701" w:type="dxa"/>
            <w:gridSpan w:val="2"/>
          </w:tcPr>
          <w:p w14:paraId="217715B8"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0,25</w:t>
            </w:r>
          </w:p>
        </w:tc>
        <w:tc>
          <w:tcPr>
            <w:tcW w:w="1701" w:type="dxa"/>
          </w:tcPr>
          <w:p w14:paraId="708907E9"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0,5</w:t>
            </w:r>
          </w:p>
        </w:tc>
        <w:tc>
          <w:tcPr>
            <w:tcW w:w="1134" w:type="dxa"/>
          </w:tcPr>
          <w:p w14:paraId="54016E34"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w:t>
            </w:r>
          </w:p>
        </w:tc>
        <w:tc>
          <w:tcPr>
            <w:tcW w:w="1276" w:type="dxa"/>
          </w:tcPr>
          <w:p w14:paraId="55EDA4C5"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w:t>
            </w:r>
          </w:p>
        </w:tc>
        <w:tc>
          <w:tcPr>
            <w:tcW w:w="1337" w:type="dxa"/>
          </w:tcPr>
          <w:p w14:paraId="18D6F847"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w:t>
            </w:r>
          </w:p>
        </w:tc>
        <w:tc>
          <w:tcPr>
            <w:tcW w:w="1276" w:type="dxa"/>
          </w:tcPr>
          <w:p w14:paraId="09FF860D" w14:textId="77777777" w:rsidR="00D109FA" w:rsidRPr="00D109FA" w:rsidRDefault="00D109FA" w:rsidP="00D109FA">
            <w:pPr>
              <w:widowControl w:val="0"/>
              <w:suppressAutoHyphens/>
              <w:autoSpaceDE w:val="0"/>
              <w:ind w:right="111"/>
              <w:jc w:val="center"/>
              <w:rPr>
                <w:sz w:val="18"/>
                <w:szCs w:val="18"/>
                <w:lang w:eastAsia="ar-SA"/>
              </w:rPr>
            </w:pPr>
            <w:r w:rsidRPr="00D109FA">
              <w:rPr>
                <w:sz w:val="18"/>
                <w:szCs w:val="18"/>
                <w:lang w:eastAsia="ar-SA"/>
              </w:rPr>
              <w:t>1,5</w:t>
            </w:r>
          </w:p>
        </w:tc>
      </w:tr>
    </w:tbl>
    <w:p w14:paraId="0BFE1939" w14:textId="360B5256" w:rsidR="00CB430C" w:rsidRDefault="00CB430C" w:rsidP="00D14158">
      <w:pPr>
        <w:ind w:firstLine="425"/>
        <w:rPr>
          <w:sz w:val="28"/>
          <w:szCs w:val="28"/>
        </w:rPr>
      </w:pPr>
    </w:p>
    <w:p w14:paraId="1603DA24" w14:textId="1EAEDC76" w:rsidR="00CB430C" w:rsidRDefault="00CB430C" w:rsidP="00D14158">
      <w:pPr>
        <w:ind w:firstLine="425"/>
        <w:rPr>
          <w:sz w:val="28"/>
          <w:szCs w:val="28"/>
        </w:rPr>
      </w:pPr>
    </w:p>
    <w:p w14:paraId="43B69795" w14:textId="77777777" w:rsidR="00D109FA" w:rsidRPr="00D109FA" w:rsidRDefault="00D109FA" w:rsidP="00D109FA">
      <w:pPr>
        <w:ind w:left="13452" w:right="111"/>
        <w:jc w:val="center"/>
        <w:rPr>
          <w:sz w:val="28"/>
          <w:szCs w:val="28"/>
        </w:rPr>
      </w:pPr>
    </w:p>
    <w:p w14:paraId="4EE1FDCE" w14:textId="77777777" w:rsidR="00D109FA" w:rsidRPr="00D109FA" w:rsidRDefault="00D109FA" w:rsidP="00D109FA">
      <w:pPr>
        <w:ind w:firstLine="708"/>
        <w:jc w:val="right"/>
        <w:rPr>
          <w:sz w:val="18"/>
          <w:szCs w:val="18"/>
        </w:rPr>
      </w:pPr>
      <w:r w:rsidRPr="00D109FA">
        <w:rPr>
          <w:sz w:val="18"/>
          <w:szCs w:val="18"/>
        </w:rPr>
        <w:t>Таблица 2</w:t>
      </w:r>
    </w:p>
    <w:p w14:paraId="4ED29709" w14:textId="77777777" w:rsidR="00D109FA" w:rsidRPr="00D109FA" w:rsidRDefault="00D109FA" w:rsidP="00D109FA">
      <w:pPr>
        <w:ind w:firstLine="708"/>
        <w:jc w:val="right"/>
        <w:rPr>
          <w:sz w:val="18"/>
          <w:szCs w:val="18"/>
        </w:rPr>
      </w:pPr>
    </w:p>
    <w:p w14:paraId="7FF90DE1" w14:textId="68D45054" w:rsidR="00D109FA" w:rsidRDefault="00D109FA" w:rsidP="00D109FA">
      <w:pPr>
        <w:ind w:firstLine="708"/>
        <w:jc w:val="center"/>
        <w:rPr>
          <w:b/>
          <w:i/>
          <w:sz w:val="18"/>
          <w:szCs w:val="18"/>
        </w:rPr>
      </w:pPr>
      <w:r w:rsidRPr="00D109FA">
        <w:rPr>
          <w:b/>
          <w:i/>
          <w:sz w:val="18"/>
          <w:szCs w:val="18"/>
        </w:rPr>
        <w:t>Рекомендации по штатному расписанию в структурных подразделениях детского технопарка, в том числе детского технопарка «</w:t>
      </w:r>
      <w:proofErr w:type="spellStart"/>
      <w:r w:rsidRPr="00D109FA">
        <w:rPr>
          <w:b/>
          <w:i/>
          <w:sz w:val="18"/>
          <w:szCs w:val="18"/>
        </w:rPr>
        <w:t>Кванториум</w:t>
      </w:r>
      <w:proofErr w:type="spellEnd"/>
      <w:r w:rsidRPr="00D109FA">
        <w:rPr>
          <w:b/>
          <w:i/>
          <w:sz w:val="18"/>
          <w:szCs w:val="18"/>
        </w:rPr>
        <w:t>», созданного в рамках реализации федерального проекта «Современная школа» национального проекта «Образование»</w:t>
      </w:r>
    </w:p>
    <w:p w14:paraId="341A8D18" w14:textId="77777777" w:rsidR="00D109FA" w:rsidRPr="00D109FA" w:rsidRDefault="00D109FA" w:rsidP="00D109FA">
      <w:pPr>
        <w:ind w:firstLine="708"/>
        <w:jc w:val="center"/>
        <w:rPr>
          <w:b/>
          <w:i/>
          <w:sz w:val="18"/>
          <w:szCs w:val="18"/>
        </w:rPr>
      </w:pPr>
    </w:p>
    <w:tbl>
      <w:tblPr>
        <w:tblStyle w:val="200"/>
        <w:tblW w:w="0" w:type="auto"/>
        <w:tblInd w:w="704" w:type="dxa"/>
        <w:tblLook w:val="04A0" w:firstRow="1" w:lastRow="0" w:firstColumn="1" w:lastColumn="0" w:noHBand="0" w:noVBand="1"/>
      </w:tblPr>
      <w:tblGrid>
        <w:gridCol w:w="709"/>
        <w:gridCol w:w="5753"/>
        <w:gridCol w:w="7146"/>
      </w:tblGrid>
      <w:tr w:rsidR="00D109FA" w:rsidRPr="00D109FA" w14:paraId="1A71DC27" w14:textId="77777777" w:rsidTr="00D109FA">
        <w:tc>
          <w:tcPr>
            <w:tcW w:w="709" w:type="dxa"/>
          </w:tcPr>
          <w:p w14:paraId="10967A3C" w14:textId="77777777" w:rsidR="00D109FA" w:rsidRPr="00D109FA" w:rsidRDefault="00D109FA" w:rsidP="00D109FA">
            <w:pPr>
              <w:jc w:val="center"/>
              <w:rPr>
                <w:b/>
                <w:sz w:val="18"/>
                <w:szCs w:val="18"/>
              </w:rPr>
            </w:pPr>
            <w:r w:rsidRPr="00D109FA">
              <w:rPr>
                <w:b/>
                <w:sz w:val="18"/>
                <w:szCs w:val="18"/>
              </w:rPr>
              <w:t>№</w:t>
            </w:r>
          </w:p>
          <w:p w14:paraId="77DC0F42" w14:textId="77777777" w:rsidR="00D109FA" w:rsidRPr="00D109FA" w:rsidRDefault="00D109FA" w:rsidP="00D109FA">
            <w:pPr>
              <w:jc w:val="center"/>
              <w:rPr>
                <w:b/>
                <w:sz w:val="18"/>
                <w:szCs w:val="18"/>
              </w:rPr>
            </w:pPr>
            <w:r w:rsidRPr="00D109FA">
              <w:rPr>
                <w:b/>
                <w:sz w:val="18"/>
                <w:szCs w:val="18"/>
              </w:rPr>
              <w:t>п\п</w:t>
            </w:r>
          </w:p>
        </w:tc>
        <w:tc>
          <w:tcPr>
            <w:tcW w:w="5753" w:type="dxa"/>
          </w:tcPr>
          <w:p w14:paraId="50425169" w14:textId="77777777" w:rsidR="00D109FA" w:rsidRPr="00D109FA" w:rsidRDefault="00D109FA" w:rsidP="00D109FA">
            <w:pPr>
              <w:jc w:val="center"/>
              <w:rPr>
                <w:b/>
                <w:sz w:val="18"/>
                <w:szCs w:val="18"/>
              </w:rPr>
            </w:pPr>
            <w:r w:rsidRPr="00D109FA">
              <w:rPr>
                <w:b/>
                <w:sz w:val="18"/>
                <w:szCs w:val="18"/>
              </w:rPr>
              <w:t>Наименование должности</w:t>
            </w:r>
          </w:p>
        </w:tc>
        <w:tc>
          <w:tcPr>
            <w:tcW w:w="7146" w:type="dxa"/>
          </w:tcPr>
          <w:p w14:paraId="1B39FB7E" w14:textId="77777777" w:rsidR="00D109FA" w:rsidRPr="00D109FA" w:rsidRDefault="00D109FA" w:rsidP="00D109FA">
            <w:pPr>
              <w:jc w:val="center"/>
              <w:rPr>
                <w:b/>
                <w:sz w:val="18"/>
                <w:szCs w:val="18"/>
              </w:rPr>
            </w:pPr>
            <w:r w:rsidRPr="00D109FA">
              <w:rPr>
                <w:b/>
                <w:sz w:val="18"/>
                <w:szCs w:val="18"/>
              </w:rPr>
              <w:t>Количество штатных единиц</w:t>
            </w:r>
          </w:p>
        </w:tc>
      </w:tr>
      <w:tr w:rsidR="00D109FA" w:rsidRPr="00D109FA" w14:paraId="6797A5A8" w14:textId="77777777" w:rsidTr="00D109FA">
        <w:tc>
          <w:tcPr>
            <w:tcW w:w="709" w:type="dxa"/>
          </w:tcPr>
          <w:p w14:paraId="1D1793AB" w14:textId="77777777" w:rsidR="00D109FA" w:rsidRPr="00D109FA" w:rsidRDefault="00D109FA" w:rsidP="00D109FA">
            <w:pPr>
              <w:rPr>
                <w:sz w:val="18"/>
                <w:szCs w:val="18"/>
              </w:rPr>
            </w:pPr>
            <w:r w:rsidRPr="00D109FA">
              <w:rPr>
                <w:sz w:val="18"/>
                <w:szCs w:val="18"/>
              </w:rPr>
              <w:t>1</w:t>
            </w:r>
          </w:p>
        </w:tc>
        <w:tc>
          <w:tcPr>
            <w:tcW w:w="5753" w:type="dxa"/>
          </w:tcPr>
          <w:p w14:paraId="2C88D63F" w14:textId="77777777" w:rsidR="00D109FA" w:rsidRPr="00D109FA" w:rsidRDefault="00D109FA" w:rsidP="00D109FA">
            <w:pPr>
              <w:rPr>
                <w:b/>
                <w:sz w:val="18"/>
                <w:szCs w:val="18"/>
              </w:rPr>
            </w:pPr>
            <w:r w:rsidRPr="00D109FA">
              <w:rPr>
                <w:sz w:val="18"/>
                <w:szCs w:val="18"/>
              </w:rPr>
              <w:t>Руководитель</w:t>
            </w:r>
          </w:p>
        </w:tc>
        <w:tc>
          <w:tcPr>
            <w:tcW w:w="7146" w:type="dxa"/>
          </w:tcPr>
          <w:p w14:paraId="18900189" w14:textId="77777777" w:rsidR="00D109FA" w:rsidRPr="00D109FA" w:rsidRDefault="00D109FA" w:rsidP="00D109FA">
            <w:pPr>
              <w:rPr>
                <w:sz w:val="18"/>
                <w:szCs w:val="18"/>
              </w:rPr>
            </w:pPr>
            <w:r w:rsidRPr="00D109FA">
              <w:rPr>
                <w:sz w:val="18"/>
                <w:szCs w:val="18"/>
              </w:rPr>
              <w:t>1</w:t>
            </w:r>
          </w:p>
        </w:tc>
      </w:tr>
      <w:tr w:rsidR="00D109FA" w:rsidRPr="00D109FA" w14:paraId="632F8A2E" w14:textId="77777777" w:rsidTr="00D109FA">
        <w:tc>
          <w:tcPr>
            <w:tcW w:w="709" w:type="dxa"/>
          </w:tcPr>
          <w:p w14:paraId="3FBB0369" w14:textId="77777777" w:rsidR="00D109FA" w:rsidRPr="00D109FA" w:rsidRDefault="00D109FA" w:rsidP="00D109FA">
            <w:pPr>
              <w:rPr>
                <w:sz w:val="18"/>
                <w:szCs w:val="18"/>
              </w:rPr>
            </w:pPr>
            <w:r w:rsidRPr="00D109FA">
              <w:rPr>
                <w:sz w:val="18"/>
                <w:szCs w:val="18"/>
              </w:rPr>
              <w:t>2</w:t>
            </w:r>
          </w:p>
        </w:tc>
        <w:tc>
          <w:tcPr>
            <w:tcW w:w="5753" w:type="dxa"/>
          </w:tcPr>
          <w:p w14:paraId="047EA3C5" w14:textId="77777777" w:rsidR="00D109FA" w:rsidRPr="00D109FA" w:rsidRDefault="00D109FA" w:rsidP="00D109FA">
            <w:pPr>
              <w:rPr>
                <w:b/>
                <w:sz w:val="18"/>
                <w:szCs w:val="18"/>
              </w:rPr>
            </w:pPr>
            <w:r w:rsidRPr="00D109FA">
              <w:rPr>
                <w:sz w:val="18"/>
                <w:szCs w:val="18"/>
              </w:rPr>
              <w:t>Педагог дополнительного образования</w:t>
            </w:r>
          </w:p>
        </w:tc>
        <w:tc>
          <w:tcPr>
            <w:tcW w:w="7146" w:type="dxa"/>
          </w:tcPr>
          <w:p w14:paraId="095D8121" w14:textId="77777777" w:rsidR="00D109FA" w:rsidRPr="00D109FA" w:rsidRDefault="00D109FA" w:rsidP="00D109FA">
            <w:pPr>
              <w:rPr>
                <w:sz w:val="18"/>
                <w:szCs w:val="18"/>
              </w:rPr>
            </w:pPr>
            <w:r w:rsidRPr="00D109FA">
              <w:rPr>
                <w:sz w:val="18"/>
                <w:szCs w:val="18"/>
              </w:rPr>
              <w:t>3</w:t>
            </w:r>
          </w:p>
        </w:tc>
      </w:tr>
      <w:tr w:rsidR="00D109FA" w:rsidRPr="00D109FA" w14:paraId="14B259DC" w14:textId="77777777" w:rsidTr="00D109FA">
        <w:tc>
          <w:tcPr>
            <w:tcW w:w="709" w:type="dxa"/>
          </w:tcPr>
          <w:p w14:paraId="31D4F395" w14:textId="77777777" w:rsidR="00D109FA" w:rsidRPr="00D109FA" w:rsidRDefault="00D109FA" w:rsidP="00D109FA">
            <w:pPr>
              <w:rPr>
                <w:sz w:val="18"/>
                <w:szCs w:val="18"/>
              </w:rPr>
            </w:pPr>
            <w:r w:rsidRPr="00D109FA">
              <w:rPr>
                <w:sz w:val="18"/>
                <w:szCs w:val="18"/>
              </w:rPr>
              <w:t>3</w:t>
            </w:r>
          </w:p>
        </w:tc>
        <w:tc>
          <w:tcPr>
            <w:tcW w:w="5753" w:type="dxa"/>
          </w:tcPr>
          <w:p w14:paraId="5191720C" w14:textId="77777777" w:rsidR="00D109FA" w:rsidRPr="00D109FA" w:rsidRDefault="00D109FA" w:rsidP="00D109FA">
            <w:pPr>
              <w:rPr>
                <w:b/>
                <w:sz w:val="18"/>
                <w:szCs w:val="18"/>
              </w:rPr>
            </w:pPr>
            <w:r w:rsidRPr="00D109FA">
              <w:rPr>
                <w:sz w:val="18"/>
                <w:szCs w:val="18"/>
              </w:rPr>
              <w:t>Методист</w:t>
            </w:r>
          </w:p>
        </w:tc>
        <w:tc>
          <w:tcPr>
            <w:tcW w:w="7146" w:type="dxa"/>
          </w:tcPr>
          <w:p w14:paraId="53D104CF" w14:textId="77777777" w:rsidR="00D109FA" w:rsidRPr="00D109FA" w:rsidRDefault="00D109FA" w:rsidP="00D109FA">
            <w:pPr>
              <w:rPr>
                <w:sz w:val="18"/>
                <w:szCs w:val="18"/>
              </w:rPr>
            </w:pPr>
            <w:r w:rsidRPr="00D109FA">
              <w:rPr>
                <w:sz w:val="18"/>
                <w:szCs w:val="18"/>
              </w:rPr>
              <w:t>1</w:t>
            </w:r>
          </w:p>
        </w:tc>
      </w:tr>
      <w:tr w:rsidR="00D109FA" w:rsidRPr="00D109FA" w14:paraId="76BFAE70" w14:textId="77777777" w:rsidTr="00D109FA">
        <w:tc>
          <w:tcPr>
            <w:tcW w:w="709" w:type="dxa"/>
          </w:tcPr>
          <w:p w14:paraId="192E0C8A" w14:textId="77777777" w:rsidR="00D109FA" w:rsidRPr="00D109FA" w:rsidRDefault="00D109FA" w:rsidP="00D109FA">
            <w:pPr>
              <w:rPr>
                <w:sz w:val="18"/>
                <w:szCs w:val="18"/>
              </w:rPr>
            </w:pPr>
            <w:r w:rsidRPr="00D109FA">
              <w:rPr>
                <w:sz w:val="18"/>
                <w:szCs w:val="18"/>
              </w:rPr>
              <w:t>4</w:t>
            </w:r>
          </w:p>
        </w:tc>
        <w:tc>
          <w:tcPr>
            <w:tcW w:w="5753" w:type="dxa"/>
          </w:tcPr>
          <w:p w14:paraId="16A3C5C7" w14:textId="77777777" w:rsidR="00D109FA" w:rsidRPr="00D109FA" w:rsidRDefault="00D109FA" w:rsidP="00D109FA">
            <w:pPr>
              <w:rPr>
                <w:b/>
                <w:sz w:val="18"/>
                <w:szCs w:val="18"/>
              </w:rPr>
            </w:pPr>
            <w:r w:rsidRPr="00D109FA">
              <w:rPr>
                <w:sz w:val="18"/>
                <w:szCs w:val="18"/>
              </w:rPr>
              <w:t>Педагог-организатор</w:t>
            </w:r>
          </w:p>
        </w:tc>
        <w:tc>
          <w:tcPr>
            <w:tcW w:w="7146" w:type="dxa"/>
          </w:tcPr>
          <w:p w14:paraId="23E72D40" w14:textId="77777777" w:rsidR="00D109FA" w:rsidRPr="00D109FA" w:rsidRDefault="00D109FA" w:rsidP="00D109FA">
            <w:pPr>
              <w:rPr>
                <w:sz w:val="18"/>
                <w:szCs w:val="18"/>
              </w:rPr>
            </w:pPr>
            <w:r w:rsidRPr="00D109FA">
              <w:rPr>
                <w:sz w:val="18"/>
                <w:szCs w:val="18"/>
              </w:rPr>
              <w:t>1</w:t>
            </w:r>
          </w:p>
        </w:tc>
      </w:tr>
      <w:tr w:rsidR="00D109FA" w:rsidRPr="00D109FA" w14:paraId="14078736" w14:textId="77777777" w:rsidTr="00D109FA">
        <w:tc>
          <w:tcPr>
            <w:tcW w:w="709" w:type="dxa"/>
          </w:tcPr>
          <w:p w14:paraId="3293F5C0" w14:textId="77777777" w:rsidR="00D109FA" w:rsidRPr="00D109FA" w:rsidRDefault="00D109FA" w:rsidP="00D109FA">
            <w:pPr>
              <w:rPr>
                <w:sz w:val="18"/>
                <w:szCs w:val="18"/>
              </w:rPr>
            </w:pPr>
            <w:r w:rsidRPr="00D109FA">
              <w:rPr>
                <w:sz w:val="18"/>
                <w:szCs w:val="18"/>
              </w:rPr>
              <w:t>5</w:t>
            </w:r>
          </w:p>
        </w:tc>
        <w:tc>
          <w:tcPr>
            <w:tcW w:w="5753" w:type="dxa"/>
          </w:tcPr>
          <w:p w14:paraId="7147925A" w14:textId="77777777" w:rsidR="00D109FA" w:rsidRPr="00D109FA" w:rsidRDefault="00D109FA" w:rsidP="00D109FA">
            <w:pPr>
              <w:rPr>
                <w:b/>
                <w:sz w:val="18"/>
                <w:szCs w:val="18"/>
              </w:rPr>
            </w:pPr>
            <w:r w:rsidRPr="00D109FA">
              <w:rPr>
                <w:sz w:val="18"/>
                <w:szCs w:val="18"/>
              </w:rPr>
              <w:t>Лаборант</w:t>
            </w:r>
          </w:p>
        </w:tc>
        <w:tc>
          <w:tcPr>
            <w:tcW w:w="7146" w:type="dxa"/>
          </w:tcPr>
          <w:p w14:paraId="61C66B19" w14:textId="77777777" w:rsidR="00D109FA" w:rsidRPr="00D109FA" w:rsidRDefault="00D109FA" w:rsidP="00D109FA">
            <w:pPr>
              <w:rPr>
                <w:sz w:val="18"/>
                <w:szCs w:val="18"/>
              </w:rPr>
            </w:pPr>
            <w:r w:rsidRPr="00D109FA">
              <w:rPr>
                <w:sz w:val="18"/>
                <w:szCs w:val="18"/>
              </w:rPr>
              <w:t>1</w:t>
            </w:r>
          </w:p>
        </w:tc>
      </w:tr>
      <w:tr w:rsidR="00D109FA" w:rsidRPr="00D109FA" w14:paraId="575BA984" w14:textId="77777777" w:rsidTr="00D109FA">
        <w:tc>
          <w:tcPr>
            <w:tcW w:w="709" w:type="dxa"/>
          </w:tcPr>
          <w:p w14:paraId="7FDAD005" w14:textId="77777777" w:rsidR="00D109FA" w:rsidRPr="00D109FA" w:rsidRDefault="00D109FA" w:rsidP="00D109FA">
            <w:pPr>
              <w:rPr>
                <w:sz w:val="18"/>
                <w:szCs w:val="18"/>
              </w:rPr>
            </w:pPr>
            <w:r w:rsidRPr="00D109FA">
              <w:rPr>
                <w:sz w:val="18"/>
                <w:szCs w:val="18"/>
              </w:rPr>
              <w:t>6</w:t>
            </w:r>
          </w:p>
        </w:tc>
        <w:tc>
          <w:tcPr>
            <w:tcW w:w="5753" w:type="dxa"/>
          </w:tcPr>
          <w:p w14:paraId="086B52DF" w14:textId="77777777" w:rsidR="00D109FA" w:rsidRPr="00D109FA" w:rsidRDefault="00D109FA" w:rsidP="00D109FA">
            <w:pPr>
              <w:rPr>
                <w:b/>
                <w:sz w:val="18"/>
                <w:szCs w:val="18"/>
              </w:rPr>
            </w:pPr>
            <w:r w:rsidRPr="00D109FA">
              <w:rPr>
                <w:sz w:val="18"/>
                <w:szCs w:val="18"/>
              </w:rPr>
              <w:t>Инженер</w:t>
            </w:r>
          </w:p>
        </w:tc>
        <w:tc>
          <w:tcPr>
            <w:tcW w:w="7146" w:type="dxa"/>
          </w:tcPr>
          <w:p w14:paraId="1856DCA7" w14:textId="77777777" w:rsidR="00D109FA" w:rsidRPr="00D109FA" w:rsidRDefault="00D109FA" w:rsidP="00D109FA">
            <w:pPr>
              <w:rPr>
                <w:sz w:val="18"/>
                <w:szCs w:val="18"/>
              </w:rPr>
            </w:pPr>
            <w:r w:rsidRPr="00D109FA">
              <w:rPr>
                <w:sz w:val="18"/>
                <w:szCs w:val="18"/>
              </w:rPr>
              <w:t>1</w:t>
            </w:r>
          </w:p>
        </w:tc>
      </w:tr>
    </w:tbl>
    <w:p w14:paraId="7283054A" w14:textId="77777777" w:rsidR="00D109FA" w:rsidRPr="00D109FA" w:rsidRDefault="00D109FA" w:rsidP="00D109FA">
      <w:pPr>
        <w:ind w:firstLine="708"/>
        <w:rPr>
          <w:sz w:val="18"/>
          <w:szCs w:val="18"/>
        </w:rPr>
      </w:pPr>
    </w:p>
    <w:p w14:paraId="276EEE02" w14:textId="77777777" w:rsidR="00D109FA" w:rsidRPr="00D109FA" w:rsidRDefault="00D109FA" w:rsidP="00D109FA">
      <w:pPr>
        <w:ind w:left="13452" w:right="111"/>
        <w:jc w:val="center"/>
        <w:rPr>
          <w:sz w:val="18"/>
          <w:szCs w:val="18"/>
        </w:rPr>
      </w:pPr>
      <w:r w:rsidRPr="00D109FA">
        <w:rPr>
          <w:sz w:val="18"/>
          <w:szCs w:val="18"/>
        </w:rPr>
        <w:t>».</w:t>
      </w:r>
    </w:p>
    <w:p w14:paraId="354C6233" w14:textId="683140DC" w:rsidR="00D109FA" w:rsidRDefault="00D109FA" w:rsidP="00D14158">
      <w:pPr>
        <w:ind w:firstLine="425"/>
        <w:rPr>
          <w:sz w:val="28"/>
          <w:szCs w:val="28"/>
        </w:rPr>
      </w:pPr>
    </w:p>
    <w:p w14:paraId="371F6454" w14:textId="77777777" w:rsidR="00D109FA" w:rsidRDefault="00D109FA" w:rsidP="00FA35D7">
      <w:pPr>
        <w:rPr>
          <w:sz w:val="28"/>
          <w:szCs w:val="28"/>
        </w:rPr>
        <w:sectPr w:rsidR="00D109FA" w:rsidSect="006E70BA">
          <w:pgSz w:w="16838" w:h="11906" w:orient="landscape"/>
          <w:pgMar w:top="1133" w:right="851" w:bottom="1276" w:left="851" w:header="708" w:footer="708" w:gutter="0"/>
          <w:cols w:space="708"/>
          <w:docGrid w:linePitch="360"/>
        </w:sectPr>
      </w:pPr>
    </w:p>
    <w:p w14:paraId="6698CD2F" w14:textId="747311EC" w:rsidR="00D109FA" w:rsidRDefault="00D109FA" w:rsidP="00FA35D7">
      <w:pPr>
        <w:rPr>
          <w:sz w:val="28"/>
          <w:szCs w:val="28"/>
        </w:rPr>
      </w:pPr>
    </w:p>
    <w:p w14:paraId="13BE46D6" w14:textId="77777777" w:rsidR="00CB430C" w:rsidRPr="00003232" w:rsidRDefault="00CB430C" w:rsidP="00D14158">
      <w:pPr>
        <w:widowControl w:val="0"/>
        <w:autoSpaceDE w:val="0"/>
        <w:autoSpaceDN w:val="0"/>
        <w:adjustRightInd w:val="0"/>
        <w:ind w:right="281" w:firstLine="425"/>
        <w:jc w:val="center"/>
        <w:rPr>
          <w:b/>
          <w:i/>
          <w:sz w:val="18"/>
          <w:szCs w:val="18"/>
        </w:rPr>
      </w:pPr>
      <w:r w:rsidRPr="00003232">
        <w:rPr>
          <w:b/>
          <w:i/>
          <w:sz w:val="18"/>
          <w:szCs w:val="18"/>
        </w:rPr>
        <w:t>П О С Т А Н О В Л Е Н И Е</w:t>
      </w:r>
    </w:p>
    <w:p w14:paraId="05B041FC" w14:textId="77777777" w:rsidR="00CB430C" w:rsidRPr="00003232" w:rsidRDefault="00CB430C" w:rsidP="00D14158">
      <w:pPr>
        <w:widowControl w:val="0"/>
        <w:autoSpaceDE w:val="0"/>
        <w:autoSpaceDN w:val="0"/>
        <w:adjustRightInd w:val="0"/>
        <w:ind w:right="281" w:firstLine="425"/>
        <w:jc w:val="center"/>
        <w:rPr>
          <w:b/>
          <w:i/>
          <w:sz w:val="18"/>
          <w:szCs w:val="18"/>
        </w:rPr>
      </w:pPr>
    </w:p>
    <w:p w14:paraId="55E0038A" w14:textId="0A6E6200" w:rsidR="00CB430C" w:rsidRPr="00003232" w:rsidRDefault="00CB430C" w:rsidP="00D14158">
      <w:pPr>
        <w:widowControl w:val="0"/>
        <w:shd w:val="clear" w:color="auto" w:fill="FFFFFF"/>
        <w:autoSpaceDE w:val="0"/>
        <w:autoSpaceDN w:val="0"/>
        <w:adjustRightInd w:val="0"/>
        <w:ind w:right="281" w:firstLine="425"/>
        <w:jc w:val="center"/>
        <w:rPr>
          <w:b/>
          <w:i/>
          <w:color w:val="000000"/>
          <w:sz w:val="18"/>
          <w:szCs w:val="18"/>
        </w:rPr>
      </w:pPr>
      <w:r>
        <w:rPr>
          <w:b/>
          <w:i/>
          <w:color w:val="000000"/>
          <w:sz w:val="18"/>
          <w:szCs w:val="18"/>
        </w:rPr>
        <w:t xml:space="preserve">от </w:t>
      </w:r>
      <w:r w:rsidR="00FA35D7">
        <w:rPr>
          <w:b/>
          <w:i/>
          <w:color w:val="000000"/>
          <w:sz w:val="18"/>
          <w:szCs w:val="18"/>
        </w:rPr>
        <w:t>13.11</w:t>
      </w:r>
      <w:r w:rsidRPr="00003232">
        <w:rPr>
          <w:b/>
          <w:i/>
          <w:color w:val="000000"/>
          <w:sz w:val="18"/>
          <w:szCs w:val="18"/>
        </w:rPr>
        <w:t xml:space="preserve">.2024 № </w:t>
      </w:r>
      <w:r w:rsidR="00FA35D7">
        <w:rPr>
          <w:b/>
          <w:i/>
          <w:color w:val="000000"/>
          <w:sz w:val="18"/>
          <w:szCs w:val="18"/>
        </w:rPr>
        <w:t>502</w:t>
      </w:r>
      <w:r w:rsidRPr="00003232">
        <w:rPr>
          <w:b/>
          <w:i/>
          <w:color w:val="000000"/>
          <w:sz w:val="18"/>
          <w:szCs w:val="18"/>
        </w:rPr>
        <w:t xml:space="preserve">                                                                                                                           </w:t>
      </w:r>
      <w:r>
        <w:rPr>
          <w:b/>
          <w:i/>
          <w:color w:val="000000"/>
          <w:sz w:val="18"/>
          <w:szCs w:val="18"/>
        </w:rPr>
        <w:t xml:space="preserve">             </w:t>
      </w:r>
      <w:r w:rsidRPr="00003232">
        <w:rPr>
          <w:b/>
          <w:i/>
          <w:color w:val="000000"/>
          <w:sz w:val="18"/>
          <w:szCs w:val="18"/>
        </w:rPr>
        <w:t xml:space="preserve"> </w:t>
      </w:r>
      <w:proofErr w:type="spellStart"/>
      <w:r w:rsidRPr="00003232">
        <w:rPr>
          <w:b/>
          <w:i/>
          <w:color w:val="000000"/>
          <w:sz w:val="18"/>
          <w:szCs w:val="18"/>
        </w:rPr>
        <w:t>р.п</w:t>
      </w:r>
      <w:proofErr w:type="spellEnd"/>
      <w:r w:rsidRPr="00003232">
        <w:rPr>
          <w:b/>
          <w:i/>
          <w:color w:val="000000"/>
          <w:sz w:val="18"/>
          <w:szCs w:val="18"/>
        </w:rPr>
        <w:t>. Рамонь</w:t>
      </w:r>
    </w:p>
    <w:p w14:paraId="647A31CC" w14:textId="77777777" w:rsidR="00D3214D" w:rsidRPr="00D3214D" w:rsidRDefault="00D3214D" w:rsidP="00D14158">
      <w:pPr>
        <w:ind w:firstLine="425"/>
      </w:pPr>
    </w:p>
    <w:p w14:paraId="48C8C64B" w14:textId="77777777" w:rsidR="00FA35D7" w:rsidRDefault="00FA35D7" w:rsidP="00FA35D7">
      <w:pPr>
        <w:jc w:val="center"/>
        <w:rPr>
          <w:b/>
          <w:i/>
          <w:sz w:val="18"/>
          <w:szCs w:val="18"/>
        </w:rPr>
      </w:pPr>
      <w:r w:rsidRPr="00FA35D7">
        <w:rPr>
          <w:b/>
          <w:i/>
          <w:sz w:val="18"/>
          <w:szCs w:val="18"/>
        </w:rPr>
        <w:t xml:space="preserve">О предоставлении разрешения на условно разрешенный вид использования земельного участка или объекта капитального строительства, расположенного по адресу: Воронежская область, Рамонский муниципальный район, </w:t>
      </w:r>
      <w:proofErr w:type="spellStart"/>
      <w:r w:rsidRPr="00FA35D7">
        <w:rPr>
          <w:b/>
          <w:i/>
          <w:sz w:val="18"/>
          <w:szCs w:val="18"/>
        </w:rPr>
        <w:t>Новоживотиновское</w:t>
      </w:r>
      <w:proofErr w:type="spellEnd"/>
      <w:r w:rsidRPr="00FA35D7">
        <w:rPr>
          <w:b/>
          <w:i/>
          <w:sz w:val="18"/>
          <w:szCs w:val="18"/>
        </w:rPr>
        <w:t xml:space="preserve"> сельское поселение, с. </w:t>
      </w:r>
      <w:proofErr w:type="spellStart"/>
      <w:r w:rsidRPr="00FA35D7">
        <w:rPr>
          <w:b/>
          <w:i/>
          <w:sz w:val="18"/>
          <w:szCs w:val="18"/>
        </w:rPr>
        <w:t>Новоживотинное</w:t>
      </w:r>
      <w:proofErr w:type="spellEnd"/>
      <w:r w:rsidRPr="00FA35D7">
        <w:rPr>
          <w:b/>
          <w:i/>
          <w:sz w:val="18"/>
          <w:szCs w:val="18"/>
        </w:rPr>
        <w:t xml:space="preserve">, ул. Донская, з/у 27 Б </w:t>
      </w:r>
    </w:p>
    <w:p w14:paraId="174ECC26" w14:textId="1D85E755" w:rsidR="00CB430C" w:rsidRDefault="00FA35D7" w:rsidP="00FA35D7">
      <w:pPr>
        <w:jc w:val="center"/>
        <w:rPr>
          <w:b/>
          <w:i/>
          <w:sz w:val="18"/>
          <w:szCs w:val="18"/>
        </w:rPr>
      </w:pPr>
      <w:r w:rsidRPr="00FA35D7">
        <w:rPr>
          <w:b/>
          <w:i/>
          <w:sz w:val="18"/>
          <w:szCs w:val="18"/>
        </w:rPr>
        <w:t>формируемого в кадастровом квартале 36:25:6927000</w:t>
      </w:r>
    </w:p>
    <w:p w14:paraId="35086878" w14:textId="77777777" w:rsidR="00FA35D7" w:rsidRPr="00CB430C" w:rsidRDefault="00FA35D7" w:rsidP="00FA35D7">
      <w:pPr>
        <w:jc w:val="center"/>
        <w:rPr>
          <w:sz w:val="18"/>
          <w:szCs w:val="18"/>
        </w:rPr>
      </w:pPr>
    </w:p>
    <w:p w14:paraId="251269D1" w14:textId="77777777" w:rsidR="00FA35D7" w:rsidRPr="00FA35D7" w:rsidRDefault="00FA35D7" w:rsidP="00FA35D7">
      <w:pPr>
        <w:ind w:firstLine="425"/>
        <w:jc w:val="both"/>
        <w:rPr>
          <w:sz w:val="18"/>
          <w:szCs w:val="18"/>
        </w:rPr>
      </w:pPr>
      <w:r w:rsidRPr="00FA35D7">
        <w:rPr>
          <w:sz w:val="18"/>
          <w:szCs w:val="18"/>
        </w:rPr>
        <w:t xml:space="preserve">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департамента архитектуры   и  градостроительства  Воронежской  области от 10.09.2021 № 45-01-04/1027 (в редакции приказов от 22.07.2022 № 45-01-04/776, от 13.03.2023 № 45-01-04/171, от 05.07.2023 №45-01-04/605, от 09.04.2024 № 42-01-04/128, от 29.05.2024 № 45-01-04/184, от 20.09.2024 № 45-01-04/375) «Об утверждении правил землепользования и застройки </w:t>
      </w:r>
      <w:proofErr w:type="spellStart"/>
      <w:r w:rsidRPr="00FA35D7">
        <w:rPr>
          <w:sz w:val="18"/>
          <w:szCs w:val="18"/>
        </w:rPr>
        <w:t>Новоживотинновского</w:t>
      </w:r>
      <w:proofErr w:type="spellEnd"/>
      <w:r w:rsidRPr="00FA35D7">
        <w:rPr>
          <w:sz w:val="18"/>
          <w:szCs w:val="18"/>
        </w:rPr>
        <w:t xml:space="preserve"> сельского  поселения Рамонского муниципального района Воронежской области», дополнительным соглашением  от 29.01.2024 № 1 к Соглашению  от 13.11.2023 № 1  о  передаче  (принятии)  осуществления части  полномочий  по  решению   вопросов   местного  значения,  Соглашением о  взаимодействии  при  реализации  перераспределенных   полномочий  от 29.01.2024,   рассмотрев  заявление  </w:t>
      </w:r>
      <w:proofErr w:type="spellStart"/>
      <w:r w:rsidRPr="00FA35D7">
        <w:rPr>
          <w:sz w:val="18"/>
          <w:szCs w:val="18"/>
        </w:rPr>
        <w:t>Швыревой</w:t>
      </w:r>
      <w:proofErr w:type="spellEnd"/>
      <w:r w:rsidRPr="00FA35D7">
        <w:rPr>
          <w:sz w:val="18"/>
          <w:szCs w:val="18"/>
        </w:rPr>
        <w:t xml:space="preserve"> Валентины Тихоновны от  04.10.2024 № 46,  заключением  по   результатам   общественных  обсуждений  от  29.10.2024, рекомендаций комиссии   по   вопросам   землепользования   и  застройки   на   территории   Рамонского  муниципального  района  Воронежской  области от 08.11.2024,   администрация   Рамонского    муниципального     района  Воронежской  области п о с т а н о в л я е т:</w:t>
      </w:r>
    </w:p>
    <w:p w14:paraId="4E7236FB" w14:textId="77777777" w:rsidR="00FA35D7" w:rsidRPr="00FA35D7" w:rsidRDefault="00FA35D7" w:rsidP="00FA35D7">
      <w:pPr>
        <w:ind w:firstLine="425"/>
        <w:jc w:val="both"/>
        <w:rPr>
          <w:sz w:val="18"/>
          <w:szCs w:val="18"/>
        </w:rPr>
      </w:pPr>
      <w:r w:rsidRPr="00FA35D7">
        <w:rPr>
          <w:sz w:val="18"/>
          <w:szCs w:val="18"/>
        </w:rPr>
        <w:t xml:space="preserve">1. Предоставить </w:t>
      </w:r>
      <w:proofErr w:type="spellStart"/>
      <w:r w:rsidRPr="00FA35D7">
        <w:rPr>
          <w:sz w:val="18"/>
          <w:szCs w:val="18"/>
        </w:rPr>
        <w:t>Швыревой</w:t>
      </w:r>
      <w:proofErr w:type="spellEnd"/>
      <w:r w:rsidRPr="00FA35D7">
        <w:rPr>
          <w:sz w:val="18"/>
          <w:szCs w:val="18"/>
        </w:rPr>
        <w:t xml:space="preserve"> Валентине Тихоновне разрешение на условно разрешенный вид использования земельного участка или объекта капитального строительства «Ведение огородничества (код ВРИ 13.1)» в отношении земельного участка площадью 1693 </w:t>
      </w:r>
      <w:proofErr w:type="spellStart"/>
      <w:r w:rsidRPr="00FA35D7">
        <w:rPr>
          <w:sz w:val="18"/>
          <w:szCs w:val="18"/>
        </w:rPr>
        <w:t>кв.м</w:t>
      </w:r>
      <w:proofErr w:type="spellEnd"/>
      <w:r w:rsidRPr="00FA35D7">
        <w:rPr>
          <w:sz w:val="18"/>
          <w:szCs w:val="18"/>
        </w:rPr>
        <w:t xml:space="preserve">, формируемого в кадастровом квартале 36:25:6927000 согласно схеме расположения земельного участка на кадастровом плане территории с нумерацией характерных точек границ в территориальной зоне «Зона застройки индивидуальными жилыми домами села </w:t>
      </w:r>
      <w:proofErr w:type="spellStart"/>
      <w:r w:rsidRPr="00FA35D7">
        <w:rPr>
          <w:sz w:val="18"/>
          <w:szCs w:val="18"/>
        </w:rPr>
        <w:t>Новоживотинное</w:t>
      </w:r>
      <w:proofErr w:type="spellEnd"/>
      <w:r w:rsidRPr="00FA35D7">
        <w:rPr>
          <w:sz w:val="18"/>
          <w:szCs w:val="18"/>
        </w:rPr>
        <w:t xml:space="preserve"> – Ж1/1», при условии соблюдения требований СП 42.13330.2016 «Градостроительство. Планировка и застройка городских и сельских поселений».</w:t>
      </w:r>
    </w:p>
    <w:p w14:paraId="0EB41164" w14:textId="77777777" w:rsidR="00FA35D7" w:rsidRPr="00FA35D7" w:rsidRDefault="00FA35D7" w:rsidP="00FA35D7">
      <w:pPr>
        <w:ind w:firstLine="425"/>
        <w:jc w:val="both"/>
        <w:rPr>
          <w:sz w:val="18"/>
          <w:szCs w:val="18"/>
        </w:rPr>
      </w:pPr>
      <w:r w:rsidRPr="00FA35D7">
        <w:rPr>
          <w:sz w:val="18"/>
          <w:szCs w:val="18"/>
        </w:rPr>
        <w:t>2. Контроль исполнения настоящего постановления оставляю за собой.</w:t>
      </w:r>
    </w:p>
    <w:p w14:paraId="2D0BEF2A" w14:textId="77777777" w:rsidR="00FA35D7" w:rsidRPr="00FA35D7" w:rsidRDefault="00FA35D7" w:rsidP="00FA35D7">
      <w:pPr>
        <w:ind w:firstLine="425"/>
        <w:jc w:val="both"/>
        <w:rPr>
          <w:sz w:val="18"/>
          <w:szCs w:val="18"/>
        </w:rPr>
      </w:pPr>
    </w:p>
    <w:p w14:paraId="3DE2DCD3" w14:textId="77777777" w:rsidR="00FA35D7" w:rsidRPr="00FA35D7" w:rsidRDefault="00FA35D7" w:rsidP="00FA35D7">
      <w:pPr>
        <w:ind w:firstLine="425"/>
        <w:rPr>
          <w:sz w:val="18"/>
          <w:szCs w:val="18"/>
        </w:rPr>
      </w:pPr>
    </w:p>
    <w:p w14:paraId="433E57D4" w14:textId="77777777" w:rsidR="00FA35D7" w:rsidRPr="00FA35D7" w:rsidRDefault="00FA35D7" w:rsidP="00FA35D7">
      <w:pPr>
        <w:ind w:firstLine="425"/>
        <w:rPr>
          <w:sz w:val="18"/>
          <w:szCs w:val="18"/>
        </w:rPr>
      </w:pPr>
    </w:p>
    <w:p w14:paraId="49BC3D4D" w14:textId="77777777" w:rsidR="00FA35D7" w:rsidRPr="00FA35D7" w:rsidRDefault="00FA35D7" w:rsidP="00FA35D7">
      <w:pPr>
        <w:ind w:firstLine="425"/>
        <w:rPr>
          <w:sz w:val="18"/>
          <w:szCs w:val="18"/>
        </w:rPr>
      </w:pPr>
      <w:r w:rsidRPr="00FA35D7">
        <w:rPr>
          <w:sz w:val="18"/>
          <w:szCs w:val="18"/>
        </w:rPr>
        <w:t xml:space="preserve">            </w:t>
      </w:r>
      <w:proofErr w:type="spellStart"/>
      <w:r w:rsidRPr="00FA35D7">
        <w:rPr>
          <w:sz w:val="18"/>
          <w:szCs w:val="18"/>
        </w:rPr>
        <w:t>И.о</w:t>
      </w:r>
      <w:proofErr w:type="spellEnd"/>
      <w:r w:rsidRPr="00FA35D7">
        <w:rPr>
          <w:sz w:val="18"/>
          <w:szCs w:val="18"/>
        </w:rPr>
        <w:t>. главы</w:t>
      </w:r>
    </w:p>
    <w:p w14:paraId="3E73A90D" w14:textId="03BE5480" w:rsidR="00CB430C" w:rsidRDefault="00FA35D7" w:rsidP="00FA35D7">
      <w:pPr>
        <w:ind w:firstLine="425"/>
        <w:rPr>
          <w:sz w:val="18"/>
          <w:szCs w:val="18"/>
        </w:rPr>
      </w:pPr>
      <w:r w:rsidRPr="00FA35D7">
        <w:rPr>
          <w:sz w:val="18"/>
          <w:szCs w:val="18"/>
        </w:rPr>
        <w:t>муниципального района</w:t>
      </w:r>
      <w:r w:rsidRPr="00FA35D7">
        <w:rPr>
          <w:sz w:val="18"/>
          <w:szCs w:val="18"/>
        </w:rPr>
        <w:tab/>
        <w:t xml:space="preserve">                    </w:t>
      </w:r>
      <w:r w:rsidRPr="00FA35D7">
        <w:rPr>
          <w:sz w:val="18"/>
          <w:szCs w:val="18"/>
        </w:rPr>
        <w:tab/>
        <w:t xml:space="preserve">                                       Н.А. Буренин</w:t>
      </w:r>
    </w:p>
    <w:p w14:paraId="37BC6B12" w14:textId="2E5948FE" w:rsidR="002F64CD" w:rsidRDefault="002F64CD" w:rsidP="00FA35D7">
      <w:pPr>
        <w:ind w:firstLine="425"/>
        <w:rPr>
          <w:sz w:val="18"/>
          <w:szCs w:val="18"/>
        </w:rPr>
      </w:pPr>
    </w:p>
    <w:p w14:paraId="32520A65" w14:textId="43794D1F" w:rsidR="002F64CD" w:rsidRDefault="002F64CD" w:rsidP="00FA35D7">
      <w:pPr>
        <w:ind w:firstLine="425"/>
        <w:rPr>
          <w:sz w:val="18"/>
          <w:szCs w:val="18"/>
        </w:rPr>
      </w:pPr>
    </w:p>
    <w:p w14:paraId="1F907F72" w14:textId="47E9388C" w:rsidR="002F64CD" w:rsidRDefault="002F64CD" w:rsidP="00FA35D7">
      <w:pPr>
        <w:ind w:firstLine="425"/>
        <w:rPr>
          <w:sz w:val="18"/>
          <w:szCs w:val="18"/>
        </w:rPr>
      </w:pPr>
    </w:p>
    <w:p w14:paraId="592B390F" w14:textId="078191DF" w:rsidR="002F64CD" w:rsidRDefault="002F64CD" w:rsidP="00FA35D7">
      <w:pPr>
        <w:ind w:firstLine="425"/>
        <w:rPr>
          <w:sz w:val="18"/>
          <w:szCs w:val="18"/>
        </w:rPr>
      </w:pPr>
    </w:p>
    <w:p w14:paraId="10C5BAEE" w14:textId="43F21FF6" w:rsidR="002F64CD" w:rsidRDefault="002F64CD" w:rsidP="00FA35D7">
      <w:pPr>
        <w:ind w:firstLine="425"/>
        <w:rPr>
          <w:sz w:val="18"/>
          <w:szCs w:val="18"/>
        </w:rPr>
      </w:pPr>
    </w:p>
    <w:p w14:paraId="3AC0EA52" w14:textId="6EF22BB4" w:rsidR="002F64CD" w:rsidRDefault="002F64CD" w:rsidP="00FA35D7">
      <w:pPr>
        <w:ind w:firstLine="425"/>
        <w:rPr>
          <w:sz w:val="18"/>
          <w:szCs w:val="18"/>
        </w:rPr>
      </w:pPr>
    </w:p>
    <w:p w14:paraId="5B83875C" w14:textId="651F08C5" w:rsidR="002F64CD" w:rsidRDefault="002F64CD" w:rsidP="00FA35D7">
      <w:pPr>
        <w:ind w:firstLine="425"/>
        <w:rPr>
          <w:sz w:val="18"/>
          <w:szCs w:val="18"/>
        </w:rPr>
      </w:pPr>
    </w:p>
    <w:p w14:paraId="72A0556A" w14:textId="63237DCC" w:rsidR="002F64CD" w:rsidRDefault="002F64CD" w:rsidP="00FA35D7">
      <w:pPr>
        <w:ind w:firstLine="425"/>
        <w:rPr>
          <w:sz w:val="18"/>
          <w:szCs w:val="18"/>
        </w:rPr>
      </w:pPr>
    </w:p>
    <w:p w14:paraId="639DDD1D" w14:textId="2C5E5606" w:rsidR="002F64CD" w:rsidRDefault="002F64CD" w:rsidP="00FA35D7">
      <w:pPr>
        <w:ind w:firstLine="425"/>
        <w:rPr>
          <w:sz w:val="18"/>
          <w:szCs w:val="18"/>
        </w:rPr>
      </w:pPr>
    </w:p>
    <w:p w14:paraId="3A16E48B" w14:textId="615B3EAC" w:rsidR="002F64CD" w:rsidRDefault="002F64CD" w:rsidP="00FA35D7">
      <w:pPr>
        <w:ind w:firstLine="425"/>
        <w:rPr>
          <w:sz w:val="18"/>
          <w:szCs w:val="18"/>
        </w:rPr>
      </w:pPr>
    </w:p>
    <w:p w14:paraId="04803D2F" w14:textId="67EE24C7" w:rsidR="002F64CD" w:rsidRDefault="002F64CD" w:rsidP="00FA35D7">
      <w:pPr>
        <w:ind w:firstLine="425"/>
        <w:rPr>
          <w:sz w:val="18"/>
          <w:szCs w:val="18"/>
        </w:rPr>
      </w:pPr>
    </w:p>
    <w:p w14:paraId="3605D7E3" w14:textId="74609E42" w:rsidR="002F64CD" w:rsidRDefault="002F64CD" w:rsidP="00FA35D7">
      <w:pPr>
        <w:ind w:firstLine="425"/>
        <w:rPr>
          <w:sz w:val="18"/>
          <w:szCs w:val="18"/>
        </w:rPr>
      </w:pPr>
    </w:p>
    <w:p w14:paraId="39A43BA5" w14:textId="4FCB2F23" w:rsidR="002F64CD" w:rsidRDefault="002F64CD" w:rsidP="00FA35D7">
      <w:pPr>
        <w:ind w:firstLine="425"/>
        <w:rPr>
          <w:sz w:val="18"/>
          <w:szCs w:val="18"/>
        </w:rPr>
      </w:pPr>
    </w:p>
    <w:p w14:paraId="40DC2BDB" w14:textId="05BD6198" w:rsidR="002F64CD" w:rsidRDefault="002F64CD" w:rsidP="00FA35D7">
      <w:pPr>
        <w:ind w:firstLine="425"/>
        <w:rPr>
          <w:sz w:val="18"/>
          <w:szCs w:val="18"/>
        </w:rPr>
      </w:pPr>
    </w:p>
    <w:p w14:paraId="4D55B3A6" w14:textId="051DF791" w:rsidR="002F64CD" w:rsidRDefault="002F64CD" w:rsidP="00FA35D7">
      <w:pPr>
        <w:ind w:firstLine="425"/>
        <w:rPr>
          <w:sz w:val="18"/>
          <w:szCs w:val="18"/>
        </w:rPr>
      </w:pPr>
    </w:p>
    <w:p w14:paraId="69AF392F" w14:textId="15DCB3EB" w:rsidR="002F64CD" w:rsidRDefault="002F64CD" w:rsidP="00FA35D7">
      <w:pPr>
        <w:ind w:firstLine="425"/>
        <w:rPr>
          <w:sz w:val="18"/>
          <w:szCs w:val="18"/>
        </w:rPr>
      </w:pPr>
    </w:p>
    <w:p w14:paraId="4EEEFAC3" w14:textId="23BB697D" w:rsidR="002F64CD" w:rsidRDefault="002F64CD" w:rsidP="00FA35D7">
      <w:pPr>
        <w:ind w:firstLine="425"/>
        <w:rPr>
          <w:sz w:val="18"/>
          <w:szCs w:val="18"/>
        </w:rPr>
      </w:pPr>
    </w:p>
    <w:p w14:paraId="67CA94B5" w14:textId="36A8D86C" w:rsidR="002F64CD" w:rsidRDefault="002F64CD" w:rsidP="00FA35D7">
      <w:pPr>
        <w:ind w:firstLine="425"/>
        <w:rPr>
          <w:sz w:val="18"/>
          <w:szCs w:val="18"/>
        </w:rPr>
      </w:pPr>
    </w:p>
    <w:p w14:paraId="06838413" w14:textId="5CAA305E" w:rsidR="002F64CD" w:rsidRDefault="002F64CD" w:rsidP="00FA35D7">
      <w:pPr>
        <w:ind w:firstLine="425"/>
        <w:rPr>
          <w:sz w:val="18"/>
          <w:szCs w:val="18"/>
        </w:rPr>
      </w:pPr>
    </w:p>
    <w:p w14:paraId="080E69A8" w14:textId="67330B6D" w:rsidR="002F64CD" w:rsidRDefault="002F64CD" w:rsidP="00FA35D7">
      <w:pPr>
        <w:ind w:firstLine="425"/>
        <w:rPr>
          <w:sz w:val="18"/>
          <w:szCs w:val="18"/>
        </w:rPr>
      </w:pPr>
    </w:p>
    <w:p w14:paraId="2C4A3C60" w14:textId="750CCE31" w:rsidR="002F64CD" w:rsidRDefault="002F64CD" w:rsidP="00FA35D7">
      <w:pPr>
        <w:ind w:firstLine="425"/>
        <w:rPr>
          <w:sz w:val="18"/>
          <w:szCs w:val="18"/>
        </w:rPr>
      </w:pPr>
    </w:p>
    <w:p w14:paraId="074F24DE" w14:textId="5407FE47" w:rsidR="002F64CD" w:rsidRDefault="002F64CD" w:rsidP="00FA35D7">
      <w:pPr>
        <w:ind w:firstLine="425"/>
        <w:rPr>
          <w:sz w:val="18"/>
          <w:szCs w:val="18"/>
        </w:rPr>
      </w:pPr>
    </w:p>
    <w:p w14:paraId="51B2D3F7" w14:textId="6F0CE30C" w:rsidR="002F64CD" w:rsidRDefault="002F64CD" w:rsidP="00FA35D7">
      <w:pPr>
        <w:ind w:firstLine="425"/>
        <w:rPr>
          <w:sz w:val="18"/>
          <w:szCs w:val="18"/>
        </w:rPr>
      </w:pPr>
    </w:p>
    <w:p w14:paraId="5C6F304E" w14:textId="428AEDB5" w:rsidR="002F64CD" w:rsidRDefault="002F64CD" w:rsidP="00FA35D7">
      <w:pPr>
        <w:ind w:firstLine="425"/>
        <w:rPr>
          <w:sz w:val="18"/>
          <w:szCs w:val="18"/>
        </w:rPr>
      </w:pPr>
    </w:p>
    <w:p w14:paraId="66CE00E8" w14:textId="26E95472" w:rsidR="002F64CD" w:rsidRDefault="002F64CD" w:rsidP="00FA35D7">
      <w:pPr>
        <w:ind w:firstLine="425"/>
        <w:rPr>
          <w:sz w:val="18"/>
          <w:szCs w:val="18"/>
        </w:rPr>
      </w:pPr>
    </w:p>
    <w:p w14:paraId="60596743" w14:textId="3205BB6B" w:rsidR="002F64CD" w:rsidRDefault="002F64CD" w:rsidP="00FA35D7">
      <w:pPr>
        <w:ind w:firstLine="425"/>
        <w:rPr>
          <w:sz w:val="18"/>
          <w:szCs w:val="18"/>
        </w:rPr>
      </w:pPr>
    </w:p>
    <w:p w14:paraId="20F3C98C" w14:textId="77777777" w:rsidR="002F64CD" w:rsidRDefault="002F64CD" w:rsidP="00FA35D7">
      <w:pPr>
        <w:ind w:firstLine="425"/>
        <w:rPr>
          <w:sz w:val="18"/>
          <w:szCs w:val="18"/>
        </w:rPr>
      </w:pPr>
    </w:p>
    <w:p w14:paraId="01351719" w14:textId="7EB6EF21" w:rsidR="002F64CD" w:rsidRDefault="002F64CD" w:rsidP="00FA35D7">
      <w:pPr>
        <w:ind w:firstLine="425"/>
        <w:rPr>
          <w:sz w:val="18"/>
          <w:szCs w:val="18"/>
        </w:rPr>
      </w:pPr>
    </w:p>
    <w:p w14:paraId="4B00CA10" w14:textId="78047EF7" w:rsidR="002F64CD" w:rsidRDefault="002F64CD" w:rsidP="00FA35D7">
      <w:pPr>
        <w:ind w:firstLine="425"/>
        <w:rPr>
          <w:sz w:val="18"/>
          <w:szCs w:val="18"/>
        </w:rPr>
      </w:pPr>
    </w:p>
    <w:p w14:paraId="5F87B746" w14:textId="284E8C45" w:rsidR="002F64CD" w:rsidRDefault="002F64CD" w:rsidP="00FA35D7">
      <w:pPr>
        <w:ind w:firstLine="425"/>
        <w:rPr>
          <w:sz w:val="18"/>
          <w:szCs w:val="18"/>
        </w:rPr>
      </w:pPr>
    </w:p>
    <w:p w14:paraId="6867E843" w14:textId="14ECFA16" w:rsidR="002F64CD" w:rsidRDefault="002F64CD" w:rsidP="00FA35D7">
      <w:pPr>
        <w:ind w:firstLine="425"/>
        <w:rPr>
          <w:sz w:val="18"/>
          <w:szCs w:val="18"/>
        </w:rPr>
      </w:pPr>
    </w:p>
    <w:p w14:paraId="6242E8B2" w14:textId="6253A213" w:rsidR="002F64CD" w:rsidRDefault="002F64CD" w:rsidP="00FA35D7">
      <w:pPr>
        <w:ind w:firstLine="425"/>
        <w:rPr>
          <w:sz w:val="18"/>
          <w:szCs w:val="18"/>
        </w:rPr>
      </w:pPr>
    </w:p>
    <w:p w14:paraId="3D7D9462" w14:textId="77777777" w:rsidR="002F64CD" w:rsidRDefault="002F64CD" w:rsidP="00FA35D7">
      <w:pPr>
        <w:ind w:firstLine="425"/>
        <w:rPr>
          <w:sz w:val="18"/>
          <w:szCs w:val="18"/>
        </w:rPr>
      </w:pPr>
    </w:p>
    <w:p w14:paraId="24799C15" w14:textId="5562E821" w:rsidR="00FA35D7" w:rsidRDefault="00FA35D7" w:rsidP="00FA35D7">
      <w:pPr>
        <w:ind w:firstLine="425"/>
        <w:rPr>
          <w:sz w:val="18"/>
          <w:szCs w:val="18"/>
        </w:rPr>
      </w:pPr>
    </w:p>
    <w:p w14:paraId="4E703000" w14:textId="5A21BFE1" w:rsidR="00FA35D7" w:rsidRDefault="00FA35D7" w:rsidP="00FA35D7">
      <w:pPr>
        <w:ind w:firstLine="425"/>
        <w:rPr>
          <w:sz w:val="18"/>
          <w:szCs w:val="18"/>
        </w:rPr>
      </w:pPr>
    </w:p>
    <w:p w14:paraId="5585167A" w14:textId="77777777" w:rsidR="00FA35D7" w:rsidRPr="00FA35D7" w:rsidRDefault="00FA35D7" w:rsidP="00FA35D7">
      <w:pPr>
        <w:jc w:val="right"/>
        <w:rPr>
          <w:sz w:val="18"/>
          <w:szCs w:val="18"/>
        </w:rPr>
      </w:pPr>
      <w:r w:rsidRPr="00FA35D7">
        <w:rPr>
          <w:sz w:val="18"/>
          <w:szCs w:val="18"/>
        </w:rPr>
        <w:t xml:space="preserve">                                          Приложение </w:t>
      </w:r>
    </w:p>
    <w:p w14:paraId="6DBC1870" w14:textId="77777777" w:rsidR="00FA35D7" w:rsidRPr="00FA35D7" w:rsidRDefault="00FA35D7" w:rsidP="00FA35D7">
      <w:pPr>
        <w:jc w:val="right"/>
        <w:rPr>
          <w:sz w:val="18"/>
          <w:szCs w:val="18"/>
        </w:rPr>
      </w:pPr>
      <w:r w:rsidRPr="00FA35D7">
        <w:rPr>
          <w:sz w:val="18"/>
          <w:szCs w:val="18"/>
        </w:rPr>
        <w:t xml:space="preserve">к постановлению администрации </w:t>
      </w:r>
    </w:p>
    <w:p w14:paraId="640283E3" w14:textId="77777777" w:rsidR="00FA35D7" w:rsidRPr="00FA35D7" w:rsidRDefault="00FA35D7" w:rsidP="00FA35D7">
      <w:pPr>
        <w:jc w:val="right"/>
        <w:rPr>
          <w:sz w:val="18"/>
          <w:szCs w:val="18"/>
        </w:rPr>
      </w:pPr>
      <w:r w:rsidRPr="00FA35D7">
        <w:rPr>
          <w:sz w:val="18"/>
          <w:szCs w:val="18"/>
        </w:rPr>
        <w:t xml:space="preserve">                                                                      Рамонского муниципального</w:t>
      </w:r>
    </w:p>
    <w:p w14:paraId="4F8A7767" w14:textId="77777777" w:rsidR="00FA35D7" w:rsidRPr="00FA35D7" w:rsidRDefault="00FA35D7" w:rsidP="00FA35D7">
      <w:pPr>
        <w:jc w:val="right"/>
        <w:rPr>
          <w:sz w:val="18"/>
          <w:szCs w:val="18"/>
        </w:rPr>
      </w:pPr>
      <w:r w:rsidRPr="00FA35D7">
        <w:rPr>
          <w:sz w:val="18"/>
          <w:szCs w:val="18"/>
        </w:rPr>
        <w:t xml:space="preserve">                                                                       района Воронежской области </w:t>
      </w:r>
    </w:p>
    <w:p w14:paraId="0E137F64" w14:textId="00995054" w:rsidR="00FA35D7" w:rsidRPr="00FA35D7" w:rsidRDefault="00FA35D7" w:rsidP="00FA35D7">
      <w:pPr>
        <w:jc w:val="right"/>
        <w:rPr>
          <w:sz w:val="28"/>
          <w:szCs w:val="28"/>
        </w:rPr>
      </w:pPr>
      <w:r w:rsidRPr="00FA35D7">
        <w:rPr>
          <w:sz w:val="18"/>
          <w:szCs w:val="18"/>
        </w:rPr>
        <w:t xml:space="preserve">                                                             </w:t>
      </w:r>
      <w:r>
        <w:rPr>
          <w:sz w:val="18"/>
          <w:szCs w:val="18"/>
        </w:rPr>
        <w:t xml:space="preserve">               </w:t>
      </w:r>
      <w:r w:rsidRPr="00FA35D7">
        <w:rPr>
          <w:sz w:val="18"/>
          <w:szCs w:val="18"/>
        </w:rPr>
        <w:t>от 13.11.2024</w:t>
      </w:r>
      <w:r>
        <w:rPr>
          <w:sz w:val="18"/>
          <w:szCs w:val="18"/>
        </w:rPr>
        <w:t xml:space="preserve"> </w:t>
      </w:r>
      <w:r w:rsidRPr="00FA35D7">
        <w:rPr>
          <w:sz w:val="18"/>
          <w:szCs w:val="18"/>
        </w:rPr>
        <w:t>№502</w:t>
      </w:r>
    </w:p>
    <w:p w14:paraId="5862CB2E" w14:textId="023F0263" w:rsidR="00FA35D7" w:rsidRDefault="00FA35D7" w:rsidP="00FA35D7">
      <w:pPr>
        <w:ind w:firstLine="425"/>
        <w:rPr>
          <w:sz w:val="18"/>
          <w:szCs w:val="18"/>
        </w:rPr>
      </w:pPr>
    </w:p>
    <w:p w14:paraId="464B3B0C" w14:textId="45145607" w:rsidR="00FA35D7" w:rsidRDefault="00FA35D7" w:rsidP="00FA35D7">
      <w:pPr>
        <w:ind w:firstLine="425"/>
        <w:rPr>
          <w:sz w:val="18"/>
          <w:szCs w:val="18"/>
        </w:rPr>
      </w:pPr>
    </w:p>
    <w:p w14:paraId="573B07F5" w14:textId="13F9316F" w:rsidR="00FA35D7" w:rsidRDefault="00FA35D7" w:rsidP="002F64CD">
      <w:pPr>
        <w:ind w:firstLine="284"/>
        <w:rPr>
          <w:sz w:val="18"/>
          <w:szCs w:val="18"/>
        </w:rPr>
      </w:pPr>
      <w:r w:rsidRPr="0002224F">
        <w:rPr>
          <w:noProof/>
        </w:rPr>
        <w:drawing>
          <wp:inline distT="0" distB="0" distL="0" distR="0" wp14:anchorId="6B7EB3C5" wp14:editId="66BBD9F8">
            <wp:extent cx="5914622" cy="4727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021607" cy="4812783"/>
                    </a:xfrm>
                    <a:prstGeom prst="rect">
                      <a:avLst/>
                    </a:prstGeom>
                  </pic:spPr>
                </pic:pic>
              </a:graphicData>
            </a:graphic>
          </wp:inline>
        </w:drawing>
      </w:r>
    </w:p>
    <w:p w14:paraId="693230F9" w14:textId="77777777" w:rsidR="00FA35D7" w:rsidRPr="00FA35D7" w:rsidRDefault="00FA35D7" w:rsidP="00FA35D7">
      <w:pPr>
        <w:ind w:firstLine="425"/>
        <w:rPr>
          <w:sz w:val="18"/>
          <w:szCs w:val="18"/>
        </w:rPr>
      </w:pPr>
    </w:p>
    <w:p w14:paraId="1A19A71F" w14:textId="6E6E97C6" w:rsidR="00CB430C" w:rsidRDefault="00CB430C" w:rsidP="00D14158">
      <w:pPr>
        <w:ind w:firstLine="425"/>
        <w:rPr>
          <w:sz w:val="18"/>
          <w:szCs w:val="18"/>
        </w:rPr>
      </w:pPr>
    </w:p>
    <w:p w14:paraId="23C1772D" w14:textId="2E8AB680" w:rsidR="002F64CD" w:rsidRDefault="002F64CD" w:rsidP="00D14158">
      <w:pPr>
        <w:ind w:firstLine="425"/>
        <w:rPr>
          <w:sz w:val="18"/>
          <w:szCs w:val="18"/>
        </w:rPr>
      </w:pPr>
    </w:p>
    <w:p w14:paraId="1A88212C" w14:textId="6C54AD7D" w:rsidR="002F64CD" w:rsidRDefault="002F64CD" w:rsidP="00D14158">
      <w:pPr>
        <w:ind w:firstLine="425"/>
        <w:rPr>
          <w:sz w:val="18"/>
          <w:szCs w:val="18"/>
        </w:rPr>
      </w:pPr>
    </w:p>
    <w:p w14:paraId="07908DE9" w14:textId="5FF3ED07" w:rsidR="002F64CD" w:rsidRDefault="002F64CD" w:rsidP="00D14158">
      <w:pPr>
        <w:ind w:firstLine="425"/>
        <w:rPr>
          <w:sz w:val="18"/>
          <w:szCs w:val="18"/>
        </w:rPr>
      </w:pPr>
    </w:p>
    <w:p w14:paraId="2BD91929" w14:textId="5D076762" w:rsidR="002F64CD" w:rsidRDefault="002F64CD" w:rsidP="00D14158">
      <w:pPr>
        <w:ind w:firstLine="425"/>
        <w:rPr>
          <w:sz w:val="18"/>
          <w:szCs w:val="18"/>
        </w:rPr>
      </w:pPr>
    </w:p>
    <w:p w14:paraId="0015F352" w14:textId="24379214" w:rsidR="002F64CD" w:rsidRDefault="002F64CD" w:rsidP="00D14158">
      <w:pPr>
        <w:ind w:firstLine="425"/>
        <w:rPr>
          <w:sz w:val="18"/>
          <w:szCs w:val="18"/>
        </w:rPr>
      </w:pPr>
    </w:p>
    <w:p w14:paraId="02EBD386" w14:textId="5AD276C7" w:rsidR="002F64CD" w:rsidRDefault="002F64CD" w:rsidP="00D14158">
      <w:pPr>
        <w:ind w:firstLine="425"/>
        <w:rPr>
          <w:sz w:val="18"/>
          <w:szCs w:val="18"/>
        </w:rPr>
      </w:pPr>
    </w:p>
    <w:p w14:paraId="57238C27" w14:textId="3B63122D" w:rsidR="002F64CD" w:rsidRDefault="002F64CD" w:rsidP="00D14158">
      <w:pPr>
        <w:ind w:firstLine="425"/>
        <w:rPr>
          <w:sz w:val="18"/>
          <w:szCs w:val="18"/>
        </w:rPr>
      </w:pPr>
    </w:p>
    <w:p w14:paraId="62BD1CA4" w14:textId="73E846BF" w:rsidR="002F64CD" w:rsidRDefault="002F64CD" w:rsidP="00D14158">
      <w:pPr>
        <w:ind w:firstLine="425"/>
        <w:rPr>
          <w:sz w:val="18"/>
          <w:szCs w:val="18"/>
        </w:rPr>
      </w:pPr>
    </w:p>
    <w:p w14:paraId="30EEF012" w14:textId="6EA63514" w:rsidR="002F64CD" w:rsidRDefault="002F64CD" w:rsidP="00D14158">
      <w:pPr>
        <w:ind w:firstLine="425"/>
        <w:rPr>
          <w:sz w:val="18"/>
          <w:szCs w:val="18"/>
        </w:rPr>
      </w:pPr>
    </w:p>
    <w:p w14:paraId="794F4483" w14:textId="51725095" w:rsidR="002F64CD" w:rsidRDefault="002F64CD" w:rsidP="00D14158">
      <w:pPr>
        <w:ind w:firstLine="425"/>
        <w:rPr>
          <w:sz w:val="18"/>
          <w:szCs w:val="18"/>
        </w:rPr>
      </w:pPr>
    </w:p>
    <w:p w14:paraId="298A4B9B" w14:textId="5CC1406A" w:rsidR="002F64CD" w:rsidRDefault="002F64CD" w:rsidP="00D14158">
      <w:pPr>
        <w:ind w:firstLine="425"/>
        <w:rPr>
          <w:sz w:val="18"/>
          <w:szCs w:val="18"/>
        </w:rPr>
      </w:pPr>
    </w:p>
    <w:p w14:paraId="7CD111D9" w14:textId="30E1479C" w:rsidR="002F64CD" w:rsidRDefault="002F64CD" w:rsidP="00D14158">
      <w:pPr>
        <w:ind w:firstLine="425"/>
        <w:rPr>
          <w:sz w:val="18"/>
          <w:szCs w:val="18"/>
        </w:rPr>
      </w:pPr>
    </w:p>
    <w:p w14:paraId="4D84FC85" w14:textId="6A0F83DC" w:rsidR="002F64CD" w:rsidRDefault="002F64CD" w:rsidP="00D14158">
      <w:pPr>
        <w:ind w:firstLine="425"/>
        <w:rPr>
          <w:sz w:val="18"/>
          <w:szCs w:val="18"/>
        </w:rPr>
      </w:pPr>
    </w:p>
    <w:p w14:paraId="7042798B" w14:textId="54AA47BE" w:rsidR="002F64CD" w:rsidRDefault="002F64CD" w:rsidP="00D14158">
      <w:pPr>
        <w:ind w:firstLine="425"/>
        <w:rPr>
          <w:sz w:val="18"/>
          <w:szCs w:val="18"/>
        </w:rPr>
      </w:pPr>
    </w:p>
    <w:p w14:paraId="238F17CC" w14:textId="396F91BD" w:rsidR="002F64CD" w:rsidRDefault="002F64CD" w:rsidP="00D14158">
      <w:pPr>
        <w:ind w:firstLine="425"/>
        <w:rPr>
          <w:sz w:val="18"/>
          <w:szCs w:val="18"/>
        </w:rPr>
      </w:pPr>
    </w:p>
    <w:p w14:paraId="0836D60E" w14:textId="24AD6B9F" w:rsidR="002F64CD" w:rsidRDefault="002F64CD" w:rsidP="00D14158">
      <w:pPr>
        <w:ind w:firstLine="425"/>
        <w:rPr>
          <w:sz w:val="18"/>
          <w:szCs w:val="18"/>
        </w:rPr>
      </w:pPr>
    </w:p>
    <w:p w14:paraId="2C0678BF" w14:textId="18F2E669" w:rsidR="002F64CD" w:rsidRDefault="002F64CD" w:rsidP="00D14158">
      <w:pPr>
        <w:ind w:firstLine="425"/>
        <w:rPr>
          <w:sz w:val="18"/>
          <w:szCs w:val="18"/>
        </w:rPr>
      </w:pPr>
    </w:p>
    <w:p w14:paraId="397E0B42" w14:textId="1E030E37" w:rsidR="002F64CD" w:rsidRDefault="002F64CD" w:rsidP="00D14158">
      <w:pPr>
        <w:ind w:firstLine="425"/>
        <w:rPr>
          <w:sz w:val="18"/>
          <w:szCs w:val="18"/>
        </w:rPr>
      </w:pPr>
    </w:p>
    <w:p w14:paraId="7645249A" w14:textId="0B446A88" w:rsidR="002F64CD" w:rsidRDefault="002F64CD" w:rsidP="00D14158">
      <w:pPr>
        <w:ind w:firstLine="425"/>
        <w:rPr>
          <w:sz w:val="18"/>
          <w:szCs w:val="18"/>
        </w:rPr>
      </w:pPr>
    </w:p>
    <w:p w14:paraId="5AB79C80" w14:textId="570D63DC" w:rsidR="002F64CD" w:rsidRDefault="002F64CD" w:rsidP="00D14158">
      <w:pPr>
        <w:ind w:firstLine="425"/>
        <w:rPr>
          <w:sz w:val="18"/>
          <w:szCs w:val="18"/>
        </w:rPr>
      </w:pPr>
    </w:p>
    <w:p w14:paraId="37BCDAAB" w14:textId="7B5CFD49" w:rsidR="002F64CD" w:rsidRDefault="002F64CD" w:rsidP="00D14158">
      <w:pPr>
        <w:ind w:firstLine="425"/>
        <w:rPr>
          <w:sz w:val="18"/>
          <w:szCs w:val="18"/>
        </w:rPr>
      </w:pPr>
    </w:p>
    <w:p w14:paraId="396DD1DB" w14:textId="0299A6D2" w:rsidR="002F64CD" w:rsidRDefault="002F64CD" w:rsidP="00D14158">
      <w:pPr>
        <w:ind w:firstLine="425"/>
        <w:rPr>
          <w:sz w:val="18"/>
          <w:szCs w:val="18"/>
        </w:rPr>
      </w:pPr>
    </w:p>
    <w:p w14:paraId="5BA17E42" w14:textId="1216DB10" w:rsidR="002F64CD" w:rsidRDefault="002F64CD" w:rsidP="00D14158">
      <w:pPr>
        <w:ind w:firstLine="425"/>
        <w:rPr>
          <w:sz w:val="18"/>
          <w:szCs w:val="18"/>
        </w:rPr>
      </w:pPr>
    </w:p>
    <w:p w14:paraId="11DE9CD4" w14:textId="5E368E53" w:rsidR="002F64CD" w:rsidRDefault="002F64CD" w:rsidP="00D14158">
      <w:pPr>
        <w:ind w:firstLine="425"/>
        <w:rPr>
          <w:sz w:val="18"/>
          <w:szCs w:val="18"/>
        </w:rPr>
      </w:pPr>
    </w:p>
    <w:p w14:paraId="6DFEDCD8" w14:textId="7FC132E4" w:rsidR="002F64CD" w:rsidRDefault="002F64CD" w:rsidP="00D14158">
      <w:pPr>
        <w:ind w:firstLine="425"/>
        <w:rPr>
          <w:sz w:val="18"/>
          <w:szCs w:val="18"/>
        </w:rPr>
      </w:pPr>
    </w:p>
    <w:p w14:paraId="31CA60F2" w14:textId="77777777" w:rsidR="002F64CD" w:rsidRDefault="002F64CD" w:rsidP="00D14158">
      <w:pPr>
        <w:ind w:firstLine="425"/>
        <w:rPr>
          <w:sz w:val="18"/>
          <w:szCs w:val="18"/>
        </w:rPr>
      </w:pPr>
    </w:p>
    <w:p w14:paraId="6AEF6503" w14:textId="41F69593" w:rsidR="00CB430C" w:rsidRDefault="00CB430C" w:rsidP="00D14158">
      <w:pPr>
        <w:ind w:firstLine="425"/>
        <w:rPr>
          <w:sz w:val="18"/>
          <w:szCs w:val="18"/>
        </w:rPr>
      </w:pPr>
    </w:p>
    <w:p w14:paraId="4F0AE919" w14:textId="77777777" w:rsidR="00B52D47" w:rsidRPr="00003232" w:rsidRDefault="00B52D47" w:rsidP="00D14158">
      <w:pPr>
        <w:widowControl w:val="0"/>
        <w:autoSpaceDE w:val="0"/>
        <w:autoSpaceDN w:val="0"/>
        <w:adjustRightInd w:val="0"/>
        <w:ind w:right="281" w:firstLine="425"/>
        <w:jc w:val="center"/>
        <w:rPr>
          <w:b/>
          <w:i/>
          <w:sz w:val="18"/>
          <w:szCs w:val="18"/>
        </w:rPr>
      </w:pPr>
      <w:r w:rsidRPr="00003232">
        <w:rPr>
          <w:b/>
          <w:i/>
          <w:sz w:val="18"/>
          <w:szCs w:val="18"/>
        </w:rPr>
        <w:t>П О С Т А Н О В Л Е Н И Е</w:t>
      </w:r>
    </w:p>
    <w:p w14:paraId="709D3A8C" w14:textId="77777777" w:rsidR="00B52D47" w:rsidRPr="00003232" w:rsidRDefault="00B52D47" w:rsidP="00D14158">
      <w:pPr>
        <w:widowControl w:val="0"/>
        <w:autoSpaceDE w:val="0"/>
        <w:autoSpaceDN w:val="0"/>
        <w:adjustRightInd w:val="0"/>
        <w:ind w:right="281" w:firstLine="425"/>
        <w:jc w:val="center"/>
        <w:rPr>
          <w:b/>
          <w:i/>
          <w:sz w:val="18"/>
          <w:szCs w:val="18"/>
        </w:rPr>
      </w:pPr>
    </w:p>
    <w:p w14:paraId="5ADBFE39" w14:textId="1B6E15F9" w:rsidR="00B52D47" w:rsidRPr="00003232" w:rsidRDefault="00B52D47" w:rsidP="00D14158">
      <w:pPr>
        <w:widowControl w:val="0"/>
        <w:shd w:val="clear" w:color="auto" w:fill="FFFFFF"/>
        <w:autoSpaceDE w:val="0"/>
        <w:autoSpaceDN w:val="0"/>
        <w:adjustRightInd w:val="0"/>
        <w:ind w:right="281" w:firstLine="425"/>
        <w:jc w:val="center"/>
        <w:rPr>
          <w:b/>
          <w:i/>
          <w:color w:val="000000"/>
          <w:sz w:val="18"/>
          <w:szCs w:val="18"/>
        </w:rPr>
      </w:pPr>
      <w:r>
        <w:rPr>
          <w:b/>
          <w:i/>
          <w:color w:val="000000"/>
          <w:sz w:val="18"/>
          <w:szCs w:val="18"/>
        </w:rPr>
        <w:t xml:space="preserve">от </w:t>
      </w:r>
      <w:r w:rsidR="001E1D0D">
        <w:rPr>
          <w:b/>
          <w:i/>
          <w:color w:val="000000"/>
          <w:sz w:val="18"/>
          <w:szCs w:val="18"/>
        </w:rPr>
        <w:t>13</w:t>
      </w:r>
      <w:r w:rsidRPr="00003232">
        <w:rPr>
          <w:b/>
          <w:i/>
          <w:color w:val="000000"/>
          <w:sz w:val="18"/>
          <w:szCs w:val="18"/>
        </w:rPr>
        <w:t>.1</w:t>
      </w:r>
      <w:r w:rsidR="001E1D0D">
        <w:rPr>
          <w:b/>
          <w:i/>
          <w:color w:val="000000"/>
          <w:sz w:val="18"/>
          <w:szCs w:val="18"/>
        </w:rPr>
        <w:t>1</w:t>
      </w:r>
      <w:r w:rsidRPr="00003232">
        <w:rPr>
          <w:b/>
          <w:i/>
          <w:color w:val="000000"/>
          <w:sz w:val="18"/>
          <w:szCs w:val="18"/>
        </w:rPr>
        <w:t xml:space="preserve">.2024 № </w:t>
      </w:r>
      <w:r w:rsidR="001E1D0D">
        <w:rPr>
          <w:b/>
          <w:i/>
          <w:color w:val="000000"/>
          <w:sz w:val="18"/>
          <w:szCs w:val="18"/>
        </w:rPr>
        <w:t>504</w:t>
      </w:r>
      <w:r w:rsidRPr="00003232">
        <w:rPr>
          <w:b/>
          <w:i/>
          <w:color w:val="000000"/>
          <w:sz w:val="18"/>
          <w:szCs w:val="18"/>
        </w:rPr>
        <w:t xml:space="preserve">                                                                                                                           </w:t>
      </w:r>
      <w:r>
        <w:rPr>
          <w:b/>
          <w:i/>
          <w:color w:val="000000"/>
          <w:sz w:val="18"/>
          <w:szCs w:val="18"/>
        </w:rPr>
        <w:t xml:space="preserve">             </w:t>
      </w:r>
      <w:r w:rsidRPr="00003232">
        <w:rPr>
          <w:b/>
          <w:i/>
          <w:color w:val="000000"/>
          <w:sz w:val="18"/>
          <w:szCs w:val="18"/>
        </w:rPr>
        <w:t xml:space="preserve"> </w:t>
      </w:r>
      <w:proofErr w:type="spellStart"/>
      <w:r w:rsidRPr="00003232">
        <w:rPr>
          <w:b/>
          <w:i/>
          <w:color w:val="000000"/>
          <w:sz w:val="18"/>
          <w:szCs w:val="18"/>
        </w:rPr>
        <w:t>р.п</w:t>
      </w:r>
      <w:proofErr w:type="spellEnd"/>
      <w:r w:rsidRPr="00003232">
        <w:rPr>
          <w:b/>
          <w:i/>
          <w:color w:val="000000"/>
          <w:sz w:val="18"/>
          <w:szCs w:val="18"/>
        </w:rPr>
        <w:t>. Рамонь</w:t>
      </w:r>
    </w:p>
    <w:p w14:paraId="2BD502EB" w14:textId="2EF0EA90" w:rsidR="00CB430C" w:rsidRDefault="00CB430C" w:rsidP="00D14158">
      <w:pPr>
        <w:ind w:firstLine="425"/>
        <w:rPr>
          <w:sz w:val="18"/>
          <w:szCs w:val="18"/>
        </w:rPr>
      </w:pPr>
    </w:p>
    <w:p w14:paraId="36600DC7" w14:textId="77777777" w:rsidR="001E1D0D" w:rsidRPr="00E5250D" w:rsidRDefault="001E1D0D" w:rsidP="001E1D0D">
      <w:pPr>
        <w:tabs>
          <w:tab w:val="left" w:pos="709"/>
        </w:tabs>
        <w:jc w:val="center"/>
        <w:rPr>
          <w:b/>
          <w:i/>
          <w:sz w:val="18"/>
          <w:szCs w:val="18"/>
        </w:rPr>
      </w:pPr>
      <w:bookmarkStart w:id="13" w:name="_GoBack"/>
      <w:r w:rsidRPr="00E5250D">
        <w:rPr>
          <w:b/>
          <w:i/>
          <w:sz w:val="18"/>
          <w:szCs w:val="18"/>
        </w:rPr>
        <w:t xml:space="preserve">О внесении изменений в постановление администрации Рамонского муниципального района Воронежской области от 06.12.2013 № 510 «Об утверждении муниципальной программы «Создание благоприятных условий </w:t>
      </w:r>
    </w:p>
    <w:p w14:paraId="6947AF18" w14:textId="0F7FD6CC" w:rsidR="00B52D47" w:rsidRPr="00E5250D" w:rsidRDefault="001E1D0D" w:rsidP="001E1D0D">
      <w:pPr>
        <w:tabs>
          <w:tab w:val="left" w:pos="709"/>
        </w:tabs>
        <w:jc w:val="center"/>
        <w:rPr>
          <w:b/>
          <w:i/>
          <w:sz w:val="18"/>
          <w:szCs w:val="18"/>
        </w:rPr>
      </w:pPr>
      <w:r w:rsidRPr="00E5250D">
        <w:rPr>
          <w:b/>
          <w:i/>
          <w:sz w:val="18"/>
          <w:szCs w:val="18"/>
        </w:rPr>
        <w:t>для населения Рамонского муниципального района Воронежской области»</w:t>
      </w:r>
    </w:p>
    <w:bookmarkEnd w:id="13"/>
    <w:p w14:paraId="7B9CBAD0" w14:textId="77777777" w:rsidR="001E1D0D" w:rsidRDefault="001E1D0D" w:rsidP="00D14158">
      <w:pPr>
        <w:tabs>
          <w:tab w:val="left" w:pos="709"/>
        </w:tabs>
        <w:ind w:firstLine="425"/>
        <w:jc w:val="both"/>
        <w:rPr>
          <w:sz w:val="28"/>
          <w:szCs w:val="28"/>
        </w:rPr>
      </w:pPr>
    </w:p>
    <w:p w14:paraId="34B2ABDC" w14:textId="77777777" w:rsidR="001E1D0D" w:rsidRPr="001E1D0D" w:rsidRDefault="001E1D0D" w:rsidP="001E1D0D">
      <w:pPr>
        <w:widowControl w:val="0"/>
        <w:autoSpaceDE w:val="0"/>
        <w:autoSpaceDN w:val="0"/>
        <w:adjustRightInd w:val="0"/>
        <w:ind w:firstLine="709"/>
        <w:jc w:val="both"/>
        <w:rPr>
          <w:sz w:val="18"/>
          <w:szCs w:val="18"/>
        </w:rPr>
      </w:pPr>
      <w:r w:rsidRPr="001E1D0D">
        <w:rPr>
          <w:sz w:val="18"/>
          <w:szCs w:val="18"/>
        </w:rPr>
        <w:t>В соответствии со статьей 179 Бюджетного кодекса Российской Федерации, Федеральными законами от 28.06.2014 № 172-ФЗ «</w:t>
      </w:r>
      <w:r w:rsidRPr="001E1D0D">
        <w:rPr>
          <w:bCs/>
          <w:sz w:val="18"/>
          <w:szCs w:val="18"/>
        </w:rPr>
        <w:t>О стратегическом планировании в Российской Федерации»,</w:t>
      </w:r>
      <w:r w:rsidRPr="001E1D0D">
        <w:rPr>
          <w:b/>
          <w:bCs/>
          <w:sz w:val="18"/>
          <w:szCs w:val="18"/>
        </w:rPr>
        <w:t xml:space="preserve"> </w:t>
      </w:r>
      <w:r w:rsidRPr="001E1D0D">
        <w:rPr>
          <w:sz w:val="18"/>
          <w:szCs w:val="18"/>
        </w:rPr>
        <w:t>от 06.10.2003 № 131-ФЗ «Об общих принципах организации местного самоуправления в Российской Федерации», постановлением администрации Рамонского муниципального района Воронежской области от 15.04.2021 № 112 «Об утверждении Порядка разработки, реализации и оценки эффективности муниципальных программ Рамонского муниципального района Воронежской области», распоряжением администрации Рамонского муниципального района Воронежской области от 30.10.2023 № 286-р «О внесении изменения в распоряжение администрации Рамонского муниципального района Воронежской области от 28.10.2013 № 198-р «Об утверждении перечня муниципальных программ, подлежащих разработке и утверждению в установленном порядке и определении ответственных исполнителей, отвечающих за разработку, реализацию и оценку эффективности муниципальных программ Рамонского муниципального района Воронежской области»</w:t>
      </w:r>
      <w:r w:rsidRPr="001E1D0D">
        <w:rPr>
          <w:b/>
          <w:sz w:val="18"/>
          <w:szCs w:val="18"/>
        </w:rPr>
        <w:t xml:space="preserve"> </w:t>
      </w:r>
      <w:r w:rsidRPr="001E1D0D">
        <w:rPr>
          <w:sz w:val="18"/>
          <w:szCs w:val="18"/>
        </w:rPr>
        <w:t>администрация Рамонского муниципального района Воронежской области п о с т а н о в л я е т:</w:t>
      </w:r>
    </w:p>
    <w:p w14:paraId="4577D5F0" w14:textId="77777777" w:rsidR="001E1D0D" w:rsidRPr="001E1D0D" w:rsidRDefault="001E1D0D" w:rsidP="001E1D0D">
      <w:pPr>
        <w:widowControl w:val="0"/>
        <w:numPr>
          <w:ilvl w:val="0"/>
          <w:numId w:val="1"/>
        </w:numPr>
        <w:tabs>
          <w:tab w:val="left" w:pos="1134"/>
        </w:tabs>
        <w:autoSpaceDE w:val="0"/>
        <w:autoSpaceDN w:val="0"/>
        <w:adjustRightInd w:val="0"/>
        <w:ind w:left="0" w:firstLine="709"/>
        <w:jc w:val="both"/>
        <w:rPr>
          <w:sz w:val="18"/>
          <w:szCs w:val="18"/>
        </w:rPr>
      </w:pPr>
      <w:r w:rsidRPr="001E1D0D">
        <w:rPr>
          <w:sz w:val="18"/>
          <w:szCs w:val="18"/>
        </w:rPr>
        <w:t>Внести изменение в постановление</w:t>
      </w:r>
      <w:r w:rsidRPr="001E1D0D">
        <w:rPr>
          <w:color w:val="000000"/>
          <w:sz w:val="18"/>
          <w:szCs w:val="18"/>
        </w:rPr>
        <w:t xml:space="preserve"> </w:t>
      </w:r>
      <w:r w:rsidRPr="001E1D0D">
        <w:rPr>
          <w:sz w:val="18"/>
          <w:szCs w:val="18"/>
        </w:rPr>
        <w:t>администрации Рамонского муниципального района Воронежской области от 06.12.2013 № 510 «Об утверждении муниципальной программы «Создание благоприятных условий для населения Рамонского муниципального района Воронежской области» (далее – Постановление), изложив Приложение к Постановлению «Муниципальная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 (далее – Муниципальная программа) в новой редакции согласно Приложению.</w:t>
      </w:r>
    </w:p>
    <w:p w14:paraId="215728D0" w14:textId="77777777" w:rsidR="001E1D0D" w:rsidRPr="001E1D0D" w:rsidRDefault="001E1D0D" w:rsidP="001E1D0D">
      <w:pPr>
        <w:shd w:val="clear" w:color="auto" w:fill="FFFFFF"/>
        <w:tabs>
          <w:tab w:val="left" w:pos="993"/>
        </w:tabs>
        <w:ind w:firstLine="709"/>
        <w:jc w:val="both"/>
        <w:rPr>
          <w:color w:val="000000"/>
          <w:sz w:val="18"/>
          <w:szCs w:val="18"/>
        </w:rPr>
      </w:pPr>
      <w:r w:rsidRPr="001E1D0D">
        <w:rPr>
          <w:sz w:val="18"/>
          <w:szCs w:val="18"/>
        </w:rPr>
        <w:t xml:space="preserve">2. </w:t>
      </w:r>
      <w:r w:rsidRPr="001E1D0D">
        <w:rPr>
          <w:color w:val="000000"/>
          <w:sz w:val="18"/>
          <w:szCs w:val="18"/>
        </w:rPr>
        <w:t xml:space="preserve">Признать утратившим силу постановление администрации Рамонского муниципального района Воронежской области от 18.10.2024 № 463 «О внесении изменений в постановление администрации </w:t>
      </w:r>
      <w:proofErr w:type="gramStart"/>
      <w:r w:rsidRPr="001E1D0D">
        <w:rPr>
          <w:color w:val="000000"/>
          <w:sz w:val="18"/>
          <w:szCs w:val="18"/>
        </w:rPr>
        <w:t>Рамонского  муниципального</w:t>
      </w:r>
      <w:proofErr w:type="gramEnd"/>
      <w:r w:rsidRPr="001E1D0D">
        <w:rPr>
          <w:color w:val="000000"/>
          <w:sz w:val="18"/>
          <w:szCs w:val="18"/>
        </w:rPr>
        <w:t xml:space="preserve"> района Воронежской области от 06.12.2013 № 510 «Об утверждении муниципальной программы «Создание благоприятных условий для населения Рамонского муниципального района Воронежской области».</w:t>
      </w:r>
    </w:p>
    <w:p w14:paraId="27C57820" w14:textId="77777777" w:rsidR="001E1D0D" w:rsidRPr="001E1D0D" w:rsidRDefault="001E1D0D" w:rsidP="001E1D0D">
      <w:pPr>
        <w:shd w:val="clear" w:color="auto" w:fill="FFFFFF"/>
        <w:tabs>
          <w:tab w:val="left" w:pos="993"/>
        </w:tabs>
        <w:ind w:firstLine="709"/>
        <w:jc w:val="both"/>
        <w:rPr>
          <w:sz w:val="18"/>
          <w:szCs w:val="18"/>
        </w:rPr>
      </w:pPr>
      <w:r w:rsidRPr="001E1D0D">
        <w:rPr>
          <w:sz w:val="18"/>
          <w:szCs w:val="18"/>
        </w:rPr>
        <w:t xml:space="preserve">3. Опубликовать настоящее постановление в периодическом </w:t>
      </w:r>
      <w:proofErr w:type="gramStart"/>
      <w:r w:rsidRPr="001E1D0D">
        <w:rPr>
          <w:sz w:val="18"/>
          <w:szCs w:val="18"/>
        </w:rPr>
        <w:t>печатном  издании</w:t>
      </w:r>
      <w:proofErr w:type="gramEnd"/>
      <w:r w:rsidRPr="001E1D0D">
        <w:rPr>
          <w:sz w:val="18"/>
          <w:szCs w:val="18"/>
        </w:rPr>
        <w:t xml:space="preserve">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14:paraId="5D9E1ED1" w14:textId="77777777" w:rsidR="001E1D0D" w:rsidRPr="001E1D0D" w:rsidRDefault="001E1D0D" w:rsidP="001E1D0D">
      <w:pPr>
        <w:shd w:val="clear" w:color="auto" w:fill="FFFFFF"/>
        <w:tabs>
          <w:tab w:val="left" w:pos="993"/>
        </w:tabs>
        <w:ind w:firstLine="709"/>
        <w:jc w:val="both"/>
        <w:rPr>
          <w:sz w:val="18"/>
          <w:szCs w:val="18"/>
        </w:rPr>
      </w:pPr>
      <w:r w:rsidRPr="001E1D0D">
        <w:rPr>
          <w:sz w:val="18"/>
          <w:szCs w:val="18"/>
        </w:rPr>
        <w:t xml:space="preserve">4. </w:t>
      </w:r>
      <w:r w:rsidRPr="001E1D0D">
        <w:rPr>
          <w:color w:val="000000"/>
          <w:sz w:val="18"/>
          <w:szCs w:val="18"/>
        </w:rPr>
        <w:t>Контроль исполнения настоящего постановления оставляю за собой.</w:t>
      </w:r>
    </w:p>
    <w:p w14:paraId="161124CD" w14:textId="77777777" w:rsidR="001E1D0D" w:rsidRPr="001E1D0D" w:rsidRDefault="001E1D0D" w:rsidP="001E1D0D">
      <w:pPr>
        <w:shd w:val="clear" w:color="auto" w:fill="FFFFFF"/>
        <w:tabs>
          <w:tab w:val="left" w:pos="993"/>
        </w:tabs>
        <w:ind w:firstLine="709"/>
        <w:jc w:val="both"/>
        <w:rPr>
          <w:color w:val="000000"/>
          <w:sz w:val="18"/>
          <w:szCs w:val="18"/>
        </w:rPr>
      </w:pPr>
    </w:p>
    <w:p w14:paraId="2ABD7D07" w14:textId="77777777" w:rsidR="001E1D0D" w:rsidRPr="001E1D0D" w:rsidRDefault="001E1D0D" w:rsidP="001E1D0D">
      <w:pPr>
        <w:shd w:val="clear" w:color="auto" w:fill="FFFFFF"/>
        <w:tabs>
          <w:tab w:val="left" w:pos="993"/>
        </w:tabs>
        <w:ind w:firstLine="709"/>
        <w:jc w:val="both"/>
        <w:rPr>
          <w:color w:val="000000"/>
          <w:sz w:val="18"/>
          <w:szCs w:val="18"/>
        </w:rPr>
      </w:pPr>
    </w:p>
    <w:tbl>
      <w:tblPr>
        <w:tblW w:w="0" w:type="auto"/>
        <w:tblLook w:val="04A0" w:firstRow="1" w:lastRow="0" w:firstColumn="1" w:lastColumn="0" w:noHBand="0" w:noVBand="1"/>
      </w:tblPr>
      <w:tblGrid>
        <w:gridCol w:w="3172"/>
        <w:gridCol w:w="3159"/>
        <w:gridCol w:w="3166"/>
      </w:tblGrid>
      <w:tr w:rsidR="001E1D0D" w:rsidRPr="001E1D0D" w14:paraId="2D5FB0F4" w14:textId="77777777" w:rsidTr="002C22B5">
        <w:tc>
          <w:tcPr>
            <w:tcW w:w="3190" w:type="dxa"/>
            <w:shd w:val="clear" w:color="auto" w:fill="auto"/>
          </w:tcPr>
          <w:p w14:paraId="427243FE" w14:textId="77777777" w:rsidR="001E1D0D" w:rsidRPr="001E1D0D" w:rsidRDefault="001E1D0D" w:rsidP="001E1D0D">
            <w:pPr>
              <w:shd w:val="clear" w:color="auto" w:fill="FFFFFF"/>
              <w:ind w:firstLine="709"/>
              <w:jc w:val="both"/>
              <w:rPr>
                <w:color w:val="000000"/>
                <w:sz w:val="18"/>
                <w:szCs w:val="18"/>
              </w:rPr>
            </w:pPr>
            <w:proofErr w:type="spellStart"/>
            <w:r w:rsidRPr="001E1D0D">
              <w:rPr>
                <w:color w:val="000000"/>
                <w:sz w:val="18"/>
                <w:szCs w:val="18"/>
              </w:rPr>
              <w:t>И.о</w:t>
            </w:r>
            <w:proofErr w:type="spellEnd"/>
            <w:r w:rsidRPr="001E1D0D">
              <w:rPr>
                <w:color w:val="000000"/>
                <w:sz w:val="18"/>
                <w:szCs w:val="18"/>
              </w:rPr>
              <w:t>. главы</w:t>
            </w:r>
          </w:p>
          <w:p w14:paraId="34A747EF" w14:textId="77777777" w:rsidR="001E1D0D" w:rsidRPr="001E1D0D" w:rsidRDefault="001E1D0D" w:rsidP="001E1D0D">
            <w:pPr>
              <w:jc w:val="both"/>
              <w:rPr>
                <w:color w:val="000000"/>
                <w:sz w:val="18"/>
                <w:szCs w:val="18"/>
              </w:rPr>
            </w:pPr>
            <w:r w:rsidRPr="001E1D0D">
              <w:rPr>
                <w:color w:val="000000"/>
                <w:sz w:val="18"/>
                <w:szCs w:val="18"/>
              </w:rPr>
              <w:t>муниципального района</w:t>
            </w:r>
          </w:p>
        </w:tc>
        <w:tc>
          <w:tcPr>
            <w:tcW w:w="3190" w:type="dxa"/>
            <w:shd w:val="clear" w:color="auto" w:fill="auto"/>
          </w:tcPr>
          <w:p w14:paraId="107F5B71" w14:textId="77777777" w:rsidR="001E1D0D" w:rsidRPr="001E1D0D" w:rsidRDefault="001E1D0D" w:rsidP="001E1D0D">
            <w:pPr>
              <w:jc w:val="both"/>
              <w:rPr>
                <w:color w:val="000000"/>
                <w:sz w:val="18"/>
                <w:szCs w:val="18"/>
              </w:rPr>
            </w:pPr>
          </w:p>
        </w:tc>
        <w:tc>
          <w:tcPr>
            <w:tcW w:w="3191" w:type="dxa"/>
            <w:shd w:val="clear" w:color="auto" w:fill="auto"/>
          </w:tcPr>
          <w:p w14:paraId="00E3B9B3" w14:textId="77777777" w:rsidR="001E1D0D" w:rsidRPr="001E1D0D" w:rsidRDefault="001E1D0D" w:rsidP="001E1D0D">
            <w:pPr>
              <w:jc w:val="both"/>
              <w:rPr>
                <w:color w:val="000000"/>
                <w:sz w:val="18"/>
                <w:szCs w:val="18"/>
              </w:rPr>
            </w:pPr>
          </w:p>
          <w:p w14:paraId="3B57AB9E" w14:textId="77777777" w:rsidR="001E1D0D" w:rsidRPr="001E1D0D" w:rsidRDefault="001E1D0D" w:rsidP="001E1D0D">
            <w:pPr>
              <w:jc w:val="both"/>
              <w:rPr>
                <w:color w:val="000000"/>
                <w:sz w:val="18"/>
                <w:szCs w:val="18"/>
              </w:rPr>
            </w:pPr>
            <w:r w:rsidRPr="001E1D0D">
              <w:rPr>
                <w:color w:val="000000"/>
                <w:sz w:val="18"/>
                <w:szCs w:val="18"/>
              </w:rPr>
              <w:t xml:space="preserve">                  Н.А. Буренин</w:t>
            </w:r>
          </w:p>
        </w:tc>
      </w:tr>
    </w:tbl>
    <w:p w14:paraId="42ECA82A" w14:textId="4DCC156C" w:rsidR="00E46869" w:rsidRDefault="00E46869" w:rsidP="00CB430C">
      <w:pPr>
        <w:ind w:left="142" w:firstLine="567"/>
        <w:rPr>
          <w:sz w:val="18"/>
          <w:szCs w:val="18"/>
        </w:rPr>
      </w:pPr>
    </w:p>
    <w:p w14:paraId="295EBFF4" w14:textId="68DC621B" w:rsidR="00E46869" w:rsidRDefault="00E46869" w:rsidP="00CB430C">
      <w:pPr>
        <w:ind w:left="142" w:firstLine="567"/>
        <w:rPr>
          <w:sz w:val="18"/>
          <w:szCs w:val="18"/>
        </w:rPr>
      </w:pPr>
    </w:p>
    <w:p w14:paraId="57E46728" w14:textId="2F1002C5" w:rsidR="001E1D0D" w:rsidRPr="001E1D0D" w:rsidRDefault="001E1D0D" w:rsidP="001E1D0D">
      <w:pPr>
        <w:jc w:val="right"/>
        <w:rPr>
          <w:rFonts w:eastAsia="Calibri"/>
          <w:sz w:val="18"/>
          <w:szCs w:val="18"/>
          <w:lang w:eastAsia="en-US"/>
        </w:rPr>
      </w:pPr>
      <w:r w:rsidRPr="001E1D0D">
        <w:rPr>
          <w:rFonts w:eastAsia="Calibri"/>
          <w:sz w:val="18"/>
          <w:szCs w:val="18"/>
          <w:lang w:eastAsia="en-US"/>
        </w:rPr>
        <w:t xml:space="preserve">                                                                         </w:t>
      </w:r>
      <w:r>
        <w:rPr>
          <w:rFonts w:eastAsia="Calibri"/>
          <w:sz w:val="18"/>
          <w:szCs w:val="18"/>
          <w:lang w:eastAsia="en-US"/>
        </w:rPr>
        <w:t xml:space="preserve">                                        </w:t>
      </w:r>
      <w:r w:rsidRPr="001E1D0D">
        <w:rPr>
          <w:rFonts w:eastAsia="Calibri"/>
          <w:sz w:val="18"/>
          <w:szCs w:val="18"/>
          <w:lang w:eastAsia="en-US"/>
        </w:rPr>
        <w:t xml:space="preserve">Приложение </w:t>
      </w:r>
    </w:p>
    <w:p w14:paraId="70563F2C" w14:textId="77777777" w:rsidR="001E1D0D" w:rsidRPr="001E1D0D" w:rsidRDefault="001E1D0D" w:rsidP="001E1D0D">
      <w:pPr>
        <w:ind w:left="5103"/>
        <w:jc w:val="right"/>
        <w:rPr>
          <w:rFonts w:eastAsia="Calibri"/>
          <w:sz w:val="18"/>
          <w:szCs w:val="18"/>
          <w:lang w:eastAsia="en-US"/>
        </w:rPr>
      </w:pPr>
      <w:r w:rsidRPr="001E1D0D">
        <w:rPr>
          <w:rFonts w:eastAsia="Calibri"/>
          <w:sz w:val="18"/>
          <w:szCs w:val="18"/>
          <w:lang w:eastAsia="en-US"/>
        </w:rPr>
        <w:t>к постановлению администрации</w:t>
      </w:r>
    </w:p>
    <w:p w14:paraId="303A0ACE" w14:textId="77777777" w:rsidR="001E1D0D" w:rsidRDefault="001E1D0D" w:rsidP="001E1D0D">
      <w:pPr>
        <w:ind w:left="5103"/>
        <w:jc w:val="right"/>
        <w:rPr>
          <w:rFonts w:eastAsia="Calibri"/>
          <w:sz w:val="18"/>
          <w:szCs w:val="18"/>
          <w:lang w:eastAsia="en-US"/>
        </w:rPr>
      </w:pPr>
      <w:r w:rsidRPr="001E1D0D">
        <w:rPr>
          <w:rFonts w:eastAsia="Calibri"/>
          <w:sz w:val="18"/>
          <w:szCs w:val="18"/>
          <w:lang w:eastAsia="en-US"/>
        </w:rPr>
        <w:t>Рамонского муниципального района</w:t>
      </w:r>
    </w:p>
    <w:p w14:paraId="37C26C6D" w14:textId="00469E78" w:rsidR="001E1D0D" w:rsidRPr="001E1D0D" w:rsidRDefault="001E1D0D" w:rsidP="001E1D0D">
      <w:pPr>
        <w:ind w:left="5103"/>
        <w:jc w:val="right"/>
        <w:rPr>
          <w:rFonts w:eastAsia="Calibri"/>
          <w:sz w:val="18"/>
          <w:szCs w:val="18"/>
          <w:lang w:eastAsia="en-US"/>
        </w:rPr>
      </w:pPr>
      <w:r w:rsidRPr="001E1D0D">
        <w:rPr>
          <w:rFonts w:eastAsia="Calibri"/>
          <w:sz w:val="18"/>
          <w:szCs w:val="18"/>
          <w:lang w:eastAsia="en-US"/>
        </w:rPr>
        <w:t xml:space="preserve"> Воронежской области</w:t>
      </w:r>
    </w:p>
    <w:p w14:paraId="38C66BBD" w14:textId="10041DFA" w:rsidR="001E1D0D" w:rsidRPr="001E1D0D" w:rsidRDefault="001E1D0D" w:rsidP="001E1D0D">
      <w:pPr>
        <w:tabs>
          <w:tab w:val="left" w:pos="7938"/>
        </w:tabs>
        <w:ind w:left="5103"/>
        <w:jc w:val="right"/>
        <w:rPr>
          <w:rFonts w:eastAsia="Calibri"/>
          <w:color w:val="000000"/>
          <w:sz w:val="18"/>
          <w:szCs w:val="18"/>
          <w:lang w:eastAsia="en-US"/>
        </w:rPr>
      </w:pPr>
      <w:proofErr w:type="gramStart"/>
      <w:r w:rsidRPr="001E1D0D">
        <w:rPr>
          <w:rFonts w:eastAsia="Calibri"/>
          <w:color w:val="000000"/>
          <w:sz w:val="18"/>
          <w:szCs w:val="18"/>
          <w:lang w:eastAsia="en-US"/>
        </w:rPr>
        <w:t xml:space="preserve">от  </w:t>
      </w:r>
      <w:r>
        <w:rPr>
          <w:rFonts w:eastAsia="Calibri"/>
          <w:color w:val="000000"/>
          <w:sz w:val="18"/>
          <w:szCs w:val="18"/>
          <w:lang w:eastAsia="en-US"/>
        </w:rPr>
        <w:t>13.11.2024</w:t>
      </w:r>
      <w:proofErr w:type="gramEnd"/>
      <w:r w:rsidRPr="001E1D0D">
        <w:rPr>
          <w:rFonts w:eastAsia="Calibri"/>
          <w:color w:val="000000"/>
          <w:sz w:val="18"/>
          <w:szCs w:val="18"/>
          <w:lang w:eastAsia="en-US"/>
        </w:rPr>
        <w:t xml:space="preserve"> №  </w:t>
      </w:r>
      <w:r>
        <w:rPr>
          <w:rFonts w:eastAsia="Calibri"/>
          <w:color w:val="000000"/>
          <w:sz w:val="18"/>
          <w:szCs w:val="18"/>
          <w:lang w:eastAsia="en-US"/>
        </w:rPr>
        <w:t>504</w:t>
      </w:r>
    </w:p>
    <w:p w14:paraId="2F1FF8D8" w14:textId="77777777" w:rsidR="001E1D0D" w:rsidRPr="001E1D0D" w:rsidRDefault="001E1D0D" w:rsidP="001E1D0D">
      <w:pPr>
        <w:suppressAutoHyphens/>
        <w:spacing w:line="360" w:lineRule="auto"/>
        <w:rPr>
          <w:rFonts w:eastAsia="Calibri"/>
          <w:sz w:val="18"/>
          <w:szCs w:val="18"/>
        </w:rPr>
      </w:pPr>
    </w:p>
    <w:p w14:paraId="789A3F5F" w14:textId="77777777" w:rsidR="001E1D0D" w:rsidRPr="001E1D0D" w:rsidRDefault="001E1D0D" w:rsidP="001E1D0D">
      <w:pPr>
        <w:suppressAutoHyphens/>
        <w:spacing w:line="360" w:lineRule="auto"/>
        <w:jc w:val="center"/>
        <w:rPr>
          <w:rFonts w:eastAsia="Calibri"/>
          <w:sz w:val="18"/>
          <w:szCs w:val="18"/>
        </w:rPr>
      </w:pPr>
    </w:p>
    <w:p w14:paraId="507E1599" w14:textId="77777777" w:rsidR="001E1D0D" w:rsidRPr="001E1D0D" w:rsidRDefault="001E1D0D" w:rsidP="001E1D0D">
      <w:pPr>
        <w:suppressAutoHyphens/>
        <w:spacing w:line="360" w:lineRule="auto"/>
        <w:rPr>
          <w:rFonts w:eastAsia="Calibri"/>
          <w:sz w:val="18"/>
          <w:szCs w:val="18"/>
        </w:rPr>
      </w:pPr>
      <w:r w:rsidRPr="001E1D0D">
        <w:rPr>
          <w:rFonts w:eastAsia="Calibri"/>
          <w:sz w:val="18"/>
          <w:szCs w:val="18"/>
        </w:rPr>
        <w:t xml:space="preserve">       </w:t>
      </w:r>
    </w:p>
    <w:p w14:paraId="100F729D" w14:textId="75BD1C5F" w:rsidR="001E1D0D" w:rsidRPr="001E1D0D" w:rsidRDefault="001E1D0D" w:rsidP="001E1D0D">
      <w:pPr>
        <w:suppressAutoHyphens/>
        <w:spacing w:before="240" w:line="360" w:lineRule="auto"/>
        <w:jc w:val="center"/>
        <w:rPr>
          <w:rFonts w:eastAsia="Calibri"/>
          <w:sz w:val="18"/>
          <w:szCs w:val="18"/>
        </w:rPr>
      </w:pPr>
      <w:r w:rsidRPr="001E1D0D">
        <w:rPr>
          <w:rFonts w:eastAsia="Calibri"/>
          <w:sz w:val="18"/>
          <w:szCs w:val="18"/>
        </w:rPr>
        <w:t>(новая редакция)</w:t>
      </w:r>
    </w:p>
    <w:p w14:paraId="3BACB752" w14:textId="77777777" w:rsidR="001E1D0D" w:rsidRPr="001E1D0D" w:rsidRDefault="001E1D0D" w:rsidP="001E1D0D">
      <w:pPr>
        <w:widowControl w:val="0"/>
        <w:autoSpaceDE w:val="0"/>
        <w:autoSpaceDN w:val="0"/>
        <w:adjustRightInd w:val="0"/>
        <w:spacing w:before="240"/>
        <w:jc w:val="center"/>
        <w:rPr>
          <w:b/>
          <w:sz w:val="18"/>
          <w:szCs w:val="18"/>
        </w:rPr>
      </w:pPr>
      <w:r w:rsidRPr="001E1D0D">
        <w:rPr>
          <w:b/>
          <w:sz w:val="18"/>
          <w:szCs w:val="18"/>
        </w:rPr>
        <w:t>«ПРОГРАММА</w:t>
      </w:r>
    </w:p>
    <w:p w14:paraId="6C0186CC" w14:textId="77777777" w:rsidR="001E1D0D" w:rsidRPr="001E1D0D" w:rsidRDefault="001E1D0D" w:rsidP="001E1D0D">
      <w:pPr>
        <w:widowControl w:val="0"/>
        <w:autoSpaceDE w:val="0"/>
        <w:autoSpaceDN w:val="0"/>
        <w:adjustRightInd w:val="0"/>
        <w:jc w:val="center"/>
        <w:rPr>
          <w:b/>
          <w:sz w:val="18"/>
          <w:szCs w:val="18"/>
        </w:rPr>
      </w:pPr>
      <w:r w:rsidRPr="001E1D0D">
        <w:rPr>
          <w:b/>
          <w:sz w:val="18"/>
          <w:szCs w:val="18"/>
        </w:rPr>
        <w:t>РАМОНСКОГО МУНИЦИПАЛЬНОГО РАЙОНА ВОРОНЕЖСКОЙ ОБЛАСТИ</w:t>
      </w:r>
    </w:p>
    <w:p w14:paraId="119D414A" w14:textId="77777777" w:rsidR="001E1D0D" w:rsidRPr="001E1D0D" w:rsidRDefault="001E1D0D" w:rsidP="001E1D0D">
      <w:pPr>
        <w:widowControl w:val="0"/>
        <w:autoSpaceDE w:val="0"/>
        <w:autoSpaceDN w:val="0"/>
        <w:adjustRightInd w:val="0"/>
        <w:jc w:val="center"/>
        <w:rPr>
          <w:b/>
          <w:sz w:val="18"/>
          <w:szCs w:val="18"/>
        </w:rPr>
      </w:pPr>
      <w:r w:rsidRPr="001E1D0D">
        <w:rPr>
          <w:b/>
          <w:sz w:val="18"/>
          <w:szCs w:val="18"/>
        </w:rPr>
        <w:t xml:space="preserve">«СОЗДАНИЕ БЛАГОПРИЯТНЫХ УСЛОВИЙ ДЛЯ НАСЕЛЕНИЯ РАМОНСКОГО МУНИЦИПАЛЬНОГО РАЙОНА ВОРОНЕЖСКОЙ ОБЛАСТИ» </w:t>
      </w:r>
    </w:p>
    <w:p w14:paraId="58DE6D0D" w14:textId="77777777" w:rsidR="001E1D0D" w:rsidRPr="001E1D0D" w:rsidRDefault="001E1D0D" w:rsidP="001E1D0D">
      <w:pPr>
        <w:widowControl w:val="0"/>
        <w:autoSpaceDE w:val="0"/>
        <w:autoSpaceDN w:val="0"/>
        <w:adjustRightInd w:val="0"/>
        <w:jc w:val="center"/>
        <w:rPr>
          <w:b/>
          <w:sz w:val="18"/>
          <w:szCs w:val="18"/>
        </w:rPr>
      </w:pPr>
    </w:p>
    <w:p w14:paraId="680A7C43" w14:textId="77777777" w:rsidR="001E1D0D" w:rsidRPr="001E1D0D" w:rsidRDefault="001E1D0D" w:rsidP="001E1D0D">
      <w:pPr>
        <w:widowControl w:val="0"/>
        <w:autoSpaceDE w:val="0"/>
        <w:autoSpaceDN w:val="0"/>
        <w:adjustRightInd w:val="0"/>
        <w:jc w:val="center"/>
        <w:rPr>
          <w:b/>
          <w:sz w:val="18"/>
          <w:szCs w:val="18"/>
        </w:rPr>
      </w:pPr>
    </w:p>
    <w:p w14:paraId="4077CE98" w14:textId="1990DFF0" w:rsidR="001E1D0D" w:rsidRDefault="001E1D0D" w:rsidP="001E1D0D">
      <w:pPr>
        <w:widowControl w:val="0"/>
        <w:autoSpaceDE w:val="0"/>
        <w:autoSpaceDN w:val="0"/>
        <w:adjustRightInd w:val="0"/>
        <w:jc w:val="center"/>
        <w:rPr>
          <w:b/>
          <w:sz w:val="18"/>
          <w:szCs w:val="18"/>
        </w:rPr>
      </w:pPr>
    </w:p>
    <w:p w14:paraId="65EBCC02" w14:textId="16C1B091" w:rsidR="00D34093" w:rsidRDefault="00D34093" w:rsidP="001E1D0D">
      <w:pPr>
        <w:widowControl w:val="0"/>
        <w:autoSpaceDE w:val="0"/>
        <w:autoSpaceDN w:val="0"/>
        <w:adjustRightInd w:val="0"/>
        <w:jc w:val="center"/>
        <w:rPr>
          <w:b/>
          <w:sz w:val="18"/>
          <w:szCs w:val="18"/>
        </w:rPr>
      </w:pPr>
    </w:p>
    <w:p w14:paraId="1F9F7455" w14:textId="21D6FDFF" w:rsidR="00D34093" w:rsidRDefault="00D34093" w:rsidP="001E1D0D">
      <w:pPr>
        <w:widowControl w:val="0"/>
        <w:autoSpaceDE w:val="0"/>
        <w:autoSpaceDN w:val="0"/>
        <w:adjustRightInd w:val="0"/>
        <w:jc w:val="center"/>
        <w:rPr>
          <w:b/>
          <w:sz w:val="18"/>
          <w:szCs w:val="18"/>
        </w:rPr>
      </w:pPr>
    </w:p>
    <w:p w14:paraId="4FDAD463" w14:textId="77777777" w:rsidR="00D34093" w:rsidRPr="001E1D0D" w:rsidRDefault="00D34093" w:rsidP="001E1D0D">
      <w:pPr>
        <w:widowControl w:val="0"/>
        <w:autoSpaceDE w:val="0"/>
        <w:autoSpaceDN w:val="0"/>
        <w:adjustRightInd w:val="0"/>
        <w:jc w:val="center"/>
        <w:rPr>
          <w:b/>
          <w:sz w:val="18"/>
          <w:szCs w:val="18"/>
        </w:rPr>
      </w:pPr>
    </w:p>
    <w:p w14:paraId="4F3D7AE1" w14:textId="77777777" w:rsidR="001E1D0D" w:rsidRPr="001E1D0D" w:rsidRDefault="001E1D0D" w:rsidP="001E1D0D">
      <w:pPr>
        <w:widowControl w:val="0"/>
        <w:autoSpaceDE w:val="0"/>
        <w:autoSpaceDN w:val="0"/>
        <w:adjustRightInd w:val="0"/>
        <w:jc w:val="center"/>
        <w:rPr>
          <w:b/>
          <w:sz w:val="18"/>
          <w:szCs w:val="18"/>
        </w:rPr>
      </w:pPr>
    </w:p>
    <w:p w14:paraId="049FE588" w14:textId="77777777" w:rsidR="001E1D0D" w:rsidRPr="001E1D0D" w:rsidRDefault="001E1D0D" w:rsidP="001E1D0D">
      <w:pPr>
        <w:widowControl w:val="0"/>
        <w:autoSpaceDE w:val="0"/>
        <w:autoSpaceDN w:val="0"/>
        <w:adjustRightInd w:val="0"/>
        <w:jc w:val="center"/>
        <w:rPr>
          <w:sz w:val="18"/>
          <w:szCs w:val="18"/>
        </w:rPr>
      </w:pPr>
      <w:r w:rsidRPr="001E1D0D">
        <w:rPr>
          <w:sz w:val="18"/>
          <w:szCs w:val="18"/>
        </w:rPr>
        <w:t>Рамонь 2024</w:t>
      </w:r>
    </w:p>
    <w:p w14:paraId="038FF2D4" w14:textId="6F285C88" w:rsidR="001E1D0D" w:rsidRPr="00D34093" w:rsidRDefault="00D34093" w:rsidP="00D34093">
      <w:pPr>
        <w:tabs>
          <w:tab w:val="left" w:pos="5250"/>
        </w:tabs>
        <w:jc w:val="center"/>
        <w:rPr>
          <w:rFonts w:eastAsia="Calibri"/>
          <w:sz w:val="18"/>
          <w:szCs w:val="18"/>
          <w:lang w:eastAsia="en-US"/>
        </w:rPr>
      </w:pPr>
      <w:r>
        <w:rPr>
          <w:rFonts w:eastAsia="Calibri"/>
          <w:sz w:val="18"/>
          <w:szCs w:val="18"/>
          <w:lang w:eastAsia="en-US"/>
        </w:rPr>
        <w:t xml:space="preserve"> </w:t>
      </w:r>
    </w:p>
    <w:p w14:paraId="32EB9D2A" w14:textId="6EF2955C" w:rsidR="00D14158" w:rsidRDefault="00D14158" w:rsidP="00011427">
      <w:pPr>
        <w:rPr>
          <w:sz w:val="18"/>
          <w:szCs w:val="18"/>
        </w:rPr>
      </w:pPr>
    </w:p>
    <w:p w14:paraId="120D4EEC" w14:textId="4E0C7F43" w:rsidR="001E1D0D" w:rsidRDefault="001E1D0D" w:rsidP="00011427">
      <w:pPr>
        <w:rPr>
          <w:sz w:val="18"/>
          <w:szCs w:val="18"/>
        </w:rPr>
      </w:pPr>
    </w:p>
    <w:p w14:paraId="31B5571B" w14:textId="77777777" w:rsidR="001E1D0D" w:rsidRPr="001E1D0D" w:rsidRDefault="001E1D0D" w:rsidP="001E1D0D">
      <w:pPr>
        <w:tabs>
          <w:tab w:val="left" w:pos="5250"/>
        </w:tabs>
        <w:jc w:val="center"/>
        <w:rPr>
          <w:rFonts w:eastAsia="Calibri"/>
          <w:sz w:val="18"/>
          <w:szCs w:val="18"/>
          <w:lang w:eastAsia="en-US"/>
        </w:rPr>
      </w:pPr>
      <w:r w:rsidRPr="001E1D0D">
        <w:rPr>
          <w:rFonts w:eastAsia="Calibri"/>
          <w:sz w:val="18"/>
          <w:szCs w:val="18"/>
          <w:lang w:eastAsia="en-US"/>
        </w:rPr>
        <w:t xml:space="preserve">  ПАСПОРТ</w:t>
      </w:r>
    </w:p>
    <w:p w14:paraId="14DB8599" w14:textId="77777777" w:rsidR="001E1D0D" w:rsidRPr="001E1D0D" w:rsidRDefault="001E1D0D" w:rsidP="001E1D0D">
      <w:pPr>
        <w:tabs>
          <w:tab w:val="left" w:pos="5250"/>
        </w:tabs>
        <w:jc w:val="center"/>
        <w:rPr>
          <w:rFonts w:eastAsia="Calibri"/>
          <w:sz w:val="18"/>
          <w:szCs w:val="18"/>
          <w:lang w:eastAsia="en-US"/>
        </w:rPr>
      </w:pPr>
      <w:r w:rsidRPr="001E1D0D">
        <w:rPr>
          <w:rFonts w:eastAsia="Calibri"/>
          <w:sz w:val="18"/>
          <w:szCs w:val="18"/>
          <w:lang w:eastAsia="en-US"/>
        </w:rPr>
        <w:t>муниципальной программы</w:t>
      </w:r>
    </w:p>
    <w:p w14:paraId="44A0E971" w14:textId="77777777" w:rsidR="001E1D0D" w:rsidRPr="001E1D0D" w:rsidRDefault="001E1D0D" w:rsidP="001E1D0D">
      <w:pPr>
        <w:jc w:val="center"/>
        <w:rPr>
          <w:rFonts w:eastAsia="Calibri"/>
          <w:b/>
          <w:sz w:val="18"/>
          <w:szCs w:val="18"/>
          <w:lang w:eastAsia="en-US"/>
        </w:rPr>
      </w:pPr>
      <w:r w:rsidRPr="001E1D0D">
        <w:rPr>
          <w:rFonts w:eastAsia="Calibri"/>
          <w:b/>
          <w:sz w:val="18"/>
          <w:szCs w:val="18"/>
          <w:lang w:eastAsia="en-US"/>
        </w:rPr>
        <w:t xml:space="preserve">«Создание благоприятных условий для населения </w:t>
      </w:r>
    </w:p>
    <w:p w14:paraId="6C2869FE" w14:textId="77777777" w:rsidR="001E1D0D" w:rsidRPr="001E1D0D" w:rsidRDefault="001E1D0D" w:rsidP="001E1D0D">
      <w:pPr>
        <w:jc w:val="center"/>
        <w:rPr>
          <w:rFonts w:eastAsia="Calibri"/>
          <w:b/>
          <w:sz w:val="18"/>
          <w:szCs w:val="18"/>
          <w:lang w:eastAsia="en-US"/>
        </w:rPr>
      </w:pPr>
      <w:r w:rsidRPr="001E1D0D">
        <w:rPr>
          <w:rFonts w:eastAsia="Calibri"/>
          <w:b/>
          <w:sz w:val="18"/>
          <w:szCs w:val="18"/>
          <w:lang w:eastAsia="en-US"/>
        </w:rPr>
        <w:t xml:space="preserve">Рамонского муниципального района Воронежской области» </w:t>
      </w:r>
    </w:p>
    <w:p w14:paraId="78E96461" w14:textId="4028EB62" w:rsidR="001E1D0D" w:rsidRDefault="001E1D0D" w:rsidP="00011427">
      <w:pPr>
        <w:rPr>
          <w:sz w:val="18"/>
          <w:szCs w:val="18"/>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5"/>
        <w:gridCol w:w="7965"/>
      </w:tblGrid>
      <w:tr w:rsidR="001E1D0D" w:rsidRPr="001E1D0D" w14:paraId="587D2DBC" w14:textId="77777777" w:rsidTr="002C22B5">
        <w:tc>
          <w:tcPr>
            <w:tcW w:w="1926" w:type="dxa"/>
          </w:tcPr>
          <w:p w14:paraId="6064C28E" w14:textId="77777777" w:rsidR="001E1D0D" w:rsidRPr="001E1D0D" w:rsidRDefault="001E1D0D" w:rsidP="001E1D0D">
            <w:pPr>
              <w:jc w:val="center"/>
              <w:rPr>
                <w:rFonts w:eastAsia="Calibri"/>
                <w:sz w:val="18"/>
                <w:szCs w:val="18"/>
                <w:lang w:eastAsia="en-US"/>
              </w:rPr>
            </w:pPr>
            <w:r w:rsidRPr="001E1D0D">
              <w:rPr>
                <w:rFonts w:eastAsia="Calibri"/>
                <w:sz w:val="18"/>
                <w:szCs w:val="18"/>
                <w:lang w:eastAsia="en-US"/>
              </w:rPr>
              <w:t>Ответственный исполнитель муниципальной программы</w:t>
            </w:r>
          </w:p>
        </w:tc>
        <w:tc>
          <w:tcPr>
            <w:tcW w:w="7714" w:type="dxa"/>
          </w:tcPr>
          <w:p w14:paraId="1488A060" w14:textId="77777777" w:rsidR="001E1D0D" w:rsidRPr="001E1D0D" w:rsidRDefault="001E1D0D" w:rsidP="001E1D0D">
            <w:pPr>
              <w:rPr>
                <w:rFonts w:eastAsia="Calibri"/>
                <w:sz w:val="18"/>
                <w:szCs w:val="18"/>
                <w:lang w:eastAsia="en-US"/>
              </w:rPr>
            </w:pPr>
            <w:r w:rsidRPr="001E1D0D">
              <w:rPr>
                <w:rFonts w:eastAsia="Calibri"/>
                <w:sz w:val="18"/>
                <w:szCs w:val="18"/>
                <w:lang w:eastAsia="en-US"/>
              </w:rPr>
              <w:t>Отдел экономического развития администрации Рамонского муниципального района Воронежской области</w:t>
            </w:r>
          </w:p>
        </w:tc>
      </w:tr>
      <w:tr w:rsidR="001E1D0D" w:rsidRPr="001E1D0D" w14:paraId="5076B40B" w14:textId="77777777" w:rsidTr="002C22B5">
        <w:tc>
          <w:tcPr>
            <w:tcW w:w="1926" w:type="dxa"/>
          </w:tcPr>
          <w:p w14:paraId="55505B3D" w14:textId="77777777" w:rsidR="001E1D0D" w:rsidRPr="001E1D0D" w:rsidRDefault="001E1D0D" w:rsidP="001E1D0D">
            <w:pPr>
              <w:jc w:val="center"/>
              <w:rPr>
                <w:rFonts w:eastAsia="Calibri"/>
                <w:sz w:val="18"/>
                <w:szCs w:val="18"/>
                <w:lang w:eastAsia="en-US"/>
              </w:rPr>
            </w:pPr>
            <w:r w:rsidRPr="001E1D0D">
              <w:rPr>
                <w:rFonts w:eastAsia="Calibri"/>
                <w:sz w:val="18"/>
                <w:szCs w:val="18"/>
                <w:lang w:eastAsia="en-US"/>
              </w:rPr>
              <w:t>Исполнители муниципальной программы</w:t>
            </w:r>
          </w:p>
        </w:tc>
        <w:tc>
          <w:tcPr>
            <w:tcW w:w="7714" w:type="dxa"/>
          </w:tcPr>
          <w:p w14:paraId="06C91A1E" w14:textId="77777777" w:rsidR="001E1D0D" w:rsidRPr="001E1D0D" w:rsidRDefault="001E1D0D" w:rsidP="001E1D0D">
            <w:pPr>
              <w:rPr>
                <w:bCs/>
                <w:sz w:val="18"/>
                <w:szCs w:val="18"/>
              </w:rPr>
            </w:pPr>
            <w:r w:rsidRPr="001E1D0D">
              <w:rPr>
                <w:bCs/>
                <w:sz w:val="18"/>
                <w:szCs w:val="18"/>
              </w:rPr>
              <w:t>Администрации Рамонского муниципального района Воронежской области;</w:t>
            </w:r>
          </w:p>
          <w:p w14:paraId="6BFB940A" w14:textId="77777777" w:rsidR="001E1D0D" w:rsidRPr="001E1D0D" w:rsidRDefault="001E1D0D" w:rsidP="001E1D0D">
            <w:pPr>
              <w:rPr>
                <w:rFonts w:eastAsia="Calibri"/>
                <w:sz w:val="18"/>
                <w:szCs w:val="18"/>
              </w:rPr>
            </w:pPr>
            <w:r w:rsidRPr="001E1D0D">
              <w:rPr>
                <w:rFonts w:eastAsia="Calibri"/>
                <w:sz w:val="18"/>
                <w:szCs w:val="18"/>
                <w:lang w:eastAsia="en-US"/>
              </w:rPr>
              <w:t>Отдел градостроительной деятельности администрации муниципального района;</w:t>
            </w:r>
          </w:p>
          <w:p w14:paraId="2D6B24BE" w14:textId="77777777" w:rsidR="001E1D0D" w:rsidRPr="001E1D0D" w:rsidRDefault="001E1D0D" w:rsidP="001E1D0D">
            <w:pPr>
              <w:rPr>
                <w:rFonts w:eastAsia="Calibri"/>
                <w:sz w:val="18"/>
                <w:szCs w:val="18"/>
              </w:rPr>
            </w:pPr>
            <w:r w:rsidRPr="001E1D0D">
              <w:rPr>
                <w:rFonts w:eastAsia="Calibri"/>
                <w:sz w:val="18"/>
                <w:szCs w:val="18"/>
                <w:lang w:eastAsia="en-US"/>
              </w:rPr>
              <w:t>Отдел по образованию, спорту и молодежной политике администрации муниципального района;</w:t>
            </w:r>
          </w:p>
          <w:p w14:paraId="026D5017" w14:textId="77777777" w:rsidR="001E1D0D" w:rsidRPr="001E1D0D" w:rsidRDefault="001E1D0D" w:rsidP="001E1D0D">
            <w:pPr>
              <w:rPr>
                <w:rFonts w:eastAsia="Calibri"/>
                <w:sz w:val="18"/>
                <w:szCs w:val="18"/>
                <w:lang w:eastAsia="en-US"/>
              </w:rPr>
            </w:pPr>
            <w:r w:rsidRPr="001E1D0D">
              <w:rPr>
                <w:rFonts w:eastAsia="Calibri"/>
                <w:sz w:val="18"/>
                <w:szCs w:val="18"/>
                <w:lang w:eastAsia="en-US"/>
              </w:rPr>
              <w:t>Отдел имущественных и земельных отношений администрации муниципального района;</w:t>
            </w:r>
          </w:p>
          <w:p w14:paraId="36A62546" w14:textId="77777777" w:rsidR="001E1D0D" w:rsidRPr="001E1D0D" w:rsidRDefault="001E1D0D" w:rsidP="001E1D0D">
            <w:pPr>
              <w:rPr>
                <w:rFonts w:eastAsia="Calibri"/>
                <w:sz w:val="18"/>
                <w:szCs w:val="18"/>
                <w:lang w:eastAsia="en-US"/>
              </w:rPr>
            </w:pPr>
            <w:r w:rsidRPr="001E1D0D">
              <w:rPr>
                <w:rFonts w:eastAsia="Calibri"/>
                <w:sz w:val="18"/>
                <w:szCs w:val="18"/>
              </w:rPr>
              <w:t xml:space="preserve">Отдел муниципального хозяйства, промышленности и дорожной деятельности </w:t>
            </w:r>
            <w:r w:rsidRPr="001E1D0D">
              <w:rPr>
                <w:rFonts w:eastAsia="Calibri"/>
                <w:sz w:val="18"/>
                <w:szCs w:val="18"/>
                <w:lang w:eastAsia="en-US"/>
              </w:rPr>
              <w:t>администрации муниципального района;</w:t>
            </w:r>
          </w:p>
          <w:p w14:paraId="1EF0BAA3" w14:textId="77777777" w:rsidR="001E1D0D" w:rsidRPr="001E1D0D" w:rsidRDefault="001E1D0D" w:rsidP="001E1D0D">
            <w:pPr>
              <w:jc w:val="both"/>
              <w:rPr>
                <w:sz w:val="18"/>
                <w:szCs w:val="18"/>
              </w:rPr>
            </w:pPr>
            <w:r w:rsidRPr="001E1D0D">
              <w:rPr>
                <w:sz w:val="18"/>
                <w:szCs w:val="18"/>
              </w:rPr>
              <w:t>Отдел по культуре администрации муниципального района;</w:t>
            </w:r>
          </w:p>
          <w:p w14:paraId="1434BF48" w14:textId="77777777" w:rsidR="001E1D0D" w:rsidRPr="001E1D0D" w:rsidRDefault="001E1D0D" w:rsidP="001E1D0D">
            <w:pPr>
              <w:autoSpaceDE w:val="0"/>
              <w:autoSpaceDN w:val="0"/>
              <w:adjustRightInd w:val="0"/>
              <w:rPr>
                <w:rFonts w:eastAsia="Calibri"/>
                <w:sz w:val="18"/>
                <w:szCs w:val="18"/>
              </w:rPr>
            </w:pPr>
            <w:r w:rsidRPr="001E1D0D">
              <w:rPr>
                <w:rFonts w:eastAsia="Calibri"/>
                <w:sz w:val="18"/>
                <w:szCs w:val="18"/>
              </w:rPr>
              <w:t>Отдел по делам ГО и ЧС МКУ «ЦОД ОМСУ»;</w:t>
            </w:r>
          </w:p>
          <w:p w14:paraId="469AEC3F" w14:textId="77777777" w:rsidR="001E1D0D" w:rsidRPr="001E1D0D" w:rsidRDefault="001E1D0D" w:rsidP="001E1D0D">
            <w:pPr>
              <w:jc w:val="both"/>
              <w:rPr>
                <w:sz w:val="18"/>
                <w:szCs w:val="18"/>
              </w:rPr>
            </w:pPr>
            <w:r w:rsidRPr="001E1D0D">
              <w:rPr>
                <w:sz w:val="18"/>
                <w:szCs w:val="18"/>
              </w:rPr>
              <w:t>БУЗ ВО "</w:t>
            </w:r>
            <w:proofErr w:type="spellStart"/>
            <w:r w:rsidRPr="001E1D0D">
              <w:rPr>
                <w:sz w:val="18"/>
                <w:szCs w:val="18"/>
              </w:rPr>
              <w:t>Рамонская</w:t>
            </w:r>
            <w:proofErr w:type="spellEnd"/>
            <w:r w:rsidRPr="001E1D0D">
              <w:rPr>
                <w:sz w:val="18"/>
                <w:szCs w:val="18"/>
              </w:rPr>
              <w:t xml:space="preserve"> РБ" (по согласованию);</w:t>
            </w:r>
          </w:p>
          <w:p w14:paraId="4066047A" w14:textId="77777777" w:rsidR="001E1D0D" w:rsidRPr="001E1D0D" w:rsidRDefault="001E1D0D" w:rsidP="001E1D0D">
            <w:pPr>
              <w:jc w:val="both"/>
              <w:rPr>
                <w:sz w:val="18"/>
                <w:szCs w:val="18"/>
              </w:rPr>
            </w:pPr>
            <w:r w:rsidRPr="001E1D0D">
              <w:rPr>
                <w:sz w:val="18"/>
                <w:szCs w:val="18"/>
              </w:rPr>
              <w:t xml:space="preserve">Отдел МВД России по </w:t>
            </w:r>
            <w:proofErr w:type="spellStart"/>
            <w:r w:rsidRPr="001E1D0D">
              <w:rPr>
                <w:sz w:val="18"/>
                <w:szCs w:val="18"/>
              </w:rPr>
              <w:t>Рамонскому</w:t>
            </w:r>
            <w:proofErr w:type="spellEnd"/>
            <w:r w:rsidRPr="001E1D0D">
              <w:rPr>
                <w:sz w:val="18"/>
                <w:szCs w:val="18"/>
              </w:rPr>
              <w:t xml:space="preserve"> району (по согласованию);</w:t>
            </w:r>
          </w:p>
          <w:p w14:paraId="24C6A320" w14:textId="77777777" w:rsidR="001E1D0D" w:rsidRPr="001E1D0D" w:rsidRDefault="001E1D0D" w:rsidP="001E1D0D">
            <w:pPr>
              <w:jc w:val="both"/>
              <w:rPr>
                <w:bCs/>
                <w:sz w:val="18"/>
                <w:szCs w:val="18"/>
              </w:rPr>
            </w:pPr>
            <w:r w:rsidRPr="001E1D0D">
              <w:rPr>
                <w:bCs/>
                <w:sz w:val="18"/>
                <w:szCs w:val="18"/>
              </w:rPr>
              <w:t>МКУ «Рамонский центр развития образования и молодежных проектов»;</w:t>
            </w:r>
          </w:p>
          <w:p w14:paraId="736CBE31" w14:textId="77777777" w:rsidR="001E1D0D" w:rsidRPr="001E1D0D" w:rsidRDefault="001E1D0D" w:rsidP="001E1D0D">
            <w:pPr>
              <w:jc w:val="both"/>
              <w:rPr>
                <w:bCs/>
                <w:sz w:val="18"/>
                <w:szCs w:val="18"/>
              </w:rPr>
            </w:pPr>
            <w:r w:rsidRPr="001E1D0D">
              <w:rPr>
                <w:bCs/>
                <w:sz w:val="18"/>
                <w:szCs w:val="18"/>
              </w:rPr>
              <w:t>МКУ «Рамонский районный центр физической культуры и спорта»;</w:t>
            </w:r>
          </w:p>
          <w:p w14:paraId="2DC94727" w14:textId="77777777" w:rsidR="001E1D0D" w:rsidRPr="001E1D0D" w:rsidRDefault="001E1D0D" w:rsidP="001E1D0D">
            <w:pPr>
              <w:jc w:val="both"/>
              <w:rPr>
                <w:bCs/>
                <w:sz w:val="18"/>
                <w:szCs w:val="18"/>
              </w:rPr>
            </w:pPr>
            <w:r w:rsidRPr="001E1D0D">
              <w:rPr>
                <w:bCs/>
                <w:sz w:val="18"/>
                <w:szCs w:val="18"/>
              </w:rPr>
              <w:t>Прокуратура Рамонского района; (по согласованию);</w:t>
            </w:r>
          </w:p>
          <w:p w14:paraId="1DBB65A2" w14:textId="77777777" w:rsidR="001E1D0D" w:rsidRPr="001E1D0D" w:rsidRDefault="001E1D0D" w:rsidP="001E1D0D">
            <w:pPr>
              <w:jc w:val="both"/>
              <w:rPr>
                <w:bCs/>
                <w:sz w:val="18"/>
                <w:szCs w:val="18"/>
              </w:rPr>
            </w:pPr>
            <w:r w:rsidRPr="001E1D0D">
              <w:rPr>
                <w:bCs/>
                <w:sz w:val="18"/>
                <w:szCs w:val="18"/>
              </w:rPr>
              <w:t>Семилукский межмуниципальный филиал ФКУ УИИ УФСИН России по Воронежской области (по согласованию);</w:t>
            </w:r>
          </w:p>
          <w:p w14:paraId="3936AFC0" w14:textId="77777777" w:rsidR="001E1D0D" w:rsidRPr="001E1D0D" w:rsidRDefault="001E1D0D" w:rsidP="001E1D0D">
            <w:pPr>
              <w:jc w:val="both"/>
              <w:rPr>
                <w:bCs/>
                <w:color w:val="000000"/>
                <w:sz w:val="18"/>
                <w:szCs w:val="18"/>
              </w:rPr>
            </w:pPr>
            <w:r w:rsidRPr="001E1D0D">
              <w:rPr>
                <w:bCs/>
                <w:color w:val="000000"/>
                <w:sz w:val="18"/>
                <w:szCs w:val="18"/>
              </w:rPr>
              <w:t>ГКУ ВО Центр занятости населения Рамонского района (по согласованию);</w:t>
            </w:r>
          </w:p>
          <w:p w14:paraId="02011F90" w14:textId="77777777" w:rsidR="001E1D0D" w:rsidRPr="001E1D0D" w:rsidRDefault="001E1D0D" w:rsidP="001E1D0D">
            <w:pPr>
              <w:jc w:val="both"/>
              <w:rPr>
                <w:bCs/>
                <w:color w:val="000000"/>
                <w:sz w:val="18"/>
                <w:szCs w:val="18"/>
              </w:rPr>
            </w:pPr>
            <w:r w:rsidRPr="001E1D0D">
              <w:rPr>
                <w:bCs/>
                <w:color w:val="000000"/>
                <w:sz w:val="18"/>
                <w:szCs w:val="18"/>
              </w:rPr>
              <w:t>КУ ВО «Управление социальной защиты населения Рамонского района» (КУ ВО «УСЗН Рамонского района»);</w:t>
            </w:r>
          </w:p>
          <w:p w14:paraId="00247D61" w14:textId="77777777" w:rsidR="001E1D0D" w:rsidRPr="001E1D0D" w:rsidRDefault="001E1D0D" w:rsidP="001E1D0D">
            <w:pPr>
              <w:jc w:val="both"/>
              <w:rPr>
                <w:bCs/>
                <w:color w:val="000000"/>
                <w:sz w:val="18"/>
                <w:szCs w:val="18"/>
              </w:rPr>
            </w:pPr>
            <w:r w:rsidRPr="001E1D0D">
              <w:rPr>
                <w:bCs/>
                <w:color w:val="000000"/>
                <w:sz w:val="18"/>
                <w:szCs w:val="18"/>
              </w:rPr>
              <w:t>Рамонский филиал АУВО «РИА «Воронеж» - редакция районной газеты «Голос Рамони» (по согласованию);</w:t>
            </w:r>
          </w:p>
          <w:p w14:paraId="12EAB036" w14:textId="77777777" w:rsidR="001E1D0D" w:rsidRPr="001E1D0D" w:rsidRDefault="001E1D0D" w:rsidP="001E1D0D">
            <w:pPr>
              <w:autoSpaceDE w:val="0"/>
              <w:autoSpaceDN w:val="0"/>
              <w:adjustRightInd w:val="0"/>
              <w:rPr>
                <w:rFonts w:eastAsia="Calibri"/>
                <w:sz w:val="18"/>
                <w:szCs w:val="18"/>
                <w:lang w:eastAsia="en-US"/>
              </w:rPr>
            </w:pPr>
            <w:r w:rsidRPr="001E1D0D">
              <w:rPr>
                <w:sz w:val="18"/>
                <w:szCs w:val="18"/>
              </w:rPr>
              <w:t>Администрации городского и сельских поселений; Рамонского муниципального района Воронежской области (по согласованию).</w:t>
            </w:r>
          </w:p>
        </w:tc>
      </w:tr>
      <w:tr w:rsidR="001E1D0D" w:rsidRPr="001E1D0D" w14:paraId="089D0A95" w14:textId="77777777" w:rsidTr="002C22B5">
        <w:tc>
          <w:tcPr>
            <w:tcW w:w="1926" w:type="dxa"/>
          </w:tcPr>
          <w:p w14:paraId="74E5EEEC" w14:textId="77777777" w:rsidR="001E1D0D" w:rsidRPr="001E1D0D" w:rsidRDefault="001E1D0D" w:rsidP="001E1D0D">
            <w:pPr>
              <w:jc w:val="center"/>
              <w:rPr>
                <w:rFonts w:eastAsia="Calibri"/>
                <w:sz w:val="18"/>
                <w:szCs w:val="18"/>
                <w:lang w:eastAsia="en-US"/>
              </w:rPr>
            </w:pPr>
            <w:r w:rsidRPr="001E1D0D">
              <w:rPr>
                <w:rFonts w:eastAsia="Calibri"/>
                <w:sz w:val="18"/>
                <w:szCs w:val="18"/>
                <w:lang w:eastAsia="en-US"/>
              </w:rPr>
              <w:t>Подпрограммы муниципальной программы и основные мероприятия</w:t>
            </w:r>
          </w:p>
        </w:tc>
        <w:tc>
          <w:tcPr>
            <w:tcW w:w="7714" w:type="dxa"/>
          </w:tcPr>
          <w:p w14:paraId="340BC746" w14:textId="77777777" w:rsidR="001E1D0D" w:rsidRPr="001E1D0D" w:rsidRDefault="001E1D0D" w:rsidP="001E1D0D">
            <w:pPr>
              <w:rPr>
                <w:rFonts w:eastAsia="Calibri"/>
                <w:sz w:val="18"/>
                <w:szCs w:val="18"/>
                <w:lang w:eastAsia="en-US"/>
              </w:rPr>
            </w:pPr>
            <w:r w:rsidRPr="001E1D0D">
              <w:rPr>
                <w:rFonts w:eastAsia="Calibri"/>
                <w:sz w:val="18"/>
                <w:szCs w:val="18"/>
                <w:lang w:eastAsia="en-US"/>
              </w:rPr>
              <w:t xml:space="preserve">1. Развитие и поддержка малого и среднего предпринимательства в </w:t>
            </w:r>
            <w:proofErr w:type="spellStart"/>
            <w:r w:rsidRPr="001E1D0D">
              <w:rPr>
                <w:rFonts w:eastAsia="Calibri"/>
                <w:sz w:val="18"/>
                <w:szCs w:val="18"/>
                <w:lang w:eastAsia="en-US"/>
              </w:rPr>
              <w:t>Рамонском</w:t>
            </w:r>
            <w:proofErr w:type="spellEnd"/>
            <w:r w:rsidRPr="001E1D0D">
              <w:rPr>
                <w:rFonts w:eastAsia="Calibri"/>
                <w:sz w:val="18"/>
                <w:szCs w:val="18"/>
                <w:lang w:eastAsia="en-US"/>
              </w:rPr>
              <w:t xml:space="preserve"> муниципальном районе Воронежской области.</w:t>
            </w:r>
          </w:p>
          <w:p w14:paraId="42E8A5DE" w14:textId="77777777" w:rsidR="001E1D0D" w:rsidRPr="001E1D0D" w:rsidRDefault="001E1D0D" w:rsidP="001E1D0D">
            <w:pPr>
              <w:rPr>
                <w:rFonts w:eastAsia="Calibri"/>
                <w:sz w:val="18"/>
                <w:szCs w:val="18"/>
                <w:lang w:eastAsia="en-US"/>
              </w:rPr>
            </w:pPr>
            <w:r w:rsidRPr="001E1D0D">
              <w:rPr>
                <w:rFonts w:eastAsia="Calibri"/>
                <w:sz w:val="18"/>
                <w:szCs w:val="18"/>
                <w:lang w:eastAsia="en-US"/>
              </w:rPr>
              <w:t>1.1. Информационная и консультационная поддержка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722FFC87" w14:textId="77777777" w:rsidR="001E1D0D" w:rsidRPr="001E1D0D" w:rsidRDefault="001E1D0D" w:rsidP="001E1D0D">
            <w:pPr>
              <w:rPr>
                <w:rFonts w:eastAsia="Calibri"/>
                <w:sz w:val="18"/>
                <w:szCs w:val="18"/>
                <w:lang w:eastAsia="en-US"/>
              </w:rPr>
            </w:pPr>
            <w:r w:rsidRPr="001E1D0D">
              <w:rPr>
                <w:rFonts w:eastAsia="Calibri"/>
                <w:sz w:val="18"/>
                <w:szCs w:val="18"/>
                <w:lang w:eastAsia="en-US"/>
              </w:rPr>
              <w:t>1.2.</w:t>
            </w:r>
            <w:r w:rsidRPr="001E1D0D">
              <w:rPr>
                <w:sz w:val="18"/>
                <w:szCs w:val="18"/>
              </w:rPr>
              <w:t xml:space="preserve"> </w:t>
            </w:r>
            <w:r w:rsidRPr="001E1D0D">
              <w:rPr>
                <w:rFonts w:eastAsia="Calibri"/>
                <w:sz w:val="18"/>
                <w:szCs w:val="18"/>
                <w:lang w:eastAsia="en-US"/>
              </w:rPr>
              <w:t>Развитие инфраструктуры поддержки предпринимательства.</w:t>
            </w:r>
          </w:p>
          <w:p w14:paraId="35F7C0CD" w14:textId="77777777" w:rsidR="001E1D0D" w:rsidRPr="001E1D0D" w:rsidRDefault="001E1D0D" w:rsidP="001E1D0D">
            <w:pPr>
              <w:rPr>
                <w:rFonts w:eastAsia="Calibri"/>
                <w:sz w:val="18"/>
                <w:szCs w:val="18"/>
                <w:lang w:eastAsia="en-US"/>
              </w:rPr>
            </w:pPr>
            <w:r w:rsidRPr="001E1D0D">
              <w:rPr>
                <w:rFonts w:eastAsia="Calibri"/>
                <w:sz w:val="18"/>
                <w:szCs w:val="18"/>
                <w:lang w:eastAsia="en-US"/>
              </w:rPr>
              <w:t>1.3 Финансовая поддержка субъектов малого и среднего предпринимательства.</w:t>
            </w:r>
          </w:p>
          <w:p w14:paraId="7CAC58C1" w14:textId="77777777" w:rsidR="001E1D0D" w:rsidRPr="001E1D0D" w:rsidRDefault="001E1D0D" w:rsidP="001E1D0D">
            <w:pPr>
              <w:rPr>
                <w:rFonts w:eastAsia="Calibri"/>
                <w:sz w:val="18"/>
                <w:szCs w:val="18"/>
                <w:lang w:eastAsia="en-US"/>
              </w:rPr>
            </w:pPr>
            <w:r w:rsidRPr="001E1D0D">
              <w:rPr>
                <w:rFonts w:eastAsia="Calibri"/>
                <w:sz w:val="18"/>
                <w:szCs w:val="18"/>
                <w:lang w:eastAsia="en-US"/>
              </w:rPr>
              <w:t>1.4. Поддержка и развитие молодежного предпринимательства.</w:t>
            </w:r>
          </w:p>
          <w:p w14:paraId="7AD5CD9C" w14:textId="77777777" w:rsidR="001E1D0D" w:rsidRPr="001E1D0D" w:rsidRDefault="001E1D0D" w:rsidP="001E1D0D">
            <w:pPr>
              <w:rPr>
                <w:rFonts w:eastAsia="Calibri"/>
                <w:sz w:val="18"/>
                <w:szCs w:val="18"/>
                <w:lang w:eastAsia="en-US"/>
              </w:rPr>
            </w:pPr>
            <w:r w:rsidRPr="001E1D0D">
              <w:rPr>
                <w:rFonts w:eastAsia="Calibri"/>
                <w:sz w:val="18"/>
                <w:szCs w:val="18"/>
                <w:lang w:eastAsia="en-US"/>
              </w:rPr>
              <w:t>1.5. Приобретение специализированного автотранспорта для торгового обслуживания сельского населения, проживающего в отдаленных и малонаселенных пунктах.</w:t>
            </w:r>
          </w:p>
          <w:p w14:paraId="773DD048" w14:textId="77777777" w:rsidR="001E1D0D" w:rsidRPr="001E1D0D" w:rsidRDefault="001E1D0D" w:rsidP="001E1D0D">
            <w:pPr>
              <w:rPr>
                <w:rFonts w:eastAsia="Calibri"/>
                <w:sz w:val="18"/>
                <w:szCs w:val="18"/>
                <w:lang w:eastAsia="en-US"/>
              </w:rPr>
            </w:pPr>
            <w:r w:rsidRPr="001E1D0D">
              <w:rPr>
                <w:rFonts w:eastAsia="Calibri"/>
                <w:sz w:val="18"/>
                <w:szCs w:val="18"/>
                <w:lang w:eastAsia="en-US"/>
              </w:rPr>
              <w:t>1.6. Имущественная поддержка субъектов малого и среднего предпринимательства, путем предоставления муниципальной преференции в виде передачи субъектам малого и среднего предпринимательства в аренду движимого имущества без проведения торгов для осуществления пассажирских перевозок по регулярным маршрутам Рамонского муниципального района Воронежской области.</w:t>
            </w:r>
          </w:p>
          <w:p w14:paraId="196C48AE" w14:textId="77777777" w:rsidR="001E1D0D" w:rsidRPr="001E1D0D" w:rsidRDefault="001E1D0D" w:rsidP="001E1D0D">
            <w:pPr>
              <w:rPr>
                <w:rFonts w:eastAsia="Calibri"/>
                <w:sz w:val="18"/>
                <w:szCs w:val="18"/>
                <w:lang w:eastAsia="en-US"/>
              </w:rPr>
            </w:pPr>
            <w:r w:rsidRPr="001E1D0D">
              <w:rPr>
                <w:rFonts w:eastAsia="Calibri"/>
                <w:sz w:val="18"/>
                <w:szCs w:val="18"/>
                <w:lang w:eastAsia="en-US"/>
              </w:rPr>
              <w:t>2. Обеспечение доступным и комфортным жильем и коммунальными услугами населения Рамонского муниципального района Воронежской области.</w:t>
            </w:r>
          </w:p>
          <w:p w14:paraId="6A2CEBB0" w14:textId="77777777" w:rsidR="001E1D0D" w:rsidRPr="001E1D0D" w:rsidRDefault="001E1D0D" w:rsidP="001E1D0D">
            <w:pPr>
              <w:rPr>
                <w:sz w:val="18"/>
                <w:szCs w:val="18"/>
              </w:rPr>
            </w:pPr>
            <w:r w:rsidRPr="001E1D0D">
              <w:rPr>
                <w:sz w:val="18"/>
                <w:szCs w:val="18"/>
              </w:rPr>
              <w:t>2.</w:t>
            </w:r>
            <w:proofErr w:type="gramStart"/>
            <w:r w:rsidRPr="001E1D0D">
              <w:rPr>
                <w:sz w:val="18"/>
                <w:szCs w:val="18"/>
              </w:rPr>
              <w:t>1.Обеспечение</w:t>
            </w:r>
            <w:proofErr w:type="gramEnd"/>
            <w:r w:rsidRPr="001E1D0D">
              <w:rPr>
                <w:sz w:val="18"/>
                <w:szCs w:val="18"/>
              </w:rPr>
              <w:t xml:space="preserve"> жильем молодых семей. </w:t>
            </w:r>
          </w:p>
          <w:p w14:paraId="585AACC8" w14:textId="77777777" w:rsidR="001E1D0D" w:rsidRPr="001E1D0D" w:rsidRDefault="001E1D0D" w:rsidP="001E1D0D">
            <w:pPr>
              <w:rPr>
                <w:sz w:val="18"/>
                <w:szCs w:val="18"/>
              </w:rPr>
            </w:pPr>
            <w:r w:rsidRPr="001E1D0D">
              <w:rPr>
                <w:sz w:val="18"/>
                <w:szCs w:val="18"/>
              </w:rPr>
              <w:t>2.</w:t>
            </w:r>
            <w:proofErr w:type="gramStart"/>
            <w:r w:rsidRPr="001E1D0D">
              <w:rPr>
                <w:sz w:val="18"/>
                <w:szCs w:val="18"/>
              </w:rPr>
              <w:t>2.Инфраструктурное</w:t>
            </w:r>
            <w:proofErr w:type="gramEnd"/>
            <w:r w:rsidRPr="001E1D0D">
              <w:rPr>
                <w:sz w:val="18"/>
                <w:szCs w:val="18"/>
              </w:rPr>
              <w:t xml:space="preserve"> обеспечение земельных участков, предназначенных для комплексной застройки малоэтажного жилья и жилья эконом класса.</w:t>
            </w:r>
          </w:p>
          <w:p w14:paraId="29A35970" w14:textId="77777777" w:rsidR="001E1D0D" w:rsidRPr="001E1D0D" w:rsidRDefault="001E1D0D" w:rsidP="001E1D0D">
            <w:pPr>
              <w:rPr>
                <w:sz w:val="18"/>
                <w:szCs w:val="18"/>
              </w:rPr>
            </w:pPr>
            <w:r w:rsidRPr="001E1D0D">
              <w:rPr>
                <w:sz w:val="18"/>
                <w:szCs w:val="18"/>
              </w:rPr>
              <w:t>2.3. Газификация Рамонского муниципального района Воронежской области.</w:t>
            </w:r>
          </w:p>
          <w:p w14:paraId="7AAADCEC" w14:textId="77777777" w:rsidR="001E1D0D" w:rsidRPr="001E1D0D" w:rsidRDefault="001E1D0D" w:rsidP="001E1D0D">
            <w:pPr>
              <w:rPr>
                <w:sz w:val="18"/>
                <w:szCs w:val="18"/>
              </w:rPr>
            </w:pPr>
            <w:r w:rsidRPr="001E1D0D">
              <w:rPr>
                <w:sz w:val="18"/>
                <w:szCs w:val="18"/>
              </w:rPr>
              <w:t>2.4. Реформирование и модернизация ЖКХ.</w:t>
            </w:r>
          </w:p>
          <w:p w14:paraId="07EA55A1" w14:textId="77777777" w:rsidR="001E1D0D" w:rsidRPr="001E1D0D" w:rsidRDefault="001E1D0D" w:rsidP="001E1D0D">
            <w:pPr>
              <w:rPr>
                <w:sz w:val="18"/>
                <w:szCs w:val="18"/>
              </w:rPr>
            </w:pPr>
            <w:r w:rsidRPr="001E1D0D">
              <w:rPr>
                <w:sz w:val="18"/>
                <w:szCs w:val="18"/>
              </w:rPr>
              <w:t>2.5. Градостроительное проектирование.</w:t>
            </w:r>
          </w:p>
          <w:p w14:paraId="43E3B9C2" w14:textId="77777777" w:rsidR="001E1D0D" w:rsidRPr="001E1D0D" w:rsidRDefault="001E1D0D" w:rsidP="001E1D0D">
            <w:pPr>
              <w:rPr>
                <w:sz w:val="18"/>
                <w:szCs w:val="18"/>
              </w:rPr>
            </w:pPr>
            <w:r w:rsidRPr="001E1D0D">
              <w:rPr>
                <w:sz w:val="18"/>
                <w:szCs w:val="18"/>
              </w:rPr>
              <w:t>2.6. Проведение районного конкурса «Благоустроим район вместе».</w:t>
            </w:r>
          </w:p>
          <w:p w14:paraId="125A3121" w14:textId="77777777" w:rsidR="001E1D0D" w:rsidRPr="001E1D0D" w:rsidRDefault="001E1D0D" w:rsidP="001E1D0D">
            <w:pPr>
              <w:rPr>
                <w:sz w:val="18"/>
                <w:szCs w:val="18"/>
              </w:rPr>
            </w:pPr>
            <w:r w:rsidRPr="001E1D0D">
              <w:rPr>
                <w:sz w:val="18"/>
                <w:szCs w:val="18"/>
              </w:rPr>
              <w:t>2.7. Региональный проект "Чистая вода".</w:t>
            </w:r>
          </w:p>
          <w:p w14:paraId="291B76D0" w14:textId="77777777" w:rsidR="001E1D0D" w:rsidRPr="001E1D0D" w:rsidRDefault="001E1D0D" w:rsidP="001E1D0D">
            <w:pPr>
              <w:rPr>
                <w:sz w:val="18"/>
                <w:szCs w:val="18"/>
              </w:rPr>
            </w:pPr>
            <w:r w:rsidRPr="001E1D0D">
              <w:rPr>
                <w:sz w:val="18"/>
                <w:szCs w:val="18"/>
              </w:rPr>
              <w:t>2.8. Предоставление мер социальной поддержки членам семей участников специальной военной операции.</w:t>
            </w:r>
          </w:p>
          <w:p w14:paraId="1DA9C967" w14:textId="77777777" w:rsidR="001E1D0D" w:rsidRPr="001E1D0D" w:rsidRDefault="001E1D0D" w:rsidP="001E1D0D">
            <w:pPr>
              <w:rPr>
                <w:sz w:val="18"/>
                <w:szCs w:val="18"/>
              </w:rPr>
            </w:pPr>
            <w:r w:rsidRPr="001E1D0D">
              <w:rPr>
                <w:sz w:val="18"/>
                <w:szCs w:val="18"/>
              </w:rPr>
              <w:t xml:space="preserve">2.9. Создание механизмов поддержки и обеспечения условий для социальной адаптации участников СВО и членов </w:t>
            </w:r>
          </w:p>
          <w:p w14:paraId="15A044F8" w14:textId="77777777" w:rsidR="001E1D0D" w:rsidRPr="001E1D0D" w:rsidRDefault="001E1D0D" w:rsidP="001E1D0D">
            <w:pPr>
              <w:rPr>
                <w:sz w:val="18"/>
                <w:szCs w:val="18"/>
              </w:rPr>
            </w:pPr>
            <w:r w:rsidRPr="001E1D0D">
              <w:rPr>
                <w:sz w:val="18"/>
                <w:szCs w:val="18"/>
              </w:rPr>
              <w:t>их семей.</w:t>
            </w:r>
          </w:p>
          <w:p w14:paraId="40829BAF" w14:textId="77777777" w:rsidR="001E1D0D" w:rsidRPr="001E1D0D" w:rsidRDefault="001E1D0D" w:rsidP="001E1D0D">
            <w:pPr>
              <w:rPr>
                <w:sz w:val="18"/>
                <w:szCs w:val="18"/>
              </w:rPr>
            </w:pPr>
            <w:r w:rsidRPr="001E1D0D">
              <w:rPr>
                <w:sz w:val="18"/>
                <w:szCs w:val="18"/>
              </w:rPr>
              <w:t>2.10. Оказание адресной поддержки и консультативной помощи семьям участников СВО, социального сопровождения семей участников СВО.</w:t>
            </w:r>
          </w:p>
          <w:p w14:paraId="6D9B6E40" w14:textId="77777777" w:rsidR="001E1D0D" w:rsidRPr="001E1D0D" w:rsidRDefault="001E1D0D" w:rsidP="001E1D0D">
            <w:pPr>
              <w:rPr>
                <w:sz w:val="18"/>
                <w:szCs w:val="18"/>
              </w:rPr>
            </w:pPr>
            <w:r w:rsidRPr="001E1D0D">
              <w:rPr>
                <w:sz w:val="18"/>
                <w:szCs w:val="18"/>
              </w:rPr>
              <w:t xml:space="preserve">2.11. Осуществление взаимодействия с исполнительными органами государственной власти Воронежской области, органами местного самоуправления, учреждениями (организациями) не зависимо от ведомственной принадлежности и формы собственности, индивидуальными предпринимателями, общественными организациями, фондами, в целях оказания помощи участникам СВО и членам </w:t>
            </w:r>
          </w:p>
          <w:p w14:paraId="7EE179BE" w14:textId="77777777" w:rsidR="001E1D0D" w:rsidRPr="001E1D0D" w:rsidRDefault="001E1D0D" w:rsidP="001E1D0D">
            <w:pPr>
              <w:rPr>
                <w:sz w:val="18"/>
                <w:szCs w:val="18"/>
              </w:rPr>
            </w:pPr>
            <w:r w:rsidRPr="001E1D0D">
              <w:rPr>
                <w:sz w:val="18"/>
                <w:szCs w:val="18"/>
              </w:rPr>
              <w:t>их семей.</w:t>
            </w:r>
          </w:p>
          <w:p w14:paraId="2B086ED4" w14:textId="77777777" w:rsidR="001E1D0D" w:rsidRPr="001E1D0D" w:rsidRDefault="001E1D0D" w:rsidP="001E1D0D">
            <w:pPr>
              <w:rPr>
                <w:rFonts w:eastAsia="Calibri"/>
                <w:sz w:val="18"/>
                <w:szCs w:val="18"/>
                <w:lang w:eastAsia="en-US"/>
              </w:rPr>
            </w:pPr>
            <w:r w:rsidRPr="001E1D0D">
              <w:rPr>
                <w:rFonts w:eastAsia="Calibri"/>
                <w:sz w:val="18"/>
                <w:szCs w:val="18"/>
                <w:lang w:eastAsia="en-US"/>
              </w:rPr>
              <w:lastRenderedPageBreak/>
              <w:t>3. Охрана окружающей среды.</w:t>
            </w:r>
          </w:p>
          <w:p w14:paraId="7D9077C7" w14:textId="77777777" w:rsidR="001E1D0D" w:rsidRPr="001E1D0D" w:rsidRDefault="001E1D0D" w:rsidP="001E1D0D">
            <w:pPr>
              <w:widowControl w:val="0"/>
              <w:suppressAutoHyphens/>
              <w:snapToGrid w:val="0"/>
              <w:ind w:left="35"/>
              <w:jc w:val="both"/>
              <w:rPr>
                <w:sz w:val="18"/>
                <w:szCs w:val="18"/>
              </w:rPr>
            </w:pPr>
            <w:r w:rsidRPr="001E1D0D">
              <w:rPr>
                <w:sz w:val="18"/>
                <w:szCs w:val="18"/>
              </w:rPr>
              <w:t>3.</w:t>
            </w:r>
            <w:proofErr w:type="gramStart"/>
            <w:r w:rsidRPr="001E1D0D">
              <w:rPr>
                <w:sz w:val="18"/>
                <w:szCs w:val="18"/>
              </w:rPr>
              <w:t>1.Развитие</w:t>
            </w:r>
            <w:proofErr w:type="gramEnd"/>
            <w:r w:rsidRPr="001E1D0D">
              <w:rPr>
                <w:sz w:val="18"/>
                <w:szCs w:val="18"/>
              </w:rPr>
              <w:t xml:space="preserve"> системы обращения с отходами производства и потребления (ТКО) на территории муниципального района.</w:t>
            </w:r>
          </w:p>
          <w:p w14:paraId="2A501969" w14:textId="77777777" w:rsidR="001E1D0D" w:rsidRPr="001E1D0D" w:rsidRDefault="001E1D0D" w:rsidP="001E1D0D">
            <w:pPr>
              <w:rPr>
                <w:sz w:val="18"/>
                <w:szCs w:val="18"/>
              </w:rPr>
            </w:pPr>
            <w:r w:rsidRPr="001E1D0D">
              <w:rPr>
                <w:sz w:val="18"/>
                <w:szCs w:val="18"/>
              </w:rPr>
              <w:t>3.</w:t>
            </w:r>
            <w:proofErr w:type="gramStart"/>
            <w:r w:rsidRPr="001E1D0D">
              <w:rPr>
                <w:sz w:val="18"/>
                <w:szCs w:val="18"/>
              </w:rPr>
              <w:t>2.Рекультивация</w:t>
            </w:r>
            <w:proofErr w:type="gramEnd"/>
            <w:r w:rsidRPr="001E1D0D">
              <w:rPr>
                <w:sz w:val="18"/>
                <w:szCs w:val="18"/>
              </w:rPr>
              <w:t xml:space="preserve"> несанкционированной свалки, расположенной на территории Рамонского района на земельном участке с кадастровым номером 36:25:0000000:13969 (включая ПИР).</w:t>
            </w:r>
          </w:p>
          <w:p w14:paraId="5DEB9E65" w14:textId="77777777" w:rsidR="001E1D0D" w:rsidRPr="001E1D0D" w:rsidRDefault="001E1D0D" w:rsidP="001E1D0D">
            <w:pPr>
              <w:rPr>
                <w:rFonts w:eastAsia="Calibri"/>
                <w:sz w:val="18"/>
                <w:szCs w:val="18"/>
              </w:rPr>
            </w:pPr>
            <w:r w:rsidRPr="001E1D0D">
              <w:rPr>
                <w:rFonts w:eastAsia="Calibri"/>
                <w:sz w:val="18"/>
                <w:szCs w:val="18"/>
              </w:rPr>
              <w:t>4. Энергосбережение на территории Рамонского муниципального района Воронежской области.</w:t>
            </w:r>
          </w:p>
          <w:p w14:paraId="33286CF2" w14:textId="77777777" w:rsidR="001E1D0D" w:rsidRPr="001E1D0D" w:rsidRDefault="001E1D0D" w:rsidP="001E1D0D">
            <w:pPr>
              <w:contextualSpacing/>
              <w:jc w:val="both"/>
              <w:rPr>
                <w:sz w:val="18"/>
                <w:szCs w:val="18"/>
              </w:rPr>
            </w:pPr>
            <w:r w:rsidRPr="001E1D0D">
              <w:rPr>
                <w:rFonts w:eastAsia="Calibri"/>
                <w:sz w:val="18"/>
                <w:szCs w:val="18"/>
              </w:rPr>
              <w:t>4.</w:t>
            </w:r>
            <w:proofErr w:type="gramStart"/>
            <w:r w:rsidRPr="001E1D0D">
              <w:rPr>
                <w:rFonts w:eastAsia="Calibri"/>
                <w:sz w:val="18"/>
                <w:szCs w:val="18"/>
              </w:rPr>
              <w:t>1.</w:t>
            </w:r>
            <w:r w:rsidRPr="001E1D0D">
              <w:rPr>
                <w:sz w:val="18"/>
                <w:szCs w:val="18"/>
              </w:rPr>
              <w:t>Проведение</w:t>
            </w:r>
            <w:proofErr w:type="gramEnd"/>
            <w:r w:rsidRPr="001E1D0D">
              <w:rPr>
                <w:sz w:val="18"/>
                <w:szCs w:val="18"/>
              </w:rPr>
              <w:t xml:space="preserve"> энергетических обследований зданий с предоставлением энергетического паспорта.</w:t>
            </w:r>
          </w:p>
          <w:p w14:paraId="30E85B1A" w14:textId="77777777" w:rsidR="001E1D0D" w:rsidRPr="001E1D0D" w:rsidRDefault="001E1D0D" w:rsidP="001E1D0D">
            <w:pPr>
              <w:contextualSpacing/>
              <w:jc w:val="both"/>
              <w:rPr>
                <w:sz w:val="18"/>
                <w:szCs w:val="18"/>
              </w:rPr>
            </w:pPr>
            <w:r w:rsidRPr="001E1D0D">
              <w:rPr>
                <w:sz w:val="18"/>
                <w:szCs w:val="18"/>
              </w:rPr>
              <w:t>4.</w:t>
            </w:r>
            <w:proofErr w:type="gramStart"/>
            <w:r w:rsidRPr="001E1D0D">
              <w:rPr>
                <w:sz w:val="18"/>
                <w:szCs w:val="18"/>
              </w:rPr>
              <w:t>2.Текущий</w:t>
            </w:r>
            <w:proofErr w:type="gramEnd"/>
            <w:r w:rsidRPr="001E1D0D">
              <w:rPr>
                <w:sz w:val="18"/>
                <w:szCs w:val="18"/>
              </w:rPr>
              <w:t xml:space="preserve"> ремонт оборудования (ремонт систем теплоснабжения, водопровода, канализации).</w:t>
            </w:r>
          </w:p>
          <w:p w14:paraId="5CFBD075" w14:textId="77777777" w:rsidR="001E1D0D" w:rsidRPr="001E1D0D" w:rsidRDefault="001E1D0D" w:rsidP="001E1D0D">
            <w:pPr>
              <w:contextualSpacing/>
              <w:jc w:val="both"/>
              <w:rPr>
                <w:sz w:val="18"/>
                <w:szCs w:val="18"/>
              </w:rPr>
            </w:pPr>
            <w:r w:rsidRPr="001E1D0D">
              <w:rPr>
                <w:sz w:val="18"/>
                <w:szCs w:val="18"/>
              </w:rPr>
              <w:t>4.</w:t>
            </w:r>
            <w:proofErr w:type="gramStart"/>
            <w:r w:rsidRPr="001E1D0D">
              <w:rPr>
                <w:sz w:val="18"/>
                <w:szCs w:val="18"/>
              </w:rPr>
              <w:t>3.Замена</w:t>
            </w:r>
            <w:proofErr w:type="gramEnd"/>
            <w:r w:rsidRPr="001E1D0D">
              <w:rPr>
                <w:sz w:val="18"/>
                <w:szCs w:val="18"/>
              </w:rPr>
              <w:t>/установка современных окон с многокамерными стеклопакетами.</w:t>
            </w:r>
          </w:p>
          <w:p w14:paraId="4378F471" w14:textId="77777777" w:rsidR="001E1D0D" w:rsidRPr="001E1D0D" w:rsidRDefault="001E1D0D" w:rsidP="001E1D0D">
            <w:pPr>
              <w:contextualSpacing/>
              <w:jc w:val="both"/>
              <w:rPr>
                <w:sz w:val="18"/>
                <w:szCs w:val="18"/>
              </w:rPr>
            </w:pPr>
            <w:r w:rsidRPr="001E1D0D">
              <w:rPr>
                <w:sz w:val="18"/>
                <w:szCs w:val="18"/>
              </w:rPr>
              <w:t>4.</w:t>
            </w:r>
            <w:proofErr w:type="gramStart"/>
            <w:r w:rsidRPr="001E1D0D">
              <w:rPr>
                <w:sz w:val="18"/>
                <w:szCs w:val="18"/>
              </w:rPr>
              <w:t>4.Установка</w:t>
            </w:r>
            <w:proofErr w:type="gramEnd"/>
            <w:r w:rsidRPr="001E1D0D">
              <w:rPr>
                <w:sz w:val="18"/>
                <w:szCs w:val="18"/>
              </w:rPr>
              <w:t xml:space="preserve"> и ввод в эксплуатацию ПУ на энергоресурсы. </w:t>
            </w:r>
          </w:p>
          <w:p w14:paraId="12466806" w14:textId="77777777" w:rsidR="001E1D0D" w:rsidRPr="001E1D0D" w:rsidRDefault="001E1D0D" w:rsidP="001E1D0D">
            <w:pPr>
              <w:rPr>
                <w:rFonts w:eastAsia="Calibri"/>
                <w:sz w:val="18"/>
                <w:szCs w:val="18"/>
              </w:rPr>
            </w:pPr>
            <w:r w:rsidRPr="001E1D0D">
              <w:rPr>
                <w:sz w:val="18"/>
                <w:szCs w:val="18"/>
              </w:rPr>
              <w:t>4.</w:t>
            </w:r>
            <w:proofErr w:type="gramStart"/>
            <w:r w:rsidRPr="001E1D0D">
              <w:rPr>
                <w:sz w:val="18"/>
                <w:szCs w:val="18"/>
              </w:rPr>
              <w:t>5.Организация</w:t>
            </w:r>
            <w:proofErr w:type="gramEnd"/>
            <w:r w:rsidRPr="001E1D0D">
              <w:rPr>
                <w:sz w:val="18"/>
                <w:szCs w:val="18"/>
              </w:rPr>
              <w:t xml:space="preserve"> обучения лиц, ответственных за соблюдением режима экономии.</w:t>
            </w:r>
          </w:p>
          <w:p w14:paraId="321160E8" w14:textId="77777777" w:rsidR="001E1D0D" w:rsidRPr="001E1D0D" w:rsidRDefault="001E1D0D" w:rsidP="001E1D0D">
            <w:pPr>
              <w:rPr>
                <w:rFonts w:eastAsia="Calibri"/>
                <w:sz w:val="18"/>
                <w:szCs w:val="18"/>
                <w:lang w:eastAsia="en-US"/>
              </w:rPr>
            </w:pPr>
            <w:r w:rsidRPr="001E1D0D">
              <w:rPr>
                <w:rFonts w:eastAsia="Calibri"/>
                <w:sz w:val="18"/>
                <w:szCs w:val="18"/>
                <w:lang w:eastAsia="en-US"/>
              </w:rPr>
              <w:t xml:space="preserve">6. Профилактика правонарушений в </w:t>
            </w:r>
            <w:proofErr w:type="spellStart"/>
            <w:r w:rsidRPr="001E1D0D">
              <w:rPr>
                <w:rFonts w:eastAsia="Calibri"/>
                <w:sz w:val="18"/>
                <w:szCs w:val="18"/>
                <w:lang w:eastAsia="en-US"/>
              </w:rPr>
              <w:t>Рамонском</w:t>
            </w:r>
            <w:proofErr w:type="spellEnd"/>
            <w:r w:rsidRPr="001E1D0D">
              <w:rPr>
                <w:rFonts w:eastAsia="Calibri"/>
                <w:sz w:val="18"/>
                <w:szCs w:val="18"/>
                <w:lang w:eastAsia="en-US"/>
              </w:rPr>
              <w:t xml:space="preserve"> муниципальном районе Воронежской области.</w:t>
            </w:r>
          </w:p>
          <w:p w14:paraId="5FBF7CFF" w14:textId="77777777" w:rsidR="001E1D0D" w:rsidRPr="001E1D0D" w:rsidRDefault="001E1D0D" w:rsidP="001E1D0D">
            <w:pPr>
              <w:jc w:val="both"/>
              <w:rPr>
                <w:bCs/>
                <w:sz w:val="18"/>
                <w:szCs w:val="18"/>
              </w:rPr>
            </w:pPr>
            <w:r w:rsidRPr="001E1D0D">
              <w:rPr>
                <w:rFonts w:eastAsia="Calibri"/>
                <w:sz w:val="18"/>
                <w:szCs w:val="18"/>
                <w:lang w:eastAsia="en-US"/>
              </w:rPr>
              <w:t>6.1.</w:t>
            </w:r>
            <w:r w:rsidRPr="001E1D0D">
              <w:rPr>
                <w:bCs/>
                <w:sz w:val="18"/>
                <w:szCs w:val="18"/>
              </w:rPr>
              <w:t xml:space="preserve"> Профилактика асоциального поведения граждан в рамках осуществления общественно-массовой и культурно-просветительской деятельности;</w:t>
            </w:r>
          </w:p>
          <w:p w14:paraId="502B1EDF" w14:textId="77777777" w:rsidR="001E1D0D" w:rsidRPr="001E1D0D" w:rsidRDefault="001E1D0D" w:rsidP="001E1D0D">
            <w:pPr>
              <w:jc w:val="both"/>
              <w:rPr>
                <w:bCs/>
                <w:sz w:val="18"/>
                <w:szCs w:val="18"/>
              </w:rPr>
            </w:pPr>
            <w:r w:rsidRPr="001E1D0D">
              <w:rPr>
                <w:bCs/>
                <w:sz w:val="18"/>
                <w:szCs w:val="18"/>
              </w:rPr>
              <w:t>6.</w:t>
            </w:r>
            <w:proofErr w:type="gramStart"/>
            <w:r w:rsidRPr="001E1D0D">
              <w:rPr>
                <w:bCs/>
                <w:sz w:val="18"/>
                <w:szCs w:val="18"/>
              </w:rPr>
              <w:t>2.Профилактика</w:t>
            </w:r>
            <w:proofErr w:type="gramEnd"/>
            <w:r w:rsidRPr="001E1D0D">
              <w:rPr>
                <w:bCs/>
                <w:sz w:val="18"/>
                <w:szCs w:val="18"/>
              </w:rPr>
              <w:t xml:space="preserve"> и предупреждение детского дорожно-транспортного травматизма;</w:t>
            </w:r>
          </w:p>
          <w:p w14:paraId="214C41DB" w14:textId="77777777" w:rsidR="001E1D0D" w:rsidRPr="001E1D0D" w:rsidRDefault="001E1D0D" w:rsidP="001E1D0D">
            <w:pPr>
              <w:jc w:val="both"/>
              <w:rPr>
                <w:bCs/>
                <w:sz w:val="18"/>
                <w:szCs w:val="18"/>
              </w:rPr>
            </w:pPr>
            <w:r w:rsidRPr="001E1D0D">
              <w:rPr>
                <w:bCs/>
                <w:sz w:val="18"/>
                <w:szCs w:val="18"/>
              </w:rPr>
              <w:t>6.</w:t>
            </w:r>
            <w:proofErr w:type="gramStart"/>
            <w:r w:rsidRPr="001E1D0D">
              <w:rPr>
                <w:bCs/>
                <w:sz w:val="18"/>
                <w:szCs w:val="18"/>
              </w:rPr>
              <w:t>3.Изготовление</w:t>
            </w:r>
            <w:proofErr w:type="gramEnd"/>
            <w:r w:rsidRPr="001E1D0D">
              <w:rPr>
                <w:bCs/>
                <w:sz w:val="18"/>
                <w:szCs w:val="18"/>
              </w:rPr>
              <w:t xml:space="preserve"> и распространение печатной продукции, направленной на профилактику асоциального поведения населения и пропаганду здорового образа жизни;</w:t>
            </w:r>
          </w:p>
          <w:p w14:paraId="0587372B" w14:textId="77777777" w:rsidR="001E1D0D" w:rsidRPr="001E1D0D" w:rsidRDefault="001E1D0D" w:rsidP="001E1D0D">
            <w:pPr>
              <w:jc w:val="both"/>
              <w:rPr>
                <w:bCs/>
                <w:sz w:val="18"/>
                <w:szCs w:val="18"/>
              </w:rPr>
            </w:pPr>
            <w:r w:rsidRPr="001E1D0D">
              <w:rPr>
                <w:bCs/>
                <w:sz w:val="18"/>
                <w:szCs w:val="18"/>
              </w:rPr>
              <w:t>6.</w:t>
            </w:r>
            <w:proofErr w:type="gramStart"/>
            <w:r w:rsidRPr="001E1D0D">
              <w:rPr>
                <w:bCs/>
                <w:sz w:val="18"/>
                <w:szCs w:val="18"/>
              </w:rPr>
              <w:t>4.Оказание</w:t>
            </w:r>
            <w:proofErr w:type="gramEnd"/>
            <w:r w:rsidRPr="001E1D0D">
              <w:rPr>
                <w:bCs/>
                <w:sz w:val="18"/>
                <w:szCs w:val="18"/>
              </w:rPr>
              <w:t xml:space="preserve"> содействия администрациям поселений муниципального района в организации предоставления и оборудования помещений для размещения участковых уполномоченных полиции на административных участках, создания и функционирования добровольных народных дружин, а также системы видеонаблюдения в целях профилактики и раскрытия правонарушений и преступлений на территориях поселений</w:t>
            </w:r>
          </w:p>
          <w:p w14:paraId="2F5C2079" w14:textId="77777777" w:rsidR="001E1D0D" w:rsidRPr="001E1D0D" w:rsidRDefault="001E1D0D" w:rsidP="001E1D0D">
            <w:pPr>
              <w:rPr>
                <w:rFonts w:eastAsia="Calibri"/>
                <w:sz w:val="18"/>
                <w:szCs w:val="18"/>
                <w:lang w:eastAsia="en-US"/>
              </w:rPr>
            </w:pPr>
            <w:r w:rsidRPr="001E1D0D">
              <w:rPr>
                <w:bCs/>
                <w:sz w:val="18"/>
                <w:szCs w:val="18"/>
              </w:rPr>
              <w:t>6.</w:t>
            </w:r>
            <w:proofErr w:type="gramStart"/>
            <w:r w:rsidRPr="001E1D0D">
              <w:rPr>
                <w:bCs/>
                <w:sz w:val="18"/>
                <w:szCs w:val="18"/>
              </w:rPr>
              <w:t>5.Проведение</w:t>
            </w:r>
            <w:proofErr w:type="gramEnd"/>
            <w:r w:rsidRPr="001E1D0D">
              <w:rPr>
                <w:bCs/>
                <w:sz w:val="18"/>
                <w:szCs w:val="18"/>
              </w:rPr>
              <w:t xml:space="preserve"> комплексных мероприятий по укреплению взаимодействия между органами местного самоуправления, правоохранительными органами, общественными объединениями в рамках деятельности по профилактике правонарушений в муниципальном районе</w:t>
            </w:r>
            <w:r w:rsidRPr="001E1D0D">
              <w:rPr>
                <w:rFonts w:eastAsia="Calibri"/>
                <w:sz w:val="18"/>
                <w:szCs w:val="18"/>
                <w:lang w:eastAsia="en-US"/>
              </w:rPr>
              <w:t>.</w:t>
            </w:r>
          </w:p>
          <w:p w14:paraId="7C56901B" w14:textId="77777777" w:rsidR="001E1D0D" w:rsidRPr="001E1D0D" w:rsidRDefault="001E1D0D" w:rsidP="001E1D0D">
            <w:pPr>
              <w:jc w:val="both"/>
              <w:rPr>
                <w:rFonts w:eastAsia="Calibri"/>
                <w:sz w:val="18"/>
                <w:szCs w:val="18"/>
                <w:lang w:eastAsia="en-US"/>
              </w:rPr>
            </w:pPr>
            <w:r w:rsidRPr="001E1D0D">
              <w:rPr>
                <w:rFonts w:eastAsia="Calibri"/>
                <w:sz w:val="18"/>
                <w:szCs w:val="18"/>
                <w:lang w:eastAsia="en-US"/>
              </w:rPr>
              <w:t>8. Защита населения и территории Рамонского муниципального района Воронежской области от чрезвычайных ситуаций, пожарной безопасности и безопасности людей на водных объектах.</w:t>
            </w:r>
          </w:p>
          <w:p w14:paraId="1FE346F5" w14:textId="77777777" w:rsidR="001E1D0D" w:rsidRPr="001E1D0D" w:rsidRDefault="001E1D0D" w:rsidP="001E1D0D">
            <w:pPr>
              <w:jc w:val="both"/>
              <w:rPr>
                <w:bCs/>
                <w:sz w:val="18"/>
                <w:szCs w:val="18"/>
              </w:rPr>
            </w:pPr>
            <w:r w:rsidRPr="001E1D0D">
              <w:rPr>
                <w:bCs/>
                <w:sz w:val="18"/>
                <w:szCs w:val="18"/>
              </w:rPr>
              <w:t>8.</w:t>
            </w:r>
            <w:proofErr w:type="gramStart"/>
            <w:r w:rsidRPr="001E1D0D">
              <w:rPr>
                <w:bCs/>
                <w:sz w:val="18"/>
                <w:szCs w:val="18"/>
              </w:rPr>
              <w:t>1.Развитие</w:t>
            </w:r>
            <w:proofErr w:type="gramEnd"/>
            <w:r w:rsidRPr="001E1D0D">
              <w:rPr>
                <w:bCs/>
                <w:sz w:val="18"/>
                <w:szCs w:val="18"/>
              </w:rPr>
              <w:t xml:space="preserve"> и модернизация системы защиты населения от угроз чрезвычайных ситуаций и пожаров.</w:t>
            </w:r>
          </w:p>
          <w:p w14:paraId="6D25F540" w14:textId="77777777" w:rsidR="001E1D0D" w:rsidRPr="001E1D0D" w:rsidRDefault="001E1D0D" w:rsidP="001E1D0D">
            <w:pPr>
              <w:jc w:val="both"/>
              <w:rPr>
                <w:rFonts w:eastAsia="Calibri"/>
                <w:sz w:val="18"/>
                <w:szCs w:val="18"/>
                <w:lang w:eastAsia="en-US"/>
              </w:rPr>
            </w:pPr>
            <w:r w:rsidRPr="001E1D0D">
              <w:rPr>
                <w:bCs/>
                <w:sz w:val="18"/>
                <w:szCs w:val="18"/>
              </w:rPr>
              <w:t xml:space="preserve">8.2. </w:t>
            </w:r>
            <w:r w:rsidRPr="001E1D0D">
              <w:rPr>
                <w:sz w:val="18"/>
                <w:szCs w:val="18"/>
              </w:rPr>
              <w:t>Создание системы обеспечения вызова экстренных оперативных служб по единому номеру «112» на базе Единой дежурно-диспетчерской службы муниципального района.</w:t>
            </w:r>
          </w:p>
          <w:p w14:paraId="643E86B1" w14:textId="77777777" w:rsidR="001E1D0D" w:rsidRPr="001E1D0D" w:rsidRDefault="001E1D0D" w:rsidP="001E1D0D">
            <w:pPr>
              <w:rPr>
                <w:rFonts w:eastAsia="Calibri"/>
                <w:sz w:val="18"/>
                <w:szCs w:val="18"/>
                <w:lang w:eastAsia="en-US"/>
              </w:rPr>
            </w:pPr>
            <w:r w:rsidRPr="001E1D0D">
              <w:rPr>
                <w:rFonts w:eastAsia="Calibri"/>
                <w:sz w:val="18"/>
                <w:szCs w:val="18"/>
                <w:lang w:eastAsia="en-US"/>
              </w:rPr>
              <w:t xml:space="preserve">9. Обеспечение пассажирских перевозок по социально значимым </w:t>
            </w:r>
            <w:proofErr w:type="spellStart"/>
            <w:r w:rsidRPr="001E1D0D">
              <w:rPr>
                <w:rFonts w:eastAsia="Calibri"/>
                <w:sz w:val="18"/>
                <w:szCs w:val="18"/>
                <w:lang w:eastAsia="en-US"/>
              </w:rPr>
              <w:t>внутримуниципальным</w:t>
            </w:r>
            <w:proofErr w:type="spellEnd"/>
            <w:r w:rsidRPr="001E1D0D">
              <w:rPr>
                <w:rFonts w:eastAsia="Calibri"/>
                <w:sz w:val="18"/>
                <w:szCs w:val="18"/>
                <w:lang w:eastAsia="en-US"/>
              </w:rPr>
              <w:t xml:space="preserve"> маршрутам.</w:t>
            </w:r>
          </w:p>
          <w:p w14:paraId="4DC22A9D" w14:textId="77777777" w:rsidR="001E1D0D" w:rsidRPr="001E1D0D" w:rsidRDefault="001E1D0D" w:rsidP="001E1D0D">
            <w:pPr>
              <w:suppressAutoHyphens/>
              <w:spacing w:line="100" w:lineRule="atLeast"/>
              <w:rPr>
                <w:rFonts w:eastAsia="Calibri"/>
                <w:sz w:val="18"/>
                <w:szCs w:val="18"/>
              </w:rPr>
            </w:pPr>
            <w:r w:rsidRPr="001E1D0D">
              <w:rPr>
                <w:rFonts w:eastAsia="Calibri"/>
                <w:sz w:val="18"/>
                <w:szCs w:val="18"/>
              </w:rPr>
              <w:t>9.1. Повышение доступности и качества транспортных услуг для населения.</w:t>
            </w:r>
          </w:p>
          <w:p w14:paraId="2CE99B9C" w14:textId="77777777" w:rsidR="001E1D0D" w:rsidRPr="001E1D0D" w:rsidRDefault="001E1D0D" w:rsidP="001E1D0D">
            <w:pPr>
              <w:rPr>
                <w:rFonts w:eastAsia="Calibri"/>
                <w:sz w:val="18"/>
                <w:szCs w:val="18"/>
                <w:lang w:eastAsia="en-US"/>
              </w:rPr>
            </w:pPr>
            <w:r w:rsidRPr="001E1D0D">
              <w:rPr>
                <w:rFonts w:eastAsia="Calibri"/>
                <w:sz w:val="18"/>
                <w:szCs w:val="18"/>
              </w:rPr>
              <w:t>9.2. Создание условий для повышения безопасности дорожного движения на пассажирском автомобильном транспорте</w:t>
            </w:r>
            <w:r w:rsidRPr="001E1D0D">
              <w:rPr>
                <w:rFonts w:eastAsia="Calibri"/>
                <w:sz w:val="18"/>
                <w:szCs w:val="18"/>
                <w:lang w:eastAsia="en-US"/>
              </w:rPr>
              <w:t xml:space="preserve"> по социально значимым </w:t>
            </w:r>
            <w:proofErr w:type="spellStart"/>
            <w:r w:rsidRPr="001E1D0D">
              <w:rPr>
                <w:rFonts w:eastAsia="Calibri"/>
                <w:sz w:val="18"/>
                <w:szCs w:val="18"/>
                <w:lang w:eastAsia="en-US"/>
              </w:rPr>
              <w:t>внутримуниципальным</w:t>
            </w:r>
            <w:proofErr w:type="spellEnd"/>
            <w:r w:rsidRPr="001E1D0D">
              <w:rPr>
                <w:rFonts w:eastAsia="Calibri"/>
                <w:sz w:val="18"/>
                <w:szCs w:val="18"/>
                <w:lang w:eastAsia="en-US"/>
              </w:rPr>
              <w:t xml:space="preserve"> маршрутам.</w:t>
            </w:r>
          </w:p>
          <w:p w14:paraId="19036998" w14:textId="77777777" w:rsidR="001E1D0D" w:rsidRPr="001E1D0D" w:rsidRDefault="001E1D0D" w:rsidP="001E1D0D">
            <w:pPr>
              <w:rPr>
                <w:sz w:val="18"/>
                <w:szCs w:val="18"/>
              </w:rPr>
            </w:pPr>
            <w:r w:rsidRPr="001E1D0D">
              <w:rPr>
                <w:sz w:val="18"/>
                <w:szCs w:val="18"/>
              </w:rPr>
              <w:t>10. Комплексные меры противодействия злоупотреблению наркотиками и их незаконному обороту.</w:t>
            </w:r>
          </w:p>
          <w:p w14:paraId="32F6AF5B" w14:textId="77777777" w:rsidR="001E1D0D" w:rsidRPr="001E1D0D" w:rsidRDefault="001E1D0D" w:rsidP="001E1D0D">
            <w:pPr>
              <w:jc w:val="both"/>
              <w:rPr>
                <w:sz w:val="18"/>
                <w:szCs w:val="18"/>
              </w:rPr>
            </w:pPr>
            <w:r w:rsidRPr="001E1D0D">
              <w:rPr>
                <w:sz w:val="18"/>
                <w:szCs w:val="18"/>
              </w:rPr>
              <w:t>10.1. Организационно-правовые мероприятия.</w:t>
            </w:r>
          </w:p>
          <w:p w14:paraId="3CB2064F" w14:textId="77777777" w:rsidR="001E1D0D" w:rsidRPr="001E1D0D" w:rsidRDefault="001E1D0D" w:rsidP="001E1D0D">
            <w:pPr>
              <w:jc w:val="both"/>
              <w:rPr>
                <w:sz w:val="18"/>
                <w:szCs w:val="18"/>
              </w:rPr>
            </w:pPr>
            <w:r w:rsidRPr="001E1D0D">
              <w:rPr>
                <w:sz w:val="18"/>
                <w:szCs w:val="18"/>
              </w:rPr>
              <w:t>10.2. Мероприятия по профилактике распространения и немедицинского употребления наркотиков, пропаганда негативного отношения к немедицинскому употреблению наркотиков (Первичная профилактика).</w:t>
            </w:r>
          </w:p>
          <w:p w14:paraId="14A8CCC9" w14:textId="77777777" w:rsidR="001E1D0D" w:rsidRPr="001E1D0D" w:rsidRDefault="001E1D0D" w:rsidP="001E1D0D">
            <w:pPr>
              <w:rPr>
                <w:sz w:val="18"/>
                <w:szCs w:val="18"/>
              </w:rPr>
            </w:pPr>
            <w:r w:rsidRPr="001E1D0D">
              <w:rPr>
                <w:sz w:val="18"/>
                <w:szCs w:val="18"/>
              </w:rPr>
              <w:t>10.3. Мероприятия по выявлению среди молодежи группы риска по незаконному употреблению и распространению наркотиков. Профилактическая работа с лицами группы лица (вторичная профилактика).</w:t>
            </w:r>
          </w:p>
          <w:p w14:paraId="2AC4E475" w14:textId="77777777" w:rsidR="001E1D0D" w:rsidRPr="001E1D0D" w:rsidRDefault="001E1D0D" w:rsidP="001E1D0D">
            <w:pPr>
              <w:rPr>
                <w:sz w:val="18"/>
                <w:szCs w:val="18"/>
              </w:rPr>
            </w:pPr>
            <w:r w:rsidRPr="001E1D0D">
              <w:rPr>
                <w:sz w:val="18"/>
                <w:szCs w:val="18"/>
              </w:rPr>
              <w:t>10.4. Мероприятия по пресечению фактов незаконного распространения наркотических средств на территории района.</w:t>
            </w:r>
          </w:p>
          <w:p w14:paraId="5E7D2123" w14:textId="77777777" w:rsidR="001E1D0D" w:rsidRPr="001E1D0D" w:rsidRDefault="001E1D0D" w:rsidP="001E1D0D">
            <w:pPr>
              <w:jc w:val="both"/>
              <w:rPr>
                <w:sz w:val="18"/>
                <w:szCs w:val="18"/>
              </w:rPr>
            </w:pPr>
            <w:r w:rsidRPr="001E1D0D">
              <w:rPr>
                <w:sz w:val="18"/>
                <w:szCs w:val="18"/>
              </w:rPr>
              <w:t>10.</w:t>
            </w:r>
            <w:proofErr w:type="gramStart"/>
            <w:r w:rsidRPr="001E1D0D">
              <w:rPr>
                <w:sz w:val="18"/>
                <w:szCs w:val="18"/>
              </w:rPr>
              <w:t>5.Мероприятия</w:t>
            </w:r>
            <w:proofErr w:type="gramEnd"/>
            <w:r w:rsidRPr="001E1D0D">
              <w:rPr>
                <w:sz w:val="18"/>
                <w:szCs w:val="18"/>
              </w:rPr>
              <w:t xml:space="preserve"> комплексной реабилитации и </w:t>
            </w:r>
            <w:proofErr w:type="spellStart"/>
            <w:r w:rsidRPr="001E1D0D">
              <w:rPr>
                <w:sz w:val="18"/>
                <w:szCs w:val="18"/>
              </w:rPr>
              <w:t>ресоциализации</w:t>
            </w:r>
            <w:proofErr w:type="spellEnd"/>
            <w:r w:rsidRPr="001E1D0D">
              <w:rPr>
                <w:sz w:val="18"/>
                <w:szCs w:val="18"/>
              </w:rPr>
              <w:t xml:space="preserve"> потребителей наркотических средств и психотропных веществ</w:t>
            </w:r>
          </w:p>
          <w:p w14:paraId="016D243E" w14:textId="77777777" w:rsidR="001E1D0D" w:rsidRPr="001E1D0D" w:rsidRDefault="001E1D0D" w:rsidP="001E1D0D">
            <w:pPr>
              <w:widowControl w:val="0"/>
              <w:suppressAutoHyphens/>
              <w:spacing w:line="100" w:lineRule="atLeast"/>
              <w:rPr>
                <w:rFonts w:eastAsia="Calibri"/>
                <w:sz w:val="18"/>
                <w:szCs w:val="18"/>
              </w:rPr>
            </w:pPr>
            <w:r w:rsidRPr="001E1D0D">
              <w:rPr>
                <w:rFonts w:eastAsia="Calibri"/>
                <w:sz w:val="18"/>
                <w:szCs w:val="18"/>
              </w:rPr>
              <w:t>11. Формирование благоприятной инвестиционной среды.</w:t>
            </w:r>
          </w:p>
          <w:p w14:paraId="531420E9" w14:textId="77777777" w:rsidR="001E1D0D" w:rsidRPr="001E1D0D" w:rsidRDefault="001E1D0D" w:rsidP="001E1D0D">
            <w:pPr>
              <w:widowControl w:val="0"/>
              <w:suppressAutoHyphens/>
              <w:spacing w:line="100" w:lineRule="atLeast"/>
              <w:rPr>
                <w:rFonts w:eastAsia="Calibri"/>
                <w:iCs/>
                <w:sz w:val="18"/>
                <w:szCs w:val="18"/>
              </w:rPr>
            </w:pPr>
            <w:r w:rsidRPr="001E1D0D">
              <w:rPr>
                <w:rFonts w:eastAsia="Calibri"/>
                <w:sz w:val="18"/>
                <w:szCs w:val="18"/>
              </w:rPr>
              <w:t>11.1.</w:t>
            </w:r>
            <w:r w:rsidRPr="001E1D0D">
              <w:rPr>
                <w:rFonts w:eastAsia="Calibri"/>
                <w:iCs/>
                <w:sz w:val="18"/>
                <w:szCs w:val="18"/>
              </w:rPr>
              <w:t xml:space="preserve"> Повышение инвестиционной привлекательности Рамонского муниципального района Воронежской области</w:t>
            </w:r>
          </w:p>
          <w:p w14:paraId="463F61F0" w14:textId="77777777" w:rsidR="001E1D0D" w:rsidRPr="001E1D0D" w:rsidRDefault="001E1D0D" w:rsidP="001E1D0D">
            <w:pPr>
              <w:widowControl w:val="0"/>
              <w:suppressAutoHyphens/>
              <w:spacing w:line="100" w:lineRule="atLeast"/>
              <w:rPr>
                <w:rFonts w:eastAsia="Calibri"/>
                <w:sz w:val="18"/>
                <w:szCs w:val="18"/>
              </w:rPr>
            </w:pPr>
            <w:r w:rsidRPr="001E1D0D">
              <w:rPr>
                <w:rFonts w:eastAsia="Calibri"/>
                <w:iCs/>
                <w:sz w:val="18"/>
                <w:szCs w:val="18"/>
              </w:rPr>
              <w:t xml:space="preserve">11.2. Уровень развития сферы </w:t>
            </w:r>
            <w:proofErr w:type="spellStart"/>
            <w:r w:rsidRPr="001E1D0D">
              <w:rPr>
                <w:rFonts w:eastAsia="Calibri"/>
                <w:iCs/>
                <w:sz w:val="18"/>
                <w:szCs w:val="18"/>
              </w:rPr>
              <w:t>муниципально</w:t>
            </w:r>
            <w:proofErr w:type="spellEnd"/>
            <w:r w:rsidRPr="001E1D0D">
              <w:rPr>
                <w:rFonts w:eastAsia="Calibri"/>
                <w:iCs/>
                <w:sz w:val="18"/>
                <w:szCs w:val="18"/>
              </w:rPr>
              <w:t>-частного партнерства (МЧП)</w:t>
            </w:r>
            <w:r w:rsidRPr="001E1D0D">
              <w:rPr>
                <w:rFonts w:eastAsia="Calibri"/>
                <w:sz w:val="18"/>
                <w:szCs w:val="18"/>
              </w:rPr>
              <w:t>.</w:t>
            </w:r>
          </w:p>
        </w:tc>
      </w:tr>
      <w:tr w:rsidR="001E1D0D" w:rsidRPr="001E1D0D" w14:paraId="0042906A" w14:textId="77777777" w:rsidTr="002C22B5">
        <w:tc>
          <w:tcPr>
            <w:tcW w:w="1926" w:type="dxa"/>
          </w:tcPr>
          <w:p w14:paraId="0BABBA2B" w14:textId="77777777" w:rsidR="001E1D0D" w:rsidRPr="001E1D0D" w:rsidRDefault="001E1D0D" w:rsidP="001E1D0D">
            <w:pPr>
              <w:jc w:val="center"/>
              <w:rPr>
                <w:rFonts w:eastAsia="Calibri"/>
                <w:sz w:val="18"/>
                <w:szCs w:val="18"/>
                <w:lang w:eastAsia="en-US"/>
              </w:rPr>
            </w:pPr>
            <w:r w:rsidRPr="001E1D0D">
              <w:rPr>
                <w:rFonts w:eastAsia="Calibri"/>
                <w:sz w:val="18"/>
                <w:szCs w:val="18"/>
                <w:lang w:eastAsia="en-US"/>
              </w:rPr>
              <w:lastRenderedPageBreak/>
              <w:t>Цель муниципальной программы</w:t>
            </w:r>
          </w:p>
        </w:tc>
        <w:tc>
          <w:tcPr>
            <w:tcW w:w="7714" w:type="dxa"/>
          </w:tcPr>
          <w:p w14:paraId="5611B466" w14:textId="77777777" w:rsidR="001E1D0D" w:rsidRPr="001E1D0D" w:rsidRDefault="001E1D0D" w:rsidP="001E1D0D">
            <w:pPr>
              <w:rPr>
                <w:rFonts w:eastAsia="Calibri"/>
                <w:sz w:val="18"/>
                <w:szCs w:val="18"/>
                <w:lang w:eastAsia="en-US"/>
              </w:rPr>
            </w:pPr>
            <w:r w:rsidRPr="001E1D0D">
              <w:rPr>
                <w:rFonts w:eastAsia="Calibri"/>
                <w:sz w:val="18"/>
                <w:szCs w:val="18"/>
                <w:lang w:eastAsia="en-US"/>
              </w:rPr>
              <w:t>Повышение качества жизни населения путем создания благоприятного инвестиционного и предпринимательского климата, обеспечения доступным и комфортным жильем, повышения безопасности проживания на территории района</w:t>
            </w:r>
          </w:p>
        </w:tc>
      </w:tr>
      <w:tr w:rsidR="001E1D0D" w:rsidRPr="001E1D0D" w14:paraId="2CA6A5EC" w14:textId="77777777" w:rsidTr="002C22B5">
        <w:tc>
          <w:tcPr>
            <w:tcW w:w="1926" w:type="dxa"/>
          </w:tcPr>
          <w:p w14:paraId="14AAE071" w14:textId="77777777" w:rsidR="001E1D0D" w:rsidRPr="001E1D0D" w:rsidRDefault="001E1D0D" w:rsidP="001E1D0D">
            <w:pPr>
              <w:jc w:val="center"/>
              <w:rPr>
                <w:rFonts w:eastAsia="Calibri"/>
                <w:sz w:val="18"/>
                <w:szCs w:val="18"/>
                <w:lang w:eastAsia="en-US"/>
              </w:rPr>
            </w:pPr>
            <w:r w:rsidRPr="001E1D0D">
              <w:rPr>
                <w:rFonts w:eastAsia="Calibri"/>
                <w:sz w:val="18"/>
                <w:szCs w:val="18"/>
                <w:lang w:eastAsia="en-US"/>
              </w:rPr>
              <w:t>Задачи муниципальной программы</w:t>
            </w:r>
          </w:p>
        </w:tc>
        <w:tc>
          <w:tcPr>
            <w:tcW w:w="7714" w:type="dxa"/>
          </w:tcPr>
          <w:p w14:paraId="7A710FC9" w14:textId="77777777" w:rsidR="001E1D0D" w:rsidRPr="001E1D0D" w:rsidRDefault="001E1D0D" w:rsidP="001E1D0D">
            <w:pPr>
              <w:widowControl w:val="0"/>
              <w:suppressAutoHyphens/>
              <w:spacing w:line="100" w:lineRule="atLeast"/>
              <w:rPr>
                <w:rFonts w:eastAsia="Calibri"/>
                <w:sz w:val="18"/>
                <w:szCs w:val="18"/>
              </w:rPr>
            </w:pPr>
            <w:r w:rsidRPr="001E1D0D">
              <w:rPr>
                <w:rFonts w:eastAsia="Calibri"/>
                <w:sz w:val="18"/>
                <w:szCs w:val="18"/>
              </w:rPr>
              <w:t xml:space="preserve">1. Создание условий для привлечения инвестиций в экономику района. </w:t>
            </w:r>
          </w:p>
          <w:p w14:paraId="5E779E31" w14:textId="77777777" w:rsidR="001E1D0D" w:rsidRPr="001E1D0D" w:rsidRDefault="001E1D0D" w:rsidP="001E1D0D">
            <w:pPr>
              <w:widowControl w:val="0"/>
              <w:suppressAutoHyphens/>
              <w:spacing w:line="100" w:lineRule="atLeast"/>
              <w:rPr>
                <w:rFonts w:eastAsia="Calibri"/>
                <w:sz w:val="18"/>
                <w:szCs w:val="18"/>
              </w:rPr>
            </w:pPr>
            <w:r w:rsidRPr="001E1D0D">
              <w:rPr>
                <w:rFonts w:eastAsia="Calibri"/>
                <w:sz w:val="18"/>
                <w:szCs w:val="18"/>
              </w:rPr>
              <w:t>2. Повышение предпринимательской активности и развитие малого и среднего предпринимательства.</w:t>
            </w:r>
          </w:p>
          <w:p w14:paraId="2DFC99BD" w14:textId="77777777" w:rsidR="001E1D0D" w:rsidRPr="001E1D0D" w:rsidRDefault="001E1D0D" w:rsidP="001E1D0D">
            <w:pPr>
              <w:rPr>
                <w:rFonts w:eastAsia="Calibri"/>
                <w:sz w:val="18"/>
                <w:szCs w:val="18"/>
                <w:lang w:eastAsia="en-US"/>
              </w:rPr>
            </w:pPr>
            <w:r w:rsidRPr="001E1D0D">
              <w:rPr>
                <w:rFonts w:eastAsia="Calibri"/>
                <w:sz w:val="18"/>
                <w:szCs w:val="18"/>
                <w:lang w:eastAsia="en-US"/>
              </w:rPr>
              <w:t>3. Создание условий для обеспечения населения доступным и комфортным жильем.</w:t>
            </w:r>
          </w:p>
          <w:p w14:paraId="4EA2BCA1" w14:textId="77777777" w:rsidR="001E1D0D" w:rsidRPr="001E1D0D" w:rsidRDefault="001E1D0D" w:rsidP="001E1D0D">
            <w:pPr>
              <w:rPr>
                <w:rFonts w:eastAsia="Calibri"/>
                <w:sz w:val="18"/>
                <w:szCs w:val="18"/>
                <w:lang w:eastAsia="en-US"/>
              </w:rPr>
            </w:pPr>
            <w:r w:rsidRPr="001E1D0D">
              <w:rPr>
                <w:rFonts w:eastAsia="Calibri"/>
                <w:sz w:val="18"/>
                <w:szCs w:val="18"/>
                <w:lang w:eastAsia="en-US"/>
              </w:rPr>
              <w:t>4. Обеспечение безопасности проживания населения на территории района.</w:t>
            </w:r>
          </w:p>
          <w:p w14:paraId="542B4594" w14:textId="77777777" w:rsidR="001E1D0D" w:rsidRPr="001E1D0D" w:rsidRDefault="001E1D0D" w:rsidP="001E1D0D">
            <w:pPr>
              <w:rPr>
                <w:rFonts w:eastAsia="Calibri"/>
                <w:sz w:val="18"/>
                <w:szCs w:val="18"/>
                <w:lang w:eastAsia="en-US"/>
              </w:rPr>
            </w:pPr>
            <w:r w:rsidRPr="001E1D0D">
              <w:rPr>
                <w:rFonts w:eastAsia="Calibri"/>
                <w:sz w:val="18"/>
                <w:szCs w:val="18"/>
                <w:lang w:eastAsia="en-US"/>
              </w:rPr>
              <w:t xml:space="preserve">5. Оказание адресной поддержки и консультативной помощи, социального </w:t>
            </w:r>
          </w:p>
          <w:p w14:paraId="1B19177C" w14:textId="77777777" w:rsidR="001E1D0D" w:rsidRPr="001E1D0D" w:rsidRDefault="001E1D0D" w:rsidP="001E1D0D">
            <w:pPr>
              <w:rPr>
                <w:rFonts w:eastAsia="Calibri"/>
                <w:sz w:val="18"/>
                <w:szCs w:val="18"/>
                <w:lang w:eastAsia="en-US"/>
              </w:rPr>
            </w:pPr>
            <w:r w:rsidRPr="001E1D0D">
              <w:rPr>
                <w:rFonts w:eastAsia="Calibri"/>
                <w:sz w:val="18"/>
                <w:szCs w:val="18"/>
                <w:lang w:eastAsia="en-US"/>
              </w:rPr>
              <w:t>сопровождения, помощи в решении социально-бытовых вопросов участников СВО и членов их семей.</w:t>
            </w:r>
          </w:p>
        </w:tc>
      </w:tr>
      <w:tr w:rsidR="001E1D0D" w:rsidRPr="001E1D0D" w14:paraId="0C2BE547" w14:textId="77777777" w:rsidTr="002C22B5">
        <w:tc>
          <w:tcPr>
            <w:tcW w:w="1926" w:type="dxa"/>
          </w:tcPr>
          <w:p w14:paraId="10381937" w14:textId="77777777" w:rsidR="001E1D0D" w:rsidRPr="001E1D0D" w:rsidRDefault="001E1D0D" w:rsidP="001E1D0D">
            <w:pPr>
              <w:jc w:val="center"/>
              <w:rPr>
                <w:rFonts w:eastAsia="Calibri"/>
                <w:sz w:val="18"/>
                <w:szCs w:val="18"/>
                <w:lang w:eastAsia="en-US"/>
              </w:rPr>
            </w:pPr>
            <w:r w:rsidRPr="001E1D0D">
              <w:rPr>
                <w:rFonts w:eastAsia="Calibri"/>
                <w:sz w:val="18"/>
                <w:szCs w:val="18"/>
                <w:lang w:eastAsia="en-US"/>
              </w:rPr>
              <w:t>Целевые индикаторы и показатели муниципальной программы</w:t>
            </w:r>
          </w:p>
        </w:tc>
        <w:tc>
          <w:tcPr>
            <w:tcW w:w="7714" w:type="dxa"/>
          </w:tcPr>
          <w:p w14:paraId="532C1B96" w14:textId="77777777" w:rsidR="001E1D0D" w:rsidRPr="001E1D0D" w:rsidRDefault="001E1D0D" w:rsidP="001E1D0D">
            <w:pPr>
              <w:jc w:val="both"/>
              <w:rPr>
                <w:rFonts w:eastAsia="Calibri"/>
                <w:sz w:val="18"/>
                <w:szCs w:val="18"/>
                <w:lang w:eastAsia="en-US"/>
              </w:rPr>
            </w:pPr>
            <w:r w:rsidRPr="001E1D0D">
              <w:rPr>
                <w:rFonts w:eastAsia="Calibri"/>
                <w:sz w:val="18"/>
                <w:szCs w:val="18"/>
                <w:lang w:eastAsia="en-US"/>
              </w:rPr>
              <w:t>1.Объем инвестиций в основной капитал (за исключением бюджетных средств) в расчете на 1 жителя.</w:t>
            </w:r>
          </w:p>
          <w:p w14:paraId="5E2B23B4" w14:textId="77777777" w:rsidR="001E1D0D" w:rsidRPr="001E1D0D" w:rsidRDefault="001E1D0D" w:rsidP="001E1D0D">
            <w:pPr>
              <w:jc w:val="both"/>
              <w:rPr>
                <w:rFonts w:eastAsia="Calibri"/>
                <w:sz w:val="18"/>
                <w:szCs w:val="18"/>
                <w:lang w:eastAsia="en-US"/>
              </w:rPr>
            </w:pPr>
            <w:r w:rsidRPr="001E1D0D">
              <w:rPr>
                <w:rFonts w:eastAsia="Calibri"/>
                <w:sz w:val="18"/>
                <w:szCs w:val="18"/>
                <w:lang w:eastAsia="en-US"/>
              </w:rPr>
              <w:t>2.Среднегодовая численность постоянного населения района.</w:t>
            </w:r>
          </w:p>
          <w:p w14:paraId="3805A4E8" w14:textId="77777777" w:rsidR="001E1D0D" w:rsidRPr="001E1D0D" w:rsidRDefault="001E1D0D" w:rsidP="001E1D0D">
            <w:pPr>
              <w:jc w:val="both"/>
              <w:rPr>
                <w:rFonts w:eastAsia="Calibri"/>
                <w:sz w:val="18"/>
                <w:szCs w:val="18"/>
                <w:lang w:eastAsia="en-US"/>
              </w:rPr>
            </w:pPr>
            <w:r w:rsidRPr="001E1D0D">
              <w:rPr>
                <w:rFonts w:eastAsia="Calibri"/>
                <w:sz w:val="18"/>
                <w:szCs w:val="18"/>
                <w:lang w:eastAsia="en-US"/>
              </w:rPr>
              <w:t>3.Среднемесячная номинальная начисленная заработная плата работников крупных и средних предприятий и некоммерческих организаций.</w:t>
            </w:r>
          </w:p>
          <w:p w14:paraId="4B941D11" w14:textId="77777777" w:rsidR="001E1D0D" w:rsidRPr="001E1D0D" w:rsidRDefault="001E1D0D" w:rsidP="001E1D0D">
            <w:pPr>
              <w:jc w:val="both"/>
              <w:rPr>
                <w:rFonts w:eastAsia="Calibri"/>
                <w:sz w:val="18"/>
                <w:szCs w:val="18"/>
                <w:lang w:eastAsia="en-US"/>
              </w:rPr>
            </w:pPr>
            <w:r w:rsidRPr="001E1D0D">
              <w:rPr>
                <w:rFonts w:eastAsia="Calibri"/>
                <w:sz w:val="18"/>
                <w:szCs w:val="18"/>
                <w:lang w:eastAsia="en-US"/>
              </w:rPr>
              <w:t>4. Доля населения, получившего жилые помещения и улучшившего жилищные условия в отчетном году, в общей численности населения, стоящего на учете в качестве нуждающегося в жилых помещениях.</w:t>
            </w:r>
          </w:p>
        </w:tc>
      </w:tr>
      <w:tr w:rsidR="001E1D0D" w:rsidRPr="001E1D0D" w14:paraId="222FAEFF" w14:textId="77777777" w:rsidTr="002C22B5">
        <w:tc>
          <w:tcPr>
            <w:tcW w:w="1926" w:type="dxa"/>
          </w:tcPr>
          <w:p w14:paraId="0B078EF1" w14:textId="77777777" w:rsidR="001E1D0D" w:rsidRPr="001E1D0D" w:rsidRDefault="001E1D0D" w:rsidP="001E1D0D">
            <w:pPr>
              <w:jc w:val="center"/>
              <w:rPr>
                <w:rFonts w:eastAsia="Calibri"/>
                <w:sz w:val="18"/>
                <w:szCs w:val="18"/>
                <w:lang w:eastAsia="en-US"/>
              </w:rPr>
            </w:pPr>
            <w:r w:rsidRPr="001E1D0D">
              <w:rPr>
                <w:rFonts w:eastAsia="Calibri"/>
                <w:sz w:val="18"/>
                <w:szCs w:val="18"/>
                <w:lang w:eastAsia="en-US"/>
              </w:rPr>
              <w:lastRenderedPageBreak/>
              <w:t>Этапы и сроки реализации муниципальной программы</w:t>
            </w:r>
          </w:p>
        </w:tc>
        <w:tc>
          <w:tcPr>
            <w:tcW w:w="7714" w:type="dxa"/>
          </w:tcPr>
          <w:p w14:paraId="3C03653B" w14:textId="77777777" w:rsidR="001E1D0D" w:rsidRPr="001E1D0D" w:rsidRDefault="001E1D0D" w:rsidP="001E1D0D">
            <w:pPr>
              <w:rPr>
                <w:rFonts w:eastAsia="Calibri"/>
                <w:sz w:val="18"/>
                <w:szCs w:val="18"/>
                <w:lang w:eastAsia="en-US"/>
              </w:rPr>
            </w:pPr>
            <w:r w:rsidRPr="001E1D0D">
              <w:rPr>
                <w:rFonts w:eastAsia="Calibri"/>
                <w:sz w:val="18"/>
                <w:szCs w:val="18"/>
                <w:lang w:eastAsia="en-US"/>
              </w:rPr>
              <w:t xml:space="preserve">Этап </w:t>
            </w:r>
            <w:r w:rsidRPr="001E1D0D">
              <w:rPr>
                <w:rFonts w:eastAsia="Calibri"/>
                <w:sz w:val="18"/>
                <w:szCs w:val="18"/>
                <w:lang w:val="en-US" w:eastAsia="en-US"/>
              </w:rPr>
              <w:t>I</w:t>
            </w:r>
            <w:r w:rsidRPr="001E1D0D">
              <w:rPr>
                <w:rFonts w:eastAsia="Calibri"/>
                <w:sz w:val="18"/>
                <w:szCs w:val="18"/>
                <w:lang w:eastAsia="en-US"/>
              </w:rPr>
              <w:t>: 2014-2022 годы</w:t>
            </w:r>
          </w:p>
          <w:p w14:paraId="694F4C51" w14:textId="77777777" w:rsidR="001E1D0D" w:rsidRPr="001E1D0D" w:rsidRDefault="001E1D0D" w:rsidP="001E1D0D">
            <w:pPr>
              <w:rPr>
                <w:rFonts w:eastAsia="Calibri"/>
                <w:sz w:val="18"/>
                <w:szCs w:val="18"/>
                <w:lang w:eastAsia="en-US"/>
              </w:rPr>
            </w:pPr>
            <w:r w:rsidRPr="001E1D0D">
              <w:rPr>
                <w:rFonts w:eastAsia="Calibri"/>
                <w:sz w:val="18"/>
                <w:szCs w:val="18"/>
                <w:lang w:eastAsia="en-US"/>
              </w:rPr>
              <w:t xml:space="preserve">Этап </w:t>
            </w:r>
            <w:r w:rsidRPr="001E1D0D">
              <w:rPr>
                <w:rFonts w:eastAsia="Calibri"/>
                <w:sz w:val="18"/>
                <w:szCs w:val="18"/>
                <w:lang w:val="en-US" w:eastAsia="en-US"/>
              </w:rPr>
              <w:t>II</w:t>
            </w:r>
            <w:r w:rsidRPr="001E1D0D">
              <w:rPr>
                <w:rFonts w:eastAsia="Calibri"/>
                <w:sz w:val="18"/>
                <w:szCs w:val="18"/>
                <w:lang w:eastAsia="en-US"/>
              </w:rPr>
              <w:t>: 2023-2030 годы</w:t>
            </w:r>
          </w:p>
        </w:tc>
      </w:tr>
      <w:tr w:rsidR="001E1D0D" w:rsidRPr="001E1D0D" w14:paraId="3F2CC1B4" w14:textId="77777777" w:rsidTr="002C22B5">
        <w:tc>
          <w:tcPr>
            <w:tcW w:w="1926" w:type="dxa"/>
          </w:tcPr>
          <w:p w14:paraId="1A5931E0" w14:textId="77777777" w:rsidR="001E1D0D" w:rsidRPr="001E1D0D" w:rsidRDefault="001E1D0D" w:rsidP="001E1D0D">
            <w:pPr>
              <w:jc w:val="center"/>
              <w:rPr>
                <w:rFonts w:eastAsia="Calibri"/>
                <w:sz w:val="18"/>
                <w:szCs w:val="18"/>
                <w:lang w:eastAsia="en-US"/>
              </w:rPr>
            </w:pPr>
            <w:r w:rsidRPr="001E1D0D">
              <w:rPr>
                <w:rFonts w:eastAsia="Calibri"/>
                <w:sz w:val="18"/>
                <w:szCs w:val="18"/>
                <w:lang w:eastAsia="en-US"/>
              </w:rPr>
              <w:t>Объемы и источники финансирования муниципальной программы</w:t>
            </w:r>
          </w:p>
        </w:tc>
        <w:tc>
          <w:tcPr>
            <w:tcW w:w="7714" w:type="dxa"/>
          </w:tcPr>
          <w:p w14:paraId="6ADB0B8E" w14:textId="77777777" w:rsidR="001E1D0D" w:rsidRPr="001E1D0D" w:rsidRDefault="001E1D0D" w:rsidP="001E1D0D">
            <w:pPr>
              <w:widowControl w:val="0"/>
              <w:suppressAutoHyphens/>
              <w:spacing w:line="100" w:lineRule="atLeast"/>
              <w:rPr>
                <w:rFonts w:eastAsia="Calibri"/>
                <w:sz w:val="18"/>
                <w:szCs w:val="18"/>
              </w:rPr>
            </w:pPr>
            <w:r w:rsidRPr="001E1D0D">
              <w:rPr>
                <w:rFonts w:eastAsia="Calibri"/>
                <w:sz w:val="18"/>
                <w:szCs w:val="18"/>
              </w:rPr>
              <w:t>Общий объем финансирования муниципальной программы (</w:t>
            </w:r>
            <w:proofErr w:type="spellStart"/>
            <w:proofErr w:type="gramStart"/>
            <w:r w:rsidRPr="001E1D0D">
              <w:rPr>
                <w:rFonts w:eastAsia="Calibri"/>
                <w:sz w:val="18"/>
                <w:szCs w:val="18"/>
              </w:rPr>
              <w:t>тыс.рублей</w:t>
            </w:r>
            <w:proofErr w:type="spellEnd"/>
            <w:proofErr w:type="gramEnd"/>
            <w:r w:rsidRPr="001E1D0D">
              <w:rPr>
                <w:rFonts w:eastAsia="Calibri"/>
                <w:sz w:val="18"/>
                <w:szCs w:val="18"/>
              </w:rPr>
              <w:t xml:space="preserve">) </w:t>
            </w:r>
          </w:p>
          <w:tbl>
            <w:tblPr>
              <w:tblW w:w="7739" w:type="dxa"/>
              <w:tblLook w:val="04A0" w:firstRow="1" w:lastRow="0" w:firstColumn="1" w:lastColumn="0" w:noHBand="0" w:noVBand="1"/>
            </w:tblPr>
            <w:tblGrid>
              <w:gridCol w:w="880"/>
              <w:gridCol w:w="1261"/>
              <w:gridCol w:w="1412"/>
              <w:gridCol w:w="1249"/>
              <w:gridCol w:w="1394"/>
              <w:gridCol w:w="1543"/>
            </w:tblGrid>
            <w:tr w:rsidR="001E1D0D" w:rsidRPr="001E1D0D" w14:paraId="62405DB6" w14:textId="77777777" w:rsidTr="002C22B5">
              <w:trPr>
                <w:trHeight w:val="645"/>
              </w:trPr>
              <w:tc>
                <w:tcPr>
                  <w:tcW w:w="880" w:type="dxa"/>
                  <w:tcBorders>
                    <w:top w:val="single" w:sz="4" w:space="0" w:color="auto"/>
                    <w:left w:val="single" w:sz="4" w:space="0" w:color="auto"/>
                    <w:bottom w:val="single" w:sz="4" w:space="0" w:color="auto"/>
                    <w:right w:val="single" w:sz="4" w:space="0" w:color="auto"/>
                  </w:tcBorders>
                  <w:shd w:val="clear" w:color="auto" w:fill="auto"/>
                  <w:noWrap/>
                  <w:hideMark/>
                </w:tcPr>
                <w:p w14:paraId="705734BA" w14:textId="77777777" w:rsidR="001E1D0D" w:rsidRPr="001E1D0D" w:rsidRDefault="001E1D0D" w:rsidP="001E1D0D">
                  <w:pPr>
                    <w:rPr>
                      <w:color w:val="000000"/>
                      <w:sz w:val="18"/>
                      <w:szCs w:val="18"/>
                    </w:rPr>
                  </w:pPr>
                  <w:r w:rsidRPr="001E1D0D">
                    <w:rPr>
                      <w:color w:val="000000"/>
                      <w:sz w:val="18"/>
                      <w:szCs w:val="18"/>
                    </w:rPr>
                    <w:t>Год</w:t>
                  </w:r>
                </w:p>
              </w:tc>
              <w:tc>
                <w:tcPr>
                  <w:tcW w:w="1261" w:type="dxa"/>
                  <w:tcBorders>
                    <w:top w:val="single" w:sz="4" w:space="0" w:color="auto"/>
                    <w:left w:val="nil"/>
                    <w:bottom w:val="single" w:sz="4" w:space="0" w:color="auto"/>
                    <w:right w:val="single" w:sz="4" w:space="0" w:color="auto"/>
                  </w:tcBorders>
                  <w:shd w:val="clear" w:color="auto" w:fill="auto"/>
                  <w:noWrap/>
                  <w:hideMark/>
                </w:tcPr>
                <w:p w14:paraId="5C8EC45F" w14:textId="77777777" w:rsidR="001E1D0D" w:rsidRPr="001E1D0D" w:rsidRDefault="001E1D0D" w:rsidP="001E1D0D">
                  <w:pPr>
                    <w:rPr>
                      <w:bCs/>
                      <w:color w:val="000000"/>
                      <w:sz w:val="18"/>
                      <w:szCs w:val="18"/>
                    </w:rPr>
                  </w:pPr>
                  <w:r w:rsidRPr="001E1D0D">
                    <w:rPr>
                      <w:bCs/>
                      <w:color w:val="000000"/>
                      <w:sz w:val="18"/>
                      <w:szCs w:val="18"/>
                    </w:rPr>
                    <w:t>Всего</w:t>
                  </w:r>
                </w:p>
              </w:tc>
              <w:tc>
                <w:tcPr>
                  <w:tcW w:w="1412" w:type="dxa"/>
                  <w:tcBorders>
                    <w:top w:val="single" w:sz="4" w:space="0" w:color="auto"/>
                    <w:left w:val="nil"/>
                    <w:bottom w:val="single" w:sz="4" w:space="0" w:color="auto"/>
                    <w:right w:val="single" w:sz="4" w:space="0" w:color="auto"/>
                  </w:tcBorders>
                  <w:shd w:val="clear" w:color="auto" w:fill="auto"/>
                  <w:hideMark/>
                </w:tcPr>
                <w:p w14:paraId="6C1053A4" w14:textId="77777777" w:rsidR="001E1D0D" w:rsidRPr="001E1D0D" w:rsidRDefault="001E1D0D" w:rsidP="001E1D0D">
                  <w:pPr>
                    <w:rPr>
                      <w:color w:val="000000"/>
                      <w:sz w:val="18"/>
                      <w:szCs w:val="18"/>
                    </w:rPr>
                  </w:pPr>
                  <w:r w:rsidRPr="001E1D0D">
                    <w:rPr>
                      <w:color w:val="000000"/>
                      <w:sz w:val="18"/>
                      <w:szCs w:val="18"/>
                    </w:rPr>
                    <w:t>Федеральный бюджет</w:t>
                  </w:r>
                </w:p>
              </w:tc>
              <w:tc>
                <w:tcPr>
                  <w:tcW w:w="1249" w:type="dxa"/>
                  <w:tcBorders>
                    <w:top w:val="single" w:sz="4" w:space="0" w:color="auto"/>
                    <w:left w:val="nil"/>
                    <w:bottom w:val="single" w:sz="4" w:space="0" w:color="auto"/>
                    <w:right w:val="single" w:sz="4" w:space="0" w:color="auto"/>
                  </w:tcBorders>
                  <w:shd w:val="clear" w:color="auto" w:fill="auto"/>
                  <w:hideMark/>
                </w:tcPr>
                <w:p w14:paraId="4965A055" w14:textId="77777777" w:rsidR="001E1D0D" w:rsidRPr="001E1D0D" w:rsidRDefault="001E1D0D" w:rsidP="001E1D0D">
                  <w:pPr>
                    <w:rPr>
                      <w:color w:val="000000"/>
                      <w:sz w:val="18"/>
                      <w:szCs w:val="18"/>
                    </w:rPr>
                  </w:pPr>
                  <w:r w:rsidRPr="001E1D0D">
                    <w:rPr>
                      <w:color w:val="000000"/>
                      <w:sz w:val="18"/>
                      <w:szCs w:val="18"/>
                    </w:rPr>
                    <w:t>Областной бюджет</w:t>
                  </w:r>
                </w:p>
              </w:tc>
              <w:tc>
                <w:tcPr>
                  <w:tcW w:w="1394" w:type="dxa"/>
                  <w:tcBorders>
                    <w:top w:val="single" w:sz="4" w:space="0" w:color="auto"/>
                    <w:left w:val="nil"/>
                    <w:bottom w:val="single" w:sz="4" w:space="0" w:color="auto"/>
                    <w:right w:val="single" w:sz="4" w:space="0" w:color="auto"/>
                  </w:tcBorders>
                  <w:shd w:val="clear" w:color="auto" w:fill="auto"/>
                  <w:hideMark/>
                </w:tcPr>
                <w:p w14:paraId="5AC4AA21" w14:textId="77777777" w:rsidR="001E1D0D" w:rsidRPr="001E1D0D" w:rsidRDefault="001E1D0D" w:rsidP="001E1D0D">
                  <w:pPr>
                    <w:rPr>
                      <w:color w:val="000000"/>
                      <w:sz w:val="18"/>
                      <w:szCs w:val="18"/>
                    </w:rPr>
                  </w:pPr>
                  <w:r w:rsidRPr="001E1D0D">
                    <w:rPr>
                      <w:color w:val="000000"/>
                      <w:sz w:val="18"/>
                      <w:szCs w:val="18"/>
                    </w:rPr>
                    <w:t>Местный бюджет</w:t>
                  </w:r>
                </w:p>
              </w:tc>
              <w:tc>
                <w:tcPr>
                  <w:tcW w:w="1543" w:type="dxa"/>
                  <w:tcBorders>
                    <w:top w:val="single" w:sz="4" w:space="0" w:color="auto"/>
                    <w:left w:val="nil"/>
                    <w:bottom w:val="single" w:sz="4" w:space="0" w:color="auto"/>
                    <w:right w:val="single" w:sz="4" w:space="0" w:color="auto"/>
                  </w:tcBorders>
                  <w:shd w:val="clear" w:color="auto" w:fill="auto"/>
                  <w:hideMark/>
                </w:tcPr>
                <w:p w14:paraId="45BF983E" w14:textId="77777777" w:rsidR="001E1D0D" w:rsidRPr="001E1D0D" w:rsidRDefault="001E1D0D" w:rsidP="001E1D0D">
                  <w:pPr>
                    <w:rPr>
                      <w:color w:val="000000"/>
                      <w:sz w:val="18"/>
                      <w:szCs w:val="18"/>
                    </w:rPr>
                  </w:pPr>
                  <w:r w:rsidRPr="001E1D0D">
                    <w:rPr>
                      <w:color w:val="000000"/>
                      <w:sz w:val="18"/>
                      <w:szCs w:val="18"/>
                    </w:rPr>
                    <w:t>Внебюджетные источники</w:t>
                  </w:r>
                </w:p>
              </w:tc>
            </w:tr>
            <w:tr w:rsidR="001E1D0D" w:rsidRPr="001E1D0D" w14:paraId="79E42CEC" w14:textId="77777777" w:rsidTr="002C22B5">
              <w:trPr>
                <w:trHeight w:val="345"/>
              </w:trPr>
              <w:tc>
                <w:tcPr>
                  <w:tcW w:w="7739" w:type="dxa"/>
                  <w:gridSpan w:val="6"/>
                  <w:tcBorders>
                    <w:top w:val="nil"/>
                    <w:left w:val="single" w:sz="4" w:space="0" w:color="auto"/>
                    <w:bottom w:val="single" w:sz="4" w:space="0" w:color="auto"/>
                    <w:right w:val="single" w:sz="4" w:space="0" w:color="auto"/>
                  </w:tcBorders>
                  <w:shd w:val="clear" w:color="auto" w:fill="auto"/>
                  <w:noWrap/>
                  <w:vAlign w:val="bottom"/>
                </w:tcPr>
                <w:p w14:paraId="5A57EB21" w14:textId="77777777" w:rsidR="001E1D0D" w:rsidRPr="001E1D0D" w:rsidRDefault="001E1D0D" w:rsidP="001E1D0D">
                  <w:pPr>
                    <w:jc w:val="center"/>
                    <w:rPr>
                      <w:b/>
                      <w:color w:val="000000"/>
                      <w:sz w:val="18"/>
                      <w:szCs w:val="18"/>
                    </w:rPr>
                  </w:pPr>
                  <w:r w:rsidRPr="001E1D0D">
                    <w:rPr>
                      <w:b/>
                      <w:color w:val="000000"/>
                      <w:sz w:val="18"/>
                      <w:szCs w:val="18"/>
                    </w:rPr>
                    <w:t xml:space="preserve">Этап </w:t>
                  </w:r>
                  <w:r w:rsidRPr="001E1D0D">
                    <w:rPr>
                      <w:b/>
                      <w:color w:val="000000"/>
                      <w:sz w:val="18"/>
                      <w:szCs w:val="18"/>
                      <w:lang w:val="en-US"/>
                    </w:rPr>
                    <w:t>I</w:t>
                  </w:r>
                </w:p>
              </w:tc>
            </w:tr>
            <w:tr w:rsidR="001E1D0D" w:rsidRPr="001E1D0D" w14:paraId="67628C74" w14:textId="77777777" w:rsidTr="002C22B5">
              <w:trPr>
                <w:trHeight w:val="345"/>
              </w:trPr>
              <w:tc>
                <w:tcPr>
                  <w:tcW w:w="880" w:type="dxa"/>
                  <w:tcBorders>
                    <w:top w:val="nil"/>
                    <w:left w:val="single" w:sz="4" w:space="0" w:color="auto"/>
                    <w:bottom w:val="single" w:sz="4" w:space="0" w:color="auto"/>
                    <w:right w:val="single" w:sz="4" w:space="0" w:color="auto"/>
                  </w:tcBorders>
                  <w:shd w:val="clear" w:color="auto" w:fill="auto"/>
                  <w:noWrap/>
                  <w:vAlign w:val="bottom"/>
                </w:tcPr>
                <w:p w14:paraId="419C5511" w14:textId="77777777" w:rsidR="001E1D0D" w:rsidRPr="001E1D0D" w:rsidRDefault="001E1D0D" w:rsidP="001E1D0D">
                  <w:pPr>
                    <w:jc w:val="right"/>
                    <w:rPr>
                      <w:b/>
                      <w:color w:val="000000"/>
                      <w:sz w:val="18"/>
                      <w:szCs w:val="18"/>
                    </w:rPr>
                  </w:pPr>
                  <w:r w:rsidRPr="001E1D0D">
                    <w:rPr>
                      <w:b/>
                      <w:color w:val="000000"/>
                      <w:sz w:val="18"/>
                      <w:szCs w:val="18"/>
                    </w:rPr>
                    <w:t>Всего</w:t>
                  </w:r>
                </w:p>
              </w:tc>
              <w:tc>
                <w:tcPr>
                  <w:tcW w:w="1261" w:type="dxa"/>
                  <w:tcBorders>
                    <w:top w:val="nil"/>
                    <w:left w:val="nil"/>
                    <w:bottom w:val="single" w:sz="4" w:space="0" w:color="auto"/>
                    <w:right w:val="single" w:sz="4" w:space="0" w:color="auto"/>
                  </w:tcBorders>
                  <w:shd w:val="clear" w:color="auto" w:fill="auto"/>
                  <w:noWrap/>
                  <w:vAlign w:val="bottom"/>
                </w:tcPr>
                <w:p w14:paraId="2578466B" w14:textId="77777777" w:rsidR="001E1D0D" w:rsidRPr="001E1D0D" w:rsidRDefault="001E1D0D" w:rsidP="001E1D0D">
                  <w:pPr>
                    <w:jc w:val="center"/>
                    <w:rPr>
                      <w:b/>
                      <w:color w:val="000000"/>
                      <w:sz w:val="18"/>
                      <w:szCs w:val="18"/>
                    </w:rPr>
                  </w:pPr>
                  <w:r w:rsidRPr="001E1D0D">
                    <w:rPr>
                      <w:b/>
                      <w:color w:val="000000"/>
                      <w:sz w:val="18"/>
                      <w:szCs w:val="18"/>
                    </w:rPr>
                    <w:t>314129,98</w:t>
                  </w:r>
                </w:p>
              </w:tc>
              <w:tc>
                <w:tcPr>
                  <w:tcW w:w="1412" w:type="dxa"/>
                  <w:tcBorders>
                    <w:top w:val="nil"/>
                    <w:left w:val="nil"/>
                    <w:bottom w:val="single" w:sz="4" w:space="0" w:color="auto"/>
                    <w:right w:val="single" w:sz="4" w:space="0" w:color="auto"/>
                  </w:tcBorders>
                  <w:shd w:val="clear" w:color="auto" w:fill="auto"/>
                  <w:vAlign w:val="bottom"/>
                </w:tcPr>
                <w:p w14:paraId="1232372A" w14:textId="77777777" w:rsidR="001E1D0D" w:rsidRPr="001E1D0D" w:rsidRDefault="001E1D0D" w:rsidP="001E1D0D">
                  <w:pPr>
                    <w:jc w:val="right"/>
                    <w:rPr>
                      <w:b/>
                      <w:color w:val="000000"/>
                      <w:sz w:val="18"/>
                      <w:szCs w:val="18"/>
                    </w:rPr>
                  </w:pPr>
                  <w:r w:rsidRPr="001E1D0D">
                    <w:rPr>
                      <w:b/>
                      <w:color w:val="000000"/>
                      <w:sz w:val="18"/>
                      <w:szCs w:val="18"/>
                    </w:rPr>
                    <w:t>22764,64</w:t>
                  </w:r>
                </w:p>
              </w:tc>
              <w:tc>
                <w:tcPr>
                  <w:tcW w:w="1249" w:type="dxa"/>
                  <w:tcBorders>
                    <w:top w:val="nil"/>
                    <w:left w:val="nil"/>
                    <w:bottom w:val="single" w:sz="4" w:space="0" w:color="auto"/>
                    <w:right w:val="single" w:sz="4" w:space="0" w:color="auto"/>
                  </w:tcBorders>
                  <w:shd w:val="clear" w:color="auto" w:fill="auto"/>
                  <w:vAlign w:val="bottom"/>
                </w:tcPr>
                <w:p w14:paraId="2B7AF3E4" w14:textId="77777777" w:rsidR="001E1D0D" w:rsidRPr="001E1D0D" w:rsidRDefault="001E1D0D" w:rsidP="001E1D0D">
                  <w:pPr>
                    <w:jc w:val="right"/>
                    <w:rPr>
                      <w:b/>
                      <w:color w:val="000000"/>
                      <w:sz w:val="18"/>
                      <w:szCs w:val="18"/>
                    </w:rPr>
                  </w:pPr>
                  <w:r w:rsidRPr="001E1D0D">
                    <w:rPr>
                      <w:b/>
                      <w:color w:val="000000"/>
                      <w:sz w:val="18"/>
                      <w:szCs w:val="18"/>
                    </w:rPr>
                    <w:t>103630,46</w:t>
                  </w:r>
                </w:p>
              </w:tc>
              <w:tc>
                <w:tcPr>
                  <w:tcW w:w="1394" w:type="dxa"/>
                  <w:tcBorders>
                    <w:top w:val="nil"/>
                    <w:left w:val="nil"/>
                    <w:bottom w:val="single" w:sz="4" w:space="0" w:color="auto"/>
                    <w:right w:val="single" w:sz="4" w:space="0" w:color="auto"/>
                  </w:tcBorders>
                  <w:shd w:val="clear" w:color="auto" w:fill="auto"/>
                  <w:vAlign w:val="bottom"/>
                </w:tcPr>
                <w:p w14:paraId="26EB3D0F" w14:textId="77777777" w:rsidR="001E1D0D" w:rsidRPr="001E1D0D" w:rsidRDefault="001E1D0D" w:rsidP="001E1D0D">
                  <w:pPr>
                    <w:jc w:val="right"/>
                    <w:rPr>
                      <w:b/>
                      <w:color w:val="000000"/>
                      <w:sz w:val="18"/>
                      <w:szCs w:val="18"/>
                    </w:rPr>
                  </w:pPr>
                  <w:r w:rsidRPr="001E1D0D">
                    <w:rPr>
                      <w:b/>
                      <w:color w:val="000000"/>
                      <w:sz w:val="18"/>
                      <w:szCs w:val="18"/>
                    </w:rPr>
                    <w:t>187734,88</w:t>
                  </w:r>
                </w:p>
              </w:tc>
              <w:tc>
                <w:tcPr>
                  <w:tcW w:w="1543" w:type="dxa"/>
                  <w:tcBorders>
                    <w:top w:val="nil"/>
                    <w:left w:val="nil"/>
                    <w:bottom w:val="single" w:sz="4" w:space="0" w:color="auto"/>
                    <w:right w:val="single" w:sz="4" w:space="0" w:color="auto"/>
                  </w:tcBorders>
                  <w:shd w:val="clear" w:color="auto" w:fill="auto"/>
                  <w:vAlign w:val="bottom"/>
                </w:tcPr>
                <w:p w14:paraId="29922A03" w14:textId="77777777" w:rsidR="001E1D0D" w:rsidRPr="001E1D0D" w:rsidRDefault="001E1D0D" w:rsidP="001E1D0D">
                  <w:pPr>
                    <w:jc w:val="right"/>
                    <w:rPr>
                      <w:b/>
                      <w:color w:val="000000"/>
                      <w:sz w:val="18"/>
                      <w:szCs w:val="18"/>
                    </w:rPr>
                  </w:pPr>
                </w:p>
              </w:tc>
            </w:tr>
            <w:tr w:rsidR="001E1D0D" w:rsidRPr="001E1D0D" w14:paraId="583AD559" w14:textId="77777777" w:rsidTr="002C22B5">
              <w:trPr>
                <w:trHeight w:val="345"/>
              </w:trPr>
              <w:tc>
                <w:tcPr>
                  <w:tcW w:w="7739" w:type="dxa"/>
                  <w:gridSpan w:val="6"/>
                  <w:tcBorders>
                    <w:top w:val="nil"/>
                    <w:left w:val="single" w:sz="4" w:space="0" w:color="auto"/>
                    <w:bottom w:val="single" w:sz="4" w:space="0" w:color="auto"/>
                    <w:right w:val="single" w:sz="4" w:space="0" w:color="auto"/>
                  </w:tcBorders>
                  <w:shd w:val="clear" w:color="auto" w:fill="auto"/>
                  <w:noWrap/>
                  <w:vAlign w:val="bottom"/>
                </w:tcPr>
                <w:p w14:paraId="4AB33666" w14:textId="77777777" w:rsidR="001E1D0D" w:rsidRPr="001E1D0D" w:rsidRDefault="001E1D0D" w:rsidP="001E1D0D">
                  <w:pPr>
                    <w:jc w:val="center"/>
                    <w:rPr>
                      <w:b/>
                      <w:color w:val="000000"/>
                      <w:sz w:val="18"/>
                      <w:szCs w:val="18"/>
                    </w:rPr>
                  </w:pPr>
                  <w:proofErr w:type="spellStart"/>
                  <w:r w:rsidRPr="001E1D0D">
                    <w:rPr>
                      <w:b/>
                      <w:color w:val="000000"/>
                      <w:sz w:val="18"/>
                      <w:szCs w:val="18"/>
                      <w:lang w:val="en-US"/>
                    </w:rPr>
                    <w:t>Этап</w:t>
                  </w:r>
                  <w:proofErr w:type="spellEnd"/>
                  <w:r w:rsidRPr="001E1D0D">
                    <w:rPr>
                      <w:b/>
                      <w:color w:val="000000"/>
                      <w:sz w:val="18"/>
                      <w:szCs w:val="18"/>
                      <w:lang w:val="en-US"/>
                    </w:rPr>
                    <w:t xml:space="preserve"> II</w:t>
                  </w:r>
                </w:p>
              </w:tc>
            </w:tr>
            <w:tr w:rsidR="001E1D0D" w:rsidRPr="001E1D0D" w14:paraId="66CC6366" w14:textId="77777777" w:rsidTr="002C22B5">
              <w:trPr>
                <w:trHeight w:val="34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64179F8E" w14:textId="77777777" w:rsidR="001E1D0D" w:rsidRPr="001E1D0D" w:rsidRDefault="001E1D0D" w:rsidP="001E1D0D">
                  <w:pPr>
                    <w:jc w:val="right"/>
                    <w:rPr>
                      <w:b/>
                      <w:color w:val="000000"/>
                      <w:sz w:val="18"/>
                      <w:szCs w:val="18"/>
                    </w:rPr>
                  </w:pPr>
                  <w:r w:rsidRPr="001E1D0D">
                    <w:rPr>
                      <w:b/>
                      <w:color w:val="000000"/>
                      <w:sz w:val="18"/>
                      <w:szCs w:val="18"/>
                    </w:rPr>
                    <w:t>Всего</w:t>
                  </w:r>
                </w:p>
              </w:tc>
              <w:tc>
                <w:tcPr>
                  <w:tcW w:w="1261" w:type="dxa"/>
                  <w:tcBorders>
                    <w:top w:val="nil"/>
                    <w:left w:val="nil"/>
                    <w:bottom w:val="single" w:sz="4" w:space="0" w:color="auto"/>
                    <w:right w:val="single" w:sz="4" w:space="0" w:color="auto"/>
                  </w:tcBorders>
                  <w:shd w:val="clear" w:color="auto" w:fill="auto"/>
                  <w:noWrap/>
                  <w:vAlign w:val="bottom"/>
                  <w:hideMark/>
                </w:tcPr>
                <w:p w14:paraId="7950FDD3" w14:textId="77777777" w:rsidR="001E1D0D" w:rsidRPr="001E1D0D" w:rsidRDefault="001E1D0D" w:rsidP="001E1D0D">
                  <w:pPr>
                    <w:jc w:val="center"/>
                    <w:rPr>
                      <w:b/>
                      <w:color w:val="000000"/>
                      <w:sz w:val="18"/>
                      <w:szCs w:val="18"/>
                    </w:rPr>
                  </w:pPr>
                  <w:r w:rsidRPr="001E1D0D">
                    <w:rPr>
                      <w:b/>
                      <w:color w:val="000000"/>
                      <w:sz w:val="18"/>
                      <w:szCs w:val="18"/>
                    </w:rPr>
                    <w:t>78</w:t>
                  </w:r>
                  <w:r w:rsidRPr="001E1D0D">
                    <w:rPr>
                      <w:b/>
                      <w:color w:val="000000"/>
                      <w:sz w:val="18"/>
                      <w:szCs w:val="18"/>
                      <w:lang w:val="en-US"/>
                    </w:rPr>
                    <w:t>7</w:t>
                  </w:r>
                  <w:r w:rsidRPr="001E1D0D">
                    <w:rPr>
                      <w:b/>
                      <w:color w:val="000000"/>
                      <w:sz w:val="18"/>
                      <w:szCs w:val="18"/>
                    </w:rPr>
                    <w:t>666,34</w:t>
                  </w:r>
                </w:p>
              </w:tc>
              <w:tc>
                <w:tcPr>
                  <w:tcW w:w="1412" w:type="dxa"/>
                  <w:tcBorders>
                    <w:top w:val="nil"/>
                    <w:left w:val="nil"/>
                    <w:bottom w:val="single" w:sz="4" w:space="0" w:color="auto"/>
                    <w:right w:val="single" w:sz="4" w:space="0" w:color="auto"/>
                  </w:tcBorders>
                  <w:shd w:val="clear" w:color="auto" w:fill="auto"/>
                  <w:vAlign w:val="bottom"/>
                  <w:hideMark/>
                </w:tcPr>
                <w:p w14:paraId="33266F6E" w14:textId="77777777" w:rsidR="001E1D0D" w:rsidRPr="001E1D0D" w:rsidRDefault="001E1D0D" w:rsidP="001E1D0D">
                  <w:pPr>
                    <w:jc w:val="right"/>
                    <w:rPr>
                      <w:b/>
                      <w:color w:val="000000"/>
                      <w:sz w:val="18"/>
                      <w:szCs w:val="18"/>
                    </w:rPr>
                  </w:pPr>
                  <w:r w:rsidRPr="001E1D0D">
                    <w:rPr>
                      <w:b/>
                      <w:color w:val="000000"/>
                      <w:sz w:val="18"/>
                      <w:szCs w:val="18"/>
                    </w:rPr>
                    <w:t>74877,90</w:t>
                  </w:r>
                </w:p>
              </w:tc>
              <w:tc>
                <w:tcPr>
                  <w:tcW w:w="1249" w:type="dxa"/>
                  <w:tcBorders>
                    <w:top w:val="nil"/>
                    <w:left w:val="nil"/>
                    <w:bottom w:val="single" w:sz="4" w:space="0" w:color="auto"/>
                    <w:right w:val="single" w:sz="4" w:space="0" w:color="auto"/>
                  </w:tcBorders>
                  <w:shd w:val="clear" w:color="auto" w:fill="auto"/>
                  <w:vAlign w:val="bottom"/>
                  <w:hideMark/>
                </w:tcPr>
                <w:p w14:paraId="648D9877" w14:textId="77777777" w:rsidR="001E1D0D" w:rsidRPr="001E1D0D" w:rsidRDefault="001E1D0D" w:rsidP="001E1D0D">
                  <w:pPr>
                    <w:jc w:val="right"/>
                    <w:rPr>
                      <w:b/>
                      <w:color w:val="000000"/>
                      <w:sz w:val="18"/>
                      <w:szCs w:val="18"/>
                    </w:rPr>
                  </w:pPr>
                  <w:r w:rsidRPr="001E1D0D">
                    <w:rPr>
                      <w:b/>
                      <w:color w:val="000000"/>
                      <w:sz w:val="18"/>
                      <w:szCs w:val="18"/>
                    </w:rPr>
                    <w:t>277438,26</w:t>
                  </w:r>
                </w:p>
              </w:tc>
              <w:tc>
                <w:tcPr>
                  <w:tcW w:w="1394" w:type="dxa"/>
                  <w:tcBorders>
                    <w:top w:val="nil"/>
                    <w:left w:val="nil"/>
                    <w:bottom w:val="single" w:sz="4" w:space="0" w:color="auto"/>
                    <w:right w:val="single" w:sz="4" w:space="0" w:color="auto"/>
                  </w:tcBorders>
                  <w:shd w:val="clear" w:color="auto" w:fill="auto"/>
                  <w:vAlign w:val="bottom"/>
                  <w:hideMark/>
                </w:tcPr>
                <w:p w14:paraId="271EEE57" w14:textId="77777777" w:rsidR="001E1D0D" w:rsidRPr="001E1D0D" w:rsidRDefault="001E1D0D" w:rsidP="001E1D0D">
                  <w:pPr>
                    <w:jc w:val="right"/>
                    <w:rPr>
                      <w:b/>
                      <w:color w:val="000000"/>
                      <w:sz w:val="18"/>
                      <w:szCs w:val="18"/>
                      <w:lang w:val="en-US"/>
                    </w:rPr>
                  </w:pPr>
                  <w:r w:rsidRPr="001E1D0D">
                    <w:rPr>
                      <w:b/>
                      <w:color w:val="000000"/>
                      <w:sz w:val="18"/>
                      <w:szCs w:val="18"/>
                    </w:rPr>
                    <w:t>435350,</w:t>
                  </w:r>
                  <w:r w:rsidRPr="001E1D0D">
                    <w:rPr>
                      <w:b/>
                      <w:color w:val="000000"/>
                      <w:sz w:val="18"/>
                      <w:szCs w:val="18"/>
                      <w:lang w:val="en-US"/>
                    </w:rPr>
                    <w:t>18</w:t>
                  </w:r>
                </w:p>
              </w:tc>
              <w:tc>
                <w:tcPr>
                  <w:tcW w:w="1543" w:type="dxa"/>
                  <w:tcBorders>
                    <w:top w:val="nil"/>
                    <w:left w:val="nil"/>
                    <w:bottom w:val="single" w:sz="4" w:space="0" w:color="auto"/>
                    <w:right w:val="single" w:sz="4" w:space="0" w:color="auto"/>
                  </w:tcBorders>
                  <w:shd w:val="clear" w:color="auto" w:fill="auto"/>
                  <w:vAlign w:val="bottom"/>
                  <w:hideMark/>
                </w:tcPr>
                <w:p w14:paraId="68AA42AA" w14:textId="77777777" w:rsidR="001E1D0D" w:rsidRPr="001E1D0D" w:rsidRDefault="001E1D0D" w:rsidP="001E1D0D">
                  <w:pPr>
                    <w:jc w:val="right"/>
                    <w:rPr>
                      <w:b/>
                      <w:color w:val="000000"/>
                      <w:sz w:val="18"/>
                      <w:szCs w:val="18"/>
                    </w:rPr>
                  </w:pPr>
                  <w:r w:rsidRPr="001E1D0D">
                    <w:rPr>
                      <w:b/>
                      <w:color w:val="000000"/>
                      <w:sz w:val="18"/>
                      <w:szCs w:val="18"/>
                    </w:rPr>
                    <w:t> </w:t>
                  </w:r>
                </w:p>
              </w:tc>
            </w:tr>
            <w:tr w:rsidR="001E1D0D" w:rsidRPr="001E1D0D" w14:paraId="74F65294" w14:textId="77777777" w:rsidTr="002C22B5">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A0E329F" w14:textId="77777777" w:rsidR="001E1D0D" w:rsidRPr="001E1D0D" w:rsidRDefault="001E1D0D" w:rsidP="001E1D0D">
                  <w:pPr>
                    <w:jc w:val="right"/>
                    <w:rPr>
                      <w:color w:val="000000"/>
                      <w:sz w:val="18"/>
                      <w:szCs w:val="18"/>
                    </w:rPr>
                  </w:pPr>
                  <w:r w:rsidRPr="001E1D0D">
                    <w:rPr>
                      <w:color w:val="000000"/>
                      <w:sz w:val="18"/>
                      <w:szCs w:val="18"/>
                    </w:rPr>
                    <w:t>2023</w:t>
                  </w:r>
                </w:p>
              </w:tc>
              <w:tc>
                <w:tcPr>
                  <w:tcW w:w="1261" w:type="dxa"/>
                  <w:tcBorders>
                    <w:top w:val="nil"/>
                    <w:left w:val="nil"/>
                    <w:bottom w:val="single" w:sz="4" w:space="0" w:color="auto"/>
                    <w:right w:val="single" w:sz="4" w:space="0" w:color="auto"/>
                  </w:tcBorders>
                  <w:shd w:val="clear" w:color="auto" w:fill="auto"/>
                  <w:noWrap/>
                  <w:vAlign w:val="bottom"/>
                </w:tcPr>
                <w:p w14:paraId="1DB8CD30" w14:textId="77777777" w:rsidR="001E1D0D" w:rsidRPr="001E1D0D" w:rsidRDefault="001E1D0D" w:rsidP="001E1D0D">
                  <w:pPr>
                    <w:jc w:val="right"/>
                    <w:rPr>
                      <w:color w:val="000000"/>
                      <w:sz w:val="18"/>
                      <w:szCs w:val="18"/>
                    </w:rPr>
                  </w:pPr>
                  <w:r w:rsidRPr="001E1D0D">
                    <w:rPr>
                      <w:color w:val="000000"/>
                      <w:sz w:val="18"/>
                      <w:szCs w:val="18"/>
                      <w:lang w:val="en-US"/>
                    </w:rPr>
                    <w:t xml:space="preserve"> </w:t>
                  </w:r>
                  <w:r w:rsidRPr="001E1D0D">
                    <w:rPr>
                      <w:color w:val="000000"/>
                      <w:sz w:val="18"/>
                      <w:szCs w:val="18"/>
                    </w:rPr>
                    <w:t>115883,69</w:t>
                  </w:r>
                </w:p>
              </w:tc>
              <w:tc>
                <w:tcPr>
                  <w:tcW w:w="1412" w:type="dxa"/>
                  <w:tcBorders>
                    <w:top w:val="nil"/>
                    <w:left w:val="nil"/>
                    <w:bottom w:val="single" w:sz="4" w:space="0" w:color="auto"/>
                    <w:right w:val="single" w:sz="4" w:space="0" w:color="auto"/>
                  </w:tcBorders>
                  <w:shd w:val="clear" w:color="auto" w:fill="auto"/>
                  <w:noWrap/>
                  <w:vAlign w:val="bottom"/>
                </w:tcPr>
                <w:p w14:paraId="55A47298" w14:textId="77777777" w:rsidR="001E1D0D" w:rsidRPr="001E1D0D" w:rsidRDefault="001E1D0D" w:rsidP="001E1D0D">
                  <w:pPr>
                    <w:jc w:val="right"/>
                    <w:rPr>
                      <w:color w:val="000000"/>
                      <w:sz w:val="18"/>
                      <w:szCs w:val="18"/>
                    </w:rPr>
                  </w:pPr>
                  <w:r w:rsidRPr="001E1D0D">
                    <w:rPr>
                      <w:color w:val="000000"/>
                      <w:sz w:val="18"/>
                      <w:szCs w:val="18"/>
                    </w:rPr>
                    <w:t>2009,23</w:t>
                  </w:r>
                </w:p>
              </w:tc>
              <w:tc>
                <w:tcPr>
                  <w:tcW w:w="1249" w:type="dxa"/>
                  <w:tcBorders>
                    <w:top w:val="nil"/>
                    <w:left w:val="nil"/>
                    <w:bottom w:val="single" w:sz="4" w:space="0" w:color="auto"/>
                    <w:right w:val="single" w:sz="4" w:space="0" w:color="auto"/>
                  </w:tcBorders>
                  <w:shd w:val="clear" w:color="auto" w:fill="auto"/>
                  <w:noWrap/>
                  <w:vAlign w:val="bottom"/>
                </w:tcPr>
                <w:p w14:paraId="20CD07FD" w14:textId="77777777" w:rsidR="001E1D0D" w:rsidRPr="001E1D0D" w:rsidRDefault="001E1D0D" w:rsidP="001E1D0D">
                  <w:pPr>
                    <w:jc w:val="right"/>
                    <w:rPr>
                      <w:color w:val="000000"/>
                      <w:sz w:val="18"/>
                      <w:szCs w:val="18"/>
                    </w:rPr>
                  </w:pPr>
                  <w:r w:rsidRPr="001E1D0D">
                    <w:rPr>
                      <w:color w:val="000000"/>
                      <w:sz w:val="18"/>
                      <w:szCs w:val="18"/>
                    </w:rPr>
                    <w:t>63704,40</w:t>
                  </w:r>
                </w:p>
              </w:tc>
              <w:tc>
                <w:tcPr>
                  <w:tcW w:w="1394" w:type="dxa"/>
                  <w:tcBorders>
                    <w:top w:val="nil"/>
                    <w:left w:val="nil"/>
                    <w:bottom w:val="single" w:sz="4" w:space="0" w:color="auto"/>
                    <w:right w:val="single" w:sz="4" w:space="0" w:color="auto"/>
                  </w:tcBorders>
                  <w:shd w:val="clear" w:color="auto" w:fill="auto"/>
                  <w:noWrap/>
                  <w:vAlign w:val="bottom"/>
                </w:tcPr>
                <w:p w14:paraId="74B8356C" w14:textId="77777777" w:rsidR="001E1D0D" w:rsidRPr="001E1D0D" w:rsidRDefault="001E1D0D" w:rsidP="001E1D0D">
                  <w:pPr>
                    <w:jc w:val="center"/>
                    <w:rPr>
                      <w:color w:val="000000"/>
                      <w:sz w:val="18"/>
                      <w:szCs w:val="18"/>
                    </w:rPr>
                  </w:pPr>
                  <w:r w:rsidRPr="001E1D0D">
                    <w:rPr>
                      <w:color w:val="000000"/>
                      <w:sz w:val="18"/>
                      <w:szCs w:val="18"/>
                      <w:lang w:val="en-US"/>
                    </w:rPr>
                    <w:t xml:space="preserve">      </w:t>
                  </w:r>
                  <w:r w:rsidRPr="001E1D0D">
                    <w:rPr>
                      <w:color w:val="000000"/>
                      <w:sz w:val="18"/>
                      <w:szCs w:val="18"/>
                    </w:rPr>
                    <w:t>50170,06</w:t>
                  </w:r>
                </w:p>
              </w:tc>
              <w:tc>
                <w:tcPr>
                  <w:tcW w:w="1543" w:type="dxa"/>
                  <w:tcBorders>
                    <w:top w:val="nil"/>
                    <w:left w:val="nil"/>
                    <w:bottom w:val="single" w:sz="4" w:space="0" w:color="auto"/>
                    <w:right w:val="single" w:sz="4" w:space="0" w:color="auto"/>
                  </w:tcBorders>
                  <w:shd w:val="clear" w:color="auto" w:fill="auto"/>
                  <w:noWrap/>
                  <w:vAlign w:val="bottom"/>
                  <w:hideMark/>
                </w:tcPr>
                <w:p w14:paraId="59E65922" w14:textId="77777777" w:rsidR="001E1D0D" w:rsidRPr="001E1D0D" w:rsidRDefault="001E1D0D" w:rsidP="001E1D0D">
                  <w:pPr>
                    <w:jc w:val="right"/>
                    <w:rPr>
                      <w:color w:val="000000"/>
                      <w:sz w:val="18"/>
                      <w:szCs w:val="18"/>
                    </w:rPr>
                  </w:pPr>
                  <w:r w:rsidRPr="001E1D0D">
                    <w:rPr>
                      <w:color w:val="000000"/>
                      <w:sz w:val="18"/>
                      <w:szCs w:val="18"/>
                    </w:rPr>
                    <w:t> </w:t>
                  </w:r>
                </w:p>
              </w:tc>
            </w:tr>
            <w:tr w:rsidR="001E1D0D" w:rsidRPr="001E1D0D" w14:paraId="73FDBF70" w14:textId="77777777" w:rsidTr="002C22B5">
              <w:trPr>
                <w:trHeight w:val="3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AE0D1" w14:textId="77777777" w:rsidR="001E1D0D" w:rsidRPr="001E1D0D" w:rsidRDefault="001E1D0D" w:rsidP="001E1D0D">
                  <w:pPr>
                    <w:jc w:val="right"/>
                    <w:rPr>
                      <w:color w:val="000000"/>
                      <w:sz w:val="18"/>
                      <w:szCs w:val="18"/>
                    </w:rPr>
                  </w:pPr>
                  <w:r w:rsidRPr="001E1D0D">
                    <w:rPr>
                      <w:color w:val="000000"/>
                      <w:sz w:val="18"/>
                      <w:szCs w:val="18"/>
                    </w:rPr>
                    <w:t>2024</w:t>
                  </w:r>
                </w:p>
              </w:tc>
              <w:tc>
                <w:tcPr>
                  <w:tcW w:w="1261" w:type="dxa"/>
                  <w:tcBorders>
                    <w:top w:val="single" w:sz="4" w:space="0" w:color="auto"/>
                    <w:left w:val="nil"/>
                    <w:bottom w:val="single" w:sz="4" w:space="0" w:color="auto"/>
                    <w:right w:val="single" w:sz="4" w:space="0" w:color="auto"/>
                  </w:tcBorders>
                  <w:shd w:val="clear" w:color="auto" w:fill="auto"/>
                  <w:noWrap/>
                  <w:vAlign w:val="bottom"/>
                </w:tcPr>
                <w:p w14:paraId="0A1F7EE1" w14:textId="77777777" w:rsidR="001E1D0D" w:rsidRPr="001E1D0D" w:rsidRDefault="001E1D0D" w:rsidP="001E1D0D">
                  <w:pPr>
                    <w:jc w:val="right"/>
                    <w:rPr>
                      <w:color w:val="000000"/>
                      <w:sz w:val="18"/>
                      <w:szCs w:val="18"/>
                      <w:lang w:val="en-US"/>
                    </w:rPr>
                  </w:pPr>
                  <w:r w:rsidRPr="001E1D0D">
                    <w:rPr>
                      <w:color w:val="000000"/>
                      <w:sz w:val="18"/>
                      <w:szCs w:val="18"/>
                    </w:rPr>
                    <w:t>26</w:t>
                  </w:r>
                  <w:r w:rsidRPr="001E1D0D">
                    <w:rPr>
                      <w:color w:val="000000"/>
                      <w:sz w:val="18"/>
                      <w:szCs w:val="18"/>
                      <w:lang w:val="en-US"/>
                    </w:rPr>
                    <w:t>9</w:t>
                  </w:r>
                  <w:r w:rsidRPr="001E1D0D">
                    <w:rPr>
                      <w:color w:val="000000"/>
                      <w:sz w:val="18"/>
                      <w:szCs w:val="18"/>
                    </w:rPr>
                    <w:t>900,</w:t>
                  </w:r>
                  <w:r w:rsidRPr="001E1D0D">
                    <w:rPr>
                      <w:color w:val="000000"/>
                      <w:sz w:val="18"/>
                      <w:szCs w:val="18"/>
                      <w:lang w:val="en-US"/>
                    </w:rPr>
                    <w:t>35</w:t>
                  </w:r>
                </w:p>
              </w:tc>
              <w:tc>
                <w:tcPr>
                  <w:tcW w:w="1412" w:type="dxa"/>
                  <w:tcBorders>
                    <w:top w:val="single" w:sz="4" w:space="0" w:color="auto"/>
                    <w:left w:val="nil"/>
                    <w:bottom w:val="single" w:sz="4" w:space="0" w:color="auto"/>
                    <w:right w:val="single" w:sz="4" w:space="0" w:color="auto"/>
                  </w:tcBorders>
                  <w:shd w:val="clear" w:color="auto" w:fill="auto"/>
                  <w:noWrap/>
                  <w:vAlign w:val="bottom"/>
                </w:tcPr>
                <w:p w14:paraId="7553461E" w14:textId="77777777" w:rsidR="001E1D0D" w:rsidRPr="001E1D0D" w:rsidRDefault="001E1D0D" w:rsidP="001E1D0D">
                  <w:pPr>
                    <w:jc w:val="right"/>
                    <w:rPr>
                      <w:color w:val="000000"/>
                      <w:sz w:val="18"/>
                      <w:szCs w:val="18"/>
                    </w:rPr>
                  </w:pPr>
                  <w:r w:rsidRPr="001E1D0D">
                    <w:rPr>
                      <w:color w:val="000000"/>
                      <w:sz w:val="18"/>
                      <w:szCs w:val="18"/>
                    </w:rPr>
                    <w:t>60783,15</w:t>
                  </w: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16B5D893" w14:textId="77777777" w:rsidR="001E1D0D" w:rsidRPr="001E1D0D" w:rsidRDefault="001E1D0D" w:rsidP="001E1D0D">
                  <w:pPr>
                    <w:jc w:val="right"/>
                    <w:rPr>
                      <w:color w:val="000000"/>
                      <w:sz w:val="18"/>
                      <w:szCs w:val="18"/>
                    </w:rPr>
                  </w:pPr>
                  <w:r w:rsidRPr="001E1D0D">
                    <w:rPr>
                      <w:color w:val="000000"/>
                      <w:sz w:val="18"/>
                      <w:szCs w:val="18"/>
                      <w:lang w:val="en-US"/>
                    </w:rPr>
                    <w:t>1336</w:t>
                  </w:r>
                  <w:r w:rsidRPr="001E1D0D">
                    <w:rPr>
                      <w:color w:val="000000"/>
                      <w:sz w:val="18"/>
                      <w:szCs w:val="18"/>
                    </w:rPr>
                    <w:t>80,18</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594233A0" w14:textId="77777777" w:rsidR="001E1D0D" w:rsidRPr="001E1D0D" w:rsidRDefault="001E1D0D" w:rsidP="001E1D0D">
                  <w:pPr>
                    <w:jc w:val="right"/>
                    <w:rPr>
                      <w:color w:val="000000"/>
                      <w:sz w:val="18"/>
                      <w:szCs w:val="18"/>
                    </w:rPr>
                  </w:pPr>
                  <w:r w:rsidRPr="001E1D0D">
                    <w:rPr>
                      <w:color w:val="000000"/>
                      <w:sz w:val="18"/>
                      <w:szCs w:val="18"/>
                    </w:rPr>
                    <w:t>75437,02</w:t>
                  </w:r>
                </w:p>
              </w:tc>
              <w:tc>
                <w:tcPr>
                  <w:tcW w:w="1543" w:type="dxa"/>
                  <w:tcBorders>
                    <w:top w:val="single" w:sz="4" w:space="0" w:color="auto"/>
                    <w:left w:val="nil"/>
                    <w:bottom w:val="single" w:sz="4" w:space="0" w:color="auto"/>
                    <w:right w:val="single" w:sz="4" w:space="0" w:color="auto"/>
                  </w:tcBorders>
                  <w:shd w:val="clear" w:color="auto" w:fill="auto"/>
                  <w:noWrap/>
                  <w:vAlign w:val="bottom"/>
                  <w:hideMark/>
                </w:tcPr>
                <w:p w14:paraId="5BC3721E" w14:textId="77777777" w:rsidR="001E1D0D" w:rsidRPr="001E1D0D" w:rsidRDefault="001E1D0D" w:rsidP="001E1D0D">
                  <w:pPr>
                    <w:jc w:val="right"/>
                    <w:rPr>
                      <w:color w:val="000000"/>
                      <w:sz w:val="18"/>
                      <w:szCs w:val="18"/>
                    </w:rPr>
                  </w:pPr>
                  <w:r w:rsidRPr="001E1D0D">
                    <w:rPr>
                      <w:color w:val="000000"/>
                      <w:sz w:val="18"/>
                      <w:szCs w:val="18"/>
                    </w:rPr>
                    <w:t> </w:t>
                  </w:r>
                </w:p>
              </w:tc>
            </w:tr>
            <w:tr w:rsidR="001E1D0D" w:rsidRPr="001E1D0D" w14:paraId="7A74471A" w14:textId="77777777" w:rsidTr="002C22B5">
              <w:trPr>
                <w:trHeight w:val="3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62405" w14:textId="77777777" w:rsidR="001E1D0D" w:rsidRPr="001E1D0D" w:rsidRDefault="001E1D0D" w:rsidP="001E1D0D">
                  <w:pPr>
                    <w:jc w:val="right"/>
                    <w:rPr>
                      <w:color w:val="000000"/>
                      <w:sz w:val="18"/>
                      <w:szCs w:val="18"/>
                    </w:rPr>
                  </w:pPr>
                  <w:r w:rsidRPr="001E1D0D">
                    <w:rPr>
                      <w:color w:val="000000"/>
                      <w:sz w:val="18"/>
                      <w:szCs w:val="18"/>
                    </w:rPr>
                    <w:t>2025</w:t>
                  </w:r>
                </w:p>
              </w:tc>
              <w:tc>
                <w:tcPr>
                  <w:tcW w:w="1261" w:type="dxa"/>
                  <w:tcBorders>
                    <w:top w:val="single" w:sz="4" w:space="0" w:color="auto"/>
                    <w:left w:val="nil"/>
                    <w:bottom w:val="single" w:sz="4" w:space="0" w:color="auto"/>
                    <w:right w:val="single" w:sz="4" w:space="0" w:color="auto"/>
                  </w:tcBorders>
                  <w:shd w:val="clear" w:color="auto" w:fill="auto"/>
                  <w:noWrap/>
                  <w:vAlign w:val="bottom"/>
                </w:tcPr>
                <w:p w14:paraId="48C0C93B" w14:textId="77777777" w:rsidR="001E1D0D" w:rsidRPr="001E1D0D" w:rsidRDefault="001E1D0D" w:rsidP="001E1D0D">
                  <w:pPr>
                    <w:jc w:val="right"/>
                    <w:rPr>
                      <w:color w:val="000000"/>
                      <w:sz w:val="18"/>
                      <w:szCs w:val="18"/>
                    </w:rPr>
                  </w:pPr>
                  <w:r w:rsidRPr="001E1D0D">
                    <w:rPr>
                      <w:color w:val="000000"/>
                      <w:sz w:val="18"/>
                      <w:szCs w:val="18"/>
                    </w:rPr>
                    <w:t>74969,75</w:t>
                  </w:r>
                </w:p>
              </w:tc>
              <w:tc>
                <w:tcPr>
                  <w:tcW w:w="1412" w:type="dxa"/>
                  <w:tcBorders>
                    <w:top w:val="single" w:sz="4" w:space="0" w:color="auto"/>
                    <w:left w:val="nil"/>
                    <w:bottom w:val="single" w:sz="4" w:space="0" w:color="auto"/>
                    <w:right w:val="single" w:sz="4" w:space="0" w:color="auto"/>
                  </w:tcBorders>
                  <w:shd w:val="clear" w:color="auto" w:fill="auto"/>
                  <w:noWrap/>
                  <w:vAlign w:val="bottom"/>
                </w:tcPr>
                <w:p w14:paraId="26F4A81D" w14:textId="77777777" w:rsidR="001E1D0D" w:rsidRPr="001E1D0D" w:rsidRDefault="001E1D0D" w:rsidP="001E1D0D">
                  <w:pPr>
                    <w:jc w:val="right"/>
                    <w:rPr>
                      <w:color w:val="000000"/>
                      <w:sz w:val="18"/>
                      <w:szCs w:val="18"/>
                    </w:rPr>
                  </w:pPr>
                  <w:r w:rsidRPr="001E1D0D">
                    <w:rPr>
                      <w:color w:val="000000"/>
                      <w:sz w:val="18"/>
                      <w:szCs w:val="18"/>
                    </w:rPr>
                    <w:t>1997,37</w:t>
                  </w: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12E2258C" w14:textId="77777777" w:rsidR="001E1D0D" w:rsidRPr="001E1D0D" w:rsidRDefault="001E1D0D" w:rsidP="001E1D0D">
                  <w:pPr>
                    <w:jc w:val="right"/>
                    <w:rPr>
                      <w:color w:val="000000"/>
                      <w:sz w:val="18"/>
                      <w:szCs w:val="18"/>
                    </w:rPr>
                  </w:pPr>
                  <w:r w:rsidRPr="001E1D0D">
                    <w:rPr>
                      <w:color w:val="000000"/>
                      <w:sz w:val="18"/>
                      <w:szCs w:val="18"/>
                    </w:rPr>
                    <w:t>13089,78</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08C72A81" w14:textId="77777777" w:rsidR="001E1D0D" w:rsidRPr="001E1D0D" w:rsidRDefault="001E1D0D" w:rsidP="001E1D0D">
                  <w:pPr>
                    <w:jc w:val="right"/>
                    <w:rPr>
                      <w:color w:val="000000"/>
                      <w:sz w:val="18"/>
                      <w:szCs w:val="18"/>
                    </w:rPr>
                  </w:pPr>
                  <w:r w:rsidRPr="001E1D0D">
                    <w:rPr>
                      <w:color w:val="000000"/>
                      <w:sz w:val="18"/>
                      <w:szCs w:val="18"/>
                    </w:rPr>
                    <w:t>59882,60</w:t>
                  </w:r>
                </w:p>
              </w:tc>
              <w:tc>
                <w:tcPr>
                  <w:tcW w:w="1543" w:type="dxa"/>
                  <w:tcBorders>
                    <w:top w:val="single" w:sz="4" w:space="0" w:color="auto"/>
                    <w:left w:val="nil"/>
                    <w:bottom w:val="single" w:sz="4" w:space="0" w:color="auto"/>
                    <w:right w:val="single" w:sz="4" w:space="0" w:color="auto"/>
                  </w:tcBorders>
                  <w:shd w:val="clear" w:color="auto" w:fill="auto"/>
                  <w:noWrap/>
                  <w:vAlign w:val="bottom"/>
                </w:tcPr>
                <w:p w14:paraId="5BB644A5" w14:textId="77777777" w:rsidR="001E1D0D" w:rsidRPr="001E1D0D" w:rsidRDefault="001E1D0D" w:rsidP="001E1D0D">
                  <w:pPr>
                    <w:jc w:val="right"/>
                    <w:rPr>
                      <w:color w:val="000000"/>
                      <w:sz w:val="18"/>
                      <w:szCs w:val="18"/>
                    </w:rPr>
                  </w:pPr>
                </w:p>
              </w:tc>
            </w:tr>
            <w:tr w:rsidR="001E1D0D" w:rsidRPr="001E1D0D" w14:paraId="46C0614D" w14:textId="77777777" w:rsidTr="002C22B5">
              <w:trPr>
                <w:trHeight w:val="3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D8B67E" w14:textId="77777777" w:rsidR="001E1D0D" w:rsidRPr="001E1D0D" w:rsidRDefault="001E1D0D" w:rsidP="001E1D0D">
                  <w:pPr>
                    <w:jc w:val="right"/>
                    <w:rPr>
                      <w:color w:val="000000"/>
                      <w:sz w:val="18"/>
                      <w:szCs w:val="18"/>
                    </w:rPr>
                  </w:pPr>
                  <w:r w:rsidRPr="001E1D0D">
                    <w:rPr>
                      <w:color w:val="000000"/>
                      <w:sz w:val="18"/>
                      <w:szCs w:val="18"/>
                    </w:rPr>
                    <w:t>2026</w:t>
                  </w:r>
                </w:p>
              </w:tc>
              <w:tc>
                <w:tcPr>
                  <w:tcW w:w="1261" w:type="dxa"/>
                  <w:tcBorders>
                    <w:top w:val="single" w:sz="4" w:space="0" w:color="auto"/>
                    <w:left w:val="nil"/>
                    <w:bottom w:val="single" w:sz="4" w:space="0" w:color="auto"/>
                    <w:right w:val="single" w:sz="4" w:space="0" w:color="auto"/>
                  </w:tcBorders>
                  <w:shd w:val="clear" w:color="auto" w:fill="auto"/>
                  <w:noWrap/>
                  <w:vAlign w:val="bottom"/>
                </w:tcPr>
                <w:p w14:paraId="69DDD7F6" w14:textId="77777777" w:rsidR="001E1D0D" w:rsidRPr="001E1D0D" w:rsidRDefault="001E1D0D" w:rsidP="001E1D0D">
                  <w:pPr>
                    <w:jc w:val="right"/>
                    <w:rPr>
                      <w:color w:val="000000"/>
                      <w:sz w:val="18"/>
                      <w:szCs w:val="18"/>
                    </w:rPr>
                  </w:pPr>
                  <w:r w:rsidRPr="001E1D0D">
                    <w:rPr>
                      <w:color w:val="000000"/>
                      <w:sz w:val="18"/>
                      <w:szCs w:val="18"/>
                    </w:rPr>
                    <w:t>65382,51</w:t>
                  </w:r>
                </w:p>
              </w:tc>
              <w:tc>
                <w:tcPr>
                  <w:tcW w:w="1412" w:type="dxa"/>
                  <w:tcBorders>
                    <w:top w:val="single" w:sz="4" w:space="0" w:color="auto"/>
                    <w:left w:val="nil"/>
                    <w:bottom w:val="single" w:sz="4" w:space="0" w:color="auto"/>
                    <w:right w:val="single" w:sz="4" w:space="0" w:color="auto"/>
                  </w:tcBorders>
                  <w:shd w:val="clear" w:color="auto" w:fill="auto"/>
                  <w:noWrap/>
                  <w:vAlign w:val="bottom"/>
                </w:tcPr>
                <w:p w14:paraId="7EB2F08C" w14:textId="77777777" w:rsidR="001E1D0D" w:rsidRPr="001E1D0D" w:rsidRDefault="001E1D0D" w:rsidP="001E1D0D">
                  <w:pPr>
                    <w:jc w:val="right"/>
                    <w:rPr>
                      <w:color w:val="000000"/>
                      <w:sz w:val="18"/>
                      <w:szCs w:val="18"/>
                    </w:rPr>
                  </w:pPr>
                  <w:r w:rsidRPr="001E1D0D">
                    <w:rPr>
                      <w:color w:val="000000"/>
                      <w:sz w:val="18"/>
                      <w:szCs w:val="18"/>
                    </w:rPr>
                    <w:t>2017,63</w:t>
                  </w: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31C3388D" w14:textId="77777777" w:rsidR="001E1D0D" w:rsidRPr="001E1D0D" w:rsidRDefault="001E1D0D" w:rsidP="001E1D0D">
                  <w:pPr>
                    <w:jc w:val="right"/>
                    <w:rPr>
                      <w:color w:val="000000"/>
                      <w:sz w:val="18"/>
                      <w:szCs w:val="18"/>
                    </w:rPr>
                  </w:pPr>
                  <w:r w:rsidRPr="001E1D0D">
                    <w:rPr>
                      <w:color w:val="000000"/>
                      <w:sz w:val="18"/>
                      <w:szCs w:val="18"/>
                    </w:rPr>
                    <w:t>13392,78</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295D3F48" w14:textId="77777777" w:rsidR="001E1D0D" w:rsidRPr="001E1D0D" w:rsidRDefault="001E1D0D" w:rsidP="001E1D0D">
                  <w:pPr>
                    <w:jc w:val="right"/>
                    <w:rPr>
                      <w:color w:val="000000"/>
                      <w:sz w:val="18"/>
                      <w:szCs w:val="18"/>
                    </w:rPr>
                  </w:pPr>
                  <w:r w:rsidRPr="001E1D0D">
                    <w:rPr>
                      <w:color w:val="000000"/>
                      <w:sz w:val="18"/>
                      <w:szCs w:val="18"/>
                    </w:rPr>
                    <w:t>49972,10</w:t>
                  </w:r>
                </w:p>
              </w:tc>
              <w:tc>
                <w:tcPr>
                  <w:tcW w:w="1543" w:type="dxa"/>
                  <w:tcBorders>
                    <w:top w:val="single" w:sz="4" w:space="0" w:color="auto"/>
                    <w:left w:val="nil"/>
                    <w:bottom w:val="single" w:sz="4" w:space="0" w:color="auto"/>
                    <w:right w:val="single" w:sz="4" w:space="0" w:color="auto"/>
                  </w:tcBorders>
                  <w:shd w:val="clear" w:color="auto" w:fill="auto"/>
                  <w:noWrap/>
                  <w:vAlign w:val="bottom"/>
                </w:tcPr>
                <w:p w14:paraId="795180A0" w14:textId="77777777" w:rsidR="001E1D0D" w:rsidRPr="001E1D0D" w:rsidRDefault="001E1D0D" w:rsidP="001E1D0D">
                  <w:pPr>
                    <w:jc w:val="right"/>
                    <w:rPr>
                      <w:color w:val="000000"/>
                      <w:sz w:val="18"/>
                      <w:szCs w:val="18"/>
                    </w:rPr>
                  </w:pPr>
                </w:p>
              </w:tc>
            </w:tr>
            <w:tr w:rsidR="001E1D0D" w:rsidRPr="001E1D0D" w14:paraId="14A819EB" w14:textId="77777777" w:rsidTr="002C22B5">
              <w:trPr>
                <w:trHeight w:val="3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61A575" w14:textId="77777777" w:rsidR="001E1D0D" w:rsidRPr="001E1D0D" w:rsidRDefault="001E1D0D" w:rsidP="001E1D0D">
                  <w:pPr>
                    <w:jc w:val="right"/>
                    <w:rPr>
                      <w:color w:val="000000"/>
                      <w:sz w:val="18"/>
                      <w:szCs w:val="18"/>
                    </w:rPr>
                  </w:pPr>
                  <w:r w:rsidRPr="001E1D0D">
                    <w:rPr>
                      <w:color w:val="000000"/>
                      <w:sz w:val="18"/>
                      <w:szCs w:val="18"/>
                    </w:rPr>
                    <w:t>2027</w:t>
                  </w:r>
                </w:p>
              </w:tc>
              <w:tc>
                <w:tcPr>
                  <w:tcW w:w="1261" w:type="dxa"/>
                  <w:tcBorders>
                    <w:top w:val="single" w:sz="4" w:space="0" w:color="auto"/>
                    <w:left w:val="nil"/>
                    <w:bottom w:val="single" w:sz="4" w:space="0" w:color="auto"/>
                    <w:right w:val="single" w:sz="4" w:space="0" w:color="auto"/>
                  </w:tcBorders>
                  <w:shd w:val="clear" w:color="auto" w:fill="auto"/>
                  <w:noWrap/>
                  <w:vAlign w:val="bottom"/>
                </w:tcPr>
                <w:p w14:paraId="06155538" w14:textId="77777777" w:rsidR="001E1D0D" w:rsidRPr="001E1D0D" w:rsidRDefault="001E1D0D" w:rsidP="001E1D0D">
                  <w:pPr>
                    <w:jc w:val="right"/>
                    <w:rPr>
                      <w:color w:val="000000"/>
                      <w:sz w:val="18"/>
                      <w:szCs w:val="18"/>
                    </w:rPr>
                  </w:pPr>
                  <w:r w:rsidRPr="001E1D0D">
                    <w:rPr>
                      <w:color w:val="000000"/>
                      <w:sz w:val="18"/>
                      <w:szCs w:val="18"/>
                    </w:rPr>
                    <w:t>65382,51</w:t>
                  </w:r>
                </w:p>
              </w:tc>
              <w:tc>
                <w:tcPr>
                  <w:tcW w:w="1412" w:type="dxa"/>
                  <w:tcBorders>
                    <w:top w:val="single" w:sz="4" w:space="0" w:color="auto"/>
                    <w:left w:val="nil"/>
                    <w:bottom w:val="single" w:sz="4" w:space="0" w:color="auto"/>
                    <w:right w:val="single" w:sz="4" w:space="0" w:color="auto"/>
                  </w:tcBorders>
                  <w:shd w:val="clear" w:color="auto" w:fill="auto"/>
                  <w:noWrap/>
                  <w:vAlign w:val="bottom"/>
                </w:tcPr>
                <w:p w14:paraId="7B730567" w14:textId="77777777" w:rsidR="001E1D0D" w:rsidRPr="001E1D0D" w:rsidRDefault="001E1D0D" w:rsidP="001E1D0D">
                  <w:pPr>
                    <w:jc w:val="right"/>
                    <w:rPr>
                      <w:color w:val="000000"/>
                      <w:sz w:val="18"/>
                      <w:szCs w:val="18"/>
                    </w:rPr>
                  </w:pPr>
                  <w:r w:rsidRPr="001E1D0D">
                    <w:rPr>
                      <w:color w:val="000000"/>
                      <w:sz w:val="18"/>
                      <w:szCs w:val="18"/>
                    </w:rPr>
                    <w:t>2017,63</w:t>
                  </w: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06A34C3D" w14:textId="77777777" w:rsidR="001E1D0D" w:rsidRPr="001E1D0D" w:rsidRDefault="001E1D0D" w:rsidP="001E1D0D">
                  <w:pPr>
                    <w:jc w:val="right"/>
                    <w:rPr>
                      <w:color w:val="000000"/>
                      <w:sz w:val="18"/>
                      <w:szCs w:val="18"/>
                    </w:rPr>
                  </w:pPr>
                  <w:r w:rsidRPr="001E1D0D">
                    <w:rPr>
                      <w:color w:val="000000"/>
                      <w:sz w:val="18"/>
                      <w:szCs w:val="18"/>
                    </w:rPr>
                    <w:t>13392,78</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41B0718A" w14:textId="77777777" w:rsidR="001E1D0D" w:rsidRPr="001E1D0D" w:rsidRDefault="001E1D0D" w:rsidP="001E1D0D">
                  <w:pPr>
                    <w:jc w:val="right"/>
                    <w:rPr>
                      <w:color w:val="000000"/>
                      <w:sz w:val="18"/>
                      <w:szCs w:val="18"/>
                    </w:rPr>
                  </w:pPr>
                  <w:r w:rsidRPr="001E1D0D">
                    <w:rPr>
                      <w:color w:val="000000"/>
                      <w:sz w:val="18"/>
                      <w:szCs w:val="18"/>
                    </w:rPr>
                    <w:t>49972,10</w:t>
                  </w:r>
                </w:p>
              </w:tc>
              <w:tc>
                <w:tcPr>
                  <w:tcW w:w="1543" w:type="dxa"/>
                  <w:tcBorders>
                    <w:top w:val="single" w:sz="4" w:space="0" w:color="auto"/>
                    <w:left w:val="nil"/>
                    <w:bottom w:val="single" w:sz="4" w:space="0" w:color="auto"/>
                    <w:right w:val="single" w:sz="4" w:space="0" w:color="auto"/>
                  </w:tcBorders>
                  <w:shd w:val="clear" w:color="auto" w:fill="auto"/>
                  <w:noWrap/>
                  <w:vAlign w:val="bottom"/>
                </w:tcPr>
                <w:p w14:paraId="29008982" w14:textId="77777777" w:rsidR="001E1D0D" w:rsidRPr="001E1D0D" w:rsidRDefault="001E1D0D" w:rsidP="001E1D0D">
                  <w:pPr>
                    <w:jc w:val="right"/>
                    <w:rPr>
                      <w:color w:val="000000"/>
                      <w:sz w:val="18"/>
                      <w:szCs w:val="18"/>
                    </w:rPr>
                  </w:pPr>
                </w:p>
              </w:tc>
            </w:tr>
            <w:tr w:rsidR="001E1D0D" w:rsidRPr="001E1D0D" w14:paraId="172635F5" w14:textId="77777777" w:rsidTr="002C22B5">
              <w:trPr>
                <w:trHeight w:val="3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F7101C" w14:textId="77777777" w:rsidR="001E1D0D" w:rsidRPr="001E1D0D" w:rsidRDefault="001E1D0D" w:rsidP="001E1D0D">
                  <w:pPr>
                    <w:jc w:val="right"/>
                    <w:rPr>
                      <w:color w:val="000000"/>
                      <w:sz w:val="18"/>
                      <w:szCs w:val="18"/>
                    </w:rPr>
                  </w:pPr>
                  <w:r w:rsidRPr="001E1D0D">
                    <w:rPr>
                      <w:color w:val="000000"/>
                      <w:sz w:val="18"/>
                      <w:szCs w:val="18"/>
                    </w:rPr>
                    <w:t>2028</w:t>
                  </w:r>
                </w:p>
              </w:tc>
              <w:tc>
                <w:tcPr>
                  <w:tcW w:w="1261" w:type="dxa"/>
                  <w:tcBorders>
                    <w:top w:val="single" w:sz="4" w:space="0" w:color="auto"/>
                    <w:left w:val="nil"/>
                    <w:bottom w:val="single" w:sz="4" w:space="0" w:color="auto"/>
                    <w:right w:val="single" w:sz="4" w:space="0" w:color="auto"/>
                  </w:tcBorders>
                  <w:shd w:val="clear" w:color="auto" w:fill="auto"/>
                  <w:noWrap/>
                  <w:vAlign w:val="bottom"/>
                </w:tcPr>
                <w:p w14:paraId="1431BD71" w14:textId="77777777" w:rsidR="001E1D0D" w:rsidRPr="001E1D0D" w:rsidRDefault="001E1D0D" w:rsidP="001E1D0D">
                  <w:pPr>
                    <w:jc w:val="right"/>
                    <w:rPr>
                      <w:color w:val="000000"/>
                      <w:sz w:val="18"/>
                      <w:szCs w:val="18"/>
                    </w:rPr>
                  </w:pPr>
                  <w:r w:rsidRPr="001E1D0D">
                    <w:rPr>
                      <w:color w:val="000000"/>
                      <w:sz w:val="18"/>
                      <w:szCs w:val="18"/>
                    </w:rPr>
                    <w:t>65382,51</w:t>
                  </w:r>
                </w:p>
              </w:tc>
              <w:tc>
                <w:tcPr>
                  <w:tcW w:w="1412" w:type="dxa"/>
                  <w:tcBorders>
                    <w:top w:val="single" w:sz="4" w:space="0" w:color="auto"/>
                    <w:left w:val="nil"/>
                    <w:bottom w:val="single" w:sz="4" w:space="0" w:color="auto"/>
                    <w:right w:val="single" w:sz="4" w:space="0" w:color="auto"/>
                  </w:tcBorders>
                  <w:shd w:val="clear" w:color="auto" w:fill="auto"/>
                  <w:noWrap/>
                  <w:vAlign w:val="bottom"/>
                </w:tcPr>
                <w:p w14:paraId="533D6587" w14:textId="77777777" w:rsidR="001E1D0D" w:rsidRPr="001E1D0D" w:rsidRDefault="001E1D0D" w:rsidP="001E1D0D">
                  <w:pPr>
                    <w:jc w:val="right"/>
                    <w:rPr>
                      <w:color w:val="000000"/>
                      <w:sz w:val="18"/>
                      <w:szCs w:val="18"/>
                    </w:rPr>
                  </w:pPr>
                  <w:r w:rsidRPr="001E1D0D">
                    <w:rPr>
                      <w:color w:val="000000"/>
                      <w:sz w:val="18"/>
                      <w:szCs w:val="18"/>
                    </w:rPr>
                    <w:t>2017,63</w:t>
                  </w: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756CBED6" w14:textId="77777777" w:rsidR="001E1D0D" w:rsidRPr="001E1D0D" w:rsidRDefault="001E1D0D" w:rsidP="001E1D0D">
                  <w:pPr>
                    <w:jc w:val="right"/>
                    <w:rPr>
                      <w:color w:val="000000"/>
                      <w:sz w:val="18"/>
                      <w:szCs w:val="18"/>
                    </w:rPr>
                  </w:pPr>
                  <w:r w:rsidRPr="001E1D0D">
                    <w:rPr>
                      <w:color w:val="000000"/>
                      <w:sz w:val="18"/>
                      <w:szCs w:val="18"/>
                    </w:rPr>
                    <w:t>13392,78</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67E20CEE" w14:textId="77777777" w:rsidR="001E1D0D" w:rsidRPr="001E1D0D" w:rsidRDefault="001E1D0D" w:rsidP="001E1D0D">
                  <w:pPr>
                    <w:jc w:val="right"/>
                    <w:rPr>
                      <w:color w:val="000000"/>
                      <w:sz w:val="18"/>
                      <w:szCs w:val="18"/>
                    </w:rPr>
                  </w:pPr>
                  <w:r w:rsidRPr="001E1D0D">
                    <w:rPr>
                      <w:color w:val="000000"/>
                      <w:sz w:val="18"/>
                      <w:szCs w:val="18"/>
                    </w:rPr>
                    <w:t>49972,10</w:t>
                  </w:r>
                </w:p>
              </w:tc>
              <w:tc>
                <w:tcPr>
                  <w:tcW w:w="1543" w:type="dxa"/>
                  <w:tcBorders>
                    <w:top w:val="single" w:sz="4" w:space="0" w:color="auto"/>
                    <w:left w:val="nil"/>
                    <w:bottom w:val="single" w:sz="4" w:space="0" w:color="auto"/>
                    <w:right w:val="single" w:sz="4" w:space="0" w:color="auto"/>
                  </w:tcBorders>
                  <w:shd w:val="clear" w:color="auto" w:fill="auto"/>
                  <w:noWrap/>
                  <w:vAlign w:val="bottom"/>
                </w:tcPr>
                <w:p w14:paraId="6616E398" w14:textId="77777777" w:rsidR="001E1D0D" w:rsidRPr="001E1D0D" w:rsidRDefault="001E1D0D" w:rsidP="001E1D0D">
                  <w:pPr>
                    <w:jc w:val="right"/>
                    <w:rPr>
                      <w:color w:val="000000"/>
                      <w:sz w:val="18"/>
                      <w:szCs w:val="18"/>
                    </w:rPr>
                  </w:pPr>
                </w:p>
              </w:tc>
            </w:tr>
            <w:tr w:rsidR="001E1D0D" w:rsidRPr="001E1D0D" w14:paraId="6D6B4BF4" w14:textId="77777777" w:rsidTr="002C22B5">
              <w:trPr>
                <w:trHeight w:val="3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F0B585" w14:textId="77777777" w:rsidR="001E1D0D" w:rsidRPr="001E1D0D" w:rsidRDefault="001E1D0D" w:rsidP="001E1D0D">
                  <w:pPr>
                    <w:jc w:val="right"/>
                    <w:rPr>
                      <w:color w:val="000000"/>
                      <w:sz w:val="18"/>
                      <w:szCs w:val="18"/>
                    </w:rPr>
                  </w:pPr>
                  <w:r w:rsidRPr="001E1D0D">
                    <w:rPr>
                      <w:color w:val="000000"/>
                      <w:sz w:val="18"/>
                      <w:szCs w:val="18"/>
                    </w:rPr>
                    <w:t>2029</w:t>
                  </w:r>
                </w:p>
              </w:tc>
              <w:tc>
                <w:tcPr>
                  <w:tcW w:w="1261" w:type="dxa"/>
                  <w:tcBorders>
                    <w:top w:val="single" w:sz="4" w:space="0" w:color="auto"/>
                    <w:left w:val="nil"/>
                    <w:bottom w:val="single" w:sz="4" w:space="0" w:color="auto"/>
                    <w:right w:val="single" w:sz="4" w:space="0" w:color="auto"/>
                  </w:tcBorders>
                  <w:shd w:val="clear" w:color="auto" w:fill="auto"/>
                  <w:noWrap/>
                  <w:vAlign w:val="bottom"/>
                </w:tcPr>
                <w:p w14:paraId="40708E07" w14:textId="77777777" w:rsidR="001E1D0D" w:rsidRPr="001E1D0D" w:rsidRDefault="001E1D0D" w:rsidP="001E1D0D">
                  <w:pPr>
                    <w:jc w:val="right"/>
                    <w:rPr>
                      <w:color w:val="000000"/>
                      <w:sz w:val="18"/>
                      <w:szCs w:val="18"/>
                    </w:rPr>
                  </w:pPr>
                  <w:r w:rsidRPr="001E1D0D">
                    <w:rPr>
                      <w:color w:val="000000"/>
                      <w:sz w:val="18"/>
                      <w:szCs w:val="18"/>
                    </w:rPr>
                    <w:t>65382,51</w:t>
                  </w:r>
                </w:p>
              </w:tc>
              <w:tc>
                <w:tcPr>
                  <w:tcW w:w="1412" w:type="dxa"/>
                  <w:tcBorders>
                    <w:top w:val="single" w:sz="4" w:space="0" w:color="auto"/>
                    <w:left w:val="nil"/>
                    <w:bottom w:val="single" w:sz="4" w:space="0" w:color="auto"/>
                    <w:right w:val="single" w:sz="4" w:space="0" w:color="auto"/>
                  </w:tcBorders>
                  <w:shd w:val="clear" w:color="auto" w:fill="auto"/>
                  <w:noWrap/>
                  <w:vAlign w:val="bottom"/>
                </w:tcPr>
                <w:p w14:paraId="39056CCC" w14:textId="77777777" w:rsidR="001E1D0D" w:rsidRPr="001E1D0D" w:rsidRDefault="001E1D0D" w:rsidP="001E1D0D">
                  <w:pPr>
                    <w:jc w:val="right"/>
                    <w:rPr>
                      <w:color w:val="000000"/>
                      <w:sz w:val="18"/>
                      <w:szCs w:val="18"/>
                    </w:rPr>
                  </w:pPr>
                  <w:r w:rsidRPr="001E1D0D">
                    <w:rPr>
                      <w:color w:val="000000"/>
                      <w:sz w:val="18"/>
                      <w:szCs w:val="18"/>
                    </w:rPr>
                    <w:t>2017,63</w:t>
                  </w: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202BA82D" w14:textId="77777777" w:rsidR="001E1D0D" w:rsidRPr="001E1D0D" w:rsidRDefault="001E1D0D" w:rsidP="001E1D0D">
                  <w:pPr>
                    <w:jc w:val="right"/>
                    <w:rPr>
                      <w:color w:val="000000"/>
                      <w:sz w:val="18"/>
                      <w:szCs w:val="18"/>
                    </w:rPr>
                  </w:pPr>
                  <w:r w:rsidRPr="001E1D0D">
                    <w:rPr>
                      <w:color w:val="000000"/>
                      <w:sz w:val="18"/>
                      <w:szCs w:val="18"/>
                    </w:rPr>
                    <w:t>13392,78</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45DF8690" w14:textId="77777777" w:rsidR="001E1D0D" w:rsidRPr="001E1D0D" w:rsidRDefault="001E1D0D" w:rsidP="001E1D0D">
                  <w:pPr>
                    <w:jc w:val="right"/>
                    <w:rPr>
                      <w:color w:val="000000"/>
                      <w:sz w:val="18"/>
                      <w:szCs w:val="18"/>
                    </w:rPr>
                  </w:pPr>
                  <w:r w:rsidRPr="001E1D0D">
                    <w:rPr>
                      <w:color w:val="000000"/>
                      <w:sz w:val="18"/>
                      <w:szCs w:val="18"/>
                    </w:rPr>
                    <w:t>49972,10</w:t>
                  </w:r>
                </w:p>
              </w:tc>
              <w:tc>
                <w:tcPr>
                  <w:tcW w:w="1543" w:type="dxa"/>
                  <w:tcBorders>
                    <w:top w:val="single" w:sz="4" w:space="0" w:color="auto"/>
                    <w:left w:val="nil"/>
                    <w:bottom w:val="single" w:sz="4" w:space="0" w:color="auto"/>
                    <w:right w:val="single" w:sz="4" w:space="0" w:color="auto"/>
                  </w:tcBorders>
                  <w:shd w:val="clear" w:color="auto" w:fill="auto"/>
                  <w:noWrap/>
                  <w:vAlign w:val="bottom"/>
                </w:tcPr>
                <w:p w14:paraId="2B3A0F57" w14:textId="77777777" w:rsidR="001E1D0D" w:rsidRPr="001E1D0D" w:rsidRDefault="001E1D0D" w:rsidP="001E1D0D">
                  <w:pPr>
                    <w:jc w:val="right"/>
                    <w:rPr>
                      <w:color w:val="000000"/>
                      <w:sz w:val="18"/>
                      <w:szCs w:val="18"/>
                    </w:rPr>
                  </w:pPr>
                </w:p>
              </w:tc>
            </w:tr>
            <w:tr w:rsidR="001E1D0D" w:rsidRPr="001E1D0D" w14:paraId="72A56755" w14:textId="77777777" w:rsidTr="002C22B5">
              <w:trPr>
                <w:trHeight w:val="3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4DB731" w14:textId="77777777" w:rsidR="001E1D0D" w:rsidRPr="001E1D0D" w:rsidRDefault="001E1D0D" w:rsidP="001E1D0D">
                  <w:pPr>
                    <w:jc w:val="right"/>
                    <w:rPr>
                      <w:color w:val="000000"/>
                      <w:sz w:val="18"/>
                      <w:szCs w:val="18"/>
                    </w:rPr>
                  </w:pPr>
                  <w:r w:rsidRPr="001E1D0D">
                    <w:rPr>
                      <w:color w:val="000000"/>
                      <w:sz w:val="18"/>
                      <w:szCs w:val="18"/>
                    </w:rPr>
                    <w:t>2030</w:t>
                  </w:r>
                </w:p>
              </w:tc>
              <w:tc>
                <w:tcPr>
                  <w:tcW w:w="1261" w:type="dxa"/>
                  <w:tcBorders>
                    <w:top w:val="single" w:sz="4" w:space="0" w:color="auto"/>
                    <w:left w:val="nil"/>
                    <w:bottom w:val="single" w:sz="4" w:space="0" w:color="auto"/>
                    <w:right w:val="single" w:sz="4" w:space="0" w:color="auto"/>
                  </w:tcBorders>
                  <w:shd w:val="clear" w:color="auto" w:fill="auto"/>
                  <w:noWrap/>
                  <w:vAlign w:val="bottom"/>
                </w:tcPr>
                <w:p w14:paraId="6879ADD6" w14:textId="77777777" w:rsidR="001E1D0D" w:rsidRPr="001E1D0D" w:rsidRDefault="001E1D0D" w:rsidP="001E1D0D">
                  <w:pPr>
                    <w:jc w:val="right"/>
                    <w:rPr>
                      <w:color w:val="000000"/>
                      <w:sz w:val="18"/>
                      <w:szCs w:val="18"/>
                    </w:rPr>
                  </w:pPr>
                  <w:r w:rsidRPr="001E1D0D">
                    <w:rPr>
                      <w:color w:val="000000"/>
                      <w:sz w:val="18"/>
                      <w:szCs w:val="18"/>
                    </w:rPr>
                    <w:t>65382,51</w:t>
                  </w:r>
                </w:p>
              </w:tc>
              <w:tc>
                <w:tcPr>
                  <w:tcW w:w="1412" w:type="dxa"/>
                  <w:tcBorders>
                    <w:top w:val="single" w:sz="4" w:space="0" w:color="auto"/>
                    <w:left w:val="nil"/>
                    <w:bottom w:val="single" w:sz="4" w:space="0" w:color="auto"/>
                    <w:right w:val="single" w:sz="4" w:space="0" w:color="auto"/>
                  </w:tcBorders>
                  <w:shd w:val="clear" w:color="auto" w:fill="auto"/>
                  <w:noWrap/>
                  <w:vAlign w:val="bottom"/>
                </w:tcPr>
                <w:p w14:paraId="1F0EDF2F" w14:textId="77777777" w:rsidR="001E1D0D" w:rsidRPr="001E1D0D" w:rsidRDefault="001E1D0D" w:rsidP="001E1D0D">
                  <w:pPr>
                    <w:jc w:val="right"/>
                    <w:rPr>
                      <w:color w:val="000000"/>
                      <w:sz w:val="18"/>
                      <w:szCs w:val="18"/>
                    </w:rPr>
                  </w:pPr>
                  <w:r w:rsidRPr="001E1D0D">
                    <w:rPr>
                      <w:color w:val="000000"/>
                      <w:sz w:val="18"/>
                      <w:szCs w:val="18"/>
                    </w:rPr>
                    <w:t>2017,63</w:t>
                  </w: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1894CBE5" w14:textId="77777777" w:rsidR="001E1D0D" w:rsidRPr="001E1D0D" w:rsidRDefault="001E1D0D" w:rsidP="001E1D0D">
                  <w:pPr>
                    <w:jc w:val="right"/>
                    <w:rPr>
                      <w:color w:val="000000"/>
                      <w:sz w:val="18"/>
                      <w:szCs w:val="18"/>
                    </w:rPr>
                  </w:pPr>
                  <w:r w:rsidRPr="001E1D0D">
                    <w:rPr>
                      <w:color w:val="000000"/>
                      <w:sz w:val="18"/>
                      <w:szCs w:val="18"/>
                    </w:rPr>
                    <w:t>13392,78</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1F5EBE0D" w14:textId="77777777" w:rsidR="001E1D0D" w:rsidRPr="001E1D0D" w:rsidRDefault="001E1D0D" w:rsidP="001E1D0D">
                  <w:pPr>
                    <w:jc w:val="right"/>
                    <w:rPr>
                      <w:color w:val="000000"/>
                      <w:sz w:val="18"/>
                      <w:szCs w:val="18"/>
                    </w:rPr>
                  </w:pPr>
                  <w:r w:rsidRPr="001E1D0D">
                    <w:rPr>
                      <w:color w:val="000000"/>
                      <w:sz w:val="18"/>
                      <w:szCs w:val="18"/>
                    </w:rPr>
                    <w:t>49972,10</w:t>
                  </w:r>
                </w:p>
              </w:tc>
              <w:tc>
                <w:tcPr>
                  <w:tcW w:w="1543" w:type="dxa"/>
                  <w:tcBorders>
                    <w:top w:val="single" w:sz="4" w:space="0" w:color="auto"/>
                    <w:left w:val="nil"/>
                    <w:bottom w:val="single" w:sz="4" w:space="0" w:color="auto"/>
                    <w:right w:val="single" w:sz="4" w:space="0" w:color="auto"/>
                  </w:tcBorders>
                  <w:shd w:val="clear" w:color="auto" w:fill="auto"/>
                  <w:noWrap/>
                  <w:vAlign w:val="bottom"/>
                </w:tcPr>
                <w:p w14:paraId="10ADB27F" w14:textId="77777777" w:rsidR="001E1D0D" w:rsidRPr="001E1D0D" w:rsidRDefault="001E1D0D" w:rsidP="001E1D0D">
                  <w:pPr>
                    <w:jc w:val="right"/>
                    <w:rPr>
                      <w:color w:val="000000"/>
                      <w:sz w:val="18"/>
                      <w:szCs w:val="18"/>
                    </w:rPr>
                  </w:pPr>
                </w:p>
              </w:tc>
            </w:tr>
          </w:tbl>
          <w:p w14:paraId="4E7A26BB" w14:textId="77777777" w:rsidR="001E1D0D" w:rsidRPr="001E1D0D" w:rsidRDefault="001E1D0D" w:rsidP="001E1D0D">
            <w:pPr>
              <w:widowControl w:val="0"/>
              <w:suppressAutoHyphens/>
              <w:spacing w:line="100" w:lineRule="atLeast"/>
              <w:rPr>
                <w:rFonts w:eastAsia="Calibri"/>
                <w:sz w:val="18"/>
                <w:szCs w:val="18"/>
              </w:rPr>
            </w:pPr>
          </w:p>
        </w:tc>
      </w:tr>
    </w:tbl>
    <w:p w14:paraId="7CDAD4E2" w14:textId="04647B0E" w:rsidR="001E1D0D" w:rsidRDefault="001E1D0D" w:rsidP="00011427">
      <w:pPr>
        <w:rPr>
          <w:sz w:val="18"/>
          <w:szCs w:val="18"/>
        </w:rPr>
      </w:pPr>
    </w:p>
    <w:p w14:paraId="1DD181C8" w14:textId="38C43D6B" w:rsidR="001E1D0D" w:rsidRDefault="001E1D0D" w:rsidP="00011427">
      <w:pPr>
        <w:rPr>
          <w:sz w:val="18"/>
          <w:szCs w:val="18"/>
        </w:rPr>
      </w:pPr>
    </w:p>
    <w:p w14:paraId="5B7505DD" w14:textId="795BF42A" w:rsidR="001E1D0D" w:rsidRDefault="001E1D0D" w:rsidP="00011427">
      <w:pPr>
        <w:rPr>
          <w:sz w:val="18"/>
          <w:szCs w:val="18"/>
        </w:rPr>
      </w:pPr>
    </w:p>
    <w:p w14:paraId="493E8B63" w14:textId="77777777" w:rsidR="001E1D0D" w:rsidRPr="001E1D0D" w:rsidRDefault="001E1D0D" w:rsidP="001E1D0D">
      <w:pPr>
        <w:suppressAutoHyphens/>
        <w:ind w:firstLine="567"/>
        <w:jc w:val="center"/>
        <w:rPr>
          <w:rFonts w:eastAsia="Calibri"/>
          <w:b/>
          <w:bCs/>
          <w:i/>
          <w:iCs/>
          <w:sz w:val="18"/>
          <w:szCs w:val="18"/>
          <w:lang w:eastAsia="en-US"/>
        </w:rPr>
      </w:pPr>
      <w:r w:rsidRPr="001E1D0D">
        <w:rPr>
          <w:rFonts w:eastAsia="Calibri"/>
          <w:b/>
          <w:bCs/>
          <w:i/>
          <w:iCs/>
          <w:sz w:val="18"/>
          <w:szCs w:val="18"/>
          <w:lang w:eastAsia="en-US"/>
        </w:rPr>
        <w:t xml:space="preserve">Подпрограмма 1 «Развитие и поддержка малого и среднего предпринимательства в </w:t>
      </w:r>
      <w:proofErr w:type="spellStart"/>
      <w:r w:rsidRPr="001E1D0D">
        <w:rPr>
          <w:rFonts w:eastAsia="Calibri"/>
          <w:b/>
          <w:bCs/>
          <w:i/>
          <w:iCs/>
          <w:sz w:val="18"/>
          <w:szCs w:val="18"/>
          <w:lang w:eastAsia="en-US"/>
        </w:rPr>
        <w:t>Рамонском</w:t>
      </w:r>
      <w:proofErr w:type="spellEnd"/>
      <w:r w:rsidRPr="001E1D0D">
        <w:rPr>
          <w:rFonts w:eastAsia="Calibri"/>
          <w:b/>
          <w:bCs/>
          <w:i/>
          <w:iCs/>
          <w:sz w:val="18"/>
          <w:szCs w:val="18"/>
          <w:lang w:eastAsia="en-US"/>
        </w:rPr>
        <w:t xml:space="preserve"> муниципальном районе Воронежской области» </w:t>
      </w:r>
    </w:p>
    <w:p w14:paraId="7F762A14" w14:textId="77777777" w:rsidR="001E1D0D" w:rsidRPr="001E1D0D" w:rsidRDefault="001E1D0D" w:rsidP="001E1D0D">
      <w:pPr>
        <w:spacing w:after="200" w:line="276" w:lineRule="auto"/>
        <w:rPr>
          <w:rFonts w:ascii="Calibri" w:eastAsia="Calibri" w:hAnsi="Calibri"/>
          <w:i/>
          <w:sz w:val="18"/>
          <w:szCs w:val="18"/>
          <w:lang w:eastAsia="en-US"/>
        </w:rPr>
      </w:pPr>
    </w:p>
    <w:p w14:paraId="73394EA7" w14:textId="77777777" w:rsidR="001E1D0D" w:rsidRPr="001E1D0D" w:rsidRDefault="001E1D0D" w:rsidP="001E1D0D">
      <w:pPr>
        <w:jc w:val="center"/>
        <w:outlineLvl w:val="4"/>
        <w:rPr>
          <w:rFonts w:eastAsia="Calibri"/>
          <w:bCs/>
          <w:i/>
          <w:iCs/>
          <w:sz w:val="18"/>
          <w:szCs w:val="18"/>
          <w:lang w:eastAsia="en-US"/>
        </w:rPr>
      </w:pPr>
      <w:r w:rsidRPr="001E1D0D">
        <w:rPr>
          <w:rFonts w:eastAsia="Calibri"/>
          <w:bCs/>
          <w:i/>
          <w:iCs/>
          <w:sz w:val="18"/>
          <w:szCs w:val="18"/>
          <w:lang w:eastAsia="en-US"/>
        </w:rPr>
        <w:t>ПАСПОРТ</w:t>
      </w:r>
    </w:p>
    <w:p w14:paraId="3F462CDC" w14:textId="77777777" w:rsidR="001E1D0D" w:rsidRDefault="001E1D0D" w:rsidP="001E1D0D">
      <w:pPr>
        <w:jc w:val="center"/>
        <w:outlineLvl w:val="4"/>
        <w:rPr>
          <w:rFonts w:eastAsia="Calibri"/>
          <w:bCs/>
          <w:i/>
          <w:iCs/>
          <w:sz w:val="18"/>
          <w:szCs w:val="18"/>
          <w:lang w:eastAsia="en-US"/>
        </w:rPr>
      </w:pPr>
      <w:r w:rsidRPr="001E1D0D">
        <w:rPr>
          <w:rFonts w:eastAsia="Calibri"/>
          <w:bCs/>
          <w:i/>
          <w:iCs/>
          <w:sz w:val="18"/>
          <w:szCs w:val="18"/>
          <w:lang w:eastAsia="en-US"/>
        </w:rPr>
        <w:t xml:space="preserve">подпрограммы 1 «Развитие и поддержка малого и среднего предпринимательства </w:t>
      </w:r>
    </w:p>
    <w:p w14:paraId="788B5393" w14:textId="2A4F4CE8" w:rsidR="001E1D0D" w:rsidRPr="001E1D0D" w:rsidRDefault="001E1D0D" w:rsidP="001E1D0D">
      <w:pPr>
        <w:jc w:val="center"/>
        <w:outlineLvl w:val="4"/>
        <w:rPr>
          <w:rFonts w:eastAsia="Calibri"/>
          <w:bCs/>
          <w:i/>
          <w:iCs/>
          <w:sz w:val="18"/>
          <w:szCs w:val="18"/>
          <w:lang w:eastAsia="en-US"/>
        </w:rPr>
      </w:pPr>
      <w:r w:rsidRPr="001E1D0D">
        <w:rPr>
          <w:rFonts w:eastAsia="Calibri"/>
          <w:bCs/>
          <w:i/>
          <w:iCs/>
          <w:sz w:val="18"/>
          <w:szCs w:val="18"/>
          <w:lang w:eastAsia="en-US"/>
        </w:rPr>
        <w:t xml:space="preserve">в </w:t>
      </w:r>
      <w:proofErr w:type="spellStart"/>
      <w:r w:rsidRPr="001E1D0D">
        <w:rPr>
          <w:rFonts w:eastAsia="Calibri"/>
          <w:bCs/>
          <w:i/>
          <w:iCs/>
          <w:sz w:val="18"/>
          <w:szCs w:val="18"/>
          <w:lang w:eastAsia="en-US"/>
        </w:rPr>
        <w:t>Рамонском</w:t>
      </w:r>
      <w:proofErr w:type="spellEnd"/>
      <w:r w:rsidRPr="001E1D0D">
        <w:rPr>
          <w:rFonts w:eastAsia="Calibri"/>
          <w:bCs/>
          <w:i/>
          <w:iCs/>
          <w:sz w:val="18"/>
          <w:szCs w:val="18"/>
          <w:lang w:eastAsia="en-US"/>
        </w:rPr>
        <w:t xml:space="preserve"> муниципальном районе Воронежской области»</w:t>
      </w:r>
    </w:p>
    <w:p w14:paraId="6AE715E3" w14:textId="77777777" w:rsidR="001E1D0D" w:rsidRDefault="001E1D0D" w:rsidP="001E1D0D">
      <w:pPr>
        <w:jc w:val="center"/>
        <w:rPr>
          <w:rFonts w:eastAsia="Calibri"/>
          <w:i/>
          <w:sz w:val="18"/>
          <w:szCs w:val="18"/>
          <w:lang w:eastAsia="en-US"/>
        </w:rPr>
      </w:pPr>
      <w:r w:rsidRPr="001E1D0D">
        <w:rPr>
          <w:rFonts w:eastAsia="Calibri"/>
          <w:i/>
          <w:sz w:val="18"/>
          <w:szCs w:val="18"/>
          <w:lang w:eastAsia="en-US"/>
        </w:rPr>
        <w:t xml:space="preserve">муниципальной программы «Создание благоприятных условий для населения </w:t>
      </w:r>
    </w:p>
    <w:p w14:paraId="141238CC" w14:textId="7064ED0E" w:rsidR="001E1D0D" w:rsidRPr="001E1D0D" w:rsidRDefault="001E1D0D" w:rsidP="001E1D0D">
      <w:pPr>
        <w:jc w:val="center"/>
        <w:rPr>
          <w:rFonts w:eastAsia="Calibri"/>
          <w:i/>
          <w:sz w:val="18"/>
          <w:szCs w:val="18"/>
          <w:lang w:eastAsia="en-US"/>
        </w:rPr>
      </w:pPr>
      <w:r w:rsidRPr="001E1D0D">
        <w:rPr>
          <w:rFonts w:eastAsia="Calibri"/>
          <w:i/>
          <w:sz w:val="18"/>
          <w:szCs w:val="18"/>
          <w:lang w:eastAsia="en-US"/>
        </w:rPr>
        <w:t>Рамонского муниципального района Воронежской области»»</w:t>
      </w:r>
    </w:p>
    <w:p w14:paraId="57B2EFAF" w14:textId="057E362F" w:rsidR="001E1D0D" w:rsidRPr="001E1D0D" w:rsidRDefault="001E1D0D" w:rsidP="00011427">
      <w:pPr>
        <w:rPr>
          <w:sz w:val="18"/>
          <w:szCs w:val="18"/>
        </w:rPr>
      </w:pPr>
    </w:p>
    <w:p w14:paraId="55F1573B" w14:textId="571305CB" w:rsidR="001E1D0D" w:rsidRDefault="001E1D0D" w:rsidP="00011427">
      <w:pPr>
        <w:rPr>
          <w:sz w:val="18"/>
          <w:szCs w:val="18"/>
        </w:rPr>
      </w:pPr>
    </w:p>
    <w:tbl>
      <w:tblPr>
        <w:tblW w:w="10047" w:type="dxa"/>
        <w:tblInd w:w="-289" w:type="dxa"/>
        <w:tblLayout w:type="fixed"/>
        <w:tblLook w:val="0000" w:firstRow="0" w:lastRow="0" w:firstColumn="0" w:lastColumn="0" w:noHBand="0" w:noVBand="0"/>
      </w:tblPr>
      <w:tblGrid>
        <w:gridCol w:w="2392"/>
        <w:gridCol w:w="7655"/>
      </w:tblGrid>
      <w:tr w:rsidR="001E1D0D" w:rsidRPr="001E1D0D" w14:paraId="5D721F9B" w14:textId="77777777" w:rsidTr="001E1D0D">
        <w:trPr>
          <w:trHeight w:val="681"/>
        </w:trPr>
        <w:tc>
          <w:tcPr>
            <w:tcW w:w="2392" w:type="dxa"/>
            <w:tcBorders>
              <w:top w:val="single" w:sz="4" w:space="0" w:color="000000"/>
              <w:left w:val="single" w:sz="4" w:space="0" w:color="000000"/>
              <w:bottom w:val="single" w:sz="4" w:space="0" w:color="000000"/>
              <w:right w:val="single" w:sz="4" w:space="0" w:color="000000"/>
            </w:tcBorders>
            <w:shd w:val="clear" w:color="auto" w:fill="FFFFFF"/>
          </w:tcPr>
          <w:p w14:paraId="2357A9F3" w14:textId="77777777" w:rsidR="001E1D0D" w:rsidRPr="001E1D0D" w:rsidRDefault="001E1D0D" w:rsidP="001E1D0D">
            <w:pPr>
              <w:spacing w:after="120" w:line="276" w:lineRule="auto"/>
              <w:rPr>
                <w:rFonts w:eastAsia="Calibri"/>
                <w:sz w:val="18"/>
                <w:szCs w:val="18"/>
              </w:rPr>
            </w:pPr>
            <w:r w:rsidRPr="001E1D0D">
              <w:rPr>
                <w:rFonts w:eastAsia="Calibri"/>
                <w:sz w:val="18"/>
                <w:szCs w:val="18"/>
              </w:rPr>
              <w:t>Исполнители подпрограммы</w:t>
            </w:r>
          </w:p>
        </w:tc>
        <w:tc>
          <w:tcPr>
            <w:tcW w:w="7655" w:type="dxa"/>
            <w:tcBorders>
              <w:top w:val="single" w:sz="4" w:space="0" w:color="000000"/>
              <w:bottom w:val="single" w:sz="4" w:space="0" w:color="000000"/>
              <w:right w:val="single" w:sz="4" w:space="0" w:color="000000"/>
            </w:tcBorders>
            <w:shd w:val="clear" w:color="auto" w:fill="FFFFFF"/>
          </w:tcPr>
          <w:p w14:paraId="751F9F73" w14:textId="77777777" w:rsidR="001E1D0D" w:rsidRPr="001E1D0D" w:rsidRDefault="001E1D0D" w:rsidP="001E1D0D">
            <w:pPr>
              <w:spacing w:after="120"/>
              <w:jc w:val="both"/>
              <w:rPr>
                <w:rFonts w:eastAsia="Calibri"/>
                <w:sz w:val="18"/>
                <w:szCs w:val="18"/>
              </w:rPr>
            </w:pPr>
            <w:r w:rsidRPr="001E1D0D">
              <w:rPr>
                <w:rFonts w:eastAsia="Calibri"/>
                <w:sz w:val="18"/>
                <w:szCs w:val="18"/>
              </w:rPr>
              <w:t>Отдел экономического развития администрации муниципального района</w:t>
            </w:r>
          </w:p>
          <w:p w14:paraId="5934E641" w14:textId="77777777" w:rsidR="001E1D0D" w:rsidRPr="001E1D0D" w:rsidRDefault="001E1D0D" w:rsidP="001E1D0D">
            <w:pPr>
              <w:spacing w:after="120"/>
              <w:jc w:val="both"/>
              <w:rPr>
                <w:rFonts w:eastAsia="Calibri"/>
                <w:sz w:val="18"/>
                <w:szCs w:val="18"/>
              </w:rPr>
            </w:pPr>
            <w:r w:rsidRPr="001E1D0D">
              <w:rPr>
                <w:rFonts w:eastAsia="Calibri"/>
                <w:sz w:val="18"/>
                <w:szCs w:val="18"/>
              </w:rPr>
              <w:t>Отдел имущественных и земельных отношений администрации муниципального района.</w:t>
            </w:r>
          </w:p>
        </w:tc>
      </w:tr>
      <w:tr w:rsidR="001E1D0D" w:rsidRPr="001E1D0D" w14:paraId="18BE4732" w14:textId="77777777" w:rsidTr="001E1D0D">
        <w:trPr>
          <w:trHeight w:val="417"/>
        </w:trPr>
        <w:tc>
          <w:tcPr>
            <w:tcW w:w="2392" w:type="dxa"/>
            <w:tcBorders>
              <w:top w:val="single" w:sz="4" w:space="0" w:color="000000"/>
              <w:left w:val="single" w:sz="4" w:space="0" w:color="000000"/>
              <w:bottom w:val="single" w:sz="4" w:space="0" w:color="000000"/>
              <w:right w:val="single" w:sz="4" w:space="0" w:color="000000"/>
            </w:tcBorders>
            <w:shd w:val="clear" w:color="auto" w:fill="FFFFFF"/>
          </w:tcPr>
          <w:p w14:paraId="7E336EE5" w14:textId="77777777" w:rsidR="001E1D0D" w:rsidRPr="001E1D0D" w:rsidRDefault="001E1D0D" w:rsidP="001E1D0D">
            <w:pPr>
              <w:spacing w:after="120" w:line="276" w:lineRule="auto"/>
              <w:rPr>
                <w:rFonts w:eastAsia="Calibri"/>
                <w:sz w:val="18"/>
                <w:szCs w:val="18"/>
              </w:rPr>
            </w:pPr>
            <w:r w:rsidRPr="001E1D0D">
              <w:rPr>
                <w:rFonts w:eastAsia="Calibri"/>
                <w:sz w:val="18"/>
                <w:szCs w:val="18"/>
              </w:rPr>
              <w:t>Основные мероприятия подпрограммы</w:t>
            </w:r>
          </w:p>
        </w:tc>
        <w:tc>
          <w:tcPr>
            <w:tcW w:w="7655" w:type="dxa"/>
            <w:tcBorders>
              <w:top w:val="single" w:sz="4" w:space="0" w:color="000000"/>
              <w:bottom w:val="single" w:sz="4" w:space="0" w:color="000000"/>
              <w:right w:val="single" w:sz="4" w:space="0" w:color="000000"/>
            </w:tcBorders>
            <w:shd w:val="clear" w:color="auto" w:fill="FFFFFF"/>
          </w:tcPr>
          <w:p w14:paraId="1632557C" w14:textId="77777777" w:rsidR="001E1D0D" w:rsidRPr="001E1D0D" w:rsidRDefault="001E1D0D" w:rsidP="001E1D0D">
            <w:pPr>
              <w:widowControl w:val="0"/>
              <w:suppressAutoHyphens/>
              <w:rPr>
                <w:rFonts w:eastAsia="Calibri"/>
                <w:sz w:val="18"/>
                <w:szCs w:val="18"/>
              </w:rPr>
            </w:pPr>
            <w:r w:rsidRPr="001E1D0D">
              <w:rPr>
                <w:rFonts w:eastAsia="Calibri"/>
                <w:sz w:val="18"/>
                <w:szCs w:val="18"/>
              </w:rPr>
              <w:t>1. Информационная и консультационная поддержка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24062720" w14:textId="77777777" w:rsidR="001E1D0D" w:rsidRPr="001E1D0D" w:rsidRDefault="001E1D0D" w:rsidP="001E1D0D">
            <w:pPr>
              <w:widowControl w:val="0"/>
              <w:suppressAutoHyphens/>
              <w:rPr>
                <w:rFonts w:eastAsia="Calibri"/>
                <w:sz w:val="18"/>
                <w:szCs w:val="18"/>
              </w:rPr>
            </w:pPr>
            <w:r w:rsidRPr="001E1D0D">
              <w:rPr>
                <w:rFonts w:eastAsia="Calibri"/>
                <w:sz w:val="18"/>
                <w:szCs w:val="18"/>
              </w:rPr>
              <w:t>2. Развитие инфраструктуры поддержки предпринимательства.</w:t>
            </w:r>
          </w:p>
          <w:p w14:paraId="1B17CF7E" w14:textId="77777777" w:rsidR="001E1D0D" w:rsidRPr="001E1D0D" w:rsidRDefault="001E1D0D" w:rsidP="001E1D0D">
            <w:pPr>
              <w:widowControl w:val="0"/>
              <w:suppressAutoHyphens/>
              <w:rPr>
                <w:rFonts w:eastAsia="Calibri"/>
                <w:sz w:val="18"/>
                <w:szCs w:val="18"/>
              </w:rPr>
            </w:pPr>
            <w:r w:rsidRPr="001E1D0D">
              <w:rPr>
                <w:rFonts w:eastAsia="Calibri"/>
                <w:sz w:val="18"/>
                <w:szCs w:val="18"/>
              </w:rPr>
              <w:t>3. Финансовая поддержка субъектов малого и среднего предпринимательства:</w:t>
            </w:r>
          </w:p>
          <w:p w14:paraId="7B7FD895" w14:textId="77777777" w:rsidR="001E1D0D" w:rsidRPr="001E1D0D" w:rsidRDefault="001E1D0D" w:rsidP="001E1D0D">
            <w:pPr>
              <w:widowControl w:val="0"/>
              <w:suppressAutoHyphens/>
              <w:rPr>
                <w:rFonts w:eastAsia="Calibri"/>
                <w:sz w:val="18"/>
                <w:szCs w:val="18"/>
              </w:rPr>
            </w:pPr>
            <w:r w:rsidRPr="001E1D0D">
              <w:rPr>
                <w:rFonts w:eastAsia="Calibri"/>
                <w:sz w:val="18"/>
                <w:szCs w:val="18"/>
              </w:rPr>
              <w:t>-</w:t>
            </w:r>
            <w:r w:rsidRPr="001E1D0D">
              <w:rPr>
                <w:sz w:val="18"/>
                <w:szCs w:val="18"/>
              </w:rPr>
              <w:t xml:space="preserve"> </w:t>
            </w:r>
            <w:r w:rsidRPr="001E1D0D">
              <w:rPr>
                <w:rFonts w:eastAsia="Calibri"/>
                <w:sz w:val="18"/>
                <w:szCs w:val="18"/>
              </w:rPr>
              <w:t>предоставление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компаниями;</w:t>
            </w:r>
          </w:p>
          <w:p w14:paraId="72A4B4BA" w14:textId="77777777" w:rsidR="001E1D0D" w:rsidRPr="001E1D0D" w:rsidRDefault="001E1D0D" w:rsidP="001E1D0D">
            <w:pPr>
              <w:widowControl w:val="0"/>
              <w:suppressAutoHyphens/>
              <w:rPr>
                <w:rFonts w:eastAsia="Calibri"/>
                <w:sz w:val="18"/>
                <w:szCs w:val="18"/>
              </w:rPr>
            </w:pPr>
            <w:r w:rsidRPr="001E1D0D">
              <w:rPr>
                <w:rFonts w:eastAsia="Calibri"/>
                <w:sz w:val="18"/>
                <w:szCs w:val="18"/>
              </w:rPr>
              <w:t>-предоставление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14:paraId="33B6334A" w14:textId="77777777" w:rsidR="001E1D0D" w:rsidRPr="001E1D0D" w:rsidRDefault="001E1D0D" w:rsidP="001E1D0D">
            <w:pPr>
              <w:widowControl w:val="0"/>
              <w:suppressAutoHyphens/>
              <w:rPr>
                <w:rFonts w:eastAsia="Calibri"/>
                <w:sz w:val="18"/>
                <w:szCs w:val="18"/>
              </w:rPr>
            </w:pPr>
            <w:r w:rsidRPr="001E1D0D">
              <w:rPr>
                <w:rFonts w:eastAsia="Calibri"/>
                <w:sz w:val="18"/>
                <w:szCs w:val="18"/>
              </w:rPr>
              <w:t xml:space="preserve">- </w:t>
            </w:r>
            <w:r w:rsidRPr="001E1D0D">
              <w:rPr>
                <w:sz w:val="18"/>
                <w:szCs w:val="18"/>
              </w:rPr>
              <w:t>предоставление субсидий на компенсацию части затрат субъектов малого и среднего предпринимательства по технологическому присоединению к объектам инженерной инфраструктуры (электрические сети, газоснабжение, водоснабжение, теплоснабжение, водоотведение);</w:t>
            </w:r>
          </w:p>
          <w:p w14:paraId="6FDA7120" w14:textId="77777777" w:rsidR="001E1D0D" w:rsidRPr="001E1D0D" w:rsidRDefault="001E1D0D" w:rsidP="001E1D0D">
            <w:pPr>
              <w:widowControl w:val="0"/>
              <w:suppressAutoHyphens/>
              <w:rPr>
                <w:rFonts w:eastAsia="Calibri"/>
                <w:sz w:val="18"/>
                <w:szCs w:val="18"/>
              </w:rPr>
            </w:pPr>
            <w:r w:rsidRPr="001E1D0D">
              <w:rPr>
                <w:rFonts w:eastAsia="Calibri"/>
                <w:sz w:val="18"/>
                <w:szCs w:val="18"/>
              </w:rPr>
              <w:t>-</w:t>
            </w:r>
            <w:r w:rsidRPr="001E1D0D">
              <w:rPr>
                <w:sz w:val="18"/>
                <w:szCs w:val="18"/>
              </w:rPr>
              <w:t xml:space="preserve"> </w:t>
            </w:r>
            <w:r w:rsidRPr="001E1D0D">
              <w:rPr>
                <w:rFonts w:eastAsia="Calibri"/>
                <w:sz w:val="18"/>
                <w:szCs w:val="18"/>
              </w:rPr>
              <w:t>предоставления субсидий субъектам малого и среднего предпринимательства для возмещения затрат при осуществлении отдельных видов деятельности.</w:t>
            </w:r>
          </w:p>
          <w:p w14:paraId="2A32D143" w14:textId="77777777" w:rsidR="001E1D0D" w:rsidRPr="001E1D0D" w:rsidRDefault="001E1D0D" w:rsidP="001E1D0D">
            <w:pPr>
              <w:spacing w:after="120"/>
              <w:rPr>
                <w:rFonts w:eastAsia="Calibri"/>
                <w:sz w:val="18"/>
                <w:szCs w:val="18"/>
              </w:rPr>
            </w:pPr>
            <w:r w:rsidRPr="001E1D0D">
              <w:rPr>
                <w:rFonts w:eastAsia="Calibri"/>
                <w:sz w:val="18"/>
                <w:szCs w:val="18"/>
              </w:rPr>
              <w:t>4. Поддержка и развитие молодежного предпринимательства.</w:t>
            </w:r>
          </w:p>
          <w:p w14:paraId="7A92BBE5" w14:textId="77777777" w:rsidR="001E1D0D" w:rsidRPr="001E1D0D" w:rsidRDefault="001E1D0D" w:rsidP="001E1D0D">
            <w:pPr>
              <w:spacing w:after="120"/>
              <w:rPr>
                <w:rFonts w:eastAsia="Calibri"/>
                <w:sz w:val="18"/>
                <w:szCs w:val="18"/>
              </w:rPr>
            </w:pPr>
            <w:r w:rsidRPr="001E1D0D">
              <w:rPr>
                <w:rFonts w:eastAsia="Calibri"/>
                <w:sz w:val="18"/>
                <w:szCs w:val="18"/>
              </w:rPr>
              <w:t>5.</w:t>
            </w:r>
            <w:r w:rsidRPr="001E1D0D">
              <w:rPr>
                <w:sz w:val="18"/>
                <w:szCs w:val="18"/>
              </w:rPr>
              <w:t xml:space="preserve"> </w:t>
            </w:r>
            <w:r w:rsidRPr="001E1D0D">
              <w:rPr>
                <w:rFonts w:eastAsia="Calibri"/>
                <w:sz w:val="18"/>
                <w:szCs w:val="18"/>
              </w:rPr>
              <w:t>Приобретение специализированного автотранспорта для торгового обслуживания сельского населения, проживающего в отдаленных и малонаселенных пунктах.</w:t>
            </w:r>
          </w:p>
          <w:p w14:paraId="6A3F481C" w14:textId="77777777" w:rsidR="001E1D0D" w:rsidRPr="001E1D0D" w:rsidRDefault="001E1D0D" w:rsidP="001E1D0D">
            <w:pPr>
              <w:spacing w:after="120"/>
              <w:rPr>
                <w:rFonts w:eastAsia="Calibri"/>
                <w:sz w:val="18"/>
                <w:szCs w:val="18"/>
              </w:rPr>
            </w:pPr>
            <w:r w:rsidRPr="001E1D0D">
              <w:rPr>
                <w:rFonts w:eastAsia="Calibri"/>
                <w:sz w:val="18"/>
                <w:szCs w:val="18"/>
              </w:rPr>
              <w:t xml:space="preserve">6. Имущественная поддержка субъектов малого и среднего предпринимательства, путем предоставления муниципальной преференции в виде передачи субъектам малого и среднего предпринимательства в аренду движимого имущества без проведения торгов для </w:t>
            </w:r>
            <w:r w:rsidRPr="001E1D0D">
              <w:rPr>
                <w:rFonts w:eastAsia="Calibri"/>
                <w:sz w:val="18"/>
                <w:szCs w:val="18"/>
              </w:rPr>
              <w:lastRenderedPageBreak/>
              <w:t>осуществления пассажирских перевозок по регулярным маршрутам Рамонского муниципального района Воронежской области.</w:t>
            </w:r>
          </w:p>
        </w:tc>
      </w:tr>
      <w:tr w:rsidR="001E1D0D" w:rsidRPr="001E1D0D" w14:paraId="394FCB91" w14:textId="77777777" w:rsidTr="001E1D0D">
        <w:trPr>
          <w:trHeight w:val="422"/>
        </w:trPr>
        <w:tc>
          <w:tcPr>
            <w:tcW w:w="2392" w:type="dxa"/>
            <w:tcBorders>
              <w:top w:val="single" w:sz="4" w:space="0" w:color="000000"/>
              <w:left w:val="single" w:sz="4" w:space="0" w:color="000000"/>
              <w:bottom w:val="single" w:sz="4" w:space="0" w:color="000000"/>
              <w:right w:val="single" w:sz="4" w:space="0" w:color="000000"/>
            </w:tcBorders>
            <w:shd w:val="clear" w:color="auto" w:fill="FFFFFF"/>
          </w:tcPr>
          <w:p w14:paraId="56BE07A7" w14:textId="77777777" w:rsidR="001E1D0D" w:rsidRPr="001E1D0D" w:rsidRDefault="001E1D0D" w:rsidP="001E1D0D">
            <w:pPr>
              <w:spacing w:after="120" w:line="276" w:lineRule="auto"/>
              <w:rPr>
                <w:rFonts w:eastAsia="Calibri"/>
                <w:sz w:val="18"/>
                <w:szCs w:val="18"/>
              </w:rPr>
            </w:pPr>
            <w:r w:rsidRPr="001E1D0D">
              <w:rPr>
                <w:rFonts w:eastAsia="Calibri"/>
                <w:sz w:val="18"/>
                <w:szCs w:val="18"/>
              </w:rPr>
              <w:lastRenderedPageBreak/>
              <w:t>Цель подпрограммы</w:t>
            </w:r>
          </w:p>
        </w:tc>
        <w:tc>
          <w:tcPr>
            <w:tcW w:w="7655" w:type="dxa"/>
            <w:tcBorders>
              <w:top w:val="single" w:sz="4" w:space="0" w:color="000000"/>
              <w:bottom w:val="single" w:sz="4" w:space="0" w:color="000000"/>
              <w:right w:val="single" w:sz="4" w:space="0" w:color="000000"/>
            </w:tcBorders>
            <w:shd w:val="clear" w:color="auto" w:fill="FFFFFF"/>
          </w:tcPr>
          <w:p w14:paraId="53387E3D" w14:textId="77777777" w:rsidR="001E1D0D" w:rsidRPr="001E1D0D" w:rsidRDefault="001E1D0D" w:rsidP="001E1D0D">
            <w:pPr>
              <w:spacing w:after="120"/>
              <w:jc w:val="both"/>
              <w:rPr>
                <w:rFonts w:eastAsia="Calibri"/>
                <w:sz w:val="18"/>
                <w:szCs w:val="18"/>
              </w:rPr>
            </w:pPr>
            <w:r w:rsidRPr="001E1D0D">
              <w:rPr>
                <w:rFonts w:eastAsia="Calibri"/>
                <w:sz w:val="18"/>
                <w:szCs w:val="18"/>
              </w:rPr>
              <w:t xml:space="preserve">Увеличение доли субъектов малого и среднего предпринимательства в экономике Рамонского муниципального района Воронежской области. </w:t>
            </w:r>
          </w:p>
        </w:tc>
      </w:tr>
      <w:tr w:rsidR="001E1D0D" w:rsidRPr="001E1D0D" w14:paraId="655365BC" w14:textId="77777777" w:rsidTr="001E1D0D">
        <w:trPr>
          <w:trHeight w:val="750"/>
        </w:trPr>
        <w:tc>
          <w:tcPr>
            <w:tcW w:w="2392" w:type="dxa"/>
            <w:tcBorders>
              <w:top w:val="single" w:sz="4" w:space="0" w:color="000000"/>
              <w:left w:val="single" w:sz="4" w:space="0" w:color="000000"/>
              <w:bottom w:val="single" w:sz="4" w:space="0" w:color="000000"/>
              <w:right w:val="single" w:sz="4" w:space="0" w:color="000000"/>
            </w:tcBorders>
            <w:shd w:val="clear" w:color="auto" w:fill="FFFFFF"/>
          </w:tcPr>
          <w:p w14:paraId="4541589C" w14:textId="77777777" w:rsidR="001E1D0D" w:rsidRPr="001E1D0D" w:rsidRDefault="001E1D0D" w:rsidP="001E1D0D">
            <w:pPr>
              <w:spacing w:after="120" w:line="276" w:lineRule="auto"/>
              <w:rPr>
                <w:rFonts w:eastAsia="Calibri"/>
                <w:iCs/>
                <w:sz w:val="18"/>
                <w:szCs w:val="18"/>
              </w:rPr>
            </w:pPr>
            <w:r w:rsidRPr="001E1D0D">
              <w:rPr>
                <w:rFonts w:eastAsia="Calibri"/>
                <w:sz w:val="18"/>
                <w:szCs w:val="18"/>
              </w:rPr>
              <w:t>Задачи подпрограммы</w:t>
            </w:r>
          </w:p>
        </w:tc>
        <w:tc>
          <w:tcPr>
            <w:tcW w:w="7655" w:type="dxa"/>
            <w:tcBorders>
              <w:top w:val="single" w:sz="4" w:space="0" w:color="000000"/>
              <w:bottom w:val="single" w:sz="4" w:space="0" w:color="000000"/>
              <w:right w:val="single" w:sz="4" w:space="0" w:color="000000"/>
            </w:tcBorders>
            <w:shd w:val="clear" w:color="auto" w:fill="FFFFFF"/>
          </w:tcPr>
          <w:p w14:paraId="76F137D4" w14:textId="77777777" w:rsidR="001E1D0D" w:rsidRPr="001E1D0D" w:rsidRDefault="001E1D0D" w:rsidP="001E1D0D">
            <w:pPr>
              <w:spacing w:after="120"/>
              <w:jc w:val="both"/>
              <w:rPr>
                <w:rFonts w:eastAsia="Calibri"/>
                <w:sz w:val="18"/>
                <w:szCs w:val="18"/>
              </w:rPr>
            </w:pPr>
            <w:r w:rsidRPr="001E1D0D">
              <w:rPr>
                <w:rFonts w:eastAsia="Calibri"/>
                <w:iCs/>
                <w:sz w:val="18"/>
                <w:szCs w:val="18"/>
              </w:rPr>
              <w:t xml:space="preserve">1. Создание благоприятной среды для активизации и развития предпринимательской деятельности в </w:t>
            </w:r>
            <w:proofErr w:type="spellStart"/>
            <w:r w:rsidRPr="001E1D0D">
              <w:rPr>
                <w:rFonts w:eastAsia="Calibri"/>
                <w:iCs/>
                <w:sz w:val="18"/>
                <w:szCs w:val="18"/>
              </w:rPr>
              <w:t>Рамонском</w:t>
            </w:r>
            <w:proofErr w:type="spellEnd"/>
            <w:r w:rsidRPr="001E1D0D">
              <w:rPr>
                <w:rFonts w:eastAsia="Calibri"/>
                <w:iCs/>
                <w:sz w:val="18"/>
                <w:szCs w:val="18"/>
              </w:rPr>
              <w:t xml:space="preserve"> муниципальном районе Воронежской области </w:t>
            </w:r>
            <w:r w:rsidRPr="001E1D0D">
              <w:rPr>
                <w:rFonts w:eastAsia="Calibri"/>
                <w:sz w:val="18"/>
                <w:szCs w:val="18"/>
              </w:rPr>
              <w:t>(стимулирование граждан к осуществлению предпринимательской деятельности).</w:t>
            </w:r>
          </w:p>
          <w:p w14:paraId="1EF7B415" w14:textId="77777777" w:rsidR="001E1D0D" w:rsidRPr="001E1D0D" w:rsidRDefault="001E1D0D" w:rsidP="001E1D0D">
            <w:pPr>
              <w:spacing w:after="120"/>
              <w:jc w:val="both"/>
              <w:rPr>
                <w:rFonts w:eastAsia="Calibri"/>
                <w:sz w:val="18"/>
                <w:szCs w:val="18"/>
              </w:rPr>
            </w:pPr>
            <w:r w:rsidRPr="001E1D0D">
              <w:rPr>
                <w:rFonts w:eastAsia="Calibri"/>
                <w:sz w:val="18"/>
                <w:szCs w:val="18"/>
              </w:rPr>
              <w:t>2. Обеспечение доступности инфраструктуры поддержки субъектов малого и среднего предпринимательства.</w:t>
            </w:r>
          </w:p>
          <w:p w14:paraId="1FC44B0B" w14:textId="77777777" w:rsidR="001E1D0D" w:rsidRPr="001E1D0D" w:rsidRDefault="001E1D0D" w:rsidP="001E1D0D">
            <w:pPr>
              <w:spacing w:after="120"/>
              <w:jc w:val="both"/>
              <w:rPr>
                <w:rFonts w:eastAsia="Calibri"/>
                <w:iCs/>
                <w:sz w:val="18"/>
                <w:szCs w:val="18"/>
              </w:rPr>
            </w:pPr>
            <w:r w:rsidRPr="001E1D0D">
              <w:rPr>
                <w:rFonts w:eastAsia="Calibri"/>
                <w:sz w:val="18"/>
                <w:szCs w:val="18"/>
              </w:rPr>
              <w:t>3. Повышение доступности финансовых ресурсов для субъектов малого и среднего предпринимательства.</w:t>
            </w:r>
            <w:r w:rsidRPr="001E1D0D">
              <w:rPr>
                <w:rFonts w:eastAsia="Calibri"/>
                <w:iCs/>
                <w:sz w:val="18"/>
                <w:szCs w:val="18"/>
              </w:rPr>
              <w:t xml:space="preserve"> </w:t>
            </w:r>
          </w:p>
          <w:p w14:paraId="487FAE6D" w14:textId="77777777" w:rsidR="001E1D0D" w:rsidRPr="001E1D0D" w:rsidRDefault="001E1D0D" w:rsidP="001E1D0D">
            <w:pPr>
              <w:spacing w:after="120"/>
              <w:jc w:val="both"/>
              <w:rPr>
                <w:rFonts w:eastAsia="Calibri"/>
                <w:sz w:val="18"/>
                <w:szCs w:val="18"/>
              </w:rPr>
            </w:pPr>
            <w:r w:rsidRPr="001E1D0D">
              <w:rPr>
                <w:rFonts w:eastAsia="Calibri"/>
                <w:iCs/>
                <w:sz w:val="18"/>
                <w:szCs w:val="18"/>
              </w:rPr>
              <w:t>4. Обеспечение доступности имущественной поддержки для субъектов малого и среднего предпринимательства.</w:t>
            </w:r>
          </w:p>
        </w:tc>
      </w:tr>
      <w:tr w:rsidR="001E1D0D" w:rsidRPr="001E1D0D" w14:paraId="32E5F0CD" w14:textId="77777777" w:rsidTr="001E1D0D">
        <w:trPr>
          <w:trHeight w:val="1875"/>
        </w:trPr>
        <w:tc>
          <w:tcPr>
            <w:tcW w:w="2392" w:type="dxa"/>
            <w:tcBorders>
              <w:top w:val="single" w:sz="4" w:space="0" w:color="000000"/>
              <w:left w:val="single" w:sz="4" w:space="0" w:color="000000"/>
              <w:bottom w:val="single" w:sz="4" w:space="0" w:color="000000"/>
              <w:right w:val="single" w:sz="4" w:space="0" w:color="000000"/>
            </w:tcBorders>
            <w:shd w:val="clear" w:color="auto" w:fill="FFFFFF"/>
          </w:tcPr>
          <w:p w14:paraId="4B72CAD7" w14:textId="77777777" w:rsidR="001E1D0D" w:rsidRPr="001E1D0D" w:rsidRDefault="001E1D0D" w:rsidP="001E1D0D">
            <w:pPr>
              <w:spacing w:after="120" w:line="276" w:lineRule="auto"/>
              <w:rPr>
                <w:rFonts w:eastAsia="Calibri"/>
                <w:sz w:val="18"/>
                <w:szCs w:val="18"/>
              </w:rPr>
            </w:pPr>
            <w:r w:rsidRPr="001E1D0D">
              <w:rPr>
                <w:rFonts w:eastAsia="Calibri"/>
                <w:sz w:val="18"/>
                <w:szCs w:val="18"/>
              </w:rPr>
              <w:t>Целевые индикаторы и показатели подпрограммы</w:t>
            </w:r>
          </w:p>
        </w:tc>
        <w:tc>
          <w:tcPr>
            <w:tcW w:w="7655" w:type="dxa"/>
            <w:tcBorders>
              <w:top w:val="single" w:sz="4" w:space="0" w:color="000000"/>
              <w:bottom w:val="single" w:sz="4" w:space="0" w:color="000000"/>
              <w:right w:val="single" w:sz="4" w:space="0" w:color="000000"/>
            </w:tcBorders>
            <w:shd w:val="clear" w:color="auto" w:fill="FFFFFF"/>
          </w:tcPr>
          <w:p w14:paraId="0DDC8961" w14:textId="77777777" w:rsidR="001E1D0D" w:rsidRPr="001E1D0D" w:rsidRDefault="001E1D0D" w:rsidP="001E1D0D">
            <w:pPr>
              <w:spacing w:after="120"/>
              <w:jc w:val="both"/>
              <w:rPr>
                <w:rFonts w:eastAsia="Calibri"/>
                <w:iCs/>
                <w:sz w:val="18"/>
                <w:szCs w:val="18"/>
              </w:rPr>
            </w:pPr>
            <w:r w:rsidRPr="001E1D0D">
              <w:rPr>
                <w:rFonts w:eastAsia="Calibri"/>
                <w:iCs/>
                <w:sz w:val="18"/>
                <w:szCs w:val="18"/>
              </w:rPr>
              <w:t>1. Число субъектов малого и среднего предпринимательства в расчете на 10 тыс. человек населения, единиц.</w:t>
            </w:r>
          </w:p>
          <w:p w14:paraId="608EF799" w14:textId="77777777" w:rsidR="001E1D0D" w:rsidRPr="001E1D0D" w:rsidRDefault="001E1D0D" w:rsidP="001E1D0D">
            <w:pPr>
              <w:spacing w:after="120"/>
              <w:jc w:val="both"/>
              <w:rPr>
                <w:rFonts w:eastAsia="Calibri"/>
                <w:iCs/>
                <w:sz w:val="18"/>
                <w:szCs w:val="18"/>
              </w:rPr>
            </w:pPr>
            <w:r w:rsidRPr="001E1D0D">
              <w:rPr>
                <w:rFonts w:eastAsia="Calibri"/>
                <w:iCs/>
                <w:sz w:val="18"/>
                <w:szCs w:val="18"/>
              </w:rPr>
              <w:t>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процентов.</w:t>
            </w:r>
          </w:p>
          <w:p w14:paraId="67BD8C9C" w14:textId="77777777" w:rsidR="001E1D0D" w:rsidRPr="001E1D0D" w:rsidRDefault="001E1D0D" w:rsidP="001E1D0D">
            <w:pPr>
              <w:spacing w:after="120"/>
              <w:jc w:val="both"/>
              <w:rPr>
                <w:rFonts w:eastAsia="Calibri"/>
                <w:iCs/>
                <w:sz w:val="18"/>
                <w:szCs w:val="18"/>
              </w:rPr>
            </w:pPr>
            <w:r w:rsidRPr="001E1D0D">
              <w:rPr>
                <w:rFonts w:eastAsia="Calibri"/>
                <w:iCs/>
                <w:sz w:val="18"/>
                <w:szCs w:val="18"/>
              </w:rPr>
              <w:t>3. Рост оборота розничной торговли на ярмарках.</w:t>
            </w:r>
          </w:p>
          <w:p w14:paraId="6DC82951" w14:textId="77777777" w:rsidR="001E1D0D" w:rsidRPr="001E1D0D" w:rsidRDefault="001E1D0D" w:rsidP="001E1D0D">
            <w:pPr>
              <w:spacing w:after="120"/>
              <w:jc w:val="both"/>
              <w:rPr>
                <w:rFonts w:eastAsia="Calibri"/>
                <w:iCs/>
                <w:sz w:val="18"/>
                <w:szCs w:val="18"/>
              </w:rPr>
            </w:pPr>
            <w:r w:rsidRPr="001E1D0D">
              <w:rPr>
                <w:rFonts w:eastAsia="Calibri"/>
                <w:iCs/>
                <w:sz w:val="18"/>
                <w:szCs w:val="18"/>
              </w:rPr>
              <w:t>4. Оборот малых и средних предприятий.</w:t>
            </w:r>
          </w:p>
        </w:tc>
      </w:tr>
      <w:tr w:rsidR="001E1D0D" w:rsidRPr="001E1D0D" w14:paraId="7FBAE9FF" w14:textId="77777777" w:rsidTr="001E1D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50"/>
        </w:trPr>
        <w:tc>
          <w:tcPr>
            <w:tcW w:w="2392" w:type="dxa"/>
            <w:shd w:val="clear" w:color="auto" w:fill="FFFFFF"/>
          </w:tcPr>
          <w:p w14:paraId="3A53C35D" w14:textId="77777777" w:rsidR="001E1D0D" w:rsidRPr="001E1D0D" w:rsidRDefault="001E1D0D" w:rsidP="001E1D0D">
            <w:pPr>
              <w:spacing w:after="120" w:line="276" w:lineRule="auto"/>
              <w:rPr>
                <w:rFonts w:eastAsia="Calibri"/>
                <w:sz w:val="18"/>
                <w:szCs w:val="18"/>
              </w:rPr>
            </w:pPr>
            <w:r w:rsidRPr="001E1D0D">
              <w:rPr>
                <w:rFonts w:eastAsia="Calibri"/>
                <w:sz w:val="18"/>
                <w:szCs w:val="18"/>
              </w:rPr>
              <w:t>Этапы и сроки реализации подпрограммы</w:t>
            </w:r>
          </w:p>
        </w:tc>
        <w:tc>
          <w:tcPr>
            <w:tcW w:w="7655" w:type="dxa"/>
            <w:shd w:val="clear" w:color="auto" w:fill="FFFFFF"/>
          </w:tcPr>
          <w:p w14:paraId="3A7A86ED" w14:textId="77777777" w:rsidR="001E1D0D" w:rsidRPr="001E1D0D" w:rsidRDefault="001E1D0D" w:rsidP="001E1D0D">
            <w:pPr>
              <w:spacing w:after="120"/>
              <w:rPr>
                <w:rFonts w:eastAsia="Calibri"/>
                <w:sz w:val="18"/>
                <w:szCs w:val="18"/>
              </w:rPr>
            </w:pPr>
            <w:r w:rsidRPr="001E1D0D">
              <w:rPr>
                <w:rFonts w:eastAsia="Calibri"/>
                <w:sz w:val="18"/>
                <w:szCs w:val="18"/>
              </w:rPr>
              <w:t xml:space="preserve">Этап </w:t>
            </w:r>
            <w:r w:rsidRPr="001E1D0D">
              <w:rPr>
                <w:rFonts w:eastAsia="Calibri"/>
                <w:sz w:val="18"/>
                <w:szCs w:val="18"/>
                <w:lang w:val="en-US"/>
              </w:rPr>
              <w:t>I</w:t>
            </w:r>
            <w:r w:rsidRPr="001E1D0D">
              <w:rPr>
                <w:rFonts w:eastAsia="Calibri"/>
                <w:sz w:val="18"/>
                <w:szCs w:val="18"/>
              </w:rPr>
              <w:t>: 2014-2022 годы</w:t>
            </w:r>
          </w:p>
          <w:p w14:paraId="0996F829" w14:textId="77777777" w:rsidR="001E1D0D" w:rsidRPr="001E1D0D" w:rsidRDefault="001E1D0D" w:rsidP="001E1D0D">
            <w:pPr>
              <w:spacing w:after="120"/>
              <w:rPr>
                <w:rFonts w:eastAsia="Calibri"/>
                <w:sz w:val="18"/>
                <w:szCs w:val="18"/>
              </w:rPr>
            </w:pPr>
            <w:r w:rsidRPr="001E1D0D">
              <w:rPr>
                <w:rFonts w:eastAsia="Calibri"/>
                <w:sz w:val="18"/>
                <w:szCs w:val="18"/>
              </w:rPr>
              <w:t xml:space="preserve">Этап </w:t>
            </w:r>
            <w:r w:rsidRPr="001E1D0D">
              <w:rPr>
                <w:rFonts w:eastAsia="Calibri"/>
                <w:sz w:val="18"/>
                <w:szCs w:val="18"/>
                <w:lang w:val="en-US"/>
              </w:rPr>
              <w:t>II</w:t>
            </w:r>
            <w:r w:rsidRPr="001E1D0D">
              <w:rPr>
                <w:rFonts w:eastAsia="Calibri"/>
                <w:sz w:val="18"/>
                <w:szCs w:val="18"/>
              </w:rPr>
              <w:t>: 2023-2030 годы</w:t>
            </w:r>
          </w:p>
        </w:tc>
      </w:tr>
      <w:tr w:rsidR="001E1D0D" w:rsidRPr="001E1D0D" w14:paraId="59FE4993" w14:textId="77777777" w:rsidTr="001E1D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6"/>
        </w:trPr>
        <w:tc>
          <w:tcPr>
            <w:tcW w:w="2392" w:type="dxa"/>
            <w:shd w:val="clear" w:color="auto" w:fill="FFFFFF"/>
          </w:tcPr>
          <w:p w14:paraId="40AFE92D" w14:textId="77777777" w:rsidR="001E1D0D" w:rsidRPr="001E1D0D" w:rsidRDefault="001E1D0D" w:rsidP="001E1D0D">
            <w:pPr>
              <w:spacing w:after="120" w:line="276" w:lineRule="auto"/>
              <w:rPr>
                <w:rFonts w:eastAsia="Calibri"/>
                <w:sz w:val="18"/>
                <w:szCs w:val="18"/>
                <w:shd w:val="clear" w:color="auto" w:fill="FFFFFF"/>
              </w:rPr>
            </w:pPr>
            <w:r w:rsidRPr="001E1D0D">
              <w:rPr>
                <w:rFonts w:eastAsia="Calibri"/>
                <w:sz w:val="18"/>
                <w:szCs w:val="18"/>
              </w:rPr>
              <w:t>Объемы и источники финансирования подпрограммы (в действующих ценах каждого года реализации подпрограммы)</w:t>
            </w:r>
          </w:p>
        </w:tc>
        <w:tc>
          <w:tcPr>
            <w:tcW w:w="7655" w:type="dxa"/>
            <w:shd w:val="clear" w:color="auto" w:fill="FFFFFF"/>
          </w:tcPr>
          <w:p w14:paraId="379141D5" w14:textId="77777777" w:rsidR="001E1D0D" w:rsidRPr="001E1D0D" w:rsidRDefault="001E1D0D" w:rsidP="001E1D0D">
            <w:pPr>
              <w:rPr>
                <w:rFonts w:eastAsia="Calibri"/>
                <w:sz w:val="18"/>
                <w:szCs w:val="18"/>
                <w:shd w:val="clear" w:color="auto" w:fill="FFFFFF"/>
              </w:rPr>
            </w:pPr>
            <w:r w:rsidRPr="001E1D0D">
              <w:rPr>
                <w:rFonts w:eastAsia="Calibri"/>
                <w:sz w:val="18"/>
                <w:szCs w:val="18"/>
                <w:shd w:val="clear" w:color="auto" w:fill="FFFFFF"/>
              </w:rPr>
              <w:t xml:space="preserve">Объем финансирования подпрограммы (тыс. рублей): </w:t>
            </w:r>
          </w:p>
          <w:tbl>
            <w:tblPr>
              <w:tblW w:w="7260" w:type="dxa"/>
              <w:tblLayout w:type="fixed"/>
              <w:tblLook w:val="04A0" w:firstRow="1" w:lastRow="0" w:firstColumn="1" w:lastColumn="0" w:noHBand="0" w:noVBand="1"/>
            </w:tblPr>
            <w:tblGrid>
              <w:gridCol w:w="1000"/>
              <w:gridCol w:w="1240"/>
              <w:gridCol w:w="1300"/>
              <w:gridCol w:w="1315"/>
              <w:gridCol w:w="1275"/>
              <w:gridCol w:w="1130"/>
            </w:tblGrid>
            <w:tr w:rsidR="001E1D0D" w:rsidRPr="001E1D0D" w14:paraId="372083FB" w14:textId="77777777" w:rsidTr="002C22B5">
              <w:trPr>
                <w:trHeight w:val="599"/>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76417" w14:textId="77777777" w:rsidR="001E1D0D" w:rsidRPr="001E1D0D" w:rsidRDefault="001E1D0D" w:rsidP="001E1D0D">
                  <w:pPr>
                    <w:rPr>
                      <w:color w:val="000000"/>
                      <w:sz w:val="18"/>
                      <w:szCs w:val="18"/>
                    </w:rPr>
                  </w:pPr>
                  <w:r w:rsidRPr="001E1D0D">
                    <w:rPr>
                      <w:color w:val="000000"/>
                      <w:sz w:val="18"/>
                      <w:szCs w:val="18"/>
                    </w:rPr>
                    <w:t>Год</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7CE7ACC7" w14:textId="77777777" w:rsidR="001E1D0D" w:rsidRPr="001E1D0D" w:rsidRDefault="001E1D0D" w:rsidP="001E1D0D">
                  <w:pPr>
                    <w:rPr>
                      <w:b/>
                      <w:bCs/>
                      <w:color w:val="000000"/>
                      <w:sz w:val="18"/>
                      <w:szCs w:val="18"/>
                    </w:rPr>
                  </w:pPr>
                  <w:r w:rsidRPr="001E1D0D">
                    <w:rPr>
                      <w:b/>
                      <w:bCs/>
                      <w:color w:val="000000"/>
                      <w:sz w:val="18"/>
                      <w:szCs w:val="18"/>
                    </w:rPr>
                    <w:t>Всего</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EDC5A1C" w14:textId="77777777" w:rsidR="001E1D0D" w:rsidRPr="001E1D0D" w:rsidRDefault="001E1D0D" w:rsidP="001E1D0D">
                  <w:pPr>
                    <w:rPr>
                      <w:color w:val="000000"/>
                      <w:sz w:val="18"/>
                      <w:szCs w:val="18"/>
                    </w:rPr>
                  </w:pPr>
                  <w:r w:rsidRPr="001E1D0D">
                    <w:rPr>
                      <w:color w:val="000000"/>
                      <w:sz w:val="18"/>
                      <w:szCs w:val="18"/>
                    </w:rPr>
                    <w:t>Федеральный бюджет</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14:paraId="4679BBEA" w14:textId="77777777" w:rsidR="001E1D0D" w:rsidRPr="001E1D0D" w:rsidRDefault="001E1D0D" w:rsidP="001E1D0D">
                  <w:pPr>
                    <w:rPr>
                      <w:color w:val="000000"/>
                      <w:sz w:val="18"/>
                      <w:szCs w:val="18"/>
                    </w:rPr>
                  </w:pPr>
                  <w:r w:rsidRPr="001E1D0D">
                    <w:rPr>
                      <w:color w:val="000000"/>
                      <w:sz w:val="18"/>
                      <w:szCs w:val="18"/>
                    </w:rPr>
                    <w:t>Областной бюджет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72ACE62" w14:textId="77777777" w:rsidR="001E1D0D" w:rsidRPr="001E1D0D" w:rsidRDefault="001E1D0D" w:rsidP="001E1D0D">
                  <w:pPr>
                    <w:rPr>
                      <w:color w:val="000000"/>
                      <w:sz w:val="18"/>
                      <w:szCs w:val="18"/>
                    </w:rPr>
                  </w:pPr>
                  <w:r w:rsidRPr="001E1D0D">
                    <w:rPr>
                      <w:color w:val="000000"/>
                      <w:sz w:val="18"/>
                      <w:szCs w:val="18"/>
                    </w:rPr>
                    <w:t>Местный бюджет</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14:paraId="503C5F4A" w14:textId="77777777" w:rsidR="001E1D0D" w:rsidRPr="001E1D0D" w:rsidRDefault="001E1D0D" w:rsidP="001E1D0D">
                  <w:pPr>
                    <w:rPr>
                      <w:color w:val="000000"/>
                      <w:sz w:val="18"/>
                      <w:szCs w:val="18"/>
                    </w:rPr>
                  </w:pPr>
                  <w:r w:rsidRPr="001E1D0D">
                    <w:rPr>
                      <w:color w:val="000000"/>
                      <w:sz w:val="18"/>
                      <w:szCs w:val="18"/>
                    </w:rPr>
                    <w:t>Внебюджетные источники</w:t>
                  </w:r>
                </w:p>
              </w:tc>
            </w:tr>
            <w:tr w:rsidR="001E1D0D" w:rsidRPr="001E1D0D" w14:paraId="0175C068" w14:textId="77777777" w:rsidTr="002C22B5">
              <w:trPr>
                <w:trHeight w:val="311"/>
              </w:trPr>
              <w:tc>
                <w:tcPr>
                  <w:tcW w:w="7260" w:type="dxa"/>
                  <w:gridSpan w:val="6"/>
                  <w:tcBorders>
                    <w:top w:val="nil"/>
                    <w:left w:val="single" w:sz="4" w:space="0" w:color="auto"/>
                    <w:bottom w:val="single" w:sz="4" w:space="0" w:color="auto"/>
                    <w:right w:val="single" w:sz="4" w:space="0" w:color="auto"/>
                  </w:tcBorders>
                  <w:shd w:val="clear" w:color="auto" w:fill="auto"/>
                  <w:noWrap/>
                  <w:vAlign w:val="bottom"/>
                </w:tcPr>
                <w:p w14:paraId="757415D0" w14:textId="77777777" w:rsidR="001E1D0D" w:rsidRPr="001E1D0D" w:rsidRDefault="001E1D0D" w:rsidP="001E1D0D">
                  <w:pPr>
                    <w:jc w:val="center"/>
                    <w:rPr>
                      <w:b/>
                      <w:bCs/>
                      <w:color w:val="000000"/>
                      <w:sz w:val="18"/>
                      <w:szCs w:val="18"/>
                    </w:rPr>
                  </w:pPr>
                  <w:r w:rsidRPr="001E1D0D">
                    <w:rPr>
                      <w:b/>
                      <w:sz w:val="18"/>
                      <w:szCs w:val="18"/>
                    </w:rPr>
                    <w:t xml:space="preserve">Этап </w:t>
                  </w:r>
                  <w:r w:rsidRPr="001E1D0D">
                    <w:rPr>
                      <w:b/>
                      <w:sz w:val="18"/>
                      <w:szCs w:val="18"/>
                      <w:lang w:val="en-US"/>
                    </w:rPr>
                    <w:t>I</w:t>
                  </w:r>
                  <w:r w:rsidRPr="001E1D0D">
                    <w:rPr>
                      <w:b/>
                      <w:sz w:val="18"/>
                      <w:szCs w:val="18"/>
                    </w:rPr>
                    <w:t>:</w:t>
                  </w:r>
                </w:p>
              </w:tc>
            </w:tr>
            <w:tr w:rsidR="001E1D0D" w:rsidRPr="001E1D0D" w14:paraId="6C3D1CEC" w14:textId="77777777" w:rsidTr="002C22B5">
              <w:trPr>
                <w:trHeight w:val="311"/>
              </w:trPr>
              <w:tc>
                <w:tcPr>
                  <w:tcW w:w="1000" w:type="dxa"/>
                  <w:tcBorders>
                    <w:top w:val="nil"/>
                    <w:left w:val="single" w:sz="4" w:space="0" w:color="auto"/>
                    <w:bottom w:val="single" w:sz="4" w:space="0" w:color="auto"/>
                    <w:right w:val="single" w:sz="4" w:space="0" w:color="auto"/>
                  </w:tcBorders>
                  <w:shd w:val="clear" w:color="auto" w:fill="auto"/>
                  <w:noWrap/>
                  <w:vAlign w:val="bottom"/>
                </w:tcPr>
                <w:p w14:paraId="1D63025E" w14:textId="77777777" w:rsidR="001E1D0D" w:rsidRPr="001E1D0D" w:rsidRDefault="001E1D0D" w:rsidP="001E1D0D">
                  <w:pPr>
                    <w:rPr>
                      <w:b/>
                      <w:color w:val="000000"/>
                      <w:sz w:val="18"/>
                      <w:szCs w:val="18"/>
                    </w:rPr>
                  </w:pPr>
                  <w:r w:rsidRPr="001E1D0D">
                    <w:rPr>
                      <w:b/>
                      <w:color w:val="000000"/>
                      <w:sz w:val="18"/>
                      <w:szCs w:val="18"/>
                    </w:rPr>
                    <w:t>Всего</w:t>
                  </w:r>
                </w:p>
              </w:tc>
              <w:tc>
                <w:tcPr>
                  <w:tcW w:w="1240" w:type="dxa"/>
                  <w:tcBorders>
                    <w:top w:val="nil"/>
                    <w:left w:val="nil"/>
                    <w:bottom w:val="single" w:sz="4" w:space="0" w:color="auto"/>
                    <w:right w:val="single" w:sz="4" w:space="0" w:color="auto"/>
                  </w:tcBorders>
                  <w:shd w:val="clear" w:color="auto" w:fill="auto"/>
                  <w:noWrap/>
                </w:tcPr>
                <w:p w14:paraId="7A5E868B" w14:textId="77777777" w:rsidR="001E1D0D" w:rsidRPr="001E1D0D" w:rsidRDefault="001E1D0D" w:rsidP="001E1D0D">
                  <w:pPr>
                    <w:jc w:val="center"/>
                    <w:rPr>
                      <w:b/>
                      <w:sz w:val="18"/>
                      <w:szCs w:val="18"/>
                    </w:rPr>
                  </w:pPr>
                  <w:r w:rsidRPr="001E1D0D">
                    <w:rPr>
                      <w:b/>
                      <w:sz w:val="18"/>
                      <w:szCs w:val="18"/>
                    </w:rPr>
                    <w:t>79643,14</w:t>
                  </w:r>
                </w:p>
              </w:tc>
              <w:tc>
                <w:tcPr>
                  <w:tcW w:w="1300" w:type="dxa"/>
                  <w:tcBorders>
                    <w:top w:val="nil"/>
                    <w:left w:val="nil"/>
                    <w:bottom w:val="single" w:sz="4" w:space="0" w:color="auto"/>
                    <w:right w:val="single" w:sz="4" w:space="0" w:color="auto"/>
                  </w:tcBorders>
                  <w:shd w:val="clear" w:color="auto" w:fill="auto"/>
                </w:tcPr>
                <w:p w14:paraId="175C8942" w14:textId="77777777" w:rsidR="001E1D0D" w:rsidRPr="001E1D0D" w:rsidRDefault="001E1D0D" w:rsidP="001E1D0D">
                  <w:pPr>
                    <w:jc w:val="center"/>
                    <w:rPr>
                      <w:b/>
                      <w:sz w:val="18"/>
                      <w:szCs w:val="18"/>
                    </w:rPr>
                  </w:pPr>
                  <w:r w:rsidRPr="001E1D0D">
                    <w:rPr>
                      <w:b/>
                      <w:sz w:val="18"/>
                      <w:szCs w:val="18"/>
                    </w:rPr>
                    <w:t>2385,32</w:t>
                  </w:r>
                </w:p>
              </w:tc>
              <w:tc>
                <w:tcPr>
                  <w:tcW w:w="1315" w:type="dxa"/>
                  <w:tcBorders>
                    <w:top w:val="nil"/>
                    <w:left w:val="nil"/>
                    <w:bottom w:val="single" w:sz="4" w:space="0" w:color="auto"/>
                    <w:right w:val="single" w:sz="4" w:space="0" w:color="auto"/>
                  </w:tcBorders>
                  <w:shd w:val="clear" w:color="auto" w:fill="auto"/>
                </w:tcPr>
                <w:p w14:paraId="540A637F" w14:textId="77777777" w:rsidR="001E1D0D" w:rsidRPr="001E1D0D" w:rsidRDefault="001E1D0D" w:rsidP="001E1D0D">
                  <w:pPr>
                    <w:jc w:val="center"/>
                    <w:rPr>
                      <w:b/>
                      <w:sz w:val="18"/>
                      <w:szCs w:val="18"/>
                    </w:rPr>
                  </w:pPr>
                  <w:r w:rsidRPr="001E1D0D">
                    <w:rPr>
                      <w:b/>
                      <w:sz w:val="18"/>
                      <w:szCs w:val="18"/>
                    </w:rPr>
                    <w:t>2101,72</w:t>
                  </w:r>
                </w:p>
              </w:tc>
              <w:tc>
                <w:tcPr>
                  <w:tcW w:w="1275" w:type="dxa"/>
                  <w:tcBorders>
                    <w:top w:val="nil"/>
                    <w:left w:val="nil"/>
                    <w:bottom w:val="single" w:sz="4" w:space="0" w:color="auto"/>
                    <w:right w:val="single" w:sz="4" w:space="0" w:color="auto"/>
                  </w:tcBorders>
                  <w:shd w:val="clear" w:color="auto" w:fill="auto"/>
                </w:tcPr>
                <w:p w14:paraId="2D97D3A8" w14:textId="77777777" w:rsidR="001E1D0D" w:rsidRPr="001E1D0D" w:rsidRDefault="001E1D0D" w:rsidP="001E1D0D">
                  <w:pPr>
                    <w:jc w:val="center"/>
                    <w:rPr>
                      <w:b/>
                      <w:sz w:val="18"/>
                      <w:szCs w:val="18"/>
                    </w:rPr>
                  </w:pPr>
                  <w:r w:rsidRPr="001E1D0D">
                    <w:rPr>
                      <w:b/>
                      <w:sz w:val="18"/>
                      <w:szCs w:val="18"/>
                    </w:rPr>
                    <w:t>75156,10</w:t>
                  </w:r>
                </w:p>
              </w:tc>
              <w:tc>
                <w:tcPr>
                  <w:tcW w:w="1130" w:type="dxa"/>
                  <w:tcBorders>
                    <w:top w:val="nil"/>
                    <w:left w:val="nil"/>
                    <w:bottom w:val="single" w:sz="4" w:space="0" w:color="auto"/>
                    <w:right w:val="single" w:sz="4" w:space="0" w:color="auto"/>
                  </w:tcBorders>
                  <w:shd w:val="clear" w:color="auto" w:fill="auto"/>
                  <w:vAlign w:val="bottom"/>
                </w:tcPr>
                <w:p w14:paraId="349FA9AD" w14:textId="77777777" w:rsidR="001E1D0D" w:rsidRPr="001E1D0D" w:rsidRDefault="001E1D0D" w:rsidP="001E1D0D">
                  <w:pPr>
                    <w:rPr>
                      <w:b/>
                      <w:bCs/>
                      <w:color w:val="000000"/>
                      <w:sz w:val="18"/>
                      <w:szCs w:val="18"/>
                    </w:rPr>
                  </w:pPr>
                </w:p>
              </w:tc>
            </w:tr>
            <w:tr w:rsidR="001E1D0D" w:rsidRPr="001E1D0D" w14:paraId="273D4DAD" w14:textId="77777777" w:rsidTr="002C22B5">
              <w:trPr>
                <w:trHeight w:val="311"/>
              </w:trPr>
              <w:tc>
                <w:tcPr>
                  <w:tcW w:w="7260" w:type="dxa"/>
                  <w:gridSpan w:val="6"/>
                  <w:tcBorders>
                    <w:top w:val="nil"/>
                    <w:left w:val="single" w:sz="4" w:space="0" w:color="auto"/>
                    <w:bottom w:val="single" w:sz="4" w:space="0" w:color="auto"/>
                    <w:right w:val="single" w:sz="4" w:space="0" w:color="auto"/>
                  </w:tcBorders>
                  <w:shd w:val="clear" w:color="auto" w:fill="auto"/>
                  <w:noWrap/>
                  <w:vAlign w:val="bottom"/>
                </w:tcPr>
                <w:p w14:paraId="7F8B8A15" w14:textId="77777777" w:rsidR="001E1D0D" w:rsidRPr="001E1D0D" w:rsidRDefault="001E1D0D" w:rsidP="001E1D0D">
                  <w:pPr>
                    <w:jc w:val="center"/>
                    <w:rPr>
                      <w:b/>
                      <w:bCs/>
                      <w:color w:val="000000"/>
                      <w:sz w:val="18"/>
                      <w:szCs w:val="18"/>
                    </w:rPr>
                  </w:pPr>
                  <w:proofErr w:type="spellStart"/>
                  <w:r w:rsidRPr="001E1D0D">
                    <w:rPr>
                      <w:b/>
                      <w:bCs/>
                      <w:color w:val="000000"/>
                      <w:sz w:val="18"/>
                      <w:szCs w:val="18"/>
                      <w:lang w:val="en-US"/>
                    </w:rPr>
                    <w:t>Этап</w:t>
                  </w:r>
                  <w:proofErr w:type="spellEnd"/>
                  <w:r w:rsidRPr="001E1D0D">
                    <w:rPr>
                      <w:b/>
                      <w:bCs/>
                      <w:color w:val="000000"/>
                      <w:sz w:val="18"/>
                      <w:szCs w:val="18"/>
                      <w:lang w:val="en-US"/>
                    </w:rPr>
                    <w:t xml:space="preserve"> II</w:t>
                  </w:r>
                </w:p>
              </w:tc>
            </w:tr>
            <w:tr w:rsidR="001E1D0D" w:rsidRPr="001E1D0D" w14:paraId="5C7D3D09" w14:textId="77777777" w:rsidTr="002C22B5">
              <w:trPr>
                <w:trHeight w:val="311"/>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5D9BE09" w14:textId="77777777" w:rsidR="001E1D0D" w:rsidRPr="001E1D0D" w:rsidRDefault="001E1D0D" w:rsidP="001E1D0D">
                  <w:pPr>
                    <w:rPr>
                      <w:b/>
                      <w:color w:val="000000"/>
                      <w:sz w:val="18"/>
                      <w:szCs w:val="18"/>
                    </w:rPr>
                  </w:pPr>
                  <w:r w:rsidRPr="001E1D0D">
                    <w:rPr>
                      <w:b/>
                      <w:color w:val="000000"/>
                      <w:sz w:val="18"/>
                      <w:szCs w:val="18"/>
                    </w:rPr>
                    <w:t>Всего</w:t>
                  </w:r>
                </w:p>
              </w:tc>
              <w:tc>
                <w:tcPr>
                  <w:tcW w:w="1240" w:type="dxa"/>
                  <w:tcBorders>
                    <w:top w:val="nil"/>
                    <w:left w:val="nil"/>
                    <w:bottom w:val="single" w:sz="4" w:space="0" w:color="auto"/>
                    <w:right w:val="single" w:sz="4" w:space="0" w:color="auto"/>
                  </w:tcBorders>
                  <w:shd w:val="clear" w:color="auto" w:fill="auto"/>
                  <w:noWrap/>
                  <w:hideMark/>
                </w:tcPr>
                <w:p w14:paraId="3D5C5774" w14:textId="77777777" w:rsidR="001E1D0D" w:rsidRPr="001E1D0D" w:rsidRDefault="001E1D0D" w:rsidP="001E1D0D">
                  <w:pPr>
                    <w:jc w:val="center"/>
                    <w:rPr>
                      <w:b/>
                      <w:sz w:val="18"/>
                      <w:szCs w:val="18"/>
                      <w:lang w:val="en-US"/>
                    </w:rPr>
                  </w:pPr>
                  <w:r w:rsidRPr="001E1D0D">
                    <w:rPr>
                      <w:b/>
                      <w:sz w:val="18"/>
                      <w:szCs w:val="18"/>
                    </w:rPr>
                    <w:t>280680,67</w:t>
                  </w:r>
                </w:p>
              </w:tc>
              <w:tc>
                <w:tcPr>
                  <w:tcW w:w="1300" w:type="dxa"/>
                  <w:tcBorders>
                    <w:top w:val="nil"/>
                    <w:left w:val="nil"/>
                    <w:bottom w:val="single" w:sz="4" w:space="0" w:color="auto"/>
                    <w:right w:val="single" w:sz="4" w:space="0" w:color="auto"/>
                  </w:tcBorders>
                  <w:shd w:val="clear" w:color="auto" w:fill="auto"/>
                  <w:hideMark/>
                </w:tcPr>
                <w:p w14:paraId="1A93E478" w14:textId="77777777" w:rsidR="001E1D0D" w:rsidRPr="001E1D0D" w:rsidRDefault="001E1D0D" w:rsidP="001E1D0D">
                  <w:pPr>
                    <w:jc w:val="center"/>
                    <w:rPr>
                      <w:b/>
                      <w:sz w:val="18"/>
                      <w:szCs w:val="18"/>
                    </w:rPr>
                  </w:pPr>
                  <w:r w:rsidRPr="001E1D0D">
                    <w:rPr>
                      <w:b/>
                      <w:sz w:val="18"/>
                      <w:szCs w:val="18"/>
                    </w:rPr>
                    <w:t>0,00</w:t>
                  </w:r>
                </w:p>
              </w:tc>
              <w:tc>
                <w:tcPr>
                  <w:tcW w:w="1315" w:type="dxa"/>
                  <w:tcBorders>
                    <w:top w:val="nil"/>
                    <w:left w:val="nil"/>
                    <w:bottom w:val="single" w:sz="4" w:space="0" w:color="auto"/>
                    <w:right w:val="single" w:sz="4" w:space="0" w:color="auto"/>
                  </w:tcBorders>
                  <w:shd w:val="clear" w:color="auto" w:fill="auto"/>
                  <w:hideMark/>
                </w:tcPr>
                <w:p w14:paraId="36B09594" w14:textId="77777777" w:rsidR="001E1D0D" w:rsidRPr="001E1D0D" w:rsidRDefault="001E1D0D" w:rsidP="001E1D0D">
                  <w:pPr>
                    <w:jc w:val="center"/>
                    <w:rPr>
                      <w:b/>
                      <w:sz w:val="18"/>
                      <w:szCs w:val="18"/>
                    </w:rPr>
                  </w:pPr>
                  <w:r w:rsidRPr="001E1D0D">
                    <w:rPr>
                      <w:b/>
                      <w:sz w:val="18"/>
                      <w:szCs w:val="18"/>
                    </w:rPr>
                    <w:t>0,00</w:t>
                  </w:r>
                </w:p>
              </w:tc>
              <w:tc>
                <w:tcPr>
                  <w:tcW w:w="1275" w:type="dxa"/>
                  <w:tcBorders>
                    <w:top w:val="nil"/>
                    <w:left w:val="nil"/>
                    <w:bottom w:val="single" w:sz="4" w:space="0" w:color="auto"/>
                    <w:right w:val="single" w:sz="4" w:space="0" w:color="auto"/>
                  </w:tcBorders>
                  <w:shd w:val="clear" w:color="auto" w:fill="auto"/>
                  <w:hideMark/>
                </w:tcPr>
                <w:p w14:paraId="2F671B45" w14:textId="77777777" w:rsidR="001E1D0D" w:rsidRPr="001E1D0D" w:rsidRDefault="001E1D0D" w:rsidP="001E1D0D">
                  <w:pPr>
                    <w:jc w:val="center"/>
                    <w:rPr>
                      <w:b/>
                      <w:sz w:val="18"/>
                      <w:szCs w:val="18"/>
                    </w:rPr>
                  </w:pPr>
                  <w:r w:rsidRPr="001E1D0D">
                    <w:rPr>
                      <w:b/>
                      <w:sz w:val="18"/>
                      <w:szCs w:val="18"/>
                    </w:rPr>
                    <w:t>280680,67</w:t>
                  </w:r>
                </w:p>
              </w:tc>
              <w:tc>
                <w:tcPr>
                  <w:tcW w:w="1130" w:type="dxa"/>
                  <w:tcBorders>
                    <w:top w:val="nil"/>
                    <w:left w:val="nil"/>
                    <w:bottom w:val="single" w:sz="4" w:space="0" w:color="auto"/>
                    <w:right w:val="single" w:sz="4" w:space="0" w:color="auto"/>
                  </w:tcBorders>
                  <w:shd w:val="clear" w:color="auto" w:fill="auto"/>
                  <w:vAlign w:val="bottom"/>
                  <w:hideMark/>
                </w:tcPr>
                <w:p w14:paraId="218DEB01" w14:textId="77777777" w:rsidR="001E1D0D" w:rsidRPr="001E1D0D" w:rsidRDefault="001E1D0D" w:rsidP="001E1D0D">
                  <w:pPr>
                    <w:rPr>
                      <w:b/>
                      <w:bCs/>
                      <w:color w:val="000000"/>
                      <w:sz w:val="18"/>
                      <w:szCs w:val="18"/>
                    </w:rPr>
                  </w:pPr>
                </w:p>
              </w:tc>
            </w:tr>
            <w:tr w:rsidR="001E1D0D" w:rsidRPr="001E1D0D" w14:paraId="5AAE03BD" w14:textId="77777777" w:rsidTr="002C22B5">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14:paraId="4B9B5A89" w14:textId="77777777" w:rsidR="001E1D0D" w:rsidRPr="001E1D0D" w:rsidRDefault="001E1D0D" w:rsidP="001E1D0D">
                  <w:pPr>
                    <w:rPr>
                      <w:color w:val="000000"/>
                      <w:sz w:val="18"/>
                      <w:szCs w:val="18"/>
                    </w:rPr>
                  </w:pPr>
                  <w:r w:rsidRPr="001E1D0D">
                    <w:rPr>
                      <w:color w:val="000000"/>
                      <w:sz w:val="18"/>
                      <w:szCs w:val="18"/>
                    </w:rPr>
                    <w:t>2023</w:t>
                  </w:r>
                </w:p>
              </w:tc>
              <w:tc>
                <w:tcPr>
                  <w:tcW w:w="1240" w:type="dxa"/>
                  <w:tcBorders>
                    <w:top w:val="nil"/>
                    <w:left w:val="nil"/>
                    <w:bottom w:val="single" w:sz="4" w:space="0" w:color="auto"/>
                    <w:right w:val="single" w:sz="4" w:space="0" w:color="auto"/>
                  </w:tcBorders>
                  <w:shd w:val="clear" w:color="auto" w:fill="auto"/>
                  <w:noWrap/>
                </w:tcPr>
                <w:p w14:paraId="21ED1290" w14:textId="77777777" w:rsidR="001E1D0D" w:rsidRPr="001E1D0D" w:rsidRDefault="001E1D0D" w:rsidP="001E1D0D">
                  <w:pPr>
                    <w:jc w:val="center"/>
                    <w:rPr>
                      <w:sz w:val="18"/>
                      <w:szCs w:val="18"/>
                    </w:rPr>
                  </w:pPr>
                  <w:r w:rsidRPr="001E1D0D">
                    <w:rPr>
                      <w:sz w:val="18"/>
                      <w:szCs w:val="18"/>
                    </w:rPr>
                    <w:t>22680,67</w:t>
                  </w:r>
                </w:p>
              </w:tc>
              <w:tc>
                <w:tcPr>
                  <w:tcW w:w="1300" w:type="dxa"/>
                  <w:tcBorders>
                    <w:top w:val="nil"/>
                    <w:left w:val="nil"/>
                    <w:bottom w:val="single" w:sz="4" w:space="0" w:color="auto"/>
                    <w:right w:val="single" w:sz="4" w:space="0" w:color="auto"/>
                  </w:tcBorders>
                  <w:shd w:val="clear" w:color="auto" w:fill="auto"/>
                  <w:noWrap/>
                  <w:hideMark/>
                </w:tcPr>
                <w:p w14:paraId="1EEDDB28" w14:textId="77777777" w:rsidR="001E1D0D" w:rsidRPr="001E1D0D" w:rsidRDefault="001E1D0D" w:rsidP="001E1D0D">
                  <w:pPr>
                    <w:jc w:val="center"/>
                    <w:rPr>
                      <w:sz w:val="18"/>
                      <w:szCs w:val="18"/>
                    </w:rPr>
                  </w:pPr>
                </w:p>
              </w:tc>
              <w:tc>
                <w:tcPr>
                  <w:tcW w:w="1315" w:type="dxa"/>
                  <w:tcBorders>
                    <w:top w:val="nil"/>
                    <w:left w:val="nil"/>
                    <w:bottom w:val="single" w:sz="4" w:space="0" w:color="auto"/>
                    <w:right w:val="single" w:sz="4" w:space="0" w:color="auto"/>
                  </w:tcBorders>
                  <w:shd w:val="clear" w:color="auto" w:fill="auto"/>
                  <w:noWrap/>
                  <w:hideMark/>
                </w:tcPr>
                <w:p w14:paraId="25FD53E4" w14:textId="77777777" w:rsidR="001E1D0D" w:rsidRPr="001E1D0D" w:rsidRDefault="001E1D0D" w:rsidP="001E1D0D">
                  <w:pPr>
                    <w:jc w:val="center"/>
                    <w:rPr>
                      <w:sz w:val="18"/>
                      <w:szCs w:val="18"/>
                    </w:rPr>
                  </w:pPr>
                </w:p>
              </w:tc>
              <w:tc>
                <w:tcPr>
                  <w:tcW w:w="1275" w:type="dxa"/>
                  <w:tcBorders>
                    <w:top w:val="nil"/>
                    <w:left w:val="nil"/>
                    <w:bottom w:val="single" w:sz="4" w:space="0" w:color="auto"/>
                    <w:right w:val="single" w:sz="4" w:space="0" w:color="auto"/>
                  </w:tcBorders>
                  <w:shd w:val="clear" w:color="auto" w:fill="auto"/>
                  <w:noWrap/>
                </w:tcPr>
                <w:p w14:paraId="02881AD0" w14:textId="77777777" w:rsidR="001E1D0D" w:rsidRPr="001E1D0D" w:rsidRDefault="001E1D0D" w:rsidP="001E1D0D">
                  <w:pPr>
                    <w:jc w:val="center"/>
                    <w:rPr>
                      <w:sz w:val="18"/>
                      <w:szCs w:val="18"/>
                    </w:rPr>
                  </w:pPr>
                  <w:r w:rsidRPr="001E1D0D">
                    <w:rPr>
                      <w:sz w:val="18"/>
                      <w:szCs w:val="18"/>
                    </w:rPr>
                    <w:t>22680,67</w:t>
                  </w:r>
                </w:p>
              </w:tc>
              <w:tc>
                <w:tcPr>
                  <w:tcW w:w="1130" w:type="dxa"/>
                  <w:tcBorders>
                    <w:top w:val="nil"/>
                    <w:left w:val="nil"/>
                    <w:bottom w:val="single" w:sz="4" w:space="0" w:color="auto"/>
                    <w:right w:val="single" w:sz="4" w:space="0" w:color="auto"/>
                  </w:tcBorders>
                  <w:shd w:val="clear" w:color="auto" w:fill="auto"/>
                  <w:noWrap/>
                  <w:vAlign w:val="bottom"/>
                  <w:hideMark/>
                </w:tcPr>
                <w:p w14:paraId="3A794DE4" w14:textId="77777777" w:rsidR="001E1D0D" w:rsidRPr="001E1D0D" w:rsidRDefault="001E1D0D" w:rsidP="001E1D0D">
                  <w:pPr>
                    <w:rPr>
                      <w:color w:val="000000"/>
                      <w:sz w:val="18"/>
                      <w:szCs w:val="18"/>
                    </w:rPr>
                  </w:pPr>
                  <w:r w:rsidRPr="001E1D0D">
                    <w:rPr>
                      <w:color w:val="000000"/>
                      <w:sz w:val="18"/>
                      <w:szCs w:val="18"/>
                    </w:rPr>
                    <w:t> </w:t>
                  </w:r>
                </w:p>
              </w:tc>
            </w:tr>
            <w:tr w:rsidR="001E1D0D" w:rsidRPr="001E1D0D" w14:paraId="7C1C5183" w14:textId="77777777" w:rsidTr="002C22B5">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14:paraId="60D24752" w14:textId="77777777" w:rsidR="001E1D0D" w:rsidRPr="001E1D0D" w:rsidRDefault="001E1D0D" w:rsidP="001E1D0D">
                  <w:pPr>
                    <w:rPr>
                      <w:color w:val="000000"/>
                      <w:sz w:val="18"/>
                      <w:szCs w:val="18"/>
                    </w:rPr>
                  </w:pPr>
                  <w:r w:rsidRPr="001E1D0D">
                    <w:rPr>
                      <w:color w:val="000000"/>
                      <w:sz w:val="18"/>
                      <w:szCs w:val="18"/>
                    </w:rPr>
                    <w:t>2024</w:t>
                  </w:r>
                </w:p>
              </w:tc>
              <w:tc>
                <w:tcPr>
                  <w:tcW w:w="1240" w:type="dxa"/>
                  <w:tcBorders>
                    <w:top w:val="nil"/>
                    <w:left w:val="nil"/>
                    <w:bottom w:val="single" w:sz="4" w:space="0" w:color="auto"/>
                    <w:right w:val="single" w:sz="4" w:space="0" w:color="auto"/>
                  </w:tcBorders>
                  <w:shd w:val="clear" w:color="auto" w:fill="auto"/>
                  <w:noWrap/>
                </w:tcPr>
                <w:p w14:paraId="7E06F093" w14:textId="77777777" w:rsidR="001E1D0D" w:rsidRPr="001E1D0D" w:rsidRDefault="001E1D0D" w:rsidP="001E1D0D">
                  <w:pPr>
                    <w:jc w:val="center"/>
                    <w:rPr>
                      <w:sz w:val="18"/>
                      <w:szCs w:val="18"/>
                    </w:rPr>
                  </w:pPr>
                  <w:r w:rsidRPr="001E1D0D">
                    <w:rPr>
                      <w:sz w:val="18"/>
                      <w:szCs w:val="18"/>
                    </w:rPr>
                    <w:t>24000</w:t>
                  </w:r>
                </w:p>
              </w:tc>
              <w:tc>
                <w:tcPr>
                  <w:tcW w:w="1300" w:type="dxa"/>
                  <w:tcBorders>
                    <w:top w:val="nil"/>
                    <w:left w:val="nil"/>
                    <w:bottom w:val="single" w:sz="4" w:space="0" w:color="auto"/>
                    <w:right w:val="single" w:sz="4" w:space="0" w:color="auto"/>
                  </w:tcBorders>
                  <w:shd w:val="clear" w:color="auto" w:fill="auto"/>
                  <w:noWrap/>
                  <w:hideMark/>
                </w:tcPr>
                <w:p w14:paraId="6B4824CC" w14:textId="77777777" w:rsidR="001E1D0D" w:rsidRPr="001E1D0D" w:rsidRDefault="001E1D0D" w:rsidP="001E1D0D">
                  <w:pPr>
                    <w:jc w:val="center"/>
                    <w:rPr>
                      <w:sz w:val="18"/>
                      <w:szCs w:val="18"/>
                    </w:rPr>
                  </w:pPr>
                </w:p>
              </w:tc>
              <w:tc>
                <w:tcPr>
                  <w:tcW w:w="1315" w:type="dxa"/>
                  <w:tcBorders>
                    <w:top w:val="nil"/>
                    <w:left w:val="nil"/>
                    <w:bottom w:val="single" w:sz="4" w:space="0" w:color="auto"/>
                    <w:right w:val="single" w:sz="4" w:space="0" w:color="auto"/>
                  </w:tcBorders>
                  <w:shd w:val="clear" w:color="auto" w:fill="auto"/>
                  <w:noWrap/>
                  <w:hideMark/>
                </w:tcPr>
                <w:p w14:paraId="49B88771" w14:textId="77777777" w:rsidR="001E1D0D" w:rsidRPr="001E1D0D" w:rsidRDefault="001E1D0D" w:rsidP="001E1D0D">
                  <w:pPr>
                    <w:jc w:val="center"/>
                    <w:rPr>
                      <w:sz w:val="18"/>
                      <w:szCs w:val="18"/>
                    </w:rPr>
                  </w:pPr>
                </w:p>
              </w:tc>
              <w:tc>
                <w:tcPr>
                  <w:tcW w:w="1275" w:type="dxa"/>
                  <w:tcBorders>
                    <w:top w:val="nil"/>
                    <w:left w:val="nil"/>
                    <w:bottom w:val="single" w:sz="4" w:space="0" w:color="auto"/>
                    <w:right w:val="single" w:sz="4" w:space="0" w:color="auto"/>
                  </w:tcBorders>
                  <w:shd w:val="clear" w:color="auto" w:fill="auto"/>
                  <w:noWrap/>
                </w:tcPr>
                <w:p w14:paraId="4730D217" w14:textId="77777777" w:rsidR="001E1D0D" w:rsidRPr="001E1D0D" w:rsidRDefault="001E1D0D" w:rsidP="001E1D0D">
                  <w:pPr>
                    <w:jc w:val="center"/>
                    <w:rPr>
                      <w:sz w:val="18"/>
                      <w:szCs w:val="18"/>
                    </w:rPr>
                  </w:pPr>
                  <w:r w:rsidRPr="001E1D0D">
                    <w:rPr>
                      <w:sz w:val="18"/>
                      <w:szCs w:val="18"/>
                    </w:rPr>
                    <w:t>24000</w:t>
                  </w:r>
                </w:p>
              </w:tc>
              <w:tc>
                <w:tcPr>
                  <w:tcW w:w="1130" w:type="dxa"/>
                  <w:tcBorders>
                    <w:top w:val="nil"/>
                    <w:left w:val="nil"/>
                    <w:bottom w:val="single" w:sz="4" w:space="0" w:color="auto"/>
                    <w:right w:val="single" w:sz="4" w:space="0" w:color="auto"/>
                  </w:tcBorders>
                  <w:shd w:val="clear" w:color="auto" w:fill="auto"/>
                  <w:noWrap/>
                  <w:vAlign w:val="bottom"/>
                  <w:hideMark/>
                </w:tcPr>
                <w:p w14:paraId="36F8A69B" w14:textId="77777777" w:rsidR="001E1D0D" w:rsidRPr="001E1D0D" w:rsidRDefault="001E1D0D" w:rsidP="001E1D0D">
                  <w:pPr>
                    <w:rPr>
                      <w:color w:val="000000"/>
                      <w:sz w:val="18"/>
                      <w:szCs w:val="18"/>
                    </w:rPr>
                  </w:pPr>
                  <w:r w:rsidRPr="001E1D0D">
                    <w:rPr>
                      <w:color w:val="000000"/>
                      <w:sz w:val="18"/>
                      <w:szCs w:val="18"/>
                    </w:rPr>
                    <w:t> </w:t>
                  </w:r>
                </w:p>
              </w:tc>
            </w:tr>
            <w:tr w:rsidR="001E1D0D" w:rsidRPr="001E1D0D" w14:paraId="5BF5FF98" w14:textId="77777777" w:rsidTr="002C22B5">
              <w:trPr>
                <w:trHeight w:val="300"/>
              </w:trPr>
              <w:tc>
                <w:tcPr>
                  <w:tcW w:w="1000" w:type="dxa"/>
                  <w:tcBorders>
                    <w:top w:val="nil"/>
                    <w:left w:val="single" w:sz="4" w:space="0" w:color="auto"/>
                    <w:bottom w:val="single" w:sz="4" w:space="0" w:color="auto"/>
                    <w:right w:val="single" w:sz="4" w:space="0" w:color="auto"/>
                  </w:tcBorders>
                  <w:shd w:val="clear" w:color="auto" w:fill="auto"/>
                  <w:noWrap/>
                </w:tcPr>
                <w:p w14:paraId="656FFA2F" w14:textId="77777777" w:rsidR="001E1D0D" w:rsidRPr="001E1D0D" w:rsidRDefault="001E1D0D" w:rsidP="001E1D0D">
                  <w:pPr>
                    <w:rPr>
                      <w:color w:val="000000"/>
                      <w:sz w:val="18"/>
                      <w:szCs w:val="18"/>
                    </w:rPr>
                  </w:pPr>
                  <w:r w:rsidRPr="001E1D0D">
                    <w:rPr>
                      <w:color w:val="000000"/>
                      <w:sz w:val="18"/>
                      <w:szCs w:val="18"/>
                    </w:rPr>
                    <w:t>2025</w:t>
                  </w:r>
                </w:p>
              </w:tc>
              <w:tc>
                <w:tcPr>
                  <w:tcW w:w="1240" w:type="dxa"/>
                  <w:tcBorders>
                    <w:top w:val="nil"/>
                    <w:left w:val="nil"/>
                    <w:bottom w:val="single" w:sz="4" w:space="0" w:color="auto"/>
                    <w:right w:val="single" w:sz="4" w:space="0" w:color="auto"/>
                  </w:tcBorders>
                  <w:shd w:val="clear" w:color="auto" w:fill="auto"/>
                  <w:noWrap/>
                </w:tcPr>
                <w:p w14:paraId="13DDD6FC" w14:textId="77777777" w:rsidR="001E1D0D" w:rsidRPr="001E1D0D" w:rsidRDefault="001E1D0D" w:rsidP="001E1D0D">
                  <w:pPr>
                    <w:jc w:val="center"/>
                    <w:rPr>
                      <w:sz w:val="18"/>
                      <w:szCs w:val="18"/>
                    </w:rPr>
                  </w:pPr>
                  <w:r w:rsidRPr="001E1D0D">
                    <w:rPr>
                      <w:sz w:val="18"/>
                      <w:szCs w:val="18"/>
                    </w:rPr>
                    <w:t>39000</w:t>
                  </w:r>
                </w:p>
              </w:tc>
              <w:tc>
                <w:tcPr>
                  <w:tcW w:w="1300" w:type="dxa"/>
                  <w:tcBorders>
                    <w:top w:val="nil"/>
                    <w:left w:val="nil"/>
                    <w:bottom w:val="single" w:sz="4" w:space="0" w:color="auto"/>
                    <w:right w:val="single" w:sz="4" w:space="0" w:color="auto"/>
                  </w:tcBorders>
                  <w:shd w:val="clear" w:color="auto" w:fill="auto"/>
                  <w:noWrap/>
                </w:tcPr>
                <w:p w14:paraId="408D4954" w14:textId="77777777" w:rsidR="001E1D0D" w:rsidRPr="001E1D0D" w:rsidRDefault="001E1D0D" w:rsidP="001E1D0D">
                  <w:pPr>
                    <w:jc w:val="center"/>
                    <w:rPr>
                      <w:sz w:val="18"/>
                      <w:szCs w:val="18"/>
                    </w:rPr>
                  </w:pPr>
                </w:p>
              </w:tc>
              <w:tc>
                <w:tcPr>
                  <w:tcW w:w="1315" w:type="dxa"/>
                  <w:tcBorders>
                    <w:top w:val="nil"/>
                    <w:left w:val="nil"/>
                    <w:bottom w:val="single" w:sz="4" w:space="0" w:color="auto"/>
                    <w:right w:val="single" w:sz="4" w:space="0" w:color="auto"/>
                  </w:tcBorders>
                  <w:shd w:val="clear" w:color="auto" w:fill="auto"/>
                  <w:noWrap/>
                </w:tcPr>
                <w:p w14:paraId="0742F5CF" w14:textId="77777777" w:rsidR="001E1D0D" w:rsidRPr="001E1D0D" w:rsidRDefault="001E1D0D" w:rsidP="001E1D0D">
                  <w:pPr>
                    <w:jc w:val="center"/>
                    <w:rPr>
                      <w:sz w:val="18"/>
                      <w:szCs w:val="18"/>
                    </w:rPr>
                  </w:pPr>
                </w:p>
              </w:tc>
              <w:tc>
                <w:tcPr>
                  <w:tcW w:w="1275" w:type="dxa"/>
                  <w:tcBorders>
                    <w:top w:val="nil"/>
                    <w:left w:val="nil"/>
                    <w:bottom w:val="single" w:sz="4" w:space="0" w:color="auto"/>
                    <w:right w:val="single" w:sz="4" w:space="0" w:color="auto"/>
                  </w:tcBorders>
                  <w:shd w:val="clear" w:color="auto" w:fill="auto"/>
                  <w:noWrap/>
                </w:tcPr>
                <w:p w14:paraId="2EDCB4F5" w14:textId="77777777" w:rsidR="001E1D0D" w:rsidRPr="001E1D0D" w:rsidRDefault="001E1D0D" w:rsidP="001E1D0D">
                  <w:pPr>
                    <w:jc w:val="center"/>
                    <w:rPr>
                      <w:sz w:val="18"/>
                      <w:szCs w:val="18"/>
                    </w:rPr>
                  </w:pPr>
                  <w:r w:rsidRPr="001E1D0D">
                    <w:rPr>
                      <w:sz w:val="18"/>
                      <w:szCs w:val="18"/>
                    </w:rPr>
                    <w:t>39000</w:t>
                  </w:r>
                </w:p>
              </w:tc>
              <w:tc>
                <w:tcPr>
                  <w:tcW w:w="1130" w:type="dxa"/>
                  <w:tcBorders>
                    <w:top w:val="nil"/>
                    <w:left w:val="nil"/>
                    <w:bottom w:val="single" w:sz="4" w:space="0" w:color="auto"/>
                    <w:right w:val="single" w:sz="4" w:space="0" w:color="auto"/>
                  </w:tcBorders>
                  <w:shd w:val="clear" w:color="auto" w:fill="auto"/>
                  <w:noWrap/>
                  <w:vAlign w:val="bottom"/>
                </w:tcPr>
                <w:p w14:paraId="6416DBAA" w14:textId="77777777" w:rsidR="001E1D0D" w:rsidRPr="001E1D0D" w:rsidRDefault="001E1D0D" w:rsidP="001E1D0D">
                  <w:pPr>
                    <w:rPr>
                      <w:color w:val="000000"/>
                      <w:sz w:val="18"/>
                      <w:szCs w:val="18"/>
                    </w:rPr>
                  </w:pPr>
                </w:p>
              </w:tc>
            </w:tr>
            <w:tr w:rsidR="001E1D0D" w:rsidRPr="001E1D0D" w14:paraId="0C3B6433" w14:textId="77777777" w:rsidTr="002C22B5">
              <w:trPr>
                <w:trHeight w:val="300"/>
              </w:trPr>
              <w:tc>
                <w:tcPr>
                  <w:tcW w:w="1000" w:type="dxa"/>
                  <w:tcBorders>
                    <w:top w:val="nil"/>
                    <w:left w:val="single" w:sz="4" w:space="0" w:color="auto"/>
                    <w:bottom w:val="single" w:sz="4" w:space="0" w:color="auto"/>
                    <w:right w:val="single" w:sz="4" w:space="0" w:color="auto"/>
                  </w:tcBorders>
                  <w:shd w:val="clear" w:color="auto" w:fill="auto"/>
                  <w:noWrap/>
                </w:tcPr>
                <w:p w14:paraId="075B4735" w14:textId="77777777" w:rsidR="001E1D0D" w:rsidRPr="001E1D0D" w:rsidRDefault="001E1D0D" w:rsidP="001E1D0D">
                  <w:pPr>
                    <w:rPr>
                      <w:color w:val="000000"/>
                      <w:sz w:val="18"/>
                      <w:szCs w:val="18"/>
                    </w:rPr>
                  </w:pPr>
                  <w:r w:rsidRPr="001E1D0D">
                    <w:rPr>
                      <w:color w:val="000000"/>
                      <w:sz w:val="18"/>
                      <w:szCs w:val="18"/>
                    </w:rPr>
                    <w:t>2026</w:t>
                  </w:r>
                </w:p>
              </w:tc>
              <w:tc>
                <w:tcPr>
                  <w:tcW w:w="1240" w:type="dxa"/>
                  <w:tcBorders>
                    <w:top w:val="nil"/>
                    <w:left w:val="nil"/>
                    <w:bottom w:val="single" w:sz="4" w:space="0" w:color="auto"/>
                    <w:right w:val="single" w:sz="4" w:space="0" w:color="auto"/>
                  </w:tcBorders>
                  <w:shd w:val="clear" w:color="auto" w:fill="auto"/>
                  <w:noWrap/>
                </w:tcPr>
                <w:p w14:paraId="53C77FB0" w14:textId="77777777" w:rsidR="001E1D0D" w:rsidRPr="001E1D0D" w:rsidRDefault="001E1D0D" w:rsidP="001E1D0D">
                  <w:pPr>
                    <w:jc w:val="center"/>
                    <w:rPr>
                      <w:sz w:val="18"/>
                      <w:szCs w:val="18"/>
                    </w:rPr>
                  </w:pPr>
                  <w:r w:rsidRPr="001E1D0D">
                    <w:rPr>
                      <w:sz w:val="18"/>
                      <w:szCs w:val="18"/>
                    </w:rPr>
                    <w:t>39000</w:t>
                  </w:r>
                </w:p>
              </w:tc>
              <w:tc>
                <w:tcPr>
                  <w:tcW w:w="1300" w:type="dxa"/>
                  <w:tcBorders>
                    <w:top w:val="nil"/>
                    <w:left w:val="nil"/>
                    <w:bottom w:val="single" w:sz="4" w:space="0" w:color="auto"/>
                    <w:right w:val="single" w:sz="4" w:space="0" w:color="auto"/>
                  </w:tcBorders>
                  <w:shd w:val="clear" w:color="auto" w:fill="auto"/>
                  <w:noWrap/>
                </w:tcPr>
                <w:p w14:paraId="277A6F10" w14:textId="77777777" w:rsidR="001E1D0D" w:rsidRPr="001E1D0D" w:rsidRDefault="001E1D0D" w:rsidP="001E1D0D">
                  <w:pPr>
                    <w:jc w:val="center"/>
                    <w:rPr>
                      <w:sz w:val="18"/>
                      <w:szCs w:val="18"/>
                    </w:rPr>
                  </w:pPr>
                </w:p>
              </w:tc>
              <w:tc>
                <w:tcPr>
                  <w:tcW w:w="1315" w:type="dxa"/>
                  <w:tcBorders>
                    <w:top w:val="nil"/>
                    <w:left w:val="nil"/>
                    <w:bottom w:val="single" w:sz="4" w:space="0" w:color="auto"/>
                    <w:right w:val="single" w:sz="4" w:space="0" w:color="auto"/>
                  </w:tcBorders>
                  <w:shd w:val="clear" w:color="auto" w:fill="auto"/>
                  <w:noWrap/>
                </w:tcPr>
                <w:p w14:paraId="1F037069" w14:textId="77777777" w:rsidR="001E1D0D" w:rsidRPr="001E1D0D" w:rsidRDefault="001E1D0D" w:rsidP="001E1D0D">
                  <w:pPr>
                    <w:jc w:val="center"/>
                    <w:rPr>
                      <w:sz w:val="18"/>
                      <w:szCs w:val="18"/>
                    </w:rPr>
                  </w:pPr>
                </w:p>
              </w:tc>
              <w:tc>
                <w:tcPr>
                  <w:tcW w:w="1275" w:type="dxa"/>
                  <w:tcBorders>
                    <w:top w:val="nil"/>
                    <w:left w:val="nil"/>
                    <w:bottom w:val="single" w:sz="4" w:space="0" w:color="auto"/>
                    <w:right w:val="single" w:sz="4" w:space="0" w:color="auto"/>
                  </w:tcBorders>
                  <w:shd w:val="clear" w:color="auto" w:fill="auto"/>
                  <w:noWrap/>
                </w:tcPr>
                <w:p w14:paraId="61FC3D71" w14:textId="77777777" w:rsidR="001E1D0D" w:rsidRPr="001E1D0D" w:rsidRDefault="001E1D0D" w:rsidP="001E1D0D">
                  <w:pPr>
                    <w:jc w:val="center"/>
                    <w:rPr>
                      <w:sz w:val="18"/>
                      <w:szCs w:val="18"/>
                    </w:rPr>
                  </w:pPr>
                  <w:r w:rsidRPr="001E1D0D">
                    <w:rPr>
                      <w:sz w:val="18"/>
                      <w:szCs w:val="18"/>
                    </w:rPr>
                    <w:t>39000</w:t>
                  </w:r>
                </w:p>
              </w:tc>
              <w:tc>
                <w:tcPr>
                  <w:tcW w:w="1130" w:type="dxa"/>
                  <w:tcBorders>
                    <w:top w:val="nil"/>
                    <w:left w:val="nil"/>
                    <w:bottom w:val="single" w:sz="4" w:space="0" w:color="auto"/>
                    <w:right w:val="single" w:sz="4" w:space="0" w:color="auto"/>
                  </w:tcBorders>
                  <w:shd w:val="clear" w:color="auto" w:fill="auto"/>
                  <w:noWrap/>
                  <w:vAlign w:val="bottom"/>
                </w:tcPr>
                <w:p w14:paraId="24CDF4F7" w14:textId="77777777" w:rsidR="001E1D0D" w:rsidRPr="001E1D0D" w:rsidRDefault="001E1D0D" w:rsidP="001E1D0D">
                  <w:pPr>
                    <w:rPr>
                      <w:color w:val="000000"/>
                      <w:sz w:val="18"/>
                      <w:szCs w:val="18"/>
                    </w:rPr>
                  </w:pPr>
                </w:p>
              </w:tc>
            </w:tr>
            <w:tr w:rsidR="001E1D0D" w:rsidRPr="001E1D0D" w14:paraId="72CD1286" w14:textId="77777777" w:rsidTr="002C22B5">
              <w:trPr>
                <w:trHeight w:val="300"/>
              </w:trPr>
              <w:tc>
                <w:tcPr>
                  <w:tcW w:w="1000" w:type="dxa"/>
                  <w:tcBorders>
                    <w:top w:val="nil"/>
                    <w:left w:val="single" w:sz="4" w:space="0" w:color="auto"/>
                    <w:bottom w:val="single" w:sz="4" w:space="0" w:color="auto"/>
                    <w:right w:val="single" w:sz="4" w:space="0" w:color="auto"/>
                  </w:tcBorders>
                  <w:shd w:val="clear" w:color="auto" w:fill="auto"/>
                  <w:noWrap/>
                </w:tcPr>
                <w:p w14:paraId="5D7FC268" w14:textId="77777777" w:rsidR="001E1D0D" w:rsidRPr="001E1D0D" w:rsidRDefault="001E1D0D" w:rsidP="001E1D0D">
                  <w:pPr>
                    <w:rPr>
                      <w:color w:val="000000"/>
                      <w:sz w:val="18"/>
                      <w:szCs w:val="18"/>
                    </w:rPr>
                  </w:pPr>
                  <w:r w:rsidRPr="001E1D0D">
                    <w:rPr>
                      <w:color w:val="000000"/>
                      <w:sz w:val="18"/>
                      <w:szCs w:val="18"/>
                    </w:rPr>
                    <w:t>2027</w:t>
                  </w:r>
                </w:p>
              </w:tc>
              <w:tc>
                <w:tcPr>
                  <w:tcW w:w="1240" w:type="dxa"/>
                  <w:tcBorders>
                    <w:top w:val="nil"/>
                    <w:left w:val="nil"/>
                    <w:bottom w:val="single" w:sz="4" w:space="0" w:color="auto"/>
                    <w:right w:val="single" w:sz="4" w:space="0" w:color="auto"/>
                  </w:tcBorders>
                  <w:shd w:val="clear" w:color="auto" w:fill="auto"/>
                  <w:noWrap/>
                </w:tcPr>
                <w:p w14:paraId="0951ED5F" w14:textId="77777777" w:rsidR="001E1D0D" w:rsidRPr="001E1D0D" w:rsidRDefault="001E1D0D" w:rsidP="001E1D0D">
                  <w:pPr>
                    <w:jc w:val="center"/>
                    <w:rPr>
                      <w:sz w:val="18"/>
                      <w:szCs w:val="18"/>
                    </w:rPr>
                  </w:pPr>
                  <w:r w:rsidRPr="001E1D0D">
                    <w:rPr>
                      <w:sz w:val="18"/>
                      <w:szCs w:val="18"/>
                    </w:rPr>
                    <w:t>39000</w:t>
                  </w:r>
                </w:p>
              </w:tc>
              <w:tc>
                <w:tcPr>
                  <w:tcW w:w="1300" w:type="dxa"/>
                  <w:tcBorders>
                    <w:top w:val="nil"/>
                    <w:left w:val="nil"/>
                    <w:bottom w:val="single" w:sz="4" w:space="0" w:color="auto"/>
                    <w:right w:val="single" w:sz="4" w:space="0" w:color="auto"/>
                  </w:tcBorders>
                  <w:shd w:val="clear" w:color="auto" w:fill="auto"/>
                  <w:noWrap/>
                </w:tcPr>
                <w:p w14:paraId="270C03F8" w14:textId="77777777" w:rsidR="001E1D0D" w:rsidRPr="001E1D0D" w:rsidRDefault="001E1D0D" w:rsidP="001E1D0D">
                  <w:pPr>
                    <w:jc w:val="center"/>
                    <w:rPr>
                      <w:sz w:val="18"/>
                      <w:szCs w:val="18"/>
                    </w:rPr>
                  </w:pPr>
                </w:p>
              </w:tc>
              <w:tc>
                <w:tcPr>
                  <w:tcW w:w="1315" w:type="dxa"/>
                  <w:tcBorders>
                    <w:top w:val="nil"/>
                    <w:left w:val="nil"/>
                    <w:bottom w:val="single" w:sz="4" w:space="0" w:color="auto"/>
                    <w:right w:val="single" w:sz="4" w:space="0" w:color="auto"/>
                  </w:tcBorders>
                  <w:shd w:val="clear" w:color="auto" w:fill="auto"/>
                  <w:noWrap/>
                </w:tcPr>
                <w:p w14:paraId="13010C40" w14:textId="77777777" w:rsidR="001E1D0D" w:rsidRPr="001E1D0D" w:rsidRDefault="001E1D0D" w:rsidP="001E1D0D">
                  <w:pPr>
                    <w:jc w:val="center"/>
                    <w:rPr>
                      <w:sz w:val="18"/>
                      <w:szCs w:val="18"/>
                    </w:rPr>
                  </w:pPr>
                </w:p>
              </w:tc>
              <w:tc>
                <w:tcPr>
                  <w:tcW w:w="1275" w:type="dxa"/>
                  <w:tcBorders>
                    <w:top w:val="nil"/>
                    <w:left w:val="nil"/>
                    <w:bottom w:val="single" w:sz="4" w:space="0" w:color="auto"/>
                    <w:right w:val="single" w:sz="4" w:space="0" w:color="auto"/>
                  </w:tcBorders>
                  <w:shd w:val="clear" w:color="auto" w:fill="auto"/>
                  <w:noWrap/>
                </w:tcPr>
                <w:p w14:paraId="2A3FADD8" w14:textId="77777777" w:rsidR="001E1D0D" w:rsidRPr="001E1D0D" w:rsidRDefault="001E1D0D" w:rsidP="001E1D0D">
                  <w:pPr>
                    <w:jc w:val="center"/>
                    <w:rPr>
                      <w:sz w:val="18"/>
                      <w:szCs w:val="18"/>
                    </w:rPr>
                  </w:pPr>
                  <w:r w:rsidRPr="001E1D0D">
                    <w:rPr>
                      <w:sz w:val="18"/>
                      <w:szCs w:val="18"/>
                    </w:rPr>
                    <w:t>39000</w:t>
                  </w:r>
                </w:p>
              </w:tc>
              <w:tc>
                <w:tcPr>
                  <w:tcW w:w="1130" w:type="dxa"/>
                  <w:tcBorders>
                    <w:top w:val="nil"/>
                    <w:left w:val="nil"/>
                    <w:bottom w:val="single" w:sz="4" w:space="0" w:color="auto"/>
                    <w:right w:val="single" w:sz="4" w:space="0" w:color="auto"/>
                  </w:tcBorders>
                  <w:shd w:val="clear" w:color="auto" w:fill="auto"/>
                  <w:noWrap/>
                  <w:vAlign w:val="bottom"/>
                </w:tcPr>
                <w:p w14:paraId="67FD12F4" w14:textId="77777777" w:rsidR="001E1D0D" w:rsidRPr="001E1D0D" w:rsidRDefault="001E1D0D" w:rsidP="001E1D0D">
                  <w:pPr>
                    <w:rPr>
                      <w:color w:val="000000"/>
                      <w:sz w:val="18"/>
                      <w:szCs w:val="18"/>
                    </w:rPr>
                  </w:pPr>
                </w:p>
              </w:tc>
            </w:tr>
            <w:tr w:rsidR="001E1D0D" w:rsidRPr="001E1D0D" w14:paraId="50A651A4" w14:textId="77777777" w:rsidTr="002C22B5">
              <w:trPr>
                <w:trHeight w:val="300"/>
              </w:trPr>
              <w:tc>
                <w:tcPr>
                  <w:tcW w:w="1000" w:type="dxa"/>
                  <w:tcBorders>
                    <w:top w:val="single" w:sz="4" w:space="0" w:color="auto"/>
                    <w:left w:val="single" w:sz="4" w:space="0" w:color="auto"/>
                    <w:bottom w:val="single" w:sz="4" w:space="0" w:color="auto"/>
                    <w:right w:val="single" w:sz="4" w:space="0" w:color="auto"/>
                  </w:tcBorders>
                  <w:shd w:val="clear" w:color="auto" w:fill="auto"/>
                  <w:noWrap/>
                </w:tcPr>
                <w:p w14:paraId="404C907F" w14:textId="77777777" w:rsidR="001E1D0D" w:rsidRPr="001E1D0D" w:rsidRDefault="001E1D0D" w:rsidP="001E1D0D">
                  <w:pPr>
                    <w:rPr>
                      <w:color w:val="000000"/>
                      <w:sz w:val="18"/>
                      <w:szCs w:val="18"/>
                    </w:rPr>
                  </w:pPr>
                  <w:r w:rsidRPr="001E1D0D">
                    <w:rPr>
                      <w:color w:val="000000"/>
                      <w:sz w:val="18"/>
                      <w:szCs w:val="18"/>
                    </w:rPr>
                    <w:t>2028</w:t>
                  </w:r>
                </w:p>
              </w:tc>
              <w:tc>
                <w:tcPr>
                  <w:tcW w:w="1240" w:type="dxa"/>
                  <w:tcBorders>
                    <w:top w:val="single" w:sz="4" w:space="0" w:color="auto"/>
                    <w:left w:val="nil"/>
                    <w:bottom w:val="single" w:sz="4" w:space="0" w:color="auto"/>
                    <w:right w:val="single" w:sz="4" w:space="0" w:color="auto"/>
                  </w:tcBorders>
                  <w:shd w:val="clear" w:color="auto" w:fill="auto"/>
                  <w:noWrap/>
                </w:tcPr>
                <w:p w14:paraId="54502EAE" w14:textId="77777777" w:rsidR="001E1D0D" w:rsidRPr="001E1D0D" w:rsidRDefault="001E1D0D" w:rsidP="001E1D0D">
                  <w:pPr>
                    <w:jc w:val="center"/>
                    <w:rPr>
                      <w:sz w:val="18"/>
                      <w:szCs w:val="18"/>
                    </w:rPr>
                  </w:pPr>
                  <w:r w:rsidRPr="001E1D0D">
                    <w:rPr>
                      <w:sz w:val="18"/>
                      <w:szCs w:val="18"/>
                    </w:rPr>
                    <w:t>39000</w:t>
                  </w:r>
                </w:p>
              </w:tc>
              <w:tc>
                <w:tcPr>
                  <w:tcW w:w="1300" w:type="dxa"/>
                  <w:tcBorders>
                    <w:top w:val="single" w:sz="4" w:space="0" w:color="auto"/>
                    <w:left w:val="nil"/>
                    <w:bottom w:val="single" w:sz="4" w:space="0" w:color="auto"/>
                    <w:right w:val="single" w:sz="4" w:space="0" w:color="auto"/>
                  </w:tcBorders>
                  <w:shd w:val="clear" w:color="auto" w:fill="auto"/>
                  <w:noWrap/>
                </w:tcPr>
                <w:p w14:paraId="231B9B2F" w14:textId="77777777" w:rsidR="001E1D0D" w:rsidRPr="001E1D0D" w:rsidRDefault="001E1D0D" w:rsidP="001E1D0D">
                  <w:pPr>
                    <w:jc w:val="center"/>
                    <w:rPr>
                      <w:sz w:val="18"/>
                      <w:szCs w:val="18"/>
                    </w:rPr>
                  </w:pPr>
                </w:p>
              </w:tc>
              <w:tc>
                <w:tcPr>
                  <w:tcW w:w="1315" w:type="dxa"/>
                  <w:tcBorders>
                    <w:top w:val="single" w:sz="4" w:space="0" w:color="auto"/>
                    <w:left w:val="nil"/>
                    <w:bottom w:val="single" w:sz="4" w:space="0" w:color="auto"/>
                    <w:right w:val="single" w:sz="4" w:space="0" w:color="auto"/>
                  </w:tcBorders>
                  <w:shd w:val="clear" w:color="auto" w:fill="auto"/>
                  <w:noWrap/>
                </w:tcPr>
                <w:p w14:paraId="751D28F9" w14:textId="77777777" w:rsidR="001E1D0D" w:rsidRPr="001E1D0D" w:rsidRDefault="001E1D0D" w:rsidP="001E1D0D">
                  <w:pPr>
                    <w:jc w:val="center"/>
                    <w:rPr>
                      <w:sz w:val="18"/>
                      <w:szCs w:val="18"/>
                    </w:rPr>
                  </w:pPr>
                </w:p>
              </w:tc>
              <w:tc>
                <w:tcPr>
                  <w:tcW w:w="1275" w:type="dxa"/>
                  <w:tcBorders>
                    <w:top w:val="single" w:sz="4" w:space="0" w:color="auto"/>
                    <w:left w:val="nil"/>
                    <w:bottom w:val="single" w:sz="4" w:space="0" w:color="auto"/>
                    <w:right w:val="single" w:sz="4" w:space="0" w:color="auto"/>
                  </w:tcBorders>
                  <w:shd w:val="clear" w:color="auto" w:fill="auto"/>
                  <w:noWrap/>
                </w:tcPr>
                <w:p w14:paraId="7AB9BC8F" w14:textId="77777777" w:rsidR="001E1D0D" w:rsidRPr="001E1D0D" w:rsidRDefault="001E1D0D" w:rsidP="001E1D0D">
                  <w:pPr>
                    <w:jc w:val="center"/>
                    <w:rPr>
                      <w:sz w:val="18"/>
                      <w:szCs w:val="18"/>
                    </w:rPr>
                  </w:pPr>
                  <w:r w:rsidRPr="001E1D0D">
                    <w:rPr>
                      <w:sz w:val="18"/>
                      <w:szCs w:val="18"/>
                    </w:rPr>
                    <w:t>39000</w:t>
                  </w:r>
                </w:p>
              </w:tc>
              <w:tc>
                <w:tcPr>
                  <w:tcW w:w="1130" w:type="dxa"/>
                  <w:tcBorders>
                    <w:top w:val="single" w:sz="4" w:space="0" w:color="auto"/>
                    <w:left w:val="nil"/>
                    <w:bottom w:val="single" w:sz="4" w:space="0" w:color="auto"/>
                    <w:right w:val="single" w:sz="4" w:space="0" w:color="auto"/>
                  </w:tcBorders>
                  <w:shd w:val="clear" w:color="auto" w:fill="auto"/>
                  <w:noWrap/>
                  <w:vAlign w:val="bottom"/>
                </w:tcPr>
                <w:p w14:paraId="4283AD90" w14:textId="77777777" w:rsidR="001E1D0D" w:rsidRPr="001E1D0D" w:rsidRDefault="001E1D0D" w:rsidP="001E1D0D">
                  <w:pPr>
                    <w:rPr>
                      <w:color w:val="000000"/>
                      <w:sz w:val="18"/>
                      <w:szCs w:val="18"/>
                    </w:rPr>
                  </w:pPr>
                </w:p>
              </w:tc>
            </w:tr>
            <w:tr w:rsidR="001E1D0D" w:rsidRPr="001E1D0D" w14:paraId="269B9DEB" w14:textId="77777777" w:rsidTr="002C22B5">
              <w:trPr>
                <w:trHeight w:val="300"/>
              </w:trPr>
              <w:tc>
                <w:tcPr>
                  <w:tcW w:w="1000" w:type="dxa"/>
                  <w:tcBorders>
                    <w:top w:val="single" w:sz="4" w:space="0" w:color="auto"/>
                    <w:left w:val="single" w:sz="4" w:space="0" w:color="auto"/>
                    <w:bottom w:val="single" w:sz="4" w:space="0" w:color="auto"/>
                    <w:right w:val="single" w:sz="4" w:space="0" w:color="auto"/>
                  </w:tcBorders>
                  <w:shd w:val="clear" w:color="auto" w:fill="auto"/>
                  <w:noWrap/>
                </w:tcPr>
                <w:p w14:paraId="1796E2BD" w14:textId="77777777" w:rsidR="001E1D0D" w:rsidRPr="001E1D0D" w:rsidRDefault="001E1D0D" w:rsidP="001E1D0D">
                  <w:pPr>
                    <w:rPr>
                      <w:color w:val="000000"/>
                      <w:sz w:val="18"/>
                      <w:szCs w:val="18"/>
                    </w:rPr>
                  </w:pPr>
                  <w:r w:rsidRPr="001E1D0D">
                    <w:rPr>
                      <w:color w:val="000000"/>
                      <w:sz w:val="18"/>
                      <w:szCs w:val="18"/>
                    </w:rPr>
                    <w:t>2029</w:t>
                  </w:r>
                </w:p>
              </w:tc>
              <w:tc>
                <w:tcPr>
                  <w:tcW w:w="1240" w:type="dxa"/>
                  <w:tcBorders>
                    <w:top w:val="single" w:sz="4" w:space="0" w:color="auto"/>
                    <w:left w:val="nil"/>
                    <w:bottom w:val="single" w:sz="4" w:space="0" w:color="auto"/>
                    <w:right w:val="single" w:sz="4" w:space="0" w:color="auto"/>
                  </w:tcBorders>
                  <w:shd w:val="clear" w:color="auto" w:fill="auto"/>
                  <w:noWrap/>
                </w:tcPr>
                <w:p w14:paraId="12851E31" w14:textId="77777777" w:rsidR="001E1D0D" w:rsidRPr="001E1D0D" w:rsidRDefault="001E1D0D" w:rsidP="001E1D0D">
                  <w:pPr>
                    <w:jc w:val="center"/>
                    <w:rPr>
                      <w:sz w:val="18"/>
                      <w:szCs w:val="18"/>
                    </w:rPr>
                  </w:pPr>
                  <w:r w:rsidRPr="001E1D0D">
                    <w:rPr>
                      <w:sz w:val="18"/>
                      <w:szCs w:val="18"/>
                    </w:rPr>
                    <w:t>39000</w:t>
                  </w:r>
                </w:p>
              </w:tc>
              <w:tc>
                <w:tcPr>
                  <w:tcW w:w="1300" w:type="dxa"/>
                  <w:tcBorders>
                    <w:top w:val="single" w:sz="4" w:space="0" w:color="auto"/>
                    <w:left w:val="nil"/>
                    <w:bottom w:val="single" w:sz="4" w:space="0" w:color="auto"/>
                    <w:right w:val="single" w:sz="4" w:space="0" w:color="auto"/>
                  </w:tcBorders>
                  <w:shd w:val="clear" w:color="auto" w:fill="auto"/>
                  <w:noWrap/>
                </w:tcPr>
                <w:p w14:paraId="17E3F3C0" w14:textId="77777777" w:rsidR="001E1D0D" w:rsidRPr="001E1D0D" w:rsidRDefault="001E1D0D" w:rsidP="001E1D0D">
                  <w:pPr>
                    <w:jc w:val="center"/>
                    <w:rPr>
                      <w:sz w:val="18"/>
                      <w:szCs w:val="18"/>
                    </w:rPr>
                  </w:pPr>
                </w:p>
              </w:tc>
              <w:tc>
                <w:tcPr>
                  <w:tcW w:w="1315" w:type="dxa"/>
                  <w:tcBorders>
                    <w:top w:val="single" w:sz="4" w:space="0" w:color="auto"/>
                    <w:left w:val="nil"/>
                    <w:bottom w:val="single" w:sz="4" w:space="0" w:color="auto"/>
                    <w:right w:val="single" w:sz="4" w:space="0" w:color="auto"/>
                  </w:tcBorders>
                  <w:shd w:val="clear" w:color="auto" w:fill="auto"/>
                  <w:noWrap/>
                </w:tcPr>
                <w:p w14:paraId="1F0ADE33" w14:textId="77777777" w:rsidR="001E1D0D" w:rsidRPr="001E1D0D" w:rsidRDefault="001E1D0D" w:rsidP="001E1D0D">
                  <w:pPr>
                    <w:jc w:val="center"/>
                    <w:rPr>
                      <w:sz w:val="18"/>
                      <w:szCs w:val="18"/>
                    </w:rPr>
                  </w:pPr>
                </w:p>
              </w:tc>
              <w:tc>
                <w:tcPr>
                  <w:tcW w:w="1275" w:type="dxa"/>
                  <w:tcBorders>
                    <w:top w:val="single" w:sz="4" w:space="0" w:color="auto"/>
                    <w:left w:val="nil"/>
                    <w:bottom w:val="single" w:sz="4" w:space="0" w:color="auto"/>
                    <w:right w:val="single" w:sz="4" w:space="0" w:color="auto"/>
                  </w:tcBorders>
                  <w:shd w:val="clear" w:color="auto" w:fill="auto"/>
                  <w:noWrap/>
                </w:tcPr>
                <w:p w14:paraId="7EFB0F02" w14:textId="77777777" w:rsidR="001E1D0D" w:rsidRPr="001E1D0D" w:rsidRDefault="001E1D0D" w:rsidP="001E1D0D">
                  <w:pPr>
                    <w:jc w:val="center"/>
                    <w:rPr>
                      <w:sz w:val="18"/>
                      <w:szCs w:val="18"/>
                    </w:rPr>
                  </w:pPr>
                  <w:r w:rsidRPr="001E1D0D">
                    <w:rPr>
                      <w:sz w:val="18"/>
                      <w:szCs w:val="18"/>
                    </w:rPr>
                    <w:t>39000</w:t>
                  </w:r>
                </w:p>
              </w:tc>
              <w:tc>
                <w:tcPr>
                  <w:tcW w:w="1130" w:type="dxa"/>
                  <w:tcBorders>
                    <w:top w:val="single" w:sz="4" w:space="0" w:color="auto"/>
                    <w:left w:val="nil"/>
                    <w:bottom w:val="single" w:sz="4" w:space="0" w:color="auto"/>
                    <w:right w:val="single" w:sz="4" w:space="0" w:color="auto"/>
                  </w:tcBorders>
                  <w:shd w:val="clear" w:color="auto" w:fill="auto"/>
                  <w:noWrap/>
                  <w:vAlign w:val="bottom"/>
                </w:tcPr>
                <w:p w14:paraId="007BC0AF" w14:textId="77777777" w:rsidR="001E1D0D" w:rsidRPr="001E1D0D" w:rsidRDefault="001E1D0D" w:rsidP="001E1D0D">
                  <w:pPr>
                    <w:rPr>
                      <w:color w:val="000000"/>
                      <w:sz w:val="18"/>
                      <w:szCs w:val="18"/>
                    </w:rPr>
                  </w:pPr>
                </w:p>
              </w:tc>
            </w:tr>
            <w:tr w:rsidR="001E1D0D" w:rsidRPr="001E1D0D" w14:paraId="63781A3B" w14:textId="77777777" w:rsidTr="002C22B5">
              <w:trPr>
                <w:trHeight w:val="300"/>
              </w:trPr>
              <w:tc>
                <w:tcPr>
                  <w:tcW w:w="1000" w:type="dxa"/>
                  <w:tcBorders>
                    <w:top w:val="single" w:sz="4" w:space="0" w:color="auto"/>
                    <w:left w:val="single" w:sz="4" w:space="0" w:color="auto"/>
                    <w:bottom w:val="single" w:sz="4" w:space="0" w:color="auto"/>
                    <w:right w:val="single" w:sz="4" w:space="0" w:color="auto"/>
                  </w:tcBorders>
                  <w:shd w:val="clear" w:color="auto" w:fill="auto"/>
                  <w:noWrap/>
                </w:tcPr>
                <w:p w14:paraId="3B05F785" w14:textId="77777777" w:rsidR="001E1D0D" w:rsidRPr="001E1D0D" w:rsidRDefault="001E1D0D" w:rsidP="001E1D0D">
                  <w:pPr>
                    <w:rPr>
                      <w:color w:val="000000"/>
                      <w:sz w:val="18"/>
                      <w:szCs w:val="18"/>
                    </w:rPr>
                  </w:pPr>
                  <w:r w:rsidRPr="001E1D0D">
                    <w:rPr>
                      <w:color w:val="000000"/>
                      <w:sz w:val="18"/>
                      <w:szCs w:val="18"/>
                    </w:rPr>
                    <w:t>2030</w:t>
                  </w:r>
                </w:p>
              </w:tc>
              <w:tc>
                <w:tcPr>
                  <w:tcW w:w="1240" w:type="dxa"/>
                  <w:tcBorders>
                    <w:top w:val="nil"/>
                    <w:left w:val="nil"/>
                    <w:bottom w:val="single" w:sz="4" w:space="0" w:color="auto"/>
                    <w:right w:val="single" w:sz="4" w:space="0" w:color="auto"/>
                  </w:tcBorders>
                  <w:shd w:val="clear" w:color="auto" w:fill="auto"/>
                  <w:noWrap/>
                </w:tcPr>
                <w:p w14:paraId="6EF582AA" w14:textId="77777777" w:rsidR="001E1D0D" w:rsidRPr="001E1D0D" w:rsidRDefault="001E1D0D" w:rsidP="001E1D0D">
                  <w:pPr>
                    <w:jc w:val="center"/>
                    <w:rPr>
                      <w:sz w:val="18"/>
                      <w:szCs w:val="18"/>
                    </w:rPr>
                  </w:pPr>
                  <w:r w:rsidRPr="001E1D0D">
                    <w:rPr>
                      <w:sz w:val="18"/>
                      <w:szCs w:val="18"/>
                    </w:rPr>
                    <w:t>39000</w:t>
                  </w:r>
                </w:p>
              </w:tc>
              <w:tc>
                <w:tcPr>
                  <w:tcW w:w="1300" w:type="dxa"/>
                  <w:tcBorders>
                    <w:top w:val="nil"/>
                    <w:left w:val="nil"/>
                    <w:bottom w:val="single" w:sz="4" w:space="0" w:color="auto"/>
                    <w:right w:val="single" w:sz="4" w:space="0" w:color="auto"/>
                  </w:tcBorders>
                  <w:shd w:val="clear" w:color="auto" w:fill="auto"/>
                  <w:noWrap/>
                </w:tcPr>
                <w:p w14:paraId="5BA2B814" w14:textId="77777777" w:rsidR="001E1D0D" w:rsidRPr="001E1D0D" w:rsidRDefault="001E1D0D" w:rsidP="001E1D0D">
                  <w:pPr>
                    <w:jc w:val="center"/>
                    <w:rPr>
                      <w:sz w:val="18"/>
                      <w:szCs w:val="18"/>
                    </w:rPr>
                  </w:pPr>
                </w:p>
              </w:tc>
              <w:tc>
                <w:tcPr>
                  <w:tcW w:w="1315" w:type="dxa"/>
                  <w:tcBorders>
                    <w:top w:val="nil"/>
                    <w:left w:val="nil"/>
                    <w:bottom w:val="single" w:sz="4" w:space="0" w:color="auto"/>
                    <w:right w:val="single" w:sz="4" w:space="0" w:color="auto"/>
                  </w:tcBorders>
                  <w:shd w:val="clear" w:color="auto" w:fill="auto"/>
                  <w:noWrap/>
                </w:tcPr>
                <w:p w14:paraId="0C7CCF14" w14:textId="77777777" w:rsidR="001E1D0D" w:rsidRPr="001E1D0D" w:rsidRDefault="001E1D0D" w:rsidP="001E1D0D">
                  <w:pPr>
                    <w:jc w:val="center"/>
                    <w:rPr>
                      <w:sz w:val="18"/>
                      <w:szCs w:val="18"/>
                    </w:rPr>
                  </w:pPr>
                </w:p>
              </w:tc>
              <w:tc>
                <w:tcPr>
                  <w:tcW w:w="1275" w:type="dxa"/>
                  <w:tcBorders>
                    <w:top w:val="nil"/>
                    <w:left w:val="nil"/>
                    <w:bottom w:val="single" w:sz="4" w:space="0" w:color="auto"/>
                    <w:right w:val="single" w:sz="4" w:space="0" w:color="auto"/>
                  </w:tcBorders>
                  <w:shd w:val="clear" w:color="auto" w:fill="auto"/>
                  <w:noWrap/>
                </w:tcPr>
                <w:p w14:paraId="2B20F6C0" w14:textId="77777777" w:rsidR="001E1D0D" w:rsidRPr="001E1D0D" w:rsidRDefault="001E1D0D" w:rsidP="001E1D0D">
                  <w:pPr>
                    <w:jc w:val="center"/>
                    <w:rPr>
                      <w:sz w:val="18"/>
                      <w:szCs w:val="18"/>
                    </w:rPr>
                  </w:pPr>
                  <w:r w:rsidRPr="001E1D0D">
                    <w:rPr>
                      <w:sz w:val="18"/>
                      <w:szCs w:val="18"/>
                    </w:rPr>
                    <w:t>39000</w:t>
                  </w:r>
                </w:p>
              </w:tc>
              <w:tc>
                <w:tcPr>
                  <w:tcW w:w="1130" w:type="dxa"/>
                  <w:tcBorders>
                    <w:top w:val="single" w:sz="4" w:space="0" w:color="auto"/>
                    <w:left w:val="nil"/>
                    <w:bottom w:val="single" w:sz="4" w:space="0" w:color="auto"/>
                    <w:right w:val="single" w:sz="4" w:space="0" w:color="auto"/>
                  </w:tcBorders>
                  <w:shd w:val="clear" w:color="auto" w:fill="auto"/>
                  <w:noWrap/>
                  <w:vAlign w:val="bottom"/>
                </w:tcPr>
                <w:p w14:paraId="2AA6FE57" w14:textId="77777777" w:rsidR="001E1D0D" w:rsidRPr="001E1D0D" w:rsidRDefault="001E1D0D" w:rsidP="001E1D0D">
                  <w:pPr>
                    <w:rPr>
                      <w:color w:val="000000"/>
                      <w:sz w:val="18"/>
                      <w:szCs w:val="18"/>
                    </w:rPr>
                  </w:pPr>
                </w:p>
              </w:tc>
            </w:tr>
          </w:tbl>
          <w:p w14:paraId="11934658" w14:textId="77777777" w:rsidR="001E1D0D" w:rsidRPr="001E1D0D" w:rsidRDefault="001E1D0D" w:rsidP="001E1D0D">
            <w:pPr>
              <w:rPr>
                <w:rFonts w:eastAsia="Calibri"/>
                <w:sz w:val="18"/>
                <w:szCs w:val="18"/>
              </w:rPr>
            </w:pPr>
          </w:p>
        </w:tc>
      </w:tr>
    </w:tbl>
    <w:p w14:paraId="0FD22772" w14:textId="77777777" w:rsidR="001E1D0D" w:rsidRDefault="001E1D0D" w:rsidP="00011427">
      <w:pPr>
        <w:rPr>
          <w:sz w:val="18"/>
          <w:szCs w:val="18"/>
        </w:rPr>
      </w:pPr>
    </w:p>
    <w:p w14:paraId="344B9E76" w14:textId="4C8FE9A7" w:rsidR="00D14158" w:rsidRDefault="00D14158" w:rsidP="00011427">
      <w:pPr>
        <w:rPr>
          <w:sz w:val="18"/>
          <w:szCs w:val="18"/>
        </w:rPr>
      </w:pPr>
    </w:p>
    <w:p w14:paraId="5DCF1C18" w14:textId="77777777" w:rsidR="001E1D0D" w:rsidRPr="001E1D0D" w:rsidRDefault="001E1D0D" w:rsidP="001E1D0D">
      <w:pPr>
        <w:suppressAutoHyphens/>
        <w:ind w:firstLine="567"/>
        <w:jc w:val="center"/>
        <w:rPr>
          <w:rFonts w:eastAsia="Calibri"/>
          <w:b/>
          <w:i/>
          <w:sz w:val="18"/>
          <w:szCs w:val="18"/>
        </w:rPr>
      </w:pPr>
      <w:r w:rsidRPr="001E1D0D">
        <w:rPr>
          <w:rFonts w:eastAsia="Calibri"/>
          <w:b/>
          <w:i/>
          <w:sz w:val="18"/>
          <w:szCs w:val="18"/>
        </w:rPr>
        <w:t xml:space="preserve">«Подпрограмма 2 «Обеспечение доступным и комфортным жильем и коммунальными услугами населения Рамонского муниципального района Воронежской области» </w:t>
      </w:r>
    </w:p>
    <w:p w14:paraId="6D759B2F" w14:textId="77777777" w:rsidR="001E1D0D" w:rsidRPr="001E1D0D" w:rsidRDefault="001E1D0D" w:rsidP="001E1D0D">
      <w:pPr>
        <w:suppressAutoHyphens/>
        <w:ind w:firstLine="567"/>
        <w:jc w:val="center"/>
        <w:rPr>
          <w:rFonts w:eastAsia="Calibri"/>
          <w:b/>
          <w:i/>
          <w:sz w:val="18"/>
          <w:szCs w:val="18"/>
          <w:lang w:eastAsia="en-US"/>
        </w:rPr>
      </w:pPr>
      <w:r w:rsidRPr="001E1D0D">
        <w:rPr>
          <w:rFonts w:eastAsia="Calibri"/>
          <w:b/>
          <w:i/>
          <w:sz w:val="18"/>
          <w:szCs w:val="18"/>
        </w:rPr>
        <w:t xml:space="preserve">    </w:t>
      </w:r>
    </w:p>
    <w:tbl>
      <w:tblPr>
        <w:tblW w:w="10105" w:type="dxa"/>
        <w:tblInd w:w="93" w:type="dxa"/>
        <w:tblLook w:val="00A0" w:firstRow="1" w:lastRow="0" w:firstColumn="1" w:lastColumn="0" w:noHBand="0" w:noVBand="0"/>
      </w:tblPr>
      <w:tblGrid>
        <w:gridCol w:w="10105"/>
      </w:tblGrid>
      <w:tr w:rsidR="001E1D0D" w:rsidRPr="001E1D0D" w14:paraId="2CCED324" w14:textId="77777777" w:rsidTr="002C22B5">
        <w:trPr>
          <w:trHeight w:val="324"/>
        </w:trPr>
        <w:tc>
          <w:tcPr>
            <w:tcW w:w="10105" w:type="dxa"/>
            <w:tcBorders>
              <w:top w:val="nil"/>
              <w:left w:val="nil"/>
              <w:bottom w:val="nil"/>
              <w:right w:val="nil"/>
            </w:tcBorders>
            <w:vAlign w:val="center"/>
          </w:tcPr>
          <w:p w14:paraId="53CF4B71" w14:textId="77777777" w:rsidR="001E1D0D" w:rsidRPr="001E1D0D" w:rsidRDefault="001E1D0D" w:rsidP="001E1D0D">
            <w:pPr>
              <w:spacing w:line="255" w:lineRule="atLeast"/>
              <w:jc w:val="center"/>
              <w:rPr>
                <w:rFonts w:eastAsia="Calibri"/>
                <w:i/>
                <w:sz w:val="18"/>
                <w:szCs w:val="18"/>
              </w:rPr>
            </w:pPr>
            <w:r w:rsidRPr="001E1D0D">
              <w:rPr>
                <w:rFonts w:eastAsia="Calibri"/>
                <w:i/>
                <w:sz w:val="18"/>
                <w:szCs w:val="18"/>
              </w:rPr>
              <w:t xml:space="preserve">ПАСПОРТ </w:t>
            </w:r>
          </w:p>
          <w:p w14:paraId="1FC144C2" w14:textId="67B2025E" w:rsidR="001E1D0D" w:rsidRDefault="001E1D0D" w:rsidP="005A0DD0">
            <w:pPr>
              <w:jc w:val="center"/>
              <w:rPr>
                <w:rFonts w:eastAsia="Calibri"/>
                <w:i/>
                <w:sz w:val="18"/>
                <w:szCs w:val="18"/>
              </w:rPr>
            </w:pPr>
            <w:r w:rsidRPr="001E1D0D">
              <w:rPr>
                <w:rFonts w:eastAsia="Calibri"/>
                <w:i/>
                <w:sz w:val="18"/>
                <w:szCs w:val="18"/>
              </w:rPr>
              <w:t xml:space="preserve">подпрограммы 2 «Обеспечение доступным и комфортным жильем и коммунальными услугами населения Рамонского муниципального района Воронежской </w:t>
            </w:r>
            <w:proofErr w:type="gramStart"/>
            <w:r w:rsidRPr="001E1D0D">
              <w:rPr>
                <w:rFonts w:eastAsia="Calibri"/>
                <w:i/>
                <w:sz w:val="18"/>
                <w:szCs w:val="18"/>
              </w:rPr>
              <w:t>области»</w:t>
            </w:r>
            <w:r w:rsidR="00D04B38">
              <w:rPr>
                <w:rFonts w:eastAsia="Calibri"/>
                <w:i/>
                <w:sz w:val="18"/>
                <w:szCs w:val="18"/>
              </w:rPr>
              <w:t xml:space="preserve">   </w:t>
            </w:r>
            <w:proofErr w:type="gramEnd"/>
            <w:r w:rsidRPr="001E1D0D">
              <w:rPr>
                <w:rFonts w:eastAsia="Calibri"/>
                <w:i/>
                <w:sz w:val="18"/>
                <w:szCs w:val="18"/>
              </w:rPr>
              <w:t xml:space="preserve">муниципальной программы «Создание благоприятных условий для населения Рамонского муниципального района Воронежской области» </w:t>
            </w:r>
          </w:p>
          <w:p w14:paraId="30641E81" w14:textId="77777777" w:rsidR="001E1D0D" w:rsidRDefault="001E1D0D" w:rsidP="001E1D0D">
            <w:pPr>
              <w:spacing w:line="255" w:lineRule="atLeast"/>
              <w:jc w:val="center"/>
              <w:rPr>
                <w:rFonts w:eastAsia="Calibri"/>
                <w:i/>
                <w:sz w:val="18"/>
                <w:szCs w:val="18"/>
              </w:rPr>
            </w:pPr>
          </w:p>
          <w:tbl>
            <w:tblPr>
              <w:tblW w:w="9289" w:type="dxa"/>
              <w:tblLook w:val="00A0" w:firstRow="1" w:lastRow="0" w:firstColumn="1" w:lastColumn="0" w:noHBand="0" w:noVBand="0"/>
            </w:tblPr>
            <w:tblGrid>
              <w:gridCol w:w="1529"/>
              <w:gridCol w:w="8020"/>
            </w:tblGrid>
            <w:tr w:rsidR="005A0DD0" w:rsidRPr="005A0DD0" w14:paraId="08937772" w14:textId="77777777" w:rsidTr="005A0DD0">
              <w:trPr>
                <w:trHeight w:val="539"/>
              </w:trPr>
              <w:tc>
                <w:tcPr>
                  <w:tcW w:w="1544" w:type="dxa"/>
                  <w:tcBorders>
                    <w:top w:val="single" w:sz="4" w:space="0" w:color="auto"/>
                    <w:left w:val="single" w:sz="4" w:space="0" w:color="auto"/>
                    <w:bottom w:val="single" w:sz="4" w:space="0" w:color="auto"/>
                    <w:right w:val="single" w:sz="4" w:space="0" w:color="auto"/>
                  </w:tcBorders>
                </w:tcPr>
                <w:p w14:paraId="24C5A11A" w14:textId="77777777" w:rsidR="005A0DD0" w:rsidRPr="005A0DD0" w:rsidRDefault="005A0DD0" w:rsidP="005A0DD0">
                  <w:pPr>
                    <w:ind w:firstLine="289"/>
                    <w:rPr>
                      <w:sz w:val="18"/>
                      <w:szCs w:val="18"/>
                    </w:rPr>
                  </w:pPr>
                  <w:r w:rsidRPr="005A0DD0">
                    <w:rPr>
                      <w:sz w:val="18"/>
                      <w:szCs w:val="18"/>
                    </w:rPr>
                    <w:t>Исполнители подпрограммы</w:t>
                  </w:r>
                </w:p>
              </w:tc>
              <w:tc>
                <w:tcPr>
                  <w:tcW w:w="7745" w:type="dxa"/>
                  <w:tcBorders>
                    <w:top w:val="single" w:sz="4" w:space="0" w:color="auto"/>
                    <w:left w:val="nil"/>
                    <w:bottom w:val="single" w:sz="4" w:space="0" w:color="auto"/>
                    <w:right w:val="single" w:sz="4" w:space="0" w:color="auto"/>
                  </w:tcBorders>
                  <w:noWrap/>
                  <w:vAlign w:val="bottom"/>
                </w:tcPr>
                <w:p w14:paraId="4CC22701" w14:textId="77777777" w:rsidR="005A0DD0" w:rsidRPr="005A0DD0" w:rsidRDefault="005A0DD0" w:rsidP="005A0DD0">
                  <w:pPr>
                    <w:ind w:firstLine="289"/>
                    <w:rPr>
                      <w:sz w:val="18"/>
                      <w:szCs w:val="18"/>
                    </w:rPr>
                  </w:pPr>
                  <w:r w:rsidRPr="005A0DD0">
                    <w:rPr>
                      <w:sz w:val="18"/>
                      <w:szCs w:val="18"/>
                    </w:rPr>
                    <w:t>Отдел по образованию, спорту и молодежной политике администрации муниципального района;</w:t>
                  </w:r>
                </w:p>
                <w:p w14:paraId="4F5F32EB" w14:textId="77777777" w:rsidR="005A0DD0" w:rsidRPr="005A0DD0" w:rsidRDefault="005A0DD0" w:rsidP="005A0DD0">
                  <w:pPr>
                    <w:ind w:firstLine="289"/>
                    <w:rPr>
                      <w:sz w:val="18"/>
                      <w:szCs w:val="18"/>
                    </w:rPr>
                  </w:pPr>
                  <w:r w:rsidRPr="005A0DD0">
                    <w:rPr>
                      <w:bCs/>
                      <w:iCs/>
                      <w:sz w:val="18"/>
                      <w:szCs w:val="18"/>
                    </w:rPr>
                    <w:t>Отдел муниципального хозяйства, промышленности и дорожной деятельности;</w:t>
                  </w:r>
                </w:p>
                <w:p w14:paraId="12314E3F" w14:textId="77777777" w:rsidR="005A0DD0" w:rsidRPr="005A0DD0" w:rsidRDefault="005A0DD0" w:rsidP="005A0DD0">
                  <w:pPr>
                    <w:ind w:firstLine="289"/>
                    <w:rPr>
                      <w:sz w:val="18"/>
                      <w:szCs w:val="18"/>
                    </w:rPr>
                  </w:pPr>
                  <w:r w:rsidRPr="005A0DD0">
                    <w:rPr>
                      <w:sz w:val="18"/>
                      <w:szCs w:val="18"/>
                    </w:rPr>
                    <w:t>Отдел градостроительной деятельности администрации муниципального района</w:t>
                  </w:r>
                </w:p>
              </w:tc>
            </w:tr>
            <w:tr w:rsidR="005A0DD0" w:rsidRPr="005A0DD0" w14:paraId="1AC45FBA" w14:textId="77777777" w:rsidTr="005A0DD0">
              <w:trPr>
                <w:trHeight w:val="586"/>
              </w:trPr>
              <w:tc>
                <w:tcPr>
                  <w:tcW w:w="1544" w:type="dxa"/>
                  <w:tcBorders>
                    <w:top w:val="nil"/>
                    <w:left w:val="single" w:sz="4" w:space="0" w:color="auto"/>
                    <w:bottom w:val="single" w:sz="4" w:space="0" w:color="auto"/>
                    <w:right w:val="single" w:sz="4" w:space="0" w:color="auto"/>
                  </w:tcBorders>
                </w:tcPr>
                <w:p w14:paraId="1C59F881" w14:textId="77777777" w:rsidR="005A0DD0" w:rsidRPr="005A0DD0" w:rsidRDefault="005A0DD0" w:rsidP="005A0DD0">
                  <w:pPr>
                    <w:ind w:firstLine="289"/>
                    <w:rPr>
                      <w:sz w:val="18"/>
                      <w:szCs w:val="18"/>
                    </w:rPr>
                  </w:pPr>
                  <w:r w:rsidRPr="005A0DD0">
                    <w:rPr>
                      <w:sz w:val="18"/>
                      <w:szCs w:val="18"/>
                    </w:rPr>
                    <w:t>Основные мероприятия, входящие  в состав подпрограммы</w:t>
                  </w:r>
                </w:p>
              </w:tc>
              <w:tc>
                <w:tcPr>
                  <w:tcW w:w="7745" w:type="dxa"/>
                  <w:tcBorders>
                    <w:top w:val="nil"/>
                    <w:left w:val="nil"/>
                    <w:bottom w:val="single" w:sz="4" w:space="0" w:color="auto"/>
                    <w:right w:val="single" w:sz="4" w:space="0" w:color="auto"/>
                  </w:tcBorders>
                  <w:noWrap/>
                  <w:vAlign w:val="bottom"/>
                </w:tcPr>
                <w:p w14:paraId="429F2728" w14:textId="77777777" w:rsidR="005A0DD0" w:rsidRPr="005A0DD0" w:rsidRDefault="005A0DD0" w:rsidP="005A0DD0">
                  <w:pPr>
                    <w:ind w:firstLine="289"/>
                    <w:rPr>
                      <w:sz w:val="18"/>
                      <w:szCs w:val="18"/>
                    </w:rPr>
                  </w:pPr>
                  <w:r w:rsidRPr="005A0DD0">
                    <w:rPr>
                      <w:sz w:val="18"/>
                      <w:szCs w:val="18"/>
                    </w:rPr>
                    <w:t xml:space="preserve">1.Обеспечение жильем молодых семей. </w:t>
                  </w:r>
                </w:p>
                <w:p w14:paraId="6EAE0F82" w14:textId="77777777" w:rsidR="005A0DD0" w:rsidRPr="005A0DD0" w:rsidRDefault="005A0DD0" w:rsidP="005A0DD0">
                  <w:pPr>
                    <w:ind w:firstLine="289"/>
                    <w:rPr>
                      <w:sz w:val="18"/>
                      <w:szCs w:val="18"/>
                    </w:rPr>
                  </w:pPr>
                  <w:r w:rsidRPr="005A0DD0">
                    <w:rPr>
                      <w:sz w:val="18"/>
                      <w:szCs w:val="18"/>
                    </w:rPr>
                    <w:t>2.Инфраструктурное обеспечение земельных участков, предназначенных для комплексной застройки малоэтажного жилья и жилья эконом класса.</w:t>
                  </w:r>
                </w:p>
                <w:p w14:paraId="2695D03C" w14:textId="77777777" w:rsidR="005A0DD0" w:rsidRPr="005A0DD0" w:rsidRDefault="005A0DD0" w:rsidP="005A0DD0">
                  <w:pPr>
                    <w:ind w:firstLine="289"/>
                    <w:rPr>
                      <w:sz w:val="18"/>
                      <w:szCs w:val="18"/>
                    </w:rPr>
                  </w:pPr>
                  <w:r w:rsidRPr="005A0DD0">
                    <w:rPr>
                      <w:sz w:val="18"/>
                      <w:szCs w:val="18"/>
                    </w:rPr>
                    <w:t xml:space="preserve">3. Газификация Рамонского муниципального района Воронежской области» и основным мероприятием. </w:t>
                  </w:r>
                </w:p>
                <w:p w14:paraId="5C6257C0" w14:textId="77777777" w:rsidR="005A0DD0" w:rsidRPr="005A0DD0" w:rsidRDefault="005A0DD0" w:rsidP="005A0DD0">
                  <w:pPr>
                    <w:ind w:firstLine="289"/>
                    <w:rPr>
                      <w:sz w:val="18"/>
                      <w:szCs w:val="18"/>
                    </w:rPr>
                  </w:pPr>
                  <w:r w:rsidRPr="005A0DD0">
                    <w:rPr>
                      <w:sz w:val="18"/>
                      <w:szCs w:val="18"/>
                    </w:rPr>
                    <w:lastRenderedPageBreak/>
                    <w:t>4. Реформирование и модернизация ЖКХ.</w:t>
                  </w:r>
                </w:p>
                <w:p w14:paraId="43CD454E" w14:textId="77777777" w:rsidR="005A0DD0" w:rsidRPr="005A0DD0" w:rsidRDefault="005A0DD0" w:rsidP="005A0DD0">
                  <w:pPr>
                    <w:ind w:firstLine="289"/>
                    <w:rPr>
                      <w:sz w:val="18"/>
                      <w:szCs w:val="18"/>
                    </w:rPr>
                  </w:pPr>
                  <w:r w:rsidRPr="005A0DD0">
                    <w:rPr>
                      <w:sz w:val="18"/>
                      <w:szCs w:val="18"/>
                    </w:rPr>
                    <w:t>5. Градостроительное проектирование.</w:t>
                  </w:r>
                </w:p>
                <w:p w14:paraId="34E89209" w14:textId="77777777" w:rsidR="005A0DD0" w:rsidRPr="005A0DD0" w:rsidRDefault="005A0DD0" w:rsidP="005A0DD0">
                  <w:pPr>
                    <w:ind w:firstLine="289"/>
                    <w:rPr>
                      <w:sz w:val="18"/>
                      <w:szCs w:val="18"/>
                    </w:rPr>
                  </w:pPr>
                  <w:r w:rsidRPr="005A0DD0">
                    <w:rPr>
                      <w:sz w:val="18"/>
                      <w:szCs w:val="18"/>
                    </w:rPr>
                    <w:t>6. Проведение районного конкурса «Благоустроим район вместе».</w:t>
                  </w:r>
                </w:p>
                <w:p w14:paraId="59372ECC" w14:textId="77777777" w:rsidR="005A0DD0" w:rsidRPr="005A0DD0" w:rsidRDefault="005A0DD0" w:rsidP="005A0DD0">
                  <w:pPr>
                    <w:ind w:firstLine="289"/>
                    <w:rPr>
                      <w:sz w:val="18"/>
                      <w:szCs w:val="18"/>
                    </w:rPr>
                  </w:pPr>
                  <w:r w:rsidRPr="005A0DD0">
                    <w:rPr>
                      <w:sz w:val="18"/>
                      <w:szCs w:val="18"/>
                    </w:rPr>
                    <w:t>7. Региональный проект "Чистая вода".</w:t>
                  </w:r>
                </w:p>
                <w:p w14:paraId="350B258C" w14:textId="77777777" w:rsidR="005A0DD0" w:rsidRPr="005A0DD0" w:rsidRDefault="005A0DD0" w:rsidP="005A0DD0">
                  <w:pPr>
                    <w:ind w:firstLine="289"/>
                    <w:rPr>
                      <w:sz w:val="18"/>
                      <w:szCs w:val="18"/>
                    </w:rPr>
                  </w:pPr>
                  <w:r w:rsidRPr="005A0DD0">
                    <w:rPr>
                      <w:sz w:val="18"/>
                      <w:szCs w:val="18"/>
                    </w:rPr>
                    <w:t>8. Предоставление мер социальной поддержки членам семей участников специальной военной операции.</w:t>
                  </w:r>
                </w:p>
                <w:p w14:paraId="07AC32BF" w14:textId="77777777" w:rsidR="005A0DD0" w:rsidRPr="005A0DD0" w:rsidRDefault="005A0DD0" w:rsidP="005A0DD0">
                  <w:pPr>
                    <w:ind w:firstLine="289"/>
                    <w:rPr>
                      <w:sz w:val="18"/>
                      <w:szCs w:val="18"/>
                    </w:rPr>
                  </w:pPr>
                  <w:r w:rsidRPr="005A0DD0">
                    <w:rPr>
                      <w:sz w:val="18"/>
                      <w:szCs w:val="18"/>
                    </w:rPr>
                    <w:t xml:space="preserve">9. Создание механизмов поддержки и обеспечения условий для социальной адаптации участников СВО и членов </w:t>
                  </w:r>
                </w:p>
                <w:p w14:paraId="7423766A" w14:textId="77777777" w:rsidR="005A0DD0" w:rsidRPr="005A0DD0" w:rsidRDefault="005A0DD0" w:rsidP="005A0DD0">
                  <w:pPr>
                    <w:ind w:firstLine="289"/>
                    <w:rPr>
                      <w:sz w:val="18"/>
                      <w:szCs w:val="18"/>
                    </w:rPr>
                  </w:pPr>
                  <w:r w:rsidRPr="005A0DD0">
                    <w:rPr>
                      <w:sz w:val="18"/>
                      <w:szCs w:val="18"/>
                    </w:rPr>
                    <w:t>их семей.</w:t>
                  </w:r>
                </w:p>
                <w:p w14:paraId="0F82C715" w14:textId="77777777" w:rsidR="005A0DD0" w:rsidRPr="005A0DD0" w:rsidRDefault="005A0DD0" w:rsidP="005A0DD0">
                  <w:pPr>
                    <w:ind w:firstLine="289"/>
                    <w:rPr>
                      <w:sz w:val="18"/>
                      <w:szCs w:val="18"/>
                    </w:rPr>
                  </w:pPr>
                  <w:r w:rsidRPr="005A0DD0">
                    <w:rPr>
                      <w:sz w:val="18"/>
                      <w:szCs w:val="18"/>
                    </w:rPr>
                    <w:t>10. Оказание адресной поддержки и консультативной помощи семьям участников СВО, социального сопровождения семей участников СВО.</w:t>
                  </w:r>
                </w:p>
                <w:p w14:paraId="271C2CCC" w14:textId="77777777" w:rsidR="005A0DD0" w:rsidRPr="005A0DD0" w:rsidRDefault="005A0DD0" w:rsidP="005A0DD0">
                  <w:pPr>
                    <w:ind w:firstLine="289"/>
                    <w:rPr>
                      <w:sz w:val="18"/>
                      <w:szCs w:val="18"/>
                    </w:rPr>
                  </w:pPr>
                  <w:r w:rsidRPr="005A0DD0">
                    <w:rPr>
                      <w:sz w:val="18"/>
                      <w:szCs w:val="18"/>
                    </w:rPr>
                    <w:t xml:space="preserve">11. Осуществление взаимодействия с исполнительными органами государственной власти Воронежской области, органами местного самоуправления, учреждениями (организациями) не зависимо от ведомственной принадлежности и формы собственности, индивидуальными предпринимателями, общественными организациями, фондами, в целях оказания помощи участникам СВО и членам </w:t>
                  </w:r>
                </w:p>
                <w:p w14:paraId="40A1D064" w14:textId="490D91E3" w:rsidR="005A0DD0" w:rsidRPr="005A0DD0" w:rsidRDefault="005A0DD0" w:rsidP="005A0DD0">
                  <w:pPr>
                    <w:ind w:firstLine="289"/>
                    <w:rPr>
                      <w:sz w:val="18"/>
                      <w:szCs w:val="18"/>
                    </w:rPr>
                  </w:pPr>
                  <w:r w:rsidRPr="005A0DD0">
                    <w:rPr>
                      <w:sz w:val="18"/>
                      <w:szCs w:val="18"/>
                    </w:rPr>
                    <w:t>их семей.</w:t>
                  </w:r>
                </w:p>
              </w:tc>
            </w:tr>
            <w:tr w:rsidR="005A0DD0" w:rsidRPr="005A0DD0" w14:paraId="585C0EC0" w14:textId="77777777" w:rsidTr="005A0DD0">
              <w:trPr>
                <w:trHeight w:val="65"/>
              </w:trPr>
              <w:tc>
                <w:tcPr>
                  <w:tcW w:w="1544" w:type="dxa"/>
                  <w:tcBorders>
                    <w:top w:val="nil"/>
                    <w:left w:val="single" w:sz="4" w:space="0" w:color="auto"/>
                    <w:bottom w:val="single" w:sz="4" w:space="0" w:color="auto"/>
                    <w:right w:val="single" w:sz="4" w:space="0" w:color="auto"/>
                  </w:tcBorders>
                </w:tcPr>
                <w:p w14:paraId="7A991C69" w14:textId="77777777" w:rsidR="005A0DD0" w:rsidRPr="005A0DD0" w:rsidRDefault="005A0DD0" w:rsidP="005A0DD0">
                  <w:pPr>
                    <w:ind w:firstLine="289"/>
                    <w:rPr>
                      <w:sz w:val="18"/>
                      <w:szCs w:val="18"/>
                    </w:rPr>
                  </w:pPr>
                  <w:r w:rsidRPr="005A0DD0">
                    <w:rPr>
                      <w:sz w:val="18"/>
                      <w:szCs w:val="18"/>
                    </w:rPr>
                    <w:lastRenderedPageBreak/>
                    <w:t>Цель подпрограммы</w:t>
                  </w:r>
                </w:p>
              </w:tc>
              <w:tc>
                <w:tcPr>
                  <w:tcW w:w="7745" w:type="dxa"/>
                  <w:tcBorders>
                    <w:top w:val="nil"/>
                    <w:left w:val="nil"/>
                    <w:bottom w:val="single" w:sz="4" w:space="0" w:color="auto"/>
                    <w:right w:val="single" w:sz="4" w:space="0" w:color="auto"/>
                  </w:tcBorders>
                  <w:shd w:val="clear" w:color="000000" w:fill="FFFFFF"/>
                  <w:vAlign w:val="center"/>
                </w:tcPr>
                <w:p w14:paraId="5EE3F109" w14:textId="77777777" w:rsidR="005A0DD0" w:rsidRPr="005A0DD0" w:rsidRDefault="005A0DD0" w:rsidP="005A0DD0">
                  <w:pPr>
                    <w:widowControl w:val="0"/>
                    <w:autoSpaceDE w:val="0"/>
                    <w:autoSpaceDN w:val="0"/>
                    <w:adjustRightInd w:val="0"/>
                    <w:ind w:firstLine="289"/>
                    <w:jc w:val="both"/>
                    <w:rPr>
                      <w:sz w:val="18"/>
                      <w:szCs w:val="18"/>
                    </w:rPr>
                  </w:pPr>
                  <w:r w:rsidRPr="005A0DD0">
                    <w:rPr>
                      <w:sz w:val="18"/>
                      <w:szCs w:val="18"/>
                    </w:rPr>
                    <w:t>Повышение качества жилищного обеспечения населения Рамонского района Воронежской области, в том числе с учетом исполнения государственных обязательств по обеспечению жильем отдельных категорий граждан, нуждающихся в обеспечении жильем.</w:t>
                  </w:r>
                </w:p>
                <w:p w14:paraId="69A2E113" w14:textId="77777777" w:rsidR="005A0DD0" w:rsidRPr="005A0DD0" w:rsidRDefault="005A0DD0" w:rsidP="005A0DD0">
                  <w:pPr>
                    <w:widowControl w:val="0"/>
                    <w:autoSpaceDE w:val="0"/>
                    <w:autoSpaceDN w:val="0"/>
                    <w:adjustRightInd w:val="0"/>
                    <w:ind w:firstLine="289"/>
                    <w:jc w:val="both"/>
                    <w:rPr>
                      <w:sz w:val="18"/>
                      <w:szCs w:val="18"/>
                    </w:rPr>
                  </w:pPr>
                  <w:r w:rsidRPr="005A0DD0">
                    <w:rPr>
                      <w:sz w:val="18"/>
                      <w:szCs w:val="18"/>
                    </w:rPr>
                    <w:t xml:space="preserve">Повышение уровня и качества жизни населения района. </w:t>
                  </w:r>
                </w:p>
                <w:p w14:paraId="28A18AF1" w14:textId="77777777" w:rsidR="005A0DD0" w:rsidRPr="005A0DD0" w:rsidRDefault="005A0DD0" w:rsidP="005A0DD0">
                  <w:pPr>
                    <w:widowControl w:val="0"/>
                    <w:autoSpaceDE w:val="0"/>
                    <w:autoSpaceDN w:val="0"/>
                    <w:adjustRightInd w:val="0"/>
                    <w:ind w:firstLine="289"/>
                    <w:jc w:val="both"/>
                    <w:rPr>
                      <w:sz w:val="18"/>
                      <w:szCs w:val="18"/>
                    </w:rPr>
                  </w:pPr>
                  <w:r w:rsidRPr="005A0DD0">
                    <w:rPr>
                      <w:sz w:val="18"/>
                      <w:szCs w:val="18"/>
                    </w:rPr>
                    <w:t>Поддержка и консультативная помощь, социальное сопровождение, помощь в решении социально-бытовых вопросов участников СВО и членов их семей.</w:t>
                  </w:r>
                </w:p>
              </w:tc>
            </w:tr>
            <w:tr w:rsidR="005A0DD0" w:rsidRPr="005A0DD0" w14:paraId="155734D0" w14:textId="77777777" w:rsidTr="005A0DD0">
              <w:trPr>
                <w:trHeight w:val="348"/>
              </w:trPr>
              <w:tc>
                <w:tcPr>
                  <w:tcW w:w="1544" w:type="dxa"/>
                  <w:tcBorders>
                    <w:top w:val="nil"/>
                    <w:left w:val="single" w:sz="4" w:space="0" w:color="auto"/>
                    <w:bottom w:val="single" w:sz="4" w:space="0" w:color="auto"/>
                    <w:right w:val="single" w:sz="4" w:space="0" w:color="auto"/>
                  </w:tcBorders>
                </w:tcPr>
                <w:p w14:paraId="5EAEB55D" w14:textId="77777777" w:rsidR="005A0DD0" w:rsidRPr="005A0DD0" w:rsidRDefault="005A0DD0" w:rsidP="005A0DD0">
                  <w:pPr>
                    <w:ind w:firstLine="289"/>
                    <w:rPr>
                      <w:sz w:val="18"/>
                      <w:szCs w:val="18"/>
                    </w:rPr>
                  </w:pPr>
                  <w:r w:rsidRPr="005A0DD0">
                    <w:rPr>
                      <w:sz w:val="18"/>
                      <w:szCs w:val="18"/>
                    </w:rPr>
                    <w:t>Задачи программы</w:t>
                  </w:r>
                </w:p>
              </w:tc>
              <w:tc>
                <w:tcPr>
                  <w:tcW w:w="7745" w:type="dxa"/>
                  <w:tcBorders>
                    <w:top w:val="nil"/>
                    <w:left w:val="nil"/>
                    <w:bottom w:val="single" w:sz="4" w:space="0" w:color="auto"/>
                    <w:right w:val="single" w:sz="4" w:space="0" w:color="auto"/>
                  </w:tcBorders>
                  <w:shd w:val="clear" w:color="000000" w:fill="FFFFFF"/>
                  <w:vAlign w:val="center"/>
                </w:tcPr>
                <w:p w14:paraId="6F7093EA" w14:textId="77777777" w:rsidR="005A0DD0" w:rsidRPr="005A0DD0" w:rsidRDefault="005A0DD0" w:rsidP="005A0DD0">
                  <w:pPr>
                    <w:ind w:firstLine="289"/>
                    <w:jc w:val="both"/>
                    <w:rPr>
                      <w:sz w:val="18"/>
                      <w:szCs w:val="18"/>
                    </w:rPr>
                  </w:pPr>
                  <w:r w:rsidRPr="005A0DD0">
                    <w:rPr>
                      <w:sz w:val="18"/>
                      <w:szCs w:val="18"/>
                    </w:rPr>
                    <w:t>Создание безопасных и благоприятных условий проживания граждан на территории Рамонского района Воронежской области.</w:t>
                  </w:r>
                </w:p>
                <w:p w14:paraId="4CE75DC3" w14:textId="77777777" w:rsidR="005A0DD0" w:rsidRPr="005A0DD0" w:rsidRDefault="005A0DD0" w:rsidP="005A0DD0">
                  <w:pPr>
                    <w:ind w:firstLine="289"/>
                    <w:jc w:val="both"/>
                    <w:rPr>
                      <w:sz w:val="18"/>
                      <w:szCs w:val="18"/>
                    </w:rPr>
                  </w:pPr>
                  <w:r w:rsidRPr="005A0DD0">
                    <w:rPr>
                      <w:sz w:val="18"/>
                      <w:szCs w:val="18"/>
                    </w:rPr>
                    <w:t xml:space="preserve">Обеспечение предоставления молодым семьям - участникам подпрограммы социальных выплат на приобретение жилья </w:t>
                  </w:r>
                  <w:proofErr w:type="spellStart"/>
                  <w:r w:rsidRPr="005A0DD0">
                    <w:rPr>
                      <w:sz w:val="18"/>
                      <w:szCs w:val="18"/>
                    </w:rPr>
                    <w:t>экономкласса</w:t>
                  </w:r>
                  <w:proofErr w:type="spellEnd"/>
                  <w:r w:rsidRPr="005A0DD0">
                    <w:rPr>
                      <w:sz w:val="18"/>
                      <w:szCs w:val="18"/>
                    </w:rPr>
                    <w:t xml:space="preserve"> или строительство индивидуального жилого дома </w:t>
                  </w:r>
                  <w:proofErr w:type="spellStart"/>
                  <w:r w:rsidRPr="005A0DD0">
                    <w:rPr>
                      <w:sz w:val="18"/>
                      <w:szCs w:val="18"/>
                    </w:rPr>
                    <w:t>экономкласса</w:t>
                  </w:r>
                  <w:proofErr w:type="spellEnd"/>
                  <w:r w:rsidRPr="005A0DD0">
                    <w:rPr>
                      <w:sz w:val="18"/>
                      <w:szCs w:val="18"/>
                    </w:rPr>
                    <w:t xml:space="preserve"> (далее - социальные выплаты);</w:t>
                  </w:r>
                </w:p>
                <w:p w14:paraId="6304CF17" w14:textId="77777777" w:rsidR="005A0DD0" w:rsidRPr="005A0DD0" w:rsidRDefault="005A0DD0" w:rsidP="005A0DD0">
                  <w:pPr>
                    <w:ind w:firstLine="289"/>
                    <w:jc w:val="both"/>
                    <w:rPr>
                      <w:sz w:val="18"/>
                      <w:szCs w:val="18"/>
                    </w:rPr>
                  </w:pPr>
                  <w:r w:rsidRPr="005A0DD0">
                    <w:rPr>
                      <w:sz w:val="18"/>
                      <w:szCs w:val="18"/>
                    </w:rP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w:t>
                  </w:r>
                </w:p>
                <w:p w14:paraId="4A89899C" w14:textId="77777777" w:rsidR="005A0DD0" w:rsidRPr="005A0DD0" w:rsidRDefault="005A0DD0" w:rsidP="005A0DD0">
                  <w:pPr>
                    <w:ind w:firstLine="289"/>
                    <w:jc w:val="both"/>
                    <w:rPr>
                      <w:sz w:val="18"/>
                      <w:szCs w:val="18"/>
                    </w:rPr>
                  </w:pPr>
                  <w:r w:rsidRPr="005A0DD0">
                    <w:rPr>
                      <w:sz w:val="18"/>
                      <w:szCs w:val="18"/>
                    </w:rPr>
                    <w:t>Создание условий для развития массового жилищного строительства, в том числе малоэтажного, обеспечение земельных участков в целях жилищного строительства социальной, инженерной и транспортной инфраструктурой.</w:t>
                  </w:r>
                </w:p>
                <w:p w14:paraId="197100DD" w14:textId="77777777" w:rsidR="005A0DD0" w:rsidRPr="005A0DD0" w:rsidRDefault="005A0DD0" w:rsidP="005A0DD0">
                  <w:pPr>
                    <w:ind w:firstLine="289"/>
                    <w:jc w:val="both"/>
                    <w:rPr>
                      <w:sz w:val="18"/>
                      <w:szCs w:val="18"/>
                    </w:rPr>
                  </w:pPr>
                  <w:r w:rsidRPr="005A0DD0">
                    <w:rPr>
                      <w:sz w:val="18"/>
                      <w:szCs w:val="18"/>
                    </w:rPr>
                    <w:t>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Рамонского муниципального района Воронежской области.</w:t>
                  </w:r>
                </w:p>
                <w:p w14:paraId="1F3AD3F0" w14:textId="77777777" w:rsidR="005A0DD0" w:rsidRPr="005A0DD0" w:rsidRDefault="005A0DD0" w:rsidP="005A0DD0">
                  <w:pPr>
                    <w:ind w:firstLine="289"/>
                    <w:jc w:val="both"/>
                    <w:rPr>
                      <w:sz w:val="18"/>
                      <w:szCs w:val="18"/>
                    </w:rPr>
                  </w:pPr>
                  <w:r w:rsidRPr="005A0DD0">
                    <w:rPr>
                      <w:sz w:val="18"/>
                      <w:szCs w:val="18"/>
                    </w:rPr>
                    <w:t xml:space="preserve">Оказание адресной поддержки и консультативной помощи, социального </w:t>
                  </w:r>
                </w:p>
                <w:p w14:paraId="2EE153C3" w14:textId="77777777" w:rsidR="005A0DD0" w:rsidRPr="005A0DD0" w:rsidRDefault="005A0DD0" w:rsidP="005A0DD0">
                  <w:pPr>
                    <w:ind w:firstLine="289"/>
                    <w:jc w:val="both"/>
                    <w:rPr>
                      <w:sz w:val="18"/>
                      <w:szCs w:val="18"/>
                    </w:rPr>
                  </w:pPr>
                  <w:r w:rsidRPr="005A0DD0">
                    <w:rPr>
                      <w:sz w:val="18"/>
                      <w:szCs w:val="18"/>
                    </w:rPr>
                    <w:t>сопровождения, помощи в решении социально-бытовых вопросов участников СВО и членов их семей.</w:t>
                  </w:r>
                </w:p>
              </w:tc>
            </w:tr>
            <w:tr w:rsidR="005A0DD0" w:rsidRPr="005A0DD0" w14:paraId="41FAEED2" w14:textId="77777777" w:rsidTr="005A0DD0">
              <w:trPr>
                <w:trHeight w:val="275"/>
              </w:trPr>
              <w:tc>
                <w:tcPr>
                  <w:tcW w:w="1544" w:type="dxa"/>
                  <w:tcBorders>
                    <w:top w:val="nil"/>
                    <w:left w:val="single" w:sz="4" w:space="0" w:color="auto"/>
                    <w:bottom w:val="single" w:sz="4" w:space="0" w:color="auto"/>
                    <w:right w:val="single" w:sz="4" w:space="0" w:color="auto"/>
                  </w:tcBorders>
                </w:tcPr>
                <w:p w14:paraId="4D91C24A" w14:textId="77777777" w:rsidR="005A0DD0" w:rsidRPr="005A0DD0" w:rsidRDefault="005A0DD0" w:rsidP="005A0DD0">
                  <w:pPr>
                    <w:ind w:firstLine="289"/>
                    <w:rPr>
                      <w:sz w:val="18"/>
                      <w:szCs w:val="18"/>
                    </w:rPr>
                  </w:pPr>
                  <w:r w:rsidRPr="005A0DD0">
                    <w:rPr>
                      <w:sz w:val="18"/>
                      <w:szCs w:val="18"/>
                    </w:rPr>
                    <w:t>Целевые индикаторы и показатели подпрограммы</w:t>
                  </w:r>
                </w:p>
              </w:tc>
              <w:tc>
                <w:tcPr>
                  <w:tcW w:w="7745" w:type="dxa"/>
                  <w:tcBorders>
                    <w:top w:val="nil"/>
                    <w:left w:val="nil"/>
                    <w:bottom w:val="single" w:sz="4" w:space="0" w:color="auto"/>
                    <w:right w:val="single" w:sz="4" w:space="0" w:color="auto"/>
                  </w:tcBorders>
                  <w:shd w:val="clear" w:color="000000" w:fill="FFFFFF"/>
                  <w:vAlign w:val="center"/>
                </w:tcPr>
                <w:p w14:paraId="6BD76998" w14:textId="77777777" w:rsidR="005A0DD0" w:rsidRPr="005A0DD0" w:rsidRDefault="005A0DD0" w:rsidP="005A0DD0">
                  <w:pPr>
                    <w:widowControl w:val="0"/>
                    <w:autoSpaceDE w:val="0"/>
                    <w:autoSpaceDN w:val="0"/>
                    <w:adjustRightInd w:val="0"/>
                    <w:ind w:firstLine="289"/>
                    <w:jc w:val="both"/>
                    <w:rPr>
                      <w:sz w:val="18"/>
                      <w:szCs w:val="18"/>
                    </w:rPr>
                  </w:pPr>
                  <w:r w:rsidRPr="005A0DD0">
                    <w:rPr>
                      <w:sz w:val="18"/>
                      <w:szCs w:val="18"/>
                    </w:rPr>
                    <w:t>Количество молодых семей, улучшивших жилищные условия.</w:t>
                  </w:r>
                </w:p>
              </w:tc>
            </w:tr>
            <w:tr w:rsidR="005A0DD0" w:rsidRPr="005A0DD0" w14:paraId="2E3602E2" w14:textId="77777777" w:rsidTr="005A0DD0">
              <w:trPr>
                <w:trHeight w:val="583"/>
              </w:trPr>
              <w:tc>
                <w:tcPr>
                  <w:tcW w:w="1544" w:type="dxa"/>
                  <w:tcBorders>
                    <w:top w:val="nil"/>
                    <w:left w:val="single" w:sz="4" w:space="0" w:color="auto"/>
                    <w:bottom w:val="single" w:sz="4" w:space="0" w:color="auto"/>
                    <w:right w:val="single" w:sz="4" w:space="0" w:color="auto"/>
                  </w:tcBorders>
                </w:tcPr>
                <w:p w14:paraId="52A8B8D8" w14:textId="77777777" w:rsidR="005A0DD0" w:rsidRPr="005A0DD0" w:rsidRDefault="005A0DD0" w:rsidP="005A0DD0">
                  <w:pPr>
                    <w:ind w:firstLine="289"/>
                    <w:rPr>
                      <w:sz w:val="18"/>
                      <w:szCs w:val="18"/>
                    </w:rPr>
                  </w:pPr>
                  <w:r w:rsidRPr="005A0DD0">
                    <w:rPr>
                      <w:sz w:val="18"/>
                      <w:szCs w:val="18"/>
                    </w:rPr>
                    <w:t>Сроки реализации подпрограммы</w:t>
                  </w:r>
                </w:p>
              </w:tc>
              <w:tc>
                <w:tcPr>
                  <w:tcW w:w="7745" w:type="dxa"/>
                  <w:tcBorders>
                    <w:top w:val="nil"/>
                    <w:left w:val="nil"/>
                    <w:bottom w:val="single" w:sz="4" w:space="0" w:color="auto"/>
                    <w:right w:val="single" w:sz="4" w:space="0" w:color="auto"/>
                  </w:tcBorders>
                  <w:vAlign w:val="center"/>
                </w:tcPr>
                <w:p w14:paraId="2DC8060B" w14:textId="77777777" w:rsidR="005A0DD0" w:rsidRPr="005A0DD0" w:rsidRDefault="005A0DD0" w:rsidP="005A0DD0">
                  <w:pPr>
                    <w:widowControl w:val="0"/>
                    <w:autoSpaceDE w:val="0"/>
                    <w:autoSpaceDN w:val="0"/>
                    <w:adjustRightInd w:val="0"/>
                    <w:ind w:firstLine="289"/>
                    <w:rPr>
                      <w:sz w:val="18"/>
                      <w:szCs w:val="18"/>
                    </w:rPr>
                  </w:pPr>
                  <w:r w:rsidRPr="005A0DD0">
                    <w:rPr>
                      <w:sz w:val="18"/>
                      <w:szCs w:val="18"/>
                    </w:rPr>
                    <w:t xml:space="preserve">Этап </w:t>
                  </w:r>
                  <w:r w:rsidRPr="005A0DD0">
                    <w:rPr>
                      <w:sz w:val="18"/>
                      <w:szCs w:val="18"/>
                      <w:lang w:val="en-US"/>
                    </w:rPr>
                    <w:t>I</w:t>
                  </w:r>
                  <w:r w:rsidRPr="005A0DD0">
                    <w:rPr>
                      <w:sz w:val="18"/>
                      <w:szCs w:val="18"/>
                    </w:rPr>
                    <w:t>: 2014-2022 годы</w:t>
                  </w:r>
                </w:p>
                <w:p w14:paraId="6D9CAA16" w14:textId="77777777" w:rsidR="005A0DD0" w:rsidRPr="005A0DD0" w:rsidRDefault="005A0DD0" w:rsidP="005A0DD0">
                  <w:pPr>
                    <w:widowControl w:val="0"/>
                    <w:autoSpaceDE w:val="0"/>
                    <w:autoSpaceDN w:val="0"/>
                    <w:adjustRightInd w:val="0"/>
                    <w:ind w:firstLine="289"/>
                    <w:rPr>
                      <w:sz w:val="18"/>
                      <w:szCs w:val="18"/>
                    </w:rPr>
                  </w:pPr>
                  <w:r w:rsidRPr="005A0DD0">
                    <w:rPr>
                      <w:sz w:val="18"/>
                      <w:szCs w:val="18"/>
                    </w:rPr>
                    <w:t xml:space="preserve">Этап </w:t>
                  </w:r>
                  <w:r w:rsidRPr="005A0DD0">
                    <w:rPr>
                      <w:sz w:val="18"/>
                      <w:szCs w:val="18"/>
                      <w:lang w:val="en-US"/>
                    </w:rPr>
                    <w:t>II</w:t>
                  </w:r>
                  <w:r w:rsidRPr="005A0DD0">
                    <w:rPr>
                      <w:sz w:val="18"/>
                      <w:szCs w:val="18"/>
                    </w:rPr>
                    <w:t>: 2023-2030 годы</w:t>
                  </w:r>
                </w:p>
              </w:tc>
            </w:tr>
            <w:tr w:rsidR="005A0DD0" w:rsidRPr="005A0DD0" w14:paraId="357DA19E" w14:textId="77777777" w:rsidTr="005A0DD0">
              <w:trPr>
                <w:trHeight w:val="286"/>
              </w:trPr>
              <w:tc>
                <w:tcPr>
                  <w:tcW w:w="1544" w:type="dxa"/>
                  <w:tcBorders>
                    <w:top w:val="nil"/>
                    <w:left w:val="single" w:sz="4" w:space="0" w:color="auto"/>
                    <w:bottom w:val="single" w:sz="4" w:space="0" w:color="auto"/>
                    <w:right w:val="single" w:sz="4" w:space="0" w:color="auto"/>
                  </w:tcBorders>
                </w:tcPr>
                <w:p w14:paraId="6919595D" w14:textId="77777777" w:rsidR="005A0DD0" w:rsidRPr="005A0DD0" w:rsidRDefault="005A0DD0" w:rsidP="005A0DD0">
                  <w:pPr>
                    <w:ind w:firstLine="289"/>
                    <w:rPr>
                      <w:sz w:val="18"/>
                      <w:szCs w:val="18"/>
                    </w:rPr>
                  </w:pPr>
                  <w:r w:rsidRPr="005A0DD0">
                    <w:rPr>
                      <w:sz w:val="18"/>
                      <w:szCs w:val="18"/>
                    </w:rPr>
                    <w:t>Объемы и источники финансирования подпрограммы государственной программы (в действующих ценах каждого года реализации подпрограммы)</w:t>
                  </w:r>
                </w:p>
              </w:tc>
              <w:tc>
                <w:tcPr>
                  <w:tcW w:w="7745" w:type="dxa"/>
                  <w:tcBorders>
                    <w:top w:val="nil"/>
                    <w:left w:val="nil"/>
                    <w:bottom w:val="single" w:sz="4" w:space="0" w:color="auto"/>
                    <w:right w:val="single" w:sz="4" w:space="0" w:color="auto"/>
                  </w:tcBorders>
                  <w:vAlign w:val="center"/>
                </w:tcPr>
                <w:p w14:paraId="0C8626A5" w14:textId="77777777" w:rsidR="005A0DD0" w:rsidRPr="005A0DD0" w:rsidRDefault="005A0DD0" w:rsidP="005A0DD0">
                  <w:pPr>
                    <w:widowControl w:val="0"/>
                    <w:autoSpaceDE w:val="0"/>
                    <w:autoSpaceDN w:val="0"/>
                    <w:adjustRightInd w:val="0"/>
                    <w:ind w:firstLine="289"/>
                    <w:jc w:val="both"/>
                    <w:rPr>
                      <w:sz w:val="18"/>
                      <w:szCs w:val="18"/>
                    </w:rPr>
                  </w:pPr>
                  <w:r w:rsidRPr="005A0DD0">
                    <w:rPr>
                      <w:sz w:val="18"/>
                      <w:szCs w:val="18"/>
                    </w:rPr>
                    <w:t>Объем финансирования подпрограммы (тыс. рублей):</w:t>
                  </w:r>
                </w:p>
                <w:tbl>
                  <w:tblPr>
                    <w:tblW w:w="7738" w:type="dxa"/>
                    <w:tblLook w:val="04A0" w:firstRow="1" w:lastRow="0" w:firstColumn="1" w:lastColumn="0" w:noHBand="0" w:noVBand="1"/>
                  </w:tblPr>
                  <w:tblGrid>
                    <w:gridCol w:w="860"/>
                    <w:gridCol w:w="1200"/>
                    <w:gridCol w:w="1531"/>
                    <w:gridCol w:w="1251"/>
                    <w:gridCol w:w="1270"/>
                    <w:gridCol w:w="1682"/>
                  </w:tblGrid>
                  <w:tr w:rsidR="005A0DD0" w:rsidRPr="005A0DD0" w14:paraId="707E2B15" w14:textId="77777777" w:rsidTr="002C22B5">
                    <w:trPr>
                      <w:trHeight w:val="67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543F6" w14:textId="77777777" w:rsidR="005A0DD0" w:rsidRPr="005A0DD0" w:rsidRDefault="005A0DD0" w:rsidP="005A0DD0">
                        <w:pPr>
                          <w:ind w:firstLine="289"/>
                          <w:jc w:val="center"/>
                          <w:rPr>
                            <w:color w:val="000000"/>
                            <w:sz w:val="18"/>
                            <w:szCs w:val="18"/>
                          </w:rPr>
                        </w:pPr>
                        <w:r w:rsidRPr="005A0DD0">
                          <w:rPr>
                            <w:color w:val="000000"/>
                            <w:sz w:val="18"/>
                            <w:szCs w:val="18"/>
                          </w:rPr>
                          <w:t>Год</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408CFACD" w14:textId="77777777" w:rsidR="005A0DD0" w:rsidRPr="005A0DD0" w:rsidRDefault="005A0DD0" w:rsidP="005A0DD0">
                        <w:pPr>
                          <w:ind w:firstLine="289"/>
                          <w:jc w:val="center"/>
                          <w:rPr>
                            <w:color w:val="000000"/>
                            <w:sz w:val="18"/>
                            <w:szCs w:val="18"/>
                          </w:rPr>
                        </w:pPr>
                        <w:r w:rsidRPr="005A0DD0">
                          <w:rPr>
                            <w:color w:val="000000"/>
                            <w:sz w:val="18"/>
                            <w:szCs w:val="18"/>
                          </w:rPr>
                          <w:t>Всего</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14:paraId="7B7E5A6B" w14:textId="77777777" w:rsidR="005A0DD0" w:rsidRPr="005A0DD0" w:rsidRDefault="005A0DD0" w:rsidP="005A0DD0">
                        <w:pPr>
                          <w:rPr>
                            <w:color w:val="000000"/>
                            <w:sz w:val="18"/>
                            <w:szCs w:val="18"/>
                          </w:rPr>
                        </w:pPr>
                        <w:r w:rsidRPr="005A0DD0">
                          <w:rPr>
                            <w:color w:val="000000"/>
                            <w:sz w:val="18"/>
                            <w:szCs w:val="18"/>
                          </w:rPr>
                          <w:t>Федеральный бюджет</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395FB3CE" w14:textId="77777777" w:rsidR="005A0DD0" w:rsidRPr="005A0DD0" w:rsidRDefault="005A0DD0" w:rsidP="005A0DD0">
                        <w:pPr>
                          <w:rPr>
                            <w:color w:val="000000"/>
                            <w:sz w:val="18"/>
                            <w:szCs w:val="18"/>
                          </w:rPr>
                        </w:pPr>
                        <w:r w:rsidRPr="005A0DD0">
                          <w:rPr>
                            <w:color w:val="000000"/>
                            <w:sz w:val="18"/>
                            <w:szCs w:val="18"/>
                          </w:rPr>
                          <w:t>Областной бюджет</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2781C645" w14:textId="77777777" w:rsidR="005A0DD0" w:rsidRPr="005A0DD0" w:rsidRDefault="005A0DD0" w:rsidP="005A0DD0">
                        <w:pPr>
                          <w:rPr>
                            <w:color w:val="000000"/>
                            <w:sz w:val="18"/>
                            <w:szCs w:val="18"/>
                          </w:rPr>
                        </w:pPr>
                        <w:r w:rsidRPr="005A0DD0">
                          <w:rPr>
                            <w:color w:val="000000"/>
                            <w:sz w:val="18"/>
                            <w:szCs w:val="18"/>
                          </w:rPr>
                          <w:t>Местный бюджет</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14:paraId="38A01624" w14:textId="77777777" w:rsidR="005A0DD0" w:rsidRPr="005A0DD0" w:rsidRDefault="005A0DD0" w:rsidP="005A0DD0">
                        <w:pPr>
                          <w:rPr>
                            <w:color w:val="000000"/>
                            <w:sz w:val="18"/>
                            <w:szCs w:val="18"/>
                          </w:rPr>
                        </w:pPr>
                        <w:r w:rsidRPr="005A0DD0">
                          <w:rPr>
                            <w:color w:val="000000"/>
                            <w:sz w:val="18"/>
                            <w:szCs w:val="18"/>
                          </w:rPr>
                          <w:t>Внебюджетные источники</w:t>
                        </w:r>
                      </w:p>
                    </w:tc>
                  </w:tr>
                  <w:tr w:rsidR="005A0DD0" w:rsidRPr="005A0DD0" w14:paraId="60CA6E68" w14:textId="77777777" w:rsidTr="002C22B5">
                    <w:trPr>
                      <w:trHeight w:val="300"/>
                    </w:trPr>
                    <w:tc>
                      <w:tcPr>
                        <w:tcW w:w="7738" w:type="dxa"/>
                        <w:gridSpan w:val="6"/>
                        <w:tcBorders>
                          <w:top w:val="nil"/>
                          <w:left w:val="single" w:sz="4" w:space="0" w:color="auto"/>
                          <w:bottom w:val="single" w:sz="4" w:space="0" w:color="auto"/>
                          <w:right w:val="single" w:sz="4" w:space="0" w:color="auto"/>
                        </w:tcBorders>
                        <w:shd w:val="clear" w:color="auto" w:fill="auto"/>
                        <w:noWrap/>
                        <w:vAlign w:val="bottom"/>
                      </w:tcPr>
                      <w:p w14:paraId="3347B3D3" w14:textId="77777777" w:rsidR="005A0DD0" w:rsidRPr="005A0DD0" w:rsidRDefault="005A0DD0" w:rsidP="005A0DD0">
                        <w:pPr>
                          <w:ind w:firstLine="289"/>
                          <w:jc w:val="center"/>
                          <w:rPr>
                            <w:b/>
                            <w:color w:val="000000"/>
                            <w:sz w:val="18"/>
                            <w:szCs w:val="18"/>
                          </w:rPr>
                        </w:pPr>
                        <w:r w:rsidRPr="005A0DD0">
                          <w:rPr>
                            <w:b/>
                            <w:color w:val="000000"/>
                            <w:sz w:val="18"/>
                            <w:szCs w:val="18"/>
                          </w:rPr>
                          <w:t xml:space="preserve">Этап </w:t>
                        </w:r>
                        <w:r w:rsidRPr="005A0DD0">
                          <w:rPr>
                            <w:b/>
                            <w:color w:val="000000"/>
                            <w:sz w:val="18"/>
                            <w:szCs w:val="18"/>
                            <w:lang w:val="en-US"/>
                          </w:rPr>
                          <w:t>I</w:t>
                        </w:r>
                      </w:p>
                    </w:tc>
                  </w:tr>
                  <w:tr w:rsidR="005A0DD0" w:rsidRPr="005A0DD0" w14:paraId="4934EC2A" w14:textId="77777777" w:rsidTr="002C22B5">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tcPr>
                      <w:p w14:paraId="50FA73EE" w14:textId="77777777" w:rsidR="005A0DD0" w:rsidRPr="005A0DD0" w:rsidRDefault="005A0DD0" w:rsidP="005A0DD0">
                        <w:pPr>
                          <w:rPr>
                            <w:b/>
                            <w:bCs/>
                            <w:color w:val="000000"/>
                            <w:sz w:val="18"/>
                            <w:szCs w:val="18"/>
                          </w:rPr>
                        </w:pPr>
                        <w:r w:rsidRPr="005A0DD0">
                          <w:rPr>
                            <w:b/>
                            <w:bCs/>
                            <w:color w:val="000000"/>
                            <w:sz w:val="18"/>
                            <w:szCs w:val="18"/>
                          </w:rPr>
                          <w:t>Всего</w:t>
                        </w:r>
                      </w:p>
                    </w:tc>
                    <w:tc>
                      <w:tcPr>
                        <w:tcW w:w="1200" w:type="dxa"/>
                        <w:tcBorders>
                          <w:top w:val="nil"/>
                          <w:left w:val="nil"/>
                          <w:bottom w:val="single" w:sz="4" w:space="0" w:color="auto"/>
                          <w:right w:val="single" w:sz="4" w:space="0" w:color="auto"/>
                        </w:tcBorders>
                        <w:shd w:val="clear" w:color="auto" w:fill="auto"/>
                        <w:noWrap/>
                      </w:tcPr>
                      <w:p w14:paraId="333E5DBC" w14:textId="77777777" w:rsidR="005A0DD0" w:rsidRPr="005A0DD0" w:rsidRDefault="005A0DD0" w:rsidP="005A0DD0">
                        <w:pPr>
                          <w:jc w:val="center"/>
                          <w:rPr>
                            <w:b/>
                            <w:bCs/>
                            <w:color w:val="000000"/>
                            <w:sz w:val="18"/>
                            <w:szCs w:val="18"/>
                          </w:rPr>
                        </w:pPr>
                        <w:r w:rsidRPr="005A0DD0">
                          <w:rPr>
                            <w:b/>
                            <w:bCs/>
                            <w:color w:val="000000"/>
                            <w:sz w:val="18"/>
                            <w:szCs w:val="18"/>
                          </w:rPr>
                          <w:t>219444,63</w:t>
                        </w:r>
                      </w:p>
                    </w:tc>
                    <w:tc>
                      <w:tcPr>
                        <w:tcW w:w="1531" w:type="dxa"/>
                        <w:tcBorders>
                          <w:top w:val="nil"/>
                          <w:left w:val="nil"/>
                          <w:bottom w:val="single" w:sz="4" w:space="0" w:color="auto"/>
                          <w:right w:val="single" w:sz="4" w:space="0" w:color="auto"/>
                        </w:tcBorders>
                        <w:shd w:val="clear" w:color="auto" w:fill="auto"/>
                      </w:tcPr>
                      <w:p w14:paraId="7A9EBAD4" w14:textId="77777777" w:rsidR="005A0DD0" w:rsidRPr="005A0DD0" w:rsidRDefault="005A0DD0" w:rsidP="005A0DD0">
                        <w:pPr>
                          <w:jc w:val="center"/>
                          <w:rPr>
                            <w:b/>
                            <w:bCs/>
                            <w:color w:val="000000"/>
                            <w:sz w:val="18"/>
                            <w:szCs w:val="18"/>
                          </w:rPr>
                        </w:pPr>
                        <w:r w:rsidRPr="005A0DD0">
                          <w:rPr>
                            <w:b/>
                            <w:bCs/>
                            <w:color w:val="000000"/>
                            <w:sz w:val="18"/>
                            <w:szCs w:val="18"/>
                          </w:rPr>
                          <w:t>20379,32</w:t>
                        </w:r>
                      </w:p>
                    </w:tc>
                    <w:tc>
                      <w:tcPr>
                        <w:tcW w:w="1251" w:type="dxa"/>
                        <w:tcBorders>
                          <w:top w:val="nil"/>
                          <w:left w:val="nil"/>
                          <w:bottom w:val="single" w:sz="4" w:space="0" w:color="auto"/>
                          <w:right w:val="single" w:sz="4" w:space="0" w:color="auto"/>
                        </w:tcBorders>
                        <w:shd w:val="clear" w:color="auto" w:fill="auto"/>
                      </w:tcPr>
                      <w:p w14:paraId="3672466F" w14:textId="77777777" w:rsidR="005A0DD0" w:rsidRPr="005A0DD0" w:rsidRDefault="005A0DD0" w:rsidP="005A0DD0">
                        <w:pPr>
                          <w:jc w:val="center"/>
                          <w:rPr>
                            <w:b/>
                            <w:bCs/>
                            <w:color w:val="000000"/>
                            <w:sz w:val="18"/>
                            <w:szCs w:val="18"/>
                          </w:rPr>
                        </w:pPr>
                        <w:r w:rsidRPr="005A0DD0">
                          <w:rPr>
                            <w:b/>
                            <w:bCs/>
                            <w:color w:val="000000"/>
                            <w:sz w:val="18"/>
                            <w:szCs w:val="18"/>
                          </w:rPr>
                          <w:t>101005,31</w:t>
                        </w:r>
                      </w:p>
                    </w:tc>
                    <w:tc>
                      <w:tcPr>
                        <w:tcW w:w="1214" w:type="dxa"/>
                        <w:tcBorders>
                          <w:top w:val="nil"/>
                          <w:left w:val="nil"/>
                          <w:bottom w:val="single" w:sz="4" w:space="0" w:color="auto"/>
                          <w:right w:val="single" w:sz="4" w:space="0" w:color="auto"/>
                        </w:tcBorders>
                        <w:shd w:val="clear" w:color="auto" w:fill="auto"/>
                      </w:tcPr>
                      <w:p w14:paraId="5904EE0F" w14:textId="77777777" w:rsidR="005A0DD0" w:rsidRPr="005A0DD0" w:rsidRDefault="005A0DD0" w:rsidP="005A0DD0">
                        <w:pPr>
                          <w:jc w:val="center"/>
                          <w:rPr>
                            <w:b/>
                            <w:bCs/>
                            <w:color w:val="000000"/>
                            <w:sz w:val="18"/>
                            <w:szCs w:val="18"/>
                          </w:rPr>
                        </w:pPr>
                        <w:r w:rsidRPr="005A0DD0">
                          <w:rPr>
                            <w:b/>
                            <w:bCs/>
                            <w:color w:val="000000"/>
                            <w:sz w:val="18"/>
                            <w:szCs w:val="18"/>
                          </w:rPr>
                          <w:t>98060,00</w:t>
                        </w:r>
                      </w:p>
                    </w:tc>
                    <w:tc>
                      <w:tcPr>
                        <w:tcW w:w="1682" w:type="dxa"/>
                        <w:tcBorders>
                          <w:top w:val="nil"/>
                          <w:left w:val="nil"/>
                          <w:bottom w:val="single" w:sz="4" w:space="0" w:color="auto"/>
                          <w:right w:val="single" w:sz="4" w:space="0" w:color="auto"/>
                        </w:tcBorders>
                        <w:shd w:val="clear" w:color="auto" w:fill="auto"/>
                      </w:tcPr>
                      <w:p w14:paraId="2D2D9835" w14:textId="77777777" w:rsidR="005A0DD0" w:rsidRPr="005A0DD0" w:rsidRDefault="005A0DD0" w:rsidP="005A0DD0">
                        <w:pPr>
                          <w:ind w:firstLine="289"/>
                          <w:rPr>
                            <w:color w:val="000000"/>
                            <w:sz w:val="18"/>
                            <w:szCs w:val="18"/>
                          </w:rPr>
                        </w:pPr>
                      </w:p>
                    </w:tc>
                  </w:tr>
                  <w:tr w:rsidR="005A0DD0" w:rsidRPr="005A0DD0" w14:paraId="6A7A202C" w14:textId="77777777" w:rsidTr="002C22B5">
                    <w:trPr>
                      <w:trHeight w:val="300"/>
                    </w:trPr>
                    <w:tc>
                      <w:tcPr>
                        <w:tcW w:w="7738" w:type="dxa"/>
                        <w:gridSpan w:val="6"/>
                        <w:tcBorders>
                          <w:top w:val="nil"/>
                          <w:left w:val="single" w:sz="4" w:space="0" w:color="auto"/>
                          <w:bottom w:val="single" w:sz="4" w:space="0" w:color="auto"/>
                          <w:right w:val="single" w:sz="4" w:space="0" w:color="auto"/>
                        </w:tcBorders>
                        <w:shd w:val="clear" w:color="auto" w:fill="auto"/>
                        <w:noWrap/>
                        <w:vAlign w:val="bottom"/>
                      </w:tcPr>
                      <w:p w14:paraId="0E54E8F8" w14:textId="77777777" w:rsidR="005A0DD0" w:rsidRPr="005A0DD0" w:rsidRDefault="005A0DD0" w:rsidP="005A0DD0">
                        <w:pPr>
                          <w:ind w:firstLine="289"/>
                          <w:jc w:val="center"/>
                          <w:rPr>
                            <w:b/>
                            <w:color w:val="000000"/>
                            <w:sz w:val="18"/>
                            <w:szCs w:val="18"/>
                          </w:rPr>
                        </w:pPr>
                        <w:r w:rsidRPr="005A0DD0">
                          <w:rPr>
                            <w:b/>
                            <w:color w:val="000000"/>
                            <w:sz w:val="18"/>
                            <w:szCs w:val="18"/>
                          </w:rPr>
                          <w:t xml:space="preserve">Этап </w:t>
                        </w:r>
                        <w:r w:rsidRPr="005A0DD0">
                          <w:rPr>
                            <w:b/>
                            <w:color w:val="000000"/>
                            <w:sz w:val="18"/>
                            <w:szCs w:val="18"/>
                            <w:lang w:val="en-US"/>
                          </w:rPr>
                          <w:t>II</w:t>
                        </w:r>
                      </w:p>
                    </w:tc>
                  </w:tr>
                  <w:tr w:rsidR="005A0DD0" w:rsidRPr="005A0DD0" w14:paraId="5624B962" w14:textId="77777777" w:rsidTr="002C22B5">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6A312D05" w14:textId="77777777" w:rsidR="005A0DD0" w:rsidRPr="005A0DD0" w:rsidRDefault="005A0DD0" w:rsidP="005A0DD0">
                        <w:pPr>
                          <w:rPr>
                            <w:b/>
                            <w:bCs/>
                            <w:color w:val="000000"/>
                            <w:sz w:val="18"/>
                            <w:szCs w:val="18"/>
                          </w:rPr>
                        </w:pPr>
                        <w:r w:rsidRPr="005A0DD0">
                          <w:rPr>
                            <w:b/>
                            <w:bCs/>
                            <w:color w:val="000000"/>
                            <w:sz w:val="18"/>
                            <w:szCs w:val="18"/>
                          </w:rPr>
                          <w:t>Всего</w:t>
                        </w:r>
                      </w:p>
                    </w:tc>
                    <w:tc>
                      <w:tcPr>
                        <w:tcW w:w="1200" w:type="dxa"/>
                        <w:tcBorders>
                          <w:top w:val="nil"/>
                          <w:left w:val="nil"/>
                          <w:bottom w:val="single" w:sz="4" w:space="0" w:color="auto"/>
                          <w:right w:val="single" w:sz="4" w:space="0" w:color="auto"/>
                        </w:tcBorders>
                        <w:shd w:val="clear" w:color="auto" w:fill="auto"/>
                        <w:noWrap/>
                      </w:tcPr>
                      <w:p w14:paraId="7B990E60" w14:textId="77777777" w:rsidR="005A0DD0" w:rsidRPr="005A0DD0" w:rsidRDefault="005A0DD0" w:rsidP="005A0DD0">
                        <w:pPr>
                          <w:rPr>
                            <w:b/>
                            <w:bCs/>
                            <w:color w:val="000000"/>
                            <w:sz w:val="18"/>
                            <w:szCs w:val="18"/>
                          </w:rPr>
                        </w:pPr>
                        <w:r w:rsidRPr="005A0DD0">
                          <w:rPr>
                            <w:b/>
                            <w:bCs/>
                            <w:color w:val="000000"/>
                            <w:sz w:val="18"/>
                            <w:szCs w:val="18"/>
                          </w:rPr>
                          <w:t>420768,98</w:t>
                        </w:r>
                      </w:p>
                    </w:tc>
                    <w:tc>
                      <w:tcPr>
                        <w:tcW w:w="1531" w:type="dxa"/>
                        <w:tcBorders>
                          <w:top w:val="nil"/>
                          <w:left w:val="nil"/>
                          <w:bottom w:val="single" w:sz="4" w:space="0" w:color="auto"/>
                          <w:right w:val="single" w:sz="4" w:space="0" w:color="auto"/>
                        </w:tcBorders>
                        <w:shd w:val="clear" w:color="auto" w:fill="auto"/>
                      </w:tcPr>
                      <w:p w14:paraId="39C978DA" w14:textId="77777777" w:rsidR="005A0DD0" w:rsidRPr="005A0DD0" w:rsidRDefault="005A0DD0" w:rsidP="005A0DD0">
                        <w:pPr>
                          <w:ind w:firstLine="289"/>
                          <w:jc w:val="center"/>
                          <w:rPr>
                            <w:b/>
                            <w:bCs/>
                            <w:color w:val="000000"/>
                            <w:sz w:val="18"/>
                            <w:szCs w:val="18"/>
                          </w:rPr>
                        </w:pPr>
                        <w:r w:rsidRPr="005A0DD0">
                          <w:rPr>
                            <w:b/>
                            <w:bCs/>
                            <w:color w:val="000000"/>
                            <w:sz w:val="18"/>
                            <w:szCs w:val="18"/>
                          </w:rPr>
                          <w:t>74877,90</w:t>
                        </w:r>
                      </w:p>
                    </w:tc>
                    <w:tc>
                      <w:tcPr>
                        <w:tcW w:w="1251" w:type="dxa"/>
                        <w:tcBorders>
                          <w:top w:val="nil"/>
                          <w:left w:val="nil"/>
                          <w:bottom w:val="single" w:sz="4" w:space="0" w:color="auto"/>
                          <w:right w:val="single" w:sz="4" w:space="0" w:color="auto"/>
                        </w:tcBorders>
                        <w:shd w:val="clear" w:color="auto" w:fill="auto"/>
                      </w:tcPr>
                      <w:p w14:paraId="012E2654" w14:textId="77777777" w:rsidR="005A0DD0" w:rsidRPr="005A0DD0" w:rsidRDefault="005A0DD0" w:rsidP="005A0DD0">
                        <w:pPr>
                          <w:rPr>
                            <w:b/>
                            <w:bCs/>
                            <w:color w:val="000000"/>
                            <w:sz w:val="18"/>
                            <w:szCs w:val="18"/>
                          </w:rPr>
                        </w:pPr>
                        <w:r w:rsidRPr="005A0DD0">
                          <w:rPr>
                            <w:b/>
                            <w:bCs/>
                            <w:color w:val="000000"/>
                            <w:sz w:val="18"/>
                            <w:szCs w:val="18"/>
                          </w:rPr>
                          <w:t>225950,06</w:t>
                        </w:r>
                      </w:p>
                    </w:tc>
                    <w:tc>
                      <w:tcPr>
                        <w:tcW w:w="1214" w:type="dxa"/>
                        <w:tcBorders>
                          <w:top w:val="nil"/>
                          <w:left w:val="nil"/>
                          <w:bottom w:val="single" w:sz="4" w:space="0" w:color="auto"/>
                          <w:right w:val="single" w:sz="4" w:space="0" w:color="auto"/>
                        </w:tcBorders>
                        <w:shd w:val="clear" w:color="auto" w:fill="auto"/>
                      </w:tcPr>
                      <w:p w14:paraId="628123E7" w14:textId="77777777" w:rsidR="005A0DD0" w:rsidRPr="005A0DD0" w:rsidRDefault="005A0DD0" w:rsidP="005A0DD0">
                        <w:pPr>
                          <w:ind w:firstLine="289"/>
                          <w:jc w:val="center"/>
                          <w:rPr>
                            <w:b/>
                            <w:bCs/>
                            <w:color w:val="000000"/>
                            <w:sz w:val="18"/>
                            <w:szCs w:val="18"/>
                          </w:rPr>
                        </w:pPr>
                        <w:r w:rsidRPr="005A0DD0">
                          <w:rPr>
                            <w:b/>
                            <w:bCs/>
                            <w:color w:val="000000"/>
                            <w:sz w:val="18"/>
                            <w:szCs w:val="18"/>
                          </w:rPr>
                          <w:t>119941,02</w:t>
                        </w:r>
                      </w:p>
                    </w:tc>
                    <w:tc>
                      <w:tcPr>
                        <w:tcW w:w="1682" w:type="dxa"/>
                        <w:tcBorders>
                          <w:top w:val="nil"/>
                          <w:left w:val="nil"/>
                          <w:bottom w:val="single" w:sz="4" w:space="0" w:color="auto"/>
                          <w:right w:val="single" w:sz="4" w:space="0" w:color="auto"/>
                        </w:tcBorders>
                        <w:shd w:val="clear" w:color="auto" w:fill="auto"/>
                        <w:hideMark/>
                      </w:tcPr>
                      <w:p w14:paraId="0F4B4863" w14:textId="77777777" w:rsidR="005A0DD0" w:rsidRPr="005A0DD0" w:rsidRDefault="005A0DD0" w:rsidP="005A0DD0">
                        <w:pPr>
                          <w:ind w:firstLine="289"/>
                          <w:rPr>
                            <w:color w:val="000000"/>
                            <w:sz w:val="18"/>
                            <w:szCs w:val="18"/>
                          </w:rPr>
                        </w:pPr>
                      </w:p>
                    </w:tc>
                  </w:tr>
                  <w:tr w:rsidR="005A0DD0" w:rsidRPr="005A0DD0" w14:paraId="23B23487" w14:textId="77777777" w:rsidTr="002C22B5">
                    <w:trPr>
                      <w:trHeight w:val="300"/>
                    </w:trPr>
                    <w:tc>
                      <w:tcPr>
                        <w:tcW w:w="860" w:type="dxa"/>
                        <w:tcBorders>
                          <w:top w:val="nil"/>
                          <w:left w:val="single" w:sz="4" w:space="0" w:color="auto"/>
                          <w:bottom w:val="single" w:sz="4" w:space="0" w:color="auto"/>
                          <w:right w:val="single" w:sz="4" w:space="0" w:color="auto"/>
                        </w:tcBorders>
                        <w:shd w:val="clear" w:color="auto" w:fill="auto"/>
                        <w:noWrap/>
                        <w:hideMark/>
                      </w:tcPr>
                      <w:p w14:paraId="59E8C003" w14:textId="77777777" w:rsidR="005A0DD0" w:rsidRPr="005A0DD0" w:rsidRDefault="005A0DD0" w:rsidP="005A0DD0">
                        <w:pPr>
                          <w:rPr>
                            <w:color w:val="000000"/>
                            <w:sz w:val="18"/>
                            <w:szCs w:val="18"/>
                          </w:rPr>
                        </w:pPr>
                        <w:r w:rsidRPr="005A0DD0">
                          <w:rPr>
                            <w:color w:val="000000"/>
                            <w:sz w:val="18"/>
                            <w:szCs w:val="18"/>
                          </w:rPr>
                          <w:t>2023</w:t>
                        </w:r>
                      </w:p>
                    </w:tc>
                    <w:tc>
                      <w:tcPr>
                        <w:tcW w:w="1200" w:type="dxa"/>
                        <w:tcBorders>
                          <w:top w:val="nil"/>
                          <w:left w:val="nil"/>
                          <w:bottom w:val="single" w:sz="4" w:space="0" w:color="auto"/>
                          <w:right w:val="single" w:sz="4" w:space="0" w:color="auto"/>
                        </w:tcBorders>
                        <w:shd w:val="clear" w:color="auto" w:fill="auto"/>
                        <w:noWrap/>
                        <w:vAlign w:val="bottom"/>
                      </w:tcPr>
                      <w:p w14:paraId="511B2402" w14:textId="77777777" w:rsidR="005A0DD0" w:rsidRPr="005A0DD0" w:rsidRDefault="005A0DD0" w:rsidP="005A0DD0">
                        <w:pPr>
                          <w:rPr>
                            <w:color w:val="000000"/>
                            <w:sz w:val="18"/>
                            <w:szCs w:val="18"/>
                          </w:rPr>
                        </w:pPr>
                        <w:r w:rsidRPr="005A0DD0">
                          <w:rPr>
                            <w:color w:val="000000"/>
                            <w:sz w:val="18"/>
                            <w:szCs w:val="18"/>
                          </w:rPr>
                          <w:t>84818,36</w:t>
                        </w:r>
                      </w:p>
                    </w:tc>
                    <w:tc>
                      <w:tcPr>
                        <w:tcW w:w="1531" w:type="dxa"/>
                        <w:tcBorders>
                          <w:top w:val="nil"/>
                          <w:left w:val="nil"/>
                          <w:bottom w:val="single" w:sz="4" w:space="0" w:color="auto"/>
                          <w:right w:val="single" w:sz="4" w:space="0" w:color="auto"/>
                        </w:tcBorders>
                        <w:shd w:val="clear" w:color="auto" w:fill="auto"/>
                        <w:noWrap/>
                        <w:vAlign w:val="bottom"/>
                      </w:tcPr>
                      <w:p w14:paraId="1941304E" w14:textId="77777777" w:rsidR="005A0DD0" w:rsidRPr="005A0DD0" w:rsidRDefault="005A0DD0" w:rsidP="005A0DD0">
                        <w:pPr>
                          <w:ind w:firstLine="289"/>
                          <w:jc w:val="center"/>
                          <w:rPr>
                            <w:color w:val="000000"/>
                            <w:sz w:val="18"/>
                            <w:szCs w:val="18"/>
                          </w:rPr>
                        </w:pPr>
                        <w:r w:rsidRPr="005A0DD0">
                          <w:rPr>
                            <w:color w:val="000000"/>
                            <w:sz w:val="18"/>
                            <w:szCs w:val="18"/>
                          </w:rPr>
                          <w:t>2009,23</w:t>
                        </w:r>
                      </w:p>
                    </w:tc>
                    <w:tc>
                      <w:tcPr>
                        <w:tcW w:w="1251" w:type="dxa"/>
                        <w:tcBorders>
                          <w:top w:val="nil"/>
                          <w:left w:val="nil"/>
                          <w:bottom w:val="single" w:sz="4" w:space="0" w:color="auto"/>
                          <w:right w:val="single" w:sz="4" w:space="0" w:color="auto"/>
                        </w:tcBorders>
                        <w:shd w:val="clear" w:color="auto" w:fill="auto"/>
                        <w:noWrap/>
                        <w:vAlign w:val="bottom"/>
                        <w:hideMark/>
                      </w:tcPr>
                      <w:p w14:paraId="74E6D010" w14:textId="77777777" w:rsidR="005A0DD0" w:rsidRPr="005A0DD0" w:rsidRDefault="005A0DD0" w:rsidP="005A0DD0">
                        <w:pPr>
                          <w:jc w:val="center"/>
                          <w:rPr>
                            <w:color w:val="000000"/>
                            <w:sz w:val="18"/>
                            <w:szCs w:val="18"/>
                          </w:rPr>
                        </w:pPr>
                        <w:r w:rsidRPr="005A0DD0">
                          <w:rPr>
                            <w:color w:val="000000"/>
                            <w:sz w:val="18"/>
                            <w:szCs w:val="18"/>
                          </w:rPr>
                          <w:t>57662,73</w:t>
                        </w:r>
                      </w:p>
                    </w:tc>
                    <w:tc>
                      <w:tcPr>
                        <w:tcW w:w="1214" w:type="dxa"/>
                        <w:tcBorders>
                          <w:top w:val="nil"/>
                          <w:left w:val="nil"/>
                          <w:bottom w:val="single" w:sz="4" w:space="0" w:color="auto"/>
                          <w:right w:val="single" w:sz="4" w:space="0" w:color="auto"/>
                        </w:tcBorders>
                        <w:shd w:val="clear" w:color="auto" w:fill="auto"/>
                        <w:noWrap/>
                        <w:vAlign w:val="bottom"/>
                      </w:tcPr>
                      <w:p w14:paraId="55C8EAB3" w14:textId="77777777" w:rsidR="005A0DD0" w:rsidRPr="005A0DD0" w:rsidRDefault="005A0DD0" w:rsidP="005A0DD0">
                        <w:pPr>
                          <w:rPr>
                            <w:color w:val="000000"/>
                            <w:sz w:val="18"/>
                            <w:szCs w:val="18"/>
                          </w:rPr>
                        </w:pPr>
                        <w:r w:rsidRPr="005A0DD0">
                          <w:rPr>
                            <w:color w:val="000000"/>
                            <w:sz w:val="18"/>
                            <w:szCs w:val="18"/>
                          </w:rPr>
                          <w:t>25146,40</w:t>
                        </w:r>
                      </w:p>
                    </w:tc>
                    <w:tc>
                      <w:tcPr>
                        <w:tcW w:w="1682" w:type="dxa"/>
                        <w:tcBorders>
                          <w:top w:val="nil"/>
                          <w:left w:val="nil"/>
                          <w:bottom w:val="single" w:sz="4" w:space="0" w:color="auto"/>
                          <w:right w:val="single" w:sz="4" w:space="0" w:color="auto"/>
                        </w:tcBorders>
                        <w:shd w:val="clear" w:color="auto" w:fill="auto"/>
                        <w:noWrap/>
                        <w:vAlign w:val="bottom"/>
                        <w:hideMark/>
                      </w:tcPr>
                      <w:p w14:paraId="17E0BCA8" w14:textId="77777777" w:rsidR="005A0DD0" w:rsidRPr="005A0DD0" w:rsidRDefault="005A0DD0" w:rsidP="005A0DD0">
                        <w:pPr>
                          <w:ind w:firstLine="289"/>
                          <w:rPr>
                            <w:color w:val="000000"/>
                            <w:sz w:val="18"/>
                            <w:szCs w:val="18"/>
                          </w:rPr>
                        </w:pPr>
                        <w:r w:rsidRPr="005A0DD0">
                          <w:rPr>
                            <w:color w:val="000000"/>
                            <w:sz w:val="18"/>
                            <w:szCs w:val="18"/>
                          </w:rPr>
                          <w:t> </w:t>
                        </w:r>
                      </w:p>
                    </w:tc>
                  </w:tr>
                  <w:tr w:rsidR="005A0DD0" w:rsidRPr="005A0DD0" w14:paraId="35D738D8" w14:textId="77777777" w:rsidTr="002C22B5">
                    <w:trPr>
                      <w:trHeight w:val="300"/>
                    </w:trPr>
                    <w:tc>
                      <w:tcPr>
                        <w:tcW w:w="860" w:type="dxa"/>
                        <w:tcBorders>
                          <w:top w:val="single" w:sz="4" w:space="0" w:color="auto"/>
                          <w:left w:val="single" w:sz="4" w:space="0" w:color="auto"/>
                          <w:bottom w:val="single" w:sz="4" w:space="0" w:color="auto"/>
                          <w:right w:val="single" w:sz="4" w:space="0" w:color="auto"/>
                        </w:tcBorders>
                        <w:shd w:val="clear" w:color="auto" w:fill="auto"/>
                        <w:noWrap/>
                        <w:hideMark/>
                      </w:tcPr>
                      <w:p w14:paraId="0695DB10" w14:textId="77777777" w:rsidR="005A0DD0" w:rsidRPr="005A0DD0" w:rsidRDefault="005A0DD0" w:rsidP="005A0DD0">
                        <w:pPr>
                          <w:rPr>
                            <w:color w:val="000000"/>
                            <w:sz w:val="18"/>
                            <w:szCs w:val="18"/>
                          </w:rPr>
                        </w:pPr>
                        <w:r w:rsidRPr="005A0DD0">
                          <w:rPr>
                            <w:color w:val="000000"/>
                            <w:sz w:val="18"/>
                            <w:szCs w:val="18"/>
                          </w:rPr>
                          <w:t>2024</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3E01BB3F" w14:textId="77777777" w:rsidR="005A0DD0" w:rsidRPr="005A0DD0" w:rsidRDefault="005A0DD0" w:rsidP="005A0DD0">
                        <w:pPr>
                          <w:rPr>
                            <w:color w:val="000000"/>
                            <w:sz w:val="18"/>
                            <w:szCs w:val="18"/>
                          </w:rPr>
                        </w:pPr>
                        <w:r w:rsidRPr="005A0DD0">
                          <w:rPr>
                            <w:color w:val="000000"/>
                            <w:sz w:val="18"/>
                            <w:szCs w:val="18"/>
                          </w:rPr>
                          <w:t>227945,02</w:t>
                        </w:r>
                      </w:p>
                    </w:tc>
                    <w:tc>
                      <w:tcPr>
                        <w:tcW w:w="1531" w:type="dxa"/>
                        <w:tcBorders>
                          <w:top w:val="single" w:sz="4" w:space="0" w:color="auto"/>
                          <w:left w:val="nil"/>
                          <w:bottom w:val="single" w:sz="4" w:space="0" w:color="auto"/>
                          <w:right w:val="single" w:sz="4" w:space="0" w:color="auto"/>
                        </w:tcBorders>
                        <w:shd w:val="clear" w:color="auto" w:fill="auto"/>
                        <w:noWrap/>
                        <w:vAlign w:val="bottom"/>
                      </w:tcPr>
                      <w:p w14:paraId="63792FD5" w14:textId="77777777" w:rsidR="005A0DD0" w:rsidRPr="005A0DD0" w:rsidRDefault="005A0DD0" w:rsidP="005A0DD0">
                        <w:pPr>
                          <w:ind w:firstLine="289"/>
                          <w:jc w:val="center"/>
                          <w:rPr>
                            <w:color w:val="000000"/>
                            <w:sz w:val="18"/>
                            <w:szCs w:val="18"/>
                          </w:rPr>
                        </w:pPr>
                        <w:r w:rsidRPr="005A0DD0">
                          <w:rPr>
                            <w:color w:val="000000"/>
                            <w:sz w:val="18"/>
                            <w:szCs w:val="18"/>
                          </w:rPr>
                          <w:t>60783,15</w:t>
                        </w: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3B2CF750" w14:textId="77777777" w:rsidR="005A0DD0" w:rsidRPr="005A0DD0" w:rsidRDefault="005A0DD0" w:rsidP="005A0DD0">
                        <w:pPr>
                          <w:jc w:val="center"/>
                          <w:rPr>
                            <w:color w:val="000000"/>
                            <w:sz w:val="18"/>
                            <w:szCs w:val="18"/>
                          </w:rPr>
                        </w:pPr>
                        <w:r w:rsidRPr="005A0DD0">
                          <w:rPr>
                            <w:color w:val="000000"/>
                            <w:sz w:val="18"/>
                            <w:szCs w:val="18"/>
                          </w:rPr>
                          <w:t>127560,75</w:t>
                        </w:r>
                      </w:p>
                    </w:tc>
                    <w:tc>
                      <w:tcPr>
                        <w:tcW w:w="1214" w:type="dxa"/>
                        <w:tcBorders>
                          <w:top w:val="single" w:sz="4" w:space="0" w:color="auto"/>
                          <w:left w:val="nil"/>
                          <w:bottom w:val="single" w:sz="4" w:space="0" w:color="auto"/>
                          <w:right w:val="single" w:sz="4" w:space="0" w:color="auto"/>
                        </w:tcBorders>
                        <w:shd w:val="clear" w:color="auto" w:fill="auto"/>
                        <w:noWrap/>
                        <w:vAlign w:val="bottom"/>
                      </w:tcPr>
                      <w:p w14:paraId="47189858" w14:textId="77777777" w:rsidR="005A0DD0" w:rsidRPr="005A0DD0" w:rsidRDefault="005A0DD0" w:rsidP="005A0DD0">
                        <w:pPr>
                          <w:rPr>
                            <w:color w:val="000000"/>
                            <w:sz w:val="18"/>
                            <w:szCs w:val="18"/>
                          </w:rPr>
                        </w:pPr>
                        <w:r w:rsidRPr="00821037">
                          <w:rPr>
                            <w:color w:val="000000"/>
                            <w:sz w:val="18"/>
                            <w:szCs w:val="18"/>
                          </w:rPr>
                          <w:t>39</w:t>
                        </w:r>
                        <w:r w:rsidRPr="005A0DD0">
                          <w:rPr>
                            <w:color w:val="000000"/>
                            <w:sz w:val="18"/>
                            <w:szCs w:val="18"/>
                          </w:rPr>
                          <w:t>601,12</w:t>
                        </w:r>
                      </w:p>
                    </w:tc>
                    <w:tc>
                      <w:tcPr>
                        <w:tcW w:w="1682" w:type="dxa"/>
                        <w:tcBorders>
                          <w:top w:val="single" w:sz="4" w:space="0" w:color="auto"/>
                          <w:left w:val="nil"/>
                          <w:bottom w:val="single" w:sz="4" w:space="0" w:color="auto"/>
                          <w:right w:val="single" w:sz="4" w:space="0" w:color="auto"/>
                        </w:tcBorders>
                        <w:shd w:val="clear" w:color="auto" w:fill="auto"/>
                        <w:noWrap/>
                        <w:vAlign w:val="bottom"/>
                        <w:hideMark/>
                      </w:tcPr>
                      <w:p w14:paraId="15995178" w14:textId="77777777" w:rsidR="005A0DD0" w:rsidRPr="005A0DD0" w:rsidRDefault="005A0DD0" w:rsidP="005A0DD0">
                        <w:pPr>
                          <w:ind w:firstLine="289"/>
                          <w:rPr>
                            <w:color w:val="000000"/>
                            <w:sz w:val="18"/>
                            <w:szCs w:val="18"/>
                          </w:rPr>
                        </w:pPr>
                        <w:r w:rsidRPr="005A0DD0">
                          <w:rPr>
                            <w:color w:val="000000"/>
                            <w:sz w:val="18"/>
                            <w:szCs w:val="18"/>
                          </w:rPr>
                          <w:t> </w:t>
                        </w:r>
                      </w:p>
                    </w:tc>
                  </w:tr>
                  <w:tr w:rsidR="005A0DD0" w:rsidRPr="005A0DD0" w14:paraId="28C26B6E" w14:textId="77777777" w:rsidTr="002C22B5">
                    <w:trPr>
                      <w:trHeight w:val="300"/>
                    </w:trPr>
                    <w:tc>
                      <w:tcPr>
                        <w:tcW w:w="860" w:type="dxa"/>
                        <w:tcBorders>
                          <w:top w:val="single" w:sz="4" w:space="0" w:color="auto"/>
                          <w:left w:val="single" w:sz="4" w:space="0" w:color="auto"/>
                          <w:bottom w:val="single" w:sz="4" w:space="0" w:color="auto"/>
                          <w:right w:val="single" w:sz="4" w:space="0" w:color="auto"/>
                        </w:tcBorders>
                        <w:shd w:val="clear" w:color="auto" w:fill="auto"/>
                        <w:noWrap/>
                      </w:tcPr>
                      <w:p w14:paraId="1CAC7E8D" w14:textId="77777777" w:rsidR="005A0DD0" w:rsidRPr="005A0DD0" w:rsidRDefault="005A0DD0" w:rsidP="005A0DD0">
                        <w:pPr>
                          <w:rPr>
                            <w:color w:val="000000"/>
                            <w:sz w:val="18"/>
                            <w:szCs w:val="18"/>
                          </w:rPr>
                        </w:pPr>
                        <w:r w:rsidRPr="005A0DD0">
                          <w:rPr>
                            <w:color w:val="000000"/>
                            <w:sz w:val="18"/>
                            <w:szCs w:val="18"/>
                          </w:rPr>
                          <w:t>2025</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207FB706" w14:textId="77777777" w:rsidR="005A0DD0" w:rsidRPr="005A0DD0" w:rsidRDefault="005A0DD0" w:rsidP="005A0DD0">
                        <w:pPr>
                          <w:rPr>
                            <w:color w:val="000000"/>
                            <w:sz w:val="18"/>
                            <w:szCs w:val="18"/>
                          </w:rPr>
                        </w:pPr>
                        <w:r w:rsidRPr="005A0DD0">
                          <w:rPr>
                            <w:color w:val="000000"/>
                            <w:sz w:val="18"/>
                            <w:szCs w:val="18"/>
                          </w:rPr>
                          <w:t>23419,55</w:t>
                        </w:r>
                      </w:p>
                    </w:tc>
                    <w:tc>
                      <w:tcPr>
                        <w:tcW w:w="1531" w:type="dxa"/>
                        <w:tcBorders>
                          <w:top w:val="single" w:sz="4" w:space="0" w:color="auto"/>
                          <w:left w:val="nil"/>
                          <w:bottom w:val="single" w:sz="4" w:space="0" w:color="auto"/>
                          <w:right w:val="single" w:sz="4" w:space="0" w:color="auto"/>
                        </w:tcBorders>
                        <w:shd w:val="clear" w:color="auto" w:fill="auto"/>
                        <w:noWrap/>
                        <w:vAlign w:val="bottom"/>
                      </w:tcPr>
                      <w:p w14:paraId="5E9D25D0" w14:textId="77777777" w:rsidR="005A0DD0" w:rsidRPr="005A0DD0" w:rsidRDefault="005A0DD0" w:rsidP="005A0DD0">
                        <w:pPr>
                          <w:ind w:firstLine="289"/>
                          <w:jc w:val="center"/>
                          <w:rPr>
                            <w:color w:val="000000"/>
                            <w:sz w:val="18"/>
                            <w:szCs w:val="18"/>
                          </w:rPr>
                        </w:pPr>
                        <w:r w:rsidRPr="005A0DD0">
                          <w:rPr>
                            <w:color w:val="000000"/>
                            <w:sz w:val="18"/>
                            <w:szCs w:val="18"/>
                          </w:rPr>
                          <w:t>1997,37</w:t>
                        </w: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4DC08516" w14:textId="6085DFFA" w:rsidR="005A0DD0" w:rsidRPr="005A0DD0" w:rsidRDefault="005A0DD0" w:rsidP="005A0DD0">
                        <w:pPr>
                          <w:rPr>
                            <w:color w:val="000000"/>
                            <w:sz w:val="18"/>
                            <w:szCs w:val="18"/>
                          </w:rPr>
                        </w:pPr>
                        <w:r w:rsidRPr="005A0DD0">
                          <w:rPr>
                            <w:color w:val="000000"/>
                            <w:sz w:val="18"/>
                            <w:szCs w:val="18"/>
                          </w:rPr>
                          <w:t xml:space="preserve">  6746,68</w:t>
                        </w:r>
                      </w:p>
                    </w:tc>
                    <w:tc>
                      <w:tcPr>
                        <w:tcW w:w="1214" w:type="dxa"/>
                        <w:tcBorders>
                          <w:top w:val="single" w:sz="4" w:space="0" w:color="auto"/>
                          <w:left w:val="nil"/>
                          <w:bottom w:val="single" w:sz="4" w:space="0" w:color="auto"/>
                          <w:right w:val="single" w:sz="4" w:space="0" w:color="auto"/>
                        </w:tcBorders>
                        <w:shd w:val="clear" w:color="auto" w:fill="auto"/>
                        <w:noWrap/>
                        <w:vAlign w:val="bottom"/>
                      </w:tcPr>
                      <w:p w14:paraId="6DBE85BD" w14:textId="77777777" w:rsidR="005A0DD0" w:rsidRPr="005A0DD0" w:rsidRDefault="005A0DD0" w:rsidP="005A0DD0">
                        <w:pPr>
                          <w:rPr>
                            <w:color w:val="000000"/>
                            <w:sz w:val="18"/>
                            <w:szCs w:val="18"/>
                          </w:rPr>
                        </w:pPr>
                        <w:r w:rsidRPr="005A0DD0">
                          <w:rPr>
                            <w:color w:val="000000"/>
                            <w:sz w:val="18"/>
                            <w:szCs w:val="18"/>
                          </w:rPr>
                          <w:t>14675,50</w:t>
                        </w:r>
                      </w:p>
                    </w:tc>
                    <w:tc>
                      <w:tcPr>
                        <w:tcW w:w="1682" w:type="dxa"/>
                        <w:tcBorders>
                          <w:top w:val="single" w:sz="4" w:space="0" w:color="auto"/>
                          <w:left w:val="nil"/>
                          <w:bottom w:val="single" w:sz="4" w:space="0" w:color="auto"/>
                          <w:right w:val="single" w:sz="4" w:space="0" w:color="auto"/>
                        </w:tcBorders>
                        <w:shd w:val="clear" w:color="auto" w:fill="auto"/>
                        <w:noWrap/>
                        <w:vAlign w:val="bottom"/>
                      </w:tcPr>
                      <w:p w14:paraId="411DA151" w14:textId="77777777" w:rsidR="005A0DD0" w:rsidRPr="005A0DD0" w:rsidRDefault="005A0DD0" w:rsidP="005A0DD0">
                        <w:pPr>
                          <w:ind w:firstLine="289"/>
                          <w:rPr>
                            <w:color w:val="000000"/>
                            <w:sz w:val="18"/>
                            <w:szCs w:val="18"/>
                          </w:rPr>
                        </w:pPr>
                      </w:p>
                    </w:tc>
                  </w:tr>
                  <w:tr w:rsidR="005A0DD0" w:rsidRPr="005A0DD0" w14:paraId="1BC5DC1A" w14:textId="77777777" w:rsidTr="002C22B5">
                    <w:trPr>
                      <w:trHeight w:val="300"/>
                    </w:trPr>
                    <w:tc>
                      <w:tcPr>
                        <w:tcW w:w="860" w:type="dxa"/>
                        <w:tcBorders>
                          <w:top w:val="single" w:sz="4" w:space="0" w:color="auto"/>
                          <w:left w:val="single" w:sz="4" w:space="0" w:color="auto"/>
                          <w:bottom w:val="single" w:sz="4" w:space="0" w:color="auto"/>
                          <w:right w:val="single" w:sz="4" w:space="0" w:color="auto"/>
                        </w:tcBorders>
                        <w:shd w:val="clear" w:color="auto" w:fill="auto"/>
                        <w:noWrap/>
                      </w:tcPr>
                      <w:p w14:paraId="45A02DFB" w14:textId="77777777" w:rsidR="005A0DD0" w:rsidRPr="005A0DD0" w:rsidRDefault="005A0DD0" w:rsidP="005A0DD0">
                        <w:pPr>
                          <w:rPr>
                            <w:color w:val="000000"/>
                            <w:sz w:val="18"/>
                            <w:szCs w:val="18"/>
                          </w:rPr>
                        </w:pPr>
                        <w:r w:rsidRPr="005A0DD0">
                          <w:rPr>
                            <w:color w:val="000000"/>
                            <w:sz w:val="18"/>
                            <w:szCs w:val="18"/>
                          </w:rPr>
                          <w:t>2026</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2D10D9EA" w14:textId="77777777" w:rsidR="005A0DD0" w:rsidRPr="005A0DD0" w:rsidRDefault="005A0DD0" w:rsidP="005A0DD0">
                        <w:pPr>
                          <w:rPr>
                            <w:color w:val="000000"/>
                            <w:sz w:val="18"/>
                            <w:szCs w:val="18"/>
                          </w:rPr>
                        </w:pPr>
                        <w:r w:rsidRPr="005A0DD0">
                          <w:rPr>
                            <w:color w:val="000000"/>
                            <w:sz w:val="18"/>
                            <w:szCs w:val="18"/>
                          </w:rPr>
                          <w:t>16917,21</w:t>
                        </w:r>
                      </w:p>
                    </w:tc>
                    <w:tc>
                      <w:tcPr>
                        <w:tcW w:w="1531" w:type="dxa"/>
                        <w:tcBorders>
                          <w:top w:val="single" w:sz="4" w:space="0" w:color="auto"/>
                          <w:left w:val="nil"/>
                          <w:bottom w:val="single" w:sz="4" w:space="0" w:color="auto"/>
                          <w:right w:val="single" w:sz="4" w:space="0" w:color="auto"/>
                        </w:tcBorders>
                        <w:shd w:val="clear" w:color="auto" w:fill="auto"/>
                        <w:noWrap/>
                        <w:vAlign w:val="bottom"/>
                      </w:tcPr>
                      <w:p w14:paraId="7A84B6C7" w14:textId="77777777" w:rsidR="005A0DD0" w:rsidRPr="005A0DD0" w:rsidRDefault="005A0DD0" w:rsidP="005A0DD0">
                        <w:pPr>
                          <w:ind w:firstLine="289"/>
                          <w:jc w:val="center"/>
                          <w:rPr>
                            <w:color w:val="000000"/>
                            <w:sz w:val="18"/>
                            <w:szCs w:val="18"/>
                          </w:rPr>
                        </w:pPr>
                        <w:r w:rsidRPr="005A0DD0">
                          <w:rPr>
                            <w:color w:val="000000"/>
                            <w:sz w:val="18"/>
                            <w:szCs w:val="18"/>
                          </w:rPr>
                          <w:t>2017,63</w:t>
                        </w: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5064E927" w14:textId="13BBB343" w:rsidR="005A0DD0" w:rsidRPr="005A0DD0" w:rsidRDefault="005A0DD0" w:rsidP="005A0DD0">
                        <w:pPr>
                          <w:rPr>
                            <w:color w:val="000000"/>
                            <w:sz w:val="18"/>
                            <w:szCs w:val="18"/>
                          </w:rPr>
                        </w:pPr>
                        <w:r w:rsidRPr="005A0DD0">
                          <w:rPr>
                            <w:color w:val="000000"/>
                            <w:sz w:val="18"/>
                            <w:szCs w:val="18"/>
                          </w:rPr>
                          <w:t xml:space="preserve">  6795,98</w:t>
                        </w:r>
                      </w:p>
                    </w:tc>
                    <w:tc>
                      <w:tcPr>
                        <w:tcW w:w="1214" w:type="dxa"/>
                        <w:tcBorders>
                          <w:top w:val="single" w:sz="4" w:space="0" w:color="auto"/>
                          <w:left w:val="nil"/>
                          <w:bottom w:val="single" w:sz="4" w:space="0" w:color="auto"/>
                          <w:right w:val="single" w:sz="4" w:space="0" w:color="auto"/>
                        </w:tcBorders>
                        <w:shd w:val="clear" w:color="auto" w:fill="auto"/>
                        <w:noWrap/>
                        <w:vAlign w:val="bottom"/>
                      </w:tcPr>
                      <w:p w14:paraId="4A51568F" w14:textId="77777777" w:rsidR="005A0DD0" w:rsidRPr="005A0DD0" w:rsidRDefault="005A0DD0" w:rsidP="005A0DD0">
                        <w:pPr>
                          <w:rPr>
                            <w:color w:val="000000"/>
                            <w:sz w:val="18"/>
                            <w:szCs w:val="18"/>
                          </w:rPr>
                        </w:pPr>
                        <w:r w:rsidRPr="005A0DD0">
                          <w:rPr>
                            <w:color w:val="000000"/>
                            <w:sz w:val="18"/>
                            <w:szCs w:val="18"/>
                          </w:rPr>
                          <w:t>8103,60</w:t>
                        </w:r>
                      </w:p>
                    </w:tc>
                    <w:tc>
                      <w:tcPr>
                        <w:tcW w:w="1682" w:type="dxa"/>
                        <w:tcBorders>
                          <w:top w:val="single" w:sz="4" w:space="0" w:color="auto"/>
                          <w:left w:val="nil"/>
                          <w:bottom w:val="single" w:sz="4" w:space="0" w:color="auto"/>
                          <w:right w:val="single" w:sz="4" w:space="0" w:color="auto"/>
                        </w:tcBorders>
                        <w:shd w:val="clear" w:color="auto" w:fill="auto"/>
                        <w:noWrap/>
                        <w:vAlign w:val="bottom"/>
                      </w:tcPr>
                      <w:p w14:paraId="2D727A2D" w14:textId="77777777" w:rsidR="005A0DD0" w:rsidRPr="005A0DD0" w:rsidRDefault="005A0DD0" w:rsidP="005A0DD0">
                        <w:pPr>
                          <w:ind w:firstLine="289"/>
                          <w:rPr>
                            <w:color w:val="000000"/>
                            <w:sz w:val="18"/>
                            <w:szCs w:val="18"/>
                          </w:rPr>
                        </w:pPr>
                      </w:p>
                    </w:tc>
                  </w:tr>
                  <w:tr w:rsidR="005A0DD0" w:rsidRPr="005A0DD0" w14:paraId="5CF3F58A" w14:textId="77777777" w:rsidTr="002C22B5">
                    <w:trPr>
                      <w:trHeight w:val="300"/>
                    </w:trPr>
                    <w:tc>
                      <w:tcPr>
                        <w:tcW w:w="860" w:type="dxa"/>
                        <w:tcBorders>
                          <w:top w:val="single" w:sz="4" w:space="0" w:color="auto"/>
                          <w:left w:val="single" w:sz="4" w:space="0" w:color="auto"/>
                          <w:bottom w:val="single" w:sz="4" w:space="0" w:color="auto"/>
                          <w:right w:val="single" w:sz="4" w:space="0" w:color="auto"/>
                        </w:tcBorders>
                        <w:shd w:val="clear" w:color="auto" w:fill="auto"/>
                        <w:noWrap/>
                      </w:tcPr>
                      <w:p w14:paraId="10999D6D" w14:textId="77777777" w:rsidR="005A0DD0" w:rsidRPr="005A0DD0" w:rsidRDefault="005A0DD0" w:rsidP="005A0DD0">
                        <w:pPr>
                          <w:rPr>
                            <w:color w:val="000000"/>
                            <w:sz w:val="18"/>
                            <w:szCs w:val="18"/>
                          </w:rPr>
                        </w:pPr>
                        <w:r w:rsidRPr="005A0DD0">
                          <w:rPr>
                            <w:color w:val="000000"/>
                            <w:sz w:val="18"/>
                            <w:szCs w:val="18"/>
                          </w:rPr>
                          <w:t>2027</w:t>
                        </w:r>
                      </w:p>
                    </w:tc>
                    <w:tc>
                      <w:tcPr>
                        <w:tcW w:w="1200" w:type="dxa"/>
                        <w:tcBorders>
                          <w:top w:val="single" w:sz="4" w:space="0" w:color="auto"/>
                          <w:left w:val="nil"/>
                          <w:bottom w:val="single" w:sz="4" w:space="0" w:color="auto"/>
                          <w:right w:val="single" w:sz="4" w:space="0" w:color="auto"/>
                        </w:tcBorders>
                        <w:shd w:val="clear" w:color="auto" w:fill="auto"/>
                        <w:noWrap/>
                      </w:tcPr>
                      <w:p w14:paraId="7039191D" w14:textId="77777777" w:rsidR="005A0DD0" w:rsidRPr="005A0DD0" w:rsidRDefault="005A0DD0" w:rsidP="005A0DD0">
                        <w:pPr>
                          <w:rPr>
                            <w:sz w:val="18"/>
                            <w:szCs w:val="18"/>
                          </w:rPr>
                        </w:pPr>
                        <w:r w:rsidRPr="005A0DD0">
                          <w:rPr>
                            <w:color w:val="000000"/>
                            <w:sz w:val="18"/>
                            <w:szCs w:val="18"/>
                          </w:rPr>
                          <w:t>16917,21</w:t>
                        </w:r>
                      </w:p>
                    </w:tc>
                    <w:tc>
                      <w:tcPr>
                        <w:tcW w:w="1531" w:type="dxa"/>
                        <w:tcBorders>
                          <w:top w:val="single" w:sz="4" w:space="0" w:color="auto"/>
                          <w:left w:val="nil"/>
                          <w:bottom w:val="single" w:sz="4" w:space="0" w:color="auto"/>
                          <w:right w:val="single" w:sz="4" w:space="0" w:color="auto"/>
                        </w:tcBorders>
                        <w:shd w:val="clear" w:color="auto" w:fill="auto"/>
                        <w:noWrap/>
                        <w:vAlign w:val="bottom"/>
                      </w:tcPr>
                      <w:p w14:paraId="5985686B" w14:textId="77777777" w:rsidR="005A0DD0" w:rsidRPr="005A0DD0" w:rsidRDefault="005A0DD0" w:rsidP="005A0DD0">
                        <w:pPr>
                          <w:ind w:firstLine="289"/>
                          <w:jc w:val="center"/>
                          <w:rPr>
                            <w:color w:val="000000"/>
                            <w:sz w:val="18"/>
                            <w:szCs w:val="18"/>
                          </w:rPr>
                        </w:pPr>
                        <w:r w:rsidRPr="005A0DD0">
                          <w:rPr>
                            <w:color w:val="000000"/>
                            <w:sz w:val="18"/>
                            <w:szCs w:val="18"/>
                          </w:rPr>
                          <w:t>2017,63</w:t>
                        </w: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6E03A683" w14:textId="20C13CF0" w:rsidR="005A0DD0" w:rsidRPr="005A0DD0" w:rsidRDefault="005A0DD0" w:rsidP="005A0DD0">
                        <w:pPr>
                          <w:rPr>
                            <w:color w:val="000000"/>
                            <w:sz w:val="18"/>
                            <w:szCs w:val="18"/>
                          </w:rPr>
                        </w:pPr>
                        <w:r w:rsidRPr="005A0DD0">
                          <w:rPr>
                            <w:color w:val="000000"/>
                            <w:sz w:val="18"/>
                            <w:szCs w:val="18"/>
                          </w:rPr>
                          <w:t xml:space="preserve">  6795,98</w:t>
                        </w:r>
                      </w:p>
                    </w:tc>
                    <w:tc>
                      <w:tcPr>
                        <w:tcW w:w="1214" w:type="dxa"/>
                        <w:tcBorders>
                          <w:top w:val="single" w:sz="4" w:space="0" w:color="auto"/>
                          <w:left w:val="nil"/>
                          <w:bottom w:val="single" w:sz="4" w:space="0" w:color="auto"/>
                          <w:right w:val="single" w:sz="4" w:space="0" w:color="auto"/>
                        </w:tcBorders>
                        <w:shd w:val="clear" w:color="auto" w:fill="auto"/>
                        <w:noWrap/>
                        <w:vAlign w:val="bottom"/>
                      </w:tcPr>
                      <w:p w14:paraId="1D17E109" w14:textId="77777777" w:rsidR="005A0DD0" w:rsidRPr="005A0DD0" w:rsidRDefault="005A0DD0" w:rsidP="005A0DD0">
                        <w:pPr>
                          <w:rPr>
                            <w:color w:val="000000"/>
                            <w:sz w:val="18"/>
                            <w:szCs w:val="18"/>
                          </w:rPr>
                        </w:pPr>
                        <w:r w:rsidRPr="005A0DD0">
                          <w:rPr>
                            <w:color w:val="000000"/>
                            <w:sz w:val="18"/>
                            <w:szCs w:val="18"/>
                          </w:rPr>
                          <w:t>8103,60</w:t>
                        </w:r>
                      </w:p>
                    </w:tc>
                    <w:tc>
                      <w:tcPr>
                        <w:tcW w:w="1682" w:type="dxa"/>
                        <w:tcBorders>
                          <w:top w:val="single" w:sz="4" w:space="0" w:color="auto"/>
                          <w:left w:val="nil"/>
                          <w:bottom w:val="single" w:sz="4" w:space="0" w:color="auto"/>
                          <w:right w:val="single" w:sz="4" w:space="0" w:color="auto"/>
                        </w:tcBorders>
                        <w:shd w:val="clear" w:color="auto" w:fill="auto"/>
                        <w:noWrap/>
                        <w:vAlign w:val="bottom"/>
                      </w:tcPr>
                      <w:p w14:paraId="3820CA0C" w14:textId="77777777" w:rsidR="005A0DD0" w:rsidRPr="005A0DD0" w:rsidRDefault="005A0DD0" w:rsidP="005A0DD0">
                        <w:pPr>
                          <w:ind w:firstLine="289"/>
                          <w:rPr>
                            <w:color w:val="000000"/>
                            <w:sz w:val="18"/>
                            <w:szCs w:val="18"/>
                          </w:rPr>
                        </w:pPr>
                      </w:p>
                    </w:tc>
                  </w:tr>
                  <w:tr w:rsidR="005A0DD0" w:rsidRPr="005A0DD0" w14:paraId="0ABD64BE" w14:textId="77777777" w:rsidTr="002C22B5">
                    <w:trPr>
                      <w:trHeight w:val="300"/>
                    </w:trPr>
                    <w:tc>
                      <w:tcPr>
                        <w:tcW w:w="860" w:type="dxa"/>
                        <w:tcBorders>
                          <w:top w:val="single" w:sz="4" w:space="0" w:color="auto"/>
                          <w:left w:val="single" w:sz="4" w:space="0" w:color="auto"/>
                          <w:bottom w:val="single" w:sz="4" w:space="0" w:color="auto"/>
                          <w:right w:val="single" w:sz="4" w:space="0" w:color="auto"/>
                        </w:tcBorders>
                        <w:shd w:val="clear" w:color="auto" w:fill="auto"/>
                        <w:noWrap/>
                      </w:tcPr>
                      <w:p w14:paraId="161F9E67" w14:textId="77777777" w:rsidR="005A0DD0" w:rsidRPr="005A0DD0" w:rsidRDefault="005A0DD0" w:rsidP="005A0DD0">
                        <w:pPr>
                          <w:rPr>
                            <w:color w:val="000000"/>
                            <w:sz w:val="18"/>
                            <w:szCs w:val="18"/>
                          </w:rPr>
                        </w:pPr>
                        <w:r w:rsidRPr="005A0DD0">
                          <w:rPr>
                            <w:color w:val="000000"/>
                            <w:sz w:val="18"/>
                            <w:szCs w:val="18"/>
                          </w:rPr>
                          <w:t>2028</w:t>
                        </w:r>
                      </w:p>
                    </w:tc>
                    <w:tc>
                      <w:tcPr>
                        <w:tcW w:w="1200" w:type="dxa"/>
                        <w:tcBorders>
                          <w:top w:val="single" w:sz="4" w:space="0" w:color="auto"/>
                          <w:left w:val="nil"/>
                          <w:bottom w:val="single" w:sz="4" w:space="0" w:color="auto"/>
                          <w:right w:val="single" w:sz="4" w:space="0" w:color="auto"/>
                        </w:tcBorders>
                        <w:shd w:val="clear" w:color="auto" w:fill="auto"/>
                        <w:noWrap/>
                      </w:tcPr>
                      <w:p w14:paraId="560CA524" w14:textId="77777777" w:rsidR="005A0DD0" w:rsidRPr="005A0DD0" w:rsidRDefault="005A0DD0" w:rsidP="005A0DD0">
                        <w:pPr>
                          <w:rPr>
                            <w:sz w:val="18"/>
                            <w:szCs w:val="18"/>
                          </w:rPr>
                        </w:pPr>
                        <w:r w:rsidRPr="005A0DD0">
                          <w:rPr>
                            <w:color w:val="000000"/>
                            <w:sz w:val="18"/>
                            <w:szCs w:val="18"/>
                          </w:rPr>
                          <w:t>16917,21</w:t>
                        </w:r>
                      </w:p>
                    </w:tc>
                    <w:tc>
                      <w:tcPr>
                        <w:tcW w:w="1531" w:type="dxa"/>
                        <w:tcBorders>
                          <w:top w:val="single" w:sz="4" w:space="0" w:color="auto"/>
                          <w:left w:val="nil"/>
                          <w:bottom w:val="single" w:sz="4" w:space="0" w:color="auto"/>
                          <w:right w:val="single" w:sz="4" w:space="0" w:color="auto"/>
                        </w:tcBorders>
                        <w:shd w:val="clear" w:color="auto" w:fill="auto"/>
                        <w:noWrap/>
                        <w:vAlign w:val="bottom"/>
                      </w:tcPr>
                      <w:p w14:paraId="3E283A1C" w14:textId="77777777" w:rsidR="005A0DD0" w:rsidRPr="005A0DD0" w:rsidRDefault="005A0DD0" w:rsidP="005A0DD0">
                        <w:pPr>
                          <w:ind w:firstLine="289"/>
                          <w:jc w:val="center"/>
                          <w:rPr>
                            <w:color w:val="000000"/>
                            <w:sz w:val="18"/>
                            <w:szCs w:val="18"/>
                          </w:rPr>
                        </w:pPr>
                        <w:r w:rsidRPr="005A0DD0">
                          <w:rPr>
                            <w:color w:val="000000"/>
                            <w:sz w:val="18"/>
                            <w:szCs w:val="18"/>
                          </w:rPr>
                          <w:t>2017,63</w:t>
                        </w: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284A0A75" w14:textId="7C569678" w:rsidR="005A0DD0" w:rsidRPr="005A0DD0" w:rsidRDefault="005A0DD0" w:rsidP="005A0DD0">
                        <w:pPr>
                          <w:rPr>
                            <w:color w:val="000000"/>
                            <w:sz w:val="18"/>
                            <w:szCs w:val="18"/>
                          </w:rPr>
                        </w:pPr>
                        <w:r w:rsidRPr="005A0DD0">
                          <w:rPr>
                            <w:color w:val="000000"/>
                            <w:sz w:val="18"/>
                            <w:szCs w:val="18"/>
                          </w:rPr>
                          <w:t xml:space="preserve">  6795,98</w:t>
                        </w:r>
                      </w:p>
                    </w:tc>
                    <w:tc>
                      <w:tcPr>
                        <w:tcW w:w="1214" w:type="dxa"/>
                        <w:tcBorders>
                          <w:top w:val="single" w:sz="4" w:space="0" w:color="auto"/>
                          <w:left w:val="nil"/>
                          <w:bottom w:val="single" w:sz="4" w:space="0" w:color="auto"/>
                          <w:right w:val="single" w:sz="4" w:space="0" w:color="auto"/>
                        </w:tcBorders>
                        <w:shd w:val="clear" w:color="auto" w:fill="auto"/>
                        <w:noWrap/>
                        <w:vAlign w:val="bottom"/>
                      </w:tcPr>
                      <w:p w14:paraId="3B7FEC84" w14:textId="77777777" w:rsidR="005A0DD0" w:rsidRPr="005A0DD0" w:rsidRDefault="005A0DD0" w:rsidP="005A0DD0">
                        <w:pPr>
                          <w:rPr>
                            <w:color w:val="000000"/>
                            <w:sz w:val="18"/>
                            <w:szCs w:val="18"/>
                          </w:rPr>
                        </w:pPr>
                        <w:r w:rsidRPr="005A0DD0">
                          <w:rPr>
                            <w:color w:val="000000"/>
                            <w:sz w:val="18"/>
                            <w:szCs w:val="18"/>
                          </w:rPr>
                          <w:t>8103,60</w:t>
                        </w:r>
                      </w:p>
                    </w:tc>
                    <w:tc>
                      <w:tcPr>
                        <w:tcW w:w="1682" w:type="dxa"/>
                        <w:tcBorders>
                          <w:top w:val="single" w:sz="4" w:space="0" w:color="auto"/>
                          <w:left w:val="nil"/>
                          <w:bottom w:val="single" w:sz="4" w:space="0" w:color="auto"/>
                          <w:right w:val="single" w:sz="4" w:space="0" w:color="auto"/>
                        </w:tcBorders>
                        <w:shd w:val="clear" w:color="auto" w:fill="auto"/>
                        <w:noWrap/>
                        <w:vAlign w:val="bottom"/>
                      </w:tcPr>
                      <w:p w14:paraId="35A15EC4" w14:textId="77777777" w:rsidR="005A0DD0" w:rsidRPr="005A0DD0" w:rsidRDefault="005A0DD0" w:rsidP="005A0DD0">
                        <w:pPr>
                          <w:ind w:firstLine="289"/>
                          <w:rPr>
                            <w:color w:val="000000"/>
                            <w:sz w:val="18"/>
                            <w:szCs w:val="18"/>
                          </w:rPr>
                        </w:pPr>
                      </w:p>
                    </w:tc>
                  </w:tr>
                  <w:tr w:rsidR="005A0DD0" w:rsidRPr="005A0DD0" w14:paraId="3CFA7435" w14:textId="77777777" w:rsidTr="002C22B5">
                    <w:trPr>
                      <w:trHeight w:val="300"/>
                    </w:trPr>
                    <w:tc>
                      <w:tcPr>
                        <w:tcW w:w="860" w:type="dxa"/>
                        <w:tcBorders>
                          <w:top w:val="single" w:sz="4" w:space="0" w:color="auto"/>
                          <w:left w:val="single" w:sz="4" w:space="0" w:color="auto"/>
                          <w:bottom w:val="single" w:sz="4" w:space="0" w:color="auto"/>
                          <w:right w:val="single" w:sz="4" w:space="0" w:color="auto"/>
                        </w:tcBorders>
                        <w:shd w:val="clear" w:color="auto" w:fill="auto"/>
                        <w:noWrap/>
                      </w:tcPr>
                      <w:p w14:paraId="1ECE70D7" w14:textId="77777777" w:rsidR="005A0DD0" w:rsidRPr="005A0DD0" w:rsidRDefault="005A0DD0" w:rsidP="005A0DD0">
                        <w:pPr>
                          <w:rPr>
                            <w:color w:val="000000"/>
                            <w:sz w:val="18"/>
                            <w:szCs w:val="18"/>
                          </w:rPr>
                        </w:pPr>
                        <w:r w:rsidRPr="005A0DD0">
                          <w:rPr>
                            <w:color w:val="000000"/>
                            <w:sz w:val="18"/>
                            <w:szCs w:val="18"/>
                          </w:rPr>
                          <w:t>2029</w:t>
                        </w:r>
                      </w:p>
                    </w:tc>
                    <w:tc>
                      <w:tcPr>
                        <w:tcW w:w="1200" w:type="dxa"/>
                        <w:tcBorders>
                          <w:top w:val="single" w:sz="4" w:space="0" w:color="auto"/>
                          <w:left w:val="nil"/>
                          <w:bottom w:val="single" w:sz="4" w:space="0" w:color="auto"/>
                          <w:right w:val="single" w:sz="4" w:space="0" w:color="auto"/>
                        </w:tcBorders>
                        <w:shd w:val="clear" w:color="auto" w:fill="auto"/>
                        <w:noWrap/>
                      </w:tcPr>
                      <w:p w14:paraId="70CBBB33" w14:textId="77777777" w:rsidR="005A0DD0" w:rsidRPr="005A0DD0" w:rsidRDefault="005A0DD0" w:rsidP="005A0DD0">
                        <w:pPr>
                          <w:rPr>
                            <w:sz w:val="18"/>
                            <w:szCs w:val="18"/>
                          </w:rPr>
                        </w:pPr>
                        <w:r w:rsidRPr="005A0DD0">
                          <w:rPr>
                            <w:color w:val="000000"/>
                            <w:sz w:val="18"/>
                            <w:szCs w:val="18"/>
                          </w:rPr>
                          <w:t>16917,21</w:t>
                        </w:r>
                      </w:p>
                    </w:tc>
                    <w:tc>
                      <w:tcPr>
                        <w:tcW w:w="1531" w:type="dxa"/>
                        <w:tcBorders>
                          <w:top w:val="single" w:sz="4" w:space="0" w:color="auto"/>
                          <w:left w:val="nil"/>
                          <w:bottom w:val="single" w:sz="4" w:space="0" w:color="auto"/>
                          <w:right w:val="single" w:sz="4" w:space="0" w:color="auto"/>
                        </w:tcBorders>
                        <w:shd w:val="clear" w:color="auto" w:fill="auto"/>
                        <w:noWrap/>
                        <w:vAlign w:val="bottom"/>
                      </w:tcPr>
                      <w:p w14:paraId="52D97E39" w14:textId="77777777" w:rsidR="005A0DD0" w:rsidRPr="005A0DD0" w:rsidRDefault="005A0DD0" w:rsidP="005A0DD0">
                        <w:pPr>
                          <w:ind w:firstLine="289"/>
                          <w:jc w:val="center"/>
                          <w:rPr>
                            <w:color w:val="000000"/>
                            <w:sz w:val="18"/>
                            <w:szCs w:val="18"/>
                          </w:rPr>
                        </w:pPr>
                        <w:r w:rsidRPr="005A0DD0">
                          <w:rPr>
                            <w:color w:val="000000"/>
                            <w:sz w:val="18"/>
                            <w:szCs w:val="18"/>
                          </w:rPr>
                          <w:t>2017,63</w:t>
                        </w: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7CCC43B8" w14:textId="44B7207D" w:rsidR="005A0DD0" w:rsidRPr="005A0DD0" w:rsidRDefault="005A0DD0" w:rsidP="005A0DD0">
                        <w:pPr>
                          <w:rPr>
                            <w:color w:val="000000"/>
                            <w:sz w:val="18"/>
                            <w:szCs w:val="18"/>
                          </w:rPr>
                        </w:pPr>
                        <w:r w:rsidRPr="005A0DD0">
                          <w:rPr>
                            <w:color w:val="000000"/>
                            <w:sz w:val="18"/>
                            <w:szCs w:val="18"/>
                          </w:rPr>
                          <w:t xml:space="preserve">  6795,98</w:t>
                        </w:r>
                      </w:p>
                    </w:tc>
                    <w:tc>
                      <w:tcPr>
                        <w:tcW w:w="1214" w:type="dxa"/>
                        <w:tcBorders>
                          <w:top w:val="single" w:sz="4" w:space="0" w:color="auto"/>
                          <w:left w:val="nil"/>
                          <w:bottom w:val="single" w:sz="4" w:space="0" w:color="auto"/>
                          <w:right w:val="single" w:sz="4" w:space="0" w:color="auto"/>
                        </w:tcBorders>
                        <w:shd w:val="clear" w:color="auto" w:fill="auto"/>
                        <w:noWrap/>
                        <w:vAlign w:val="bottom"/>
                      </w:tcPr>
                      <w:p w14:paraId="434EE314" w14:textId="77777777" w:rsidR="005A0DD0" w:rsidRPr="005A0DD0" w:rsidRDefault="005A0DD0" w:rsidP="005A0DD0">
                        <w:pPr>
                          <w:rPr>
                            <w:color w:val="000000"/>
                            <w:sz w:val="18"/>
                            <w:szCs w:val="18"/>
                          </w:rPr>
                        </w:pPr>
                        <w:r w:rsidRPr="005A0DD0">
                          <w:rPr>
                            <w:color w:val="000000"/>
                            <w:sz w:val="18"/>
                            <w:szCs w:val="18"/>
                          </w:rPr>
                          <w:t>8103,60</w:t>
                        </w:r>
                      </w:p>
                    </w:tc>
                    <w:tc>
                      <w:tcPr>
                        <w:tcW w:w="1682" w:type="dxa"/>
                        <w:tcBorders>
                          <w:top w:val="single" w:sz="4" w:space="0" w:color="auto"/>
                          <w:left w:val="nil"/>
                          <w:bottom w:val="single" w:sz="4" w:space="0" w:color="auto"/>
                          <w:right w:val="single" w:sz="4" w:space="0" w:color="auto"/>
                        </w:tcBorders>
                        <w:shd w:val="clear" w:color="auto" w:fill="auto"/>
                        <w:noWrap/>
                        <w:vAlign w:val="bottom"/>
                      </w:tcPr>
                      <w:p w14:paraId="446A4C35" w14:textId="77777777" w:rsidR="005A0DD0" w:rsidRPr="005A0DD0" w:rsidRDefault="005A0DD0" w:rsidP="005A0DD0">
                        <w:pPr>
                          <w:ind w:firstLine="289"/>
                          <w:rPr>
                            <w:color w:val="000000"/>
                            <w:sz w:val="18"/>
                            <w:szCs w:val="18"/>
                          </w:rPr>
                        </w:pPr>
                      </w:p>
                    </w:tc>
                  </w:tr>
                  <w:tr w:rsidR="005A0DD0" w:rsidRPr="005A0DD0" w14:paraId="55BA0C21" w14:textId="77777777" w:rsidTr="002C22B5">
                    <w:trPr>
                      <w:trHeight w:val="300"/>
                    </w:trPr>
                    <w:tc>
                      <w:tcPr>
                        <w:tcW w:w="860" w:type="dxa"/>
                        <w:tcBorders>
                          <w:top w:val="single" w:sz="4" w:space="0" w:color="auto"/>
                          <w:left w:val="single" w:sz="4" w:space="0" w:color="auto"/>
                          <w:bottom w:val="single" w:sz="4" w:space="0" w:color="auto"/>
                          <w:right w:val="single" w:sz="4" w:space="0" w:color="auto"/>
                        </w:tcBorders>
                        <w:shd w:val="clear" w:color="auto" w:fill="auto"/>
                        <w:noWrap/>
                      </w:tcPr>
                      <w:p w14:paraId="6F48DEC2" w14:textId="77777777" w:rsidR="005A0DD0" w:rsidRPr="005A0DD0" w:rsidRDefault="005A0DD0" w:rsidP="005A0DD0">
                        <w:pPr>
                          <w:rPr>
                            <w:color w:val="000000"/>
                            <w:sz w:val="18"/>
                            <w:szCs w:val="18"/>
                          </w:rPr>
                        </w:pPr>
                        <w:r w:rsidRPr="005A0DD0">
                          <w:rPr>
                            <w:color w:val="000000"/>
                            <w:sz w:val="18"/>
                            <w:szCs w:val="18"/>
                          </w:rPr>
                          <w:t>2029</w:t>
                        </w:r>
                      </w:p>
                    </w:tc>
                    <w:tc>
                      <w:tcPr>
                        <w:tcW w:w="1200" w:type="dxa"/>
                        <w:tcBorders>
                          <w:top w:val="single" w:sz="4" w:space="0" w:color="auto"/>
                          <w:left w:val="nil"/>
                          <w:bottom w:val="single" w:sz="4" w:space="0" w:color="auto"/>
                          <w:right w:val="single" w:sz="4" w:space="0" w:color="auto"/>
                        </w:tcBorders>
                        <w:shd w:val="clear" w:color="auto" w:fill="auto"/>
                        <w:noWrap/>
                      </w:tcPr>
                      <w:p w14:paraId="59969995" w14:textId="77777777" w:rsidR="005A0DD0" w:rsidRPr="005A0DD0" w:rsidRDefault="005A0DD0" w:rsidP="005A0DD0">
                        <w:pPr>
                          <w:rPr>
                            <w:sz w:val="18"/>
                            <w:szCs w:val="18"/>
                          </w:rPr>
                        </w:pPr>
                        <w:r w:rsidRPr="005A0DD0">
                          <w:rPr>
                            <w:color w:val="000000"/>
                            <w:sz w:val="18"/>
                            <w:szCs w:val="18"/>
                          </w:rPr>
                          <w:t>16917,21</w:t>
                        </w:r>
                      </w:p>
                    </w:tc>
                    <w:tc>
                      <w:tcPr>
                        <w:tcW w:w="1531" w:type="dxa"/>
                        <w:tcBorders>
                          <w:top w:val="single" w:sz="4" w:space="0" w:color="auto"/>
                          <w:left w:val="nil"/>
                          <w:bottom w:val="single" w:sz="4" w:space="0" w:color="auto"/>
                          <w:right w:val="single" w:sz="4" w:space="0" w:color="auto"/>
                        </w:tcBorders>
                        <w:shd w:val="clear" w:color="auto" w:fill="auto"/>
                        <w:noWrap/>
                        <w:vAlign w:val="bottom"/>
                      </w:tcPr>
                      <w:p w14:paraId="018ED28F" w14:textId="77777777" w:rsidR="005A0DD0" w:rsidRPr="005A0DD0" w:rsidRDefault="005A0DD0" w:rsidP="005A0DD0">
                        <w:pPr>
                          <w:ind w:firstLine="289"/>
                          <w:jc w:val="center"/>
                          <w:rPr>
                            <w:color w:val="000000"/>
                            <w:sz w:val="18"/>
                            <w:szCs w:val="18"/>
                          </w:rPr>
                        </w:pPr>
                        <w:r w:rsidRPr="005A0DD0">
                          <w:rPr>
                            <w:color w:val="000000"/>
                            <w:sz w:val="18"/>
                            <w:szCs w:val="18"/>
                          </w:rPr>
                          <w:t>2017,63</w:t>
                        </w: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5F305ADD" w14:textId="64B02F15" w:rsidR="005A0DD0" w:rsidRPr="005A0DD0" w:rsidRDefault="005A0DD0" w:rsidP="005A0DD0">
                        <w:pPr>
                          <w:rPr>
                            <w:color w:val="000000"/>
                            <w:sz w:val="18"/>
                            <w:szCs w:val="18"/>
                          </w:rPr>
                        </w:pPr>
                        <w:r w:rsidRPr="005A0DD0">
                          <w:rPr>
                            <w:color w:val="000000"/>
                            <w:sz w:val="18"/>
                            <w:szCs w:val="18"/>
                          </w:rPr>
                          <w:t xml:space="preserve">  6795,98</w:t>
                        </w:r>
                      </w:p>
                    </w:tc>
                    <w:tc>
                      <w:tcPr>
                        <w:tcW w:w="1214" w:type="dxa"/>
                        <w:tcBorders>
                          <w:top w:val="single" w:sz="4" w:space="0" w:color="auto"/>
                          <w:left w:val="nil"/>
                          <w:bottom w:val="single" w:sz="4" w:space="0" w:color="auto"/>
                          <w:right w:val="single" w:sz="4" w:space="0" w:color="auto"/>
                        </w:tcBorders>
                        <w:shd w:val="clear" w:color="auto" w:fill="auto"/>
                        <w:noWrap/>
                        <w:vAlign w:val="bottom"/>
                      </w:tcPr>
                      <w:p w14:paraId="5D1AC2DA" w14:textId="77777777" w:rsidR="005A0DD0" w:rsidRPr="005A0DD0" w:rsidRDefault="005A0DD0" w:rsidP="005A0DD0">
                        <w:pPr>
                          <w:rPr>
                            <w:color w:val="000000"/>
                            <w:sz w:val="18"/>
                            <w:szCs w:val="18"/>
                          </w:rPr>
                        </w:pPr>
                        <w:r w:rsidRPr="005A0DD0">
                          <w:rPr>
                            <w:color w:val="000000"/>
                            <w:sz w:val="18"/>
                            <w:szCs w:val="18"/>
                          </w:rPr>
                          <w:t>8103,60</w:t>
                        </w:r>
                      </w:p>
                    </w:tc>
                    <w:tc>
                      <w:tcPr>
                        <w:tcW w:w="1682" w:type="dxa"/>
                        <w:tcBorders>
                          <w:top w:val="single" w:sz="4" w:space="0" w:color="auto"/>
                          <w:left w:val="nil"/>
                          <w:bottom w:val="single" w:sz="4" w:space="0" w:color="auto"/>
                          <w:right w:val="single" w:sz="4" w:space="0" w:color="auto"/>
                        </w:tcBorders>
                        <w:shd w:val="clear" w:color="auto" w:fill="auto"/>
                        <w:noWrap/>
                        <w:vAlign w:val="bottom"/>
                      </w:tcPr>
                      <w:p w14:paraId="66B20015" w14:textId="77777777" w:rsidR="005A0DD0" w:rsidRPr="005A0DD0" w:rsidRDefault="005A0DD0" w:rsidP="005A0DD0">
                        <w:pPr>
                          <w:ind w:firstLine="289"/>
                          <w:rPr>
                            <w:color w:val="000000"/>
                            <w:sz w:val="18"/>
                            <w:szCs w:val="18"/>
                          </w:rPr>
                        </w:pPr>
                      </w:p>
                    </w:tc>
                  </w:tr>
                </w:tbl>
                <w:p w14:paraId="5D703A68" w14:textId="77777777" w:rsidR="005A0DD0" w:rsidRPr="005A0DD0" w:rsidRDefault="005A0DD0" w:rsidP="005A0DD0">
                  <w:pPr>
                    <w:ind w:firstLine="289"/>
                    <w:jc w:val="both"/>
                    <w:rPr>
                      <w:sz w:val="18"/>
                      <w:szCs w:val="18"/>
                    </w:rPr>
                  </w:pPr>
                </w:p>
              </w:tc>
            </w:tr>
          </w:tbl>
          <w:p w14:paraId="7E220736" w14:textId="77777777" w:rsidR="001E1D0D" w:rsidRPr="002E561B" w:rsidRDefault="001E1D0D" w:rsidP="001E1D0D">
            <w:pPr>
              <w:spacing w:line="255" w:lineRule="atLeast"/>
              <w:jc w:val="center"/>
              <w:rPr>
                <w:rFonts w:eastAsia="Calibri"/>
                <w:i/>
                <w:sz w:val="18"/>
                <w:szCs w:val="18"/>
              </w:rPr>
            </w:pPr>
          </w:p>
          <w:p w14:paraId="7069571F" w14:textId="4A6BFE96" w:rsidR="002E561B" w:rsidRPr="002E561B" w:rsidRDefault="002E561B" w:rsidP="002E561B">
            <w:pPr>
              <w:spacing w:after="160" w:line="259" w:lineRule="auto"/>
              <w:jc w:val="center"/>
              <w:rPr>
                <w:rFonts w:eastAsia="Calibri"/>
                <w:b/>
                <w:i/>
                <w:sz w:val="18"/>
                <w:szCs w:val="18"/>
                <w:lang w:eastAsia="en-US"/>
              </w:rPr>
            </w:pPr>
            <w:r>
              <w:rPr>
                <w:b/>
                <w:i/>
                <w:sz w:val="18"/>
                <w:szCs w:val="18"/>
                <w:lang w:eastAsia="en-US"/>
              </w:rPr>
              <w:t xml:space="preserve">                </w:t>
            </w:r>
            <w:r w:rsidRPr="002E561B">
              <w:rPr>
                <w:b/>
                <w:i/>
                <w:sz w:val="18"/>
                <w:szCs w:val="18"/>
                <w:lang w:eastAsia="en-US"/>
              </w:rPr>
              <w:t>«П</w:t>
            </w:r>
            <w:r w:rsidRPr="002E561B">
              <w:rPr>
                <w:rFonts w:eastAsia="Calibri"/>
                <w:b/>
                <w:i/>
                <w:sz w:val="18"/>
                <w:szCs w:val="18"/>
              </w:rPr>
              <w:t>одпрограмма 3 «Охрана окружающей среды»</w:t>
            </w:r>
          </w:p>
          <w:tbl>
            <w:tblPr>
              <w:tblW w:w="9654" w:type="dxa"/>
              <w:tblInd w:w="93" w:type="dxa"/>
              <w:tblLook w:val="00A0" w:firstRow="1" w:lastRow="0" w:firstColumn="1" w:lastColumn="0" w:noHBand="0" w:noVBand="0"/>
            </w:tblPr>
            <w:tblGrid>
              <w:gridCol w:w="9654"/>
            </w:tblGrid>
            <w:tr w:rsidR="002E561B" w:rsidRPr="002E561B" w14:paraId="494AF976" w14:textId="77777777" w:rsidTr="002C22B5">
              <w:trPr>
                <w:trHeight w:val="324"/>
              </w:trPr>
              <w:tc>
                <w:tcPr>
                  <w:tcW w:w="9654" w:type="dxa"/>
                  <w:tcBorders>
                    <w:top w:val="nil"/>
                    <w:left w:val="nil"/>
                    <w:bottom w:val="nil"/>
                    <w:right w:val="nil"/>
                  </w:tcBorders>
                  <w:vAlign w:val="center"/>
                </w:tcPr>
                <w:p w14:paraId="2B7EFEA6" w14:textId="77777777" w:rsidR="002E561B" w:rsidRPr="002E561B" w:rsidRDefault="002E561B" w:rsidP="002E561B">
                  <w:pPr>
                    <w:jc w:val="center"/>
                    <w:rPr>
                      <w:rFonts w:eastAsia="Calibri"/>
                      <w:i/>
                      <w:sz w:val="18"/>
                      <w:szCs w:val="18"/>
                    </w:rPr>
                  </w:pPr>
                  <w:r w:rsidRPr="002E561B">
                    <w:rPr>
                      <w:rFonts w:eastAsia="Calibri"/>
                      <w:i/>
                      <w:sz w:val="18"/>
                      <w:szCs w:val="18"/>
                    </w:rPr>
                    <w:t xml:space="preserve">ПАСПОРТ     </w:t>
                  </w:r>
                </w:p>
                <w:p w14:paraId="1440311B" w14:textId="4517575A" w:rsidR="002E561B" w:rsidRPr="002E561B" w:rsidRDefault="002E561B" w:rsidP="002E561B">
                  <w:pPr>
                    <w:jc w:val="center"/>
                    <w:rPr>
                      <w:rFonts w:eastAsia="Calibri"/>
                      <w:i/>
                      <w:sz w:val="18"/>
                      <w:szCs w:val="18"/>
                    </w:rPr>
                  </w:pPr>
                  <w:r w:rsidRPr="002E561B">
                    <w:rPr>
                      <w:rFonts w:eastAsia="Calibri"/>
                      <w:i/>
                      <w:sz w:val="18"/>
                      <w:szCs w:val="18"/>
                    </w:rPr>
                    <w:t xml:space="preserve"> подпрограммы 3 «Охрана окружающей среды» </w:t>
                  </w:r>
                </w:p>
                <w:p w14:paraId="15C340D1" w14:textId="77777777" w:rsidR="002E561B" w:rsidRDefault="002E561B" w:rsidP="002E561B">
                  <w:pPr>
                    <w:jc w:val="center"/>
                    <w:rPr>
                      <w:rFonts w:eastAsia="Calibri"/>
                      <w:i/>
                      <w:sz w:val="18"/>
                      <w:szCs w:val="18"/>
                    </w:rPr>
                  </w:pPr>
                  <w:proofErr w:type="gramStart"/>
                  <w:r w:rsidRPr="002E561B">
                    <w:rPr>
                      <w:rFonts w:eastAsia="Calibri"/>
                      <w:i/>
                      <w:sz w:val="18"/>
                      <w:szCs w:val="18"/>
                    </w:rPr>
                    <w:t>муниципальной  программы</w:t>
                  </w:r>
                  <w:proofErr w:type="gramEnd"/>
                  <w:r w:rsidRPr="002E561B">
                    <w:rPr>
                      <w:rFonts w:eastAsia="Calibri"/>
                      <w:i/>
                      <w:sz w:val="18"/>
                      <w:szCs w:val="18"/>
                    </w:rPr>
                    <w:t xml:space="preserve"> «Создание благоприятных условий для населения </w:t>
                  </w:r>
                </w:p>
                <w:p w14:paraId="7DA8A18F" w14:textId="05908ECF" w:rsidR="002E561B" w:rsidRPr="002E561B" w:rsidRDefault="002E561B" w:rsidP="002E561B">
                  <w:pPr>
                    <w:jc w:val="center"/>
                    <w:rPr>
                      <w:rFonts w:eastAsia="Calibri"/>
                      <w:i/>
                      <w:sz w:val="18"/>
                      <w:szCs w:val="18"/>
                    </w:rPr>
                  </w:pPr>
                  <w:r w:rsidRPr="002E561B">
                    <w:rPr>
                      <w:rFonts w:eastAsia="Calibri"/>
                      <w:i/>
                      <w:sz w:val="18"/>
                      <w:szCs w:val="18"/>
                    </w:rPr>
                    <w:t xml:space="preserve">Рамонского муниципального района Воронежской области» </w:t>
                  </w:r>
                </w:p>
              </w:tc>
            </w:tr>
          </w:tbl>
          <w:p w14:paraId="67E10DD6" w14:textId="77777777" w:rsidR="001E1D0D" w:rsidRDefault="001E1D0D" w:rsidP="001E1D0D">
            <w:pPr>
              <w:spacing w:line="255" w:lineRule="atLeast"/>
              <w:jc w:val="center"/>
              <w:rPr>
                <w:rFonts w:eastAsia="Calibri"/>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7938"/>
            </w:tblGrid>
            <w:tr w:rsidR="002E561B" w:rsidRPr="002E561B" w14:paraId="1F470C84" w14:textId="77777777" w:rsidTr="002C22B5">
              <w:tc>
                <w:tcPr>
                  <w:tcW w:w="2059" w:type="dxa"/>
                  <w:tcBorders>
                    <w:top w:val="single" w:sz="4" w:space="0" w:color="auto"/>
                    <w:left w:val="single" w:sz="4" w:space="0" w:color="auto"/>
                    <w:bottom w:val="single" w:sz="4" w:space="0" w:color="auto"/>
                    <w:right w:val="single" w:sz="4" w:space="0" w:color="auto"/>
                  </w:tcBorders>
                  <w:shd w:val="clear" w:color="auto" w:fill="auto"/>
                </w:tcPr>
                <w:p w14:paraId="43B89898" w14:textId="77777777" w:rsidR="002E561B" w:rsidRPr="002E561B" w:rsidRDefault="002E561B" w:rsidP="002E561B">
                  <w:pPr>
                    <w:rPr>
                      <w:sz w:val="18"/>
                      <w:szCs w:val="18"/>
                    </w:rPr>
                  </w:pPr>
                  <w:r w:rsidRPr="002E561B">
                    <w:rPr>
                      <w:sz w:val="18"/>
                      <w:szCs w:val="18"/>
                    </w:rPr>
                    <w:t>Исполнители подпрограммы</w:t>
                  </w:r>
                </w:p>
              </w:tc>
              <w:tc>
                <w:tcPr>
                  <w:tcW w:w="7830" w:type="dxa"/>
                  <w:tcBorders>
                    <w:top w:val="single" w:sz="4" w:space="0" w:color="auto"/>
                    <w:left w:val="nil"/>
                    <w:bottom w:val="single" w:sz="4" w:space="0" w:color="auto"/>
                    <w:right w:val="single" w:sz="4" w:space="0" w:color="auto"/>
                  </w:tcBorders>
                  <w:shd w:val="clear" w:color="auto" w:fill="auto"/>
                </w:tcPr>
                <w:p w14:paraId="1BC2E7E5" w14:textId="77777777" w:rsidR="002E561B" w:rsidRPr="002E561B" w:rsidRDefault="002E561B" w:rsidP="002E561B">
                  <w:pPr>
                    <w:rPr>
                      <w:sz w:val="18"/>
                      <w:szCs w:val="18"/>
                    </w:rPr>
                  </w:pPr>
                  <w:r w:rsidRPr="002E561B">
                    <w:rPr>
                      <w:sz w:val="18"/>
                      <w:szCs w:val="18"/>
                    </w:rPr>
                    <w:t>Отдел имущественных и земельных отношений администрации  муниципального района</w:t>
                  </w:r>
                </w:p>
              </w:tc>
            </w:tr>
            <w:tr w:rsidR="002E561B" w:rsidRPr="002E561B" w14:paraId="7E6FAB5D" w14:textId="77777777" w:rsidTr="002C22B5">
              <w:tc>
                <w:tcPr>
                  <w:tcW w:w="2059" w:type="dxa"/>
                  <w:tcBorders>
                    <w:top w:val="nil"/>
                    <w:left w:val="single" w:sz="4" w:space="0" w:color="auto"/>
                    <w:bottom w:val="single" w:sz="4" w:space="0" w:color="auto"/>
                    <w:right w:val="single" w:sz="4" w:space="0" w:color="auto"/>
                  </w:tcBorders>
                  <w:shd w:val="clear" w:color="auto" w:fill="auto"/>
                </w:tcPr>
                <w:p w14:paraId="03B7F302" w14:textId="77777777" w:rsidR="002E561B" w:rsidRPr="002E561B" w:rsidRDefault="002E561B" w:rsidP="002E561B">
                  <w:pPr>
                    <w:rPr>
                      <w:sz w:val="18"/>
                      <w:szCs w:val="18"/>
                    </w:rPr>
                  </w:pPr>
                  <w:r w:rsidRPr="002E561B">
                    <w:rPr>
                      <w:sz w:val="18"/>
                      <w:szCs w:val="18"/>
                    </w:rPr>
                    <w:t>Основные мероприятия подпрограммы</w:t>
                  </w:r>
                </w:p>
              </w:tc>
              <w:tc>
                <w:tcPr>
                  <w:tcW w:w="7830" w:type="dxa"/>
                  <w:tcBorders>
                    <w:left w:val="single" w:sz="4" w:space="0" w:color="auto"/>
                    <w:bottom w:val="single" w:sz="4" w:space="0" w:color="auto"/>
                    <w:right w:val="single" w:sz="4" w:space="0" w:color="auto"/>
                  </w:tcBorders>
                  <w:shd w:val="clear" w:color="000000" w:fill="FFFFFF"/>
                  <w:vAlign w:val="center"/>
                </w:tcPr>
                <w:p w14:paraId="42F2390A" w14:textId="77777777" w:rsidR="002E561B" w:rsidRPr="002E561B" w:rsidRDefault="002E561B" w:rsidP="00317C5E">
                  <w:pPr>
                    <w:widowControl w:val="0"/>
                    <w:numPr>
                      <w:ilvl w:val="0"/>
                      <w:numId w:val="3"/>
                    </w:numPr>
                    <w:tabs>
                      <w:tab w:val="clear" w:pos="644"/>
                      <w:tab w:val="num" w:pos="7"/>
                      <w:tab w:val="num" w:pos="383"/>
                    </w:tabs>
                    <w:suppressAutoHyphens/>
                    <w:snapToGrid w:val="0"/>
                    <w:ind w:left="0" w:firstLine="0"/>
                    <w:jc w:val="both"/>
                    <w:rPr>
                      <w:sz w:val="18"/>
                      <w:szCs w:val="18"/>
                    </w:rPr>
                  </w:pPr>
                  <w:r w:rsidRPr="002E561B">
                    <w:rPr>
                      <w:sz w:val="18"/>
                      <w:szCs w:val="18"/>
                    </w:rPr>
                    <w:t>Развитие системы обращения с отходами производства и потребления (ТКО) на территории муниципального района:</w:t>
                  </w:r>
                </w:p>
                <w:p w14:paraId="61832001" w14:textId="77777777" w:rsidR="002E561B" w:rsidRPr="002E561B" w:rsidRDefault="002E561B" w:rsidP="00317C5E">
                  <w:pPr>
                    <w:widowControl w:val="0"/>
                    <w:numPr>
                      <w:ilvl w:val="0"/>
                      <w:numId w:val="3"/>
                    </w:numPr>
                    <w:tabs>
                      <w:tab w:val="clear" w:pos="644"/>
                      <w:tab w:val="num" w:pos="7"/>
                      <w:tab w:val="num" w:pos="383"/>
                    </w:tabs>
                    <w:suppressAutoHyphens/>
                    <w:ind w:left="0" w:firstLine="0"/>
                    <w:jc w:val="both"/>
                    <w:rPr>
                      <w:sz w:val="18"/>
                      <w:szCs w:val="18"/>
                    </w:rPr>
                  </w:pPr>
                  <w:r w:rsidRPr="002E561B">
                    <w:rPr>
                      <w:sz w:val="18"/>
                      <w:szCs w:val="18"/>
                    </w:rPr>
                    <w:t>Повышение эффективности экологического мониторинга, повышение уровня экологического образования, информационное обеспечение.</w:t>
                  </w:r>
                </w:p>
              </w:tc>
            </w:tr>
            <w:tr w:rsidR="002E561B" w:rsidRPr="002E561B" w14:paraId="69CD8AB2" w14:textId="77777777" w:rsidTr="002C22B5">
              <w:tc>
                <w:tcPr>
                  <w:tcW w:w="2059" w:type="dxa"/>
                  <w:tcBorders>
                    <w:top w:val="nil"/>
                    <w:left w:val="single" w:sz="4" w:space="0" w:color="auto"/>
                    <w:bottom w:val="single" w:sz="4" w:space="0" w:color="auto"/>
                    <w:right w:val="single" w:sz="4" w:space="0" w:color="auto"/>
                  </w:tcBorders>
                  <w:shd w:val="clear" w:color="auto" w:fill="auto"/>
                </w:tcPr>
                <w:p w14:paraId="1D0E094C" w14:textId="77777777" w:rsidR="002E561B" w:rsidRPr="002E561B" w:rsidRDefault="002E561B" w:rsidP="002E561B">
                  <w:pPr>
                    <w:rPr>
                      <w:sz w:val="18"/>
                      <w:szCs w:val="18"/>
                    </w:rPr>
                  </w:pPr>
                  <w:r w:rsidRPr="002E561B">
                    <w:rPr>
                      <w:sz w:val="18"/>
                      <w:szCs w:val="18"/>
                    </w:rPr>
                    <w:t>Цель подпрограммы</w:t>
                  </w:r>
                </w:p>
              </w:tc>
              <w:tc>
                <w:tcPr>
                  <w:tcW w:w="7830" w:type="dxa"/>
                  <w:tcBorders>
                    <w:top w:val="nil"/>
                    <w:left w:val="nil"/>
                    <w:bottom w:val="single" w:sz="4" w:space="0" w:color="auto"/>
                    <w:right w:val="single" w:sz="4" w:space="0" w:color="auto"/>
                  </w:tcBorders>
                  <w:shd w:val="clear" w:color="000000" w:fill="FFFFFF"/>
                  <w:vAlign w:val="center"/>
                </w:tcPr>
                <w:p w14:paraId="3E875B7C" w14:textId="77777777" w:rsidR="002E561B" w:rsidRPr="002E561B" w:rsidRDefault="002E561B" w:rsidP="002E561B">
                  <w:pPr>
                    <w:keepNext/>
                    <w:jc w:val="both"/>
                    <w:outlineLvl w:val="1"/>
                    <w:rPr>
                      <w:sz w:val="18"/>
                      <w:szCs w:val="18"/>
                    </w:rPr>
                  </w:pPr>
                  <w:r w:rsidRPr="002E561B">
                    <w:rPr>
                      <w:sz w:val="18"/>
                      <w:szCs w:val="18"/>
                    </w:rPr>
                    <w:t xml:space="preserve">Предотвращение вредного воздействия твердых коммунальных отходов на здоровье человека и окружающую среду, а также вовлечение компонентов, содержащихся в отходах в хозяйственный оборот в качестве дополнительных источников сырья, материалов, полуфабрикатов, иных изделий или продуктов для производства товаров, выполнения работ, оказания услуг или получения энергии.    </w:t>
                  </w:r>
                </w:p>
              </w:tc>
            </w:tr>
            <w:tr w:rsidR="002E561B" w:rsidRPr="002E561B" w14:paraId="78F81DD3" w14:textId="77777777" w:rsidTr="002C22B5">
              <w:tc>
                <w:tcPr>
                  <w:tcW w:w="2059" w:type="dxa"/>
                  <w:tcBorders>
                    <w:top w:val="nil"/>
                    <w:left w:val="single" w:sz="4" w:space="0" w:color="auto"/>
                    <w:bottom w:val="single" w:sz="4" w:space="0" w:color="auto"/>
                    <w:right w:val="single" w:sz="4" w:space="0" w:color="auto"/>
                  </w:tcBorders>
                  <w:shd w:val="clear" w:color="auto" w:fill="auto"/>
                </w:tcPr>
                <w:p w14:paraId="0D4EC906" w14:textId="77777777" w:rsidR="002E561B" w:rsidRPr="002E561B" w:rsidRDefault="002E561B" w:rsidP="002E561B">
                  <w:pPr>
                    <w:rPr>
                      <w:sz w:val="18"/>
                      <w:szCs w:val="18"/>
                    </w:rPr>
                  </w:pPr>
                  <w:r w:rsidRPr="002E561B">
                    <w:rPr>
                      <w:sz w:val="18"/>
                      <w:szCs w:val="18"/>
                    </w:rPr>
                    <w:t>Задачи подпрограммы</w:t>
                  </w:r>
                </w:p>
              </w:tc>
              <w:tc>
                <w:tcPr>
                  <w:tcW w:w="7830" w:type="dxa"/>
                  <w:tcBorders>
                    <w:top w:val="nil"/>
                    <w:left w:val="nil"/>
                    <w:bottom w:val="single" w:sz="4" w:space="0" w:color="auto"/>
                    <w:right w:val="single" w:sz="4" w:space="0" w:color="auto"/>
                  </w:tcBorders>
                  <w:shd w:val="clear" w:color="auto" w:fill="auto"/>
                  <w:vAlign w:val="center"/>
                </w:tcPr>
                <w:p w14:paraId="2282B669" w14:textId="77777777" w:rsidR="002E561B" w:rsidRPr="002E561B" w:rsidRDefault="002E561B" w:rsidP="002E561B">
                  <w:pPr>
                    <w:keepNext/>
                    <w:jc w:val="both"/>
                    <w:outlineLvl w:val="1"/>
                    <w:rPr>
                      <w:sz w:val="18"/>
                      <w:szCs w:val="18"/>
                    </w:rPr>
                  </w:pPr>
                  <w:r w:rsidRPr="002E561B">
                    <w:rPr>
                      <w:sz w:val="18"/>
                      <w:szCs w:val="18"/>
                    </w:rPr>
                    <w:t>1. Обеспечение на территории муниципального района экологически безопасного обращения с отходами производства и потребления.</w:t>
                  </w:r>
                </w:p>
                <w:p w14:paraId="0B9C9BB6" w14:textId="77777777" w:rsidR="002E561B" w:rsidRPr="002E561B" w:rsidRDefault="002E561B" w:rsidP="002E561B">
                  <w:pPr>
                    <w:keepNext/>
                    <w:jc w:val="both"/>
                    <w:outlineLvl w:val="1"/>
                    <w:rPr>
                      <w:sz w:val="18"/>
                      <w:szCs w:val="18"/>
                    </w:rPr>
                  </w:pPr>
                  <w:r w:rsidRPr="002E561B">
                    <w:rPr>
                      <w:sz w:val="18"/>
                      <w:szCs w:val="18"/>
                    </w:rPr>
                    <w:t>2. Развитие инфраструктуры по утилизации, обезвреживанию, экологически и санитарно-</w:t>
                  </w:r>
                  <w:proofErr w:type="spellStart"/>
                  <w:r w:rsidRPr="002E561B">
                    <w:rPr>
                      <w:sz w:val="18"/>
                      <w:szCs w:val="18"/>
                    </w:rPr>
                    <w:t>эпидемиологически</w:t>
                  </w:r>
                  <w:proofErr w:type="spellEnd"/>
                  <w:r w:rsidRPr="002E561B">
                    <w:rPr>
                      <w:sz w:val="18"/>
                      <w:szCs w:val="18"/>
                    </w:rPr>
                    <w:t xml:space="preserve"> безопасному размещению твердых отходов производства и потребления. </w:t>
                  </w:r>
                </w:p>
                <w:p w14:paraId="120E4620" w14:textId="77777777" w:rsidR="002E561B" w:rsidRPr="002E561B" w:rsidRDefault="002E561B" w:rsidP="002E561B">
                  <w:pPr>
                    <w:keepNext/>
                    <w:jc w:val="both"/>
                    <w:outlineLvl w:val="1"/>
                    <w:rPr>
                      <w:sz w:val="18"/>
                      <w:szCs w:val="18"/>
                      <w:shd w:val="clear" w:color="auto" w:fill="FFFFFF"/>
                    </w:rPr>
                  </w:pPr>
                  <w:r w:rsidRPr="002E561B">
                    <w:rPr>
                      <w:sz w:val="18"/>
                      <w:szCs w:val="18"/>
                    </w:rPr>
                    <w:t xml:space="preserve">4. Извлечение вторичных ресурсов из </w:t>
                  </w:r>
                  <w:r w:rsidRPr="002E561B">
                    <w:rPr>
                      <w:sz w:val="18"/>
                      <w:szCs w:val="18"/>
                      <w:shd w:val="clear" w:color="auto" w:fill="FFFFFF"/>
                    </w:rPr>
                    <w:t>отходов производства и потребления.</w:t>
                  </w:r>
                </w:p>
                <w:p w14:paraId="48A4E528" w14:textId="77777777" w:rsidR="002E561B" w:rsidRPr="002E561B" w:rsidRDefault="002E561B" w:rsidP="002E561B">
                  <w:pPr>
                    <w:keepNext/>
                    <w:jc w:val="both"/>
                    <w:outlineLvl w:val="1"/>
                    <w:rPr>
                      <w:sz w:val="18"/>
                      <w:szCs w:val="18"/>
                      <w:shd w:val="clear" w:color="auto" w:fill="FFFFFF"/>
                    </w:rPr>
                  </w:pPr>
                  <w:r w:rsidRPr="002E561B">
                    <w:rPr>
                      <w:sz w:val="18"/>
                      <w:szCs w:val="18"/>
                      <w:shd w:val="clear" w:color="auto" w:fill="FFFFFF"/>
                    </w:rPr>
                    <w:t>5. Ликвидация несанкционированных свалок.</w:t>
                  </w:r>
                </w:p>
              </w:tc>
            </w:tr>
            <w:tr w:rsidR="002E561B" w:rsidRPr="002E561B" w14:paraId="0BCAEE1E" w14:textId="77777777" w:rsidTr="002C22B5">
              <w:tc>
                <w:tcPr>
                  <w:tcW w:w="2059" w:type="dxa"/>
                  <w:tcBorders>
                    <w:top w:val="nil"/>
                    <w:left w:val="single" w:sz="4" w:space="0" w:color="auto"/>
                    <w:bottom w:val="single" w:sz="4" w:space="0" w:color="auto"/>
                    <w:right w:val="single" w:sz="4" w:space="0" w:color="auto"/>
                  </w:tcBorders>
                  <w:shd w:val="clear" w:color="auto" w:fill="auto"/>
                </w:tcPr>
                <w:p w14:paraId="619D0FE0" w14:textId="77777777" w:rsidR="002E561B" w:rsidRPr="002E561B" w:rsidRDefault="002E561B" w:rsidP="002E561B">
                  <w:pPr>
                    <w:rPr>
                      <w:sz w:val="18"/>
                      <w:szCs w:val="18"/>
                    </w:rPr>
                  </w:pPr>
                  <w:r w:rsidRPr="002E561B">
                    <w:rPr>
                      <w:sz w:val="18"/>
                      <w:szCs w:val="18"/>
                    </w:rPr>
                    <w:t>Целевые индикаторы и    показатели подпрограммы</w:t>
                  </w:r>
                </w:p>
              </w:tc>
              <w:tc>
                <w:tcPr>
                  <w:tcW w:w="7830" w:type="dxa"/>
                  <w:tcBorders>
                    <w:top w:val="nil"/>
                    <w:left w:val="nil"/>
                    <w:bottom w:val="single" w:sz="4" w:space="0" w:color="auto"/>
                    <w:right w:val="single" w:sz="4" w:space="0" w:color="auto"/>
                  </w:tcBorders>
                  <w:shd w:val="clear" w:color="auto" w:fill="auto"/>
                  <w:vAlign w:val="center"/>
                </w:tcPr>
                <w:p w14:paraId="6176F7B0" w14:textId="77777777" w:rsidR="002E561B" w:rsidRPr="002E561B" w:rsidRDefault="002E561B" w:rsidP="002E561B">
                  <w:pPr>
                    <w:keepNext/>
                    <w:jc w:val="both"/>
                    <w:outlineLvl w:val="1"/>
                    <w:rPr>
                      <w:sz w:val="18"/>
                      <w:szCs w:val="18"/>
                    </w:rPr>
                  </w:pPr>
                  <w:r w:rsidRPr="002E561B">
                    <w:rPr>
                      <w:sz w:val="18"/>
                      <w:szCs w:val="18"/>
                    </w:rPr>
                    <w:t>Основные показатели, отражающие уровень достижения цели:</w:t>
                  </w:r>
                </w:p>
                <w:p w14:paraId="2C0909AF" w14:textId="77777777" w:rsidR="002E561B" w:rsidRPr="002E561B" w:rsidRDefault="002E561B" w:rsidP="002E561B">
                  <w:pPr>
                    <w:keepNext/>
                    <w:outlineLvl w:val="1"/>
                    <w:rPr>
                      <w:sz w:val="18"/>
                      <w:szCs w:val="18"/>
                    </w:rPr>
                  </w:pPr>
                  <w:r w:rsidRPr="002E561B">
                    <w:rPr>
                      <w:sz w:val="18"/>
                      <w:szCs w:val="18"/>
                    </w:rPr>
                    <w:t>- удельный вес объектов размещения отходов, соответствующих нормативным требованиям;</w:t>
                  </w:r>
                </w:p>
                <w:p w14:paraId="71C543E1" w14:textId="77777777" w:rsidR="002E561B" w:rsidRPr="002E561B" w:rsidRDefault="002E561B" w:rsidP="002E561B">
                  <w:pPr>
                    <w:keepNext/>
                    <w:outlineLvl w:val="1"/>
                    <w:rPr>
                      <w:sz w:val="18"/>
                      <w:szCs w:val="18"/>
                      <w:shd w:val="clear" w:color="auto" w:fill="FFFFFF"/>
                    </w:rPr>
                  </w:pPr>
                  <w:r w:rsidRPr="002E561B">
                    <w:rPr>
                      <w:sz w:val="18"/>
                      <w:szCs w:val="18"/>
                    </w:rPr>
                    <w:t xml:space="preserve">- удельный вес </w:t>
                  </w:r>
                  <w:r w:rsidRPr="002E561B">
                    <w:rPr>
                      <w:sz w:val="18"/>
                      <w:szCs w:val="18"/>
                      <w:shd w:val="clear" w:color="auto" w:fill="FFFFFF"/>
                    </w:rPr>
                    <w:t xml:space="preserve">доли вторичных ресурсов, извлекаемых из    </w:t>
                  </w:r>
                  <w:proofErr w:type="gramStart"/>
                  <w:r w:rsidRPr="002E561B">
                    <w:rPr>
                      <w:sz w:val="18"/>
                      <w:szCs w:val="18"/>
                      <w:shd w:val="clear" w:color="auto" w:fill="FFFFFF"/>
                    </w:rPr>
                    <w:t>отходов  производства</w:t>
                  </w:r>
                  <w:proofErr w:type="gramEnd"/>
                  <w:r w:rsidRPr="002E561B">
                    <w:rPr>
                      <w:sz w:val="18"/>
                      <w:szCs w:val="18"/>
                      <w:shd w:val="clear" w:color="auto" w:fill="FFFFFF"/>
                    </w:rPr>
                    <w:t xml:space="preserve"> и потребления;</w:t>
                  </w:r>
                </w:p>
                <w:p w14:paraId="37CA0F9E" w14:textId="77777777" w:rsidR="002E561B" w:rsidRPr="002E561B" w:rsidRDefault="002E561B" w:rsidP="002E561B">
                  <w:pPr>
                    <w:keepNext/>
                    <w:outlineLvl w:val="1"/>
                    <w:rPr>
                      <w:sz w:val="18"/>
                      <w:szCs w:val="18"/>
                      <w:shd w:val="clear" w:color="auto" w:fill="FFFFFF"/>
                    </w:rPr>
                  </w:pPr>
                  <w:r w:rsidRPr="002E561B">
                    <w:rPr>
                      <w:sz w:val="18"/>
                      <w:szCs w:val="18"/>
                      <w:shd w:val="clear" w:color="auto" w:fill="FFFFFF"/>
                    </w:rPr>
                    <w:t>-количество законсервированных санкционированных свалок;</w:t>
                  </w:r>
                </w:p>
                <w:p w14:paraId="5DC5E40F" w14:textId="77777777" w:rsidR="002E561B" w:rsidRPr="002E561B" w:rsidRDefault="002E561B" w:rsidP="002E561B">
                  <w:pPr>
                    <w:keepNext/>
                    <w:outlineLvl w:val="1"/>
                    <w:rPr>
                      <w:sz w:val="18"/>
                      <w:szCs w:val="18"/>
                      <w:shd w:val="clear" w:color="auto" w:fill="FFFFFF"/>
                    </w:rPr>
                  </w:pPr>
                  <w:r w:rsidRPr="002E561B">
                    <w:rPr>
                      <w:sz w:val="18"/>
                      <w:szCs w:val="18"/>
                      <w:shd w:val="clear" w:color="auto" w:fill="FFFFFF"/>
                    </w:rPr>
                    <w:t>-количество ликвидированных санкционированных и несанкционированных свалок.</w:t>
                  </w:r>
                </w:p>
              </w:tc>
            </w:tr>
            <w:tr w:rsidR="002E561B" w:rsidRPr="002E561B" w14:paraId="6DA2262C" w14:textId="77777777" w:rsidTr="002C22B5">
              <w:tc>
                <w:tcPr>
                  <w:tcW w:w="2059" w:type="dxa"/>
                  <w:tcBorders>
                    <w:top w:val="nil"/>
                    <w:left w:val="single" w:sz="4" w:space="0" w:color="auto"/>
                    <w:bottom w:val="single" w:sz="4" w:space="0" w:color="auto"/>
                    <w:right w:val="single" w:sz="4" w:space="0" w:color="auto"/>
                  </w:tcBorders>
                  <w:shd w:val="clear" w:color="auto" w:fill="auto"/>
                </w:tcPr>
                <w:p w14:paraId="031DA023" w14:textId="77777777" w:rsidR="002E561B" w:rsidRPr="002E561B" w:rsidRDefault="002E561B" w:rsidP="002E561B">
                  <w:pPr>
                    <w:rPr>
                      <w:sz w:val="18"/>
                      <w:szCs w:val="18"/>
                    </w:rPr>
                  </w:pPr>
                  <w:r w:rsidRPr="002E561B">
                    <w:rPr>
                      <w:sz w:val="18"/>
                      <w:szCs w:val="18"/>
                    </w:rPr>
                    <w:t>Этапы и сроки реализации подпрограммы</w:t>
                  </w:r>
                </w:p>
              </w:tc>
              <w:tc>
                <w:tcPr>
                  <w:tcW w:w="7830" w:type="dxa"/>
                  <w:tcBorders>
                    <w:top w:val="nil"/>
                    <w:left w:val="nil"/>
                    <w:bottom w:val="single" w:sz="4" w:space="0" w:color="auto"/>
                    <w:right w:val="single" w:sz="4" w:space="0" w:color="auto"/>
                  </w:tcBorders>
                  <w:shd w:val="clear" w:color="auto" w:fill="auto"/>
                  <w:vAlign w:val="center"/>
                </w:tcPr>
                <w:p w14:paraId="22950AC6" w14:textId="77777777" w:rsidR="002E561B" w:rsidRPr="002E561B" w:rsidRDefault="002E561B" w:rsidP="002E561B">
                  <w:pPr>
                    <w:rPr>
                      <w:sz w:val="18"/>
                      <w:szCs w:val="18"/>
                    </w:rPr>
                  </w:pPr>
                  <w:r w:rsidRPr="002E561B">
                    <w:rPr>
                      <w:sz w:val="18"/>
                      <w:szCs w:val="18"/>
                    </w:rPr>
                    <w:t xml:space="preserve">Этап </w:t>
                  </w:r>
                  <w:r w:rsidRPr="002E561B">
                    <w:rPr>
                      <w:sz w:val="18"/>
                      <w:szCs w:val="18"/>
                      <w:lang w:val="en-US"/>
                    </w:rPr>
                    <w:t>I</w:t>
                  </w:r>
                  <w:r w:rsidRPr="002E561B">
                    <w:rPr>
                      <w:sz w:val="18"/>
                      <w:szCs w:val="18"/>
                    </w:rPr>
                    <w:t>: 2014-2022 годы</w:t>
                  </w:r>
                </w:p>
                <w:p w14:paraId="4ACB2047" w14:textId="77777777" w:rsidR="002E561B" w:rsidRPr="002E561B" w:rsidRDefault="002E561B" w:rsidP="002E561B">
                  <w:pPr>
                    <w:rPr>
                      <w:sz w:val="18"/>
                      <w:szCs w:val="18"/>
                    </w:rPr>
                  </w:pPr>
                  <w:r w:rsidRPr="002E561B">
                    <w:rPr>
                      <w:sz w:val="18"/>
                      <w:szCs w:val="18"/>
                    </w:rPr>
                    <w:t xml:space="preserve">Этап </w:t>
                  </w:r>
                  <w:r w:rsidRPr="002E561B">
                    <w:rPr>
                      <w:sz w:val="18"/>
                      <w:szCs w:val="18"/>
                      <w:lang w:val="en-US"/>
                    </w:rPr>
                    <w:t>II</w:t>
                  </w:r>
                  <w:r w:rsidRPr="002E561B">
                    <w:rPr>
                      <w:sz w:val="18"/>
                      <w:szCs w:val="18"/>
                    </w:rPr>
                    <w:t>: 2023-2030 годы</w:t>
                  </w:r>
                </w:p>
              </w:tc>
            </w:tr>
            <w:tr w:rsidR="002E561B" w:rsidRPr="002E561B" w14:paraId="21DD83FF" w14:textId="77777777" w:rsidTr="002C22B5">
              <w:tc>
                <w:tcPr>
                  <w:tcW w:w="2059" w:type="dxa"/>
                  <w:tcBorders>
                    <w:top w:val="nil"/>
                    <w:left w:val="single" w:sz="4" w:space="0" w:color="auto"/>
                    <w:bottom w:val="single" w:sz="4" w:space="0" w:color="auto"/>
                    <w:right w:val="single" w:sz="4" w:space="0" w:color="auto"/>
                  </w:tcBorders>
                  <w:shd w:val="clear" w:color="auto" w:fill="auto"/>
                </w:tcPr>
                <w:p w14:paraId="009F52C9" w14:textId="77777777" w:rsidR="002E561B" w:rsidRPr="002E561B" w:rsidRDefault="002E561B" w:rsidP="002E561B">
                  <w:pPr>
                    <w:rPr>
                      <w:sz w:val="18"/>
                      <w:szCs w:val="18"/>
                    </w:rPr>
                  </w:pPr>
                  <w:r w:rsidRPr="002E561B">
                    <w:rPr>
                      <w:sz w:val="18"/>
                      <w:szCs w:val="18"/>
                    </w:rPr>
                    <w:t xml:space="preserve">Объемы и источники финансирования подпрограммы (в действующих ценах каждого года реализации подпрограммы) </w:t>
                  </w:r>
                </w:p>
              </w:tc>
              <w:tc>
                <w:tcPr>
                  <w:tcW w:w="7830" w:type="dxa"/>
                  <w:tcBorders>
                    <w:top w:val="nil"/>
                    <w:left w:val="nil"/>
                    <w:bottom w:val="single" w:sz="4" w:space="0" w:color="auto"/>
                    <w:right w:val="single" w:sz="4" w:space="0" w:color="auto"/>
                  </w:tcBorders>
                  <w:shd w:val="clear" w:color="000000" w:fill="FFFFFF"/>
                  <w:vAlign w:val="bottom"/>
                </w:tcPr>
                <w:p w14:paraId="7B37929A" w14:textId="77777777" w:rsidR="002E561B" w:rsidRPr="002E561B" w:rsidRDefault="002E561B" w:rsidP="002E561B">
                  <w:pPr>
                    <w:widowControl w:val="0"/>
                    <w:autoSpaceDE w:val="0"/>
                    <w:autoSpaceDN w:val="0"/>
                    <w:adjustRightInd w:val="0"/>
                    <w:jc w:val="both"/>
                    <w:rPr>
                      <w:sz w:val="18"/>
                      <w:szCs w:val="18"/>
                    </w:rPr>
                  </w:pPr>
                  <w:r w:rsidRPr="002E561B">
                    <w:rPr>
                      <w:sz w:val="18"/>
                      <w:szCs w:val="18"/>
                    </w:rPr>
                    <w:t xml:space="preserve">Объем финансирования подпрограммы (тыс. </w:t>
                  </w:r>
                  <w:proofErr w:type="spellStart"/>
                  <w:r w:rsidRPr="002E561B">
                    <w:rPr>
                      <w:sz w:val="18"/>
                      <w:szCs w:val="18"/>
                    </w:rPr>
                    <w:t>руб</w:t>
                  </w:r>
                  <w:proofErr w:type="spellEnd"/>
                  <w:r w:rsidRPr="002E561B">
                    <w:rPr>
                      <w:sz w:val="18"/>
                      <w:szCs w:val="18"/>
                    </w:rPr>
                    <w:t>):</w:t>
                  </w:r>
                </w:p>
                <w:tbl>
                  <w:tblPr>
                    <w:tblW w:w="7712" w:type="dxa"/>
                    <w:tblLook w:val="04A0" w:firstRow="1" w:lastRow="0" w:firstColumn="1" w:lastColumn="0" w:noHBand="0" w:noVBand="1"/>
                  </w:tblPr>
                  <w:tblGrid>
                    <w:gridCol w:w="960"/>
                    <w:gridCol w:w="1120"/>
                    <w:gridCol w:w="1531"/>
                    <w:gridCol w:w="1271"/>
                    <w:gridCol w:w="1148"/>
                    <w:gridCol w:w="1682"/>
                  </w:tblGrid>
                  <w:tr w:rsidR="002E561B" w:rsidRPr="002E561B" w14:paraId="7D00B474" w14:textId="77777777" w:rsidTr="002C22B5">
                    <w:trPr>
                      <w:trHeight w:val="73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016E2" w14:textId="77777777" w:rsidR="002E561B" w:rsidRPr="002E561B" w:rsidRDefault="002E561B" w:rsidP="002E561B">
                        <w:pPr>
                          <w:jc w:val="center"/>
                          <w:rPr>
                            <w:color w:val="000000"/>
                            <w:sz w:val="18"/>
                            <w:szCs w:val="18"/>
                          </w:rPr>
                        </w:pPr>
                        <w:r w:rsidRPr="002E561B">
                          <w:rPr>
                            <w:color w:val="000000"/>
                            <w:sz w:val="18"/>
                            <w:szCs w:val="18"/>
                          </w:rPr>
                          <w:t>Год</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047AA190" w14:textId="77777777" w:rsidR="002E561B" w:rsidRPr="002E561B" w:rsidRDefault="002E561B" w:rsidP="002E561B">
                        <w:pPr>
                          <w:jc w:val="center"/>
                          <w:rPr>
                            <w:color w:val="000000"/>
                            <w:sz w:val="18"/>
                            <w:szCs w:val="18"/>
                          </w:rPr>
                        </w:pPr>
                        <w:r w:rsidRPr="002E561B">
                          <w:rPr>
                            <w:color w:val="000000"/>
                            <w:sz w:val="18"/>
                            <w:szCs w:val="18"/>
                          </w:rPr>
                          <w:t>Всего</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14:paraId="6F94D366" w14:textId="77777777" w:rsidR="002E561B" w:rsidRPr="002E561B" w:rsidRDefault="002E561B" w:rsidP="002E561B">
                        <w:pPr>
                          <w:jc w:val="center"/>
                          <w:rPr>
                            <w:color w:val="000000"/>
                            <w:sz w:val="18"/>
                            <w:szCs w:val="18"/>
                          </w:rPr>
                        </w:pPr>
                        <w:r w:rsidRPr="002E561B">
                          <w:rPr>
                            <w:color w:val="000000"/>
                            <w:sz w:val="18"/>
                            <w:szCs w:val="18"/>
                          </w:rPr>
                          <w:t>Федеральный бюджет</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3B7ED1D6" w14:textId="77777777" w:rsidR="002E561B" w:rsidRPr="002E561B" w:rsidRDefault="002E561B" w:rsidP="002E561B">
                        <w:pPr>
                          <w:jc w:val="center"/>
                          <w:rPr>
                            <w:color w:val="000000"/>
                            <w:sz w:val="18"/>
                            <w:szCs w:val="18"/>
                          </w:rPr>
                        </w:pPr>
                        <w:r w:rsidRPr="002E561B">
                          <w:rPr>
                            <w:color w:val="000000"/>
                            <w:sz w:val="18"/>
                            <w:szCs w:val="18"/>
                          </w:rPr>
                          <w:t>Областной бюджет</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0B44DA3C" w14:textId="77777777" w:rsidR="002E561B" w:rsidRPr="002E561B" w:rsidRDefault="002E561B" w:rsidP="002E561B">
                        <w:pPr>
                          <w:jc w:val="center"/>
                          <w:rPr>
                            <w:color w:val="000000"/>
                            <w:sz w:val="18"/>
                            <w:szCs w:val="18"/>
                          </w:rPr>
                        </w:pPr>
                        <w:r w:rsidRPr="002E561B">
                          <w:rPr>
                            <w:color w:val="000000"/>
                            <w:sz w:val="18"/>
                            <w:szCs w:val="18"/>
                          </w:rPr>
                          <w:t>Местный бюджет</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14:paraId="6B74DAF4" w14:textId="77777777" w:rsidR="002E561B" w:rsidRPr="002E561B" w:rsidRDefault="002E561B" w:rsidP="002E561B">
                        <w:pPr>
                          <w:jc w:val="center"/>
                          <w:rPr>
                            <w:color w:val="000000"/>
                            <w:sz w:val="18"/>
                            <w:szCs w:val="18"/>
                          </w:rPr>
                        </w:pPr>
                        <w:r w:rsidRPr="002E561B">
                          <w:rPr>
                            <w:color w:val="000000"/>
                            <w:sz w:val="18"/>
                            <w:szCs w:val="18"/>
                          </w:rPr>
                          <w:t>Внебюджетные источники</w:t>
                        </w:r>
                      </w:p>
                    </w:tc>
                  </w:tr>
                  <w:tr w:rsidR="002E561B" w:rsidRPr="002E561B" w14:paraId="6DA27567" w14:textId="77777777" w:rsidTr="002C22B5">
                    <w:trPr>
                      <w:trHeight w:val="300"/>
                    </w:trPr>
                    <w:tc>
                      <w:tcPr>
                        <w:tcW w:w="7712" w:type="dxa"/>
                        <w:gridSpan w:val="6"/>
                        <w:tcBorders>
                          <w:top w:val="nil"/>
                          <w:left w:val="single" w:sz="4" w:space="0" w:color="auto"/>
                          <w:bottom w:val="single" w:sz="4" w:space="0" w:color="auto"/>
                          <w:right w:val="single" w:sz="4" w:space="0" w:color="auto"/>
                        </w:tcBorders>
                        <w:shd w:val="clear" w:color="auto" w:fill="auto"/>
                        <w:noWrap/>
                        <w:vAlign w:val="bottom"/>
                      </w:tcPr>
                      <w:p w14:paraId="1F17C30C" w14:textId="77777777" w:rsidR="002E561B" w:rsidRPr="002E561B" w:rsidRDefault="002E561B" w:rsidP="002E561B">
                        <w:pPr>
                          <w:jc w:val="center"/>
                          <w:rPr>
                            <w:b/>
                            <w:bCs/>
                            <w:color w:val="000000"/>
                            <w:sz w:val="18"/>
                            <w:szCs w:val="18"/>
                          </w:rPr>
                        </w:pPr>
                        <w:r w:rsidRPr="002E561B">
                          <w:rPr>
                            <w:b/>
                            <w:bCs/>
                            <w:color w:val="000000"/>
                            <w:sz w:val="18"/>
                            <w:szCs w:val="18"/>
                          </w:rPr>
                          <w:t>Этап I</w:t>
                        </w:r>
                      </w:p>
                    </w:tc>
                  </w:tr>
                  <w:tr w:rsidR="002E561B" w:rsidRPr="002E561B" w14:paraId="5A6E15CE" w14:textId="77777777" w:rsidTr="002C22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0C7EECA7" w14:textId="77777777" w:rsidR="002E561B" w:rsidRPr="002E561B" w:rsidRDefault="002E561B" w:rsidP="002E561B">
                        <w:pPr>
                          <w:rPr>
                            <w:b/>
                            <w:bCs/>
                            <w:color w:val="000000"/>
                            <w:sz w:val="18"/>
                            <w:szCs w:val="18"/>
                          </w:rPr>
                        </w:pPr>
                        <w:r w:rsidRPr="002E561B">
                          <w:rPr>
                            <w:b/>
                            <w:bCs/>
                            <w:color w:val="000000"/>
                            <w:sz w:val="18"/>
                            <w:szCs w:val="18"/>
                          </w:rPr>
                          <w:t>Всего</w:t>
                        </w:r>
                      </w:p>
                    </w:tc>
                    <w:tc>
                      <w:tcPr>
                        <w:tcW w:w="1120" w:type="dxa"/>
                        <w:tcBorders>
                          <w:top w:val="nil"/>
                          <w:left w:val="nil"/>
                          <w:bottom w:val="single" w:sz="4" w:space="0" w:color="auto"/>
                          <w:right w:val="single" w:sz="4" w:space="0" w:color="auto"/>
                        </w:tcBorders>
                        <w:shd w:val="clear" w:color="auto" w:fill="auto"/>
                        <w:noWrap/>
                        <w:vAlign w:val="bottom"/>
                      </w:tcPr>
                      <w:p w14:paraId="7C497C6F" w14:textId="77777777" w:rsidR="002E561B" w:rsidRPr="002E561B" w:rsidRDefault="002E561B" w:rsidP="002E561B">
                        <w:pPr>
                          <w:jc w:val="right"/>
                          <w:rPr>
                            <w:b/>
                            <w:bCs/>
                            <w:color w:val="000000"/>
                            <w:sz w:val="18"/>
                            <w:szCs w:val="18"/>
                          </w:rPr>
                        </w:pPr>
                        <w:r w:rsidRPr="002E561B">
                          <w:rPr>
                            <w:b/>
                            <w:bCs/>
                            <w:color w:val="000000"/>
                            <w:sz w:val="18"/>
                            <w:szCs w:val="18"/>
                          </w:rPr>
                          <w:t>1155,00</w:t>
                        </w:r>
                      </w:p>
                    </w:tc>
                    <w:tc>
                      <w:tcPr>
                        <w:tcW w:w="1531" w:type="dxa"/>
                        <w:tcBorders>
                          <w:top w:val="nil"/>
                          <w:left w:val="nil"/>
                          <w:bottom w:val="single" w:sz="4" w:space="0" w:color="auto"/>
                          <w:right w:val="single" w:sz="4" w:space="0" w:color="auto"/>
                        </w:tcBorders>
                        <w:shd w:val="clear" w:color="auto" w:fill="auto"/>
                        <w:vAlign w:val="bottom"/>
                      </w:tcPr>
                      <w:p w14:paraId="2A37B040" w14:textId="77777777" w:rsidR="002E561B" w:rsidRPr="002E561B" w:rsidRDefault="002E561B" w:rsidP="002E561B">
                        <w:pPr>
                          <w:jc w:val="right"/>
                          <w:rPr>
                            <w:b/>
                            <w:bCs/>
                            <w:color w:val="000000"/>
                            <w:sz w:val="18"/>
                            <w:szCs w:val="18"/>
                          </w:rPr>
                        </w:pPr>
                      </w:p>
                    </w:tc>
                    <w:tc>
                      <w:tcPr>
                        <w:tcW w:w="1271" w:type="dxa"/>
                        <w:tcBorders>
                          <w:top w:val="nil"/>
                          <w:left w:val="nil"/>
                          <w:bottom w:val="single" w:sz="4" w:space="0" w:color="auto"/>
                          <w:right w:val="single" w:sz="4" w:space="0" w:color="auto"/>
                        </w:tcBorders>
                        <w:shd w:val="clear" w:color="auto" w:fill="auto"/>
                        <w:vAlign w:val="bottom"/>
                      </w:tcPr>
                      <w:p w14:paraId="35715FE4" w14:textId="77777777" w:rsidR="002E561B" w:rsidRPr="002E561B" w:rsidRDefault="002E561B" w:rsidP="002E561B">
                        <w:pPr>
                          <w:jc w:val="right"/>
                          <w:rPr>
                            <w:b/>
                            <w:bCs/>
                            <w:color w:val="000000"/>
                            <w:sz w:val="18"/>
                            <w:szCs w:val="18"/>
                          </w:rPr>
                        </w:pPr>
                      </w:p>
                    </w:tc>
                    <w:tc>
                      <w:tcPr>
                        <w:tcW w:w="1148" w:type="dxa"/>
                        <w:tcBorders>
                          <w:top w:val="nil"/>
                          <w:left w:val="nil"/>
                          <w:bottom w:val="single" w:sz="4" w:space="0" w:color="auto"/>
                          <w:right w:val="single" w:sz="4" w:space="0" w:color="auto"/>
                        </w:tcBorders>
                        <w:shd w:val="clear" w:color="auto" w:fill="auto"/>
                        <w:vAlign w:val="bottom"/>
                      </w:tcPr>
                      <w:p w14:paraId="59788318" w14:textId="77777777" w:rsidR="002E561B" w:rsidRPr="002E561B" w:rsidRDefault="002E561B" w:rsidP="002E561B">
                        <w:pPr>
                          <w:jc w:val="right"/>
                          <w:rPr>
                            <w:b/>
                            <w:bCs/>
                            <w:color w:val="000000"/>
                            <w:sz w:val="18"/>
                            <w:szCs w:val="18"/>
                          </w:rPr>
                        </w:pPr>
                        <w:r w:rsidRPr="002E561B">
                          <w:rPr>
                            <w:b/>
                            <w:bCs/>
                            <w:color w:val="000000"/>
                            <w:sz w:val="18"/>
                            <w:szCs w:val="18"/>
                          </w:rPr>
                          <w:t>1155,00</w:t>
                        </w:r>
                      </w:p>
                    </w:tc>
                    <w:tc>
                      <w:tcPr>
                        <w:tcW w:w="1682" w:type="dxa"/>
                        <w:tcBorders>
                          <w:top w:val="nil"/>
                          <w:left w:val="nil"/>
                          <w:bottom w:val="single" w:sz="4" w:space="0" w:color="auto"/>
                          <w:right w:val="single" w:sz="4" w:space="0" w:color="auto"/>
                        </w:tcBorders>
                        <w:shd w:val="clear" w:color="auto" w:fill="auto"/>
                        <w:vAlign w:val="bottom"/>
                      </w:tcPr>
                      <w:p w14:paraId="7F4A24AE" w14:textId="77777777" w:rsidR="002E561B" w:rsidRPr="002E561B" w:rsidRDefault="002E561B" w:rsidP="002E561B">
                        <w:pPr>
                          <w:rPr>
                            <w:b/>
                            <w:bCs/>
                            <w:color w:val="000000"/>
                            <w:sz w:val="18"/>
                            <w:szCs w:val="18"/>
                          </w:rPr>
                        </w:pPr>
                      </w:p>
                    </w:tc>
                  </w:tr>
                  <w:tr w:rsidR="002E561B" w:rsidRPr="002E561B" w14:paraId="68DD8CCB" w14:textId="77777777" w:rsidTr="002C22B5">
                    <w:trPr>
                      <w:trHeight w:val="300"/>
                    </w:trPr>
                    <w:tc>
                      <w:tcPr>
                        <w:tcW w:w="7712" w:type="dxa"/>
                        <w:gridSpan w:val="6"/>
                        <w:tcBorders>
                          <w:top w:val="nil"/>
                          <w:left w:val="single" w:sz="4" w:space="0" w:color="auto"/>
                          <w:bottom w:val="single" w:sz="4" w:space="0" w:color="auto"/>
                          <w:right w:val="single" w:sz="4" w:space="0" w:color="auto"/>
                        </w:tcBorders>
                        <w:shd w:val="clear" w:color="auto" w:fill="auto"/>
                        <w:noWrap/>
                        <w:vAlign w:val="bottom"/>
                      </w:tcPr>
                      <w:p w14:paraId="4C475D92" w14:textId="77777777" w:rsidR="002E561B" w:rsidRPr="002E561B" w:rsidRDefault="002E561B" w:rsidP="002E561B">
                        <w:pPr>
                          <w:jc w:val="center"/>
                          <w:rPr>
                            <w:b/>
                            <w:bCs/>
                            <w:color w:val="000000"/>
                            <w:sz w:val="18"/>
                            <w:szCs w:val="18"/>
                          </w:rPr>
                        </w:pPr>
                        <w:r w:rsidRPr="002E561B">
                          <w:rPr>
                            <w:b/>
                            <w:bCs/>
                            <w:color w:val="000000"/>
                            <w:sz w:val="18"/>
                            <w:szCs w:val="18"/>
                          </w:rPr>
                          <w:t xml:space="preserve">Этап </w:t>
                        </w:r>
                        <w:r w:rsidRPr="002E561B">
                          <w:rPr>
                            <w:b/>
                            <w:bCs/>
                            <w:color w:val="000000"/>
                            <w:sz w:val="18"/>
                            <w:szCs w:val="18"/>
                            <w:lang w:val="en-US"/>
                          </w:rPr>
                          <w:t>II</w:t>
                        </w:r>
                      </w:p>
                    </w:tc>
                  </w:tr>
                  <w:tr w:rsidR="002E561B" w:rsidRPr="002E561B" w14:paraId="2D9AAF96" w14:textId="77777777" w:rsidTr="002C22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6F3106" w14:textId="77777777" w:rsidR="002E561B" w:rsidRPr="002E561B" w:rsidRDefault="002E561B" w:rsidP="002E561B">
                        <w:pPr>
                          <w:rPr>
                            <w:b/>
                            <w:bCs/>
                            <w:color w:val="000000"/>
                            <w:sz w:val="18"/>
                            <w:szCs w:val="18"/>
                          </w:rPr>
                        </w:pPr>
                        <w:r w:rsidRPr="002E561B">
                          <w:rPr>
                            <w:b/>
                            <w:bCs/>
                            <w:color w:val="000000"/>
                            <w:sz w:val="18"/>
                            <w:szCs w:val="18"/>
                          </w:rPr>
                          <w:t>Всего</w:t>
                        </w:r>
                      </w:p>
                    </w:tc>
                    <w:tc>
                      <w:tcPr>
                        <w:tcW w:w="1120" w:type="dxa"/>
                        <w:tcBorders>
                          <w:top w:val="nil"/>
                          <w:left w:val="nil"/>
                          <w:bottom w:val="single" w:sz="4" w:space="0" w:color="auto"/>
                          <w:right w:val="single" w:sz="4" w:space="0" w:color="auto"/>
                        </w:tcBorders>
                        <w:shd w:val="clear" w:color="auto" w:fill="auto"/>
                        <w:noWrap/>
                        <w:vAlign w:val="bottom"/>
                        <w:hideMark/>
                      </w:tcPr>
                      <w:p w14:paraId="42B86E86" w14:textId="77777777" w:rsidR="002E561B" w:rsidRPr="002E561B" w:rsidRDefault="002E561B" w:rsidP="002E561B">
                        <w:pPr>
                          <w:jc w:val="center"/>
                          <w:rPr>
                            <w:b/>
                            <w:color w:val="000000"/>
                            <w:sz w:val="18"/>
                            <w:szCs w:val="18"/>
                          </w:rPr>
                        </w:pPr>
                        <w:r w:rsidRPr="002E561B">
                          <w:rPr>
                            <w:b/>
                            <w:color w:val="000000"/>
                            <w:sz w:val="18"/>
                            <w:szCs w:val="18"/>
                          </w:rPr>
                          <w:t>6242,81</w:t>
                        </w:r>
                      </w:p>
                    </w:tc>
                    <w:tc>
                      <w:tcPr>
                        <w:tcW w:w="1531" w:type="dxa"/>
                        <w:tcBorders>
                          <w:top w:val="nil"/>
                          <w:left w:val="nil"/>
                          <w:bottom w:val="single" w:sz="4" w:space="0" w:color="auto"/>
                          <w:right w:val="single" w:sz="4" w:space="0" w:color="auto"/>
                        </w:tcBorders>
                        <w:shd w:val="clear" w:color="auto" w:fill="auto"/>
                        <w:vAlign w:val="bottom"/>
                        <w:hideMark/>
                      </w:tcPr>
                      <w:p w14:paraId="3874DF20" w14:textId="77777777" w:rsidR="002E561B" w:rsidRPr="002E561B" w:rsidRDefault="002E561B" w:rsidP="002E561B">
                        <w:pPr>
                          <w:jc w:val="center"/>
                          <w:rPr>
                            <w:b/>
                            <w:color w:val="000000"/>
                            <w:sz w:val="18"/>
                            <w:szCs w:val="18"/>
                          </w:rPr>
                        </w:pPr>
                        <w:r w:rsidRPr="002E561B">
                          <w:rPr>
                            <w:b/>
                            <w:color w:val="000000"/>
                            <w:sz w:val="18"/>
                            <w:szCs w:val="18"/>
                          </w:rPr>
                          <w:t>0,00</w:t>
                        </w:r>
                      </w:p>
                    </w:tc>
                    <w:tc>
                      <w:tcPr>
                        <w:tcW w:w="1271" w:type="dxa"/>
                        <w:tcBorders>
                          <w:top w:val="nil"/>
                          <w:left w:val="nil"/>
                          <w:bottom w:val="single" w:sz="4" w:space="0" w:color="auto"/>
                          <w:right w:val="single" w:sz="4" w:space="0" w:color="auto"/>
                        </w:tcBorders>
                        <w:shd w:val="clear" w:color="auto" w:fill="auto"/>
                        <w:vAlign w:val="bottom"/>
                        <w:hideMark/>
                      </w:tcPr>
                      <w:p w14:paraId="76A09D4C" w14:textId="77777777" w:rsidR="002E561B" w:rsidRPr="002E561B" w:rsidRDefault="002E561B" w:rsidP="002E561B">
                        <w:pPr>
                          <w:jc w:val="center"/>
                          <w:rPr>
                            <w:b/>
                            <w:color w:val="000000"/>
                            <w:sz w:val="18"/>
                            <w:szCs w:val="18"/>
                          </w:rPr>
                        </w:pPr>
                        <w:r w:rsidRPr="002E561B">
                          <w:rPr>
                            <w:b/>
                            <w:color w:val="000000"/>
                            <w:sz w:val="18"/>
                            <w:szCs w:val="18"/>
                          </w:rPr>
                          <w:t>229,5</w:t>
                        </w:r>
                      </w:p>
                    </w:tc>
                    <w:tc>
                      <w:tcPr>
                        <w:tcW w:w="1148" w:type="dxa"/>
                        <w:tcBorders>
                          <w:top w:val="nil"/>
                          <w:left w:val="nil"/>
                          <w:bottom w:val="single" w:sz="4" w:space="0" w:color="auto"/>
                          <w:right w:val="single" w:sz="4" w:space="0" w:color="auto"/>
                        </w:tcBorders>
                        <w:shd w:val="clear" w:color="auto" w:fill="auto"/>
                        <w:vAlign w:val="bottom"/>
                        <w:hideMark/>
                      </w:tcPr>
                      <w:p w14:paraId="0ABF622D" w14:textId="77777777" w:rsidR="002E561B" w:rsidRPr="002E561B" w:rsidRDefault="002E561B" w:rsidP="002E561B">
                        <w:pPr>
                          <w:jc w:val="center"/>
                          <w:rPr>
                            <w:b/>
                            <w:color w:val="000000"/>
                            <w:sz w:val="18"/>
                            <w:szCs w:val="18"/>
                          </w:rPr>
                        </w:pPr>
                        <w:r w:rsidRPr="002E561B">
                          <w:rPr>
                            <w:b/>
                            <w:color w:val="000000"/>
                            <w:sz w:val="18"/>
                            <w:szCs w:val="18"/>
                          </w:rPr>
                          <w:t>6013,31</w:t>
                        </w:r>
                      </w:p>
                    </w:tc>
                    <w:tc>
                      <w:tcPr>
                        <w:tcW w:w="1682" w:type="dxa"/>
                        <w:tcBorders>
                          <w:top w:val="nil"/>
                          <w:left w:val="nil"/>
                          <w:bottom w:val="single" w:sz="4" w:space="0" w:color="auto"/>
                          <w:right w:val="single" w:sz="4" w:space="0" w:color="auto"/>
                        </w:tcBorders>
                        <w:shd w:val="clear" w:color="auto" w:fill="auto"/>
                        <w:vAlign w:val="bottom"/>
                        <w:hideMark/>
                      </w:tcPr>
                      <w:p w14:paraId="6B260BAC" w14:textId="77777777" w:rsidR="002E561B" w:rsidRPr="002E561B" w:rsidRDefault="002E561B" w:rsidP="002E561B">
                        <w:pPr>
                          <w:rPr>
                            <w:b/>
                            <w:bCs/>
                            <w:color w:val="000000"/>
                            <w:sz w:val="18"/>
                            <w:szCs w:val="18"/>
                          </w:rPr>
                        </w:pPr>
                        <w:r w:rsidRPr="002E561B">
                          <w:rPr>
                            <w:b/>
                            <w:bCs/>
                            <w:color w:val="000000"/>
                            <w:sz w:val="18"/>
                            <w:szCs w:val="18"/>
                          </w:rPr>
                          <w:t> </w:t>
                        </w:r>
                      </w:p>
                    </w:tc>
                  </w:tr>
                  <w:tr w:rsidR="002E561B" w:rsidRPr="002E561B" w14:paraId="63937087" w14:textId="77777777" w:rsidTr="002C22B5">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224EC8C3" w14:textId="77777777" w:rsidR="002E561B" w:rsidRPr="002E561B" w:rsidRDefault="002E561B" w:rsidP="002E561B">
                        <w:pPr>
                          <w:rPr>
                            <w:color w:val="000000"/>
                            <w:sz w:val="18"/>
                            <w:szCs w:val="18"/>
                          </w:rPr>
                        </w:pPr>
                        <w:r w:rsidRPr="002E561B">
                          <w:rPr>
                            <w:color w:val="000000"/>
                            <w:sz w:val="18"/>
                            <w:szCs w:val="18"/>
                          </w:rPr>
                          <w:t>2023</w:t>
                        </w:r>
                      </w:p>
                    </w:tc>
                    <w:tc>
                      <w:tcPr>
                        <w:tcW w:w="1120" w:type="dxa"/>
                        <w:tcBorders>
                          <w:top w:val="nil"/>
                          <w:left w:val="nil"/>
                          <w:bottom w:val="single" w:sz="4" w:space="0" w:color="auto"/>
                          <w:right w:val="single" w:sz="4" w:space="0" w:color="auto"/>
                        </w:tcBorders>
                        <w:shd w:val="clear" w:color="auto" w:fill="auto"/>
                        <w:noWrap/>
                        <w:vAlign w:val="bottom"/>
                        <w:hideMark/>
                      </w:tcPr>
                      <w:p w14:paraId="4378AE51" w14:textId="77777777" w:rsidR="002E561B" w:rsidRPr="002E561B" w:rsidRDefault="002E561B" w:rsidP="002E561B">
                        <w:pPr>
                          <w:jc w:val="center"/>
                          <w:rPr>
                            <w:color w:val="000000"/>
                            <w:sz w:val="18"/>
                            <w:szCs w:val="18"/>
                          </w:rPr>
                        </w:pPr>
                        <w:r w:rsidRPr="002E561B">
                          <w:rPr>
                            <w:color w:val="000000"/>
                            <w:sz w:val="18"/>
                            <w:szCs w:val="18"/>
                          </w:rPr>
                          <w:t>292,81</w:t>
                        </w:r>
                      </w:p>
                    </w:tc>
                    <w:tc>
                      <w:tcPr>
                        <w:tcW w:w="1531" w:type="dxa"/>
                        <w:tcBorders>
                          <w:top w:val="nil"/>
                          <w:left w:val="nil"/>
                          <w:bottom w:val="single" w:sz="4" w:space="0" w:color="auto"/>
                          <w:right w:val="single" w:sz="4" w:space="0" w:color="auto"/>
                        </w:tcBorders>
                        <w:shd w:val="clear" w:color="auto" w:fill="auto"/>
                        <w:noWrap/>
                        <w:vAlign w:val="bottom"/>
                        <w:hideMark/>
                      </w:tcPr>
                      <w:p w14:paraId="07C42C3A" w14:textId="77777777" w:rsidR="002E561B" w:rsidRPr="002E561B" w:rsidRDefault="002E561B" w:rsidP="002E561B">
                        <w:pPr>
                          <w:jc w:val="center"/>
                          <w:rPr>
                            <w:color w:val="000000"/>
                            <w:sz w:val="18"/>
                            <w:szCs w:val="18"/>
                          </w:rPr>
                        </w:pPr>
                        <w:r w:rsidRPr="002E561B">
                          <w:rPr>
                            <w:color w:val="000000"/>
                            <w:sz w:val="18"/>
                            <w:szCs w:val="18"/>
                          </w:rPr>
                          <w:t>0</w:t>
                        </w:r>
                      </w:p>
                    </w:tc>
                    <w:tc>
                      <w:tcPr>
                        <w:tcW w:w="1271" w:type="dxa"/>
                        <w:tcBorders>
                          <w:top w:val="nil"/>
                          <w:left w:val="nil"/>
                          <w:bottom w:val="single" w:sz="4" w:space="0" w:color="auto"/>
                          <w:right w:val="single" w:sz="4" w:space="0" w:color="auto"/>
                        </w:tcBorders>
                        <w:shd w:val="clear" w:color="auto" w:fill="auto"/>
                        <w:noWrap/>
                        <w:vAlign w:val="bottom"/>
                        <w:hideMark/>
                      </w:tcPr>
                      <w:p w14:paraId="0BE15589" w14:textId="77777777" w:rsidR="002E561B" w:rsidRPr="002E561B" w:rsidRDefault="002E561B" w:rsidP="002E561B">
                        <w:pPr>
                          <w:jc w:val="center"/>
                          <w:rPr>
                            <w:color w:val="000000"/>
                            <w:sz w:val="18"/>
                            <w:szCs w:val="18"/>
                          </w:rPr>
                        </w:pPr>
                        <w:r w:rsidRPr="002E561B">
                          <w:rPr>
                            <w:color w:val="000000"/>
                            <w:sz w:val="18"/>
                            <w:szCs w:val="18"/>
                          </w:rPr>
                          <w:t>229,5</w:t>
                        </w:r>
                      </w:p>
                    </w:tc>
                    <w:tc>
                      <w:tcPr>
                        <w:tcW w:w="1148" w:type="dxa"/>
                        <w:tcBorders>
                          <w:top w:val="nil"/>
                          <w:left w:val="nil"/>
                          <w:bottom w:val="single" w:sz="4" w:space="0" w:color="auto"/>
                          <w:right w:val="single" w:sz="4" w:space="0" w:color="auto"/>
                        </w:tcBorders>
                        <w:shd w:val="clear" w:color="auto" w:fill="auto"/>
                        <w:noWrap/>
                        <w:vAlign w:val="bottom"/>
                        <w:hideMark/>
                      </w:tcPr>
                      <w:p w14:paraId="5E9B1F8A" w14:textId="77777777" w:rsidR="002E561B" w:rsidRPr="002E561B" w:rsidRDefault="002E561B" w:rsidP="002E561B">
                        <w:pPr>
                          <w:jc w:val="center"/>
                          <w:rPr>
                            <w:color w:val="000000"/>
                            <w:sz w:val="18"/>
                            <w:szCs w:val="18"/>
                          </w:rPr>
                        </w:pPr>
                        <w:r w:rsidRPr="002E561B">
                          <w:rPr>
                            <w:color w:val="000000"/>
                            <w:sz w:val="18"/>
                            <w:szCs w:val="18"/>
                          </w:rPr>
                          <w:t>63,31</w:t>
                        </w:r>
                      </w:p>
                    </w:tc>
                    <w:tc>
                      <w:tcPr>
                        <w:tcW w:w="1682" w:type="dxa"/>
                        <w:tcBorders>
                          <w:top w:val="nil"/>
                          <w:left w:val="nil"/>
                          <w:bottom w:val="single" w:sz="4" w:space="0" w:color="auto"/>
                          <w:right w:val="single" w:sz="4" w:space="0" w:color="auto"/>
                        </w:tcBorders>
                        <w:shd w:val="clear" w:color="auto" w:fill="auto"/>
                        <w:noWrap/>
                        <w:vAlign w:val="bottom"/>
                        <w:hideMark/>
                      </w:tcPr>
                      <w:p w14:paraId="0015E8DF" w14:textId="77777777" w:rsidR="002E561B" w:rsidRPr="002E561B" w:rsidRDefault="002E561B" w:rsidP="002E561B">
                        <w:pPr>
                          <w:rPr>
                            <w:color w:val="000000"/>
                            <w:sz w:val="18"/>
                            <w:szCs w:val="18"/>
                          </w:rPr>
                        </w:pPr>
                        <w:r w:rsidRPr="002E561B">
                          <w:rPr>
                            <w:color w:val="000000"/>
                            <w:sz w:val="18"/>
                            <w:szCs w:val="18"/>
                          </w:rPr>
                          <w:t> </w:t>
                        </w:r>
                      </w:p>
                    </w:tc>
                  </w:tr>
                  <w:tr w:rsidR="002E561B" w:rsidRPr="002E561B" w14:paraId="09C809B2" w14:textId="77777777" w:rsidTr="002C22B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A50C9C1" w14:textId="77777777" w:rsidR="002E561B" w:rsidRPr="002E561B" w:rsidRDefault="002E561B" w:rsidP="002E561B">
                        <w:pPr>
                          <w:rPr>
                            <w:color w:val="000000"/>
                            <w:sz w:val="18"/>
                            <w:szCs w:val="18"/>
                          </w:rPr>
                        </w:pPr>
                        <w:r w:rsidRPr="002E561B">
                          <w:rPr>
                            <w:color w:val="000000"/>
                            <w:sz w:val="18"/>
                            <w:szCs w:val="18"/>
                          </w:rPr>
                          <w:t>2024</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7858C900" w14:textId="77777777" w:rsidR="002E561B" w:rsidRPr="002E561B" w:rsidRDefault="002E561B" w:rsidP="002E561B">
                        <w:pPr>
                          <w:jc w:val="center"/>
                          <w:rPr>
                            <w:color w:val="000000"/>
                            <w:sz w:val="18"/>
                            <w:szCs w:val="18"/>
                          </w:rPr>
                        </w:pPr>
                        <w:r w:rsidRPr="002E561B">
                          <w:rPr>
                            <w:color w:val="000000"/>
                            <w:sz w:val="18"/>
                            <w:szCs w:val="18"/>
                          </w:rPr>
                          <w:t>5950,00</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14:paraId="012407AE" w14:textId="77777777" w:rsidR="002E561B" w:rsidRPr="002E561B" w:rsidRDefault="002E561B" w:rsidP="002E561B">
                        <w:pPr>
                          <w:jc w:val="center"/>
                          <w:rPr>
                            <w:color w:val="000000"/>
                            <w:sz w:val="18"/>
                            <w:szCs w:val="18"/>
                          </w:rPr>
                        </w:pPr>
                        <w:r w:rsidRPr="002E561B">
                          <w:rPr>
                            <w:color w:val="000000"/>
                            <w:sz w:val="18"/>
                            <w:szCs w:val="18"/>
                          </w:rPr>
                          <w:t>0</w:t>
                        </w: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14:paraId="5E47494B" w14:textId="77777777" w:rsidR="002E561B" w:rsidRPr="002E561B" w:rsidRDefault="002E561B" w:rsidP="002E561B">
                        <w:pPr>
                          <w:jc w:val="center"/>
                          <w:rPr>
                            <w:color w:val="000000"/>
                            <w:sz w:val="18"/>
                            <w:szCs w:val="18"/>
                          </w:rPr>
                        </w:pPr>
                        <w:r w:rsidRPr="002E561B">
                          <w:rPr>
                            <w:color w:val="000000"/>
                            <w:sz w:val="18"/>
                            <w:szCs w:val="18"/>
                          </w:rPr>
                          <w:t>0</w:t>
                        </w:r>
                      </w:p>
                    </w:tc>
                    <w:tc>
                      <w:tcPr>
                        <w:tcW w:w="1148" w:type="dxa"/>
                        <w:tcBorders>
                          <w:top w:val="single" w:sz="4" w:space="0" w:color="auto"/>
                          <w:left w:val="nil"/>
                          <w:bottom w:val="single" w:sz="4" w:space="0" w:color="auto"/>
                          <w:right w:val="single" w:sz="4" w:space="0" w:color="auto"/>
                        </w:tcBorders>
                        <w:shd w:val="clear" w:color="auto" w:fill="auto"/>
                        <w:noWrap/>
                        <w:vAlign w:val="bottom"/>
                        <w:hideMark/>
                      </w:tcPr>
                      <w:p w14:paraId="6FD3AD18" w14:textId="77777777" w:rsidR="002E561B" w:rsidRPr="002E561B" w:rsidRDefault="002E561B" w:rsidP="002E561B">
                        <w:pPr>
                          <w:jc w:val="center"/>
                          <w:rPr>
                            <w:color w:val="000000"/>
                            <w:sz w:val="18"/>
                            <w:szCs w:val="18"/>
                          </w:rPr>
                        </w:pPr>
                        <w:r w:rsidRPr="002E561B">
                          <w:rPr>
                            <w:color w:val="000000"/>
                            <w:sz w:val="18"/>
                            <w:szCs w:val="18"/>
                          </w:rPr>
                          <w:t>5950,00</w:t>
                        </w:r>
                      </w:p>
                    </w:tc>
                    <w:tc>
                      <w:tcPr>
                        <w:tcW w:w="1682" w:type="dxa"/>
                        <w:tcBorders>
                          <w:top w:val="single" w:sz="4" w:space="0" w:color="auto"/>
                          <w:left w:val="nil"/>
                          <w:bottom w:val="single" w:sz="4" w:space="0" w:color="auto"/>
                          <w:right w:val="single" w:sz="4" w:space="0" w:color="auto"/>
                        </w:tcBorders>
                        <w:shd w:val="clear" w:color="auto" w:fill="auto"/>
                        <w:noWrap/>
                        <w:vAlign w:val="bottom"/>
                        <w:hideMark/>
                      </w:tcPr>
                      <w:p w14:paraId="26A457C6" w14:textId="77777777" w:rsidR="002E561B" w:rsidRPr="002E561B" w:rsidRDefault="002E561B" w:rsidP="002E561B">
                        <w:pPr>
                          <w:rPr>
                            <w:color w:val="000000"/>
                            <w:sz w:val="18"/>
                            <w:szCs w:val="18"/>
                          </w:rPr>
                        </w:pPr>
                        <w:r w:rsidRPr="002E561B">
                          <w:rPr>
                            <w:color w:val="000000"/>
                            <w:sz w:val="18"/>
                            <w:szCs w:val="18"/>
                          </w:rPr>
                          <w:t> </w:t>
                        </w:r>
                      </w:p>
                    </w:tc>
                  </w:tr>
                  <w:tr w:rsidR="002E561B" w:rsidRPr="002E561B" w14:paraId="0A1B9C41" w14:textId="77777777" w:rsidTr="002C22B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A289F12" w14:textId="77777777" w:rsidR="002E561B" w:rsidRPr="002E561B" w:rsidRDefault="002E561B" w:rsidP="002E561B">
                        <w:pPr>
                          <w:rPr>
                            <w:color w:val="000000"/>
                            <w:sz w:val="18"/>
                            <w:szCs w:val="18"/>
                          </w:rPr>
                        </w:pPr>
                        <w:r w:rsidRPr="002E561B">
                          <w:rPr>
                            <w:color w:val="000000"/>
                            <w:sz w:val="18"/>
                            <w:szCs w:val="18"/>
                          </w:rPr>
                          <w:t>2025</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636B5239" w14:textId="77777777" w:rsidR="002E561B" w:rsidRPr="002E561B" w:rsidRDefault="002E561B" w:rsidP="002E561B">
                        <w:pPr>
                          <w:jc w:val="center"/>
                          <w:rPr>
                            <w:color w:val="000000"/>
                            <w:sz w:val="18"/>
                            <w:szCs w:val="18"/>
                          </w:rPr>
                        </w:pPr>
                        <w:r w:rsidRPr="002E561B">
                          <w:rPr>
                            <w:color w:val="000000"/>
                            <w:sz w:val="18"/>
                            <w:szCs w:val="18"/>
                          </w:rPr>
                          <w:t>0</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14:paraId="273E48FF" w14:textId="77777777" w:rsidR="002E561B" w:rsidRPr="002E561B" w:rsidRDefault="002E561B" w:rsidP="002E561B">
                        <w:pPr>
                          <w:jc w:val="center"/>
                          <w:rPr>
                            <w:color w:val="000000"/>
                            <w:sz w:val="18"/>
                            <w:szCs w:val="18"/>
                          </w:rPr>
                        </w:pPr>
                        <w:r w:rsidRPr="002E561B">
                          <w:rPr>
                            <w:color w:val="000000"/>
                            <w:sz w:val="18"/>
                            <w:szCs w:val="18"/>
                          </w:rPr>
                          <w:t>0</w:t>
                        </w: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14:paraId="1B8334E2" w14:textId="77777777" w:rsidR="002E561B" w:rsidRPr="002E561B" w:rsidRDefault="002E561B" w:rsidP="002E561B">
                        <w:pPr>
                          <w:jc w:val="center"/>
                          <w:rPr>
                            <w:color w:val="000000"/>
                            <w:sz w:val="18"/>
                            <w:szCs w:val="18"/>
                          </w:rPr>
                        </w:pPr>
                        <w:r w:rsidRPr="002E561B">
                          <w:rPr>
                            <w:color w:val="000000"/>
                            <w:sz w:val="18"/>
                            <w:szCs w:val="18"/>
                          </w:rPr>
                          <w:t>0</w:t>
                        </w:r>
                      </w:p>
                    </w:tc>
                    <w:tc>
                      <w:tcPr>
                        <w:tcW w:w="1148" w:type="dxa"/>
                        <w:tcBorders>
                          <w:top w:val="single" w:sz="4" w:space="0" w:color="auto"/>
                          <w:left w:val="nil"/>
                          <w:bottom w:val="single" w:sz="4" w:space="0" w:color="auto"/>
                          <w:right w:val="single" w:sz="4" w:space="0" w:color="auto"/>
                        </w:tcBorders>
                        <w:shd w:val="clear" w:color="auto" w:fill="auto"/>
                        <w:noWrap/>
                        <w:vAlign w:val="bottom"/>
                        <w:hideMark/>
                      </w:tcPr>
                      <w:p w14:paraId="13907834" w14:textId="77777777" w:rsidR="002E561B" w:rsidRPr="002E561B" w:rsidRDefault="002E561B" w:rsidP="002E561B">
                        <w:pPr>
                          <w:jc w:val="center"/>
                          <w:rPr>
                            <w:color w:val="000000"/>
                            <w:sz w:val="18"/>
                            <w:szCs w:val="18"/>
                          </w:rPr>
                        </w:pPr>
                        <w:r w:rsidRPr="002E561B">
                          <w:rPr>
                            <w:color w:val="000000"/>
                            <w:sz w:val="18"/>
                            <w:szCs w:val="18"/>
                          </w:rPr>
                          <w:t>0</w:t>
                        </w:r>
                      </w:p>
                    </w:tc>
                    <w:tc>
                      <w:tcPr>
                        <w:tcW w:w="1682" w:type="dxa"/>
                        <w:tcBorders>
                          <w:top w:val="single" w:sz="4" w:space="0" w:color="auto"/>
                          <w:left w:val="nil"/>
                          <w:bottom w:val="single" w:sz="4" w:space="0" w:color="auto"/>
                          <w:right w:val="single" w:sz="4" w:space="0" w:color="auto"/>
                        </w:tcBorders>
                        <w:shd w:val="clear" w:color="auto" w:fill="auto"/>
                        <w:noWrap/>
                        <w:vAlign w:val="bottom"/>
                        <w:hideMark/>
                      </w:tcPr>
                      <w:p w14:paraId="28601BEA" w14:textId="77777777" w:rsidR="002E561B" w:rsidRPr="002E561B" w:rsidRDefault="002E561B" w:rsidP="002E561B">
                        <w:pPr>
                          <w:rPr>
                            <w:color w:val="000000"/>
                            <w:sz w:val="18"/>
                            <w:szCs w:val="18"/>
                          </w:rPr>
                        </w:pPr>
                      </w:p>
                    </w:tc>
                  </w:tr>
                  <w:tr w:rsidR="002E561B" w:rsidRPr="002E561B" w14:paraId="0A734CAE" w14:textId="77777777" w:rsidTr="002C22B5">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60461E96" w14:textId="77777777" w:rsidR="002E561B" w:rsidRPr="002E561B" w:rsidRDefault="002E561B" w:rsidP="002E561B">
                        <w:pPr>
                          <w:rPr>
                            <w:color w:val="000000"/>
                            <w:sz w:val="18"/>
                            <w:szCs w:val="18"/>
                          </w:rPr>
                        </w:pPr>
                        <w:r w:rsidRPr="002E561B">
                          <w:rPr>
                            <w:color w:val="000000"/>
                            <w:sz w:val="18"/>
                            <w:szCs w:val="18"/>
                          </w:rPr>
                          <w:t>2026</w:t>
                        </w:r>
                      </w:p>
                    </w:tc>
                    <w:tc>
                      <w:tcPr>
                        <w:tcW w:w="1120" w:type="dxa"/>
                        <w:tcBorders>
                          <w:top w:val="nil"/>
                          <w:left w:val="nil"/>
                          <w:bottom w:val="single" w:sz="4" w:space="0" w:color="auto"/>
                          <w:right w:val="single" w:sz="4" w:space="0" w:color="auto"/>
                        </w:tcBorders>
                        <w:shd w:val="clear" w:color="auto" w:fill="auto"/>
                        <w:noWrap/>
                        <w:vAlign w:val="bottom"/>
                        <w:hideMark/>
                      </w:tcPr>
                      <w:p w14:paraId="7D104A70" w14:textId="77777777" w:rsidR="002E561B" w:rsidRPr="002E561B" w:rsidRDefault="002E561B" w:rsidP="002E561B">
                        <w:pPr>
                          <w:jc w:val="center"/>
                          <w:rPr>
                            <w:color w:val="000000"/>
                            <w:sz w:val="18"/>
                            <w:szCs w:val="18"/>
                          </w:rPr>
                        </w:pPr>
                        <w:r w:rsidRPr="002E561B">
                          <w:rPr>
                            <w:color w:val="000000"/>
                            <w:sz w:val="18"/>
                            <w:szCs w:val="18"/>
                          </w:rPr>
                          <w:t>0</w:t>
                        </w:r>
                      </w:p>
                    </w:tc>
                    <w:tc>
                      <w:tcPr>
                        <w:tcW w:w="1531" w:type="dxa"/>
                        <w:tcBorders>
                          <w:top w:val="nil"/>
                          <w:left w:val="nil"/>
                          <w:bottom w:val="single" w:sz="4" w:space="0" w:color="auto"/>
                          <w:right w:val="single" w:sz="4" w:space="0" w:color="auto"/>
                        </w:tcBorders>
                        <w:shd w:val="clear" w:color="auto" w:fill="auto"/>
                        <w:noWrap/>
                        <w:vAlign w:val="bottom"/>
                        <w:hideMark/>
                      </w:tcPr>
                      <w:p w14:paraId="7504A4BE" w14:textId="77777777" w:rsidR="002E561B" w:rsidRPr="002E561B" w:rsidRDefault="002E561B" w:rsidP="002E561B">
                        <w:pPr>
                          <w:jc w:val="center"/>
                          <w:rPr>
                            <w:color w:val="000000"/>
                            <w:sz w:val="18"/>
                            <w:szCs w:val="18"/>
                          </w:rPr>
                        </w:pPr>
                        <w:r w:rsidRPr="002E561B">
                          <w:rPr>
                            <w:color w:val="000000"/>
                            <w:sz w:val="18"/>
                            <w:szCs w:val="18"/>
                          </w:rPr>
                          <w:t>0</w:t>
                        </w:r>
                      </w:p>
                    </w:tc>
                    <w:tc>
                      <w:tcPr>
                        <w:tcW w:w="1271" w:type="dxa"/>
                        <w:tcBorders>
                          <w:top w:val="nil"/>
                          <w:left w:val="nil"/>
                          <w:bottom w:val="single" w:sz="4" w:space="0" w:color="auto"/>
                          <w:right w:val="single" w:sz="4" w:space="0" w:color="auto"/>
                        </w:tcBorders>
                        <w:shd w:val="clear" w:color="auto" w:fill="auto"/>
                        <w:noWrap/>
                        <w:vAlign w:val="bottom"/>
                        <w:hideMark/>
                      </w:tcPr>
                      <w:p w14:paraId="4E31092E" w14:textId="77777777" w:rsidR="002E561B" w:rsidRPr="002E561B" w:rsidRDefault="002E561B" w:rsidP="002E561B">
                        <w:pPr>
                          <w:jc w:val="center"/>
                          <w:rPr>
                            <w:color w:val="000000"/>
                            <w:sz w:val="18"/>
                            <w:szCs w:val="18"/>
                          </w:rPr>
                        </w:pPr>
                        <w:r w:rsidRPr="002E561B">
                          <w:rPr>
                            <w:color w:val="000000"/>
                            <w:sz w:val="18"/>
                            <w:szCs w:val="18"/>
                          </w:rPr>
                          <w:t>0</w:t>
                        </w:r>
                      </w:p>
                    </w:tc>
                    <w:tc>
                      <w:tcPr>
                        <w:tcW w:w="1148" w:type="dxa"/>
                        <w:tcBorders>
                          <w:top w:val="nil"/>
                          <w:left w:val="nil"/>
                          <w:bottom w:val="single" w:sz="4" w:space="0" w:color="auto"/>
                          <w:right w:val="single" w:sz="4" w:space="0" w:color="auto"/>
                        </w:tcBorders>
                        <w:shd w:val="clear" w:color="auto" w:fill="auto"/>
                        <w:noWrap/>
                        <w:vAlign w:val="bottom"/>
                        <w:hideMark/>
                      </w:tcPr>
                      <w:p w14:paraId="4A3A02CD" w14:textId="77777777" w:rsidR="002E561B" w:rsidRPr="002E561B" w:rsidRDefault="002E561B" w:rsidP="002E561B">
                        <w:pPr>
                          <w:jc w:val="center"/>
                          <w:rPr>
                            <w:color w:val="000000"/>
                            <w:sz w:val="18"/>
                            <w:szCs w:val="18"/>
                          </w:rPr>
                        </w:pPr>
                        <w:r w:rsidRPr="002E561B">
                          <w:rPr>
                            <w:color w:val="000000"/>
                            <w:sz w:val="18"/>
                            <w:szCs w:val="18"/>
                          </w:rPr>
                          <w:t>0</w:t>
                        </w:r>
                      </w:p>
                    </w:tc>
                    <w:tc>
                      <w:tcPr>
                        <w:tcW w:w="1682" w:type="dxa"/>
                        <w:tcBorders>
                          <w:top w:val="nil"/>
                          <w:left w:val="nil"/>
                          <w:bottom w:val="single" w:sz="4" w:space="0" w:color="auto"/>
                          <w:right w:val="single" w:sz="4" w:space="0" w:color="auto"/>
                        </w:tcBorders>
                        <w:shd w:val="clear" w:color="auto" w:fill="auto"/>
                        <w:noWrap/>
                        <w:vAlign w:val="bottom"/>
                        <w:hideMark/>
                      </w:tcPr>
                      <w:p w14:paraId="2E8A4B30" w14:textId="77777777" w:rsidR="002E561B" w:rsidRPr="002E561B" w:rsidRDefault="002E561B" w:rsidP="002E561B">
                        <w:pPr>
                          <w:rPr>
                            <w:color w:val="000000"/>
                            <w:sz w:val="18"/>
                            <w:szCs w:val="18"/>
                          </w:rPr>
                        </w:pPr>
                        <w:r w:rsidRPr="002E561B">
                          <w:rPr>
                            <w:color w:val="000000"/>
                            <w:sz w:val="18"/>
                            <w:szCs w:val="18"/>
                          </w:rPr>
                          <w:t> </w:t>
                        </w:r>
                      </w:p>
                    </w:tc>
                  </w:tr>
                  <w:tr w:rsidR="002E561B" w:rsidRPr="002E561B" w14:paraId="2DCC8B83" w14:textId="77777777" w:rsidTr="002C22B5">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04515355" w14:textId="77777777" w:rsidR="002E561B" w:rsidRPr="002E561B" w:rsidRDefault="002E561B" w:rsidP="002E561B">
                        <w:pPr>
                          <w:rPr>
                            <w:color w:val="000000"/>
                            <w:sz w:val="18"/>
                            <w:szCs w:val="18"/>
                          </w:rPr>
                        </w:pPr>
                        <w:r w:rsidRPr="002E561B">
                          <w:rPr>
                            <w:color w:val="000000"/>
                            <w:sz w:val="18"/>
                            <w:szCs w:val="18"/>
                          </w:rPr>
                          <w:t>2027</w:t>
                        </w:r>
                      </w:p>
                    </w:tc>
                    <w:tc>
                      <w:tcPr>
                        <w:tcW w:w="1120" w:type="dxa"/>
                        <w:tcBorders>
                          <w:top w:val="nil"/>
                          <w:left w:val="nil"/>
                          <w:bottom w:val="single" w:sz="4" w:space="0" w:color="auto"/>
                          <w:right w:val="single" w:sz="4" w:space="0" w:color="auto"/>
                        </w:tcBorders>
                        <w:shd w:val="clear" w:color="auto" w:fill="auto"/>
                        <w:noWrap/>
                        <w:vAlign w:val="bottom"/>
                        <w:hideMark/>
                      </w:tcPr>
                      <w:p w14:paraId="3EF6861F" w14:textId="77777777" w:rsidR="002E561B" w:rsidRPr="002E561B" w:rsidRDefault="002E561B" w:rsidP="002E561B">
                        <w:pPr>
                          <w:jc w:val="center"/>
                          <w:rPr>
                            <w:color w:val="000000"/>
                            <w:sz w:val="18"/>
                            <w:szCs w:val="18"/>
                          </w:rPr>
                        </w:pPr>
                        <w:r w:rsidRPr="002E561B">
                          <w:rPr>
                            <w:color w:val="000000"/>
                            <w:sz w:val="18"/>
                            <w:szCs w:val="18"/>
                          </w:rPr>
                          <w:t>0</w:t>
                        </w:r>
                      </w:p>
                    </w:tc>
                    <w:tc>
                      <w:tcPr>
                        <w:tcW w:w="1531" w:type="dxa"/>
                        <w:tcBorders>
                          <w:top w:val="nil"/>
                          <w:left w:val="nil"/>
                          <w:bottom w:val="single" w:sz="4" w:space="0" w:color="auto"/>
                          <w:right w:val="single" w:sz="4" w:space="0" w:color="auto"/>
                        </w:tcBorders>
                        <w:shd w:val="clear" w:color="auto" w:fill="auto"/>
                        <w:noWrap/>
                        <w:vAlign w:val="bottom"/>
                        <w:hideMark/>
                      </w:tcPr>
                      <w:p w14:paraId="12842D7A" w14:textId="77777777" w:rsidR="002E561B" w:rsidRPr="002E561B" w:rsidRDefault="002E561B" w:rsidP="002E561B">
                        <w:pPr>
                          <w:jc w:val="center"/>
                          <w:rPr>
                            <w:color w:val="000000"/>
                            <w:sz w:val="18"/>
                            <w:szCs w:val="18"/>
                          </w:rPr>
                        </w:pPr>
                        <w:r w:rsidRPr="002E561B">
                          <w:rPr>
                            <w:color w:val="000000"/>
                            <w:sz w:val="18"/>
                            <w:szCs w:val="18"/>
                          </w:rPr>
                          <w:t>0</w:t>
                        </w:r>
                      </w:p>
                    </w:tc>
                    <w:tc>
                      <w:tcPr>
                        <w:tcW w:w="1271" w:type="dxa"/>
                        <w:tcBorders>
                          <w:top w:val="nil"/>
                          <w:left w:val="nil"/>
                          <w:bottom w:val="single" w:sz="4" w:space="0" w:color="auto"/>
                          <w:right w:val="single" w:sz="4" w:space="0" w:color="auto"/>
                        </w:tcBorders>
                        <w:shd w:val="clear" w:color="auto" w:fill="auto"/>
                        <w:noWrap/>
                        <w:vAlign w:val="bottom"/>
                        <w:hideMark/>
                      </w:tcPr>
                      <w:p w14:paraId="73D16F78" w14:textId="77777777" w:rsidR="002E561B" w:rsidRPr="002E561B" w:rsidRDefault="002E561B" w:rsidP="002E561B">
                        <w:pPr>
                          <w:jc w:val="center"/>
                          <w:rPr>
                            <w:color w:val="000000"/>
                            <w:sz w:val="18"/>
                            <w:szCs w:val="18"/>
                          </w:rPr>
                        </w:pPr>
                        <w:r w:rsidRPr="002E561B">
                          <w:rPr>
                            <w:color w:val="000000"/>
                            <w:sz w:val="18"/>
                            <w:szCs w:val="18"/>
                          </w:rPr>
                          <w:t>0</w:t>
                        </w:r>
                      </w:p>
                    </w:tc>
                    <w:tc>
                      <w:tcPr>
                        <w:tcW w:w="1148" w:type="dxa"/>
                        <w:tcBorders>
                          <w:top w:val="nil"/>
                          <w:left w:val="nil"/>
                          <w:bottom w:val="single" w:sz="4" w:space="0" w:color="auto"/>
                          <w:right w:val="single" w:sz="4" w:space="0" w:color="auto"/>
                        </w:tcBorders>
                        <w:shd w:val="clear" w:color="auto" w:fill="auto"/>
                        <w:noWrap/>
                        <w:vAlign w:val="bottom"/>
                        <w:hideMark/>
                      </w:tcPr>
                      <w:p w14:paraId="44AE39BE" w14:textId="77777777" w:rsidR="002E561B" w:rsidRPr="002E561B" w:rsidRDefault="002E561B" w:rsidP="002E561B">
                        <w:pPr>
                          <w:jc w:val="center"/>
                          <w:rPr>
                            <w:color w:val="000000"/>
                            <w:sz w:val="18"/>
                            <w:szCs w:val="18"/>
                          </w:rPr>
                        </w:pPr>
                        <w:r w:rsidRPr="002E561B">
                          <w:rPr>
                            <w:color w:val="000000"/>
                            <w:sz w:val="18"/>
                            <w:szCs w:val="18"/>
                          </w:rPr>
                          <w:t>0</w:t>
                        </w:r>
                      </w:p>
                    </w:tc>
                    <w:tc>
                      <w:tcPr>
                        <w:tcW w:w="1682" w:type="dxa"/>
                        <w:tcBorders>
                          <w:top w:val="nil"/>
                          <w:left w:val="nil"/>
                          <w:bottom w:val="single" w:sz="4" w:space="0" w:color="auto"/>
                          <w:right w:val="single" w:sz="4" w:space="0" w:color="auto"/>
                        </w:tcBorders>
                        <w:shd w:val="clear" w:color="auto" w:fill="auto"/>
                        <w:noWrap/>
                        <w:vAlign w:val="bottom"/>
                        <w:hideMark/>
                      </w:tcPr>
                      <w:p w14:paraId="6AE9FE45" w14:textId="77777777" w:rsidR="002E561B" w:rsidRPr="002E561B" w:rsidRDefault="002E561B" w:rsidP="002E561B">
                        <w:pPr>
                          <w:rPr>
                            <w:color w:val="000000"/>
                            <w:sz w:val="18"/>
                            <w:szCs w:val="18"/>
                          </w:rPr>
                        </w:pPr>
                        <w:r w:rsidRPr="002E561B">
                          <w:rPr>
                            <w:color w:val="000000"/>
                            <w:sz w:val="18"/>
                            <w:szCs w:val="18"/>
                          </w:rPr>
                          <w:t> </w:t>
                        </w:r>
                      </w:p>
                    </w:tc>
                  </w:tr>
                  <w:tr w:rsidR="002E561B" w:rsidRPr="002E561B" w14:paraId="6BB418E0" w14:textId="77777777" w:rsidTr="002C22B5">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1B10F08A" w14:textId="77777777" w:rsidR="002E561B" w:rsidRPr="002E561B" w:rsidRDefault="002E561B" w:rsidP="002E561B">
                        <w:pPr>
                          <w:rPr>
                            <w:color w:val="000000"/>
                            <w:sz w:val="18"/>
                            <w:szCs w:val="18"/>
                          </w:rPr>
                        </w:pPr>
                        <w:r w:rsidRPr="002E561B">
                          <w:rPr>
                            <w:color w:val="000000"/>
                            <w:sz w:val="18"/>
                            <w:szCs w:val="18"/>
                          </w:rPr>
                          <w:t>2028</w:t>
                        </w:r>
                      </w:p>
                    </w:tc>
                    <w:tc>
                      <w:tcPr>
                        <w:tcW w:w="1120" w:type="dxa"/>
                        <w:tcBorders>
                          <w:top w:val="nil"/>
                          <w:left w:val="nil"/>
                          <w:bottom w:val="single" w:sz="4" w:space="0" w:color="auto"/>
                          <w:right w:val="single" w:sz="4" w:space="0" w:color="auto"/>
                        </w:tcBorders>
                        <w:shd w:val="clear" w:color="auto" w:fill="auto"/>
                        <w:noWrap/>
                        <w:vAlign w:val="bottom"/>
                        <w:hideMark/>
                      </w:tcPr>
                      <w:p w14:paraId="73E8B0B3" w14:textId="77777777" w:rsidR="002E561B" w:rsidRPr="002E561B" w:rsidRDefault="002E561B" w:rsidP="002E561B">
                        <w:pPr>
                          <w:jc w:val="center"/>
                          <w:rPr>
                            <w:color w:val="000000"/>
                            <w:sz w:val="18"/>
                            <w:szCs w:val="18"/>
                          </w:rPr>
                        </w:pPr>
                        <w:r w:rsidRPr="002E561B">
                          <w:rPr>
                            <w:color w:val="000000"/>
                            <w:sz w:val="18"/>
                            <w:szCs w:val="18"/>
                          </w:rPr>
                          <w:t>0</w:t>
                        </w:r>
                      </w:p>
                    </w:tc>
                    <w:tc>
                      <w:tcPr>
                        <w:tcW w:w="1531" w:type="dxa"/>
                        <w:tcBorders>
                          <w:top w:val="nil"/>
                          <w:left w:val="nil"/>
                          <w:bottom w:val="single" w:sz="4" w:space="0" w:color="auto"/>
                          <w:right w:val="single" w:sz="4" w:space="0" w:color="auto"/>
                        </w:tcBorders>
                        <w:shd w:val="clear" w:color="auto" w:fill="auto"/>
                        <w:noWrap/>
                        <w:vAlign w:val="bottom"/>
                        <w:hideMark/>
                      </w:tcPr>
                      <w:p w14:paraId="40CFC9AC" w14:textId="77777777" w:rsidR="002E561B" w:rsidRPr="002E561B" w:rsidRDefault="002E561B" w:rsidP="002E561B">
                        <w:pPr>
                          <w:jc w:val="center"/>
                          <w:rPr>
                            <w:color w:val="000000"/>
                            <w:sz w:val="18"/>
                            <w:szCs w:val="18"/>
                          </w:rPr>
                        </w:pPr>
                        <w:r w:rsidRPr="002E561B">
                          <w:rPr>
                            <w:color w:val="000000"/>
                            <w:sz w:val="18"/>
                            <w:szCs w:val="18"/>
                          </w:rPr>
                          <w:t>0</w:t>
                        </w:r>
                      </w:p>
                    </w:tc>
                    <w:tc>
                      <w:tcPr>
                        <w:tcW w:w="1271" w:type="dxa"/>
                        <w:tcBorders>
                          <w:top w:val="nil"/>
                          <w:left w:val="nil"/>
                          <w:bottom w:val="single" w:sz="4" w:space="0" w:color="auto"/>
                          <w:right w:val="single" w:sz="4" w:space="0" w:color="auto"/>
                        </w:tcBorders>
                        <w:shd w:val="clear" w:color="auto" w:fill="auto"/>
                        <w:noWrap/>
                        <w:vAlign w:val="bottom"/>
                        <w:hideMark/>
                      </w:tcPr>
                      <w:p w14:paraId="7E78B50E" w14:textId="77777777" w:rsidR="002E561B" w:rsidRPr="002E561B" w:rsidRDefault="002E561B" w:rsidP="002E561B">
                        <w:pPr>
                          <w:jc w:val="center"/>
                          <w:rPr>
                            <w:color w:val="000000"/>
                            <w:sz w:val="18"/>
                            <w:szCs w:val="18"/>
                          </w:rPr>
                        </w:pPr>
                        <w:r w:rsidRPr="002E561B">
                          <w:rPr>
                            <w:color w:val="000000"/>
                            <w:sz w:val="18"/>
                            <w:szCs w:val="18"/>
                          </w:rPr>
                          <w:t>0</w:t>
                        </w:r>
                      </w:p>
                    </w:tc>
                    <w:tc>
                      <w:tcPr>
                        <w:tcW w:w="1148" w:type="dxa"/>
                        <w:tcBorders>
                          <w:top w:val="nil"/>
                          <w:left w:val="nil"/>
                          <w:bottom w:val="single" w:sz="4" w:space="0" w:color="auto"/>
                          <w:right w:val="single" w:sz="4" w:space="0" w:color="auto"/>
                        </w:tcBorders>
                        <w:shd w:val="clear" w:color="auto" w:fill="auto"/>
                        <w:noWrap/>
                        <w:vAlign w:val="bottom"/>
                        <w:hideMark/>
                      </w:tcPr>
                      <w:p w14:paraId="77C6D7AA" w14:textId="77777777" w:rsidR="002E561B" w:rsidRPr="002E561B" w:rsidRDefault="002E561B" w:rsidP="002E561B">
                        <w:pPr>
                          <w:jc w:val="center"/>
                          <w:rPr>
                            <w:color w:val="000000"/>
                            <w:sz w:val="18"/>
                            <w:szCs w:val="18"/>
                          </w:rPr>
                        </w:pPr>
                        <w:r w:rsidRPr="002E561B">
                          <w:rPr>
                            <w:color w:val="000000"/>
                            <w:sz w:val="18"/>
                            <w:szCs w:val="18"/>
                          </w:rPr>
                          <w:t>0</w:t>
                        </w:r>
                      </w:p>
                    </w:tc>
                    <w:tc>
                      <w:tcPr>
                        <w:tcW w:w="1682" w:type="dxa"/>
                        <w:tcBorders>
                          <w:top w:val="nil"/>
                          <w:left w:val="nil"/>
                          <w:bottom w:val="single" w:sz="4" w:space="0" w:color="auto"/>
                          <w:right w:val="single" w:sz="4" w:space="0" w:color="auto"/>
                        </w:tcBorders>
                        <w:shd w:val="clear" w:color="auto" w:fill="auto"/>
                        <w:noWrap/>
                        <w:vAlign w:val="bottom"/>
                        <w:hideMark/>
                      </w:tcPr>
                      <w:p w14:paraId="224C7F15" w14:textId="77777777" w:rsidR="002E561B" w:rsidRPr="002E561B" w:rsidRDefault="002E561B" w:rsidP="002E561B">
                        <w:pPr>
                          <w:rPr>
                            <w:color w:val="000000"/>
                            <w:sz w:val="18"/>
                            <w:szCs w:val="18"/>
                          </w:rPr>
                        </w:pPr>
                        <w:r w:rsidRPr="002E561B">
                          <w:rPr>
                            <w:color w:val="000000"/>
                            <w:sz w:val="18"/>
                            <w:szCs w:val="18"/>
                          </w:rPr>
                          <w:t> </w:t>
                        </w:r>
                      </w:p>
                    </w:tc>
                  </w:tr>
                  <w:tr w:rsidR="002E561B" w:rsidRPr="002E561B" w14:paraId="49F0F046" w14:textId="77777777" w:rsidTr="002C22B5">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772B37D1" w14:textId="77777777" w:rsidR="002E561B" w:rsidRPr="002E561B" w:rsidRDefault="002E561B" w:rsidP="002E561B">
                        <w:pPr>
                          <w:rPr>
                            <w:color w:val="000000"/>
                            <w:sz w:val="18"/>
                            <w:szCs w:val="18"/>
                          </w:rPr>
                        </w:pPr>
                        <w:r w:rsidRPr="002E561B">
                          <w:rPr>
                            <w:color w:val="000000"/>
                            <w:sz w:val="18"/>
                            <w:szCs w:val="18"/>
                          </w:rPr>
                          <w:t>2029</w:t>
                        </w:r>
                      </w:p>
                    </w:tc>
                    <w:tc>
                      <w:tcPr>
                        <w:tcW w:w="1120" w:type="dxa"/>
                        <w:tcBorders>
                          <w:top w:val="nil"/>
                          <w:left w:val="nil"/>
                          <w:bottom w:val="single" w:sz="4" w:space="0" w:color="auto"/>
                          <w:right w:val="single" w:sz="4" w:space="0" w:color="auto"/>
                        </w:tcBorders>
                        <w:shd w:val="clear" w:color="auto" w:fill="auto"/>
                        <w:noWrap/>
                        <w:vAlign w:val="bottom"/>
                        <w:hideMark/>
                      </w:tcPr>
                      <w:p w14:paraId="5009433D" w14:textId="77777777" w:rsidR="002E561B" w:rsidRPr="002E561B" w:rsidRDefault="002E561B" w:rsidP="002E561B">
                        <w:pPr>
                          <w:jc w:val="center"/>
                          <w:rPr>
                            <w:color w:val="000000"/>
                            <w:sz w:val="18"/>
                            <w:szCs w:val="18"/>
                          </w:rPr>
                        </w:pPr>
                        <w:r w:rsidRPr="002E561B">
                          <w:rPr>
                            <w:color w:val="000000"/>
                            <w:sz w:val="18"/>
                            <w:szCs w:val="18"/>
                          </w:rPr>
                          <w:t>0</w:t>
                        </w:r>
                      </w:p>
                    </w:tc>
                    <w:tc>
                      <w:tcPr>
                        <w:tcW w:w="1531" w:type="dxa"/>
                        <w:tcBorders>
                          <w:top w:val="nil"/>
                          <w:left w:val="nil"/>
                          <w:bottom w:val="single" w:sz="4" w:space="0" w:color="auto"/>
                          <w:right w:val="single" w:sz="4" w:space="0" w:color="auto"/>
                        </w:tcBorders>
                        <w:shd w:val="clear" w:color="auto" w:fill="auto"/>
                        <w:noWrap/>
                        <w:vAlign w:val="bottom"/>
                        <w:hideMark/>
                      </w:tcPr>
                      <w:p w14:paraId="0E654DCF" w14:textId="77777777" w:rsidR="002E561B" w:rsidRPr="002E561B" w:rsidRDefault="002E561B" w:rsidP="002E561B">
                        <w:pPr>
                          <w:jc w:val="center"/>
                          <w:rPr>
                            <w:color w:val="000000"/>
                            <w:sz w:val="18"/>
                            <w:szCs w:val="18"/>
                          </w:rPr>
                        </w:pPr>
                        <w:r w:rsidRPr="002E561B">
                          <w:rPr>
                            <w:color w:val="000000"/>
                            <w:sz w:val="18"/>
                            <w:szCs w:val="18"/>
                          </w:rPr>
                          <w:t>0</w:t>
                        </w:r>
                      </w:p>
                    </w:tc>
                    <w:tc>
                      <w:tcPr>
                        <w:tcW w:w="1271" w:type="dxa"/>
                        <w:tcBorders>
                          <w:top w:val="nil"/>
                          <w:left w:val="nil"/>
                          <w:bottom w:val="single" w:sz="4" w:space="0" w:color="auto"/>
                          <w:right w:val="single" w:sz="4" w:space="0" w:color="auto"/>
                        </w:tcBorders>
                        <w:shd w:val="clear" w:color="auto" w:fill="auto"/>
                        <w:noWrap/>
                        <w:vAlign w:val="bottom"/>
                        <w:hideMark/>
                      </w:tcPr>
                      <w:p w14:paraId="5F66BF16" w14:textId="77777777" w:rsidR="002E561B" w:rsidRPr="002E561B" w:rsidRDefault="002E561B" w:rsidP="002E561B">
                        <w:pPr>
                          <w:jc w:val="center"/>
                          <w:rPr>
                            <w:color w:val="000000"/>
                            <w:sz w:val="18"/>
                            <w:szCs w:val="18"/>
                          </w:rPr>
                        </w:pPr>
                        <w:r w:rsidRPr="002E561B">
                          <w:rPr>
                            <w:color w:val="000000"/>
                            <w:sz w:val="18"/>
                            <w:szCs w:val="18"/>
                          </w:rPr>
                          <w:t>0</w:t>
                        </w:r>
                      </w:p>
                    </w:tc>
                    <w:tc>
                      <w:tcPr>
                        <w:tcW w:w="1148" w:type="dxa"/>
                        <w:tcBorders>
                          <w:top w:val="nil"/>
                          <w:left w:val="nil"/>
                          <w:bottom w:val="single" w:sz="4" w:space="0" w:color="auto"/>
                          <w:right w:val="single" w:sz="4" w:space="0" w:color="auto"/>
                        </w:tcBorders>
                        <w:shd w:val="clear" w:color="auto" w:fill="auto"/>
                        <w:noWrap/>
                        <w:vAlign w:val="bottom"/>
                        <w:hideMark/>
                      </w:tcPr>
                      <w:p w14:paraId="03BD9460" w14:textId="77777777" w:rsidR="002E561B" w:rsidRPr="002E561B" w:rsidRDefault="002E561B" w:rsidP="002E561B">
                        <w:pPr>
                          <w:jc w:val="center"/>
                          <w:rPr>
                            <w:color w:val="000000"/>
                            <w:sz w:val="18"/>
                            <w:szCs w:val="18"/>
                          </w:rPr>
                        </w:pPr>
                        <w:r w:rsidRPr="002E561B">
                          <w:rPr>
                            <w:color w:val="000000"/>
                            <w:sz w:val="18"/>
                            <w:szCs w:val="18"/>
                          </w:rPr>
                          <w:t>0</w:t>
                        </w:r>
                      </w:p>
                    </w:tc>
                    <w:tc>
                      <w:tcPr>
                        <w:tcW w:w="1682" w:type="dxa"/>
                        <w:tcBorders>
                          <w:top w:val="nil"/>
                          <w:left w:val="nil"/>
                          <w:bottom w:val="single" w:sz="4" w:space="0" w:color="auto"/>
                          <w:right w:val="single" w:sz="4" w:space="0" w:color="auto"/>
                        </w:tcBorders>
                        <w:shd w:val="clear" w:color="auto" w:fill="auto"/>
                        <w:noWrap/>
                        <w:vAlign w:val="bottom"/>
                        <w:hideMark/>
                      </w:tcPr>
                      <w:p w14:paraId="1AF1D123" w14:textId="77777777" w:rsidR="002E561B" w:rsidRPr="002E561B" w:rsidRDefault="002E561B" w:rsidP="002E561B">
                        <w:pPr>
                          <w:rPr>
                            <w:color w:val="000000"/>
                            <w:sz w:val="18"/>
                            <w:szCs w:val="18"/>
                          </w:rPr>
                        </w:pPr>
                        <w:r w:rsidRPr="002E561B">
                          <w:rPr>
                            <w:color w:val="000000"/>
                            <w:sz w:val="18"/>
                            <w:szCs w:val="18"/>
                          </w:rPr>
                          <w:t> </w:t>
                        </w:r>
                      </w:p>
                    </w:tc>
                  </w:tr>
                  <w:tr w:rsidR="002E561B" w:rsidRPr="002E561B" w14:paraId="0B089DE5" w14:textId="77777777" w:rsidTr="002C22B5">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3B3E8EFD" w14:textId="77777777" w:rsidR="002E561B" w:rsidRPr="002E561B" w:rsidRDefault="002E561B" w:rsidP="002E561B">
                        <w:pPr>
                          <w:rPr>
                            <w:color w:val="000000"/>
                            <w:sz w:val="18"/>
                            <w:szCs w:val="18"/>
                          </w:rPr>
                        </w:pPr>
                        <w:r w:rsidRPr="002E561B">
                          <w:rPr>
                            <w:color w:val="000000"/>
                            <w:sz w:val="18"/>
                            <w:szCs w:val="18"/>
                          </w:rPr>
                          <w:t>2030</w:t>
                        </w:r>
                      </w:p>
                    </w:tc>
                    <w:tc>
                      <w:tcPr>
                        <w:tcW w:w="1120" w:type="dxa"/>
                        <w:tcBorders>
                          <w:top w:val="nil"/>
                          <w:left w:val="nil"/>
                          <w:bottom w:val="single" w:sz="4" w:space="0" w:color="auto"/>
                          <w:right w:val="single" w:sz="4" w:space="0" w:color="auto"/>
                        </w:tcBorders>
                        <w:shd w:val="clear" w:color="auto" w:fill="auto"/>
                        <w:noWrap/>
                        <w:vAlign w:val="bottom"/>
                        <w:hideMark/>
                      </w:tcPr>
                      <w:p w14:paraId="6A00466A" w14:textId="77777777" w:rsidR="002E561B" w:rsidRPr="002E561B" w:rsidRDefault="002E561B" w:rsidP="002E561B">
                        <w:pPr>
                          <w:jc w:val="center"/>
                          <w:rPr>
                            <w:color w:val="000000"/>
                            <w:sz w:val="18"/>
                            <w:szCs w:val="18"/>
                          </w:rPr>
                        </w:pPr>
                        <w:r w:rsidRPr="002E561B">
                          <w:rPr>
                            <w:color w:val="000000"/>
                            <w:sz w:val="18"/>
                            <w:szCs w:val="18"/>
                          </w:rPr>
                          <w:t>0</w:t>
                        </w:r>
                      </w:p>
                    </w:tc>
                    <w:tc>
                      <w:tcPr>
                        <w:tcW w:w="1531" w:type="dxa"/>
                        <w:tcBorders>
                          <w:top w:val="nil"/>
                          <w:left w:val="nil"/>
                          <w:bottom w:val="single" w:sz="4" w:space="0" w:color="auto"/>
                          <w:right w:val="single" w:sz="4" w:space="0" w:color="auto"/>
                        </w:tcBorders>
                        <w:shd w:val="clear" w:color="auto" w:fill="auto"/>
                        <w:noWrap/>
                        <w:vAlign w:val="bottom"/>
                        <w:hideMark/>
                      </w:tcPr>
                      <w:p w14:paraId="279A4DCA" w14:textId="77777777" w:rsidR="002E561B" w:rsidRPr="002E561B" w:rsidRDefault="002E561B" w:rsidP="002E561B">
                        <w:pPr>
                          <w:jc w:val="center"/>
                          <w:rPr>
                            <w:color w:val="000000"/>
                            <w:sz w:val="18"/>
                            <w:szCs w:val="18"/>
                          </w:rPr>
                        </w:pPr>
                        <w:r w:rsidRPr="002E561B">
                          <w:rPr>
                            <w:color w:val="000000"/>
                            <w:sz w:val="18"/>
                            <w:szCs w:val="18"/>
                          </w:rPr>
                          <w:t>0</w:t>
                        </w:r>
                      </w:p>
                    </w:tc>
                    <w:tc>
                      <w:tcPr>
                        <w:tcW w:w="1271" w:type="dxa"/>
                        <w:tcBorders>
                          <w:top w:val="nil"/>
                          <w:left w:val="nil"/>
                          <w:bottom w:val="single" w:sz="4" w:space="0" w:color="auto"/>
                          <w:right w:val="single" w:sz="4" w:space="0" w:color="auto"/>
                        </w:tcBorders>
                        <w:shd w:val="clear" w:color="auto" w:fill="auto"/>
                        <w:noWrap/>
                        <w:vAlign w:val="bottom"/>
                        <w:hideMark/>
                      </w:tcPr>
                      <w:p w14:paraId="65A70CD5" w14:textId="77777777" w:rsidR="002E561B" w:rsidRPr="002E561B" w:rsidRDefault="002E561B" w:rsidP="002E561B">
                        <w:pPr>
                          <w:jc w:val="center"/>
                          <w:rPr>
                            <w:color w:val="000000"/>
                            <w:sz w:val="18"/>
                            <w:szCs w:val="18"/>
                          </w:rPr>
                        </w:pPr>
                        <w:r w:rsidRPr="002E561B">
                          <w:rPr>
                            <w:color w:val="000000"/>
                            <w:sz w:val="18"/>
                            <w:szCs w:val="18"/>
                          </w:rPr>
                          <w:t>0</w:t>
                        </w:r>
                      </w:p>
                    </w:tc>
                    <w:tc>
                      <w:tcPr>
                        <w:tcW w:w="1148" w:type="dxa"/>
                        <w:tcBorders>
                          <w:top w:val="nil"/>
                          <w:left w:val="nil"/>
                          <w:bottom w:val="single" w:sz="4" w:space="0" w:color="auto"/>
                          <w:right w:val="single" w:sz="4" w:space="0" w:color="auto"/>
                        </w:tcBorders>
                        <w:shd w:val="clear" w:color="auto" w:fill="auto"/>
                        <w:noWrap/>
                        <w:vAlign w:val="bottom"/>
                        <w:hideMark/>
                      </w:tcPr>
                      <w:p w14:paraId="54A42809" w14:textId="77777777" w:rsidR="002E561B" w:rsidRPr="002E561B" w:rsidRDefault="002E561B" w:rsidP="002E561B">
                        <w:pPr>
                          <w:jc w:val="center"/>
                          <w:rPr>
                            <w:color w:val="000000"/>
                            <w:sz w:val="18"/>
                            <w:szCs w:val="18"/>
                          </w:rPr>
                        </w:pPr>
                        <w:r w:rsidRPr="002E561B">
                          <w:rPr>
                            <w:color w:val="000000"/>
                            <w:sz w:val="18"/>
                            <w:szCs w:val="18"/>
                          </w:rPr>
                          <w:t>0</w:t>
                        </w:r>
                      </w:p>
                    </w:tc>
                    <w:tc>
                      <w:tcPr>
                        <w:tcW w:w="1682" w:type="dxa"/>
                        <w:tcBorders>
                          <w:top w:val="nil"/>
                          <w:left w:val="nil"/>
                          <w:bottom w:val="single" w:sz="4" w:space="0" w:color="auto"/>
                          <w:right w:val="single" w:sz="4" w:space="0" w:color="auto"/>
                        </w:tcBorders>
                        <w:shd w:val="clear" w:color="auto" w:fill="auto"/>
                        <w:noWrap/>
                        <w:vAlign w:val="bottom"/>
                        <w:hideMark/>
                      </w:tcPr>
                      <w:p w14:paraId="38A0C73F" w14:textId="77777777" w:rsidR="002E561B" w:rsidRPr="002E561B" w:rsidRDefault="002E561B" w:rsidP="002E561B">
                        <w:pPr>
                          <w:rPr>
                            <w:color w:val="000000"/>
                            <w:sz w:val="18"/>
                            <w:szCs w:val="18"/>
                          </w:rPr>
                        </w:pPr>
                        <w:r w:rsidRPr="002E561B">
                          <w:rPr>
                            <w:color w:val="000000"/>
                            <w:sz w:val="18"/>
                            <w:szCs w:val="18"/>
                          </w:rPr>
                          <w:t> </w:t>
                        </w:r>
                      </w:p>
                    </w:tc>
                  </w:tr>
                </w:tbl>
                <w:p w14:paraId="649E2425" w14:textId="77777777" w:rsidR="002E561B" w:rsidRPr="002E561B" w:rsidRDefault="002E561B" w:rsidP="002E561B">
                  <w:pPr>
                    <w:keepNext/>
                    <w:outlineLvl w:val="1"/>
                    <w:rPr>
                      <w:sz w:val="18"/>
                      <w:szCs w:val="18"/>
                    </w:rPr>
                  </w:pPr>
                </w:p>
              </w:tc>
            </w:tr>
          </w:tbl>
          <w:p w14:paraId="2089C0ED" w14:textId="3B3B8B3C" w:rsidR="001E1D0D" w:rsidRDefault="001E1D0D" w:rsidP="001E1D0D">
            <w:pPr>
              <w:spacing w:line="255" w:lineRule="atLeast"/>
              <w:jc w:val="center"/>
              <w:rPr>
                <w:rFonts w:eastAsia="Calibri"/>
                <w:i/>
                <w:sz w:val="18"/>
                <w:szCs w:val="18"/>
              </w:rPr>
            </w:pPr>
          </w:p>
          <w:p w14:paraId="765957E8" w14:textId="4FFF1431" w:rsidR="00216160" w:rsidRDefault="00216160" w:rsidP="001E1D0D">
            <w:pPr>
              <w:spacing w:line="255" w:lineRule="atLeast"/>
              <w:jc w:val="center"/>
              <w:rPr>
                <w:rFonts w:eastAsia="Calibri"/>
                <w:i/>
                <w:sz w:val="18"/>
                <w:szCs w:val="18"/>
              </w:rPr>
            </w:pPr>
          </w:p>
          <w:p w14:paraId="07B66E00" w14:textId="4FE42791" w:rsidR="00216160" w:rsidRDefault="00216160" w:rsidP="001E1D0D">
            <w:pPr>
              <w:spacing w:line="255" w:lineRule="atLeast"/>
              <w:jc w:val="center"/>
              <w:rPr>
                <w:rFonts w:eastAsia="Calibri"/>
                <w:i/>
                <w:sz w:val="18"/>
                <w:szCs w:val="18"/>
              </w:rPr>
            </w:pPr>
          </w:p>
          <w:p w14:paraId="7ECEBBFD" w14:textId="53394207" w:rsidR="00216160" w:rsidRDefault="00216160" w:rsidP="001E1D0D">
            <w:pPr>
              <w:spacing w:line="255" w:lineRule="atLeast"/>
              <w:jc w:val="center"/>
              <w:rPr>
                <w:rFonts w:eastAsia="Calibri"/>
                <w:i/>
                <w:sz w:val="18"/>
                <w:szCs w:val="18"/>
              </w:rPr>
            </w:pPr>
          </w:p>
          <w:p w14:paraId="56A6D837" w14:textId="6DAA9F48" w:rsidR="00216160" w:rsidRDefault="00216160" w:rsidP="001E1D0D">
            <w:pPr>
              <w:spacing w:line="255" w:lineRule="atLeast"/>
              <w:jc w:val="center"/>
              <w:rPr>
                <w:rFonts w:eastAsia="Calibri"/>
                <w:i/>
                <w:sz w:val="18"/>
                <w:szCs w:val="18"/>
              </w:rPr>
            </w:pPr>
          </w:p>
          <w:p w14:paraId="45AD7C6D" w14:textId="65264508" w:rsidR="00216160" w:rsidRDefault="00216160" w:rsidP="001E1D0D">
            <w:pPr>
              <w:spacing w:line="255" w:lineRule="atLeast"/>
              <w:jc w:val="center"/>
              <w:rPr>
                <w:rFonts w:eastAsia="Calibri"/>
                <w:i/>
                <w:sz w:val="18"/>
                <w:szCs w:val="18"/>
              </w:rPr>
            </w:pPr>
          </w:p>
          <w:p w14:paraId="0833223F" w14:textId="107EBC83" w:rsidR="00216160" w:rsidRDefault="00216160" w:rsidP="001E1D0D">
            <w:pPr>
              <w:spacing w:line="255" w:lineRule="atLeast"/>
              <w:jc w:val="center"/>
              <w:rPr>
                <w:rFonts w:eastAsia="Calibri"/>
                <w:i/>
                <w:sz w:val="18"/>
                <w:szCs w:val="18"/>
              </w:rPr>
            </w:pPr>
          </w:p>
          <w:p w14:paraId="69129D9E" w14:textId="0237C14E" w:rsidR="00D34093" w:rsidRDefault="00D34093" w:rsidP="001E1D0D">
            <w:pPr>
              <w:spacing w:line="255" w:lineRule="atLeast"/>
              <w:jc w:val="center"/>
              <w:rPr>
                <w:rFonts w:eastAsia="Calibri"/>
                <w:i/>
                <w:sz w:val="18"/>
                <w:szCs w:val="18"/>
              </w:rPr>
            </w:pPr>
          </w:p>
          <w:p w14:paraId="2FFF80D0" w14:textId="77777777" w:rsidR="00D34093" w:rsidRDefault="00D34093" w:rsidP="001E1D0D">
            <w:pPr>
              <w:spacing w:line="255" w:lineRule="atLeast"/>
              <w:jc w:val="center"/>
              <w:rPr>
                <w:rFonts w:eastAsia="Calibri"/>
                <w:i/>
                <w:sz w:val="18"/>
                <w:szCs w:val="18"/>
              </w:rPr>
            </w:pPr>
          </w:p>
          <w:p w14:paraId="11E8FD12" w14:textId="77777777" w:rsidR="00216160" w:rsidRDefault="00216160" w:rsidP="001E1D0D">
            <w:pPr>
              <w:spacing w:line="255" w:lineRule="atLeast"/>
              <w:jc w:val="center"/>
              <w:rPr>
                <w:rFonts w:eastAsia="Calibri"/>
                <w:i/>
                <w:sz w:val="18"/>
                <w:szCs w:val="18"/>
              </w:rPr>
            </w:pPr>
          </w:p>
          <w:p w14:paraId="211C1EC6" w14:textId="77777777" w:rsidR="001E1D0D" w:rsidRDefault="001E1D0D" w:rsidP="001E1D0D">
            <w:pPr>
              <w:spacing w:line="255" w:lineRule="atLeast"/>
              <w:jc w:val="center"/>
              <w:rPr>
                <w:rFonts w:eastAsia="Calibri"/>
                <w:i/>
                <w:sz w:val="18"/>
                <w:szCs w:val="18"/>
              </w:rPr>
            </w:pPr>
          </w:p>
          <w:p w14:paraId="3883A516" w14:textId="77777777" w:rsidR="001E1D0D" w:rsidRDefault="001E1D0D" w:rsidP="001E1D0D">
            <w:pPr>
              <w:spacing w:line="255" w:lineRule="atLeast"/>
              <w:jc w:val="center"/>
              <w:rPr>
                <w:rFonts w:eastAsia="Calibri"/>
                <w:i/>
                <w:sz w:val="18"/>
                <w:szCs w:val="18"/>
              </w:rPr>
            </w:pPr>
          </w:p>
          <w:p w14:paraId="2ABC8320" w14:textId="77777777" w:rsidR="002E561B" w:rsidRPr="002E561B" w:rsidRDefault="002E561B" w:rsidP="002E561B">
            <w:pPr>
              <w:spacing w:line="255" w:lineRule="atLeast"/>
              <w:jc w:val="center"/>
              <w:rPr>
                <w:rFonts w:eastAsia="Calibri"/>
                <w:b/>
                <w:i/>
                <w:sz w:val="18"/>
                <w:szCs w:val="18"/>
              </w:rPr>
            </w:pPr>
            <w:r w:rsidRPr="002E561B">
              <w:rPr>
                <w:rFonts w:eastAsia="Calibri"/>
                <w:b/>
                <w:i/>
                <w:sz w:val="18"/>
                <w:szCs w:val="18"/>
              </w:rPr>
              <w:lastRenderedPageBreak/>
              <w:t xml:space="preserve">Подпрограмма 4 «Энергосбережение на территории Рамонского муниципального района Воронежской области»  </w:t>
            </w:r>
          </w:p>
          <w:p w14:paraId="1CFF3B58" w14:textId="77777777" w:rsidR="002E561B" w:rsidRPr="002E561B" w:rsidRDefault="002E561B" w:rsidP="002E561B">
            <w:pPr>
              <w:spacing w:line="255" w:lineRule="atLeast"/>
              <w:jc w:val="center"/>
              <w:rPr>
                <w:rFonts w:eastAsia="Calibri"/>
                <w:b/>
                <w:i/>
                <w:sz w:val="18"/>
                <w:szCs w:val="18"/>
                <w:lang w:eastAsia="en-US"/>
              </w:rPr>
            </w:pPr>
            <w:r w:rsidRPr="002E561B">
              <w:rPr>
                <w:rFonts w:eastAsia="Calibri"/>
                <w:b/>
                <w:i/>
                <w:sz w:val="18"/>
                <w:szCs w:val="18"/>
              </w:rPr>
              <w:t xml:space="preserve">   </w:t>
            </w:r>
          </w:p>
          <w:tbl>
            <w:tblPr>
              <w:tblW w:w="9796" w:type="dxa"/>
              <w:tblInd w:w="93" w:type="dxa"/>
              <w:tblLook w:val="00A0" w:firstRow="1" w:lastRow="0" w:firstColumn="1" w:lastColumn="0" w:noHBand="0" w:noVBand="0"/>
            </w:tblPr>
            <w:tblGrid>
              <w:gridCol w:w="9796"/>
            </w:tblGrid>
            <w:tr w:rsidR="002E561B" w:rsidRPr="002E561B" w14:paraId="0387ACF4" w14:textId="77777777" w:rsidTr="002C22B5">
              <w:trPr>
                <w:trHeight w:val="324"/>
              </w:trPr>
              <w:tc>
                <w:tcPr>
                  <w:tcW w:w="9796" w:type="dxa"/>
                  <w:tcBorders>
                    <w:top w:val="nil"/>
                    <w:left w:val="nil"/>
                    <w:bottom w:val="nil"/>
                    <w:right w:val="nil"/>
                  </w:tcBorders>
                  <w:vAlign w:val="center"/>
                </w:tcPr>
                <w:p w14:paraId="6B10718D" w14:textId="77777777" w:rsidR="002E561B" w:rsidRDefault="002E561B" w:rsidP="002E561B">
                  <w:pPr>
                    <w:ind w:right="487"/>
                    <w:jc w:val="center"/>
                    <w:rPr>
                      <w:rFonts w:eastAsia="Calibri"/>
                      <w:i/>
                      <w:sz w:val="18"/>
                      <w:szCs w:val="18"/>
                    </w:rPr>
                  </w:pPr>
                  <w:r w:rsidRPr="002E561B">
                    <w:rPr>
                      <w:rFonts w:eastAsia="Calibri"/>
                      <w:i/>
                      <w:sz w:val="18"/>
                      <w:szCs w:val="18"/>
                    </w:rPr>
                    <w:t xml:space="preserve">ПАСПОРТ </w:t>
                  </w:r>
                </w:p>
                <w:p w14:paraId="24605BBC" w14:textId="77777777" w:rsidR="002E561B" w:rsidRDefault="002E561B" w:rsidP="002E561B">
                  <w:pPr>
                    <w:ind w:right="487"/>
                    <w:jc w:val="center"/>
                    <w:rPr>
                      <w:rFonts w:eastAsia="Calibri"/>
                      <w:i/>
                      <w:sz w:val="18"/>
                      <w:szCs w:val="18"/>
                    </w:rPr>
                  </w:pPr>
                  <w:r w:rsidRPr="002E561B">
                    <w:rPr>
                      <w:rFonts w:eastAsia="Calibri"/>
                      <w:i/>
                      <w:sz w:val="18"/>
                      <w:szCs w:val="18"/>
                    </w:rPr>
                    <w:t xml:space="preserve">подпрограммы 4 «Энергосбережение на территории Рамонского муниципального района Воронежской области» муниципальной программы «Создание благоприятных условий для населения </w:t>
                  </w:r>
                </w:p>
                <w:p w14:paraId="069454D9" w14:textId="0F6803A4" w:rsidR="002E561B" w:rsidRPr="002E561B" w:rsidRDefault="002E561B" w:rsidP="002E561B">
                  <w:pPr>
                    <w:ind w:right="487"/>
                    <w:jc w:val="center"/>
                    <w:rPr>
                      <w:rFonts w:eastAsia="Calibri"/>
                      <w:i/>
                      <w:sz w:val="18"/>
                      <w:szCs w:val="18"/>
                    </w:rPr>
                  </w:pPr>
                  <w:r w:rsidRPr="002E561B">
                    <w:rPr>
                      <w:rFonts w:eastAsia="Calibri"/>
                      <w:i/>
                      <w:sz w:val="18"/>
                      <w:szCs w:val="18"/>
                    </w:rPr>
                    <w:t xml:space="preserve">Рамонского муниципального района Воронежской области» </w:t>
                  </w:r>
                </w:p>
              </w:tc>
            </w:tr>
          </w:tbl>
          <w:p w14:paraId="07EFF3F5" w14:textId="77777777" w:rsidR="001E1D0D" w:rsidRDefault="001E1D0D" w:rsidP="001E1D0D">
            <w:pPr>
              <w:spacing w:line="255" w:lineRule="atLeast"/>
              <w:jc w:val="center"/>
              <w:rPr>
                <w:rFonts w:eastAsia="Calibri"/>
                <w:i/>
                <w:sz w:val="18"/>
                <w:szCs w:val="18"/>
              </w:rPr>
            </w:pPr>
          </w:p>
          <w:tbl>
            <w:tblPr>
              <w:tblW w:w="9204" w:type="dxa"/>
              <w:tblInd w:w="93" w:type="dxa"/>
              <w:tblLook w:val="04A0" w:firstRow="1" w:lastRow="0" w:firstColumn="1" w:lastColumn="0" w:noHBand="0" w:noVBand="1"/>
            </w:tblPr>
            <w:tblGrid>
              <w:gridCol w:w="1499"/>
              <w:gridCol w:w="7940"/>
            </w:tblGrid>
            <w:tr w:rsidR="00216160" w:rsidRPr="00216160" w14:paraId="656FAB3F" w14:textId="77777777" w:rsidTr="00216160">
              <w:trPr>
                <w:trHeight w:val="973"/>
              </w:trPr>
              <w:tc>
                <w:tcPr>
                  <w:tcW w:w="1856" w:type="dxa"/>
                  <w:tcBorders>
                    <w:top w:val="single" w:sz="4" w:space="0" w:color="auto"/>
                    <w:left w:val="single" w:sz="4" w:space="0" w:color="auto"/>
                    <w:bottom w:val="single" w:sz="4" w:space="0" w:color="auto"/>
                    <w:right w:val="single" w:sz="4" w:space="0" w:color="auto"/>
                  </w:tcBorders>
                  <w:shd w:val="clear" w:color="auto" w:fill="auto"/>
                </w:tcPr>
                <w:p w14:paraId="45D9561A" w14:textId="77777777" w:rsidR="00216160" w:rsidRPr="00216160" w:rsidRDefault="00216160" w:rsidP="00216160">
                  <w:pPr>
                    <w:rPr>
                      <w:sz w:val="18"/>
                      <w:szCs w:val="18"/>
                    </w:rPr>
                  </w:pPr>
                  <w:r w:rsidRPr="00216160">
                    <w:rPr>
                      <w:sz w:val="18"/>
                      <w:szCs w:val="18"/>
                    </w:rPr>
                    <w:t xml:space="preserve">Исполнители подпрограммы  </w:t>
                  </w:r>
                </w:p>
              </w:tc>
              <w:tc>
                <w:tcPr>
                  <w:tcW w:w="7348" w:type="dxa"/>
                  <w:tcBorders>
                    <w:top w:val="single" w:sz="4" w:space="0" w:color="auto"/>
                    <w:left w:val="nil"/>
                    <w:bottom w:val="single" w:sz="4" w:space="0" w:color="auto"/>
                    <w:right w:val="single" w:sz="4" w:space="0" w:color="auto"/>
                  </w:tcBorders>
                  <w:shd w:val="clear" w:color="auto" w:fill="auto"/>
                  <w:noWrap/>
                  <w:vAlign w:val="bottom"/>
                </w:tcPr>
                <w:p w14:paraId="3DC90FCB" w14:textId="77777777" w:rsidR="00216160" w:rsidRPr="00216160" w:rsidRDefault="00216160" w:rsidP="00216160">
                  <w:pPr>
                    <w:spacing w:after="200"/>
                    <w:rPr>
                      <w:sz w:val="18"/>
                      <w:szCs w:val="18"/>
                    </w:rPr>
                  </w:pPr>
                  <w:r w:rsidRPr="00216160">
                    <w:rPr>
                      <w:sz w:val="18"/>
                      <w:szCs w:val="18"/>
                    </w:rPr>
                    <w:t>Отдел по образованию, спорту и молодёжной политике администрации муниципального района, отдел по культуре администрации муниципального района, МКУ «ЦОД ОМСУ».</w:t>
                  </w:r>
                </w:p>
              </w:tc>
            </w:tr>
            <w:tr w:rsidR="00216160" w:rsidRPr="00216160" w14:paraId="3B0969B2" w14:textId="77777777" w:rsidTr="00216160">
              <w:trPr>
                <w:trHeight w:val="224"/>
              </w:trPr>
              <w:tc>
                <w:tcPr>
                  <w:tcW w:w="1856" w:type="dxa"/>
                  <w:tcBorders>
                    <w:top w:val="single" w:sz="4" w:space="0" w:color="auto"/>
                    <w:left w:val="single" w:sz="4" w:space="0" w:color="auto"/>
                    <w:right w:val="single" w:sz="4" w:space="0" w:color="auto"/>
                  </w:tcBorders>
                  <w:shd w:val="clear" w:color="auto" w:fill="auto"/>
                </w:tcPr>
                <w:p w14:paraId="08097B30" w14:textId="77777777" w:rsidR="00216160" w:rsidRPr="00216160" w:rsidRDefault="00216160" w:rsidP="00216160">
                  <w:pPr>
                    <w:rPr>
                      <w:sz w:val="18"/>
                      <w:szCs w:val="18"/>
                    </w:rPr>
                  </w:pPr>
                  <w:r w:rsidRPr="00216160">
                    <w:rPr>
                      <w:sz w:val="18"/>
                      <w:szCs w:val="18"/>
                    </w:rPr>
                    <w:t xml:space="preserve">Основные мероприятия подпрограммы </w:t>
                  </w:r>
                </w:p>
              </w:tc>
              <w:tc>
                <w:tcPr>
                  <w:tcW w:w="73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EC7981B" w14:textId="77777777" w:rsidR="00216160" w:rsidRPr="00216160" w:rsidRDefault="00216160" w:rsidP="00216160">
                  <w:pPr>
                    <w:contextualSpacing/>
                    <w:jc w:val="both"/>
                    <w:rPr>
                      <w:sz w:val="18"/>
                      <w:szCs w:val="18"/>
                    </w:rPr>
                  </w:pPr>
                  <w:r w:rsidRPr="00216160">
                    <w:rPr>
                      <w:sz w:val="18"/>
                      <w:szCs w:val="18"/>
                    </w:rPr>
                    <w:t>1.Проведение энергетических обследований зданий с предоставлением энергетического паспорта.</w:t>
                  </w:r>
                </w:p>
                <w:p w14:paraId="7A23426F" w14:textId="77777777" w:rsidR="00216160" w:rsidRPr="00216160" w:rsidRDefault="00216160" w:rsidP="00216160">
                  <w:pPr>
                    <w:contextualSpacing/>
                    <w:jc w:val="both"/>
                    <w:rPr>
                      <w:sz w:val="18"/>
                      <w:szCs w:val="18"/>
                    </w:rPr>
                  </w:pPr>
                  <w:r w:rsidRPr="00216160">
                    <w:rPr>
                      <w:sz w:val="18"/>
                      <w:szCs w:val="18"/>
                    </w:rPr>
                    <w:t>2.Текущий ремонт оборудования (ремонт систем теплоснабжения, водопровода, канализации).</w:t>
                  </w:r>
                </w:p>
                <w:p w14:paraId="35B89BA1" w14:textId="77777777" w:rsidR="00216160" w:rsidRPr="00216160" w:rsidRDefault="00216160" w:rsidP="00216160">
                  <w:pPr>
                    <w:contextualSpacing/>
                    <w:jc w:val="both"/>
                    <w:rPr>
                      <w:sz w:val="18"/>
                      <w:szCs w:val="18"/>
                    </w:rPr>
                  </w:pPr>
                  <w:r w:rsidRPr="00216160">
                    <w:rPr>
                      <w:sz w:val="18"/>
                      <w:szCs w:val="18"/>
                    </w:rPr>
                    <w:t>3.Замена/установка современных окон с многокамерными стеклопакетами.</w:t>
                  </w:r>
                </w:p>
                <w:p w14:paraId="06373A58" w14:textId="77777777" w:rsidR="00216160" w:rsidRPr="00216160" w:rsidRDefault="00216160" w:rsidP="00216160">
                  <w:pPr>
                    <w:contextualSpacing/>
                    <w:jc w:val="both"/>
                    <w:rPr>
                      <w:sz w:val="18"/>
                      <w:szCs w:val="18"/>
                    </w:rPr>
                  </w:pPr>
                  <w:r w:rsidRPr="00216160">
                    <w:rPr>
                      <w:sz w:val="18"/>
                      <w:szCs w:val="18"/>
                    </w:rPr>
                    <w:t xml:space="preserve">4.Установка и ввод в эксплуатацию ПУ на энергоресурсы. </w:t>
                  </w:r>
                </w:p>
                <w:p w14:paraId="0FC6070E" w14:textId="77777777" w:rsidR="00216160" w:rsidRPr="00216160" w:rsidRDefault="00216160" w:rsidP="00216160">
                  <w:pPr>
                    <w:contextualSpacing/>
                    <w:jc w:val="both"/>
                    <w:rPr>
                      <w:sz w:val="18"/>
                      <w:szCs w:val="18"/>
                    </w:rPr>
                  </w:pPr>
                  <w:r w:rsidRPr="00216160">
                    <w:rPr>
                      <w:sz w:val="18"/>
                      <w:szCs w:val="18"/>
                    </w:rPr>
                    <w:t>5.Организация обучения лиц, ответственных за соблюдением режима экономии (не требует финансовых средств)</w:t>
                  </w:r>
                </w:p>
              </w:tc>
            </w:tr>
            <w:tr w:rsidR="00216160" w:rsidRPr="00216160" w14:paraId="5398428E" w14:textId="77777777" w:rsidTr="00216160">
              <w:trPr>
                <w:trHeight w:val="243"/>
              </w:trPr>
              <w:tc>
                <w:tcPr>
                  <w:tcW w:w="1856" w:type="dxa"/>
                  <w:tcBorders>
                    <w:left w:val="single" w:sz="4" w:space="0" w:color="auto"/>
                    <w:bottom w:val="single" w:sz="4" w:space="0" w:color="auto"/>
                    <w:right w:val="single" w:sz="4" w:space="0" w:color="auto"/>
                  </w:tcBorders>
                  <w:shd w:val="clear" w:color="auto" w:fill="auto"/>
                </w:tcPr>
                <w:p w14:paraId="7328A1AF" w14:textId="77777777" w:rsidR="00216160" w:rsidRPr="00216160" w:rsidRDefault="00216160" w:rsidP="00216160">
                  <w:pPr>
                    <w:spacing w:after="200" w:line="276" w:lineRule="auto"/>
                    <w:rPr>
                      <w:rFonts w:eastAsia="Calibri"/>
                      <w:sz w:val="18"/>
                      <w:szCs w:val="18"/>
                      <w:lang w:eastAsia="en-US"/>
                    </w:rPr>
                  </w:pPr>
                </w:p>
              </w:tc>
              <w:tc>
                <w:tcPr>
                  <w:tcW w:w="7348" w:type="dxa"/>
                  <w:vMerge/>
                  <w:tcBorders>
                    <w:top w:val="nil"/>
                    <w:left w:val="single" w:sz="4" w:space="0" w:color="auto"/>
                    <w:bottom w:val="single" w:sz="4" w:space="0" w:color="auto"/>
                    <w:right w:val="single" w:sz="4" w:space="0" w:color="auto"/>
                  </w:tcBorders>
                  <w:vAlign w:val="center"/>
                </w:tcPr>
                <w:p w14:paraId="78CFB679" w14:textId="77777777" w:rsidR="00216160" w:rsidRPr="00216160" w:rsidRDefault="00216160" w:rsidP="00216160">
                  <w:pPr>
                    <w:rPr>
                      <w:sz w:val="18"/>
                      <w:szCs w:val="18"/>
                    </w:rPr>
                  </w:pPr>
                </w:p>
              </w:tc>
            </w:tr>
            <w:tr w:rsidR="00216160" w:rsidRPr="00216160" w14:paraId="361DE419" w14:textId="77777777" w:rsidTr="00216160">
              <w:trPr>
                <w:trHeight w:val="81"/>
              </w:trPr>
              <w:tc>
                <w:tcPr>
                  <w:tcW w:w="1856" w:type="dxa"/>
                  <w:tcBorders>
                    <w:top w:val="nil"/>
                    <w:left w:val="single" w:sz="4" w:space="0" w:color="auto"/>
                    <w:bottom w:val="single" w:sz="4" w:space="0" w:color="auto"/>
                    <w:right w:val="single" w:sz="4" w:space="0" w:color="auto"/>
                  </w:tcBorders>
                  <w:shd w:val="clear" w:color="auto" w:fill="auto"/>
                </w:tcPr>
                <w:p w14:paraId="133E3282" w14:textId="77777777" w:rsidR="00216160" w:rsidRPr="00216160" w:rsidRDefault="00216160" w:rsidP="00216160">
                  <w:pPr>
                    <w:rPr>
                      <w:sz w:val="18"/>
                      <w:szCs w:val="18"/>
                    </w:rPr>
                  </w:pPr>
                  <w:r w:rsidRPr="00216160">
                    <w:rPr>
                      <w:sz w:val="18"/>
                      <w:szCs w:val="18"/>
                    </w:rPr>
                    <w:t>Цель подпрограммы</w:t>
                  </w:r>
                </w:p>
                <w:p w14:paraId="54244E70" w14:textId="77777777" w:rsidR="00216160" w:rsidRPr="00216160" w:rsidRDefault="00216160" w:rsidP="00216160">
                  <w:pPr>
                    <w:rPr>
                      <w:sz w:val="18"/>
                      <w:szCs w:val="18"/>
                    </w:rPr>
                  </w:pPr>
                </w:p>
                <w:p w14:paraId="0FE1F4C9" w14:textId="77777777" w:rsidR="00216160" w:rsidRPr="00216160" w:rsidRDefault="00216160" w:rsidP="00216160">
                  <w:pPr>
                    <w:rPr>
                      <w:sz w:val="18"/>
                      <w:szCs w:val="18"/>
                    </w:rPr>
                  </w:pPr>
                </w:p>
              </w:tc>
              <w:tc>
                <w:tcPr>
                  <w:tcW w:w="7348" w:type="dxa"/>
                  <w:tcBorders>
                    <w:top w:val="nil"/>
                    <w:left w:val="nil"/>
                    <w:bottom w:val="single" w:sz="4" w:space="0" w:color="auto"/>
                    <w:right w:val="single" w:sz="4" w:space="0" w:color="auto"/>
                  </w:tcBorders>
                  <w:shd w:val="clear" w:color="000000" w:fill="FFFFFF"/>
                  <w:vAlign w:val="center"/>
                </w:tcPr>
                <w:p w14:paraId="6A786B2E" w14:textId="77777777" w:rsidR="00216160" w:rsidRPr="00216160" w:rsidRDefault="00216160" w:rsidP="00216160">
                  <w:pPr>
                    <w:tabs>
                      <w:tab w:val="num" w:pos="720"/>
                    </w:tabs>
                    <w:jc w:val="both"/>
                    <w:rPr>
                      <w:sz w:val="18"/>
                      <w:szCs w:val="18"/>
                    </w:rPr>
                  </w:pPr>
                  <w:r w:rsidRPr="00216160">
                    <w:rPr>
                      <w:sz w:val="18"/>
                      <w:szCs w:val="18"/>
                    </w:rPr>
                    <w:t>Обеспечение рационального использования топливно-энергетических ресурсов на территории Рамонского муниципального района Воронежской области за счет реализации энергосберегающих мероприятий, повышение энергетической эффективности и снижение энергоемкости валового муниципального продукта.</w:t>
                  </w:r>
                </w:p>
                <w:p w14:paraId="28B4AB57" w14:textId="77777777" w:rsidR="00216160" w:rsidRPr="00216160" w:rsidRDefault="00216160" w:rsidP="00216160">
                  <w:pPr>
                    <w:rPr>
                      <w:sz w:val="18"/>
                      <w:szCs w:val="18"/>
                    </w:rPr>
                  </w:pPr>
                  <w:r w:rsidRPr="00216160">
                    <w:rPr>
                      <w:sz w:val="18"/>
                      <w:szCs w:val="18"/>
                    </w:rPr>
                    <w:t xml:space="preserve">Модернизация энергетического комплекса района, внедрение инновационных технологий в сфере энергосбережения и повышения энергетической эффективности    </w:t>
                  </w:r>
                </w:p>
              </w:tc>
            </w:tr>
            <w:tr w:rsidR="00216160" w:rsidRPr="00216160" w14:paraId="3C29A691" w14:textId="77777777" w:rsidTr="00216160">
              <w:trPr>
                <w:trHeight w:val="81"/>
              </w:trPr>
              <w:tc>
                <w:tcPr>
                  <w:tcW w:w="1856" w:type="dxa"/>
                  <w:tcBorders>
                    <w:top w:val="nil"/>
                    <w:left w:val="single" w:sz="4" w:space="0" w:color="auto"/>
                    <w:bottom w:val="single" w:sz="4" w:space="0" w:color="auto"/>
                    <w:right w:val="single" w:sz="4" w:space="0" w:color="auto"/>
                  </w:tcBorders>
                  <w:shd w:val="clear" w:color="auto" w:fill="auto"/>
                </w:tcPr>
                <w:p w14:paraId="33C47577" w14:textId="77777777" w:rsidR="00216160" w:rsidRPr="00216160" w:rsidRDefault="00216160" w:rsidP="00216160">
                  <w:pPr>
                    <w:spacing w:after="200"/>
                    <w:rPr>
                      <w:sz w:val="18"/>
                      <w:szCs w:val="18"/>
                    </w:rPr>
                  </w:pPr>
                  <w:r w:rsidRPr="00216160">
                    <w:rPr>
                      <w:sz w:val="18"/>
                      <w:szCs w:val="18"/>
                    </w:rPr>
                    <w:t>Задачи подпрограммы</w:t>
                  </w:r>
                </w:p>
              </w:tc>
              <w:tc>
                <w:tcPr>
                  <w:tcW w:w="7348" w:type="dxa"/>
                  <w:tcBorders>
                    <w:top w:val="nil"/>
                    <w:left w:val="nil"/>
                    <w:bottom w:val="single" w:sz="4" w:space="0" w:color="auto"/>
                    <w:right w:val="single" w:sz="4" w:space="0" w:color="auto"/>
                  </w:tcBorders>
                  <w:shd w:val="clear" w:color="auto" w:fill="auto"/>
                  <w:vAlign w:val="center"/>
                </w:tcPr>
                <w:p w14:paraId="12DB1CAB" w14:textId="77777777" w:rsidR="00216160" w:rsidRPr="00216160" w:rsidRDefault="00216160" w:rsidP="00317C5E">
                  <w:pPr>
                    <w:numPr>
                      <w:ilvl w:val="0"/>
                      <w:numId w:val="2"/>
                    </w:numPr>
                    <w:tabs>
                      <w:tab w:val="clear" w:pos="720"/>
                      <w:tab w:val="num" w:pos="396"/>
                    </w:tabs>
                    <w:ind w:left="396" w:right="33" w:hanging="396"/>
                    <w:jc w:val="both"/>
                    <w:rPr>
                      <w:sz w:val="18"/>
                      <w:szCs w:val="18"/>
                    </w:rPr>
                  </w:pPr>
                  <w:r w:rsidRPr="00216160">
                    <w:rPr>
                      <w:sz w:val="18"/>
                      <w:szCs w:val="18"/>
                    </w:rPr>
                    <w:t>Проведение энергетических обследований в подведомственных бюджетных учреждениях, выявление резервов энергосбережения.</w:t>
                  </w:r>
                </w:p>
                <w:p w14:paraId="7AE775B4" w14:textId="77777777" w:rsidR="00216160" w:rsidRPr="00216160" w:rsidRDefault="00216160" w:rsidP="00317C5E">
                  <w:pPr>
                    <w:numPr>
                      <w:ilvl w:val="0"/>
                      <w:numId w:val="2"/>
                    </w:numPr>
                    <w:tabs>
                      <w:tab w:val="clear" w:pos="720"/>
                      <w:tab w:val="num" w:pos="396"/>
                    </w:tabs>
                    <w:ind w:left="396" w:right="33" w:hanging="396"/>
                    <w:jc w:val="both"/>
                    <w:rPr>
                      <w:sz w:val="18"/>
                      <w:szCs w:val="18"/>
                    </w:rPr>
                  </w:pPr>
                  <w:r w:rsidRPr="00216160">
                    <w:rPr>
                      <w:sz w:val="18"/>
                      <w:szCs w:val="18"/>
                    </w:rPr>
                    <w:t>Проведение энергосберегающих мероприятий в подведомственных бюджетных учреждениях.</w:t>
                  </w:r>
                </w:p>
                <w:p w14:paraId="1C9B7354" w14:textId="77777777" w:rsidR="00216160" w:rsidRPr="00216160" w:rsidRDefault="00216160" w:rsidP="00317C5E">
                  <w:pPr>
                    <w:numPr>
                      <w:ilvl w:val="0"/>
                      <w:numId w:val="2"/>
                    </w:numPr>
                    <w:tabs>
                      <w:tab w:val="clear" w:pos="720"/>
                      <w:tab w:val="num" w:pos="396"/>
                    </w:tabs>
                    <w:ind w:left="396" w:right="33" w:hanging="396"/>
                    <w:jc w:val="both"/>
                    <w:rPr>
                      <w:sz w:val="18"/>
                      <w:szCs w:val="18"/>
                    </w:rPr>
                  </w:pPr>
                  <w:r w:rsidRPr="00216160">
                    <w:rPr>
                      <w:sz w:val="18"/>
                      <w:szCs w:val="18"/>
                    </w:rPr>
                    <w:t xml:space="preserve">Содействие в реализации муниципальных программ и отдельных мероприятий, направленных на энергосбережение и повышение </w:t>
                  </w:r>
                  <w:proofErr w:type="spellStart"/>
                  <w:r w:rsidRPr="00216160">
                    <w:rPr>
                      <w:sz w:val="18"/>
                      <w:szCs w:val="18"/>
                    </w:rPr>
                    <w:t>энергоэффективности</w:t>
                  </w:r>
                  <w:proofErr w:type="spellEnd"/>
                  <w:r w:rsidRPr="00216160">
                    <w:rPr>
                      <w:sz w:val="18"/>
                      <w:szCs w:val="18"/>
                    </w:rPr>
                    <w:t>.</w:t>
                  </w:r>
                </w:p>
                <w:p w14:paraId="12A41797" w14:textId="77777777" w:rsidR="00216160" w:rsidRPr="00216160" w:rsidRDefault="00216160" w:rsidP="00317C5E">
                  <w:pPr>
                    <w:numPr>
                      <w:ilvl w:val="0"/>
                      <w:numId w:val="2"/>
                    </w:numPr>
                    <w:tabs>
                      <w:tab w:val="clear" w:pos="720"/>
                      <w:tab w:val="num" w:pos="396"/>
                    </w:tabs>
                    <w:ind w:left="396" w:right="33" w:hanging="396"/>
                    <w:jc w:val="both"/>
                    <w:rPr>
                      <w:sz w:val="18"/>
                      <w:szCs w:val="18"/>
                    </w:rPr>
                  </w:pPr>
                  <w:r w:rsidRPr="00216160">
                    <w:rPr>
                      <w:sz w:val="18"/>
                      <w:szCs w:val="18"/>
                    </w:rPr>
                    <w:t>Обеспечение учета и регулирования потребления энергетических ресурсов, увеличение доли энергетических ресурсов, расчеты за которые осуществляются с использованием приборов учета.</w:t>
                  </w:r>
                </w:p>
              </w:tc>
            </w:tr>
            <w:tr w:rsidR="00216160" w:rsidRPr="00216160" w14:paraId="2BDBA7D1" w14:textId="77777777" w:rsidTr="00216160">
              <w:trPr>
                <w:trHeight w:val="162"/>
              </w:trPr>
              <w:tc>
                <w:tcPr>
                  <w:tcW w:w="1856" w:type="dxa"/>
                  <w:tcBorders>
                    <w:top w:val="nil"/>
                    <w:left w:val="single" w:sz="4" w:space="0" w:color="auto"/>
                    <w:bottom w:val="single" w:sz="4" w:space="0" w:color="auto"/>
                    <w:right w:val="single" w:sz="4" w:space="0" w:color="auto"/>
                  </w:tcBorders>
                  <w:shd w:val="clear" w:color="auto" w:fill="auto"/>
                </w:tcPr>
                <w:p w14:paraId="24E7D0AF" w14:textId="77777777" w:rsidR="00216160" w:rsidRPr="00216160" w:rsidRDefault="00216160" w:rsidP="00216160">
                  <w:pPr>
                    <w:rPr>
                      <w:sz w:val="18"/>
                      <w:szCs w:val="18"/>
                    </w:rPr>
                  </w:pPr>
                  <w:r w:rsidRPr="00216160">
                    <w:rPr>
                      <w:sz w:val="18"/>
                      <w:szCs w:val="18"/>
                    </w:rPr>
                    <w:t>Целевые индикаторы и    показатели подпрограммы</w:t>
                  </w:r>
                </w:p>
              </w:tc>
              <w:tc>
                <w:tcPr>
                  <w:tcW w:w="7348" w:type="dxa"/>
                  <w:tcBorders>
                    <w:top w:val="nil"/>
                    <w:left w:val="nil"/>
                    <w:bottom w:val="single" w:sz="4" w:space="0" w:color="auto"/>
                    <w:right w:val="single" w:sz="4" w:space="0" w:color="auto"/>
                  </w:tcBorders>
                  <w:shd w:val="clear" w:color="auto" w:fill="auto"/>
                  <w:vAlign w:val="center"/>
                </w:tcPr>
                <w:p w14:paraId="6C3D9267" w14:textId="77777777" w:rsidR="00216160" w:rsidRPr="00216160" w:rsidRDefault="00216160" w:rsidP="00216160">
                  <w:pPr>
                    <w:ind w:right="33"/>
                    <w:jc w:val="both"/>
                    <w:rPr>
                      <w:sz w:val="18"/>
                      <w:szCs w:val="18"/>
                    </w:rPr>
                  </w:pPr>
                  <w:r w:rsidRPr="00216160">
                    <w:rPr>
                      <w:sz w:val="18"/>
                      <w:szCs w:val="18"/>
                    </w:rPr>
                    <w:t>1. Удельная величина потребления энергетических ресурсов в многоквартирном доме:</w:t>
                  </w:r>
                </w:p>
                <w:p w14:paraId="1126688A" w14:textId="77777777" w:rsidR="00216160" w:rsidRPr="00216160" w:rsidRDefault="00216160" w:rsidP="00216160">
                  <w:pPr>
                    <w:ind w:right="33"/>
                    <w:jc w:val="both"/>
                    <w:rPr>
                      <w:sz w:val="18"/>
                      <w:szCs w:val="18"/>
                    </w:rPr>
                  </w:pPr>
                  <w:r w:rsidRPr="00216160">
                    <w:rPr>
                      <w:sz w:val="18"/>
                      <w:szCs w:val="18"/>
                    </w:rPr>
                    <w:t>1.1. Удельная величина потребления электрической энергии в МКД на одного проживающего.</w:t>
                  </w:r>
                </w:p>
                <w:p w14:paraId="09853800" w14:textId="77777777" w:rsidR="00216160" w:rsidRPr="00216160" w:rsidRDefault="00216160" w:rsidP="00216160">
                  <w:pPr>
                    <w:ind w:right="33"/>
                    <w:jc w:val="both"/>
                    <w:rPr>
                      <w:sz w:val="18"/>
                      <w:szCs w:val="18"/>
                    </w:rPr>
                  </w:pPr>
                  <w:r w:rsidRPr="00216160">
                    <w:rPr>
                      <w:sz w:val="18"/>
                      <w:szCs w:val="18"/>
                    </w:rPr>
                    <w:t>1.2. Удельная величина потребления тепловой энергии МКД на 1 кв. м. общей площади.</w:t>
                  </w:r>
                </w:p>
                <w:p w14:paraId="56C1FE83" w14:textId="77777777" w:rsidR="00216160" w:rsidRPr="00216160" w:rsidRDefault="00216160" w:rsidP="00216160">
                  <w:pPr>
                    <w:ind w:right="33"/>
                    <w:jc w:val="both"/>
                    <w:rPr>
                      <w:sz w:val="18"/>
                      <w:szCs w:val="18"/>
                    </w:rPr>
                  </w:pPr>
                  <w:r w:rsidRPr="00216160">
                    <w:rPr>
                      <w:sz w:val="18"/>
                      <w:szCs w:val="18"/>
                    </w:rPr>
                    <w:t>1.3. Удельная величина потребления горячей воды в МКД на одного проживающего.</w:t>
                  </w:r>
                </w:p>
                <w:p w14:paraId="6B4DCF5D" w14:textId="77777777" w:rsidR="00216160" w:rsidRPr="00216160" w:rsidRDefault="00216160" w:rsidP="00216160">
                  <w:pPr>
                    <w:ind w:right="33"/>
                    <w:jc w:val="both"/>
                    <w:rPr>
                      <w:sz w:val="18"/>
                      <w:szCs w:val="18"/>
                    </w:rPr>
                  </w:pPr>
                  <w:r w:rsidRPr="00216160">
                    <w:rPr>
                      <w:sz w:val="18"/>
                      <w:szCs w:val="18"/>
                    </w:rPr>
                    <w:t>1.4. Удельная величина потребления холодной воды в МКД на одного проживающего.</w:t>
                  </w:r>
                </w:p>
                <w:p w14:paraId="23191295" w14:textId="77777777" w:rsidR="00216160" w:rsidRPr="00216160" w:rsidRDefault="00216160" w:rsidP="00216160">
                  <w:pPr>
                    <w:ind w:right="33"/>
                    <w:jc w:val="both"/>
                    <w:rPr>
                      <w:sz w:val="18"/>
                      <w:szCs w:val="18"/>
                    </w:rPr>
                  </w:pPr>
                  <w:r w:rsidRPr="00216160">
                    <w:rPr>
                      <w:sz w:val="18"/>
                      <w:szCs w:val="18"/>
                    </w:rPr>
                    <w:t>1.5. Удельная величина потребления природного газа в МКД на одного проживающего.</w:t>
                  </w:r>
                </w:p>
                <w:p w14:paraId="13EA91E8" w14:textId="77777777" w:rsidR="00216160" w:rsidRPr="00216160" w:rsidRDefault="00216160" w:rsidP="00216160">
                  <w:pPr>
                    <w:ind w:right="33"/>
                    <w:jc w:val="both"/>
                    <w:rPr>
                      <w:sz w:val="18"/>
                      <w:szCs w:val="18"/>
                    </w:rPr>
                  </w:pPr>
                  <w:r w:rsidRPr="00216160">
                    <w:rPr>
                      <w:sz w:val="18"/>
                      <w:szCs w:val="18"/>
                    </w:rPr>
                    <w:t>2. Удельная величина потребления энергетических ресурсов муниципальными бюджетными учреждениями:</w:t>
                  </w:r>
                </w:p>
                <w:p w14:paraId="28EC3877" w14:textId="77777777" w:rsidR="00216160" w:rsidRPr="00216160" w:rsidRDefault="00216160" w:rsidP="00216160">
                  <w:pPr>
                    <w:ind w:right="33"/>
                    <w:jc w:val="both"/>
                    <w:rPr>
                      <w:sz w:val="18"/>
                      <w:szCs w:val="18"/>
                    </w:rPr>
                  </w:pPr>
                  <w:r w:rsidRPr="00216160">
                    <w:rPr>
                      <w:sz w:val="18"/>
                      <w:szCs w:val="18"/>
                    </w:rPr>
                    <w:t>2.1. Удельная величина потребления электрической энергии муниципальными бюджетными учреждениями на 1 человека населения.</w:t>
                  </w:r>
                </w:p>
                <w:p w14:paraId="093EF624" w14:textId="77777777" w:rsidR="00216160" w:rsidRPr="00216160" w:rsidRDefault="00216160" w:rsidP="00216160">
                  <w:pPr>
                    <w:ind w:right="33"/>
                    <w:jc w:val="both"/>
                    <w:rPr>
                      <w:sz w:val="18"/>
                      <w:szCs w:val="18"/>
                    </w:rPr>
                  </w:pPr>
                  <w:r w:rsidRPr="00216160">
                    <w:rPr>
                      <w:sz w:val="18"/>
                      <w:szCs w:val="18"/>
                    </w:rPr>
                    <w:t>2.2. Удельная величина потребления тепловой энергии муниципальными бюджетными учреждениями на 1 кв. м. общей площади.</w:t>
                  </w:r>
                </w:p>
                <w:p w14:paraId="4F756C70" w14:textId="77777777" w:rsidR="00216160" w:rsidRPr="00216160" w:rsidRDefault="00216160" w:rsidP="00216160">
                  <w:pPr>
                    <w:ind w:right="33"/>
                    <w:jc w:val="both"/>
                    <w:rPr>
                      <w:sz w:val="18"/>
                      <w:szCs w:val="18"/>
                    </w:rPr>
                  </w:pPr>
                  <w:r w:rsidRPr="00216160">
                    <w:rPr>
                      <w:sz w:val="18"/>
                      <w:szCs w:val="18"/>
                    </w:rPr>
                    <w:t>2.3. Удельная величина потребления горячей воды муниципальными бюджетными учреждениями на 1 человека населения.</w:t>
                  </w:r>
                </w:p>
                <w:p w14:paraId="66CDE8B7" w14:textId="77777777" w:rsidR="00216160" w:rsidRPr="00216160" w:rsidRDefault="00216160" w:rsidP="00216160">
                  <w:pPr>
                    <w:ind w:right="33"/>
                    <w:jc w:val="both"/>
                    <w:rPr>
                      <w:sz w:val="18"/>
                      <w:szCs w:val="18"/>
                    </w:rPr>
                  </w:pPr>
                  <w:r w:rsidRPr="00216160">
                    <w:rPr>
                      <w:sz w:val="18"/>
                      <w:szCs w:val="18"/>
                    </w:rPr>
                    <w:t>2.4. Удельная величина потребления холодной воды муниципальными бюджетными учреждениями на 1 человека населения.</w:t>
                  </w:r>
                </w:p>
                <w:p w14:paraId="0465A121" w14:textId="77777777" w:rsidR="00216160" w:rsidRPr="00216160" w:rsidRDefault="00216160" w:rsidP="00216160">
                  <w:pPr>
                    <w:ind w:right="33"/>
                    <w:jc w:val="both"/>
                    <w:rPr>
                      <w:sz w:val="18"/>
                      <w:szCs w:val="18"/>
                    </w:rPr>
                  </w:pPr>
                  <w:r w:rsidRPr="00216160">
                    <w:rPr>
                      <w:sz w:val="18"/>
                      <w:szCs w:val="18"/>
                    </w:rPr>
                    <w:t>2.5. Удельная величина потребления природного газа муниципальными бюджетными учреждениями на 1 человека населения.</w:t>
                  </w:r>
                </w:p>
                <w:p w14:paraId="49E33100" w14:textId="77777777" w:rsidR="00216160" w:rsidRPr="00216160" w:rsidRDefault="00216160" w:rsidP="00216160">
                  <w:pPr>
                    <w:ind w:right="33"/>
                    <w:jc w:val="both"/>
                    <w:rPr>
                      <w:sz w:val="18"/>
                      <w:szCs w:val="18"/>
                    </w:rPr>
                  </w:pPr>
                  <w:r w:rsidRPr="00216160">
                    <w:rPr>
                      <w:color w:val="000000"/>
                      <w:sz w:val="18"/>
                      <w:szCs w:val="18"/>
                    </w:rPr>
                    <w:t>3. Доля освещенных частей улиц, проездов, набережных на конец года в общей протяженности улиц, проездов, набережных</w:t>
                  </w:r>
                </w:p>
              </w:tc>
            </w:tr>
            <w:tr w:rsidR="00216160" w:rsidRPr="00216160" w14:paraId="1352F506" w14:textId="77777777" w:rsidTr="00216160">
              <w:trPr>
                <w:trHeight w:val="213"/>
              </w:trPr>
              <w:tc>
                <w:tcPr>
                  <w:tcW w:w="1856" w:type="dxa"/>
                  <w:tcBorders>
                    <w:top w:val="single" w:sz="4" w:space="0" w:color="auto"/>
                    <w:left w:val="single" w:sz="4" w:space="0" w:color="auto"/>
                    <w:bottom w:val="single" w:sz="4" w:space="0" w:color="auto"/>
                    <w:right w:val="single" w:sz="4" w:space="0" w:color="auto"/>
                  </w:tcBorders>
                  <w:shd w:val="clear" w:color="auto" w:fill="auto"/>
                </w:tcPr>
                <w:p w14:paraId="24C1B619" w14:textId="77777777" w:rsidR="00216160" w:rsidRPr="00216160" w:rsidRDefault="00216160" w:rsidP="00216160">
                  <w:pPr>
                    <w:rPr>
                      <w:sz w:val="18"/>
                      <w:szCs w:val="18"/>
                    </w:rPr>
                  </w:pPr>
                  <w:r w:rsidRPr="00216160">
                    <w:rPr>
                      <w:sz w:val="18"/>
                      <w:szCs w:val="18"/>
                    </w:rPr>
                    <w:t>Этапы и сроки реализации подпрограммы</w:t>
                  </w:r>
                </w:p>
              </w:tc>
              <w:tc>
                <w:tcPr>
                  <w:tcW w:w="7348" w:type="dxa"/>
                  <w:tcBorders>
                    <w:top w:val="single" w:sz="4" w:space="0" w:color="auto"/>
                    <w:left w:val="nil"/>
                    <w:bottom w:val="single" w:sz="4" w:space="0" w:color="auto"/>
                    <w:right w:val="single" w:sz="4" w:space="0" w:color="auto"/>
                  </w:tcBorders>
                  <w:shd w:val="clear" w:color="auto" w:fill="auto"/>
                  <w:vAlign w:val="center"/>
                </w:tcPr>
                <w:p w14:paraId="3673A743" w14:textId="77777777" w:rsidR="00216160" w:rsidRPr="00216160" w:rsidRDefault="00216160" w:rsidP="00216160">
                  <w:pPr>
                    <w:tabs>
                      <w:tab w:val="left" w:pos="1260"/>
                      <w:tab w:val="left" w:pos="4140"/>
                    </w:tabs>
                    <w:rPr>
                      <w:sz w:val="18"/>
                      <w:szCs w:val="18"/>
                    </w:rPr>
                  </w:pPr>
                  <w:r w:rsidRPr="00216160">
                    <w:rPr>
                      <w:sz w:val="18"/>
                      <w:szCs w:val="18"/>
                    </w:rPr>
                    <w:t xml:space="preserve">Этап </w:t>
                  </w:r>
                  <w:r w:rsidRPr="00216160">
                    <w:rPr>
                      <w:sz w:val="18"/>
                      <w:szCs w:val="18"/>
                      <w:lang w:val="en-US"/>
                    </w:rPr>
                    <w:t>I</w:t>
                  </w:r>
                  <w:r w:rsidRPr="00216160">
                    <w:rPr>
                      <w:sz w:val="18"/>
                      <w:szCs w:val="18"/>
                    </w:rPr>
                    <w:t>: 2014-2022 годы</w:t>
                  </w:r>
                </w:p>
                <w:p w14:paraId="0DE48870" w14:textId="77777777" w:rsidR="00216160" w:rsidRPr="00216160" w:rsidRDefault="00216160" w:rsidP="00216160">
                  <w:pPr>
                    <w:rPr>
                      <w:sz w:val="18"/>
                      <w:szCs w:val="18"/>
                    </w:rPr>
                  </w:pPr>
                  <w:r w:rsidRPr="00216160">
                    <w:rPr>
                      <w:sz w:val="18"/>
                      <w:szCs w:val="18"/>
                    </w:rPr>
                    <w:t xml:space="preserve">Этап </w:t>
                  </w:r>
                  <w:r w:rsidRPr="00216160">
                    <w:rPr>
                      <w:sz w:val="18"/>
                      <w:szCs w:val="18"/>
                      <w:lang w:val="en-US"/>
                    </w:rPr>
                    <w:t>II</w:t>
                  </w:r>
                  <w:r w:rsidRPr="00216160">
                    <w:rPr>
                      <w:sz w:val="18"/>
                      <w:szCs w:val="18"/>
                    </w:rPr>
                    <w:t xml:space="preserve">: 2023-2030 годы    </w:t>
                  </w:r>
                </w:p>
              </w:tc>
            </w:tr>
            <w:tr w:rsidR="00216160" w:rsidRPr="00216160" w14:paraId="7A0EC41C" w14:textId="77777777" w:rsidTr="00216160">
              <w:trPr>
                <w:trHeight w:val="701"/>
              </w:trPr>
              <w:tc>
                <w:tcPr>
                  <w:tcW w:w="1856" w:type="dxa"/>
                  <w:tcBorders>
                    <w:top w:val="single" w:sz="4" w:space="0" w:color="auto"/>
                    <w:left w:val="single" w:sz="4" w:space="0" w:color="auto"/>
                    <w:bottom w:val="single" w:sz="4" w:space="0" w:color="auto"/>
                    <w:right w:val="single" w:sz="4" w:space="0" w:color="auto"/>
                  </w:tcBorders>
                  <w:shd w:val="clear" w:color="auto" w:fill="auto"/>
                </w:tcPr>
                <w:p w14:paraId="708EB3D4" w14:textId="77777777" w:rsidR="00216160" w:rsidRPr="00216160" w:rsidRDefault="00216160" w:rsidP="00216160">
                  <w:pPr>
                    <w:rPr>
                      <w:sz w:val="18"/>
                      <w:szCs w:val="18"/>
                    </w:rPr>
                  </w:pPr>
                </w:p>
                <w:p w14:paraId="2D95C540" w14:textId="77777777" w:rsidR="00216160" w:rsidRPr="00216160" w:rsidRDefault="00216160" w:rsidP="00216160">
                  <w:pPr>
                    <w:rPr>
                      <w:sz w:val="18"/>
                      <w:szCs w:val="18"/>
                    </w:rPr>
                  </w:pPr>
                  <w:r w:rsidRPr="00216160">
                    <w:rPr>
                      <w:sz w:val="18"/>
                      <w:szCs w:val="18"/>
                    </w:rPr>
                    <w:t>Объемы и источники финансирования подпрограммы (в действующих ценах каждого года реализации подпрограммы)</w:t>
                  </w:r>
                </w:p>
              </w:tc>
              <w:tc>
                <w:tcPr>
                  <w:tcW w:w="7348" w:type="dxa"/>
                  <w:tcBorders>
                    <w:top w:val="single" w:sz="4" w:space="0" w:color="auto"/>
                    <w:left w:val="nil"/>
                    <w:bottom w:val="single" w:sz="4" w:space="0" w:color="auto"/>
                    <w:right w:val="single" w:sz="4" w:space="0" w:color="auto"/>
                  </w:tcBorders>
                  <w:shd w:val="clear" w:color="000000" w:fill="FFFFFF"/>
                  <w:vAlign w:val="bottom"/>
                </w:tcPr>
                <w:p w14:paraId="65BCFE31" w14:textId="77777777" w:rsidR="00216160" w:rsidRPr="00216160" w:rsidRDefault="00216160" w:rsidP="00216160">
                  <w:pPr>
                    <w:jc w:val="both"/>
                    <w:rPr>
                      <w:sz w:val="18"/>
                      <w:szCs w:val="18"/>
                    </w:rPr>
                  </w:pPr>
                  <w:r w:rsidRPr="00216160">
                    <w:rPr>
                      <w:sz w:val="18"/>
                      <w:szCs w:val="18"/>
                    </w:rPr>
                    <w:t xml:space="preserve">Объём финансирования подпрограммы (тыс. рублей): </w:t>
                  </w:r>
                </w:p>
                <w:tbl>
                  <w:tblPr>
                    <w:tblW w:w="7483" w:type="dxa"/>
                    <w:tblLook w:val="04A0" w:firstRow="1" w:lastRow="0" w:firstColumn="1" w:lastColumn="0" w:noHBand="0" w:noVBand="1"/>
                  </w:tblPr>
                  <w:tblGrid>
                    <w:gridCol w:w="960"/>
                    <w:gridCol w:w="1240"/>
                    <w:gridCol w:w="1531"/>
                    <w:gridCol w:w="1445"/>
                    <w:gridCol w:w="1128"/>
                    <w:gridCol w:w="1410"/>
                  </w:tblGrid>
                  <w:tr w:rsidR="00216160" w:rsidRPr="00216160" w14:paraId="0167524C" w14:textId="77777777" w:rsidTr="002C22B5">
                    <w:trPr>
                      <w:trHeight w:val="73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084C1" w14:textId="77777777" w:rsidR="00216160" w:rsidRPr="00216160" w:rsidRDefault="00216160" w:rsidP="00216160">
                        <w:pPr>
                          <w:jc w:val="center"/>
                          <w:rPr>
                            <w:color w:val="000000"/>
                            <w:sz w:val="18"/>
                            <w:szCs w:val="18"/>
                          </w:rPr>
                        </w:pPr>
                        <w:r w:rsidRPr="00216160">
                          <w:rPr>
                            <w:color w:val="000000"/>
                            <w:sz w:val="18"/>
                            <w:szCs w:val="18"/>
                          </w:rPr>
                          <w:t>Год</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5DA1A99E" w14:textId="77777777" w:rsidR="00216160" w:rsidRPr="00216160" w:rsidRDefault="00216160" w:rsidP="00216160">
                        <w:pPr>
                          <w:jc w:val="center"/>
                          <w:rPr>
                            <w:color w:val="000000"/>
                            <w:sz w:val="18"/>
                            <w:szCs w:val="18"/>
                          </w:rPr>
                        </w:pPr>
                        <w:r w:rsidRPr="00216160">
                          <w:rPr>
                            <w:color w:val="000000"/>
                            <w:sz w:val="18"/>
                            <w:szCs w:val="18"/>
                          </w:rPr>
                          <w:t>Всего</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14:paraId="1DF4F382" w14:textId="77777777" w:rsidR="00216160" w:rsidRPr="00216160" w:rsidRDefault="00216160" w:rsidP="00216160">
                        <w:pPr>
                          <w:jc w:val="center"/>
                          <w:rPr>
                            <w:color w:val="000000"/>
                            <w:sz w:val="18"/>
                            <w:szCs w:val="18"/>
                          </w:rPr>
                        </w:pPr>
                        <w:r w:rsidRPr="00216160">
                          <w:rPr>
                            <w:color w:val="000000"/>
                            <w:sz w:val="18"/>
                            <w:szCs w:val="18"/>
                          </w:rPr>
                          <w:t>Федеральный бюджет</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14:paraId="592E8549" w14:textId="77777777" w:rsidR="00216160" w:rsidRPr="00216160" w:rsidRDefault="00216160" w:rsidP="00216160">
                        <w:pPr>
                          <w:jc w:val="center"/>
                          <w:rPr>
                            <w:color w:val="000000"/>
                            <w:sz w:val="18"/>
                            <w:szCs w:val="18"/>
                          </w:rPr>
                        </w:pPr>
                        <w:r w:rsidRPr="00216160">
                          <w:rPr>
                            <w:color w:val="000000"/>
                            <w:sz w:val="18"/>
                            <w:szCs w:val="18"/>
                          </w:rPr>
                          <w:t>Областной бюджет</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68BC3129" w14:textId="77777777" w:rsidR="00216160" w:rsidRPr="00216160" w:rsidRDefault="00216160" w:rsidP="00216160">
                        <w:pPr>
                          <w:jc w:val="center"/>
                          <w:rPr>
                            <w:color w:val="000000"/>
                            <w:sz w:val="18"/>
                            <w:szCs w:val="18"/>
                          </w:rPr>
                        </w:pPr>
                        <w:r w:rsidRPr="00216160">
                          <w:rPr>
                            <w:color w:val="000000"/>
                            <w:sz w:val="18"/>
                            <w:szCs w:val="18"/>
                          </w:rPr>
                          <w:t>Местный бюджет</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14:paraId="16B6E476" w14:textId="77777777" w:rsidR="00216160" w:rsidRPr="00216160" w:rsidRDefault="00216160" w:rsidP="00216160">
                        <w:pPr>
                          <w:jc w:val="center"/>
                          <w:rPr>
                            <w:color w:val="000000"/>
                            <w:sz w:val="18"/>
                            <w:szCs w:val="18"/>
                          </w:rPr>
                        </w:pPr>
                        <w:r w:rsidRPr="00216160">
                          <w:rPr>
                            <w:color w:val="000000"/>
                            <w:sz w:val="18"/>
                            <w:szCs w:val="18"/>
                          </w:rPr>
                          <w:t>Внебюджетные источники</w:t>
                        </w:r>
                      </w:p>
                    </w:tc>
                  </w:tr>
                  <w:tr w:rsidR="00216160" w:rsidRPr="00216160" w14:paraId="133D7930" w14:textId="77777777" w:rsidTr="002C22B5">
                    <w:trPr>
                      <w:trHeight w:val="300"/>
                    </w:trPr>
                    <w:tc>
                      <w:tcPr>
                        <w:tcW w:w="7483" w:type="dxa"/>
                        <w:gridSpan w:val="6"/>
                        <w:tcBorders>
                          <w:top w:val="nil"/>
                          <w:left w:val="single" w:sz="4" w:space="0" w:color="auto"/>
                          <w:bottom w:val="single" w:sz="4" w:space="0" w:color="auto"/>
                          <w:right w:val="single" w:sz="4" w:space="0" w:color="auto"/>
                        </w:tcBorders>
                        <w:shd w:val="clear" w:color="auto" w:fill="auto"/>
                        <w:noWrap/>
                        <w:vAlign w:val="bottom"/>
                      </w:tcPr>
                      <w:p w14:paraId="73CCCF66" w14:textId="77777777" w:rsidR="00216160" w:rsidRPr="00216160" w:rsidRDefault="00216160" w:rsidP="00216160">
                        <w:pPr>
                          <w:jc w:val="center"/>
                          <w:rPr>
                            <w:b/>
                            <w:color w:val="000000"/>
                            <w:sz w:val="18"/>
                            <w:szCs w:val="18"/>
                          </w:rPr>
                        </w:pPr>
                        <w:r w:rsidRPr="00216160">
                          <w:rPr>
                            <w:b/>
                            <w:color w:val="000000"/>
                            <w:sz w:val="18"/>
                            <w:szCs w:val="18"/>
                          </w:rPr>
                          <w:t xml:space="preserve">Этап </w:t>
                        </w:r>
                        <w:r w:rsidRPr="00216160">
                          <w:rPr>
                            <w:b/>
                            <w:color w:val="000000"/>
                            <w:sz w:val="18"/>
                            <w:szCs w:val="18"/>
                            <w:lang w:val="en-US"/>
                          </w:rPr>
                          <w:t>I</w:t>
                        </w:r>
                      </w:p>
                    </w:tc>
                  </w:tr>
                  <w:tr w:rsidR="00216160" w:rsidRPr="00216160" w14:paraId="1F4CA2E9" w14:textId="77777777" w:rsidTr="002C22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385EF27E" w14:textId="77777777" w:rsidR="00216160" w:rsidRPr="00216160" w:rsidRDefault="00216160" w:rsidP="00216160">
                        <w:pPr>
                          <w:jc w:val="right"/>
                          <w:rPr>
                            <w:b/>
                            <w:color w:val="000000"/>
                            <w:sz w:val="18"/>
                            <w:szCs w:val="18"/>
                          </w:rPr>
                        </w:pPr>
                        <w:r w:rsidRPr="00216160">
                          <w:rPr>
                            <w:b/>
                            <w:color w:val="000000"/>
                            <w:sz w:val="18"/>
                            <w:szCs w:val="18"/>
                          </w:rPr>
                          <w:t>Всего</w:t>
                        </w:r>
                      </w:p>
                    </w:tc>
                    <w:tc>
                      <w:tcPr>
                        <w:tcW w:w="1240" w:type="dxa"/>
                        <w:tcBorders>
                          <w:top w:val="nil"/>
                          <w:left w:val="nil"/>
                          <w:bottom w:val="single" w:sz="4" w:space="0" w:color="auto"/>
                          <w:right w:val="single" w:sz="4" w:space="0" w:color="auto"/>
                        </w:tcBorders>
                        <w:shd w:val="clear" w:color="auto" w:fill="auto"/>
                        <w:noWrap/>
                      </w:tcPr>
                      <w:p w14:paraId="2D898D43" w14:textId="77777777" w:rsidR="00216160" w:rsidRPr="00216160" w:rsidRDefault="00216160" w:rsidP="00216160">
                        <w:pPr>
                          <w:jc w:val="right"/>
                          <w:rPr>
                            <w:b/>
                            <w:color w:val="000000"/>
                            <w:sz w:val="18"/>
                            <w:szCs w:val="18"/>
                          </w:rPr>
                        </w:pPr>
                        <w:r w:rsidRPr="00216160">
                          <w:rPr>
                            <w:b/>
                            <w:color w:val="000000"/>
                            <w:sz w:val="18"/>
                            <w:szCs w:val="18"/>
                          </w:rPr>
                          <w:t>4529,9</w:t>
                        </w:r>
                      </w:p>
                    </w:tc>
                    <w:tc>
                      <w:tcPr>
                        <w:tcW w:w="1531" w:type="dxa"/>
                        <w:tcBorders>
                          <w:top w:val="nil"/>
                          <w:left w:val="nil"/>
                          <w:bottom w:val="single" w:sz="4" w:space="0" w:color="auto"/>
                          <w:right w:val="single" w:sz="4" w:space="0" w:color="auto"/>
                        </w:tcBorders>
                        <w:shd w:val="clear" w:color="auto" w:fill="auto"/>
                      </w:tcPr>
                      <w:p w14:paraId="10FD13BE" w14:textId="77777777" w:rsidR="00216160" w:rsidRPr="00216160" w:rsidRDefault="00216160" w:rsidP="00216160">
                        <w:pPr>
                          <w:jc w:val="right"/>
                          <w:rPr>
                            <w:b/>
                            <w:color w:val="000000"/>
                            <w:sz w:val="18"/>
                            <w:szCs w:val="18"/>
                          </w:rPr>
                        </w:pPr>
                        <w:r w:rsidRPr="00216160">
                          <w:rPr>
                            <w:b/>
                            <w:color w:val="000000"/>
                            <w:sz w:val="18"/>
                            <w:szCs w:val="18"/>
                          </w:rPr>
                          <w:t>0</w:t>
                        </w:r>
                      </w:p>
                    </w:tc>
                    <w:tc>
                      <w:tcPr>
                        <w:tcW w:w="1445" w:type="dxa"/>
                        <w:tcBorders>
                          <w:top w:val="nil"/>
                          <w:left w:val="nil"/>
                          <w:bottom w:val="single" w:sz="4" w:space="0" w:color="auto"/>
                          <w:right w:val="single" w:sz="4" w:space="0" w:color="auto"/>
                        </w:tcBorders>
                        <w:shd w:val="clear" w:color="auto" w:fill="auto"/>
                      </w:tcPr>
                      <w:p w14:paraId="57EB0FAD" w14:textId="77777777" w:rsidR="00216160" w:rsidRPr="00216160" w:rsidRDefault="00216160" w:rsidP="00216160">
                        <w:pPr>
                          <w:jc w:val="right"/>
                          <w:rPr>
                            <w:b/>
                            <w:color w:val="000000"/>
                            <w:sz w:val="18"/>
                            <w:szCs w:val="18"/>
                          </w:rPr>
                        </w:pPr>
                        <w:r w:rsidRPr="00216160">
                          <w:rPr>
                            <w:b/>
                            <w:color w:val="000000"/>
                            <w:sz w:val="18"/>
                            <w:szCs w:val="18"/>
                          </w:rPr>
                          <w:t>0</w:t>
                        </w:r>
                      </w:p>
                    </w:tc>
                    <w:tc>
                      <w:tcPr>
                        <w:tcW w:w="1128" w:type="dxa"/>
                        <w:tcBorders>
                          <w:top w:val="nil"/>
                          <w:left w:val="nil"/>
                          <w:bottom w:val="single" w:sz="4" w:space="0" w:color="auto"/>
                          <w:right w:val="single" w:sz="4" w:space="0" w:color="auto"/>
                        </w:tcBorders>
                        <w:shd w:val="clear" w:color="auto" w:fill="auto"/>
                      </w:tcPr>
                      <w:p w14:paraId="6FC54DC4" w14:textId="77777777" w:rsidR="00216160" w:rsidRPr="00216160" w:rsidRDefault="00216160" w:rsidP="00216160">
                        <w:pPr>
                          <w:jc w:val="right"/>
                          <w:rPr>
                            <w:b/>
                            <w:color w:val="000000"/>
                            <w:sz w:val="18"/>
                            <w:szCs w:val="18"/>
                          </w:rPr>
                        </w:pPr>
                        <w:r w:rsidRPr="00216160">
                          <w:rPr>
                            <w:b/>
                            <w:color w:val="000000"/>
                            <w:sz w:val="18"/>
                            <w:szCs w:val="18"/>
                          </w:rPr>
                          <w:t>4529,90</w:t>
                        </w:r>
                      </w:p>
                    </w:tc>
                    <w:tc>
                      <w:tcPr>
                        <w:tcW w:w="1179" w:type="dxa"/>
                        <w:tcBorders>
                          <w:top w:val="nil"/>
                          <w:left w:val="nil"/>
                          <w:bottom w:val="single" w:sz="4" w:space="0" w:color="auto"/>
                          <w:right w:val="single" w:sz="4" w:space="0" w:color="auto"/>
                        </w:tcBorders>
                        <w:shd w:val="clear" w:color="auto" w:fill="auto"/>
                      </w:tcPr>
                      <w:p w14:paraId="7F4543F2" w14:textId="77777777" w:rsidR="00216160" w:rsidRPr="00216160" w:rsidRDefault="00216160" w:rsidP="00216160">
                        <w:pPr>
                          <w:jc w:val="right"/>
                          <w:rPr>
                            <w:b/>
                            <w:color w:val="000000"/>
                            <w:sz w:val="18"/>
                            <w:szCs w:val="18"/>
                          </w:rPr>
                        </w:pPr>
                      </w:p>
                    </w:tc>
                  </w:tr>
                  <w:tr w:rsidR="00216160" w:rsidRPr="00216160" w14:paraId="157F61EE" w14:textId="77777777" w:rsidTr="002C22B5">
                    <w:trPr>
                      <w:trHeight w:val="300"/>
                    </w:trPr>
                    <w:tc>
                      <w:tcPr>
                        <w:tcW w:w="7483" w:type="dxa"/>
                        <w:gridSpan w:val="6"/>
                        <w:tcBorders>
                          <w:top w:val="nil"/>
                          <w:left w:val="single" w:sz="4" w:space="0" w:color="auto"/>
                          <w:bottom w:val="single" w:sz="4" w:space="0" w:color="auto"/>
                          <w:right w:val="single" w:sz="4" w:space="0" w:color="auto"/>
                        </w:tcBorders>
                        <w:shd w:val="clear" w:color="auto" w:fill="auto"/>
                        <w:noWrap/>
                        <w:vAlign w:val="bottom"/>
                      </w:tcPr>
                      <w:p w14:paraId="5A129232" w14:textId="77777777" w:rsidR="00216160" w:rsidRPr="00216160" w:rsidRDefault="00216160" w:rsidP="00216160">
                        <w:pPr>
                          <w:jc w:val="center"/>
                          <w:rPr>
                            <w:b/>
                            <w:color w:val="000000"/>
                            <w:sz w:val="18"/>
                            <w:szCs w:val="18"/>
                          </w:rPr>
                        </w:pPr>
                        <w:r w:rsidRPr="00216160">
                          <w:rPr>
                            <w:b/>
                            <w:color w:val="000000"/>
                            <w:sz w:val="18"/>
                            <w:szCs w:val="18"/>
                          </w:rPr>
                          <w:t xml:space="preserve">Этап </w:t>
                        </w:r>
                        <w:r w:rsidRPr="00216160">
                          <w:rPr>
                            <w:b/>
                            <w:color w:val="000000"/>
                            <w:sz w:val="18"/>
                            <w:szCs w:val="18"/>
                            <w:lang w:val="en-US"/>
                          </w:rPr>
                          <w:t>II</w:t>
                        </w:r>
                      </w:p>
                    </w:tc>
                  </w:tr>
                  <w:tr w:rsidR="00216160" w:rsidRPr="00216160" w14:paraId="4E5E29C4" w14:textId="77777777" w:rsidTr="002C22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DCB22A" w14:textId="77777777" w:rsidR="00216160" w:rsidRPr="00216160" w:rsidRDefault="00216160" w:rsidP="00216160">
                        <w:pPr>
                          <w:jc w:val="right"/>
                          <w:rPr>
                            <w:b/>
                            <w:color w:val="000000"/>
                            <w:sz w:val="18"/>
                            <w:szCs w:val="18"/>
                          </w:rPr>
                        </w:pPr>
                        <w:r w:rsidRPr="00216160">
                          <w:rPr>
                            <w:b/>
                            <w:color w:val="000000"/>
                            <w:sz w:val="18"/>
                            <w:szCs w:val="18"/>
                          </w:rPr>
                          <w:t>Всего</w:t>
                        </w:r>
                      </w:p>
                    </w:tc>
                    <w:tc>
                      <w:tcPr>
                        <w:tcW w:w="1240" w:type="dxa"/>
                        <w:tcBorders>
                          <w:top w:val="nil"/>
                          <w:left w:val="nil"/>
                          <w:bottom w:val="single" w:sz="4" w:space="0" w:color="auto"/>
                          <w:right w:val="single" w:sz="4" w:space="0" w:color="auto"/>
                        </w:tcBorders>
                        <w:shd w:val="clear" w:color="auto" w:fill="auto"/>
                        <w:noWrap/>
                        <w:hideMark/>
                      </w:tcPr>
                      <w:p w14:paraId="77ABD2C4" w14:textId="77777777" w:rsidR="00216160" w:rsidRPr="00216160" w:rsidRDefault="00216160" w:rsidP="00216160">
                        <w:pPr>
                          <w:jc w:val="right"/>
                          <w:rPr>
                            <w:b/>
                            <w:color w:val="000000"/>
                            <w:sz w:val="18"/>
                            <w:szCs w:val="18"/>
                          </w:rPr>
                        </w:pPr>
                        <w:r w:rsidRPr="00216160">
                          <w:rPr>
                            <w:b/>
                            <w:color w:val="000000"/>
                            <w:sz w:val="18"/>
                            <w:szCs w:val="18"/>
                          </w:rPr>
                          <w:t>700,00</w:t>
                        </w:r>
                      </w:p>
                    </w:tc>
                    <w:tc>
                      <w:tcPr>
                        <w:tcW w:w="1531" w:type="dxa"/>
                        <w:tcBorders>
                          <w:top w:val="nil"/>
                          <w:left w:val="nil"/>
                          <w:bottom w:val="single" w:sz="4" w:space="0" w:color="auto"/>
                          <w:right w:val="single" w:sz="4" w:space="0" w:color="auto"/>
                        </w:tcBorders>
                        <w:shd w:val="clear" w:color="auto" w:fill="auto"/>
                        <w:hideMark/>
                      </w:tcPr>
                      <w:p w14:paraId="15C19D6B" w14:textId="77777777" w:rsidR="00216160" w:rsidRPr="00216160" w:rsidRDefault="00216160" w:rsidP="00216160">
                        <w:pPr>
                          <w:jc w:val="right"/>
                          <w:rPr>
                            <w:b/>
                            <w:color w:val="000000"/>
                            <w:sz w:val="18"/>
                            <w:szCs w:val="18"/>
                          </w:rPr>
                        </w:pPr>
                        <w:r w:rsidRPr="00216160">
                          <w:rPr>
                            <w:b/>
                            <w:color w:val="000000"/>
                            <w:sz w:val="18"/>
                            <w:szCs w:val="18"/>
                          </w:rPr>
                          <w:t>0</w:t>
                        </w:r>
                      </w:p>
                    </w:tc>
                    <w:tc>
                      <w:tcPr>
                        <w:tcW w:w="1445" w:type="dxa"/>
                        <w:tcBorders>
                          <w:top w:val="nil"/>
                          <w:left w:val="nil"/>
                          <w:bottom w:val="single" w:sz="4" w:space="0" w:color="auto"/>
                          <w:right w:val="single" w:sz="4" w:space="0" w:color="auto"/>
                        </w:tcBorders>
                        <w:shd w:val="clear" w:color="auto" w:fill="auto"/>
                        <w:hideMark/>
                      </w:tcPr>
                      <w:p w14:paraId="3FC0E138" w14:textId="77777777" w:rsidR="00216160" w:rsidRPr="00216160" w:rsidRDefault="00216160" w:rsidP="00216160">
                        <w:pPr>
                          <w:jc w:val="right"/>
                          <w:rPr>
                            <w:b/>
                            <w:color w:val="000000"/>
                            <w:sz w:val="18"/>
                            <w:szCs w:val="18"/>
                          </w:rPr>
                        </w:pPr>
                        <w:r w:rsidRPr="00216160">
                          <w:rPr>
                            <w:b/>
                            <w:color w:val="000000"/>
                            <w:sz w:val="18"/>
                            <w:szCs w:val="18"/>
                          </w:rPr>
                          <w:t>0</w:t>
                        </w:r>
                      </w:p>
                    </w:tc>
                    <w:tc>
                      <w:tcPr>
                        <w:tcW w:w="1128" w:type="dxa"/>
                        <w:tcBorders>
                          <w:top w:val="nil"/>
                          <w:left w:val="nil"/>
                          <w:bottom w:val="single" w:sz="4" w:space="0" w:color="auto"/>
                          <w:right w:val="single" w:sz="4" w:space="0" w:color="auto"/>
                        </w:tcBorders>
                        <w:shd w:val="clear" w:color="auto" w:fill="auto"/>
                        <w:hideMark/>
                      </w:tcPr>
                      <w:p w14:paraId="658D08E5" w14:textId="77777777" w:rsidR="00216160" w:rsidRPr="00216160" w:rsidRDefault="00216160" w:rsidP="00216160">
                        <w:pPr>
                          <w:jc w:val="right"/>
                          <w:rPr>
                            <w:b/>
                            <w:color w:val="000000"/>
                            <w:sz w:val="18"/>
                            <w:szCs w:val="18"/>
                          </w:rPr>
                        </w:pPr>
                        <w:r w:rsidRPr="00216160">
                          <w:rPr>
                            <w:b/>
                            <w:color w:val="000000"/>
                            <w:sz w:val="18"/>
                            <w:szCs w:val="18"/>
                          </w:rPr>
                          <w:t>700,00</w:t>
                        </w:r>
                      </w:p>
                    </w:tc>
                    <w:tc>
                      <w:tcPr>
                        <w:tcW w:w="1179" w:type="dxa"/>
                        <w:tcBorders>
                          <w:top w:val="nil"/>
                          <w:left w:val="nil"/>
                          <w:bottom w:val="single" w:sz="4" w:space="0" w:color="auto"/>
                          <w:right w:val="single" w:sz="4" w:space="0" w:color="auto"/>
                        </w:tcBorders>
                        <w:shd w:val="clear" w:color="auto" w:fill="auto"/>
                      </w:tcPr>
                      <w:p w14:paraId="6E9B1414" w14:textId="77777777" w:rsidR="00216160" w:rsidRPr="00216160" w:rsidRDefault="00216160" w:rsidP="00216160">
                        <w:pPr>
                          <w:jc w:val="right"/>
                          <w:rPr>
                            <w:b/>
                            <w:color w:val="000000"/>
                            <w:sz w:val="18"/>
                            <w:szCs w:val="18"/>
                          </w:rPr>
                        </w:pPr>
                      </w:p>
                    </w:tc>
                  </w:tr>
                  <w:tr w:rsidR="00216160" w:rsidRPr="00216160" w14:paraId="407D0DC6" w14:textId="77777777" w:rsidTr="002C22B5">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0D7530A1" w14:textId="77777777" w:rsidR="00216160" w:rsidRPr="00216160" w:rsidRDefault="00216160" w:rsidP="00216160">
                        <w:pPr>
                          <w:jc w:val="right"/>
                          <w:rPr>
                            <w:color w:val="000000"/>
                            <w:sz w:val="18"/>
                            <w:szCs w:val="18"/>
                          </w:rPr>
                        </w:pPr>
                        <w:r w:rsidRPr="00216160">
                          <w:rPr>
                            <w:color w:val="000000"/>
                            <w:sz w:val="18"/>
                            <w:szCs w:val="18"/>
                          </w:rPr>
                          <w:t>2023</w:t>
                        </w:r>
                      </w:p>
                    </w:tc>
                    <w:tc>
                      <w:tcPr>
                        <w:tcW w:w="1240" w:type="dxa"/>
                        <w:tcBorders>
                          <w:top w:val="nil"/>
                          <w:left w:val="nil"/>
                          <w:bottom w:val="single" w:sz="4" w:space="0" w:color="auto"/>
                          <w:right w:val="single" w:sz="4" w:space="0" w:color="auto"/>
                        </w:tcBorders>
                        <w:shd w:val="clear" w:color="auto" w:fill="auto"/>
                        <w:noWrap/>
                        <w:hideMark/>
                      </w:tcPr>
                      <w:p w14:paraId="63D73D98" w14:textId="77777777" w:rsidR="00216160" w:rsidRPr="00216160" w:rsidRDefault="00216160" w:rsidP="00216160">
                        <w:pPr>
                          <w:jc w:val="center"/>
                          <w:rPr>
                            <w:color w:val="000000"/>
                            <w:sz w:val="18"/>
                            <w:szCs w:val="18"/>
                          </w:rPr>
                        </w:pPr>
                        <w:r w:rsidRPr="00216160">
                          <w:rPr>
                            <w:color w:val="000000"/>
                            <w:sz w:val="18"/>
                            <w:szCs w:val="18"/>
                          </w:rPr>
                          <w:t>0</w:t>
                        </w:r>
                      </w:p>
                    </w:tc>
                    <w:tc>
                      <w:tcPr>
                        <w:tcW w:w="1531" w:type="dxa"/>
                        <w:tcBorders>
                          <w:top w:val="nil"/>
                          <w:left w:val="nil"/>
                          <w:bottom w:val="single" w:sz="4" w:space="0" w:color="auto"/>
                          <w:right w:val="single" w:sz="4" w:space="0" w:color="auto"/>
                        </w:tcBorders>
                        <w:shd w:val="clear" w:color="auto" w:fill="auto"/>
                        <w:noWrap/>
                        <w:vAlign w:val="bottom"/>
                        <w:hideMark/>
                      </w:tcPr>
                      <w:p w14:paraId="5362D765" w14:textId="77777777" w:rsidR="00216160" w:rsidRPr="00216160" w:rsidRDefault="00216160" w:rsidP="00216160">
                        <w:pPr>
                          <w:jc w:val="center"/>
                          <w:rPr>
                            <w:color w:val="000000"/>
                            <w:sz w:val="18"/>
                            <w:szCs w:val="18"/>
                          </w:rPr>
                        </w:pPr>
                        <w:r w:rsidRPr="00216160">
                          <w:rPr>
                            <w:color w:val="000000"/>
                            <w:sz w:val="18"/>
                            <w:szCs w:val="18"/>
                          </w:rPr>
                          <w:t>0</w:t>
                        </w:r>
                      </w:p>
                    </w:tc>
                    <w:tc>
                      <w:tcPr>
                        <w:tcW w:w="1445" w:type="dxa"/>
                        <w:tcBorders>
                          <w:top w:val="nil"/>
                          <w:left w:val="nil"/>
                          <w:bottom w:val="single" w:sz="4" w:space="0" w:color="auto"/>
                          <w:right w:val="single" w:sz="4" w:space="0" w:color="auto"/>
                        </w:tcBorders>
                        <w:shd w:val="clear" w:color="auto" w:fill="auto"/>
                        <w:noWrap/>
                        <w:vAlign w:val="bottom"/>
                        <w:hideMark/>
                      </w:tcPr>
                      <w:p w14:paraId="11EE1C1B" w14:textId="77777777" w:rsidR="00216160" w:rsidRPr="00216160" w:rsidRDefault="00216160" w:rsidP="00216160">
                        <w:pPr>
                          <w:jc w:val="center"/>
                          <w:rPr>
                            <w:color w:val="000000"/>
                            <w:sz w:val="18"/>
                            <w:szCs w:val="18"/>
                          </w:rPr>
                        </w:pPr>
                        <w:r w:rsidRPr="00216160">
                          <w:rPr>
                            <w:color w:val="000000"/>
                            <w:sz w:val="18"/>
                            <w:szCs w:val="18"/>
                          </w:rPr>
                          <w:t>0</w:t>
                        </w:r>
                      </w:p>
                    </w:tc>
                    <w:tc>
                      <w:tcPr>
                        <w:tcW w:w="1128" w:type="dxa"/>
                        <w:tcBorders>
                          <w:top w:val="nil"/>
                          <w:left w:val="nil"/>
                          <w:bottom w:val="single" w:sz="4" w:space="0" w:color="auto"/>
                          <w:right w:val="single" w:sz="4" w:space="0" w:color="auto"/>
                        </w:tcBorders>
                        <w:shd w:val="clear" w:color="auto" w:fill="auto"/>
                        <w:noWrap/>
                        <w:vAlign w:val="bottom"/>
                        <w:hideMark/>
                      </w:tcPr>
                      <w:p w14:paraId="76B8E630" w14:textId="77777777" w:rsidR="00216160" w:rsidRPr="00216160" w:rsidRDefault="00216160" w:rsidP="00216160">
                        <w:pPr>
                          <w:jc w:val="center"/>
                          <w:rPr>
                            <w:color w:val="000000"/>
                            <w:sz w:val="18"/>
                            <w:szCs w:val="18"/>
                          </w:rPr>
                        </w:pPr>
                        <w:r w:rsidRPr="00216160">
                          <w:rPr>
                            <w:color w:val="000000"/>
                            <w:sz w:val="18"/>
                            <w:szCs w:val="18"/>
                          </w:rPr>
                          <w:t>0</w:t>
                        </w:r>
                      </w:p>
                    </w:tc>
                    <w:tc>
                      <w:tcPr>
                        <w:tcW w:w="1179" w:type="dxa"/>
                        <w:tcBorders>
                          <w:top w:val="nil"/>
                          <w:left w:val="nil"/>
                          <w:bottom w:val="single" w:sz="4" w:space="0" w:color="auto"/>
                          <w:right w:val="single" w:sz="4" w:space="0" w:color="auto"/>
                        </w:tcBorders>
                        <w:shd w:val="clear" w:color="auto" w:fill="auto"/>
                        <w:noWrap/>
                        <w:vAlign w:val="bottom"/>
                      </w:tcPr>
                      <w:p w14:paraId="2E63A9FD" w14:textId="77777777" w:rsidR="00216160" w:rsidRPr="00216160" w:rsidRDefault="00216160" w:rsidP="00216160">
                        <w:pPr>
                          <w:jc w:val="right"/>
                          <w:rPr>
                            <w:color w:val="000000"/>
                            <w:sz w:val="18"/>
                            <w:szCs w:val="18"/>
                          </w:rPr>
                        </w:pPr>
                      </w:p>
                    </w:tc>
                  </w:tr>
                  <w:tr w:rsidR="00216160" w:rsidRPr="00216160" w14:paraId="55BC98D6" w14:textId="77777777" w:rsidTr="002C22B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8864DFB" w14:textId="77777777" w:rsidR="00216160" w:rsidRPr="00216160" w:rsidRDefault="00216160" w:rsidP="00216160">
                        <w:pPr>
                          <w:jc w:val="right"/>
                          <w:rPr>
                            <w:color w:val="000000"/>
                            <w:sz w:val="18"/>
                            <w:szCs w:val="18"/>
                          </w:rPr>
                        </w:pPr>
                        <w:r w:rsidRPr="00216160">
                          <w:rPr>
                            <w:color w:val="000000"/>
                            <w:sz w:val="18"/>
                            <w:szCs w:val="18"/>
                          </w:rPr>
                          <w:t>2024</w:t>
                        </w:r>
                      </w:p>
                    </w:tc>
                    <w:tc>
                      <w:tcPr>
                        <w:tcW w:w="1240" w:type="dxa"/>
                        <w:tcBorders>
                          <w:top w:val="single" w:sz="4" w:space="0" w:color="auto"/>
                          <w:left w:val="nil"/>
                          <w:bottom w:val="single" w:sz="4" w:space="0" w:color="auto"/>
                          <w:right w:val="single" w:sz="4" w:space="0" w:color="auto"/>
                        </w:tcBorders>
                        <w:shd w:val="clear" w:color="auto" w:fill="auto"/>
                        <w:noWrap/>
                        <w:hideMark/>
                      </w:tcPr>
                      <w:p w14:paraId="736A62FB" w14:textId="77777777" w:rsidR="00216160" w:rsidRPr="00216160" w:rsidRDefault="00216160" w:rsidP="00216160">
                        <w:pPr>
                          <w:jc w:val="center"/>
                          <w:rPr>
                            <w:color w:val="000000"/>
                            <w:sz w:val="18"/>
                            <w:szCs w:val="18"/>
                          </w:rPr>
                        </w:pPr>
                        <w:r w:rsidRPr="00216160">
                          <w:rPr>
                            <w:color w:val="000000"/>
                            <w:sz w:val="18"/>
                            <w:szCs w:val="18"/>
                          </w:rPr>
                          <w:t>100</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14:paraId="53643E5A" w14:textId="77777777" w:rsidR="00216160" w:rsidRPr="00216160" w:rsidRDefault="00216160" w:rsidP="00216160">
                        <w:pPr>
                          <w:jc w:val="center"/>
                          <w:rPr>
                            <w:color w:val="000000"/>
                            <w:sz w:val="18"/>
                            <w:szCs w:val="18"/>
                          </w:rPr>
                        </w:pPr>
                        <w:r w:rsidRPr="00216160">
                          <w:rPr>
                            <w:color w:val="000000"/>
                            <w:sz w:val="18"/>
                            <w:szCs w:val="18"/>
                          </w:rPr>
                          <w:t>0</w:t>
                        </w:r>
                      </w:p>
                    </w:tc>
                    <w:tc>
                      <w:tcPr>
                        <w:tcW w:w="1445" w:type="dxa"/>
                        <w:tcBorders>
                          <w:top w:val="single" w:sz="4" w:space="0" w:color="auto"/>
                          <w:left w:val="nil"/>
                          <w:bottom w:val="single" w:sz="4" w:space="0" w:color="auto"/>
                          <w:right w:val="single" w:sz="4" w:space="0" w:color="auto"/>
                        </w:tcBorders>
                        <w:shd w:val="clear" w:color="auto" w:fill="auto"/>
                        <w:noWrap/>
                        <w:vAlign w:val="bottom"/>
                        <w:hideMark/>
                      </w:tcPr>
                      <w:p w14:paraId="47B8F69C" w14:textId="77777777" w:rsidR="00216160" w:rsidRPr="00216160" w:rsidRDefault="00216160" w:rsidP="00216160">
                        <w:pPr>
                          <w:jc w:val="center"/>
                          <w:rPr>
                            <w:color w:val="000000"/>
                            <w:sz w:val="18"/>
                            <w:szCs w:val="18"/>
                          </w:rPr>
                        </w:pPr>
                        <w:r w:rsidRPr="00216160">
                          <w:rPr>
                            <w:color w:val="000000"/>
                            <w:sz w:val="18"/>
                            <w:szCs w:val="18"/>
                          </w:rPr>
                          <w:t>0</w:t>
                        </w:r>
                      </w:p>
                    </w:tc>
                    <w:tc>
                      <w:tcPr>
                        <w:tcW w:w="1128" w:type="dxa"/>
                        <w:tcBorders>
                          <w:top w:val="single" w:sz="4" w:space="0" w:color="auto"/>
                          <w:left w:val="nil"/>
                          <w:bottom w:val="single" w:sz="4" w:space="0" w:color="auto"/>
                          <w:right w:val="single" w:sz="4" w:space="0" w:color="auto"/>
                        </w:tcBorders>
                        <w:shd w:val="clear" w:color="auto" w:fill="auto"/>
                        <w:noWrap/>
                        <w:vAlign w:val="bottom"/>
                        <w:hideMark/>
                      </w:tcPr>
                      <w:p w14:paraId="1DD99870" w14:textId="77777777" w:rsidR="00216160" w:rsidRPr="00216160" w:rsidRDefault="00216160" w:rsidP="00216160">
                        <w:pPr>
                          <w:jc w:val="center"/>
                          <w:rPr>
                            <w:color w:val="000000"/>
                            <w:sz w:val="18"/>
                            <w:szCs w:val="18"/>
                          </w:rPr>
                        </w:pPr>
                        <w:r w:rsidRPr="00216160">
                          <w:rPr>
                            <w:color w:val="000000"/>
                            <w:sz w:val="18"/>
                            <w:szCs w:val="18"/>
                          </w:rPr>
                          <w:t>100</w:t>
                        </w:r>
                      </w:p>
                    </w:tc>
                    <w:tc>
                      <w:tcPr>
                        <w:tcW w:w="1179" w:type="dxa"/>
                        <w:tcBorders>
                          <w:top w:val="nil"/>
                          <w:left w:val="nil"/>
                          <w:bottom w:val="single" w:sz="4" w:space="0" w:color="auto"/>
                          <w:right w:val="single" w:sz="4" w:space="0" w:color="auto"/>
                        </w:tcBorders>
                        <w:shd w:val="clear" w:color="auto" w:fill="auto"/>
                        <w:noWrap/>
                        <w:vAlign w:val="bottom"/>
                        <w:hideMark/>
                      </w:tcPr>
                      <w:p w14:paraId="3FB9CB64" w14:textId="77777777" w:rsidR="00216160" w:rsidRPr="00216160" w:rsidRDefault="00216160" w:rsidP="00216160">
                        <w:pPr>
                          <w:jc w:val="right"/>
                          <w:rPr>
                            <w:color w:val="000000"/>
                            <w:sz w:val="18"/>
                            <w:szCs w:val="18"/>
                          </w:rPr>
                        </w:pPr>
                        <w:r w:rsidRPr="00216160">
                          <w:rPr>
                            <w:color w:val="000000"/>
                            <w:sz w:val="18"/>
                            <w:szCs w:val="18"/>
                          </w:rPr>
                          <w:t> </w:t>
                        </w:r>
                      </w:p>
                    </w:tc>
                  </w:tr>
                  <w:tr w:rsidR="00216160" w:rsidRPr="00216160" w14:paraId="6AF0C82A" w14:textId="77777777" w:rsidTr="002C22B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F403DF5" w14:textId="77777777" w:rsidR="00216160" w:rsidRPr="00216160" w:rsidRDefault="00216160" w:rsidP="00216160">
                        <w:pPr>
                          <w:jc w:val="right"/>
                          <w:rPr>
                            <w:color w:val="000000"/>
                            <w:sz w:val="18"/>
                            <w:szCs w:val="18"/>
                          </w:rPr>
                        </w:pPr>
                        <w:r w:rsidRPr="00216160">
                          <w:rPr>
                            <w:color w:val="000000"/>
                            <w:sz w:val="18"/>
                            <w:szCs w:val="18"/>
                          </w:rPr>
                          <w:lastRenderedPageBreak/>
                          <w:t>2025</w:t>
                        </w:r>
                      </w:p>
                    </w:tc>
                    <w:tc>
                      <w:tcPr>
                        <w:tcW w:w="1240" w:type="dxa"/>
                        <w:tcBorders>
                          <w:top w:val="single" w:sz="4" w:space="0" w:color="auto"/>
                          <w:left w:val="nil"/>
                          <w:bottom w:val="single" w:sz="4" w:space="0" w:color="auto"/>
                          <w:right w:val="single" w:sz="4" w:space="0" w:color="auto"/>
                        </w:tcBorders>
                        <w:shd w:val="clear" w:color="auto" w:fill="auto"/>
                        <w:noWrap/>
                        <w:hideMark/>
                      </w:tcPr>
                      <w:p w14:paraId="1E95AF48" w14:textId="77777777" w:rsidR="00216160" w:rsidRPr="00216160" w:rsidRDefault="00216160" w:rsidP="00216160">
                        <w:pPr>
                          <w:jc w:val="center"/>
                          <w:rPr>
                            <w:color w:val="000000"/>
                            <w:sz w:val="18"/>
                            <w:szCs w:val="18"/>
                          </w:rPr>
                        </w:pPr>
                        <w:r w:rsidRPr="00216160">
                          <w:rPr>
                            <w:color w:val="000000"/>
                            <w:sz w:val="18"/>
                            <w:szCs w:val="18"/>
                          </w:rPr>
                          <w:t>100</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14:paraId="6F72175F" w14:textId="77777777" w:rsidR="00216160" w:rsidRPr="00216160" w:rsidRDefault="00216160" w:rsidP="00216160">
                        <w:pPr>
                          <w:jc w:val="center"/>
                          <w:rPr>
                            <w:color w:val="000000"/>
                            <w:sz w:val="18"/>
                            <w:szCs w:val="18"/>
                          </w:rPr>
                        </w:pPr>
                        <w:r w:rsidRPr="00216160">
                          <w:rPr>
                            <w:color w:val="000000"/>
                            <w:sz w:val="18"/>
                            <w:szCs w:val="18"/>
                          </w:rPr>
                          <w:t>0</w:t>
                        </w:r>
                      </w:p>
                    </w:tc>
                    <w:tc>
                      <w:tcPr>
                        <w:tcW w:w="1445" w:type="dxa"/>
                        <w:tcBorders>
                          <w:top w:val="single" w:sz="4" w:space="0" w:color="auto"/>
                          <w:left w:val="nil"/>
                          <w:bottom w:val="single" w:sz="4" w:space="0" w:color="auto"/>
                          <w:right w:val="single" w:sz="4" w:space="0" w:color="auto"/>
                        </w:tcBorders>
                        <w:shd w:val="clear" w:color="auto" w:fill="auto"/>
                        <w:noWrap/>
                        <w:vAlign w:val="bottom"/>
                        <w:hideMark/>
                      </w:tcPr>
                      <w:p w14:paraId="06F79CE3" w14:textId="77777777" w:rsidR="00216160" w:rsidRPr="00216160" w:rsidRDefault="00216160" w:rsidP="00216160">
                        <w:pPr>
                          <w:jc w:val="center"/>
                          <w:rPr>
                            <w:color w:val="000000"/>
                            <w:sz w:val="18"/>
                            <w:szCs w:val="18"/>
                          </w:rPr>
                        </w:pPr>
                        <w:r w:rsidRPr="00216160">
                          <w:rPr>
                            <w:color w:val="000000"/>
                            <w:sz w:val="18"/>
                            <w:szCs w:val="18"/>
                          </w:rPr>
                          <w:t>0</w:t>
                        </w:r>
                      </w:p>
                    </w:tc>
                    <w:tc>
                      <w:tcPr>
                        <w:tcW w:w="1128" w:type="dxa"/>
                        <w:tcBorders>
                          <w:top w:val="single" w:sz="4" w:space="0" w:color="auto"/>
                          <w:left w:val="nil"/>
                          <w:bottom w:val="single" w:sz="4" w:space="0" w:color="auto"/>
                          <w:right w:val="single" w:sz="4" w:space="0" w:color="auto"/>
                        </w:tcBorders>
                        <w:shd w:val="clear" w:color="auto" w:fill="auto"/>
                        <w:noWrap/>
                        <w:vAlign w:val="bottom"/>
                        <w:hideMark/>
                      </w:tcPr>
                      <w:p w14:paraId="644A703A" w14:textId="77777777" w:rsidR="00216160" w:rsidRPr="00216160" w:rsidRDefault="00216160" w:rsidP="00216160">
                        <w:pPr>
                          <w:jc w:val="center"/>
                          <w:rPr>
                            <w:color w:val="000000"/>
                            <w:sz w:val="18"/>
                            <w:szCs w:val="18"/>
                          </w:rPr>
                        </w:pPr>
                        <w:r w:rsidRPr="00216160">
                          <w:rPr>
                            <w:color w:val="000000"/>
                            <w:sz w:val="18"/>
                            <w:szCs w:val="18"/>
                          </w:rPr>
                          <w:t>100</w:t>
                        </w:r>
                      </w:p>
                    </w:tc>
                    <w:tc>
                      <w:tcPr>
                        <w:tcW w:w="1179" w:type="dxa"/>
                        <w:tcBorders>
                          <w:top w:val="nil"/>
                          <w:left w:val="nil"/>
                          <w:bottom w:val="single" w:sz="4" w:space="0" w:color="auto"/>
                          <w:right w:val="single" w:sz="4" w:space="0" w:color="auto"/>
                        </w:tcBorders>
                        <w:shd w:val="clear" w:color="auto" w:fill="auto"/>
                        <w:noWrap/>
                        <w:vAlign w:val="bottom"/>
                        <w:hideMark/>
                      </w:tcPr>
                      <w:p w14:paraId="16C05104" w14:textId="77777777" w:rsidR="00216160" w:rsidRPr="00216160" w:rsidRDefault="00216160" w:rsidP="00216160">
                        <w:pPr>
                          <w:jc w:val="right"/>
                          <w:rPr>
                            <w:color w:val="000000"/>
                            <w:sz w:val="18"/>
                            <w:szCs w:val="18"/>
                          </w:rPr>
                        </w:pPr>
                        <w:r w:rsidRPr="00216160">
                          <w:rPr>
                            <w:color w:val="000000"/>
                            <w:sz w:val="18"/>
                            <w:szCs w:val="18"/>
                          </w:rPr>
                          <w:t> </w:t>
                        </w:r>
                      </w:p>
                    </w:tc>
                  </w:tr>
                  <w:tr w:rsidR="00216160" w:rsidRPr="00216160" w14:paraId="33B23752" w14:textId="77777777" w:rsidTr="002C22B5">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323BD890" w14:textId="77777777" w:rsidR="00216160" w:rsidRPr="00216160" w:rsidRDefault="00216160" w:rsidP="00216160">
                        <w:pPr>
                          <w:jc w:val="right"/>
                          <w:rPr>
                            <w:color w:val="000000"/>
                            <w:sz w:val="18"/>
                            <w:szCs w:val="18"/>
                          </w:rPr>
                        </w:pPr>
                        <w:r w:rsidRPr="00216160">
                          <w:rPr>
                            <w:color w:val="000000"/>
                            <w:sz w:val="18"/>
                            <w:szCs w:val="18"/>
                          </w:rPr>
                          <w:t>2026</w:t>
                        </w:r>
                      </w:p>
                    </w:tc>
                    <w:tc>
                      <w:tcPr>
                        <w:tcW w:w="1240" w:type="dxa"/>
                        <w:tcBorders>
                          <w:top w:val="single" w:sz="4" w:space="0" w:color="auto"/>
                          <w:left w:val="nil"/>
                          <w:bottom w:val="single" w:sz="4" w:space="0" w:color="auto"/>
                          <w:right w:val="single" w:sz="4" w:space="0" w:color="auto"/>
                        </w:tcBorders>
                        <w:shd w:val="clear" w:color="auto" w:fill="auto"/>
                        <w:noWrap/>
                        <w:hideMark/>
                      </w:tcPr>
                      <w:p w14:paraId="3CEFD5F8" w14:textId="77777777" w:rsidR="00216160" w:rsidRPr="00216160" w:rsidRDefault="00216160" w:rsidP="00216160">
                        <w:pPr>
                          <w:jc w:val="center"/>
                          <w:rPr>
                            <w:color w:val="000000"/>
                            <w:sz w:val="18"/>
                            <w:szCs w:val="18"/>
                          </w:rPr>
                        </w:pPr>
                        <w:r w:rsidRPr="00216160">
                          <w:rPr>
                            <w:color w:val="000000"/>
                            <w:sz w:val="18"/>
                            <w:szCs w:val="18"/>
                          </w:rPr>
                          <w:t>100</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14:paraId="57F053C6" w14:textId="77777777" w:rsidR="00216160" w:rsidRPr="00216160" w:rsidRDefault="00216160" w:rsidP="00216160">
                        <w:pPr>
                          <w:jc w:val="center"/>
                          <w:rPr>
                            <w:color w:val="000000"/>
                            <w:sz w:val="18"/>
                            <w:szCs w:val="18"/>
                          </w:rPr>
                        </w:pPr>
                        <w:r w:rsidRPr="00216160">
                          <w:rPr>
                            <w:color w:val="000000"/>
                            <w:sz w:val="18"/>
                            <w:szCs w:val="18"/>
                          </w:rPr>
                          <w:t>0</w:t>
                        </w:r>
                      </w:p>
                    </w:tc>
                    <w:tc>
                      <w:tcPr>
                        <w:tcW w:w="1445" w:type="dxa"/>
                        <w:tcBorders>
                          <w:top w:val="single" w:sz="4" w:space="0" w:color="auto"/>
                          <w:left w:val="nil"/>
                          <w:bottom w:val="single" w:sz="4" w:space="0" w:color="auto"/>
                          <w:right w:val="single" w:sz="4" w:space="0" w:color="auto"/>
                        </w:tcBorders>
                        <w:shd w:val="clear" w:color="auto" w:fill="auto"/>
                        <w:noWrap/>
                        <w:vAlign w:val="bottom"/>
                        <w:hideMark/>
                      </w:tcPr>
                      <w:p w14:paraId="39CAB41D" w14:textId="77777777" w:rsidR="00216160" w:rsidRPr="00216160" w:rsidRDefault="00216160" w:rsidP="00216160">
                        <w:pPr>
                          <w:jc w:val="center"/>
                          <w:rPr>
                            <w:color w:val="000000"/>
                            <w:sz w:val="18"/>
                            <w:szCs w:val="18"/>
                          </w:rPr>
                        </w:pPr>
                        <w:r w:rsidRPr="00216160">
                          <w:rPr>
                            <w:color w:val="000000"/>
                            <w:sz w:val="18"/>
                            <w:szCs w:val="18"/>
                          </w:rPr>
                          <w:t>0</w:t>
                        </w:r>
                      </w:p>
                    </w:tc>
                    <w:tc>
                      <w:tcPr>
                        <w:tcW w:w="1128" w:type="dxa"/>
                        <w:tcBorders>
                          <w:top w:val="single" w:sz="4" w:space="0" w:color="auto"/>
                          <w:left w:val="nil"/>
                          <w:bottom w:val="single" w:sz="4" w:space="0" w:color="auto"/>
                          <w:right w:val="single" w:sz="4" w:space="0" w:color="auto"/>
                        </w:tcBorders>
                        <w:shd w:val="clear" w:color="auto" w:fill="auto"/>
                        <w:noWrap/>
                        <w:vAlign w:val="bottom"/>
                        <w:hideMark/>
                      </w:tcPr>
                      <w:p w14:paraId="306C8691" w14:textId="77777777" w:rsidR="00216160" w:rsidRPr="00216160" w:rsidRDefault="00216160" w:rsidP="00216160">
                        <w:pPr>
                          <w:jc w:val="center"/>
                          <w:rPr>
                            <w:color w:val="000000"/>
                            <w:sz w:val="18"/>
                            <w:szCs w:val="18"/>
                          </w:rPr>
                        </w:pPr>
                        <w:r w:rsidRPr="00216160">
                          <w:rPr>
                            <w:color w:val="000000"/>
                            <w:sz w:val="18"/>
                            <w:szCs w:val="18"/>
                          </w:rPr>
                          <w:t>100</w:t>
                        </w:r>
                      </w:p>
                    </w:tc>
                    <w:tc>
                      <w:tcPr>
                        <w:tcW w:w="1179" w:type="dxa"/>
                        <w:tcBorders>
                          <w:top w:val="nil"/>
                          <w:left w:val="nil"/>
                          <w:bottom w:val="single" w:sz="4" w:space="0" w:color="auto"/>
                          <w:right w:val="single" w:sz="4" w:space="0" w:color="auto"/>
                        </w:tcBorders>
                        <w:shd w:val="clear" w:color="auto" w:fill="auto"/>
                        <w:noWrap/>
                        <w:vAlign w:val="bottom"/>
                        <w:hideMark/>
                      </w:tcPr>
                      <w:p w14:paraId="4E732DD6" w14:textId="77777777" w:rsidR="00216160" w:rsidRPr="00216160" w:rsidRDefault="00216160" w:rsidP="00216160">
                        <w:pPr>
                          <w:jc w:val="right"/>
                          <w:rPr>
                            <w:color w:val="000000"/>
                            <w:sz w:val="18"/>
                            <w:szCs w:val="18"/>
                          </w:rPr>
                        </w:pPr>
                        <w:r w:rsidRPr="00216160">
                          <w:rPr>
                            <w:color w:val="000000"/>
                            <w:sz w:val="18"/>
                            <w:szCs w:val="18"/>
                          </w:rPr>
                          <w:t> </w:t>
                        </w:r>
                      </w:p>
                    </w:tc>
                  </w:tr>
                  <w:tr w:rsidR="00216160" w:rsidRPr="00216160" w14:paraId="5C63393D" w14:textId="77777777" w:rsidTr="002C22B5">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570110B1" w14:textId="77777777" w:rsidR="00216160" w:rsidRPr="00216160" w:rsidRDefault="00216160" w:rsidP="00216160">
                        <w:pPr>
                          <w:jc w:val="right"/>
                          <w:rPr>
                            <w:color w:val="000000"/>
                            <w:sz w:val="18"/>
                            <w:szCs w:val="18"/>
                          </w:rPr>
                        </w:pPr>
                        <w:r w:rsidRPr="00216160">
                          <w:rPr>
                            <w:color w:val="000000"/>
                            <w:sz w:val="18"/>
                            <w:szCs w:val="18"/>
                          </w:rPr>
                          <w:t>2027</w:t>
                        </w:r>
                      </w:p>
                    </w:tc>
                    <w:tc>
                      <w:tcPr>
                        <w:tcW w:w="1240" w:type="dxa"/>
                        <w:tcBorders>
                          <w:top w:val="single" w:sz="4" w:space="0" w:color="auto"/>
                          <w:left w:val="nil"/>
                          <w:bottom w:val="single" w:sz="4" w:space="0" w:color="auto"/>
                          <w:right w:val="single" w:sz="4" w:space="0" w:color="auto"/>
                        </w:tcBorders>
                        <w:shd w:val="clear" w:color="auto" w:fill="auto"/>
                        <w:noWrap/>
                        <w:hideMark/>
                      </w:tcPr>
                      <w:p w14:paraId="5EEA3037" w14:textId="77777777" w:rsidR="00216160" w:rsidRPr="00216160" w:rsidRDefault="00216160" w:rsidP="00216160">
                        <w:pPr>
                          <w:jc w:val="center"/>
                          <w:rPr>
                            <w:color w:val="000000"/>
                            <w:sz w:val="18"/>
                            <w:szCs w:val="18"/>
                          </w:rPr>
                        </w:pPr>
                        <w:r w:rsidRPr="00216160">
                          <w:rPr>
                            <w:color w:val="000000"/>
                            <w:sz w:val="18"/>
                            <w:szCs w:val="18"/>
                          </w:rPr>
                          <w:t>100</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14:paraId="5948869F" w14:textId="77777777" w:rsidR="00216160" w:rsidRPr="00216160" w:rsidRDefault="00216160" w:rsidP="00216160">
                        <w:pPr>
                          <w:jc w:val="center"/>
                          <w:rPr>
                            <w:color w:val="000000"/>
                            <w:sz w:val="18"/>
                            <w:szCs w:val="18"/>
                          </w:rPr>
                        </w:pPr>
                        <w:r w:rsidRPr="00216160">
                          <w:rPr>
                            <w:color w:val="000000"/>
                            <w:sz w:val="18"/>
                            <w:szCs w:val="18"/>
                          </w:rPr>
                          <w:t>0</w:t>
                        </w:r>
                      </w:p>
                    </w:tc>
                    <w:tc>
                      <w:tcPr>
                        <w:tcW w:w="1445" w:type="dxa"/>
                        <w:tcBorders>
                          <w:top w:val="single" w:sz="4" w:space="0" w:color="auto"/>
                          <w:left w:val="nil"/>
                          <w:bottom w:val="single" w:sz="4" w:space="0" w:color="auto"/>
                          <w:right w:val="single" w:sz="4" w:space="0" w:color="auto"/>
                        </w:tcBorders>
                        <w:shd w:val="clear" w:color="auto" w:fill="auto"/>
                        <w:noWrap/>
                        <w:vAlign w:val="bottom"/>
                        <w:hideMark/>
                      </w:tcPr>
                      <w:p w14:paraId="4E615708" w14:textId="77777777" w:rsidR="00216160" w:rsidRPr="00216160" w:rsidRDefault="00216160" w:rsidP="00216160">
                        <w:pPr>
                          <w:jc w:val="center"/>
                          <w:rPr>
                            <w:color w:val="000000"/>
                            <w:sz w:val="18"/>
                            <w:szCs w:val="18"/>
                          </w:rPr>
                        </w:pPr>
                        <w:r w:rsidRPr="00216160">
                          <w:rPr>
                            <w:color w:val="000000"/>
                            <w:sz w:val="18"/>
                            <w:szCs w:val="18"/>
                          </w:rPr>
                          <w:t>0</w:t>
                        </w:r>
                      </w:p>
                    </w:tc>
                    <w:tc>
                      <w:tcPr>
                        <w:tcW w:w="1128" w:type="dxa"/>
                        <w:tcBorders>
                          <w:top w:val="single" w:sz="4" w:space="0" w:color="auto"/>
                          <w:left w:val="nil"/>
                          <w:bottom w:val="single" w:sz="4" w:space="0" w:color="auto"/>
                          <w:right w:val="single" w:sz="4" w:space="0" w:color="auto"/>
                        </w:tcBorders>
                        <w:shd w:val="clear" w:color="auto" w:fill="auto"/>
                        <w:noWrap/>
                        <w:vAlign w:val="bottom"/>
                        <w:hideMark/>
                      </w:tcPr>
                      <w:p w14:paraId="07549C83" w14:textId="77777777" w:rsidR="00216160" w:rsidRPr="00216160" w:rsidRDefault="00216160" w:rsidP="00216160">
                        <w:pPr>
                          <w:jc w:val="center"/>
                          <w:rPr>
                            <w:color w:val="000000"/>
                            <w:sz w:val="18"/>
                            <w:szCs w:val="18"/>
                          </w:rPr>
                        </w:pPr>
                        <w:r w:rsidRPr="00216160">
                          <w:rPr>
                            <w:color w:val="000000"/>
                            <w:sz w:val="18"/>
                            <w:szCs w:val="18"/>
                          </w:rPr>
                          <w:t>100</w:t>
                        </w:r>
                      </w:p>
                    </w:tc>
                    <w:tc>
                      <w:tcPr>
                        <w:tcW w:w="1179" w:type="dxa"/>
                        <w:tcBorders>
                          <w:top w:val="nil"/>
                          <w:left w:val="nil"/>
                          <w:bottom w:val="single" w:sz="4" w:space="0" w:color="auto"/>
                          <w:right w:val="single" w:sz="4" w:space="0" w:color="auto"/>
                        </w:tcBorders>
                        <w:shd w:val="clear" w:color="auto" w:fill="auto"/>
                        <w:noWrap/>
                        <w:vAlign w:val="bottom"/>
                        <w:hideMark/>
                      </w:tcPr>
                      <w:p w14:paraId="5404EF75" w14:textId="77777777" w:rsidR="00216160" w:rsidRPr="00216160" w:rsidRDefault="00216160" w:rsidP="00216160">
                        <w:pPr>
                          <w:jc w:val="right"/>
                          <w:rPr>
                            <w:color w:val="000000"/>
                            <w:sz w:val="18"/>
                            <w:szCs w:val="18"/>
                          </w:rPr>
                        </w:pPr>
                        <w:r w:rsidRPr="00216160">
                          <w:rPr>
                            <w:color w:val="000000"/>
                            <w:sz w:val="18"/>
                            <w:szCs w:val="18"/>
                          </w:rPr>
                          <w:t> </w:t>
                        </w:r>
                      </w:p>
                    </w:tc>
                  </w:tr>
                  <w:tr w:rsidR="00216160" w:rsidRPr="00216160" w14:paraId="0EB8D5A1" w14:textId="77777777" w:rsidTr="002C22B5">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6597BBEA" w14:textId="77777777" w:rsidR="00216160" w:rsidRPr="00216160" w:rsidRDefault="00216160" w:rsidP="00216160">
                        <w:pPr>
                          <w:jc w:val="right"/>
                          <w:rPr>
                            <w:color w:val="000000"/>
                            <w:sz w:val="18"/>
                            <w:szCs w:val="18"/>
                          </w:rPr>
                        </w:pPr>
                        <w:r w:rsidRPr="00216160">
                          <w:rPr>
                            <w:color w:val="000000"/>
                            <w:sz w:val="18"/>
                            <w:szCs w:val="18"/>
                          </w:rPr>
                          <w:t>2028</w:t>
                        </w:r>
                      </w:p>
                    </w:tc>
                    <w:tc>
                      <w:tcPr>
                        <w:tcW w:w="1240" w:type="dxa"/>
                        <w:tcBorders>
                          <w:top w:val="single" w:sz="4" w:space="0" w:color="auto"/>
                          <w:left w:val="nil"/>
                          <w:bottom w:val="single" w:sz="4" w:space="0" w:color="auto"/>
                          <w:right w:val="single" w:sz="4" w:space="0" w:color="auto"/>
                        </w:tcBorders>
                        <w:shd w:val="clear" w:color="auto" w:fill="auto"/>
                        <w:noWrap/>
                        <w:hideMark/>
                      </w:tcPr>
                      <w:p w14:paraId="0910E949" w14:textId="77777777" w:rsidR="00216160" w:rsidRPr="00216160" w:rsidRDefault="00216160" w:rsidP="00216160">
                        <w:pPr>
                          <w:jc w:val="center"/>
                          <w:rPr>
                            <w:color w:val="000000"/>
                            <w:sz w:val="18"/>
                            <w:szCs w:val="18"/>
                          </w:rPr>
                        </w:pPr>
                        <w:r w:rsidRPr="00216160">
                          <w:rPr>
                            <w:color w:val="000000"/>
                            <w:sz w:val="18"/>
                            <w:szCs w:val="18"/>
                          </w:rPr>
                          <w:t>100</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14:paraId="68D250DC" w14:textId="77777777" w:rsidR="00216160" w:rsidRPr="00216160" w:rsidRDefault="00216160" w:rsidP="00216160">
                        <w:pPr>
                          <w:jc w:val="center"/>
                          <w:rPr>
                            <w:color w:val="000000"/>
                            <w:sz w:val="18"/>
                            <w:szCs w:val="18"/>
                          </w:rPr>
                        </w:pPr>
                        <w:r w:rsidRPr="00216160">
                          <w:rPr>
                            <w:color w:val="000000"/>
                            <w:sz w:val="18"/>
                            <w:szCs w:val="18"/>
                          </w:rPr>
                          <w:t>0</w:t>
                        </w:r>
                      </w:p>
                    </w:tc>
                    <w:tc>
                      <w:tcPr>
                        <w:tcW w:w="1445" w:type="dxa"/>
                        <w:tcBorders>
                          <w:top w:val="single" w:sz="4" w:space="0" w:color="auto"/>
                          <w:left w:val="nil"/>
                          <w:bottom w:val="single" w:sz="4" w:space="0" w:color="auto"/>
                          <w:right w:val="single" w:sz="4" w:space="0" w:color="auto"/>
                        </w:tcBorders>
                        <w:shd w:val="clear" w:color="auto" w:fill="auto"/>
                        <w:noWrap/>
                        <w:vAlign w:val="bottom"/>
                        <w:hideMark/>
                      </w:tcPr>
                      <w:p w14:paraId="677502BA" w14:textId="77777777" w:rsidR="00216160" w:rsidRPr="00216160" w:rsidRDefault="00216160" w:rsidP="00216160">
                        <w:pPr>
                          <w:jc w:val="center"/>
                          <w:rPr>
                            <w:color w:val="000000"/>
                            <w:sz w:val="18"/>
                            <w:szCs w:val="18"/>
                          </w:rPr>
                        </w:pPr>
                        <w:r w:rsidRPr="00216160">
                          <w:rPr>
                            <w:color w:val="000000"/>
                            <w:sz w:val="18"/>
                            <w:szCs w:val="18"/>
                          </w:rPr>
                          <w:t>0</w:t>
                        </w:r>
                      </w:p>
                    </w:tc>
                    <w:tc>
                      <w:tcPr>
                        <w:tcW w:w="1128" w:type="dxa"/>
                        <w:tcBorders>
                          <w:top w:val="single" w:sz="4" w:space="0" w:color="auto"/>
                          <w:left w:val="nil"/>
                          <w:bottom w:val="single" w:sz="4" w:space="0" w:color="auto"/>
                          <w:right w:val="single" w:sz="4" w:space="0" w:color="auto"/>
                        </w:tcBorders>
                        <w:shd w:val="clear" w:color="auto" w:fill="auto"/>
                        <w:noWrap/>
                        <w:vAlign w:val="bottom"/>
                        <w:hideMark/>
                      </w:tcPr>
                      <w:p w14:paraId="0EF68E9D" w14:textId="77777777" w:rsidR="00216160" w:rsidRPr="00216160" w:rsidRDefault="00216160" w:rsidP="00216160">
                        <w:pPr>
                          <w:jc w:val="center"/>
                          <w:rPr>
                            <w:color w:val="000000"/>
                            <w:sz w:val="18"/>
                            <w:szCs w:val="18"/>
                          </w:rPr>
                        </w:pPr>
                        <w:r w:rsidRPr="00216160">
                          <w:rPr>
                            <w:color w:val="000000"/>
                            <w:sz w:val="18"/>
                            <w:szCs w:val="18"/>
                          </w:rPr>
                          <w:t>100</w:t>
                        </w:r>
                      </w:p>
                    </w:tc>
                    <w:tc>
                      <w:tcPr>
                        <w:tcW w:w="1179" w:type="dxa"/>
                        <w:tcBorders>
                          <w:top w:val="nil"/>
                          <w:left w:val="nil"/>
                          <w:bottom w:val="single" w:sz="4" w:space="0" w:color="auto"/>
                          <w:right w:val="single" w:sz="4" w:space="0" w:color="auto"/>
                        </w:tcBorders>
                        <w:shd w:val="clear" w:color="auto" w:fill="auto"/>
                        <w:noWrap/>
                        <w:vAlign w:val="bottom"/>
                        <w:hideMark/>
                      </w:tcPr>
                      <w:p w14:paraId="23C9C5E0" w14:textId="77777777" w:rsidR="00216160" w:rsidRPr="00216160" w:rsidRDefault="00216160" w:rsidP="00216160">
                        <w:pPr>
                          <w:jc w:val="right"/>
                          <w:rPr>
                            <w:color w:val="000000"/>
                            <w:sz w:val="18"/>
                            <w:szCs w:val="18"/>
                          </w:rPr>
                        </w:pPr>
                        <w:r w:rsidRPr="00216160">
                          <w:rPr>
                            <w:color w:val="000000"/>
                            <w:sz w:val="18"/>
                            <w:szCs w:val="18"/>
                          </w:rPr>
                          <w:t> </w:t>
                        </w:r>
                      </w:p>
                    </w:tc>
                  </w:tr>
                  <w:tr w:rsidR="00216160" w:rsidRPr="00216160" w14:paraId="0EE8F786" w14:textId="77777777" w:rsidTr="002C22B5">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63E83E41" w14:textId="77777777" w:rsidR="00216160" w:rsidRPr="00216160" w:rsidRDefault="00216160" w:rsidP="00216160">
                        <w:pPr>
                          <w:jc w:val="right"/>
                          <w:rPr>
                            <w:color w:val="000000"/>
                            <w:sz w:val="18"/>
                            <w:szCs w:val="18"/>
                          </w:rPr>
                        </w:pPr>
                        <w:r w:rsidRPr="00216160">
                          <w:rPr>
                            <w:color w:val="000000"/>
                            <w:sz w:val="18"/>
                            <w:szCs w:val="18"/>
                          </w:rPr>
                          <w:t>2029</w:t>
                        </w:r>
                      </w:p>
                    </w:tc>
                    <w:tc>
                      <w:tcPr>
                        <w:tcW w:w="1240" w:type="dxa"/>
                        <w:tcBorders>
                          <w:top w:val="single" w:sz="4" w:space="0" w:color="auto"/>
                          <w:left w:val="nil"/>
                          <w:bottom w:val="single" w:sz="4" w:space="0" w:color="auto"/>
                          <w:right w:val="single" w:sz="4" w:space="0" w:color="auto"/>
                        </w:tcBorders>
                        <w:shd w:val="clear" w:color="auto" w:fill="auto"/>
                        <w:noWrap/>
                        <w:hideMark/>
                      </w:tcPr>
                      <w:p w14:paraId="5FA9295D" w14:textId="77777777" w:rsidR="00216160" w:rsidRPr="00216160" w:rsidRDefault="00216160" w:rsidP="00216160">
                        <w:pPr>
                          <w:jc w:val="center"/>
                          <w:rPr>
                            <w:color w:val="000000"/>
                            <w:sz w:val="18"/>
                            <w:szCs w:val="18"/>
                          </w:rPr>
                        </w:pPr>
                        <w:r w:rsidRPr="00216160">
                          <w:rPr>
                            <w:color w:val="000000"/>
                            <w:sz w:val="18"/>
                            <w:szCs w:val="18"/>
                          </w:rPr>
                          <w:t>100</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14:paraId="77A4C83F" w14:textId="77777777" w:rsidR="00216160" w:rsidRPr="00216160" w:rsidRDefault="00216160" w:rsidP="00216160">
                        <w:pPr>
                          <w:jc w:val="center"/>
                          <w:rPr>
                            <w:color w:val="000000"/>
                            <w:sz w:val="18"/>
                            <w:szCs w:val="18"/>
                          </w:rPr>
                        </w:pPr>
                        <w:r w:rsidRPr="00216160">
                          <w:rPr>
                            <w:color w:val="000000"/>
                            <w:sz w:val="18"/>
                            <w:szCs w:val="18"/>
                          </w:rPr>
                          <w:t>0</w:t>
                        </w:r>
                      </w:p>
                    </w:tc>
                    <w:tc>
                      <w:tcPr>
                        <w:tcW w:w="1445" w:type="dxa"/>
                        <w:tcBorders>
                          <w:top w:val="single" w:sz="4" w:space="0" w:color="auto"/>
                          <w:left w:val="nil"/>
                          <w:bottom w:val="single" w:sz="4" w:space="0" w:color="auto"/>
                          <w:right w:val="single" w:sz="4" w:space="0" w:color="auto"/>
                        </w:tcBorders>
                        <w:shd w:val="clear" w:color="auto" w:fill="auto"/>
                        <w:noWrap/>
                        <w:vAlign w:val="bottom"/>
                        <w:hideMark/>
                      </w:tcPr>
                      <w:p w14:paraId="07A31592" w14:textId="77777777" w:rsidR="00216160" w:rsidRPr="00216160" w:rsidRDefault="00216160" w:rsidP="00216160">
                        <w:pPr>
                          <w:jc w:val="center"/>
                          <w:rPr>
                            <w:color w:val="000000"/>
                            <w:sz w:val="18"/>
                            <w:szCs w:val="18"/>
                          </w:rPr>
                        </w:pPr>
                        <w:r w:rsidRPr="00216160">
                          <w:rPr>
                            <w:color w:val="000000"/>
                            <w:sz w:val="18"/>
                            <w:szCs w:val="18"/>
                          </w:rPr>
                          <w:t>0</w:t>
                        </w:r>
                      </w:p>
                    </w:tc>
                    <w:tc>
                      <w:tcPr>
                        <w:tcW w:w="1128" w:type="dxa"/>
                        <w:tcBorders>
                          <w:top w:val="single" w:sz="4" w:space="0" w:color="auto"/>
                          <w:left w:val="nil"/>
                          <w:bottom w:val="single" w:sz="4" w:space="0" w:color="auto"/>
                          <w:right w:val="single" w:sz="4" w:space="0" w:color="auto"/>
                        </w:tcBorders>
                        <w:shd w:val="clear" w:color="auto" w:fill="auto"/>
                        <w:noWrap/>
                        <w:vAlign w:val="bottom"/>
                        <w:hideMark/>
                      </w:tcPr>
                      <w:p w14:paraId="167F3F1C" w14:textId="77777777" w:rsidR="00216160" w:rsidRPr="00216160" w:rsidRDefault="00216160" w:rsidP="00216160">
                        <w:pPr>
                          <w:jc w:val="center"/>
                          <w:rPr>
                            <w:color w:val="000000"/>
                            <w:sz w:val="18"/>
                            <w:szCs w:val="18"/>
                          </w:rPr>
                        </w:pPr>
                        <w:r w:rsidRPr="00216160">
                          <w:rPr>
                            <w:color w:val="000000"/>
                            <w:sz w:val="18"/>
                            <w:szCs w:val="18"/>
                          </w:rPr>
                          <w:t>100</w:t>
                        </w:r>
                      </w:p>
                    </w:tc>
                    <w:tc>
                      <w:tcPr>
                        <w:tcW w:w="1179" w:type="dxa"/>
                        <w:tcBorders>
                          <w:top w:val="nil"/>
                          <w:left w:val="nil"/>
                          <w:bottom w:val="single" w:sz="4" w:space="0" w:color="auto"/>
                          <w:right w:val="single" w:sz="4" w:space="0" w:color="auto"/>
                        </w:tcBorders>
                        <w:shd w:val="clear" w:color="auto" w:fill="auto"/>
                        <w:noWrap/>
                        <w:vAlign w:val="bottom"/>
                        <w:hideMark/>
                      </w:tcPr>
                      <w:p w14:paraId="2AA4CA13" w14:textId="77777777" w:rsidR="00216160" w:rsidRPr="00216160" w:rsidRDefault="00216160" w:rsidP="00216160">
                        <w:pPr>
                          <w:jc w:val="right"/>
                          <w:rPr>
                            <w:color w:val="000000"/>
                            <w:sz w:val="18"/>
                            <w:szCs w:val="18"/>
                          </w:rPr>
                        </w:pPr>
                        <w:r w:rsidRPr="00216160">
                          <w:rPr>
                            <w:color w:val="000000"/>
                            <w:sz w:val="18"/>
                            <w:szCs w:val="18"/>
                          </w:rPr>
                          <w:t> </w:t>
                        </w:r>
                      </w:p>
                    </w:tc>
                  </w:tr>
                  <w:tr w:rsidR="00216160" w:rsidRPr="00216160" w14:paraId="739412FB" w14:textId="77777777" w:rsidTr="002C22B5">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1A6C8123" w14:textId="77777777" w:rsidR="00216160" w:rsidRPr="00216160" w:rsidRDefault="00216160" w:rsidP="00216160">
                        <w:pPr>
                          <w:jc w:val="right"/>
                          <w:rPr>
                            <w:color w:val="000000"/>
                            <w:sz w:val="18"/>
                            <w:szCs w:val="18"/>
                          </w:rPr>
                        </w:pPr>
                        <w:r w:rsidRPr="00216160">
                          <w:rPr>
                            <w:color w:val="000000"/>
                            <w:sz w:val="18"/>
                            <w:szCs w:val="18"/>
                          </w:rPr>
                          <w:t>2030</w:t>
                        </w:r>
                      </w:p>
                    </w:tc>
                    <w:tc>
                      <w:tcPr>
                        <w:tcW w:w="1240" w:type="dxa"/>
                        <w:tcBorders>
                          <w:top w:val="single" w:sz="4" w:space="0" w:color="auto"/>
                          <w:left w:val="nil"/>
                          <w:bottom w:val="single" w:sz="4" w:space="0" w:color="auto"/>
                          <w:right w:val="single" w:sz="4" w:space="0" w:color="auto"/>
                        </w:tcBorders>
                        <w:shd w:val="clear" w:color="auto" w:fill="auto"/>
                        <w:noWrap/>
                        <w:hideMark/>
                      </w:tcPr>
                      <w:p w14:paraId="4FA2CAB2" w14:textId="77777777" w:rsidR="00216160" w:rsidRPr="00216160" w:rsidRDefault="00216160" w:rsidP="00216160">
                        <w:pPr>
                          <w:jc w:val="center"/>
                          <w:rPr>
                            <w:color w:val="000000"/>
                            <w:sz w:val="18"/>
                            <w:szCs w:val="18"/>
                          </w:rPr>
                        </w:pPr>
                        <w:r w:rsidRPr="00216160">
                          <w:rPr>
                            <w:color w:val="000000"/>
                            <w:sz w:val="18"/>
                            <w:szCs w:val="18"/>
                          </w:rPr>
                          <w:t>100</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14:paraId="3346E43C" w14:textId="77777777" w:rsidR="00216160" w:rsidRPr="00216160" w:rsidRDefault="00216160" w:rsidP="00216160">
                        <w:pPr>
                          <w:jc w:val="center"/>
                          <w:rPr>
                            <w:color w:val="000000"/>
                            <w:sz w:val="18"/>
                            <w:szCs w:val="18"/>
                          </w:rPr>
                        </w:pPr>
                        <w:r w:rsidRPr="00216160">
                          <w:rPr>
                            <w:color w:val="000000"/>
                            <w:sz w:val="18"/>
                            <w:szCs w:val="18"/>
                          </w:rPr>
                          <w:t>0</w:t>
                        </w:r>
                      </w:p>
                    </w:tc>
                    <w:tc>
                      <w:tcPr>
                        <w:tcW w:w="1445" w:type="dxa"/>
                        <w:tcBorders>
                          <w:top w:val="single" w:sz="4" w:space="0" w:color="auto"/>
                          <w:left w:val="nil"/>
                          <w:bottom w:val="single" w:sz="4" w:space="0" w:color="auto"/>
                          <w:right w:val="single" w:sz="4" w:space="0" w:color="auto"/>
                        </w:tcBorders>
                        <w:shd w:val="clear" w:color="auto" w:fill="auto"/>
                        <w:noWrap/>
                        <w:vAlign w:val="bottom"/>
                        <w:hideMark/>
                      </w:tcPr>
                      <w:p w14:paraId="41AE95E8" w14:textId="77777777" w:rsidR="00216160" w:rsidRPr="00216160" w:rsidRDefault="00216160" w:rsidP="00216160">
                        <w:pPr>
                          <w:jc w:val="center"/>
                          <w:rPr>
                            <w:color w:val="000000"/>
                            <w:sz w:val="18"/>
                            <w:szCs w:val="18"/>
                          </w:rPr>
                        </w:pPr>
                        <w:r w:rsidRPr="00216160">
                          <w:rPr>
                            <w:color w:val="000000"/>
                            <w:sz w:val="18"/>
                            <w:szCs w:val="18"/>
                          </w:rPr>
                          <w:t>0</w:t>
                        </w:r>
                      </w:p>
                    </w:tc>
                    <w:tc>
                      <w:tcPr>
                        <w:tcW w:w="1128" w:type="dxa"/>
                        <w:tcBorders>
                          <w:top w:val="single" w:sz="4" w:space="0" w:color="auto"/>
                          <w:left w:val="nil"/>
                          <w:bottom w:val="single" w:sz="4" w:space="0" w:color="auto"/>
                          <w:right w:val="single" w:sz="4" w:space="0" w:color="auto"/>
                        </w:tcBorders>
                        <w:shd w:val="clear" w:color="auto" w:fill="auto"/>
                        <w:noWrap/>
                        <w:vAlign w:val="bottom"/>
                        <w:hideMark/>
                      </w:tcPr>
                      <w:p w14:paraId="61B9C364" w14:textId="77777777" w:rsidR="00216160" w:rsidRPr="00216160" w:rsidRDefault="00216160" w:rsidP="00216160">
                        <w:pPr>
                          <w:jc w:val="center"/>
                          <w:rPr>
                            <w:color w:val="000000"/>
                            <w:sz w:val="18"/>
                            <w:szCs w:val="18"/>
                          </w:rPr>
                        </w:pPr>
                        <w:r w:rsidRPr="00216160">
                          <w:rPr>
                            <w:color w:val="000000"/>
                            <w:sz w:val="18"/>
                            <w:szCs w:val="18"/>
                          </w:rPr>
                          <w:t>100</w:t>
                        </w:r>
                      </w:p>
                    </w:tc>
                    <w:tc>
                      <w:tcPr>
                        <w:tcW w:w="1179" w:type="dxa"/>
                        <w:tcBorders>
                          <w:top w:val="nil"/>
                          <w:left w:val="nil"/>
                          <w:bottom w:val="single" w:sz="4" w:space="0" w:color="auto"/>
                          <w:right w:val="single" w:sz="4" w:space="0" w:color="auto"/>
                        </w:tcBorders>
                        <w:shd w:val="clear" w:color="auto" w:fill="auto"/>
                        <w:noWrap/>
                        <w:vAlign w:val="bottom"/>
                        <w:hideMark/>
                      </w:tcPr>
                      <w:p w14:paraId="2E89B290" w14:textId="77777777" w:rsidR="00216160" w:rsidRPr="00216160" w:rsidRDefault="00216160" w:rsidP="00216160">
                        <w:pPr>
                          <w:jc w:val="right"/>
                          <w:rPr>
                            <w:color w:val="000000"/>
                            <w:sz w:val="18"/>
                            <w:szCs w:val="18"/>
                          </w:rPr>
                        </w:pPr>
                        <w:r w:rsidRPr="00216160">
                          <w:rPr>
                            <w:color w:val="000000"/>
                            <w:sz w:val="18"/>
                            <w:szCs w:val="18"/>
                          </w:rPr>
                          <w:t> </w:t>
                        </w:r>
                      </w:p>
                    </w:tc>
                  </w:tr>
                </w:tbl>
                <w:p w14:paraId="12A90AC4" w14:textId="77777777" w:rsidR="00216160" w:rsidRPr="00216160" w:rsidRDefault="00216160" w:rsidP="00216160">
                  <w:pPr>
                    <w:jc w:val="both"/>
                    <w:rPr>
                      <w:sz w:val="18"/>
                      <w:szCs w:val="18"/>
                    </w:rPr>
                  </w:pPr>
                </w:p>
              </w:tc>
            </w:tr>
          </w:tbl>
          <w:p w14:paraId="6452FCCC" w14:textId="77777777" w:rsidR="001E1D0D" w:rsidRDefault="001E1D0D" w:rsidP="001E1D0D">
            <w:pPr>
              <w:spacing w:line="255" w:lineRule="atLeast"/>
              <w:jc w:val="center"/>
              <w:rPr>
                <w:rFonts w:eastAsia="Calibri"/>
                <w:i/>
                <w:sz w:val="18"/>
                <w:szCs w:val="18"/>
              </w:rPr>
            </w:pPr>
          </w:p>
          <w:p w14:paraId="793B4ABF" w14:textId="77777777" w:rsidR="001E1D0D" w:rsidRDefault="001E1D0D" w:rsidP="001E1D0D">
            <w:pPr>
              <w:spacing w:line="255" w:lineRule="atLeast"/>
              <w:jc w:val="center"/>
              <w:rPr>
                <w:rFonts w:eastAsia="Calibri"/>
                <w:i/>
                <w:sz w:val="18"/>
                <w:szCs w:val="18"/>
              </w:rPr>
            </w:pPr>
          </w:p>
          <w:p w14:paraId="34819DD6" w14:textId="77777777" w:rsidR="00216160" w:rsidRPr="00216160" w:rsidRDefault="00216160" w:rsidP="00216160">
            <w:pPr>
              <w:jc w:val="center"/>
              <w:rPr>
                <w:i/>
                <w:sz w:val="18"/>
                <w:szCs w:val="18"/>
              </w:rPr>
            </w:pPr>
            <w:r w:rsidRPr="00216160">
              <w:rPr>
                <w:b/>
                <w:i/>
                <w:sz w:val="18"/>
                <w:szCs w:val="18"/>
              </w:rPr>
              <w:t xml:space="preserve">Подпрограмма 6 </w:t>
            </w:r>
            <w:r w:rsidRPr="00216160">
              <w:rPr>
                <w:b/>
                <w:bCs/>
                <w:i/>
                <w:sz w:val="18"/>
                <w:szCs w:val="18"/>
              </w:rPr>
              <w:t xml:space="preserve">«Профилактика правонарушений в </w:t>
            </w:r>
            <w:proofErr w:type="spellStart"/>
            <w:r w:rsidRPr="00216160">
              <w:rPr>
                <w:b/>
                <w:bCs/>
                <w:i/>
                <w:sz w:val="18"/>
                <w:szCs w:val="18"/>
              </w:rPr>
              <w:t>Рамонском</w:t>
            </w:r>
            <w:proofErr w:type="spellEnd"/>
            <w:r w:rsidRPr="00216160">
              <w:rPr>
                <w:b/>
                <w:bCs/>
                <w:i/>
                <w:sz w:val="18"/>
                <w:szCs w:val="18"/>
              </w:rPr>
              <w:t xml:space="preserve"> муниципальном районе Воронежской области» </w:t>
            </w:r>
          </w:p>
          <w:p w14:paraId="6B90EB5D" w14:textId="77777777" w:rsidR="00216160" w:rsidRPr="00216160" w:rsidRDefault="00216160" w:rsidP="00216160">
            <w:pPr>
              <w:rPr>
                <w:i/>
                <w:sz w:val="18"/>
                <w:szCs w:val="18"/>
              </w:rPr>
            </w:pPr>
          </w:p>
          <w:p w14:paraId="31A239B6" w14:textId="77777777" w:rsidR="00216160" w:rsidRPr="00216160" w:rsidRDefault="00216160" w:rsidP="00216160">
            <w:pPr>
              <w:jc w:val="center"/>
              <w:rPr>
                <w:i/>
                <w:sz w:val="18"/>
                <w:szCs w:val="18"/>
              </w:rPr>
            </w:pPr>
            <w:r w:rsidRPr="00216160">
              <w:rPr>
                <w:i/>
                <w:sz w:val="18"/>
                <w:szCs w:val="18"/>
              </w:rPr>
              <w:t>ПАСПОРТ</w:t>
            </w:r>
          </w:p>
          <w:p w14:paraId="378CB663" w14:textId="614AA88F" w:rsidR="00216160" w:rsidRPr="00216160" w:rsidRDefault="00216160" w:rsidP="00216160">
            <w:pPr>
              <w:jc w:val="center"/>
              <w:rPr>
                <w:i/>
                <w:sz w:val="18"/>
                <w:szCs w:val="18"/>
              </w:rPr>
            </w:pPr>
            <w:r w:rsidRPr="00216160">
              <w:rPr>
                <w:i/>
                <w:sz w:val="18"/>
                <w:szCs w:val="18"/>
              </w:rPr>
              <w:t xml:space="preserve">подпрограммы 6 </w:t>
            </w:r>
            <w:r w:rsidRPr="00216160">
              <w:rPr>
                <w:bCs/>
                <w:i/>
                <w:sz w:val="18"/>
                <w:szCs w:val="18"/>
              </w:rPr>
              <w:t xml:space="preserve">«Профилактика правонарушений в </w:t>
            </w:r>
            <w:proofErr w:type="spellStart"/>
            <w:r w:rsidRPr="00216160">
              <w:rPr>
                <w:bCs/>
                <w:i/>
                <w:sz w:val="18"/>
                <w:szCs w:val="18"/>
              </w:rPr>
              <w:t>Рамонском</w:t>
            </w:r>
            <w:proofErr w:type="spellEnd"/>
            <w:r w:rsidRPr="00216160">
              <w:rPr>
                <w:bCs/>
                <w:i/>
                <w:sz w:val="18"/>
                <w:szCs w:val="18"/>
              </w:rPr>
              <w:t xml:space="preserve"> муниципальном районе Воронежской области» муниципальной </w:t>
            </w:r>
            <w:r w:rsidRPr="00216160">
              <w:rPr>
                <w:i/>
                <w:sz w:val="18"/>
                <w:szCs w:val="18"/>
              </w:rPr>
              <w:t>программы Рамонского муниципального района Воронежской области «Создание благоприятных условий для населения Рамонского муниципаль</w:t>
            </w:r>
            <w:r>
              <w:rPr>
                <w:i/>
                <w:sz w:val="18"/>
                <w:szCs w:val="18"/>
              </w:rPr>
              <w:t xml:space="preserve">ного района Воронежской </w:t>
            </w:r>
            <w:proofErr w:type="gramStart"/>
            <w:r>
              <w:rPr>
                <w:i/>
                <w:sz w:val="18"/>
                <w:szCs w:val="18"/>
              </w:rPr>
              <w:t>области</w:t>
            </w:r>
            <w:r w:rsidRPr="00216160">
              <w:rPr>
                <w:i/>
                <w:sz w:val="18"/>
                <w:szCs w:val="18"/>
              </w:rPr>
              <w:t xml:space="preserve"> .</w:t>
            </w:r>
            <w:proofErr w:type="gramEnd"/>
          </w:p>
          <w:p w14:paraId="2FC5ED9C" w14:textId="77777777" w:rsidR="001E1D0D" w:rsidRDefault="001E1D0D" w:rsidP="001E1D0D">
            <w:pPr>
              <w:spacing w:line="255" w:lineRule="atLeast"/>
              <w:jc w:val="center"/>
              <w:rPr>
                <w:rFonts w:eastAsia="Calibri"/>
                <w:i/>
                <w:sz w:val="18"/>
                <w:szCs w:val="18"/>
              </w:rPr>
            </w:pPr>
          </w:p>
          <w:tbl>
            <w:tblPr>
              <w:tblW w:w="9089" w:type="dxa"/>
              <w:tblInd w:w="93" w:type="dxa"/>
              <w:tblLook w:val="00A0" w:firstRow="1" w:lastRow="0" w:firstColumn="1" w:lastColumn="0" w:noHBand="0" w:noVBand="0"/>
            </w:tblPr>
            <w:tblGrid>
              <w:gridCol w:w="2099"/>
              <w:gridCol w:w="1328"/>
              <w:gridCol w:w="1567"/>
              <w:gridCol w:w="1566"/>
              <w:gridCol w:w="817"/>
              <w:gridCol w:w="1702"/>
              <w:gridCol w:w="10"/>
            </w:tblGrid>
            <w:tr w:rsidR="00216160" w:rsidRPr="00216160" w14:paraId="4E600692" w14:textId="77777777" w:rsidTr="00216160">
              <w:trPr>
                <w:trHeight w:val="514"/>
              </w:trPr>
              <w:tc>
                <w:tcPr>
                  <w:tcW w:w="2283" w:type="dxa"/>
                  <w:tcBorders>
                    <w:top w:val="single" w:sz="4" w:space="0" w:color="auto"/>
                    <w:left w:val="single" w:sz="4" w:space="0" w:color="auto"/>
                    <w:bottom w:val="single" w:sz="4" w:space="0" w:color="auto"/>
                    <w:right w:val="single" w:sz="4" w:space="0" w:color="auto"/>
                  </w:tcBorders>
                </w:tcPr>
                <w:p w14:paraId="0C5595FB" w14:textId="77777777" w:rsidR="00216160" w:rsidRPr="00216160" w:rsidRDefault="00216160" w:rsidP="00216160">
                  <w:pPr>
                    <w:jc w:val="both"/>
                    <w:rPr>
                      <w:bCs/>
                      <w:sz w:val="18"/>
                      <w:szCs w:val="18"/>
                    </w:rPr>
                  </w:pPr>
                  <w:r w:rsidRPr="00216160">
                    <w:rPr>
                      <w:bCs/>
                      <w:sz w:val="18"/>
                      <w:szCs w:val="18"/>
                    </w:rPr>
                    <w:t>Исполнители подпрограммы</w:t>
                  </w:r>
                </w:p>
              </w:tc>
              <w:tc>
                <w:tcPr>
                  <w:tcW w:w="6806" w:type="dxa"/>
                  <w:gridSpan w:val="6"/>
                  <w:tcBorders>
                    <w:top w:val="single" w:sz="4" w:space="0" w:color="auto"/>
                    <w:left w:val="nil"/>
                    <w:bottom w:val="single" w:sz="4" w:space="0" w:color="auto"/>
                    <w:right w:val="single" w:sz="4" w:space="0" w:color="auto"/>
                  </w:tcBorders>
                  <w:noWrap/>
                  <w:vAlign w:val="bottom"/>
                </w:tcPr>
                <w:p w14:paraId="4A6775B5" w14:textId="77777777" w:rsidR="00216160" w:rsidRPr="00216160" w:rsidRDefault="00216160" w:rsidP="00216160">
                  <w:pPr>
                    <w:jc w:val="both"/>
                    <w:rPr>
                      <w:bCs/>
                      <w:sz w:val="18"/>
                      <w:szCs w:val="18"/>
                    </w:rPr>
                  </w:pPr>
                  <w:r w:rsidRPr="00216160">
                    <w:rPr>
                      <w:bCs/>
                      <w:sz w:val="18"/>
                      <w:szCs w:val="18"/>
                    </w:rPr>
                    <w:t>- аппарат администрации муниципального района;</w:t>
                  </w:r>
                </w:p>
                <w:p w14:paraId="7E1B6B14" w14:textId="77777777" w:rsidR="00216160" w:rsidRPr="00216160" w:rsidRDefault="00216160" w:rsidP="00216160">
                  <w:pPr>
                    <w:jc w:val="both"/>
                    <w:rPr>
                      <w:bCs/>
                      <w:sz w:val="18"/>
                      <w:szCs w:val="18"/>
                    </w:rPr>
                  </w:pPr>
                  <w:r w:rsidRPr="00216160">
                    <w:rPr>
                      <w:bCs/>
                      <w:sz w:val="18"/>
                      <w:szCs w:val="18"/>
                    </w:rPr>
                    <w:t>- отдел по образованию, спорту и молодёжной политике администрации муниципального района;</w:t>
                  </w:r>
                </w:p>
                <w:p w14:paraId="7CE7E5A8" w14:textId="77777777" w:rsidR="00216160" w:rsidRPr="00216160" w:rsidRDefault="00216160" w:rsidP="00216160">
                  <w:pPr>
                    <w:jc w:val="both"/>
                    <w:rPr>
                      <w:bCs/>
                      <w:sz w:val="18"/>
                      <w:szCs w:val="18"/>
                    </w:rPr>
                  </w:pPr>
                  <w:r w:rsidRPr="00216160">
                    <w:rPr>
                      <w:bCs/>
                      <w:sz w:val="18"/>
                      <w:szCs w:val="18"/>
                    </w:rPr>
                    <w:t>- отдел по культуре администрации муниципального района;</w:t>
                  </w:r>
                </w:p>
                <w:p w14:paraId="676266EC" w14:textId="77777777" w:rsidR="00216160" w:rsidRPr="00216160" w:rsidRDefault="00216160" w:rsidP="00216160">
                  <w:pPr>
                    <w:jc w:val="both"/>
                    <w:rPr>
                      <w:bCs/>
                      <w:sz w:val="18"/>
                      <w:szCs w:val="18"/>
                    </w:rPr>
                  </w:pPr>
                  <w:r w:rsidRPr="00216160">
                    <w:rPr>
                      <w:bCs/>
                      <w:sz w:val="18"/>
                      <w:szCs w:val="18"/>
                    </w:rPr>
                    <w:t>- отдел муниципального хозяйства, промышленности и дорожной деятельности администрации муниципального района;</w:t>
                  </w:r>
                </w:p>
                <w:p w14:paraId="4513668B" w14:textId="77777777" w:rsidR="00216160" w:rsidRPr="00216160" w:rsidRDefault="00216160" w:rsidP="00216160">
                  <w:pPr>
                    <w:jc w:val="both"/>
                    <w:rPr>
                      <w:bCs/>
                      <w:sz w:val="18"/>
                      <w:szCs w:val="18"/>
                    </w:rPr>
                  </w:pPr>
                  <w:r w:rsidRPr="00216160">
                    <w:rPr>
                      <w:bCs/>
                      <w:sz w:val="18"/>
                      <w:szCs w:val="18"/>
                    </w:rPr>
                    <w:t>- отдел экономического развития администрации муниципального района;</w:t>
                  </w:r>
                </w:p>
                <w:p w14:paraId="1451B12C" w14:textId="77777777" w:rsidR="00216160" w:rsidRPr="00216160" w:rsidRDefault="00216160" w:rsidP="00216160">
                  <w:pPr>
                    <w:jc w:val="both"/>
                    <w:rPr>
                      <w:bCs/>
                      <w:sz w:val="18"/>
                      <w:szCs w:val="18"/>
                    </w:rPr>
                  </w:pPr>
                  <w:r w:rsidRPr="00216160">
                    <w:rPr>
                      <w:bCs/>
                      <w:sz w:val="18"/>
                      <w:szCs w:val="18"/>
                    </w:rPr>
                    <w:t xml:space="preserve">- администрации городского и сельских поселений Рамонского муниципального района Воронежской области (по согласованию); </w:t>
                  </w:r>
                </w:p>
                <w:p w14:paraId="1D06B430" w14:textId="77777777" w:rsidR="00216160" w:rsidRPr="00216160" w:rsidRDefault="00216160" w:rsidP="00216160">
                  <w:pPr>
                    <w:jc w:val="both"/>
                    <w:rPr>
                      <w:bCs/>
                      <w:sz w:val="18"/>
                      <w:szCs w:val="18"/>
                    </w:rPr>
                  </w:pPr>
                  <w:r w:rsidRPr="00216160">
                    <w:rPr>
                      <w:bCs/>
                      <w:sz w:val="18"/>
                      <w:szCs w:val="18"/>
                    </w:rPr>
                    <w:t>- МКУ «Рамонский центр развития образования и молодежных проектов»;</w:t>
                  </w:r>
                </w:p>
                <w:p w14:paraId="253B48B1" w14:textId="77777777" w:rsidR="00216160" w:rsidRPr="00216160" w:rsidRDefault="00216160" w:rsidP="00216160">
                  <w:pPr>
                    <w:jc w:val="both"/>
                    <w:rPr>
                      <w:bCs/>
                      <w:sz w:val="18"/>
                      <w:szCs w:val="18"/>
                    </w:rPr>
                  </w:pPr>
                  <w:r w:rsidRPr="00216160">
                    <w:rPr>
                      <w:bCs/>
                      <w:sz w:val="18"/>
                      <w:szCs w:val="18"/>
                    </w:rPr>
                    <w:t>- МКУ «Рамонский районный центр физической культуры и спорта»;</w:t>
                  </w:r>
                </w:p>
                <w:p w14:paraId="6E606B11" w14:textId="77777777" w:rsidR="00216160" w:rsidRPr="00216160" w:rsidRDefault="00216160" w:rsidP="00216160">
                  <w:pPr>
                    <w:jc w:val="both"/>
                    <w:rPr>
                      <w:bCs/>
                      <w:sz w:val="18"/>
                      <w:szCs w:val="18"/>
                    </w:rPr>
                  </w:pPr>
                  <w:r w:rsidRPr="00216160">
                    <w:rPr>
                      <w:bCs/>
                      <w:sz w:val="18"/>
                      <w:szCs w:val="18"/>
                    </w:rPr>
                    <w:t xml:space="preserve">- ОМВД России по </w:t>
                  </w:r>
                  <w:proofErr w:type="spellStart"/>
                  <w:r w:rsidRPr="00216160">
                    <w:rPr>
                      <w:bCs/>
                      <w:sz w:val="18"/>
                      <w:szCs w:val="18"/>
                    </w:rPr>
                    <w:t>Рамонскому</w:t>
                  </w:r>
                  <w:proofErr w:type="spellEnd"/>
                  <w:r w:rsidRPr="00216160">
                    <w:rPr>
                      <w:bCs/>
                      <w:sz w:val="18"/>
                      <w:szCs w:val="18"/>
                    </w:rPr>
                    <w:t xml:space="preserve"> </w:t>
                  </w:r>
                  <w:proofErr w:type="gramStart"/>
                  <w:r w:rsidRPr="00216160">
                    <w:rPr>
                      <w:bCs/>
                      <w:sz w:val="18"/>
                      <w:szCs w:val="18"/>
                    </w:rPr>
                    <w:t>району(</w:t>
                  </w:r>
                  <w:proofErr w:type="gramEnd"/>
                  <w:r w:rsidRPr="00216160">
                    <w:rPr>
                      <w:bCs/>
                      <w:sz w:val="18"/>
                      <w:szCs w:val="18"/>
                    </w:rPr>
                    <w:t xml:space="preserve">по согласованию);  </w:t>
                  </w:r>
                </w:p>
                <w:p w14:paraId="03F850EF" w14:textId="77777777" w:rsidR="00216160" w:rsidRPr="00216160" w:rsidRDefault="00216160" w:rsidP="00216160">
                  <w:pPr>
                    <w:jc w:val="both"/>
                    <w:rPr>
                      <w:bCs/>
                      <w:sz w:val="18"/>
                      <w:szCs w:val="18"/>
                    </w:rPr>
                  </w:pPr>
                  <w:r w:rsidRPr="00216160">
                    <w:rPr>
                      <w:bCs/>
                      <w:sz w:val="18"/>
                      <w:szCs w:val="18"/>
                    </w:rPr>
                    <w:t>- прокуратура Рамонского района; (по согласованию);</w:t>
                  </w:r>
                </w:p>
                <w:p w14:paraId="684587B6" w14:textId="77777777" w:rsidR="00216160" w:rsidRPr="00216160" w:rsidRDefault="00216160" w:rsidP="00216160">
                  <w:pPr>
                    <w:jc w:val="both"/>
                    <w:rPr>
                      <w:bCs/>
                      <w:sz w:val="18"/>
                      <w:szCs w:val="18"/>
                    </w:rPr>
                  </w:pPr>
                  <w:r w:rsidRPr="00216160">
                    <w:rPr>
                      <w:bCs/>
                      <w:sz w:val="18"/>
                      <w:szCs w:val="18"/>
                    </w:rPr>
                    <w:t xml:space="preserve">- Семилукский </w:t>
                  </w:r>
                  <w:proofErr w:type="spellStart"/>
                  <w:r w:rsidRPr="00216160">
                    <w:rPr>
                      <w:bCs/>
                      <w:sz w:val="18"/>
                      <w:szCs w:val="18"/>
                    </w:rPr>
                    <w:t>медмуниципальный</w:t>
                  </w:r>
                  <w:proofErr w:type="spellEnd"/>
                  <w:r w:rsidRPr="00216160">
                    <w:rPr>
                      <w:bCs/>
                      <w:sz w:val="18"/>
                      <w:szCs w:val="18"/>
                    </w:rPr>
                    <w:t xml:space="preserve"> филиал ФКУ УИИ УФСИН России по Воронежской области (по согласованию);</w:t>
                  </w:r>
                </w:p>
                <w:p w14:paraId="4E74355F" w14:textId="77777777" w:rsidR="00216160" w:rsidRPr="00216160" w:rsidRDefault="00216160" w:rsidP="00216160">
                  <w:pPr>
                    <w:jc w:val="both"/>
                    <w:rPr>
                      <w:bCs/>
                      <w:sz w:val="18"/>
                      <w:szCs w:val="18"/>
                    </w:rPr>
                  </w:pPr>
                  <w:r w:rsidRPr="00216160">
                    <w:rPr>
                      <w:bCs/>
                      <w:sz w:val="18"/>
                      <w:szCs w:val="18"/>
                    </w:rPr>
                    <w:t>- БУЗ ВО «</w:t>
                  </w:r>
                  <w:proofErr w:type="spellStart"/>
                  <w:r w:rsidRPr="00216160">
                    <w:rPr>
                      <w:bCs/>
                      <w:sz w:val="18"/>
                      <w:szCs w:val="18"/>
                    </w:rPr>
                    <w:t>Рамонская</w:t>
                  </w:r>
                  <w:proofErr w:type="spellEnd"/>
                  <w:r w:rsidRPr="00216160">
                    <w:rPr>
                      <w:bCs/>
                      <w:sz w:val="18"/>
                      <w:szCs w:val="18"/>
                    </w:rPr>
                    <w:t xml:space="preserve"> РБ» (по согласованию);</w:t>
                  </w:r>
                </w:p>
                <w:p w14:paraId="5B3058B3" w14:textId="77777777" w:rsidR="00216160" w:rsidRPr="00216160" w:rsidRDefault="00216160" w:rsidP="00216160">
                  <w:pPr>
                    <w:jc w:val="both"/>
                    <w:rPr>
                      <w:bCs/>
                      <w:sz w:val="18"/>
                      <w:szCs w:val="18"/>
                    </w:rPr>
                  </w:pPr>
                  <w:r w:rsidRPr="00216160">
                    <w:rPr>
                      <w:bCs/>
                      <w:sz w:val="18"/>
                      <w:szCs w:val="18"/>
                    </w:rPr>
                    <w:t>- ГКУ ВО Центр занятости населения Рамонского района (по согласованию);</w:t>
                  </w:r>
                </w:p>
                <w:p w14:paraId="68C7A70A" w14:textId="77777777" w:rsidR="00216160" w:rsidRPr="00216160" w:rsidRDefault="00216160" w:rsidP="00216160">
                  <w:pPr>
                    <w:jc w:val="both"/>
                    <w:rPr>
                      <w:bCs/>
                      <w:sz w:val="18"/>
                      <w:szCs w:val="18"/>
                    </w:rPr>
                  </w:pPr>
                  <w:r w:rsidRPr="00216160">
                    <w:rPr>
                      <w:bCs/>
                      <w:sz w:val="18"/>
                      <w:szCs w:val="18"/>
                    </w:rPr>
                    <w:t>- Рамонский филиал АУВО «РИА «Воронеж» - редакция районной газеты «Голос Рамони»</w:t>
                  </w:r>
                </w:p>
              </w:tc>
            </w:tr>
            <w:tr w:rsidR="00216160" w:rsidRPr="00216160" w14:paraId="3C68CC2E" w14:textId="77777777" w:rsidTr="00216160">
              <w:trPr>
                <w:trHeight w:val="122"/>
              </w:trPr>
              <w:tc>
                <w:tcPr>
                  <w:tcW w:w="2283" w:type="dxa"/>
                  <w:tcBorders>
                    <w:top w:val="single" w:sz="4" w:space="0" w:color="auto"/>
                    <w:left w:val="single" w:sz="4" w:space="0" w:color="auto"/>
                    <w:bottom w:val="single" w:sz="4" w:space="0" w:color="auto"/>
                    <w:right w:val="single" w:sz="4" w:space="0" w:color="auto"/>
                  </w:tcBorders>
                </w:tcPr>
                <w:p w14:paraId="54E8E402" w14:textId="77777777" w:rsidR="00216160" w:rsidRPr="00216160" w:rsidRDefault="00216160" w:rsidP="00216160">
                  <w:pPr>
                    <w:jc w:val="both"/>
                    <w:rPr>
                      <w:bCs/>
                      <w:sz w:val="18"/>
                      <w:szCs w:val="18"/>
                    </w:rPr>
                  </w:pPr>
                  <w:r w:rsidRPr="00216160">
                    <w:rPr>
                      <w:bCs/>
                      <w:sz w:val="18"/>
                      <w:szCs w:val="18"/>
                    </w:rPr>
                    <w:t>Основные мероприятия подпрограммы</w:t>
                  </w:r>
                </w:p>
              </w:tc>
              <w:tc>
                <w:tcPr>
                  <w:tcW w:w="6806" w:type="dxa"/>
                  <w:gridSpan w:val="6"/>
                  <w:tcBorders>
                    <w:top w:val="nil"/>
                    <w:left w:val="single" w:sz="4" w:space="0" w:color="auto"/>
                    <w:bottom w:val="single" w:sz="4" w:space="0" w:color="auto"/>
                    <w:right w:val="single" w:sz="4" w:space="0" w:color="auto"/>
                  </w:tcBorders>
                  <w:shd w:val="clear" w:color="000000" w:fill="FFFFFF"/>
                  <w:vAlign w:val="center"/>
                </w:tcPr>
                <w:p w14:paraId="057FF9D2" w14:textId="77777777" w:rsidR="00216160" w:rsidRPr="00216160" w:rsidRDefault="00216160" w:rsidP="00216160">
                  <w:pPr>
                    <w:jc w:val="both"/>
                    <w:rPr>
                      <w:bCs/>
                      <w:sz w:val="18"/>
                      <w:szCs w:val="18"/>
                    </w:rPr>
                  </w:pPr>
                  <w:r w:rsidRPr="00216160">
                    <w:rPr>
                      <w:bCs/>
                      <w:sz w:val="18"/>
                      <w:szCs w:val="18"/>
                    </w:rPr>
                    <w:t>Профилактика асоциального поведения граждан в рамках осуществления общественно-массовой и культурно-просветительской деятельности;</w:t>
                  </w:r>
                </w:p>
                <w:p w14:paraId="199F9FA5" w14:textId="77777777" w:rsidR="00216160" w:rsidRPr="00216160" w:rsidRDefault="00216160" w:rsidP="00216160">
                  <w:pPr>
                    <w:jc w:val="both"/>
                    <w:rPr>
                      <w:bCs/>
                      <w:sz w:val="18"/>
                      <w:szCs w:val="18"/>
                    </w:rPr>
                  </w:pPr>
                  <w:r w:rsidRPr="00216160">
                    <w:rPr>
                      <w:bCs/>
                      <w:sz w:val="18"/>
                      <w:szCs w:val="18"/>
                    </w:rPr>
                    <w:t>Профилактика и предупреждение детского дорожно-транспортного травматизма;</w:t>
                  </w:r>
                </w:p>
                <w:p w14:paraId="1BBC32D1" w14:textId="77777777" w:rsidR="00216160" w:rsidRPr="00216160" w:rsidRDefault="00216160" w:rsidP="00216160">
                  <w:pPr>
                    <w:jc w:val="both"/>
                    <w:rPr>
                      <w:bCs/>
                      <w:sz w:val="18"/>
                      <w:szCs w:val="18"/>
                    </w:rPr>
                  </w:pPr>
                  <w:r w:rsidRPr="00216160">
                    <w:rPr>
                      <w:bCs/>
                      <w:sz w:val="18"/>
                      <w:szCs w:val="18"/>
                    </w:rPr>
                    <w:t>Изготовление и распространение печатной продукции, направленной на профилактику асоциального поведения населения и пропаганду здорового образа жизни;</w:t>
                  </w:r>
                </w:p>
                <w:p w14:paraId="1DF64668" w14:textId="77777777" w:rsidR="00216160" w:rsidRPr="00216160" w:rsidRDefault="00216160" w:rsidP="00216160">
                  <w:pPr>
                    <w:jc w:val="both"/>
                    <w:rPr>
                      <w:bCs/>
                      <w:sz w:val="18"/>
                      <w:szCs w:val="18"/>
                    </w:rPr>
                  </w:pPr>
                  <w:r w:rsidRPr="00216160">
                    <w:rPr>
                      <w:bCs/>
                      <w:sz w:val="18"/>
                      <w:szCs w:val="18"/>
                    </w:rPr>
                    <w:t>Оказание содействия администрациям поселений муниципального района в организации предоставления и оборудования помещений для размещения участковых уполномоченных полиции на административных участках, создания и функционирования добровольных народных дружин, а также системы видеонаблюдения в целях профилактики и раскрытия правонарушений и преступлений на территориях поселений</w:t>
                  </w:r>
                </w:p>
                <w:p w14:paraId="0BF7CC64" w14:textId="77777777" w:rsidR="00216160" w:rsidRPr="00216160" w:rsidRDefault="00216160" w:rsidP="00216160">
                  <w:pPr>
                    <w:jc w:val="both"/>
                    <w:rPr>
                      <w:bCs/>
                      <w:sz w:val="18"/>
                      <w:szCs w:val="18"/>
                    </w:rPr>
                  </w:pPr>
                  <w:r w:rsidRPr="00216160">
                    <w:rPr>
                      <w:bCs/>
                      <w:sz w:val="18"/>
                      <w:szCs w:val="18"/>
                    </w:rPr>
                    <w:t>Проведение комплексных мероприятий по укреплению взаимодействия между органами местного самоуправления, правоохранительными органами, общественными объединениями в рамках деятельности по профилактике правонарушений в муниципальном районе</w:t>
                  </w:r>
                </w:p>
              </w:tc>
            </w:tr>
            <w:tr w:rsidR="00216160" w:rsidRPr="00216160" w14:paraId="16B9B7A4" w14:textId="77777777" w:rsidTr="00216160">
              <w:trPr>
                <w:trHeight w:val="257"/>
              </w:trPr>
              <w:tc>
                <w:tcPr>
                  <w:tcW w:w="2283" w:type="dxa"/>
                  <w:tcBorders>
                    <w:top w:val="nil"/>
                    <w:left w:val="single" w:sz="4" w:space="0" w:color="auto"/>
                    <w:bottom w:val="single" w:sz="4" w:space="0" w:color="auto"/>
                    <w:right w:val="single" w:sz="4" w:space="0" w:color="auto"/>
                  </w:tcBorders>
                </w:tcPr>
                <w:p w14:paraId="1B6DCEDD" w14:textId="77777777" w:rsidR="00216160" w:rsidRPr="00216160" w:rsidRDefault="00216160" w:rsidP="00216160">
                  <w:pPr>
                    <w:jc w:val="both"/>
                    <w:rPr>
                      <w:bCs/>
                      <w:sz w:val="18"/>
                      <w:szCs w:val="18"/>
                    </w:rPr>
                  </w:pPr>
                  <w:r w:rsidRPr="00216160">
                    <w:rPr>
                      <w:bCs/>
                      <w:sz w:val="18"/>
                      <w:szCs w:val="18"/>
                    </w:rPr>
                    <w:t>Цель подпрограммы</w:t>
                  </w:r>
                </w:p>
              </w:tc>
              <w:tc>
                <w:tcPr>
                  <w:tcW w:w="6806" w:type="dxa"/>
                  <w:gridSpan w:val="6"/>
                  <w:tcBorders>
                    <w:top w:val="nil"/>
                    <w:left w:val="nil"/>
                    <w:bottom w:val="single" w:sz="4" w:space="0" w:color="auto"/>
                    <w:right w:val="single" w:sz="4" w:space="0" w:color="auto"/>
                  </w:tcBorders>
                  <w:shd w:val="clear" w:color="000000" w:fill="FFFFFF"/>
                  <w:vAlign w:val="center"/>
                </w:tcPr>
                <w:p w14:paraId="5EA5B911" w14:textId="77777777" w:rsidR="00216160" w:rsidRPr="00216160" w:rsidRDefault="00216160" w:rsidP="00216160">
                  <w:pPr>
                    <w:jc w:val="both"/>
                    <w:rPr>
                      <w:bCs/>
                      <w:sz w:val="18"/>
                      <w:szCs w:val="18"/>
                    </w:rPr>
                  </w:pPr>
                  <w:r w:rsidRPr="00216160">
                    <w:rPr>
                      <w:bCs/>
                      <w:sz w:val="18"/>
                      <w:szCs w:val="18"/>
                    </w:rPr>
                    <w:t>Укрепление законности и правопорядка в муниципальном районе как необходимого условия признания, соблюдения и защиты прав и свобод человека и гражданина</w:t>
                  </w:r>
                </w:p>
              </w:tc>
            </w:tr>
            <w:tr w:rsidR="00216160" w:rsidRPr="00216160" w14:paraId="01BEB7DF" w14:textId="77777777" w:rsidTr="00216160">
              <w:trPr>
                <w:trHeight w:val="257"/>
              </w:trPr>
              <w:tc>
                <w:tcPr>
                  <w:tcW w:w="2283" w:type="dxa"/>
                  <w:tcBorders>
                    <w:top w:val="nil"/>
                    <w:left w:val="single" w:sz="4" w:space="0" w:color="auto"/>
                    <w:bottom w:val="single" w:sz="4" w:space="0" w:color="auto"/>
                    <w:right w:val="single" w:sz="4" w:space="0" w:color="auto"/>
                  </w:tcBorders>
                </w:tcPr>
                <w:p w14:paraId="6DC6C8B8" w14:textId="77777777" w:rsidR="00216160" w:rsidRPr="00216160" w:rsidRDefault="00216160" w:rsidP="00216160">
                  <w:pPr>
                    <w:jc w:val="both"/>
                    <w:rPr>
                      <w:bCs/>
                      <w:sz w:val="18"/>
                      <w:szCs w:val="18"/>
                    </w:rPr>
                  </w:pPr>
                  <w:r w:rsidRPr="00216160">
                    <w:rPr>
                      <w:bCs/>
                      <w:sz w:val="18"/>
                      <w:szCs w:val="18"/>
                    </w:rPr>
                    <w:t>Задачи подпрограммы</w:t>
                  </w:r>
                </w:p>
              </w:tc>
              <w:tc>
                <w:tcPr>
                  <w:tcW w:w="6806" w:type="dxa"/>
                  <w:gridSpan w:val="6"/>
                  <w:tcBorders>
                    <w:top w:val="nil"/>
                    <w:left w:val="nil"/>
                    <w:bottom w:val="single" w:sz="4" w:space="0" w:color="auto"/>
                    <w:right w:val="single" w:sz="4" w:space="0" w:color="auto"/>
                  </w:tcBorders>
                  <w:vAlign w:val="center"/>
                </w:tcPr>
                <w:p w14:paraId="7E0F393F" w14:textId="77777777" w:rsidR="00216160" w:rsidRPr="00216160" w:rsidRDefault="00216160" w:rsidP="00216160">
                  <w:pPr>
                    <w:jc w:val="both"/>
                    <w:rPr>
                      <w:bCs/>
                      <w:sz w:val="18"/>
                      <w:szCs w:val="18"/>
                    </w:rPr>
                  </w:pPr>
                  <w:r w:rsidRPr="00216160">
                    <w:rPr>
                      <w:bCs/>
                      <w:sz w:val="18"/>
                      <w:szCs w:val="18"/>
                    </w:rPr>
                    <w:t>- разработка мер и приоритетных направлений взаимодействию органов публичной власти, учреждений, организаций в работе по профилактике правонарушений и преступлений;</w:t>
                  </w:r>
                </w:p>
                <w:p w14:paraId="29141036" w14:textId="77777777" w:rsidR="00216160" w:rsidRPr="00216160" w:rsidRDefault="00216160" w:rsidP="00216160">
                  <w:pPr>
                    <w:jc w:val="both"/>
                    <w:rPr>
                      <w:bCs/>
                      <w:sz w:val="18"/>
                      <w:szCs w:val="18"/>
                    </w:rPr>
                  </w:pPr>
                  <w:r w:rsidRPr="00216160">
                    <w:rPr>
                      <w:bCs/>
                      <w:sz w:val="18"/>
                      <w:szCs w:val="18"/>
                    </w:rPr>
                    <w:t xml:space="preserve">- снижение количества правонарушений  и преступлений на территории  муниципального района </w:t>
                  </w:r>
                </w:p>
              </w:tc>
            </w:tr>
            <w:tr w:rsidR="00216160" w:rsidRPr="00216160" w14:paraId="4113B581" w14:textId="77777777" w:rsidTr="00216160">
              <w:trPr>
                <w:trHeight w:val="50"/>
              </w:trPr>
              <w:tc>
                <w:tcPr>
                  <w:tcW w:w="2283" w:type="dxa"/>
                  <w:tcBorders>
                    <w:top w:val="nil"/>
                    <w:left w:val="single" w:sz="4" w:space="0" w:color="auto"/>
                    <w:bottom w:val="single" w:sz="4" w:space="0" w:color="auto"/>
                    <w:right w:val="single" w:sz="4" w:space="0" w:color="auto"/>
                  </w:tcBorders>
                </w:tcPr>
                <w:p w14:paraId="0CA087BC" w14:textId="77777777" w:rsidR="00216160" w:rsidRPr="00216160" w:rsidRDefault="00216160" w:rsidP="00216160">
                  <w:pPr>
                    <w:jc w:val="both"/>
                    <w:rPr>
                      <w:bCs/>
                      <w:sz w:val="18"/>
                      <w:szCs w:val="18"/>
                    </w:rPr>
                  </w:pPr>
                  <w:r w:rsidRPr="00216160">
                    <w:rPr>
                      <w:bCs/>
                      <w:sz w:val="18"/>
                      <w:szCs w:val="18"/>
                    </w:rPr>
                    <w:t>Целевые индикаторы и   показатели подпрограммы</w:t>
                  </w:r>
                </w:p>
              </w:tc>
              <w:tc>
                <w:tcPr>
                  <w:tcW w:w="6806" w:type="dxa"/>
                  <w:gridSpan w:val="6"/>
                  <w:tcBorders>
                    <w:top w:val="nil"/>
                    <w:left w:val="nil"/>
                    <w:bottom w:val="single" w:sz="4" w:space="0" w:color="auto"/>
                    <w:right w:val="single" w:sz="4" w:space="0" w:color="auto"/>
                  </w:tcBorders>
                  <w:vAlign w:val="center"/>
                </w:tcPr>
                <w:p w14:paraId="0583E0BD" w14:textId="77777777" w:rsidR="00216160" w:rsidRPr="00216160" w:rsidRDefault="00216160" w:rsidP="00216160">
                  <w:pPr>
                    <w:jc w:val="both"/>
                    <w:rPr>
                      <w:bCs/>
                      <w:sz w:val="18"/>
                      <w:szCs w:val="18"/>
                    </w:rPr>
                  </w:pPr>
                  <w:r w:rsidRPr="00216160">
                    <w:rPr>
                      <w:bCs/>
                      <w:sz w:val="18"/>
                      <w:szCs w:val="18"/>
                    </w:rPr>
                    <w:t>- Снижение роста числа совершенных правонарушений и преступлений, к 2025 году 30%;</w:t>
                  </w:r>
                </w:p>
                <w:p w14:paraId="2F5167ED" w14:textId="77777777" w:rsidR="00216160" w:rsidRPr="00216160" w:rsidRDefault="00216160" w:rsidP="00216160">
                  <w:pPr>
                    <w:jc w:val="both"/>
                    <w:rPr>
                      <w:bCs/>
                      <w:sz w:val="18"/>
                      <w:szCs w:val="18"/>
                    </w:rPr>
                  </w:pPr>
                  <w:r w:rsidRPr="00216160">
                    <w:rPr>
                      <w:bCs/>
                      <w:sz w:val="18"/>
                      <w:szCs w:val="18"/>
                    </w:rPr>
                    <w:t>- Доля подростков и молодежи, вовлеченных в профилактические мероприятия, реализуемых в рамках подпрограммы, в общей численности указанной категории к 2025 году 95%;</w:t>
                  </w:r>
                </w:p>
                <w:p w14:paraId="610CBF4C" w14:textId="77777777" w:rsidR="00216160" w:rsidRPr="00216160" w:rsidRDefault="00216160" w:rsidP="00216160">
                  <w:pPr>
                    <w:jc w:val="both"/>
                    <w:rPr>
                      <w:bCs/>
                      <w:sz w:val="18"/>
                      <w:szCs w:val="18"/>
                      <w:highlight w:val="yellow"/>
                    </w:rPr>
                  </w:pPr>
                  <w:r w:rsidRPr="00216160">
                    <w:rPr>
                      <w:bCs/>
                      <w:sz w:val="18"/>
                      <w:szCs w:val="18"/>
                    </w:rPr>
                    <w:t>- Доля населения муниципального района, охваченного мероприятиями правоохранительной направленности, реализуемых в рамках подпрограммы к 2025 году 70%</w:t>
                  </w:r>
                </w:p>
              </w:tc>
            </w:tr>
            <w:tr w:rsidR="00216160" w:rsidRPr="00216160" w14:paraId="7D54F858" w14:textId="77777777" w:rsidTr="00216160">
              <w:trPr>
                <w:trHeight w:val="375"/>
              </w:trPr>
              <w:tc>
                <w:tcPr>
                  <w:tcW w:w="2283" w:type="dxa"/>
                  <w:tcBorders>
                    <w:top w:val="nil"/>
                    <w:left w:val="single" w:sz="4" w:space="0" w:color="auto"/>
                    <w:bottom w:val="single" w:sz="4" w:space="0" w:color="auto"/>
                    <w:right w:val="single" w:sz="4" w:space="0" w:color="auto"/>
                  </w:tcBorders>
                </w:tcPr>
                <w:p w14:paraId="2C26E91C" w14:textId="77777777" w:rsidR="00216160" w:rsidRPr="00216160" w:rsidRDefault="00216160" w:rsidP="00216160">
                  <w:pPr>
                    <w:jc w:val="both"/>
                    <w:rPr>
                      <w:bCs/>
                      <w:sz w:val="18"/>
                      <w:szCs w:val="18"/>
                    </w:rPr>
                  </w:pPr>
                  <w:r w:rsidRPr="00216160">
                    <w:rPr>
                      <w:bCs/>
                      <w:sz w:val="18"/>
                      <w:szCs w:val="18"/>
                    </w:rPr>
                    <w:lastRenderedPageBreak/>
                    <w:t>Этапы и сроки реализации подпрограммы</w:t>
                  </w:r>
                </w:p>
              </w:tc>
              <w:tc>
                <w:tcPr>
                  <w:tcW w:w="6806" w:type="dxa"/>
                  <w:gridSpan w:val="6"/>
                  <w:tcBorders>
                    <w:top w:val="nil"/>
                    <w:left w:val="nil"/>
                    <w:bottom w:val="single" w:sz="4" w:space="0" w:color="auto"/>
                    <w:right w:val="single" w:sz="4" w:space="0" w:color="auto"/>
                  </w:tcBorders>
                  <w:vAlign w:val="center"/>
                </w:tcPr>
                <w:p w14:paraId="6BC9A971" w14:textId="77777777" w:rsidR="00216160" w:rsidRPr="00216160" w:rsidRDefault="00216160" w:rsidP="00216160">
                  <w:pPr>
                    <w:jc w:val="both"/>
                    <w:rPr>
                      <w:bCs/>
                      <w:sz w:val="18"/>
                      <w:szCs w:val="18"/>
                    </w:rPr>
                  </w:pPr>
                  <w:r w:rsidRPr="00216160">
                    <w:rPr>
                      <w:bCs/>
                      <w:sz w:val="18"/>
                      <w:szCs w:val="18"/>
                    </w:rPr>
                    <w:t xml:space="preserve">Этап </w:t>
                  </w:r>
                  <w:r w:rsidRPr="00216160">
                    <w:rPr>
                      <w:bCs/>
                      <w:sz w:val="18"/>
                      <w:szCs w:val="18"/>
                      <w:lang w:val="en-US"/>
                    </w:rPr>
                    <w:t>I</w:t>
                  </w:r>
                  <w:r w:rsidRPr="00216160">
                    <w:rPr>
                      <w:bCs/>
                      <w:sz w:val="18"/>
                      <w:szCs w:val="18"/>
                    </w:rPr>
                    <w:t>: 2014-2022 годы</w:t>
                  </w:r>
                </w:p>
                <w:p w14:paraId="32763ED3" w14:textId="77777777" w:rsidR="00216160" w:rsidRPr="00216160" w:rsidRDefault="00216160" w:rsidP="00216160">
                  <w:pPr>
                    <w:jc w:val="both"/>
                    <w:rPr>
                      <w:bCs/>
                      <w:sz w:val="18"/>
                      <w:szCs w:val="18"/>
                    </w:rPr>
                  </w:pPr>
                  <w:r w:rsidRPr="00216160">
                    <w:rPr>
                      <w:bCs/>
                      <w:sz w:val="18"/>
                      <w:szCs w:val="18"/>
                    </w:rPr>
                    <w:t xml:space="preserve">Этап </w:t>
                  </w:r>
                  <w:r w:rsidRPr="00216160">
                    <w:rPr>
                      <w:bCs/>
                      <w:sz w:val="18"/>
                      <w:szCs w:val="18"/>
                      <w:lang w:val="en-US"/>
                    </w:rPr>
                    <w:t>II</w:t>
                  </w:r>
                  <w:r w:rsidRPr="00216160">
                    <w:rPr>
                      <w:bCs/>
                      <w:sz w:val="18"/>
                      <w:szCs w:val="18"/>
                    </w:rPr>
                    <w:t>: 2023-2030 годы</w:t>
                  </w:r>
                </w:p>
              </w:tc>
            </w:tr>
            <w:tr w:rsidR="00216160" w:rsidRPr="00216160" w14:paraId="4B10F36F" w14:textId="77777777" w:rsidTr="00216160">
              <w:trPr>
                <w:trHeight w:val="131"/>
              </w:trPr>
              <w:tc>
                <w:tcPr>
                  <w:tcW w:w="2283" w:type="dxa"/>
                  <w:vMerge w:val="restart"/>
                  <w:tcBorders>
                    <w:top w:val="single" w:sz="4" w:space="0" w:color="auto"/>
                    <w:left w:val="single" w:sz="4" w:space="0" w:color="auto"/>
                    <w:right w:val="single" w:sz="4" w:space="0" w:color="auto"/>
                  </w:tcBorders>
                  <w:vAlign w:val="center"/>
                </w:tcPr>
                <w:p w14:paraId="3FC8440D" w14:textId="77777777" w:rsidR="00216160" w:rsidRPr="00216160" w:rsidRDefault="00216160" w:rsidP="00216160">
                  <w:pPr>
                    <w:jc w:val="both"/>
                    <w:rPr>
                      <w:sz w:val="18"/>
                      <w:szCs w:val="18"/>
                    </w:rPr>
                  </w:pPr>
                  <w:r w:rsidRPr="00216160">
                    <w:rPr>
                      <w:sz w:val="18"/>
                      <w:szCs w:val="18"/>
                    </w:rPr>
                    <w:t>Объемы и источники финансирования подпрограммы (в действующих ценах каждого года реализации подпрограммы)</w:t>
                  </w:r>
                </w:p>
              </w:tc>
              <w:tc>
                <w:tcPr>
                  <w:tcW w:w="6806" w:type="dxa"/>
                  <w:gridSpan w:val="6"/>
                  <w:tcBorders>
                    <w:top w:val="single" w:sz="4" w:space="0" w:color="auto"/>
                    <w:left w:val="nil"/>
                    <w:bottom w:val="single" w:sz="4" w:space="0" w:color="auto"/>
                    <w:right w:val="single" w:sz="4" w:space="0" w:color="auto"/>
                  </w:tcBorders>
                  <w:shd w:val="clear" w:color="auto" w:fill="FFFFFF"/>
                  <w:vAlign w:val="center"/>
                </w:tcPr>
                <w:p w14:paraId="00E778C6" w14:textId="77777777" w:rsidR="00216160" w:rsidRPr="00216160" w:rsidRDefault="00216160" w:rsidP="00216160">
                  <w:pPr>
                    <w:jc w:val="both"/>
                    <w:rPr>
                      <w:sz w:val="18"/>
                      <w:szCs w:val="18"/>
                    </w:rPr>
                  </w:pPr>
                  <w:r w:rsidRPr="00216160">
                    <w:rPr>
                      <w:sz w:val="18"/>
                      <w:szCs w:val="18"/>
                    </w:rPr>
                    <w:t>Объём финансирования подпрограммы (тыс. рублей):</w:t>
                  </w:r>
                </w:p>
              </w:tc>
            </w:tr>
            <w:tr w:rsidR="00216160" w:rsidRPr="00216160" w14:paraId="13C9612E" w14:textId="77777777" w:rsidTr="00216160">
              <w:trPr>
                <w:gridAfter w:val="1"/>
                <w:wAfter w:w="10" w:type="dxa"/>
                <w:trHeight w:val="180"/>
              </w:trPr>
              <w:tc>
                <w:tcPr>
                  <w:tcW w:w="2283" w:type="dxa"/>
                  <w:vMerge/>
                  <w:tcBorders>
                    <w:left w:val="single" w:sz="4" w:space="0" w:color="auto"/>
                    <w:right w:val="single" w:sz="4" w:space="0" w:color="auto"/>
                  </w:tcBorders>
                  <w:vAlign w:val="center"/>
                </w:tcPr>
                <w:p w14:paraId="6457C94E" w14:textId="77777777" w:rsidR="00216160" w:rsidRPr="00216160" w:rsidRDefault="00216160" w:rsidP="00216160">
                  <w:pPr>
                    <w:jc w:val="both"/>
                    <w:rPr>
                      <w:sz w:val="18"/>
                      <w:szCs w:val="18"/>
                    </w:rPr>
                  </w:pPr>
                </w:p>
              </w:tc>
              <w:tc>
                <w:tcPr>
                  <w:tcW w:w="1328" w:type="dxa"/>
                  <w:tcBorders>
                    <w:top w:val="single" w:sz="4" w:space="0" w:color="auto"/>
                    <w:left w:val="nil"/>
                    <w:bottom w:val="single" w:sz="4" w:space="0" w:color="auto"/>
                    <w:right w:val="single" w:sz="4" w:space="0" w:color="auto"/>
                  </w:tcBorders>
                  <w:shd w:val="clear" w:color="auto" w:fill="FFFFFF"/>
                  <w:vAlign w:val="center"/>
                </w:tcPr>
                <w:p w14:paraId="16D2B4CB" w14:textId="77777777" w:rsidR="00216160" w:rsidRPr="00216160" w:rsidRDefault="00216160" w:rsidP="00216160">
                  <w:pPr>
                    <w:ind w:right="-70"/>
                    <w:rPr>
                      <w:sz w:val="18"/>
                      <w:szCs w:val="18"/>
                    </w:rPr>
                  </w:pPr>
                  <w:r w:rsidRPr="00216160">
                    <w:rPr>
                      <w:sz w:val="18"/>
                      <w:szCs w:val="18"/>
                    </w:rPr>
                    <w:t>Год</w:t>
                  </w:r>
                </w:p>
              </w:tc>
              <w:tc>
                <w:tcPr>
                  <w:tcW w:w="1582" w:type="dxa"/>
                  <w:tcBorders>
                    <w:top w:val="single" w:sz="4" w:space="0" w:color="auto"/>
                    <w:left w:val="nil"/>
                    <w:bottom w:val="single" w:sz="4" w:space="0" w:color="auto"/>
                    <w:right w:val="single" w:sz="4" w:space="0" w:color="auto"/>
                  </w:tcBorders>
                  <w:shd w:val="clear" w:color="auto" w:fill="FFFFFF"/>
                  <w:vAlign w:val="center"/>
                </w:tcPr>
                <w:p w14:paraId="2C6E8219" w14:textId="77777777" w:rsidR="00216160" w:rsidRPr="00216160" w:rsidRDefault="00216160" w:rsidP="00216160">
                  <w:pPr>
                    <w:ind w:right="-70"/>
                    <w:rPr>
                      <w:sz w:val="18"/>
                      <w:szCs w:val="18"/>
                    </w:rPr>
                  </w:pPr>
                  <w:r w:rsidRPr="00216160">
                    <w:rPr>
                      <w:sz w:val="18"/>
                      <w:szCs w:val="18"/>
                    </w:rPr>
                    <w:t>Всего</w:t>
                  </w:r>
                </w:p>
              </w:tc>
              <w:tc>
                <w:tcPr>
                  <w:tcW w:w="1583" w:type="dxa"/>
                  <w:tcBorders>
                    <w:top w:val="single" w:sz="4" w:space="0" w:color="auto"/>
                    <w:left w:val="nil"/>
                    <w:bottom w:val="single" w:sz="4" w:space="0" w:color="auto"/>
                    <w:right w:val="single" w:sz="4" w:space="0" w:color="auto"/>
                  </w:tcBorders>
                  <w:shd w:val="clear" w:color="auto" w:fill="FFFFFF"/>
                  <w:vAlign w:val="center"/>
                </w:tcPr>
                <w:p w14:paraId="2681D552" w14:textId="77777777" w:rsidR="00216160" w:rsidRPr="00216160" w:rsidRDefault="00216160" w:rsidP="00216160">
                  <w:pPr>
                    <w:ind w:right="-70"/>
                    <w:jc w:val="center"/>
                    <w:rPr>
                      <w:sz w:val="18"/>
                      <w:szCs w:val="18"/>
                    </w:rPr>
                  </w:pPr>
                  <w:proofErr w:type="spellStart"/>
                  <w:r w:rsidRPr="00216160">
                    <w:rPr>
                      <w:sz w:val="18"/>
                      <w:szCs w:val="18"/>
                    </w:rPr>
                    <w:t>Федер</w:t>
                  </w:r>
                  <w:proofErr w:type="spellEnd"/>
                  <w:r w:rsidRPr="00216160">
                    <w:rPr>
                      <w:sz w:val="18"/>
                      <w:szCs w:val="18"/>
                    </w:rPr>
                    <w:t>. бюджет</w:t>
                  </w:r>
                </w:p>
              </w:tc>
              <w:tc>
                <w:tcPr>
                  <w:tcW w:w="577" w:type="dxa"/>
                  <w:tcBorders>
                    <w:top w:val="single" w:sz="4" w:space="0" w:color="auto"/>
                    <w:left w:val="nil"/>
                    <w:bottom w:val="single" w:sz="4" w:space="0" w:color="auto"/>
                    <w:right w:val="single" w:sz="4" w:space="0" w:color="auto"/>
                  </w:tcBorders>
                  <w:shd w:val="clear" w:color="auto" w:fill="FFFFFF"/>
                  <w:vAlign w:val="center"/>
                </w:tcPr>
                <w:p w14:paraId="5DE17544" w14:textId="77777777" w:rsidR="00216160" w:rsidRPr="00216160" w:rsidRDefault="00216160" w:rsidP="00216160">
                  <w:pPr>
                    <w:ind w:right="-70"/>
                    <w:jc w:val="center"/>
                    <w:rPr>
                      <w:sz w:val="18"/>
                      <w:szCs w:val="18"/>
                    </w:rPr>
                  </w:pPr>
                  <w:r w:rsidRPr="00216160">
                    <w:rPr>
                      <w:sz w:val="18"/>
                      <w:szCs w:val="18"/>
                    </w:rPr>
                    <w:t>Обл.</w:t>
                  </w:r>
                </w:p>
                <w:p w14:paraId="2D5CA0AC" w14:textId="77777777" w:rsidR="00216160" w:rsidRPr="00216160" w:rsidRDefault="00216160" w:rsidP="00216160">
                  <w:pPr>
                    <w:ind w:right="-70"/>
                    <w:jc w:val="center"/>
                    <w:rPr>
                      <w:sz w:val="18"/>
                      <w:szCs w:val="18"/>
                    </w:rPr>
                  </w:pPr>
                  <w:r w:rsidRPr="00216160">
                    <w:rPr>
                      <w:sz w:val="18"/>
                      <w:szCs w:val="18"/>
                    </w:rPr>
                    <w:t>бюджет</w:t>
                  </w:r>
                </w:p>
              </w:tc>
              <w:tc>
                <w:tcPr>
                  <w:tcW w:w="1726" w:type="dxa"/>
                  <w:tcBorders>
                    <w:top w:val="single" w:sz="4" w:space="0" w:color="auto"/>
                    <w:left w:val="nil"/>
                    <w:bottom w:val="single" w:sz="4" w:space="0" w:color="auto"/>
                    <w:right w:val="single" w:sz="4" w:space="0" w:color="auto"/>
                  </w:tcBorders>
                  <w:shd w:val="clear" w:color="auto" w:fill="FFFFFF"/>
                  <w:vAlign w:val="center"/>
                </w:tcPr>
                <w:p w14:paraId="558CC0B2" w14:textId="77777777" w:rsidR="00216160" w:rsidRPr="00216160" w:rsidRDefault="00216160" w:rsidP="00216160">
                  <w:pPr>
                    <w:ind w:right="-70"/>
                    <w:jc w:val="center"/>
                    <w:rPr>
                      <w:sz w:val="18"/>
                      <w:szCs w:val="18"/>
                    </w:rPr>
                  </w:pPr>
                  <w:r w:rsidRPr="00216160">
                    <w:rPr>
                      <w:sz w:val="18"/>
                      <w:szCs w:val="18"/>
                    </w:rPr>
                    <w:t>Районный бюджет</w:t>
                  </w:r>
                </w:p>
              </w:tc>
            </w:tr>
            <w:tr w:rsidR="00216160" w:rsidRPr="00216160" w14:paraId="36A2EC4E" w14:textId="77777777" w:rsidTr="00216160">
              <w:trPr>
                <w:trHeight w:val="96"/>
              </w:trPr>
              <w:tc>
                <w:tcPr>
                  <w:tcW w:w="2283" w:type="dxa"/>
                  <w:vMerge/>
                  <w:tcBorders>
                    <w:left w:val="single" w:sz="4" w:space="0" w:color="auto"/>
                    <w:right w:val="single" w:sz="4" w:space="0" w:color="auto"/>
                  </w:tcBorders>
                  <w:vAlign w:val="center"/>
                </w:tcPr>
                <w:p w14:paraId="2FA1E67F" w14:textId="77777777" w:rsidR="00216160" w:rsidRPr="00216160" w:rsidRDefault="00216160" w:rsidP="00216160">
                  <w:pPr>
                    <w:jc w:val="both"/>
                    <w:rPr>
                      <w:sz w:val="18"/>
                      <w:szCs w:val="18"/>
                    </w:rPr>
                  </w:pPr>
                </w:p>
              </w:tc>
              <w:tc>
                <w:tcPr>
                  <w:tcW w:w="6806"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7114663B" w14:textId="77777777" w:rsidR="00216160" w:rsidRPr="00216160" w:rsidRDefault="00216160" w:rsidP="00216160">
                  <w:pPr>
                    <w:jc w:val="center"/>
                    <w:rPr>
                      <w:b/>
                      <w:bCs/>
                      <w:color w:val="000000"/>
                      <w:sz w:val="18"/>
                      <w:szCs w:val="18"/>
                    </w:rPr>
                  </w:pPr>
                  <w:r w:rsidRPr="00216160">
                    <w:rPr>
                      <w:b/>
                      <w:bCs/>
                      <w:color w:val="000000"/>
                      <w:sz w:val="18"/>
                      <w:szCs w:val="18"/>
                    </w:rPr>
                    <w:t xml:space="preserve">Этап </w:t>
                  </w:r>
                  <w:r w:rsidRPr="00216160">
                    <w:rPr>
                      <w:b/>
                      <w:bCs/>
                      <w:color w:val="000000"/>
                      <w:sz w:val="18"/>
                      <w:szCs w:val="18"/>
                      <w:lang w:val="en-US"/>
                    </w:rPr>
                    <w:t>I</w:t>
                  </w:r>
                </w:p>
              </w:tc>
            </w:tr>
            <w:tr w:rsidR="00216160" w:rsidRPr="00216160" w14:paraId="1F1D6EEF" w14:textId="77777777" w:rsidTr="00216160">
              <w:trPr>
                <w:gridAfter w:val="1"/>
                <w:wAfter w:w="10" w:type="dxa"/>
                <w:trHeight w:val="96"/>
              </w:trPr>
              <w:tc>
                <w:tcPr>
                  <w:tcW w:w="2283" w:type="dxa"/>
                  <w:vMerge/>
                  <w:tcBorders>
                    <w:left w:val="single" w:sz="4" w:space="0" w:color="auto"/>
                    <w:right w:val="single" w:sz="4" w:space="0" w:color="auto"/>
                  </w:tcBorders>
                  <w:vAlign w:val="center"/>
                </w:tcPr>
                <w:p w14:paraId="23504461" w14:textId="77777777" w:rsidR="00216160" w:rsidRPr="00216160" w:rsidRDefault="00216160" w:rsidP="00216160">
                  <w:pPr>
                    <w:jc w:val="both"/>
                    <w:rPr>
                      <w:sz w:val="18"/>
                      <w:szCs w:val="18"/>
                    </w:rPr>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tcPr>
                <w:p w14:paraId="595C011F" w14:textId="77777777" w:rsidR="00216160" w:rsidRPr="00216160" w:rsidRDefault="00216160" w:rsidP="00216160">
                  <w:pPr>
                    <w:rPr>
                      <w:b/>
                      <w:bCs/>
                      <w:color w:val="000000"/>
                      <w:sz w:val="18"/>
                      <w:szCs w:val="18"/>
                    </w:rPr>
                  </w:pPr>
                  <w:r w:rsidRPr="00216160">
                    <w:rPr>
                      <w:b/>
                      <w:bCs/>
                      <w:color w:val="000000"/>
                      <w:sz w:val="18"/>
                      <w:szCs w:val="18"/>
                    </w:rPr>
                    <w:t>Всего</w:t>
                  </w:r>
                </w:p>
              </w:tc>
              <w:tc>
                <w:tcPr>
                  <w:tcW w:w="1582" w:type="dxa"/>
                  <w:tcBorders>
                    <w:top w:val="single" w:sz="4" w:space="0" w:color="auto"/>
                    <w:left w:val="nil"/>
                    <w:bottom w:val="single" w:sz="4" w:space="0" w:color="auto"/>
                    <w:right w:val="single" w:sz="4" w:space="0" w:color="auto"/>
                  </w:tcBorders>
                  <w:shd w:val="clear" w:color="auto" w:fill="auto"/>
                  <w:vAlign w:val="bottom"/>
                </w:tcPr>
                <w:p w14:paraId="39A3F1D5" w14:textId="77777777" w:rsidR="00216160" w:rsidRPr="00216160" w:rsidRDefault="00216160" w:rsidP="00216160">
                  <w:pPr>
                    <w:jc w:val="center"/>
                    <w:rPr>
                      <w:b/>
                      <w:bCs/>
                      <w:color w:val="000000"/>
                      <w:sz w:val="18"/>
                      <w:szCs w:val="18"/>
                    </w:rPr>
                  </w:pPr>
                  <w:r w:rsidRPr="00216160">
                    <w:rPr>
                      <w:b/>
                      <w:bCs/>
                      <w:color w:val="000000"/>
                      <w:sz w:val="18"/>
                      <w:szCs w:val="18"/>
                    </w:rPr>
                    <w:t>249,29</w:t>
                  </w:r>
                </w:p>
              </w:tc>
              <w:tc>
                <w:tcPr>
                  <w:tcW w:w="1583" w:type="dxa"/>
                  <w:tcBorders>
                    <w:top w:val="single" w:sz="4" w:space="0" w:color="auto"/>
                    <w:left w:val="nil"/>
                    <w:bottom w:val="single" w:sz="4" w:space="0" w:color="auto"/>
                    <w:right w:val="single" w:sz="4" w:space="0" w:color="auto"/>
                  </w:tcBorders>
                  <w:shd w:val="clear" w:color="auto" w:fill="auto"/>
                  <w:vAlign w:val="bottom"/>
                </w:tcPr>
                <w:p w14:paraId="61813D9C" w14:textId="77777777" w:rsidR="00216160" w:rsidRPr="00216160" w:rsidRDefault="00216160" w:rsidP="00216160">
                  <w:pPr>
                    <w:jc w:val="center"/>
                    <w:rPr>
                      <w:b/>
                      <w:bCs/>
                      <w:color w:val="000000"/>
                      <w:sz w:val="18"/>
                      <w:szCs w:val="18"/>
                    </w:rPr>
                  </w:pPr>
                  <w:r w:rsidRPr="00216160">
                    <w:rPr>
                      <w:b/>
                      <w:bCs/>
                      <w:color w:val="000000"/>
                      <w:sz w:val="18"/>
                      <w:szCs w:val="18"/>
                    </w:rPr>
                    <w:t>0</w:t>
                  </w:r>
                </w:p>
              </w:tc>
              <w:tc>
                <w:tcPr>
                  <w:tcW w:w="577" w:type="dxa"/>
                  <w:tcBorders>
                    <w:top w:val="single" w:sz="4" w:space="0" w:color="auto"/>
                    <w:left w:val="nil"/>
                    <w:bottom w:val="single" w:sz="4" w:space="0" w:color="auto"/>
                    <w:right w:val="single" w:sz="4" w:space="0" w:color="auto"/>
                  </w:tcBorders>
                  <w:shd w:val="clear" w:color="auto" w:fill="auto"/>
                  <w:vAlign w:val="bottom"/>
                </w:tcPr>
                <w:p w14:paraId="36258395" w14:textId="77777777" w:rsidR="00216160" w:rsidRPr="00216160" w:rsidRDefault="00216160" w:rsidP="00216160">
                  <w:pPr>
                    <w:jc w:val="center"/>
                    <w:rPr>
                      <w:b/>
                      <w:bCs/>
                      <w:color w:val="000000"/>
                      <w:sz w:val="18"/>
                      <w:szCs w:val="18"/>
                    </w:rPr>
                  </w:pPr>
                  <w:r w:rsidRPr="00216160">
                    <w:rPr>
                      <w:b/>
                      <w:bCs/>
                      <w:color w:val="000000"/>
                      <w:sz w:val="18"/>
                      <w:szCs w:val="18"/>
                    </w:rPr>
                    <w:t>0</w:t>
                  </w:r>
                </w:p>
              </w:tc>
              <w:tc>
                <w:tcPr>
                  <w:tcW w:w="1726" w:type="dxa"/>
                  <w:tcBorders>
                    <w:top w:val="single" w:sz="4" w:space="0" w:color="auto"/>
                    <w:left w:val="nil"/>
                    <w:bottom w:val="single" w:sz="4" w:space="0" w:color="auto"/>
                    <w:right w:val="single" w:sz="4" w:space="0" w:color="auto"/>
                  </w:tcBorders>
                  <w:shd w:val="clear" w:color="auto" w:fill="auto"/>
                  <w:vAlign w:val="bottom"/>
                </w:tcPr>
                <w:p w14:paraId="5835B2E9" w14:textId="77777777" w:rsidR="00216160" w:rsidRPr="00216160" w:rsidRDefault="00216160" w:rsidP="00216160">
                  <w:pPr>
                    <w:jc w:val="center"/>
                    <w:rPr>
                      <w:b/>
                      <w:bCs/>
                      <w:color w:val="000000"/>
                      <w:sz w:val="18"/>
                      <w:szCs w:val="18"/>
                    </w:rPr>
                  </w:pPr>
                  <w:r w:rsidRPr="00216160">
                    <w:rPr>
                      <w:b/>
                      <w:bCs/>
                      <w:color w:val="000000"/>
                      <w:sz w:val="18"/>
                      <w:szCs w:val="18"/>
                    </w:rPr>
                    <w:t>249,29</w:t>
                  </w:r>
                </w:p>
              </w:tc>
            </w:tr>
            <w:tr w:rsidR="00216160" w:rsidRPr="00216160" w14:paraId="640F253D" w14:textId="77777777" w:rsidTr="00216160">
              <w:trPr>
                <w:trHeight w:val="96"/>
              </w:trPr>
              <w:tc>
                <w:tcPr>
                  <w:tcW w:w="2283" w:type="dxa"/>
                  <w:vMerge/>
                  <w:tcBorders>
                    <w:left w:val="single" w:sz="4" w:space="0" w:color="auto"/>
                    <w:right w:val="single" w:sz="4" w:space="0" w:color="auto"/>
                  </w:tcBorders>
                  <w:vAlign w:val="center"/>
                </w:tcPr>
                <w:p w14:paraId="47359BF1" w14:textId="77777777" w:rsidR="00216160" w:rsidRPr="00216160" w:rsidRDefault="00216160" w:rsidP="00216160">
                  <w:pPr>
                    <w:jc w:val="both"/>
                    <w:rPr>
                      <w:sz w:val="18"/>
                      <w:szCs w:val="18"/>
                    </w:rPr>
                  </w:pPr>
                </w:p>
              </w:tc>
              <w:tc>
                <w:tcPr>
                  <w:tcW w:w="6806"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6EAC5393" w14:textId="77777777" w:rsidR="00216160" w:rsidRPr="00216160" w:rsidRDefault="00216160" w:rsidP="00216160">
                  <w:pPr>
                    <w:jc w:val="center"/>
                    <w:rPr>
                      <w:b/>
                      <w:bCs/>
                      <w:color w:val="000000"/>
                      <w:sz w:val="18"/>
                      <w:szCs w:val="18"/>
                    </w:rPr>
                  </w:pPr>
                  <w:r w:rsidRPr="00821037">
                    <w:rPr>
                      <w:b/>
                      <w:bCs/>
                      <w:color w:val="000000"/>
                      <w:sz w:val="18"/>
                      <w:szCs w:val="18"/>
                    </w:rPr>
                    <w:t xml:space="preserve">Этап </w:t>
                  </w:r>
                  <w:r w:rsidRPr="00216160">
                    <w:rPr>
                      <w:b/>
                      <w:bCs/>
                      <w:color w:val="000000"/>
                      <w:sz w:val="18"/>
                      <w:szCs w:val="18"/>
                      <w:lang w:val="en-US"/>
                    </w:rPr>
                    <w:t>II</w:t>
                  </w:r>
                </w:p>
              </w:tc>
            </w:tr>
            <w:tr w:rsidR="00216160" w:rsidRPr="00216160" w14:paraId="2E92E60B" w14:textId="77777777" w:rsidTr="00216160">
              <w:trPr>
                <w:gridAfter w:val="1"/>
                <w:wAfter w:w="10" w:type="dxa"/>
                <w:trHeight w:val="96"/>
              </w:trPr>
              <w:tc>
                <w:tcPr>
                  <w:tcW w:w="2283" w:type="dxa"/>
                  <w:vMerge/>
                  <w:tcBorders>
                    <w:left w:val="single" w:sz="4" w:space="0" w:color="auto"/>
                    <w:right w:val="single" w:sz="4" w:space="0" w:color="auto"/>
                  </w:tcBorders>
                  <w:vAlign w:val="center"/>
                </w:tcPr>
                <w:p w14:paraId="3414724C" w14:textId="77777777" w:rsidR="00216160" w:rsidRPr="00216160" w:rsidRDefault="00216160" w:rsidP="00216160">
                  <w:pPr>
                    <w:jc w:val="both"/>
                    <w:rPr>
                      <w:sz w:val="18"/>
                      <w:szCs w:val="18"/>
                    </w:rPr>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tcPr>
                <w:p w14:paraId="0F719EFC" w14:textId="77777777" w:rsidR="00216160" w:rsidRPr="00216160" w:rsidRDefault="00216160" w:rsidP="00216160">
                  <w:pPr>
                    <w:rPr>
                      <w:b/>
                      <w:bCs/>
                      <w:color w:val="000000"/>
                      <w:sz w:val="18"/>
                      <w:szCs w:val="18"/>
                    </w:rPr>
                  </w:pPr>
                  <w:r w:rsidRPr="00216160">
                    <w:rPr>
                      <w:b/>
                      <w:bCs/>
                      <w:color w:val="000000"/>
                      <w:sz w:val="18"/>
                      <w:szCs w:val="18"/>
                    </w:rPr>
                    <w:t>Всего</w:t>
                  </w:r>
                </w:p>
              </w:tc>
              <w:tc>
                <w:tcPr>
                  <w:tcW w:w="1582" w:type="dxa"/>
                  <w:tcBorders>
                    <w:top w:val="single" w:sz="4" w:space="0" w:color="auto"/>
                    <w:left w:val="nil"/>
                    <w:bottom w:val="single" w:sz="4" w:space="0" w:color="auto"/>
                    <w:right w:val="single" w:sz="4" w:space="0" w:color="auto"/>
                  </w:tcBorders>
                  <w:shd w:val="clear" w:color="auto" w:fill="auto"/>
                  <w:vAlign w:val="bottom"/>
                </w:tcPr>
                <w:p w14:paraId="14ECE711" w14:textId="77777777" w:rsidR="00216160" w:rsidRPr="00216160" w:rsidRDefault="00216160" w:rsidP="00216160">
                  <w:pPr>
                    <w:jc w:val="center"/>
                    <w:rPr>
                      <w:b/>
                      <w:bCs/>
                      <w:color w:val="000000"/>
                      <w:sz w:val="18"/>
                      <w:szCs w:val="18"/>
                    </w:rPr>
                  </w:pPr>
                  <w:r w:rsidRPr="00216160">
                    <w:rPr>
                      <w:b/>
                      <w:bCs/>
                      <w:color w:val="000000"/>
                      <w:sz w:val="18"/>
                      <w:szCs w:val="18"/>
                    </w:rPr>
                    <w:t>817,48</w:t>
                  </w:r>
                </w:p>
              </w:tc>
              <w:tc>
                <w:tcPr>
                  <w:tcW w:w="1583" w:type="dxa"/>
                  <w:tcBorders>
                    <w:top w:val="single" w:sz="4" w:space="0" w:color="auto"/>
                    <w:left w:val="nil"/>
                    <w:bottom w:val="single" w:sz="4" w:space="0" w:color="auto"/>
                    <w:right w:val="single" w:sz="4" w:space="0" w:color="auto"/>
                  </w:tcBorders>
                  <w:shd w:val="clear" w:color="auto" w:fill="auto"/>
                  <w:vAlign w:val="bottom"/>
                </w:tcPr>
                <w:p w14:paraId="5F692F85" w14:textId="77777777" w:rsidR="00216160" w:rsidRPr="00216160" w:rsidRDefault="00216160" w:rsidP="00216160">
                  <w:pPr>
                    <w:jc w:val="right"/>
                    <w:rPr>
                      <w:b/>
                      <w:bCs/>
                      <w:color w:val="000000"/>
                      <w:sz w:val="18"/>
                      <w:szCs w:val="18"/>
                    </w:rPr>
                  </w:pPr>
                  <w:r w:rsidRPr="00216160">
                    <w:rPr>
                      <w:b/>
                      <w:bCs/>
                      <w:color w:val="000000"/>
                      <w:sz w:val="18"/>
                      <w:szCs w:val="18"/>
                    </w:rPr>
                    <w:t>0 </w:t>
                  </w:r>
                </w:p>
              </w:tc>
              <w:tc>
                <w:tcPr>
                  <w:tcW w:w="577" w:type="dxa"/>
                  <w:tcBorders>
                    <w:top w:val="single" w:sz="4" w:space="0" w:color="auto"/>
                    <w:left w:val="nil"/>
                    <w:bottom w:val="single" w:sz="4" w:space="0" w:color="auto"/>
                    <w:right w:val="single" w:sz="4" w:space="0" w:color="auto"/>
                  </w:tcBorders>
                  <w:shd w:val="clear" w:color="auto" w:fill="auto"/>
                  <w:vAlign w:val="bottom"/>
                </w:tcPr>
                <w:p w14:paraId="6150F1EF" w14:textId="77777777" w:rsidR="00216160" w:rsidRPr="00216160" w:rsidRDefault="00216160" w:rsidP="00216160">
                  <w:pPr>
                    <w:jc w:val="right"/>
                    <w:rPr>
                      <w:b/>
                      <w:bCs/>
                      <w:color w:val="000000"/>
                      <w:sz w:val="18"/>
                      <w:szCs w:val="18"/>
                    </w:rPr>
                  </w:pPr>
                  <w:r w:rsidRPr="00216160">
                    <w:rPr>
                      <w:b/>
                      <w:bCs/>
                      <w:color w:val="000000"/>
                      <w:sz w:val="18"/>
                      <w:szCs w:val="18"/>
                    </w:rPr>
                    <w:t>0 </w:t>
                  </w:r>
                </w:p>
              </w:tc>
              <w:tc>
                <w:tcPr>
                  <w:tcW w:w="1726" w:type="dxa"/>
                  <w:tcBorders>
                    <w:top w:val="single" w:sz="4" w:space="0" w:color="auto"/>
                    <w:left w:val="nil"/>
                    <w:bottom w:val="single" w:sz="4" w:space="0" w:color="auto"/>
                    <w:right w:val="single" w:sz="4" w:space="0" w:color="auto"/>
                  </w:tcBorders>
                  <w:shd w:val="clear" w:color="auto" w:fill="auto"/>
                  <w:vAlign w:val="bottom"/>
                </w:tcPr>
                <w:p w14:paraId="795E37E3" w14:textId="77777777" w:rsidR="00216160" w:rsidRPr="00216160" w:rsidRDefault="00216160" w:rsidP="00216160">
                  <w:pPr>
                    <w:jc w:val="center"/>
                    <w:rPr>
                      <w:b/>
                      <w:bCs/>
                      <w:color w:val="000000"/>
                      <w:sz w:val="18"/>
                      <w:szCs w:val="18"/>
                    </w:rPr>
                  </w:pPr>
                  <w:r w:rsidRPr="00216160">
                    <w:rPr>
                      <w:b/>
                      <w:bCs/>
                      <w:color w:val="000000"/>
                      <w:sz w:val="18"/>
                      <w:szCs w:val="18"/>
                    </w:rPr>
                    <w:t>817,48</w:t>
                  </w:r>
                </w:p>
              </w:tc>
            </w:tr>
            <w:tr w:rsidR="00216160" w:rsidRPr="00216160" w14:paraId="7588A7E2" w14:textId="77777777" w:rsidTr="00216160">
              <w:trPr>
                <w:gridAfter w:val="1"/>
                <w:wAfter w:w="10" w:type="dxa"/>
                <w:trHeight w:val="96"/>
              </w:trPr>
              <w:tc>
                <w:tcPr>
                  <w:tcW w:w="2283" w:type="dxa"/>
                  <w:vMerge/>
                  <w:tcBorders>
                    <w:left w:val="single" w:sz="4" w:space="0" w:color="auto"/>
                    <w:right w:val="single" w:sz="4" w:space="0" w:color="auto"/>
                  </w:tcBorders>
                  <w:vAlign w:val="center"/>
                </w:tcPr>
                <w:p w14:paraId="54900119" w14:textId="77777777" w:rsidR="00216160" w:rsidRPr="00216160" w:rsidRDefault="00216160" w:rsidP="00216160">
                  <w:pPr>
                    <w:jc w:val="both"/>
                    <w:rPr>
                      <w:sz w:val="18"/>
                      <w:szCs w:val="18"/>
                    </w:rPr>
                  </w:pPr>
                </w:p>
              </w:tc>
              <w:tc>
                <w:tcPr>
                  <w:tcW w:w="1328" w:type="dxa"/>
                  <w:tcBorders>
                    <w:top w:val="single" w:sz="4" w:space="0" w:color="auto"/>
                    <w:left w:val="nil"/>
                    <w:bottom w:val="single" w:sz="4" w:space="0" w:color="auto"/>
                    <w:right w:val="single" w:sz="4" w:space="0" w:color="auto"/>
                  </w:tcBorders>
                  <w:shd w:val="clear" w:color="auto" w:fill="FFFFFF"/>
                  <w:vAlign w:val="center"/>
                </w:tcPr>
                <w:p w14:paraId="3386F267" w14:textId="77777777" w:rsidR="00216160" w:rsidRPr="00216160" w:rsidRDefault="00216160" w:rsidP="00216160">
                  <w:pPr>
                    <w:ind w:right="-70"/>
                    <w:jc w:val="center"/>
                    <w:rPr>
                      <w:sz w:val="18"/>
                      <w:szCs w:val="18"/>
                    </w:rPr>
                  </w:pPr>
                  <w:r w:rsidRPr="00216160">
                    <w:rPr>
                      <w:sz w:val="18"/>
                      <w:szCs w:val="18"/>
                    </w:rPr>
                    <w:t>2023</w:t>
                  </w:r>
                </w:p>
              </w:tc>
              <w:tc>
                <w:tcPr>
                  <w:tcW w:w="1582" w:type="dxa"/>
                  <w:tcBorders>
                    <w:top w:val="single" w:sz="4" w:space="0" w:color="auto"/>
                    <w:left w:val="nil"/>
                    <w:bottom w:val="single" w:sz="4" w:space="0" w:color="auto"/>
                    <w:right w:val="single" w:sz="4" w:space="0" w:color="auto"/>
                  </w:tcBorders>
                  <w:shd w:val="clear" w:color="auto" w:fill="FFFFFF"/>
                  <w:vAlign w:val="bottom"/>
                </w:tcPr>
                <w:p w14:paraId="5B0E167C" w14:textId="77777777" w:rsidR="00216160" w:rsidRPr="00216160" w:rsidRDefault="00216160" w:rsidP="00216160">
                  <w:pPr>
                    <w:ind w:right="-70"/>
                    <w:jc w:val="center"/>
                    <w:rPr>
                      <w:sz w:val="18"/>
                      <w:szCs w:val="18"/>
                    </w:rPr>
                  </w:pPr>
                  <w:r w:rsidRPr="00216160">
                    <w:rPr>
                      <w:sz w:val="18"/>
                      <w:szCs w:val="18"/>
                    </w:rPr>
                    <w:t>71,48</w:t>
                  </w:r>
                </w:p>
              </w:tc>
              <w:tc>
                <w:tcPr>
                  <w:tcW w:w="1583" w:type="dxa"/>
                  <w:tcBorders>
                    <w:top w:val="single" w:sz="4" w:space="0" w:color="auto"/>
                    <w:left w:val="nil"/>
                    <w:bottom w:val="single" w:sz="4" w:space="0" w:color="auto"/>
                    <w:right w:val="single" w:sz="4" w:space="0" w:color="auto"/>
                  </w:tcBorders>
                  <w:shd w:val="clear" w:color="auto" w:fill="FFFFFF"/>
                  <w:vAlign w:val="center"/>
                </w:tcPr>
                <w:p w14:paraId="46816E4F" w14:textId="77777777" w:rsidR="00216160" w:rsidRPr="00216160" w:rsidRDefault="00216160" w:rsidP="00216160">
                  <w:pPr>
                    <w:ind w:right="-70"/>
                    <w:jc w:val="center"/>
                    <w:rPr>
                      <w:sz w:val="18"/>
                      <w:szCs w:val="18"/>
                    </w:rPr>
                  </w:pPr>
                  <w:r w:rsidRPr="00216160">
                    <w:rPr>
                      <w:sz w:val="18"/>
                      <w:szCs w:val="18"/>
                    </w:rPr>
                    <w:t>0</w:t>
                  </w:r>
                </w:p>
              </w:tc>
              <w:tc>
                <w:tcPr>
                  <w:tcW w:w="577" w:type="dxa"/>
                  <w:tcBorders>
                    <w:top w:val="single" w:sz="4" w:space="0" w:color="auto"/>
                    <w:left w:val="nil"/>
                    <w:bottom w:val="single" w:sz="4" w:space="0" w:color="auto"/>
                    <w:right w:val="single" w:sz="4" w:space="0" w:color="auto"/>
                  </w:tcBorders>
                  <w:shd w:val="clear" w:color="auto" w:fill="FFFFFF"/>
                  <w:vAlign w:val="bottom"/>
                </w:tcPr>
                <w:p w14:paraId="6E71AFAD" w14:textId="77777777" w:rsidR="00216160" w:rsidRPr="00216160" w:rsidRDefault="00216160" w:rsidP="00216160">
                  <w:pPr>
                    <w:ind w:right="-70"/>
                    <w:jc w:val="center"/>
                    <w:rPr>
                      <w:sz w:val="18"/>
                      <w:szCs w:val="18"/>
                    </w:rPr>
                  </w:pPr>
                  <w:r w:rsidRPr="00216160">
                    <w:rPr>
                      <w:sz w:val="18"/>
                      <w:szCs w:val="18"/>
                    </w:rPr>
                    <w:t>0</w:t>
                  </w:r>
                </w:p>
              </w:tc>
              <w:tc>
                <w:tcPr>
                  <w:tcW w:w="1726" w:type="dxa"/>
                  <w:tcBorders>
                    <w:top w:val="single" w:sz="4" w:space="0" w:color="auto"/>
                    <w:left w:val="nil"/>
                    <w:bottom w:val="single" w:sz="4" w:space="0" w:color="auto"/>
                    <w:right w:val="single" w:sz="4" w:space="0" w:color="auto"/>
                  </w:tcBorders>
                  <w:shd w:val="clear" w:color="auto" w:fill="FFFFFF"/>
                  <w:vAlign w:val="bottom"/>
                </w:tcPr>
                <w:p w14:paraId="1A6D7E08" w14:textId="77777777" w:rsidR="00216160" w:rsidRPr="00216160" w:rsidRDefault="00216160" w:rsidP="00216160">
                  <w:pPr>
                    <w:ind w:right="-70"/>
                    <w:jc w:val="center"/>
                    <w:rPr>
                      <w:sz w:val="18"/>
                      <w:szCs w:val="18"/>
                    </w:rPr>
                  </w:pPr>
                  <w:r w:rsidRPr="00216160">
                    <w:rPr>
                      <w:sz w:val="18"/>
                      <w:szCs w:val="18"/>
                    </w:rPr>
                    <w:t>71,48</w:t>
                  </w:r>
                </w:p>
              </w:tc>
            </w:tr>
            <w:tr w:rsidR="00216160" w:rsidRPr="00216160" w14:paraId="07788DE0" w14:textId="77777777" w:rsidTr="00216160">
              <w:trPr>
                <w:gridAfter w:val="1"/>
                <w:wAfter w:w="10" w:type="dxa"/>
                <w:trHeight w:val="96"/>
              </w:trPr>
              <w:tc>
                <w:tcPr>
                  <w:tcW w:w="2283" w:type="dxa"/>
                  <w:vMerge/>
                  <w:tcBorders>
                    <w:left w:val="single" w:sz="4" w:space="0" w:color="auto"/>
                    <w:right w:val="single" w:sz="4" w:space="0" w:color="auto"/>
                  </w:tcBorders>
                  <w:vAlign w:val="center"/>
                </w:tcPr>
                <w:p w14:paraId="169D8509" w14:textId="77777777" w:rsidR="00216160" w:rsidRPr="00216160" w:rsidRDefault="00216160" w:rsidP="00216160">
                  <w:pPr>
                    <w:jc w:val="both"/>
                    <w:rPr>
                      <w:sz w:val="18"/>
                      <w:szCs w:val="18"/>
                    </w:rPr>
                  </w:pPr>
                </w:p>
              </w:tc>
              <w:tc>
                <w:tcPr>
                  <w:tcW w:w="1328" w:type="dxa"/>
                  <w:tcBorders>
                    <w:top w:val="single" w:sz="4" w:space="0" w:color="auto"/>
                    <w:left w:val="nil"/>
                    <w:bottom w:val="single" w:sz="4" w:space="0" w:color="auto"/>
                    <w:right w:val="single" w:sz="4" w:space="0" w:color="auto"/>
                  </w:tcBorders>
                  <w:shd w:val="clear" w:color="auto" w:fill="FFFFFF"/>
                  <w:vAlign w:val="center"/>
                </w:tcPr>
                <w:p w14:paraId="34056E88" w14:textId="77777777" w:rsidR="00216160" w:rsidRPr="00216160" w:rsidRDefault="00216160" w:rsidP="00216160">
                  <w:pPr>
                    <w:ind w:right="-70"/>
                    <w:jc w:val="center"/>
                    <w:rPr>
                      <w:sz w:val="18"/>
                      <w:szCs w:val="18"/>
                    </w:rPr>
                  </w:pPr>
                  <w:r w:rsidRPr="00216160">
                    <w:rPr>
                      <w:sz w:val="18"/>
                      <w:szCs w:val="18"/>
                    </w:rPr>
                    <w:t>2024</w:t>
                  </w:r>
                </w:p>
              </w:tc>
              <w:tc>
                <w:tcPr>
                  <w:tcW w:w="1582" w:type="dxa"/>
                  <w:tcBorders>
                    <w:top w:val="single" w:sz="4" w:space="0" w:color="auto"/>
                    <w:left w:val="nil"/>
                    <w:bottom w:val="single" w:sz="4" w:space="0" w:color="auto"/>
                    <w:right w:val="single" w:sz="4" w:space="0" w:color="auto"/>
                  </w:tcBorders>
                  <w:shd w:val="clear" w:color="auto" w:fill="FFFFFF"/>
                  <w:vAlign w:val="bottom"/>
                </w:tcPr>
                <w:p w14:paraId="4F6E1D17" w14:textId="77777777" w:rsidR="00216160" w:rsidRPr="00216160" w:rsidRDefault="00216160" w:rsidP="00216160">
                  <w:pPr>
                    <w:ind w:right="-70"/>
                    <w:jc w:val="center"/>
                    <w:rPr>
                      <w:sz w:val="18"/>
                      <w:szCs w:val="18"/>
                    </w:rPr>
                  </w:pPr>
                  <w:r w:rsidRPr="00216160">
                    <w:rPr>
                      <w:sz w:val="18"/>
                      <w:szCs w:val="18"/>
                    </w:rPr>
                    <w:t>105,00</w:t>
                  </w:r>
                </w:p>
              </w:tc>
              <w:tc>
                <w:tcPr>
                  <w:tcW w:w="1583" w:type="dxa"/>
                  <w:tcBorders>
                    <w:top w:val="single" w:sz="4" w:space="0" w:color="auto"/>
                    <w:left w:val="nil"/>
                    <w:bottom w:val="single" w:sz="4" w:space="0" w:color="auto"/>
                    <w:right w:val="single" w:sz="4" w:space="0" w:color="auto"/>
                  </w:tcBorders>
                  <w:shd w:val="clear" w:color="auto" w:fill="FFFFFF"/>
                  <w:vAlign w:val="center"/>
                </w:tcPr>
                <w:p w14:paraId="4E5ED259" w14:textId="77777777" w:rsidR="00216160" w:rsidRPr="00216160" w:rsidRDefault="00216160" w:rsidP="00216160">
                  <w:pPr>
                    <w:ind w:right="-70"/>
                    <w:jc w:val="center"/>
                    <w:rPr>
                      <w:sz w:val="18"/>
                      <w:szCs w:val="18"/>
                    </w:rPr>
                  </w:pPr>
                  <w:r w:rsidRPr="00216160">
                    <w:rPr>
                      <w:sz w:val="18"/>
                      <w:szCs w:val="18"/>
                    </w:rPr>
                    <w:t>0</w:t>
                  </w:r>
                </w:p>
              </w:tc>
              <w:tc>
                <w:tcPr>
                  <w:tcW w:w="577" w:type="dxa"/>
                  <w:tcBorders>
                    <w:top w:val="single" w:sz="4" w:space="0" w:color="auto"/>
                    <w:left w:val="nil"/>
                    <w:bottom w:val="single" w:sz="4" w:space="0" w:color="auto"/>
                    <w:right w:val="single" w:sz="4" w:space="0" w:color="auto"/>
                  </w:tcBorders>
                  <w:shd w:val="clear" w:color="auto" w:fill="FFFFFF"/>
                  <w:vAlign w:val="bottom"/>
                </w:tcPr>
                <w:p w14:paraId="26B875C1" w14:textId="77777777" w:rsidR="00216160" w:rsidRPr="00216160" w:rsidRDefault="00216160" w:rsidP="00216160">
                  <w:pPr>
                    <w:ind w:right="-70"/>
                    <w:jc w:val="center"/>
                    <w:rPr>
                      <w:sz w:val="18"/>
                      <w:szCs w:val="18"/>
                    </w:rPr>
                  </w:pPr>
                  <w:r w:rsidRPr="00216160">
                    <w:rPr>
                      <w:sz w:val="18"/>
                      <w:szCs w:val="18"/>
                    </w:rPr>
                    <w:t>0</w:t>
                  </w:r>
                </w:p>
              </w:tc>
              <w:tc>
                <w:tcPr>
                  <w:tcW w:w="1726" w:type="dxa"/>
                  <w:tcBorders>
                    <w:top w:val="single" w:sz="4" w:space="0" w:color="auto"/>
                    <w:left w:val="nil"/>
                    <w:bottom w:val="single" w:sz="4" w:space="0" w:color="auto"/>
                    <w:right w:val="single" w:sz="4" w:space="0" w:color="auto"/>
                  </w:tcBorders>
                  <w:shd w:val="clear" w:color="auto" w:fill="FFFFFF"/>
                  <w:vAlign w:val="bottom"/>
                </w:tcPr>
                <w:p w14:paraId="0D8A234A" w14:textId="77777777" w:rsidR="00216160" w:rsidRPr="00216160" w:rsidRDefault="00216160" w:rsidP="00216160">
                  <w:pPr>
                    <w:ind w:right="-70"/>
                    <w:jc w:val="center"/>
                    <w:rPr>
                      <w:sz w:val="18"/>
                      <w:szCs w:val="18"/>
                    </w:rPr>
                  </w:pPr>
                  <w:r w:rsidRPr="00216160">
                    <w:rPr>
                      <w:sz w:val="18"/>
                      <w:szCs w:val="18"/>
                    </w:rPr>
                    <w:t>105,00</w:t>
                  </w:r>
                </w:p>
              </w:tc>
            </w:tr>
            <w:tr w:rsidR="00216160" w:rsidRPr="00216160" w14:paraId="07F8131E" w14:textId="77777777" w:rsidTr="00216160">
              <w:trPr>
                <w:gridAfter w:val="1"/>
                <w:wAfter w:w="10" w:type="dxa"/>
                <w:trHeight w:val="96"/>
              </w:trPr>
              <w:tc>
                <w:tcPr>
                  <w:tcW w:w="2283" w:type="dxa"/>
                  <w:vMerge/>
                  <w:tcBorders>
                    <w:left w:val="single" w:sz="4" w:space="0" w:color="auto"/>
                    <w:right w:val="single" w:sz="4" w:space="0" w:color="auto"/>
                  </w:tcBorders>
                  <w:vAlign w:val="center"/>
                </w:tcPr>
                <w:p w14:paraId="36E7827F" w14:textId="77777777" w:rsidR="00216160" w:rsidRPr="00216160" w:rsidRDefault="00216160" w:rsidP="00216160">
                  <w:pPr>
                    <w:jc w:val="both"/>
                    <w:rPr>
                      <w:sz w:val="18"/>
                      <w:szCs w:val="18"/>
                    </w:rPr>
                  </w:pPr>
                </w:p>
              </w:tc>
              <w:tc>
                <w:tcPr>
                  <w:tcW w:w="1328" w:type="dxa"/>
                  <w:tcBorders>
                    <w:top w:val="single" w:sz="4" w:space="0" w:color="auto"/>
                    <w:left w:val="nil"/>
                    <w:bottom w:val="single" w:sz="4" w:space="0" w:color="auto"/>
                    <w:right w:val="single" w:sz="4" w:space="0" w:color="auto"/>
                  </w:tcBorders>
                  <w:shd w:val="clear" w:color="auto" w:fill="FFFFFF"/>
                  <w:vAlign w:val="center"/>
                </w:tcPr>
                <w:p w14:paraId="6A861DD9" w14:textId="77777777" w:rsidR="00216160" w:rsidRPr="00216160" w:rsidRDefault="00216160" w:rsidP="00216160">
                  <w:pPr>
                    <w:ind w:right="-70"/>
                    <w:jc w:val="center"/>
                    <w:rPr>
                      <w:sz w:val="18"/>
                      <w:szCs w:val="18"/>
                    </w:rPr>
                  </w:pPr>
                  <w:r w:rsidRPr="00216160">
                    <w:rPr>
                      <w:sz w:val="18"/>
                      <w:szCs w:val="18"/>
                    </w:rPr>
                    <w:t>2025</w:t>
                  </w:r>
                </w:p>
              </w:tc>
              <w:tc>
                <w:tcPr>
                  <w:tcW w:w="1582" w:type="dxa"/>
                  <w:tcBorders>
                    <w:top w:val="single" w:sz="4" w:space="0" w:color="auto"/>
                    <w:left w:val="nil"/>
                    <w:bottom w:val="single" w:sz="4" w:space="0" w:color="auto"/>
                    <w:right w:val="single" w:sz="4" w:space="0" w:color="auto"/>
                  </w:tcBorders>
                  <w:shd w:val="clear" w:color="auto" w:fill="FFFFFF"/>
                  <w:vAlign w:val="bottom"/>
                </w:tcPr>
                <w:p w14:paraId="3633F443" w14:textId="77777777" w:rsidR="00216160" w:rsidRPr="00216160" w:rsidRDefault="00216160" w:rsidP="00216160">
                  <w:pPr>
                    <w:ind w:right="-70"/>
                    <w:jc w:val="center"/>
                    <w:rPr>
                      <w:sz w:val="18"/>
                      <w:szCs w:val="18"/>
                    </w:rPr>
                  </w:pPr>
                  <w:r w:rsidRPr="00216160">
                    <w:rPr>
                      <w:sz w:val="18"/>
                      <w:szCs w:val="18"/>
                    </w:rPr>
                    <w:t>106,00</w:t>
                  </w:r>
                </w:p>
              </w:tc>
              <w:tc>
                <w:tcPr>
                  <w:tcW w:w="1583" w:type="dxa"/>
                  <w:tcBorders>
                    <w:top w:val="single" w:sz="4" w:space="0" w:color="auto"/>
                    <w:left w:val="nil"/>
                    <w:bottom w:val="single" w:sz="4" w:space="0" w:color="auto"/>
                    <w:right w:val="single" w:sz="4" w:space="0" w:color="auto"/>
                  </w:tcBorders>
                  <w:shd w:val="clear" w:color="auto" w:fill="FFFFFF"/>
                  <w:vAlign w:val="center"/>
                </w:tcPr>
                <w:p w14:paraId="022E6D6F" w14:textId="77777777" w:rsidR="00216160" w:rsidRPr="00216160" w:rsidRDefault="00216160" w:rsidP="00216160">
                  <w:pPr>
                    <w:ind w:right="-70"/>
                    <w:jc w:val="center"/>
                    <w:rPr>
                      <w:sz w:val="18"/>
                      <w:szCs w:val="18"/>
                    </w:rPr>
                  </w:pPr>
                  <w:r w:rsidRPr="00216160">
                    <w:rPr>
                      <w:sz w:val="18"/>
                      <w:szCs w:val="18"/>
                    </w:rPr>
                    <w:t>0</w:t>
                  </w:r>
                </w:p>
              </w:tc>
              <w:tc>
                <w:tcPr>
                  <w:tcW w:w="577" w:type="dxa"/>
                  <w:tcBorders>
                    <w:top w:val="single" w:sz="4" w:space="0" w:color="auto"/>
                    <w:left w:val="nil"/>
                    <w:bottom w:val="single" w:sz="4" w:space="0" w:color="auto"/>
                    <w:right w:val="single" w:sz="4" w:space="0" w:color="auto"/>
                  </w:tcBorders>
                  <w:shd w:val="clear" w:color="auto" w:fill="FFFFFF"/>
                  <w:vAlign w:val="bottom"/>
                </w:tcPr>
                <w:p w14:paraId="4A28EC8D" w14:textId="77777777" w:rsidR="00216160" w:rsidRPr="00216160" w:rsidRDefault="00216160" w:rsidP="00216160">
                  <w:pPr>
                    <w:ind w:right="-70"/>
                    <w:jc w:val="center"/>
                    <w:rPr>
                      <w:sz w:val="18"/>
                      <w:szCs w:val="18"/>
                    </w:rPr>
                  </w:pPr>
                  <w:r w:rsidRPr="00216160">
                    <w:rPr>
                      <w:sz w:val="18"/>
                      <w:szCs w:val="18"/>
                    </w:rPr>
                    <w:t>0</w:t>
                  </w:r>
                </w:p>
              </w:tc>
              <w:tc>
                <w:tcPr>
                  <w:tcW w:w="1726" w:type="dxa"/>
                  <w:tcBorders>
                    <w:top w:val="single" w:sz="4" w:space="0" w:color="auto"/>
                    <w:left w:val="nil"/>
                    <w:bottom w:val="single" w:sz="4" w:space="0" w:color="auto"/>
                    <w:right w:val="single" w:sz="4" w:space="0" w:color="auto"/>
                  </w:tcBorders>
                  <w:shd w:val="clear" w:color="auto" w:fill="FFFFFF"/>
                  <w:vAlign w:val="bottom"/>
                </w:tcPr>
                <w:p w14:paraId="1F07C407" w14:textId="77777777" w:rsidR="00216160" w:rsidRPr="00216160" w:rsidRDefault="00216160" w:rsidP="00216160">
                  <w:pPr>
                    <w:ind w:right="-70"/>
                    <w:jc w:val="center"/>
                    <w:rPr>
                      <w:sz w:val="18"/>
                      <w:szCs w:val="18"/>
                    </w:rPr>
                  </w:pPr>
                  <w:r w:rsidRPr="00216160">
                    <w:rPr>
                      <w:sz w:val="18"/>
                      <w:szCs w:val="18"/>
                    </w:rPr>
                    <w:t>106,00</w:t>
                  </w:r>
                </w:p>
              </w:tc>
            </w:tr>
            <w:tr w:rsidR="00216160" w:rsidRPr="00216160" w14:paraId="037E0FE8" w14:textId="77777777" w:rsidTr="00216160">
              <w:trPr>
                <w:gridAfter w:val="1"/>
                <w:wAfter w:w="10" w:type="dxa"/>
                <w:trHeight w:val="96"/>
              </w:trPr>
              <w:tc>
                <w:tcPr>
                  <w:tcW w:w="2283" w:type="dxa"/>
                  <w:vMerge/>
                  <w:tcBorders>
                    <w:left w:val="single" w:sz="4" w:space="0" w:color="auto"/>
                    <w:right w:val="single" w:sz="4" w:space="0" w:color="auto"/>
                  </w:tcBorders>
                  <w:vAlign w:val="center"/>
                </w:tcPr>
                <w:p w14:paraId="53021FD1" w14:textId="77777777" w:rsidR="00216160" w:rsidRPr="00216160" w:rsidRDefault="00216160" w:rsidP="00216160">
                  <w:pPr>
                    <w:jc w:val="both"/>
                    <w:rPr>
                      <w:sz w:val="18"/>
                      <w:szCs w:val="18"/>
                    </w:rPr>
                  </w:pPr>
                </w:p>
              </w:tc>
              <w:tc>
                <w:tcPr>
                  <w:tcW w:w="1328" w:type="dxa"/>
                  <w:tcBorders>
                    <w:top w:val="single" w:sz="4" w:space="0" w:color="auto"/>
                    <w:left w:val="nil"/>
                    <w:bottom w:val="single" w:sz="4" w:space="0" w:color="auto"/>
                    <w:right w:val="single" w:sz="4" w:space="0" w:color="auto"/>
                  </w:tcBorders>
                  <w:shd w:val="clear" w:color="auto" w:fill="FFFFFF"/>
                  <w:vAlign w:val="center"/>
                </w:tcPr>
                <w:p w14:paraId="138B7E6E" w14:textId="77777777" w:rsidR="00216160" w:rsidRPr="00216160" w:rsidRDefault="00216160" w:rsidP="00216160">
                  <w:pPr>
                    <w:ind w:right="-70"/>
                    <w:jc w:val="center"/>
                    <w:rPr>
                      <w:sz w:val="18"/>
                      <w:szCs w:val="18"/>
                    </w:rPr>
                  </w:pPr>
                  <w:r w:rsidRPr="00216160">
                    <w:rPr>
                      <w:sz w:val="18"/>
                      <w:szCs w:val="18"/>
                    </w:rPr>
                    <w:t>2026</w:t>
                  </w:r>
                </w:p>
              </w:tc>
              <w:tc>
                <w:tcPr>
                  <w:tcW w:w="1582" w:type="dxa"/>
                  <w:tcBorders>
                    <w:top w:val="single" w:sz="4" w:space="0" w:color="auto"/>
                    <w:left w:val="nil"/>
                    <w:bottom w:val="single" w:sz="4" w:space="0" w:color="auto"/>
                    <w:right w:val="single" w:sz="4" w:space="0" w:color="auto"/>
                  </w:tcBorders>
                  <w:shd w:val="clear" w:color="auto" w:fill="FFFFFF"/>
                  <w:vAlign w:val="bottom"/>
                </w:tcPr>
                <w:p w14:paraId="697DEBD8" w14:textId="77777777" w:rsidR="00216160" w:rsidRPr="00216160" w:rsidRDefault="00216160" w:rsidP="00216160">
                  <w:pPr>
                    <w:ind w:right="-70"/>
                    <w:jc w:val="center"/>
                    <w:rPr>
                      <w:sz w:val="18"/>
                      <w:szCs w:val="18"/>
                    </w:rPr>
                  </w:pPr>
                  <w:r w:rsidRPr="00216160">
                    <w:rPr>
                      <w:sz w:val="18"/>
                      <w:szCs w:val="18"/>
                    </w:rPr>
                    <w:t>107,00</w:t>
                  </w:r>
                </w:p>
              </w:tc>
              <w:tc>
                <w:tcPr>
                  <w:tcW w:w="1583" w:type="dxa"/>
                  <w:tcBorders>
                    <w:top w:val="single" w:sz="4" w:space="0" w:color="auto"/>
                    <w:left w:val="nil"/>
                    <w:bottom w:val="single" w:sz="4" w:space="0" w:color="auto"/>
                    <w:right w:val="single" w:sz="4" w:space="0" w:color="auto"/>
                  </w:tcBorders>
                  <w:shd w:val="clear" w:color="auto" w:fill="FFFFFF"/>
                  <w:vAlign w:val="center"/>
                </w:tcPr>
                <w:p w14:paraId="1ECDABEA" w14:textId="77777777" w:rsidR="00216160" w:rsidRPr="00216160" w:rsidRDefault="00216160" w:rsidP="00216160">
                  <w:pPr>
                    <w:ind w:right="-70"/>
                    <w:jc w:val="center"/>
                    <w:rPr>
                      <w:sz w:val="18"/>
                      <w:szCs w:val="18"/>
                    </w:rPr>
                  </w:pPr>
                  <w:r w:rsidRPr="00216160">
                    <w:rPr>
                      <w:sz w:val="18"/>
                      <w:szCs w:val="18"/>
                    </w:rPr>
                    <w:t>0</w:t>
                  </w:r>
                </w:p>
              </w:tc>
              <w:tc>
                <w:tcPr>
                  <w:tcW w:w="577" w:type="dxa"/>
                  <w:tcBorders>
                    <w:top w:val="single" w:sz="4" w:space="0" w:color="auto"/>
                    <w:left w:val="nil"/>
                    <w:bottom w:val="single" w:sz="4" w:space="0" w:color="auto"/>
                    <w:right w:val="single" w:sz="4" w:space="0" w:color="auto"/>
                  </w:tcBorders>
                  <w:shd w:val="clear" w:color="auto" w:fill="FFFFFF"/>
                  <w:vAlign w:val="bottom"/>
                </w:tcPr>
                <w:p w14:paraId="5348FFCE" w14:textId="77777777" w:rsidR="00216160" w:rsidRPr="00216160" w:rsidRDefault="00216160" w:rsidP="00216160">
                  <w:pPr>
                    <w:ind w:right="-70"/>
                    <w:jc w:val="center"/>
                    <w:rPr>
                      <w:sz w:val="18"/>
                      <w:szCs w:val="18"/>
                    </w:rPr>
                  </w:pPr>
                  <w:r w:rsidRPr="00216160">
                    <w:rPr>
                      <w:sz w:val="18"/>
                      <w:szCs w:val="18"/>
                    </w:rPr>
                    <w:t>0</w:t>
                  </w:r>
                </w:p>
              </w:tc>
              <w:tc>
                <w:tcPr>
                  <w:tcW w:w="1726" w:type="dxa"/>
                  <w:tcBorders>
                    <w:top w:val="single" w:sz="4" w:space="0" w:color="auto"/>
                    <w:left w:val="nil"/>
                    <w:bottom w:val="single" w:sz="4" w:space="0" w:color="auto"/>
                    <w:right w:val="single" w:sz="4" w:space="0" w:color="auto"/>
                  </w:tcBorders>
                  <w:shd w:val="clear" w:color="auto" w:fill="FFFFFF"/>
                  <w:vAlign w:val="bottom"/>
                </w:tcPr>
                <w:p w14:paraId="328A6CD6" w14:textId="77777777" w:rsidR="00216160" w:rsidRPr="00216160" w:rsidRDefault="00216160" w:rsidP="00216160">
                  <w:pPr>
                    <w:ind w:right="-70"/>
                    <w:jc w:val="center"/>
                    <w:rPr>
                      <w:sz w:val="18"/>
                      <w:szCs w:val="18"/>
                    </w:rPr>
                  </w:pPr>
                  <w:r w:rsidRPr="00216160">
                    <w:rPr>
                      <w:sz w:val="18"/>
                      <w:szCs w:val="18"/>
                    </w:rPr>
                    <w:t>107,00</w:t>
                  </w:r>
                </w:p>
              </w:tc>
            </w:tr>
            <w:tr w:rsidR="00216160" w:rsidRPr="00216160" w14:paraId="13CEDB1A" w14:textId="77777777" w:rsidTr="00216160">
              <w:trPr>
                <w:gridAfter w:val="1"/>
                <w:wAfter w:w="10" w:type="dxa"/>
                <w:trHeight w:val="96"/>
              </w:trPr>
              <w:tc>
                <w:tcPr>
                  <w:tcW w:w="2283" w:type="dxa"/>
                  <w:vMerge/>
                  <w:tcBorders>
                    <w:left w:val="single" w:sz="4" w:space="0" w:color="auto"/>
                    <w:right w:val="single" w:sz="4" w:space="0" w:color="auto"/>
                  </w:tcBorders>
                  <w:vAlign w:val="center"/>
                </w:tcPr>
                <w:p w14:paraId="1634F9AC" w14:textId="77777777" w:rsidR="00216160" w:rsidRPr="00216160" w:rsidRDefault="00216160" w:rsidP="00216160">
                  <w:pPr>
                    <w:jc w:val="both"/>
                    <w:rPr>
                      <w:sz w:val="18"/>
                      <w:szCs w:val="18"/>
                    </w:rPr>
                  </w:pPr>
                </w:p>
              </w:tc>
              <w:tc>
                <w:tcPr>
                  <w:tcW w:w="1328" w:type="dxa"/>
                  <w:tcBorders>
                    <w:top w:val="single" w:sz="4" w:space="0" w:color="auto"/>
                    <w:left w:val="nil"/>
                    <w:bottom w:val="single" w:sz="4" w:space="0" w:color="auto"/>
                    <w:right w:val="single" w:sz="4" w:space="0" w:color="auto"/>
                  </w:tcBorders>
                  <w:shd w:val="clear" w:color="auto" w:fill="FFFFFF"/>
                  <w:vAlign w:val="center"/>
                </w:tcPr>
                <w:p w14:paraId="095AEC6B" w14:textId="77777777" w:rsidR="00216160" w:rsidRPr="00216160" w:rsidRDefault="00216160" w:rsidP="00216160">
                  <w:pPr>
                    <w:ind w:right="-70"/>
                    <w:jc w:val="center"/>
                    <w:rPr>
                      <w:sz w:val="18"/>
                      <w:szCs w:val="18"/>
                    </w:rPr>
                  </w:pPr>
                  <w:r w:rsidRPr="00216160">
                    <w:rPr>
                      <w:sz w:val="18"/>
                      <w:szCs w:val="18"/>
                    </w:rPr>
                    <w:t>2027</w:t>
                  </w:r>
                </w:p>
              </w:tc>
              <w:tc>
                <w:tcPr>
                  <w:tcW w:w="1582" w:type="dxa"/>
                  <w:tcBorders>
                    <w:top w:val="single" w:sz="4" w:space="0" w:color="auto"/>
                    <w:left w:val="nil"/>
                    <w:bottom w:val="single" w:sz="4" w:space="0" w:color="auto"/>
                    <w:right w:val="single" w:sz="4" w:space="0" w:color="auto"/>
                  </w:tcBorders>
                  <w:shd w:val="clear" w:color="auto" w:fill="FFFFFF"/>
                  <w:vAlign w:val="bottom"/>
                </w:tcPr>
                <w:p w14:paraId="002C6971" w14:textId="77777777" w:rsidR="00216160" w:rsidRPr="00216160" w:rsidRDefault="00216160" w:rsidP="00216160">
                  <w:pPr>
                    <w:ind w:right="-70"/>
                    <w:jc w:val="center"/>
                    <w:rPr>
                      <w:sz w:val="18"/>
                      <w:szCs w:val="18"/>
                    </w:rPr>
                  </w:pPr>
                  <w:r w:rsidRPr="00216160">
                    <w:rPr>
                      <w:sz w:val="18"/>
                      <w:szCs w:val="18"/>
                    </w:rPr>
                    <w:t>107,00</w:t>
                  </w:r>
                </w:p>
              </w:tc>
              <w:tc>
                <w:tcPr>
                  <w:tcW w:w="1583" w:type="dxa"/>
                  <w:tcBorders>
                    <w:top w:val="single" w:sz="4" w:space="0" w:color="auto"/>
                    <w:left w:val="nil"/>
                    <w:bottom w:val="single" w:sz="4" w:space="0" w:color="auto"/>
                    <w:right w:val="single" w:sz="4" w:space="0" w:color="auto"/>
                  </w:tcBorders>
                  <w:shd w:val="clear" w:color="auto" w:fill="FFFFFF"/>
                  <w:vAlign w:val="center"/>
                </w:tcPr>
                <w:p w14:paraId="42D5B9BD" w14:textId="77777777" w:rsidR="00216160" w:rsidRPr="00216160" w:rsidRDefault="00216160" w:rsidP="00216160">
                  <w:pPr>
                    <w:ind w:right="-70"/>
                    <w:jc w:val="center"/>
                    <w:rPr>
                      <w:sz w:val="18"/>
                      <w:szCs w:val="18"/>
                    </w:rPr>
                  </w:pPr>
                  <w:r w:rsidRPr="00216160">
                    <w:rPr>
                      <w:sz w:val="18"/>
                      <w:szCs w:val="18"/>
                    </w:rPr>
                    <w:t>0</w:t>
                  </w:r>
                </w:p>
              </w:tc>
              <w:tc>
                <w:tcPr>
                  <w:tcW w:w="577" w:type="dxa"/>
                  <w:tcBorders>
                    <w:top w:val="single" w:sz="4" w:space="0" w:color="auto"/>
                    <w:left w:val="nil"/>
                    <w:bottom w:val="single" w:sz="4" w:space="0" w:color="auto"/>
                    <w:right w:val="single" w:sz="4" w:space="0" w:color="auto"/>
                  </w:tcBorders>
                  <w:shd w:val="clear" w:color="auto" w:fill="FFFFFF"/>
                  <w:vAlign w:val="bottom"/>
                </w:tcPr>
                <w:p w14:paraId="1C436F84" w14:textId="77777777" w:rsidR="00216160" w:rsidRPr="00216160" w:rsidRDefault="00216160" w:rsidP="00216160">
                  <w:pPr>
                    <w:ind w:right="-70"/>
                    <w:jc w:val="center"/>
                    <w:rPr>
                      <w:sz w:val="18"/>
                      <w:szCs w:val="18"/>
                    </w:rPr>
                  </w:pPr>
                  <w:r w:rsidRPr="00216160">
                    <w:rPr>
                      <w:sz w:val="18"/>
                      <w:szCs w:val="18"/>
                    </w:rPr>
                    <w:t>0</w:t>
                  </w:r>
                </w:p>
              </w:tc>
              <w:tc>
                <w:tcPr>
                  <w:tcW w:w="1726" w:type="dxa"/>
                  <w:tcBorders>
                    <w:top w:val="single" w:sz="4" w:space="0" w:color="auto"/>
                    <w:left w:val="nil"/>
                    <w:bottom w:val="single" w:sz="4" w:space="0" w:color="auto"/>
                    <w:right w:val="single" w:sz="4" w:space="0" w:color="auto"/>
                  </w:tcBorders>
                  <w:shd w:val="clear" w:color="auto" w:fill="FFFFFF"/>
                  <w:vAlign w:val="bottom"/>
                </w:tcPr>
                <w:p w14:paraId="6219D35F" w14:textId="77777777" w:rsidR="00216160" w:rsidRPr="00216160" w:rsidRDefault="00216160" w:rsidP="00216160">
                  <w:pPr>
                    <w:ind w:right="-70"/>
                    <w:jc w:val="center"/>
                    <w:rPr>
                      <w:sz w:val="18"/>
                      <w:szCs w:val="18"/>
                    </w:rPr>
                  </w:pPr>
                  <w:r w:rsidRPr="00216160">
                    <w:rPr>
                      <w:sz w:val="18"/>
                      <w:szCs w:val="18"/>
                    </w:rPr>
                    <w:t>107,00</w:t>
                  </w:r>
                </w:p>
              </w:tc>
            </w:tr>
            <w:tr w:rsidR="00216160" w:rsidRPr="00216160" w14:paraId="3927D483" w14:textId="77777777" w:rsidTr="00216160">
              <w:trPr>
                <w:gridAfter w:val="1"/>
                <w:wAfter w:w="10" w:type="dxa"/>
                <w:trHeight w:val="96"/>
              </w:trPr>
              <w:tc>
                <w:tcPr>
                  <w:tcW w:w="2283" w:type="dxa"/>
                  <w:vMerge/>
                  <w:tcBorders>
                    <w:left w:val="single" w:sz="4" w:space="0" w:color="auto"/>
                    <w:right w:val="single" w:sz="4" w:space="0" w:color="auto"/>
                  </w:tcBorders>
                  <w:vAlign w:val="center"/>
                </w:tcPr>
                <w:p w14:paraId="01B82407" w14:textId="77777777" w:rsidR="00216160" w:rsidRPr="00216160" w:rsidRDefault="00216160" w:rsidP="00216160">
                  <w:pPr>
                    <w:jc w:val="both"/>
                    <w:rPr>
                      <w:sz w:val="18"/>
                      <w:szCs w:val="18"/>
                    </w:rPr>
                  </w:pPr>
                </w:p>
              </w:tc>
              <w:tc>
                <w:tcPr>
                  <w:tcW w:w="1328" w:type="dxa"/>
                  <w:tcBorders>
                    <w:top w:val="single" w:sz="4" w:space="0" w:color="auto"/>
                    <w:left w:val="nil"/>
                    <w:bottom w:val="single" w:sz="4" w:space="0" w:color="auto"/>
                    <w:right w:val="single" w:sz="4" w:space="0" w:color="auto"/>
                  </w:tcBorders>
                  <w:shd w:val="clear" w:color="auto" w:fill="FFFFFF"/>
                  <w:vAlign w:val="center"/>
                </w:tcPr>
                <w:p w14:paraId="104AE122" w14:textId="77777777" w:rsidR="00216160" w:rsidRPr="00216160" w:rsidRDefault="00216160" w:rsidP="00216160">
                  <w:pPr>
                    <w:ind w:right="-70"/>
                    <w:jc w:val="center"/>
                    <w:rPr>
                      <w:sz w:val="18"/>
                      <w:szCs w:val="18"/>
                    </w:rPr>
                  </w:pPr>
                  <w:r w:rsidRPr="00216160">
                    <w:rPr>
                      <w:sz w:val="18"/>
                      <w:szCs w:val="18"/>
                    </w:rPr>
                    <w:t>2028</w:t>
                  </w:r>
                </w:p>
              </w:tc>
              <w:tc>
                <w:tcPr>
                  <w:tcW w:w="1582" w:type="dxa"/>
                  <w:tcBorders>
                    <w:top w:val="single" w:sz="4" w:space="0" w:color="auto"/>
                    <w:left w:val="nil"/>
                    <w:bottom w:val="single" w:sz="4" w:space="0" w:color="auto"/>
                    <w:right w:val="single" w:sz="4" w:space="0" w:color="auto"/>
                  </w:tcBorders>
                  <w:shd w:val="clear" w:color="auto" w:fill="FFFFFF"/>
                  <w:vAlign w:val="bottom"/>
                </w:tcPr>
                <w:p w14:paraId="23AB9EDC" w14:textId="77777777" w:rsidR="00216160" w:rsidRPr="00216160" w:rsidRDefault="00216160" w:rsidP="00216160">
                  <w:pPr>
                    <w:ind w:right="-70"/>
                    <w:jc w:val="center"/>
                    <w:rPr>
                      <w:sz w:val="18"/>
                      <w:szCs w:val="18"/>
                    </w:rPr>
                  </w:pPr>
                  <w:r w:rsidRPr="00216160">
                    <w:rPr>
                      <w:sz w:val="18"/>
                      <w:szCs w:val="18"/>
                    </w:rPr>
                    <w:t>107,00</w:t>
                  </w:r>
                </w:p>
              </w:tc>
              <w:tc>
                <w:tcPr>
                  <w:tcW w:w="1583" w:type="dxa"/>
                  <w:tcBorders>
                    <w:top w:val="single" w:sz="4" w:space="0" w:color="auto"/>
                    <w:left w:val="nil"/>
                    <w:bottom w:val="single" w:sz="4" w:space="0" w:color="auto"/>
                    <w:right w:val="single" w:sz="4" w:space="0" w:color="auto"/>
                  </w:tcBorders>
                  <w:shd w:val="clear" w:color="auto" w:fill="FFFFFF"/>
                  <w:vAlign w:val="center"/>
                </w:tcPr>
                <w:p w14:paraId="09FA2FAC" w14:textId="77777777" w:rsidR="00216160" w:rsidRPr="00216160" w:rsidRDefault="00216160" w:rsidP="00216160">
                  <w:pPr>
                    <w:ind w:right="-70"/>
                    <w:jc w:val="center"/>
                    <w:rPr>
                      <w:sz w:val="18"/>
                      <w:szCs w:val="18"/>
                    </w:rPr>
                  </w:pPr>
                  <w:r w:rsidRPr="00216160">
                    <w:rPr>
                      <w:sz w:val="18"/>
                      <w:szCs w:val="18"/>
                    </w:rPr>
                    <w:t>0</w:t>
                  </w:r>
                </w:p>
              </w:tc>
              <w:tc>
                <w:tcPr>
                  <w:tcW w:w="577" w:type="dxa"/>
                  <w:tcBorders>
                    <w:top w:val="single" w:sz="4" w:space="0" w:color="auto"/>
                    <w:left w:val="nil"/>
                    <w:bottom w:val="single" w:sz="4" w:space="0" w:color="auto"/>
                    <w:right w:val="single" w:sz="4" w:space="0" w:color="auto"/>
                  </w:tcBorders>
                  <w:shd w:val="clear" w:color="auto" w:fill="FFFFFF"/>
                  <w:vAlign w:val="bottom"/>
                </w:tcPr>
                <w:p w14:paraId="5E03937A" w14:textId="77777777" w:rsidR="00216160" w:rsidRPr="00216160" w:rsidRDefault="00216160" w:rsidP="00216160">
                  <w:pPr>
                    <w:ind w:right="-70"/>
                    <w:jc w:val="center"/>
                    <w:rPr>
                      <w:sz w:val="18"/>
                      <w:szCs w:val="18"/>
                    </w:rPr>
                  </w:pPr>
                  <w:r w:rsidRPr="00216160">
                    <w:rPr>
                      <w:sz w:val="18"/>
                      <w:szCs w:val="18"/>
                    </w:rPr>
                    <w:t>0</w:t>
                  </w:r>
                </w:p>
              </w:tc>
              <w:tc>
                <w:tcPr>
                  <w:tcW w:w="1726" w:type="dxa"/>
                  <w:tcBorders>
                    <w:top w:val="single" w:sz="4" w:space="0" w:color="auto"/>
                    <w:left w:val="nil"/>
                    <w:bottom w:val="single" w:sz="4" w:space="0" w:color="auto"/>
                    <w:right w:val="single" w:sz="4" w:space="0" w:color="auto"/>
                  </w:tcBorders>
                  <w:shd w:val="clear" w:color="auto" w:fill="FFFFFF"/>
                  <w:vAlign w:val="bottom"/>
                </w:tcPr>
                <w:p w14:paraId="4A3D9FCA" w14:textId="77777777" w:rsidR="00216160" w:rsidRPr="00216160" w:rsidRDefault="00216160" w:rsidP="00216160">
                  <w:pPr>
                    <w:ind w:right="-70"/>
                    <w:jc w:val="center"/>
                    <w:rPr>
                      <w:sz w:val="18"/>
                      <w:szCs w:val="18"/>
                    </w:rPr>
                  </w:pPr>
                  <w:r w:rsidRPr="00216160">
                    <w:rPr>
                      <w:sz w:val="18"/>
                      <w:szCs w:val="18"/>
                    </w:rPr>
                    <w:t>107,00</w:t>
                  </w:r>
                </w:p>
              </w:tc>
            </w:tr>
            <w:tr w:rsidR="00216160" w:rsidRPr="00216160" w14:paraId="6E50B627" w14:textId="77777777" w:rsidTr="00216160">
              <w:trPr>
                <w:gridAfter w:val="1"/>
                <w:wAfter w:w="10" w:type="dxa"/>
                <w:trHeight w:val="96"/>
              </w:trPr>
              <w:tc>
                <w:tcPr>
                  <w:tcW w:w="2283" w:type="dxa"/>
                  <w:vMerge/>
                  <w:tcBorders>
                    <w:left w:val="single" w:sz="4" w:space="0" w:color="auto"/>
                    <w:right w:val="single" w:sz="4" w:space="0" w:color="auto"/>
                  </w:tcBorders>
                  <w:vAlign w:val="center"/>
                </w:tcPr>
                <w:p w14:paraId="48106E0C" w14:textId="77777777" w:rsidR="00216160" w:rsidRPr="00216160" w:rsidRDefault="00216160" w:rsidP="00216160">
                  <w:pPr>
                    <w:jc w:val="both"/>
                    <w:rPr>
                      <w:sz w:val="18"/>
                      <w:szCs w:val="18"/>
                    </w:rPr>
                  </w:pPr>
                </w:p>
              </w:tc>
              <w:tc>
                <w:tcPr>
                  <w:tcW w:w="1328" w:type="dxa"/>
                  <w:tcBorders>
                    <w:top w:val="single" w:sz="4" w:space="0" w:color="auto"/>
                    <w:left w:val="nil"/>
                    <w:bottom w:val="single" w:sz="4" w:space="0" w:color="auto"/>
                    <w:right w:val="single" w:sz="4" w:space="0" w:color="auto"/>
                  </w:tcBorders>
                  <w:shd w:val="clear" w:color="auto" w:fill="FFFFFF"/>
                  <w:vAlign w:val="center"/>
                </w:tcPr>
                <w:p w14:paraId="395A8EA3" w14:textId="77777777" w:rsidR="00216160" w:rsidRPr="00216160" w:rsidRDefault="00216160" w:rsidP="00216160">
                  <w:pPr>
                    <w:ind w:right="-70"/>
                    <w:jc w:val="center"/>
                    <w:rPr>
                      <w:sz w:val="18"/>
                      <w:szCs w:val="18"/>
                    </w:rPr>
                  </w:pPr>
                  <w:r w:rsidRPr="00216160">
                    <w:rPr>
                      <w:sz w:val="18"/>
                      <w:szCs w:val="18"/>
                    </w:rPr>
                    <w:t>2029</w:t>
                  </w:r>
                </w:p>
              </w:tc>
              <w:tc>
                <w:tcPr>
                  <w:tcW w:w="1582" w:type="dxa"/>
                  <w:tcBorders>
                    <w:top w:val="single" w:sz="4" w:space="0" w:color="auto"/>
                    <w:left w:val="nil"/>
                    <w:bottom w:val="single" w:sz="4" w:space="0" w:color="auto"/>
                    <w:right w:val="single" w:sz="4" w:space="0" w:color="auto"/>
                  </w:tcBorders>
                  <w:shd w:val="clear" w:color="auto" w:fill="FFFFFF"/>
                  <w:vAlign w:val="bottom"/>
                </w:tcPr>
                <w:p w14:paraId="621ED99B" w14:textId="77777777" w:rsidR="00216160" w:rsidRPr="00216160" w:rsidRDefault="00216160" w:rsidP="00216160">
                  <w:pPr>
                    <w:ind w:right="-70"/>
                    <w:jc w:val="center"/>
                    <w:rPr>
                      <w:sz w:val="18"/>
                      <w:szCs w:val="18"/>
                    </w:rPr>
                  </w:pPr>
                  <w:r w:rsidRPr="00216160">
                    <w:rPr>
                      <w:sz w:val="18"/>
                      <w:szCs w:val="18"/>
                    </w:rPr>
                    <w:t>107,00</w:t>
                  </w:r>
                </w:p>
              </w:tc>
              <w:tc>
                <w:tcPr>
                  <w:tcW w:w="1583" w:type="dxa"/>
                  <w:tcBorders>
                    <w:top w:val="single" w:sz="4" w:space="0" w:color="auto"/>
                    <w:left w:val="nil"/>
                    <w:bottom w:val="single" w:sz="4" w:space="0" w:color="auto"/>
                    <w:right w:val="single" w:sz="4" w:space="0" w:color="auto"/>
                  </w:tcBorders>
                  <w:shd w:val="clear" w:color="auto" w:fill="FFFFFF"/>
                  <w:vAlign w:val="center"/>
                </w:tcPr>
                <w:p w14:paraId="548EF9B5" w14:textId="77777777" w:rsidR="00216160" w:rsidRPr="00216160" w:rsidRDefault="00216160" w:rsidP="00216160">
                  <w:pPr>
                    <w:ind w:right="-70"/>
                    <w:jc w:val="center"/>
                    <w:rPr>
                      <w:sz w:val="18"/>
                      <w:szCs w:val="18"/>
                    </w:rPr>
                  </w:pPr>
                  <w:r w:rsidRPr="00216160">
                    <w:rPr>
                      <w:sz w:val="18"/>
                      <w:szCs w:val="18"/>
                    </w:rPr>
                    <w:t>0</w:t>
                  </w:r>
                </w:p>
              </w:tc>
              <w:tc>
                <w:tcPr>
                  <w:tcW w:w="577" w:type="dxa"/>
                  <w:tcBorders>
                    <w:top w:val="single" w:sz="4" w:space="0" w:color="auto"/>
                    <w:left w:val="nil"/>
                    <w:bottom w:val="single" w:sz="4" w:space="0" w:color="auto"/>
                    <w:right w:val="single" w:sz="4" w:space="0" w:color="auto"/>
                  </w:tcBorders>
                  <w:shd w:val="clear" w:color="auto" w:fill="FFFFFF"/>
                  <w:vAlign w:val="bottom"/>
                </w:tcPr>
                <w:p w14:paraId="0C0E6BE6" w14:textId="77777777" w:rsidR="00216160" w:rsidRPr="00216160" w:rsidRDefault="00216160" w:rsidP="00216160">
                  <w:pPr>
                    <w:ind w:right="-70"/>
                    <w:jc w:val="center"/>
                    <w:rPr>
                      <w:sz w:val="18"/>
                      <w:szCs w:val="18"/>
                    </w:rPr>
                  </w:pPr>
                  <w:r w:rsidRPr="00216160">
                    <w:rPr>
                      <w:sz w:val="18"/>
                      <w:szCs w:val="18"/>
                    </w:rPr>
                    <w:t>0</w:t>
                  </w:r>
                </w:p>
              </w:tc>
              <w:tc>
                <w:tcPr>
                  <w:tcW w:w="1726" w:type="dxa"/>
                  <w:tcBorders>
                    <w:top w:val="single" w:sz="4" w:space="0" w:color="auto"/>
                    <w:left w:val="nil"/>
                    <w:bottom w:val="single" w:sz="4" w:space="0" w:color="auto"/>
                    <w:right w:val="single" w:sz="4" w:space="0" w:color="auto"/>
                  </w:tcBorders>
                  <w:shd w:val="clear" w:color="auto" w:fill="FFFFFF"/>
                  <w:vAlign w:val="bottom"/>
                </w:tcPr>
                <w:p w14:paraId="204E138C" w14:textId="77777777" w:rsidR="00216160" w:rsidRPr="00216160" w:rsidRDefault="00216160" w:rsidP="00216160">
                  <w:pPr>
                    <w:ind w:right="-70"/>
                    <w:jc w:val="center"/>
                    <w:rPr>
                      <w:sz w:val="18"/>
                      <w:szCs w:val="18"/>
                    </w:rPr>
                  </w:pPr>
                  <w:r w:rsidRPr="00216160">
                    <w:rPr>
                      <w:sz w:val="18"/>
                      <w:szCs w:val="18"/>
                    </w:rPr>
                    <w:t>107,00</w:t>
                  </w:r>
                </w:p>
              </w:tc>
            </w:tr>
            <w:tr w:rsidR="00216160" w:rsidRPr="00216160" w14:paraId="2273D3C8" w14:textId="77777777" w:rsidTr="00216160">
              <w:trPr>
                <w:gridAfter w:val="1"/>
                <w:wAfter w:w="10" w:type="dxa"/>
                <w:trHeight w:val="96"/>
              </w:trPr>
              <w:tc>
                <w:tcPr>
                  <w:tcW w:w="2283" w:type="dxa"/>
                  <w:vMerge/>
                  <w:tcBorders>
                    <w:left w:val="single" w:sz="4" w:space="0" w:color="auto"/>
                    <w:right w:val="single" w:sz="4" w:space="0" w:color="auto"/>
                  </w:tcBorders>
                  <w:vAlign w:val="center"/>
                </w:tcPr>
                <w:p w14:paraId="2968DD45" w14:textId="77777777" w:rsidR="00216160" w:rsidRPr="00216160" w:rsidRDefault="00216160" w:rsidP="00216160">
                  <w:pPr>
                    <w:jc w:val="both"/>
                    <w:rPr>
                      <w:sz w:val="18"/>
                      <w:szCs w:val="18"/>
                    </w:rPr>
                  </w:pPr>
                </w:p>
              </w:tc>
              <w:tc>
                <w:tcPr>
                  <w:tcW w:w="1328" w:type="dxa"/>
                  <w:tcBorders>
                    <w:top w:val="single" w:sz="4" w:space="0" w:color="auto"/>
                    <w:left w:val="nil"/>
                    <w:bottom w:val="single" w:sz="4" w:space="0" w:color="auto"/>
                    <w:right w:val="single" w:sz="4" w:space="0" w:color="auto"/>
                  </w:tcBorders>
                  <w:shd w:val="clear" w:color="auto" w:fill="FFFFFF"/>
                  <w:vAlign w:val="center"/>
                </w:tcPr>
                <w:p w14:paraId="36FD7782" w14:textId="77777777" w:rsidR="00216160" w:rsidRPr="00216160" w:rsidRDefault="00216160" w:rsidP="00216160">
                  <w:pPr>
                    <w:ind w:right="-70"/>
                    <w:jc w:val="center"/>
                    <w:rPr>
                      <w:sz w:val="18"/>
                      <w:szCs w:val="18"/>
                    </w:rPr>
                  </w:pPr>
                  <w:r w:rsidRPr="00216160">
                    <w:rPr>
                      <w:sz w:val="18"/>
                      <w:szCs w:val="18"/>
                    </w:rPr>
                    <w:t>2030</w:t>
                  </w:r>
                </w:p>
              </w:tc>
              <w:tc>
                <w:tcPr>
                  <w:tcW w:w="1582" w:type="dxa"/>
                  <w:tcBorders>
                    <w:top w:val="single" w:sz="4" w:space="0" w:color="auto"/>
                    <w:left w:val="nil"/>
                    <w:bottom w:val="single" w:sz="4" w:space="0" w:color="auto"/>
                    <w:right w:val="single" w:sz="4" w:space="0" w:color="auto"/>
                  </w:tcBorders>
                  <w:shd w:val="clear" w:color="auto" w:fill="FFFFFF"/>
                  <w:vAlign w:val="bottom"/>
                </w:tcPr>
                <w:p w14:paraId="34DE8F18" w14:textId="77777777" w:rsidR="00216160" w:rsidRPr="00216160" w:rsidRDefault="00216160" w:rsidP="00216160">
                  <w:pPr>
                    <w:ind w:right="-70"/>
                    <w:jc w:val="center"/>
                    <w:rPr>
                      <w:sz w:val="18"/>
                      <w:szCs w:val="18"/>
                    </w:rPr>
                  </w:pPr>
                  <w:r w:rsidRPr="00216160">
                    <w:rPr>
                      <w:sz w:val="18"/>
                      <w:szCs w:val="18"/>
                    </w:rPr>
                    <w:t>107,00</w:t>
                  </w:r>
                </w:p>
              </w:tc>
              <w:tc>
                <w:tcPr>
                  <w:tcW w:w="1583" w:type="dxa"/>
                  <w:tcBorders>
                    <w:top w:val="single" w:sz="4" w:space="0" w:color="auto"/>
                    <w:left w:val="nil"/>
                    <w:bottom w:val="single" w:sz="4" w:space="0" w:color="auto"/>
                    <w:right w:val="single" w:sz="4" w:space="0" w:color="auto"/>
                  </w:tcBorders>
                  <w:shd w:val="clear" w:color="auto" w:fill="FFFFFF"/>
                  <w:vAlign w:val="center"/>
                </w:tcPr>
                <w:p w14:paraId="59244F87" w14:textId="77777777" w:rsidR="00216160" w:rsidRPr="00216160" w:rsidRDefault="00216160" w:rsidP="00216160">
                  <w:pPr>
                    <w:ind w:right="-70"/>
                    <w:jc w:val="center"/>
                    <w:rPr>
                      <w:sz w:val="18"/>
                      <w:szCs w:val="18"/>
                    </w:rPr>
                  </w:pPr>
                  <w:r w:rsidRPr="00216160">
                    <w:rPr>
                      <w:sz w:val="18"/>
                      <w:szCs w:val="18"/>
                    </w:rPr>
                    <w:t>0</w:t>
                  </w:r>
                </w:p>
              </w:tc>
              <w:tc>
                <w:tcPr>
                  <w:tcW w:w="577" w:type="dxa"/>
                  <w:tcBorders>
                    <w:top w:val="single" w:sz="4" w:space="0" w:color="auto"/>
                    <w:left w:val="nil"/>
                    <w:bottom w:val="single" w:sz="4" w:space="0" w:color="auto"/>
                    <w:right w:val="single" w:sz="4" w:space="0" w:color="auto"/>
                  </w:tcBorders>
                  <w:shd w:val="clear" w:color="auto" w:fill="FFFFFF"/>
                  <w:vAlign w:val="bottom"/>
                </w:tcPr>
                <w:p w14:paraId="610BD6A4" w14:textId="77777777" w:rsidR="00216160" w:rsidRPr="00216160" w:rsidRDefault="00216160" w:rsidP="00216160">
                  <w:pPr>
                    <w:ind w:right="-70"/>
                    <w:jc w:val="center"/>
                    <w:rPr>
                      <w:sz w:val="18"/>
                      <w:szCs w:val="18"/>
                    </w:rPr>
                  </w:pPr>
                  <w:r w:rsidRPr="00216160">
                    <w:rPr>
                      <w:sz w:val="18"/>
                      <w:szCs w:val="18"/>
                    </w:rPr>
                    <w:t>0</w:t>
                  </w:r>
                </w:p>
              </w:tc>
              <w:tc>
                <w:tcPr>
                  <w:tcW w:w="1726" w:type="dxa"/>
                  <w:tcBorders>
                    <w:top w:val="single" w:sz="4" w:space="0" w:color="auto"/>
                    <w:left w:val="nil"/>
                    <w:bottom w:val="single" w:sz="4" w:space="0" w:color="auto"/>
                    <w:right w:val="single" w:sz="4" w:space="0" w:color="auto"/>
                  </w:tcBorders>
                  <w:shd w:val="clear" w:color="auto" w:fill="FFFFFF"/>
                  <w:vAlign w:val="bottom"/>
                </w:tcPr>
                <w:p w14:paraId="1E36414C" w14:textId="77777777" w:rsidR="00216160" w:rsidRPr="00216160" w:rsidRDefault="00216160" w:rsidP="00216160">
                  <w:pPr>
                    <w:ind w:right="-70"/>
                    <w:jc w:val="center"/>
                    <w:rPr>
                      <w:sz w:val="18"/>
                      <w:szCs w:val="18"/>
                    </w:rPr>
                  </w:pPr>
                  <w:r w:rsidRPr="00216160">
                    <w:rPr>
                      <w:sz w:val="18"/>
                      <w:szCs w:val="18"/>
                    </w:rPr>
                    <w:t>107,00</w:t>
                  </w:r>
                </w:p>
              </w:tc>
            </w:tr>
          </w:tbl>
          <w:p w14:paraId="42801049" w14:textId="77777777" w:rsidR="001E1D0D" w:rsidRDefault="001E1D0D" w:rsidP="001E1D0D">
            <w:pPr>
              <w:spacing w:line="255" w:lineRule="atLeast"/>
              <w:jc w:val="center"/>
              <w:rPr>
                <w:rFonts w:eastAsia="Calibri"/>
                <w:i/>
                <w:sz w:val="18"/>
                <w:szCs w:val="18"/>
              </w:rPr>
            </w:pPr>
          </w:p>
          <w:p w14:paraId="28A5293E" w14:textId="77777777" w:rsidR="001E1D0D" w:rsidRDefault="001E1D0D" w:rsidP="001E1D0D">
            <w:pPr>
              <w:spacing w:line="255" w:lineRule="atLeast"/>
              <w:jc w:val="center"/>
              <w:rPr>
                <w:rFonts w:eastAsia="Calibri"/>
                <w:i/>
                <w:sz w:val="18"/>
                <w:szCs w:val="18"/>
              </w:rPr>
            </w:pPr>
          </w:p>
          <w:p w14:paraId="0616C087" w14:textId="77777777" w:rsidR="00216160" w:rsidRPr="00216160" w:rsidRDefault="00216160" w:rsidP="00216160">
            <w:pPr>
              <w:autoSpaceDE w:val="0"/>
              <w:autoSpaceDN w:val="0"/>
              <w:adjustRightInd w:val="0"/>
              <w:ind w:firstLine="567"/>
              <w:jc w:val="center"/>
              <w:rPr>
                <w:i/>
                <w:sz w:val="18"/>
                <w:szCs w:val="18"/>
              </w:rPr>
            </w:pPr>
            <w:r w:rsidRPr="00216160">
              <w:rPr>
                <w:b/>
                <w:i/>
                <w:sz w:val="18"/>
                <w:szCs w:val="18"/>
              </w:rPr>
              <w:t xml:space="preserve">Подпрограмма 8 «Защита населения и территории Рамонского муниципального района Воронежской области от чрезвычайных ситуаций, пожарной безопасности и безопасности людей на водных объектах» </w:t>
            </w:r>
          </w:p>
          <w:p w14:paraId="31E4BABC" w14:textId="77777777" w:rsidR="00216160" w:rsidRPr="00216160" w:rsidRDefault="00216160" w:rsidP="00216160">
            <w:pPr>
              <w:autoSpaceDE w:val="0"/>
              <w:autoSpaceDN w:val="0"/>
              <w:adjustRightInd w:val="0"/>
              <w:ind w:firstLine="567"/>
              <w:jc w:val="center"/>
              <w:rPr>
                <w:i/>
                <w:sz w:val="18"/>
                <w:szCs w:val="18"/>
              </w:rPr>
            </w:pPr>
          </w:p>
          <w:p w14:paraId="2EDC80E9" w14:textId="77777777" w:rsidR="00216160" w:rsidRPr="00216160" w:rsidRDefault="00216160" w:rsidP="00216160">
            <w:pPr>
              <w:suppressAutoHyphens/>
              <w:jc w:val="center"/>
              <w:rPr>
                <w:i/>
                <w:sz w:val="18"/>
                <w:szCs w:val="18"/>
              </w:rPr>
            </w:pPr>
            <w:r w:rsidRPr="00216160">
              <w:rPr>
                <w:i/>
                <w:sz w:val="18"/>
                <w:szCs w:val="18"/>
              </w:rPr>
              <w:t>ПАСПОРТ</w:t>
            </w:r>
          </w:p>
          <w:p w14:paraId="5C4A307A" w14:textId="77777777" w:rsidR="00216160" w:rsidRPr="00216160" w:rsidRDefault="00216160" w:rsidP="00216160">
            <w:pPr>
              <w:suppressAutoHyphens/>
              <w:jc w:val="center"/>
              <w:rPr>
                <w:i/>
                <w:sz w:val="18"/>
                <w:szCs w:val="18"/>
                <w:lang w:eastAsia="en-US"/>
              </w:rPr>
            </w:pPr>
            <w:r w:rsidRPr="00216160">
              <w:rPr>
                <w:i/>
                <w:sz w:val="18"/>
                <w:szCs w:val="18"/>
              </w:rPr>
              <w:t>подпрограммы 8 «Защита населения и территории Рамонского муниципального района</w:t>
            </w:r>
          </w:p>
          <w:p w14:paraId="25329D40" w14:textId="77777777" w:rsidR="00216160" w:rsidRPr="00216160" w:rsidRDefault="00216160" w:rsidP="00216160">
            <w:pPr>
              <w:spacing w:after="200" w:line="276" w:lineRule="auto"/>
              <w:jc w:val="center"/>
              <w:rPr>
                <w:rFonts w:eastAsia="Calibri"/>
                <w:i/>
                <w:sz w:val="18"/>
                <w:szCs w:val="18"/>
                <w:lang w:eastAsia="en-US"/>
              </w:rPr>
            </w:pPr>
            <w:r w:rsidRPr="00216160">
              <w:rPr>
                <w:i/>
                <w:sz w:val="18"/>
                <w:szCs w:val="18"/>
              </w:rPr>
              <w:t xml:space="preserve">Воронежской </w:t>
            </w:r>
            <w:proofErr w:type="gramStart"/>
            <w:r w:rsidRPr="00216160">
              <w:rPr>
                <w:i/>
                <w:sz w:val="18"/>
                <w:szCs w:val="18"/>
              </w:rPr>
              <w:t>области  от</w:t>
            </w:r>
            <w:proofErr w:type="gramEnd"/>
            <w:r w:rsidRPr="00216160">
              <w:rPr>
                <w:i/>
                <w:sz w:val="18"/>
                <w:szCs w:val="18"/>
              </w:rPr>
              <w:t xml:space="preserve">  чрезвычайных  ситуаций, пожарной безопасности и безопасности людей на водных объектах» </w:t>
            </w:r>
            <w:r w:rsidRPr="00216160">
              <w:rPr>
                <w:rFonts w:eastAsia="Calibri"/>
                <w:i/>
                <w:sz w:val="18"/>
                <w:szCs w:val="18"/>
                <w:lang w:eastAsia="en-US"/>
              </w:rPr>
              <w:t xml:space="preserve">муниципальной программы «Создание благоприятных условий для населения Рамонского муниципального района Воронежской области» </w:t>
            </w:r>
          </w:p>
          <w:p w14:paraId="0C823F54" w14:textId="77777777" w:rsidR="001E1D0D" w:rsidRDefault="001E1D0D" w:rsidP="001E1D0D">
            <w:pPr>
              <w:spacing w:line="255" w:lineRule="atLeast"/>
              <w:jc w:val="center"/>
              <w:rPr>
                <w:rFonts w:eastAsia="Calibri"/>
                <w:i/>
                <w:sz w:val="18"/>
                <w:szCs w:val="18"/>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7366"/>
            </w:tblGrid>
            <w:tr w:rsidR="00216160" w:rsidRPr="00216160" w14:paraId="2BCF9345" w14:textId="77777777" w:rsidTr="00216160">
              <w:trPr>
                <w:trHeight w:val="651"/>
              </w:trPr>
              <w:tc>
                <w:tcPr>
                  <w:tcW w:w="2235" w:type="dxa"/>
                  <w:tcBorders>
                    <w:top w:val="single" w:sz="4" w:space="0" w:color="auto"/>
                    <w:left w:val="single" w:sz="4" w:space="0" w:color="auto"/>
                    <w:bottom w:val="single" w:sz="4" w:space="0" w:color="auto"/>
                    <w:right w:val="single" w:sz="4" w:space="0" w:color="auto"/>
                  </w:tcBorders>
                  <w:hideMark/>
                </w:tcPr>
                <w:p w14:paraId="24C50FB1" w14:textId="77777777" w:rsidR="00216160" w:rsidRPr="00216160" w:rsidRDefault="00216160" w:rsidP="00216160">
                  <w:pPr>
                    <w:rPr>
                      <w:sz w:val="18"/>
                      <w:szCs w:val="18"/>
                    </w:rPr>
                  </w:pPr>
                  <w:r w:rsidRPr="00216160">
                    <w:rPr>
                      <w:sz w:val="18"/>
                      <w:szCs w:val="18"/>
                    </w:rPr>
                    <w:t>Исполнители  подпрограммы</w:t>
                  </w:r>
                </w:p>
              </w:tc>
              <w:tc>
                <w:tcPr>
                  <w:tcW w:w="7337" w:type="dxa"/>
                  <w:tcBorders>
                    <w:top w:val="single" w:sz="4" w:space="0" w:color="auto"/>
                    <w:left w:val="single" w:sz="4" w:space="0" w:color="auto"/>
                    <w:bottom w:val="single" w:sz="4" w:space="0" w:color="auto"/>
                    <w:right w:val="single" w:sz="4" w:space="0" w:color="auto"/>
                  </w:tcBorders>
                  <w:noWrap/>
                  <w:hideMark/>
                </w:tcPr>
                <w:p w14:paraId="36F7BC70" w14:textId="77777777" w:rsidR="00216160" w:rsidRPr="00216160" w:rsidRDefault="00216160" w:rsidP="00216160">
                  <w:pPr>
                    <w:rPr>
                      <w:sz w:val="18"/>
                      <w:szCs w:val="18"/>
                    </w:rPr>
                  </w:pPr>
                  <w:r w:rsidRPr="00216160">
                    <w:rPr>
                      <w:sz w:val="18"/>
                      <w:szCs w:val="18"/>
                    </w:rPr>
                    <w:t>Отдел по делам ГО и ЧС МКУ «ЦОД ОМСУ» администрации муниципального района;</w:t>
                  </w:r>
                </w:p>
                <w:p w14:paraId="5904E4EF" w14:textId="77777777" w:rsidR="00216160" w:rsidRPr="00216160" w:rsidRDefault="00216160" w:rsidP="00216160">
                  <w:pPr>
                    <w:rPr>
                      <w:sz w:val="18"/>
                      <w:szCs w:val="18"/>
                    </w:rPr>
                  </w:pPr>
                  <w:r w:rsidRPr="00216160">
                    <w:rPr>
                      <w:sz w:val="18"/>
                      <w:szCs w:val="18"/>
                    </w:rPr>
                    <w:t>МКУ «ЦОД ОМСУ» администрации муниципального  района</w:t>
                  </w:r>
                </w:p>
              </w:tc>
            </w:tr>
            <w:tr w:rsidR="00216160" w:rsidRPr="00216160" w14:paraId="19B877F7" w14:textId="77777777" w:rsidTr="00216160">
              <w:trPr>
                <w:trHeight w:val="750"/>
              </w:trPr>
              <w:tc>
                <w:tcPr>
                  <w:tcW w:w="2235" w:type="dxa"/>
                  <w:tcBorders>
                    <w:top w:val="single" w:sz="4" w:space="0" w:color="auto"/>
                    <w:left w:val="single" w:sz="4" w:space="0" w:color="auto"/>
                    <w:bottom w:val="single" w:sz="4" w:space="0" w:color="auto"/>
                    <w:right w:val="single" w:sz="4" w:space="0" w:color="auto"/>
                  </w:tcBorders>
                  <w:hideMark/>
                </w:tcPr>
                <w:p w14:paraId="55518DDD" w14:textId="77777777" w:rsidR="00216160" w:rsidRPr="00216160" w:rsidRDefault="00216160" w:rsidP="00216160">
                  <w:pPr>
                    <w:rPr>
                      <w:sz w:val="18"/>
                      <w:szCs w:val="18"/>
                    </w:rPr>
                  </w:pPr>
                  <w:r w:rsidRPr="00216160">
                    <w:rPr>
                      <w:sz w:val="18"/>
                      <w:szCs w:val="18"/>
                    </w:rPr>
                    <w:t>Основные мероприятия  подпрограммы</w:t>
                  </w:r>
                </w:p>
              </w:tc>
              <w:tc>
                <w:tcPr>
                  <w:tcW w:w="7337" w:type="dxa"/>
                  <w:tcBorders>
                    <w:top w:val="single" w:sz="4" w:space="0" w:color="auto"/>
                    <w:left w:val="single" w:sz="4" w:space="0" w:color="auto"/>
                    <w:bottom w:val="single" w:sz="4" w:space="0" w:color="auto"/>
                    <w:right w:val="single" w:sz="4" w:space="0" w:color="auto"/>
                  </w:tcBorders>
                  <w:hideMark/>
                </w:tcPr>
                <w:p w14:paraId="34BC4249" w14:textId="77777777" w:rsidR="00216160" w:rsidRPr="00216160" w:rsidRDefault="00216160" w:rsidP="00216160">
                  <w:pPr>
                    <w:jc w:val="both"/>
                    <w:rPr>
                      <w:bCs/>
                      <w:sz w:val="18"/>
                      <w:szCs w:val="18"/>
                    </w:rPr>
                  </w:pPr>
                  <w:r w:rsidRPr="00216160">
                    <w:rPr>
                      <w:bCs/>
                      <w:sz w:val="18"/>
                      <w:szCs w:val="18"/>
                    </w:rPr>
                    <w:t>1. Развитие и модернизация системы защиты населения от угроз чрезвычайных ситуаций и пожаров.</w:t>
                  </w:r>
                </w:p>
                <w:p w14:paraId="3547ACAF" w14:textId="77777777" w:rsidR="00216160" w:rsidRPr="00216160" w:rsidRDefault="00216160" w:rsidP="00216160">
                  <w:pPr>
                    <w:widowControl w:val="0"/>
                    <w:autoSpaceDE w:val="0"/>
                    <w:autoSpaceDN w:val="0"/>
                    <w:adjustRightInd w:val="0"/>
                    <w:jc w:val="both"/>
                    <w:rPr>
                      <w:rFonts w:eastAsia="Calibri"/>
                      <w:sz w:val="18"/>
                      <w:szCs w:val="18"/>
                      <w:lang w:eastAsia="en-US"/>
                    </w:rPr>
                  </w:pPr>
                  <w:r w:rsidRPr="00216160">
                    <w:rPr>
                      <w:bCs/>
                      <w:sz w:val="18"/>
                      <w:szCs w:val="18"/>
                    </w:rPr>
                    <w:t xml:space="preserve">2. </w:t>
                  </w:r>
                  <w:r w:rsidRPr="00216160">
                    <w:rPr>
                      <w:sz w:val="18"/>
                      <w:szCs w:val="18"/>
                    </w:rPr>
                    <w:t>Создание системы обеспечения вызова экстренных оперативных служб по единому номеру «112» на базе Единой дежурно-диспетчерской службы муниципального района.</w:t>
                  </w:r>
                </w:p>
              </w:tc>
            </w:tr>
            <w:tr w:rsidR="00216160" w:rsidRPr="00216160" w14:paraId="594DB7BD" w14:textId="77777777" w:rsidTr="00216160">
              <w:trPr>
                <w:trHeight w:val="398"/>
              </w:trPr>
              <w:tc>
                <w:tcPr>
                  <w:tcW w:w="2235" w:type="dxa"/>
                  <w:tcBorders>
                    <w:top w:val="single" w:sz="4" w:space="0" w:color="auto"/>
                    <w:left w:val="single" w:sz="4" w:space="0" w:color="auto"/>
                    <w:bottom w:val="single" w:sz="4" w:space="0" w:color="auto"/>
                    <w:right w:val="single" w:sz="4" w:space="0" w:color="auto"/>
                  </w:tcBorders>
                  <w:hideMark/>
                </w:tcPr>
                <w:p w14:paraId="54DEEFA8" w14:textId="77777777" w:rsidR="00216160" w:rsidRPr="00216160" w:rsidRDefault="00216160" w:rsidP="00216160">
                  <w:pPr>
                    <w:rPr>
                      <w:sz w:val="18"/>
                      <w:szCs w:val="18"/>
                    </w:rPr>
                  </w:pPr>
                  <w:r w:rsidRPr="00216160">
                    <w:rPr>
                      <w:sz w:val="18"/>
                      <w:szCs w:val="18"/>
                    </w:rPr>
                    <w:t>Цель муниципальной подпрограммы</w:t>
                  </w:r>
                </w:p>
              </w:tc>
              <w:tc>
                <w:tcPr>
                  <w:tcW w:w="7337" w:type="dxa"/>
                  <w:tcBorders>
                    <w:top w:val="single" w:sz="4" w:space="0" w:color="auto"/>
                    <w:left w:val="single" w:sz="4" w:space="0" w:color="auto"/>
                    <w:bottom w:val="single" w:sz="4" w:space="0" w:color="auto"/>
                    <w:right w:val="single" w:sz="4" w:space="0" w:color="auto"/>
                  </w:tcBorders>
                  <w:hideMark/>
                </w:tcPr>
                <w:p w14:paraId="079CF154" w14:textId="77777777" w:rsidR="00216160" w:rsidRPr="00216160" w:rsidRDefault="00216160" w:rsidP="00216160">
                  <w:pPr>
                    <w:jc w:val="both"/>
                    <w:rPr>
                      <w:sz w:val="18"/>
                      <w:szCs w:val="18"/>
                    </w:rPr>
                  </w:pPr>
                  <w:r w:rsidRPr="00216160">
                    <w:rPr>
                      <w:sz w:val="18"/>
                      <w:szCs w:val="18"/>
                    </w:rPr>
                    <w:t xml:space="preserve">Минимизация </w:t>
                  </w:r>
                  <w:proofErr w:type="gramStart"/>
                  <w:r w:rsidRPr="00216160">
                    <w:rPr>
                      <w:sz w:val="18"/>
                      <w:szCs w:val="18"/>
                    </w:rPr>
                    <w:t>социального и экономического ущерба</w:t>
                  </w:r>
                  <w:proofErr w:type="gramEnd"/>
                  <w:r w:rsidRPr="00216160">
                    <w:rPr>
                      <w:sz w:val="18"/>
                      <w:szCs w:val="18"/>
                    </w:rPr>
                    <w:t xml:space="preserve"> наносимого населению и экономике района вследствие чрезвычайных ситуаций природного и техногенного характера, пожаров и происшествий на водных объектах.</w:t>
                  </w:r>
                </w:p>
                <w:p w14:paraId="2AE2C935" w14:textId="77777777" w:rsidR="00216160" w:rsidRPr="00216160" w:rsidRDefault="00216160" w:rsidP="00216160">
                  <w:pPr>
                    <w:jc w:val="both"/>
                    <w:rPr>
                      <w:bCs/>
                      <w:sz w:val="18"/>
                      <w:szCs w:val="18"/>
                    </w:rPr>
                  </w:pPr>
                  <w:r w:rsidRPr="00216160">
                    <w:rPr>
                      <w:sz w:val="18"/>
                      <w:szCs w:val="18"/>
                    </w:rPr>
                    <w:t xml:space="preserve">Обеспечение своевременного доведения сигналов и распоряжений до органов управления, гарантированное оповещение населения о  возникновении чрезвычайной ситуации (далее – ЧС)    </w:t>
                  </w:r>
                </w:p>
              </w:tc>
            </w:tr>
            <w:tr w:rsidR="00216160" w:rsidRPr="00216160" w14:paraId="49A31F5E" w14:textId="77777777" w:rsidTr="00216160">
              <w:trPr>
                <w:trHeight w:val="319"/>
              </w:trPr>
              <w:tc>
                <w:tcPr>
                  <w:tcW w:w="2235" w:type="dxa"/>
                  <w:tcBorders>
                    <w:top w:val="single" w:sz="4" w:space="0" w:color="auto"/>
                    <w:left w:val="single" w:sz="4" w:space="0" w:color="auto"/>
                    <w:bottom w:val="single" w:sz="4" w:space="0" w:color="auto"/>
                    <w:right w:val="single" w:sz="4" w:space="0" w:color="auto"/>
                  </w:tcBorders>
                  <w:hideMark/>
                </w:tcPr>
                <w:p w14:paraId="158EC46D" w14:textId="77777777" w:rsidR="00216160" w:rsidRPr="00216160" w:rsidRDefault="00216160" w:rsidP="00216160">
                  <w:pPr>
                    <w:rPr>
                      <w:sz w:val="18"/>
                      <w:szCs w:val="18"/>
                    </w:rPr>
                  </w:pPr>
                  <w:r w:rsidRPr="00216160">
                    <w:rPr>
                      <w:sz w:val="18"/>
                      <w:szCs w:val="18"/>
                    </w:rPr>
                    <w:t>Задачи муниципальной подпрограммы</w:t>
                  </w:r>
                </w:p>
              </w:tc>
              <w:tc>
                <w:tcPr>
                  <w:tcW w:w="7337" w:type="dxa"/>
                  <w:tcBorders>
                    <w:top w:val="single" w:sz="4" w:space="0" w:color="auto"/>
                    <w:left w:val="single" w:sz="4" w:space="0" w:color="auto"/>
                    <w:bottom w:val="single" w:sz="4" w:space="0" w:color="auto"/>
                    <w:right w:val="single" w:sz="4" w:space="0" w:color="auto"/>
                  </w:tcBorders>
                  <w:hideMark/>
                </w:tcPr>
                <w:p w14:paraId="21123941" w14:textId="77777777" w:rsidR="00216160" w:rsidRPr="00216160" w:rsidRDefault="00216160" w:rsidP="00216160">
                  <w:pPr>
                    <w:rPr>
                      <w:sz w:val="18"/>
                      <w:szCs w:val="18"/>
                    </w:rPr>
                  </w:pPr>
                  <w:r w:rsidRPr="00216160">
                    <w:rPr>
                      <w:sz w:val="18"/>
                      <w:szCs w:val="18"/>
                    </w:rPr>
                    <w:t>- создание муниципальной автоматизированной автоматической системы оповещения;</w:t>
                  </w:r>
                </w:p>
                <w:p w14:paraId="532B3A2B" w14:textId="77777777" w:rsidR="00216160" w:rsidRPr="00216160" w:rsidRDefault="00216160" w:rsidP="00216160">
                  <w:pPr>
                    <w:rPr>
                      <w:sz w:val="18"/>
                      <w:szCs w:val="18"/>
                    </w:rPr>
                  </w:pPr>
                  <w:r w:rsidRPr="00216160">
                    <w:rPr>
                      <w:sz w:val="18"/>
                      <w:szCs w:val="18"/>
                    </w:rPr>
                    <w:t>-  повышение уровня информирования и сокращение времени оповещения населения о возникновении ЧС;</w:t>
                  </w:r>
                </w:p>
                <w:p w14:paraId="3C636F5E" w14:textId="77777777" w:rsidR="00216160" w:rsidRPr="00216160" w:rsidRDefault="00216160" w:rsidP="00216160">
                  <w:pPr>
                    <w:rPr>
                      <w:sz w:val="18"/>
                      <w:szCs w:val="18"/>
                    </w:rPr>
                  </w:pPr>
                  <w:r w:rsidRPr="00216160">
                    <w:rPr>
                      <w:sz w:val="18"/>
                      <w:szCs w:val="18"/>
                    </w:rPr>
                    <w:t>- создание запасов средств индивидуальной защиты;</w:t>
                  </w:r>
                </w:p>
                <w:p w14:paraId="4DB44AA1" w14:textId="77777777" w:rsidR="00216160" w:rsidRPr="00216160" w:rsidRDefault="00216160" w:rsidP="00216160">
                  <w:pPr>
                    <w:rPr>
                      <w:sz w:val="18"/>
                      <w:szCs w:val="18"/>
                    </w:rPr>
                  </w:pPr>
                  <w:r w:rsidRPr="00216160">
                    <w:rPr>
                      <w:sz w:val="18"/>
                      <w:szCs w:val="18"/>
                    </w:rPr>
                    <w:t>- развитие материально- технической базы ЕДДС муниципального района;</w:t>
                  </w:r>
                </w:p>
                <w:p w14:paraId="189FE865" w14:textId="77777777" w:rsidR="00216160" w:rsidRPr="00216160" w:rsidRDefault="00216160" w:rsidP="00216160">
                  <w:pPr>
                    <w:rPr>
                      <w:sz w:val="18"/>
                      <w:szCs w:val="18"/>
                    </w:rPr>
                  </w:pPr>
                  <w:r w:rsidRPr="00216160">
                    <w:rPr>
                      <w:sz w:val="18"/>
                      <w:szCs w:val="18"/>
                    </w:rPr>
                    <w:t>- создание службы экстренного вызова на единый номер «112»</w:t>
                  </w:r>
                </w:p>
              </w:tc>
            </w:tr>
            <w:tr w:rsidR="00216160" w:rsidRPr="00216160" w14:paraId="4624A551" w14:textId="77777777" w:rsidTr="00216160">
              <w:trPr>
                <w:trHeight w:val="1709"/>
              </w:trPr>
              <w:tc>
                <w:tcPr>
                  <w:tcW w:w="2235" w:type="dxa"/>
                  <w:tcBorders>
                    <w:top w:val="single" w:sz="4" w:space="0" w:color="auto"/>
                    <w:left w:val="single" w:sz="4" w:space="0" w:color="auto"/>
                    <w:bottom w:val="single" w:sz="4" w:space="0" w:color="auto"/>
                    <w:right w:val="single" w:sz="4" w:space="0" w:color="auto"/>
                  </w:tcBorders>
                  <w:hideMark/>
                </w:tcPr>
                <w:p w14:paraId="11F7273A" w14:textId="77777777" w:rsidR="00216160" w:rsidRPr="00216160" w:rsidRDefault="00216160" w:rsidP="00216160">
                  <w:pPr>
                    <w:rPr>
                      <w:sz w:val="18"/>
                      <w:szCs w:val="18"/>
                    </w:rPr>
                  </w:pPr>
                  <w:r w:rsidRPr="00216160">
                    <w:rPr>
                      <w:sz w:val="18"/>
                      <w:szCs w:val="18"/>
                    </w:rPr>
                    <w:t>Целевые индикаторы и    показатели подпрограммы</w:t>
                  </w:r>
                </w:p>
              </w:tc>
              <w:tc>
                <w:tcPr>
                  <w:tcW w:w="7337" w:type="dxa"/>
                  <w:tcBorders>
                    <w:top w:val="single" w:sz="4" w:space="0" w:color="auto"/>
                    <w:left w:val="single" w:sz="4" w:space="0" w:color="auto"/>
                    <w:bottom w:val="single" w:sz="4" w:space="0" w:color="auto"/>
                    <w:right w:val="single" w:sz="4" w:space="0" w:color="auto"/>
                  </w:tcBorders>
                  <w:hideMark/>
                </w:tcPr>
                <w:p w14:paraId="51A899E3" w14:textId="77777777" w:rsidR="00216160" w:rsidRPr="00216160" w:rsidRDefault="00216160" w:rsidP="00216160">
                  <w:pPr>
                    <w:rPr>
                      <w:sz w:val="18"/>
                      <w:szCs w:val="18"/>
                    </w:rPr>
                  </w:pPr>
                  <w:r w:rsidRPr="00216160">
                    <w:rPr>
                      <w:sz w:val="18"/>
                      <w:szCs w:val="18"/>
                    </w:rPr>
                    <w:t xml:space="preserve">1. Сокращение времени доведения сигналов о возникновении или угрозе возникновения ЧС до органов управления и </w:t>
                  </w:r>
                  <w:proofErr w:type="gramStart"/>
                  <w:r w:rsidRPr="00216160">
                    <w:rPr>
                      <w:sz w:val="18"/>
                      <w:szCs w:val="18"/>
                    </w:rPr>
                    <w:t>населения,  минут</w:t>
                  </w:r>
                  <w:proofErr w:type="gramEnd"/>
                  <w:r w:rsidRPr="00216160">
                    <w:rPr>
                      <w:sz w:val="18"/>
                      <w:szCs w:val="18"/>
                    </w:rPr>
                    <w:t>.</w:t>
                  </w:r>
                </w:p>
                <w:p w14:paraId="4C246DAF" w14:textId="77777777" w:rsidR="00216160" w:rsidRPr="00216160" w:rsidRDefault="00216160" w:rsidP="00216160">
                  <w:pPr>
                    <w:rPr>
                      <w:sz w:val="18"/>
                      <w:szCs w:val="18"/>
                    </w:rPr>
                  </w:pPr>
                  <w:r w:rsidRPr="00216160">
                    <w:rPr>
                      <w:sz w:val="18"/>
                      <w:szCs w:val="18"/>
                    </w:rPr>
                    <w:t xml:space="preserve">2. </w:t>
                  </w:r>
                  <w:proofErr w:type="gramStart"/>
                  <w:r w:rsidRPr="00216160">
                    <w:rPr>
                      <w:sz w:val="18"/>
                      <w:szCs w:val="18"/>
                    </w:rPr>
                    <w:t>Увеличение  охвата</w:t>
                  </w:r>
                  <w:proofErr w:type="gramEnd"/>
                  <w:r w:rsidRPr="00216160">
                    <w:rPr>
                      <w:sz w:val="18"/>
                      <w:szCs w:val="18"/>
                    </w:rPr>
                    <w:t xml:space="preserve">  доведения сигналов оповещения по нормативам оповещения, %.  </w:t>
                  </w:r>
                </w:p>
                <w:p w14:paraId="2C90B2B5" w14:textId="77777777" w:rsidR="00216160" w:rsidRPr="00216160" w:rsidRDefault="00216160" w:rsidP="00216160">
                  <w:pPr>
                    <w:rPr>
                      <w:sz w:val="18"/>
                      <w:szCs w:val="18"/>
                    </w:rPr>
                  </w:pPr>
                  <w:r w:rsidRPr="00216160">
                    <w:rPr>
                      <w:sz w:val="18"/>
                      <w:szCs w:val="18"/>
                    </w:rPr>
                    <w:t>3. Обеспечение вызова экстренных оперативных служб по единому номеру «112» на базе ЕДДС муниципального района.</w:t>
                  </w:r>
                </w:p>
              </w:tc>
            </w:tr>
            <w:tr w:rsidR="00216160" w:rsidRPr="00216160" w14:paraId="7FEB0B91" w14:textId="77777777" w:rsidTr="00216160">
              <w:trPr>
                <w:trHeight w:val="571"/>
              </w:trPr>
              <w:tc>
                <w:tcPr>
                  <w:tcW w:w="2235" w:type="dxa"/>
                  <w:tcBorders>
                    <w:top w:val="single" w:sz="4" w:space="0" w:color="auto"/>
                    <w:left w:val="single" w:sz="4" w:space="0" w:color="auto"/>
                    <w:bottom w:val="single" w:sz="4" w:space="0" w:color="auto"/>
                    <w:right w:val="single" w:sz="4" w:space="0" w:color="auto"/>
                  </w:tcBorders>
                  <w:hideMark/>
                </w:tcPr>
                <w:p w14:paraId="06E6ECEB" w14:textId="77777777" w:rsidR="00216160" w:rsidRPr="00216160" w:rsidRDefault="00216160" w:rsidP="00216160">
                  <w:pPr>
                    <w:rPr>
                      <w:sz w:val="18"/>
                      <w:szCs w:val="18"/>
                    </w:rPr>
                  </w:pPr>
                  <w:r w:rsidRPr="00216160">
                    <w:rPr>
                      <w:sz w:val="18"/>
                      <w:szCs w:val="18"/>
                    </w:rPr>
                    <w:t>Этапы и сроки реализации подпрограммы</w:t>
                  </w:r>
                </w:p>
              </w:tc>
              <w:tc>
                <w:tcPr>
                  <w:tcW w:w="7337" w:type="dxa"/>
                  <w:tcBorders>
                    <w:top w:val="single" w:sz="4" w:space="0" w:color="auto"/>
                    <w:left w:val="single" w:sz="4" w:space="0" w:color="auto"/>
                    <w:bottom w:val="single" w:sz="4" w:space="0" w:color="auto"/>
                    <w:right w:val="single" w:sz="4" w:space="0" w:color="auto"/>
                  </w:tcBorders>
                  <w:hideMark/>
                </w:tcPr>
                <w:p w14:paraId="641BBAB3" w14:textId="77777777" w:rsidR="00216160" w:rsidRPr="00216160" w:rsidRDefault="00216160" w:rsidP="00216160">
                  <w:pPr>
                    <w:rPr>
                      <w:sz w:val="18"/>
                      <w:szCs w:val="18"/>
                    </w:rPr>
                  </w:pPr>
                  <w:r w:rsidRPr="00216160">
                    <w:rPr>
                      <w:sz w:val="18"/>
                      <w:szCs w:val="18"/>
                    </w:rPr>
                    <w:t xml:space="preserve">Этап </w:t>
                  </w:r>
                  <w:r w:rsidRPr="00216160">
                    <w:rPr>
                      <w:sz w:val="18"/>
                      <w:szCs w:val="18"/>
                      <w:lang w:val="en-US"/>
                    </w:rPr>
                    <w:t>I</w:t>
                  </w:r>
                  <w:r w:rsidRPr="00216160">
                    <w:rPr>
                      <w:sz w:val="18"/>
                      <w:szCs w:val="18"/>
                    </w:rPr>
                    <w:t>: 2014-2022 годы</w:t>
                  </w:r>
                </w:p>
                <w:p w14:paraId="16D6623C" w14:textId="77777777" w:rsidR="00216160" w:rsidRPr="00216160" w:rsidRDefault="00216160" w:rsidP="00216160">
                  <w:pPr>
                    <w:rPr>
                      <w:sz w:val="18"/>
                      <w:szCs w:val="18"/>
                    </w:rPr>
                  </w:pPr>
                  <w:r w:rsidRPr="00216160">
                    <w:rPr>
                      <w:sz w:val="18"/>
                      <w:szCs w:val="18"/>
                    </w:rPr>
                    <w:t xml:space="preserve">Этап </w:t>
                  </w:r>
                  <w:r w:rsidRPr="00216160">
                    <w:rPr>
                      <w:sz w:val="18"/>
                      <w:szCs w:val="18"/>
                      <w:lang w:val="en-US"/>
                    </w:rPr>
                    <w:t>II</w:t>
                  </w:r>
                  <w:r w:rsidRPr="00216160">
                    <w:rPr>
                      <w:sz w:val="18"/>
                      <w:szCs w:val="18"/>
                    </w:rPr>
                    <w:t>: 2023-2030 годы</w:t>
                  </w:r>
                </w:p>
                <w:p w14:paraId="39835F47" w14:textId="77777777" w:rsidR="00216160" w:rsidRPr="00216160" w:rsidRDefault="00216160" w:rsidP="00216160">
                  <w:pPr>
                    <w:rPr>
                      <w:sz w:val="18"/>
                      <w:szCs w:val="18"/>
                    </w:rPr>
                  </w:pPr>
                </w:p>
              </w:tc>
            </w:tr>
            <w:tr w:rsidR="00216160" w:rsidRPr="00216160" w14:paraId="6CE85F0B" w14:textId="77777777" w:rsidTr="00216160">
              <w:trPr>
                <w:trHeight w:val="1410"/>
              </w:trPr>
              <w:tc>
                <w:tcPr>
                  <w:tcW w:w="2235" w:type="dxa"/>
                  <w:tcBorders>
                    <w:top w:val="single" w:sz="4" w:space="0" w:color="auto"/>
                    <w:left w:val="single" w:sz="4" w:space="0" w:color="auto"/>
                    <w:bottom w:val="single" w:sz="4" w:space="0" w:color="auto"/>
                    <w:right w:val="single" w:sz="4" w:space="0" w:color="auto"/>
                  </w:tcBorders>
                  <w:hideMark/>
                </w:tcPr>
                <w:p w14:paraId="7727C5A4" w14:textId="77777777" w:rsidR="00216160" w:rsidRPr="00216160" w:rsidRDefault="00216160" w:rsidP="00216160">
                  <w:pPr>
                    <w:rPr>
                      <w:sz w:val="18"/>
                      <w:szCs w:val="18"/>
                    </w:rPr>
                  </w:pPr>
                  <w:r w:rsidRPr="00216160">
                    <w:rPr>
                      <w:sz w:val="18"/>
                      <w:szCs w:val="18"/>
                    </w:rPr>
                    <w:t>Объемы и источники финансирования подпрограммы (в действующих ценах каждого года реализации подпрограммы)</w:t>
                  </w:r>
                </w:p>
              </w:tc>
              <w:tc>
                <w:tcPr>
                  <w:tcW w:w="7337" w:type="dxa"/>
                  <w:tcBorders>
                    <w:top w:val="single" w:sz="4" w:space="0" w:color="auto"/>
                    <w:left w:val="single" w:sz="4" w:space="0" w:color="auto"/>
                    <w:bottom w:val="single" w:sz="4" w:space="0" w:color="auto"/>
                    <w:right w:val="single" w:sz="4" w:space="0" w:color="auto"/>
                  </w:tcBorders>
                  <w:hideMark/>
                </w:tcPr>
                <w:p w14:paraId="4BD60A1B" w14:textId="77777777" w:rsidR="00216160" w:rsidRPr="00216160" w:rsidRDefault="00216160" w:rsidP="00216160">
                  <w:pPr>
                    <w:rPr>
                      <w:sz w:val="18"/>
                      <w:szCs w:val="18"/>
                    </w:rPr>
                  </w:pPr>
                  <w:r w:rsidRPr="00216160">
                    <w:rPr>
                      <w:sz w:val="18"/>
                      <w:szCs w:val="18"/>
                    </w:rPr>
                    <w:t xml:space="preserve">Объем финансирования подпрограммы (тыс. </w:t>
                  </w:r>
                  <w:proofErr w:type="spellStart"/>
                  <w:r w:rsidRPr="00216160">
                    <w:rPr>
                      <w:sz w:val="18"/>
                      <w:szCs w:val="18"/>
                    </w:rPr>
                    <w:t>руб</w:t>
                  </w:r>
                  <w:proofErr w:type="spellEnd"/>
                  <w:r w:rsidRPr="00216160">
                    <w:rPr>
                      <w:sz w:val="18"/>
                      <w:szCs w:val="18"/>
                    </w:rPr>
                    <w:t>):</w:t>
                  </w:r>
                </w:p>
                <w:tbl>
                  <w:tblPr>
                    <w:tblW w:w="7140" w:type="dxa"/>
                    <w:tblLook w:val="04A0" w:firstRow="1" w:lastRow="0" w:firstColumn="1" w:lastColumn="0" w:noHBand="0" w:noVBand="1"/>
                  </w:tblPr>
                  <w:tblGrid>
                    <w:gridCol w:w="960"/>
                    <w:gridCol w:w="1100"/>
                    <w:gridCol w:w="1235"/>
                    <w:gridCol w:w="1275"/>
                    <w:gridCol w:w="1210"/>
                    <w:gridCol w:w="1360"/>
                  </w:tblGrid>
                  <w:tr w:rsidR="00216160" w:rsidRPr="00216160" w14:paraId="3DB13048" w14:textId="77777777" w:rsidTr="002C22B5">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E8C71" w14:textId="77777777" w:rsidR="00216160" w:rsidRPr="00216160" w:rsidRDefault="00216160" w:rsidP="00216160">
                        <w:pPr>
                          <w:jc w:val="center"/>
                          <w:rPr>
                            <w:color w:val="000000"/>
                            <w:sz w:val="18"/>
                            <w:szCs w:val="18"/>
                          </w:rPr>
                        </w:pPr>
                        <w:r w:rsidRPr="00216160">
                          <w:rPr>
                            <w:color w:val="000000"/>
                            <w:sz w:val="18"/>
                            <w:szCs w:val="18"/>
                          </w:rPr>
                          <w:t>Год</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796EB4B2" w14:textId="77777777" w:rsidR="00216160" w:rsidRPr="00216160" w:rsidRDefault="00216160" w:rsidP="00216160">
                        <w:pPr>
                          <w:jc w:val="center"/>
                          <w:rPr>
                            <w:color w:val="000000"/>
                            <w:sz w:val="18"/>
                            <w:szCs w:val="18"/>
                          </w:rPr>
                        </w:pPr>
                        <w:r w:rsidRPr="00216160">
                          <w:rPr>
                            <w:color w:val="000000"/>
                            <w:sz w:val="18"/>
                            <w:szCs w:val="18"/>
                          </w:rPr>
                          <w:t>Всего</w:t>
                        </w:r>
                      </w:p>
                    </w:tc>
                    <w:tc>
                      <w:tcPr>
                        <w:tcW w:w="1235" w:type="dxa"/>
                        <w:tcBorders>
                          <w:top w:val="single" w:sz="4" w:space="0" w:color="auto"/>
                          <w:left w:val="nil"/>
                          <w:bottom w:val="single" w:sz="4" w:space="0" w:color="auto"/>
                          <w:right w:val="single" w:sz="4" w:space="0" w:color="auto"/>
                        </w:tcBorders>
                        <w:shd w:val="clear" w:color="auto" w:fill="auto"/>
                        <w:vAlign w:val="center"/>
                        <w:hideMark/>
                      </w:tcPr>
                      <w:p w14:paraId="2717155D" w14:textId="77777777" w:rsidR="00216160" w:rsidRPr="00216160" w:rsidRDefault="00216160" w:rsidP="00216160">
                        <w:pPr>
                          <w:jc w:val="center"/>
                          <w:rPr>
                            <w:color w:val="000000"/>
                            <w:sz w:val="18"/>
                            <w:szCs w:val="18"/>
                          </w:rPr>
                        </w:pPr>
                        <w:r w:rsidRPr="00216160">
                          <w:rPr>
                            <w:color w:val="000000"/>
                            <w:sz w:val="18"/>
                            <w:szCs w:val="18"/>
                          </w:rPr>
                          <w:t>Федерал бюджет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B9B5EA3" w14:textId="77777777" w:rsidR="00216160" w:rsidRPr="00216160" w:rsidRDefault="00216160" w:rsidP="00216160">
                        <w:pPr>
                          <w:jc w:val="center"/>
                          <w:rPr>
                            <w:color w:val="000000"/>
                            <w:sz w:val="18"/>
                            <w:szCs w:val="18"/>
                          </w:rPr>
                        </w:pPr>
                        <w:r w:rsidRPr="00216160">
                          <w:rPr>
                            <w:color w:val="000000"/>
                            <w:sz w:val="18"/>
                            <w:szCs w:val="18"/>
                          </w:rPr>
                          <w:t>Областной бюджет</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14:paraId="528A627D" w14:textId="77777777" w:rsidR="00216160" w:rsidRPr="00216160" w:rsidRDefault="00216160" w:rsidP="00216160">
                        <w:pPr>
                          <w:jc w:val="center"/>
                          <w:rPr>
                            <w:color w:val="000000"/>
                            <w:sz w:val="18"/>
                            <w:szCs w:val="18"/>
                          </w:rPr>
                        </w:pPr>
                        <w:r w:rsidRPr="00216160">
                          <w:rPr>
                            <w:color w:val="000000"/>
                            <w:sz w:val="18"/>
                            <w:szCs w:val="18"/>
                          </w:rPr>
                          <w:t>Местный бюджет</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1F135FF" w14:textId="77777777" w:rsidR="00216160" w:rsidRPr="00216160" w:rsidRDefault="00216160" w:rsidP="00216160">
                        <w:pPr>
                          <w:jc w:val="center"/>
                          <w:rPr>
                            <w:color w:val="000000"/>
                            <w:sz w:val="18"/>
                            <w:szCs w:val="18"/>
                          </w:rPr>
                        </w:pPr>
                        <w:proofErr w:type="spellStart"/>
                        <w:r w:rsidRPr="00216160">
                          <w:rPr>
                            <w:color w:val="000000"/>
                            <w:sz w:val="18"/>
                            <w:szCs w:val="18"/>
                          </w:rPr>
                          <w:t>Внебюджет</w:t>
                        </w:r>
                        <w:proofErr w:type="spellEnd"/>
                        <w:r w:rsidRPr="00216160">
                          <w:rPr>
                            <w:color w:val="000000"/>
                            <w:sz w:val="18"/>
                            <w:szCs w:val="18"/>
                          </w:rPr>
                          <w:t xml:space="preserve"> источники</w:t>
                        </w:r>
                      </w:p>
                    </w:tc>
                  </w:tr>
                  <w:tr w:rsidR="00216160" w:rsidRPr="00216160" w14:paraId="07615A1A" w14:textId="77777777" w:rsidTr="002C22B5">
                    <w:trPr>
                      <w:trHeight w:val="300"/>
                    </w:trPr>
                    <w:tc>
                      <w:tcPr>
                        <w:tcW w:w="7140" w:type="dxa"/>
                        <w:gridSpan w:val="6"/>
                        <w:tcBorders>
                          <w:top w:val="nil"/>
                          <w:left w:val="single" w:sz="4" w:space="0" w:color="auto"/>
                          <w:bottom w:val="single" w:sz="4" w:space="0" w:color="auto"/>
                          <w:right w:val="single" w:sz="4" w:space="0" w:color="auto"/>
                        </w:tcBorders>
                        <w:shd w:val="clear" w:color="auto" w:fill="auto"/>
                        <w:noWrap/>
                        <w:vAlign w:val="bottom"/>
                      </w:tcPr>
                      <w:p w14:paraId="51962048" w14:textId="77777777" w:rsidR="00216160" w:rsidRPr="00216160" w:rsidRDefault="00216160" w:rsidP="00216160">
                        <w:pPr>
                          <w:jc w:val="center"/>
                          <w:rPr>
                            <w:b/>
                            <w:color w:val="000000"/>
                            <w:sz w:val="18"/>
                            <w:szCs w:val="18"/>
                          </w:rPr>
                        </w:pPr>
                        <w:r w:rsidRPr="00216160">
                          <w:rPr>
                            <w:b/>
                            <w:color w:val="000000"/>
                            <w:sz w:val="18"/>
                            <w:szCs w:val="18"/>
                          </w:rPr>
                          <w:t>Этап I</w:t>
                        </w:r>
                      </w:p>
                    </w:tc>
                  </w:tr>
                  <w:tr w:rsidR="00216160" w:rsidRPr="00216160" w14:paraId="4E76B6A4" w14:textId="77777777" w:rsidTr="002C22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3CCA5928" w14:textId="77777777" w:rsidR="00216160" w:rsidRPr="00216160" w:rsidRDefault="00216160" w:rsidP="00216160">
                        <w:pPr>
                          <w:rPr>
                            <w:b/>
                            <w:bCs/>
                            <w:color w:val="000000"/>
                            <w:sz w:val="18"/>
                            <w:szCs w:val="18"/>
                          </w:rPr>
                        </w:pPr>
                        <w:r w:rsidRPr="00216160">
                          <w:rPr>
                            <w:b/>
                            <w:bCs/>
                            <w:color w:val="000000"/>
                            <w:sz w:val="18"/>
                            <w:szCs w:val="18"/>
                          </w:rPr>
                          <w:t>Всего</w:t>
                        </w:r>
                      </w:p>
                    </w:tc>
                    <w:tc>
                      <w:tcPr>
                        <w:tcW w:w="1100" w:type="dxa"/>
                        <w:tcBorders>
                          <w:top w:val="nil"/>
                          <w:left w:val="nil"/>
                          <w:bottom w:val="single" w:sz="4" w:space="0" w:color="auto"/>
                          <w:right w:val="single" w:sz="4" w:space="0" w:color="auto"/>
                        </w:tcBorders>
                        <w:shd w:val="clear" w:color="auto" w:fill="auto"/>
                        <w:noWrap/>
                        <w:vAlign w:val="bottom"/>
                      </w:tcPr>
                      <w:p w14:paraId="39CB38D6" w14:textId="77777777" w:rsidR="00216160" w:rsidRPr="00216160" w:rsidRDefault="00216160" w:rsidP="00216160">
                        <w:pPr>
                          <w:jc w:val="right"/>
                          <w:rPr>
                            <w:b/>
                            <w:bCs/>
                            <w:color w:val="000000"/>
                            <w:sz w:val="18"/>
                            <w:szCs w:val="18"/>
                          </w:rPr>
                        </w:pPr>
                        <w:r w:rsidRPr="00216160">
                          <w:rPr>
                            <w:b/>
                            <w:bCs/>
                            <w:color w:val="000000"/>
                            <w:sz w:val="18"/>
                            <w:szCs w:val="18"/>
                          </w:rPr>
                          <w:t>2212,21</w:t>
                        </w:r>
                      </w:p>
                    </w:tc>
                    <w:tc>
                      <w:tcPr>
                        <w:tcW w:w="1235" w:type="dxa"/>
                        <w:tcBorders>
                          <w:top w:val="nil"/>
                          <w:left w:val="nil"/>
                          <w:bottom w:val="single" w:sz="4" w:space="0" w:color="auto"/>
                          <w:right w:val="single" w:sz="4" w:space="0" w:color="auto"/>
                        </w:tcBorders>
                        <w:shd w:val="clear" w:color="auto" w:fill="auto"/>
                      </w:tcPr>
                      <w:p w14:paraId="44503366" w14:textId="77777777" w:rsidR="00216160" w:rsidRPr="00216160" w:rsidRDefault="00216160" w:rsidP="00216160">
                        <w:pPr>
                          <w:rPr>
                            <w:b/>
                            <w:bCs/>
                            <w:color w:val="000000"/>
                            <w:sz w:val="18"/>
                            <w:szCs w:val="18"/>
                          </w:rPr>
                        </w:pPr>
                      </w:p>
                    </w:tc>
                    <w:tc>
                      <w:tcPr>
                        <w:tcW w:w="1275" w:type="dxa"/>
                        <w:tcBorders>
                          <w:top w:val="nil"/>
                          <w:left w:val="nil"/>
                          <w:bottom w:val="single" w:sz="4" w:space="0" w:color="auto"/>
                          <w:right w:val="single" w:sz="4" w:space="0" w:color="auto"/>
                        </w:tcBorders>
                        <w:shd w:val="clear" w:color="auto" w:fill="auto"/>
                        <w:vAlign w:val="bottom"/>
                      </w:tcPr>
                      <w:p w14:paraId="53D098BC" w14:textId="77777777" w:rsidR="00216160" w:rsidRPr="00216160" w:rsidRDefault="00216160" w:rsidP="00216160">
                        <w:pPr>
                          <w:jc w:val="center"/>
                          <w:rPr>
                            <w:b/>
                            <w:bCs/>
                            <w:color w:val="000000"/>
                            <w:sz w:val="18"/>
                            <w:szCs w:val="18"/>
                          </w:rPr>
                        </w:pPr>
                        <w:r w:rsidRPr="00216160">
                          <w:rPr>
                            <w:b/>
                            <w:bCs/>
                            <w:color w:val="000000"/>
                            <w:sz w:val="18"/>
                            <w:szCs w:val="18"/>
                          </w:rPr>
                          <w:t>264,73</w:t>
                        </w:r>
                      </w:p>
                    </w:tc>
                    <w:tc>
                      <w:tcPr>
                        <w:tcW w:w="1210" w:type="dxa"/>
                        <w:tcBorders>
                          <w:top w:val="nil"/>
                          <w:left w:val="nil"/>
                          <w:bottom w:val="single" w:sz="4" w:space="0" w:color="auto"/>
                          <w:right w:val="single" w:sz="4" w:space="0" w:color="auto"/>
                        </w:tcBorders>
                        <w:shd w:val="clear" w:color="auto" w:fill="auto"/>
                        <w:vAlign w:val="bottom"/>
                      </w:tcPr>
                      <w:p w14:paraId="0480457C" w14:textId="77777777" w:rsidR="00216160" w:rsidRPr="00216160" w:rsidRDefault="00216160" w:rsidP="00216160">
                        <w:pPr>
                          <w:jc w:val="center"/>
                          <w:rPr>
                            <w:b/>
                            <w:bCs/>
                            <w:color w:val="000000"/>
                            <w:sz w:val="18"/>
                            <w:szCs w:val="18"/>
                          </w:rPr>
                        </w:pPr>
                        <w:r w:rsidRPr="00216160">
                          <w:rPr>
                            <w:b/>
                            <w:bCs/>
                            <w:color w:val="000000"/>
                            <w:sz w:val="18"/>
                            <w:szCs w:val="18"/>
                          </w:rPr>
                          <w:t>1947,48</w:t>
                        </w:r>
                      </w:p>
                    </w:tc>
                    <w:tc>
                      <w:tcPr>
                        <w:tcW w:w="1360" w:type="dxa"/>
                        <w:tcBorders>
                          <w:top w:val="nil"/>
                          <w:left w:val="nil"/>
                          <w:bottom w:val="single" w:sz="4" w:space="0" w:color="auto"/>
                          <w:right w:val="single" w:sz="4" w:space="0" w:color="auto"/>
                        </w:tcBorders>
                        <w:shd w:val="clear" w:color="auto" w:fill="auto"/>
                      </w:tcPr>
                      <w:p w14:paraId="47F649B6" w14:textId="77777777" w:rsidR="00216160" w:rsidRPr="00216160" w:rsidRDefault="00216160" w:rsidP="00216160">
                        <w:pPr>
                          <w:rPr>
                            <w:color w:val="000000"/>
                            <w:sz w:val="18"/>
                            <w:szCs w:val="18"/>
                          </w:rPr>
                        </w:pPr>
                      </w:p>
                    </w:tc>
                  </w:tr>
                  <w:tr w:rsidR="00216160" w:rsidRPr="00216160" w14:paraId="0D799070" w14:textId="77777777" w:rsidTr="002C22B5">
                    <w:trPr>
                      <w:trHeight w:val="300"/>
                    </w:trPr>
                    <w:tc>
                      <w:tcPr>
                        <w:tcW w:w="7140" w:type="dxa"/>
                        <w:gridSpan w:val="6"/>
                        <w:tcBorders>
                          <w:top w:val="nil"/>
                          <w:left w:val="single" w:sz="4" w:space="0" w:color="auto"/>
                          <w:bottom w:val="single" w:sz="4" w:space="0" w:color="auto"/>
                          <w:right w:val="single" w:sz="4" w:space="0" w:color="auto"/>
                        </w:tcBorders>
                        <w:shd w:val="clear" w:color="auto" w:fill="auto"/>
                        <w:noWrap/>
                        <w:vAlign w:val="bottom"/>
                      </w:tcPr>
                      <w:p w14:paraId="3B497E28" w14:textId="77777777" w:rsidR="00216160" w:rsidRPr="00216160" w:rsidRDefault="00216160" w:rsidP="00216160">
                        <w:pPr>
                          <w:jc w:val="center"/>
                          <w:rPr>
                            <w:b/>
                            <w:color w:val="000000"/>
                            <w:sz w:val="18"/>
                            <w:szCs w:val="18"/>
                          </w:rPr>
                        </w:pPr>
                        <w:r w:rsidRPr="00216160">
                          <w:rPr>
                            <w:b/>
                            <w:color w:val="000000"/>
                            <w:sz w:val="18"/>
                            <w:szCs w:val="18"/>
                          </w:rPr>
                          <w:lastRenderedPageBreak/>
                          <w:t>Этап II</w:t>
                        </w:r>
                      </w:p>
                    </w:tc>
                  </w:tr>
                  <w:tr w:rsidR="00216160" w:rsidRPr="00216160" w14:paraId="59E5D880" w14:textId="77777777" w:rsidTr="002C22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A6CC3E" w14:textId="77777777" w:rsidR="00216160" w:rsidRPr="00216160" w:rsidRDefault="00216160" w:rsidP="00216160">
                        <w:pPr>
                          <w:rPr>
                            <w:b/>
                            <w:bCs/>
                            <w:color w:val="000000"/>
                            <w:sz w:val="18"/>
                            <w:szCs w:val="18"/>
                          </w:rPr>
                        </w:pPr>
                        <w:r w:rsidRPr="00216160">
                          <w:rPr>
                            <w:b/>
                            <w:bCs/>
                            <w:color w:val="000000"/>
                            <w:sz w:val="18"/>
                            <w:szCs w:val="18"/>
                          </w:rPr>
                          <w:t>Всего</w:t>
                        </w:r>
                      </w:p>
                    </w:tc>
                    <w:tc>
                      <w:tcPr>
                        <w:tcW w:w="1100" w:type="dxa"/>
                        <w:tcBorders>
                          <w:top w:val="nil"/>
                          <w:left w:val="nil"/>
                          <w:bottom w:val="single" w:sz="4" w:space="0" w:color="auto"/>
                          <w:right w:val="single" w:sz="4" w:space="0" w:color="auto"/>
                        </w:tcBorders>
                        <w:shd w:val="clear" w:color="auto" w:fill="auto"/>
                        <w:noWrap/>
                        <w:vAlign w:val="bottom"/>
                        <w:hideMark/>
                      </w:tcPr>
                      <w:p w14:paraId="18F618CE" w14:textId="77777777" w:rsidR="00216160" w:rsidRPr="00216160" w:rsidRDefault="00216160" w:rsidP="00216160">
                        <w:pPr>
                          <w:jc w:val="right"/>
                          <w:rPr>
                            <w:b/>
                            <w:bCs/>
                            <w:color w:val="000000"/>
                            <w:sz w:val="18"/>
                            <w:szCs w:val="18"/>
                          </w:rPr>
                        </w:pPr>
                        <w:r w:rsidRPr="00216160">
                          <w:rPr>
                            <w:b/>
                            <w:bCs/>
                            <w:color w:val="000000"/>
                            <w:sz w:val="18"/>
                            <w:szCs w:val="18"/>
                          </w:rPr>
                          <w:t>2131,61</w:t>
                        </w:r>
                      </w:p>
                    </w:tc>
                    <w:tc>
                      <w:tcPr>
                        <w:tcW w:w="1235" w:type="dxa"/>
                        <w:tcBorders>
                          <w:top w:val="nil"/>
                          <w:left w:val="nil"/>
                          <w:bottom w:val="single" w:sz="4" w:space="0" w:color="auto"/>
                          <w:right w:val="single" w:sz="4" w:space="0" w:color="auto"/>
                        </w:tcBorders>
                        <w:shd w:val="clear" w:color="auto" w:fill="auto"/>
                        <w:hideMark/>
                      </w:tcPr>
                      <w:p w14:paraId="342245BE" w14:textId="77777777" w:rsidR="00216160" w:rsidRPr="00216160" w:rsidRDefault="00216160" w:rsidP="00216160">
                        <w:pPr>
                          <w:jc w:val="center"/>
                          <w:rPr>
                            <w:b/>
                            <w:bCs/>
                            <w:color w:val="000000"/>
                            <w:sz w:val="18"/>
                            <w:szCs w:val="18"/>
                          </w:rPr>
                        </w:pPr>
                        <w:r w:rsidRPr="00216160">
                          <w:rPr>
                            <w:b/>
                            <w:bCs/>
                            <w:color w:val="000000"/>
                            <w:sz w:val="18"/>
                            <w:szCs w:val="18"/>
                          </w:rPr>
                          <w:t>0</w:t>
                        </w:r>
                      </w:p>
                    </w:tc>
                    <w:tc>
                      <w:tcPr>
                        <w:tcW w:w="1275" w:type="dxa"/>
                        <w:tcBorders>
                          <w:top w:val="nil"/>
                          <w:left w:val="nil"/>
                          <w:bottom w:val="single" w:sz="4" w:space="0" w:color="auto"/>
                          <w:right w:val="single" w:sz="4" w:space="0" w:color="auto"/>
                        </w:tcBorders>
                        <w:shd w:val="clear" w:color="auto" w:fill="auto"/>
                        <w:vAlign w:val="bottom"/>
                        <w:hideMark/>
                      </w:tcPr>
                      <w:p w14:paraId="21DA58A0" w14:textId="77777777" w:rsidR="00216160" w:rsidRPr="00216160" w:rsidRDefault="00216160" w:rsidP="00216160">
                        <w:pPr>
                          <w:jc w:val="center"/>
                          <w:rPr>
                            <w:b/>
                            <w:bCs/>
                            <w:color w:val="000000"/>
                            <w:sz w:val="18"/>
                            <w:szCs w:val="18"/>
                          </w:rPr>
                        </w:pPr>
                        <w:r w:rsidRPr="00216160">
                          <w:rPr>
                            <w:b/>
                            <w:bCs/>
                            <w:color w:val="000000"/>
                            <w:sz w:val="18"/>
                            <w:szCs w:val="18"/>
                          </w:rPr>
                          <w:t>40,40</w:t>
                        </w:r>
                      </w:p>
                    </w:tc>
                    <w:tc>
                      <w:tcPr>
                        <w:tcW w:w="1210" w:type="dxa"/>
                        <w:tcBorders>
                          <w:top w:val="nil"/>
                          <w:left w:val="nil"/>
                          <w:bottom w:val="single" w:sz="4" w:space="0" w:color="auto"/>
                          <w:right w:val="single" w:sz="4" w:space="0" w:color="auto"/>
                        </w:tcBorders>
                        <w:shd w:val="clear" w:color="auto" w:fill="auto"/>
                        <w:vAlign w:val="bottom"/>
                        <w:hideMark/>
                      </w:tcPr>
                      <w:p w14:paraId="5086BA5B" w14:textId="77777777" w:rsidR="00216160" w:rsidRPr="00216160" w:rsidRDefault="00216160" w:rsidP="00216160">
                        <w:pPr>
                          <w:jc w:val="center"/>
                          <w:rPr>
                            <w:b/>
                            <w:bCs/>
                            <w:color w:val="000000"/>
                            <w:sz w:val="18"/>
                            <w:szCs w:val="18"/>
                          </w:rPr>
                        </w:pPr>
                        <w:r w:rsidRPr="00216160">
                          <w:rPr>
                            <w:b/>
                            <w:bCs/>
                            <w:color w:val="000000"/>
                            <w:sz w:val="18"/>
                            <w:szCs w:val="18"/>
                          </w:rPr>
                          <w:t>2091,21</w:t>
                        </w:r>
                      </w:p>
                    </w:tc>
                    <w:tc>
                      <w:tcPr>
                        <w:tcW w:w="1360" w:type="dxa"/>
                        <w:tcBorders>
                          <w:top w:val="nil"/>
                          <w:left w:val="nil"/>
                          <w:bottom w:val="single" w:sz="4" w:space="0" w:color="auto"/>
                          <w:right w:val="single" w:sz="4" w:space="0" w:color="auto"/>
                        </w:tcBorders>
                        <w:shd w:val="clear" w:color="auto" w:fill="auto"/>
                        <w:hideMark/>
                      </w:tcPr>
                      <w:p w14:paraId="5BA812CB" w14:textId="77777777" w:rsidR="00216160" w:rsidRPr="00216160" w:rsidRDefault="00216160" w:rsidP="00216160">
                        <w:pPr>
                          <w:rPr>
                            <w:color w:val="000000"/>
                            <w:sz w:val="18"/>
                            <w:szCs w:val="18"/>
                          </w:rPr>
                        </w:pPr>
                        <w:r w:rsidRPr="00216160">
                          <w:rPr>
                            <w:color w:val="000000"/>
                            <w:sz w:val="18"/>
                            <w:szCs w:val="18"/>
                          </w:rPr>
                          <w:t> </w:t>
                        </w:r>
                      </w:p>
                    </w:tc>
                  </w:tr>
                  <w:tr w:rsidR="00216160" w:rsidRPr="00216160" w14:paraId="5A22E08F" w14:textId="77777777" w:rsidTr="002C22B5">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61AF8FC6" w14:textId="77777777" w:rsidR="00216160" w:rsidRPr="00216160" w:rsidRDefault="00216160" w:rsidP="00216160">
                        <w:pPr>
                          <w:jc w:val="right"/>
                          <w:rPr>
                            <w:color w:val="000000"/>
                            <w:sz w:val="18"/>
                            <w:szCs w:val="18"/>
                          </w:rPr>
                        </w:pPr>
                        <w:r w:rsidRPr="00216160">
                          <w:rPr>
                            <w:color w:val="000000"/>
                            <w:sz w:val="18"/>
                            <w:szCs w:val="18"/>
                          </w:rPr>
                          <w:t>2023</w:t>
                        </w:r>
                      </w:p>
                    </w:tc>
                    <w:tc>
                      <w:tcPr>
                        <w:tcW w:w="1100" w:type="dxa"/>
                        <w:tcBorders>
                          <w:top w:val="nil"/>
                          <w:left w:val="nil"/>
                          <w:bottom w:val="single" w:sz="4" w:space="0" w:color="auto"/>
                          <w:right w:val="single" w:sz="4" w:space="0" w:color="auto"/>
                        </w:tcBorders>
                        <w:shd w:val="clear" w:color="auto" w:fill="auto"/>
                        <w:noWrap/>
                        <w:vAlign w:val="bottom"/>
                        <w:hideMark/>
                      </w:tcPr>
                      <w:p w14:paraId="272B80A3" w14:textId="77777777" w:rsidR="00216160" w:rsidRPr="00216160" w:rsidRDefault="00216160" w:rsidP="00216160">
                        <w:pPr>
                          <w:jc w:val="center"/>
                          <w:rPr>
                            <w:color w:val="000000"/>
                            <w:sz w:val="18"/>
                            <w:szCs w:val="18"/>
                          </w:rPr>
                        </w:pPr>
                        <w:r w:rsidRPr="00216160">
                          <w:rPr>
                            <w:color w:val="000000"/>
                            <w:sz w:val="18"/>
                            <w:szCs w:val="18"/>
                          </w:rPr>
                          <w:t>96,28</w:t>
                        </w:r>
                      </w:p>
                    </w:tc>
                    <w:tc>
                      <w:tcPr>
                        <w:tcW w:w="1235" w:type="dxa"/>
                        <w:tcBorders>
                          <w:top w:val="nil"/>
                          <w:left w:val="nil"/>
                          <w:bottom w:val="single" w:sz="4" w:space="0" w:color="auto"/>
                          <w:right w:val="single" w:sz="4" w:space="0" w:color="auto"/>
                        </w:tcBorders>
                        <w:shd w:val="clear" w:color="auto" w:fill="auto"/>
                        <w:noWrap/>
                        <w:vAlign w:val="bottom"/>
                        <w:hideMark/>
                      </w:tcPr>
                      <w:p w14:paraId="4AF2C1A9" w14:textId="77777777" w:rsidR="00216160" w:rsidRPr="00216160" w:rsidRDefault="00216160" w:rsidP="00216160">
                        <w:pPr>
                          <w:jc w:val="center"/>
                          <w:rPr>
                            <w:color w:val="000000"/>
                            <w:sz w:val="18"/>
                            <w:szCs w:val="18"/>
                          </w:rPr>
                        </w:pPr>
                        <w:r w:rsidRPr="00216160">
                          <w:rPr>
                            <w:color w:val="000000"/>
                            <w:sz w:val="18"/>
                            <w:szCs w:val="18"/>
                          </w:rPr>
                          <w:t>0</w:t>
                        </w:r>
                      </w:p>
                    </w:tc>
                    <w:tc>
                      <w:tcPr>
                        <w:tcW w:w="1275" w:type="dxa"/>
                        <w:tcBorders>
                          <w:top w:val="nil"/>
                          <w:left w:val="nil"/>
                          <w:bottom w:val="single" w:sz="4" w:space="0" w:color="auto"/>
                          <w:right w:val="single" w:sz="4" w:space="0" w:color="auto"/>
                        </w:tcBorders>
                        <w:shd w:val="clear" w:color="auto" w:fill="auto"/>
                        <w:noWrap/>
                        <w:vAlign w:val="bottom"/>
                        <w:hideMark/>
                      </w:tcPr>
                      <w:p w14:paraId="5DFC3F11" w14:textId="77777777" w:rsidR="00216160" w:rsidRPr="00216160" w:rsidRDefault="00216160" w:rsidP="00216160">
                        <w:pPr>
                          <w:jc w:val="center"/>
                          <w:rPr>
                            <w:color w:val="000000"/>
                            <w:sz w:val="18"/>
                            <w:szCs w:val="18"/>
                          </w:rPr>
                        </w:pPr>
                        <w:r w:rsidRPr="00216160">
                          <w:rPr>
                            <w:color w:val="000000"/>
                            <w:sz w:val="18"/>
                            <w:szCs w:val="18"/>
                          </w:rPr>
                          <w:t>20,07</w:t>
                        </w:r>
                      </w:p>
                    </w:tc>
                    <w:tc>
                      <w:tcPr>
                        <w:tcW w:w="1210" w:type="dxa"/>
                        <w:tcBorders>
                          <w:top w:val="nil"/>
                          <w:left w:val="nil"/>
                          <w:bottom w:val="single" w:sz="4" w:space="0" w:color="auto"/>
                          <w:right w:val="single" w:sz="4" w:space="0" w:color="auto"/>
                        </w:tcBorders>
                        <w:shd w:val="clear" w:color="auto" w:fill="auto"/>
                        <w:noWrap/>
                        <w:hideMark/>
                      </w:tcPr>
                      <w:p w14:paraId="310C64BD" w14:textId="77777777" w:rsidR="00216160" w:rsidRPr="00216160" w:rsidRDefault="00216160" w:rsidP="00216160">
                        <w:pPr>
                          <w:jc w:val="center"/>
                          <w:rPr>
                            <w:sz w:val="18"/>
                            <w:szCs w:val="18"/>
                          </w:rPr>
                        </w:pPr>
                        <w:r w:rsidRPr="00216160">
                          <w:rPr>
                            <w:sz w:val="18"/>
                            <w:szCs w:val="18"/>
                          </w:rPr>
                          <w:t>76,21</w:t>
                        </w:r>
                      </w:p>
                    </w:tc>
                    <w:tc>
                      <w:tcPr>
                        <w:tcW w:w="1360" w:type="dxa"/>
                        <w:tcBorders>
                          <w:top w:val="nil"/>
                          <w:left w:val="nil"/>
                          <w:bottom w:val="single" w:sz="4" w:space="0" w:color="auto"/>
                          <w:right w:val="single" w:sz="4" w:space="0" w:color="auto"/>
                        </w:tcBorders>
                        <w:shd w:val="clear" w:color="auto" w:fill="auto"/>
                        <w:noWrap/>
                        <w:vAlign w:val="bottom"/>
                        <w:hideMark/>
                      </w:tcPr>
                      <w:p w14:paraId="43818046" w14:textId="77777777" w:rsidR="00216160" w:rsidRPr="00216160" w:rsidRDefault="00216160" w:rsidP="00216160">
                        <w:pPr>
                          <w:jc w:val="right"/>
                          <w:rPr>
                            <w:color w:val="000000"/>
                            <w:sz w:val="18"/>
                            <w:szCs w:val="18"/>
                          </w:rPr>
                        </w:pPr>
                        <w:r w:rsidRPr="00216160">
                          <w:rPr>
                            <w:color w:val="000000"/>
                            <w:sz w:val="18"/>
                            <w:szCs w:val="18"/>
                          </w:rPr>
                          <w:t> </w:t>
                        </w:r>
                      </w:p>
                    </w:tc>
                  </w:tr>
                  <w:tr w:rsidR="00216160" w:rsidRPr="00216160" w14:paraId="0A57A347" w14:textId="77777777" w:rsidTr="002C22B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70DB3B5" w14:textId="77777777" w:rsidR="00216160" w:rsidRPr="00216160" w:rsidRDefault="00216160" w:rsidP="00216160">
                        <w:pPr>
                          <w:jc w:val="right"/>
                          <w:rPr>
                            <w:color w:val="000000"/>
                            <w:sz w:val="18"/>
                            <w:szCs w:val="18"/>
                          </w:rPr>
                        </w:pPr>
                        <w:r w:rsidRPr="00216160">
                          <w:rPr>
                            <w:color w:val="000000"/>
                            <w:sz w:val="18"/>
                            <w:szCs w:val="18"/>
                          </w:rPr>
                          <w:t>2024</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33B3CD7E" w14:textId="77777777" w:rsidR="00216160" w:rsidRPr="00216160" w:rsidRDefault="00216160" w:rsidP="00216160">
                        <w:pPr>
                          <w:jc w:val="center"/>
                          <w:rPr>
                            <w:color w:val="000000"/>
                            <w:sz w:val="18"/>
                            <w:szCs w:val="18"/>
                          </w:rPr>
                        </w:pPr>
                        <w:r w:rsidRPr="00216160">
                          <w:rPr>
                            <w:color w:val="000000"/>
                            <w:sz w:val="18"/>
                            <w:szCs w:val="18"/>
                          </w:rPr>
                          <w:t>300,33</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13DF3118" w14:textId="77777777" w:rsidR="00216160" w:rsidRPr="00216160" w:rsidRDefault="00216160" w:rsidP="00216160">
                        <w:pPr>
                          <w:jc w:val="center"/>
                          <w:rPr>
                            <w:color w:val="000000"/>
                            <w:sz w:val="18"/>
                            <w:szCs w:val="18"/>
                          </w:rPr>
                        </w:pPr>
                        <w:r w:rsidRPr="00216160">
                          <w:rPr>
                            <w:color w:val="000000"/>
                            <w:sz w:val="18"/>
                            <w:szCs w:val="18"/>
                          </w:rPr>
                          <w:t>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6B22C8" w14:textId="77777777" w:rsidR="00216160" w:rsidRPr="00216160" w:rsidRDefault="00216160" w:rsidP="00216160">
                        <w:pPr>
                          <w:jc w:val="center"/>
                          <w:rPr>
                            <w:color w:val="000000"/>
                            <w:sz w:val="18"/>
                            <w:szCs w:val="18"/>
                          </w:rPr>
                        </w:pPr>
                        <w:r w:rsidRPr="00216160">
                          <w:rPr>
                            <w:color w:val="000000"/>
                            <w:sz w:val="18"/>
                            <w:szCs w:val="18"/>
                          </w:rPr>
                          <w:t>20,33</w:t>
                        </w:r>
                      </w:p>
                    </w:tc>
                    <w:tc>
                      <w:tcPr>
                        <w:tcW w:w="1210" w:type="dxa"/>
                        <w:tcBorders>
                          <w:top w:val="single" w:sz="4" w:space="0" w:color="auto"/>
                          <w:left w:val="nil"/>
                          <w:bottom w:val="single" w:sz="4" w:space="0" w:color="auto"/>
                          <w:right w:val="single" w:sz="4" w:space="0" w:color="auto"/>
                        </w:tcBorders>
                        <w:shd w:val="clear" w:color="auto" w:fill="auto"/>
                        <w:noWrap/>
                        <w:hideMark/>
                      </w:tcPr>
                      <w:p w14:paraId="4D225448" w14:textId="77777777" w:rsidR="00216160" w:rsidRPr="00216160" w:rsidRDefault="00216160" w:rsidP="00216160">
                        <w:pPr>
                          <w:jc w:val="center"/>
                          <w:rPr>
                            <w:sz w:val="18"/>
                            <w:szCs w:val="18"/>
                          </w:rPr>
                        </w:pPr>
                        <w:r w:rsidRPr="00216160">
                          <w:rPr>
                            <w:sz w:val="18"/>
                            <w:szCs w:val="18"/>
                          </w:rPr>
                          <w:t>280,00</w:t>
                        </w:r>
                      </w:p>
                    </w:tc>
                    <w:tc>
                      <w:tcPr>
                        <w:tcW w:w="1360" w:type="dxa"/>
                        <w:tcBorders>
                          <w:top w:val="nil"/>
                          <w:left w:val="nil"/>
                          <w:bottom w:val="single" w:sz="4" w:space="0" w:color="auto"/>
                          <w:right w:val="single" w:sz="4" w:space="0" w:color="auto"/>
                        </w:tcBorders>
                        <w:shd w:val="clear" w:color="auto" w:fill="auto"/>
                        <w:noWrap/>
                        <w:vAlign w:val="bottom"/>
                        <w:hideMark/>
                      </w:tcPr>
                      <w:p w14:paraId="3908314A" w14:textId="77777777" w:rsidR="00216160" w:rsidRPr="00216160" w:rsidRDefault="00216160" w:rsidP="00216160">
                        <w:pPr>
                          <w:jc w:val="right"/>
                          <w:rPr>
                            <w:color w:val="000000"/>
                            <w:sz w:val="18"/>
                            <w:szCs w:val="18"/>
                          </w:rPr>
                        </w:pPr>
                        <w:r w:rsidRPr="00216160">
                          <w:rPr>
                            <w:color w:val="000000"/>
                            <w:sz w:val="18"/>
                            <w:szCs w:val="18"/>
                          </w:rPr>
                          <w:t> </w:t>
                        </w:r>
                      </w:p>
                    </w:tc>
                  </w:tr>
                  <w:tr w:rsidR="00216160" w:rsidRPr="00216160" w14:paraId="439162BA" w14:textId="77777777" w:rsidTr="002C22B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F1F8188" w14:textId="77777777" w:rsidR="00216160" w:rsidRPr="00216160" w:rsidRDefault="00216160" w:rsidP="00216160">
                        <w:pPr>
                          <w:jc w:val="right"/>
                          <w:rPr>
                            <w:color w:val="000000"/>
                            <w:sz w:val="18"/>
                            <w:szCs w:val="18"/>
                          </w:rPr>
                        </w:pPr>
                        <w:r w:rsidRPr="00216160">
                          <w:rPr>
                            <w:color w:val="000000"/>
                            <w:sz w:val="18"/>
                            <w:szCs w:val="18"/>
                          </w:rPr>
                          <w:t>2025</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56B914B9" w14:textId="77777777" w:rsidR="00216160" w:rsidRPr="00216160" w:rsidRDefault="00216160" w:rsidP="00216160">
                        <w:pPr>
                          <w:jc w:val="center"/>
                          <w:rPr>
                            <w:color w:val="000000"/>
                            <w:sz w:val="18"/>
                            <w:szCs w:val="18"/>
                          </w:rPr>
                        </w:pPr>
                        <w:r w:rsidRPr="00216160">
                          <w:rPr>
                            <w:color w:val="000000"/>
                            <w:sz w:val="18"/>
                            <w:szCs w:val="18"/>
                          </w:rPr>
                          <w:t>285,00</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155CE0A4" w14:textId="77777777" w:rsidR="00216160" w:rsidRPr="00216160" w:rsidRDefault="00216160" w:rsidP="00216160">
                        <w:pPr>
                          <w:jc w:val="center"/>
                          <w:rPr>
                            <w:color w:val="000000"/>
                            <w:sz w:val="18"/>
                            <w:szCs w:val="18"/>
                          </w:rPr>
                        </w:pPr>
                        <w:r w:rsidRPr="00216160">
                          <w:rPr>
                            <w:color w:val="000000"/>
                            <w:sz w:val="18"/>
                            <w:szCs w:val="18"/>
                          </w:rPr>
                          <w:t>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22A87B" w14:textId="77777777" w:rsidR="00216160" w:rsidRPr="00216160" w:rsidRDefault="00216160" w:rsidP="00216160">
                        <w:pPr>
                          <w:jc w:val="center"/>
                          <w:rPr>
                            <w:color w:val="000000"/>
                            <w:sz w:val="18"/>
                            <w:szCs w:val="18"/>
                          </w:rPr>
                        </w:pPr>
                        <w:r w:rsidRPr="00216160">
                          <w:rPr>
                            <w:color w:val="000000"/>
                            <w:sz w:val="18"/>
                            <w:szCs w:val="18"/>
                          </w:rPr>
                          <w:t>0</w:t>
                        </w:r>
                      </w:p>
                    </w:tc>
                    <w:tc>
                      <w:tcPr>
                        <w:tcW w:w="1210" w:type="dxa"/>
                        <w:tcBorders>
                          <w:top w:val="single" w:sz="4" w:space="0" w:color="auto"/>
                          <w:left w:val="nil"/>
                          <w:bottom w:val="single" w:sz="4" w:space="0" w:color="auto"/>
                          <w:right w:val="single" w:sz="4" w:space="0" w:color="auto"/>
                        </w:tcBorders>
                        <w:shd w:val="clear" w:color="auto" w:fill="auto"/>
                        <w:noWrap/>
                        <w:hideMark/>
                      </w:tcPr>
                      <w:p w14:paraId="77A6334C" w14:textId="77777777" w:rsidR="00216160" w:rsidRPr="00216160" w:rsidRDefault="00216160" w:rsidP="00216160">
                        <w:pPr>
                          <w:jc w:val="center"/>
                          <w:rPr>
                            <w:sz w:val="18"/>
                            <w:szCs w:val="18"/>
                          </w:rPr>
                        </w:pPr>
                        <w:r w:rsidRPr="00216160">
                          <w:rPr>
                            <w:color w:val="000000"/>
                            <w:sz w:val="18"/>
                            <w:szCs w:val="18"/>
                          </w:rPr>
                          <w:t>285,00</w:t>
                        </w:r>
                      </w:p>
                    </w:tc>
                    <w:tc>
                      <w:tcPr>
                        <w:tcW w:w="1360" w:type="dxa"/>
                        <w:tcBorders>
                          <w:top w:val="nil"/>
                          <w:left w:val="nil"/>
                          <w:bottom w:val="single" w:sz="4" w:space="0" w:color="auto"/>
                          <w:right w:val="single" w:sz="4" w:space="0" w:color="auto"/>
                        </w:tcBorders>
                        <w:shd w:val="clear" w:color="auto" w:fill="auto"/>
                        <w:noWrap/>
                        <w:vAlign w:val="bottom"/>
                        <w:hideMark/>
                      </w:tcPr>
                      <w:p w14:paraId="3E0AE8CA" w14:textId="77777777" w:rsidR="00216160" w:rsidRPr="00216160" w:rsidRDefault="00216160" w:rsidP="00216160">
                        <w:pPr>
                          <w:jc w:val="right"/>
                          <w:rPr>
                            <w:color w:val="000000"/>
                            <w:sz w:val="18"/>
                            <w:szCs w:val="18"/>
                          </w:rPr>
                        </w:pPr>
                        <w:r w:rsidRPr="00216160">
                          <w:rPr>
                            <w:color w:val="000000"/>
                            <w:sz w:val="18"/>
                            <w:szCs w:val="18"/>
                          </w:rPr>
                          <w:t> </w:t>
                        </w:r>
                      </w:p>
                    </w:tc>
                  </w:tr>
                  <w:tr w:rsidR="00216160" w:rsidRPr="00216160" w14:paraId="698BB4B1" w14:textId="77777777" w:rsidTr="002C22B5">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3B854F24" w14:textId="77777777" w:rsidR="00216160" w:rsidRPr="00216160" w:rsidRDefault="00216160" w:rsidP="00216160">
                        <w:pPr>
                          <w:jc w:val="right"/>
                          <w:rPr>
                            <w:color w:val="000000"/>
                            <w:sz w:val="18"/>
                            <w:szCs w:val="18"/>
                          </w:rPr>
                        </w:pPr>
                        <w:r w:rsidRPr="00216160">
                          <w:rPr>
                            <w:color w:val="000000"/>
                            <w:sz w:val="18"/>
                            <w:szCs w:val="18"/>
                          </w:rPr>
                          <w:t>2026</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0439DC31" w14:textId="77777777" w:rsidR="00216160" w:rsidRPr="00216160" w:rsidRDefault="00216160" w:rsidP="00216160">
                        <w:pPr>
                          <w:jc w:val="center"/>
                          <w:rPr>
                            <w:color w:val="000000"/>
                            <w:sz w:val="18"/>
                            <w:szCs w:val="18"/>
                          </w:rPr>
                        </w:pPr>
                        <w:r w:rsidRPr="00216160">
                          <w:rPr>
                            <w:color w:val="000000"/>
                            <w:sz w:val="18"/>
                            <w:szCs w:val="18"/>
                          </w:rPr>
                          <w:t>290,00</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3AC0FB8C" w14:textId="77777777" w:rsidR="00216160" w:rsidRPr="00216160" w:rsidRDefault="00216160" w:rsidP="00216160">
                        <w:pPr>
                          <w:jc w:val="center"/>
                          <w:rPr>
                            <w:color w:val="000000"/>
                            <w:sz w:val="18"/>
                            <w:szCs w:val="18"/>
                          </w:rPr>
                        </w:pPr>
                        <w:r w:rsidRPr="00216160">
                          <w:rPr>
                            <w:color w:val="000000"/>
                            <w:sz w:val="18"/>
                            <w:szCs w:val="18"/>
                          </w:rPr>
                          <w:t>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7F0919" w14:textId="77777777" w:rsidR="00216160" w:rsidRPr="00216160" w:rsidRDefault="00216160" w:rsidP="00216160">
                        <w:pPr>
                          <w:jc w:val="center"/>
                          <w:rPr>
                            <w:color w:val="000000"/>
                            <w:sz w:val="18"/>
                            <w:szCs w:val="18"/>
                          </w:rPr>
                        </w:pPr>
                        <w:r w:rsidRPr="00216160">
                          <w:rPr>
                            <w:color w:val="000000"/>
                            <w:sz w:val="18"/>
                            <w:szCs w:val="18"/>
                          </w:rPr>
                          <w:t>0</w:t>
                        </w:r>
                      </w:p>
                    </w:tc>
                    <w:tc>
                      <w:tcPr>
                        <w:tcW w:w="1210" w:type="dxa"/>
                        <w:tcBorders>
                          <w:top w:val="single" w:sz="4" w:space="0" w:color="auto"/>
                          <w:left w:val="nil"/>
                          <w:bottom w:val="single" w:sz="4" w:space="0" w:color="auto"/>
                          <w:right w:val="single" w:sz="4" w:space="0" w:color="auto"/>
                        </w:tcBorders>
                        <w:shd w:val="clear" w:color="auto" w:fill="auto"/>
                        <w:noWrap/>
                        <w:hideMark/>
                      </w:tcPr>
                      <w:p w14:paraId="5C8CB263" w14:textId="77777777" w:rsidR="00216160" w:rsidRPr="00216160" w:rsidRDefault="00216160" w:rsidP="00216160">
                        <w:pPr>
                          <w:jc w:val="center"/>
                          <w:rPr>
                            <w:sz w:val="18"/>
                            <w:szCs w:val="18"/>
                          </w:rPr>
                        </w:pPr>
                        <w:r w:rsidRPr="00216160">
                          <w:rPr>
                            <w:color w:val="000000"/>
                            <w:sz w:val="18"/>
                            <w:szCs w:val="18"/>
                          </w:rPr>
                          <w:t>290,00</w:t>
                        </w:r>
                      </w:p>
                    </w:tc>
                    <w:tc>
                      <w:tcPr>
                        <w:tcW w:w="1360" w:type="dxa"/>
                        <w:tcBorders>
                          <w:top w:val="nil"/>
                          <w:left w:val="nil"/>
                          <w:bottom w:val="single" w:sz="4" w:space="0" w:color="auto"/>
                          <w:right w:val="single" w:sz="4" w:space="0" w:color="auto"/>
                        </w:tcBorders>
                        <w:shd w:val="clear" w:color="auto" w:fill="auto"/>
                        <w:noWrap/>
                        <w:vAlign w:val="bottom"/>
                        <w:hideMark/>
                      </w:tcPr>
                      <w:p w14:paraId="1CA4638C" w14:textId="77777777" w:rsidR="00216160" w:rsidRPr="00216160" w:rsidRDefault="00216160" w:rsidP="00216160">
                        <w:pPr>
                          <w:jc w:val="right"/>
                          <w:rPr>
                            <w:color w:val="000000"/>
                            <w:sz w:val="18"/>
                            <w:szCs w:val="18"/>
                          </w:rPr>
                        </w:pPr>
                        <w:r w:rsidRPr="00216160">
                          <w:rPr>
                            <w:color w:val="000000"/>
                            <w:sz w:val="18"/>
                            <w:szCs w:val="18"/>
                          </w:rPr>
                          <w:t> </w:t>
                        </w:r>
                      </w:p>
                    </w:tc>
                  </w:tr>
                  <w:tr w:rsidR="00216160" w:rsidRPr="00216160" w14:paraId="26F7C0B3" w14:textId="77777777" w:rsidTr="002C22B5">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2F9FEB67" w14:textId="77777777" w:rsidR="00216160" w:rsidRPr="00216160" w:rsidRDefault="00216160" w:rsidP="00216160">
                        <w:pPr>
                          <w:jc w:val="right"/>
                          <w:rPr>
                            <w:color w:val="000000"/>
                            <w:sz w:val="18"/>
                            <w:szCs w:val="18"/>
                          </w:rPr>
                        </w:pPr>
                        <w:r w:rsidRPr="00216160">
                          <w:rPr>
                            <w:color w:val="000000"/>
                            <w:sz w:val="18"/>
                            <w:szCs w:val="18"/>
                          </w:rPr>
                          <w:t>2027</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2516A6FC" w14:textId="77777777" w:rsidR="00216160" w:rsidRPr="00216160" w:rsidRDefault="00216160" w:rsidP="00216160">
                        <w:pPr>
                          <w:jc w:val="center"/>
                          <w:rPr>
                            <w:color w:val="000000"/>
                            <w:sz w:val="18"/>
                            <w:szCs w:val="18"/>
                          </w:rPr>
                        </w:pPr>
                        <w:r w:rsidRPr="00216160">
                          <w:rPr>
                            <w:color w:val="000000"/>
                            <w:sz w:val="18"/>
                            <w:szCs w:val="18"/>
                          </w:rPr>
                          <w:t>290,00</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7110DFD8" w14:textId="77777777" w:rsidR="00216160" w:rsidRPr="00216160" w:rsidRDefault="00216160" w:rsidP="00216160">
                        <w:pPr>
                          <w:jc w:val="center"/>
                          <w:rPr>
                            <w:color w:val="000000"/>
                            <w:sz w:val="18"/>
                            <w:szCs w:val="18"/>
                          </w:rPr>
                        </w:pPr>
                        <w:r w:rsidRPr="00216160">
                          <w:rPr>
                            <w:color w:val="000000"/>
                            <w:sz w:val="18"/>
                            <w:szCs w:val="18"/>
                          </w:rPr>
                          <w:t>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685A8E" w14:textId="77777777" w:rsidR="00216160" w:rsidRPr="00216160" w:rsidRDefault="00216160" w:rsidP="00216160">
                        <w:pPr>
                          <w:jc w:val="center"/>
                          <w:rPr>
                            <w:color w:val="000000"/>
                            <w:sz w:val="18"/>
                            <w:szCs w:val="18"/>
                          </w:rPr>
                        </w:pPr>
                        <w:r w:rsidRPr="00216160">
                          <w:rPr>
                            <w:color w:val="000000"/>
                            <w:sz w:val="18"/>
                            <w:szCs w:val="18"/>
                          </w:rPr>
                          <w:t>0</w:t>
                        </w:r>
                      </w:p>
                    </w:tc>
                    <w:tc>
                      <w:tcPr>
                        <w:tcW w:w="1210" w:type="dxa"/>
                        <w:tcBorders>
                          <w:top w:val="single" w:sz="4" w:space="0" w:color="auto"/>
                          <w:left w:val="nil"/>
                          <w:bottom w:val="single" w:sz="4" w:space="0" w:color="auto"/>
                          <w:right w:val="single" w:sz="4" w:space="0" w:color="auto"/>
                        </w:tcBorders>
                        <w:shd w:val="clear" w:color="auto" w:fill="auto"/>
                        <w:noWrap/>
                        <w:hideMark/>
                      </w:tcPr>
                      <w:p w14:paraId="5166C171" w14:textId="77777777" w:rsidR="00216160" w:rsidRPr="00216160" w:rsidRDefault="00216160" w:rsidP="00216160">
                        <w:pPr>
                          <w:jc w:val="center"/>
                          <w:rPr>
                            <w:sz w:val="18"/>
                            <w:szCs w:val="18"/>
                          </w:rPr>
                        </w:pPr>
                        <w:r w:rsidRPr="00216160">
                          <w:rPr>
                            <w:color w:val="000000"/>
                            <w:sz w:val="18"/>
                            <w:szCs w:val="18"/>
                          </w:rPr>
                          <w:t>290,00</w:t>
                        </w:r>
                      </w:p>
                    </w:tc>
                    <w:tc>
                      <w:tcPr>
                        <w:tcW w:w="1360" w:type="dxa"/>
                        <w:tcBorders>
                          <w:top w:val="nil"/>
                          <w:left w:val="nil"/>
                          <w:bottom w:val="single" w:sz="4" w:space="0" w:color="auto"/>
                          <w:right w:val="single" w:sz="4" w:space="0" w:color="auto"/>
                        </w:tcBorders>
                        <w:shd w:val="clear" w:color="auto" w:fill="auto"/>
                        <w:noWrap/>
                        <w:vAlign w:val="bottom"/>
                        <w:hideMark/>
                      </w:tcPr>
                      <w:p w14:paraId="6E17ED4E" w14:textId="77777777" w:rsidR="00216160" w:rsidRPr="00216160" w:rsidRDefault="00216160" w:rsidP="00216160">
                        <w:pPr>
                          <w:jc w:val="right"/>
                          <w:rPr>
                            <w:color w:val="000000"/>
                            <w:sz w:val="18"/>
                            <w:szCs w:val="18"/>
                          </w:rPr>
                        </w:pPr>
                        <w:r w:rsidRPr="00216160">
                          <w:rPr>
                            <w:color w:val="000000"/>
                            <w:sz w:val="18"/>
                            <w:szCs w:val="18"/>
                          </w:rPr>
                          <w:t> </w:t>
                        </w:r>
                      </w:p>
                    </w:tc>
                  </w:tr>
                  <w:tr w:rsidR="00216160" w:rsidRPr="00216160" w14:paraId="445336D3" w14:textId="77777777" w:rsidTr="002C22B5">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09A85425" w14:textId="77777777" w:rsidR="00216160" w:rsidRPr="00216160" w:rsidRDefault="00216160" w:rsidP="00216160">
                        <w:pPr>
                          <w:jc w:val="right"/>
                          <w:rPr>
                            <w:color w:val="000000"/>
                            <w:sz w:val="18"/>
                            <w:szCs w:val="18"/>
                          </w:rPr>
                        </w:pPr>
                        <w:r w:rsidRPr="00216160">
                          <w:rPr>
                            <w:color w:val="000000"/>
                            <w:sz w:val="18"/>
                            <w:szCs w:val="18"/>
                          </w:rPr>
                          <w:t>2028</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19B0BD00" w14:textId="77777777" w:rsidR="00216160" w:rsidRPr="00216160" w:rsidRDefault="00216160" w:rsidP="00216160">
                        <w:pPr>
                          <w:jc w:val="center"/>
                          <w:rPr>
                            <w:color w:val="000000"/>
                            <w:sz w:val="18"/>
                            <w:szCs w:val="18"/>
                          </w:rPr>
                        </w:pPr>
                        <w:r w:rsidRPr="00216160">
                          <w:rPr>
                            <w:color w:val="000000"/>
                            <w:sz w:val="18"/>
                            <w:szCs w:val="18"/>
                          </w:rPr>
                          <w:t>290,00</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2C4F6D43" w14:textId="77777777" w:rsidR="00216160" w:rsidRPr="00216160" w:rsidRDefault="00216160" w:rsidP="00216160">
                        <w:pPr>
                          <w:jc w:val="center"/>
                          <w:rPr>
                            <w:color w:val="000000"/>
                            <w:sz w:val="18"/>
                            <w:szCs w:val="18"/>
                          </w:rPr>
                        </w:pPr>
                        <w:r w:rsidRPr="00216160">
                          <w:rPr>
                            <w:color w:val="000000"/>
                            <w:sz w:val="18"/>
                            <w:szCs w:val="18"/>
                          </w:rPr>
                          <w:t>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1F6905" w14:textId="77777777" w:rsidR="00216160" w:rsidRPr="00216160" w:rsidRDefault="00216160" w:rsidP="00216160">
                        <w:pPr>
                          <w:jc w:val="center"/>
                          <w:rPr>
                            <w:color w:val="000000"/>
                            <w:sz w:val="18"/>
                            <w:szCs w:val="18"/>
                          </w:rPr>
                        </w:pPr>
                        <w:r w:rsidRPr="00216160">
                          <w:rPr>
                            <w:color w:val="000000"/>
                            <w:sz w:val="18"/>
                            <w:szCs w:val="18"/>
                          </w:rPr>
                          <w:t>0</w:t>
                        </w:r>
                      </w:p>
                    </w:tc>
                    <w:tc>
                      <w:tcPr>
                        <w:tcW w:w="1210" w:type="dxa"/>
                        <w:tcBorders>
                          <w:top w:val="single" w:sz="4" w:space="0" w:color="auto"/>
                          <w:left w:val="nil"/>
                          <w:bottom w:val="single" w:sz="4" w:space="0" w:color="auto"/>
                          <w:right w:val="single" w:sz="4" w:space="0" w:color="auto"/>
                        </w:tcBorders>
                        <w:shd w:val="clear" w:color="auto" w:fill="auto"/>
                        <w:noWrap/>
                        <w:hideMark/>
                      </w:tcPr>
                      <w:p w14:paraId="160CE22D" w14:textId="77777777" w:rsidR="00216160" w:rsidRPr="00216160" w:rsidRDefault="00216160" w:rsidP="00216160">
                        <w:pPr>
                          <w:jc w:val="center"/>
                          <w:rPr>
                            <w:sz w:val="18"/>
                            <w:szCs w:val="18"/>
                          </w:rPr>
                        </w:pPr>
                        <w:r w:rsidRPr="00216160">
                          <w:rPr>
                            <w:color w:val="000000"/>
                            <w:sz w:val="18"/>
                            <w:szCs w:val="18"/>
                          </w:rPr>
                          <w:t>290,00</w:t>
                        </w:r>
                      </w:p>
                    </w:tc>
                    <w:tc>
                      <w:tcPr>
                        <w:tcW w:w="1360" w:type="dxa"/>
                        <w:tcBorders>
                          <w:top w:val="nil"/>
                          <w:left w:val="nil"/>
                          <w:bottom w:val="single" w:sz="4" w:space="0" w:color="auto"/>
                          <w:right w:val="single" w:sz="4" w:space="0" w:color="auto"/>
                        </w:tcBorders>
                        <w:shd w:val="clear" w:color="auto" w:fill="auto"/>
                        <w:noWrap/>
                        <w:vAlign w:val="bottom"/>
                        <w:hideMark/>
                      </w:tcPr>
                      <w:p w14:paraId="074D877B" w14:textId="77777777" w:rsidR="00216160" w:rsidRPr="00216160" w:rsidRDefault="00216160" w:rsidP="00216160">
                        <w:pPr>
                          <w:jc w:val="right"/>
                          <w:rPr>
                            <w:color w:val="000000"/>
                            <w:sz w:val="18"/>
                            <w:szCs w:val="18"/>
                          </w:rPr>
                        </w:pPr>
                        <w:r w:rsidRPr="00216160">
                          <w:rPr>
                            <w:color w:val="000000"/>
                            <w:sz w:val="18"/>
                            <w:szCs w:val="18"/>
                          </w:rPr>
                          <w:t> </w:t>
                        </w:r>
                      </w:p>
                    </w:tc>
                  </w:tr>
                  <w:tr w:rsidR="00216160" w:rsidRPr="00216160" w14:paraId="09AB65F2" w14:textId="77777777" w:rsidTr="002C22B5">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476B1EE2" w14:textId="77777777" w:rsidR="00216160" w:rsidRPr="00216160" w:rsidRDefault="00216160" w:rsidP="00216160">
                        <w:pPr>
                          <w:jc w:val="right"/>
                          <w:rPr>
                            <w:color w:val="000000"/>
                            <w:sz w:val="18"/>
                            <w:szCs w:val="18"/>
                          </w:rPr>
                        </w:pPr>
                        <w:r w:rsidRPr="00216160">
                          <w:rPr>
                            <w:color w:val="000000"/>
                            <w:sz w:val="18"/>
                            <w:szCs w:val="18"/>
                          </w:rPr>
                          <w:t>2029</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738CA2F5" w14:textId="77777777" w:rsidR="00216160" w:rsidRPr="00216160" w:rsidRDefault="00216160" w:rsidP="00216160">
                        <w:pPr>
                          <w:jc w:val="center"/>
                          <w:rPr>
                            <w:color w:val="000000"/>
                            <w:sz w:val="18"/>
                            <w:szCs w:val="18"/>
                          </w:rPr>
                        </w:pPr>
                        <w:r w:rsidRPr="00216160">
                          <w:rPr>
                            <w:color w:val="000000"/>
                            <w:sz w:val="18"/>
                            <w:szCs w:val="18"/>
                          </w:rPr>
                          <w:t>290,00</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75548F8E" w14:textId="77777777" w:rsidR="00216160" w:rsidRPr="00216160" w:rsidRDefault="00216160" w:rsidP="00216160">
                        <w:pPr>
                          <w:jc w:val="center"/>
                          <w:rPr>
                            <w:color w:val="000000"/>
                            <w:sz w:val="18"/>
                            <w:szCs w:val="18"/>
                          </w:rPr>
                        </w:pPr>
                        <w:r w:rsidRPr="00216160">
                          <w:rPr>
                            <w:color w:val="000000"/>
                            <w:sz w:val="18"/>
                            <w:szCs w:val="18"/>
                          </w:rPr>
                          <w:t>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1432D8" w14:textId="77777777" w:rsidR="00216160" w:rsidRPr="00216160" w:rsidRDefault="00216160" w:rsidP="00216160">
                        <w:pPr>
                          <w:jc w:val="center"/>
                          <w:rPr>
                            <w:color w:val="000000"/>
                            <w:sz w:val="18"/>
                            <w:szCs w:val="18"/>
                          </w:rPr>
                        </w:pPr>
                        <w:r w:rsidRPr="00216160">
                          <w:rPr>
                            <w:color w:val="000000"/>
                            <w:sz w:val="18"/>
                            <w:szCs w:val="18"/>
                          </w:rPr>
                          <w:t>0</w:t>
                        </w:r>
                      </w:p>
                    </w:tc>
                    <w:tc>
                      <w:tcPr>
                        <w:tcW w:w="1210" w:type="dxa"/>
                        <w:tcBorders>
                          <w:top w:val="single" w:sz="4" w:space="0" w:color="auto"/>
                          <w:left w:val="nil"/>
                          <w:bottom w:val="single" w:sz="4" w:space="0" w:color="auto"/>
                          <w:right w:val="single" w:sz="4" w:space="0" w:color="auto"/>
                        </w:tcBorders>
                        <w:shd w:val="clear" w:color="auto" w:fill="auto"/>
                        <w:noWrap/>
                        <w:hideMark/>
                      </w:tcPr>
                      <w:p w14:paraId="49EF76D6" w14:textId="77777777" w:rsidR="00216160" w:rsidRPr="00216160" w:rsidRDefault="00216160" w:rsidP="00216160">
                        <w:pPr>
                          <w:jc w:val="center"/>
                          <w:rPr>
                            <w:sz w:val="18"/>
                            <w:szCs w:val="18"/>
                          </w:rPr>
                        </w:pPr>
                        <w:r w:rsidRPr="00216160">
                          <w:rPr>
                            <w:color w:val="000000"/>
                            <w:sz w:val="18"/>
                            <w:szCs w:val="18"/>
                          </w:rPr>
                          <w:t>290,00</w:t>
                        </w:r>
                      </w:p>
                    </w:tc>
                    <w:tc>
                      <w:tcPr>
                        <w:tcW w:w="1360" w:type="dxa"/>
                        <w:tcBorders>
                          <w:top w:val="nil"/>
                          <w:left w:val="nil"/>
                          <w:bottom w:val="single" w:sz="4" w:space="0" w:color="auto"/>
                          <w:right w:val="single" w:sz="4" w:space="0" w:color="auto"/>
                        </w:tcBorders>
                        <w:shd w:val="clear" w:color="auto" w:fill="auto"/>
                        <w:noWrap/>
                        <w:vAlign w:val="bottom"/>
                        <w:hideMark/>
                      </w:tcPr>
                      <w:p w14:paraId="02AEDEF1" w14:textId="77777777" w:rsidR="00216160" w:rsidRPr="00216160" w:rsidRDefault="00216160" w:rsidP="00216160">
                        <w:pPr>
                          <w:jc w:val="right"/>
                          <w:rPr>
                            <w:color w:val="000000"/>
                            <w:sz w:val="18"/>
                            <w:szCs w:val="18"/>
                          </w:rPr>
                        </w:pPr>
                        <w:r w:rsidRPr="00216160">
                          <w:rPr>
                            <w:color w:val="000000"/>
                            <w:sz w:val="18"/>
                            <w:szCs w:val="18"/>
                          </w:rPr>
                          <w:t> </w:t>
                        </w:r>
                      </w:p>
                    </w:tc>
                  </w:tr>
                  <w:tr w:rsidR="00216160" w:rsidRPr="00216160" w14:paraId="20097E40" w14:textId="77777777" w:rsidTr="002C22B5">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0F72B6B5" w14:textId="77777777" w:rsidR="00216160" w:rsidRPr="00216160" w:rsidRDefault="00216160" w:rsidP="00216160">
                        <w:pPr>
                          <w:jc w:val="right"/>
                          <w:rPr>
                            <w:color w:val="000000"/>
                            <w:sz w:val="18"/>
                            <w:szCs w:val="18"/>
                          </w:rPr>
                        </w:pPr>
                        <w:r w:rsidRPr="00216160">
                          <w:rPr>
                            <w:color w:val="000000"/>
                            <w:sz w:val="18"/>
                            <w:szCs w:val="18"/>
                          </w:rPr>
                          <w:t>2030</w:t>
                        </w:r>
                      </w:p>
                    </w:tc>
                    <w:tc>
                      <w:tcPr>
                        <w:tcW w:w="1100" w:type="dxa"/>
                        <w:tcBorders>
                          <w:top w:val="nil"/>
                          <w:left w:val="nil"/>
                          <w:bottom w:val="single" w:sz="4" w:space="0" w:color="auto"/>
                          <w:right w:val="single" w:sz="4" w:space="0" w:color="auto"/>
                        </w:tcBorders>
                        <w:shd w:val="clear" w:color="auto" w:fill="auto"/>
                        <w:noWrap/>
                        <w:vAlign w:val="bottom"/>
                        <w:hideMark/>
                      </w:tcPr>
                      <w:p w14:paraId="3ED7F44B" w14:textId="77777777" w:rsidR="00216160" w:rsidRPr="00216160" w:rsidRDefault="00216160" w:rsidP="00216160">
                        <w:pPr>
                          <w:jc w:val="center"/>
                          <w:rPr>
                            <w:color w:val="000000"/>
                            <w:sz w:val="18"/>
                            <w:szCs w:val="18"/>
                          </w:rPr>
                        </w:pPr>
                        <w:r w:rsidRPr="00216160">
                          <w:rPr>
                            <w:color w:val="000000"/>
                            <w:sz w:val="18"/>
                            <w:szCs w:val="18"/>
                          </w:rPr>
                          <w:t>290,00</w:t>
                        </w:r>
                      </w:p>
                    </w:tc>
                    <w:tc>
                      <w:tcPr>
                        <w:tcW w:w="1235" w:type="dxa"/>
                        <w:tcBorders>
                          <w:top w:val="nil"/>
                          <w:left w:val="nil"/>
                          <w:bottom w:val="single" w:sz="4" w:space="0" w:color="auto"/>
                          <w:right w:val="single" w:sz="4" w:space="0" w:color="auto"/>
                        </w:tcBorders>
                        <w:shd w:val="clear" w:color="auto" w:fill="auto"/>
                        <w:noWrap/>
                        <w:vAlign w:val="bottom"/>
                        <w:hideMark/>
                      </w:tcPr>
                      <w:p w14:paraId="7DC3B4D3" w14:textId="77777777" w:rsidR="00216160" w:rsidRPr="00216160" w:rsidRDefault="00216160" w:rsidP="00216160">
                        <w:pPr>
                          <w:jc w:val="center"/>
                          <w:rPr>
                            <w:color w:val="000000"/>
                            <w:sz w:val="18"/>
                            <w:szCs w:val="18"/>
                          </w:rPr>
                        </w:pPr>
                        <w:r w:rsidRPr="00216160">
                          <w:rPr>
                            <w:color w:val="000000"/>
                            <w:sz w:val="18"/>
                            <w:szCs w:val="18"/>
                          </w:rPr>
                          <w:t>0</w:t>
                        </w:r>
                      </w:p>
                    </w:tc>
                    <w:tc>
                      <w:tcPr>
                        <w:tcW w:w="1275" w:type="dxa"/>
                        <w:tcBorders>
                          <w:top w:val="nil"/>
                          <w:left w:val="nil"/>
                          <w:bottom w:val="single" w:sz="4" w:space="0" w:color="auto"/>
                          <w:right w:val="single" w:sz="4" w:space="0" w:color="auto"/>
                        </w:tcBorders>
                        <w:shd w:val="clear" w:color="auto" w:fill="auto"/>
                        <w:noWrap/>
                        <w:vAlign w:val="bottom"/>
                        <w:hideMark/>
                      </w:tcPr>
                      <w:p w14:paraId="57FD076D" w14:textId="77777777" w:rsidR="00216160" w:rsidRPr="00216160" w:rsidRDefault="00216160" w:rsidP="00216160">
                        <w:pPr>
                          <w:jc w:val="center"/>
                          <w:rPr>
                            <w:color w:val="000000"/>
                            <w:sz w:val="18"/>
                            <w:szCs w:val="18"/>
                          </w:rPr>
                        </w:pPr>
                        <w:r w:rsidRPr="00216160">
                          <w:rPr>
                            <w:color w:val="000000"/>
                            <w:sz w:val="18"/>
                            <w:szCs w:val="18"/>
                          </w:rPr>
                          <w:t>0</w:t>
                        </w:r>
                      </w:p>
                    </w:tc>
                    <w:tc>
                      <w:tcPr>
                        <w:tcW w:w="1210" w:type="dxa"/>
                        <w:tcBorders>
                          <w:top w:val="nil"/>
                          <w:left w:val="nil"/>
                          <w:bottom w:val="single" w:sz="4" w:space="0" w:color="auto"/>
                          <w:right w:val="single" w:sz="4" w:space="0" w:color="auto"/>
                        </w:tcBorders>
                        <w:shd w:val="clear" w:color="auto" w:fill="auto"/>
                        <w:noWrap/>
                        <w:vAlign w:val="bottom"/>
                        <w:hideMark/>
                      </w:tcPr>
                      <w:p w14:paraId="2112B558" w14:textId="77777777" w:rsidR="00216160" w:rsidRPr="00216160" w:rsidRDefault="00216160" w:rsidP="00216160">
                        <w:pPr>
                          <w:jc w:val="center"/>
                          <w:rPr>
                            <w:color w:val="000000"/>
                            <w:sz w:val="18"/>
                            <w:szCs w:val="18"/>
                          </w:rPr>
                        </w:pPr>
                        <w:r w:rsidRPr="00216160">
                          <w:rPr>
                            <w:color w:val="000000"/>
                            <w:sz w:val="18"/>
                            <w:szCs w:val="18"/>
                          </w:rPr>
                          <w:t>290,00</w:t>
                        </w:r>
                      </w:p>
                    </w:tc>
                    <w:tc>
                      <w:tcPr>
                        <w:tcW w:w="1360" w:type="dxa"/>
                        <w:tcBorders>
                          <w:top w:val="nil"/>
                          <w:left w:val="nil"/>
                          <w:bottom w:val="single" w:sz="4" w:space="0" w:color="auto"/>
                          <w:right w:val="single" w:sz="4" w:space="0" w:color="auto"/>
                        </w:tcBorders>
                        <w:shd w:val="clear" w:color="auto" w:fill="auto"/>
                        <w:noWrap/>
                        <w:vAlign w:val="bottom"/>
                        <w:hideMark/>
                      </w:tcPr>
                      <w:p w14:paraId="65C3B527" w14:textId="77777777" w:rsidR="00216160" w:rsidRPr="00216160" w:rsidRDefault="00216160" w:rsidP="00216160">
                        <w:pPr>
                          <w:jc w:val="right"/>
                          <w:rPr>
                            <w:color w:val="000000"/>
                            <w:sz w:val="18"/>
                            <w:szCs w:val="18"/>
                          </w:rPr>
                        </w:pPr>
                        <w:r w:rsidRPr="00216160">
                          <w:rPr>
                            <w:color w:val="000000"/>
                            <w:sz w:val="18"/>
                            <w:szCs w:val="18"/>
                          </w:rPr>
                          <w:t> </w:t>
                        </w:r>
                      </w:p>
                    </w:tc>
                  </w:tr>
                </w:tbl>
                <w:p w14:paraId="273D1200" w14:textId="77777777" w:rsidR="00216160" w:rsidRPr="00216160" w:rsidRDefault="00216160" w:rsidP="00216160">
                  <w:pPr>
                    <w:rPr>
                      <w:sz w:val="18"/>
                      <w:szCs w:val="18"/>
                    </w:rPr>
                  </w:pPr>
                </w:p>
              </w:tc>
            </w:tr>
          </w:tbl>
          <w:p w14:paraId="76A37117" w14:textId="46A6BC45" w:rsidR="001E1D0D" w:rsidRDefault="001E1D0D" w:rsidP="00216160">
            <w:pPr>
              <w:spacing w:line="255" w:lineRule="atLeast"/>
              <w:ind w:left="-204" w:right="315" w:hanging="204"/>
              <w:jc w:val="center"/>
              <w:rPr>
                <w:rFonts w:eastAsia="Calibri"/>
                <w:i/>
                <w:sz w:val="18"/>
                <w:szCs w:val="18"/>
              </w:rPr>
            </w:pPr>
          </w:p>
          <w:p w14:paraId="059173FE" w14:textId="77777777" w:rsidR="00DF093D" w:rsidRDefault="00DF093D" w:rsidP="00216160">
            <w:pPr>
              <w:spacing w:line="255" w:lineRule="atLeast"/>
              <w:ind w:left="-204" w:right="315" w:hanging="204"/>
              <w:jc w:val="center"/>
              <w:rPr>
                <w:rFonts w:eastAsia="Calibri"/>
                <w:i/>
                <w:sz w:val="18"/>
                <w:szCs w:val="18"/>
              </w:rPr>
            </w:pPr>
          </w:p>
          <w:p w14:paraId="7CD65242" w14:textId="77777777" w:rsidR="00DF093D" w:rsidRPr="00DF093D" w:rsidRDefault="00DF093D" w:rsidP="00DF093D">
            <w:pPr>
              <w:jc w:val="center"/>
              <w:rPr>
                <w:rFonts w:eastAsia="Calibri"/>
                <w:b/>
                <w:i/>
                <w:sz w:val="18"/>
                <w:szCs w:val="18"/>
              </w:rPr>
            </w:pPr>
            <w:r w:rsidRPr="00DF093D">
              <w:rPr>
                <w:rFonts w:eastAsia="Calibri"/>
                <w:b/>
                <w:i/>
                <w:sz w:val="18"/>
                <w:szCs w:val="18"/>
              </w:rPr>
              <w:t xml:space="preserve">Подпрограмма 9 «Обеспечение пассажирских перевозок по социально значимым </w:t>
            </w:r>
            <w:proofErr w:type="spellStart"/>
            <w:r w:rsidRPr="00DF093D">
              <w:rPr>
                <w:rFonts w:eastAsia="Calibri"/>
                <w:b/>
                <w:i/>
                <w:sz w:val="18"/>
                <w:szCs w:val="18"/>
              </w:rPr>
              <w:t>внутримуниципальным</w:t>
            </w:r>
            <w:proofErr w:type="spellEnd"/>
            <w:r w:rsidRPr="00DF093D">
              <w:rPr>
                <w:rFonts w:eastAsia="Calibri"/>
                <w:b/>
                <w:i/>
                <w:sz w:val="18"/>
                <w:szCs w:val="18"/>
              </w:rPr>
              <w:t xml:space="preserve"> маршрутам»</w:t>
            </w:r>
          </w:p>
          <w:p w14:paraId="451EAB55" w14:textId="77777777" w:rsidR="00DF093D" w:rsidRPr="00DF093D" w:rsidRDefault="00DF093D" w:rsidP="00DF093D">
            <w:pPr>
              <w:suppressAutoHyphens/>
              <w:spacing w:line="360" w:lineRule="auto"/>
              <w:jc w:val="center"/>
              <w:rPr>
                <w:rFonts w:eastAsia="Calibri"/>
                <w:b/>
                <w:i/>
                <w:sz w:val="18"/>
                <w:szCs w:val="18"/>
              </w:rPr>
            </w:pPr>
          </w:p>
          <w:p w14:paraId="449FB15F" w14:textId="77777777" w:rsidR="00DF093D" w:rsidRPr="00DF093D" w:rsidRDefault="00DF093D" w:rsidP="00DF093D">
            <w:pPr>
              <w:widowControl w:val="0"/>
              <w:suppressAutoHyphens/>
              <w:spacing w:line="100" w:lineRule="atLeast"/>
              <w:jc w:val="center"/>
              <w:rPr>
                <w:rFonts w:eastAsia="Calibri"/>
                <w:i/>
                <w:sz w:val="18"/>
                <w:szCs w:val="18"/>
              </w:rPr>
            </w:pPr>
            <w:r w:rsidRPr="00DF093D">
              <w:rPr>
                <w:rFonts w:eastAsia="Calibri"/>
                <w:i/>
                <w:sz w:val="18"/>
                <w:szCs w:val="18"/>
              </w:rPr>
              <w:t>ПАСПОРТ</w:t>
            </w:r>
          </w:p>
          <w:p w14:paraId="3D646D04" w14:textId="77777777" w:rsidR="00DF093D" w:rsidRPr="00DF093D" w:rsidRDefault="00DF093D" w:rsidP="00DF093D">
            <w:pPr>
              <w:widowControl w:val="0"/>
              <w:suppressAutoHyphens/>
              <w:spacing w:line="100" w:lineRule="atLeast"/>
              <w:jc w:val="center"/>
              <w:rPr>
                <w:rFonts w:eastAsia="Calibri"/>
                <w:i/>
                <w:sz w:val="18"/>
                <w:szCs w:val="18"/>
              </w:rPr>
            </w:pPr>
          </w:p>
          <w:p w14:paraId="50B714AF" w14:textId="77777777" w:rsidR="00DF093D" w:rsidRPr="00DF093D" w:rsidRDefault="00DF093D" w:rsidP="00DF093D">
            <w:pPr>
              <w:jc w:val="center"/>
              <w:rPr>
                <w:rFonts w:eastAsia="Calibri"/>
                <w:i/>
                <w:sz w:val="18"/>
                <w:szCs w:val="18"/>
                <w:lang w:eastAsia="en-US"/>
              </w:rPr>
            </w:pPr>
            <w:r w:rsidRPr="00DF093D">
              <w:rPr>
                <w:rFonts w:eastAsia="Calibri"/>
                <w:i/>
                <w:sz w:val="18"/>
                <w:szCs w:val="18"/>
                <w:lang w:eastAsia="en-US"/>
              </w:rPr>
              <w:t xml:space="preserve">подпрограммы 9 «Обеспечение пассажирских перевозок по социально значимым </w:t>
            </w:r>
            <w:proofErr w:type="spellStart"/>
            <w:r w:rsidRPr="00DF093D">
              <w:rPr>
                <w:rFonts w:eastAsia="Calibri"/>
                <w:i/>
                <w:sz w:val="18"/>
                <w:szCs w:val="18"/>
                <w:lang w:eastAsia="en-US"/>
              </w:rPr>
              <w:t>внутримуниципальным</w:t>
            </w:r>
            <w:proofErr w:type="spellEnd"/>
            <w:r w:rsidRPr="00DF093D">
              <w:rPr>
                <w:rFonts w:eastAsia="Calibri"/>
                <w:i/>
                <w:sz w:val="18"/>
                <w:szCs w:val="18"/>
                <w:lang w:eastAsia="en-US"/>
              </w:rPr>
              <w:t xml:space="preserve"> маршрутам» муниципальной программы</w:t>
            </w:r>
          </w:p>
          <w:p w14:paraId="3B63E684" w14:textId="46D228C5" w:rsidR="00DF093D" w:rsidRPr="00DF093D" w:rsidRDefault="00DF093D" w:rsidP="00DF093D">
            <w:pPr>
              <w:jc w:val="center"/>
              <w:rPr>
                <w:rFonts w:eastAsia="Calibri"/>
                <w:i/>
                <w:sz w:val="18"/>
                <w:szCs w:val="18"/>
                <w:lang w:eastAsia="en-US"/>
              </w:rPr>
            </w:pPr>
            <w:r w:rsidRPr="00DF093D">
              <w:rPr>
                <w:rFonts w:eastAsia="Calibri"/>
                <w:i/>
                <w:sz w:val="18"/>
                <w:szCs w:val="18"/>
                <w:lang w:eastAsia="en-US"/>
              </w:rPr>
              <w:t>«Создание благо</w:t>
            </w:r>
            <w:r>
              <w:rPr>
                <w:rFonts w:eastAsia="Calibri"/>
                <w:i/>
                <w:sz w:val="18"/>
                <w:szCs w:val="18"/>
                <w:lang w:eastAsia="en-US"/>
              </w:rPr>
              <w:t xml:space="preserve">приятных условий для населения </w:t>
            </w:r>
            <w:r w:rsidRPr="00DF093D">
              <w:rPr>
                <w:rFonts w:eastAsia="Calibri"/>
                <w:i/>
                <w:sz w:val="18"/>
                <w:szCs w:val="18"/>
                <w:lang w:eastAsia="en-US"/>
              </w:rPr>
              <w:t xml:space="preserve">Рамонского муниципального района Воронежской области» </w:t>
            </w:r>
          </w:p>
          <w:p w14:paraId="13CA6C1C" w14:textId="77777777" w:rsidR="001E1D0D" w:rsidRDefault="001E1D0D" w:rsidP="001E1D0D">
            <w:pPr>
              <w:spacing w:line="255" w:lineRule="atLeast"/>
              <w:jc w:val="center"/>
              <w:rPr>
                <w:rFonts w:eastAsia="Calibri"/>
                <w:i/>
                <w:sz w:val="18"/>
                <w:szCs w:val="18"/>
              </w:rPr>
            </w:pPr>
          </w:p>
          <w:tbl>
            <w:tblPr>
              <w:tblW w:w="0" w:type="auto"/>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250"/>
              <w:gridCol w:w="7371"/>
            </w:tblGrid>
            <w:tr w:rsidR="00DF093D" w:rsidRPr="00DF093D" w14:paraId="7DC87DBE" w14:textId="77777777" w:rsidTr="002C22B5">
              <w:trPr>
                <w:trHeight w:val="750"/>
              </w:trPr>
              <w:tc>
                <w:tcPr>
                  <w:tcW w:w="2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252F7745" w14:textId="77777777" w:rsidR="00DF093D" w:rsidRPr="00DF093D" w:rsidRDefault="00DF093D" w:rsidP="00DF093D">
                  <w:pPr>
                    <w:suppressAutoHyphens/>
                    <w:spacing w:line="100" w:lineRule="atLeast"/>
                    <w:rPr>
                      <w:rFonts w:eastAsia="Calibri"/>
                      <w:sz w:val="18"/>
                      <w:szCs w:val="18"/>
                    </w:rPr>
                  </w:pPr>
                  <w:r w:rsidRPr="00DF093D">
                    <w:rPr>
                      <w:rFonts w:eastAsia="Calibri"/>
                      <w:sz w:val="18"/>
                      <w:szCs w:val="18"/>
                    </w:rPr>
                    <w:t>Исполнители подпрограммы</w:t>
                  </w:r>
                </w:p>
              </w:tc>
              <w:tc>
                <w:tcPr>
                  <w:tcW w:w="7371" w:type="dxa"/>
                  <w:tcBorders>
                    <w:top w:val="single" w:sz="4" w:space="0" w:color="00000A"/>
                    <w:left w:val="nil"/>
                    <w:bottom w:val="single" w:sz="4" w:space="0" w:color="00000A"/>
                    <w:right w:val="single" w:sz="4" w:space="0" w:color="00000A"/>
                  </w:tcBorders>
                  <w:shd w:val="clear" w:color="auto" w:fill="FFFFFF"/>
                  <w:tcMar>
                    <w:top w:w="0" w:type="dxa"/>
                    <w:left w:w="108" w:type="dxa"/>
                    <w:bottom w:w="0" w:type="dxa"/>
                    <w:right w:w="108" w:type="dxa"/>
                  </w:tcMar>
                  <w:hideMark/>
                </w:tcPr>
                <w:p w14:paraId="28FF695C" w14:textId="77777777" w:rsidR="00DF093D" w:rsidRPr="00DF093D" w:rsidRDefault="00DF093D" w:rsidP="00DF093D">
                  <w:pPr>
                    <w:suppressAutoHyphens/>
                    <w:spacing w:line="100" w:lineRule="atLeast"/>
                    <w:rPr>
                      <w:rFonts w:eastAsia="Calibri"/>
                      <w:sz w:val="18"/>
                      <w:szCs w:val="18"/>
                    </w:rPr>
                  </w:pPr>
                  <w:r w:rsidRPr="00DF093D">
                    <w:rPr>
                      <w:rFonts w:eastAsia="Calibri"/>
                      <w:sz w:val="18"/>
                      <w:szCs w:val="18"/>
                    </w:rPr>
                    <w:t xml:space="preserve">Отдел муниципального хозяйства, промышленности и дорожной деятельности администрации муниципального района </w:t>
                  </w:r>
                </w:p>
                <w:p w14:paraId="6979B959" w14:textId="77777777" w:rsidR="00DF093D" w:rsidRPr="00DF093D" w:rsidRDefault="00DF093D" w:rsidP="00DF093D">
                  <w:pPr>
                    <w:suppressAutoHyphens/>
                    <w:spacing w:line="100" w:lineRule="atLeast"/>
                    <w:rPr>
                      <w:rFonts w:eastAsia="Calibri"/>
                      <w:sz w:val="18"/>
                      <w:szCs w:val="18"/>
                    </w:rPr>
                  </w:pPr>
                  <w:r w:rsidRPr="00DF093D">
                    <w:rPr>
                      <w:rFonts w:eastAsia="Calibri"/>
                      <w:sz w:val="18"/>
                      <w:szCs w:val="18"/>
                    </w:rPr>
                    <w:t>Отдел по финансам администрации муниципального района</w:t>
                  </w:r>
                </w:p>
              </w:tc>
            </w:tr>
            <w:tr w:rsidR="00DF093D" w:rsidRPr="00DF093D" w14:paraId="073217B6" w14:textId="77777777" w:rsidTr="00DF093D">
              <w:trPr>
                <w:trHeight w:val="762"/>
              </w:trPr>
              <w:tc>
                <w:tcPr>
                  <w:tcW w:w="2250"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0F8CF03E" w14:textId="77777777" w:rsidR="00DF093D" w:rsidRPr="00DF093D" w:rsidRDefault="00DF093D" w:rsidP="00DF093D">
                  <w:pPr>
                    <w:suppressAutoHyphens/>
                    <w:spacing w:line="100" w:lineRule="atLeast"/>
                    <w:rPr>
                      <w:rFonts w:eastAsia="Calibri"/>
                      <w:sz w:val="18"/>
                      <w:szCs w:val="18"/>
                    </w:rPr>
                  </w:pPr>
                  <w:r w:rsidRPr="00DF093D">
                    <w:rPr>
                      <w:rFonts w:eastAsia="Calibri"/>
                      <w:sz w:val="18"/>
                      <w:szCs w:val="18"/>
                    </w:rPr>
                    <w:t xml:space="preserve">Основные мероприятия, входящие в состав подпрограммы </w:t>
                  </w:r>
                </w:p>
              </w:tc>
              <w:tc>
                <w:tcPr>
                  <w:tcW w:w="7371"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hideMark/>
                </w:tcPr>
                <w:p w14:paraId="2CE924B6" w14:textId="77777777" w:rsidR="00DF093D" w:rsidRPr="00DF093D" w:rsidRDefault="00DF093D" w:rsidP="00DF093D">
                  <w:pPr>
                    <w:widowControl w:val="0"/>
                    <w:suppressAutoHyphens/>
                    <w:spacing w:line="100" w:lineRule="atLeast"/>
                    <w:rPr>
                      <w:rFonts w:eastAsia="Calibri"/>
                      <w:sz w:val="18"/>
                      <w:szCs w:val="18"/>
                    </w:rPr>
                  </w:pPr>
                  <w:r w:rsidRPr="00DF093D">
                    <w:rPr>
                      <w:rFonts w:eastAsia="Calibri"/>
                      <w:iCs/>
                      <w:sz w:val="18"/>
                      <w:szCs w:val="18"/>
                    </w:rPr>
                    <w:t xml:space="preserve">Обеспечение экономической устойчивости транспортных предприятий автомобильного транспорта </w:t>
                  </w:r>
                </w:p>
              </w:tc>
            </w:tr>
            <w:tr w:rsidR="00DF093D" w:rsidRPr="00DF093D" w14:paraId="264C8AF2" w14:textId="77777777" w:rsidTr="00DF093D">
              <w:trPr>
                <w:trHeight w:val="604"/>
              </w:trPr>
              <w:tc>
                <w:tcPr>
                  <w:tcW w:w="2250"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27C4606F" w14:textId="77777777" w:rsidR="00DF093D" w:rsidRPr="00DF093D" w:rsidRDefault="00DF093D" w:rsidP="00DF093D">
                  <w:pPr>
                    <w:suppressAutoHyphens/>
                    <w:spacing w:line="100" w:lineRule="atLeast"/>
                    <w:rPr>
                      <w:rFonts w:eastAsia="Calibri"/>
                      <w:sz w:val="18"/>
                      <w:szCs w:val="18"/>
                    </w:rPr>
                  </w:pPr>
                  <w:r w:rsidRPr="00DF093D">
                    <w:rPr>
                      <w:rFonts w:eastAsia="Calibri"/>
                      <w:sz w:val="18"/>
                      <w:szCs w:val="18"/>
                    </w:rPr>
                    <w:t xml:space="preserve">Цель подпрограммы </w:t>
                  </w:r>
                </w:p>
              </w:tc>
              <w:tc>
                <w:tcPr>
                  <w:tcW w:w="7371"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hideMark/>
                </w:tcPr>
                <w:p w14:paraId="33B44875" w14:textId="77777777" w:rsidR="00DF093D" w:rsidRPr="00DF093D" w:rsidRDefault="00DF093D" w:rsidP="00DF093D">
                  <w:pPr>
                    <w:suppressAutoHyphens/>
                    <w:spacing w:line="100" w:lineRule="atLeast"/>
                    <w:rPr>
                      <w:rFonts w:eastAsia="Calibri"/>
                      <w:sz w:val="18"/>
                      <w:szCs w:val="18"/>
                    </w:rPr>
                  </w:pPr>
                  <w:r w:rsidRPr="00DF093D">
                    <w:rPr>
                      <w:rFonts w:eastAsia="Calibri"/>
                      <w:sz w:val="18"/>
                      <w:szCs w:val="18"/>
                    </w:rPr>
                    <w:t>Удовлетворение потребностей населения в пассажирских перевозках автомобильным транспортом</w:t>
                  </w:r>
                  <w:r w:rsidRPr="00DF093D">
                    <w:rPr>
                      <w:rFonts w:eastAsia="Calibri"/>
                      <w:sz w:val="18"/>
                      <w:szCs w:val="18"/>
                      <w:lang w:eastAsia="en-US"/>
                    </w:rPr>
                    <w:t xml:space="preserve"> по социально значимым </w:t>
                  </w:r>
                  <w:proofErr w:type="spellStart"/>
                  <w:r w:rsidRPr="00DF093D">
                    <w:rPr>
                      <w:rFonts w:eastAsia="Calibri"/>
                      <w:sz w:val="18"/>
                      <w:szCs w:val="18"/>
                      <w:lang w:eastAsia="en-US"/>
                    </w:rPr>
                    <w:t>внутримуниципальным</w:t>
                  </w:r>
                  <w:proofErr w:type="spellEnd"/>
                  <w:r w:rsidRPr="00DF093D">
                    <w:rPr>
                      <w:rFonts w:eastAsia="Calibri"/>
                      <w:sz w:val="18"/>
                      <w:szCs w:val="18"/>
                      <w:lang w:eastAsia="en-US"/>
                    </w:rPr>
                    <w:t xml:space="preserve"> маршрутам</w:t>
                  </w:r>
                </w:p>
              </w:tc>
            </w:tr>
            <w:tr w:rsidR="00DF093D" w:rsidRPr="00DF093D" w14:paraId="1C81637F" w14:textId="77777777" w:rsidTr="00DF093D">
              <w:trPr>
                <w:trHeight w:val="854"/>
              </w:trPr>
              <w:tc>
                <w:tcPr>
                  <w:tcW w:w="2250"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617B229B" w14:textId="77777777" w:rsidR="00DF093D" w:rsidRPr="00DF093D" w:rsidRDefault="00DF093D" w:rsidP="00DF093D">
                  <w:pPr>
                    <w:suppressAutoHyphens/>
                    <w:spacing w:line="100" w:lineRule="atLeast"/>
                    <w:rPr>
                      <w:rFonts w:eastAsia="Calibri"/>
                      <w:sz w:val="18"/>
                      <w:szCs w:val="18"/>
                    </w:rPr>
                  </w:pPr>
                  <w:r w:rsidRPr="00DF093D">
                    <w:rPr>
                      <w:rFonts w:eastAsia="Calibri"/>
                      <w:sz w:val="18"/>
                      <w:szCs w:val="18"/>
                    </w:rPr>
                    <w:t xml:space="preserve">Задачи подпрограммы </w:t>
                  </w:r>
                </w:p>
              </w:tc>
              <w:tc>
                <w:tcPr>
                  <w:tcW w:w="7371"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hideMark/>
                </w:tcPr>
                <w:p w14:paraId="4BEB7318" w14:textId="77777777" w:rsidR="00DF093D" w:rsidRPr="00DF093D" w:rsidRDefault="00DF093D" w:rsidP="00DF093D">
                  <w:pPr>
                    <w:suppressAutoHyphens/>
                    <w:spacing w:line="100" w:lineRule="atLeast"/>
                    <w:rPr>
                      <w:rFonts w:eastAsia="Calibri"/>
                      <w:sz w:val="18"/>
                      <w:szCs w:val="18"/>
                    </w:rPr>
                  </w:pPr>
                  <w:r w:rsidRPr="00DF093D">
                    <w:rPr>
                      <w:rFonts w:eastAsia="Calibri"/>
                      <w:sz w:val="18"/>
                      <w:szCs w:val="18"/>
                    </w:rPr>
                    <w:t>1. Повышение доступности и качества транспортных услуг для населения.</w:t>
                  </w:r>
                </w:p>
                <w:p w14:paraId="22AB30F1" w14:textId="77777777" w:rsidR="00DF093D" w:rsidRPr="00DF093D" w:rsidRDefault="00DF093D" w:rsidP="00DF093D">
                  <w:pPr>
                    <w:suppressAutoHyphens/>
                    <w:spacing w:line="100" w:lineRule="atLeast"/>
                    <w:rPr>
                      <w:rFonts w:eastAsia="Calibri"/>
                      <w:sz w:val="18"/>
                      <w:szCs w:val="18"/>
                    </w:rPr>
                  </w:pPr>
                  <w:r w:rsidRPr="00DF093D">
                    <w:rPr>
                      <w:rFonts w:eastAsia="Calibri"/>
                      <w:sz w:val="18"/>
                      <w:szCs w:val="18"/>
                    </w:rPr>
                    <w:t>2. Создание условий для повышения безопасности дорожного движения на пассажирском автомобильном транспорте</w:t>
                  </w:r>
                  <w:r w:rsidRPr="00DF093D">
                    <w:rPr>
                      <w:rFonts w:eastAsia="Calibri"/>
                      <w:sz w:val="18"/>
                      <w:szCs w:val="18"/>
                      <w:lang w:eastAsia="en-US"/>
                    </w:rPr>
                    <w:t xml:space="preserve"> по социально значимым </w:t>
                  </w:r>
                  <w:proofErr w:type="spellStart"/>
                  <w:r w:rsidRPr="00DF093D">
                    <w:rPr>
                      <w:rFonts w:eastAsia="Calibri"/>
                      <w:sz w:val="18"/>
                      <w:szCs w:val="18"/>
                      <w:lang w:eastAsia="en-US"/>
                    </w:rPr>
                    <w:t>внутримуниципальным</w:t>
                  </w:r>
                  <w:proofErr w:type="spellEnd"/>
                  <w:r w:rsidRPr="00DF093D">
                    <w:rPr>
                      <w:rFonts w:eastAsia="Calibri"/>
                      <w:sz w:val="18"/>
                      <w:szCs w:val="18"/>
                      <w:lang w:eastAsia="en-US"/>
                    </w:rPr>
                    <w:t xml:space="preserve"> маршрутам.</w:t>
                  </w:r>
                </w:p>
              </w:tc>
            </w:tr>
            <w:tr w:rsidR="00DF093D" w:rsidRPr="00DF093D" w14:paraId="39661603" w14:textId="77777777" w:rsidTr="00DF093D">
              <w:trPr>
                <w:trHeight w:val="683"/>
              </w:trPr>
              <w:tc>
                <w:tcPr>
                  <w:tcW w:w="2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2AD2BFBA" w14:textId="77777777" w:rsidR="00DF093D" w:rsidRPr="00DF093D" w:rsidRDefault="00DF093D" w:rsidP="00DF093D">
                  <w:pPr>
                    <w:suppressAutoHyphens/>
                    <w:spacing w:line="100" w:lineRule="atLeast"/>
                    <w:rPr>
                      <w:rFonts w:eastAsia="Calibri"/>
                      <w:sz w:val="18"/>
                      <w:szCs w:val="18"/>
                    </w:rPr>
                  </w:pPr>
                  <w:r w:rsidRPr="00DF093D">
                    <w:rPr>
                      <w:rFonts w:eastAsia="Calibri"/>
                      <w:sz w:val="18"/>
                      <w:szCs w:val="18"/>
                    </w:rPr>
                    <w:t xml:space="preserve">Основные целевые показатели и индикаторы подпрограммы </w:t>
                  </w:r>
                </w:p>
              </w:tc>
              <w:tc>
                <w:tcPr>
                  <w:tcW w:w="73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72120C12" w14:textId="77777777" w:rsidR="00DF093D" w:rsidRPr="00DF093D" w:rsidRDefault="00DF093D" w:rsidP="00DF093D">
                  <w:pPr>
                    <w:widowControl w:val="0"/>
                    <w:suppressAutoHyphens/>
                    <w:spacing w:line="100" w:lineRule="atLeast"/>
                    <w:rPr>
                      <w:rFonts w:eastAsia="Calibri"/>
                      <w:sz w:val="18"/>
                      <w:szCs w:val="18"/>
                    </w:rPr>
                  </w:pPr>
                  <w:r w:rsidRPr="00DF093D">
                    <w:rPr>
                      <w:rFonts w:eastAsia="Calibri"/>
                      <w:sz w:val="18"/>
                      <w:szCs w:val="18"/>
                    </w:rPr>
                    <w:t>1. Регулярность движения автобусов на закрепленных за организациями пассажирского автомобильного транспорта</w:t>
                  </w:r>
                  <w:r w:rsidRPr="00DF093D">
                    <w:rPr>
                      <w:rFonts w:eastAsia="Calibri"/>
                      <w:sz w:val="18"/>
                      <w:szCs w:val="18"/>
                      <w:lang w:eastAsia="en-US"/>
                    </w:rPr>
                    <w:t xml:space="preserve"> социально значимых </w:t>
                  </w:r>
                  <w:proofErr w:type="spellStart"/>
                  <w:r w:rsidRPr="00DF093D">
                    <w:rPr>
                      <w:rFonts w:eastAsia="Calibri"/>
                      <w:sz w:val="18"/>
                      <w:szCs w:val="18"/>
                      <w:lang w:eastAsia="en-US"/>
                    </w:rPr>
                    <w:t>внутримуниципальных</w:t>
                  </w:r>
                  <w:proofErr w:type="spellEnd"/>
                  <w:r w:rsidRPr="00DF093D">
                    <w:rPr>
                      <w:rFonts w:eastAsia="Calibri"/>
                      <w:sz w:val="18"/>
                      <w:szCs w:val="18"/>
                      <w:lang w:eastAsia="en-US"/>
                    </w:rPr>
                    <w:t xml:space="preserve"> маршрутах</w:t>
                  </w:r>
                </w:p>
              </w:tc>
            </w:tr>
            <w:tr w:rsidR="00DF093D" w:rsidRPr="00DF093D" w14:paraId="1646649C" w14:textId="77777777" w:rsidTr="002C22B5">
              <w:trPr>
                <w:trHeight w:val="571"/>
              </w:trPr>
              <w:tc>
                <w:tcPr>
                  <w:tcW w:w="2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C673427" w14:textId="77777777" w:rsidR="00DF093D" w:rsidRPr="00DF093D" w:rsidRDefault="00DF093D" w:rsidP="00DF093D">
                  <w:pPr>
                    <w:suppressAutoHyphens/>
                    <w:spacing w:line="100" w:lineRule="atLeast"/>
                    <w:rPr>
                      <w:rFonts w:eastAsia="Calibri"/>
                      <w:sz w:val="18"/>
                      <w:szCs w:val="18"/>
                    </w:rPr>
                  </w:pPr>
                  <w:r w:rsidRPr="00DF093D">
                    <w:rPr>
                      <w:rFonts w:eastAsia="Calibri"/>
                      <w:sz w:val="18"/>
                      <w:szCs w:val="18"/>
                    </w:rPr>
                    <w:t xml:space="preserve">Сроки реализации подпрограммы </w:t>
                  </w:r>
                </w:p>
              </w:tc>
              <w:tc>
                <w:tcPr>
                  <w:tcW w:w="7371" w:type="dxa"/>
                  <w:tcBorders>
                    <w:top w:val="single" w:sz="4" w:space="0" w:color="00000A"/>
                    <w:left w:val="nil"/>
                    <w:bottom w:val="single" w:sz="4" w:space="0" w:color="00000A"/>
                    <w:right w:val="single" w:sz="4" w:space="0" w:color="00000A"/>
                  </w:tcBorders>
                  <w:shd w:val="clear" w:color="auto" w:fill="FFFFFF"/>
                  <w:tcMar>
                    <w:top w:w="0" w:type="dxa"/>
                    <w:left w:w="108" w:type="dxa"/>
                    <w:bottom w:w="0" w:type="dxa"/>
                    <w:right w:w="108" w:type="dxa"/>
                  </w:tcMar>
                </w:tcPr>
                <w:p w14:paraId="3E488573" w14:textId="77777777" w:rsidR="00DF093D" w:rsidRPr="00DF093D" w:rsidRDefault="00DF093D" w:rsidP="00DF093D">
                  <w:pPr>
                    <w:suppressAutoHyphens/>
                    <w:spacing w:line="100" w:lineRule="atLeast"/>
                    <w:rPr>
                      <w:rFonts w:eastAsia="Calibri"/>
                      <w:sz w:val="18"/>
                      <w:szCs w:val="18"/>
                    </w:rPr>
                  </w:pPr>
                  <w:r w:rsidRPr="00DF093D">
                    <w:rPr>
                      <w:rFonts w:eastAsia="Calibri"/>
                      <w:sz w:val="18"/>
                      <w:szCs w:val="18"/>
                    </w:rPr>
                    <w:t xml:space="preserve">Этап </w:t>
                  </w:r>
                  <w:r w:rsidRPr="00DF093D">
                    <w:rPr>
                      <w:rFonts w:eastAsia="Calibri"/>
                      <w:sz w:val="18"/>
                      <w:szCs w:val="18"/>
                      <w:lang w:val="en-US"/>
                    </w:rPr>
                    <w:t>I</w:t>
                  </w:r>
                  <w:r w:rsidRPr="00DF093D">
                    <w:rPr>
                      <w:rFonts w:eastAsia="Calibri"/>
                      <w:sz w:val="18"/>
                      <w:szCs w:val="18"/>
                    </w:rPr>
                    <w:t>: 2014-2022 годы</w:t>
                  </w:r>
                </w:p>
                <w:p w14:paraId="7F3458FA" w14:textId="77777777" w:rsidR="00DF093D" w:rsidRPr="00DF093D" w:rsidRDefault="00DF093D" w:rsidP="00DF093D">
                  <w:pPr>
                    <w:suppressAutoHyphens/>
                    <w:spacing w:line="100" w:lineRule="atLeast"/>
                    <w:rPr>
                      <w:rFonts w:eastAsia="Calibri"/>
                      <w:sz w:val="18"/>
                      <w:szCs w:val="18"/>
                      <w:highlight w:val="yellow"/>
                    </w:rPr>
                  </w:pPr>
                  <w:r w:rsidRPr="00DF093D">
                    <w:rPr>
                      <w:rFonts w:eastAsia="Calibri"/>
                      <w:sz w:val="18"/>
                      <w:szCs w:val="18"/>
                    </w:rPr>
                    <w:t xml:space="preserve">Этап </w:t>
                  </w:r>
                  <w:r w:rsidRPr="00DF093D">
                    <w:rPr>
                      <w:rFonts w:eastAsia="Calibri"/>
                      <w:sz w:val="18"/>
                      <w:szCs w:val="18"/>
                      <w:lang w:val="en-US"/>
                    </w:rPr>
                    <w:t>II</w:t>
                  </w:r>
                  <w:r w:rsidRPr="00DF093D">
                    <w:rPr>
                      <w:rFonts w:eastAsia="Calibri"/>
                      <w:sz w:val="18"/>
                      <w:szCs w:val="18"/>
                    </w:rPr>
                    <w:t>: 2023-2030 годы</w:t>
                  </w:r>
                </w:p>
              </w:tc>
            </w:tr>
            <w:tr w:rsidR="00DF093D" w:rsidRPr="00DF093D" w14:paraId="0673D98C" w14:textId="77777777" w:rsidTr="002C22B5">
              <w:trPr>
                <w:trHeight w:val="417"/>
              </w:trPr>
              <w:tc>
                <w:tcPr>
                  <w:tcW w:w="2250"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258E7CD4" w14:textId="77777777" w:rsidR="00DF093D" w:rsidRPr="00DF093D" w:rsidRDefault="00DF093D" w:rsidP="00DF093D">
                  <w:pPr>
                    <w:suppressAutoHyphens/>
                    <w:spacing w:line="100" w:lineRule="atLeast"/>
                    <w:rPr>
                      <w:rFonts w:eastAsia="Calibri"/>
                      <w:sz w:val="18"/>
                      <w:szCs w:val="18"/>
                    </w:rPr>
                  </w:pPr>
                  <w:r w:rsidRPr="00DF093D">
                    <w:rPr>
                      <w:rFonts w:eastAsia="Calibri"/>
                      <w:sz w:val="18"/>
                      <w:szCs w:val="18"/>
                    </w:rPr>
                    <w:t xml:space="preserve">Объемы и источники финансирования подпрограммы (в действующих ценах каждого года реализации подпрограммы) </w:t>
                  </w:r>
                </w:p>
              </w:tc>
              <w:tc>
                <w:tcPr>
                  <w:tcW w:w="7371"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hideMark/>
                </w:tcPr>
                <w:p w14:paraId="6657A7C8" w14:textId="77777777" w:rsidR="00DF093D" w:rsidRPr="00DF093D" w:rsidRDefault="00DF093D" w:rsidP="00DF093D">
                  <w:pPr>
                    <w:widowControl w:val="0"/>
                    <w:suppressAutoHyphens/>
                    <w:spacing w:line="100" w:lineRule="atLeast"/>
                    <w:rPr>
                      <w:rFonts w:eastAsia="Calibri"/>
                      <w:sz w:val="18"/>
                      <w:szCs w:val="18"/>
                    </w:rPr>
                  </w:pPr>
                  <w:r w:rsidRPr="00DF093D">
                    <w:rPr>
                      <w:rFonts w:eastAsia="Calibri"/>
                      <w:sz w:val="18"/>
                      <w:szCs w:val="18"/>
                    </w:rPr>
                    <w:t>Объем финансирования подпрограммы (тыс. рублей):</w:t>
                  </w:r>
                </w:p>
                <w:tbl>
                  <w:tblPr>
                    <w:tblW w:w="7075" w:type="dxa"/>
                    <w:tblLook w:val="04A0" w:firstRow="1" w:lastRow="0" w:firstColumn="1" w:lastColumn="0" w:noHBand="0" w:noVBand="1"/>
                  </w:tblPr>
                  <w:tblGrid>
                    <w:gridCol w:w="960"/>
                    <w:gridCol w:w="1120"/>
                    <w:gridCol w:w="1180"/>
                    <w:gridCol w:w="1320"/>
                    <w:gridCol w:w="1075"/>
                    <w:gridCol w:w="1420"/>
                  </w:tblGrid>
                  <w:tr w:rsidR="00DF093D" w:rsidRPr="00DF093D" w14:paraId="2FED5DCC" w14:textId="77777777" w:rsidTr="002C22B5">
                    <w:trPr>
                      <w:trHeight w:val="597"/>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C8A88" w14:textId="77777777" w:rsidR="00DF093D" w:rsidRPr="00DF093D" w:rsidRDefault="00DF093D" w:rsidP="00DF093D">
                        <w:pPr>
                          <w:jc w:val="center"/>
                          <w:rPr>
                            <w:color w:val="000000"/>
                            <w:sz w:val="18"/>
                            <w:szCs w:val="18"/>
                          </w:rPr>
                        </w:pPr>
                        <w:r w:rsidRPr="00DF093D">
                          <w:rPr>
                            <w:color w:val="000000"/>
                            <w:sz w:val="18"/>
                            <w:szCs w:val="18"/>
                          </w:rPr>
                          <w:t>Год</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00EB6C4F" w14:textId="77777777" w:rsidR="00DF093D" w:rsidRPr="00DF093D" w:rsidRDefault="00DF093D" w:rsidP="00DF093D">
                        <w:pPr>
                          <w:jc w:val="center"/>
                          <w:rPr>
                            <w:color w:val="000000"/>
                            <w:sz w:val="18"/>
                            <w:szCs w:val="18"/>
                          </w:rPr>
                        </w:pPr>
                        <w:r w:rsidRPr="00DF093D">
                          <w:rPr>
                            <w:color w:val="000000"/>
                            <w:sz w:val="18"/>
                            <w:szCs w:val="18"/>
                          </w:rPr>
                          <w:t>Всего</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62A6D190" w14:textId="77777777" w:rsidR="00DF093D" w:rsidRPr="00DF093D" w:rsidRDefault="00DF093D" w:rsidP="00DF093D">
                        <w:pPr>
                          <w:jc w:val="center"/>
                          <w:rPr>
                            <w:color w:val="000000"/>
                            <w:sz w:val="18"/>
                            <w:szCs w:val="18"/>
                          </w:rPr>
                        </w:pPr>
                        <w:r w:rsidRPr="00DF093D">
                          <w:rPr>
                            <w:color w:val="000000"/>
                            <w:sz w:val="18"/>
                            <w:szCs w:val="18"/>
                          </w:rPr>
                          <w:t>Федерал бюджет</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34C26A5D" w14:textId="77777777" w:rsidR="00DF093D" w:rsidRPr="00DF093D" w:rsidRDefault="00DF093D" w:rsidP="00DF093D">
                        <w:pPr>
                          <w:jc w:val="center"/>
                          <w:rPr>
                            <w:color w:val="000000"/>
                            <w:sz w:val="18"/>
                            <w:szCs w:val="18"/>
                          </w:rPr>
                        </w:pPr>
                        <w:r w:rsidRPr="00DF093D">
                          <w:rPr>
                            <w:color w:val="000000"/>
                            <w:sz w:val="18"/>
                            <w:szCs w:val="18"/>
                          </w:rPr>
                          <w:t>Областной бюджет</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14:paraId="21774A0E" w14:textId="77777777" w:rsidR="00DF093D" w:rsidRPr="00DF093D" w:rsidRDefault="00DF093D" w:rsidP="00DF093D">
                        <w:pPr>
                          <w:jc w:val="center"/>
                          <w:rPr>
                            <w:color w:val="000000"/>
                            <w:sz w:val="18"/>
                            <w:szCs w:val="18"/>
                          </w:rPr>
                        </w:pPr>
                        <w:r w:rsidRPr="00DF093D">
                          <w:rPr>
                            <w:color w:val="000000"/>
                            <w:sz w:val="18"/>
                            <w:szCs w:val="18"/>
                          </w:rPr>
                          <w:t>Местный бюджет</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7860AD82" w14:textId="77777777" w:rsidR="00DF093D" w:rsidRPr="00DF093D" w:rsidRDefault="00DF093D" w:rsidP="00DF093D">
                        <w:pPr>
                          <w:jc w:val="center"/>
                          <w:rPr>
                            <w:color w:val="000000"/>
                            <w:sz w:val="18"/>
                            <w:szCs w:val="18"/>
                          </w:rPr>
                        </w:pPr>
                        <w:proofErr w:type="spellStart"/>
                        <w:r w:rsidRPr="00DF093D">
                          <w:rPr>
                            <w:color w:val="000000"/>
                            <w:sz w:val="18"/>
                            <w:szCs w:val="18"/>
                          </w:rPr>
                          <w:t>Внебюджет</w:t>
                        </w:r>
                        <w:proofErr w:type="spellEnd"/>
                        <w:r w:rsidRPr="00DF093D">
                          <w:rPr>
                            <w:color w:val="000000"/>
                            <w:sz w:val="18"/>
                            <w:szCs w:val="18"/>
                          </w:rPr>
                          <w:t xml:space="preserve"> источники</w:t>
                        </w:r>
                      </w:p>
                    </w:tc>
                  </w:tr>
                  <w:tr w:rsidR="00DF093D" w:rsidRPr="00DF093D" w14:paraId="2AF4C193" w14:textId="77777777" w:rsidTr="002C22B5">
                    <w:trPr>
                      <w:trHeight w:val="300"/>
                    </w:trPr>
                    <w:tc>
                      <w:tcPr>
                        <w:tcW w:w="7075" w:type="dxa"/>
                        <w:gridSpan w:val="6"/>
                        <w:tcBorders>
                          <w:top w:val="nil"/>
                          <w:left w:val="single" w:sz="4" w:space="0" w:color="auto"/>
                          <w:bottom w:val="single" w:sz="4" w:space="0" w:color="auto"/>
                          <w:right w:val="single" w:sz="4" w:space="0" w:color="auto"/>
                        </w:tcBorders>
                        <w:shd w:val="clear" w:color="auto" w:fill="auto"/>
                        <w:noWrap/>
                        <w:vAlign w:val="bottom"/>
                      </w:tcPr>
                      <w:p w14:paraId="40342178" w14:textId="77777777" w:rsidR="00DF093D" w:rsidRPr="00DF093D" w:rsidRDefault="00DF093D" w:rsidP="00DF093D">
                        <w:pPr>
                          <w:jc w:val="center"/>
                          <w:rPr>
                            <w:b/>
                            <w:color w:val="000000"/>
                            <w:sz w:val="18"/>
                            <w:szCs w:val="18"/>
                          </w:rPr>
                        </w:pPr>
                        <w:r w:rsidRPr="00DF093D">
                          <w:rPr>
                            <w:b/>
                            <w:color w:val="000000"/>
                            <w:sz w:val="18"/>
                            <w:szCs w:val="18"/>
                          </w:rPr>
                          <w:t xml:space="preserve">Этап </w:t>
                        </w:r>
                        <w:r w:rsidRPr="00DF093D">
                          <w:rPr>
                            <w:b/>
                            <w:color w:val="000000"/>
                            <w:sz w:val="18"/>
                            <w:szCs w:val="18"/>
                            <w:lang w:val="en-US"/>
                          </w:rPr>
                          <w:t>I</w:t>
                        </w:r>
                      </w:p>
                    </w:tc>
                  </w:tr>
                  <w:tr w:rsidR="00DF093D" w:rsidRPr="00DF093D" w14:paraId="72AEB5D0" w14:textId="77777777" w:rsidTr="002C22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0AB2FB19" w14:textId="77777777" w:rsidR="00DF093D" w:rsidRPr="00DF093D" w:rsidRDefault="00DF093D" w:rsidP="00DF093D">
                        <w:pPr>
                          <w:jc w:val="right"/>
                          <w:rPr>
                            <w:b/>
                            <w:color w:val="000000"/>
                            <w:sz w:val="18"/>
                            <w:szCs w:val="18"/>
                          </w:rPr>
                        </w:pPr>
                        <w:r w:rsidRPr="00DF093D">
                          <w:rPr>
                            <w:b/>
                            <w:color w:val="000000"/>
                            <w:sz w:val="18"/>
                            <w:szCs w:val="18"/>
                          </w:rPr>
                          <w:t>Всего</w:t>
                        </w:r>
                      </w:p>
                    </w:tc>
                    <w:tc>
                      <w:tcPr>
                        <w:tcW w:w="1120" w:type="dxa"/>
                        <w:tcBorders>
                          <w:top w:val="nil"/>
                          <w:left w:val="nil"/>
                          <w:bottom w:val="single" w:sz="4" w:space="0" w:color="auto"/>
                          <w:right w:val="single" w:sz="4" w:space="0" w:color="auto"/>
                        </w:tcBorders>
                        <w:shd w:val="clear" w:color="auto" w:fill="auto"/>
                        <w:noWrap/>
                        <w:vAlign w:val="bottom"/>
                      </w:tcPr>
                      <w:p w14:paraId="0F57A7A1" w14:textId="77777777" w:rsidR="00DF093D" w:rsidRPr="00DF093D" w:rsidRDefault="00DF093D" w:rsidP="00DF093D">
                        <w:pPr>
                          <w:jc w:val="center"/>
                          <w:rPr>
                            <w:b/>
                            <w:color w:val="000000"/>
                            <w:sz w:val="18"/>
                            <w:szCs w:val="18"/>
                          </w:rPr>
                        </w:pPr>
                        <w:r w:rsidRPr="00DF093D">
                          <w:rPr>
                            <w:b/>
                            <w:color w:val="000000"/>
                            <w:sz w:val="18"/>
                            <w:szCs w:val="18"/>
                          </w:rPr>
                          <w:t>6895,81</w:t>
                        </w:r>
                      </w:p>
                    </w:tc>
                    <w:tc>
                      <w:tcPr>
                        <w:tcW w:w="1180" w:type="dxa"/>
                        <w:tcBorders>
                          <w:top w:val="nil"/>
                          <w:left w:val="nil"/>
                          <w:bottom w:val="single" w:sz="4" w:space="0" w:color="auto"/>
                          <w:right w:val="single" w:sz="4" w:space="0" w:color="auto"/>
                        </w:tcBorders>
                        <w:shd w:val="clear" w:color="auto" w:fill="auto"/>
                      </w:tcPr>
                      <w:p w14:paraId="30C69226" w14:textId="77777777" w:rsidR="00DF093D" w:rsidRPr="00DF093D" w:rsidRDefault="00DF093D" w:rsidP="00DF093D">
                        <w:pPr>
                          <w:jc w:val="center"/>
                          <w:rPr>
                            <w:b/>
                            <w:color w:val="000000"/>
                            <w:sz w:val="18"/>
                            <w:szCs w:val="18"/>
                          </w:rPr>
                        </w:pPr>
                      </w:p>
                    </w:tc>
                    <w:tc>
                      <w:tcPr>
                        <w:tcW w:w="1320" w:type="dxa"/>
                        <w:tcBorders>
                          <w:top w:val="nil"/>
                          <w:left w:val="nil"/>
                          <w:bottom w:val="single" w:sz="4" w:space="0" w:color="auto"/>
                          <w:right w:val="single" w:sz="4" w:space="0" w:color="auto"/>
                        </w:tcBorders>
                        <w:shd w:val="clear" w:color="auto" w:fill="auto"/>
                      </w:tcPr>
                      <w:p w14:paraId="4CE17A4B" w14:textId="77777777" w:rsidR="00DF093D" w:rsidRPr="00DF093D" w:rsidRDefault="00DF093D" w:rsidP="00DF093D">
                        <w:pPr>
                          <w:jc w:val="center"/>
                          <w:rPr>
                            <w:b/>
                            <w:color w:val="000000"/>
                            <w:sz w:val="18"/>
                            <w:szCs w:val="18"/>
                          </w:rPr>
                        </w:pPr>
                        <w:r w:rsidRPr="00DF093D">
                          <w:rPr>
                            <w:b/>
                            <w:color w:val="000000"/>
                            <w:sz w:val="18"/>
                            <w:szCs w:val="18"/>
                          </w:rPr>
                          <w:t>258,70</w:t>
                        </w:r>
                      </w:p>
                    </w:tc>
                    <w:tc>
                      <w:tcPr>
                        <w:tcW w:w="1075" w:type="dxa"/>
                        <w:tcBorders>
                          <w:top w:val="nil"/>
                          <w:left w:val="nil"/>
                          <w:bottom w:val="single" w:sz="4" w:space="0" w:color="auto"/>
                          <w:right w:val="single" w:sz="4" w:space="0" w:color="auto"/>
                        </w:tcBorders>
                        <w:shd w:val="clear" w:color="auto" w:fill="auto"/>
                        <w:vAlign w:val="bottom"/>
                      </w:tcPr>
                      <w:p w14:paraId="011D7BD2" w14:textId="77777777" w:rsidR="00DF093D" w:rsidRPr="00DF093D" w:rsidRDefault="00DF093D" w:rsidP="00DF093D">
                        <w:pPr>
                          <w:jc w:val="center"/>
                          <w:rPr>
                            <w:b/>
                            <w:color w:val="000000"/>
                            <w:sz w:val="18"/>
                            <w:szCs w:val="18"/>
                          </w:rPr>
                        </w:pPr>
                        <w:r w:rsidRPr="00DF093D">
                          <w:rPr>
                            <w:b/>
                            <w:color w:val="000000"/>
                            <w:sz w:val="18"/>
                            <w:szCs w:val="18"/>
                          </w:rPr>
                          <w:t>6637,11</w:t>
                        </w:r>
                      </w:p>
                    </w:tc>
                    <w:tc>
                      <w:tcPr>
                        <w:tcW w:w="1420" w:type="dxa"/>
                        <w:tcBorders>
                          <w:top w:val="nil"/>
                          <w:left w:val="nil"/>
                          <w:bottom w:val="single" w:sz="4" w:space="0" w:color="auto"/>
                          <w:right w:val="single" w:sz="4" w:space="0" w:color="auto"/>
                        </w:tcBorders>
                        <w:shd w:val="clear" w:color="auto" w:fill="auto"/>
                      </w:tcPr>
                      <w:p w14:paraId="6323E255" w14:textId="77777777" w:rsidR="00DF093D" w:rsidRPr="00DF093D" w:rsidRDefault="00DF093D" w:rsidP="00DF093D">
                        <w:pPr>
                          <w:jc w:val="right"/>
                          <w:rPr>
                            <w:color w:val="000000"/>
                            <w:sz w:val="18"/>
                            <w:szCs w:val="18"/>
                          </w:rPr>
                        </w:pPr>
                      </w:p>
                    </w:tc>
                  </w:tr>
                  <w:tr w:rsidR="00DF093D" w:rsidRPr="00DF093D" w14:paraId="17291233" w14:textId="77777777" w:rsidTr="002C22B5">
                    <w:trPr>
                      <w:trHeight w:val="300"/>
                    </w:trPr>
                    <w:tc>
                      <w:tcPr>
                        <w:tcW w:w="7075" w:type="dxa"/>
                        <w:gridSpan w:val="6"/>
                        <w:tcBorders>
                          <w:top w:val="nil"/>
                          <w:left w:val="single" w:sz="4" w:space="0" w:color="auto"/>
                          <w:bottom w:val="single" w:sz="4" w:space="0" w:color="auto"/>
                          <w:right w:val="single" w:sz="4" w:space="0" w:color="auto"/>
                        </w:tcBorders>
                        <w:shd w:val="clear" w:color="auto" w:fill="auto"/>
                        <w:noWrap/>
                        <w:vAlign w:val="bottom"/>
                      </w:tcPr>
                      <w:p w14:paraId="3381D730" w14:textId="77777777" w:rsidR="00DF093D" w:rsidRPr="00DF093D" w:rsidRDefault="00DF093D" w:rsidP="00DF093D">
                        <w:pPr>
                          <w:jc w:val="center"/>
                          <w:rPr>
                            <w:b/>
                            <w:color w:val="000000"/>
                            <w:sz w:val="18"/>
                            <w:szCs w:val="18"/>
                          </w:rPr>
                        </w:pPr>
                        <w:r w:rsidRPr="00DF093D">
                          <w:rPr>
                            <w:b/>
                            <w:color w:val="000000"/>
                            <w:sz w:val="18"/>
                            <w:szCs w:val="18"/>
                          </w:rPr>
                          <w:t xml:space="preserve">Этап </w:t>
                        </w:r>
                        <w:r w:rsidRPr="00DF093D">
                          <w:rPr>
                            <w:b/>
                            <w:color w:val="000000"/>
                            <w:sz w:val="18"/>
                            <w:szCs w:val="18"/>
                            <w:lang w:val="en-US"/>
                          </w:rPr>
                          <w:t>II</w:t>
                        </w:r>
                      </w:p>
                    </w:tc>
                  </w:tr>
                  <w:tr w:rsidR="00DF093D" w:rsidRPr="00DF093D" w14:paraId="613732D6" w14:textId="77777777" w:rsidTr="002C22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ABE620" w14:textId="77777777" w:rsidR="00DF093D" w:rsidRPr="00DF093D" w:rsidRDefault="00DF093D" w:rsidP="00DF093D">
                        <w:pPr>
                          <w:jc w:val="right"/>
                          <w:rPr>
                            <w:b/>
                            <w:color w:val="000000"/>
                            <w:sz w:val="18"/>
                            <w:szCs w:val="18"/>
                          </w:rPr>
                        </w:pPr>
                        <w:r w:rsidRPr="00DF093D">
                          <w:rPr>
                            <w:b/>
                            <w:color w:val="000000"/>
                            <w:sz w:val="18"/>
                            <w:szCs w:val="18"/>
                          </w:rPr>
                          <w:t>Всего</w:t>
                        </w:r>
                      </w:p>
                    </w:tc>
                    <w:tc>
                      <w:tcPr>
                        <w:tcW w:w="1120" w:type="dxa"/>
                        <w:tcBorders>
                          <w:top w:val="nil"/>
                          <w:left w:val="nil"/>
                          <w:bottom w:val="single" w:sz="4" w:space="0" w:color="auto"/>
                          <w:right w:val="single" w:sz="4" w:space="0" w:color="auto"/>
                        </w:tcBorders>
                        <w:shd w:val="clear" w:color="auto" w:fill="auto"/>
                        <w:noWrap/>
                        <w:vAlign w:val="bottom"/>
                        <w:hideMark/>
                      </w:tcPr>
                      <w:p w14:paraId="66A82AEC" w14:textId="77777777" w:rsidR="00DF093D" w:rsidRPr="00DF093D" w:rsidRDefault="00DF093D" w:rsidP="00DF093D">
                        <w:pPr>
                          <w:jc w:val="center"/>
                          <w:rPr>
                            <w:b/>
                            <w:color w:val="000000"/>
                            <w:sz w:val="18"/>
                            <w:szCs w:val="18"/>
                          </w:rPr>
                        </w:pPr>
                        <w:r w:rsidRPr="00DF093D">
                          <w:rPr>
                            <w:b/>
                            <w:color w:val="000000"/>
                            <w:sz w:val="18"/>
                            <w:szCs w:val="18"/>
                          </w:rPr>
                          <w:t>76324,78</w:t>
                        </w:r>
                      </w:p>
                    </w:tc>
                    <w:tc>
                      <w:tcPr>
                        <w:tcW w:w="1180" w:type="dxa"/>
                        <w:tcBorders>
                          <w:top w:val="nil"/>
                          <w:left w:val="nil"/>
                          <w:bottom w:val="single" w:sz="4" w:space="0" w:color="auto"/>
                          <w:right w:val="single" w:sz="4" w:space="0" w:color="auto"/>
                        </w:tcBorders>
                        <w:shd w:val="clear" w:color="auto" w:fill="auto"/>
                        <w:hideMark/>
                      </w:tcPr>
                      <w:p w14:paraId="5C837CA5" w14:textId="77777777" w:rsidR="00DF093D" w:rsidRPr="00DF093D" w:rsidRDefault="00DF093D" w:rsidP="00DF093D">
                        <w:pPr>
                          <w:jc w:val="center"/>
                          <w:rPr>
                            <w:b/>
                            <w:color w:val="000000"/>
                            <w:sz w:val="18"/>
                            <w:szCs w:val="18"/>
                          </w:rPr>
                        </w:pPr>
                        <w:r w:rsidRPr="00DF093D">
                          <w:rPr>
                            <w:b/>
                            <w:color w:val="000000"/>
                            <w:sz w:val="18"/>
                            <w:szCs w:val="18"/>
                          </w:rPr>
                          <w:t>0</w:t>
                        </w:r>
                      </w:p>
                    </w:tc>
                    <w:tc>
                      <w:tcPr>
                        <w:tcW w:w="1320" w:type="dxa"/>
                        <w:tcBorders>
                          <w:top w:val="nil"/>
                          <w:left w:val="nil"/>
                          <w:bottom w:val="single" w:sz="4" w:space="0" w:color="auto"/>
                          <w:right w:val="single" w:sz="4" w:space="0" w:color="auto"/>
                        </w:tcBorders>
                        <w:shd w:val="clear" w:color="auto" w:fill="auto"/>
                        <w:hideMark/>
                      </w:tcPr>
                      <w:p w14:paraId="3B51A8C6" w14:textId="77777777" w:rsidR="00DF093D" w:rsidRPr="00DF093D" w:rsidRDefault="00DF093D" w:rsidP="00DF093D">
                        <w:pPr>
                          <w:jc w:val="center"/>
                          <w:rPr>
                            <w:b/>
                            <w:color w:val="000000"/>
                            <w:sz w:val="18"/>
                            <w:szCs w:val="18"/>
                          </w:rPr>
                        </w:pPr>
                        <w:r w:rsidRPr="00DF093D">
                          <w:rPr>
                            <w:b/>
                            <w:color w:val="000000"/>
                            <w:sz w:val="18"/>
                            <w:szCs w:val="18"/>
                          </w:rPr>
                          <w:t>51218,30</w:t>
                        </w:r>
                      </w:p>
                    </w:tc>
                    <w:tc>
                      <w:tcPr>
                        <w:tcW w:w="1075" w:type="dxa"/>
                        <w:tcBorders>
                          <w:top w:val="nil"/>
                          <w:left w:val="nil"/>
                          <w:bottom w:val="single" w:sz="4" w:space="0" w:color="auto"/>
                          <w:right w:val="single" w:sz="4" w:space="0" w:color="auto"/>
                        </w:tcBorders>
                        <w:shd w:val="clear" w:color="auto" w:fill="auto"/>
                        <w:vAlign w:val="bottom"/>
                        <w:hideMark/>
                      </w:tcPr>
                      <w:p w14:paraId="46C47DCF" w14:textId="77777777" w:rsidR="00DF093D" w:rsidRPr="00DF093D" w:rsidRDefault="00DF093D" w:rsidP="00DF093D">
                        <w:pPr>
                          <w:jc w:val="center"/>
                          <w:rPr>
                            <w:b/>
                            <w:color w:val="000000"/>
                            <w:sz w:val="18"/>
                            <w:szCs w:val="18"/>
                          </w:rPr>
                        </w:pPr>
                        <w:r w:rsidRPr="00DF093D">
                          <w:rPr>
                            <w:b/>
                            <w:color w:val="000000"/>
                            <w:sz w:val="18"/>
                            <w:szCs w:val="18"/>
                          </w:rPr>
                          <w:t>25106,48</w:t>
                        </w:r>
                      </w:p>
                    </w:tc>
                    <w:tc>
                      <w:tcPr>
                        <w:tcW w:w="1420" w:type="dxa"/>
                        <w:tcBorders>
                          <w:top w:val="nil"/>
                          <w:left w:val="nil"/>
                          <w:bottom w:val="single" w:sz="4" w:space="0" w:color="auto"/>
                          <w:right w:val="single" w:sz="4" w:space="0" w:color="auto"/>
                        </w:tcBorders>
                        <w:shd w:val="clear" w:color="auto" w:fill="auto"/>
                        <w:hideMark/>
                      </w:tcPr>
                      <w:p w14:paraId="7B1B4BC8" w14:textId="77777777" w:rsidR="00DF093D" w:rsidRPr="00DF093D" w:rsidRDefault="00DF093D" w:rsidP="00DF093D">
                        <w:pPr>
                          <w:jc w:val="right"/>
                          <w:rPr>
                            <w:color w:val="000000"/>
                            <w:sz w:val="18"/>
                            <w:szCs w:val="18"/>
                          </w:rPr>
                        </w:pPr>
                        <w:r w:rsidRPr="00DF093D">
                          <w:rPr>
                            <w:color w:val="000000"/>
                            <w:sz w:val="18"/>
                            <w:szCs w:val="18"/>
                          </w:rPr>
                          <w:t> </w:t>
                        </w:r>
                      </w:p>
                    </w:tc>
                  </w:tr>
                  <w:tr w:rsidR="00DF093D" w:rsidRPr="00DF093D" w14:paraId="629A7B9B" w14:textId="77777777" w:rsidTr="002C22B5">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1DA62D43" w14:textId="77777777" w:rsidR="00DF093D" w:rsidRPr="00DF093D" w:rsidRDefault="00DF093D" w:rsidP="00DF093D">
                        <w:pPr>
                          <w:jc w:val="right"/>
                          <w:rPr>
                            <w:color w:val="000000"/>
                            <w:sz w:val="18"/>
                            <w:szCs w:val="18"/>
                          </w:rPr>
                        </w:pPr>
                        <w:r w:rsidRPr="00DF093D">
                          <w:rPr>
                            <w:color w:val="000000"/>
                            <w:sz w:val="18"/>
                            <w:szCs w:val="18"/>
                          </w:rPr>
                          <w:t>2023</w:t>
                        </w:r>
                      </w:p>
                    </w:tc>
                    <w:tc>
                      <w:tcPr>
                        <w:tcW w:w="1120" w:type="dxa"/>
                        <w:tcBorders>
                          <w:top w:val="nil"/>
                          <w:left w:val="nil"/>
                          <w:bottom w:val="single" w:sz="4" w:space="0" w:color="auto"/>
                          <w:right w:val="single" w:sz="4" w:space="0" w:color="auto"/>
                        </w:tcBorders>
                        <w:shd w:val="clear" w:color="auto" w:fill="auto"/>
                        <w:noWrap/>
                        <w:vAlign w:val="bottom"/>
                        <w:hideMark/>
                      </w:tcPr>
                      <w:p w14:paraId="0B231DF0" w14:textId="77777777" w:rsidR="00DF093D" w:rsidRPr="00DF093D" w:rsidRDefault="00DF093D" w:rsidP="00DF093D">
                        <w:pPr>
                          <w:jc w:val="center"/>
                          <w:rPr>
                            <w:color w:val="000000"/>
                            <w:sz w:val="18"/>
                            <w:szCs w:val="18"/>
                          </w:rPr>
                        </w:pPr>
                        <w:r w:rsidRPr="00DF093D">
                          <w:rPr>
                            <w:color w:val="000000"/>
                            <w:sz w:val="18"/>
                            <w:szCs w:val="18"/>
                          </w:rPr>
                          <w:t>7924,08</w:t>
                        </w:r>
                      </w:p>
                    </w:tc>
                    <w:tc>
                      <w:tcPr>
                        <w:tcW w:w="1180" w:type="dxa"/>
                        <w:tcBorders>
                          <w:top w:val="nil"/>
                          <w:left w:val="nil"/>
                          <w:bottom w:val="single" w:sz="4" w:space="0" w:color="auto"/>
                          <w:right w:val="single" w:sz="4" w:space="0" w:color="auto"/>
                        </w:tcBorders>
                        <w:shd w:val="clear" w:color="auto" w:fill="auto"/>
                        <w:noWrap/>
                        <w:vAlign w:val="bottom"/>
                        <w:hideMark/>
                      </w:tcPr>
                      <w:p w14:paraId="5D40354F" w14:textId="77777777" w:rsidR="00DF093D" w:rsidRPr="00DF093D" w:rsidRDefault="00DF093D" w:rsidP="00DF093D">
                        <w:pPr>
                          <w:jc w:val="center"/>
                          <w:rPr>
                            <w:color w:val="000000"/>
                            <w:sz w:val="18"/>
                            <w:szCs w:val="18"/>
                          </w:rPr>
                        </w:pPr>
                        <w:r w:rsidRPr="00DF093D">
                          <w:rPr>
                            <w:color w:val="000000"/>
                            <w:sz w:val="18"/>
                            <w:szCs w:val="18"/>
                          </w:rPr>
                          <w:t>0</w:t>
                        </w:r>
                      </w:p>
                    </w:tc>
                    <w:tc>
                      <w:tcPr>
                        <w:tcW w:w="1320" w:type="dxa"/>
                        <w:tcBorders>
                          <w:top w:val="nil"/>
                          <w:left w:val="nil"/>
                          <w:bottom w:val="single" w:sz="4" w:space="0" w:color="auto"/>
                          <w:right w:val="single" w:sz="4" w:space="0" w:color="auto"/>
                        </w:tcBorders>
                        <w:shd w:val="clear" w:color="auto" w:fill="auto"/>
                        <w:noWrap/>
                        <w:vAlign w:val="bottom"/>
                        <w:hideMark/>
                      </w:tcPr>
                      <w:p w14:paraId="034A0F97" w14:textId="77777777" w:rsidR="00DF093D" w:rsidRPr="00DF093D" w:rsidRDefault="00DF093D" w:rsidP="00DF093D">
                        <w:pPr>
                          <w:jc w:val="center"/>
                          <w:rPr>
                            <w:color w:val="000000"/>
                            <w:sz w:val="18"/>
                            <w:szCs w:val="18"/>
                          </w:rPr>
                        </w:pPr>
                        <w:r w:rsidRPr="00DF093D">
                          <w:rPr>
                            <w:color w:val="000000"/>
                            <w:sz w:val="18"/>
                            <w:szCs w:val="18"/>
                          </w:rPr>
                          <w:t>5792,10</w:t>
                        </w:r>
                      </w:p>
                    </w:tc>
                    <w:tc>
                      <w:tcPr>
                        <w:tcW w:w="1075" w:type="dxa"/>
                        <w:tcBorders>
                          <w:top w:val="nil"/>
                          <w:left w:val="nil"/>
                          <w:bottom w:val="single" w:sz="4" w:space="0" w:color="auto"/>
                          <w:right w:val="single" w:sz="4" w:space="0" w:color="auto"/>
                        </w:tcBorders>
                        <w:shd w:val="clear" w:color="auto" w:fill="auto"/>
                        <w:noWrap/>
                        <w:vAlign w:val="bottom"/>
                        <w:hideMark/>
                      </w:tcPr>
                      <w:p w14:paraId="4B44B8F2" w14:textId="77777777" w:rsidR="00DF093D" w:rsidRPr="00DF093D" w:rsidRDefault="00DF093D" w:rsidP="00DF093D">
                        <w:pPr>
                          <w:jc w:val="center"/>
                          <w:rPr>
                            <w:color w:val="000000"/>
                            <w:sz w:val="18"/>
                            <w:szCs w:val="18"/>
                          </w:rPr>
                        </w:pPr>
                        <w:r w:rsidRPr="00DF093D">
                          <w:rPr>
                            <w:color w:val="000000"/>
                            <w:sz w:val="18"/>
                            <w:szCs w:val="18"/>
                          </w:rPr>
                          <w:t>2131,98</w:t>
                        </w:r>
                      </w:p>
                    </w:tc>
                    <w:tc>
                      <w:tcPr>
                        <w:tcW w:w="1420" w:type="dxa"/>
                        <w:tcBorders>
                          <w:top w:val="nil"/>
                          <w:left w:val="nil"/>
                          <w:bottom w:val="single" w:sz="4" w:space="0" w:color="auto"/>
                          <w:right w:val="single" w:sz="4" w:space="0" w:color="auto"/>
                        </w:tcBorders>
                        <w:shd w:val="clear" w:color="auto" w:fill="auto"/>
                        <w:noWrap/>
                        <w:vAlign w:val="bottom"/>
                        <w:hideMark/>
                      </w:tcPr>
                      <w:p w14:paraId="2677F263" w14:textId="77777777" w:rsidR="00DF093D" w:rsidRPr="00DF093D" w:rsidRDefault="00DF093D" w:rsidP="00DF093D">
                        <w:pPr>
                          <w:jc w:val="right"/>
                          <w:rPr>
                            <w:color w:val="000000"/>
                            <w:sz w:val="18"/>
                            <w:szCs w:val="18"/>
                          </w:rPr>
                        </w:pPr>
                        <w:r w:rsidRPr="00DF093D">
                          <w:rPr>
                            <w:color w:val="000000"/>
                            <w:sz w:val="18"/>
                            <w:szCs w:val="18"/>
                          </w:rPr>
                          <w:t> </w:t>
                        </w:r>
                      </w:p>
                    </w:tc>
                  </w:tr>
                  <w:tr w:rsidR="00DF093D" w:rsidRPr="00DF093D" w14:paraId="6168254B" w14:textId="77777777" w:rsidTr="002C22B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B84D9A0" w14:textId="77777777" w:rsidR="00DF093D" w:rsidRPr="00DF093D" w:rsidRDefault="00DF093D" w:rsidP="00DF093D">
                        <w:pPr>
                          <w:jc w:val="right"/>
                          <w:rPr>
                            <w:color w:val="000000"/>
                            <w:sz w:val="18"/>
                            <w:szCs w:val="18"/>
                          </w:rPr>
                        </w:pPr>
                        <w:r w:rsidRPr="00DF093D">
                          <w:rPr>
                            <w:color w:val="000000"/>
                            <w:sz w:val="18"/>
                            <w:szCs w:val="18"/>
                          </w:rPr>
                          <w:t>2024</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129DB3AF" w14:textId="77777777" w:rsidR="00DF093D" w:rsidRPr="00DF093D" w:rsidRDefault="00DF093D" w:rsidP="00DF093D">
                        <w:pPr>
                          <w:jc w:val="center"/>
                          <w:rPr>
                            <w:color w:val="000000"/>
                            <w:sz w:val="18"/>
                            <w:szCs w:val="18"/>
                          </w:rPr>
                        </w:pPr>
                        <w:r w:rsidRPr="00DF093D">
                          <w:rPr>
                            <w:color w:val="000000"/>
                            <w:sz w:val="18"/>
                            <w:szCs w:val="18"/>
                          </w:rPr>
                          <w:t>11500,00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4702EAE9" w14:textId="77777777" w:rsidR="00DF093D" w:rsidRPr="00DF093D" w:rsidRDefault="00DF093D" w:rsidP="00DF093D">
                        <w:pPr>
                          <w:jc w:val="center"/>
                          <w:rPr>
                            <w:color w:val="000000"/>
                            <w:sz w:val="18"/>
                            <w:szCs w:val="18"/>
                          </w:rPr>
                        </w:pPr>
                        <w:r w:rsidRPr="00DF093D">
                          <w:rPr>
                            <w:color w:val="000000"/>
                            <w:sz w:val="18"/>
                            <w:szCs w:val="18"/>
                          </w:rPr>
                          <w:t>0</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55FAB82C" w14:textId="77777777" w:rsidR="00DF093D" w:rsidRPr="00DF093D" w:rsidRDefault="00DF093D" w:rsidP="00DF093D">
                        <w:pPr>
                          <w:jc w:val="center"/>
                          <w:rPr>
                            <w:color w:val="000000"/>
                            <w:sz w:val="18"/>
                            <w:szCs w:val="18"/>
                          </w:rPr>
                        </w:pPr>
                        <w:r w:rsidRPr="00DF093D">
                          <w:rPr>
                            <w:color w:val="000000"/>
                            <w:sz w:val="18"/>
                            <w:szCs w:val="18"/>
                          </w:rPr>
                          <w:t>6099,10</w:t>
                        </w:r>
                      </w:p>
                    </w:tc>
                    <w:tc>
                      <w:tcPr>
                        <w:tcW w:w="1075" w:type="dxa"/>
                        <w:tcBorders>
                          <w:top w:val="single" w:sz="4" w:space="0" w:color="auto"/>
                          <w:left w:val="nil"/>
                          <w:bottom w:val="single" w:sz="4" w:space="0" w:color="auto"/>
                          <w:right w:val="single" w:sz="4" w:space="0" w:color="auto"/>
                        </w:tcBorders>
                        <w:shd w:val="clear" w:color="auto" w:fill="auto"/>
                        <w:noWrap/>
                        <w:vAlign w:val="bottom"/>
                        <w:hideMark/>
                      </w:tcPr>
                      <w:p w14:paraId="0E784D6C" w14:textId="77777777" w:rsidR="00DF093D" w:rsidRPr="00DF093D" w:rsidRDefault="00DF093D" w:rsidP="00DF093D">
                        <w:pPr>
                          <w:jc w:val="center"/>
                          <w:rPr>
                            <w:color w:val="000000"/>
                            <w:sz w:val="18"/>
                            <w:szCs w:val="18"/>
                          </w:rPr>
                        </w:pPr>
                        <w:r w:rsidRPr="00DF093D">
                          <w:rPr>
                            <w:color w:val="000000"/>
                            <w:sz w:val="18"/>
                            <w:szCs w:val="18"/>
                          </w:rPr>
                          <w:t>5400,90</w:t>
                        </w:r>
                      </w:p>
                    </w:tc>
                    <w:tc>
                      <w:tcPr>
                        <w:tcW w:w="1420" w:type="dxa"/>
                        <w:tcBorders>
                          <w:top w:val="nil"/>
                          <w:left w:val="nil"/>
                          <w:bottom w:val="single" w:sz="4" w:space="0" w:color="auto"/>
                          <w:right w:val="single" w:sz="4" w:space="0" w:color="auto"/>
                        </w:tcBorders>
                        <w:shd w:val="clear" w:color="auto" w:fill="auto"/>
                        <w:noWrap/>
                        <w:vAlign w:val="bottom"/>
                        <w:hideMark/>
                      </w:tcPr>
                      <w:p w14:paraId="383EEF1E" w14:textId="77777777" w:rsidR="00DF093D" w:rsidRPr="00DF093D" w:rsidRDefault="00DF093D" w:rsidP="00DF093D">
                        <w:pPr>
                          <w:jc w:val="right"/>
                          <w:rPr>
                            <w:color w:val="000000"/>
                            <w:sz w:val="18"/>
                            <w:szCs w:val="18"/>
                          </w:rPr>
                        </w:pPr>
                        <w:r w:rsidRPr="00DF093D">
                          <w:rPr>
                            <w:color w:val="000000"/>
                            <w:sz w:val="18"/>
                            <w:szCs w:val="18"/>
                          </w:rPr>
                          <w:t> </w:t>
                        </w:r>
                      </w:p>
                    </w:tc>
                  </w:tr>
                  <w:tr w:rsidR="00DF093D" w:rsidRPr="00DF093D" w14:paraId="24A741E7" w14:textId="77777777" w:rsidTr="002C22B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36B8E74" w14:textId="77777777" w:rsidR="00DF093D" w:rsidRPr="00DF093D" w:rsidRDefault="00DF093D" w:rsidP="00DF093D">
                        <w:pPr>
                          <w:jc w:val="right"/>
                          <w:rPr>
                            <w:color w:val="000000"/>
                            <w:sz w:val="18"/>
                            <w:szCs w:val="18"/>
                          </w:rPr>
                        </w:pPr>
                        <w:r w:rsidRPr="00DF093D">
                          <w:rPr>
                            <w:color w:val="000000"/>
                            <w:sz w:val="18"/>
                            <w:szCs w:val="18"/>
                          </w:rPr>
                          <w:t>2025</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0044DAAD" w14:textId="77777777" w:rsidR="00DF093D" w:rsidRPr="00DF093D" w:rsidRDefault="00DF093D" w:rsidP="00DF093D">
                        <w:pPr>
                          <w:jc w:val="center"/>
                          <w:rPr>
                            <w:color w:val="000000"/>
                            <w:sz w:val="18"/>
                            <w:szCs w:val="18"/>
                          </w:rPr>
                        </w:pPr>
                        <w:r w:rsidRPr="00DF093D">
                          <w:rPr>
                            <w:color w:val="000000"/>
                            <w:sz w:val="18"/>
                            <w:szCs w:val="18"/>
                          </w:rPr>
                          <w:t>12059,20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6C85CCED" w14:textId="77777777" w:rsidR="00DF093D" w:rsidRPr="00DF093D" w:rsidRDefault="00DF093D" w:rsidP="00DF093D">
                        <w:pPr>
                          <w:jc w:val="center"/>
                          <w:rPr>
                            <w:color w:val="000000"/>
                            <w:sz w:val="18"/>
                            <w:szCs w:val="18"/>
                          </w:rPr>
                        </w:pPr>
                        <w:r w:rsidRPr="00DF093D">
                          <w:rPr>
                            <w:color w:val="000000"/>
                            <w:sz w:val="18"/>
                            <w:szCs w:val="18"/>
                          </w:rPr>
                          <w:t>0</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64139523" w14:textId="77777777" w:rsidR="00DF093D" w:rsidRPr="00DF093D" w:rsidRDefault="00DF093D" w:rsidP="00DF093D">
                        <w:pPr>
                          <w:jc w:val="center"/>
                          <w:rPr>
                            <w:color w:val="000000"/>
                            <w:sz w:val="18"/>
                            <w:szCs w:val="18"/>
                          </w:rPr>
                        </w:pPr>
                        <w:r w:rsidRPr="00DF093D">
                          <w:rPr>
                            <w:color w:val="000000"/>
                            <w:sz w:val="18"/>
                            <w:szCs w:val="18"/>
                          </w:rPr>
                          <w:t>6343,10</w:t>
                        </w:r>
                      </w:p>
                    </w:tc>
                    <w:tc>
                      <w:tcPr>
                        <w:tcW w:w="1075" w:type="dxa"/>
                        <w:tcBorders>
                          <w:top w:val="single" w:sz="4" w:space="0" w:color="auto"/>
                          <w:left w:val="nil"/>
                          <w:bottom w:val="single" w:sz="4" w:space="0" w:color="auto"/>
                          <w:right w:val="single" w:sz="4" w:space="0" w:color="auto"/>
                        </w:tcBorders>
                        <w:shd w:val="clear" w:color="auto" w:fill="auto"/>
                        <w:noWrap/>
                        <w:vAlign w:val="bottom"/>
                        <w:hideMark/>
                      </w:tcPr>
                      <w:p w14:paraId="5E4D3D4C" w14:textId="77777777" w:rsidR="00DF093D" w:rsidRPr="00DF093D" w:rsidRDefault="00DF093D" w:rsidP="00DF093D">
                        <w:pPr>
                          <w:jc w:val="center"/>
                          <w:rPr>
                            <w:color w:val="000000"/>
                            <w:sz w:val="18"/>
                            <w:szCs w:val="18"/>
                          </w:rPr>
                        </w:pPr>
                        <w:r w:rsidRPr="00DF093D">
                          <w:rPr>
                            <w:color w:val="000000"/>
                            <w:sz w:val="18"/>
                            <w:szCs w:val="18"/>
                          </w:rPr>
                          <w:t>5716,10</w:t>
                        </w:r>
                      </w:p>
                    </w:tc>
                    <w:tc>
                      <w:tcPr>
                        <w:tcW w:w="1420" w:type="dxa"/>
                        <w:tcBorders>
                          <w:top w:val="nil"/>
                          <w:left w:val="nil"/>
                          <w:bottom w:val="single" w:sz="4" w:space="0" w:color="auto"/>
                          <w:right w:val="single" w:sz="4" w:space="0" w:color="auto"/>
                        </w:tcBorders>
                        <w:shd w:val="clear" w:color="auto" w:fill="auto"/>
                        <w:noWrap/>
                        <w:vAlign w:val="bottom"/>
                        <w:hideMark/>
                      </w:tcPr>
                      <w:p w14:paraId="543587CA" w14:textId="77777777" w:rsidR="00DF093D" w:rsidRPr="00DF093D" w:rsidRDefault="00DF093D" w:rsidP="00DF093D">
                        <w:pPr>
                          <w:jc w:val="right"/>
                          <w:rPr>
                            <w:color w:val="000000"/>
                            <w:sz w:val="18"/>
                            <w:szCs w:val="18"/>
                          </w:rPr>
                        </w:pPr>
                        <w:r w:rsidRPr="00DF093D">
                          <w:rPr>
                            <w:color w:val="000000"/>
                            <w:sz w:val="18"/>
                            <w:szCs w:val="18"/>
                          </w:rPr>
                          <w:t> </w:t>
                        </w:r>
                      </w:p>
                    </w:tc>
                  </w:tr>
                  <w:tr w:rsidR="00DF093D" w:rsidRPr="00DF093D" w14:paraId="5687AEC8" w14:textId="77777777" w:rsidTr="002C22B5">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3F97F583" w14:textId="77777777" w:rsidR="00DF093D" w:rsidRPr="00DF093D" w:rsidRDefault="00DF093D" w:rsidP="00DF093D">
                        <w:pPr>
                          <w:jc w:val="right"/>
                          <w:rPr>
                            <w:color w:val="000000"/>
                            <w:sz w:val="18"/>
                            <w:szCs w:val="18"/>
                          </w:rPr>
                        </w:pPr>
                        <w:r w:rsidRPr="00DF093D">
                          <w:rPr>
                            <w:color w:val="000000"/>
                            <w:sz w:val="18"/>
                            <w:szCs w:val="18"/>
                          </w:rPr>
                          <w:t>2026</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43B27E14" w14:textId="77777777" w:rsidR="00DF093D" w:rsidRPr="00DF093D" w:rsidRDefault="00DF093D" w:rsidP="00DF093D">
                        <w:pPr>
                          <w:jc w:val="center"/>
                          <w:rPr>
                            <w:color w:val="000000"/>
                            <w:sz w:val="18"/>
                            <w:szCs w:val="18"/>
                          </w:rPr>
                        </w:pPr>
                        <w:r w:rsidRPr="00DF093D">
                          <w:rPr>
                            <w:color w:val="000000"/>
                            <w:sz w:val="18"/>
                            <w:szCs w:val="18"/>
                          </w:rPr>
                          <w:t>8968,30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319B96CA" w14:textId="77777777" w:rsidR="00DF093D" w:rsidRPr="00DF093D" w:rsidRDefault="00DF093D" w:rsidP="00DF093D">
                        <w:pPr>
                          <w:jc w:val="center"/>
                          <w:rPr>
                            <w:color w:val="000000"/>
                            <w:sz w:val="18"/>
                            <w:szCs w:val="18"/>
                          </w:rPr>
                        </w:pPr>
                        <w:r w:rsidRPr="00DF093D">
                          <w:rPr>
                            <w:color w:val="000000"/>
                            <w:sz w:val="18"/>
                            <w:szCs w:val="18"/>
                          </w:rPr>
                          <w:t>0</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38F48ED6" w14:textId="77777777" w:rsidR="00DF093D" w:rsidRPr="00DF093D" w:rsidRDefault="00DF093D" w:rsidP="00DF093D">
                        <w:pPr>
                          <w:jc w:val="center"/>
                          <w:rPr>
                            <w:color w:val="000000"/>
                            <w:sz w:val="18"/>
                            <w:szCs w:val="18"/>
                          </w:rPr>
                        </w:pPr>
                        <w:r w:rsidRPr="00DF093D">
                          <w:rPr>
                            <w:color w:val="000000"/>
                            <w:sz w:val="18"/>
                            <w:szCs w:val="18"/>
                          </w:rPr>
                          <w:t>6596,80</w:t>
                        </w:r>
                      </w:p>
                    </w:tc>
                    <w:tc>
                      <w:tcPr>
                        <w:tcW w:w="1075" w:type="dxa"/>
                        <w:tcBorders>
                          <w:top w:val="single" w:sz="4" w:space="0" w:color="auto"/>
                          <w:left w:val="nil"/>
                          <w:bottom w:val="single" w:sz="4" w:space="0" w:color="auto"/>
                          <w:right w:val="single" w:sz="4" w:space="0" w:color="auto"/>
                        </w:tcBorders>
                        <w:shd w:val="clear" w:color="auto" w:fill="auto"/>
                        <w:noWrap/>
                        <w:vAlign w:val="bottom"/>
                        <w:hideMark/>
                      </w:tcPr>
                      <w:p w14:paraId="19187E36" w14:textId="77777777" w:rsidR="00DF093D" w:rsidRPr="00DF093D" w:rsidRDefault="00DF093D" w:rsidP="00DF093D">
                        <w:pPr>
                          <w:jc w:val="center"/>
                          <w:rPr>
                            <w:color w:val="000000"/>
                            <w:sz w:val="18"/>
                            <w:szCs w:val="18"/>
                          </w:rPr>
                        </w:pPr>
                        <w:r w:rsidRPr="00DF093D">
                          <w:rPr>
                            <w:color w:val="000000"/>
                            <w:sz w:val="18"/>
                            <w:szCs w:val="18"/>
                          </w:rPr>
                          <w:t>2371,50</w:t>
                        </w:r>
                      </w:p>
                    </w:tc>
                    <w:tc>
                      <w:tcPr>
                        <w:tcW w:w="1420" w:type="dxa"/>
                        <w:tcBorders>
                          <w:top w:val="nil"/>
                          <w:left w:val="nil"/>
                          <w:bottom w:val="single" w:sz="4" w:space="0" w:color="auto"/>
                          <w:right w:val="single" w:sz="4" w:space="0" w:color="auto"/>
                        </w:tcBorders>
                        <w:shd w:val="clear" w:color="auto" w:fill="auto"/>
                        <w:noWrap/>
                        <w:vAlign w:val="bottom"/>
                        <w:hideMark/>
                      </w:tcPr>
                      <w:p w14:paraId="5BAEA89E" w14:textId="77777777" w:rsidR="00DF093D" w:rsidRPr="00DF093D" w:rsidRDefault="00DF093D" w:rsidP="00DF093D">
                        <w:pPr>
                          <w:jc w:val="right"/>
                          <w:rPr>
                            <w:color w:val="000000"/>
                            <w:sz w:val="18"/>
                            <w:szCs w:val="18"/>
                          </w:rPr>
                        </w:pPr>
                        <w:r w:rsidRPr="00DF093D">
                          <w:rPr>
                            <w:color w:val="000000"/>
                            <w:sz w:val="18"/>
                            <w:szCs w:val="18"/>
                          </w:rPr>
                          <w:t> </w:t>
                        </w:r>
                      </w:p>
                    </w:tc>
                  </w:tr>
                  <w:tr w:rsidR="00DF093D" w:rsidRPr="00DF093D" w14:paraId="1C8D00FC" w14:textId="77777777" w:rsidTr="002C22B5">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2E491263" w14:textId="77777777" w:rsidR="00DF093D" w:rsidRPr="00DF093D" w:rsidRDefault="00DF093D" w:rsidP="00DF093D">
                        <w:pPr>
                          <w:jc w:val="right"/>
                          <w:rPr>
                            <w:color w:val="000000"/>
                            <w:sz w:val="18"/>
                            <w:szCs w:val="18"/>
                          </w:rPr>
                        </w:pPr>
                        <w:r w:rsidRPr="00DF093D">
                          <w:rPr>
                            <w:color w:val="000000"/>
                            <w:sz w:val="18"/>
                            <w:szCs w:val="18"/>
                          </w:rPr>
                          <w:t>2027</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445330BD" w14:textId="77777777" w:rsidR="00DF093D" w:rsidRPr="00DF093D" w:rsidRDefault="00DF093D" w:rsidP="00DF093D">
                        <w:pPr>
                          <w:jc w:val="center"/>
                          <w:rPr>
                            <w:color w:val="000000"/>
                            <w:sz w:val="18"/>
                            <w:szCs w:val="18"/>
                          </w:rPr>
                        </w:pPr>
                        <w:r w:rsidRPr="00DF093D">
                          <w:rPr>
                            <w:color w:val="000000"/>
                            <w:sz w:val="18"/>
                            <w:szCs w:val="18"/>
                          </w:rPr>
                          <w:t>8968,30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46819528" w14:textId="77777777" w:rsidR="00DF093D" w:rsidRPr="00DF093D" w:rsidRDefault="00DF093D" w:rsidP="00DF093D">
                        <w:pPr>
                          <w:jc w:val="center"/>
                          <w:rPr>
                            <w:color w:val="000000"/>
                            <w:sz w:val="18"/>
                            <w:szCs w:val="18"/>
                          </w:rPr>
                        </w:pPr>
                        <w:r w:rsidRPr="00DF093D">
                          <w:rPr>
                            <w:color w:val="000000"/>
                            <w:sz w:val="18"/>
                            <w:szCs w:val="18"/>
                          </w:rPr>
                          <w:t>0</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7443F8D8" w14:textId="77777777" w:rsidR="00DF093D" w:rsidRPr="00DF093D" w:rsidRDefault="00DF093D" w:rsidP="00DF093D">
                        <w:pPr>
                          <w:jc w:val="center"/>
                          <w:rPr>
                            <w:color w:val="000000"/>
                            <w:sz w:val="18"/>
                            <w:szCs w:val="18"/>
                          </w:rPr>
                        </w:pPr>
                        <w:r w:rsidRPr="00DF093D">
                          <w:rPr>
                            <w:color w:val="000000"/>
                            <w:sz w:val="18"/>
                            <w:szCs w:val="18"/>
                          </w:rPr>
                          <w:t>6596,80</w:t>
                        </w:r>
                      </w:p>
                    </w:tc>
                    <w:tc>
                      <w:tcPr>
                        <w:tcW w:w="1075" w:type="dxa"/>
                        <w:tcBorders>
                          <w:top w:val="single" w:sz="4" w:space="0" w:color="auto"/>
                          <w:left w:val="nil"/>
                          <w:bottom w:val="single" w:sz="4" w:space="0" w:color="auto"/>
                          <w:right w:val="single" w:sz="4" w:space="0" w:color="auto"/>
                        </w:tcBorders>
                        <w:shd w:val="clear" w:color="auto" w:fill="auto"/>
                        <w:noWrap/>
                        <w:vAlign w:val="bottom"/>
                        <w:hideMark/>
                      </w:tcPr>
                      <w:p w14:paraId="6EAE6416" w14:textId="77777777" w:rsidR="00DF093D" w:rsidRPr="00DF093D" w:rsidRDefault="00DF093D" w:rsidP="00DF093D">
                        <w:pPr>
                          <w:jc w:val="center"/>
                          <w:rPr>
                            <w:color w:val="000000"/>
                            <w:sz w:val="18"/>
                            <w:szCs w:val="18"/>
                          </w:rPr>
                        </w:pPr>
                        <w:r w:rsidRPr="00DF093D">
                          <w:rPr>
                            <w:color w:val="000000"/>
                            <w:sz w:val="18"/>
                            <w:szCs w:val="18"/>
                          </w:rPr>
                          <w:t>2371,50</w:t>
                        </w:r>
                      </w:p>
                    </w:tc>
                    <w:tc>
                      <w:tcPr>
                        <w:tcW w:w="1420" w:type="dxa"/>
                        <w:tcBorders>
                          <w:top w:val="nil"/>
                          <w:left w:val="nil"/>
                          <w:bottom w:val="single" w:sz="4" w:space="0" w:color="auto"/>
                          <w:right w:val="single" w:sz="4" w:space="0" w:color="auto"/>
                        </w:tcBorders>
                        <w:shd w:val="clear" w:color="auto" w:fill="auto"/>
                        <w:noWrap/>
                        <w:vAlign w:val="bottom"/>
                        <w:hideMark/>
                      </w:tcPr>
                      <w:p w14:paraId="3342964E" w14:textId="77777777" w:rsidR="00DF093D" w:rsidRPr="00DF093D" w:rsidRDefault="00DF093D" w:rsidP="00DF093D">
                        <w:pPr>
                          <w:jc w:val="right"/>
                          <w:rPr>
                            <w:color w:val="000000"/>
                            <w:sz w:val="18"/>
                            <w:szCs w:val="18"/>
                          </w:rPr>
                        </w:pPr>
                        <w:r w:rsidRPr="00DF093D">
                          <w:rPr>
                            <w:color w:val="000000"/>
                            <w:sz w:val="18"/>
                            <w:szCs w:val="18"/>
                          </w:rPr>
                          <w:t> </w:t>
                        </w:r>
                      </w:p>
                    </w:tc>
                  </w:tr>
                  <w:tr w:rsidR="00DF093D" w:rsidRPr="00DF093D" w14:paraId="5CA6E37A" w14:textId="77777777" w:rsidTr="002C22B5">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686B846F" w14:textId="77777777" w:rsidR="00DF093D" w:rsidRPr="00DF093D" w:rsidRDefault="00DF093D" w:rsidP="00DF093D">
                        <w:pPr>
                          <w:jc w:val="right"/>
                          <w:rPr>
                            <w:color w:val="000000"/>
                            <w:sz w:val="18"/>
                            <w:szCs w:val="18"/>
                          </w:rPr>
                        </w:pPr>
                        <w:r w:rsidRPr="00DF093D">
                          <w:rPr>
                            <w:color w:val="000000"/>
                            <w:sz w:val="18"/>
                            <w:szCs w:val="18"/>
                          </w:rPr>
                          <w:t>2028</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7FC47BB3" w14:textId="77777777" w:rsidR="00DF093D" w:rsidRPr="00DF093D" w:rsidRDefault="00DF093D" w:rsidP="00DF093D">
                        <w:pPr>
                          <w:jc w:val="center"/>
                          <w:rPr>
                            <w:color w:val="000000"/>
                            <w:sz w:val="18"/>
                            <w:szCs w:val="18"/>
                          </w:rPr>
                        </w:pPr>
                        <w:r w:rsidRPr="00DF093D">
                          <w:rPr>
                            <w:color w:val="000000"/>
                            <w:sz w:val="18"/>
                            <w:szCs w:val="18"/>
                          </w:rPr>
                          <w:t>8968,30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2FCA7904" w14:textId="77777777" w:rsidR="00DF093D" w:rsidRPr="00DF093D" w:rsidRDefault="00DF093D" w:rsidP="00DF093D">
                        <w:pPr>
                          <w:jc w:val="center"/>
                          <w:rPr>
                            <w:color w:val="000000"/>
                            <w:sz w:val="18"/>
                            <w:szCs w:val="18"/>
                          </w:rPr>
                        </w:pPr>
                        <w:r w:rsidRPr="00DF093D">
                          <w:rPr>
                            <w:color w:val="000000"/>
                            <w:sz w:val="18"/>
                            <w:szCs w:val="18"/>
                          </w:rPr>
                          <w:t>0</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05915304" w14:textId="77777777" w:rsidR="00DF093D" w:rsidRPr="00DF093D" w:rsidRDefault="00DF093D" w:rsidP="00DF093D">
                        <w:pPr>
                          <w:jc w:val="center"/>
                          <w:rPr>
                            <w:color w:val="000000"/>
                            <w:sz w:val="18"/>
                            <w:szCs w:val="18"/>
                          </w:rPr>
                        </w:pPr>
                        <w:r w:rsidRPr="00DF093D">
                          <w:rPr>
                            <w:color w:val="000000"/>
                            <w:sz w:val="18"/>
                            <w:szCs w:val="18"/>
                          </w:rPr>
                          <w:t>6596,80</w:t>
                        </w:r>
                      </w:p>
                    </w:tc>
                    <w:tc>
                      <w:tcPr>
                        <w:tcW w:w="1075" w:type="dxa"/>
                        <w:tcBorders>
                          <w:top w:val="single" w:sz="4" w:space="0" w:color="auto"/>
                          <w:left w:val="nil"/>
                          <w:bottom w:val="single" w:sz="4" w:space="0" w:color="auto"/>
                          <w:right w:val="single" w:sz="4" w:space="0" w:color="auto"/>
                        </w:tcBorders>
                        <w:shd w:val="clear" w:color="auto" w:fill="auto"/>
                        <w:noWrap/>
                        <w:vAlign w:val="bottom"/>
                        <w:hideMark/>
                      </w:tcPr>
                      <w:p w14:paraId="332A7BA6" w14:textId="77777777" w:rsidR="00DF093D" w:rsidRPr="00DF093D" w:rsidRDefault="00DF093D" w:rsidP="00DF093D">
                        <w:pPr>
                          <w:jc w:val="center"/>
                          <w:rPr>
                            <w:color w:val="000000"/>
                            <w:sz w:val="18"/>
                            <w:szCs w:val="18"/>
                          </w:rPr>
                        </w:pPr>
                        <w:r w:rsidRPr="00DF093D">
                          <w:rPr>
                            <w:color w:val="000000"/>
                            <w:sz w:val="18"/>
                            <w:szCs w:val="18"/>
                          </w:rPr>
                          <w:t>2371,50</w:t>
                        </w:r>
                      </w:p>
                    </w:tc>
                    <w:tc>
                      <w:tcPr>
                        <w:tcW w:w="1420" w:type="dxa"/>
                        <w:tcBorders>
                          <w:top w:val="nil"/>
                          <w:left w:val="nil"/>
                          <w:bottom w:val="single" w:sz="4" w:space="0" w:color="auto"/>
                          <w:right w:val="single" w:sz="4" w:space="0" w:color="auto"/>
                        </w:tcBorders>
                        <w:shd w:val="clear" w:color="auto" w:fill="auto"/>
                        <w:noWrap/>
                        <w:vAlign w:val="bottom"/>
                        <w:hideMark/>
                      </w:tcPr>
                      <w:p w14:paraId="7FD655CF" w14:textId="77777777" w:rsidR="00DF093D" w:rsidRPr="00DF093D" w:rsidRDefault="00DF093D" w:rsidP="00DF093D">
                        <w:pPr>
                          <w:jc w:val="right"/>
                          <w:rPr>
                            <w:color w:val="000000"/>
                            <w:sz w:val="18"/>
                            <w:szCs w:val="18"/>
                          </w:rPr>
                        </w:pPr>
                        <w:r w:rsidRPr="00DF093D">
                          <w:rPr>
                            <w:color w:val="000000"/>
                            <w:sz w:val="18"/>
                            <w:szCs w:val="18"/>
                          </w:rPr>
                          <w:t> </w:t>
                        </w:r>
                      </w:p>
                    </w:tc>
                  </w:tr>
                  <w:tr w:rsidR="00DF093D" w:rsidRPr="00DF093D" w14:paraId="37D78501" w14:textId="77777777" w:rsidTr="002C22B5">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0971B423" w14:textId="77777777" w:rsidR="00DF093D" w:rsidRPr="00DF093D" w:rsidRDefault="00DF093D" w:rsidP="00DF093D">
                        <w:pPr>
                          <w:jc w:val="right"/>
                          <w:rPr>
                            <w:color w:val="000000"/>
                            <w:sz w:val="18"/>
                            <w:szCs w:val="18"/>
                          </w:rPr>
                        </w:pPr>
                        <w:r w:rsidRPr="00DF093D">
                          <w:rPr>
                            <w:color w:val="000000"/>
                            <w:sz w:val="18"/>
                            <w:szCs w:val="18"/>
                          </w:rPr>
                          <w:t>2029</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6A185D02" w14:textId="77777777" w:rsidR="00DF093D" w:rsidRPr="00DF093D" w:rsidRDefault="00DF093D" w:rsidP="00DF093D">
                        <w:pPr>
                          <w:jc w:val="center"/>
                          <w:rPr>
                            <w:color w:val="000000"/>
                            <w:sz w:val="18"/>
                            <w:szCs w:val="18"/>
                          </w:rPr>
                        </w:pPr>
                        <w:r w:rsidRPr="00DF093D">
                          <w:rPr>
                            <w:color w:val="000000"/>
                            <w:sz w:val="18"/>
                            <w:szCs w:val="18"/>
                          </w:rPr>
                          <w:t>8968,30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43B4FBB4" w14:textId="77777777" w:rsidR="00DF093D" w:rsidRPr="00DF093D" w:rsidRDefault="00DF093D" w:rsidP="00DF093D">
                        <w:pPr>
                          <w:jc w:val="center"/>
                          <w:rPr>
                            <w:color w:val="000000"/>
                            <w:sz w:val="18"/>
                            <w:szCs w:val="18"/>
                          </w:rPr>
                        </w:pPr>
                        <w:r w:rsidRPr="00DF093D">
                          <w:rPr>
                            <w:color w:val="000000"/>
                            <w:sz w:val="18"/>
                            <w:szCs w:val="18"/>
                          </w:rPr>
                          <w:t>0</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11290A66" w14:textId="77777777" w:rsidR="00DF093D" w:rsidRPr="00DF093D" w:rsidRDefault="00DF093D" w:rsidP="00DF093D">
                        <w:pPr>
                          <w:jc w:val="center"/>
                          <w:rPr>
                            <w:color w:val="000000"/>
                            <w:sz w:val="18"/>
                            <w:szCs w:val="18"/>
                          </w:rPr>
                        </w:pPr>
                        <w:r w:rsidRPr="00DF093D">
                          <w:rPr>
                            <w:color w:val="000000"/>
                            <w:sz w:val="18"/>
                            <w:szCs w:val="18"/>
                          </w:rPr>
                          <w:t>6596,80</w:t>
                        </w:r>
                      </w:p>
                    </w:tc>
                    <w:tc>
                      <w:tcPr>
                        <w:tcW w:w="1075" w:type="dxa"/>
                        <w:tcBorders>
                          <w:top w:val="single" w:sz="4" w:space="0" w:color="auto"/>
                          <w:left w:val="nil"/>
                          <w:bottom w:val="single" w:sz="4" w:space="0" w:color="auto"/>
                          <w:right w:val="single" w:sz="4" w:space="0" w:color="auto"/>
                        </w:tcBorders>
                        <w:shd w:val="clear" w:color="auto" w:fill="auto"/>
                        <w:noWrap/>
                        <w:vAlign w:val="bottom"/>
                        <w:hideMark/>
                      </w:tcPr>
                      <w:p w14:paraId="6E80B502" w14:textId="77777777" w:rsidR="00DF093D" w:rsidRPr="00DF093D" w:rsidRDefault="00DF093D" w:rsidP="00DF093D">
                        <w:pPr>
                          <w:jc w:val="center"/>
                          <w:rPr>
                            <w:color w:val="000000"/>
                            <w:sz w:val="18"/>
                            <w:szCs w:val="18"/>
                          </w:rPr>
                        </w:pPr>
                        <w:r w:rsidRPr="00DF093D">
                          <w:rPr>
                            <w:color w:val="000000"/>
                            <w:sz w:val="18"/>
                            <w:szCs w:val="18"/>
                          </w:rPr>
                          <w:t>2371,50</w:t>
                        </w:r>
                      </w:p>
                    </w:tc>
                    <w:tc>
                      <w:tcPr>
                        <w:tcW w:w="1420" w:type="dxa"/>
                        <w:tcBorders>
                          <w:top w:val="nil"/>
                          <w:left w:val="nil"/>
                          <w:bottom w:val="single" w:sz="4" w:space="0" w:color="auto"/>
                          <w:right w:val="single" w:sz="4" w:space="0" w:color="auto"/>
                        </w:tcBorders>
                        <w:shd w:val="clear" w:color="auto" w:fill="auto"/>
                        <w:noWrap/>
                        <w:vAlign w:val="bottom"/>
                        <w:hideMark/>
                      </w:tcPr>
                      <w:p w14:paraId="5AACF247" w14:textId="77777777" w:rsidR="00DF093D" w:rsidRPr="00DF093D" w:rsidRDefault="00DF093D" w:rsidP="00DF093D">
                        <w:pPr>
                          <w:jc w:val="right"/>
                          <w:rPr>
                            <w:color w:val="000000"/>
                            <w:sz w:val="18"/>
                            <w:szCs w:val="18"/>
                          </w:rPr>
                        </w:pPr>
                        <w:r w:rsidRPr="00DF093D">
                          <w:rPr>
                            <w:color w:val="000000"/>
                            <w:sz w:val="18"/>
                            <w:szCs w:val="18"/>
                          </w:rPr>
                          <w:t> </w:t>
                        </w:r>
                      </w:p>
                    </w:tc>
                  </w:tr>
                  <w:tr w:rsidR="00DF093D" w:rsidRPr="00DF093D" w14:paraId="1A9D354C" w14:textId="77777777" w:rsidTr="002C22B5">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621650D3" w14:textId="77777777" w:rsidR="00DF093D" w:rsidRPr="00DF093D" w:rsidRDefault="00DF093D" w:rsidP="00DF093D">
                        <w:pPr>
                          <w:jc w:val="right"/>
                          <w:rPr>
                            <w:color w:val="000000"/>
                            <w:sz w:val="18"/>
                            <w:szCs w:val="18"/>
                          </w:rPr>
                        </w:pPr>
                        <w:r w:rsidRPr="00DF093D">
                          <w:rPr>
                            <w:color w:val="000000"/>
                            <w:sz w:val="18"/>
                            <w:szCs w:val="18"/>
                          </w:rPr>
                          <w:t>2030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0D27AA36" w14:textId="77777777" w:rsidR="00DF093D" w:rsidRPr="00DF093D" w:rsidRDefault="00DF093D" w:rsidP="00DF093D">
                        <w:pPr>
                          <w:jc w:val="center"/>
                          <w:rPr>
                            <w:color w:val="000000"/>
                            <w:sz w:val="18"/>
                            <w:szCs w:val="18"/>
                          </w:rPr>
                        </w:pPr>
                        <w:r w:rsidRPr="00DF093D">
                          <w:rPr>
                            <w:color w:val="000000"/>
                            <w:sz w:val="18"/>
                            <w:szCs w:val="18"/>
                          </w:rPr>
                          <w:t>8968,30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45B9A140" w14:textId="77777777" w:rsidR="00DF093D" w:rsidRPr="00DF093D" w:rsidRDefault="00DF093D" w:rsidP="00DF093D">
                        <w:pPr>
                          <w:jc w:val="center"/>
                          <w:rPr>
                            <w:color w:val="000000"/>
                            <w:sz w:val="18"/>
                            <w:szCs w:val="18"/>
                          </w:rPr>
                        </w:pPr>
                        <w:r w:rsidRPr="00DF093D">
                          <w:rPr>
                            <w:color w:val="000000"/>
                            <w:sz w:val="18"/>
                            <w:szCs w:val="18"/>
                          </w:rPr>
                          <w:t>0</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7D6BE099" w14:textId="77777777" w:rsidR="00DF093D" w:rsidRPr="00DF093D" w:rsidRDefault="00DF093D" w:rsidP="00DF093D">
                        <w:pPr>
                          <w:jc w:val="center"/>
                          <w:rPr>
                            <w:color w:val="000000"/>
                            <w:sz w:val="18"/>
                            <w:szCs w:val="18"/>
                          </w:rPr>
                        </w:pPr>
                        <w:r w:rsidRPr="00DF093D">
                          <w:rPr>
                            <w:color w:val="000000"/>
                            <w:sz w:val="18"/>
                            <w:szCs w:val="18"/>
                          </w:rPr>
                          <w:t>6596,80</w:t>
                        </w:r>
                      </w:p>
                    </w:tc>
                    <w:tc>
                      <w:tcPr>
                        <w:tcW w:w="1075" w:type="dxa"/>
                        <w:tcBorders>
                          <w:top w:val="single" w:sz="4" w:space="0" w:color="auto"/>
                          <w:left w:val="nil"/>
                          <w:bottom w:val="single" w:sz="4" w:space="0" w:color="auto"/>
                          <w:right w:val="single" w:sz="4" w:space="0" w:color="auto"/>
                        </w:tcBorders>
                        <w:shd w:val="clear" w:color="auto" w:fill="auto"/>
                        <w:noWrap/>
                        <w:vAlign w:val="bottom"/>
                        <w:hideMark/>
                      </w:tcPr>
                      <w:p w14:paraId="2E94514F" w14:textId="77777777" w:rsidR="00DF093D" w:rsidRPr="00DF093D" w:rsidRDefault="00DF093D" w:rsidP="00DF093D">
                        <w:pPr>
                          <w:jc w:val="center"/>
                          <w:rPr>
                            <w:color w:val="000000"/>
                            <w:sz w:val="18"/>
                            <w:szCs w:val="18"/>
                          </w:rPr>
                        </w:pPr>
                        <w:r w:rsidRPr="00DF093D">
                          <w:rPr>
                            <w:color w:val="000000"/>
                            <w:sz w:val="18"/>
                            <w:szCs w:val="18"/>
                          </w:rPr>
                          <w:t>2371,50</w:t>
                        </w:r>
                      </w:p>
                    </w:tc>
                    <w:tc>
                      <w:tcPr>
                        <w:tcW w:w="1420" w:type="dxa"/>
                        <w:tcBorders>
                          <w:top w:val="nil"/>
                          <w:left w:val="nil"/>
                          <w:bottom w:val="single" w:sz="4" w:space="0" w:color="auto"/>
                          <w:right w:val="single" w:sz="4" w:space="0" w:color="auto"/>
                        </w:tcBorders>
                        <w:shd w:val="clear" w:color="auto" w:fill="auto"/>
                        <w:noWrap/>
                        <w:vAlign w:val="bottom"/>
                        <w:hideMark/>
                      </w:tcPr>
                      <w:p w14:paraId="0B0003C4" w14:textId="77777777" w:rsidR="00DF093D" w:rsidRPr="00DF093D" w:rsidRDefault="00DF093D" w:rsidP="00DF093D">
                        <w:pPr>
                          <w:jc w:val="right"/>
                          <w:rPr>
                            <w:color w:val="000000"/>
                            <w:sz w:val="18"/>
                            <w:szCs w:val="18"/>
                          </w:rPr>
                        </w:pPr>
                        <w:r w:rsidRPr="00DF093D">
                          <w:rPr>
                            <w:color w:val="000000"/>
                            <w:sz w:val="18"/>
                            <w:szCs w:val="18"/>
                          </w:rPr>
                          <w:t> </w:t>
                        </w:r>
                      </w:p>
                    </w:tc>
                  </w:tr>
                </w:tbl>
                <w:p w14:paraId="1C1255D7" w14:textId="77777777" w:rsidR="00DF093D" w:rsidRPr="00DF093D" w:rsidRDefault="00DF093D" w:rsidP="00DF093D">
                  <w:pPr>
                    <w:widowControl w:val="0"/>
                    <w:suppressAutoHyphens/>
                    <w:spacing w:line="100" w:lineRule="atLeast"/>
                    <w:rPr>
                      <w:rFonts w:eastAsia="Calibri"/>
                      <w:sz w:val="18"/>
                      <w:szCs w:val="18"/>
                    </w:rPr>
                  </w:pPr>
                </w:p>
              </w:tc>
            </w:tr>
          </w:tbl>
          <w:p w14:paraId="02317D08" w14:textId="354A6ED2" w:rsidR="002C22B5" w:rsidRDefault="002C22B5" w:rsidP="00D34093">
            <w:pPr>
              <w:spacing w:line="255" w:lineRule="atLeast"/>
              <w:rPr>
                <w:rFonts w:eastAsia="Calibri"/>
                <w:i/>
                <w:sz w:val="18"/>
                <w:szCs w:val="18"/>
              </w:rPr>
            </w:pPr>
          </w:p>
          <w:p w14:paraId="1483E1FA" w14:textId="77777777" w:rsidR="002C22B5" w:rsidRDefault="002C22B5" w:rsidP="001E1D0D">
            <w:pPr>
              <w:spacing w:line="255" w:lineRule="atLeast"/>
              <w:jc w:val="center"/>
              <w:rPr>
                <w:rFonts w:eastAsia="Calibri"/>
                <w:i/>
                <w:sz w:val="18"/>
                <w:szCs w:val="18"/>
              </w:rPr>
            </w:pPr>
          </w:p>
          <w:p w14:paraId="17E0807D" w14:textId="77777777" w:rsidR="002C22B5" w:rsidRPr="002C22B5" w:rsidRDefault="002C22B5" w:rsidP="002C22B5">
            <w:pPr>
              <w:ind w:firstLine="709"/>
              <w:jc w:val="center"/>
              <w:rPr>
                <w:b/>
                <w:i/>
                <w:sz w:val="18"/>
                <w:szCs w:val="18"/>
              </w:rPr>
            </w:pPr>
            <w:r w:rsidRPr="002C22B5">
              <w:rPr>
                <w:b/>
                <w:i/>
                <w:sz w:val="18"/>
                <w:szCs w:val="18"/>
              </w:rPr>
              <w:t xml:space="preserve">Подпрограмма 10 «Комплексные меры противодействия злоупотреблению </w:t>
            </w:r>
          </w:p>
          <w:p w14:paraId="1AAE0AFD" w14:textId="77777777" w:rsidR="002C22B5" w:rsidRPr="002C22B5" w:rsidRDefault="002C22B5" w:rsidP="002C22B5">
            <w:pPr>
              <w:ind w:firstLine="709"/>
              <w:jc w:val="center"/>
              <w:rPr>
                <w:b/>
                <w:i/>
                <w:sz w:val="18"/>
                <w:szCs w:val="18"/>
              </w:rPr>
            </w:pPr>
            <w:r w:rsidRPr="002C22B5">
              <w:rPr>
                <w:b/>
                <w:i/>
                <w:sz w:val="18"/>
                <w:szCs w:val="18"/>
              </w:rPr>
              <w:t>наркотиками и их незаконному обороту»</w:t>
            </w:r>
          </w:p>
          <w:p w14:paraId="21E83BA4" w14:textId="77777777" w:rsidR="002C22B5" w:rsidRPr="002C22B5" w:rsidRDefault="002C22B5" w:rsidP="002C22B5">
            <w:pPr>
              <w:jc w:val="center"/>
              <w:rPr>
                <w:i/>
                <w:sz w:val="18"/>
                <w:szCs w:val="18"/>
              </w:rPr>
            </w:pPr>
          </w:p>
          <w:p w14:paraId="6544D11A" w14:textId="77777777" w:rsidR="002C22B5" w:rsidRPr="002C22B5" w:rsidRDefault="002C22B5" w:rsidP="002C22B5">
            <w:pPr>
              <w:jc w:val="center"/>
              <w:rPr>
                <w:i/>
                <w:sz w:val="18"/>
                <w:szCs w:val="18"/>
              </w:rPr>
            </w:pPr>
            <w:r w:rsidRPr="002C22B5">
              <w:rPr>
                <w:i/>
                <w:sz w:val="18"/>
                <w:szCs w:val="18"/>
              </w:rPr>
              <w:t>ПАСПОРТ</w:t>
            </w:r>
          </w:p>
          <w:p w14:paraId="1C16BA13" w14:textId="77777777" w:rsidR="002C22B5" w:rsidRPr="002C22B5" w:rsidRDefault="002C22B5" w:rsidP="002C22B5">
            <w:pPr>
              <w:jc w:val="center"/>
              <w:outlineLvl w:val="0"/>
              <w:rPr>
                <w:i/>
                <w:sz w:val="18"/>
                <w:szCs w:val="18"/>
              </w:rPr>
            </w:pPr>
            <w:r w:rsidRPr="002C22B5">
              <w:rPr>
                <w:i/>
                <w:sz w:val="18"/>
                <w:szCs w:val="18"/>
              </w:rPr>
              <w:t xml:space="preserve">подпрограммы 10 «Комплексные меры противодействия злоупотреблению наркотиками и их незаконному обороту» программы Рамонского муниципального района Воронежской области «Создание благоприятных условий для населения Рамонского муниципального района </w:t>
            </w:r>
          </w:p>
          <w:p w14:paraId="2EED2666" w14:textId="77777777" w:rsidR="002C22B5" w:rsidRPr="002C22B5" w:rsidRDefault="002C22B5" w:rsidP="002C22B5">
            <w:pPr>
              <w:jc w:val="center"/>
              <w:outlineLvl w:val="0"/>
              <w:rPr>
                <w:i/>
                <w:sz w:val="18"/>
                <w:szCs w:val="18"/>
              </w:rPr>
            </w:pPr>
            <w:r w:rsidRPr="002C22B5">
              <w:rPr>
                <w:i/>
                <w:sz w:val="18"/>
                <w:szCs w:val="18"/>
              </w:rPr>
              <w:t xml:space="preserve">Воронежской области» </w:t>
            </w:r>
          </w:p>
          <w:p w14:paraId="30CDE688" w14:textId="77777777" w:rsidR="001E1D0D" w:rsidRDefault="001E1D0D" w:rsidP="001E1D0D">
            <w:pPr>
              <w:spacing w:line="255" w:lineRule="atLeast"/>
              <w:jc w:val="center"/>
              <w:rPr>
                <w:rFonts w:eastAsia="Calibri"/>
                <w:i/>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911"/>
            </w:tblGrid>
            <w:tr w:rsidR="002C22B5" w:rsidRPr="002C22B5" w14:paraId="298B6844" w14:textId="77777777" w:rsidTr="002C22B5">
              <w:tc>
                <w:tcPr>
                  <w:tcW w:w="2660" w:type="dxa"/>
                  <w:shd w:val="clear" w:color="auto" w:fill="auto"/>
                </w:tcPr>
                <w:p w14:paraId="27EE0E32" w14:textId="77777777" w:rsidR="002C22B5" w:rsidRPr="002C22B5" w:rsidRDefault="002C22B5" w:rsidP="002C22B5">
                  <w:pPr>
                    <w:jc w:val="center"/>
                    <w:rPr>
                      <w:sz w:val="18"/>
                      <w:szCs w:val="18"/>
                    </w:rPr>
                  </w:pPr>
                  <w:r w:rsidRPr="002C22B5">
                    <w:rPr>
                      <w:sz w:val="18"/>
                      <w:szCs w:val="18"/>
                    </w:rPr>
                    <w:t>Исполнители подпрограммы</w:t>
                  </w:r>
                </w:p>
              </w:tc>
              <w:tc>
                <w:tcPr>
                  <w:tcW w:w="6911" w:type="dxa"/>
                  <w:shd w:val="clear" w:color="auto" w:fill="auto"/>
                </w:tcPr>
                <w:p w14:paraId="72A35C04" w14:textId="77777777" w:rsidR="002C22B5" w:rsidRPr="002C22B5" w:rsidRDefault="002C22B5" w:rsidP="002C22B5">
                  <w:pPr>
                    <w:jc w:val="both"/>
                    <w:rPr>
                      <w:sz w:val="18"/>
                      <w:szCs w:val="18"/>
                    </w:rPr>
                  </w:pPr>
                  <w:r w:rsidRPr="002C22B5">
                    <w:rPr>
                      <w:sz w:val="18"/>
                      <w:szCs w:val="18"/>
                    </w:rPr>
                    <w:t xml:space="preserve">- отдел по образованию, спорту и молодёжной политике   администрации муниципального района (далее - отдел по образованию, спорту и молодёжной политике); </w:t>
                  </w:r>
                </w:p>
                <w:p w14:paraId="000E0D14" w14:textId="77777777" w:rsidR="002C22B5" w:rsidRPr="002C22B5" w:rsidRDefault="002C22B5" w:rsidP="002C22B5">
                  <w:pPr>
                    <w:jc w:val="both"/>
                    <w:rPr>
                      <w:sz w:val="18"/>
                      <w:szCs w:val="18"/>
                    </w:rPr>
                  </w:pPr>
                  <w:r w:rsidRPr="002C22B5">
                    <w:rPr>
                      <w:sz w:val="18"/>
                      <w:szCs w:val="18"/>
                    </w:rPr>
                    <w:t xml:space="preserve">- БУЗ ВО " </w:t>
                  </w:r>
                  <w:proofErr w:type="spellStart"/>
                  <w:r w:rsidRPr="002C22B5">
                    <w:rPr>
                      <w:sz w:val="18"/>
                      <w:szCs w:val="18"/>
                    </w:rPr>
                    <w:t>Рамонская</w:t>
                  </w:r>
                  <w:proofErr w:type="spellEnd"/>
                  <w:r w:rsidRPr="002C22B5">
                    <w:rPr>
                      <w:sz w:val="18"/>
                      <w:szCs w:val="18"/>
                    </w:rPr>
                    <w:t xml:space="preserve"> РБ «(по согласованию); </w:t>
                  </w:r>
                </w:p>
                <w:p w14:paraId="3618630D" w14:textId="77777777" w:rsidR="002C22B5" w:rsidRPr="002C22B5" w:rsidRDefault="002C22B5" w:rsidP="002C22B5">
                  <w:pPr>
                    <w:jc w:val="both"/>
                    <w:rPr>
                      <w:sz w:val="18"/>
                      <w:szCs w:val="18"/>
                    </w:rPr>
                  </w:pPr>
                  <w:r w:rsidRPr="002C22B5">
                    <w:rPr>
                      <w:sz w:val="18"/>
                      <w:szCs w:val="18"/>
                    </w:rPr>
                    <w:t xml:space="preserve"> - отдел по культуре администрации муниципального района (далее - отдел по культуре); </w:t>
                  </w:r>
                </w:p>
                <w:p w14:paraId="609CB8B2" w14:textId="77777777" w:rsidR="002C22B5" w:rsidRPr="002C22B5" w:rsidRDefault="002C22B5" w:rsidP="002C22B5">
                  <w:pPr>
                    <w:jc w:val="both"/>
                    <w:rPr>
                      <w:sz w:val="18"/>
                      <w:szCs w:val="18"/>
                    </w:rPr>
                  </w:pPr>
                  <w:r w:rsidRPr="002C22B5">
                    <w:rPr>
                      <w:sz w:val="18"/>
                      <w:szCs w:val="18"/>
                    </w:rPr>
                    <w:t xml:space="preserve">- отдел МВД России по </w:t>
                  </w:r>
                  <w:proofErr w:type="spellStart"/>
                  <w:r w:rsidRPr="002C22B5">
                    <w:rPr>
                      <w:sz w:val="18"/>
                      <w:szCs w:val="18"/>
                    </w:rPr>
                    <w:t>Рамонскому</w:t>
                  </w:r>
                  <w:proofErr w:type="spellEnd"/>
                  <w:r w:rsidRPr="002C22B5">
                    <w:rPr>
                      <w:sz w:val="18"/>
                      <w:szCs w:val="18"/>
                    </w:rPr>
                    <w:t xml:space="preserve"> району (по согласованию); </w:t>
                  </w:r>
                </w:p>
                <w:p w14:paraId="77667D5F" w14:textId="77777777" w:rsidR="002C22B5" w:rsidRPr="002C22B5" w:rsidRDefault="002C22B5" w:rsidP="002C22B5">
                  <w:pPr>
                    <w:jc w:val="both"/>
                    <w:rPr>
                      <w:sz w:val="18"/>
                      <w:szCs w:val="18"/>
                    </w:rPr>
                  </w:pPr>
                  <w:r w:rsidRPr="002C22B5">
                    <w:rPr>
                      <w:sz w:val="18"/>
                      <w:szCs w:val="18"/>
                    </w:rPr>
                    <w:t>- администрации городского и сельских поселений Рамонского муниципального района Воронежской области (по согласованию);</w:t>
                  </w:r>
                </w:p>
                <w:p w14:paraId="31E49741" w14:textId="77777777" w:rsidR="002C22B5" w:rsidRPr="002C22B5" w:rsidRDefault="002C22B5" w:rsidP="002C22B5">
                  <w:pPr>
                    <w:jc w:val="both"/>
                    <w:rPr>
                      <w:sz w:val="18"/>
                      <w:szCs w:val="18"/>
                    </w:rPr>
                  </w:pPr>
                  <w:r w:rsidRPr="002C22B5">
                    <w:rPr>
                      <w:sz w:val="18"/>
                      <w:szCs w:val="18"/>
                    </w:rPr>
                    <w:t>- КУ ВО «Управление социальной защиты населения Рамонского района» (КУ ВО «УСЗН Рамонского района»).</w:t>
                  </w:r>
                </w:p>
              </w:tc>
            </w:tr>
            <w:tr w:rsidR="002C22B5" w:rsidRPr="002C22B5" w14:paraId="1C627C4B" w14:textId="77777777" w:rsidTr="002C22B5">
              <w:tc>
                <w:tcPr>
                  <w:tcW w:w="2660" w:type="dxa"/>
                  <w:shd w:val="clear" w:color="auto" w:fill="auto"/>
                </w:tcPr>
                <w:p w14:paraId="642BAF66" w14:textId="77777777" w:rsidR="002C22B5" w:rsidRPr="002C22B5" w:rsidRDefault="002C22B5" w:rsidP="002C22B5">
                  <w:pPr>
                    <w:jc w:val="center"/>
                    <w:rPr>
                      <w:sz w:val="18"/>
                      <w:szCs w:val="18"/>
                    </w:rPr>
                  </w:pPr>
                  <w:r w:rsidRPr="002C22B5">
                    <w:rPr>
                      <w:sz w:val="18"/>
                      <w:szCs w:val="18"/>
                    </w:rPr>
                    <w:t>Цель подпрограммы</w:t>
                  </w:r>
                </w:p>
              </w:tc>
              <w:tc>
                <w:tcPr>
                  <w:tcW w:w="6911" w:type="dxa"/>
                  <w:shd w:val="clear" w:color="auto" w:fill="auto"/>
                </w:tcPr>
                <w:p w14:paraId="7AF4CCD2" w14:textId="77777777" w:rsidR="002C22B5" w:rsidRPr="002C22B5" w:rsidRDefault="002C22B5" w:rsidP="002C22B5">
                  <w:pPr>
                    <w:jc w:val="both"/>
                    <w:rPr>
                      <w:sz w:val="18"/>
                      <w:szCs w:val="18"/>
                    </w:rPr>
                  </w:pPr>
                  <w:r w:rsidRPr="002C22B5">
                    <w:rPr>
                      <w:sz w:val="18"/>
                      <w:szCs w:val="18"/>
                    </w:rPr>
                    <w:t xml:space="preserve">Создание условий для приостановления роста злоупотребления наркотическими средствами и их незаконного оборота, поэтапного сокращения распространения наркомании и связанной с ней преступности и правонарушений. Создание системы комплексной реабилитации и </w:t>
                  </w:r>
                  <w:proofErr w:type="spellStart"/>
                  <w:r w:rsidRPr="002C22B5">
                    <w:rPr>
                      <w:sz w:val="18"/>
                      <w:szCs w:val="18"/>
                    </w:rPr>
                    <w:t>ресоциализации</w:t>
                  </w:r>
                  <w:proofErr w:type="spellEnd"/>
                  <w:r w:rsidRPr="002C22B5">
                    <w:rPr>
                      <w:sz w:val="18"/>
                      <w:szCs w:val="18"/>
                    </w:rPr>
                    <w:t xml:space="preserve"> потребителей наркотических средств  и психотропных веществ.</w:t>
                  </w:r>
                </w:p>
              </w:tc>
            </w:tr>
            <w:tr w:rsidR="002C22B5" w:rsidRPr="002C22B5" w14:paraId="09856A16" w14:textId="77777777" w:rsidTr="002C22B5">
              <w:tc>
                <w:tcPr>
                  <w:tcW w:w="2660" w:type="dxa"/>
                  <w:shd w:val="clear" w:color="auto" w:fill="auto"/>
                </w:tcPr>
                <w:p w14:paraId="09470139" w14:textId="77777777" w:rsidR="002C22B5" w:rsidRPr="002C22B5" w:rsidRDefault="002C22B5" w:rsidP="002C22B5">
                  <w:pPr>
                    <w:jc w:val="center"/>
                    <w:rPr>
                      <w:sz w:val="18"/>
                      <w:szCs w:val="18"/>
                    </w:rPr>
                  </w:pPr>
                  <w:r w:rsidRPr="002C22B5">
                    <w:rPr>
                      <w:sz w:val="18"/>
                      <w:szCs w:val="18"/>
                    </w:rPr>
                    <w:t>Задачи подпрограммы</w:t>
                  </w:r>
                </w:p>
              </w:tc>
              <w:tc>
                <w:tcPr>
                  <w:tcW w:w="6911" w:type="dxa"/>
                  <w:shd w:val="clear" w:color="auto" w:fill="auto"/>
                </w:tcPr>
                <w:p w14:paraId="04068F20" w14:textId="77777777" w:rsidR="002C22B5" w:rsidRPr="002C22B5" w:rsidRDefault="002C22B5" w:rsidP="002C22B5">
                  <w:pPr>
                    <w:jc w:val="both"/>
                    <w:rPr>
                      <w:snapToGrid w:val="0"/>
                      <w:sz w:val="18"/>
                      <w:szCs w:val="18"/>
                    </w:rPr>
                  </w:pPr>
                  <w:r w:rsidRPr="002C22B5">
                    <w:rPr>
                      <w:snapToGrid w:val="0"/>
                      <w:sz w:val="18"/>
                      <w:szCs w:val="18"/>
                    </w:rPr>
                    <w:t xml:space="preserve">- проведение работ по профилактике распространения наркомании и связанных с ней правонарушений; </w:t>
                  </w:r>
                </w:p>
                <w:p w14:paraId="0AAD6092" w14:textId="77777777" w:rsidR="002C22B5" w:rsidRPr="002C22B5" w:rsidRDefault="002C22B5" w:rsidP="002C22B5">
                  <w:pPr>
                    <w:jc w:val="both"/>
                    <w:rPr>
                      <w:snapToGrid w:val="0"/>
                      <w:sz w:val="18"/>
                      <w:szCs w:val="18"/>
                    </w:rPr>
                  </w:pPr>
                  <w:r w:rsidRPr="002C22B5">
                    <w:rPr>
                      <w:snapToGrid w:val="0"/>
                      <w:sz w:val="18"/>
                      <w:szCs w:val="18"/>
                    </w:rPr>
                    <w:t>- снижение доступности наркотических средств и психотропных веществ для незаконного потребления;</w:t>
                  </w:r>
                </w:p>
                <w:p w14:paraId="385E7F61" w14:textId="77777777" w:rsidR="002C22B5" w:rsidRPr="002C22B5" w:rsidRDefault="002C22B5" w:rsidP="002C22B5">
                  <w:pPr>
                    <w:jc w:val="both"/>
                    <w:rPr>
                      <w:snapToGrid w:val="0"/>
                      <w:sz w:val="18"/>
                      <w:szCs w:val="18"/>
                    </w:rPr>
                  </w:pPr>
                  <w:r w:rsidRPr="002C22B5">
                    <w:rPr>
                      <w:snapToGrid w:val="0"/>
                      <w:sz w:val="18"/>
                      <w:szCs w:val="18"/>
                    </w:rPr>
                    <w:t xml:space="preserve"> - развитие информационно-пропагандистской работы; формирование негативного общественного мнения к немедицинскому потреблению наркотиков, обстановки нетерпимости к распространителям наркотических средств и психотропных веществ;</w:t>
                  </w:r>
                </w:p>
                <w:p w14:paraId="1C498AE0" w14:textId="77777777" w:rsidR="002C22B5" w:rsidRPr="002C22B5" w:rsidRDefault="002C22B5" w:rsidP="002C22B5">
                  <w:pPr>
                    <w:jc w:val="both"/>
                    <w:rPr>
                      <w:snapToGrid w:val="0"/>
                      <w:sz w:val="18"/>
                      <w:szCs w:val="18"/>
                    </w:rPr>
                  </w:pPr>
                  <w:r w:rsidRPr="002C22B5">
                    <w:rPr>
                      <w:snapToGrid w:val="0"/>
                      <w:sz w:val="18"/>
                      <w:szCs w:val="18"/>
                    </w:rPr>
                    <w:t xml:space="preserve"> - повышение роли семьи в вопросах профилактики наркотизации детей и подростков;</w:t>
                  </w:r>
                </w:p>
                <w:p w14:paraId="4C6176A9" w14:textId="77777777" w:rsidR="002C22B5" w:rsidRPr="002C22B5" w:rsidRDefault="002C22B5" w:rsidP="002C22B5">
                  <w:pPr>
                    <w:jc w:val="both"/>
                    <w:rPr>
                      <w:snapToGrid w:val="0"/>
                      <w:sz w:val="18"/>
                      <w:szCs w:val="18"/>
                    </w:rPr>
                  </w:pPr>
                  <w:r w:rsidRPr="002C22B5">
                    <w:rPr>
                      <w:snapToGrid w:val="0"/>
                      <w:sz w:val="18"/>
                      <w:szCs w:val="18"/>
                    </w:rPr>
                    <w:t>- развитие системы мониторинга распространения наркомании в районе;</w:t>
                  </w:r>
                </w:p>
                <w:p w14:paraId="52120F94" w14:textId="77777777" w:rsidR="002C22B5" w:rsidRPr="002C22B5" w:rsidRDefault="002C22B5" w:rsidP="002C22B5">
                  <w:pPr>
                    <w:jc w:val="both"/>
                    <w:rPr>
                      <w:sz w:val="18"/>
                      <w:szCs w:val="18"/>
                    </w:rPr>
                  </w:pPr>
                  <w:r w:rsidRPr="002C22B5">
                    <w:rPr>
                      <w:sz w:val="18"/>
                      <w:szCs w:val="18"/>
                    </w:rPr>
                    <w:t xml:space="preserve">- повышение эффективности профилактической работы в образовательных учреждениях Рамонского муниципального района; </w:t>
                  </w:r>
                </w:p>
                <w:p w14:paraId="19EC86F8" w14:textId="77777777" w:rsidR="002C22B5" w:rsidRPr="002C22B5" w:rsidRDefault="002C22B5" w:rsidP="002C22B5">
                  <w:pPr>
                    <w:jc w:val="both"/>
                    <w:rPr>
                      <w:sz w:val="18"/>
                      <w:szCs w:val="18"/>
                    </w:rPr>
                  </w:pPr>
                  <w:r w:rsidRPr="002C22B5">
                    <w:rPr>
                      <w:sz w:val="18"/>
                      <w:szCs w:val="18"/>
                    </w:rPr>
                    <w:t xml:space="preserve">- укрепление межведомственного взаимодействия при проведении антинаркотических мероприятий. </w:t>
                  </w:r>
                </w:p>
                <w:p w14:paraId="2202A8A5" w14:textId="77777777" w:rsidR="002C22B5" w:rsidRPr="002C22B5" w:rsidRDefault="002C22B5" w:rsidP="002C22B5">
                  <w:pPr>
                    <w:jc w:val="both"/>
                    <w:rPr>
                      <w:sz w:val="18"/>
                      <w:szCs w:val="18"/>
                    </w:rPr>
                  </w:pPr>
                  <w:r w:rsidRPr="002C22B5">
                    <w:rPr>
                      <w:b/>
                      <w:sz w:val="18"/>
                      <w:szCs w:val="18"/>
                    </w:rPr>
                    <w:t xml:space="preserve">- </w:t>
                  </w:r>
                  <w:r w:rsidRPr="002C22B5">
                    <w:rPr>
                      <w:sz w:val="18"/>
                      <w:szCs w:val="18"/>
                    </w:rPr>
                    <w:t>реабилитация лиц, допускающих немедицинское употребление наркотических средств и психотропных веществ;</w:t>
                  </w:r>
                </w:p>
                <w:p w14:paraId="5B0C7F88" w14:textId="77777777" w:rsidR="002C22B5" w:rsidRPr="002C22B5" w:rsidRDefault="002C22B5" w:rsidP="002C22B5">
                  <w:pPr>
                    <w:jc w:val="both"/>
                    <w:rPr>
                      <w:sz w:val="18"/>
                      <w:szCs w:val="18"/>
                    </w:rPr>
                  </w:pPr>
                  <w:r w:rsidRPr="002C22B5">
                    <w:rPr>
                      <w:sz w:val="18"/>
                      <w:szCs w:val="18"/>
                    </w:rPr>
                    <w:t>-</w:t>
                  </w:r>
                  <w:proofErr w:type="spellStart"/>
                  <w:r w:rsidRPr="002C22B5">
                    <w:rPr>
                      <w:sz w:val="18"/>
                      <w:szCs w:val="18"/>
                    </w:rPr>
                    <w:t>постреабилитационное</w:t>
                  </w:r>
                  <w:proofErr w:type="spellEnd"/>
                  <w:r w:rsidRPr="002C22B5">
                    <w:rPr>
                      <w:sz w:val="18"/>
                      <w:szCs w:val="18"/>
                    </w:rPr>
                    <w:t xml:space="preserve"> сопровождение лиц, отказавшихся от употребления наркотических средств.</w:t>
                  </w:r>
                </w:p>
              </w:tc>
            </w:tr>
            <w:tr w:rsidR="002C22B5" w:rsidRPr="002C22B5" w14:paraId="75C6856E" w14:textId="77777777" w:rsidTr="002C22B5">
              <w:tc>
                <w:tcPr>
                  <w:tcW w:w="2660" w:type="dxa"/>
                  <w:shd w:val="clear" w:color="auto" w:fill="auto"/>
                </w:tcPr>
                <w:p w14:paraId="5E439420" w14:textId="77777777" w:rsidR="002C22B5" w:rsidRPr="002C22B5" w:rsidRDefault="002C22B5" w:rsidP="002C22B5">
                  <w:pPr>
                    <w:rPr>
                      <w:sz w:val="18"/>
                      <w:szCs w:val="18"/>
                    </w:rPr>
                  </w:pPr>
                  <w:r w:rsidRPr="002C22B5">
                    <w:rPr>
                      <w:sz w:val="18"/>
                      <w:szCs w:val="18"/>
                    </w:rPr>
                    <w:t>Сроки и этапы реализации подпрограммы</w:t>
                  </w:r>
                </w:p>
              </w:tc>
              <w:tc>
                <w:tcPr>
                  <w:tcW w:w="6911" w:type="dxa"/>
                  <w:shd w:val="clear" w:color="auto" w:fill="auto"/>
                </w:tcPr>
                <w:p w14:paraId="61966A10" w14:textId="77777777" w:rsidR="002C22B5" w:rsidRPr="002C22B5" w:rsidRDefault="002C22B5" w:rsidP="002C22B5">
                  <w:pPr>
                    <w:rPr>
                      <w:sz w:val="18"/>
                      <w:szCs w:val="18"/>
                    </w:rPr>
                  </w:pPr>
                  <w:r w:rsidRPr="002C22B5">
                    <w:rPr>
                      <w:sz w:val="18"/>
                      <w:szCs w:val="18"/>
                    </w:rPr>
                    <w:t xml:space="preserve">Этап </w:t>
                  </w:r>
                  <w:r w:rsidRPr="002C22B5">
                    <w:rPr>
                      <w:sz w:val="18"/>
                      <w:szCs w:val="18"/>
                      <w:lang w:val="en-US"/>
                    </w:rPr>
                    <w:t>I</w:t>
                  </w:r>
                  <w:r w:rsidRPr="002C22B5">
                    <w:rPr>
                      <w:sz w:val="18"/>
                      <w:szCs w:val="18"/>
                    </w:rPr>
                    <w:t>: 2014-2022 годы</w:t>
                  </w:r>
                </w:p>
                <w:p w14:paraId="626FCADE" w14:textId="77777777" w:rsidR="002C22B5" w:rsidRPr="002C22B5" w:rsidRDefault="002C22B5" w:rsidP="002C22B5">
                  <w:pPr>
                    <w:rPr>
                      <w:sz w:val="18"/>
                      <w:szCs w:val="18"/>
                    </w:rPr>
                  </w:pPr>
                  <w:r w:rsidRPr="002C22B5">
                    <w:rPr>
                      <w:sz w:val="18"/>
                      <w:szCs w:val="18"/>
                    </w:rPr>
                    <w:t xml:space="preserve">Этап </w:t>
                  </w:r>
                  <w:r w:rsidRPr="002C22B5">
                    <w:rPr>
                      <w:sz w:val="18"/>
                      <w:szCs w:val="18"/>
                      <w:lang w:val="en-US"/>
                    </w:rPr>
                    <w:t>II</w:t>
                  </w:r>
                  <w:r w:rsidRPr="002C22B5">
                    <w:rPr>
                      <w:sz w:val="18"/>
                      <w:szCs w:val="18"/>
                    </w:rPr>
                    <w:t>: 2023-2030 годы</w:t>
                  </w:r>
                </w:p>
              </w:tc>
            </w:tr>
            <w:tr w:rsidR="002C22B5" w:rsidRPr="002C22B5" w14:paraId="12B349B3" w14:textId="77777777" w:rsidTr="002C22B5">
              <w:tc>
                <w:tcPr>
                  <w:tcW w:w="2660" w:type="dxa"/>
                  <w:shd w:val="clear" w:color="auto" w:fill="auto"/>
                </w:tcPr>
                <w:p w14:paraId="5BF9C48C" w14:textId="77777777" w:rsidR="002C22B5" w:rsidRPr="002C22B5" w:rsidRDefault="002C22B5" w:rsidP="002C22B5">
                  <w:pPr>
                    <w:jc w:val="center"/>
                    <w:rPr>
                      <w:sz w:val="18"/>
                      <w:szCs w:val="18"/>
                    </w:rPr>
                  </w:pPr>
                  <w:r w:rsidRPr="002C22B5">
                    <w:rPr>
                      <w:sz w:val="18"/>
                      <w:szCs w:val="18"/>
                    </w:rPr>
                    <w:t>Основные мероприятия подпрограммы</w:t>
                  </w:r>
                </w:p>
              </w:tc>
              <w:tc>
                <w:tcPr>
                  <w:tcW w:w="6911" w:type="dxa"/>
                  <w:shd w:val="clear" w:color="auto" w:fill="auto"/>
                </w:tcPr>
                <w:p w14:paraId="17F604CE" w14:textId="77777777" w:rsidR="002C22B5" w:rsidRPr="002C22B5" w:rsidRDefault="002C22B5" w:rsidP="002C22B5">
                  <w:pPr>
                    <w:rPr>
                      <w:sz w:val="18"/>
                      <w:szCs w:val="18"/>
                    </w:rPr>
                  </w:pPr>
                  <w:r w:rsidRPr="002C22B5">
                    <w:rPr>
                      <w:sz w:val="18"/>
                      <w:szCs w:val="18"/>
                    </w:rPr>
                    <w:t>1. Организационные мероприятия.</w:t>
                  </w:r>
                </w:p>
                <w:p w14:paraId="5423136C" w14:textId="77777777" w:rsidR="002C22B5" w:rsidRPr="002C22B5" w:rsidRDefault="002C22B5" w:rsidP="002C22B5">
                  <w:pPr>
                    <w:rPr>
                      <w:sz w:val="18"/>
                      <w:szCs w:val="18"/>
                    </w:rPr>
                  </w:pPr>
                  <w:r w:rsidRPr="002C22B5">
                    <w:rPr>
                      <w:sz w:val="18"/>
                      <w:szCs w:val="18"/>
                    </w:rPr>
                    <w:t>2. Социологические исследования.</w:t>
                  </w:r>
                </w:p>
                <w:p w14:paraId="60AD061A" w14:textId="77777777" w:rsidR="002C22B5" w:rsidRPr="002C22B5" w:rsidRDefault="002C22B5" w:rsidP="002C22B5">
                  <w:pPr>
                    <w:rPr>
                      <w:sz w:val="18"/>
                      <w:szCs w:val="18"/>
                    </w:rPr>
                  </w:pPr>
                  <w:r w:rsidRPr="002C22B5">
                    <w:rPr>
                      <w:sz w:val="18"/>
                      <w:szCs w:val="18"/>
                    </w:rPr>
                    <w:t xml:space="preserve">3. </w:t>
                  </w:r>
                  <w:proofErr w:type="spellStart"/>
                  <w:r w:rsidRPr="002C22B5">
                    <w:rPr>
                      <w:sz w:val="18"/>
                      <w:szCs w:val="18"/>
                    </w:rPr>
                    <w:t>Воспитательно</w:t>
                  </w:r>
                  <w:proofErr w:type="spellEnd"/>
                  <w:r w:rsidRPr="002C22B5">
                    <w:rPr>
                      <w:sz w:val="18"/>
                      <w:szCs w:val="18"/>
                    </w:rPr>
                    <w:t xml:space="preserve">-педагогическая работа с несовершеннолетними в учебных заведениях. </w:t>
                  </w:r>
                </w:p>
                <w:p w14:paraId="68CFF48D" w14:textId="77777777" w:rsidR="002C22B5" w:rsidRPr="002C22B5" w:rsidRDefault="002C22B5" w:rsidP="002C22B5">
                  <w:pPr>
                    <w:rPr>
                      <w:sz w:val="18"/>
                      <w:szCs w:val="18"/>
                    </w:rPr>
                  </w:pPr>
                  <w:r w:rsidRPr="002C22B5">
                    <w:rPr>
                      <w:sz w:val="18"/>
                      <w:szCs w:val="18"/>
                    </w:rPr>
                    <w:t>4. Социальная защита несовершеннолетних</w:t>
                  </w:r>
                </w:p>
                <w:p w14:paraId="0CE5AEA6" w14:textId="77777777" w:rsidR="002C22B5" w:rsidRPr="002C22B5" w:rsidRDefault="002C22B5" w:rsidP="002C22B5">
                  <w:pPr>
                    <w:rPr>
                      <w:sz w:val="18"/>
                      <w:szCs w:val="18"/>
                    </w:rPr>
                  </w:pPr>
                  <w:r w:rsidRPr="002C22B5">
                    <w:rPr>
                      <w:sz w:val="18"/>
                      <w:szCs w:val="18"/>
                    </w:rPr>
                    <w:t>5. Культурно-массовая работа.</w:t>
                  </w:r>
                </w:p>
                <w:p w14:paraId="6269DF95" w14:textId="77777777" w:rsidR="002C22B5" w:rsidRPr="002C22B5" w:rsidRDefault="002C22B5" w:rsidP="002C22B5">
                  <w:pPr>
                    <w:rPr>
                      <w:sz w:val="18"/>
                      <w:szCs w:val="18"/>
                    </w:rPr>
                  </w:pPr>
                  <w:r w:rsidRPr="002C22B5">
                    <w:rPr>
                      <w:sz w:val="18"/>
                      <w:szCs w:val="18"/>
                    </w:rPr>
                    <w:t>6.</w:t>
                  </w:r>
                  <w:r w:rsidRPr="002C22B5">
                    <w:rPr>
                      <w:b/>
                      <w:sz w:val="18"/>
                      <w:szCs w:val="18"/>
                    </w:rPr>
                    <w:t xml:space="preserve"> </w:t>
                  </w:r>
                  <w:r w:rsidRPr="002C22B5">
                    <w:rPr>
                      <w:sz w:val="18"/>
                      <w:szCs w:val="18"/>
                    </w:rPr>
                    <w:t xml:space="preserve">Мероприятия комплексной реабилитации и </w:t>
                  </w:r>
                  <w:proofErr w:type="spellStart"/>
                  <w:r w:rsidRPr="002C22B5">
                    <w:rPr>
                      <w:sz w:val="18"/>
                      <w:szCs w:val="18"/>
                    </w:rPr>
                    <w:t>ресоциализации</w:t>
                  </w:r>
                  <w:proofErr w:type="spellEnd"/>
                  <w:r w:rsidRPr="002C22B5">
                    <w:rPr>
                      <w:sz w:val="18"/>
                      <w:szCs w:val="18"/>
                    </w:rPr>
                    <w:t xml:space="preserve"> потребителей наркотических средств и психотропных веществ.</w:t>
                  </w:r>
                </w:p>
              </w:tc>
            </w:tr>
            <w:tr w:rsidR="002C22B5" w:rsidRPr="002C22B5" w14:paraId="6EB6535B" w14:textId="77777777" w:rsidTr="002C22B5">
              <w:tc>
                <w:tcPr>
                  <w:tcW w:w="2660" w:type="dxa"/>
                  <w:shd w:val="clear" w:color="auto" w:fill="auto"/>
                </w:tcPr>
                <w:p w14:paraId="031F0118" w14:textId="77777777" w:rsidR="002C22B5" w:rsidRPr="002C22B5" w:rsidRDefault="002C22B5" w:rsidP="002C22B5">
                  <w:pPr>
                    <w:jc w:val="center"/>
                    <w:rPr>
                      <w:sz w:val="18"/>
                      <w:szCs w:val="18"/>
                    </w:rPr>
                  </w:pPr>
                  <w:r w:rsidRPr="002C22B5">
                    <w:rPr>
                      <w:sz w:val="18"/>
                      <w:szCs w:val="18"/>
                    </w:rPr>
                    <w:t>Объемы и источники финансирования подпрограммы (в действующих ценах каждого года реализации подпрограммы)</w:t>
                  </w:r>
                </w:p>
              </w:tc>
              <w:tc>
                <w:tcPr>
                  <w:tcW w:w="6911" w:type="dxa"/>
                  <w:shd w:val="clear" w:color="auto" w:fill="auto"/>
                </w:tcPr>
                <w:p w14:paraId="57799783" w14:textId="77777777" w:rsidR="002C22B5" w:rsidRPr="002C22B5" w:rsidRDefault="002C22B5" w:rsidP="002C22B5">
                  <w:pPr>
                    <w:spacing w:after="100" w:afterAutospacing="1"/>
                    <w:rPr>
                      <w:sz w:val="18"/>
                      <w:szCs w:val="18"/>
                    </w:rPr>
                  </w:pPr>
                  <w:r w:rsidRPr="002C22B5">
                    <w:rPr>
                      <w:sz w:val="18"/>
                      <w:szCs w:val="18"/>
                    </w:rPr>
                    <w:t>Реализация подпрограммы не предусматривает финансирования</w:t>
                  </w:r>
                </w:p>
              </w:tc>
            </w:tr>
            <w:tr w:rsidR="002C22B5" w:rsidRPr="002C22B5" w14:paraId="06241CA8" w14:textId="77777777" w:rsidTr="002C22B5">
              <w:tc>
                <w:tcPr>
                  <w:tcW w:w="2660" w:type="dxa"/>
                  <w:shd w:val="clear" w:color="auto" w:fill="auto"/>
                </w:tcPr>
                <w:p w14:paraId="63A8C7F0" w14:textId="77777777" w:rsidR="002C22B5" w:rsidRPr="002C22B5" w:rsidRDefault="002C22B5" w:rsidP="002C22B5">
                  <w:pPr>
                    <w:jc w:val="center"/>
                    <w:rPr>
                      <w:sz w:val="18"/>
                      <w:szCs w:val="18"/>
                    </w:rPr>
                  </w:pPr>
                  <w:r w:rsidRPr="002C22B5">
                    <w:rPr>
                      <w:sz w:val="18"/>
                      <w:szCs w:val="18"/>
                    </w:rPr>
                    <w:t>Важнейшие целевые индикаторы и показатели подпрограммы</w:t>
                  </w:r>
                </w:p>
              </w:tc>
              <w:tc>
                <w:tcPr>
                  <w:tcW w:w="6911" w:type="dxa"/>
                  <w:shd w:val="clear" w:color="auto" w:fill="auto"/>
                </w:tcPr>
                <w:p w14:paraId="5D0B2205" w14:textId="77777777" w:rsidR="002C22B5" w:rsidRPr="002C22B5" w:rsidRDefault="002C22B5" w:rsidP="002C22B5">
                  <w:pPr>
                    <w:jc w:val="both"/>
                    <w:rPr>
                      <w:snapToGrid w:val="0"/>
                      <w:sz w:val="18"/>
                      <w:szCs w:val="18"/>
                    </w:rPr>
                  </w:pPr>
                  <w:r w:rsidRPr="002C22B5">
                    <w:rPr>
                      <w:snapToGrid w:val="0"/>
                      <w:sz w:val="18"/>
                      <w:szCs w:val="18"/>
                    </w:rPr>
                    <w:t>- Снижение темпа роста количества больных, обратившихся за стационарной помощью по поводу "синдрома зависимости от наркотических веществ";</w:t>
                  </w:r>
                </w:p>
                <w:p w14:paraId="0F24FFDF" w14:textId="77777777" w:rsidR="002C22B5" w:rsidRPr="002C22B5" w:rsidRDefault="002C22B5" w:rsidP="002C22B5">
                  <w:pPr>
                    <w:jc w:val="both"/>
                    <w:rPr>
                      <w:snapToGrid w:val="0"/>
                      <w:sz w:val="18"/>
                      <w:szCs w:val="18"/>
                    </w:rPr>
                  </w:pPr>
                  <w:r w:rsidRPr="002C22B5">
                    <w:rPr>
                      <w:snapToGrid w:val="0"/>
                      <w:sz w:val="18"/>
                      <w:szCs w:val="18"/>
                    </w:rPr>
                    <w:t xml:space="preserve"> -увеличение доли граждан, прошедших обследование с использованием </w:t>
                  </w:r>
                  <w:proofErr w:type="spellStart"/>
                  <w:r w:rsidRPr="002C22B5">
                    <w:rPr>
                      <w:snapToGrid w:val="0"/>
                      <w:sz w:val="18"/>
                      <w:szCs w:val="18"/>
                    </w:rPr>
                    <w:t>иммунохроматографических</w:t>
                  </w:r>
                  <w:proofErr w:type="spellEnd"/>
                  <w:r w:rsidRPr="002C22B5">
                    <w:rPr>
                      <w:snapToGrid w:val="0"/>
                      <w:sz w:val="18"/>
                      <w:szCs w:val="18"/>
                    </w:rPr>
                    <w:t xml:space="preserve"> тестов по направлению органов </w:t>
                  </w:r>
                  <w:proofErr w:type="spellStart"/>
                  <w:r w:rsidRPr="002C22B5">
                    <w:rPr>
                      <w:snapToGrid w:val="0"/>
                      <w:sz w:val="18"/>
                      <w:szCs w:val="18"/>
                    </w:rPr>
                    <w:t>госнаркоконтроля</w:t>
                  </w:r>
                  <w:proofErr w:type="spellEnd"/>
                  <w:r w:rsidRPr="002C22B5">
                    <w:rPr>
                      <w:snapToGrid w:val="0"/>
                      <w:sz w:val="18"/>
                      <w:szCs w:val="18"/>
                    </w:rPr>
                    <w:t xml:space="preserve"> и призывных комиссий;</w:t>
                  </w:r>
                </w:p>
                <w:p w14:paraId="1978D0A0" w14:textId="77777777" w:rsidR="002C22B5" w:rsidRPr="002C22B5" w:rsidRDefault="002C22B5" w:rsidP="002C22B5">
                  <w:pPr>
                    <w:jc w:val="both"/>
                    <w:rPr>
                      <w:snapToGrid w:val="0"/>
                      <w:sz w:val="18"/>
                      <w:szCs w:val="18"/>
                    </w:rPr>
                  </w:pPr>
                  <w:r w:rsidRPr="002C22B5">
                    <w:rPr>
                      <w:snapToGrid w:val="0"/>
                      <w:sz w:val="18"/>
                      <w:szCs w:val="18"/>
                    </w:rPr>
                    <w:t>-увеличение количества клубных формирований для детей и подростков;</w:t>
                  </w:r>
                </w:p>
                <w:p w14:paraId="4AE84FF5" w14:textId="77777777" w:rsidR="002C22B5" w:rsidRPr="002C22B5" w:rsidRDefault="002C22B5" w:rsidP="002C22B5">
                  <w:pPr>
                    <w:jc w:val="both"/>
                    <w:rPr>
                      <w:snapToGrid w:val="0"/>
                      <w:sz w:val="18"/>
                      <w:szCs w:val="18"/>
                    </w:rPr>
                  </w:pPr>
                  <w:r w:rsidRPr="002C22B5">
                    <w:rPr>
                      <w:snapToGrid w:val="0"/>
                      <w:sz w:val="18"/>
                      <w:szCs w:val="18"/>
                    </w:rPr>
                    <w:t xml:space="preserve">- повышение уровня информированности молодежи в возрасте от 14 до 24 лет по проблемам употребления   </w:t>
                  </w:r>
                  <w:proofErr w:type="spellStart"/>
                  <w:r w:rsidRPr="002C22B5">
                    <w:rPr>
                      <w:snapToGrid w:val="0"/>
                      <w:sz w:val="18"/>
                      <w:szCs w:val="18"/>
                    </w:rPr>
                    <w:t>психоактивных</w:t>
                  </w:r>
                  <w:proofErr w:type="spellEnd"/>
                  <w:r w:rsidRPr="002C22B5">
                    <w:rPr>
                      <w:snapToGrid w:val="0"/>
                      <w:sz w:val="18"/>
                      <w:szCs w:val="18"/>
                    </w:rPr>
                    <w:t xml:space="preserve"> веществ;</w:t>
                  </w:r>
                </w:p>
                <w:p w14:paraId="4D504EEF" w14:textId="77777777" w:rsidR="002C22B5" w:rsidRPr="002C22B5" w:rsidRDefault="002C22B5" w:rsidP="002C22B5">
                  <w:pPr>
                    <w:jc w:val="both"/>
                    <w:rPr>
                      <w:snapToGrid w:val="0"/>
                      <w:sz w:val="18"/>
                      <w:szCs w:val="18"/>
                    </w:rPr>
                  </w:pPr>
                  <w:r w:rsidRPr="002C22B5">
                    <w:rPr>
                      <w:snapToGrid w:val="0"/>
                      <w:sz w:val="18"/>
                      <w:szCs w:val="18"/>
                    </w:rPr>
                    <w:t>- увеличение доли молодежи в возрасте от 14 до 24 лет, вовлеченных в мероприятия, направленные на пропаганду здорового образа жизни;</w:t>
                  </w:r>
                </w:p>
                <w:p w14:paraId="1CF0F401" w14:textId="77777777" w:rsidR="002C22B5" w:rsidRPr="002C22B5" w:rsidRDefault="002C22B5" w:rsidP="002C22B5">
                  <w:pPr>
                    <w:jc w:val="both"/>
                    <w:rPr>
                      <w:snapToGrid w:val="0"/>
                      <w:sz w:val="18"/>
                      <w:szCs w:val="18"/>
                    </w:rPr>
                  </w:pPr>
                  <w:r w:rsidRPr="002C22B5">
                    <w:rPr>
                      <w:snapToGrid w:val="0"/>
                      <w:sz w:val="18"/>
                      <w:szCs w:val="18"/>
                    </w:rPr>
                    <w:lastRenderedPageBreak/>
                    <w:t>- уменьшение числа несовершеннолетних, состоящих на учете в связи с употреблением наркотиков в подразделениях по делам несовершеннолетних органов внутренних дел, комиссиях по делам несовершеннолетних и защите их прав;</w:t>
                  </w:r>
                </w:p>
                <w:p w14:paraId="62CD8149" w14:textId="77777777" w:rsidR="002C22B5" w:rsidRPr="002C22B5" w:rsidRDefault="002C22B5" w:rsidP="002C22B5">
                  <w:pPr>
                    <w:jc w:val="both"/>
                    <w:rPr>
                      <w:snapToGrid w:val="0"/>
                      <w:sz w:val="18"/>
                      <w:szCs w:val="18"/>
                    </w:rPr>
                  </w:pPr>
                  <w:r w:rsidRPr="002C22B5">
                    <w:rPr>
                      <w:snapToGrid w:val="0"/>
                      <w:sz w:val="18"/>
                      <w:szCs w:val="18"/>
                    </w:rPr>
                    <w:t>- площадь уничтоженных незаконных посевов, а также дикорастущих растений, содержащих наркотические вещества;</w:t>
                  </w:r>
                </w:p>
                <w:p w14:paraId="00E5ACD5" w14:textId="77777777" w:rsidR="002C22B5" w:rsidRPr="002C22B5" w:rsidRDefault="002C22B5" w:rsidP="002C22B5">
                  <w:pPr>
                    <w:jc w:val="both"/>
                    <w:rPr>
                      <w:snapToGrid w:val="0"/>
                      <w:sz w:val="18"/>
                      <w:szCs w:val="18"/>
                    </w:rPr>
                  </w:pPr>
                  <w:r w:rsidRPr="002C22B5">
                    <w:rPr>
                      <w:snapToGrid w:val="0"/>
                      <w:sz w:val="18"/>
                      <w:szCs w:val="18"/>
                    </w:rPr>
                    <w:t>- количество изъятых из незаконного оборота наркотических средств, психотропных веществ и их аналогов, сильнодействующих веществ.</w:t>
                  </w:r>
                </w:p>
              </w:tc>
            </w:tr>
          </w:tbl>
          <w:p w14:paraId="452C451C" w14:textId="77777777" w:rsidR="001E1D0D" w:rsidRDefault="001E1D0D" w:rsidP="001E1D0D">
            <w:pPr>
              <w:spacing w:line="255" w:lineRule="atLeast"/>
              <w:jc w:val="center"/>
              <w:rPr>
                <w:rFonts w:eastAsia="Calibri"/>
                <w:i/>
                <w:sz w:val="18"/>
                <w:szCs w:val="18"/>
              </w:rPr>
            </w:pPr>
          </w:p>
          <w:p w14:paraId="0D625AD7" w14:textId="77777777" w:rsidR="002C22B5" w:rsidRPr="002C22B5" w:rsidRDefault="002C22B5" w:rsidP="002C22B5">
            <w:pPr>
              <w:ind w:firstLine="567"/>
              <w:jc w:val="center"/>
              <w:rPr>
                <w:rFonts w:eastAsia="Calibri"/>
                <w:b/>
                <w:i/>
                <w:sz w:val="18"/>
                <w:szCs w:val="18"/>
              </w:rPr>
            </w:pPr>
            <w:r w:rsidRPr="002C22B5">
              <w:rPr>
                <w:rFonts w:eastAsia="Calibri"/>
                <w:b/>
                <w:i/>
                <w:sz w:val="18"/>
                <w:szCs w:val="18"/>
              </w:rPr>
              <w:t>Подпрограмма 11 «Формирование благоприятной инвестиционной среды»</w:t>
            </w:r>
          </w:p>
          <w:p w14:paraId="114398DD" w14:textId="77777777" w:rsidR="002C22B5" w:rsidRPr="002C22B5" w:rsidRDefault="002C22B5" w:rsidP="002C22B5">
            <w:pPr>
              <w:suppressAutoHyphens/>
              <w:spacing w:line="360" w:lineRule="auto"/>
              <w:jc w:val="center"/>
              <w:rPr>
                <w:rFonts w:eastAsia="Calibri"/>
                <w:b/>
                <w:i/>
                <w:sz w:val="18"/>
                <w:szCs w:val="18"/>
              </w:rPr>
            </w:pPr>
          </w:p>
          <w:p w14:paraId="694C16F2" w14:textId="77777777" w:rsidR="002C22B5" w:rsidRPr="002C22B5" w:rsidRDefault="002C22B5" w:rsidP="002C22B5">
            <w:pPr>
              <w:widowControl w:val="0"/>
              <w:suppressAutoHyphens/>
              <w:spacing w:line="100" w:lineRule="atLeast"/>
              <w:jc w:val="center"/>
              <w:rPr>
                <w:rFonts w:eastAsia="Calibri"/>
                <w:i/>
                <w:sz w:val="18"/>
                <w:szCs w:val="18"/>
              </w:rPr>
            </w:pPr>
            <w:r w:rsidRPr="002C22B5">
              <w:rPr>
                <w:rFonts w:eastAsia="Calibri"/>
                <w:i/>
                <w:sz w:val="18"/>
                <w:szCs w:val="18"/>
              </w:rPr>
              <w:t>ПАСПОРТ</w:t>
            </w:r>
          </w:p>
          <w:p w14:paraId="271938C1" w14:textId="58550636" w:rsidR="002C22B5" w:rsidRPr="002C22B5" w:rsidRDefault="002C22B5" w:rsidP="002C22B5">
            <w:pPr>
              <w:jc w:val="center"/>
              <w:rPr>
                <w:rFonts w:eastAsia="Calibri"/>
                <w:i/>
                <w:sz w:val="18"/>
                <w:szCs w:val="18"/>
                <w:lang w:eastAsia="en-US"/>
              </w:rPr>
            </w:pPr>
            <w:r w:rsidRPr="002C22B5">
              <w:rPr>
                <w:rFonts w:eastAsia="Calibri"/>
                <w:i/>
                <w:sz w:val="18"/>
                <w:szCs w:val="18"/>
                <w:lang w:eastAsia="en-US"/>
              </w:rPr>
              <w:t>подпрограммы 11 «Формирование благоприятной инвестиционной среды»</w:t>
            </w:r>
          </w:p>
          <w:p w14:paraId="0DA2FABD" w14:textId="50DC2D9E" w:rsidR="002C22B5" w:rsidRPr="002C22B5" w:rsidRDefault="002C22B5" w:rsidP="002C22B5">
            <w:pPr>
              <w:jc w:val="center"/>
              <w:rPr>
                <w:rFonts w:eastAsia="Calibri"/>
                <w:i/>
                <w:sz w:val="18"/>
                <w:szCs w:val="18"/>
                <w:lang w:eastAsia="en-US"/>
              </w:rPr>
            </w:pPr>
            <w:r w:rsidRPr="002C22B5">
              <w:rPr>
                <w:rFonts w:eastAsia="Calibri"/>
                <w:i/>
                <w:sz w:val="18"/>
                <w:szCs w:val="18"/>
                <w:lang w:eastAsia="en-US"/>
              </w:rPr>
              <w:t>муниципальной программы «Создание благоприятных условий для населения</w:t>
            </w:r>
          </w:p>
          <w:p w14:paraId="4079E819" w14:textId="29CEE4BC" w:rsidR="002C22B5" w:rsidRPr="002C22B5" w:rsidRDefault="002C22B5" w:rsidP="002C22B5">
            <w:pPr>
              <w:jc w:val="center"/>
              <w:rPr>
                <w:rFonts w:eastAsia="Calibri"/>
                <w:i/>
                <w:sz w:val="18"/>
                <w:szCs w:val="18"/>
                <w:lang w:eastAsia="en-US"/>
              </w:rPr>
            </w:pPr>
            <w:r w:rsidRPr="002C22B5">
              <w:rPr>
                <w:rFonts w:eastAsia="Calibri"/>
                <w:i/>
                <w:sz w:val="18"/>
                <w:szCs w:val="18"/>
                <w:lang w:eastAsia="en-US"/>
              </w:rPr>
              <w:t>Рамонского муниципального района Воронежской области»</w:t>
            </w:r>
          </w:p>
          <w:p w14:paraId="401AE843" w14:textId="77777777" w:rsidR="001E1D0D" w:rsidRDefault="001E1D0D" w:rsidP="001E1D0D">
            <w:pPr>
              <w:spacing w:line="255" w:lineRule="atLeast"/>
              <w:jc w:val="center"/>
              <w:rPr>
                <w:rFonts w:eastAsia="Calibri"/>
                <w:i/>
                <w:sz w:val="18"/>
                <w:szCs w:val="18"/>
              </w:rPr>
            </w:pPr>
          </w:p>
          <w:tbl>
            <w:tblPr>
              <w:tblW w:w="0" w:type="auto"/>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817"/>
              <w:gridCol w:w="6695"/>
            </w:tblGrid>
            <w:tr w:rsidR="002C22B5" w:rsidRPr="002C22B5" w14:paraId="586A4BF1" w14:textId="77777777" w:rsidTr="002C22B5">
              <w:trPr>
                <w:trHeight w:val="616"/>
              </w:trPr>
              <w:tc>
                <w:tcPr>
                  <w:tcW w:w="281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E1CA2E" w14:textId="77777777" w:rsidR="002C22B5" w:rsidRPr="002C22B5" w:rsidRDefault="002C22B5" w:rsidP="002C22B5">
                  <w:pPr>
                    <w:suppressAutoHyphens/>
                    <w:spacing w:line="100" w:lineRule="atLeast"/>
                    <w:rPr>
                      <w:rFonts w:eastAsia="Calibri"/>
                      <w:sz w:val="18"/>
                      <w:szCs w:val="18"/>
                    </w:rPr>
                  </w:pPr>
                  <w:r w:rsidRPr="002C22B5">
                    <w:rPr>
                      <w:rFonts w:eastAsia="Calibri"/>
                      <w:sz w:val="18"/>
                      <w:szCs w:val="18"/>
                    </w:rPr>
                    <w:t>Исполнители подпрограммы</w:t>
                  </w:r>
                </w:p>
              </w:tc>
              <w:tc>
                <w:tcPr>
                  <w:tcW w:w="6695" w:type="dxa"/>
                  <w:tcBorders>
                    <w:top w:val="single" w:sz="4" w:space="0" w:color="00000A"/>
                    <w:bottom w:val="single" w:sz="4" w:space="0" w:color="00000A"/>
                  </w:tcBorders>
                  <w:shd w:val="clear" w:color="auto" w:fill="FFFFFF"/>
                  <w:tcMar>
                    <w:top w:w="0" w:type="dxa"/>
                    <w:left w:w="108" w:type="dxa"/>
                    <w:bottom w:w="0" w:type="dxa"/>
                    <w:right w:w="108" w:type="dxa"/>
                  </w:tcMar>
                </w:tcPr>
                <w:p w14:paraId="04160594" w14:textId="77777777" w:rsidR="002C22B5" w:rsidRPr="002C22B5" w:rsidRDefault="002C22B5" w:rsidP="002C22B5">
                  <w:pPr>
                    <w:suppressAutoHyphens/>
                    <w:spacing w:line="100" w:lineRule="atLeast"/>
                    <w:rPr>
                      <w:rFonts w:eastAsia="Calibri"/>
                      <w:sz w:val="18"/>
                      <w:szCs w:val="18"/>
                    </w:rPr>
                  </w:pPr>
                  <w:r w:rsidRPr="002C22B5">
                    <w:rPr>
                      <w:rFonts w:eastAsia="Calibri"/>
                      <w:sz w:val="18"/>
                      <w:szCs w:val="18"/>
                    </w:rPr>
                    <w:t xml:space="preserve">Отдел экономического развития администрации муниципального района </w:t>
                  </w:r>
                </w:p>
                <w:p w14:paraId="5BE0C173" w14:textId="77777777" w:rsidR="002C22B5" w:rsidRPr="002C22B5" w:rsidRDefault="002C22B5" w:rsidP="002C22B5">
                  <w:pPr>
                    <w:suppressAutoHyphens/>
                    <w:spacing w:line="100" w:lineRule="atLeast"/>
                    <w:rPr>
                      <w:rFonts w:eastAsia="Calibri"/>
                      <w:sz w:val="18"/>
                      <w:szCs w:val="18"/>
                    </w:rPr>
                  </w:pPr>
                  <w:r w:rsidRPr="002C22B5">
                    <w:rPr>
                      <w:rFonts w:eastAsia="Calibri"/>
                      <w:sz w:val="18"/>
                      <w:szCs w:val="18"/>
                    </w:rPr>
                    <w:t xml:space="preserve">Отдел градостроительной деятельности администрации муниципального района </w:t>
                  </w:r>
                </w:p>
              </w:tc>
            </w:tr>
            <w:tr w:rsidR="002C22B5" w:rsidRPr="002C22B5" w14:paraId="02C78D3A" w14:textId="77777777" w:rsidTr="002C22B5">
              <w:trPr>
                <w:trHeight w:val="846"/>
              </w:trPr>
              <w:tc>
                <w:tcPr>
                  <w:tcW w:w="2817" w:type="dxa"/>
                  <w:tcBorders>
                    <w:bottom w:val="single" w:sz="4" w:space="0" w:color="00000A"/>
                    <w:right w:val="single" w:sz="4" w:space="0" w:color="00000A"/>
                  </w:tcBorders>
                  <w:shd w:val="clear" w:color="auto" w:fill="FFFFFF"/>
                  <w:tcMar>
                    <w:top w:w="0" w:type="dxa"/>
                    <w:left w:w="108" w:type="dxa"/>
                    <w:bottom w:w="0" w:type="dxa"/>
                    <w:right w:w="108" w:type="dxa"/>
                  </w:tcMar>
                </w:tcPr>
                <w:p w14:paraId="00F03D5D" w14:textId="77777777" w:rsidR="002C22B5" w:rsidRPr="002C22B5" w:rsidRDefault="002C22B5" w:rsidP="002C22B5">
                  <w:pPr>
                    <w:suppressAutoHyphens/>
                    <w:spacing w:line="100" w:lineRule="atLeast"/>
                    <w:rPr>
                      <w:rFonts w:eastAsia="Calibri"/>
                      <w:sz w:val="18"/>
                      <w:szCs w:val="18"/>
                    </w:rPr>
                  </w:pPr>
                  <w:r w:rsidRPr="002C22B5">
                    <w:rPr>
                      <w:rFonts w:eastAsia="Calibri"/>
                      <w:sz w:val="18"/>
                      <w:szCs w:val="18"/>
                    </w:rPr>
                    <w:t xml:space="preserve">Основные мероприятия, входящие в состав подпрограммы </w:t>
                  </w:r>
                </w:p>
              </w:tc>
              <w:tc>
                <w:tcPr>
                  <w:tcW w:w="6695" w:type="dxa"/>
                  <w:tcBorders>
                    <w:bottom w:val="single" w:sz="4" w:space="0" w:color="00000A"/>
                  </w:tcBorders>
                  <w:shd w:val="clear" w:color="auto" w:fill="FFFFFF"/>
                  <w:tcMar>
                    <w:top w:w="0" w:type="dxa"/>
                    <w:left w:w="108" w:type="dxa"/>
                    <w:bottom w:w="0" w:type="dxa"/>
                    <w:right w:w="108" w:type="dxa"/>
                  </w:tcMar>
                </w:tcPr>
                <w:p w14:paraId="1B6EBFFA" w14:textId="77777777" w:rsidR="002C22B5" w:rsidRPr="002C22B5" w:rsidRDefault="002C22B5" w:rsidP="002C22B5">
                  <w:pPr>
                    <w:widowControl w:val="0"/>
                    <w:suppressAutoHyphens/>
                    <w:spacing w:line="100" w:lineRule="atLeast"/>
                    <w:rPr>
                      <w:rFonts w:eastAsia="Calibri"/>
                      <w:sz w:val="18"/>
                      <w:szCs w:val="18"/>
                    </w:rPr>
                  </w:pPr>
                  <w:r w:rsidRPr="002C22B5">
                    <w:rPr>
                      <w:rFonts w:eastAsia="Calibri"/>
                      <w:iCs/>
                      <w:sz w:val="18"/>
                      <w:szCs w:val="18"/>
                    </w:rPr>
                    <w:t>Повышение инвестиционной привлекательности Рамонского муниципального района Воронежской области</w:t>
                  </w:r>
                </w:p>
              </w:tc>
            </w:tr>
            <w:tr w:rsidR="002C22B5" w:rsidRPr="002C22B5" w14:paraId="6C06A310" w14:textId="77777777" w:rsidTr="002C22B5">
              <w:trPr>
                <w:trHeight w:val="978"/>
              </w:trPr>
              <w:tc>
                <w:tcPr>
                  <w:tcW w:w="2817" w:type="dxa"/>
                  <w:tcBorders>
                    <w:bottom w:val="single" w:sz="4" w:space="0" w:color="00000A"/>
                    <w:right w:val="single" w:sz="4" w:space="0" w:color="00000A"/>
                  </w:tcBorders>
                  <w:shd w:val="clear" w:color="auto" w:fill="FFFFFF"/>
                  <w:tcMar>
                    <w:top w:w="0" w:type="dxa"/>
                    <w:left w:w="108" w:type="dxa"/>
                    <w:bottom w:w="0" w:type="dxa"/>
                    <w:right w:w="108" w:type="dxa"/>
                  </w:tcMar>
                </w:tcPr>
                <w:p w14:paraId="3C8199EA" w14:textId="77777777" w:rsidR="002C22B5" w:rsidRPr="002C22B5" w:rsidRDefault="002C22B5" w:rsidP="002C22B5">
                  <w:pPr>
                    <w:suppressAutoHyphens/>
                    <w:spacing w:line="100" w:lineRule="atLeast"/>
                    <w:rPr>
                      <w:rFonts w:eastAsia="Calibri"/>
                      <w:sz w:val="18"/>
                      <w:szCs w:val="18"/>
                    </w:rPr>
                  </w:pPr>
                  <w:r w:rsidRPr="002C22B5">
                    <w:rPr>
                      <w:rFonts w:eastAsia="Calibri"/>
                      <w:sz w:val="18"/>
                      <w:szCs w:val="18"/>
                    </w:rPr>
                    <w:t xml:space="preserve">Цель подпрограммы </w:t>
                  </w:r>
                </w:p>
              </w:tc>
              <w:tc>
                <w:tcPr>
                  <w:tcW w:w="6695" w:type="dxa"/>
                  <w:tcBorders>
                    <w:bottom w:val="single" w:sz="4" w:space="0" w:color="00000A"/>
                  </w:tcBorders>
                  <w:shd w:val="clear" w:color="auto" w:fill="FFFFFF"/>
                  <w:tcMar>
                    <w:top w:w="0" w:type="dxa"/>
                    <w:left w:w="108" w:type="dxa"/>
                    <w:bottom w:w="0" w:type="dxa"/>
                    <w:right w:w="108" w:type="dxa"/>
                  </w:tcMar>
                </w:tcPr>
                <w:p w14:paraId="52FA6BCE" w14:textId="77777777" w:rsidR="002C22B5" w:rsidRPr="002C22B5" w:rsidRDefault="002C22B5" w:rsidP="002C22B5">
                  <w:pPr>
                    <w:suppressAutoHyphens/>
                    <w:spacing w:line="100" w:lineRule="atLeast"/>
                    <w:rPr>
                      <w:rFonts w:eastAsia="Calibri"/>
                      <w:sz w:val="18"/>
                      <w:szCs w:val="18"/>
                    </w:rPr>
                  </w:pPr>
                  <w:r w:rsidRPr="002C22B5">
                    <w:rPr>
                      <w:rFonts w:eastAsia="Calibri"/>
                      <w:sz w:val="18"/>
                      <w:szCs w:val="18"/>
                    </w:rPr>
                    <w:t>Повышение инвестиционной привлекательности Рамонского муниципального района Воронежской области через создание институциональных условий для мобилизации внутренних и увеличения притока внешних инвестиционных ресурсов в экономику района</w:t>
                  </w:r>
                </w:p>
              </w:tc>
            </w:tr>
            <w:tr w:rsidR="002C22B5" w:rsidRPr="002C22B5" w14:paraId="3EBFC65A" w14:textId="77777777" w:rsidTr="002C22B5">
              <w:trPr>
                <w:trHeight w:val="1125"/>
              </w:trPr>
              <w:tc>
                <w:tcPr>
                  <w:tcW w:w="2817" w:type="dxa"/>
                  <w:tcBorders>
                    <w:bottom w:val="single" w:sz="4" w:space="0" w:color="00000A"/>
                    <w:right w:val="single" w:sz="4" w:space="0" w:color="00000A"/>
                  </w:tcBorders>
                  <w:shd w:val="clear" w:color="auto" w:fill="FFFFFF"/>
                  <w:tcMar>
                    <w:top w:w="0" w:type="dxa"/>
                    <w:left w:w="108" w:type="dxa"/>
                    <w:bottom w:w="0" w:type="dxa"/>
                    <w:right w:w="108" w:type="dxa"/>
                  </w:tcMar>
                </w:tcPr>
                <w:p w14:paraId="55AA85DC" w14:textId="77777777" w:rsidR="002C22B5" w:rsidRPr="002C22B5" w:rsidRDefault="002C22B5" w:rsidP="002C22B5">
                  <w:pPr>
                    <w:suppressAutoHyphens/>
                    <w:spacing w:line="100" w:lineRule="atLeast"/>
                    <w:rPr>
                      <w:rFonts w:eastAsia="Calibri"/>
                      <w:sz w:val="18"/>
                      <w:szCs w:val="18"/>
                    </w:rPr>
                  </w:pPr>
                  <w:r w:rsidRPr="002C22B5">
                    <w:rPr>
                      <w:rFonts w:eastAsia="Calibri"/>
                      <w:sz w:val="18"/>
                      <w:szCs w:val="18"/>
                    </w:rPr>
                    <w:t xml:space="preserve">Задачи подпрограммы </w:t>
                  </w:r>
                </w:p>
              </w:tc>
              <w:tc>
                <w:tcPr>
                  <w:tcW w:w="6695" w:type="dxa"/>
                  <w:tcBorders>
                    <w:bottom w:val="single" w:sz="4" w:space="0" w:color="00000A"/>
                  </w:tcBorders>
                  <w:shd w:val="clear" w:color="auto" w:fill="FFFFFF"/>
                  <w:tcMar>
                    <w:top w:w="0" w:type="dxa"/>
                    <w:left w:w="108" w:type="dxa"/>
                    <w:bottom w:w="0" w:type="dxa"/>
                    <w:right w:w="108" w:type="dxa"/>
                  </w:tcMar>
                </w:tcPr>
                <w:p w14:paraId="09DE3C3D" w14:textId="77777777" w:rsidR="002C22B5" w:rsidRPr="002C22B5" w:rsidRDefault="002C22B5" w:rsidP="002C22B5">
                  <w:pPr>
                    <w:suppressAutoHyphens/>
                    <w:spacing w:line="100" w:lineRule="atLeast"/>
                    <w:rPr>
                      <w:rFonts w:eastAsia="Calibri"/>
                      <w:sz w:val="18"/>
                      <w:szCs w:val="18"/>
                    </w:rPr>
                  </w:pPr>
                  <w:r w:rsidRPr="002C22B5">
                    <w:rPr>
                      <w:rFonts w:eastAsia="Calibri"/>
                      <w:sz w:val="18"/>
                      <w:szCs w:val="18"/>
                    </w:rPr>
                    <w:t>1. Формирование механизмов и условий, обеспечивающих повышение инвестиционной привлекательности Рамонского муниципального района Воронежской области.</w:t>
                  </w:r>
                </w:p>
                <w:p w14:paraId="2DB9B88B" w14:textId="77777777" w:rsidR="002C22B5" w:rsidRPr="002C22B5" w:rsidRDefault="002C22B5" w:rsidP="002C22B5">
                  <w:pPr>
                    <w:suppressAutoHyphens/>
                    <w:spacing w:line="100" w:lineRule="atLeast"/>
                    <w:rPr>
                      <w:rFonts w:eastAsia="Calibri"/>
                      <w:sz w:val="18"/>
                      <w:szCs w:val="18"/>
                    </w:rPr>
                  </w:pPr>
                  <w:r w:rsidRPr="002C22B5">
                    <w:rPr>
                      <w:rFonts w:eastAsia="Calibri"/>
                      <w:sz w:val="18"/>
                      <w:szCs w:val="18"/>
                    </w:rPr>
                    <w:t>2. Развитие системы поддержки инвестиционных проектов.</w:t>
                  </w:r>
                </w:p>
                <w:p w14:paraId="48E971CE" w14:textId="77777777" w:rsidR="002C22B5" w:rsidRPr="002C22B5" w:rsidRDefault="002C22B5" w:rsidP="002C22B5">
                  <w:pPr>
                    <w:widowControl w:val="0"/>
                    <w:suppressAutoHyphens/>
                    <w:spacing w:line="100" w:lineRule="atLeast"/>
                    <w:rPr>
                      <w:rFonts w:eastAsia="Calibri"/>
                      <w:sz w:val="18"/>
                      <w:szCs w:val="18"/>
                    </w:rPr>
                  </w:pPr>
                  <w:r w:rsidRPr="002C22B5">
                    <w:rPr>
                      <w:rFonts w:eastAsia="Calibri"/>
                      <w:sz w:val="18"/>
                      <w:szCs w:val="18"/>
                    </w:rPr>
                    <w:t>3. Формирование и продвижение имиджа Рамонского муниципального района Воронежской области как территории, благоприятной для осуществления инвестиционной деятельности.</w:t>
                  </w:r>
                </w:p>
              </w:tc>
            </w:tr>
            <w:tr w:rsidR="002C22B5" w:rsidRPr="002C22B5" w14:paraId="0334DE56" w14:textId="77777777" w:rsidTr="002C22B5">
              <w:trPr>
                <w:trHeight w:val="844"/>
              </w:trPr>
              <w:tc>
                <w:tcPr>
                  <w:tcW w:w="281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292E5B" w14:textId="77777777" w:rsidR="002C22B5" w:rsidRPr="002C22B5" w:rsidRDefault="002C22B5" w:rsidP="002C22B5">
                  <w:pPr>
                    <w:suppressAutoHyphens/>
                    <w:spacing w:line="100" w:lineRule="atLeast"/>
                    <w:rPr>
                      <w:rFonts w:eastAsia="Calibri"/>
                      <w:sz w:val="18"/>
                      <w:szCs w:val="18"/>
                    </w:rPr>
                  </w:pPr>
                  <w:r w:rsidRPr="002C22B5">
                    <w:rPr>
                      <w:rFonts w:eastAsia="Calibri"/>
                      <w:sz w:val="18"/>
                      <w:szCs w:val="18"/>
                    </w:rPr>
                    <w:t xml:space="preserve">Основные целевые показатели и индикаторы подпрограммы </w:t>
                  </w:r>
                </w:p>
              </w:tc>
              <w:tc>
                <w:tcPr>
                  <w:tcW w:w="6695"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6CE433B8" w14:textId="77777777" w:rsidR="002C22B5" w:rsidRPr="002C22B5" w:rsidRDefault="002C22B5" w:rsidP="002C22B5">
                  <w:pPr>
                    <w:widowControl w:val="0"/>
                    <w:suppressAutoHyphens/>
                    <w:spacing w:line="100" w:lineRule="atLeast"/>
                    <w:rPr>
                      <w:rFonts w:eastAsia="Calibri"/>
                      <w:sz w:val="18"/>
                      <w:szCs w:val="18"/>
                    </w:rPr>
                  </w:pPr>
                  <w:r w:rsidRPr="002C22B5">
                    <w:rPr>
                      <w:rFonts w:eastAsia="Calibri"/>
                      <w:sz w:val="18"/>
                      <w:szCs w:val="18"/>
                    </w:rPr>
                    <w:t>1. Объем инвестиций в основной капитал (за исключением бюджетных средств) в расчете на 1 жителя.</w:t>
                  </w:r>
                </w:p>
                <w:p w14:paraId="09A111CF" w14:textId="77777777" w:rsidR="002C22B5" w:rsidRPr="002C22B5" w:rsidRDefault="002C22B5" w:rsidP="002C22B5">
                  <w:pPr>
                    <w:widowControl w:val="0"/>
                    <w:suppressAutoHyphens/>
                    <w:spacing w:line="100" w:lineRule="atLeast"/>
                    <w:rPr>
                      <w:rFonts w:eastAsia="Calibri"/>
                      <w:sz w:val="18"/>
                      <w:szCs w:val="18"/>
                    </w:rPr>
                  </w:pPr>
                  <w:r w:rsidRPr="002C22B5">
                    <w:rPr>
                      <w:rFonts w:eastAsia="Calibri"/>
                      <w:sz w:val="18"/>
                      <w:szCs w:val="18"/>
                    </w:rPr>
                    <w:t>2. Уровень развития государственно-частного партнерства Воронежской области</w:t>
                  </w:r>
                </w:p>
              </w:tc>
            </w:tr>
            <w:tr w:rsidR="002C22B5" w:rsidRPr="002C22B5" w14:paraId="44EC7225" w14:textId="77777777" w:rsidTr="002C22B5">
              <w:trPr>
                <w:trHeight w:val="331"/>
              </w:trPr>
              <w:tc>
                <w:tcPr>
                  <w:tcW w:w="281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423C32" w14:textId="77777777" w:rsidR="002C22B5" w:rsidRPr="002C22B5" w:rsidRDefault="002C22B5" w:rsidP="002C22B5">
                  <w:pPr>
                    <w:suppressAutoHyphens/>
                    <w:spacing w:line="100" w:lineRule="atLeast"/>
                    <w:rPr>
                      <w:rFonts w:eastAsia="Calibri"/>
                      <w:sz w:val="18"/>
                      <w:szCs w:val="18"/>
                    </w:rPr>
                  </w:pPr>
                  <w:r w:rsidRPr="002C22B5">
                    <w:rPr>
                      <w:rFonts w:eastAsia="Calibri"/>
                      <w:sz w:val="18"/>
                      <w:szCs w:val="18"/>
                    </w:rPr>
                    <w:t xml:space="preserve">Сроки реализации подпрограммы </w:t>
                  </w:r>
                </w:p>
              </w:tc>
              <w:tc>
                <w:tcPr>
                  <w:tcW w:w="6695" w:type="dxa"/>
                  <w:tcBorders>
                    <w:top w:val="single" w:sz="4" w:space="0" w:color="00000A"/>
                    <w:bottom w:val="single" w:sz="4" w:space="0" w:color="00000A"/>
                  </w:tcBorders>
                  <w:shd w:val="clear" w:color="auto" w:fill="FFFFFF"/>
                  <w:tcMar>
                    <w:top w:w="0" w:type="dxa"/>
                    <w:left w:w="108" w:type="dxa"/>
                    <w:bottom w:w="0" w:type="dxa"/>
                    <w:right w:w="108" w:type="dxa"/>
                  </w:tcMar>
                </w:tcPr>
                <w:p w14:paraId="6E0C116C" w14:textId="77777777" w:rsidR="002C22B5" w:rsidRPr="002C22B5" w:rsidRDefault="002C22B5" w:rsidP="002C22B5">
                  <w:pPr>
                    <w:suppressAutoHyphens/>
                    <w:spacing w:line="100" w:lineRule="atLeast"/>
                    <w:rPr>
                      <w:rFonts w:eastAsia="Calibri"/>
                      <w:sz w:val="18"/>
                      <w:szCs w:val="18"/>
                    </w:rPr>
                  </w:pPr>
                  <w:r w:rsidRPr="002C22B5">
                    <w:rPr>
                      <w:rFonts w:eastAsia="Calibri"/>
                      <w:sz w:val="18"/>
                      <w:szCs w:val="18"/>
                    </w:rPr>
                    <w:t xml:space="preserve">Этап </w:t>
                  </w:r>
                  <w:r w:rsidRPr="002C22B5">
                    <w:rPr>
                      <w:rFonts w:eastAsia="Calibri"/>
                      <w:sz w:val="18"/>
                      <w:szCs w:val="18"/>
                      <w:lang w:val="en-US"/>
                    </w:rPr>
                    <w:t>I</w:t>
                  </w:r>
                  <w:r w:rsidRPr="002C22B5">
                    <w:rPr>
                      <w:rFonts w:eastAsia="Calibri"/>
                      <w:sz w:val="18"/>
                      <w:szCs w:val="18"/>
                    </w:rPr>
                    <w:t>: 2014-2022 годы</w:t>
                  </w:r>
                </w:p>
                <w:p w14:paraId="6005431C" w14:textId="77777777" w:rsidR="002C22B5" w:rsidRPr="002C22B5" w:rsidRDefault="002C22B5" w:rsidP="002C22B5">
                  <w:pPr>
                    <w:suppressAutoHyphens/>
                    <w:spacing w:line="100" w:lineRule="atLeast"/>
                    <w:rPr>
                      <w:rFonts w:eastAsia="Calibri"/>
                      <w:sz w:val="18"/>
                      <w:szCs w:val="18"/>
                    </w:rPr>
                  </w:pPr>
                  <w:r w:rsidRPr="002C22B5">
                    <w:rPr>
                      <w:rFonts w:eastAsia="Calibri"/>
                      <w:sz w:val="18"/>
                      <w:szCs w:val="18"/>
                    </w:rPr>
                    <w:t xml:space="preserve">Этап </w:t>
                  </w:r>
                  <w:r w:rsidRPr="002C22B5">
                    <w:rPr>
                      <w:rFonts w:eastAsia="Calibri"/>
                      <w:sz w:val="18"/>
                      <w:szCs w:val="18"/>
                      <w:lang w:val="en-US"/>
                    </w:rPr>
                    <w:t>II</w:t>
                  </w:r>
                  <w:r w:rsidRPr="002C22B5">
                    <w:rPr>
                      <w:rFonts w:eastAsia="Calibri"/>
                      <w:sz w:val="18"/>
                      <w:szCs w:val="18"/>
                    </w:rPr>
                    <w:t>: 2023-2030 годы</w:t>
                  </w:r>
                </w:p>
              </w:tc>
            </w:tr>
            <w:tr w:rsidR="002C22B5" w:rsidRPr="002C22B5" w14:paraId="35D5CB9E" w14:textId="77777777" w:rsidTr="002C22B5">
              <w:trPr>
                <w:trHeight w:val="1088"/>
              </w:trPr>
              <w:tc>
                <w:tcPr>
                  <w:tcW w:w="2817" w:type="dxa"/>
                  <w:tcBorders>
                    <w:bottom w:val="single" w:sz="4" w:space="0" w:color="00000A"/>
                    <w:right w:val="single" w:sz="4" w:space="0" w:color="00000A"/>
                  </w:tcBorders>
                  <w:shd w:val="clear" w:color="auto" w:fill="FFFFFF"/>
                  <w:tcMar>
                    <w:top w:w="0" w:type="dxa"/>
                    <w:left w:w="108" w:type="dxa"/>
                    <w:bottom w:w="0" w:type="dxa"/>
                    <w:right w:w="108" w:type="dxa"/>
                  </w:tcMar>
                </w:tcPr>
                <w:p w14:paraId="3DE3E1A3" w14:textId="77777777" w:rsidR="002C22B5" w:rsidRPr="002C22B5" w:rsidRDefault="002C22B5" w:rsidP="002C22B5">
                  <w:pPr>
                    <w:suppressAutoHyphens/>
                    <w:spacing w:line="100" w:lineRule="atLeast"/>
                    <w:rPr>
                      <w:rFonts w:eastAsia="Calibri"/>
                      <w:sz w:val="18"/>
                      <w:szCs w:val="18"/>
                    </w:rPr>
                  </w:pPr>
                  <w:r w:rsidRPr="002C22B5">
                    <w:rPr>
                      <w:rFonts w:eastAsia="Calibri"/>
                      <w:sz w:val="18"/>
                      <w:szCs w:val="18"/>
                    </w:rPr>
                    <w:t xml:space="preserve">Объемы и источники финансирования подпрограммы (в действующих ценах каждого года реализации подпрограммы) </w:t>
                  </w:r>
                </w:p>
              </w:tc>
              <w:tc>
                <w:tcPr>
                  <w:tcW w:w="6695" w:type="dxa"/>
                  <w:tcBorders>
                    <w:bottom w:val="single" w:sz="4" w:space="0" w:color="00000A"/>
                  </w:tcBorders>
                  <w:shd w:val="clear" w:color="auto" w:fill="FFFFFF"/>
                  <w:tcMar>
                    <w:top w:w="0" w:type="dxa"/>
                    <w:left w:w="108" w:type="dxa"/>
                    <w:bottom w:w="0" w:type="dxa"/>
                    <w:right w:w="108" w:type="dxa"/>
                  </w:tcMar>
                </w:tcPr>
                <w:p w14:paraId="6A540F24" w14:textId="77777777" w:rsidR="002C22B5" w:rsidRPr="002C22B5" w:rsidRDefault="002C22B5" w:rsidP="002C22B5">
                  <w:pPr>
                    <w:widowControl w:val="0"/>
                    <w:suppressAutoHyphens/>
                    <w:spacing w:line="100" w:lineRule="atLeast"/>
                    <w:rPr>
                      <w:rFonts w:eastAsia="Calibri"/>
                      <w:sz w:val="18"/>
                      <w:szCs w:val="18"/>
                    </w:rPr>
                  </w:pPr>
                  <w:r w:rsidRPr="002C22B5">
                    <w:rPr>
                      <w:rFonts w:eastAsia="Calibri"/>
                      <w:sz w:val="18"/>
                      <w:szCs w:val="18"/>
                    </w:rPr>
                    <w:t>Выполнение подпрограммы не предусматривает финансирования</w:t>
                  </w:r>
                </w:p>
              </w:tc>
            </w:tr>
          </w:tbl>
          <w:p w14:paraId="76162EA6" w14:textId="77777777" w:rsidR="001E1D0D" w:rsidRDefault="001E1D0D" w:rsidP="001E1D0D">
            <w:pPr>
              <w:spacing w:line="255" w:lineRule="atLeast"/>
              <w:jc w:val="center"/>
              <w:rPr>
                <w:rFonts w:eastAsia="Calibri"/>
                <w:i/>
                <w:sz w:val="18"/>
                <w:szCs w:val="18"/>
              </w:rPr>
            </w:pPr>
          </w:p>
          <w:p w14:paraId="528E0125" w14:textId="6A5C6832" w:rsidR="001E1D0D" w:rsidRPr="001E1D0D" w:rsidRDefault="001E1D0D" w:rsidP="001E1D0D">
            <w:pPr>
              <w:spacing w:line="255" w:lineRule="atLeast"/>
              <w:jc w:val="center"/>
              <w:rPr>
                <w:rFonts w:eastAsia="Calibri"/>
                <w:i/>
                <w:sz w:val="18"/>
                <w:szCs w:val="18"/>
              </w:rPr>
            </w:pPr>
          </w:p>
        </w:tc>
      </w:tr>
    </w:tbl>
    <w:p w14:paraId="5BA7D35A" w14:textId="77777777" w:rsidR="002C22B5" w:rsidRPr="002C22B5" w:rsidRDefault="002C22B5" w:rsidP="002C22B5">
      <w:pPr>
        <w:jc w:val="center"/>
        <w:rPr>
          <w:rFonts w:eastAsia="Calibri"/>
          <w:i/>
          <w:sz w:val="18"/>
          <w:szCs w:val="18"/>
        </w:rPr>
      </w:pPr>
      <w:r w:rsidRPr="002C22B5">
        <w:rPr>
          <w:rFonts w:eastAsia="Calibri"/>
          <w:b/>
          <w:i/>
          <w:sz w:val="18"/>
          <w:szCs w:val="18"/>
          <w:lang w:eastAsia="en-US"/>
        </w:rPr>
        <w:lastRenderedPageBreak/>
        <w:t>Раздел 1.</w:t>
      </w:r>
      <w:r w:rsidRPr="002C22B5">
        <w:rPr>
          <w:rFonts w:eastAsia="Calibri"/>
          <w:b/>
          <w:i/>
          <w:sz w:val="18"/>
          <w:szCs w:val="18"/>
        </w:rPr>
        <w:t xml:space="preserve">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14:paraId="506403D4" w14:textId="77777777" w:rsidR="002C22B5" w:rsidRPr="002C22B5" w:rsidRDefault="002C22B5" w:rsidP="002C22B5">
      <w:pPr>
        <w:jc w:val="both"/>
        <w:rPr>
          <w:rFonts w:eastAsia="Calibri"/>
          <w:sz w:val="18"/>
          <w:szCs w:val="18"/>
        </w:rPr>
      </w:pPr>
    </w:p>
    <w:p w14:paraId="27F3B794" w14:textId="77777777" w:rsidR="002C22B5" w:rsidRPr="002C22B5" w:rsidRDefault="002C22B5" w:rsidP="002C22B5">
      <w:pPr>
        <w:jc w:val="center"/>
        <w:rPr>
          <w:rFonts w:eastAsia="Calibri"/>
          <w:sz w:val="18"/>
          <w:szCs w:val="18"/>
        </w:rPr>
      </w:pPr>
      <w:r w:rsidRPr="002C22B5">
        <w:rPr>
          <w:rFonts w:eastAsia="Calibri"/>
          <w:sz w:val="18"/>
          <w:szCs w:val="18"/>
        </w:rPr>
        <w:t>1.1. Приоритеты муниципальной политики в сфере реализации муниципальной программы.</w:t>
      </w:r>
    </w:p>
    <w:p w14:paraId="4BD68141" w14:textId="77777777" w:rsidR="002C22B5" w:rsidRPr="002C22B5" w:rsidRDefault="002C22B5" w:rsidP="002C22B5">
      <w:pPr>
        <w:jc w:val="center"/>
        <w:rPr>
          <w:rFonts w:eastAsia="Calibri"/>
          <w:sz w:val="18"/>
          <w:szCs w:val="18"/>
        </w:rPr>
      </w:pPr>
    </w:p>
    <w:p w14:paraId="7F29884E" w14:textId="77777777" w:rsidR="002C22B5" w:rsidRPr="002C22B5" w:rsidRDefault="002C22B5" w:rsidP="002C22B5">
      <w:pPr>
        <w:ind w:firstLine="567"/>
        <w:jc w:val="both"/>
        <w:rPr>
          <w:rFonts w:eastAsia="Calibri"/>
          <w:sz w:val="18"/>
          <w:szCs w:val="18"/>
        </w:rPr>
      </w:pPr>
      <w:r w:rsidRPr="002C22B5">
        <w:rPr>
          <w:rFonts w:eastAsia="Calibri"/>
          <w:sz w:val="18"/>
          <w:szCs w:val="18"/>
        </w:rPr>
        <w:t>Приоритеты муниципальной политики в сфере реализации муниципальной программы определены Стратегией социально-экономического развития Рамонского муниципального района Воронежской области на период до 2035 года, утвержденной решением Совета народных депутатов Рамонского муниципального района Воронежской области от 20.11.2018 №322:</w:t>
      </w:r>
    </w:p>
    <w:p w14:paraId="775F158A" w14:textId="77777777" w:rsidR="002C22B5" w:rsidRPr="002C22B5" w:rsidRDefault="002C22B5" w:rsidP="002C22B5">
      <w:pPr>
        <w:ind w:firstLine="567"/>
        <w:jc w:val="both"/>
        <w:rPr>
          <w:rFonts w:eastAsia="Calibri"/>
          <w:sz w:val="18"/>
          <w:szCs w:val="18"/>
        </w:rPr>
      </w:pPr>
      <w:r w:rsidRPr="002C22B5">
        <w:rPr>
          <w:rFonts w:eastAsia="Calibri"/>
          <w:sz w:val="18"/>
          <w:szCs w:val="18"/>
        </w:rPr>
        <w:t>-</w:t>
      </w:r>
      <w:r w:rsidRPr="002C22B5">
        <w:rPr>
          <w:sz w:val="18"/>
          <w:szCs w:val="18"/>
        </w:rPr>
        <w:t xml:space="preserve"> </w:t>
      </w:r>
      <w:r w:rsidRPr="002C22B5">
        <w:rPr>
          <w:rFonts w:eastAsia="Calibri"/>
          <w:sz w:val="18"/>
          <w:szCs w:val="18"/>
        </w:rPr>
        <w:t>достижение существенного роста качества жизни населения на основе развития всех сфер экономики и эффективного функционирования объектов социальной инфраструктуры;</w:t>
      </w:r>
    </w:p>
    <w:p w14:paraId="15CA3D0E" w14:textId="77777777" w:rsidR="002C22B5" w:rsidRPr="002C22B5" w:rsidRDefault="002C22B5" w:rsidP="002C22B5">
      <w:pPr>
        <w:ind w:firstLine="567"/>
        <w:jc w:val="both"/>
        <w:rPr>
          <w:rFonts w:eastAsia="Calibri"/>
          <w:sz w:val="18"/>
          <w:szCs w:val="18"/>
        </w:rPr>
      </w:pPr>
      <w:r w:rsidRPr="002C22B5">
        <w:rPr>
          <w:rFonts w:eastAsia="Calibri"/>
          <w:sz w:val="18"/>
          <w:szCs w:val="18"/>
        </w:rPr>
        <w:t>-</w:t>
      </w:r>
      <w:r w:rsidRPr="002C22B5">
        <w:rPr>
          <w:sz w:val="18"/>
          <w:szCs w:val="18"/>
        </w:rPr>
        <w:t xml:space="preserve"> </w:t>
      </w:r>
      <w:r w:rsidRPr="002C22B5">
        <w:rPr>
          <w:rFonts w:eastAsia="Calibri"/>
          <w:sz w:val="18"/>
          <w:szCs w:val="18"/>
        </w:rPr>
        <w:t>сбалансированное территориальное развитие Рамонского муниципального района.</w:t>
      </w:r>
    </w:p>
    <w:p w14:paraId="0A95078C" w14:textId="77777777" w:rsidR="002C22B5" w:rsidRPr="002C22B5" w:rsidRDefault="002C22B5" w:rsidP="002C22B5">
      <w:pPr>
        <w:ind w:firstLine="567"/>
        <w:jc w:val="both"/>
        <w:rPr>
          <w:rFonts w:eastAsia="Calibri"/>
          <w:sz w:val="18"/>
          <w:szCs w:val="18"/>
        </w:rPr>
      </w:pPr>
      <w:r w:rsidRPr="002C22B5">
        <w:rPr>
          <w:rFonts w:eastAsia="Calibri"/>
          <w:sz w:val="18"/>
          <w:szCs w:val="18"/>
        </w:rPr>
        <w:t xml:space="preserve"> </w:t>
      </w:r>
    </w:p>
    <w:p w14:paraId="124F47F3" w14:textId="77777777" w:rsidR="002C22B5" w:rsidRPr="002C22B5" w:rsidRDefault="002C22B5" w:rsidP="002C22B5">
      <w:pPr>
        <w:ind w:firstLine="567"/>
        <w:jc w:val="both"/>
        <w:rPr>
          <w:rFonts w:eastAsia="Calibri"/>
          <w:sz w:val="18"/>
          <w:szCs w:val="18"/>
        </w:rPr>
      </w:pPr>
      <w:r w:rsidRPr="002C22B5">
        <w:rPr>
          <w:rFonts w:eastAsia="Calibri"/>
          <w:sz w:val="18"/>
          <w:szCs w:val="18"/>
        </w:rPr>
        <w:t>1.2. Цели, задачи и показатели (индикаторы) достижения целей и решения задач</w:t>
      </w:r>
    </w:p>
    <w:p w14:paraId="0687F0B3" w14:textId="77777777" w:rsidR="002C22B5" w:rsidRPr="002C22B5" w:rsidRDefault="002C22B5" w:rsidP="002C22B5">
      <w:pPr>
        <w:ind w:firstLine="567"/>
        <w:jc w:val="both"/>
        <w:rPr>
          <w:rFonts w:eastAsia="Calibri"/>
          <w:sz w:val="18"/>
          <w:szCs w:val="18"/>
        </w:rPr>
      </w:pPr>
    </w:p>
    <w:p w14:paraId="2829B814" w14:textId="77777777" w:rsidR="002C22B5" w:rsidRPr="002C22B5" w:rsidRDefault="002C22B5" w:rsidP="002C22B5">
      <w:pPr>
        <w:widowControl w:val="0"/>
        <w:suppressAutoHyphens/>
        <w:ind w:firstLine="567"/>
        <w:jc w:val="both"/>
        <w:rPr>
          <w:rFonts w:eastAsia="Calibri"/>
          <w:sz w:val="18"/>
          <w:szCs w:val="18"/>
        </w:rPr>
      </w:pPr>
      <w:r w:rsidRPr="002C22B5">
        <w:rPr>
          <w:rFonts w:eastAsia="Calibri"/>
          <w:sz w:val="18"/>
          <w:szCs w:val="18"/>
        </w:rPr>
        <w:t>Исходя из основных приоритетов, целью реализации настоящей программы является повышение качества жизни населения путем создания благоприятного инвестиционного и предпринимательского климата, обеспечения доступным и комфортным жильем, повышения безопасности проживания на территории района.</w:t>
      </w:r>
    </w:p>
    <w:p w14:paraId="6387A1D1" w14:textId="77777777" w:rsidR="002C22B5" w:rsidRPr="002C22B5" w:rsidRDefault="002C22B5" w:rsidP="002C22B5">
      <w:pPr>
        <w:ind w:firstLine="567"/>
        <w:jc w:val="both"/>
        <w:rPr>
          <w:rFonts w:eastAsia="Calibri"/>
          <w:sz w:val="18"/>
          <w:szCs w:val="18"/>
        </w:rPr>
      </w:pPr>
      <w:r w:rsidRPr="002C22B5">
        <w:rPr>
          <w:rFonts w:eastAsia="Calibri"/>
          <w:sz w:val="18"/>
          <w:szCs w:val="18"/>
        </w:rPr>
        <w:t>Показатели, используемые для достижения поставленной цели:</w:t>
      </w:r>
    </w:p>
    <w:p w14:paraId="6557C4DC" w14:textId="77777777" w:rsidR="002C22B5" w:rsidRPr="002C22B5" w:rsidRDefault="002C22B5" w:rsidP="002C22B5">
      <w:pPr>
        <w:suppressAutoHyphens/>
        <w:ind w:firstLine="567"/>
        <w:jc w:val="both"/>
        <w:rPr>
          <w:rFonts w:eastAsia="Calibri"/>
          <w:sz w:val="18"/>
          <w:szCs w:val="18"/>
        </w:rPr>
      </w:pPr>
      <w:r w:rsidRPr="002C22B5">
        <w:rPr>
          <w:rFonts w:eastAsia="Calibri"/>
          <w:sz w:val="18"/>
          <w:szCs w:val="18"/>
        </w:rPr>
        <w:t xml:space="preserve">1. Объем инвестиций в основной капитал (за исключением бюджетных средств) в расчете на 1 жителя. </w:t>
      </w:r>
    </w:p>
    <w:p w14:paraId="73282860" w14:textId="77777777" w:rsidR="002C22B5" w:rsidRPr="002C22B5" w:rsidRDefault="002C22B5" w:rsidP="002C22B5">
      <w:pPr>
        <w:suppressAutoHyphens/>
        <w:ind w:firstLine="567"/>
        <w:jc w:val="both"/>
        <w:rPr>
          <w:rFonts w:eastAsia="Calibri"/>
          <w:sz w:val="18"/>
          <w:szCs w:val="18"/>
        </w:rPr>
      </w:pPr>
      <w:r w:rsidRPr="002C22B5">
        <w:rPr>
          <w:rFonts w:eastAsia="Calibri"/>
          <w:sz w:val="18"/>
          <w:szCs w:val="18"/>
        </w:rPr>
        <w:lastRenderedPageBreak/>
        <w:t>2. Среднегодовая численность постоянного населения.</w:t>
      </w:r>
    </w:p>
    <w:p w14:paraId="66A1DFC3" w14:textId="77777777" w:rsidR="002C22B5" w:rsidRPr="002C22B5" w:rsidRDefault="002C22B5" w:rsidP="002C22B5">
      <w:pPr>
        <w:suppressAutoHyphens/>
        <w:ind w:firstLine="567"/>
        <w:jc w:val="both"/>
        <w:rPr>
          <w:rFonts w:eastAsia="Calibri"/>
          <w:sz w:val="18"/>
          <w:szCs w:val="18"/>
        </w:rPr>
      </w:pPr>
      <w:r w:rsidRPr="002C22B5">
        <w:rPr>
          <w:rFonts w:eastAsia="Calibri"/>
          <w:sz w:val="18"/>
          <w:szCs w:val="18"/>
        </w:rPr>
        <w:t>3. Среднемесячная номинальная начисленная заработная плата работников крупных и средних предприятий и некоммерческих организаций.</w:t>
      </w:r>
    </w:p>
    <w:p w14:paraId="6B122377" w14:textId="77777777" w:rsidR="002C22B5" w:rsidRPr="002C22B5" w:rsidRDefault="002C22B5" w:rsidP="002C22B5">
      <w:pPr>
        <w:suppressAutoHyphens/>
        <w:ind w:firstLine="567"/>
        <w:jc w:val="both"/>
        <w:rPr>
          <w:rFonts w:eastAsia="Calibri"/>
          <w:sz w:val="18"/>
          <w:szCs w:val="18"/>
        </w:rPr>
      </w:pPr>
      <w:r w:rsidRPr="002C22B5">
        <w:rPr>
          <w:rFonts w:eastAsia="Calibri"/>
          <w:sz w:val="18"/>
          <w:szCs w:val="18"/>
        </w:rPr>
        <w:t>4. Доля населения, получившего жилые помещения и улучшившего жилищные условия в отчетном году, в общей численности населения, стоящего на учете в качестве нуждающегося в жилых помещениях.</w:t>
      </w:r>
    </w:p>
    <w:p w14:paraId="31E76E17" w14:textId="77777777" w:rsidR="002C22B5" w:rsidRPr="002C22B5" w:rsidRDefault="002C22B5" w:rsidP="002C22B5">
      <w:pPr>
        <w:widowControl w:val="0"/>
        <w:suppressAutoHyphens/>
        <w:ind w:firstLine="567"/>
        <w:jc w:val="both"/>
        <w:rPr>
          <w:rFonts w:eastAsia="Calibri"/>
          <w:sz w:val="18"/>
          <w:szCs w:val="18"/>
        </w:rPr>
      </w:pPr>
      <w:r w:rsidRPr="002C22B5">
        <w:rPr>
          <w:rFonts w:eastAsia="Calibri"/>
          <w:sz w:val="18"/>
          <w:szCs w:val="18"/>
        </w:rPr>
        <w:t>Сведения о показателях (индикаторах) муниципальной программы, подпрограмм муниципальной программы и их значения представлены в приложении 1.</w:t>
      </w:r>
    </w:p>
    <w:p w14:paraId="16772487" w14:textId="77777777" w:rsidR="002C22B5" w:rsidRPr="002C22B5" w:rsidRDefault="002C22B5" w:rsidP="002C22B5">
      <w:pPr>
        <w:ind w:firstLine="567"/>
        <w:jc w:val="both"/>
        <w:rPr>
          <w:rFonts w:eastAsia="Calibri"/>
          <w:sz w:val="18"/>
          <w:szCs w:val="18"/>
        </w:rPr>
      </w:pPr>
      <w:r w:rsidRPr="002C22B5">
        <w:rPr>
          <w:rFonts w:eastAsia="Calibri"/>
          <w:sz w:val="18"/>
          <w:szCs w:val="18"/>
        </w:rPr>
        <w:t>Для достижения цели программы планируется решение следующих задач:</w:t>
      </w:r>
    </w:p>
    <w:p w14:paraId="73C0FD0C" w14:textId="77777777" w:rsidR="002C22B5" w:rsidRPr="002C22B5" w:rsidRDefault="002C22B5" w:rsidP="002C22B5">
      <w:pPr>
        <w:widowControl w:val="0"/>
        <w:suppressAutoHyphens/>
        <w:ind w:firstLine="567"/>
        <w:rPr>
          <w:rFonts w:eastAsia="Calibri"/>
          <w:sz w:val="18"/>
          <w:szCs w:val="18"/>
        </w:rPr>
      </w:pPr>
      <w:r w:rsidRPr="002C22B5">
        <w:rPr>
          <w:rFonts w:eastAsia="Calibri"/>
          <w:sz w:val="18"/>
          <w:szCs w:val="18"/>
        </w:rPr>
        <w:t xml:space="preserve">1. Создание условий для привлечения инвестиций в экономику района. </w:t>
      </w:r>
    </w:p>
    <w:p w14:paraId="4DB8A36E" w14:textId="77777777" w:rsidR="002C22B5" w:rsidRPr="002C22B5" w:rsidRDefault="002C22B5" w:rsidP="002C22B5">
      <w:pPr>
        <w:widowControl w:val="0"/>
        <w:suppressAutoHyphens/>
        <w:ind w:firstLine="567"/>
        <w:jc w:val="both"/>
        <w:rPr>
          <w:rFonts w:eastAsia="Calibri"/>
          <w:sz w:val="18"/>
          <w:szCs w:val="18"/>
        </w:rPr>
      </w:pPr>
      <w:r w:rsidRPr="002C22B5">
        <w:rPr>
          <w:rFonts w:eastAsia="Calibri"/>
          <w:sz w:val="18"/>
          <w:szCs w:val="18"/>
        </w:rPr>
        <w:t>2. Повышение предпринимательской активности и развитие малого и среднего предпринимательства.</w:t>
      </w:r>
    </w:p>
    <w:p w14:paraId="3F62865B" w14:textId="77777777" w:rsidR="002C22B5" w:rsidRPr="002C22B5" w:rsidRDefault="002C22B5" w:rsidP="002C22B5">
      <w:pPr>
        <w:ind w:firstLine="567"/>
        <w:rPr>
          <w:rFonts w:eastAsia="Calibri"/>
          <w:sz w:val="18"/>
          <w:szCs w:val="18"/>
          <w:lang w:eastAsia="en-US"/>
        </w:rPr>
      </w:pPr>
      <w:r w:rsidRPr="002C22B5">
        <w:rPr>
          <w:rFonts w:eastAsia="Calibri"/>
          <w:sz w:val="18"/>
          <w:szCs w:val="18"/>
          <w:lang w:eastAsia="en-US"/>
        </w:rPr>
        <w:t>3. Создание условий для обеспечения населения доступным и комфортным жильем.</w:t>
      </w:r>
    </w:p>
    <w:p w14:paraId="41C93144" w14:textId="77777777" w:rsidR="002C22B5" w:rsidRPr="002C22B5" w:rsidRDefault="002C22B5" w:rsidP="002C22B5">
      <w:pPr>
        <w:ind w:firstLine="567"/>
        <w:jc w:val="both"/>
        <w:rPr>
          <w:rFonts w:eastAsia="Calibri"/>
          <w:sz w:val="18"/>
          <w:szCs w:val="18"/>
          <w:lang w:eastAsia="en-US"/>
        </w:rPr>
      </w:pPr>
      <w:r w:rsidRPr="002C22B5">
        <w:rPr>
          <w:rFonts w:eastAsia="Calibri"/>
          <w:sz w:val="18"/>
          <w:szCs w:val="18"/>
          <w:lang w:eastAsia="en-US"/>
        </w:rPr>
        <w:t>4. Обеспечение безопасности проживания населения на территории района.</w:t>
      </w:r>
    </w:p>
    <w:p w14:paraId="5E73E03B" w14:textId="77777777" w:rsidR="002C22B5" w:rsidRPr="002C22B5" w:rsidRDefault="002C22B5" w:rsidP="002C22B5">
      <w:pPr>
        <w:ind w:firstLine="567"/>
        <w:jc w:val="both"/>
        <w:rPr>
          <w:rFonts w:eastAsia="Calibri"/>
          <w:sz w:val="18"/>
          <w:szCs w:val="18"/>
          <w:lang w:eastAsia="en-US"/>
        </w:rPr>
      </w:pPr>
      <w:r w:rsidRPr="002C22B5">
        <w:rPr>
          <w:rFonts w:eastAsia="Calibri"/>
          <w:sz w:val="18"/>
          <w:szCs w:val="18"/>
          <w:lang w:eastAsia="en-US"/>
        </w:rPr>
        <w:t xml:space="preserve">5. Оказание адресной поддержки и консультативной помощи, </w:t>
      </w:r>
      <w:proofErr w:type="gramStart"/>
      <w:r w:rsidRPr="002C22B5">
        <w:rPr>
          <w:rFonts w:eastAsia="Calibri"/>
          <w:sz w:val="18"/>
          <w:szCs w:val="18"/>
          <w:lang w:eastAsia="en-US"/>
        </w:rPr>
        <w:t>социального  сопровождения</w:t>
      </w:r>
      <w:proofErr w:type="gramEnd"/>
      <w:r w:rsidRPr="002C22B5">
        <w:rPr>
          <w:rFonts w:eastAsia="Calibri"/>
          <w:sz w:val="18"/>
          <w:szCs w:val="18"/>
          <w:lang w:eastAsia="en-US"/>
        </w:rPr>
        <w:t>, помощи в решении социально-бытовых вопросов участников СВО и членов их семей.</w:t>
      </w:r>
    </w:p>
    <w:p w14:paraId="1E6E322B" w14:textId="77777777" w:rsidR="002C22B5" w:rsidRPr="002C22B5" w:rsidRDefault="002C22B5" w:rsidP="002C22B5">
      <w:pPr>
        <w:ind w:firstLine="567"/>
        <w:jc w:val="both"/>
        <w:rPr>
          <w:rFonts w:eastAsia="Calibri"/>
          <w:sz w:val="18"/>
          <w:szCs w:val="18"/>
        </w:rPr>
      </w:pPr>
    </w:p>
    <w:p w14:paraId="04876355" w14:textId="77777777" w:rsidR="002C22B5" w:rsidRPr="002C22B5" w:rsidRDefault="002C22B5" w:rsidP="002C22B5">
      <w:pPr>
        <w:widowControl w:val="0"/>
        <w:suppressAutoHyphens/>
        <w:jc w:val="center"/>
        <w:rPr>
          <w:rFonts w:eastAsia="Calibri"/>
          <w:sz w:val="18"/>
          <w:szCs w:val="18"/>
        </w:rPr>
      </w:pPr>
      <w:r w:rsidRPr="002C22B5">
        <w:rPr>
          <w:rFonts w:eastAsia="Calibri"/>
          <w:sz w:val="18"/>
          <w:szCs w:val="18"/>
        </w:rPr>
        <w:t>1.3. Описание основных ожидаемых конечных результатов муниципальной программы</w:t>
      </w:r>
    </w:p>
    <w:p w14:paraId="58FA60D6" w14:textId="77777777" w:rsidR="002C22B5" w:rsidRPr="002C22B5" w:rsidRDefault="002C22B5" w:rsidP="002C22B5">
      <w:pPr>
        <w:widowControl w:val="0"/>
        <w:suppressAutoHyphens/>
        <w:jc w:val="center"/>
        <w:rPr>
          <w:rFonts w:eastAsia="Calibri"/>
          <w:sz w:val="18"/>
          <w:szCs w:val="18"/>
        </w:rPr>
      </w:pPr>
    </w:p>
    <w:p w14:paraId="1861CAFC" w14:textId="77777777" w:rsidR="002C22B5" w:rsidRPr="002C22B5" w:rsidRDefault="002C22B5" w:rsidP="002C22B5">
      <w:pPr>
        <w:widowControl w:val="0"/>
        <w:suppressAutoHyphens/>
        <w:ind w:firstLine="567"/>
        <w:jc w:val="both"/>
        <w:rPr>
          <w:rFonts w:eastAsia="Calibri"/>
          <w:sz w:val="18"/>
          <w:szCs w:val="18"/>
        </w:rPr>
      </w:pPr>
      <w:r w:rsidRPr="002C22B5">
        <w:rPr>
          <w:rFonts w:eastAsia="Calibri"/>
          <w:sz w:val="18"/>
          <w:szCs w:val="18"/>
        </w:rPr>
        <w:t>Основными ожидаемыми результатами реализации муниципальной программы должны стать:</w:t>
      </w:r>
    </w:p>
    <w:p w14:paraId="7AB4E5D5" w14:textId="77777777" w:rsidR="002C22B5" w:rsidRPr="002C22B5" w:rsidRDefault="002C22B5" w:rsidP="002C22B5">
      <w:pPr>
        <w:widowControl w:val="0"/>
        <w:suppressAutoHyphens/>
        <w:ind w:firstLine="709"/>
        <w:jc w:val="both"/>
        <w:rPr>
          <w:rFonts w:eastAsia="Calibri"/>
          <w:sz w:val="18"/>
          <w:szCs w:val="18"/>
        </w:rPr>
      </w:pPr>
      <w:r w:rsidRPr="002C22B5">
        <w:rPr>
          <w:rFonts w:eastAsia="Calibri"/>
          <w:sz w:val="18"/>
          <w:szCs w:val="18"/>
        </w:rPr>
        <w:t>в количественном выражении:</w:t>
      </w:r>
    </w:p>
    <w:p w14:paraId="08E216BE" w14:textId="77777777" w:rsidR="002C22B5" w:rsidRPr="002C22B5" w:rsidRDefault="002C22B5" w:rsidP="002C22B5">
      <w:pPr>
        <w:widowControl w:val="0"/>
        <w:suppressAutoHyphens/>
        <w:ind w:firstLine="709"/>
        <w:rPr>
          <w:rFonts w:eastAsia="Calibri"/>
          <w:sz w:val="18"/>
          <w:szCs w:val="18"/>
        </w:rPr>
      </w:pPr>
      <w:r w:rsidRPr="002C22B5">
        <w:rPr>
          <w:rFonts w:eastAsia="Calibri"/>
          <w:sz w:val="18"/>
          <w:szCs w:val="18"/>
        </w:rPr>
        <w:t>- увеличение среднегодовой численности постоянного населения до 44,07 тыс. чел.;</w:t>
      </w:r>
    </w:p>
    <w:p w14:paraId="648F1BF6" w14:textId="77777777" w:rsidR="002C22B5" w:rsidRPr="002C22B5" w:rsidRDefault="002C22B5" w:rsidP="002C22B5">
      <w:pPr>
        <w:widowControl w:val="0"/>
        <w:suppressAutoHyphens/>
        <w:ind w:firstLine="709"/>
        <w:rPr>
          <w:rFonts w:eastAsia="Calibri"/>
          <w:sz w:val="18"/>
          <w:szCs w:val="18"/>
        </w:rPr>
      </w:pPr>
      <w:r w:rsidRPr="002C22B5">
        <w:rPr>
          <w:rFonts w:eastAsia="Calibri"/>
          <w:sz w:val="18"/>
          <w:szCs w:val="18"/>
        </w:rPr>
        <w:t>- увеличение среднемесячной номинальной начисленной заработной платы работников крупных и средних предприятий и некоммерческих организаций до 72,5 тыс. рублей.</w:t>
      </w:r>
    </w:p>
    <w:p w14:paraId="61309B42" w14:textId="77777777" w:rsidR="002C22B5" w:rsidRPr="002C22B5" w:rsidRDefault="002C22B5" w:rsidP="002C22B5">
      <w:pPr>
        <w:widowControl w:val="0"/>
        <w:suppressAutoHyphens/>
        <w:ind w:firstLine="709"/>
        <w:rPr>
          <w:rFonts w:eastAsia="Calibri"/>
          <w:sz w:val="18"/>
          <w:szCs w:val="18"/>
        </w:rPr>
      </w:pPr>
      <w:r w:rsidRPr="002C22B5">
        <w:rPr>
          <w:rFonts w:eastAsia="Calibri"/>
          <w:sz w:val="18"/>
          <w:szCs w:val="18"/>
        </w:rPr>
        <w:t>в качественном выражении:</w:t>
      </w:r>
    </w:p>
    <w:p w14:paraId="20C12C96" w14:textId="77777777" w:rsidR="002C22B5" w:rsidRPr="002C22B5" w:rsidRDefault="002C22B5" w:rsidP="002C22B5">
      <w:pPr>
        <w:widowControl w:val="0"/>
        <w:suppressAutoHyphens/>
        <w:ind w:firstLine="709"/>
        <w:rPr>
          <w:rFonts w:eastAsia="Calibri"/>
          <w:sz w:val="18"/>
          <w:szCs w:val="18"/>
        </w:rPr>
      </w:pPr>
      <w:r w:rsidRPr="002C22B5">
        <w:rPr>
          <w:rFonts w:eastAsia="Calibri"/>
          <w:sz w:val="18"/>
          <w:szCs w:val="18"/>
        </w:rPr>
        <w:t>- повышение качества жизни населения района;</w:t>
      </w:r>
    </w:p>
    <w:p w14:paraId="2DD848C4" w14:textId="77777777" w:rsidR="002C22B5" w:rsidRPr="002C22B5" w:rsidRDefault="002C22B5" w:rsidP="002C22B5">
      <w:pPr>
        <w:suppressAutoHyphens/>
        <w:ind w:firstLine="709"/>
        <w:jc w:val="both"/>
        <w:rPr>
          <w:rFonts w:eastAsia="Calibri"/>
          <w:sz w:val="18"/>
          <w:szCs w:val="18"/>
          <w:lang w:eastAsia="en-US"/>
        </w:rPr>
      </w:pPr>
      <w:r w:rsidRPr="002C22B5">
        <w:rPr>
          <w:rFonts w:eastAsia="Calibri"/>
          <w:sz w:val="18"/>
          <w:szCs w:val="18"/>
          <w:lang w:eastAsia="en-US"/>
        </w:rPr>
        <w:t>- улучшение позиций, занимаемых районом в рейтинге муниципальных образований области.</w:t>
      </w:r>
    </w:p>
    <w:p w14:paraId="5D6C4B9C" w14:textId="77777777" w:rsidR="002C22B5" w:rsidRPr="002C22B5" w:rsidRDefault="002C22B5" w:rsidP="002C22B5">
      <w:pPr>
        <w:suppressAutoHyphens/>
        <w:ind w:firstLine="567"/>
        <w:jc w:val="both"/>
        <w:rPr>
          <w:rFonts w:eastAsia="Calibri"/>
          <w:sz w:val="18"/>
          <w:szCs w:val="18"/>
        </w:rPr>
      </w:pPr>
      <w:r w:rsidRPr="002C22B5">
        <w:rPr>
          <w:rFonts w:eastAsia="Calibri"/>
          <w:sz w:val="18"/>
          <w:szCs w:val="18"/>
        </w:rPr>
        <w:t xml:space="preserve"> Достижение перечисленных конечных результатов должно явиться итогом согласованных действий органов местного самоуправления муниципального района, частного бизнеса и общества в целом. Непосредственным образом на степень достижения поставленных в рамках настоящей муниципальной программы целей, задач и результатов будут оказывать влияние итоги реализации других муниципальных программ района. </w:t>
      </w:r>
    </w:p>
    <w:p w14:paraId="1E9D99A8" w14:textId="77777777" w:rsidR="002C22B5" w:rsidRPr="002C22B5" w:rsidRDefault="002C22B5" w:rsidP="002C22B5">
      <w:pPr>
        <w:widowControl w:val="0"/>
        <w:suppressAutoHyphens/>
        <w:jc w:val="center"/>
        <w:rPr>
          <w:rFonts w:eastAsia="Calibri"/>
          <w:sz w:val="18"/>
          <w:szCs w:val="18"/>
        </w:rPr>
      </w:pPr>
    </w:p>
    <w:p w14:paraId="1F1C90C9" w14:textId="77777777" w:rsidR="002C22B5" w:rsidRPr="002C22B5" w:rsidRDefault="002C22B5" w:rsidP="002C22B5">
      <w:pPr>
        <w:widowControl w:val="0"/>
        <w:suppressAutoHyphens/>
        <w:jc w:val="center"/>
        <w:rPr>
          <w:rFonts w:eastAsia="Calibri"/>
          <w:sz w:val="18"/>
          <w:szCs w:val="18"/>
        </w:rPr>
      </w:pPr>
      <w:r w:rsidRPr="002C22B5">
        <w:rPr>
          <w:rFonts w:eastAsia="Calibri"/>
          <w:sz w:val="18"/>
          <w:szCs w:val="18"/>
        </w:rPr>
        <w:t>1.4. Сроки и этапы реализации муниципальной программы</w:t>
      </w:r>
    </w:p>
    <w:p w14:paraId="25EB1ED3" w14:textId="77777777" w:rsidR="002C22B5" w:rsidRPr="002C22B5" w:rsidRDefault="002C22B5" w:rsidP="002C22B5">
      <w:pPr>
        <w:widowControl w:val="0"/>
        <w:suppressAutoHyphens/>
        <w:jc w:val="both"/>
        <w:rPr>
          <w:rFonts w:eastAsia="Calibri"/>
          <w:sz w:val="18"/>
          <w:szCs w:val="18"/>
        </w:rPr>
      </w:pPr>
    </w:p>
    <w:p w14:paraId="480A5A25" w14:textId="77777777" w:rsidR="002C22B5" w:rsidRPr="002C22B5" w:rsidRDefault="002C22B5" w:rsidP="002C22B5">
      <w:pPr>
        <w:widowControl w:val="0"/>
        <w:suppressAutoHyphens/>
        <w:ind w:firstLine="567"/>
        <w:jc w:val="both"/>
        <w:rPr>
          <w:rFonts w:eastAsia="Calibri"/>
          <w:sz w:val="18"/>
          <w:szCs w:val="18"/>
        </w:rPr>
      </w:pPr>
      <w:r w:rsidRPr="002C22B5">
        <w:rPr>
          <w:rFonts w:eastAsia="Calibri"/>
          <w:sz w:val="18"/>
          <w:szCs w:val="18"/>
        </w:rPr>
        <w:t>Срок реализации муниципальной программы определен на период с 01.01.2014 года по 31.12.2030 года.</w:t>
      </w:r>
    </w:p>
    <w:p w14:paraId="503120F2" w14:textId="77777777" w:rsidR="002C22B5" w:rsidRPr="002C22B5" w:rsidRDefault="002C22B5" w:rsidP="002C22B5">
      <w:pPr>
        <w:widowControl w:val="0"/>
        <w:suppressAutoHyphens/>
        <w:ind w:firstLine="567"/>
        <w:jc w:val="both"/>
        <w:rPr>
          <w:rFonts w:eastAsia="Calibri"/>
          <w:sz w:val="18"/>
          <w:szCs w:val="18"/>
        </w:rPr>
      </w:pPr>
      <w:r w:rsidRPr="002C22B5">
        <w:rPr>
          <w:rFonts w:eastAsia="Calibri"/>
          <w:sz w:val="18"/>
          <w:szCs w:val="18"/>
        </w:rPr>
        <w:t>Программа реализуется в два этапа.</w:t>
      </w:r>
    </w:p>
    <w:p w14:paraId="07C9C626" w14:textId="77777777" w:rsidR="002C22B5" w:rsidRPr="002C22B5" w:rsidRDefault="002C22B5" w:rsidP="002C22B5">
      <w:pPr>
        <w:rPr>
          <w:sz w:val="18"/>
          <w:szCs w:val="18"/>
        </w:rPr>
      </w:pPr>
      <w:r w:rsidRPr="002C22B5">
        <w:rPr>
          <w:sz w:val="18"/>
          <w:szCs w:val="18"/>
        </w:rPr>
        <w:t xml:space="preserve">Этап </w:t>
      </w:r>
      <w:r w:rsidRPr="002C22B5">
        <w:rPr>
          <w:sz w:val="18"/>
          <w:szCs w:val="18"/>
          <w:lang w:val="en-US"/>
        </w:rPr>
        <w:t>I</w:t>
      </w:r>
      <w:r w:rsidRPr="002C22B5">
        <w:rPr>
          <w:sz w:val="18"/>
          <w:szCs w:val="18"/>
        </w:rPr>
        <w:t>: 2014-2022 годы</w:t>
      </w:r>
    </w:p>
    <w:p w14:paraId="31E8FA0F" w14:textId="77777777" w:rsidR="002C22B5" w:rsidRPr="002C22B5" w:rsidRDefault="002C22B5" w:rsidP="002C22B5">
      <w:pPr>
        <w:rPr>
          <w:sz w:val="18"/>
          <w:szCs w:val="18"/>
        </w:rPr>
      </w:pPr>
      <w:r w:rsidRPr="002C22B5">
        <w:rPr>
          <w:sz w:val="18"/>
          <w:szCs w:val="18"/>
        </w:rPr>
        <w:t xml:space="preserve">Этап </w:t>
      </w:r>
      <w:r w:rsidRPr="002C22B5">
        <w:rPr>
          <w:sz w:val="18"/>
          <w:szCs w:val="18"/>
          <w:lang w:val="en-US"/>
        </w:rPr>
        <w:t>II</w:t>
      </w:r>
      <w:r w:rsidRPr="002C22B5">
        <w:rPr>
          <w:sz w:val="18"/>
          <w:szCs w:val="18"/>
        </w:rPr>
        <w:t>: 2023-2030 годы.</w:t>
      </w:r>
    </w:p>
    <w:p w14:paraId="480D3A0C" w14:textId="77777777" w:rsidR="002C22B5" w:rsidRDefault="002C22B5" w:rsidP="002C22B5"/>
    <w:p w14:paraId="2F7D8927" w14:textId="77777777" w:rsidR="002C22B5" w:rsidRDefault="002C22B5" w:rsidP="002C22B5">
      <w:pPr>
        <w:sectPr w:rsidR="002C22B5" w:rsidSect="00D109FA">
          <w:pgSz w:w="11906" w:h="16838"/>
          <w:pgMar w:top="851" w:right="1133" w:bottom="851" w:left="1276" w:header="708" w:footer="708" w:gutter="0"/>
          <w:cols w:space="708"/>
          <w:docGrid w:linePitch="360"/>
        </w:sectPr>
      </w:pPr>
    </w:p>
    <w:p w14:paraId="10FA7837" w14:textId="77777777" w:rsidR="00CA22A0" w:rsidRPr="00CA22A0" w:rsidRDefault="00CA22A0" w:rsidP="00CA22A0">
      <w:pPr>
        <w:jc w:val="right"/>
      </w:pPr>
      <w:r w:rsidRPr="00CA22A0">
        <w:lastRenderedPageBreak/>
        <w:t>Приложение № 1</w:t>
      </w:r>
    </w:p>
    <w:p w14:paraId="73E292F8" w14:textId="77777777" w:rsidR="00CA22A0" w:rsidRPr="00CA22A0" w:rsidRDefault="00CA22A0" w:rsidP="00CA22A0">
      <w:pPr>
        <w:jc w:val="right"/>
      </w:pPr>
    </w:p>
    <w:p w14:paraId="562D2EC0" w14:textId="77777777" w:rsidR="00CA22A0" w:rsidRPr="00CA22A0" w:rsidRDefault="00CA22A0" w:rsidP="00CA22A0">
      <w:pPr>
        <w:jc w:val="center"/>
        <w:rPr>
          <w:b/>
          <w:color w:val="000000"/>
        </w:rPr>
      </w:pPr>
      <w:r w:rsidRPr="00CA22A0">
        <w:rPr>
          <w:b/>
          <w:color w:val="000000"/>
        </w:rPr>
        <w:t>Сведения о показателях (индикаторах) муниципальной программы Рамонского муниципального района Воронежской области</w:t>
      </w:r>
    </w:p>
    <w:p w14:paraId="1E6762EE" w14:textId="77777777" w:rsidR="00CA22A0" w:rsidRPr="00CA22A0" w:rsidRDefault="00CA22A0" w:rsidP="00CA22A0">
      <w:pPr>
        <w:suppressAutoHyphens/>
        <w:spacing w:line="360" w:lineRule="auto"/>
        <w:jc w:val="center"/>
        <w:rPr>
          <w:b/>
        </w:rPr>
      </w:pPr>
    </w:p>
    <w:tbl>
      <w:tblPr>
        <w:tblW w:w="15617" w:type="dxa"/>
        <w:tblInd w:w="-147" w:type="dxa"/>
        <w:tblLayout w:type="fixed"/>
        <w:tblLook w:val="04A0" w:firstRow="1" w:lastRow="0" w:firstColumn="1" w:lastColumn="0" w:noHBand="0" w:noVBand="1"/>
      </w:tblPr>
      <w:tblGrid>
        <w:gridCol w:w="616"/>
        <w:gridCol w:w="2781"/>
        <w:gridCol w:w="851"/>
        <w:gridCol w:w="850"/>
        <w:gridCol w:w="993"/>
        <w:gridCol w:w="1134"/>
        <w:gridCol w:w="992"/>
        <w:gridCol w:w="992"/>
        <w:gridCol w:w="992"/>
        <w:gridCol w:w="993"/>
        <w:gridCol w:w="992"/>
        <w:gridCol w:w="992"/>
        <w:gridCol w:w="992"/>
        <w:gridCol w:w="851"/>
        <w:gridCol w:w="596"/>
      </w:tblGrid>
      <w:tr w:rsidR="00CA22A0" w:rsidRPr="00CA22A0" w14:paraId="71272FAD" w14:textId="77777777" w:rsidTr="00162044">
        <w:trPr>
          <w:trHeight w:val="531"/>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4AFC81" w14:textId="77777777" w:rsidR="00CA22A0" w:rsidRPr="00CA22A0" w:rsidRDefault="00CA22A0" w:rsidP="00CA22A0">
            <w:pPr>
              <w:jc w:val="center"/>
              <w:rPr>
                <w:color w:val="000000"/>
                <w:sz w:val="18"/>
                <w:szCs w:val="18"/>
              </w:rPr>
            </w:pPr>
            <w:r w:rsidRPr="00CA22A0">
              <w:rPr>
                <w:color w:val="000000"/>
                <w:sz w:val="18"/>
                <w:szCs w:val="18"/>
              </w:rPr>
              <w:t>№ п/п</w:t>
            </w:r>
          </w:p>
        </w:tc>
        <w:tc>
          <w:tcPr>
            <w:tcW w:w="2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C5DBF8" w14:textId="77777777" w:rsidR="00CA22A0" w:rsidRPr="00CA22A0" w:rsidRDefault="00CA22A0" w:rsidP="00CA22A0">
            <w:pPr>
              <w:jc w:val="center"/>
              <w:rPr>
                <w:color w:val="000000"/>
                <w:sz w:val="18"/>
                <w:szCs w:val="18"/>
              </w:rPr>
            </w:pPr>
            <w:r w:rsidRPr="00CA22A0">
              <w:rPr>
                <w:color w:val="000000"/>
                <w:sz w:val="18"/>
                <w:szCs w:val="18"/>
              </w:rPr>
              <w:t>Наименование показателя (индикатора)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94A3B8" w14:textId="77777777" w:rsidR="00CA22A0" w:rsidRPr="00CA22A0" w:rsidRDefault="00CA22A0" w:rsidP="00CA22A0">
            <w:pPr>
              <w:jc w:val="center"/>
              <w:rPr>
                <w:color w:val="000000"/>
                <w:sz w:val="18"/>
                <w:szCs w:val="18"/>
              </w:rPr>
            </w:pPr>
            <w:r w:rsidRPr="00CA22A0">
              <w:rPr>
                <w:color w:val="000000"/>
                <w:sz w:val="18"/>
                <w:szCs w:val="18"/>
              </w:rPr>
              <w:t>Пункт Федерального плана статистических работ</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598F9A" w14:textId="77777777" w:rsidR="00CA22A0" w:rsidRPr="00CA22A0" w:rsidRDefault="00CA22A0" w:rsidP="00CA22A0">
            <w:pPr>
              <w:jc w:val="center"/>
              <w:rPr>
                <w:color w:val="000000"/>
                <w:sz w:val="18"/>
                <w:szCs w:val="18"/>
              </w:rPr>
            </w:pPr>
            <w:r w:rsidRPr="00CA22A0">
              <w:rPr>
                <w:color w:val="000000"/>
                <w:sz w:val="18"/>
                <w:szCs w:val="18"/>
              </w:rPr>
              <w:t>Ед. Изм.</w:t>
            </w:r>
          </w:p>
        </w:tc>
        <w:tc>
          <w:tcPr>
            <w:tcW w:w="9072" w:type="dxa"/>
            <w:gridSpan w:val="9"/>
            <w:tcBorders>
              <w:top w:val="single" w:sz="4" w:space="0" w:color="auto"/>
              <w:left w:val="nil"/>
              <w:bottom w:val="single" w:sz="4" w:space="0" w:color="auto"/>
              <w:right w:val="nil"/>
            </w:tcBorders>
            <w:shd w:val="clear" w:color="auto" w:fill="auto"/>
            <w:vAlign w:val="center"/>
            <w:hideMark/>
          </w:tcPr>
          <w:p w14:paraId="2EE6E4E8" w14:textId="77777777" w:rsidR="00CA22A0" w:rsidRPr="00CA22A0" w:rsidRDefault="00CA22A0" w:rsidP="00CA22A0">
            <w:pPr>
              <w:jc w:val="center"/>
              <w:rPr>
                <w:color w:val="000000"/>
                <w:sz w:val="18"/>
                <w:szCs w:val="18"/>
              </w:rPr>
            </w:pPr>
            <w:r w:rsidRPr="00CA22A0">
              <w:rPr>
                <w:color w:val="000000"/>
                <w:sz w:val="18"/>
                <w:szCs w:val="18"/>
              </w:rPr>
              <w:t>Значение показателя (индикатора) по годам реализации государственной программы &lt;1&gt;</w:t>
            </w:r>
          </w:p>
        </w:tc>
        <w:tc>
          <w:tcPr>
            <w:tcW w:w="1447" w:type="dxa"/>
            <w:gridSpan w:val="2"/>
            <w:tcBorders>
              <w:top w:val="single" w:sz="4" w:space="0" w:color="auto"/>
              <w:left w:val="nil"/>
              <w:bottom w:val="single" w:sz="4" w:space="0" w:color="auto"/>
              <w:right w:val="single" w:sz="4" w:space="0" w:color="auto"/>
            </w:tcBorders>
            <w:shd w:val="clear" w:color="auto" w:fill="auto"/>
            <w:vAlign w:val="bottom"/>
            <w:hideMark/>
          </w:tcPr>
          <w:p w14:paraId="6AE86993" w14:textId="77777777" w:rsidR="00CA22A0" w:rsidRPr="00CA22A0" w:rsidRDefault="00CA22A0" w:rsidP="00CA22A0">
            <w:pPr>
              <w:jc w:val="center"/>
              <w:rPr>
                <w:color w:val="000000"/>
                <w:sz w:val="18"/>
                <w:szCs w:val="18"/>
              </w:rPr>
            </w:pPr>
            <w:r w:rsidRPr="00CA22A0">
              <w:rPr>
                <w:color w:val="000000"/>
                <w:sz w:val="18"/>
                <w:szCs w:val="18"/>
              </w:rPr>
              <w:t>Показатель (индикатор) предусмотрен &lt;4&gt;</w:t>
            </w:r>
          </w:p>
        </w:tc>
      </w:tr>
      <w:tr w:rsidR="00CA22A0" w:rsidRPr="00CA22A0" w14:paraId="1092D600" w14:textId="77777777" w:rsidTr="00162044">
        <w:trPr>
          <w:trHeight w:val="3930"/>
        </w:trPr>
        <w:tc>
          <w:tcPr>
            <w:tcW w:w="616" w:type="dxa"/>
            <w:vMerge/>
            <w:tcBorders>
              <w:top w:val="single" w:sz="4" w:space="0" w:color="auto"/>
              <w:left w:val="single" w:sz="4" w:space="0" w:color="auto"/>
              <w:bottom w:val="single" w:sz="4" w:space="0" w:color="auto"/>
              <w:right w:val="single" w:sz="4" w:space="0" w:color="auto"/>
            </w:tcBorders>
            <w:vAlign w:val="center"/>
            <w:hideMark/>
          </w:tcPr>
          <w:p w14:paraId="075CE2AF" w14:textId="77777777" w:rsidR="00CA22A0" w:rsidRPr="00CA22A0" w:rsidRDefault="00CA22A0" w:rsidP="00CA22A0">
            <w:pPr>
              <w:rPr>
                <w:color w:val="000000"/>
                <w:sz w:val="18"/>
                <w:szCs w:val="18"/>
              </w:rPr>
            </w:pPr>
          </w:p>
        </w:tc>
        <w:tc>
          <w:tcPr>
            <w:tcW w:w="2781" w:type="dxa"/>
            <w:vMerge/>
            <w:tcBorders>
              <w:top w:val="single" w:sz="4" w:space="0" w:color="auto"/>
              <w:left w:val="single" w:sz="4" w:space="0" w:color="auto"/>
              <w:bottom w:val="single" w:sz="4" w:space="0" w:color="auto"/>
              <w:right w:val="single" w:sz="4" w:space="0" w:color="auto"/>
            </w:tcBorders>
            <w:vAlign w:val="center"/>
            <w:hideMark/>
          </w:tcPr>
          <w:p w14:paraId="1170F72B" w14:textId="77777777" w:rsidR="00CA22A0" w:rsidRPr="00CA22A0" w:rsidRDefault="00CA22A0" w:rsidP="00CA22A0">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5C6EAD0" w14:textId="77777777" w:rsidR="00CA22A0" w:rsidRPr="00CA22A0" w:rsidRDefault="00CA22A0" w:rsidP="00CA22A0">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B2AFE43" w14:textId="77777777" w:rsidR="00CA22A0" w:rsidRPr="00CA22A0" w:rsidRDefault="00CA22A0" w:rsidP="00CA22A0">
            <w:pPr>
              <w:rPr>
                <w:color w:val="000000"/>
                <w:sz w:val="18"/>
                <w:szCs w:val="18"/>
              </w:rPr>
            </w:pPr>
          </w:p>
        </w:tc>
        <w:tc>
          <w:tcPr>
            <w:tcW w:w="993" w:type="dxa"/>
            <w:tcBorders>
              <w:top w:val="nil"/>
              <w:left w:val="nil"/>
              <w:bottom w:val="single" w:sz="4" w:space="0" w:color="auto"/>
              <w:right w:val="single" w:sz="4" w:space="0" w:color="auto"/>
            </w:tcBorders>
            <w:shd w:val="clear" w:color="000000" w:fill="FFFFFF"/>
            <w:vAlign w:val="center"/>
            <w:hideMark/>
          </w:tcPr>
          <w:p w14:paraId="2B691BDF" w14:textId="77777777" w:rsidR="00CA22A0" w:rsidRPr="00CA22A0" w:rsidRDefault="00CA22A0" w:rsidP="00CA22A0">
            <w:pPr>
              <w:jc w:val="center"/>
              <w:rPr>
                <w:color w:val="000000"/>
                <w:sz w:val="18"/>
                <w:szCs w:val="18"/>
              </w:rPr>
            </w:pPr>
            <w:r w:rsidRPr="00CA22A0">
              <w:rPr>
                <w:color w:val="000000"/>
                <w:sz w:val="18"/>
                <w:szCs w:val="18"/>
              </w:rPr>
              <w:t>2022</w:t>
            </w:r>
          </w:p>
        </w:tc>
        <w:tc>
          <w:tcPr>
            <w:tcW w:w="1134" w:type="dxa"/>
            <w:tcBorders>
              <w:top w:val="nil"/>
              <w:left w:val="nil"/>
              <w:bottom w:val="single" w:sz="4" w:space="0" w:color="auto"/>
              <w:right w:val="single" w:sz="4" w:space="0" w:color="auto"/>
            </w:tcBorders>
            <w:shd w:val="clear" w:color="auto" w:fill="auto"/>
            <w:vAlign w:val="center"/>
            <w:hideMark/>
          </w:tcPr>
          <w:p w14:paraId="7A5EF115" w14:textId="77777777" w:rsidR="00CA22A0" w:rsidRPr="00CA22A0" w:rsidRDefault="00CA22A0" w:rsidP="00CA22A0">
            <w:pPr>
              <w:jc w:val="center"/>
              <w:rPr>
                <w:color w:val="000000"/>
                <w:sz w:val="18"/>
                <w:szCs w:val="18"/>
              </w:rPr>
            </w:pPr>
            <w:r w:rsidRPr="00CA22A0">
              <w:rPr>
                <w:color w:val="000000"/>
                <w:sz w:val="18"/>
                <w:szCs w:val="18"/>
              </w:rPr>
              <w:t>2023</w:t>
            </w:r>
          </w:p>
        </w:tc>
        <w:tc>
          <w:tcPr>
            <w:tcW w:w="992" w:type="dxa"/>
            <w:tcBorders>
              <w:top w:val="nil"/>
              <w:left w:val="nil"/>
              <w:bottom w:val="single" w:sz="4" w:space="0" w:color="auto"/>
              <w:right w:val="single" w:sz="4" w:space="0" w:color="auto"/>
            </w:tcBorders>
            <w:shd w:val="clear" w:color="auto" w:fill="auto"/>
            <w:vAlign w:val="center"/>
            <w:hideMark/>
          </w:tcPr>
          <w:p w14:paraId="27539FE0" w14:textId="77777777" w:rsidR="00CA22A0" w:rsidRPr="00CA22A0" w:rsidRDefault="00CA22A0" w:rsidP="00CA22A0">
            <w:pPr>
              <w:jc w:val="center"/>
              <w:rPr>
                <w:color w:val="000000"/>
                <w:sz w:val="18"/>
                <w:szCs w:val="18"/>
              </w:rPr>
            </w:pPr>
            <w:r w:rsidRPr="00CA22A0">
              <w:rPr>
                <w:color w:val="000000"/>
                <w:sz w:val="18"/>
                <w:szCs w:val="18"/>
              </w:rPr>
              <w:t>2024</w:t>
            </w:r>
          </w:p>
        </w:tc>
        <w:tc>
          <w:tcPr>
            <w:tcW w:w="992" w:type="dxa"/>
            <w:tcBorders>
              <w:top w:val="nil"/>
              <w:left w:val="nil"/>
              <w:bottom w:val="single" w:sz="4" w:space="0" w:color="auto"/>
              <w:right w:val="single" w:sz="4" w:space="0" w:color="auto"/>
            </w:tcBorders>
            <w:shd w:val="clear" w:color="auto" w:fill="auto"/>
            <w:vAlign w:val="center"/>
            <w:hideMark/>
          </w:tcPr>
          <w:p w14:paraId="4E2927EB" w14:textId="77777777" w:rsidR="00CA22A0" w:rsidRPr="00CA22A0" w:rsidRDefault="00CA22A0" w:rsidP="00CA22A0">
            <w:pPr>
              <w:jc w:val="center"/>
              <w:rPr>
                <w:color w:val="000000"/>
                <w:sz w:val="18"/>
                <w:szCs w:val="18"/>
              </w:rPr>
            </w:pPr>
            <w:r w:rsidRPr="00CA22A0">
              <w:rPr>
                <w:color w:val="000000"/>
                <w:sz w:val="18"/>
                <w:szCs w:val="18"/>
              </w:rPr>
              <w:t>2025</w:t>
            </w:r>
          </w:p>
        </w:tc>
        <w:tc>
          <w:tcPr>
            <w:tcW w:w="992" w:type="dxa"/>
            <w:tcBorders>
              <w:top w:val="nil"/>
              <w:left w:val="nil"/>
              <w:bottom w:val="single" w:sz="4" w:space="0" w:color="auto"/>
              <w:right w:val="single" w:sz="4" w:space="0" w:color="auto"/>
            </w:tcBorders>
            <w:shd w:val="clear" w:color="auto" w:fill="auto"/>
            <w:vAlign w:val="center"/>
            <w:hideMark/>
          </w:tcPr>
          <w:p w14:paraId="1BED5085" w14:textId="77777777" w:rsidR="00CA22A0" w:rsidRPr="00CA22A0" w:rsidRDefault="00CA22A0" w:rsidP="00CA22A0">
            <w:pPr>
              <w:jc w:val="center"/>
              <w:rPr>
                <w:color w:val="000000"/>
                <w:sz w:val="18"/>
                <w:szCs w:val="18"/>
              </w:rPr>
            </w:pPr>
            <w:r w:rsidRPr="00CA22A0">
              <w:rPr>
                <w:color w:val="000000"/>
                <w:sz w:val="18"/>
                <w:szCs w:val="18"/>
              </w:rPr>
              <w:t>2026</w:t>
            </w:r>
          </w:p>
        </w:tc>
        <w:tc>
          <w:tcPr>
            <w:tcW w:w="993" w:type="dxa"/>
            <w:tcBorders>
              <w:top w:val="nil"/>
              <w:left w:val="nil"/>
              <w:bottom w:val="single" w:sz="4" w:space="0" w:color="auto"/>
              <w:right w:val="single" w:sz="4" w:space="0" w:color="auto"/>
            </w:tcBorders>
            <w:shd w:val="clear" w:color="auto" w:fill="auto"/>
            <w:vAlign w:val="center"/>
            <w:hideMark/>
          </w:tcPr>
          <w:p w14:paraId="7A36B23D" w14:textId="77777777" w:rsidR="00CA22A0" w:rsidRPr="00CA22A0" w:rsidRDefault="00CA22A0" w:rsidP="00CA22A0">
            <w:pPr>
              <w:jc w:val="center"/>
              <w:rPr>
                <w:color w:val="000000"/>
                <w:sz w:val="18"/>
                <w:szCs w:val="18"/>
              </w:rPr>
            </w:pPr>
            <w:r w:rsidRPr="00CA22A0">
              <w:rPr>
                <w:color w:val="000000"/>
                <w:sz w:val="18"/>
                <w:szCs w:val="18"/>
              </w:rPr>
              <w:t>2027</w:t>
            </w:r>
          </w:p>
        </w:tc>
        <w:tc>
          <w:tcPr>
            <w:tcW w:w="992" w:type="dxa"/>
            <w:tcBorders>
              <w:top w:val="nil"/>
              <w:left w:val="nil"/>
              <w:bottom w:val="single" w:sz="4" w:space="0" w:color="auto"/>
              <w:right w:val="single" w:sz="4" w:space="0" w:color="auto"/>
            </w:tcBorders>
            <w:shd w:val="clear" w:color="auto" w:fill="auto"/>
            <w:vAlign w:val="center"/>
            <w:hideMark/>
          </w:tcPr>
          <w:p w14:paraId="1F60C9A5" w14:textId="77777777" w:rsidR="00CA22A0" w:rsidRPr="00CA22A0" w:rsidRDefault="00CA22A0" w:rsidP="00CA22A0">
            <w:pPr>
              <w:jc w:val="center"/>
              <w:rPr>
                <w:color w:val="000000"/>
                <w:sz w:val="18"/>
                <w:szCs w:val="18"/>
              </w:rPr>
            </w:pPr>
            <w:r w:rsidRPr="00CA22A0">
              <w:rPr>
                <w:color w:val="000000"/>
                <w:sz w:val="18"/>
                <w:szCs w:val="18"/>
              </w:rPr>
              <w:t>2028</w:t>
            </w:r>
          </w:p>
        </w:tc>
        <w:tc>
          <w:tcPr>
            <w:tcW w:w="992" w:type="dxa"/>
            <w:tcBorders>
              <w:top w:val="nil"/>
              <w:left w:val="nil"/>
              <w:bottom w:val="single" w:sz="4" w:space="0" w:color="auto"/>
              <w:right w:val="single" w:sz="4" w:space="0" w:color="auto"/>
            </w:tcBorders>
            <w:shd w:val="clear" w:color="auto" w:fill="auto"/>
            <w:vAlign w:val="center"/>
            <w:hideMark/>
          </w:tcPr>
          <w:p w14:paraId="5F247F9A" w14:textId="77777777" w:rsidR="00CA22A0" w:rsidRPr="00CA22A0" w:rsidRDefault="00CA22A0" w:rsidP="00CA22A0">
            <w:pPr>
              <w:jc w:val="center"/>
              <w:rPr>
                <w:color w:val="000000"/>
                <w:sz w:val="18"/>
                <w:szCs w:val="18"/>
              </w:rPr>
            </w:pPr>
            <w:r w:rsidRPr="00CA22A0">
              <w:rPr>
                <w:color w:val="000000"/>
                <w:sz w:val="18"/>
                <w:szCs w:val="18"/>
              </w:rPr>
              <w:t>2029</w:t>
            </w:r>
          </w:p>
        </w:tc>
        <w:tc>
          <w:tcPr>
            <w:tcW w:w="992" w:type="dxa"/>
            <w:tcBorders>
              <w:top w:val="nil"/>
              <w:left w:val="nil"/>
              <w:bottom w:val="single" w:sz="4" w:space="0" w:color="auto"/>
              <w:right w:val="single" w:sz="4" w:space="0" w:color="auto"/>
            </w:tcBorders>
            <w:shd w:val="clear" w:color="auto" w:fill="auto"/>
            <w:vAlign w:val="center"/>
            <w:hideMark/>
          </w:tcPr>
          <w:p w14:paraId="16402DC9" w14:textId="77777777" w:rsidR="00CA22A0" w:rsidRPr="00CA22A0" w:rsidRDefault="00CA22A0" w:rsidP="00CA22A0">
            <w:pPr>
              <w:jc w:val="center"/>
              <w:rPr>
                <w:color w:val="000000"/>
                <w:sz w:val="18"/>
                <w:szCs w:val="18"/>
              </w:rPr>
            </w:pPr>
            <w:r w:rsidRPr="00CA22A0">
              <w:rPr>
                <w:color w:val="000000"/>
                <w:sz w:val="18"/>
                <w:szCs w:val="18"/>
              </w:rPr>
              <w:t>2030</w:t>
            </w:r>
          </w:p>
        </w:tc>
        <w:tc>
          <w:tcPr>
            <w:tcW w:w="851" w:type="dxa"/>
            <w:tcBorders>
              <w:top w:val="nil"/>
              <w:left w:val="nil"/>
              <w:bottom w:val="single" w:sz="4" w:space="0" w:color="auto"/>
              <w:right w:val="single" w:sz="4" w:space="0" w:color="auto"/>
            </w:tcBorders>
            <w:shd w:val="clear" w:color="auto" w:fill="auto"/>
            <w:hideMark/>
          </w:tcPr>
          <w:p w14:paraId="37292EA5" w14:textId="77777777" w:rsidR="00CA22A0" w:rsidRPr="00CA22A0" w:rsidRDefault="00CA22A0" w:rsidP="00CA22A0">
            <w:pPr>
              <w:rPr>
                <w:color w:val="000000"/>
                <w:sz w:val="18"/>
                <w:szCs w:val="18"/>
              </w:rPr>
            </w:pPr>
            <w:r w:rsidRPr="00CA22A0">
              <w:rPr>
                <w:color w:val="000000"/>
                <w:sz w:val="18"/>
                <w:szCs w:val="18"/>
              </w:rPr>
              <w:t>Планом мероприятий по реализации Стратегии социально-экономического развития Рамонского муниципального района период до 2035 года &lt;2&gt;</w:t>
            </w:r>
          </w:p>
        </w:tc>
        <w:tc>
          <w:tcPr>
            <w:tcW w:w="596" w:type="dxa"/>
            <w:tcBorders>
              <w:top w:val="nil"/>
              <w:left w:val="nil"/>
              <w:bottom w:val="single" w:sz="4" w:space="0" w:color="auto"/>
              <w:right w:val="single" w:sz="4" w:space="0" w:color="auto"/>
            </w:tcBorders>
            <w:shd w:val="clear" w:color="auto" w:fill="auto"/>
            <w:hideMark/>
          </w:tcPr>
          <w:p w14:paraId="41EF3361" w14:textId="77777777" w:rsidR="00CA22A0" w:rsidRPr="00CA22A0" w:rsidRDefault="00CA22A0" w:rsidP="00CA22A0">
            <w:pPr>
              <w:rPr>
                <w:color w:val="000000"/>
                <w:sz w:val="18"/>
                <w:szCs w:val="18"/>
              </w:rPr>
            </w:pPr>
            <w:r w:rsidRPr="00CA22A0">
              <w:rPr>
                <w:color w:val="000000"/>
                <w:sz w:val="18"/>
                <w:szCs w:val="18"/>
              </w:rPr>
              <w:t xml:space="preserve">Перечнем показателей  эффективности  деятельности органов местного самоуправления, перечнем региональных показателей эффективности </w:t>
            </w:r>
            <w:r w:rsidRPr="00CA22A0">
              <w:rPr>
                <w:color w:val="000000"/>
                <w:sz w:val="18"/>
                <w:szCs w:val="18"/>
              </w:rPr>
              <w:lastRenderedPageBreak/>
              <w:t>развития &lt;3&gt;</w:t>
            </w:r>
          </w:p>
        </w:tc>
      </w:tr>
      <w:tr w:rsidR="00CA22A0" w:rsidRPr="00CA22A0" w14:paraId="05EED7D2" w14:textId="77777777" w:rsidTr="00162044">
        <w:trPr>
          <w:trHeight w:val="31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6C287598" w14:textId="77777777" w:rsidR="00CA22A0" w:rsidRPr="00CA22A0" w:rsidRDefault="00CA22A0" w:rsidP="00CA22A0">
            <w:pPr>
              <w:jc w:val="center"/>
              <w:rPr>
                <w:color w:val="000000"/>
                <w:sz w:val="18"/>
                <w:szCs w:val="18"/>
              </w:rPr>
            </w:pPr>
            <w:r w:rsidRPr="00CA22A0">
              <w:rPr>
                <w:color w:val="000000"/>
                <w:sz w:val="18"/>
                <w:szCs w:val="18"/>
              </w:rPr>
              <w:lastRenderedPageBreak/>
              <w:t>1</w:t>
            </w:r>
          </w:p>
        </w:tc>
        <w:tc>
          <w:tcPr>
            <w:tcW w:w="2781" w:type="dxa"/>
            <w:tcBorders>
              <w:top w:val="nil"/>
              <w:left w:val="nil"/>
              <w:bottom w:val="single" w:sz="4" w:space="0" w:color="auto"/>
              <w:right w:val="single" w:sz="4" w:space="0" w:color="auto"/>
            </w:tcBorders>
            <w:shd w:val="clear" w:color="auto" w:fill="auto"/>
            <w:vAlign w:val="center"/>
            <w:hideMark/>
          </w:tcPr>
          <w:p w14:paraId="67343FE1" w14:textId="77777777" w:rsidR="00CA22A0" w:rsidRPr="00CA22A0" w:rsidRDefault="00CA22A0" w:rsidP="00CA22A0">
            <w:pPr>
              <w:jc w:val="center"/>
              <w:rPr>
                <w:color w:val="000000"/>
                <w:sz w:val="18"/>
                <w:szCs w:val="18"/>
              </w:rPr>
            </w:pPr>
            <w:r w:rsidRPr="00CA22A0">
              <w:rPr>
                <w:color w:val="000000"/>
                <w:sz w:val="18"/>
                <w:szCs w:val="18"/>
              </w:rPr>
              <w:t>2</w:t>
            </w:r>
          </w:p>
        </w:tc>
        <w:tc>
          <w:tcPr>
            <w:tcW w:w="851" w:type="dxa"/>
            <w:tcBorders>
              <w:top w:val="nil"/>
              <w:left w:val="nil"/>
              <w:bottom w:val="single" w:sz="4" w:space="0" w:color="auto"/>
              <w:right w:val="single" w:sz="4" w:space="0" w:color="auto"/>
            </w:tcBorders>
            <w:shd w:val="clear" w:color="auto" w:fill="auto"/>
            <w:vAlign w:val="center"/>
            <w:hideMark/>
          </w:tcPr>
          <w:p w14:paraId="5A8377B9" w14:textId="77777777" w:rsidR="00CA22A0" w:rsidRPr="00CA22A0" w:rsidRDefault="00CA22A0" w:rsidP="00CA22A0">
            <w:pPr>
              <w:jc w:val="center"/>
              <w:rPr>
                <w:color w:val="000000"/>
                <w:sz w:val="18"/>
                <w:szCs w:val="18"/>
              </w:rPr>
            </w:pPr>
            <w:r w:rsidRPr="00CA22A0">
              <w:rPr>
                <w:color w:val="000000"/>
                <w:sz w:val="18"/>
                <w:szCs w:val="18"/>
              </w:rPr>
              <w:t>3</w:t>
            </w:r>
          </w:p>
        </w:tc>
        <w:tc>
          <w:tcPr>
            <w:tcW w:w="850" w:type="dxa"/>
            <w:tcBorders>
              <w:top w:val="nil"/>
              <w:left w:val="nil"/>
              <w:bottom w:val="single" w:sz="4" w:space="0" w:color="auto"/>
              <w:right w:val="single" w:sz="4" w:space="0" w:color="auto"/>
            </w:tcBorders>
            <w:shd w:val="clear" w:color="auto" w:fill="auto"/>
            <w:vAlign w:val="center"/>
            <w:hideMark/>
          </w:tcPr>
          <w:p w14:paraId="0094DE03" w14:textId="77777777" w:rsidR="00CA22A0" w:rsidRPr="00CA22A0" w:rsidRDefault="00CA22A0" w:rsidP="00CA22A0">
            <w:pPr>
              <w:jc w:val="center"/>
              <w:rPr>
                <w:color w:val="000000"/>
                <w:sz w:val="18"/>
                <w:szCs w:val="18"/>
              </w:rPr>
            </w:pPr>
            <w:r w:rsidRPr="00CA22A0">
              <w:rPr>
                <w:color w:val="000000"/>
                <w:sz w:val="18"/>
                <w:szCs w:val="18"/>
              </w:rPr>
              <w:t>4</w:t>
            </w:r>
          </w:p>
        </w:tc>
        <w:tc>
          <w:tcPr>
            <w:tcW w:w="993" w:type="dxa"/>
            <w:tcBorders>
              <w:top w:val="nil"/>
              <w:left w:val="nil"/>
              <w:bottom w:val="single" w:sz="4" w:space="0" w:color="auto"/>
              <w:right w:val="single" w:sz="4" w:space="0" w:color="auto"/>
            </w:tcBorders>
            <w:shd w:val="clear" w:color="000000" w:fill="FFFFFF"/>
            <w:vAlign w:val="center"/>
            <w:hideMark/>
          </w:tcPr>
          <w:p w14:paraId="6A15B87C" w14:textId="77777777" w:rsidR="00CA22A0" w:rsidRPr="00CA22A0" w:rsidRDefault="00CA22A0" w:rsidP="00CA22A0">
            <w:pPr>
              <w:jc w:val="center"/>
              <w:rPr>
                <w:color w:val="000000"/>
                <w:sz w:val="18"/>
                <w:szCs w:val="18"/>
              </w:rPr>
            </w:pPr>
            <w:r w:rsidRPr="00CA22A0">
              <w:rPr>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5E534B02" w14:textId="77777777" w:rsidR="00CA22A0" w:rsidRPr="00CA22A0" w:rsidRDefault="00CA22A0" w:rsidP="00CA22A0">
            <w:pPr>
              <w:jc w:val="center"/>
              <w:rPr>
                <w:color w:val="000000"/>
                <w:sz w:val="18"/>
                <w:szCs w:val="18"/>
              </w:rPr>
            </w:pPr>
            <w:r w:rsidRPr="00CA22A0">
              <w:rPr>
                <w:color w:val="000000"/>
                <w:sz w:val="18"/>
                <w:szCs w:val="18"/>
              </w:rPr>
              <w:t>6</w:t>
            </w:r>
          </w:p>
        </w:tc>
        <w:tc>
          <w:tcPr>
            <w:tcW w:w="992" w:type="dxa"/>
            <w:tcBorders>
              <w:top w:val="nil"/>
              <w:left w:val="nil"/>
              <w:bottom w:val="single" w:sz="4" w:space="0" w:color="auto"/>
              <w:right w:val="single" w:sz="4" w:space="0" w:color="auto"/>
            </w:tcBorders>
            <w:shd w:val="clear" w:color="auto" w:fill="auto"/>
            <w:vAlign w:val="center"/>
            <w:hideMark/>
          </w:tcPr>
          <w:p w14:paraId="3C71687D" w14:textId="77777777" w:rsidR="00CA22A0" w:rsidRPr="00CA22A0" w:rsidRDefault="00CA22A0" w:rsidP="00CA22A0">
            <w:pPr>
              <w:jc w:val="center"/>
              <w:rPr>
                <w:color w:val="000000"/>
                <w:sz w:val="18"/>
                <w:szCs w:val="18"/>
              </w:rPr>
            </w:pPr>
            <w:r w:rsidRPr="00CA22A0">
              <w:rPr>
                <w:color w:val="000000"/>
                <w:sz w:val="18"/>
                <w:szCs w:val="18"/>
              </w:rPr>
              <w:t>7</w:t>
            </w:r>
          </w:p>
        </w:tc>
        <w:tc>
          <w:tcPr>
            <w:tcW w:w="992" w:type="dxa"/>
            <w:tcBorders>
              <w:top w:val="nil"/>
              <w:left w:val="nil"/>
              <w:bottom w:val="single" w:sz="4" w:space="0" w:color="auto"/>
              <w:right w:val="single" w:sz="4" w:space="0" w:color="auto"/>
            </w:tcBorders>
            <w:shd w:val="clear" w:color="auto" w:fill="auto"/>
            <w:vAlign w:val="center"/>
            <w:hideMark/>
          </w:tcPr>
          <w:p w14:paraId="65C2584D" w14:textId="77777777" w:rsidR="00CA22A0" w:rsidRPr="00CA22A0" w:rsidRDefault="00CA22A0" w:rsidP="00CA22A0">
            <w:pPr>
              <w:jc w:val="center"/>
              <w:rPr>
                <w:color w:val="000000"/>
                <w:sz w:val="18"/>
                <w:szCs w:val="18"/>
              </w:rPr>
            </w:pPr>
            <w:r w:rsidRPr="00CA22A0">
              <w:rPr>
                <w:color w:val="000000"/>
                <w:sz w:val="18"/>
                <w:szCs w:val="18"/>
              </w:rPr>
              <w:t>8 </w:t>
            </w:r>
          </w:p>
        </w:tc>
        <w:tc>
          <w:tcPr>
            <w:tcW w:w="992" w:type="dxa"/>
            <w:tcBorders>
              <w:top w:val="nil"/>
              <w:left w:val="nil"/>
              <w:bottom w:val="single" w:sz="4" w:space="0" w:color="auto"/>
              <w:right w:val="single" w:sz="4" w:space="0" w:color="auto"/>
            </w:tcBorders>
            <w:shd w:val="clear" w:color="auto" w:fill="auto"/>
            <w:vAlign w:val="center"/>
            <w:hideMark/>
          </w:tcPr>
          <w:p w14:paraId="6BC27A74" w14:textId="77777777" w:rsidR="00CA22A0" w:rsidRPr="00CA22A0" w:rsidRDefault="00CA22A0" w:rsidP="00CA22A0">
            <w:pPr>
              <w:jc w:val="center"/>
              <w:rPr>
                <w:color w:val="000000"/>
                <w:sz w:val="18"/>
                <w:szCs w:val="18"/>
              </w:rPr>
            </w:pPr>
            <w:r w:rsidRPr="00CA22A0">
              <w:rPr>
                <w:color w:val="000000"/>
                <w:sz w:val="18"/>
                <w:szCs w:val="18"/>
              </w:rPr>
              <w:t>9 </w:t>
            </w:r>
          </w:p>
        </w:tc>
        <w:tc>
          <w:tcPr>
            <w:tcW w:w="993" w:type="dxa"/>
            <w:tcBorders>
              <w:top w:val="nil"/>
              <w:left w:val="nil"/>
              <w:bottom w:val="single" w:sz="4" w:space="0" w:color="auto"/>
              <w:right w:val="single" w:sz="4" w:space="0" w:color="auto"/>
            </w:tcBorders>
            <w:shd w:val="clear" w:color="auto" w:fill="auto"/>
            <w:vAlign w:val="center"/>
            <w:hideMark/>
          </w:tcPr>
          <w:p w14:paraId="1EE0B758" w14:textId="77777777" w:rsidR="00CA22A0" w:rsidRPr="00CA22A0" w:rsidRDefault="00CA22A0" w:rsidP="00CA22A0">
            <w:pPr>
              <w:jc w:val="center"/>
              <w:rPr>
                <w:color w:val="000000"/>
                <w:sz w:val="18"/>
                <w:szCs w:val="18"/>
              </w:rPr>
            </w:pPr>
            <w:r w:rsidRPr="00CA22A0">
              <w:rPr>
                <w:color w:val="000000"/>
                <w:sz w:val="18"/>
                <w:szCs w:val="18"/>
              </w:rPr>
              <w:t>10 </w:t>
            </w:r>
          </w:p>
        </w:tc>
        <w:tc>
          <w:tcPr>
            <w:tcW w:w="992" w:type="dxa"/>
            <w:tcBorders>
              <w:top w:val="nil"/>
              <w:left w:val="nil"/>
              <w:bottom w:val="single" w:sz="4" w:space="0" w:color="auto"/>
              <w:right w:val="single" w:sz="4" w:space="0" w:color="auto"/>
            </w:tcBorders>
            <w:shd w:val="clear" w:color="auto" w:fill="auto"/>
            <w:vAlign w:val="center"/>
            <w:hideMark/>
          </w:tcPr>
          <w:p w14:paraId="2DE6608B" w14:textId="77777777" w:rsidR="00CA22A0" w:rsidRPr="00CA22A0" w:rsidRDefault="00CA22A0" w:rsidP="00CA22A0">
            <w:pPr>
              <w:jc w:val="center"/>
              <w:rPr>
                <w:color w:val="000000"/>
                <w:sz w:val="18"/>
                <w:szCs w:val="18"/>
              </w:rPr>
            </w:pPr>
            <w:r w:rsidRPr="00CA22A0">
              <w:rPr>
                <w:color w:val="000000"/>
                <w:sz w:val="18"/>
                <w:szCs w:val="18"/>
              </w:rPr>
              <w:t>11 </w:t>
            </w:r>
          </w:p>
        </w:tc>
        <w:tc>
          <w:tcPr>
            <w:tcW w:w="992" w:type="dxa"/>
            <w:tcBorders>
              <w:top w:val="nil"/>
              <w:left w:val="nil"/>
              <w:bottom w:val="single" w:sz="4" w:space="0" w:color="auto"/>
              <w:right w:val="single" w:sz="4" w:space="0" w:color="auto"/>
            </w:tcBorders>
            <w:shd w:val="clear" w:color="auto" w:fill="auto"/>
            <w:vAlign w:val="center"/>
            <w:hideMark/>
          </w:tcPr>
          <w:p w14:paraId="7A128976" w14:textId="77777777" w:rsidR="00CA22A0" w:rsidRPr="00CA22A0" w:rsidRDefault="00CA22A0" w:rsidP="00CA22A0">
            <w:pPr>
              <w:jc w:val="center"/>
              <w:rPr>
                <w:color w:val="000000"/>
                <w:sz w:val="18"/>
                <w:szCs w:val="18"/>
              </w:rPr>
            </w:pPr>
            <w:r w:rsidRPr="00CA22A0">
              <w:rPr>
                <w:color w:val="000000"/>
                <w:sz w:val="18"/>
                <w:szCs w:val="18"/>
              </w:rPr>
              <w:t>12 </w:t>
            </w:r>
          </w:p>
        </w:tc>
        <w:tc>
          <w:tcPr>
            <w:tcW w:w="992" w:type="dxa"/>
            <w:tcBorders>
              <w:top w:val="nil"/>
              <w:left w:val="nil"/>
              <w:bottom w:val="single" w:sz="4" w:space="0" w:color="auto"/>
              <w:right w:val="single" w:sz="4" w:space="0" w:color="auto"/>
            </w:tcBorders>
            <w:shd w:val="clear" w:color="auto" w:fill="auto"/>
            <w:vAlign w:val="center"/>
            <w:hideMark/>
          </w:tcPr>
          <w:p w14:paraId="34307352" w14:textId="77777777" w:rsidR="00CA22A0" w:rsidRPr="00CA22A0" w:rsidRDefault="00CA22A0" w:rsidP="00CA22A0">
            <w:pPr>
              <w:jc w:val="center"/>
              <w:rPr>
                <w:color w:val="000000"/>
                <w:sz w:val="18"/>
                <w:szCs w:val="18"/>
              </w:rPr>
            </w:pPr>
            <w:r w:rsidRPr="00CA22A0">
              <w:rPr>
                <w:color w:val="000000"/>
                <w:sz w:val="18"/>
                <w:szCs w:val="18"/>
              </w:rPr>
              <w:t>13 </w:t>
            </w:r>
          </w:p>
        </w:tc>
        <w:tc>
          <w:tcPr>
            <w:tcW w:w="851" w:type="dxa"/>
            <w:tcBorders>
              <w:top w:val="nil"/>
              <w:left w:val="nil"/>
              <w:bottom w:val="single" w:sz="4" w:space="0" w:color="auto"/>
              <w:right w:val="single" w:sz="4" w:space="0" w:color="auto"/>
            </w:tcBorders>
            <w:shd w:val="clear" w:color="auto" w:fill="auto"/>
            <w:noWrap/>
            <w:vAlign w:val="center"/>
            <w:hideMark/>
          </w:tcPr>
          <w:p w14:paraId="41C4E994"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1416</w:t>
            </w:r>
          </w:p>
        </w:tc>
        <w:tc>
          <w:tcPr>
            <w:tcW w:w="596" w:type="dxa"/>
            <w:tcBorders>
              <w:top w:val="nil"/>
              <w:left w:val="nil"/>
              <w:bottom w:val="single" w:sz="4" w:space="0" w:color="auto"/>
              <w:right w:val="single" w:sz="4" w:space="0" w:color="auto"/>
            </w:tcBorders>
            <w:shd w:val="clear" w:color="auto" w:fill="auto"/>
            <w:noWrap/>
            <w:vAlign w:val="center"/>
            <w:hideMark/>
          </w:tcPr>
          <w:p w14:paraId="3A41B5F9"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17</w:t>
            </w:r>
          </w:p>
        </w:tc>
      </w:tr>
      <w:tr w:rsidR="00CA22A0" w:rsidRPr="00CA22A0" w14:paraId="6C52DBF9" w14:textId="77777777" w:rsidTr="00162044">
        <w:trPr>
          <w:trHeight w:val="315"/>
        </w:trPr>
        <w:tc>
          <w:tcPr>
            <w:tcW w:w="15617" w:type="dxa"/>
            <w:gridSpan w:val="15"/>
            <w:tcBorders>
              <w:top w:val="single" w:sz="4" w:space="0" w:color="auto"/>
              <w:left w:val="single" w:sz="4" w:space="0" w:color="auto"/>
              <w:bottom w:val="single" w:sz="4" w:space="0" w:color="auto"/>
              <w:right w:val="nil"/>
            </w:tcBorders>
            <w:shd w:val="clear" w:color="auto" w:fill="auto"/>
            <w:vAlign w:val="center"/>
            <w:hideMark/>
          </w:tcPr>
          <w:p w14:paraId="36DA35E8" w14:textId="77777777" w:rsidR="00CA22A0" w:rsidRPr="00CA22A0" w:rsidRDefault="00CA22A0" w:rsidP="00CA22A0">
            <w:pPr>
              <w:jc w:val="center"/>
              <w:rPr>
                <w:color w:val="000000"/>
                <w:sz w:val="18"/>
                <w:szCs w:val="18"/>
              </w:rPr>
            </w:pPr>
            <w:r w:rsidRPr="00CA22A0">
              <w:rPr>
                <w:color w:val="000000"/>
                <w:sz w:val="18"/>
                <w:szCs w:val="18"/>
              </w:rPr>
              <w:t>МУНИЦИПАЛЬНАЯ ПРОГРАММА "</w:t>
            </w:r>
            <w:r w:rsidRPr="00CA22A0">
              <w:rPr>
                <w:b/>
                <w:bCs/>
                <w:color w:val="000000"/>
                <w:sz w:val="18"/>
                <w:szCs w:val="18"/>
              </w:rPr>
              <w:t>Создание благоприятных условий для населения Рамонского муниципального района Воронежской области"</w:t>
            </w:r>
          </w:p>
        </w:tc>
      </w:tr>
      <w:tr w:rsidR="00CA22A0" w:rsidRPr="00CA22A0" w14:paraId="0D333FCF" w14:textId="77777777" w:rsidTr="00162044">
        <w:trPr>
          <w:trHeight w:val="315"/>
        </w:trPr>
        <w:tc>
          <w:tcPr>
            <w:tcW w:w="15617" w:type="dxa"/>
            <w:gridSpan w:val="15"/>
            <w:tcBorders>
              <w:top w:val="single" w:sz="4" w:space="0" w:color="auto"/>
              <w:left w:val="single" w:sz="4" w:space="0" w:color="auto"/>
              <w:bottom w:val="single" w:sz="4" w:space="0" w:color="auto"/>
              <w:right w:val="nil"/>
            </w:tcBorders>
            <w:shd w:val="clear" w:color="auto" w:fill="auto"/>
            <w:vAlign w:val="center"/>
            <w:hideMark/>
          </w:tcPr>
          <w:p w14:paraId="41CDBF5E" w14:textId="77777777" w:rsidR="00CA22A0" w:rsidRPr="00CA22A0" w:rsidRDefault="00CA22A0" w:rsidP="00CA22A0">
            <w:pPr>
              <w:jc w:val="center"/>
              <w:rPr>
                <w:color w:val="000000"/>
                <w:sz w:val="18"/>
                <w:szCs w:val="18"/>
              </w:rPr>
            </w:pPr>
            <w:r w:rsidRPr="00CA22A0">
              <w:rPr>
                <w:color w:val="000000"/>
                <w:sz w:val="18"/>
                <w:szCs w:val="18"/>
              </w:rPr>
              <w:t>Целевые индикаторы и показатели программы</w:t>
            </w:r>
          </w:p>
        </w:tc>
      </w:tr>
      <w:tr w:rsidR="00CA22A0" w:rsidRPr="00CA22A0" w14:paraId="7287C3BB" w14:textId="77777777" w:rsidTr="00162044">
        <w:trPr>
          <w:trHeight w:val="37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0223A6B2" w14:textId="77777777" w:rsidR="00CA22A0" w:rsidRPr="00CA22A0" w:rsidRDefault="00CA22A0" w:rsidP="00CA22A0">
            <w:pPr>
              <w:jc w:val="center"/>
              <w:rPr>
                <w:color w:val="000000"/>
                <w:sz w:val="18"/>
                <w:szCs w:val="18"/>
              </w:rPr>
            </w:pPr>
            <w:r w:rsidRPr="00CA22A0">
              <w:rPr>
                <w:color w:val="000000"/>
                <w:sz w:val="18"/>
                <w:szCs w:val="18"/>
              </w:rPr>
              <w:t>1</w:t>
            </w:r>
          </w:p>
        </w:tc>
        <w:tc>
          <w:tcPr>
            <w:tcW w:w="2781" w:type="dxa"/>
            <w:tcBorders>
              <w:top w:val="nil"/>
              <w:left w:val="nil"/>
              <w:bottom w:val="single" w:sz="4" w:space="0" w:color="auto"/>
              <w:right w:val="single" w:sz="4" w:space="0" w:color="auto"/>
            </w:tcBorders>
            <w:shd w:val="clear" w:color="auto" w:fill="auto"/>
            <w:hideMark/>
          </w:tcPr>
          <w:p w14:paraId="2CBE9A83" w14:textId="77777777" w:rsidR="00CA22A0" w:rsidRPr="00CA22A0" w:rsidRDefault="00CA22A0" w:rsidP="00CA22A0">
            <w:pPr>
              <w:rPr>
                <w:color w:val="000000"/>
                <w:sz w:val="18"/>
                <w:szCs w:val="18"/>
              </w:rPr>
            </w:pPr>
            <w:r w:rsidRPr="00CA22A0">
              <w:rPr>
                <w:color w:val="000000"/>
                <w:sz w:val="18"/>
                <w:szCs w:val="18"/>
              </w:rPr>
              <w:t>Среднегодовая численность постоянного населения</w:t>
            </w:r>
          </w:p>
        </w:tc>
        <w:tc>
          <w:tcPr>
            <w:tcW w:w="851" w:type="dxa"/>
            <w:tcBorders>
              <w:top w:val="nil"/>
              <w:left w:val="nil"/>
              <w:bottom w:val="single" w:sz="4" w:space="0" w:color="auto"/>
              <w:right w:val="single" w:sz="4" w:space="0" w:color="auto"/>
            </w:tcBorders>
            <w:shd w:val="clear" w:color="auto" w:fill="auto"/>
            <w:vAlign w:val="center"/>
            <w:hideMark/>
          </w:tcPr>
          <w:p w14:paraId="273A4EA3" w14:textId="77777777" w:rsidR="00CA22A0" w:rsidRPr="00CA22A0" w:rsidRDefault="00CA22A0" w:rsidP="00CA22A0">
            <w:pPr>
              <w:rPr>
                <w:color w:val="000000"/>
                <w:sz w:val="18"/>
                <w:szCs w:val="18"/>
              </w:rPr>
            </w:pPr>
            <w:r w:rsidRPr="00CA22A0">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02E792CB" w14:textId="77777777" w:rsidR="00CA22A0" w:rsidRPr="00CA22A0" w:rsidRDefault="00CA22A0" w:rsidP="00CA22A0">
            <w:pPr>
              <w:jc w:val="center"/>
              <w:rPr>
                <w:color w:val="000000"/>
                <w:sz w:val="18"/>
                <w:szCs w:val="18"/>
              </w:rPr>
            </w:pPr>
            <w:proofErr w:type="spellStart"/>
            <w:r w:rsidRPr="00CA22A0">
              <w:rPr>
                <w:color w:val="000000"/>
                <w:sz w:val="18"/>
                <w:szCs w:val="18"/>
              </w:rPr>
              <w:t>тыс.чел</w:t>
            </w:r>
            <w:proofErr w:type="spellEnd"/>
            <w:r w:rsidRPr="00CA22A0">
              <w:rPr>
                <w:color w:val="000000"/>
                <w:sz w:val="18"/>
                <w:szCs w:val="18"/>
              </w:rPr>
              <w:t>.</w:t>
            </w:r>
          </w:p>
        </w:tc>
        <w:tc>
          <w:tcPr>
            <w:tcW w:w="993" w:type="dxa"/>
            <w:tcBorders>
              <w:top w:val="nil"/>
              <w:left w:val="nil"/>
              <w:bottom w:val="single" w:sz="4" w:space="0" w:color="auto"/>
              <w:right w:val="single" w:sz="4" w:space="0" w:color="auto"/>
            </w:tcBorders>
            <w:shd w:val="clear" w:color="000000" w:fill="FFFFFF"/>
            <w:hideMark/>
          </w:tcPr>
          <w:p w14:paraId="08F7257B" w14:textId="77777777" w:rsidR="00CA22A0" w:rsidRPr="00CA22A0" w:rsidRDefault="00CA22A0" w:rsidP="00CA22A0">
            <w:pPr>
              <w:rPr>
                <w:sz w:val="18"/>
                <w:szCs w:val="18"/>
              </w:rPr>
            </w:pPr>
            <w:r w:rsidRPr="00CA22A0">
              <w:rPr>
                <w:sz w:val="18"/>
                <w:szCs w:val="18"/>
              </w:rPr>
              <w:t>39,11</w:t>
            </w:r>
          </w:p>
        </w:tc>
        <w:tc>
          <w:tcPr>
            <w:tcW w:w="1134" w:type="dxa"/>
            <w:tcBorders>
              <w:top w:val="nil"/>
              <w:left w:val="nil"/>
              <w:bottom w:val="single" w:sz="4" w:space="0" w:color="auto"/>
              <w:right w:val="single" w:sz="4" w:space="0" w:color="auto"/>
            </w:tcBorders>
            <w:shd w:val="clear" w:color="000000" w:fill="FFFFFF"/>
            <w:hideMark/>
          </w:tcPr>
          <w:p w14:paraId="0C6587DA" w14:textId="77777777" w:rsidR="00CA22A0" w:rsidRPr="00CA22A0" w:rsidRDefault="00CA22A0" w:rsidP="00CA22A0">
            <w:pPr>
              <w:rPr>
                <w:sz w:val="18"/>
                <w:szCs w:val="18"/>
              </w:rPr>
            </w:pPr>
            <w:r w:rsidRPr="00CA22A0">
              <w:rPr>
                <w:sz w:val="18"/>
                <w:szCs w:val="18"/>
              </w:rPr>
              <w:t>40,0</w:t>
            </w:r>
          </w:p>
        </w:tc>
        <w:tc>
          <w:tcPr>
            <w:tcW w:w="992" w:type="dxa"/>
            <w:tcBorders>
              <w:top w:val="nil"/>
              <w:left w:val="nil"/>
              <w:bottom w:val="single" w:sz="4" w:space="0" w:color="auto"/>
              <w:right w:val="single" w:sz="4" w:space="0" w:color="auto"/>
            </w:tcBorders>
            <w:shd w:val="clear" w:color="000000" w:fill="FFFFFF"/>
            <w:hideMark/>
          </w:tcPr>
          <w:p w14:paraId="2E196817" w14:textId="77777777" w:rsidR="00CA22A0" w:rsidRPr="00CA22A0" w:rsidRDefault="00CA22A0" w:rsidP="00CA22A0">
            <w:pPr>
              <w:rPr>
                <w:sz w:val="18"/>
                <w:szCs w:val="18"/>
              </w:rPr>
            </w:pPr>
            <w:r w:rsidRPr="00CA22A0">
              <w:rPr>
                <w:sz w:val="18"/>
                <w:szCs w:val="18"/>
              </w:rPr>
              <w:t>40,49</w:t>
            </w:r>
          </w:p>
        </w:tc>
        <w:tc>
          <w:tcPr>
            <w:tcW w:w="992" w:type="dxa"/>
            <w:tcBorders>
              <w:top w:val="nil"/>
              <w:left w:val="nil"/>
              <w:bottom w:val="single" w:sz="4" w:space="0" w:color="auto"/>
              <w:right w:val="single" w:sz="4" w:space="0" w:color="auto"/>
            </w:tcBorders>
            <w:shd w:val="clear" w:color="000000" w:fill="FFFFFF"/>
            <w:hideMark/>
          </w:tcPr>
          <w:p w14:paraId="1FBB03E4" w14:textId="77777777" w:rsidR="00CA22A0" w:rsidRPr="00CA22A0" w:rsidRDefault="00CA22A0" w:rsidP="00CA22A0">
            <w:pPr>
              <w:rPr>
                <w:sz w:val="18"/>
                <w:szCs w:val="18"/>
              </w:rPr>
            </w:pPr>
            <w:r w:rsidRPr="00CA22A0">
              <w:rPr>
                <w:sz w:val="18"/>
                <w:szCs w:val="18"/>
              </w:rPr>
              <w:t>41,13</w:t>
            </w:r>
          </w:p>
        </w:tc>
        <w:tc>
          <w:tcPr>
            <w:tcW w:w="992" w:type="dxa"/>
            <w:tcBorders>
              <w:top w:val="nil"/>
              <w:left w:val="nil"/>
              <w:bottom w:val="single" w:sz="4" w:space="0" w:color="auto"/>
              <w:right w:val="single" w:sz="4" w:space="0" w:color="auto"/>
            </w:tcBorders>
            <w:shd w:val="clear" w:color="000000" w:fill="FFFFFF"/>
            <w:hideMark/>
          </w:tcPr>
          <w:p w14:paraId="649103FD" w14:textId="77777777" w:rsidR="00CA22A0" w:rsidRPr="00CA22A0" w:rsidRDefault="00CA22A0" w:rsidP="00CA22A0">
            <w:pPr>
              <w:rPr>
                <w:sz w:val="18"/>
                <w:szCs w:val="18"/>
              </w:rPr>
            </w:pPr>
            <w:r w:rsidRPr="00CA22A0">
              <w:rPr>
                <w:sz w:val="18"/>
                <w:szCs w:val="18"/>
              </w:rPr>
              <w:t>41,77</w:t>
            </w:r>
          </w:p>
        </w:tc>
        <w:tc>
          <w:tcPr>
            <w:tcW w:w="993" w:type="dxa"/>
            <w:tcBorders>
              <w:top w:val="nil"/>
              <w:left w:val="nil"/>
              <w:bottom w:val="single" w:sz="4" w:space="0" w:color="auto"/>
              <w:right w:val="single" w:sz="4" w:space="0" w:color="auto"/>
            </w:tcBorders>
            <w:shd w:val="clear" w:color="000000" w:fill="FFFFFF"/>
            <w:hideMark/>
          </w:tcPr>
          <w:p w14:paraId="2A52E9A9" w14:textId="77777777" w:rsidR="00CA22A0" w:rsidRPr="00CA22A0" w:rsidRDefault="00CA22A0" w:rsidP="00CA22A0">
            <w:pPr>
              <w:rPr>
                <w:sz w:val="18"/>
                <w:szCs w:val="18"/>
              </w:rPr>
            </w:pPr>
            <w:r w:rsidRPr="00CA22A0">
              <w:rPr>
                <w:sz w:val="18"/>
                <w:szCs w:val="18"/>
              </w:rPr>
              <w:t>42,50</w:t>
            </w:r>
          </w:p>
        </w:tc>
        <w:tc>
          <w:tcPr>
            <w:tcW w:w="992" w:type="dxa"/>
            <w:tcBorders>
              <w:top w:val="nil"/>
              <w:left w:val="nil"/>
              <w:bottom w:val="single" w:sz="4" w:space="0" w:color="auto"/>
              <w:right w:val="single" w:sz="4" w:space="0" w:color="auto"/>
            </w:tcBorders>
            <w:shd w:val="clear" w:color="000000" w:fill="FFFFFF"/>
            <w:hideMark/>
          </w:tcPr>
          <w:p w14:paraId="49DACFB0" w14:textId="77777777" w:rsidR="00CA22A0" w:rsidRPr="00CA22A0" w:rsidRDefault="00CA22A0" w:rsidP="00CA22A0">
            <w:pPr>
              <w:rPr>
                <w:sz w:val="18"/>
                <w:szCs w:val="18"/>
              </w:rPr>
            </w:pPr>
            <w:r w:rsidRPr="00CA22A0">
              <w:rPr>
                <w:sz w:val="18"/>
                <w:szCs w:val="18"/>
              </w:rPr>
              <w:t>42,78</w:t>
            </w:r>
          </w:p>
        </w:tc>
        <w:tc>
          <w:tcPr>
            <w:tcW w:w="992" w:type="dxa"/>
            <w:tcBorders>
              <w:top w:val="nil"/>
              <w:left w:val="nil"/>
              <w:bottom w:val="single" w:sz="4" w:space="0" w:color="auto"/>
              <w:right w:val="single" w:sz="4" w:space="0" w:color="auto"/>
            </w:tcBorders>
            <w:shd w:val="clear" w:color="000000" w:fill="FFFFFF"/>
            <w:hideMark/>
          </w:tcPr>
          <w:p w14:paraId="6A5E5DDD" w14:textId="77777777" w:rsidR="00CA22A0" w:rsidRPr="00CA22A0" w:rsidRDefault="00CA22A0" w:rsidP="00CA22A0">
            <w:pPr>
              <w:rPr>
                <w:sz w:val="18"/>
                <w:szCs w:val="18"/>
              </w:rPr>
            </w:pPr>
            <w:r w:rsidRPr="00CA22A0">
              <w:rPr>
                <w:sz w:val="18"/>
                <w:szCs w:val="18"/>
              </w:rPr>
              <w:t>43,42</w:t>
            </w:r>
          </w:p>
        </w:tc>
        <w:tc>
          <w:tcPr>
            <w:tcW w:w="992" w:type="dxa"/>
            <w:tcBorders>
              <w:top w:val="nil"/>
              <w:left w:val="nil"/>
              <w:bottom w:val="single" w:sz="4" w:space="0" w:color="auto"/>
              <w:right w:val="single" w:sz="4" w:space="0" w:color="auto"/>
            </w:tcBorders>
            <w:shd w:val="clear" w:color="000000" w:fill="FFFFFF"/>
            <w:hideMark/>
          </w:tcPr>
          <w:p w14:paraId="4143D9B3" w14:textId="77777777" w:rsidR="00CA22A0" w:rsidRPr="00CA22A0" w:rsidRDefault="00CA22A0" w:rsidP="00CA22A0">
            <w:pPr>
              <w:rPr>
                <w:sz w:val="18"/>
                <w:szCs w:val="18"/>
              </w:rPr>
            </w:pPr>
            <w:r w:rsidRPr="00CA22A0">
              <w:rPr>
                <w:sz w:val="18"/>
                <w:szCs w:val="18"/>
              </w:rPr>
              <w:t>44,07</w:t>
            </w:r>
          </w:p>
        </w:tc>
        <w:tc>
          <w:tcPr>
            <w:tcW w:w="851" w:type="dxa"/>
            <w:tcBorders>
              <w:top w:val="nil"/>
              <w:left w:val="nil"/>
              <w:bottom w:val="single" w:sz="4" w:space="0" w:color="auto"/>
              <w:right w:val="single" w:sz="4" w:space="0" w:color="auto"/>
            </w:tcBorders>
            <w:shd w:val="clear" w:color="auto" w:fill="auto"/>
            <w:noWrap/>
            <w:vAlign w:val="center"/>
            <w:hideMark/>
          </w:tcPr>
          <w:p w14:paraId="63038FE0"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 </w:t>
            </w:r>
          </w:p>
        </w:tc>
        <w:tc>
          <w:tcPr>
            <w:tcW w:w="596" w:type="dxa"/>
            <w:tcBorders>
              <w:top w:val="nil"/>
              <w:left w:val="nil"/>
              <w:bottom w:val="single" w:sz="4" w:space="0" w:color="auto"/>
              <w:right w:val="single" w:sz="4" w:space="0" w:color="auto"/>
            </w:tcBorders>
            <w:shd w:val="clear" w:color="auto" w:fill="auto"/>
            <w:noWrap/>
            <w:vAlign w:val="center"/>
            <w:hideMark/>
          </w:tcPr>
          <w:p w14:paraId="1AB37B24"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w:t>
            </w:r>
          </w:p>
        </w:tc>
      </w:tr>
      <w:tr w:rsidR="00CA22A0" w:rsidRPr="00CA22A0" w14:paraId="7F6FF920" w14:textId="77777777" w:rsidTr="00162044">
        <w:trPr>
          <w:trHeight w:val="163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5D6CCADA" w14:textId="77777777" w:rsidR="00CA22A0" w:rsidRPr="00CA22A0" w:rsidRDefault="00CA22A0" w:rsidP="00CA22A0">
            <w:pPr>
              <w:jc w:val="center"/>
              <w:rPr>
                <w:color w:val="000000"/>
                <w:sz w:val="18"/>
                <w:szCs w:val="18"/>
              </w:rPr>
            </w:pPr>
            <w:r w:rsidRPr="00CA22A0">
              <w:rPr>
                <w:color w:val="000000"/>
                <w:sz w:val="18"/>
                <w:szCs w:val="18"/>
              </w:rPr>
              <w:t>2</w:t>
            </w:r>
          </w:p>
        </w:tc>
        <w:tc>
          <w:tcPr>
            <w:tcW w:w="2781" w:type="dxa"/>
            <w:tcBorders>
              <w:top w:val="nil"/>
              <w:left w:val="nil"/>
              <w:bottom w:val="single" w:sz="4" w:space="0" w:color="auto"/>
              <w:right w:val="single" w:sz="4" w:space="0" w:color="auto"/>
            </w:tcBorders>
            <w:shd w:val="clear" w:color="auto" w:fill="auto"/>
            <w:hideMark/>
          </w:tcPr>
          <w:p w14:paraId="31AEF905" w14:textId="77777777" w:rsidR="00CA22A0" w:rsidRPr="00CA22A0" w:rsidRDefault="00CA22A0" w:rsidP="00CA22A0">
            <w:pPr>
              <w:rPr>
                <w:color w:val="000000"/>
                <w:sz w:val="18"/>
                <w:szCs w:val="18"/>
              </w:rPr>
            </w:pPr>
            <w:r w:rsidRPr="00CA22A0">
              <w:rPr>
                <w:color w:val="000000"/>
                <w:sz w:val="18"/>
                <w:szCs w:val="18"/>
              </w:rPr>
              <w:t>Среднемесячная номинальная начисленная заработная плата работников крупных и средних предприятий и некоммерческих организаций</w:t>
            </w:r>
          </w:p>
        </w:tc>
        <w:tc>
          <w:tcPr>
            <w:tcW w:w="851" w:type="dxa"/>
            <w:tcBorders>
              <w:top w:val="nil"/>
              <w:left w:val="nil"/>
              <w:bottom w:val="single" w:sz="4" w:space="0" w:color="auto"/>
              <w:right w:val="single" w:sz="4" w:space="0" w:color="auto"/>
            </w:tcBorders>
            <w:shd w:val="clear" w:color="auto" w:fill="auto"/>
            <w:vAlign w:val="center"/>
            <w:hideMark/>
          </w:tcPr>
          <w:p w14:paraId="2093F6E8" w14:textId="77777777" w:rsidR="00CA22A0" w:rsidRPr="00CA22A0" w:rsidRDefault="00CA22A0" w:rsidP="00CA22A0">
            <w:pPr>
              <w:rPr>
                <w:color w:val="000000"/>
                <w:sz w:val="18"/>
                <w:szCs w:val="18"/>
              </w:rPr>
            </w:pPr>
            <w:r w:rsidRPr="00CA22A0">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6773DDB3" w14:textId="77777777" w:rsidR="00CA22A0" w:rsidRPr="00CA22A0" w:rsidRDefault="00CA22A0" w:rsidP="00CA22A0">
            <w:pPr>
              <w:jc w:val="center"/>
              <w:rPr>
                <w:color w:val="000000"/>
                <w:sz w:val="18"/>
                <w:szCs w:val="18"/>
              </w:rPr>
            </w:pPr>
            <w:r w:rsidRPr="00CA22A0">
              <w:rPr>
                <w:color w:val="000000"/>
                <w:sz w:val="18"/>
                <w:szCs w:val="18"/>
              </w:rPr>
              <w:t>рублей</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0CF770" w14:textId="77777777" w:rsidR="00CA22A0" w:rsidRPr="00CA22A0" w:rsidRDefault="00CA22A0" w:rsidP="00CA22A0">
            <w:pPr>
              <w:jc w:val="center"/>
              <w:rPr>
                <w:color w:val="000000"/>
                <w:sz w:val="18"/>
                <w:szCs w:val="18"/>
              </w:rPr>
            </w:pPr>
            <w:r w:rsidRPr="00CA22A0">
              <w:rPr>
                <w:color w:val="000000"/>
                <w:sz w:val="18"/>
                <w:szCs w:val="18"/>
              </w:rPr>
              <w:t>53 917,5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37D749C" w14:textId="77777777" w:rsidR="00CA22A0" w:rsidRPr="00CA22A0" w:rsidRDefault="00CA22A0" w:rsidP="00CA22A0">
            <w:pPr>
              <w:jc w:val="center"/>
              <w:rPr>
                <w:color w:val="000000"/>
                <w:sz w:val="18"/>
                <w:szCs w:val="18"/>
              </w:rPr>
            </w:pPr>
            <w:r w:rsidRPr="00CA22A0">
              <w:rPr>
                <w:color w:val="000000"/>
                <w:sz w:val="18"/>
                <w:szCs w:val="18"/>
              </w:rPr>
              <w:t>65170,5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EEF2DE1" w14:textId="77777777" w:rsidR="00CA22A0" w:rsidRPr="00CA22A0" w:rsidRDefault="00CA22A0" w:rsidP="00CA22A0">
            <w:pPr>
              <w:jc w:val="center"/>
              <w:rPr>
                <w:color w:val="000000"/>
                <w:sz w:val="18"/>
                <w:szCs w:val="18"/>
              </w:rPr>
            </w:pPr>
            <w:r w:rsidRPr="00CA22A0">
              <w:rPr>
                <w:color w:val="000000"/>
                <w:sz w:val="18"/>
                <w:szCs w:val="18"/>
              </w:rPr>
              <w:t>72692,5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8C00D32" w14:textId="77777777" w:rsidR="00CA22A0" w:rsidRPr="00CA22A0" w:rsidRDefault="00CA22A0" w:rsidP="00CA22A0">
            <w:pPr>
              <w:jc w:val="center"/>
              <w:rPr>
                <w:color w:val="000000"/>
                <w:sz w:val="18"/>
                <w:szCs w:val="18"/>
              </w:rPr>
            </w:pPr>
            <w:r w:rsidRPr="00CA22A0">
              <w:rPr>
                <w:color w:val="000000"/>
                <w:sz w:val="18"/>
                <w:szCs w:val="18"/>
              </w:rPr>
              <w:t>69473,00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AC705C4" w14:textId="77777777" w:rsidR="00CA22A0" w:rsidRPr="00CA22A0" w:rsidRDefault="00CA22A0" w:rsidP="00CA22A0">
            <w:pPr>
              <w:jc w:val="center"/>
              <w:rPr>
                <w:color w:val="000000"/>
                <w:sz w:val="18"/>
                <w:szCs w:val="18"/>
              </w:rPr>
            </w:pPr>
            <w:r w:rsidRPr="00CA22A0">
              <w:rPr>
                <w:color w:val="000000"/>
                <w:sz w:val="18"/>
                <w:szCs w:val="18"/>
              </w:rPr>
              <w:t>71500,00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0034F870" w14:textId="77777777" w:rsidR="00CA22A0" w:rsidRPr="00CA22A0" w:rsidRDefault="00CA22A0" w:rsidP="00CA22A0">
            <w:pPr>
              <w:jc w:val="center"/>
              <w:rPr>
                <w:color w:val="000000"/>
                <w:sz w:val="18"/>
                <w:szCs w:val="18"/>
              </w:rPr>
            </w:pPr>
            <w:r w:rsidRPr="00CA22A0">
              <w:rPr>
                <w:color w:val="000000"/>
                <w:sz w:val="18"/>
                <w:szCs w:val="18"/>
              </w:rPr>
              <w:t>72500,00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B2B9810" w14:textId="77777777" w:rsidR="00CA22A0" w:rsidRPr="00CA22A0" w:rsidRDefault="00CA22A0" w:rsidP="00CA22A0">
            <w:pPr>
              <w:jc w:val="center"/>
              <w:rPr>
                <w:color w:val="000000"/>
                <w:sz w:val="18"/>
                <w:szCs w:val="18"/>
              </w:rPr>
            </w:pPr>
            <w:r w:rsidRPr="00CA22A0">
              <w:rPr>
                <w:color w:val="000000"/>
                <w:sz w:val="18"/>
                <w:szCs w:val="18"/>
              </w:rPr>
              <w:t>72500,00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2755A35" w14:textId="77777777" w:rsidR="00CA22A0" w:rsidRPr="00CA22A0" w:rsidRDefault="00CA22A0" w:rsidP="00CA22A0">
            <w:pPr>
              <w:jc w:val="center"/>
              <w:rPr>
                <w:color w:val="000000"/>
                <w:sz w:val="18"/>
                <w:szCs w:val="18"/>
              </w:rPr>
            </w:pPr>
            <w:r w:rsidRPr="00CA22A0">
              <w:rPr>
                <w:color w:val="000000"/>
                <w:sz w:val="18"/>
                <w:szCs w:val="18"/>
              </w:rPr>
              <w:t>72500,00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B12748C" w14:textId="77777777" w:rsidR="00CA22A0" w:rsidRPr="00CA22A0" w:rsidRDefault="00CA22A0" w:rsidP="00CA22A0">
            <w:pPr>
              <w:jc w:val="center"/>
              <w:rPr>
                <w:color w:val="000000"/>
                <w:sz w:val="18"/>
                <w:szCs w:val="18"/>
              </w:rPr>
            </w:pPr>
            <w:r w:rsidRPr="00CA22A0">
              <w:rPr>
                <w:color w:val="000000"/>
                <w:sz w:val="18"/>
                <w:szCs w:val="18"/>
              </w:rPr>
              <w:t>72500,00</w:t>
            </w:r>
          </w:p>
        </w:tc>
        <w:tc>
          <w:tcPr>
            <w:tcW w:w="851" w:type="dxa"/>
            <w:tcBorders>
              <w:top w:val="nil"/>
              <w:left w:val="nil"/>
              <w:bottom w:val="single" w:sz="4" w:space="0" w:color="auto"/>
              <w:right w:val="single" w:sz="4" w:space="0" w:color="auto"/>
            </w:tcBorders>
            <w:shd w:val="clear" w:color="auto" w:fill="auto"/>
            <w:noWrap/>
            <w:vAlign w:val="center"/>
            <w:hideMark/>
          </w:tcPr>
          <w:p w14:paraId="5E0DC628"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w:t>
            </w:r>
          </w:p>
        </w:tc>
        <w:tc>
          <w:tcPr>
            <w:tcW w:w="596" w:type="dxa"/>
            <w:tcBorders>
              <w:top w:val="nil"/>
              <w:left w:val="nil"/>
              <w:bottom w:val="single" w:sz="4" w:space="0" w:color="auto"/>
              <w:right w:val="single" w:sz="4" w:space="0" w:color="auto"/>
            </w:tcBorders>
            <w:shd w:val="clear" w:color="auto" w:fill="auto"/>
            <w:noWrap/>
            <w:vAlign w:val="center"/>
            <w:hideMark/>
          </w:tcPr>
          <w:p w14:paraId="5177E3EE"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w:t>
            </w:r>
          </w:p>
        </w:tc>
      </w:tr>
      <w:tr w:rsidR="00CA22A0" w:rsidRPr="00CA22A0" w14:paraId="68F9F7F8" w14:textId="77777777" w:rsidTr="00162044">
        <w:trPr>
          <w:trHeight w:val="842"/>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05B52E66" w14:textId="77777777" w:rsidR="00CA22A0" w:rsidRPr="00CA22A0" w:rsidRDefault="00CA22A0" w:rsidP="00CA22A0">
            <w:pPr>
              <w:jc w:val="center"/>
              <w:rPr>
                <w:color w:val="000000"/>
                <w:sz w:val="18"/>
                <w:szCs w:val="18"/>
              </w:rPr>
            </w:pPr>
            <w:r w:rsidRPr="00CA22A0">
              <w:rPr>
                <w:color w:val="000000"/>
                <w:sz w:val="18"/>
                <w:szCs w:val="18"/>
              </w:rPr>
              <w:t>3</w:t>
            </w:r>
          </w:p>
        </w:tc>
        <w:tc>
          <w:tcPr>
            <w:tcW w:w="2781" w:type="dxa"/>
            <w:tcBorders>
              <w:top w:val="nil"/>
              <w:left w:val="nil"/>
              <w:bottom w:val="single" w:sz="4" w:space="0" w:color="auto"/>
              <w:right w:val="single" w:sz="4" w:space="0" w:color="auto"/>
            </w:tcBorders>
            <w:shd w:val="clear" w:color="auto" w:fill="auto"/>
            <w:hideMark/>
          </w:tcPr>
          <w:p w14:paraId="12C1B694" w14:textId="77777777" w:rsidR="00CA22A0" w:rsidRPr="00CA22A0" w:rsidRDefault="00CA22A0" w:rsidP="00CA22A0">
            <w:pPr>
              <w:rPr>
                <w:color w:val="000000"/>
                <w:sz w:val="18"/>
                <w:szCs w:val="18"/>
              </w:rPr>
            </w:pPr>
            <w:r w:rsidRPr="00CA22A0">
              <w:rPr>
                <w:color w:val="000000"/>
                <w:sz w:val="18"/>
                <w:szCs w:val="18"/>
              </w:rPr>
              <w:t>Темп роста среднемесячной заработной платы работников организаций (без субъектов малого предпринимательства)</w:t>
            </w:r>
          </w:p>
        </w:tc>
        <w:tc>
          <w:tcPr>
            <w:tcW w:w="851" w:type="dxa"/>
            <w:tcBorders>
              <w:top w:val="nil"/>
              <w:left w:val="nil"/>
              <w:bottom w:val="single" w:sz="4" w:space="0" w:color="auto"/>
              <w:right w:val="single" w:sz="4" w:space="0" w:color="auto"/>
            </w:tcBorders>
            <w:shd w:val="clear" w:color="auto" w:fill="auto"/>
            <w:vAlign w:val="center"/>
            <w:hideMark/>
          </w:tcPr>
          <w:p w14:paraId="2C861619" w14:textId="77777777" w:rsidR="00CA22A0" w:rsidRPr="00CA22A0" w:rsidRDefault="00CA22A0" w:rsidP="00CA22A0">
            <w:pPr>
              <w:rPr>
                <w:color w:val="000000"/>
                <w:sz w:val="18"/>
                <w:szCs w:val="18"/>
              </w:rPr>
            </w:pPr>
            <w:r w:rsidRPr="00CA22A0">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2F0A77C1" w14:textId="77777777" w:rsidR="00CA22A0" w:rsidRPr="00CA22A0" w:rsidRDefault="00CA22A0" w:rsidP="00CA22A0">
            <w:pPr>
              <w:jc w:val="center"/>
              <w:rPr>
                <w:color w:val="000000"/>
                <w:sz w:val="18"/>
                <w:szCs w:val="18"/>
              </w:rPr>
            </w:pPr>
            <w:r w:rsidRPr="00CA22A0">
              <w:rPr>
                <w:color w:val="000000"/>
                <w:sz w:val="18"/>
                <w:szCs w:val="18"/>
              </w:rPr>
              <w: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A0E335" w14:textId="77777777" w:rsidR="00CA22A0" w:rsidRPr="00CA22A0" w:rsidRDefault="00CA22A0" w:rsidP="00CA22A0">
            <w:pPr>
              <w:jc w:val="center"/>
              <w:rPr>
                <w:color w:val="000000"/>
                <w:sz w:val="18"/>
                <w:szCs w:val="18"/>
              </w:rPr>
            </w:pPr>
            <w:r w:rsidRPr="00CA22A0">
              <w:rPr>
                <w:color w:val="000000"/>
                <w:sz w:val="18"/>
                <w:szCs w:val="18"/>
              </w:rPr>
              <w:t>112,50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A3935A8" w14:textId="77777777" w:rsidR="00CA22A0" w:rsidRPr="00CA22A0" w:rsidRDefault="00CA22A0" w:rsidP="00CA22A0">
            <w:pPr>
              <w:jc w:val="center"/>
              <w:rPr>
                <w:color w:val="000000"/>
                <w:sz w:val="18"/>
                <w:szCs w:val="18"/>
              </w:rPr>
            </w:pPr>
            <w:r w:rsidRPr="00CA22A0">
              <w:rPr>
                <w:color w:val="000000"/>
                <w:sz w:val="18"/>
                <w:szCs w:val="18"/>
              </w:rPr>
              <w:t>120,5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FCC39DC" w14:textId="77777777" w:rsidR="00CA22A0" w:rsidRPr="00CA22A0" w:rsidRDefault="00CA22A0" w:rsidP="00CA22A0">
            <w:pPr>
              <w:jc w:val="center"/>
              <w:rPr>
                <w:color w:val="000000"/>
                <w:sz w:val="18"/>
                <w:szCs w:val="18"/>
              </w:rPr>
            </w:pPr>
            <w:r w:rsidRPr="00CA22A0">
              <w:rPr>
                <w:color w:val="000000"/>
                <w:sz w:val="18"/>
                <w:szCs w:val="18"/>
              </w:rPr>
              <w:t>111,5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8D47FDD" w14:textId="77777777" w:rsidR="00CA22A0" w:rsidRPr="00CA22A0" w:rsidRDefault="00CA22A0" w:rsidP="00CA22A0">
            <w:pPr>
              <w:jc w:val="center"/>
              <w:rPr>
                <w:color w:val="000000"/>
                <w:sz w:val="18"/>
                <w:szCs w:val="18"/>
              </w:rPr>
            </w:pPr>
            <w:r w:rsidRPr="00CA22A0">
              <w:rPr>
                <w:color w:val="000000"/>
                <w:sz w:val="18"/>
                <w:szCs w:val="18"/>
              </w:rPr>
              <w:t>107,00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B3A446A" w14:textId="77777777" w:rsidR="00CA22A0" w:rsidRPr="00CA22A0" w:rsidRDefault="00CA22A0" w:rsidP="00CA22A0">
            <w:pPr>
              <w:jc w:val="center"/>
              <w:rPr>
                <w:color w:val="000000"/>
                <w:sz w:val="18"/>
                <w:szCs w:val="18"/>
              </w:rPr>
            </w:pPr>
            <w:r w:rsidRPr="00CA22A0">
              <w:rPr>
                <w:color w:val="000000"/>
                <w:sz w:val="18"/>
                <w:szCs w:val="18"/>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555F4530" w14:textId="77777777" w:rsidR="00CA22A0" w:rsidRPr="00CA22A0" w:rsidRDefault="00CA22A0" w:rsidP="00CA22A0">
            <w:pPr>
              <w:jc w:val="center"/>
              <w:rPr>
                <w:color w:val="000000"/>
                <w:sz w:val="18"/>
                <w:szCs w:val="18"/>
              </w:rPr>
            </w:pPr>
            <w:r w:rsidRPr="00CA22A0">
              <w:rPr>
                <w:color w:val="000000"/>
                <w:sz w:val="18"/>
                <w:szCs w:val="18"/>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2EE227F" w14:textId="77777777" w:rsidR="00CA22A0" w:rsidRPr="00CA22A0" w:rsidRDefault="00CA22A0" w:rsidP="00CA22A0">
            <w:pPr>
              <w:jc w:val="center"/>
              <w:rPr>
                <w:color w:val="000000"/>
                <w:sz w:val="18"/>
                <w:szCs w:val="18"/>
              </w:rPr>
            </w:pPr>
            <w:r w:rsidRPr="00CA22A0">
              <w:rPr>
                <w:color w:val="000000"/>
                <w:sz w:val="18"/>
                <w:szCs w:val="18"/>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4AE36BB" w14:textId="77777777" w:rsidR="00CA22A0" w:rsidRPr="00CA22A0" w:rsidRDefault="00CA22A0" w:rsidP="00CA22A0">
            <w:pPr>
              <w:jc w:val="center"/>
              <w:rPr>
                <w:color w:val="000000"/>
                <w:sz w:val="18"/>
                <w:szCs w:val="18"/>
              </w:rPr>
            </w:pPr>
            <w:r w:rsidRPr="00CA22A0">
              <w:rPr>
                <w:color w:val="000000"/>
                <w:sz w:val="18"/>
                <w:szCs w:val="18"/>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A76808B" w14:textId="77777777" w:rsidR="00CA22A0" w:rsidRPr="00CA22A0" w:rsidRDefault="00CA22A0" w:rsidP="00CA22A0">
            <w:pPr>
              <w:jc w:val="center"/>
              <w:rPr>
                <w:color w:val="000000"/>
                <w:sz w:val="18"/>
                <w:szCs w:val="18"/>
              </w:rPr>
            </w:pPr>
            <w:r w:rsidRPr="00CA22A0">
              <w:rPr>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5F2E41D1"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 </w:t>
            </w:r>
          </w:p>
        </w:tc>
        <w:tc>
          <w:tcPr>
            <w:tcW w:w="596" w:type="dxa"/>
            <w:tcBorders>
              <w:top w:val="nil"/>
              <w:left w:val="nil"/>
              <w:bottom w:val="single" w:sz="4" w:space="0" w:color="auto"/>
              <w:right w:val="single" w:sz="4" w:space="0" w:color="auto"/>
            </w:tcBorders>
            <w:shd w:val="clear" w:color="auto" w:fill="auto"/>
            <w:noWrap/>
            <w:vAlign w:val="center"/>
            <w:hideMark/>
          </w:tcPr>
          <w:p w14:paraId="0C9FC94B"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w:t>
            </w:r>
          </w:p>
        </w:tc>
      </w:tr>
      <w:tr w:rsidR="00CA22A0" w:rsidRPr="00CA22A0" w14:paraId="5B5E5FDE" w14:textId="77777777" w:rsidTr="00162044">
        <w:trPr>
          <w:trHeight w:val="1704"/>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58AAC7FF" w14:textId="77777777" w:rsidR="00CA22A0" w:rsidRPr="00CA22A0" w:rsidRDefault="00CA22A0" w:rsidP="00CA22A0">
            <w:pPr>
              <w:jc w:val="center"/>
              <w:rPr>
                <w:color w:val="000000"/>
                <w:sz w:val="18"/>
                <w:szCs w:val="18"/>
              </w:rPr>
            </w:pPr>
            <w:r w:rsidRPr="00CA22A0">
              <w:rPr>
                <w:color w:val="000000"/>
                <w:sz w:val="18"/>
                <w:szCs w:val="18"/>
              </w:rPr>
              <w:lastRenderedPageBreak/>
              <w:t>4</w:t>
            </w:r>
          </w:p>
        </w:tc>
        <w:tc>
          <w:tcPr>
            <w:tcW w:w="2781" w:type="dxa"/>
            <w:tcBorders>
              <w:top w:val="nil"/>
              <w:left w:val="nil"/>
              <w:bottom w:val="single" w:sz="4" w:space="0" w:color="auto"/>
              <w:right w:val="single" w:sz="4" w:space="0" w:color="auto"/>
            </w:tcBorders>
            <w:shd w:val="clear" w:color="auto" w:fill="auto"/>
            <w:hideMark/>
          </w:tcPr>
          <w:p w14:paraId="2AC778D9" w14:textId="77777777" w:rsidR="00CA22A0" w:rsidRPr="00CA22A0" w:rsidRDefault="00CA22A0" w:rsidP="00CA22A0">
            <w:pPr>
              <w:rPr>
                <w:color w:val="000000"/>
                <w:sz w:val="18"/>
                <w:szCs w:val="18"/>
              </w:rPr>
            </w:pPr>
            <w:r w:rsidRPr="00CA22A0">
              <w:rPr>
                <w:color w:val="000000"/>
                <w:sz w:val="18"/>
                <w:szCs w:val="18"/>
              </w:rPr>
              <w:t>Доля населения, получившего жилые помещения и улучшившего жилищные условия в отчетном году, в общей численности населения, стоящего на учете в качестве нуждающегося в жилых помещениях</w:t>
            </w:r>
          </w:p>
        </w:tc>
        <w:tc>
          <w:tcPr>
            <w:tcW w:w="851" w:type="dxa"/>
            <w:tcBorders>
              <w:top w:val="nil"/>
              <w:left w:val="nil"/>
              <w:bottom w:val="single" w:sz="4" w:space="0" w:color="auto"/>
              <w:right w:val="single" w:sz="4" w:space="0" w:color="auto"/>
            </w:tcBorders>
            <w:shd w:val="clear" w:color="auto" w:fill="auto"/>
            <w:vAlign w:val="center"/>
            <w:hideMark/>
          </w:tcPr>
          <w:p w14:paraId="4173F64C" w14:textId="77777777" w:rsidR="00CA22A0" w:rsidRPr="00CA22A0" w:rsidRDefault="00CA22A0" w:rsidP="00CA22A0">
            <w:pPr>
              <w:rPr>
                <w:color w:val="000000"/>
                <w:sz w:val="18"/>
                <w:szCs w:val="18"/>
              </w:rPr>
            </w:pPr>
            <w:r w:rsidRPr="00CA22A0">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18BC96CE" w14:textId="77777777" w:rsidR="00CA22A0" w:rsidRPr="00CA22A0" w:rsidRDefault="00CA22A0" w:rsidP="00CA22A0">
            <w:pPr>
              <w:jc w:val="center"/>
              <w:rPr>
                <w:color w:val="000000"/>
                <w:sz w:val="18"/>
                <w:szCs w:val="18"/>
              </w:rPr>
            </w:pPr>
            <w:r w:rsidRPr="00CA22A0">
              <w:rPr>
                <w:color w:val="000000"/>
                <w:sz w:val="18"/>
                <w:szCs w:val="18"/>
              </w:rPr>
              <w: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F22478" w14:textId="77777777" w:rsidR="00CA22A0" w:rsidRPr="00CA22A0" w:rsidRDefault="00CA22A0" w:rsidP="00CA22A0">
            <w:pPr>
              <w:jc w:val="center"/>
              <w:rPr>
                <w:color w:val="000000"/>
                <w:sz w:val="18"/>
                <w:szCs w:val="18"/>
              </w:rPr>
            </w:pPr>
            <w:r w:rsidRPr="00CA22A0">
              <w:rPr>
                <w:color w:val="000000"/>
                <w:sz w:val="18"/>
                <w:szCs w:val="18"/>
              </w:rPr>
              <w:t>14,25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56DDBF3" w14:textId="77777777" w:rsidR="00CA22A0" w:rsidRPr="00CA22A0" w:rsidRDefault="00CA22A0" w:rsidP="00CA22A0">
            <w:pPr>
              <w:jc w:val="center"/>
              <w:rPr>
                <w:color w:val="000000"/>
                <w:sz w:val="18"/>
                <w:szCs w:val="18"/>
              </w:rPr>
            </w:pPr>
            <w:r w:rsidRPr="00CA22A0">
              <w:rPr>
                <w:color w:val="000000"/>
                <w:sz w:val="18"/>
                <w:szCs w:val="18"/>
              </w:rPr>
              <w:t>14,5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29BB046" w14:textId="77777777" w:rsidR="00CA22A0" w:rsidRPr="00CA22A0" w:rsidRDefault="00CA22A0" w:rsidP="00CA22A0">
            <w:pPr>
              <w:jc w:val="center"/>
              <w:rPr>
                <w:color w:val="000000"/>
                <w:sz w:val="18"/>
                <w:szCs w:val="18"/>
              </w:rPr>
            </w:pPr>
            <w:r w:rsidRPr="00CA22A0">
              <w:rPr>
                <w:color w:val="000000"/>
                <w:sz w:val="18"/>
                <w:szCs w:val="18"/>
              </w:rPr>
              <w:t>13,78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9C653B6" w14:textId="77777777" w:rsidR="00CA22A0" w:rsidRPr="00CA22A0" w:rsidRDefault="00CA22A0" w:rsidP="00CA22A0">
            <w:pPr>
              <w:jc w:val="center"/>
              <w:rPr>
                <w:color w:val="000000"/>
                <w:sz w:val="18"/>
                <w:szCs w:val="18"/>
              </w:rPr>
            </w:pPr>
            <w:r w:rsidRPr="00CA22A0">
              <w:rPr>
                <w:color w:val="000000"/>
                <w:sz w:val="18"/>
                <w:szCs w:val="18"/>
              </w:rPr>
              <w:t>13,42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8861E46" w14:textId="77777777" w:rsidR="00CA22A0" w:rsidRPr="00CA22A0" w:rsidRDefault="00CA22A0" w:rsidP="00CA22A0">
            <w:pPr>
              <w:jc w:val="center"/>
              <w:rPr>
                <w:color w:val="000000"/>
                <w:sz w:val="18"/>
                <w:szCs w:val="18"/>
              </w:rPr>
            </w:pPr>
            <w:r w:rsidRPr="00CA22A0">
              <w:rPr>
                <w:color w:val="000000"/>
                <w:sz w:val="18"/>
                <w:szCs w:val="18"/>
              </w:rPr>
              <w:t>13,25</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6C441CE6" w14:textId="77777777" w:rsidR="00CA22A0" w:rsidRPr="00CA22A0" w:rsidRDefault="00CA22A0" w:rsidP="00CA22A0">
            <w:pPr>
              <w:jc w:val="center"/>
              <w:rPr>
                <w:color w:val="000000"/>
                <w:sz w:val="18"/>
                <w:szCs w:val="18"/>
              </w:rPr>
            </w:pPr>
            <w:r w:rsidRPr="00CA22A0">
              <w:rPr>
                <w:color w:val="000000"/>
                <w:sz w:val="18"/>
                <w:szCs w:val="18"/>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C15899C" w14:textId="77777777" w:rsidR="00CA22A0" w:rsidRPr="00CA22A0" w:rsidRDefault="00CA22A0" w:rsidP="00CA22A0">
            <w:pPr>
              <w:jc w:val="center"/>
              <w:rPr>
                <w:color w:val="000000"/>
                <w:sz w:val="18"/>
                <w:szCs w:val="18"/>
              </w:rPr>
            </w:pPr>
            <w:r w:rsidRPr="00CA22A0">
              <w:rPr>
                <w:color w:val="000000"/>
                <w:sz w:val="18"/>
                <w:szCs w:val="18"/>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14CE86F" w14:textId="77777777" w:rsidR="00CA22A0" w:rsidRPr="00CA22A0" w:rsidRDefault="00CA22A0" w:rsidP="00CA22A0">
            <w:pPr>
              <w:jc w:val="center"/>
              <w:rPr>
                <w:color w:val="000000"/>
                <w:sz w:val="18"/>
                <w:szCs w:val="18"/>
              </w:rPr>
            </w:pPr>
            <w:r w:rsidRPr="00CA22A0">
              <w:rPr>
                <w:color w:val="000000"/>
                <w:sz w:val="18"/>
                <w:szCs w:val="18"/>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E7DBE17" w14:textId="77777777" w:rsidR="00CA22A0" w:rsidRPr="00CA22A0" w:rsidRDefault="00CA22A0" w:rsidP="00CA22A0">
            <w:pPr>
              <w:jc w:val="center"/>
              <w:rPr>
                <w:color w:val="000000"/>
                <w:sz w:val="18"/>
                <w:szCs w:val="18"/>
              </w:rPr>
            </w:pPr>
            <w:r w:rsidRPr="00CA22A0">
              <w:rPr>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68F27B67"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 </w:t>
            </w:r>
          </w:p>
        </w:tc>
        <w:tc>
          <w:tcPr>
            <w:tcW w:w="596" w:type="dxa"/>
            <w:tcBorders>
              <w:top w:val="nil"/>
              <w:left w:val="nil"/>
              <w:bottom w:val="single" w:sz="4" w:space="0" w:color="auto"/>
              <w:right w:val="single" w:sz="4" w:space="0" w:color="auto"/>
            </w:tcBorders>
            <w:shd w:val="clear" w:color="auto" w:fill="auto"/>
            <w:noWrap/>
            <w:vAlign w:val="center"/>
            <w:hideMark/>
          </w:tcPr>
          <w:p w14:paraId="397512C8"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w:t>
            </w:r>
          </w:p>
        </w:tc>
      </w:tr>
      <w:tr w:rsidR="00CA22A0" w:rsidRPr="00CA22A0" w14:paraId="7FD4A9DF" w14:textId="77777777" w:rsidTr="00162044">
        <w:trPr>
          <w:trHeight w:val="976"/>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4E909FFD" w14:textId="77777777" w:rsidR="00CA22A0" w:rsidRPr="00CA22A0" w:rsidRDefault="00CA22A0" w:rsidP="00CA22A0">
            <w:pPr>
              <w:jc w:val="center"/>
              <w:rPr>
                <w:color w:val="000000"/>
                <w:sz w:val="18"/>
                <w:szCs w:val="18"/>
              </w:rPr>
            </w:pPr>
            <w:r w:rsidRPr="00CA22A0">
              <w:rPr>
                <w:color w:val="000000"/>
                <w:sz w:val="18"/>
                <w:szCs w:val="18"/>
              </w:rPr>
              <w:t>5</w:t>
            </w:r>
          </w:p>
        </w:tc>
        <w:tc>
          <w:tcPr>
            <w:tcW w:w="2781" w:type="dxa"/>
            <w:tcBorders>
              <w:top w:val="nil"/>
              <w:left w:val="nil"/>
              <w:bottom w:val="single" w:sz="4" w:space="0" w:color="auto"/>
              <w:right w:val="single" w:sz="4" w:space="0" w:color="auto"/>
            </w:tcBorders>
            <w:shd w:val="clear" w:color="auto" w:fill="auto"/>
            <w:hideMark/>
          </w:tcPr>
          <w:p w14:paraId="1D568CAC" w14:textId="77777777" w:rsidR="00CA22A0" w:rsidRPr="00CA22A0" w:rsidRDefault="00CA22A0" w:rsidP="00CA22A0">
            <w:pPr>
              <w:rPr>
                <w:color w:val="000000"/>
                <w:sz w:val="18"/>
                <w:szCs w:val="18"/>
              </w:rPr>
            </w:pPr>
            <w:r w:rsidRPr="00CA22A0">
              <w:rPr>
                <w:color w:val="000000"/>
                <w:sz w:val="18"/>
                <w:szCs w:val="18"/>
              </w:rPr>
              <w:t>Объем отгруженных товаров собственного производства, выполненных работ и услуг собственными силами в промышленном производстве</w:t>
            </w:r>
          </w:p>
        </w:tc>
        <w:tc>
          <w:tcPr>
            <w:tcW w:w="851" w:type="dxa"/>
            <w:tcBorders>
              <w:top w:val="nil"/>
              <w:left w:val="nil"/>
              <w:bottom w:val="single" w:sz="4" w:space="0" w:color="auto"/>
              <w:right w:val="single" w:sz="4" w:space="0" w:color="auto"/>
            </w:tcBorders>
            <w:shd w:val="clear" w:color="auto" w:fill="auto"/>
            <w:vAlign w:val="center"/>
            <w:hideMark/>
          </w:tcPr>
          <w:p w14:paraId="1C5F5B35" w14:textId="77777777" w:rsidR="00CA22A0" w:rsidRPr="00CA22A0" w:rsidRDefault="00CA22A0" w:rsidP="00CA22A0">
            <w:pPr>
              <w:rPr>
                <w:color w:val="000000"/>
                <w:sz w:val="18"/>
                <w:szCs w:val="18"/>
              </w:rPr>
            </w:pPr>
            <w:r w:rsidRPr="00CA22A0">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113AC6FD" w14:textId="77777777" w:rsidR="00CA22A0" w:rsidRPr="00CA22A0" w:rsidRDefault="00CA22A0" w:rsidP="00CA22A0">
            <w:pPr>
              <w:jc w:val="center"/>
              <w:rPr>
                <w:color w:val="000000"/>
                <w:sz w:val="18"/>
                <w:szCs w:val="18"/>
              </w:rPr>
            </w:pPr>
            <w:r w:rsidRPr="00CA22A0">
              <w:rPr>
                <w:color w:val="000000"/>
                <w:sz w:val="18"/>
                <w:szCs w:val="18"/>
              </w:rPr>
              <w:t xml:space="preserve"> млн. руб.</w:t>
            </w:r>
          </w:p>
        </w:tc>
        <w:tc>
          <w:tcPr>
            <w:tcW w:w="993" w:type="dxa"/>
            <w:tcBorders>
              <w:top w:val="nil"/>
              <w:left w:val="nil"/>
              <w:bottom w:val="single" w:sz="4" w:space="0" w:color="auto"/>
              <w:right w:val="single" w:sz="4" w:space="0" w:color="auto"/>
            </w:tcBorders>
            <w:shd w:val="clear" w:color="000000" w:fill="FFFFFF"/>
            <w:vAlign w:val="center"/>
            <w:hideMark/>
          </w:tcPr>
          <w:p w14:paraId="16F09D5F" w14:textId="77777777" w:rsidR="00CA22A0" w:rsidRPr="00CA22A0" w:rsidRDefault="00CA22A0" w:rsidP="00CA22A0">
            <w:pPr>
              <w:jc w:val="center"/>
              <w:rPr>
                <w:color w:val="000000"/>
                <w:sz w:val="18"/>
                <w:szCs w:val="18"/>
              </w:rPr>
            </w:pPr>
            <w:r w:rsidRPr="00CA22A0">
              <w:rPr>
                <w:color w:val="000000"/>
                <w:sz w:val="18"/>
                <w:szCs w:val="18"/>
              </w:rPr>
              <w:t>47773,10</w:t>
            </w:r>
          </w:p>
        </w:tc>
        <w:tc>
          <w:tcPr>
            <w:tcW w:w="1134" w:type="dxa"/>
            <w:tcBorders>
              <w:top w:val="nil"/>
              <w:left w:val="nil"/>
              <w:bottom w:val="single" w:sz="4" w:space="0" w:color="auto"/>
              <w:right w:val="single" w:sz="4" w:space="0" w:color="auto"/>
            </w:tcBorders>
            <w:shd w:val="clear" w:color="auto" w:fill="auto"/>
            <w:vAlign w:val="center"/>
            <w:hideMark/>
          </w:tcPr>
          <w:p w14:paraId="27D2079A" w14:textId="77777777" w:rsidR="00CA22A0" w:rsidRPr="00CA22A0" w:rsidRDefault="00CA22A0" w:rsidP="00CA22A0">
            <w:pPr>
              <w:jc w:val="center"/>
              <w:rPr>
                <w:color w:val="000000"/>
                <w:sz w:val="18"/>
                <w:szCs w:val="18"/>
              </w:rPr>
            </w:pPr>
            <w:r w:rsidRPr="00CA22A0">
              <w:rPr>
                <w:color w:val="000000"/>
                <w:sz w:val="18"/>
                <w:szCs w:val="18"/>
              </w:rPr>
              <w:t>50605,43</w:t>
            </w:r>
          </w:p>
        </w:tc>
        <w:tc>
          <w:tcPr>
            <w:tcW w:w="992" w:type="dxa"/>
            <w:tcBorders>
              <w:top w:val="nil"/>
              <w:left w:val="nil"/>
              <w:bottom w:val="single" w:sz="4" w:space="0" w:color="auto"/>
              <w:right w:val="single" w:sz="4" w:space="0" w:color="auto"/>
            </w:tcBorders>
            <w:shd w:val="clear" w:color="auto" w:fill="auto"/>
            <w:vAlign w:val="center"/>
            <w:hideMark/>
          </w:tcPr>
          <w:p w14:paraId="3F7A5A5D" w14:textId="77777777" w:rsidR="00CA22A0" w:rsidRPr="00CA22A0" w:rsidRDefault="00CA22A0" w:rsidP="00CA22A0">
            <w:pPr>
              <w:jc w:val="center"/>
              <w:rPr>
                <w:color w:val="000000"/>
                <w:sz w:val="18"/>
                <w:szCs w:val="18"/>
              </w:rPr>
            </w:pPr>
            <w:r w:rsidRPr="00CA22A0">
              <w:rPr>
                <w:color w:val="000000"/>
                <w:sz w:val="18"/>
                <w:szCs w:val="18"/>
              </w:rPr>
              <w:t>53187,65</w:t>
            </w:r>
          </w:p>
        </w:tc>
        <w:tc>
          <w:tcPr>
            <w:tcW w:w="992" w:type="dxa"/>
            <w:tcBorders>
              <w:top w:val="nil"/>
              <w:left w:val="nil"/>
              <w:bottom w:val="single" w:sz="4" w:space="0" w:color="auto"/>
              <w:right w:val="single" w:sz="4" w:space="0" w:color="auto"/>
            </w:tcBorders>
            <w:shd w:val="clear" w:color="auto" w:fill="auto"/>
            <w:vAlign w:val="center"/>
            <w:hideMark/>
          </w:tcPr>
          <w:p w14:paraId="53E97D32" w14:textId="77777777" w:rsidR="00CA22A0" w:rsidRPr="00CA22A0" w:rsidRDefault="00CA22A0" w:rsidP="00CA22A0">
            <w:pPr>
              <w:jc w:val="center"/>
              <w:rPr>
                <w:color w:val="000000"/>
                <w:sz w:val="18"/>
                <w:szCs w:val="18"/>
              </w:rPr>
            </w:pPr>
            <w:r w:rsidRPr="00CA22A0">
              <w:rPr>
                <w:color w:val="000000"/>
                <w:sz w:val="18"/>
                <w:szCs w:val="18"/>
              </w:rPr>
              <w:t>55867,86</w:t>
            </w:r>
          </w:p>
        </w:tc>
        <w:tc>
          <w:tcPr>
            <w:tcW w:w="992" w:type="dxa"/>
            <w:tcBorders>
              <w:top w:val="nil"/>
              <w:left w:val="nil"/>
              <w:bottom w:val="single" w:sz="4" w:space="0" w:color="auto"/>
              <w:right w:val="single" w:sz="4" w:space="0" w:color="auto"/>
            </w:tcBorders>
            <w:shd w:val="clear" w:color="auto" w:fill="auto"/>
            <w:vAlign w:val="center"/>
            <w:hideMark/>
          </w:tcPr>
          <w:p w14:paraId="3F74D815" w14:textId="77777777" w:rsidR="00CA22A0" w:rsidRPr="00CA22A0" w:rsidRDefault="00CA22A0" w:rsidP="00CA22A0">
            <w:pPr>
              <w:jc w:val="center"/>
              <w:rPr>
                <w:color w:val="000000"/>
                <w:sz w:val="18"/>
                <w:szCs w:val="18"/>
              </w:rPr>
            </w:pPr>
            <w:r w:rsidRPr="00CA22A0">
              <w:rPr>
                <w:color w:val="000000"/>
                <w:sz w:val="18"/>
                <w:szCs w:val="18"/>
              </w:rPr>
              <w:t>57799,24 </w:t>
            </w:r>
          </w:p>
        </w:tc>
        <w:tc>
          <w:tcPr>
            <w:tcW w:w="993" w:type="dxa"/>
            <w:tcBorders>
              <w:top w:val="nil"/>
              <w:left w:val="nil"/>
              <w:bottom w:val="single" w:sz="4" w:space="0" w:color="auto"/>
              <w:right w:val="single" w:sz="4" w:space="0" w:color="auto"/>
            </w:tcBorders>
            <w:shd w:val="clear" w:color="auto" w:fill="auto"/>
            <w:vAlign w:val="center"/>
            <w:hideMark/>
          </w:tcPr>
          <w:p w14:paraId="00926D35" w14:textId="77777777" w:rsidR="00CA22A0" w:rsidRPr="00CA22A0" w:rsidRDefault="00CA22A0" w:rsidP="00CA22A0">
            <w:pPr>
              <w:jc w:val="center"/>
              <w:rPr>
                <w:color w:val="000000"/>
                <w:sz w:val="18"/>
                <w:szCs w:val="18"/>
              </w:rPr>
            </w:pPr>
            <w:r w:rsidRPr="00CA22A0">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0C7439FD" w14:textId="77777777" w:rsidR="00CA22A0" w:rsidRPr="00CA22A0" w:rsidRDefault="00CA22A0" w:rsidP="00CA22A0">
            <w:pPr>
              <w:jc w:val="center"/>
              <w:rPr>
                <w:color w:val="000000"/>
                <w:sz w:val="18"/>
                <w:szCs w:val="18"/>
              </w:rPr>
            </w:pPr>
            <w:r w:rsidRPr="00CA22A0">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61E14712" w14:textId="77777777" w:rsidR="00CA22A0" w:rsidRPr="00CA22A0" w:rsidRDefault="00CA22A0" w:rsidP="00CA22A0">
            <w:pPr>
              <w:jc w:val="center"/>
              <w:rPr>
                <w:color w:val="000000"/>
                <w:sz w:val="18"/>
                <w:szCs w:val="18"/>
              </w:rPr>
            </w:pPr>
            <w:r w:rsidRPr="00CA22A0">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1A7070AB" w14:textId="77777777" w:rsidR="00CA22A0" w:rsidRPr="00CA22A0" w:rsidRDefault="00CA22A0" w:rsidP="00CA22A0">
            <w:pPr>
              <w:jc w:val="center"/>
              <w:rPr>
                <w:color w:val="000000"/>
                <w:sz w:val="18"/>
                <w:szCs w:val="18"/>
              </w:rPr>
            </w:pPr>
            <w:r w:rsidRPr="00CA22A0">
              <w:rPr>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669F1A4C"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w:t>
            </w:r>
          </w:p>
        </w:tc>
        <w:tc>
          <w:tcPr>
            <w:tcW w:w="596" w:type="dxa"/>
            <w:tcBorders>
              <w:top w:val="nil"/>
              <w:left w:val="nil"/>
              <w:bottom w:val="single" w:sz="4" w:space="0" w:color="auto"/>
              <w:right w:val="single" w:sz="4" w:space="0" w:color="auto"/>
            </w:tcBorders>
            <w:shd w:val="clear" w:color="auto" w:fill="auto"/>
            <w:noWrap/>
            <w:vAlign w:val="center"/>
            <w:hideMark/>
          </w:tcPr>
          <w:p w14:paraId="00C0CF13"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 </w:t>
            </w:r>
          </w:p>
        </w:tc>
      </w:tr>
      <w:tr w:rsidR="00CA22A0" w:rsidRPr="00CA22A0" w14:paraId="6807D960" w14:textId="77777777" w:rsidTr="00162044">
        <w:trPr>
          <w:trHeight w:val="49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1C85C308" w14:textId="77777777" w:rsidR="00CA22A0" w:rsidRPr="00CA22A0" w:rsidRDefault="00CA22A0" w:rsidP="00CA22A0">
            <w:pPr>
              <w:jc w:val="center"/>
              <w:rPr>
                <w:color w:val="000000"/>
                <w:sz w:val="18"/>
                <w:szCs w:val="18"/>
              </w:rPr>
            </w:pPr>
            <w:r w:rsidRPr="00CA22A0">
              <w:rPr>
                <w:color w:val="000000"/>
                <w:sz w:val="18"/>
                <w:szCs w:val="18"/>
              </w:rPr>
              <w:t>6</w:t>
            </w:r>
          </w:p>
        </w:tc>
        <w:tc>
          <w:tcPr>
            <w:tcW w:w="2781" w:type="dxa"/>
            <w:tcBorders>
              <w:top w:val="nil"/>
              <w:left w:val="nil"/>
              <w:bottom w:val="single" w:sz="4" w:space="0" w:color="auto"/>
              <w:right w:val="single" w:sz="4" w:space="0" w:color="auto"/>
            </w:tcBorders>
            <w:shd w:val="clear" w:color="auto" w:fill="auto"/>
            <w:hideMark/>
          </w:tcPr>
          <w:p w14:paraId="5297C207" w14:textId="77777777" w:rsidR="00CA22A0" w:rsidRPr="00CA22A0" w:rsidRDefault="00CA22A0" w:rsidP="00CA22A0">
            <w:pPr>
              <w:rPr>
                <w:color w:val="000000"/>
                <w:sz w:val="18"/>
                <w:szCs w:val="18"/>
              </w:rPr>
            </w:pPr>
            <w:r w:rsidRPr="00CA22A0">
              <w:rPr>
                <w:color w:val="000000"/>
                <w:sz w:val="18"/>
                <w:szCs w:val="18"/>
              </w:rPr>
              <w:t>Уровень регистрируемой безработицы в среднем за год</w:t>
            </w:r>
          </w:p>
        </w:tc>
        <w:tc>
          <w:tcPr>
            <w:tcW w:w="851" w:type="dxa"/>
            <w:tcBorders>
              <w:top w:val="nil"/>
              <w:left w:val="nil"/>
              <w:bottom w:val="single" w:sz="4" w:space="0" w:color="auto"/>
              <w:right w:val="single" w:sz="4" w:space="0" w:color="auto"/>
            </w:tcBorders>
            <w:shd w:val="clear" w:color="auto" w:fill="auto"/>
            <w:noWrap/>
            <w:vAlign w:val="bottom"/>
            <w:hideMark/>
          </w:tcPr>
          <w:p w14:paraId="22FB6242"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20F53E0B" w14:textId="77777777" w:rsidR="00CA22A0" w:rsidRPr="00CA22A0" w:rsidRDefault="00CA22A0" w:rsidP="00CA22A0">
            <w:pPr>
              <w:jc w:val="center"/>
              <w:rPr>
                <w:color w:val="000000"/>
                <w:sz w:val="18"/>
                <w:szCs w:val="18"/>
              </w:rPr>
            </w:pPr>
            <w:r w:rsidRPr="00CA22A0">
              <w:rPr>
                <w:color w:val="000000"/>
                <w:sz w:val="18"/>
                <w:szCs w:val="18"/>
              </w:rPr>
              <w:t xml:space="preserve"> %</w:t>
            </w:r>
          </w:p>
        </w:tc>
        <w:tc>
          <w:tcPr>
            <w:tcW w:w="993" w:type="dxa"/>
            <w:tcBorders>
              <w:top w:val="nil"/>
              <w:left w:val="nil"/>
              <w:bottom w:val="single" w:sz="4" w:space="0" w:color="auto"/>
              <w:right w:val="single" w:sz="4" w:space="0" w:color="auto"/>
            </w:tcBorders>
            <w:shd w:val="clear" w:color="000000" w:fill="FFFFFF"/>
            <w:noWrap/>
            <w:vAlign w:val="center"/>
            <w:hideMark/>
          </w:tcPr>
          <w:p w14:paraId="7B59EB15" w14:textId="77777777" w:rsidR="00CA22A0" w:rsidRPr="00CA22A0" w:rsidRDefault="00CA22A0" w:rsidP="00CA22A0">
            <w:pPr>
              <w:jc w:val="center"/>
              <w:rPr>
                <w:color w:val="000000"/>
                <w:sz w:val="18"/>
                <w:szCs w:val="18"/>
              </w:rPr>
            </w:pPr>
            <w:r w:rsidRPr="00CA22A0">
              <w:rPr>
                <w:color w:val="000000"/>
                <w:sz w:val="18"/>
                <w:szCs w:val="18"/>
              </w:rPr>
              <w:t>0,7</w:t>
            </w:r>
          </w:p>
        </w:tc>
        <w:tc>
          <w:tcPr>
            <w:tcW w:w="1134" w:type="dxa"/>
            <w:tcBorders>
              <w:top w:val="nil"/>
              <w:left w:val="nil"/>
              <w:bottom w:val="single" w:sz="4" w:space="0" w:color="auto"/>
              <w:right w:val="single" w:sz="4" w:space="0" w:color="auto"/>
            </w:tcBorders>
            <w:shd w:val="clear" w:color="auto" w:fill="auto"/>
            <w:noWrap/>
            <w:vAlign w:val="center"/>
            <w:hideMark/>
          </w:tcPr>
          <w:p w14:paraId="439C8295" w14:textId="77777777" w:rsidR="00CA22A0" w:rsidRPr="00CA22A0" w:rsidRDefault="00CA22A0" w:rsidP="00CA22A0">
            <w:pPr>
              <w:jc w:val="center"/>
              <w:rPr>
                <w:color w:val="000000"/>
                <w:sz w:val="18"/>
                <w:szCs w:val="18"/>
              </w:rPr>
            </w:pPr>
            <w:r w:rsidRPr="00CA22A0">
              <w:rPr>
                <w:color w:val="000000"/>
                <w:sz w:val="18"/>
                <w:szCs w:val="18"/>
              </w:rPr>
              <w:t>0,51</w:t>
            </w:r>
          </w:p>
        </w:tc>
        <w:tc>
          <w:tcPr>
            <w:tcW w:w="992" w:type="dxa"/>
            <w:tcBorders>
              <w:top w:val="nil"/>
              <w:left w:val="nil"/>
              <w:bottom w:val="single" w:sz="4" w:space="0" w:color="auto"/>
              <w:right w:val="single" w:sz="4" w:space="0" w:color="auto"/>
            </w:tcBorders>
            <w:shd w:val="clear" w:color="auto" w:fill="auto"/>
            <w:noWrap/>
            <w:vAlign w:val="center"/>
            <w:hideMark/>
          </w:tcPr>
          <w:p w14:paraId="664A7501" w14:textId="77777777" w:rsidR="00CA22A0" w:rsidRPr="00CA22A0" w:rsidRDefault="00CA22A0" w:rsidP="00CA22A0">
            <w:pPr>
              <w:jc w:val="center"/>
              <w:rPr>
                <w:color w:val="000000"/>
                <w:sz w:val="18"/>
                <w:szCs w:val="18"/>
              </w:rPr>
            </w:pPr>
            <w:r w:rsidRPr="00CA22A0">
              <w:rPr>
                <w:color w:val="000000"/>
                <w:sz w:val="18"/>
                <w:szCs w:val="18"/>
              </w:rPr>
              <w:t>0,44</w:t>
            </w:r>
          </w:p>
        </w:tc>
        <w:tc>
          <w:tcPr>
            <w:tcW w:w="992" w:type="dxa"/>
            <w:tcBorders>
              <w:top w:val="nil"/>
              <w:left w:val="nil"/>
              <w:bottom w:val="single" w:sz="4" w:space="0" w:color="auto"/>
              <w:right w:val="single" w:sz="4" w:space="0" w:color="auto"/>
            </w:tcBorders>
            <w:shd w:val="clear" w:color="auto" w:fill="auto"/>
            <w:noWrap/>
            <w:vAlign w:val="center"/>
            <w:hideMark/>
          </w:tcPr>
          <w:p w14:paraId="51779043" w14:textId="77777777" w:rsidR="00CA22A0" w:rsidRPr="00CA22A0" w:rsidRDefault="00CA22A0" w:rsidP="00CA22A0">
            <w:pPr>
              <w:jc w:val="center"/>
              <w:rPr>
                <w:color w:val="000000"/>
                <w:sz w:val="18"/>
                <w:szCs w:val="18"/>
              </w:rPr>
            </w:pPr>
            <w:r w:rsidRPr="00CA22A0">
              <w:rPr>
                <w:color w:val="000000"/>
                <w:sz w:val="18"/>
                <w:szCs w:val="18"/>
              </w:rPr>
              <w:t>0,44</w:t>
            </w:r>
          </w:p>
        </w:tc>
        <w:tc>
          <w:tcPr>
            <w:tcW w:w="992" w:type="dxa"/>
            <w:tcBorders>
              <w:top w:val="nil"/>
              <w:left w:val="nil"/>
              <w:bottom w:val="single" w:sz="4" w:space="0" w:color="auto"/>
              <w:right w:val="single" w:sz="4" w:space="0" w:color="auto"/>
            </w:tcBorders>
            <w:shd w:val="clear" w:color="auto" w:fill="auto"/>
            <w:noWrap/>
            <w:vAlign w:val="center"/>
            <w:hideMark/>
          </w:tcPr>
          <w:p w14:paraId="72E63F91" w14:textId="77777777" w:rsidR="00CA22A0" w:rsidRPr="00CA22A0" w:rsidRDefault="00CA22A0" w:rsidP="00CA22A0">
            <w:pPr>
              <w:jc w:val="center"/>
              <w:rPr>
                <w:color w:val="000000"/>
                <w:sz w:val="18"/>
                <w:szCs w:val="18"/>
              </w:rPr>
            </w:pPr>
            <w:r w:rsidRPr="00CA22A0">
              <w:rPr>
                <w:color w:val="000000"/>
                <w:sz w:val="18"/>
                <w:szCs w:val="18"/>
              </w:rPr>
              <w:t>0,44</w:t>
            </w:r>
          </w:p>
        </w:tc>
        <w:tc>
          <w:tcPr>
            <w:tcW w:w="993" w:type="dxa"/>
            <w:tcBorders>
              <w:top w:val="nil"/>
              <w:left w:val="nil"/>
              <w:bottom w:val="single" w:sz="4" w:space="0" w:color="auto"/>
              <w:right w:val="single" w:sz="4" w:space="0" w:color="auto"/>
            </w:tcBorders>
            <w:shd w:val="clear" w:color="auto" w:fill="auto"/>
            <w:noWrap/>
            <w:vAlign w:val="center"/>
            <w:hideMark/>
          </w:tcPr>
          <w:p w14:paraId="062186BB" w14:textId="77777777" w:rsidR="00CA22A0" w:rsidRPr="00CA22A0" w:rsidRDefault="00CA22A0" w:rsidP="00CA22A0">
            <w:pPr>
              <w:jc w:val="center"/>
              <w:rPr>
                <w:color w:val="000000"/>
                <w:sz w:val="18"/>
                <w:szCs w:val="18"/>
              </w:rPr>
            </w:pPr>
            <w:r w:rsidRPr="00CA22A0">
              <w:rPr>
                <w:color w:val="000000"/>
                <w:sz w:val="18"/>
                <w:szCs w:val="18"/>
              </w:rPr>
              <w:t>0,44</w:t>
            </w:r>
          </w:p>
        </w:tc>
        <w:tc>
          <w:tcPr>
            <w:tcW w:w="992" w:type="dxa"/>
            <w:tcBorders>
              <w:top w:val="nil"/>
              <w:left w:val="nil"/>
              <w:bottom w:val="single" w:sz="4" w:space="0" w:color="auto"/>
              <w:right w:val="single" w:sz="4" w:space="0" w:color="auto"/>
            </w:tcBorders>
            <w:shd w:val="clear" w:color="auto" w:fill="auto"/>
            <w:noWrap/>
            <w:vAlign w:val="center"/>
            <w:hideMark/>
          </w:tcPr>
          <w:p w14:paraId="4F3A5A85" w14:textId="77777777" w:rsidR="00CA22A0" w:rsidRPr="00CA22A0" w:rsidRDefault="00CA22A0" w:rsidP="00CA22A0">
            <w:pPr>
              <w:jc w:val="center"/>
              <w:rPr>
                <w:color w:val="000000"/>
                <w:sz w:val="18"/>
                <w:szCs w:val="18"/>
              </w:rPr>
            </w:pPr>
            <w:r w:rsidRPr="00CA22A0">
              <w:rPr>
                <w:color w:val="000000"/>
                <w:sz w:val="18"/>
                <w:szCs w:val="18"/>
              </w:rPr>
              <w:t>0,44</w:t>
            </w:r>
          </w:p>
        </w:tc>
        <w:tc>
          <w:tcPr>
            <w:tcW w:w="992" w:type="dxa"/>
            <w:tcBorders>
              <w:top w:val="nil"/>
              <w:left w:val="nil"/>
              <w:bottom w:val="single" w:sz="4" w:space="0" w:color="auto"/>
              <w:right w:val="single" w:sz="4" w:space="0" w:color="auto"/>
            </w:tcBorders>
            <w:shd w:val="clear" w:color="auto" w:fill="auto"/>
            <w:noWrap/>
            <w:vAlign w:val="center"/>
            <w:hideMark/>
          </w:tcPr>
          <w:p w14:paraId="0CAF8F10" w14:textId="77777777" w:rsidR="00CA22A0" w:rsidRPr="00CA22A0" w:rsidRDefault="00CA22A0" w:rsidP="00CA22A0">
            <w:pPr>
              <w:jc w:val="center"/>
              <w:rPr>
                <w:color w:val="000000"/>
                <w:sz w:val="18"/>
                <w:szCs w:val="18"/>
              </w:rPr>
            </w:pPr>
            <w:r w:rsidRPr="00CA22A0">
              <w:rPr>
                <w:color w:val="000000"/>
                <w:sz w:val="18"/>
                <w:szCs w:val="18"/>
              </w:rPr>
              <w:t>0,43</w:t>
            </w:r>
          </w:p>
        </w:tc>
        <w:tc>
          <w:tcPr>
            <w:tcW w:w="992" w:type="dxa"/>
            <w:tcBorders>
              <w:top w:val="nil"/>
              <w:left w:val="nil"/>
              <w:bottom w:val="single" w:sz="4" w:space="0" w:color="auto"/>
              <w:right w:val="single" w:sz="4" w:space="0" w:color="auto"/>
            </w:tcBorders>
            <w:shd w:val="clear" w:color="auto" w:fill="auto"/>
            <w:noWrap/>
            <w:vAlign w:val="center"/>
            <w:hideMark/>
          </w:tcPr>
          <w:p w14:paraId="46101E1F" w14:textId="77777777" w:rsidR="00CA22A0" w:rsidRPr="00CA22A0" w:rsidRDefault="00CA22A0" w:rsidP="00CA22A0">
            <w:pPr>
              <w:jc w:val="center"/>
              <w:rPr>
                <w:color w:val="000000"/>
                <w:sz w:val="18"/>
                <w:szCs w:val="18"/>
              </w:rPr>
            </w:pPr>
            <w:r w:rsidRPr="00CA22A0">
              <w:rPr>
                <w:color w:val="000000"/>
                <w:sz w:val="18"/>
                <w:szCs w:val="18"/>
              </w:rPr>
              <w:t>0,42</w:t>
            </w:r>
          </w:p>
        </w:tc>
        <w:tc>
          <w:tcPr>
            <w:tcW w:w="851" w:type="dxa"/>
            <w:tcBorders>
              <w:top w:val="nil"/>
              <w:left w:val="nil"/>
              <w:bottom w:val="single" w:sz="4" w:space="0" w:color="auto"/>
              <w:right w:val="single" w:sz="4" w:space="0" w:color="auto"/>
            </w:tcBorders>
            <w:shd w:val="clear" w:color="auto" w:fill="auto"/>
            <w:noWrap/>
            <w:vAlign w:val="center"/>
            <w:hideMark/>
          </w:tcPr>
          <w:p w14:paraId="736065C6"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w:t>
            </w:r>
          </w:p>
        </w:tc>
        <w:tc>
          <w:tcPr>
            <w:tcW w:w="596" w:type="dxa"/>
            <w:tcBorders>
              <w:top w:val="nil"/>
              <w:left w:val="nil"/>
              <w:bottom w:val="single" w:sz="4" w:space="0" w:color="auto"/>
              <w:right w:val="single" w:sz="4" w:space="0" w:color="auto"/>
            </w:tcBorders>
            <w:shd w:val="clear" w:color="auto" w:fill="auto"/>
            <w:noWrap/>
            <w:vAlign w:val="center"/>
            <w:hideMark/>
          </w:tcPr>
          <w:p w14:paraId="542D46F4"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 </w:t>
            </w:r>
          </w:p>
        </w:tc>
      </w:tr>
      <w:tr w:rsidR="00CA22A0" w:rsidRPr="00CA22A0" w14:paraId="3EA5D6A0" w14:textId="77777777" w:rsidTr="00162044">
        <w:trPr>
          <w:trHeight w:val="559"/>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02B36CF" w14:textId="77777777" w:rsidR="00CA22A0" w:rsidRPr="00CA22A0" w:rsidRDefault="00CA22A0" w:rsidP="00CA22A0">
            <w:pPr>
              <w:jc w:val="center"/>
              <w:rPr>
                <w:color w:val="000000"/>
                <w:sz w:val="18"/>
                <w:szCs w:val="18"/>
              </w:rPr>
            </w:pPr>
            <w:r w:rsidRPr="00CA22A0">
              <w:rPr>
                <w:color w:val="000000"/>
                <w:sz w:val="18"/>
                <w:szCs w:val="18"/>
              </w:rPr>
              <w:t>7</w:t>
            </w:r>
          </w:p>
        </w:tc>
        <w:tc>
          <w:tcPr>
            <w:tcW w:w="2781" w:type="dxa"/>
            <w:tcBorders>
              <w:top w:val="nil"/>
              <w:left w:val="nil"/>
              <w:bottom w:val="single" w:sz="4" w:space="0" w:color="auto"/>
              <w:right w:val="single" w:sz="4" w:space="0" w:color="auto"/>
            </w:tcBorders>
            <w:shd w:val="clear" w:color="auto" w:fill="auto"/>
            <w:hideMark/>
          </w:tcPr>
          <w:p w14:paraId="64E24B22" w14:textId="77777777" w:rsidR="00CA22A0" w:rsidRPr="00CA22A0" w:rsidRDefault="00CA22A0" w:rsidP="00CA22A0">
            <w:pPr>
              <w:rPr>
                <w:color w:val="000000"/>
                <w:sz w:val="18"/>
                <w:szCs w:val="18"/>
              </w:rPr>
            </w:pPr>
            <w:r w:rsidRPr="00CA22A0">
              <w:rPr>
                <w:color w:val="000000"/>
                <w:sz w:val="18"/>
                <w:szCs w:val="18"/>
              </w:rPr>
              <w:t>Обеспеченность врачебными кадрами на 10000 человек населения</w:t>
            </w:r>
          </w:p>
        </w:tc>
        <w:tc>
          <w:tcPr>
            <w:tcW w:w="851" w:type="dxa"/>
            <w:tcBorders>
              <w:top w:val="nil"/>
              <w:left w:val="nil"/>
              <w:bottom w:val="single" w:sz="4" w:space="0" w:color="auto"/>
              <w:right w:val="single" w:sz="4" w:space="0" w:color="auto"/>
            </w:tcBorders>
            <w:shd w:val="clear" w:color="auto" w:fill="auto"/>
            <w:noWrap/>
            <w:hideMark/>
          </w:tcPr>
          <w:p w14:paraId="5869506F"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5B3FA08B" w14:textId="77777777" w:rsidR="00CA22A0" w:rsidRPr="00CA22A0" w:rsidRDefault="00CA22A0" w:rsidP="00CA22A0">
            <w:pPr>
              <w:jc w:val="center"/>
              <w:rPr>
                <w:color w:val="000000"/>
                <w:sz w:val="18"/>
                <w:szCs w:val="18"/>
              </w:rPr>
            </w:pPr>
            <w:r w:rsidRPr="00CA22A0">
              <w:rPr>
                <w:color w:val="000000"/>
                <w:sz w:val="18"/>
                <w:szCs w:val="18"/>
              </w:rPr>
              <w:t>человек</w:t>
            </w:r>
          </w:p>
        </w:tc>
        <w:tc>
          <w:tcPr>
            <w:tcW w:w="993" w:type="dxa"/>
            <w:tcBorders>
              <w:top w:val="nil"/>
              <w:left w:val="nil"/>
              <w:bottom w:val="single" w:sz="4" w:space="0" w:color="auto"/>
              <w:right w:val="single" w:sz="4" w:space="0" w:color="auto"/>
            </w:tcBorders>
            <w:shd w:val="clear" w:color="000000" w:fill="FFFFFF"/>
            <w:noWrap/>
            <w:vAlign w:val="center"/>
            <w:hideMark/>
          </w:tcPr>
          <w:p w14:paraId="32FED5C1" w14:textId="77777777" w:rsidR="00CA22A0" w:rsidRPr="00CA22A0" w:rsidRDefault="00CA22A0" w:rsidP="00CA22A0">
            <w:pPr>
              <w:jc w:val="center"/>
              <w:rPr>
                <w:color w:val="000000"/>
                <w:sz w:val="18"/>
                <w:szCs w:val="18"/>
              </w:rPr>
            </w:pPr>
            <w:r w:rsidRPr="00CA22A0">
              <w:rPr>
                <w:color w:val="000000"/>
                <w:sz w:val="18"/>
                <w:szCs w:val="18"/>
              </w:rPr>
              <w:t>30</w:t>
            </w:r>
          </w:p>
        </w:tc>
        <w:tc>
          <w:tcPr>
            <w:tcW w:w="1134" w:type="dxa"/>
            <w:tcBorders>
              <w:top w:val="nil"/>
              <w:left w:val="nil"/>
              <w:bottom w:val="single" w:sz="4" w:space="0" w:color="auto"/>
              <w:right w:val="single" w:sz="4" w:space="0" w:color="auto"/>
            </w:tcBorders>
            <w:shd w:val="clear" w:color="auto" w:fill="auto"/>
            <w:noWrap/>
            <w:vAlign w:val="center"/>
            <w:hideMark/>
          </w:tcPr>
          <w:p w14:paraId="755B1E1C" w14:textId="77777777" w:rsidR="00CA22A0" w:rsidRPr="00CA22A0" w:rsidRDefault="00CA22A0" w:rsidP="00CA22A0">
            <w:pPr>
              <w:jc w:val="center"/>
              <w:rPr>
                <w:color w:val="000000"/>
                <w:sz w:val="18"/>
                <w:szCs w:val="18"/>
              </w:rPr>
            </w:pPr>
            <w:r w:rsidRPr="00CA22A0">
              <w:rPr>
                <w:color w:val="000000"/>
                <w:sz w:val="18"/>
                <w:szCs w:val="18"/>
              </w:rPr>
              <w:t>27</w:t>
            </w:r>
          </w:p>
        </w:tc>
        <w:tc>
          <w:tcPr>
            <w:tcW w:w="992" w:type="dxa"/>
            <w:tcBorders>
              <w:top w:val="nil"/>
              <w:left w:val="nil"/>
              <w:bottom w:val="single" w:sz="4" w:space="0" w:color="auto"/>
              <w:right w:val="single" w:sz="4" w:space="0" w:color="auto"/>
            </w:tcBorders>
            <w:shd w:val="clear" w:color="auto" w:fill="auto"/>
            <w:noWrap/>
            <w:vAlign w:val="center"/>
            <w:hideMark/>
          </w:tcPr>
          <w:p w14:paraId="439EFF93" w14:textId="77777777" w:rsidR="00CA22A0" w:rsidRPr="00CA22A0" w:rsidRDefault="00CA22A0" w:rsidP="00CA22A0">
            <w:pPr>
              <w:jc w:val="center"/>
              <w:rPr>
                <w:color w:val="000000"/>
                <w:sz w:val="18"/>
                <w:szCs w:val="18"/>
              </w:rPr>
            </w:pPr>
            <w:r w:rsidRPr="00CA22A0">
              <w:rPr>
                <w:color w:val="000000"/>
                <w:sz w:val="18"/>
                <w:szCs w:val="18"/>
              </w:rPr>
              <w:t>23,7</w:t>
            </w:r>
          </w:p>
        </w:tc>
        <w:tc>
          <w:tcPr>
            <w:tcW w:w="992" w:type="dxa"/>
            <w:tcBorders>
              <w:top w:val="nil"/>
              <w:left w:val="nil"/>
              <w:bottom w:val="single" w:sz="4" w:space="0" w:color="auto"/>
              <w:right w:val="single" w:sz="4" w:space="0" w:color="auto"/>
            </w:tcBorders>
            <w:shd w:val="clear" w:color="auto" w:fill="auto"/>
            <w:noWrap/>
            <w:vAlign w:val="center"/>
            <w:hideMark/>
          </w:tcPr>
          <w:p w14:paraId="45BF775B" w14:textId="77777777" w:rsidR="00CA22A0" w:rsidRPr="00CA22A0" w:rsidRDefault="00CA22A0" w:rsidP="00CA22A0">
            <w:pPr>
              <w:jc w:val="center"/>
              <w:rPr>
                <w:color w:val="000000"/>
                <w:sz w:val="18"/>
                <w:szCs w:val="18"/>
              </w:rPr>
            </w:pPr>
            <w:r w:rsidRPr="00CA22A0">
              <w:rPr>
                <w:color w:val="000000"/>
                <w:sz w:val="18"/>
                <w:szCs w:val="18"/>
              </w:rPr>
              <w:t>23,7</w:t>
            </w:r>
          </w:p>
        </w:tc>
        <w:tc>
          <w:tcPr>
            <w:tcW w:w="992" w:type="dxa"/>
            <w:tcBorders>
              <w:top w:val="nil"/>
              <w:left w:val="nil"/>
              <w:bottom w:val="single" w:sz="4" w:space="0" w:color="auto"/>
              <w:right w:val="single" w:sz="4" w:space="0" w:color="auto"/>
            </w:tcBorders>
            <w:shd w:val="clear" w:color="auto" w:fill="auto"/>
            <w:noWrap/>
            <w:vAlign w:val="center"/>
            <w:hideMark/>
          </w:tcPr>
          <w:p w14:paraId="5D52A670" w14:textId="77777777" w:rsidR="00CA22A0" w:rsidRPr="00CA22A0" w:rsidRDefault="00CA22A0" w:rsidP="00CA22A0">
            <w:pPr>
              <w:jc w:val="center"/>
              <w:rPr>
                <w:color w:val="000000"/>
                <w:sz w:val="18"/>
                <w:szCs w:val="18"/>
              </w:rPr>
            </w:pPr>
            <w:r w:rsidRPr="00CA22A0">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46C8025C" w14:textId="77777777" w:rsidR="00CA22A0" w:rsidRPr="00CA22A0" w:rsidRDefault="00CA22A0" w:rsidP="00CA22A0">
            <w:pPr>
              <w:jc w:val="center"/>
              <w:rPr>
                <w:color w:val="000000"/>
                <w:sz w:val="18"/>
                <w:szCs w:val="18"/>
              </w:rPr>
            </w:pPr>
            <w:r w:rsidRPr="00CA22A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20F5DF0" w14:textId="77777777" w:rsidR="00CA22A0" w:rsidRPr="00CA22A0" w:rsidRDefault="00CA22A0" w:rsidP="00CA22A0">
            <w:pPr>
              <w:jc w:val="center"/>
              <w:rPr>
                <w:color w:val="000000"/>
                <w:sz w:val="18"/>
                <w:szCs w:val="18"/>
              </w:rPr>
            </w:pPr>
            <w:r w:rsidRPr="00CA22A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29383DA" w14:textId="77777777" w:rsidR="00CA22A0" w:rsidRPr="00CA22A0" w:rsidRDefault="00CA22A0" w:rsidP="00CA22A0">
            <w:pPr>
              <w:jc w:val="center"/>
              <w:rPr>
                <w:color w:val="000000"/>
                <w:sz w:val="18"/>
                <w:szCs w:val="18"/>
              </w:rPr>
            </w:pPr>
            <w:r w:rsidRPr="00CA22A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035F680" w14:textId="77777777" w:rsidR="00CA22A0" w:rsidRPr="00CA22A0" w:rsidRDefault="00CA22A0" w:rsidP="00CA22A0">
            <w:pPr>
              <w:jc w:val="center"/>
              <w:rPr>
                <w:color w:val="000000"/>
                <w:sz w:val="18"/>
                <w:szCs w:val="18"/>
              </w:rPr>
            </w:pPr>
            <w:r w:rsidRPr="00CA22A0">
              <w:rPr>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013E4EBE"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w:t>
            </w:r>
          </w:p>
        </w:tc>
        <w:tc>
          <w:tcPr>
            <w:tcW w:w="596" w:type="dxa"/>
            <w:tcBorders>
              <w:top w:val="nil"/>
              <w:left w:val="nil"/>
              <w:bottom w:val="single" w:sz="4" w:space="0" w:color="auto"/>
              <w:right w:val="single" w:sz="4" w:space="0" w:color="auto"/>
            </w:tcBorders>
            <w:shd w:val="clear" w:color="auto" w:fill="auto"/>
            <w:noWrap/>
            <w:vAlign w:val="center"/>
            <w:hideMark/>
          </w:tcPr>
          <w:p w14:paraId="4E5F7204"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 </w:t>
            </w:r>
          </w:p>
        </w:tc>
      </w:tr>
      <w:tr w:rsidR="00CA22A0" w:rsidRPr="00CA22A0" w14:paraId="5AC34BC6" w14:textId="77777777" w:rsidTr="00162044">
        <w:trPr>
          <w:trHeight w:val="78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B278EE4" w14:textId="77777777" w:rsidR="00CA22A0" w:rsidRPr="00CA22A0" w:rsidRDefault="00CA22A0" w:rsidP="00CA22A0">
            <w:pPr>
              <w:jc w:val="center"/>
              <w:rPr>
                <w:color w:val="000000"/>
                <w:sz w:val="18"/>
                <w:szCs w:val="18"/>
              </w:rPr>
            </w:pPr>
            <w:r w:rsidRPr="00CA22A0">
              <w:rPr>
                <w:color w:val="000000"/>
                <w:sz w:val="18"/>
                <w:szCs w:val="18"/>
              </w:rPr>
              <w:t>8</w:t>
            </w:r>
          </w:p>
        </w:tc>
        <w:tc>
          <w:tcPr>
            <w:tcW w:w="2781" w:type="dxa"/>
            <w:tcBorders>
              <w:top w:val="nil"/>
              <w:left w:val="nil"/>
              <w:bottom w:val="single" w:sz="4" w:space="0" w:color="auto"/>
              <w:right w:val="single" w:sz="4" w:space="0" w:color="auto"/>
            </w:tcBorders>
            <w:shd w:val="clear" w:color="auto" w:fill="auto"/>
            <w:hideMark/>
          </w:tcPr>
          <w:p w14:paraId="37A1A7B5" w14:textId="77777777" w:rsidR="00CA22A0" w:rsidRPr="00CA22A0" w:rsidRDefault="00CA22A0" w:rsidP="00CA22A0">
            <w:pPr>
              <w:rPr>
                <w:color w:val="000000"/>
                <w:sz w:val="18"/>
                <w:szCs w:val="18"/>
              </w:rPr>
            </w:pPr>
            <w:r w:rsidRPr="00CA22A0">
              <w:rPr>
                <w:color w:val="000000"/>
                <w:sz w:val="18"/>
                <w:szCs w:val="18"/>
              </w:rPr>
              <w:t>Общая площадь жилых помещений, приходящаяся в среднем на одного жителя, введенная в действие за один год</w:t>
            </w:r>
          </w:p>
        </w:tc>
        <w:tc>
          <w:tcPr>
            <w:tcW w:w="851" w:type="dxa"/>
            <w:tcBorders>
              <w:top w:val="nil"/>
              <w:left w:val="nil"/>
              <w:bottom w:val="single" w:sz="4" w:space="0" w:color="auto"/>
              <w:right w:val="single" w:sz="4" w:space="0" w:color="auto"/>
            </w:tcBorders>
            <w:shd w:val="clear" w:color="auto" w:fill="auto"/>
            <w:noWrap/>
            <w:hideMark/>
          </w:tcPr>
          <w:p w14:paraId="4FAB8D5D"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035B14FC" w14:textId="77777777" w:rsidR="00CA22A0" w:rsidRPr="00CA22A0" w:rsidRDefault="00CA22A0" w:rsidP="00CA22A0">
            <w:pPr>
              <w:jc w:val="center"/>
              <w:rPr>
                <w:color w:val="000000"/>
                <w:sz w:val="18"/>
                <w:szCs w:val="18"/>
              </w:rPr>
            </w:pPr>
            <w:r w:rsidRPr="00CA22A0">
              <w:rPr>
                <w:color w:val="000000"/>
                <w:sz w:val="18"/>
                <w:szCs w:val="18"/>
              </w:rPr>
              <w:t>кв. м</w:t>
            </w:r>
          </w:p>
        </w:tc>
        <w:tc>
          <w:tcPr>
            <w:tcW w:w="993" w:type="dxa"/>
            <w:tcBorders>
              <w:top w:val="nil"/>
              <w:left w:val="nil"/>
              <w:bottom w:val="single" w:sz="4" w:space="0" w:color="auto"/>
              <w:right w:val="single" w:sz="4" w:space="0" w:color="auto"/>
            </w:tcBorders>
            <w:shd w:val="clear" w:color="000000" w:fill="FFFFFF"/>
            <w:noWrap/>
            <w:vAlign w:val="center"/>
            <w:hideMark/>
          </w:tcPr>
          <w:p w14:paraId="5840C61C" w14:textId="77777777" w:rsidR="00CA22A0" w:rsidRPr="00CA22A0" w:rsidRDefault="00CA22A0" w:rsidP="00CA22A0">
            <w:pPr>
              <w:jc w:val="center"/>
              <w:rPr>
                <w:color w:val="000000"/>
                <w:sz w:val="18"/>
                <w:szCs w:val="18"/>
              </w:rPr>
            </w:pPr>
            <w:r w:rsidRPr="00CA22A0">
              <w:rPr>
                <w:color w:val="000000"/>
                <w:sz w:val="18"/>
                <w:szCs w:val="18"/>
              </w:rPr>
              <w:t>8</w:t>
            </w:r>
          </w:p>
        </w:tc>
        <w:tc>
          <w:tcPr>
            <w:tcW w:w="1134" w:type="dxa"/>
            <w:tcBorders>
              <w:top w:val="nil"/>
              <w:left w:val="nil"/>
              <w:bottom w:val="single" w:sz="4" w:space="0" w:color="auto"/>
              <w:right w:val="single" w:sz="4" w:space="0" w:color="auto"/>
            </w:tcBorders>
            <w:shd w:val="clear" w:color="auto" w:fill="auto"/>
            <w:noWrap/>
            <w:vAlign w:val="center"/>
            <w:hideMark/>
          </w:tcPr>
          <w:p w14:paraId="47FD13B6" w14:textId="77777777" w:rsidR="00CA22A0" w:rsidRPr="00CA22A0" w:rsidRDefault="00CA22A0" w:rsidP="00CA22A0">
            <w:pPr>
              <w:jc w:val="center"/>
              <w:rPr>
                <w:color w:val="000000"/>
                <w:sz w:val="18"/>
                <w:szCs w:val="18"/>
              </w:rPr>
            </w:pPr>
            <w:r w:rsidRPr="00CA22A0">
              <w:rPr>
                <w:color w:val="000000"/>
                <w:sz w:val="18"/>
                <w:szCs w:val="18"/>
              </w:rPr>
              <w:t>7,59</w:t>
            </w:r>
          </w:p>
        </w:tc>
        <w:tc>
          <w:tcPr>
            <w:tcW w:w="992" w:type="dxa"/>
            <w:tcBorders>
              <w:top w:val="nil"/>
              <w:left w:val="nil"/>
              <w:bottom w:val="single" w:sz="4" w:space="0" w:color="auto"/>
              <w:right w:val="single" w:sz="4" w:space="0" w:color="auto"/>
            </w:tcBorders>
            <w:shd w:val="clear" w:color="auto" w:fill="auto"/>
            <w:noWrap/>
            <w:vAlign w:val="center"/>
            <w:hideMark/>
          </w:tcPr>
          <w:p w14:paraId="52EA0A67" w14:textId="77777777" w:rsidR="00CA22A0" w:rsidRPr="00CA22A0" w:rsidRDefault="00CA22A0" w:rsidP="00CA22A0">
            <w:pPr>
              <w:jc w:val="center"/>
              <w:rPr>
                <w:color w:val="000000"/>
                <w:sz w:val="18"/>
                <w:szCs w:val="18"/>
              </w:rPr>
            </w:pPr>
            <w:r w:rsidRPr="00CA22A0">
              <w:rPr>
                <w:color w:val="000000"/>
                <w:sz w:val="18"/>
                <w:szCs w:val="18"/>
              </w:rPr>
              <w:t>8,51</w:t>
            </w:r>
          </w:p>
        </w:tc>
        <w:tc>
          <w:tcPr>
            <w:tcW w:w="992" w:type="dxa"/>
            <w:tcBorders>
              <w:top w:val="nil"/>
              <w:left w:val="nil"/>
              <w:bottom w:val="single" w:sz="4" w:space="0" w:color="auto"/>
              <w:right w:val="single" w:sz="4" w:space="0" w:color="auto"/>
            </w:tcBorders>
            <w:shd w:val="clear" w:color="auto" w:fill="auto"/>
            <w:noWrap/>
            <w:vAlign w:val="center"/>
            <w:hideMark/>
          </w:tcPr>
          <w:p w14:paraId="779DF0B9" w14:textId="77777777" w:rsidR="00CA22A0" w:rsidRPr="00CA22A0" w:rsidRDefault="00CA22A0" w:rsidP="00CA22A0">
            <w:pPr>
              <w:jc w:val="center"/>
              <w:rPr>
                <w:color w:val="000000"/>
                <w:sz w:val="18"/>
                <w:szCs w:val="18"/>
              </w:rPr>
            </w:pPr>
            <w:r w:rsidRPr="00CA22A0">
              <w:rPr>
                <w:color w:val="000000"/>
                <w:sz w:val="18"/>
                <w:szCs w:val="18"/>
              </w:rPr>
              <w:t>3</w:t>
            </w:r>
          </w:p>
        </w:tc>
        <w:tc>
          <w:tcPr>
            <w:tcW w:w="992" w:type="dxa"/>
            <w:tcBorders>
              <w:top w:val="nil"/>
              <w:left w:val="nil"/>
              <w:bottom w:val="single" w:sz="4" w:space="0" w:color="auto"/>
              <w:right w:val="single" w:sz="4" w:space="0" w:color="auto"/>
            </w:tcBorders>
            <w:shd w:val="clear" w:color="auto" w:fill="auto"/>
            <w:noWrap/>
            <w:vAlign w:val="center"/>
            <w:hideMark/>
          </w:tcPr>
          <w:p w14:paraId="0128EB36" w14:textId="77777777" w:rsidR="00CA22A0" w:rsidRPr="00CA22A0" w:rsidRDefault="00CA22A0" w:rsidP="00CA22A0">
            <w:pPr>
              <w:jc w:val="center"/>
              <w:rPr>
                <w:color w:val="000000"/>
                <w:sz w:val="18"/>
                <w:szCs w:val="18"/>
              </w:rPr>
            </w:pPr>
            <w:r w:rsidRPr="00CA22A0">
              <w:rPr>
                <w:color w:val="000000"/>
                <w:sz w:val="18"/>
                <w:szCs w:val="18"/>
              </w:rPr>
              <w:t>3</w:t>
            </w:r>
          </w:p>
        </w:tc>
        <w:tc>
          <w:tcPr>
            <w:tcW w:w="993" w:type="dxa"/>
            <w:tcBorders>
              <w:top w:val="nil"/>
              <w:left w:val="nil"/>
              <w:bottom w:val="single" w:sz="4" w:space="0" w:color="auto"/>
              <w:right w:val="single" w:sz="4" w:space="0" w:color="auto"/>
            </w:tcBorders>
            <w:shd w:val="clear" w:color="auto" w:fill="auto"/>
            <w:noWrap/>
            <w:vAlign w:val="center"/>
            <w:hideMark/>
          </w:tcPr>
          <w:p w14:paraId="19D42FCA" w14:textId="77777777" w:rsidR="00CA22A0" w:rsidRPr="00CA22A0" w:rsidRDefault="00CA22A0" w:rsidP="00CA22A0">
            <w:pPr>
              <w:jc w:val="center"/>
              <w:rPr>
                <w:color w:val="000000"/>
                <w:sz w:val="18"/>
                <w:szCs w:val="18"/>
              </w:rPr>
            </w:pPr>
            <w:r w:rsidRPr="00CA22A0">
              <w:rPr>
                <w:color w:val="000000"/>
                <w:sz w:val="18"/>
                <w:szCs w:val="18"/>
              </w:rPr>
              <w:t>3</w:t>
            </w:r>
          </w:p>
        </w:tc>
        <w:tc>
          <w:tcPr>
            <w:tcW w:w="992" w:type="dxa"/>
            <w:tcBorders>
              <w:top w:val="nil"/>
              <w:left w:val="nil"/>
              <w:bottom w:val="single" w:sz="4" w:space="0" w:color="auto"/>
              <w:right w:val="single" w:sz="4" w:space="0" w:color="auto"/>
            </w:tcBorders>
            <w:shd w:val="clear" w:color="auto" w:fill="auto"/>
            <w:noWrap/>
            <w:vAlign w:val="center"/>
            <w:hideMark/>
          </w:tcPr>
          <w:p w14:paraId="7C3A228F" w14:textId="77777777" w:rsidR="00CA22A0" w:rsidRPr="00CA22A0" w:rsidRDefault="00CA22A0" w:rsidP="00CA22A0">
            <w:pPr>
              <w:jc w:val="center"/>
              <w:rPr>
                <w:color w:val="000000"/>
                <w:sz w:val="18"/>
                <w:szCs w:val="18"/>
              </w:rPr>
            </w:pPr>
            <w:r w:rsidRPr="00CA22A0">
              <w:rPr>
                <w:color w:val="000000"/>
                <w:sz w:val="18"/>
                <w:szCs w:val="18"/>
              </w:rPr>
              <w:t>3</w:t>
            </w:r>
          </w:p>
        </w:tc>
        <w:tc>
          <w:tcPr>
            <w:tcW w:w="992" w:type="dxa"/>
            <w:tcBorders>
              <w:top w:val="nil"/>
              <w:left w:val="nil"/>
              <w:bottom w:val="single" w:sz="4" w:space="0" w:color="auto"/>
              <w:right w:val="single" w:sz="4" w:space="0" w:color="auto"/>
            </w:tcBorders>
            <w:shd w:val="clear" w:color="auto" w:fill="auto"/>
            <w:noWrap/>
            <w:vAlign w:val="center"/>
            <w:hideMark/>
          </w:tcPr>
          <w:p w14:paraId="5D4CCCE8" w14:textId="77777777" w:rsidR="00CA22A0" w:rsidRPr="00CA22A0" w:rsidRDefault="00CA22A0" w:rsidP="00CA22A0">
            <w:pPr>
              <w:jc w:val="center"/>
              <w:rPr>
                <w:color w:val="000000"/>
                <w:sz w:val="18"/>
                <w:szCs w:val="18"/>
              </w:rPr>
            </w:pPr>
            <w:r w:rsidRPr="00CA22A0">
              <w:rPr>
                <w:color w:val="000000"/>
                <w:sz w:val="18"/>
                <w:szCs w:val="18"/>
              </w:rPr>
              <w:t>3</w:t>
            </w:r>
          </w:p>
        </w:tc>
        <w:tc>
          <w:tcPr>
            <w:tcW w:w="992" w:type="dxa"/>
            <w:tcBorders>
              <w:top w:val="nil"/>
              <w:left w:val="nil"/>
              <w:bottom w:val="single" w:sz="4" w:space="0" w:color="auto"/>
              <w:right w:val="single" w:sz="4" w:space="0" w:color="auto"/>
            </w:tcBorders>
            <w:shd w:val="clear" w:color="auto" w:fill="auto"/>
            <w:noWrap/>
            <w:vAlign w:val="center"/>
            <w:hideMark/>
          </w:tcPr>
          <w:p w14:paraId="665DD9BD" w14:textId="77777777" w:rsidR="00CA22A0" w:rsidRPr="00CA22A0" w:rsidRDefault="00CA22A0" w:rsidP="00CA22A0">
            <w:pPr>
              <w:jc w:val="center"/>
              <w:rPr>
                <w:color w:val="000000"/>
                <w:sz w:val="18"/>
                <w:szCs w:val="18"/>
              </w:rPr>
            </w:pPr>
            <w:r w:rsidRPr="00CA22A0">
              <w:rPr>
                <w:color w:val="000000"/>
                <w:sz w:val="18"/>
                <w:szCs w:val="18"/>
              </w:rPr>
              <w:t>3</w:t>
            </w:r>
          </w:p>
        </w:tc>
        <w:tc>
          <w:tcPr>
            <w:tcW w:w="851" w:type="dxa"/>
            <w:tcBorders>
              <w:top w:val="nil"/>
              <w:left w:val="nil"/>
              <w:bottom w:val="single" w:sz="4" w:space="0" w:color="auto"/>
              <w:right w:val="single" w:sz="4" w:space="0" w:color="auto"/>
            </w:tcBorders>
            <w:shd w:val="clear" w:color="auto" w:fill="auto"/>
            <w:noWrap/>
            <w:vAlign w:val="center"/>
            <w:hideMark/>
          </w:tcPr>
          <w:p w14:paraId="3977125C"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 </w:t>
            </w:r>
          </w:p>
        </w:tc>
        <w:tc>
          <w:tcPr>
            <w:tcW w:w="596" w:type="dxa"/>
            <w:tcBorders>
              <w:top w:val="nil"/>
              <w:left w:val="nil"/>
              <w:bottom w:val="single" w:sz="4" w:space="0" w:color="auto"/>
              <w:right w:val="single" w:sz="4" w:space="0" w:color="auto"/>
            </w:tcBorders>
            <w:shd w:val="clear" w:color="auto" w:fill="auto"/>
            <w:noWrap/>
            <w:vAlign w:val="center"/>
            <w:hideMark/>
          </w:tcPr>
          <w:p w14:paraId="28082013"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w:t>
            </w:r>
          </w:p>
        </w:tc>
      </w:tr>
      <w:tr w:rsidR="00CA22A0" w:rsidRPr="00CA22A0" w14:paraId="2F745239" w14:textId="77777777" w:rsidTr="00162044">
        <w:trPr>
          <w:trHeight w:val="315"/>
        </w:trPr>
        <w:tc>
          <w:tcPr>
            <w:tcW w:w="15617" w:type="dxa"/>
            <w:gridSpan w:val="15"/>
            <w:tcBorders>
              <w:top w:val="single" w:sz="4" w:space="0" w:color="auto"/>
              <w:left w:val="single" w:sz="4" w:space="0" w:color="auto"/>
              <w:bottom w:val="single" w:sz="4" w:space="0" w:color="auto"/>
              <w:right w:val="nil"/>
            </w:tcBorders>
            <w:shd w:val="clear" w:color="auto" w:fill="auto"/>
            <w:vAlign w:val="center"/>
            <w:hideMark/>
          </w:tcPr>
          <w:p w14:paraId="113EC0BA" w14:textId="77777777" w:rsidR="00CA22A0" w:rsidRPr="00CA22A0" w:rsidRDefault="00CA22A0" w:rsidP="00CA22A0">
            <w:pPr>
              <w:jc w:val="center"/>
              <w:rPr>
                <w:color w:val="000000"/>
                <w:sz w:val="18"/>
                <w:szCs w:val="18"/>
              </w:rPr>
            </w:pPr>
            <w:r w:rsidRPr="00CA22A0">
              <w:rPr>
                <w:color w:val="000000"/>
                <w:sz w:val="18"/>
                <w:szCs w:val="18"/>
              </w:rPr>
              <w:t xml:space="preserve">ПОДПРОГРАММА 1 </w:t>
            </w:r>
            <w:r w:rsidRPr="00CA22A0">
              <w:rPr>
                <w:b/>
                <w:bCs/>
                <w:color w:val="000000"/>
                <w:sz w:val="18"/>
                <w:szCs w:val="18"/>
              </w:rPr>
              <w:t xml:space="preserve">"Развитие и поддержка малого и среднего предпринимательства в </w:t>
            </w:r>
            <w:proofErr w:type="spellStart"/>
            <w:r w:rsidRPr="00CA22A0">
              <w:rPr>
                <w:b/>
                <w:bCs/>
                <w:color w:val="000000"/>
                <w:sz w:val="18"/>
                <w:szCs w:val="18"/>
              </w:rPr>
              <w:t>Рамонском</w:t>
            </w:r>
            <w:proofErr w:type="spellEnd"/>
            <w:r w:rsidRPr="00CA22A0">
              <w:rPr>
                <w:b/>
                <w:bCs/>
                <w:color w:val="000000"/>
                <w:sz w:val="18"/>
                <w:szCs w:val="18"/>
              </w:rPr>
              <w:t xml:space="preserve"> муниципальном районе Воронежской области"</w:t>
            </w:r>
          </w:p>
        </w:tc>
      </w:tr>
      <w:tr w:rsidR="00CA22A0" w:rsidRPr="00CA22A0" w14:paraId="600FF233" w14:textId="77777777" w:rsidTr="00162044">
        <w:trPr>
          <w:trHeight w:val="315"/>
        </w:trPr>
        <w:tc>
          <w:tcPr>
            <w:tcW w:w="821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C832675" w14:textId="77777777" w:rsidR="00CA22A0" w:rsidRPr="00CA22A0" w:rsidRDefault="00CA22A0" w:rsidP="00CA22A0">
            <w:pPr>
              <w:jc w:val="center"/>
              <w:rPr>
                <w:color w:val="000000"/>
                <w:sz w:val="18"/>
                <w:szCs w:val="18"/>
              </w:rPr>
            </w:pPr>
            <w:r w:rsidRPr="00CA22A0">
              <w:rPr>
                <w:color w:val="000000"/>
                <w:sz w:val="18"/>
                <w:szCs w:val="18"/>
              </w:rPr>
              <w:t>Целевые индикаторы и показатели подпрограммы</w:t>
            </w:r>
          </w:p>
        </w:tc>
        <w:tc>
          <w:tcPr>
            <w:tcW w:w="992" w:type="dxa"/>
            <w:tcBorders>
              <w:top w:val="nil"/>
              <w:left w:val="nil"/>
              <w:bottom w:val="single" w:sz="4" w:space="0" w:color="auto"/>
              <w:right w:val="single" w:sz="4" w:space="0" w:color="auto"/>
            </w:tcBorders>
            <w:shd w:val="clear" w:color="auto" w:fill="auto"/>
            <w:vAlign w:val="center"/>
            <w:hideMark/>
          </w:tcPr>
          <w:p w14:paraId="6E67107F" w14:textId="77777777" w:rsidR="00CA22A0" w:rsidRPr="00CA22A0" w:rsidRDefault="00CA22A0" w:rsidP="00CA22A0">
            <w:pPr>
              <w:jc w:val="center"/>
              <w:rPr>
                <w:color w:val="000000"/>
                <w:sz w:val="18"/>
                <w:szCs w:val="18"/>
              </w:rPr>
            </w:pPr>
            <w:r w:rsidRPr="00CA22A0">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02F0C89C" w14:textId="77777777" w:rsidR="00CA22A0" w:rsidRPr="00CA22A0" w:rsidRDefault="00CA22A0" w:rsidP="00CA22A0">
            <w:pPr>
              <w:jc w:val="center"/>
              <w:rPr>
                <w:color w:val="000000"/>
                <w:sz w:val="18"/>
                <w:szCs w:val="18"/>
              </w:rPr>
            </w:pPr>
            <w:r w:rsidRPr="00CA22A0">
              <w:rPr>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6A4CAE82" w14:textId="77777777" w:rsidR="00CA22A0" w:rsidRPr="00CA22A0" w:rsidRDefault="00CA22A0" w:rsidP="00CA22A0">
            <w:pPr>
              <w:jc w:val="center"/>
              <w:rPr>
                <w:color w:val="000000"/>
                <w:sz w:val="18"/>
                <w:szCs w:val="18"/>
              </w:rPr>
            </w:pPr>
            <w:r w:rsidRPr="00CA22A0">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1ACFA705" w14:textId="77777777" w:rsidR="00CA22A0" w:rsidRPr="00CA22A0" w:rsidRDefault="00CA22A0" w:rsidP="00CA22A0">
            <w:pPr>
              <w:jc w:val="center"/>
              <w:rPr>
                <w:color w:val="000000"/>
                <w:sz w:val="18"/>
                <w:szCs w:val="18"/>
              </w:rPr>
            </w:pPr>
            <w:r w:rsidRPr="00CA22A0">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2B47239D" w14:textId="77777777" w:rsidR="00CA22A0" w:rsidRPr="00CA22A0" w:rsidRDefault="00CA22A0" w:rsidP="00CA22A0">
            <w:pPr>
              <w:jc w:val="center"/>
              <w:rPr>
                <w:color w:val="000000"/>
                <w:sz w:val="18"/>
                <w:szCs w:val="18"/>
              </w:rPr>
            </w:pPr>
            <w:r w:rsidRPr="00CA22A0">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632E0BBC" w14:textId="77777777" w:rsidR="00CA22A0" w:rsidRPr="00CA22A0" w:rsidRDefault="00CA22A0" w:rsidP="00CA22A0">
            <w:pPr>
              <w:jc w:val="center"/>
              <w:rPr>
                <w:color w:val="000000"/>
                <w:sz w:val="18"/>
                <w:szCs w:val="18"/>
              </w:rPr>
            </w:pPr>
            <w:r w:rsidRPr="00CA22A0">
              <w:rPr>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788512FF"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 </w:t>
            </w:r>
          </w:p>
        </w:tc>
        <w:tc>
          <w:tcPr>
            <w:tcW w:w="596" w:type="dxa"/>
            <w:tcBorders>
              <w:top w:val="nil"/>
              <w:left w:val="nil"/>
              <w:bottom w:val="single" w:sz="4" w:space="0" w:color="auto"/>
              <w:right w:val="single" w:sz="4" w:space="0" w:color="auto"/>
            </w:tcBorders>
            <w:shd w:val="clear" w:color="auto" w:fill="auto"/>
            <w:noWrap/>
            <w:vAlign w:val="center"/>
            <w:hideMark/>
          </w:tcPr>
          <w:p w14:paraId="2436A977"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 </w:t>
            </w:r>
          </w:p>
        </w:tc>
      </w:tr>
      <w:tr w:rsidR="00CA22A0" w:rsidRPr="00CA22A0" w14:paraId="0D93AD44" w14:textId="77777777" w:rsidTr="00162044">
        <w:trPr>
          <w:trHeight w:val="859"/>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5ECB82AA" w14:textId="77777777" w:rsidR="00CA22A0" w:rsidRPr="00CA22A0" w:rsidRDefault="00CA22A0" w:rsidP="00CA22A0">
            <w:pPr>
              <w:jc w:val="center"/>
              <w:rPr>
                <w:color w:val="000000"/>
                <w:sz w:val="18"/>
                <w:szCs w:val="18"/>
              </w:rPr>
            </w:pPr>
            <w:r w:rsidRPr="00CA22A0">
              <w:rPr>
                <w:color w:val="000000"/>
                <w:sz w:val="18"/>
                <w:szCs w:val="18"/>
              </w:rPr>
              <w:t>1.1</w:t>
            </w:r>
          </w:p>
        </w:tc>
        <w:tc>
          <w:tcPr>
            <w:tcW w:w="2781" w:type="dxa"/>
            <w:tcBorders>
              <w:top w:val="nil"/>
              <w:left w:val="nil"/>
              <w:bottom w:val="single" w:sz="4" w:space="0" w:color="auto"/>
              <w:right w:val="single" w:sz="4" w:space="0" w:color="auto"/>
            </w:tcBorders>
            <w:shd w:val="clear" w:color="auto" w:fill="auto"/>
            <w:vAlign w:val="center"/>
            <w:hideMark/>
          </w:tcPr>
          <w:p w14:paraId="4060A26D" w14:textId="77777777" w:rsidR="00CA22A0" w:rsidRPr="00CA22A0" w:rsidRDefault="00CA22A0" w:rsidP="00CA22A0">
            <w:pPr>
              <w:rPr>
                <w:color w:val="000000"/>
                <w:sz w:val="18"/>
                <w:szCs w:val="18"/>
              </w:rPr>
            </w:pPr>
            <w:r w:rsidRPr="00CA22A0">
              <w:rPr>
                <w:color w:val="000000"/>
                <w:sz w:val="18"/>
                <w:szCs w:val="18"/>
              </w:rPr>
              <w:t xml:space="preserve">Число субъектов малого и среднего предпринимательства в расчете на 10 тыс. человек населения </w:t>
            </w:r>
          </w:p>
        </w:tc>
        <w:tc>
          <w:tcPr>
            <w:tcW w:w="851" w:type="dxa"/>
            <w:tcBorders>
              <w:top w:val="nil"/>
              <w:left w:val="nil"/>
              <w:bottom w:val="single" w:sz="4" w:space="0" w:color="auto"/>
              <w:right w:val="single" w:sz="4" w:space="0" w:color="auto"/>
            </w:tcBorders>
            <w:shd w:val="clear" w:color="auto" w:fill="auto"/>
            <w:vAlign w:val="center"/>
            <w:hideMark/>
          </w:tcPr>
          <w:p w14:paraId="5644144D" w14:textId="77777777" w:rsidR="00CA22A0" w:rsidRPr="00CA22A0" w:rsidRDefault="00CA22A0" w:rsidP="00CA22A0">
            <w:pPr>
              <w:jc w:val="center"/>
              <w:rPr>
                <w:color w:val="000000"/>
                <w:sz w:val="18"/>
                <w:szCs w:val="18"/>
              </w:rPr>
            </w:pPr>
            <w:r w:rsidRPr="00CA22A0">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0CCBAC9C" w14:textId="77777777" w:rsidR="00CA22A0" w:rsidRPr="00CA22A0" w:rsidRDefault="00CA22A0" w:rsidP="00CA22A0">
            <w:pPr>
              <w:jc w:val="center"/>
              <w:rPr>
                <w:color w:val="000000"/>
                <w:sz w:val="18"/>
                <w:szCs w:val="18"/>
              </w:rPr>
            </w:pPr>
            <w:r w:rsidRPr="00CA22A0">
              <w:rPr>
                <w:color w:val="000000"/>
                <w:sz w:val="18"/>
                <w:szCs w:val="18"/>
              </w:rPr>
              <w:t>ед.</w:t>
            </w:r>
          </w:p>
        </w:tc>
        <w:tc>
          <w:tcPr>
            <w:tcW w:w="993" w:type="dxa"/>
            <w:tcBorders>
              <w:top w:val="nil"/>
              <w:left w:val="nil"/>
              <w:bottom w:val="single" w:sz="4" w:space="0" w:color="auto"/>
              <w:right w:val="single" w:sz="4" w:space="0" w:color="auto"/>
            </w:tcBorders>
            <w:shd w:val="clear" w:color="000000" w:fill="FFFFFF"/>
            <w:vAlign w:val="center"/>
            <w:hideMark/>
          </w:tcPr>
          <w:p w14:paraId="7CA99FF4" w14:textId="77777777" w:rsidR="00CA22A0" w:rsidRPr="00CA22A0" w:rsidRDefault="00CA22A0" w:rsidP="00CA22A0">
            <w:pPr>
              <w:jc w:val="center"/>
              <w:rPr>
                <w:color w:val="000000"/>
                <w:sz w:val="18"/>
                <w:szCs w:val="18"/>
              </w:rPr>
            </w:pPr>
            <w:r w:rsidRPr="00CA22A0">
              <w:rPr>
                <w:color w:val="000000"/>
                <w:sz w:val="18"/>
                <w:szCs w:val="18"/>
              </w:rPr>
              <w:t>474,79</w:t>
            </w:r>
          </w:p>
        </w:tc>
        <w:tc>
          <w:tcPr>
            <w:tcW w:w="1134" w:type="dxa"/>
            <w:tcBorders>
              <w:top w:val="nil"/>
              <w:left w:val="nil"/>
              <w:bottom w:val="single" w:sz="4" w:space="0" w:color="auto"/>
              <w:right w:val="single" w:sz="4" w:space="0" w:color="auto"/>
            </w:tcBorders>
            <w:shd w:val="clear" w:color="auto" w:fill="auto"/>
            <w:vAlign w:val="center"/>
            <w:hideMark/>
          </w:tcPr>
          <w:p w14:paraId="126A5831" w14:textId="77777777" w:rsidR="00CA22A0" w:rsidRPr="00CA22A0" w:rsidRDefault="00CA22A0" w:rsidP="00CA22A0">
            <w:pPr>
              <w:jc w:val="center"/>
              <w:rPr>
                <w:color w:val="000000"/>
                <w:sz w:val="18"/>
                <w:szCs w:val="18"/>
              </w:rPr>
            </w:pPr>
            <w:r w:rsidRPr="00CA22A0">
              <w:rPr>
                <w:color w:val="000000"/>
                <w:sz w:val="18"/>
                <w:szCs w:val="18"/>
              </w:rPr>
              <w:t>540</w:t>
            </w:r>
          </w:p>
        </w:tc>
        <w:tc>
          <w:tcPr>
            <w:tcW w:w="992" w:type="dxa"/>
            <w:tcBorders>
              <w:top w:val="nil"/>
              <w:left w:val="nil"/>
              <w:bottom w:val="single" w:sz="4" w:space="0" w:color="auto"/>
              <w:right w:val="single" w:sz="4" w:space="0" w:color="auto"/>
            </w:tcBorders>
            <w:shd w:val="clear" w:color="auto" w:fill="auto"/>
            <w:vAlign w:val="center"/>
            <w:hideMark/>
          </w:tcPr>
          <w:p w14:paraId="14C60FB8" w14:textId="77777777" w:rsidR="00CA22A0" w:rsidRPr="00CA22A0" w:rsidRDefault="00CA22A0" w:rsidP="00CA22A0">
            <w:pPr>
              <w:jc w:val="center"/>
              <w:rPr>
                <w:color w:val="000000"/>
                <w:sz w:val="18"/>
                <w:szCs w:val="18"/>
              </w:rPr>
            </w:pPr>
            <w:r w:rsidRPr="00CA22A0">
              <w:rPr>
                <w:color w:val="000000"/>
                <w:sz w:val="18"/>
                <w:szCs w:val="18"/>
              </w:rPr>
              <w:t>468,79</w:t>
            </w:r>
          </w:p>
        </w:tc>
        <w:tc>
          <w:tcPr>
            <w:tcW w:w="992" w:type="dxa"/>
            <w:tcBorders>
              <w:top w:val="nil"/>
              <w:left w:val="nil"/>
              <w:bottom w:val="single" w:sz="4" w:space="0" w:color="auto"/>
              <w:right w:val="single" w:sz="4" w:space="0" w:color="auto"/>
            </w:tcBorders>
            <w:shd w:val="clear" w:color="auto" w:fill="auto"/>
            <w:vAlign w:val="center"/>
            <w:hideMark/>
          </w:tcPr>
          <w:p w14:paraId="0D55B700" w14:textId="77777777" w:rsidR="00CA22A0" w:rsidRPr="00CA22A0" w:rsidRDefault="00CA22A0" w:rsidP="00CA22A0">
            <w:pPr>
              <w:jc w:val="center"/>
              <w:rPr>
                <w:color w:val="000000"/>
                <w:sz w:val="18"/>
                <w:szCs w:val="18"/>
              </w:rPr>
            </w:pPr>
            <w:r w:rsidRPr="00CA22A0">
              <w:rPr>
                <w:color w:val="000000"/>
                <w:sz w:val="18"/>
                <w:szCs w:val="18"/>
              </w:rPr>
              <w:t>463,61</w:t>
            </w:r>
          </w:p>
        </w:tc>
        <w:tc>
          <w:tcPr>
            <w:tcW w:w="992" w:type="dxa"/>
            <w:tcBorders>
              <w:top w:val="nil"/>
              <w:left w:val="nil"/>
              <w:bottom w:val="single" w:sz="4" w:space="0" w:color="auto"/>
              <w:right w:val="single" w:sz="4" w:space="0" w:color="auto"/>
            </w:tcBorders>
            <w:shd w:val="clear" w:color="auto" w:fill="auto"/>
            <w:vAlign w:val="center"/>
            <w:hideMark/>
          </w:tcPr>
          <w:p w14:paraId="2C5A3479" w14:textId="77777777" w:rsidR="00CA22A0" w:rsidRPr="00CA22A0" w:rsidRDefault="00CA22A0" w:rsidP="00CA22A0">
            <w:pPr>
              <w:jc w:val="center"/>
              <w:rPr>
                <w:color w:val="000000"/>
                <w:sz w:val="18"/>
                <w:szCs w:val="18"/>
              </w:rPr>
            </w:pPr>
            <w:r w:rsidRPr="00CA22A0">
              <w:rPr>
                <w:color w:val="000000"/>
                <w:sz w:val="18"/>
                <w:szCs w:val="18"/>
              </w:rPr>
              <w:t>421,5</w:t>
            </w:r>
          </w:p>
        </w:tc>
        <w:tc>
          <w:tcPr>
            <w:tcW w:w="993" w:type="dxa"/>
            <w:tcBorders>
              <w:top w:val="nil"/>
              <w:left w:val="nil"/>
              <w:bottom w:val="single" w:sz="4" w:space="0" w:color="auto"/>
              <w:right w:val="single" w:sz="4" w:space="0" w:color="auto"/>
            </w:tcBorders>
            <w:shd w:val="clear" w:color="auto" w:fill="auto"/>
            <w:vAlign w:val="center"/>
            <w:hideMark/>
          </w:tcPr>
          <w:p w14:paraId="1B9BC5A6" w14:textId="77777777" w:rsidR="00CA22A0" w:rsidRPr="00CA22A0" w:rsidRDefault="00CA22A0" w:rsidP="00CA22A0">
            <w:pPr>
              <w:jc w:val="center"/>
              <w:rPr>
                <w:color w:val="000000"/>
                <w:sz w:val="18"/>
                <w:szCs w:val="18"/>
              </w:rPr>
            </w:pPr>
            <w:r w:rsidRPr="00CA22A0">
              <w:rPr>
                <w:color w:val="000000"/>
                <w:sz w:val="18"/>
                <w:szCs w:val="18"/>
              </w:rPr>
              <w:t>421,5</w:t>
            </w:r>
          </w:p>
        </w:tc>
        <w:tc>
          <w:tcPr>
            <w:tcW w:w="992" w:type="dxa"/>
            <w:tcBorders>
              <w:top w:val="nil"/>
              <w:left w:val="nil"/>
              <w:bottom w:val="single" w:sz="4" w:space="0" w:color="auto"/>
              <w:right w:val="single" w:sz="4" w:space="0" w:color="auto"/>
            </w:tcBorders>
            <w:shd w:val="clear" w:color="auto" w:fill="auto"/>
            <w:vAlign w:val="center"/>
            <w:hideMark/>
          </w:tcPr>
          <w:p w14:paraId="41FA33EB" w14:textId="77777777" w:rsidR="00CA22A0" w:rsidRPr="00CA22A0" w:rsidRDefault="00CA22A0" w:rsidP="00CA22A0">
            <w:pPr>
              <w:jc w:val="center"/>
              <w:rPr>
                <w:color w:val="000000"/>
                <w:sz w:val="18"/>
                <w:szCs w:val="18"/>
              </w:rPr>
            </w:pPr>
            <w:r w:rsidRPr="00CA22A0">
              <w:rPr>
                <w:color w:val="000000"/>
                <w:sz w:val="18"/>
                <w:szCs w:val="18"/>
              </w:rPr>
              <w:t>421,5</w:t>
            </w:r>
          </w:p>
        </w:tc>
        <w:tc>
          <w:tcPr>
            <w:tcW w:w="992" w:type="dxa"/>
            <w:tcBorders>
              <w:top w:val="nil"/>
              <w:left w:val="nil"/>
              <w:bottom w:val="single" w:sz="4" w:space="0" w:color="auto"/>
              <w:right w:val="single" w:sz="4" w:space="0" w:color="auto"/>
            </w:tcBorders>
            <w:shd w:val="clear" w:color="auto" w:fill="auto"/>
            <w:vAlign w:val="center"/>
            <w:hideMark/>
          </w:tcPr>
          <w:p w14:paraId="36A68435" w14:textId="77777777" w:rsidR="00CA22A0" w:rsidRPr="00CA22A0" w:rsidRDefault="00CA22A0" w:rsidP="00CA22A0">
            <w:pPr>
              <w:jc w:val="center"/>
              <w:rPr>
                <w:color w:val="000000"/>
                <w:sz w:val="18"/>
                <w:szCs w:val="18"/>
              </w:rPr>
            </w:pPr>
            <w:r w:rsidRPr="00CA22A0">
              <w:rPr>
                <w:color w:val="000000"/>
                <w:sz w:val="18"/>
                <w:szCs w:val="18"/>
              </w:rPr>
              <w:t>421,5</w:t>
            </w:r>
          </w:p>
        </w:tc>
        <w:tc>
          <w:tcPr>
            <w:tcW w:w="992" w:type="dxa"/>
            <w:tcBorders>
              <w:top w:val="nil"/>
              <w:left w:val="nil"/>
              <w:bottom w:val="single" w:sz="4" w:space="0" w:color="auto"/>
              <w:right w:val="single" w:sz="4" w:space="0" w:color="auto"/>
            </w:tcBorders>
            <w:shd w:val="clear" w:color="auto" w:fill="auto"/>
            <w:vAlign w:val="center"/>
            <w:hideMark/>
          </w:tcPr>
          <w:p w14:paraId="2D2AA3D2" w14:textId="77777777" w:rsidR="00CA22A0" w:rsidRPr="00CA22A0" w:rsidRDefault="00CA22A0" w:rsidP="00CA22A0">
            <w:pPr>
              <w:jc w:val="center"/>
              <w:rPr>
                <w:color w:val="000000"/>
                <w:sz w:val="18"/>
                <w:szCs w:val="18"/>
              </w:rPr>
            </w:pPr>
            <w:r w:rsidRPr="00CA22A0">
              <w:rPr>
                <w:color w:val="000000"/>
                <w:sz w:val="18"/>
                <w:szCs w:val="18"/>
              </w:rPr>
              <w:t>425,2</w:t>
            </w:r>
          </w:p>
        </w:tc>
        <w:tc>
          <w:tcPr>
            <w:tcW w:w="851" w:type="dxa"/>
            <w:tcBorders>
              <w:top w:val="nil"/>
              <w:left w:val="nil"/>
              <w:bottom w:val="single" w:sz="4" w:space="0" w:color="auto"/>
              <w:right w:val="single" w:sz="4" w:space="0" w:color="auto"/>
            </w:tcBorders>
            <w:shd w:val="clear" w:color="auto" w:fill="auto"/>
            <w:noWrap/>
            <w:vAlign w:val="center"/>
            <w:hideMark/>
          </w:tcPr>
          <w:p w14:paraId="57DB7C77"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w:t>
            </w:r>
          </w:p>
        </w:tc>
        <w:tc>
          <w:tcPr>
            <w:tcW w:w="596" w:type="dxa"/>
            <w:tcBorders>
              <w:top w:val="nil"/>
              <w:left w:val="nil"/>
              <w:bottom w:val="single" w:sz="4" w:space="0" w:color="auto"/>
              <w:right w:val="single" w:sz="4" w:space="0" w:color="auto"/>
            </w:tcBorders>
            <w:shd w:val="clear" w:color="auto" w:fill="auto"/>
            <w:noWrap/>
            <w:vAlign w:val="center"/>
            <w:hideMark/>
          </w:tcPr>
          <w:p w14:paraId="1A42BE85"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 </w:t>
            </w:r>
          </w:p>
        </w:tc>
      </w:tr>
      <w:tr w:rsidR="00CA22A0" w:rsidRPr="00CA22A0" w14:paraId="28CA917D" w14:textId="77777777" w:rsidTr="00162044">
        <w:trPr>
          <w:trHeight w:val="1267"/>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756ABEF9" w14:textId="77777777" w:rsidR="00CA22A0" w:rsidRPr="00CA22A0" w:rsidRDefault="00CA22A0" w:rsidP="00CA22A0">
            <w:pPr>
              <w:jc w:val="center"/>
              <w:rPr>
                <w:color w:val="000000"/>
                <w:sz w:val="18"/>
                <w:szCs w:val="18"/>
              </w:rPr>
            </w:pPr>
            <w:r w:rsidRPr="00CA22A0">
              <w:rPr>
                <w:color w:val="000000"/>
                <w:sz w:val="18"/>
                <w:szCs w:val="18"/>
              </w:rPr>
              <w:t>1.2</w:t>
            </w:r>
          </w:p>
        </w:tc>
        <w:tc>
          <w:tcPr>
            <w:tcW w:w="2781" w:type="dxa"/>
            <w:tcBorders>
              <w:top w:val="nil"/>
              <w:left w:val="nil"/>
              <w:bottom w:val="single" w:sz="4" w:space="0" w:color="auto"/>
              <w:right w:val="single" w:sz="4" w:space="0" w:color="auto"/>
            </w:tcBorders>
            <w:shd w:val="clear" w:color="auto" w:fill="auto"/>
            <w:hideMark/>
          </w:tcPr>
          <w:p w14:paraId="1B2D5C48" w14:textId="77777777" w:rsidR="00CA22A0" w:rsidRPr="00CA22A0" w:rsidRDefault="00CA22A0" w:rsidP="00CA22A0">
            <w:pPr>
              <w:rPr>
                <w:color w:val="000000"/>
                <w:sz w:val="18"/>
                <w:szCs w:val="18"/>
              </w:rPr>
            </w:pPr>
            <w:r w:rsidRPr="00CA22A0">
              <w:rPr>
                <w:color w:val="000000"/>
                <w:sz w:val="18"/>
                <w:szCs w:val="1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851" w:type="dxa"/>
            <w:tcBorders>
              <w:top w:val="nil"/>
              <w:left w:val="nil"/>
              <w:bottom w:val="single" w:sz="4" w:space="0" w:color="auto"/>
              <w:right w:val="single" w:sz="4" w:space="0" w:color="auto"/>
            </w:tcBorders>
            <w:shd w:val="clear" w:color="auto" w:fill="auto"/>
            <w:vAlign w:val="center"/>
            <w:hideMark/>
          </w:tcPr>
          <w:p w14:paraId="3639F985" w14:textId="77777777" w:rsidR="00CA22A0" w:rsidRPr="00CA22A0" w:rsidRDefault="00CA22A0" w:rsidP="00CA22A0">
            <w:pPr>
              <w:jc w:val="center"/>
              <w:rPr>
                <w:color w:val="000000"/>
                <w:sz w:val="18"/>
                <w:szCs w:val="18"/>
              </w:rPr>
            </w:pPr>
            <w:r w:rsidRPr="00CA22A0">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6926221B" w14:textId="77777777" w:rsidR="00CA22A0" w:rsidRPr="00CA22A0" w:rsidRDefault="00CA22A0" w:rsidP="00CA22A0">
            <w:pPr>
              <w:jc w:val="center"/>
              <w:rPr>
                <w:color w:val="000000"/>
                <w:sz w:val="18"/>
                <w:szCs w:val="18"/>
              </w:rPr>
            </w:pPr>
            <w:r w:rsidRPr="00CA22A0">
              <w:rPr>
                <w:color w:val="000000"/>
                <w:sz w:val="18"/>
                <w:szCs w:val="18"/>
              </w:rPr>
              <w:t xml:space="preserve">% </w:t>
            </w:r>
          </w:p>
        </w:tc>
        <w:tc>
          <w:tcPr>
            <w:tcW w:w="993" w:type="dxa"/>
            <w:tcBorders>
              <w:top w:val="nil"/>
              <w:left w:val="nil"/>
              <w:bottom w:val="single" w:sz="4" w:space="0" w:color="auto"/>
              <w:right w:val="single" w:sz="4" w:space="0" w:color="auto"/>
            </w:tcBorders>
            <w:shd w:val="clear" w:color="000000" w:fill="FFFFFF"/>
            <w:vAlign w:val="center"/>
            <w:hideMark/>
          </w:tcPr>
          <w:p w14:paraId="76F747E3" w14:textId="77777777" w:rsidR="00CA22A0" w:rsidRPr="00CA22A0" w:rsidRDefault="00CA22A0" w:rsidP="00CA22A0">
            <w:pPr>
              <w:jc w:val="center"/>
              <w:rPr>
                <w:color w:val="000000"/>
                <w:sz w:val="18"/>
                <w:szCs w:val="18"/>
              </w:rPr>
            </w:pPr>
            <w:r w:rsidRPr="00CA22A0">
              <w:rPr>
                <w:color w:val="000000"/>
                <w:sz w:val="18"/>
                <w:szCs w:val="18"/>
              </w:rPr>
              <w:t>22,26</w:t>
            </w:r>
          </w:p>
        </w:tc>
        <w:tc>
          <w:tcPr>
            <w:tcW w:w="1134" w:type="dxa"/>
            <w:tcBorders>
              <w:top w:val="nil"/>
              <w:left w:val="nil"/>
              <w:bottom w:val="single" w:sz="4" w:space="0" w:color="auto"/>
              <w:right w:val="single" w:sz="4" w:space="0" w:color="auto"/>
            </w:tcBorders>
            <w:shd w:val="clear" w:color="auto" w:fill="auto"/>
            <w:vAlign w:val="center"/>
            <w:hideMark/>
          </w:tcPr>
          <w:p w14:paraId="078DC6C1" w14:textId="77777777" w:rsidR="00CA22A0" w:rsidRPr="00CA22A0" w:rsidRDefault="00CA22A0" w:rsidP="00CA22A0">
            <w:pPr>
              <w:jc w:val="center"/>
              <w:rPr>
                <w:color w:val="000000"/>
                <w:sz w:val="18"/>
                <w:szCs w:val="18"/>
              </w:rPr>
            </w:pPr>
            <w:r w:rsidRPr="00CA22A0">
              <w:rPr>
                <w:color w:val="000000"/>
                <w:sz w:val="18"/>
                <w:szCs w:val="18"/>
              </w:rPr>
              <w:t>19,18</w:t>
            </w:r>
          </w:p>
        </w:tc>
        <w:tc>
          <w:tcPr>
            <w:tcW w:w="992" w:type="dxa"/>
            <w:tcBorders>
              <w:top w:val="nil"/>
              <w:left w:val="nil"/>
              <w:bottom w:val="single" w:sz="4" w:space="0" w:color="auto"/>
              <w:right w:val="single" w:sz="4" w:space="0" w:color="auto"/>
            </w:tcBorders>
            <w:shd w:val="clear" w:color="auto" w:fill="auto"/>
            <w:vAlign w:val="center"/>
            <w:hideMark/>
          </w:tcPr>
          <w:p w14:paraId="650E942E" w14:textId="77777777" w:rsidR="00CA22A0" w:rsidRPr="00CA22A0" w:rsidRDefault="00CA22A0" w:rsidP="00CA22A0">
            <w:pPr>
              <w:jc w:val="center"/>
              <w:rPr>
                <w:color w:val="000000"/>
                <w:sz w:val="18"/>
                <w:szCs w:val="18"/>
              </w:rPr>
            </w:pPr>
            <w:r w:rsidRPr="00CA22A0">
              <w:rPr>
                <w:color w:val="000000"/>
                <w:sz w:val="18"/>
                <w:szCs w:val="18"/>
              </w:rPr>
              <w:t>19,22</w:t>
            </w:r>
          </w:p>
        </w:tc>
        <w:tc>
          <w:tcPr>
            <w:tcW w:w="992" w:type="dxa"/>
            <w:tcBorders>
              <w:top w:val="nil"/>
              <w:left w:val="nil"/>
              <w:bottom w:val="single" w:sz="4" w:space="0" w:color="auto"/>
              <w:right w:val="single" w:sz="4" w:space="0" w:color="auto"/>
            </w:tcBorders>
            <w:shd w:val="clear" w:color="auto" w:fill="auto"/>
            <w:vAlign w:val="center"/>
            <w:hideMark/>
          </w:tcPr>
          <w:p w14:paraId="7B57A025" w14:textId="77777777" w:rsidR="00CA22A0" w:rsidRPr="00CA22A0" w:rsidRDefault="00CA22A0" w:rsidP="00CA22A0">
            <w:pPr>
              <w:jc w:val="center"/>
              <w:rPr>
                <w:color w:val="000000"/>
                <w:sz w:val="18"/>
                <w:szCs w:val="18"/>
              </w:rPr>
            </w:pPr>
            <w:r w:rsidRPr="00CA22A0">
              <w:rPr>
                <w:color w:val="000000"/>
                <w:sz w:val="18"/>
                <w:szCs w:val="18"/>
              </w:rPr>
              <w:t>19,35</w:t>
            </w:r>
          </w:p>
        </w:tc>
        <w:tc>
          <w:tcPr>
            <w:tcW w:w="992" w:type="dxa"/>
            <w:tcBorders>
              <w:top w:val="nil"/>
              <w:left w:val="nil"/>
              <w:bottom w:val="single" w:sz="4" w:space="0" w:color="auto"/>
              <w:right w:val="single" w:sz="4" w:space="0" w:color="auto"/>
            </w:tcBorders>
            <w:shd w:val="clear" w:color="auto" w:fill="auto"/>
            <w:vAlign w:val="center"/>
            <w:hideMark/>
          </w:tcPr>
          <w:p w14:paraId="6BA799CF" w14:textId="77777777" w:rsidR="00CA22A0" w:rsidRPr="00CA22A0" w:rsidRDefault="00CA22A0" w:rsidP="00CA22A0">
            <w:pPr>
              <w:jc w:val="center"/>
              <w:rPr>
                <w:color w:val="000000"/>
                <w:sz w:val="18"/>
                <w:szCs w:val="18"/>
              </w:rPr>
            </w:pPr>
            <w:r w:rsidRPr="00CA22A0">
              <w:rPr>
                <w:color w:val="000000"/>
                <w:sz w:val="18"/>
                <w:szCs w:val="18"/>
              </w:rPr>
              <w:t>19,38</w:t>
            </w:r>
          </w:p>
        </w:tc>
        <w:tc>
          <w:tcPr>
            <w:tcW w:w="993" w:type="dxa"/>
            <w:tcBorders>
              <w:top w:val="nil"/>
              <w:left w:val="nil"/>
              <w:bottom w:val="single" w:sz="4" w:space="0" w:color="auto"/>
              <w:right w:val="single" w:sz="4" w:space="0" w:color="auto"/>
            </w:tcBorders>
            <w:shd w:val="clear" w:color="auto" w:fill="auto"/>
            <w:vAlign w:val="center"/>
            <w:hideMark/>
          </w:tcPr>
          <w:p w14:paraId="17C48978" w14:textId="77777777" w:rsidR="00CA22A0" w:rsidRPr="00CA22A0" w:rsidRDefault="00CA22A0" w:rsidP="00CA22A0">
            <w:pPr>
              <w:jc w:val="center"/>
              <w:rPr>
                <w:color w:val="000000"/>
                <w:sz w:val="18"/>
                <w:szCs w:val="18"/>
              </w:rPr>
            </w:pPr>
            <w:r w:rsidRPr="00CA22A0">
              <w:rPr>
                <w:color w:val="000000"/>
                <w:sz w:val="18"/>
                <w:szCs w:val="18"/>
              </w:rPr>
              <w:t>18,93</w:t>
            </w:r>
          </w:p>
        </w:tc>
        <w:tc>
          <w:tcPr>
            <w:tcW w:w="992" w:type="dxa"/>
            <w:tcBorders>
              <w:top w:val="nil"/>
              <w:left w:val="nil"/>
              <w:bottom w:val="single" w:sz="4" w:space="0" w:color="auto"/>
              <w:right w:val="single" w:sz="4" w:space="0" w:color="auto"/>
            </w:tcBorders>
            <w:shd w:val="clear" w:color="auto" w:fill="auto"/>
            <w:vAlign w:val="center"/>
            <w:hideMark/>
          </w:tcPr>
          <w:p w14:paraId="69DA9064" w14:textId="77777777" w:rsidR="00CA22A0" w:rsidRPr="00CA22A0" w:rsidRDefault="00CA22A0" w:rsidP="00CA22A0">
            <w:pPr>
              <w:jc w:val="center"/>
              <w:rPr>
                <w:color w:val="000000"/>
                <w:sz w:val="18"/>
                <w:szCs w:val="18"/>
              </w:rPr>
            </w:pPr>
            <w:r w:rsidRPr="00CA22A0">
              <w:rPr>
                <w:color w:val="000000"/>
                <w:sz w:val="18"/>
                <w:szCs w:val="18"/>
              </w:rPr>
              <w:t>18,93</w:t>
            </w:r>
          </w:p>
        </w:tc>
        <w:tc>
          <w:tcPr>
            <w:tcW w:w="992" w:type="dxa"/>
            <w:tcBorders>
              <w:top w:val="nil"/>
              <w:left w:val="nil"/>
              <w:bottom w:val="single" w:sz="4" w:space="0" w:color="auto"/>
              <w:right w:val="single" w:sz="4" w:space="0" w:color="auto"/>
            </w:tcBorders>
            <w:shd w:val="clear" w:color="auto" w:fill="auto"/>
            <w:vAlign w:val="center"/>
            <w:hideMark/>
          </w:tcPr>
          <w:p w14:paraId="00E23754" w14:textId="77777777" w:rsidR="00CA22A0" w:rsidRPr="00CA22A0" w:rsidRDefault="00CA22A0" w:rsidP="00CA22A0">
            <w:pPr>
              <w:jc w:val="center"/>
              <w:rPr>
                <w:color w:val="000000"/>
                <w:sz w:val="18"/>
                <w:szCs w:val="18"/>
              </w:rPr>
            </w:pPr>
            <w:r w:rsidRPr="00CA22A0">
              <w:rPr>
                <w:color w:val="000000"/>
                <w:sz w:val="18"/>
                <w:szCs w:val="18"/>
              </w:rPr>
              <w:t>18,93</w:t>
            </w:r>
          </w:p>
        </w:tc>
        <w:tc>
          <w:tcPr>
            <w:tcW w:w="992" w:type="dxa"/>
            <w:tcBorders>
              <w:top w:val="nil"/>
              <w:left w:val="nil"/>
              <w:bottom w:val="single" w:sz="4" w:space="0" w:color="auto"/>
              <w:right w:val="single" w:sz="4" w:space="0" w:color="auto"/>
            </w:tcBorders>
            <w:shd w:val="clear" w:color="auto" w:fill="auto"/>
            <w:vAlign w:val="center"/>
            <w:hideMark/>
          </w:tcPr>
          <w:p w14:paraId="017153AE" w14:textId="77777777" w:rsidR="00CA22A0" w:rsidRPr="00CA22A0" w:rsidRDefault="00CA22A0" w:rsidP="00CA22A0">
            <w:pPr>
              <w:jc w:val="center"/>
              <w:rPr>
                <w:color w:val="000000"/>
                <w:sz w:val="18"/>
                <w:szCs w:val="18"/>
              </w:rPr>
            </w:pPr>
            <w:r w:rsidRPr="00CA22A0">
              <w:rPr>
                <w:color w:val="000000"/>
                <w:sz w:val="18"/>
                <w:szCs w:val="18"/>
              </w:rPr>
              <w:t>18,93</w:t>
            </w:r>
          </w:p>
        </w:tc>
        <w:tc>
          <w:tcPr>
            <w:tcW w:w="851" w:type="dxa"/>
            <w:tcBorders>
              <w:top w:val="nil"/>
              <w:left w:val="nil"/>
              <w:bottom w:val="single" w:sz="4" w:space="0" w:color="auto"/>
              <w:right w:val="single" w:sz="4" w:space="0" w:color="auto"/>
            </w:tcBorders>
            <w:shd w:val="clear" w:color="auto" w:fill="auto"/>
            <w:noWrap/>
            <w:vAlign w:val="center"/>
            <w:hideMark/>
          </w:tcPr>
          <w:p w14:paraId="73A3FC99"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 </w:t>
            </w:r>
          </w:p>
        </w:tc>
        <w:tc>
          <w:tcPr>
            <w:tcW w:w="596" w:type="dxa"/>
            <w:tcBorders>
              <w:top w:val="nil"/>
              <w:left w:val="nil"/>
              <w:bottom w:val="single" w:sz="4" w:space="0" w:color="auto"/>
              <w:right w:val="single" w:sz="4" w:space="0" w:color="auto"/>
            </w:tcBorders>
            <w:shd w:val="clear" w:color="auto" w:fill="auto"/>
            <w:noWrap/>
            <w:vAlign w:val="center"/>
            <w:hideMark/>
          </w:tcPr>
          <w:p w14:paraId="751E5C5F"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w:t>
            </w:r>
          </w:p>
        </w:tc>
      </w:tr>
      <w:tr w:rsidR="00CA22A0" w:rsidRPr="00CA22A0" w14:paraId="71209BE2" w14:textId="77777777" w:rsidTr="00162044">
        <w:trPr>
          <w:trHeight w:val="558"/>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7E3C2E51" w14:textId="77777777" w:rsidR="00CA22A0" w:rsidRPr="00CA22A0" w:rsidRDefault="00CA22A0" w:rsidP="00CA22A0">
            <w:pPr>
              <w:jc w:val="center"/>
              <w:rPr>
                <w:color w:val="000000"/>
                <w:sz w:val="18"/>
                <w:szCs w:val="18"/>
              </w:rPr>
            </w:pPr>
            <w:r w:rsidRPr="00CA22A0">
              <w:rPr>
                <w:color w:val="000000"/>
                <w:sz w:val="18"/>
                <w:szCs w:val="18"/>
              </w:rPr>
              <w:t>1.3</w:t>
            </w:r>
          </w:p>
        </w:tc>
        <w:tc>
          <w:tcPr>
            <w:tcW w:w="2781" w:type="dxa"/>
            <w:tcBorders>
              <w:top w:val="nil"/>
              <w:left w:val="nil"/>
              <w:bottom w:val="single" w:sz="4" w:space="0" w:color="auto"/>
              <w:right w:val="single" w:sz="4" w:space="0" w:color="auto"/>
            </w:tcBorders>
            <w:shd w:val="clear" w:color="auto" w:fill="auto"/>
            <w:hideMark/>
          </w:tcPr>
          <w:p w14:paraId="65C9C552" w14:textId="77777777" w:rsidR="00CA22A0" w:rsidRPr="00CA22A0" w:rsidRDefault="00CA22A0" w:rsidP="00CA22A0">
            <w:pPr>
              <w:rPr>
                <w:color w:val="000000"/>
                <w:sz w:val="18"/>
                <w:szCs w:val="18"/>
              </w:rPr>
            </w:pPr>
            <w:r w:rsidRPr="00CA22A0">
              <w:rPr>
                <w:color w:val="000000"/>
                <w:sz w:val="18"/>
                <w:szCs w:val="18"/>
              </w:rPr>
              <w:t>Рост оборота розничной торговли на ярмарках</w:t>
            </w:r>
          </w:p>
        </w:tc>
        <w:tc>
          <w:tcPr>
            <w:tcW w:w="851" w:type="dxa"/>
            <w:tcBorders>
              <w:top w:val="nil"/>
              <w:left w:val="nil"/>
              <w:bottom w:val="single" w:sz="4" w:space="0" w:color="auto"/>
              <w:right w:val="single" w:sz="4" w:space="0" w:color="auto"/>
            </w:tcBorders>
            <w:shd w:val="clear" w:color="auto" w:fill="auto"/>
            <w:vAlign w:val="center"/>
            <w:hideMark/>
          </w:tcPr>
          <w:p w14:paraId="08A3CA36" w14:textId="77777777" w:rsidR="00CA22A0" w:rsidRPr="00CA22A0" w:rsidRDefault="00CA22A0" w:rsidP="00CA22A0">
            <w:pPr>
              <w:jc w:val="center"/>
              <w:rPr>
                <w:color w:val="000000"/>
                <w:sz w:val="18"/>
                <w:szCs w:val="18"/>
              </w:rPr>
            </w:pPr>
            <w:r w:rsidRPr="00CA22A0">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0E9130EB" w14:textId="77777777" w:rsidR="00CA22A0" w:rsidRPr="00CA22A0" w:rsidRDefault="00CA22A0" w:rsidP="00CA22A0">
            <w:pPr>
              <w:jc w:val="center"/>
              <w:rPr>
                <w:color w:val="000000"/>
                <w:sz w:val="18"/>
                <w:szCs w:val="18"/>
              </w:rPr>
            </w:pPr>
            <w:r w:rsidRPr="00CA22A0">
              <w:rPr>
                <w:color w:val="000000"/>
                <w:sz w:val="18"/>
                <w:szCs w:val="18"/>
              </w:rPr>
              <w:t>%</w:t>
            </w:r>
          </w:p>
        </w:tc>
        <w:tc>
          <w:tcPr>
            <w:tcW w:w="993" w:type="dxa"/>
            <w:tcBorders>
              <w:top w:val="nil"/>
              <w:left w:val="nil"/>
              <w:bottom w:val="single" w:sz="4" w:space="0" w:color="auto"/>
              <w:right w:val="single" w:sz="4" w:space="0" w:color="auto"/>
            </w:tcBorders>
            <w:shd w:val="clear" w:color="000000" w:fill="FFFFFF"/>
            <w:vAlign w:val="center"/>
            <w:hideMark/>
          </w:tcPr>
          <w:p w14:paraId="730E5CCB" w14:textId="77777777" w:rsidR="00CA22A0" w:rsidRPr="00CA22A0" w:rsidRDefault="00CA22A0" w:rsidP="00CA22A0">
            <w:pPr>
              <w:jc w:val="center"/>
              <w:rPr>
                <w:color w:val="000000"/>
                <w:sz w:val="18"/>
                <w:szCs w:val="18"/>
              </w:rPr>
            </w:pPr>
            <w:r w:rsidRPr="00CA22A0">
              <w:rPr>
                <w:color w:val="000000"/>
                <w:sz w:val="18"/>
                <w:szCs w:val="18"/>
              </w:rPr>
              <w:t>111</w:t>
            </w:r>
          </w:p>
        </w:tc>
        <w:tc>
          <w:tcPr>
            <w:tcW w:w="1134" w:type="dxa"/>
            <w:tcBorders>
              <w:top w:val="nil"/>
              <w:left w:val="nil"/>
              <w:bottom w:val="single" w:sz="4" w:space="0" w:color="auto"/>
              <w:right w:val="single" w:sz="4" w:space="0" w:color="auto"/>
            </w:tcBorders>
            <w:shd w:val="clear" w:color="auto" w:fill="auto"/>
            <w:vAlign w:val="center"/>
            <w:hideMark/>
          </w:tcPr>
          <w:p w14:paraId="090AC525" w14:textId="77777777" w:rsidR="00CA22A0" w:rsidRPr="00CA22A0" w:rsidRDefault="00CA22A0" w:rsidP="00CA22A0">
            <w:pPr>
              <w:jc w:val="center"/>
              <w:rPr>
                <w:color w:val="000000"/>
                <w:sz w:val="18"/>
                <w:szCs w:val="18"/>
              </w:rPr>
            </w:pPr>
            <w:r w:rsidRPr="00CA22A0">
              <w:rPr>
                <w:color w:val="000000"/>
                <w:sz w:val="18"/>
                <w:szCs w:val="18"/>
              </w:rPr>
              <w:t>112,5</w:t>
            </w:r>
          </w:p>
        </w:tc>
        <w:tc>
          <w:tcPr>
            <w:tcW w:w="992" w:type="dxa"/>
            <w:tcBorders>
              <w:top w:val="nil"/>
              <w:left w:val="nil"/>
              <w:bottom w:val="single" w:sz="4" w:space="0" w:color="auto"/>
              <w:right w:val="single" w:sz="4" w:space="0" w:color="auto"/>
            </w:tcBorders>
            <w:shd w:val="clear" w:color="auto" w:fill="auto"/>
            <w:vAlign w:val="center"/>
            <w:hideMark/>
          </w:tcPr>
          <w:p w14:paraId="7D39D768" w14:textId="77777777" w:rsidR="00CA22A0" w:rsidRPr="00CA22A0" w:rsidRDefault="00CA22A0" w:rsidP="00CA22A0">
            <w:pPr>
              <w:jc w:val="center"/>
              <w:rPr>
                <w:color w:val="000000"/>
                <w:sz w:val="18"/>
                <w:szCs w:val="18"/>
              </w:rPr>
            </w:pPr>
            <w:r w:rsidRPr="00CA22A0">
              <w:rPr>
                <w:color w:val="000000"/>
                <w:sz w:val="18"/>
                <w:szCs w:val="18"/>
              </w:rPr>
              <w:t>113,9</w:t>
            </w:r>
          </w:p>
        </w:tc>
        <w:tc>
          <w:tcPr>
            <w:tcW w:w="992" w:type="dxa"/>
            <w:tcBorders>
              <w:top w:val="nil"/>
              <w:left w:val="nil"/>
              <w:bottom w:val="single" w:sz="4" w:space="0" w:color="auto"/>
              <w:right w:val="single" w:sz="4" w:space="0" w:color="auto"/>
            </w:tcBorders>
            <w:shd w:val="clear" w:color="auto" w:fill="auto"/>
            <w:vAlign w:val="center"/>
            <w:hideMark/>
          </w:tcPr>
          <w:p w14:paraId="2F09AF1D" w14:textId="77777777" w:rsidR="00CA22A0" w:rsidRPr="00CA22A0" w:rsidRDefault="00CA22A0" w:rsidP="00CA22A0">
            <w:pPr>
              <w:jc w:val="center"/>
              <w:rPr>
                <w:color w:val="000000"/>
                <w:sz w:val="18"/>
                <w:szCs w:val="18"/>
              </w:rPr>
            </w:pPr>
            <w:r w:rsidRPr="00CA22A0">
              <w:rPr>
                <w:color w:val="000000"/>
                <w:sz w:val="18"/>
                <w:szCs w:val="18"/>
              </w:rPr>
              <w:t>114,2</w:t>
            </w:r>
          </w:p>
        </w:tc>
        <w:tc>
          <w:tcPr>
            <w:tcW w:w="992" w:type="dxa"/>
            <w:tcBorders>
              <w:top w:val="nil"/>
              <w:left w:val="nil"/>
              <w:bottom w:val="single" w:sz="4" w:space="0" w:color="auto"/>
              <w:right w:val="single" w:sz="4" w:space="0" w:color="auto"/>
            </w:tcBorders>
            <w:shd w:val="clear" w:color="auto" w:fill="auto"/>
            <w:vAlign w:val="center"/>
            <w:hideMark/>
          </w:tcPr>
          <w:p w14:paraId="218FA89B" w14:textId="77777777" w:rsidR="00CA22A0" w:rsidRPr="00CA22A0" w:rsidRDefault="00CA22A0" w:rsidP="00CA22A0">
            <w:pPr>
              <w:jc w:val="center"/>
              <w:rPr>
                <w:color w:val="000000"/>
                <w:sz w:val="18"/>
                <w:szCs w:val="18"/>
              </w:rPr>
            </w:pPr>
            <w:r w:rsidRPr="00CA22A0">
              <w:rPr>
                <w:color w:val="000000"/>
                <w:sz w:val="18"/>
                <w:szCs w:val="18"/>
              </w:rPr>
              <w:t>114,2</w:t>
            </w:r>
          </w:p>
        </w:tc>
        <w:tc>
          <w:tcPr>
            <w:tcW w:w="993" w:type="dxa"/>
            <w:tcBorders>
              <w:top w:val="nil"/>
              <w:left w:val="nil"/>
              <w:bottom w:val="single" w:sz="4" w:space="0" w:color="auto"/>
              <w:right w:val="single" w:sz="4" w:space="0" w:color="auto"/>
            </w:tcBorders>
            <w:shd w:val="clear" w:color="auto" w:fill="auto"/>
            <w:vAlign w:val="center"/>
            <w:hideMark/>
          </w:tcPr>
          <w:p w14:paraId="1F43F736" w14:textId="77777777" w:rsidR="00CA22A0" w:rsidRPr="00CA22A0" w:rsidRDefault="00CA22A0" w:rsidP="00CA22A0">
            <w:pPr>
              <w:jc w:val="center"/>
              <w:rPr>
                <w:color w:val="000000"/>
                <w:sz w:val="18"/>
                <w:szCs w:val="18"/>
              </w:rPr>
            </w:pPr>
            <w:r w:rsidRPr="00CA22A0">
              <w:rPr>
                <w:color w:val="000000"/>
                <w:sz w:val="18"/>
                <w:szCs w:val="18"/>
              </w:rPr>
              <w:t>114,2</w:t>
            </w:r>
          </w:p>
        </w:tc>
        <w:tc>
          <w:tcPr>
            <w:tcW w:w="992" w:type="dxa"/>
            <w:tcBorders>
              <w:top w:val="nil"/>
              <w:left w:val="nil"/>
              <w:bottom w:val="single" w:sz="4" w:space="0" w:color="auto"/>
              <w:right w:val="single" w:sz="4" w:space="0" w:color="auto"/>
            </w:tcBorders>
            <w:shd w:val="clear" w:color="auto" w:fill="auto"/>
            <w:vAlign w:val="center"/>
            <w:hideMark/>
          </w:tcPr>
          <w:p w14:paraId="0D6F8F3D" w14:textId="77777777" w:rsidR="00CA22A0" w:rsidRPr="00CA22A0" w:rsidRDefault="00CA22A0" w:rsidP="00CA22A0">
            <w:pPr>
              <w:jc w:val="center"/>
              <w:rPr>
                <w:color w:val="000000"/>
                <w:sz w:val="18"/>
                <w:szCs w:val="18"/>
              </w:rPr>
            </w:pPr>
            <w:r w:rsidRPr="00CA22A0">
              <w:rPr>
                <w:color w:val="000000"/>
                <w:sz w:val="18"/>
                <w:szCs w:val="18"/>
              </w:rPr>
              <w:t>114,2</w:t>
            </w:r>
          </w:p>
        </w:tc>
        <w:tc>
          <w:tcPr>
            <w:tcW w:w="992" w:type="dxa"/>
            <w:tcBorders>
              <w:top w:val="nil"/>
              <w:left w:val="nil"/>
              <w:bottom w:val="single" w:sz="4" w:space="0" w:color="auto"/>
              <w:right w:val="single" w:sz="4" w:space="0" w:color="auto"/>
            </w:tcBorders>
            <w:shd w:val="clear" w:color="auto" w:fill="auto"/>
            <w:vAlign w:val="center"/>
            <w:hideMark/>
          </w:tcPr>
          <w:p w14:paraId="0BD6C89E" w14:textId="77777777" w:rsidR="00CA22A0" w:rsidRPr="00CA22A0" w:rsidRDefault="00CA22A0" w:rsidP="00CA22A0">
            <w:pPr>
              <w:jc w:val="center"/>
              <w:rPr>
                <w:color w:val="000000"/>
                <w:sz w:val="18"/>
                <w:szCs w:val="18"/>
              </w:rPr>
            </w:pPr>
            <w:r w:rsidRPr="00CA22A0">
              <w:rPr>
                <w:color w:val="000000"/>
                <w:sz w:val="18"/>
                <w:szCs w:val="18"/>
              </w:rPr>
              <w:t>114,2</w:t>
            </w:r>
          </w:p>
        </w:tc>
        <w:tc>
          <w:tcPr>
            <w:tcW w:w="992" w:type="dxa"/>
            <w:tcBorders>
              <w:top w:val="nil"/>
              <w:left w:val="nil"/>
              <w:bottom w:val="single" w:sz="4" w:space="0" w:color="auto"/>
              <w:right w:val="single" w:sz="4" w:space="0" w:color="auto"/>
            </w:tcBorders>
            <w:shd w:val="clear" w:color="auto" w:fill="auto"/>
            <w:vAlign w:val="center"/>
            <w:hideMark/>
          </w:tcPr>
          <w:p w14:paraId="49DB0461" w14:textId="77777777" w:rsidR="00CA22A0" w:rsidRPr="00CA22A0" w:rsidRDefault="00CA22A0" w:rsidP="00CA22A0">
            <w:pPr>
              <w:jc w:val="center"/>
              <w:rPr>
                <w:color w:val="000000"/>
                <w:sz w:val="18"/>
                <w:szCs w:val="18"/>
              </w:rPr>
            </w:pPr>
            <w:r w:rsidRPr="00CA22A0">
              <w:rPr>
                <w:color w:val="000000"/>
                <w:sz w:val="18"/>
                <w:szCs w:val="18"/>
              </w:rPr>
              <w:t>114,2</w:t>
            </w:r>
          </w:p>
        </w:tc>
        <w:tc>
          <w:tcPr>
            <w:tcW w:w="851" w:type="dxa"/>
            <w:tcBorders>
              <w:top w:val="nil"/>
              <w:left w:val="nil"/>
              <w:bottom w:val="single" w:sz="4" w:space="0" w:color="auto"/>
              <w:right w:val="single" w:sz="4" w:space="0" w:color="auto"/>
            </w:tcBorders>
            <w:shd w:val="clear" w:color="auto" w:fill="auto"/>
            <w:noWrap/>
            <w:vAlign w:val="center"/>
            <w:hideMark/>
          </w:tcPr>
          <w:p w14:paraId="7243D2CE"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 </w:t>
            </w:r>
          </w:p>
        </w:tc>
        <w:tc>
          <w:tcPr>
            <w:tcW w:w="596" w:type="dxa"/>
            <w:tcBorders>
              <w:top w:val="nil"/>
              <w:left w:val="nil"/>
              <w:bottom w:val="single" w:sz="4" w:space="0" w:color="auto"/>
              <w:right w:val="single" w:sz="4" w:space="0" w:color="auto"/>
            </w:tcBorders>
            <w:shd w:val="clear" w:color="auto" w:fill="auto"/>
            <w:noWrap/>
            <w:vAlign w:val="center"/>
            <w:hideMark/>
          </w:tcPr>
          <w:p w14:paraId="2EFB134F"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w:t>
            </w:r>
          </w:p>
        </w:tc>
      </w:tr>
      <w:tr w:rsidR="00CA22A0" w:rsidRPr="00CA22A0" w14:paraId="1CFECDC3" w14:textId="77777777" w:rsidTr="00162044">
        <w:trPr>
          <w:trHeight w:val="424"/>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0B09134F" w14:textId="77777777" w:rsidR="00CA22A0" w:rsidRPr="00CA22A0" w:rsidRDefault="00CA22A0" w:rsidP="00CA22A0">
            <w:pPr>
              <w:jc w:val="center"/>
              <w:rPr>
                <w:color w:val="000000"/>
                <w:sz w:val="18"/>
                <w:szCs w:val="18"/>
              </w:rPr>
            </w:pPr>
            <w:r w:rsidRPr="00CA22A0">
              <w:rPr>
                <w:color w:val="000000"/>
                <w:sz w:val="18"/>
                <w:szCs w:val="18"/>
              </w:rPr>
              <w:t>1.4</w:t>
            </w:r>
          </w:p>
        </w:tc>
        <w:tc>
          <w:tcPr>
            <w:tcW w:w="2781" w:type="dxa"/>
            <w:tcBorders>
              <w:top w:val="nil"/>
              <w:left w:val="nil"/>
              <w:bottom w:val="single" w:sz="4" w:space="0" w:color="auto"/>
              <w:right w:val="single" w:sz="4" w:space="0" w:color="auto"/>
            </w:tcBorders>
            <w:shd w:val="clear" w:color="auto" w:fill="auto"/>
            <w:hideMark/>
          </w:tcPr>
          <w:p w14:paraId="763667E2" w14:textId="77777777" w:rsidR="00CA22A0" w:rsidRPr="00CA22A0" w:rsidRDefault="00CA22A0" w:rsidP="00CA22A0">
            <w:pPr>
              <w:rPr>
                <w:color w:val="000000"/>
                <w:sz w:val="18"/>
                <w:szCs w:val="18"/>
              </w:rPr>
            </w:pPr>
            <w:r w:rsidRPr="00CA22A0">
              <w:rPr>
                <w:color w:val="000000"/>
                <w:sz w:val="18"/>
                <w:szCs w:val="18"/>
              </w:rPr>
              <w:t>Оборот малых и средних предприятий</w:t>
            </w:r>
          </w:p>
        </w:tc>
        <w:tc>
          <w:tcPr>
            <w:tcW w:w="851" w:type="dxa"/>
            <w:tcBorders>
              <w:top w:val="nil"/>
              <w:left w:val="nil"/>
              <w:bottom w:val="single" w:sz="4" w:space="0" w:color="auto"/>
              <w:right w:val="single" w:sz="4" w:space="0" w:color="auto"/>
            </w:tcBorders>
            <w:shd w:val="clear" w:color="auto" w:fill="auto"/>
            <w:noWrap/>
            <w:vAlign w:val="bottom"/>
            <w:hideMark/>
          </w:tcPr>
          <w:p w14:paraId="203C2D0F"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3F9957EA"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млн. руб.</w:t>
            </w:r>
          </w:p>
        </w:tc>
        <w:tc>
          <w:tcPr>
            <w:tcW w:w="993" w:type="dxa"/>
            <w:tcBorders>
              <w:top w:val="nil"/>
              <w:left w:val="nil"/>
              <w:bottom w:val="single" w:sz="4" w:space="0" w:color="auto"/>
              <w:right w:val="single" w:sz="4" w:space="0" w:color="auto"/>
            </w:tcBorders>
            <w:shd w:val="clear" w:color="000000" w:fill="FFFFFF"/>
            <w:noWrap/>
            <w:vAlign w:val="center"/>
            <w:hideMark/>
          </w:tcPr>
          <w:p w14:paraId="78CE8013"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15069</w:t>
            </w:r>
          </w:p>
        </w:tc>
        <w:tc>
          <w:tcPr>
            <w:tcW w:w="1134" w:type="dxa"/>
            <w:tcBorders>
              <w:top w:val="nil"/>
              <w:left w:val="nil"/>
              <w:bottom w:val="single" w:sz="4" w:space="0" w:color="auto"/>
              <w:right w:val="single" w:sz="4" w:space="0" w:color="auto"/>
            </w:tcBorders>
            <w:shd w:val="clear" w:color="auto" w:fill="auto"/>
            <w:noWrap/>
            <w:vAlign w:val="center"/>
            <w:hideMark/>
          </w:tcPr>
          <w:p w14:paraId="25145177"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16716</w:t>
            </w:r>
          </w:p>
        </w:tc>
        <w:tc>
          <w:tcPr>
            <w:tcW w:w="992" w:type="dxa"/>
            <w:tcBorders>
              <w:top w:val="nil"/>
              <w:left w:val="nil"/>
              <w:bottom w:val="single" w:sz="4" w:space="0" w:color="auto"/>
              <w:right w:val="single" w:sz="4" w:space="0" w:color="auto"/>
            </w:tcBorders>
            <w:shd w:val="clear" w:color="auto" w:fill="auto"/>
            <w:noWrap/>
            <w:vAlign w:val="center"/>
            <w:hideMark/>
          </w:tcPr>
          <w:p w14:paraId="1785FFC0"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17394</w:t>
            </w:r>
          </w:p>
        </w:tc>
        <w:tc>
          <w:tcPr>
            <w:tcW w:w="992" w:type="dxa"/>
            <w:tcBorders>
              <w:top w:val="nil"/>
              <w:left w:val="nil"/>
              <w:bottom w:val="single" w:sz="4" w:space="0" w:color="auto"/>
              <w:right w:val="single" w:sz="4" w:space="0" w:color="auto"/>
            </w:tcBorders>
            <w:shd w:val="clear" w:color="auto" w:fill="auto"/>
            <w:noWrap/>
            <w:vAlign w:val="center"/>
            <w:hideMark/>
          </w:tcPr>
          <w:p w14:paraId="0AB1211A"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17977</w:t>
            </w:r>
          </w:p>
        </w:tc>
        <w:tc>
          <w:tcPr>
            <w:tcW w:w="992" w:type="dxa"/>
            <w:tcBorders>
              <w:top w:val="nil"/>
              <w:left w:val="nil"/>
              <w:bottom w:val="single" w:sz="4" w:space="0" w:color="auto"/>
              <w:right w:val="single" w:sz="4" w:space="0" w:color="auto"/>
            </w:tcBorders>
            <w:shd w:val="clear" w:color="auto" w:fill="auto"/>
            <w:noWrap/>
            <w:vAlign w:val="center"/>
            <w:hideMark/>
          </w:tcPr>
          <w:p w14:paraId="484F8656"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18566</w:t>
            </w:r>
          </w:p>
        </w:tc>
        <w:tc>
          <w:tcPr>
            <w:tcW w:w="993" w:type="dxa"/>
            <w:tcBorders>
              <w:top w:val="nil"/>
              <w:left w:val="nil"/>
              <w:bottom w:val="single" w:sz="4" w:space="0" w:color="auto"/>
              <w:right w:val="single" w:sz="4" w:space="0" w:color="auto"/>
            </w:tcBorders>
            <w:shd w:val="clear" w:color="auto" w:fill="auto"/>
            <w:noWrap/>
            <w:vAlign w:val="center"/>
            <w:hideMark/>
          </w:tcPr>
          <w:p w14:paraId="2DE16B4F"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18566</w:t>
            </w:r>
          </w:p>
        </w:tc>
        <w:tc>
          <w:tcPr>
            <w:tcW w:w="992" w:type="dxa"/>
            <w:tcBorders>
              <w:top w:val="nil"/>
              <w:left w:val="nil"/>
              <w:bottom w:val="single" w:sz="4" w:space="0" w:color="auto"/>
              <w:right w:val="single" w:sz="4" w:space="0" w:color="auto"/>
            </w:tcBorders>
            <w:shd w:val="clear" w:color="auto" w:fill="auto"/>
            <w:noWrap/>
            <w:vAlign w:val="center"/>
            <w:hideMark/>
          </w:tcPr>
          <w:p w14:paraId="3BDE75EA"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18566</w:t>
            </w:r>
          </w:p>
        </w:tc>
        <w:tc>
          <w:tcPr>
            <w:tcW w:w="992" w:type="dxa"/>
            <w:tcBorders>
              <w:top w:val="nil"/>
              <w:left w:val="nil"/>
              <w:bottom w:val="single" w:sz="4" w:space="0" w:color="auto"/>
              <w:right w:val="single" w:sz="4" w:space="0" w:color="auto"/>
            </w:tcBorders>
            <w:shd w:val="clear" w:color="auto" w:fill="auto"/>
            <w:noWrap/>
            <w:vAlign w:val="center"/>
            <w:hideMark/>
          </w:tcPr>
          <w:p w14:paraId="605E5F08"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18566</w:t>
            </w:r>
          </w:p>
        </w:tc>
        <w:tc>
          <w:tcPr>
            <w:tcW w:w="992" w:type="dxa"/>
            <w:tcBorders>
              <w:top w:val="nil"/>
              <w:left w:val="nil"/>
              <w:bottom w:val="single" w:sz="4" w:space="0" w:color="auto"/>
              <w:right w:val="single" w:sz="4" w:space="0" w:color="auto"/>
            </w:tcBorders>
            <w:shd w:val="clear" w:color="auto" w:fill="auto"/>
            <w:noWrap/>
            <w:vAlign w:val="center"/>
            <w:hideMark/>
          </w:tcPr>
          <w:p w14:paraId="1F70AB9F"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18566</w:t>
            </w:r>
          </w:p>
        </w:tc>
        <w:tc>
          <w:tcPr>
            <w:tcW w:w="851" w:type="dxa"/>
            <w:tcBorders>
              <w:top w:val="nil"/>
              <w:left w:val="nil"/>
              <w:bottom w:val="single" w:sz="4" w:space="0" w:color="auto"/>
              <w:right w:val="single" w:sz="4" w:space="0" w:color="auto"/>
            </w:tcBorders>
            <w:shd w:val="clear" w:color="auto" w:fill="auto"/>
            <w:noWrap/>
            <w:vAlign w:val="center"/>
            <w:hideMark/>
          </w:tcPr>
          <w:p w14:paraId="4074B3F3"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w:t>
            </w:r>
          </w:p>
        </w:tc>
        <w:tc>
          <w:tcPr>
            <w:tcW w:w="596" w:type="dxa"/>
            <w:tcBorders>
              <w:top w:val="nil"/>
              <w:left w:val="nil"/>
              <w:bottom w:val="single" w:sz="4" w:space="0" w:color="auto"/>
              <w:right w:val="single" w:sz="4" w:space="0" w:color="auto"/>
            </w:tcBorders>
            <w:shd w:val="clear" w:color="auto" w:fill="auto"/>
            <w:noWrap/>
            <w:vAlign w:val="bottom"/>
            <w:hideMark/>
          </w:tcPr>
          <w:p w14:paraId="58284C2A"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r>
      <w:tr w:rsidR="00CA22A0" w:rsidRPr="00CA22A0" w14:paraId="098C8607" w14:textId="77777777" w:rsidTr="00162044">
        <w:trPr>
          <w:trHeight w:val="315"/>
        </w:trPr>
        <w:tc>
          <w:tcPr>
            <w:tcW w:w="15617" w:type="dxa"/>
            <w:gridSpan w:val="15"/>
            <w:tcBorders>
              <w:top w:val="single" w:sz="4" w:space="0" w:color="auto"/>
              <w:left w:val="single" w:sz="4" w:space="0" w:color="auto"/>
              <w:bottom w:val="single" w:sz="4" w:space="0" w:color="auto"/>
              <w:right w:val="nil"/>
            </w:tcBorders>
            <w:shd w:val="clear" w:color="auto" w:fill="auto"/>
            <w:vAlign w:val="center"/>
            <w:hideMark/>
          </w:tcPr>
          <w:p w14:paraId="762877E5" w14:textId="77777777" w:rsidR="00CA22A0" w:rsidRPr="00CA22A0" w:rsidRDefault="00CA22A0" w:rsidP="00CA22A0">
            <w:pPr>
              <w:jc w:val="center"/>
              <w:rPr>
                <w:color w:val="000000"/>
                <w:sz w:val="18"/>
                <w:szCs w:val="18"/>
              </w:rPr>
            </w:pPr>
            <w:r w:rsidRPr="00CA22A0">
              <w:rPr>
                <w:color w:val="000000"/>
                <w:sz w:val="18"/>
                <w:szCs w:val="18"/>
              </w:rPr>
              <w:t xml:space="preserve">ПОДПРОГРАММА 2 </w:t>
            </w:r>
            <w:r w:rsidRPr="00CA22A0">
              <w:rPr>
                <w:b/>
                <w:bCs/>
                <w:color w:val="000000"/>
                <w:sz w:val="18"/>
                <w:szCs w:val="18"/>
              </w:rPr>
              <w:t>"Обеспечение доступным и комфортным жильем и коммунальными услугами населения Рамонского муниципального района Воронежской области"</w:t>
            </w:r>
          </w:p>
        </w:tc>
      </w:tr>
      <w:tr w:rsidR="00CA22A0" w:rsidRPr="00CA22A0" w14:paraId="33D4F036" w14:textId="77777777" w:rsidTr="00162044">
        <w:trPr>
          <w:trHeight w:val="315"/>
        </w:trPr>
        <w:tc>
          <w:tcPr>
            <w:tcW w:w="15617" w:type="dxa"/>
            <w:gridSpan w:val="15"/>
            <w:tcBorders>
              <w:top w:val="single" w:sz="4" w:space="0" w:color="auto"/>
              <w:left w:val="single" w:sz="4" w:space="0" w:color="auto"/>
              <w:bottom w:val="single" w:sz="4" w:space="0" w:color="auto"/>
              <w:right w:val="nil"/>
            </w:tcBorders>
            <w:shd w:val="clear" w:color="auto" w:fill="auto"/>
            <w:vAlign w:val="center"/>
            <w:hideMark/>
          </w:tcPr>
          <w:p w14:paraId="6EFE7B81" w14:textId="77777777" w:rsidR="00CA22A0" w:rsidRPr="00CA22A0" w:rsidRDefault="00CA22A0" w:rsidP="00CA22A0">
            <w:pPr>
              <w:jc w:val="center"/>
              <w:rPr>
                <w:color w:val="000000"/>
                <w:sz w:val="18"/>
                <w:szCs w:val="18"/>
              </w:rPr>
            </w:pPr>
            <w:r w:rsidRPr="00CA22A0">
              <w:rPr>
                <w:color w:val="000000"/>
                <w:sz w:val="18"/>
                <w:szCs w:val="18"/>
              </w:rPr>
              <w:lastRenderedPageBreak/>
              <w:t>Целевые индикаторы и показатели подпрограммы</w:t>
            </w:r>
          </w:p>
        </w:tc>
      </w:tr>
      <w:tr w:rsidR="00CA22A0" w:rsidRPr="00CA22A0" w14:paraId="52FC0422" w14:textId="77777777" w:rsidTr="00162044">
        <w:trPr>
          <w:trHeight w:val="88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0B101446" w14:textId="77777777" w:rsidR="00CA22A0" w:rsidRPr="00CA22A0" w:rsidRDefault="00CA22A0" w:rsidP="00CA22A0">
            <w:pPr>
              <w:jc w:val="center"/>
              <w:rPr>
                <w:color w:val="000000"/>
                <w:sz w:val="18"/>
                <w:szCs w:val="18"/>
              </w:rPr>
            </w:pPr>
            <w:r w:rsidRPr="00CA22A0">
              <w:rPr>
                <w:color w:val="000000"/>
                <w:sz w:val="18"/>
                <w:szCs w:val="18"/>
              </w:rPr>
              <w:t>2.1</w:t>
            </w:r>
          </w:p>
        </w:tc>
        <w:tc>
          <w:tcPr>
            <w:tcW w:w="2781" w:type="dxa"/>
            <w:tcBorders>
              <w:top w:val="nil"/>
              <w:left w:val="nil"/>
              <w:bottom w:val="single" w:sz="4" w:space="0" w:color="auto"/>
              <w:right w:val="single" w:sz="4" w:space="0" w:color="auto"/>
            </w:tcBorders>
            <w:shd w:val="clear" w:color="auto" w:fill="auto"/>
            <w:vAlign w:val="center"/>
            <w:hideMark/>
          </w:tcPr>
          <w:p w14:paraId="02E66DF1" w14:textId="77777777" w:rsidR="00CA22A0" w:rsidRPr="00CA22A0" w:rsidRDefault="00CA22A0" w:rsidP="00CA22A0">
            <w:pPr>
              <w:rPr>
                <w:color w:val="000000"/>
                <w:sz w:val="18"/>
                <w:szCs w:val="18"/>
              </w:rPr>
            </w:pPr>
            <w:r w:rsidRPr="00CA22A0">
              <w:rPr>
                <w:color w:val="000000"/>
                <w:sz w:val="18"/>
                <w:szCs w:val="18"/>
              </w:rPr>
              <w:t>Количество молодых семей, улучшивших жилищные условия с помощью государственной поддержки.</w:t>
            </w:r>
          </w:p>
        </w:tc>
        <w:tc>
          <w:tcPr>
            <w:tcW w:w="851" w:type="dxa"/>
            <w:tcBorders>
              <w:top w:val="nil"/>
              <w:left w:val="nil"/>
              <w:bottom w:val="single" w:sz="4" w:space="0" w:color="auto"/>
              <w:right w:val="single" w:sz="4" w:space="0" w:color="auto"/>
            </w:tcBorders>
            <w:shd w:val="clear" w:color="auto" w:fill="auto"/>
            <w:vAlign w:val="center"/>
            <w:hideMark/>
          </w:tcPr>
          <w:p w14:paraId="5D1465FB" w14:textId="77777777" w:rsidR="00CA22A0" w:rsidRPr="00CA22A0" w:rsidRDefault="00CA22A0" w:rsidP="00CA22A0">
            <w:pPr>
              <w:rPr>
                <w:color w:val="000000"/>
                <w:sz w:val="18"/>
                <w:szCs w:val="18"/>
              </w:rPr>
            </w:pPr>
            <w:r w:rsidRPr="00CA22A0">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72992733" w14:textId="77777777" w:rsidR="00CA22A0" w:rsidRPr="00CA22A0" w:rsidRDefault="00CA22A0" w:rsidP="00CA22A0">
            <w:pPr>
              <w:jc w:val="center"/>
              <w:rPr>
                <w:color w:val="000000"/>
                <w:sz w:val="18"/>
                <w:szCs w:val="18"/>
              </w:rPr>
            </w:pPr>
            <w:r w:rsidRPr="00CA22A0">
              <w:rPr>
                <w:color w:val="000000"/>
                <w:sz w:val="18"/>
                <w:szCs w:val="18"/>
              </w:rPr>
              <w:t>человек</w:t>
            </w:r>
          </w:p>
        </w:tc>
        <w:tc>
          <w:tcPr>
            <w:tcW w:w="993" w:type="dxa"/>
            <w:tcBorders>
              <w:top w:val="nil"/>
              <w:left w:val="nil"/>
              <w:bottom w:val="single" w:sz="4" w:space="0" w:color="auto"/>
              <w:right w:val="single" w:sz="4" w:space="0" w:color="auto"/>
            </w:tcBorders>
            <w:shd w:val="clear" w:color="000000" w:fill="FFFFFF"/>
            <w:vAlign w:val="center"/>
            <w:hideMark/>
          </w:tcPr>
          <w:p w14:paraId="7881B846" w14:textId="77777777" w:rsidR="00CA22A0" w:rsidRPr="00CA22A0" w:rsidRDefault="00CA22A0" w:rsidP="00CA22A0">
            <w:pPr>
              <w:jc w:val="center"/>
              <w:rPr>
                <w:color w:val="000000"/>
                <w:sz w:val="18"/>
                <w:szCs w:val="18"/>
              </w:rPr>
            </w:pPr>
            <w:r w:rsidRPr="00CA22A0">
              <w:rPr>
                <w:color w:val="000000"/>
                <w:sz w:val="18"/>
                <w:szCs w:val="18"/>
              </w:rPr>
              <w:t>57</w:t>
            </w:r>
          </w:p>
        </w:tc>
        <w:tc>
          <w:tcPr>
            <w:tcW w:w="1134" w:type="dxa"/>
            <w:tcBorders>
              <w:top w:val="nil"/>
              <w:left w:val="nil"/>
              <w:bottom w:val="single" w:sz="4" w:space="0" w:color="auto"/>
              <w:right w:val="single" w:sz="4" w:space="0" w:color="auto"/>
            </w:tcBorders>
            <w:shd w:val="clear" w:color="auto" w:fill="auto"/>
            <w:vAlign w:val="center"/>
            <w:hideMark/>
          </w:tcPr>
          <w:p w14:paraId="2387533D" w14:textId="77777777" w:rsidR="00CA22A0" w:rsidRPr="00CA22A0" w:rsidRDefault="00CA22A0" w:rsidP="00CA22A0">
            <w:pPr>
              <w:jc w:val="center"/>
              <w:rPr>
                <w:color w:val="000000"/>
                <w:sz w:val="18"/>
                <w:szCs w:val="18"/>
              </w:rPr>
            </w:pPr>
            <w:r w:rsidRPr="00CA22A0">
              <w:rPr>
                <w:color w:val="000000"/>
                <w:sz w:val="18"/>
                <w:szCs w:val="18"/>
              </w:rPr>
              <w:t>58</w:t>
            </w:r>
          </w:p>
        </w:tc>
        <w:tc>
          <w:tcPr>
            <w:tcW w:w="992" w:type="dxa"/>
            <w:tcBorders>
              <w:top w:val="nil"/>
              <w:left w:val="nil"/>
              <w:bottom w:val="single" w:sz="4" w:space="0" w:color="auto"/>
              <w:right w:val="single" w:sz="4" w:space="0" w:color="auto"/>
            </w:tcBorders>
            <w:shd w:val="clear" w:color="auto" w:fill="auto"/>
            <w:vAlign w:val="center"/>
            <w:hideMark/>
          </w:tcPr>
          <w:p w14:paraId="1990FDBD" w14:textId="77777777" w:rsidR="00CA22A0" w:rsidRPr="00CA22A0" w:rsidRDefault="00CA22A0" w:rsidP="00CA22A0">
            <w:pPr>
              <w:jc w:val="center"/>
              <w:rPr>
                <w:color w:val="000000"/>
                <w:sz w:val="18"/>
                <w:szCs w:val="18"/>
              </w:rPr>
            </w:pPr>
            <w:r w:rsidRPr="00CA22A0">
              <w:rPr>
                <w:color w:val="000000"/>
                <w:sz w:val="18"/>
                <w:szCs w:val="18"/>
              </w:rPr>
              <w:t>51</w:t>
            </w:r>
          </w:p>
        </w:tc>
        <w:tc>
          <w:tcPr>
            <w:tcW w:w="992" w:type="dxa"/>
            <w:tcBorders>
              <w:top w:val="nil"/>
              <w:left w:val="nil"/>
              <w:bottom w:val="single" w:sz="4" w:space="0" w:color="auto"/>
              <w:right w:val="single" w:sz="4" w:space="0" w:color="auto"/>
            </w:tcBorders>
            <w:shd w:val="clear" w:color="auto" w:fill="auto"/>
            <w:vAlign w:val="center"/>
            <w:hideMark/>
          </w:tcPr>
          <w:p w14:paraId="6A630670" w14:textId="77777777" w:rsidR="00CA22A0" w:rsidRPr="00CA22A0" w:rsidRDefault="00CA22A0" w:rsidP="00CA22A0">
            <w:pPr>
              <w:jc w:val="center"/>
              <w:rPr>
                <w:color w:val="000000"/>
                <w:sz w:val="18"/>
                <w:szCs w:val="18"/>
              </w:rPr>
            </w:pPr>
            <w:r w:rsidRPr="00CA22A0">
              <w:rPr>
                <w:color w:val="000000"/>
                <w:sz w:val="18"/>
                <w:szCs w:val="18"/>
              </w:rPr>
              <w:t>51</w:t>
            </w:r>
          </w:p>
        </w:tc>
        <w:tc>
          <w:tcPr>
            <w:tcW w:w="992" w:type="dxa"/>
            <w:tcBorders>
              <w:top w:val="nil"/>
              <w:left w:val="nil"/>
              <w:bottom w:val="single" w:sz="4" w:space="0" w:color="auto"/>
              <w:right w:val="single" w:sz="4" w:space="0" w:color="auto"/>
            </w:tcBorders>
            <w:shd w:val="clear" w:color="auto" w:fill="auto"/>
            <w:vAlign w:val="center"/>
            <w:hideMark/>
          </w:tcPr>
          <w:p w14:paraId="73FADB2A" w14:textId="77777777" w:rsidR="00CA22A0" w:rsidRPr="00CA22A0" w:rsidRDefault="00CA22A0" w:rsidP="00CA22A0">
            <w:pPr>
              <w:jc w:val="center"/>
              <w:rPr>
                <w:color w:val="000000"/>
                <w:sz w:val="18"/>
                <w:szCs w:val="18"/>
              </w:rPr>
            </w:pPr>
            <w:r w:rsidRPr="00CA22A0">
              <w:rPr>
                <w:color w:val="000000"/>
                <w:sz w:val="18"/>
                <w:szCs w:val="18"/>
              </w:rPr>
              <w:t>51</w:t>
            </w:r>
          </w:p>
        </w:tc>
        <w:tc>
          <w:tcPr>
            <w:tcW w:w="993" w:type="dxa"/>
            <w:tcBorders>
              <w:top w:val="nil"/>
              <w:left w:val="nil"/>
              <w:bottom w:val="single" w:sz="4" w:space="0" w:color="auto"/>
              <w:right w:val="single" w:sz="4" w:space="0" w:color="auto"/>
            </w:tcBorders>
            <w:shd w:val="clear" w:color="auto" w:fill="auto"/>
            <w:vAlign w:val="center"/>
            <w:hideMark/>
          </w:tcPr>
          <w:p w14:paraId="79B6CA59" w14:textId="77777777" w:rsidR="00CA22A0" w:rsidRPr="00CA22A0" w:rsidRDefault="00CA22A0" w:rsidP="00CA22A0">
            <w:pPr>
              <w:jc w:val="center"/>
              <w:rPr>
                <w:color w:val="000000"/>
                <w:sz w:val="18"/>
                <w:szCs w:val="18"/>
              </w:rPr>
            </w:pPr>
            <w:r w:rsidRPr="00CA22A0">
              <w:rPr>
                <w:color w:val="000000"/>
                <w:sz w:val="18"/>
                <w:szCs w:val="18"/>
              </w:rPr>
              <w:t>50</w:t>
            </w:r>
          </w:p>
        </w:tc>
        <w:tc>
          <w:tcPr>
            <w:tcW w:w="992" w:type="dxa"/>
            <w:tcBorders>
              <w:top w:val="nil"/>
              <w:left w:val="nil"/>
              <w:bottom w:val="single" w:sz="4" w:space="0" w:color="auto"/>
              <w:right w:val="single" w:sz="4" w:space="0" w:color="auto"/>
            </w:tcBorders>
            <w:shd w:val="clear" w:color="auto" w:fill="auto"/>
            <w:vAlign w:val="center"/>
            <w:hideMark/>
          </w:tcPr>
          <w:p w14:paraId="747DAE57" w14:textId="77777777" w:rsidR="00CA22A0" w:rsidRPr="00CA22A0" w:rsidRDefault="00CA22A0" w:rsidP="00CA22A0">
            <w:pPr>
              <w:jc w:val="center"/>
              <w:rPr>
                <w:color w:val="000000"/>
                <w:sz w:val="18"/>
                <w:szCs w:val="18"/>
              </w:rPr>
            </w:pPr>
            <w:r w:rsidRPr="00CA22A0">
              <w:rPr>
                <w:color w:val="000000"/>
                <w:sz w:val="18"/>
                <w:szCs w:val="18"/>
              </w:rPr>
              <w:t>50</w:t>
            </w:r>
          </w:p>
        </w:tc>
        <w:tc>
          <w:tcPr>
            <w:tcW w:w="992" w:type="dxa"/>
            <w:tcBorders>
              <w:top w:val="nil"/>
              <w:left w:val="nil"/>
              <w:bottom w:val="single" w:sz="4" w:space="0" w:color="auto"/>
              <w:right w:val="single" w:sz="4" w:space="0" w:color="auto"/>
            </w:tcBorders>
            <w:shd w:val="clear" w:color="auto" w:fill="auto"/>
            <w:vAlign w:val="center"/>
            <w:hideMark/>
          </w:tcPr>
          <w:p w14:paraId="1496431C" w14:textId="77777777" w:rsidR="00CA22A0" w:rsidRPr="00CA22A0" w:rsidRDefault="00CA22A0" w:rsidP="00CA22A0">
            <w:pPr>
              <w:jc w:val="center"/>
              <w:rPr>
                <w:color w:val="000000"/>
                <w:sz w:val="18"/>
                <w:szCs w:val="18"/>
              </w:rPr>
            </w:pPr>
            <w:r w:rsidRPr="00CA22A0">
              <w:rPr>
                <w:color w:val="000000"/>
                <w:sz w:val="18"/>
                <w:szCs w:val="18"/>
              </w:rPr>
              <w:t>50</w:t>
            </w:r>
          </w:p>
        </w:tc>
        <w:tc>
          <w:tcPr>
            <w:tcW w:w="992" w:type="dxa"/>
            <w:tcBorders>
              <w:top w:val="nil"/>
              <w:left w:val="nil"/>
              <w:bottom w:val="single" w:sz="4" w:space="0" w:color="auto"/>
              <w:right w:val="single" w:sz="4" w:space="0" w:color="auto"/>
            </w:tcBorders>
            <w:shd w:val="clear" w:color="auto" w:fill="auto"/>
            <w:vAlign w:val="center"/>
            <w:hideMark/>
          </w:tcPr>
          <w:p w14:paraId="63993441" w14:textId="77777777" w:rsidR="00CA22A0" w:rsidRPr="00CA22A0" w:rsidRDefault="00CA22A0" w:rsidP="00CA22A0">
            <w:pPr>
              <w:jc w:val="center"/>
              <w:rPr>
                <w:color w:val="000000"/>
                <w:sz w:val="18"/>
                <w:szCs w:val="18"/>
              </w:rPr>
            </w:pPr>
            <w:r w:rsidRPr="00CA22A0">
              <w:rPr>
                <w:color w:val="000000"/>
                <w:sz w:val="18"/>
                <w:szCs w:val="18"/>
              </w:rPr>
              <w:t>50</w:t>
            </w:r>
          </w:p>
        </w:tc>
        <w:tc>
          <w:tcPr>
            <w:tcW w:w="851" w:type="dxa"/>
            <w:tcBorders>
              <w:top w:val="nil"/>
              <w:left w:val="nil"/>
              <w:bottom w:val="single" w:sz="4" w:space="0" w:color="auto"/>
              <w:right w:val="single" w:sz="4" w:space="0" w:color="auto"/>
            </w:tcBorders>
            <w:shd w:val="clear" w:color="auto" w:fill="auto"/>
            <w:noWrap/>
            <w:vAlign w:val="center"/>
            <w:hideMark/>
          </w:tcPr>
          <w:p w14:paraId="07768C77"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 </w:t>
            </w:r>
          </w:p>
        </w:tc>
        <w:tc>
          <w:tcPr>
            <w:tcW w:w="596" w:type="dxa"/>
            <w:tcBorders>
              <w:top w:val="nil"/>
              <w:left w:val="nil"/>
              <w:bottom w:val="single" w:sz="4" w:space="0" w:color="auto"/>
              <w:right w:val="single" w:sz="4" w:space="0" w:color="auto"/>
            </w:tcBorders>
            <w:shd w:val="clear" w:color="auto" w:fill="auto"/>
            <w:noWrap/>
            <w:vAlign w:val="center"/>
            <w:hideMark/>
          </w:tcPr>
          <w:p w14:paraId="69F76574"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w:t>
            </w:r>
          </w:p>
        </w:tc>
      </w:tr>
      <w:tr w:rsidR="00CA22A0" w:rsidRPr="00CA22A0" w14:paraId="4CD9BD2A" w14:textId="77777777" w:rsidTr="00162044">
        <w:trPr>
          <w:trHeight w:val="315"/>
        </w:trPr>
        <w:tc>
          <w:tcPr>
            <w:tcW w:w="15617" w:type="dxa"/>
            <w:gridSpan w:val="15"/>
            <w:tcBorders>
              <w:top w:val="single" w:sz="4" w:space="0" w:color="auto"/>
              <w:left w:val="single" w:sz="4" w:space="0" w:color="auto"/>
              <w:bottom w:val="single" w:sz="4" w:space="0" w:color="auto"/>
              <w:right w:val="nil"/>
            </w:tcBorders>
            <w:shd w:val="clear" w:color="auto" w:fill="auto"/>
            <w:vAlign w:val="center"/>
            <w:hideMark/>
          </w:tcPr>
          <w:p w14:paraId="293762E5" w14:textId="77777777" w:rsidR="00CA22A0" w:rsidRPr="00CA22A0" w:rsidRDefault="00CA22A0" w:rsidP="00CA22A0">
            <w:pPr>
              <w:jc w:val="center"/>
              <w:rPr>
                <w:color w:val="000000"/>
                <w:sz w:val="18"/>
                <w:szCs w:val="18"/>
              </w:rPr>
            </w:pPr>
            <w:r w:rsidRPr="00CA22A0">
              <w:rPr>
                <w:color w:val="000000"/>
                <w:sz w:val="18"/>
                <w:szCs w:val="18"/>
              </w:rPr>
              <w:t xml:space="preserve">ПОДПРОГРАММА 3 </w:t>
            </w:r>
            <w:r w:rsidRPr="00CA22A0">
              <w:rPr>
                <w:b/>
                <w:bCs/>
                <w:color w:val="000000"/>
                <w:sz w:val="18"/>
                <w:szCs w:val="18"/>
              </w:rPr>
              <w:t>«Охрана окружающей среды»</w:t>
            </w:r>
          </w:p>
        </w:tc>
      </w:tr>
      <w:tr w:rsidR="00CA22A0" w:rsidRPr="00CA22A0" w14:paraId="38AC318C" w14:textId="77777777" w:rsidTr="00162044">
        <w:trPr>
          <w:trHeight w:val="315"/>
        </w:trPr>
        <w:tc>
          <w:tcPr>
            <w:tcW w:w="821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83AC328" w14:textId="77777777" w:rsidR="00CA22A0" w:rsidRPr="00CA22A0" w:rsidRDefault="00CA22A0" w:rsidP="00CA22A0">
            <w:pPr>
              <w:jc w:val="center"/>
              <w:rPr>
                <w:color w:val="000000"/>
                <w:sz w:val="18"/>
                <w:szCs w:val="18"/>
              </w:rPr>
            </w:pPr>
            <w:r w:rsidRPr="00CA22A0">
              <w:rPr>
                <w:color w:val="000000"/>
                <w:sz w:val="18"/>
                <w:szCs w:val="18"/>
              </w:rPr>
              <w:t>Целевые индикаторы и показатели подпрограммы</w:t>
            </w:r>
          </w:p>
        </w:tc>
        <w:tc>
          <w:tcPr>
            <w:tcW w:w="992" w:type="dxa"/>
            <w:tcBorders>
              <w:top w:val="nil"/>
              <w:left w:val="nil"/>
              <w:bottom w:val="single" w:sz="4" w:space="0" w:color="auto"/>
              <w:right w:val="single" w:sz="4" w:space="0" w:color="auto"/>
            </w:tcBorders>
            <w:shd w:val="clear" w:color="auto" w:fill="auto"/>
            <w:vAlign w:val="center"/>
            <w:hideMark/>
          </w:tcPr>
          <w:p w14:paraId="615DB9A2" w14:textId="77777777" w:rsidR="00CA22A0" w:rsidRPr="00CA22A0" w:rsidRDefault="00CA22A0" w:rsidP="00CA22A0">
            <w:pPr>
              <w:jc w:val="center"/>
              <w:rPr>
                <w:color w:val="000000"/>
                <w:sz w:val="18"/>
                <w:szCs w:val="18"/>
              </w:rPr>
            </w:pPr>
            <w:r w:rsidRPr="00CA22A0">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63A76F77" w14:textId="77777777" w:rsidR="00CA22A0" w:rsidRPr="00CA22A0" w:rsidRDefault="00CA22A0" w:rsidP="00CA22A0">
            <w:pPr>
              <w:jc w:val="center"/>
              <w:rPr>
                <w:color w:val="000000"/>
                <w:sz w:val="18"/>
                <w:szCs w:val="18"/>
              </w:rPr>
            </w:pPr>
            <w:r w:rsidRPr="00CA22A0">
              <w:rPr>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296C0C7C" w14:textId="77777777" w:rsidR="00CA22A0" w:rsidRPr="00CA22A0" w:rsidRDefault="00CA22A0" w:rsidP="00CA22A0">
            <w:pPr>
              <w:jc w:val="center"/>
              <w:rPr>
                <w:color w:val="000000"/>
                <w:sz w:val="18"/>
                <w:szCs w:val="18"/>
              </w:rPr>
            </w:pPr>
            <w:r w:rsidRPr="00CA22A0">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3127CC3C" w14:textId="77777777" w:rsidR="00CA22A0" w:rsidRPr="00CA22A0" w:rsidRDefault="00CA22A0" w:rsidP="00CA22A0">
            <w:pPr>
              <w:jc w:val="center"/>
              <w:rPr>
                <w:color w:val="000000"/>
                <w:sz w:val="18"/>
                <w:szCs w:val="18"/>
              </w:rPr>
            </w:pPr>
            <w:r w:rsidRPr="00CA22A0">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5ED2F5CF" w14:textId="77777777" w:rsidR="00CA22A0" w:rsidRPr="00CA22A0" w:rsidRDefault="00CA22A0" w:rsidP="00CA22A0">
            <w:pPr>
              <w:jc w:val="center"/>
              <w:rPr>
                <w:color w:val="000000"/>
                <w:sz w:val="18"/>
                <w:szCs w:val="18"/>
              </w:rPr>
            </w:pPr>
            <w:r w:rsidRPr="00CA22A0">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5E2CE222" w14:textId="77777777" w:rsidR="00CA22A0" w:rsidRPr="00CA22A0" w:rsidRDefault="00CA22A0" w:rsidP="00CA22A0">
            <w:pPr>
              <w:jc w:val="center"/>
              <w:rPr>
                <w:color w:val="000000"/>
                <w:sz w:val="18"/>
                <w:szCs w:val="18"/>
              </w:rPr>
            </w:pPr>
            <w:r w:rsidRPr="00CA22A0">
              <w:rPr>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7AEC2DAE"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 </w:t>
            </w:r>
          </w:p>
        </w:tc>
        <w:tc>
          <w:tcPr>
            <w:tcW w:w="596" w:type="dxa"/>
            <w:tcBorders>
              <w:top w:val="nil"/>
              <w:left w:val="nil"/>
              <w:bottom w:val="single" w:sz="4" w:space="0" w:color="auto"/>
              <w:right w:val="single" w:sz="4" w:space="0" w:color="auto"/>
            </w:tcBorders>
            <w:shd w:val="clear" w:color="auto" w:fill="auto"/>
            <w:noWrap/>
            <w:vAlign w:val="bottom"/>
            <w:hideMark/>
          </w:tcPr>
          <w:p w14:paraId="51A16BAA"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r>
      <w:tr w:rsidR="00CA22A0" w:rsidRPr="00CA22A0" w14:paraId="7BE61800" w14:textId="77777777" w:rsidTr="00162044">
        <w:trPr>
          <w:trHeight w:val="892"/>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40F5AB11" w14:textId="77777777" w:rsidR="00CA22A0" w:rsidRPr="00CA22A0" w:rsidRDefault="00CA22A0" w:rsidP="00CA22A0">
            <w:pPr>
              <w:jc w:val="center"/>
              <w:rPr>
                <w:color w:val="000000"/>
                <w:sz w:val="18"/>
                <w:szCs w:val="18"/>
              </w:rPr>
            </w:pPr>
            <w:r w:rsidRPr="00CA22A0">
              <w:rPr>
                <w:color w:val="000000"/>
                <w:sz w:val="18"/>
                <w:szCs w:val="18"/>
              </w:rPr>
              <w:t>3.1</w:t>
            </w:r>
          </w:p>
        </w:tc>
        <w:tc>
          <w:tcPr>
            <w:tcW w:w="2781" w:type="dxa"/>
            <w:tcBorders>
              <w:top w:val="nil"/>
              <w:left w:val="nil"/>
              <w:bottom w:val="single" w:sz="4" w:space="0" w:color="auto"/>
              <w:right w:val="single" w:sz="4" w:space="0" w:color="auto"/>
            </w:tcBorders>
            <w:shd w:val="clear" w:color="auto" w:fill="auto"/>
            <w:vAlign w:val="center"/>
            <w:hideMark/>
          </w:tcPr>
          <w:p w14:paraId="2BB07189" w14:textId="77777777" w:rsidR="00CA22A0" w:rsidRPr="00CA22A0" w:rsidRDefault="00CA22A0" w:rsidP="00CA22A0">
            <w:pPr>
              <w:rPr>
                <w:color w:val="000000"/>
                <w:sz w:val="18"/>
                <w:szCs w:val="18"/>
              </w:rPr>
            </w:pPr>
            <w:r w:rsidRPr="00CA22A0">
              <w:rPr>
                <w:color w:val="000000"/>
                <w:sz w:val="18"/>
                <w:szCs w:val="18"/>
              </w:rPr>
              <w:t>Удельный вес объектов размещения отходов,  соответствующих нормативным требованиям;</w:t>
            </w:r>
          </w:p>
        </w:tc>
        <w:tc>
          <w:tcPr>
            <w:tcW w:w="851" w:type="dxa"/>
            <w:tcBorders>
              <w:top w:val="nil"/>
              <w:left w:val="nil"/>
              <w:bottom w:val="single" w:sz="4" w:space="0" w:color="auto"/>
              <w:right w:val="single" w:sz="4" w:space="0" w:color="auto"/>
            </w:tcBorders>
            <w:shd w:val="clear" w:color="auto" w:fill="auto"/>
            <w:vAlign w:val="center"/>
            <w:hideMark/>
          </w:tcPr>
          <w:p w14:paraId="2B005DC0" w14:textId="77777777" w:rsidR="00CA22A0" w:rsidRPr="00CA22A0" w:rsidRDefault="00CA22A0" w:rsidP="00CA22A0">
            <w:pPr>
              <w:rPr>
                <w:color w:val="000000"/>
                <w:sz w:val="18"/>
                <w:szCs w:val="18"/>
              </w:rPr>
            </w:pPr>
            <w:r w:rsidRPr="00CA22A0">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48196571" w14:textId="77777777" w:rsidR="00CA22A0" w:rsidRPr="00CA22A0" w:rsidRDefault="00CA22A0" w:rsidP="00CA22A0">
            <w:pPr>
              <w:jc w:val="center"/>
              <w:rPr>
                <w:color w:val="000000"/>
                <w:sz w:val="18"/>
                <w:szCs w:val="18"/>
              </w:rPr>
            </w:pPr>
            <w:r w:rsidRPr="00CA22A0">
              <w:rPr>
                <w:color w:val="000000"/>
                <w:sz w:val="18"/>
                <w:szCs w:val="18"/>
              </w:rPr>
              <w:t>ед.</w:t>
            </w:r>
          </w:p>
        </w:tc>
        <w:tc>
          <w:tcPr>
            <w:tcW w:w="993" w:type="dxa"/>
            <w:tcBorders>
              <w:top w:val="nil"/>
              <w:left w:val="nil"/>
              <w:bottom w:val="single" w:sz="4" w:space="0" w:color="auto"/>
              <w:right w:val="single" w:sz="4" w:space="0" w:color="auto"/>
            </w:tcBorders>
            <w:shd w:val="clear" w:color="000000" w:fill="FFFFFF"/>
            <w:vAlign w:val="center"/>
            <w:hideMark/>
          </w:tcPr>
          <w:p w14:paraId="11557FF6" w14:textId="77777777" w:rsidR="00CA22A0" w:rsidRPr="00CA22A0" w:rsidRDefault="00CA22A0" w:rsidP="00CA22A0">
            <w:pPr>
              <w:jc w:val="center"/>
              <w:rPr>
                <w:color w:val="000000"/>
                <w:sz w:val="18"/>
                <w:szCs w:val="18"/>
              </w:rPr>
            </w:pPr>
            <w:r w:rsidRPr="00CA22A0">
              <w:rPr>
                <w:color w:val="000000"/>
                <w:sz w:val="18"/>
                <w:szCs w:val="18"/>
              </w:rPr>
              <w:t>1</w:t>
            </w:r>
          </w:p>
        </w:tc>
        <w:tc>
          <w:tcPr>
            <w:tcW w:w="1134" w:type="dxa"/>
            <w:tcBorders>
              <w:top w:val="nil"/>
              <w:left w:val="nil"/>
              <w:bottom w:val="single" w:sz="4" w:space="0" w:color="auto"/>
              <w:right w:val="single" w:sz="4" w:space="0" w:color="auto"/>
            </w:tcBorders>
            <w:shd w:val="clear" w:color="auto" w:fill="auto"/>
            <w:vAlign w:val="center"/>
            <w:hideMark/>
          </w:tcPr>
          <w:p w14:paraId="181AC707" w14:textId="77777777" w:rsidR="00CA22A0" w:rsidRPr="00CA22A0" w:rsidRDefault="00CA22A0" w:rsidP="00CA22A0">
            <w:pPr>
              <w:jc w:val="center"/>
              <w:rPr>
                <w:color w:val="000000"/>
                <w:sz w:val="18"/>
                <w:szCs w:val="18"/>
              </w:rPr>
            </w:pPr>
            <w:r w:rsidRPr="00CA22A0">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56521608" w14:textId="77777777" w:rsidR="00CA22A0" w:rsidRPr="00CA22A0" w:rsidRDefault="00CA22A0" w:rsidP="00CA22A0">
            <w:pPr>
              <w:jc w:val="center"/>
              <w:rPr>
                <w:color w:val="000000"/>
                <w:sz w:val="18"/>
                <w:szCs w:val="18"/>
              </w:rPr>
            </w:pPr>
            <w:r w:rsidRPr="00CA22A0">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26241D7B" w14:textId="77777777" w:rsidR="00CA22A0" w:rsidRPr="00CA22A0" w:rsidRDefault="00CA22A0" w:rsidP="00CA22A0">
            <w:pPr>
              <w:jc w:val="center"/>
              <w:rPr>
                <w:color w:val="000000"/>
                <w:sz w:val="18"/>
                <w:szCs w:val="18"/>
              </w:rPr>
            </w:pPr>
            <w:r w:rsidRPr="00CA22A0">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528BB2BA" w14:textId="77777777" w:rsidR="00CA22A0" w:rsidRPr="00CA22A0" w:rsidRDefault="00CA22A0" w:rsidP="00CA22A0">
            <w:pPr>
              <w:jc w:val="center"/>
              <w:rPr>
                <w:color w:val="000000"/>
                <w:sz w:val="18"/>
                <w:szCs w:val="18"/>
              </w:rPr>
            </w:pPr>
            <w:r w:rsidRPr="00CA22A0">
              <w:rPr>
                <w:color w:val="000000"/>
                <w:sz w:val="18"/>
                <w:szCs w:val="18"/>
              </w:rPr>
              <w:t>0</w:t>
            </w:r>
          </w:p>
        </w:tc>
        <w:tc>
          <w:tcPr>
            <w:tcW w:w="993" w:type="dxa"/>
            <w:tcBorders>
              <w:top w:val="nil"/>
              <w:left w:val="nil"/>
              <w:bottom w:val="single" w:sz="4" w:space="0" w:color="auto"/>
              <w:right w:val="single" w:sz="4" w:space="0" w:color="auto"/>
            </w:tcBorders>
            <w:shd w:val="clear" w:color="auto" w:fill="auto"/>
            <w:vAlign w:val="center"/>
            <w:hideMark/>
          </w:tcPr>
          <w:p w14:paraId="54546881" w14:textId="77777777" w:rsidR="00CA22A0" w:rsidRPr="00CA22A0" w:rsidRDefault="00CA22A0" w:rsidP="00CA22A0">
            <w:pPr>
              <w:jc w:val="center"/>
              <w:rPr>
                <w:color w:val="000000"/>
                <w:sz w:val="18"/>
                <w:szCs w:val="18"/>
              </w:rPr>
            </w:pPr>
            <w:r w:rsidRPr="00CA22A0">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4539FC06" w14:textId="77777777" w:rsidR="00CA22A0" w:rsidRPr="00CA22A0" w:rsidRDefault="00CA22A0" w:rsidP="00CA22A0">
            <w:pPr>
              <w:jc w:val="center"/>
              <w:rPr>
                <w:color w:val="000000"/>
                <w:sz w:val="18"/>
                <w:szCs w:val="18"/>
              </w:rPr>
            </w:pPr>
            <w:r w:rsidRPr="00CA22A0">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5C863FE1" w14:textId="77777777" w:rsidR="00CA22A0" w:rsidRPr="00CA22A0" w:rsidRDefault="00CA22A0" w:rsidP="00CA22A0">
            <w:pPr>
              <w:jc w:val="center"/>
              <w:rPr>
                <w:color w:val="000000"/>
                <w:sz w:val="18"/>
                <w:szCs w:val="18"/>
              </w:rPr>
            </w:pPr>
            <w:r w:rsidRPr="00CA22A0">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254D8271" w14:textId="77777777" w:rsidR="00CA22A0" w:rsidRPr="00CA22A0" w:rsidRDefault="00CA22A0" w:rsidP="00CA22A0">
            <w:pPr>
              <w:jc w:val="center"/>
              <w:rPr>
                <w:color w:val="000000"/>
                <w:sz w:val="18"/>
                <w:szCs w:val="18"/>
              </w:rPr>
            </w:pPr>
            <w:r w:rsidRPr="00CA22A0">
              <w:rPr>
                <w:color w:val="000000"/>
                <w:sz w:val="18"/>
                <w:szCs w:val="18"/>
              </w:rPr>
              <w:t>0</w:t>
            </w:r>
          </w:p>
        </w:tc>
        <w:tc>
          <w:tcPr>
            <w:tcW w:w="851" w:type="dxa"/>
            <w:tcBorders>
              <w:top w:val="nil"/>
              <w:left w:val="nil"/>
              <w:bottom w:val="single" w:sz="4" w:space="0" w:color="auto"/>
              <w:right w:val="single" w:sz="4" w:space="0" w:color="auto"/>
            </w:tcBorders>
            <w:shd w:val="clear" w:color="auto" w:fill="auto"/>
            <w:noWrap/>
            <w:vAlign w:val="center"/>
            <w:hideMark/>
          </w:tcPr>
          <w:p w14:paraId="2991EB84"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 </w:t>
            </w:r>
          </w:p>
        </w:tc>
        <w:tc>
          <w:tcPr>
            <w:tcW w:w="596" w:type="dxa"/>
            <w:tcBorders>
              <w:top w:val="nil"/>
              <w:left w:val="nil"/>
              <w:bottom w:val="single" w:sz="4" w:space="0" w:color="auto"/>
              <w:right w:val="single" w:sz="4" w:space="0" w:color="auto"/>
            </w:tcBorders>
            <w:shd w:val="clear" w:color="auto" w:fill="auto"/>
            <w:noWrap/>
            <w:vAlign w:val="bottom"/>
            <w:hideMark/>
          </w:tcPr>
          <w:p w14:paraId="5E04DED9"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r>
      <w:tr w:rsidR="00CA22A0" w:rsidRPr="00CA22A0" w14:paraId="47A1920E" w14:textId="77777777" w:rsidTr="00162044">
        <w:trPr>
          <w:trHeight w:val="707"/>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4533AACA" w14:textId="77777777" w:rsidR="00CA22A0" w:rsidRPr="00CA22A0" w:rsidRDefault="00CA22A0" w:rsidP="00CA22A0">
            <w:pPr>
              <w:jc w:val="center"/>
              <w:rPr>
                <w:color w:val="000000"/>
                <w:sz w:val="18"/>
                <w:szCs w:val="18"/>
              </w:rPr>
            </w:pPr>
            <w:r w:rsidRPr="00CA22A0">
              <w:rPr>
                <w:color w:val="000000"/>
                <w:sz w:val="18"/>
                <w:szCs w:val="18"/>
              </w:rPr>
              <w:t>3.2</w:t>
            </w:r>
          </w:p>
        </w:tc>
        <w:tc>
          <w:tcPr>
            <w:tcW w:w="2781" w:type="dxa"/>
            <w:tcBorders>
              <w:top w:val="nil"/>
              <w:left w:val="nil"/>
              <w:bottom w:val="single" w:sz="4" w:space="0" w:color="auto"/>
              <w:right w:val="single" w:sz="4" w:space="0" w:color="auto"/>
            </w:tcBorders>
            <w:shd w:val="clear" w:color="auto" w:fill="auto"/>
            <w:hideMark/>
          </w:tcPr>
          <w:p w14:paraId="6A2BEBB6" w14:textId="77777777" w:rsidR="00CA22A0" w:rsidRPr="00CA22A0" w:rsidRDefault="00CA22A0" w:rsidP="00CA22A0">
            <w:pPr>
              <w:rPr>
                <w:color w:val="000000"/>
                <w:sz w:val="18"/>
                <w:szCs w:val="18"/>
              </w:rPr>
            </w:pPr>
            <w:r w:rsidRPr="00CA22A0">
              <w:rPr>
                <w:color w:val="000000"/>
                <w:sz w:val="18"/>
                <w:szCs w:val="18"/>
              </w:rPr>
              <w:t>Удельный вес доли вторичных ресурсов, извлекаемых из  отходов  производства  и  потребления;</w:t>
            </w:r>
          </w:p>
        </w:tc>
        <w:tc>
          <w:tcPr>
            <w:tcW w:w="851" w:type="dxa"/>
            <w:tcBorders>
              <w:top w:val="nil"/>
              <w:left w:val="nil"/>
              <w:bottom w:val="single" w:sz="4" w:space="0" w:color="auto"/>
              <w:right w:val="single" w:sz="4" w:space="0" w:color="auto"/>
            </w:tcBorders>
            <w:shd w:val="clear" w:color="auto" w:fill="auto"/>
            <w:vAlign w:val="center"/>
            <w:hideMark/>
          </w:tcPr>
          <w:p w14:paraId="31FE8746" w14:textId="77777777" w:rsidR="00CA22A0" w:rsidRPr="00CA22A0" w:rsidRDefault="00CA22A0" w:rsidP="00CA22A0">
            <w:pPr>
              <w:rPr>
                <w:color w:val="000000"/>
                <w:sz w:val="18"/>
                <w:szCs w:val="18"/>
              </w:rPr>
            </w:pPr>
            <w:r w:rsidRPr="00CA22A0">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0C986053" w14:textId="77777777" w:rsidR="00CA22A0" w:rsidRPr="00CA22A0" w:rsidRDefault="00CA22A0" w:rsidP="00CA22A0">
            <w:pPr>
              <w:jc w:val="center"/>
              <w:rPr>
                <w:color w:val="000000"/>
                <w:sz w:val="18"/>
                <w:szCs w:val="18"/>
              </w:rPr>
            </w:pPr>
            <w:r w:rsidRPr="00CA22A0">
              <w:rPr>
                <w:color w:val="000000"/>
                <w:sz w:val="18"/>
                <w:szCs w:val="18"/>
              </w:rPr>
              <w:t>%</w:t>
            </w:r>
          </w:p>
        </w:tc>
        <w:tc>
          <w:tcPr>
            <w:tcW w:w="993" w:type="dxa"/>
            <w:tcBorders>
              <w:top w:val="nil"/>
              <w:left w:val="nil"/>
              <w:bottom w:val="single" w:sz="4" w:space="0" w:color="auto"/>
              <w:right w:val="single" w:sz="4" w:space="0" w:color="auto"/>
            </w:tcBorders>
            <w:shd w:val="clear" w:color="000000" w:fill="FFFFFF"/>
            <w:vAlign w:val="center"/>
            <w:hideMark/>
          </w:tcPr>
          <w:p w14:paraId="4CB4061A" w14:textId="77777777" w:rsidR="00CA22A0" w:rsidRPr="00CA22A0" w:rsidRDefault="00CA22A0" w:rsidP="00CA22A0">
            <w:pPr>
              <w:jc w:val="center"/>
              <w:rPr>
                <w:color w:val="000000"/>
                <w:sz w:val="18"/>
                <w:szCs w:val="18"/>
              </w:rPr>
            </w:pPr>
            <w:r w:rsidRPr="00CA22A0">
              <w:rPr>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315AE4E5" w14:textId="77777777" w:rsidR="00CA22A0" w:rsidRPr="00CA22A0" w:rsidRDefault="00CA22A0" w:rsidP="00CA22A0">
            <w:pPr>
              <w:jc w:val="center"/>
              <w:rPr>
                <w:color w:val="000000"/>
                <w:sz w:val="18"/>
                <w:szCs w:val="18"/>
              </w:rPr>
            </w:pPr>
            <w:r w:rsidRPr="00CA22A0">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070BE9AE" w14:textId="77777777" w:rsidR="00CA22A0" w:rsidRPr="00CA22A0" w:rsidRDefault="00CA22A0" w:rsidP="00CA22A0">
            <w:pPr>
              <w:jc w:val="center"/>
              <w:rPr>
                <w:color w:val="000000"/>
                <w:sz w:val="18"/>
                <w:szCs w:val="18"/>
              </w:rPr>
            </w:pPr>
            <w:r w:rsidRPr="00CA22A0">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6F106C6F" w14:textId="77777777" w:rsidR="00CA22A0" w:rsidRPr="00CA22A0" w:rsidRDefault="00CA22A0" w:rsidP="00CA22A0">
            <w:pPr>
              <w:jc w:val="center"/>
              <w:rPr>
                <w:color w:val="000000"/>
                <w:sz w:val="18"/>
                <w:szCs w:val="18"/>
              </w:rPr>
            </w:pPr>
            <w:r w:rsidRPr="00CA22A0">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641CCF50" w14:textId="77777777" w:rsidR="00CA22A0" w:rsidRPr="00CA22A0" w:rsidRDefault="00CA22A0" w:rsidP="00CA22A0">
            <w:pPr>
              <w:jc w:val="center"/>
              <w:rPr>
                <w:color w:val="000000"/>
                <w:sz w:val="18"/>
                <w:szCs w:val="18"/>
              </w:rPr>
            </w:pPr>
            <w:r w:rsidRPr="00CA22A0">
              <w:rPr>
                <w:color w:val="000000"/>
                <w:sz w:val="18"/>
                <w:szCs w:val="18"/>
              </w:rPr>
              <w:t>0</w:t>
            </w:r>
          </w:p>
        </w:tc>
        <w:tc>
          <w:tcPr>
            <w:tcW w:w="993" w:type="dxa"/>
            <w:tcBorders>
              <w:top w:val="nil"/>
              <w:left w:val="nil"/>
              <w:bottom w:val="single" w:sz="4" w:space="0" w:color="auto"/>
              <w:right w:val="single" w:sz="4" w:space="0" w:color="auto"/>
            </w:tcBorders>
            <w:shd w:val="clear" w:color="auto" w:fill="auto"/>
            <w:vAlign w:val="center"/>
            <w:hideMark/>
          </w:tcPr>
          <w:p w14:paraId="404A2CF8" w14:textId="77777777" w:rsidR="00CA22A0" w:rsidRPr="00CA22A0" w:rsidRDefault="00CA22A0" w:rsidP="00CA22A0">
            <w:pPr>
              <w:jc w:val="center"/>
              <w:rPr>
                <w:color w:val="000000"/>
                <w:sz w:val="18"/>
                <w:szCs w:val="18"/>
              </w:rPr>
            </w:pPr>
            <w:r w:rsidRPr="00CA22A0">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78ABF810" w14:textId="77777777" w:rsidR="00CA22A0" w:rsidRPr="00CA22A0" w:rsidRDefault="00CA22A0" w:rsidP="00CA22A0">
            <w:pPr>
              <w:jc w:val="center"/>
              <w:rPr>
                <w:color w:val="000000"/>
                <w:sz w:val="18"/>
                <w:szCs w:val="18"/>
              </w:rPr>
            </w:pPr>
            <w:r w:rsidRPr="00CA22A0">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78587312" w14:textId="77777777" w:rsidR="00CA22A0" w:rsidRPr="00CA22A0" w:rsidRDefault="00CA22A0" w:rsidP="00CA22A0">
            <w:pPr>
              <w:jc w:val="center"/>
              <w:rPr>
                <w:color w:val="000000"/>
                <w:sz w:val="18"/>
                <w:szCs w:val="18"/>
              </w:rPr>
            </w:pPr>
            <w:r w:rsidRPr="00CA22A0">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74438414" w14:textId="77777777" w:rsidR="00CA22A0" w:rsidRPr="00CA22A0" w:rsidRDefault="00CA22A0" w:rsidP="00CA22A0">
            <w:pPr>
              <w:jc w:val="center"/>
              <w:rPr>
                <w:color w:val="000000"/>
                <w:sz w:val="18"/>
                <w:szCs w:val="18"/>
              </w:rPr>
            </w:pPr>
            <w:r w:rsidRPr="00CA22A0">
              <w:rPr>
                <w:color w:val="000000"/>
                <w:sz w:val="18"/>
                <w:szCs w:val="18"/>
              </w:rPr>
              <w:t>0</w:t>
            </w:r>
          </w:p>
        </w:tc>
        <w:tc>
          <w:tcPr>
            <w:tcW w:w="851" w:type="dxa"/>
            <w:tcBorders>
              <w:top w:val="nil"/>
              <w:left w:val="nil"/>
              <w:bottom w:val="single" w:sz="4" w:space="0" w:color="auto"/>
              <w:right w:val="single" w:sz="4" w:space="0" w:color="auto"/>
            </w:tcBorders>
            <w:shd w:val="clear" w:color="auto" w:fill="auto"/>
            <w:noWrap/>
            <w:vAlign w:val="center"/>
            <w:hideMark/>
          </w:tcPr>
          <w:p w14:paraId="5D2EEDEC"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 </w:t>
            </w:r>
          </w:p>
        </w:tc>
        <w:tc>
          <w:tcPr>
            <w:tcW w:w="596" w:type="dxa"/>
            <w:tcBorders>
              <w:top w:val="nil"/>
              <w:left w:val="nil"/>
              <w:bottom w:val="single" w:sz="4" w:space="0" w:color="auto"/>
              <w:right w:val="single" w:sz="4" w:space="0" w:color="auto"/>
            </w:tcBorders>
            <w:shd w:val="clear" w:color="auto" w:fill="auto"/>
            <w:noWrap/>
            <w:vAlign w:val="bottom"/>
            <w:hideMark/>
          </w:tcPr>
          <w:p w14:paraId="6C6A5DE9"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r>
      <w:tr w:rsidR="00CA22A0" w:rsidRPr="00CA22A0" w14:paraId="733DD81B" w14:textId="77777777" w:rsidTr="00162044">
        <w:trPr>
          <w:trHeight w:val="43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1C6CF7D5" w14:textId="77777777" w:rsidR="00CA22A0" w:rsidRPr="00CA22A0" w:rsidRDefault="00CA22A0" w:rsidP="00CA22A0">
            <w:pPr>
              <w:jc w:val="center"/>
              <w:rPr>
                <w:color w:val="000000"/>
                <w:sz w:val="18"/>
                <w:szCs w:val="18"/>
              </w:rPr>
            </w:pPr>
            <w:r w:rsidRPr="00CA22A0">
              <w:rPr>
                <w:color w:val="000000"/>
                <w:sz w:val="18"/>
                <w:szCs w:val="18"/>
              </w:rPr>
              <w:t>3.3</w:t>
            </w:r>
          </w:p>
        </w:tc>
        <w:tc>
          <w:tcPr>
            <w:tcW w:w="2781" w:type="dxa"/>
            <w:tcBorders>
              <w:top w:val="nil"/>
              <w:left w:val="nil"/>
              <w:bottom w:val="single" w:sz="4" w:space="0" w:color="auto"/>
              <w:right w:val="single" w:sz="4" w:space="0" w:color="auto"/>
            </w:tcBorders>
            <w:shd w:val="clear" w:color="auto" w:fill="auto"/>
            <w:vAlign w:val="center"/>
            <w:hideMark/>
          </w:tcPr>
          <w:p w14:paraId="1B6C6A91" w14:textId="77777777" w:rsidR="00CA22A0" w:rsidRPr="00CA22A0" w:rsidRDefault="00CA22A0" w:rsidP="00CA22A0">
            <w:pPr>
              <w:rPr>
                <w:color w:val="000000"/>
                <w:sz w:val="18"/>
                <w:szCs w:val="18"/>
              </w:rPr>
            </w:pPr>
            <w:r w:rsidRPr="00CA22A0">
              <w:rPr>
                <w:color w:val="000000"/>
                <w:sz w:val="18"/>
                <w:szCs w:val="18"/>
              </w:rPr>
              <w:t>Количество законсервированных санкционированных свалок;</w:t>
            </w:r>
          </w:p>
        </w:tc>
        <w:tc>
          <w:tcPr>
            <w:tcW w:w="851" w:type="dxa"/>
            <w:tcBorders>
              <w:top w:val="nil"/>
              <w:left w:val="nil"/>
              <w:bottom w:val="single" w:sz="4" w:space="0" w:color="auto"/>
              <w:right w:val="single" w:sz="4" w:space="0" w:color="auto"/>
            </w:tcBorders>
            <w:shd w:val="clear" w:color="auto" w:fill="auto"/>
            <w:vAlign w:val="center"/>
            <w:hideMark/>
          </w:tcPr>
          <w:p w14:paraId="2940FB64" w14:textId="77777777" w:rsidR="00CA22A0" w:rsidRPr="00CA22A0" w:rsidRDefault="00CA22A0" w:rsidP="00CA22A0">
            <w:pPr>
              <w:jc w:val="center"/>
              <w:rPr>
                <w:color w:val="000000"/>
                <w:sz w:val="18"/>
                <w:szCs w:val="18"/>
              </w:rPr>
            </w:pPr>
            <w:r w:rsidRPr="00CA22A0">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3CF90671" w14:textId="77777777" w:rsidR="00CA22A0" w:rsidRPr="00CA22A0" w:rsidRDefault="00CA22A0" w:rsidP="00CA22A0">
            <w:pPr>
              <w:jc w:val="center"/>
              <w:rPr>
                <w:color w:val="000000"/>
                <w:sz w:val="18"/>
                <w:szCs w:val="18"/>
              </w:rPr>
            </w:pPr>
            <w:r w:rsidRPr="00CA22A0">
              <w:rPr>
                <w:color w:val="000000"/>
                <w:sz w:val="18"/>
                <w:szCs w:val="18"/>
              </w:rPr>
              <w:t>ед.</w:t>
            </w:r>
          </w:p>
        </w:tc>
        <w:tc>
          <w:tcPr>
            <w:tcW w:w="993" w:type="dxa"/>
            <w:tcBorders>
              <w:top w:val="nil"/>
              <w:left w:val="nil"/>
              <w:bottom w:val="single" w:sz="4" w:space="0" w:color="auto"/>
              <w:right w:val="single" w:sz="4" w:space="0" w:color="auto"/>
            </w:tcBorders>
            <w:shd w:val="clear" w:color="000000" w:fill="FFFFFF"/>
            <w:vAlign w:val="center"/>
            <w:hideMark/>
          </w:tcPr>
          <w:p w14:paraId="3878F218" w14:textId="77777777" w:rsidR="00CA22A0" w:rsidRPr="00CA22A0" w:rsidRDefault="00CA22A0" w:rsidP="00CA22A0">
            <w:pPr>
              <w:jc w:val="center"/>
              <w:rPr>
                <w:color w:val="000000"/>
                <w:sz w:val="18"/>
                <w:szCs w:val="18"/>
              </w:rPr>
            </w:pPr>
            <w:r w:rsidRPr="00CA22A0">
              <w:rPr>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12EC62C8" w14:textId="77777777" w:rsidR="00CA22A0" w:rsidRPr="00CA22A0" w:rsidRDefault="00CA22A0" w:rsidP="00CA22A0">
            <w:pPr>
              <w:jc w:val="center"/>
              <w:rPr>
                <w:color w:val="000000"/>
                <w:sz w:val="18"/>
                <w:szCs w:val="18"/>
              </w:rPr>
            </w:pPr>
            <w:r w:rsidRPr="00CA22A0">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119640E4" w14:textId="77777777" w:rsidR="00CA22A0" w:rsidRPr="00CA22A0" w:rsidRDefault="00CA22A0" w:rsidP="00CA22A0">
            <w:pPr>
              <w:jc w:val="center"/>
              <w:rPr>
                <w:color w:val="000000"/>
                <w:sz w:val="18"/>
                <w:szCs w:val="18"/>
              </w:rPr>
            </w:pPr>
            <w:r w:rsidRPr="00CA22A0">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4C442113" w14:textId="77777777" w:rsidR="00CA22A0" w:rsidRPr="00CA22A0" w:rsidRDefault="00CA22A0" w:rsidP="00CA22A0">
            <w:pPr>
              <w:jc w:val="center"/>
              <w:rPr>
                <w:color w:val="000000"/>
                <w:sz w:val="18"/>
                <w:szCs w:val="18"/>
              </w:rPr>
            </w:pPr>
            <w:r w:rsidRPr="00CA22A0">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6CB5C338" w14:textId="77777777" w:rsidR="00CA22A0" w:rsidRPr="00CA22A0" w:rsidRDefault="00CA22A0" w:rsidP="00CA22A0">
            <w:pPr>
              <w:jc w:val="center"/>
              <w:rPr>
                <w:color w:val="000000"/>
                <w:sz w:val="18"/>
                <w:szCs w:val="18"/>
              </w:rPr>
            </w:pPr>
            <w:r w:rsidRPr="00CA22A0">
              <w:rPr>
                <w:color w:val="000000"/>
                <w:sz w:val="18"/>
                <w:szCs w:val="18"/>
              </w:rPr>
              <w:t>0</w:t>
            </w:r>
          </w:p>
        </w:tc>
        <w:tc>
          <w:tcPr>
            <w:tcW w:w="993" w:type="dxa"/>
            <w:tcBorders>
              <w:top w:val="nil"/>
              <w:left w:val="nil"/>
              <w:bottom w:val="single" w:sz="4" w:space="0" w:color="auto"/>
              <w:right w:val="single" w:sz="4" w:space="0" w:color="auto"/>
            </w:tcBorders>
            <w:shd w:val="clear" w:color="auto" w:fill="auto"/>
            <w:vAlign w:val="center"/>
            <w:hideMark/>
          </w:tcPr>
          <w:p w14:paraId="140F3C13" w14:textId="77777777" w:rsidR="00CA22A0" w:rsidRPr="00CA22A0" w:rsidRDefault="00CA22A0" w:rsidP="00CA22A0">
            <w:pPr>
              <w:jc w:val="center"/>
              <w:rPr>
                <w:color w:val="000000"/>
                <w:sz w:val="18"/>
                <w:szCs w:val="18"/>
              </w:rPr>
            </w:pPr>
            <w:r w:rsidRPr="00CA22A0">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27805AC7" w14:textId="77777777" w:rsidR="00CA22A0" w:rsidRPr="00CA22A0" w:rsidRDefault="00CA22A0" w:rsidP="00CA22A0">
            <w:pPr>
              <w:jc w:val="center"/>
              <w:rPr>
                <w:color w:val="000000"/>
                <w:sz w:val="18"/>
                <w:szCs w:val="18"/>
              </w:rPr>
            </w:pPr>
            <w:r w:rsidRPr="00CA22A0">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02274EC7" w14:textId="77777777" w:rsidR="00CA22A0" w:rsidRPr="00CA22A0" w:rsidRDefault="00CA22A0" w:rsidP="00CA22A0">
            <w:pPr>
              <w:jc w:val="center"/>
              <w:rPr>
                <w:color w:val="000000"/>
                <w:sz w:val="18"/>
                <w:szCs w:val="18"/>
              </w:rPr>
            </w:pPr>
            <w:r w:rsidRPr="00CA22A0">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3905CA89" w14:textId="77777777" w:rsidR="00CA22A0" w:rsidRPr="00CA22A0" w:rsidRDefault="00CA22A0" w:rsidP="00CA22A0">
            <w:pPr>
              <w:jc w:val="center"/>
              <w:rPr>
                <w:color w:val="000000"/>
                <w:sz w:val="18"/>
                <w:szCs w:val="18"/>
              </w:rPr>
            </w:pPr>
            <w:r w:rsidRPr="00CA22A0">
              <w:rPr>
                <w:color w:val="000000"/>
                <w:sz w:val="18"/>
                <w:szCs w:val="18"/>
              </w:rPr>
              <w:t>0</w:t>
            </w:r>
          </w:p>
        </w:tc>
        <w:tc>
          <w:tcPr>
            <w:tcW w:w="851" w:type="dxa"/>
            <w:tcBorders>
              <w:top w:val="nil"/>
              <w:left w:val="nil"/>
              <w:bottom w:val="single" w:sz="4" w:space="0" w:color="auto"/>
              <w:right w:val="single" w:sz="4" w:space="0" w:color="auto"/>
            </w:tcBorders>
            <w:shd w:val="clear" w:color="auto" w:fill="auto"/>
            <w:noWrap/>
            <w:vAlign w:val="center"/>
            <w:hideMark/>
          </w:tcPr>
          <w:p w14:paraId="2E37C3FD"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 </w:t>
            </w:r>
          </w:p>
        </w:tc>
        <w:tc>
          <w:tcPr>
            <w:tcW w:w="596" w:type="dxa"/>
            <w:tcBorders>
              <w:top w:val="nil"/>
              <w:left w:val="nil"/>
              <w:bottom w:val="single" w:sz="4" w:space="0" w:color="auto"/>
              <w:right w:val="single" w:sz="4" w:space="0" w:color="auto"/>
            </w:tcBorders>
            <w:shd w:val="clear" w:color="auto" w:fill="auto"/>
            <w:noWrap/>
            <w:vAlign w:val="bottom"/>
            <w:hideMark/>
          </w:tcPr>
          <w:p w14:paraId="2C667FB4"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r>
      <w:tr w:rsidR="00CA22A0" w:rsidRPr="00CA22A0" w14:paraId="18C38009" w14:textId="77777777" w:rsidTr="00162044">
        <w:trPr>
          <w:trHeight w:val="697"/>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26987B19" w14:textId="77777777" w:rsidR="00CA22A0" w:rsidRPr="00CA22A0" w:rsidRDefault="00CA22A0" w:rsidP="00CA22A0">
            <w:pPr>
              <w:jc w:val="center"/>
              <w:rPr>
                <w:color w:val="000000"/>
                <w:sz w:val="18"/>
                <w:szCs w:val="18"/>
              </w:rPr>
            </w:pPr>
            <w:r w:rsidRPr="00CA22A0">
              <w:rPr>
                <w:color w:val="000000"/>
                <w:sz w:val="18"/>
                <w:szCs w:val="18"/>
              </w:rPr>
              <w:t>3.4</w:t>
            </w:r>
          </w:p>
        </w:tc>
        <w:tc>
          <w:tcPr>
            <w:tcW w:w="2781" w:type="dxa"/>
            <w:tcBorders>
              <w:top w:val="nil"/>
              <w:left w:val="nil"/>
              <w:bottom w:val="single" w:sz="4" w:space="0" w:color="auto"/>
              <w:right w:val="single" w:sz="4" w:space="0" w:color="auto"/>
            </w:tcBorders>
            <w:shd w:val="clear" w:color="auto" w:fill="auto"/>
            <w:hideMark/>
          </w:tcPr>
          <w:p w14:paraId="42B72827" w14:textId="77777777" w:rsidR="00CA22A0" w:rsidRPr="00CA22A0" w:rsidRDefault="00CA22A0" w:rsidP="00CA22A0">
            <w:pPr>
              <w:rPr>
                <w:color w:val="000000"/>
                <w:sz w:val="18"/>
                <w:szCs w:val="18"/>
              </w:rPr>
            </w:pPr>
            <w:r w:rsidRPr="00CA22A0">
              <w:rPr>
                <w:color w:val="000000"/>
                <w:sz w:val="18"/>
                <w:szCs w:val="18"/>
              </w:rPr>
              <w:t>Количество ликвидированных санкционированных и несанкционированных  свалок.</w:t>
            </w:r>
          </w:p>
        </w:tc>
        <w:tc>
          <w:tcPr>
            <w:tcW w:w="851" w:type="dxa"/>
            <w:tcBorders>
              <w:top w:val="nil"/>
              <w:left w:val="nil"/>
              <w:bottom w:val="single" w:sz="4" w:space="0" w:color="auto"/>
              <w:right w:val="single" w:sz="4" w:space="0" w:color="auto"/>
            </w:tcBorders>
            <w:shd w:val="clear" w:color="auto" w:fill="auto"/>
            <w:vAlign w:val="center"/>
            <w:hideMark/>
          </w:tcPr>
          <w:p w14:paraId="078C313F" w14:textId="77777777" w:rsidR="00CA22A0" w:rsidRPr="00CA22A0" w:rsidRDefault="00CA22A0" w:rsidP="00CA22A0">
            <w:pPr>
              <w:jc w:val="center"/>
              <w:rPr>
                <w:color w:val="000000"/>
                <w:sz w:val="18"/>
                <w:szCs w:val="18"/>
              </w:rPr>
            </w:pPr>
            <w:r w:rsidRPr="00CA22A0">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2849DF88" w14:textId="77777777" w:rsidR="00CA22A0" w:rsidRPr="00CA22A0" w:rsidRDefault="00CA22A0" w:rsidP="00CA22A0">
            <w:pPr>
              <w:jc w:val="center"/>
              <w:rPr>
                <w:color w:val="000000"/>
                <w:sz w:val="18"/>
                <w:szCs w:val="18"/>
              </w:rPr>
            </w:pPr>
            <w:r w:rsidRPr="00CA22A0">
              <w:rPr>
                <w:color w:val="000000"/>
                <w:sz w:val="18"/>
                <w:szCs w:val="18"/>
              </w:rPr>
              <w:t>ед.</w:t>
            </w:r>
          </w:p>
        </w:tc>
        <w:tc>
          <w:tcPr>
            <w:tcW w:w="993" w:type="dxa"/>
            <w:tcBorders>
              <w:top w:val="nil"/>
              <w:left w:val="nil"/>
              <w:bottom w:val="single" w:sz="4" w:space="0" w:color="auto"/>
              <w:right w:val="single" w:sz="4" w:space="0" w:color="auto"/>
            </w:tcBorders>
            <w:shd w:val="clear" w:color="000000" w:fill="FFFFFF"/>
            <w:vAlign w:val="center"/>
            <w:hideMark/>
          </w:tcPr>
          <w:p w14:paraId="35112D3D" w14:textId="77777777" w:rsidR="00CA22A0" w:rsidRPr="00CA22A0" w:rsidRDefault="00CA22A0" w:rsidP="00CA22A0">
            <w:pPr>
              <w:jc w:val="center"/>
              <w:rPr>
                <w:color w:val="000000"/>
                <w:sz w:val="18"/>
                <w:szCs w:val="18"/>
              </w:rPr>
            </w:pPr>
            <w:r w:rsidRPr="00CA22A0">
              <w:rPr>
                <w:color w:val="000000"/>
                <w:sz w:val="18"/>
                <w:szCs w:val="18"/>
              </w:rPr>
              <w:t>18</w:t>
            </w:r>
          </w:p>
        </w:tc>
        <w:tc>
          <w:tcPr>
            <w:tcW w:w="1134" w:type="dxa"/>
            <w:tcBorders>
              <w:top w:val="nil"/>
              <w:left w:val="nil"/>
              <w:bottom w:val="single" w:sz="4" w:space="0" w:color="auto"/>
              <w:right w:val="single" w:sz="4" w:space="0" w:color="auto"/>
            </w:tcBorders>
            <w:shd w:val="clear" w:color="auto" w:fill="auto"/>
            <w:vAlign w:val="center"/>
            <w:hideMark/>
          </w:tcPr>
          <w:p w14:paraId="6F0145EA" w14:textId="77777777" w:rsidR="00CA22A0" w:rsidRPr="00CA22A0" w:rsidRDefault="00CA22A0" w:rsidP="00CA22A0">
            <w:pPr>
              <w:jc w:val="center"/>
              <w:rPr>
                <w:color w:val="000000"/>
                <w:sz w:val="18"/>
                <w:szCs w:val="18"/>
              </w:rPr>
            </w:pPr>
            <w:r w:rsidRPr="00CA22A0">
              <w:rPr>
                <w:color w:val="000000"/>
                <w:sz w:val="18"/>
                <w:szCs w:val="18"/>
              </w:rPr>
              <w:t>11</w:t>
            </w:r>
          </w:p>
        </w:tc>
        <w:tc>
          <w:tcPr>
            <w:tcW w:w="992" w:type="dxa"/>
            <w:tcBorders>
              <w:top w:val="nil"/>
              <w:left w:val="nil"/>
              <w:bottom w:val="single" w:sz="4" w:space="0" w:color="auto"/>
              <w:right w:val="single" w:sz="4" w:space="0" w:color="auto"/>
            </w:tcBorders>
            <w:shd w:val="clear" w:color="auto" w:fill="auto"/>
            <w:vAlign w:val="center"/>
            <w:hideMark/>
          </w:tcPr>
          <w:p w14:paraId="1EE40A29" w14:textId="77777777" w:rsidR="00CA22A0" w:rsidRPr="00CA22A0" w:rsidRDefault="00CA22A0" w:rsidP="00CA22A0">
            <w:pPr>
              <w:jc w:val="center"/>
              <w:rPr>
                <w:color w:val="000000"/>
                <w:sz w:val="18"/>
                <w:szCs w:val="18"/>
              </w:rPr>
            </w:pPr>
            <w:r w:rsidRPr="00CA22A0">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2D668CF4" w14:textId="77777777" w:rsidR="00CA22A0" w:rsidRPr="00CA22A0" w:rsidRDefault="00CA22A0" w:rsidP="00CA22A0">
            <w:pPr>
              <w:jc w:val="center"/>
              <w:rPr>
                <w:color w:val="000000"/>
                <w:sz w:val="18"/>
                <w:szCs w:val="18"/>
              </w:rPr>
            </w:pPr>
            <w:r w:rsidRPr="00CA22A0">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523A401C" w14:textId="77777777" w:rsidR="00CA22A0" w:rsidRPr="00CA22A0" w:rsidRDefault="00CA22A0" w:rsidP="00CA22A0">
            <w:pPr>
              <w:jc w:val="center"/>
              <w:rPr>
                <w:color w:val="000000"/>
                <w:sz w:val="18"/>
                <w:szCs w:val="18"/>
              </w:rPr>
            </w:pPr>
            <w:r w:rsidRPr="00CA22A0">
              <w:rPr>
                <w:color w:val="000000"/>
                <w:sz w:val="18"/>
                <w:szCs w:val="18"/>
              </w:rPr>
              <w:t>0</w:t>
            </w:r>
          </w:p>
        </w:tc>
        <w:tc>
          <w:tcPr>
            <w:tcW w:w="993" w:type="dxa"/>
            <w:tcBorders>
              <w:top w:val="nil"/>
              <w:left w:val="nil"/>
              <w:bottom w:val="single" w:sz="4" w:space="0" w:color="auto"/>
              <w:right w:val="single" w:sz="4" w:space="0" w:color="auto"/>
            </w:tcBorders>
            <w:shd w:val="clear" w:color="auto" w:fill="auto"/>
            <w:vAlign w:val="center"/>
            <w:hideMark/>
          </w:tcPr>
          <w:p w14:paraId="1FBA595A" w14:textId="77777777" w:rsidR="00CA22A0" w:rsidRPr="00CA22A0" w:rsidRDefault="00CA22A0" w:rsidP="00CA22A0">
            <w:pPr>
              <w:jc w:val="center"/>
              <w:rPr>
                <w:color w:val="000000"/>
                <w:sz w:val="18"/>
                <w:szCs w:val="18"/>
              </w:rPr>
            </w:pPr>
            <w:r w:rsidRPr="00CA22A0">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4B0289BE" w14:textId="77777777" w:rsidR="00CA22A0" w:rsidRPr="00CA22A0" w:rsidRDefault="00CA22A0" w:rsidP="00CA22A0">
            <w:pPr>
              <w:jc w:val="center"/>
              <w:rPr>
                <w:color w:val="000000"/>
                <w:sz w:val="18"/>
                <w:szCs w:val="18"/>
              </w:rPr>
            </w:pPr>
            <w:r w:rsidRPr="00CA22A0">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3B6B12C5" w14:textId="77777777" w:rsidR="00CA22A0" w:rsidRPr="00CA22A0" w:rsidRDefault="00CA22A0" w:rsidP="00CA22A0">
            <w:pPr>
              <w:jc w:val="center"/>
              <w:rPr>
                <w:color w:val="000000"/>
                <w:sz w:val="18"/>
                <w:szCs w:val="18"/>
              </w:rPr>
            </w:pPr>
            <w:r w:rsidRPr="00CA22A0">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15BBD3C1" w14:textId="77777777" w:rsidR="00CA22A0" w:rsidRPr="00CA22A0" w:rsidRDefault="00CA22A0" w:rsidP="00CA22A0">
            <w:pPr>
              <w:jc w:val="center"/>
              <w:rPr>
                <w:color w:val="000000"/>
                <w:sz w:val="18"/>
                <w:szCs w:val="18"/>
              </w:rPr>
            </w:pPr>
            <w:r w:rsidRPr="00CA22A0">
              <w:rPr>
                <w:color w:val="000000"/>
                <w:sz w:val="18"/>
                <w:szCs w:val="18"/>
              </w:rPr>
              <w:t>0</w:t>
            </w:r>
          </w:p>
        </w:tc>
        <w:tc>
          <w:tcPr>
            <w:tcW w:w="851" w:type="dxa"/>
            <w:tcBorders>
              <w:top w:val="nil"/>
              <w:left w:val="nil"/>
              <w:bottom w:val="single" w:sz="4" w:space="0" w:color="auto"/>
              <w:right w:val="single" w:sz="4" w:space="0" w:color="auto"/>
            </w:tcBorders>
            <w:shd w:val="clear" w:color="auto" w:fill="auto"/>
            <w:noWrap/>
            <w:vAlign w:val="center"/>
            <w:hideMark/>
          </w:tcPr>
          <w:p w14:paraId="61B751D4"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 </w:t>
            </w:r>
          </w:p>
        </w:tc>
        <w:tc>
          <w:tcPr>
            <w:tcW w:w="596" w:type="dxa"/>
            <w:tcBorders>
              <w:top w:val="nil"/>
              <w:left w:val="nil"/>
              <w:bottom w:val="single" w:sz="4" w:space="0" w:color="auto"/>
              <w:right w:val="single" w:sz="4" w:space="0" w:color="auto"/>
            </w:tcBorders>
            <w:shd w:val="clear" w:color="auto" w:fill="auto"/>
            <w:noWrap/>
            <w:vAlign w:val="bottom"/>
            <w:hideMark/>
          </w:tcPr>
          <w:p w14:paraId="50CB0D21"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r>
      <w:tr w:rsidR="00CA22A0" w:rsidRPr="00CA22A0" w14:paraId="4CF9E253" w14:textId="77777777" w:rsidTr="00162044">
        <w:trPr>
          <w:trHeight w:val="410"/>
        </w:trPr>
        <w:tc>
          <w:tcPr>
            <w:tcW w:w="15617"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1F1392F7" w14:textId="77777777" w:rsidR="00CA22A0" w:rsidRPr="00CA22A0" w:rsidRDefault="00CA22A0" w:rsidP="00CA22A0">
            <w:pPr>
              <w:jc w:val="center"/>
              <w:rPr>
                <w:color w:val="000000"/>
                <w:sz w:val="18"/>
                <w:szCs w:val="18"/>
              </w:rPr>
            </w:pPr>
            <w:r w:rsidRPr="00CA22A0">
              <w:rPr>
                <w:color w:val="000000"/>
                <w:sz w:val="18"/>
                <w:szCs w:val="18"/>
              </w:rPr>
              <w:t xml:space="preserve">ПОДПРОГРАММА 4 </w:t>
            </w:r>
            <w:r w:rsidRPr="00CA22A0">
              <w:rPr>
                <w:b/>
                <w:bCs/>
                <w:color w:val="000000"/>
                <w:sz w:val="18"/>
                <w:szCs w:val="18"/>
              </w:rPr>
              <w:t xml:space="preserve">"Энергосбережение на территории в </w:t>
            </w:r>
            <w:proofErr w:type="spellStart"/>
            <w:r w:rsidRPr="00CA22A0">
              <w:rPr>
                <w:b/>
                <w:bCs/>
                <w:color w:val="000000"/>
                <w:sz w:val="18"/>
                <w:szCs w:val="18"/>
              </w:rPr>
              <w:t>Рамонском</w:t>
            </w:r>
            <w:proofErr w:type="spellEnd"/>
            <w:r w:rsidRPr="00CA22A0">
              <w:rPr>
                <w:b/>
                <w:bCs/>
                <w:color w:val="000000"/>
                <w:sz w:val="18"/>
                <w:szCs w:val="18"/>
              </w:rPr>
              <w:t xml:space="preserve"> муниципальном районе Воронежской области"</w:t>
            </w:r>
          </w:p>
        </w:tc>
      </w:tr>
      <w:tr w:rsidR="00CA22A0" w:rsidRPr="00CA22A0" w14:paraId="3EAF3429" w14:textId="77777777" w:rsidTr="00162044">
        <w:trPr>
          <w:trHeight w:val="334"/>
        </w:trPr>
        <w:tc>
          <w:tcPr>
            <w:tcW w:w="15617"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296C66C4" w14:textId="77777777" w:rsidR="00CA22A0" w:rsidRPr="00CA22A0" w:rsidRDefault="00CA22A0" w:rsidP="00CA22A0">
            <w:pPr>
              <w:jc w:val="center"/>
              <w:rPr>
                <w:color w:val="000000"/>
                <w:sz w:val="18"/>
                <w:szCs w:val="18"/>
              </w:rPr>
            </w:pPr>
            <w:r w:rsidRPr="00CA22A0">
              <w:rPr>
                <w:color w:val="000000"/>
                <w:sz w:val="18"/>
                <w:szCs w:val="18"/>
              </w:rPr>
              <w:t>Целевые индикаторы и показатели подпрограммы</w:t>
            </w:r>
          </w:p>
        </w:tc>
      </w:tr>
      <w:tr w:rsidR="00CA22A0" w:rsidRPr="00CA22A0" w14:paraId="138CBEFA" w14:textId="77777777" w:rsidTr="00162044">
        <w:trPr>
          <w:trHeight w:val="535"/>
        </w:trPr>
        <w:tc>
          <w:tcPr>
            <w:tcW w:w="616" w:type="dxa"/>
            <w:tcBorders>
              <w:top w:val="nil"/>
              <w:left w:val="single" w:sz="4" w:space="0" w:color="auto"/>
              <w:bottom w:val="single" w:sz="4" w:space="0" w:color="auto"/>
              <w:right w:val="single" w:sz="4" w:space="0" w:color="auto"/>
            </w:tcBorders>
            <w:shd w:val="clear" w:color="000000" w:fill="FFFFFF"/>
            <w:vAlign w:val="center"/>
            <w:hideMark/>
          </w:tcPr>
          <w:p w14:paraId="6270E342" w14:textId="77777777" w:rsidR="00CA22A0" w:rsidRPr="00CA22A0" w:rsidRDefault="00CA22A0" w:rsidP="00CA22A0">
            <w:pPr>
              <w:jc w:val="center"/>
              <w:rPr>
                <w:color w:val="000000"/>
                <w:sz w:val="18"/>
                <w:szCs w:val="18"/>
              </w:rPr>
            </w:pPr>
            <w:r w:rsidRPr="00CA22A0">
              <w:rPr>
                <w:color w:val="000000"/>
                <w:sz w:val="18"/>
                <w:szCs w:val="18"/>
              </w:rPr>
              <w:t>4.1</w:t>
            </w:r>
          </w:p>
        </w:tc>
        <w:tc>
          <w:tcPr>
            <w:tcW w:w="2781" w:type="dxa"/>
            <w:tcBorders>
              <w:top w:val="nil"/>
              <w:left w:val="nil"/>
              <w:bottom w:val="single" w:sz="4" w:space="0" w:color="auto"/>
              <w:right w:val="single" w:sz="4" w:space="0" w:color="auto"/>
            </w:tcBorders>
            <w:shd w:val="clear" w:color="000000" w:fill="FFFFFF"/>
            <w:vAlign w:val="center"/>
            <w:hideMark/>
          </w:tcPr>
          <w:p w14:paraId="1FCB3711" w14:textId="77777777" w:rsidR="00CA22A0" w:rsidRPr="00CA22A0" w:rsidRDefault="00CA22A0" w:rsidP="00CA22A0">
            <w:pPr>
              <w:rPr>
                <w:color w:val="000000"/>
                <w:sz w:val="18"/>
                <w:szCs w:val="18"/>
              </w:rPr>
            </w:pPr>
            <w:r w:rsidRPr="00CA22A0">
              <w:rPr>
                <w:color w:val="000000"/>
                <w:sz w:val="18"/>
                <w:szCs w:val="18"/>
              </w:rPr>
              <w:t>Удельная величина потребления энергетических ресурсов в многоквартирном доме</w:t>
            </w:r>
          </w:p>
        </w:tc>
        <w:tc>
          <w:tcPr>
            <w:tcW w:w="851" w:type="dxa"/>
            <w:tcBorders>
              <w:top w:val="nil"/>
              <w:left w:val="nil"/>
              <w:bottom w:val="single" w:sz="4" w:space="0" w:color="auto"/>
              <w:right w:val="single" w:sz="4" w:space="0" w:color="auto"/>
            </w:tcBorders>
            <w:shd w:val="clear" w:color="000000" w:fill="FFFFFF"/>
            <w:vAlign w:val="center"/>
            <w:hideMark/>
          </w:tcPr>
          <w:p w14:paraId="520C43B8" w14:textId="77777777" w:rsidR="00CA22A0" w:rsidRPr="00CA22A0" w:rsidRDefault="00CA22A0" w:rsidP="00CA22A0">
            <w:pPr>
              <w:jc w:val="center"/>
              <w:rPr>
                <w:color w:val="000000"/>
                <w:sz w:val="18"/>
                <w:szCs w:val="18"/>
              </w:rPr>
            </w:pPr>
            <w:r w:rsidRPr="00CA22A0">
              <w:rPr>
                <w:color w:val="000000"/>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14:paraId="3B8EBAB1" w14:textId="77777777" w:rsidR="00CA22A0" w:rsidRPr="00CA22A0" w:rsidRDefault="00CA22A0" w:rsidP="00CA22A0">
            <w:pPr>
              <w:jc w:val="center"/>
              <w:rPr>
                <w:color w:val="000000"/>
                <w:sz w:val="18"/>
                <w:szCs w:val="18"/>
              </w:rPr>
            </w:pPr>
            <w:r w:rsidRPr="00CA22A0">
              <w:rPr>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6D9CF1C3" w14:textId="77777777" w:rsidR="00CA22A0" w:rsidRPr="00CA22A0" w:rsidRDefault="00CA22A0" w:rsidP="00CA22A0">
            <w:pPr>
              <w:rPr>
                <w:color w:val="000000"/>
                <w:sz w:val="18"/>
                <w:szCs w:val="18"/>
              </w:rPr>
            </w:pPr>
            <w:r w:rsidRPr="00CA22A0">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38F3C166" w14:textId="77777777" w:rsidR="00CA22A0" w:rsidRPr="00CA22A0" w:rsidRDefault="00CA22A0" w:rsidP="00CA22A0">
            <w:pPr>
              <w:rPr>
                <w:color w:val="000000"/>
                <w:sz w:val="18"/>
                <w:szCs w:val="18"/>
              </w:rPr>
            </w:pPr>
            <w:r w:rsidRPr="00CA22A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7A4F2DC2"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4A9B6529"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4684AF22"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6B3F9200"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00D1045D"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6DA108B9"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55D8901A"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701D143A"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 </w:t>
            </w:r>
          </w:p>
        </w:tc>
        <w:tc>
          <w:tcPr>
            <w:tcW w:w="596" w:type="dxa"/>
            <w:tcBorders>
              <w:top w:val="nil"/>
              <w:left w:val="nil"/>
              <w:bottom w:val="single" w:sz="4" w:space="0" w:color="auto"/>
              <w:right w:val="single" w:sz="4" w:space="0" w:color="auto"/>
            </w:tcBorders>
            <w:shd w:val="clear" w:color="auto" w:fill="auto"/>
            <w:noWrap/>
            <w:vAlign w:val="center"/>
            <w:hideMark/>
          </w:tcPr>
          <w:p w14:paraId="269DECA8"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w:t>
            </w:r>
          </w:p>
        </w:tc>
      </w:tr>
      <w:tr w:rsidR="00CA22A0" w:rsidRPr="00CA22A0" w14:paraId="603DB5F4" w14:textId="77777777" w:rsidTr="00162044">
        <w:trPr>
          <w:trHeight w:val="743"/>
        </w:trPr>
        <w:tc>
          <w:tcPr>
            <w:tcW w:w="616" w:type="dxa"/>
            <w:tcBorders>
              <w:top w:val="nil"/>
              <w:left w:val="single" w:sz="4" w:space="0" w:color="auto"/>
              <w:bottom w:val="single" w:sz="4" w:space="0" w:color="auto"/>
              <w:right w:val="single" w:sz="4" w:space="0" w:color="auto"/>
            </w:tcBorders>
            <w:shd w:val="clear" w:color="000000" w:fill="FFFFFF"/>
            <w:vAlign w:val="center"/>
            <w:hideMark/>
          </w:tcPr>
          <w:p w14:paraId="19873D69" w14:textId="77777777" w:rsidR="00CA22A0" w:rsidRPr="00CA22A0" w:rsidRDefault="00CA22A0" w:rsidP="00CA22A0">
            <w:pPr>
              <w:jc w:val="center"/>
              <w:rPr>
                <w:color w:val="000000"/>
                <w:sz w:val="18"/>
                <w:szCs w:val="18"/>
              </w:rPr>
            </w:pPr>
            <w:r w:rsidRPr="00CA22A0">
              <w:rPr>
                <w:color w:val="000000"/>
                <w:sz w:val="18"/>
                <w:szCs w:val="18"/>
              </w:rPr>
              <w:t>4.1.2</w:t>
            </w:r>
          </w:p>
        </w:tc>
        <w:tc>
          <w:tcPr>
            <w:tcW w:w="2781" w:type="dxa"/>
            <w:tcBorders>
              <w:top w:val="nil"/>
              <w:left w:val="nil"/>
              <w:bottom w:val="single" w:sz="4" w:space="0" w:color="auto"/>
              <w:right w:val="single" w:sz="4" w:space="0" w:color="auto"/>
            </w:tcBorders>
            <w:shd w:val="clear" w:color="000000" w:fill="FFFFFF"/>
            <w:vAlign w:val="center"/>
            <w:hideMark/>
          </w:tcPr>
          <w:p w14:paraId="744BAEA5" w14:textId="77777777" w:rsidR="00CA22A0" w:rsidRPr="00CA22A0" w:rsidRDefault="00CA22A0" w:rsidP="00CA22A0">
            <w:pPr>
              <w:rPr>
                <w:color w:val="000000"/>
                <w:sz w:val="18"/>
                <w:szCs w:val="18"/>
              </w:rPr>
            </w:pPr>
            <w:r w:rsidRPr="00CA22A0">
              <w:rPr>
                <w:color w:val="000000"/>
                <w:sz w:val="18"/>
                <w:szCs w:val="18"/>
              </w:rPr>
              <w:t>Удельная величина потребления электрической энергии в МКД на одного проживающего</w:t>
            </w:r>
          </w:p>
        </w:tc>
        <w:tc>
          <w:tcPr>
            <w:tcW w:w="851" w:type="dxa"/>
            <w:tcBorders>
              <w:top w:val="nil"/>
              <w:left w:val="nil"/>
              <w:bottom w:val="single" w:sz="4" w:space="0" w:color="auto"/>
              <w:right w:val="single" w:sz="4" w:space="0" w:color="auto"/>
            </w:tcBorders>
            <w:shd w:val="clear" w:color="000000" w:fill="FFFFFF"/>
            <w:vAlign w:val="center"/>
            <w:hideMark/>
          </w:tcPr>
          <w:p w14:paraId="1677F76A" w14:textId="77777777" w:rsidR="00CA22A0" w:rsidRPr="00CA22A0" w:rsidRDefault="00CA22A0" w:rsidP="00CA22A0">
            <w:pPr>
              <w:jc w:val="center"/>
              <w:rPr>
                <w:color w:val="000000"/>
                <w:sz w:val="18"/>
                <w:szCs w:val="18"/>
              </w:rPr>
            </w:pPr>
            <w:r w:rsidRPr="00CA22A0">
              <w:rPr>
                <w:color w:val="000000"/>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14:paraId="135B6092" w14:textId="77777777" w:rsidR="00CA22A0" w:rsidRPr="00CA22A0" w:rsidRDefault="00CA22A0" w:rsidP="00CA22A0">
            <w:pPr>
              <w:jc w:val="center"/>
              <w:rPr>
                <w:color w:val="000000"/>
                <w:sz w:val="18"/>
                <w:szCs w:val="18"/>
              </w:rPr>
            </w:pPr>
            <w:proofErr w:type="spellStart"/>
            <w:r w:rsidRPr="00CA22A0">
              <w:rPr>
                <w:color w:val="000000"/>
                <w:sz w:val="18"/>
                <w:szCs w:val="18"/>
              </w:rPr>
              <w:t>кВт.ч</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14:paraId="33948A52" w14:textId="77777777" w:rsidR="00CA22A0" w:rsidRPr="00CA22A0" w:rsidRDefault="00CA22A0" w:rsidP="00CA22A0">
            <w:pPr>
              <w:jc w:val="center"/>
              <w:rPr>
                <w:color w:val="000000"/>
                <w:sz w:val="18"/>
                <w:szCs w:val="18"/>
              </w:rPr>
            </w:pPr>
            <w:r w:rsidRPr="00CA22A0">
              <w:rPr>
                <w:color w:val="000000"/>
                <w:sz w:val="18"/>
                <w:szCs w:val="18"/>
              </w:rPr>
              <w:t>591,70</w:t>
            </w:r>
          </w:p>
        </w:tc>
        <w:tc>
          <w:tcPr>
            <w:tcW w:w="1134" w:type="dxa"/>
            <w:tcBorders>
              <w:top w:val="nil"/>
              <w:left w:val="nil"/>
              <w:bottom w:val="single" w:sz="4" w:space="0" w:color="auto"/>
              <w:right w:val="single" w:sz="4" w:space="0" w:color="auto"/>
            </w:tcBorders>
            <w:shd w:val="clear" w:color="auto" w:fill="auto"/>
            <w:vAlign w:val="center"/>
            <w:hideMark/>
          </w:tcPr>
          <w:p w14:paraId="648B37FD" w14:textId="77777777" w:rsidR="00CA22A0" w:rsidRPr="00CA22A0" w:rsidRDefault="00CA22A0" w:rsidP="00CA22A0">
            <w:pPr>
              <w:jc w:val="center"/>
              <w:rPr>
                <w:color w:val="000000"/>
                <w:sz w:val="18"/>
                <w:szCs w:val="18"/>
              </w:rPr>
            </w:pPr>
            <w:r w:rsidRPr="00CA22A0">
              <w:rPr>
                <w:color w:val="000000"/>
                <w:sz w:val="18"/>
                <w:szCs w:val="18"/>
              </w:rPr>
              <w:t>591,19</w:t>
            </w:r>
          </w:p>
        </w:tc>
        <w:tc>
          <w:tcPr>
            <w:tcW w:w="992" w:type="dxa"/>
            <w:tcBorders>
              <w:top w:val="nil"/>
              <w:left w:val="nil"/>
              <w:bottom w:val="single" w:sz="4" w:space="0" w:color="auto"/>
              <w:right w:val="single" w:sz="4" w:space="0" w:color="auto"/>
            </w:tcBorders>
            <w:shd w:val="clear" w:color="auto" w:fill="auto"/>
            <w:vAlign w:val="center"/>
            <w:hideMark/>
          </w:tcPr>
          <w:p w14:paraId="4BEFDAB2" w14:textId="77777777" w:rsidR="00CA22A0" w:rsidRPr="00CA22A0" w:rsidRDefault="00CA22A0" w:rsidP="00CA22A0">
            <w:pPr>
              <w:jc w:val="center"/>
              <w:rPr>
                <w:color w:val="000000"/>
                <w:sz w:val="18"/>
                <w:szCs w:val="18"/>
              </w:rPr>
            </w:pPr>
            <w:r w:rsidRPr="00CA22A0">
              <w:rPr>
                <w:color w:val="000000"/>
                <w:sz w:val="18"/>
                <w:szCs w:val="18"/>
              </w:rPr>
              <w:t>591,1</w:t>
            </w:r>
          </w:p>
        </w:tc>
        <w:tc>
          <w:tcPr>
            <w:tcW w:w="992" w:type="dxa"/>
            <w:tcBorders>
              <w:top w:val="nil"/>
              <w:left w:val="nil"/>
              <w:bottom w:val="single" w:sz="4" w:space="0" w:color="auto"/>
              <w:right w:val="single" w:sz="4" w:space="0" w:color="auto"/>
            </w:tcBorders>
            <w:shd w:val="clear" w:color="auto" w:fill="auto"/>
            <w:vAlign w:val="center"/>
            <w:hideMark/>
          </w:tcPr>
          <w:p w14:paraId="4BA5CD2F" w14:textId="77777777" w:rsidR="00CA22A0" w:rsidRPr="00CA22A0" w:rsidRDefault="00CA22A0" w:rsidP="00CA22A0">
            <w:pPr>
              <w:jc w:val="center"/>
              <w:rPr>
                <w:color w:val="000000"/>
                <w:sz w:val="18"/>
                <w:szCs w:val="18"/>
              </w:rPr>
            </w:pPr>
            <w:r w:rsidRPr="00CA22A0">
              <w:rPr>
                <w:color w:val="000000"/>
                <w:sz w:val="18"/>
                <w:szCs w:val="18"/>
              </w:rPr>
              <w:t>591,05</w:t>
            </w:r>
          </w:p>
        </w:tc>
        <w:tc>
          <w:tcPr>
            <w:tcW w:w="992" w:type="dxa"/>
            <w:tcBorders>
              <w:top w:val="nil"/>
              <w:left w:val="nil"/>
              <w:bottom w:val="single" w:sz="4" w:space="0" w:color="auto"/>
              <w:right w:val="single" w:sz="4" w:space="0" w:color="auto"/>
            </w:tcBorders>
            <w:shd w:val="clear" w:color="auto" w:fill="auto"/>
            <w:vAlign w:val="center"/>
            <w:hideMark/>
          </w:tcPr>
          <w:p w14:paraId="32BD5AD8" w14:textId="77777777" w:rsidR="00CA22A0" w:rsidRPr="00CA22A0" w:rsidRDefault="00CA22A0" w:rsidP="00CA22A0">
            <w:pPr>
              <w:jc w:val="center"/>
              <w:rPr>
                <w:color w:val="000000"/>
                <w:sz w:val="18"/>
                <w:szCs w:val="18"/>
              </w:rPr>
            </w:pPr>
            <w:r w:rsidRPr="00CA22A0">
              <w:rPr>
                <w:color w:val="000000"/>
                <w:sz w:val="18"/>
                <w:szCs w:val="18"/>
              </w:rPr>
              <w:t>591,00</w:t>
            </w:r>
          </w:p>
        </w:tc>
        <w:tc>
          <w:tcPr>
            <w:tcW w:w="993" w:type="dxa"/>
            <w:tcBorders>
              <w:top w:val="nil"/>
              <w:left w:val="nil"/>
              <w:bottom w:val="single" w:sz="4" w:space="0" w:color="auto"/>
              <w:right w:val="single" w:sz="4" w:space="0" w:color="auto"/>
            </w:tcBorders>
            <w:shd w:val="clear" w:color="auto" w:fill="auto"/>
            <w:vAlign w:val="center"/>
            <w:hideMark/>
          </w:tcPr>
          <w:p w14:paraId="2552D0FC" w14:textId="77777777" w:rsidR="00CA22A0" w:rsidRPr="00CA22A0" w:rsidRDefault="00CA22A0" w:rsidP="00CA22A0">
            <w:pPr>
              <w:jc w:val="center"/>
              <w:rPr>
                <w:color w:val="000000"/>
                <w:sz w:val="18"/>
                <w:szCs w:val="18"/>
              </w:rPr>
            </w:pPr>
            <w:r w:rsidRPr="00CA22A0">
              <w:rPr>
                <w:color w:val="000000"/>
                <w:sz w:val="18"/>
                <w:szCs w:val="18"/>
              </w:rPr>
              <w:t>591,00</w:t>
            </w:r>
          </w:p>
        </w:tc>
        <w:tc>
          <w:tcPr>
            <w:tcW w:w="992" w:type="dxa"/>
            <w:tcBorders>
              <w:top w:val="nil"/>
              <w:left w:val="nil"/>
              <w:bottom w:val="single" w:sz="4" w:space="0" w:color="auto"/>
              <w:right w:val="single" w:sz="4" w:space="0" w:color="auto"/>
            </w:tcBorders>
            <w:shd w:val="clear" w:color="auto" w:fill="auto"/>
            <w:vAlign w:val="center"/>
            <w:hideMark/>
          </w:tcPr>
          <w:p w14:paraId="75281615" w14:textId="77777777" w:rsidR="00CA22A0" w:rsidRPr="00CA22A0" w:rsidRDefault="00CA22A0" w:rsidP="00CA22A0">
            <w:pPr>
              <w:jc w:val="center"/>
              <w:rPr>
                <w:color w:val="000000"/>
                <w:sz w:val="18"/>
                <w:szCs w:val="18"/>
              </w:rPr>
            </w:pPr>
            <w:r w:rsidRPr="00CA22A0">
              <w:rPr>
                <w:color w:val="000000"/>
                <w:sz w:val="18"/>
                <w:szCs w:val="18"/>
              </w:rPr>
              <w:t>591,00</w:t>
            </w:r>
          </w:p>
        </w:tc>
        <w:tc>
          <w:tcPr>
            <w:tcW w:w="992" w:type="dxa"/>
            <w:tcBorders>
              <w:top w:val="nil"/>
              <w:left w:val="nil"/>
              <w:bottom w:val="single" w:sz="4" w:space="0" w:color="auto"/>
              <w:right w:val="single" w:sz="4" w:space="0" w:color="auto"/>
            </w:tcBorders>
            <w:shd w:val="clear" w:color="auto" w:fill="auto"/>
            <w:vAlign w:val="center"/>
            <w:hideMark/>
          </w:tcPr>
          <w:p w14:paraId="1DE408DC" w14:textId="77777777" w:rsidR="00CA22A0" w:rsidRPr="00CA22A0" w:rsidRDefault="00CA22A0" w:rsidP="00CA22A0">
            <w:pPr>
              <w:jc w:val="center"/>
              <w:rPr>
                <w:color w:val="000000"/>
                <w:sz w:val="18"/>
                <w:szCs w:val="18"/>
              </w:rPr>
            </w:pPr>
            <w:r w:rsidRPr="00CA22A0">
              <w:rPr>
                <w:color w:val="000000"/>
                <w:sz w:val="18"/>
                <w:szCs w:val="18"/>
              </w:rPr>
              <w:t>591,00</w:t>
            </w:r>
          </w:p>
        </w:tc>
        <w:tc>
          <w:tcPr>
            <w:tcW w:w="992" w:type="dxa"/>
            <w:tcBorders>
              <w:top w:val="nil"/>
              <w:left w:val="nil"/>
              <w:bottom w:val="single" w:sz="4" w:space="0" w:color="auto"/>
              <w:right w:val="single" w:sz="4" w:space="0" w:color="auto"/>
            </w:tcBorders>
            <w:shd w:val="clear" w:color="auto" w:fill="auto"/>
            <w:vAlign w:val="center"/>
            <w:hideMark/>
          </w:tcPr>
          <w:p w14:paraId="5034A2AF" w14:textId="77777777" w:rsidR="00CA22A0" w:rsidRPr="00CA22A0" w:rsidRDefault="00CA22A0" w:rsidP="00CA22A0">
            <w:pPr>
              <w:jc w:val="center"/>
              <w:rPr>
                <w:color w:val="000000"/>
                <w:sz w:val="18"/>
                <w:szCs w:val="18"/>
              </w:rPr>
            </w:pPr>
            <w:r w:rsidRPr="00CA22A0">
              <w:rPr>
                <w:color w:val="000000"/>
                <w:sz w:val="18"/>
                <w:szCs w:val="18"/>
              </w:rPr>
              <w:t>591,00</w:t>
            </w:r>
          </w:p>
        </w:tc>
        <w:tc>
          <w:tcPr>
            <w:tcW w:w="851" w:type="dxa"/>
            <w:tcBorders>
              <w:top w:val="nil"/>
              <w:left w:val="nil"/>
              <w:bottom w:val="single" w:sz="4" w:space="0" w:color="auto"/>
              <w:right w:val="single" w:sz="4" w:space="0" w:color="auto"/>
            </w:tcBorders>
            <w:shd w:val="clear" w:color="auto" w:fill="auto"/>
            <w:noWrap/>
            <w:vAlign w:val="center"/>
            <w:hideMark/>
          </w:tcPr>
          <w:p w14:paraId="0E51E759"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 </w:t>
            </w:r>
          </w:p>
        </w:tc>
        <w:tc>
          <w:tcPr>
            <w:tcW w:w="596" w:type="dxa"/>
            <w:tcBorders>
              <w:top w:val="nil"/>
              <w:left w:val="nil"/>
              <w:bottom w:val="single" w:sz="4" w:space="0" w:color="auto"/>
              <w:right w:val="single" w:sz="4" w:space="0" w:color="auto"/>
            </w:tcBorders>
            <w:shd w:val="clear" w:color="000000" w:fill="FFFFFF"/>
            <w:noWrap/>
            <w:vAlign w:val="bottom"/>
            <w:hideMark/>
          </w:tcPr>
          <w:p w14:paraId="7724F7A7"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r>
      <w:tr w:rsidR="00CA22A0" w:rsidRPr="00CA22A0" w14:paraId="0DB3A953" w14:textId="77777777" w:rsidTr="00162044">
        <w:trPr>
          <w:trHeight w:val="700"/>
        </w:trPr>
        <w:tc>
          <w:tcPr>
            <w:tcW w:w="616" w:type="dxa"/>
            <w:tcBorders>
              <w:top w:val="nil"/>
              <w:left w:val="single" w:sz="4" w:space="0" w:color="auto"/>
              <w:bottom w:val="single" w:sz="4" w:space="0" w:color="auto"/>
              <w:right w:val="single" w:sz="4" w:space="0" w:color="auto"/>
            </w:tcBorders>
            <w:shd w:val="clear" w:color="000000" w:fill="FFFFFF"/>
            <w:vAlign w:val="center"/>
            <w:hideMark/>
          </w:tcPr>
          <w:p w14:paraId="3A7A4E3F" w14:textId="77777777" w:rsidR="00CA22A0" w:rsidRPr="00CA22A0" w:rsidRDefault="00CA22A0" w:rsidP="00CA22A0">
            <w:pPr>
              <w:jc w:val="center"/>
              <w:rPr>
                <w:color w:val="000000"/>
                <w:sz w:val="18"/>
                <w:szCs w:val="18"/>
              </w:rPr>
            </w:pPr>
            <w:r w:rsidRPr="00CA22A0">
              <w:rPr>
                <w:color w:val="000000"/>
                <w:sz w:val="18"/>
                <w:szCs w:val="18"/>
              </w:rPr>
              <w:t>4.1.3</w:t>
            </w:r>
          </w:p>
        </w:tc>
        <w:tc>
          <w:tcPr>
            <w:tcW w:w="2781" w:type="dxa"/>
            <w:tcBorders>
              <w:top w:val="nil"/>
              <w:left w:val="nil"/>
              <w:bottom w:val="single" w:sz="4" w:space="0" w:color="auto"/>
              <w:right w:val="single" w:sz="4" w:space="0" w:color="auto"/>
            </w:tcBorders>
            <w:shd w:val="clear" w:color="000000" w:fill="FFFFFF"/>
            <w:vAlign w:val="center"/>
            <w:hideMark/>
          </w:tcPr>
          <w:p w14:paraId="0118A35A" w14:textId="77777777" w:rsidR="00CA22A0" w:rsidRPr="00CA22A0" w:rsidRDefault="00CA22A0" w:rsidP="00CA22A0">
            <w:pPr>
              <w:rPr>
                <w:color w:val="000000"/>
                <w:sz w:val="18"/>
                <w:szCs w:val="18"/>
              </w:rPr>
            </w:pPr>
            <w:r w:rsidRPr="00CA22A0">
              <w:rPr>
                <w:color w:val="000000"/>
                <w:sz w:val="18"/>
                <w:szCs w:val="18"/>
              </w:rPr>
              <w:t xml:space="preserve">Удельная величина потребления тепловой энергии МКД на 1 </w:t>
            </w:r>
            <w:proofErr w:type="spellStart"/>
            <w:r w:rsidRPr="00CA22A0">
              <w:rPr>
                <w:color w:val="000000"/>
                <w:sz w:val="18"/>
                <w:szCs w:val="18"/>
              </w:rPr>
              <w:t>кв.м</w:t>
            </w:r>
            <w:proofErr w:type="spellEnd"/>
            <w:r w:rsidRPr="00CA22A0">
              <w:rPr>
                <w:color w:val="000000"/>
                <w:sz w:val="18"/>
                <w:szCs w:val="18"/>
              </w:rPr>
              <w:t>. общей площади</w:t>
            </w:r>
          </w:p>
        </w:tc>
        <w:tc>
          <w:tcPr>
            <w:tcW w:w="851" w:type="dxa"/>
            <w:tcBorders>
              <w:top w:val="nil"/>
              <w:left w:val="nil"/>
              <w:bottom w:val="single" w:sz="4" w:space="0" w:color="auto"/>
              <w:right w:val="single" w:sz="4" w:space="0" w:color="auto"/>
            </w:tcBorders>
            <w:shd w:val="clear" w:color="000000" w:fill="FFFFFF"/>
            <w:noWrap/>
            <w:vAlign w:val="center"/>
            <w:hideMark/>
          </w:tcPr>
          <w:p w14:paraId="293F6CB8" w14:textId="77777777" w:rsidR="00CA22A0" w:rsidRPr="00CA22A0" w:rsidRDefault="00CA22A0" w:rsidP="00CA22A0">
            <w:pPr>
              <w:rPr>
                <w:color w:val="000000"/>
                <w:sz w:val="18"/>
                <w:szCs w:val="18"/>
              </w:rPr>
            </w:pPr>
            <w:r w:rsidRPr="00CA22A0">
              <w:rPr>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13A8B17" w14:textId="77777777" w:rsidR="00CA22A0" w:rsidRPr="00CA22A0" w:rsidRDefault="00CA22A0" w:rsidP="00CA22A0">
            <w:pPr>
              <w:jc w:val="center"/>
              <w:rPr>
                <w:color w:val="000000"/>
                <w:sz w:val="18"/>
                <w:szCs w:val="18"/>
              </w:rPr>
            </w:pPr>
            <w:r w:rsidRPr="00CA22A0">
              <w:rPr>
                <w:color w:val="000000"/>
                <w:sz w:val="18"/>
                <w:szCs w:val="18"/>
              </w:rPr>
              <w:t>Гкал</w:t>
            </w:r>
          </w:p>
        </w:tc>
        <w:tc>
          <w:tcPr>
            <w:tcW w:w="993" w:type="dxa"/>
            <w:tcBorders>
              <w:top w:val="nil"/>
              <w:left w:val="nil"/>
              <w:bottom w:val="single" w:sz="4" w:space="0" w:color="auto"/>
              <w:right w:val="single" w:sz="4" w:space="0" w:color="auto"/>
            </w:tcBorders>
            <w:shd w:val="clear" w:color="000000" w:fill="FFFFFF"/>
            <w:vAlign w:val="center"/>
            <w:hideMark/>
          </w:tcPr>
          <w:p w14:paraId="3DF6B1D5" w14:textId="77777777" w:rsidR="00CA22A0" w:rsidRPr="00CA22A0" w:rsidRDefault="00CA22A0" w:rsidP="00CA22A0">
            <w:pPr>
              <w:jc w:val="center"/>
              <w:rPr>
                <w:color w:val="000000"/>
                <w:sz w:val="18"/>
                <w:szCs w:val="18"/>
              </w:rPr>
            </w:pPr>
            <w:r w:rsidRPr="00CA22A0">
              <w:rPr>
                <w:color w:val="000000"/>
                <w:sz w:val="18"/>
                <w:szCs w:val="18"/>
              </w:rPr>
              <w:t>0,19</w:t>
            </w:r>
          </w:p>
        </w:tc>
        <w:tc>
          <w:tcPr>
            <w:tcW w:w="1134" w:type="dxa"/>
            <w:tcBorders>
              <w:top w:val="nil"/>
              <w:left w:val="nil"/>
              <w:bottom w:val="single" w:sz="4" w:space="0" w:color="auto"/>
              <w:right w:val="single" w:sz="4" w:space="0" w:color="auto"/>
            </w:tcBorders>
            <w:shd w:val="clear" w:color="auto" w:fill="auto"/>
            <w:vAlign w:val="center"/>
            <w:hideMark/>
          </w:tcPr>
          <w:p w14:paraId="3C110A9D" w14:textId="77777777" w:rsidR="00CA22A0" w:rsidRPr="00CA22A0" w:rsidRDefault="00CA22A0" w:rsidP="00CA22A0">
            <w:pPr>
              <w:jc w:val="center"/>
              <w:rPr>
                <w:color w:val="000000"/>
                <w:sz w:val="18"/>
                <w:szCs w:val="18"/>
              </w:rPr>
            </w:pPr>
            <w:r w:rsidRPr="00CA22A0">
              <w:rPr>
                <w:color w:val="000000"/>
                <w:sz w:val="18"/>
                <w:szCs w:val="18"/>
              </w:rPr>
              <w:t>0,19</w:t>
            </w:r>
          </w:p>
        </w:tc>
        <w:tc>
          <w:tcPr>
            <w:tcW w:w="992" w:type="dxa"/>
            <w:tcBorders>
              <w:top w:val="nil"/>
              <w:left w:val="nil"/>
              <w:bottom w:val="single" w:sz="4" w:space="0" w:color="auto"/>
              <w:right w:val="single" w:sz="4" w:space="0" w:color="auto"/>
            </w:tcBorders>
            <w:shd w:val="clear" w:color="auto" w:fill="auto"/>
            <w:vAlign w:val="center"/>
            <w:hideMark/>
          </w:tcPr>
          <w:p w14:paraId="74D108A4" w14:textId="77777777" w:rsidR="00CA22A0" w:rsidRPr="00CA22A0" w:rsidRDefault="00CA22A0" w:rsidP="00CA22A0">
            <w:pPr>
              <w:jc w:val="center"/>
              <w:rPr>
                <w:color w:val="000000"/>
                <w:sz w:val="18"/>
                <w:szCs w:val="18"/>
              </w:rPr>
            </w:pPr>
            <w:r w:rsidRPr="00CA22A0">
              <w:rPr>
                <w:color w:val="000000"/>
                <w:sz w:val="18"/>
                <w:szCs w:val="18"/>
              </w:rPr>
              <w:t>0,19</w:t>
            </w:r>
          </w:p>
        </w:tc>
        <w:tc>
          <w:tcPr>
            <w:tcW w:w="992" w:type="dxa"/>
            <w:tcBorders>
              <w:top w:val="nil"/>
              <w:left w:val="nil"/>
              <w:bottom w:val="single" w:sz="4" w:space="0" w:color="auto"/>
              <w:right w:val="single" w:sz="4" w:space="0" w:color="auto"/>
            </w:tcBorders>
            <w:shd w:val="clear" w:color="auto" w:fill="auto"/>
            <w:vAlign w:val="center"/>
            <w:hideMark/>
          </w:tcPr>
          <w:p w14:paraId="12457318" w14:textId="77777777" w:rsidR="00CA22A0" w:rsidRPr="00CA22A0" w:rsidRDefault="00CA22A0" w:rsidP="00CA22A0">
            <w:pPr>
              <w:jc w:val="center"/>
              <w:rPr>
                <w:color w:val="000000"/>
                <w:sz w:val="18"/>
                <w:szCs w:val="18"/>
              </w:rPr>
            </w:pPr>
            <w:r w:rsidRPr="00CA22A0">
              <w:rPr>
                <w:color w:val="000000"/>
                <w:sz w:val="18"/>
                <w:szCs w:val="18"/>
              </w:rPr>
              <w:t>0,19</w:t>
            </w:r>
          </w:p>
        </w:tc>
        <w:tc>
          <w:tcPr>
            <w:tcW w:w="992" w:type="dxa"/>
            <w:tcBorders>
              <w:top w:val="nil"/>
              <w:left w:val="nil"/>
              <w:bottom w:val="single" w:sz="4" w:space="0" w:color="auto"/>
              <w:right w:val="single" w:sz="4" w:space="0" w:color="auto"/>
            </w:tcBorders>
            <w:shd w:val="clear" w:color="auto" w:fill="auto"/>
            <w:vAlign w:val="center"/>
            <w:hideMark/>
          </w:tcPr>
          <w:p w14:paraId="0D5D0869" w14:textId="77777777" w:rsidR="00CA22A0" w:rsidRPr="00CA22A0" w:rsidRDefault="00CA22A0" w:rsidP="00CA22A0">
            <w:pPr>
              <w:jc w:val="center"/>
              <w:rPr>
                <w:color w:val="000000"/>
                <w:sz w:val="18"/>
                <w:szCs w:val="18"/>
              </w:rPr>
            </w:pPr>
            <w:r w:rsidRPr="00CA22A0">
              <w:rPr>
                <w:color w:val="000000"/>
                <w:sz w:val="18"/>
                <w:szCs w:val="18"/>
              </w:rPr>
              <w:t>0,19</w:t>
            </w:r>
          </w:p>
        </w:tc>
        <w:tc>
          <w:tcPr>
            <w:tcW w:w="993" w:type="dxa"/>
            <w:tcBorders>
              <w:top w:val="nil"/>
              <w:left w:val="nil"/>
              <w:bottom w:val="single" w:sz="4" w:space="0" w:color="auto"/>
              <w:right w:val="single" w:sz="4" w:space="0" w:color="auto"/>
            </w:tcBorders>
            <w:shd w:val="clear" w:color="auto" w:fill="auto"/>
            <w:vAlign w:val="center"/>
            <w:hideMark/>
          </w:tcPr>
          <w:p w14:paraId="45184975" w14:textId="77777777" w:rsidR="00CA22A0" w:rsidRPr="00CA22A0" w:rsidRDefault="00CA22A0" w:rsidP="00CA22A0">
            <w:pPr>
              <w:jc w:val="center"/>
              <w:rPr>
                <w:color w:val="000000"/>
                <w:sz w:val="18"/>
                <w:szCs w:val="18"/>
              </w:rPr>
            </w:pPr>
            <w:r w:rsidRPr="00CA22A0">
              <w:rPr>
                <w:color w:val="000000"/>
                <w:sz w:val="18"/>
                <w:szCs w:val="18"/>
              </w:rPr>
              <w:t>0,19</w:t>
            </w:r>
          </w:p>
        </w:tc>
        <w:tc>
          <w:tcPr>
            <w:tcW w:w="992" w:type="dxa"/>
            <w:tcBorders>
              <w:top w:val="nil"/>
              <w:left w:val="nil"/>
              <w:bottom w:val="single" w:sz="4" w:space="0" w:color="auto"/>
              <w:right w:val="single" w:sz="4" w:space="0" w:color="auto"/>
            </w:tcBorders>
            <w:shd w:val="clear" w:color="auto" w:fill="auto"/>
            <w:vAlign w:val="center"/>
            <w:hideMark/>
          </w:tcPr>
          <w:p w14:paraId="4FC6F8E0" w14:textId="77777777" w:rsidR="00CA22A0" w:rsidRPr="00CA22A0" w:rsidRDefault="00CA22A0" w:rsidP="00CA22A0">
            <w:pPr>
              <w:jc w:val="center"/>
              <w:rPr>
                <w:color w:val="000000"/>
                <w:sz w:val="18"/>
                <w:szCs w:val="18"/>
              </w:rPr>
            </w:pPr>
            <w:r w:rsidRPr="00CA22A0">
              <w:rPr>
                <w:color w:val="000000"/>
                <w:sz w:val="18"/>
                <w:szCs w:val="18"/>
              </w:rPr>
              <w:t>0,19</w:t>
            </w:r>
          </w:p>
        </w:tc>
        <w:tc>
          <w:tcPr>
            <w:tcW w:w="992" w:type="dxa"/>
            <w:tcBorders>
              <w:top w:val="nil"/>
              <w:left w:val="nil"/>
              <w:bottom w:val="single" w:sz="4" w:space="0" w:color="auto"/>
              <w:right w:val="single" w:sz="4" w:space="0" w:color="auto"/>
            </w:tcBorders>
            <w:shd w:val="clear" w:color="auto" w:fill="auto"/>
            <w:vAlign w:val="center"/>
            <w:hideMark/>
          </w:tcPr>
          <w:p w14:paraId="1F468E61" w14:textId="77777777" w:rsidR="00CA22A0" w:rsidRPr="00CA22A0" w:rsidRDefault="00CA22A0" w:rsidP="00CA22A0">
            <w:pPr>
              <w:jc w:val="center"/>
              <w:rPr>
                <w:color w:val="000000"/>
                <w:sz w:val="18"/>
                <w:szCs w:val="18"/>
              </w:rPr>
            </w:pPr>
            <w:r w:rsidRPr="00CA22A0">
              <w:rPr>
                <w:color w:val="000000"/>
                <w:sz w:val="18"/>
                <w:szCs w:val="18"/>
              </w:rPr>
              <w:t>0,19</w:t>
            </w:r>
          </w:p>
        </w:tc>
        <w:tc>
          <w:tcPr>
            <w:tcW w:w="992" w:type="dxa"/>
            <w:tcBorders>
              <w:top w:val="nil"/>
              <w:left w:val="nil"/>
              <w:bottom w:val="single" w:sz="4" w:space="0" w:color="auto"/>
              <w:right w:val="single" w:sz="4" w:space="0" w:color="auto"/>
            </w:tcBorders>
            <w:shd w:val="clear" w:color="auto" w:fill="auto"/>
            <w:vAlign w:val="center"/>
            <w:hideMark/>
          </w:tcPr>
          <w:p w14:paraId="70D0F361" w14:textId="77777777" w:rsidR="00CA22A0" w:rsidRPr="00CA22A0" w:rsidRDefault="00CA22A0" w:rsidP="00CA22A0">
            <w:pPr>
              <w:jc w:val="center"/>
              <w:rPr>
                <w:color w:val="000000"/>
                <w:sz w:val="18"/>
                <w:szCs w:val="18"/>
              </w:rPr>
            </w:pPr>
            <w:r w:rsidRPr="00CA22A0">
              <w:rPr>
                <w:color w:val="000000"/>
                <w:sz w:val="18"/>
                <w:szCs w:val="18"/>
              </w:rPr>
              <w:t>0,19</w:t>
            </w:r>
          </w:p>
        </w:tc>
        <w:tc>
          <w:tcPr>
            <w:tcW w:w="851" w:type="dxa"/>
            <w:tcBorders>
              <w:top w:val="nil"/>
              <w:left w:val="nil"/>
              <w:bottom w:val="single" w:sz="4" w:space="0" w:color="auto"/>
              <w:right w:val="single" w:sz="4" w:space="0" w:color="auto"/>
            </w:tcBorders>
            <w:shd w:val="clear" w:color="auto" w:fill="auto"/>
            <w:noWrap/>
            <w:vAlign w:val="center"/>
            <w:hideMark/>
          </w:tcPr>
          <w:p w14:paraId="1B15CFC5"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 </w:t>
            </w:r>
          </w:p>
        </w:tc>
        <w:tc>
          <w:tcPr>
            <w:tcW w:w="596" w:type="dxa"/>
            <w:tcBorders>
              <w:top w:val="nil"/>
              <w:left w:val="nil"/>
              <w:bottom w:val="single" w:sz="4" w:space="0" w:color="auto"/>
              <w:right w:val="single" w:sz="4" w:space="0" w:color="auto"/>
            </w:tcBorders>
            <w:shd w:val="clear" w:color="000000" w:fill="FFFFFF"/>
            <w:noWrap/>
            <w:vAlign w:val="bottom"/>
            <w:hideMark/>
          </w:tcPr>
          <w:p w14:paraId="2ED0720A"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r>
      <w:tr w:rsidR="00CA22A0" w:rsidRPr="00CA22A0" w14:paraId="12FD2F8D" w14:textId="77777777" w:rsidTr="00162044">
        <w:trPr>
          <w:trHeight w:val="700"/>
        </w:trPr>
        <w:tc>
          <w:tcPr>
            <w:tcW w:w="616" w:type="dxa"/>
            <w:tcBorders>
              <w:top w:val="nil"/>
              <w:left w:val="single" w:sz="4" w:space="0" w:color="auto"/>
              <w:bottom w:val="single" w:sz="4" w:space="0" w:color="auto"/>
              <w:right w:val="single" w:sz="4" w:space="0" w:color="auto"/>
            </w:tcBorders>
            <w:shd w:val="clear" w:color="000000" w:fill="FFFFFF"/>
            <w:vAlign w:val="center"/>
            <w:hideMark/>
          </w:tcPr>
          <w:p w14:paraId="407397C4" w14:textId="77777777" w:rsidR="00CA22A0" w:rsidRPr="00CA22A0" w:rsidRDefault="00CA22A0" w:rsidP="00CA22A0">
            <w:pPr>
              <w:jc w:val="center"/>
              <w:rPr>
                <w:color w:val="000000"/>
                <w:sz w:val="18"/>
                <w:szCs w:val="18"/>
              </w:rPr>
            </w:pPr>
            <w:r w:rsidRPr="00CA22A0">
              <w:rPr>
                <w:color w:val="000000"/>
                <w:sz w:val="18"/>
                <w:szCs w:val="18"/>
              </w:rPr>
              <w:t>4.1.4</w:t>
            </w:r>
          </w:p>
        </w:tc>
        <w:tc>
          <w:tcPr>
            <w:tcW w:w="2781" w:type="dxa"/>
            <w:tcBorders>
              <w:top w:val="nil"/>
              <w:left w:val="nil"/>
              <w:bottom w:val="single" w:sz="4" w:space="0" w:color="auto"/>
              <w:right w:val="single" w:sz="4" w:space="0" w:color="auto"/>
            </w:tcBorders>
            <w:shd w:val="clear" w:color="000000" w:fill="FFFFFF"/>
            <w:vAlign w:val="center"/>
            <w:hideMark/>
          </w:tcPr>
          <w:p w14:paraId="2D92000A" w14:textId="77777777" w:rsidR="00CA22A0" w:rsidRPr="00CA22A0" w:rsidRDefault="00CA22A0" w:rsidP="00CA22A0">
            <w:pPr>
              <w:rPr>
                <w:color w:val="000000"/>
                <w:sz w:val="18"/>
                <w:szCs w:val="18"/>
              </w:rPr>
            </w:pPr>
            <w:r w:rsidRPr="00CA22A0">
              <w:rPr>
                <w:color w:val="000000"/>
                <w:sz w:val="18"/>
                <w:szCs w:val="18"/>
              </w:rPr>
              <w:t>Удельная величина потребления горячей воды в МКД на одного проживающего</w:t>
            </w:r>
          </w:p>
        </w:tc>
        <w:tc>
          <w:tcPr>
            <w:tcW w:w="851" w:type="dxa"/>
            <w:tcBorders>
              <w:top w:val="nil"/>
              <w:left w:val="nil"/>
              <w:bottom w:val="single" w:sz="4" w:space="0" w:color="auto"/>
              <w:right w:val="single" w:sz="4" w:space="0" w:color="auto"/>
            </w:tcBorders>
            <w:shd w:val="clear" w:color="000000" w:fill="FFFFFF"/>
            <w:noWrap/>
            <w:vAlign w:val="center"/>
            <w:hideMark/>
          </w:tcPr>
          <w:p w14:paraId="55183E32" w14:textId="77777777" w:rsidR="00CA22A0" w:rsidRPr="00CA22A0" w:rsidRDefault="00CA22A0" w:rsidP="00CA22A0">
            <w:pPr>
              <w:rPr>
                <w:color w:val="000000"/>
                <w:sz w:val="18"/>
                <w:szCs w:val="18"/>
              </w:rPr>
            </w:pPr>
            <w:r w:rsidRPr="00CA22A0">
              <w:rPr>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E16F7B5" w14:textId="77777777" w:rsidR="00CA22A0" w:rsidRPr="00CA22A0" w:rsidRDefault="00CA22A0" w:rsidP="00CA22A0">
            <w:pPr>
              <w:jc w:val="center"/>
              <w:rPr>
                <w:color w:val="000000"/>
                <w:sz w:val="18"/>
                <w:szCs w:val="18"/>
              </w:rPr>
            </w:pPr>
            <w:r w:rsidRPr="00CA22A0">
              <w:rPr>
                <w:color w:val="000000"/>
                <w:sz w:val="18"/>
                <w:szCs w:val="18"/>
              </w:rPr>
              <w:t>м3</w:t>
            </w:r>
          </w:p>
        </w:tc>
        <w:tc>
          <w:tcPr>
            <w:tcW w:w="993" w:type="dxa"/>
            <w:tcBorders>
              <w:top w:val="nil"/>
              <w:left w:val="nil"/>
              <w:bottom w:val="single" w:sz="4" w:space="0" w:color="auto"/>
              <w:right w:val="single" w:sz="4" w:space="0" w:color="auto"/>
            </w:tcBorders>
            <w:shd w:val="clear" w:color="000000" w:fill="FFFFFF"/>
            <w:vAlign w:val="center"/>
            <w:hideMark/>
          </w:tcPr>
          <w:p w14:paraId="722991AC" w14:textId="77777777" w:rsidR="00CA22A0" w:rsidRPr="00CA22A0" w:rsidRDefault="00CA22A0" w:rsidP="00CA22A0">
            <w:pPr>
              <w:jc w:val="center"/>
              <w:rPr>
                <w:color w:val="000000"/>
                <w:sz w:val="18"/>
                <w:szCs w:val="18"/>
              </w:rPr>
            </w:pPr>
            <w:r w:rsidRPr="00CA22A0">
              <w:rPr>
                <w:color w:val="000000"/>
                <w:sz w:val="18"/>
                <w:szCs w:val="18"/>
              </w:rPr>
              <w:t>12,27</w:t>
            </w:r>
          </w:p>
        </w:tc>
        <w:tc>
          <w:tcPr>
            <w:tcW w:w="1134" w:type="dxa"/>
            <w:tcBorders>
              <w:top w:val="nil"/>
              <w:left w:val="nil"/>
              <w:bottom w:val="single" w:sz="4" w:space="0" w:color="auto"/>
              <w:right w:val="single" w:sz="4" w:space="0" w:color="auto"/>
            </w:tcBorders>
            <w:shd w:val="clear" w:color="auto" w:fill="auto"/>
            <w:vAlign w:val="center"/>
            <w:hideMark/>
          </w:tcPr>
          <w:p w14:paraId="3FC67928" w14:textId="77777777" w:rsidR="00CA22A0" w:rsidRPr="00CA22A0" w:rsidRDefault="00CA22A0" w:rsidP="00CA22A0">
            <w:pPr>
              <w:jc w:val="center"/>
              <w:rPr>
                <w:color w:val="000000"/>
                <w:sz w:val="18"/>
                <w:szCs w:val="18"/>
              </w:rPr>
            </w:pPr>
            <w:r w:rsidRPr="00CA22A0">
              <w:rPr>
                <w:color w:val="000000"/>
                <w:sz w:val="18"/>
                <w:szCs w:val="18"/>
              </w:rPr>
              <w:t>12,08</w:t>
            </w:r>
          </w:p>
        </w:tc>
        <w:tc>
          <w:tcPr>
            <w:tcW w:w="992" w:type="dxa"/>
            <w:tcBorders>
              <w:top w:val="nil"/>
              <w:left w:val="nil"/>
              <w:bottom w:val="single" w:sz="4" w:space="0" w:color="auto"/>
              <w:right w:val="single" w:sz="4" w:space="0" w:color="auto"/>
            </w:tcBorders>
            <w:shd w:val="clear" w:color="auto" w:fill="auto"/>
            <w:vAlign w:val="center"/>
            <w:hideMark/>
          </w:tcPr>
          <w:p w14:paraId="3C22CF2B" w14:textId="77777777" w:rsidR="00CA22A0" w:rsidRPr="00CA22A0" w:rsidRDefault="00CA22A0" w:rsidP="00CA22A0">
            <w:pPr>
              <w:jc w:val="center"/>
              <w:rPr>
                <w:color w:val="000000"/>
                <w:sz w:val="18"/>
                <w:szCs w:val="18"/>
              </w:rPr>
            </w:pPr>
            <w:r w:rsidRPr="00CA22A0">
              <w:rPr>
                <w:color w:val="000000"/>
                <w:sz w:val="18"/>
                <w:szCs w:val="18"/>
              </w:rPr>
              <w:t>12,00</w:t>
            </w:r>
          </w:p>
        </w:tc>
        <w:tc>
          <w:tcPr>
            <w:tcW w:w="992" w:type="dxa"/>
            <w:tcBorders>
              <w:top w:val="nil"/>
              <w:left w:val="nil"/>
              <w:bottom w:val="single" w:sz="4" w:space="0" w:color="auto"/>
              <w:right w:val="single" w:sz="4" w:space="0" w:color="auto"/>
            </w:tcBorders>
            <w:shd w:val="clear" w:color="auto" w:fill="auto"/>
            <w:vAlign w:val="center"/>
            <w:hideMark/>
          </w:tcPr>
          <w:p w14:paraId="1E728415" w14:textId="77777777" w:rsidR="00CA22A0" w:rsidRPr="00CA22A0" w:rsidRDefault="00CA22A0" w:rsidP="00CA22A0">
            <w:pPr>
              <w:jc w:val="center"/>
              <w:rPr>
                <w:color w:val="000000"/>
                <w:sz w:val="18"/>
                <w:szCs w:val="18"/>
              </w:rPr>
            </w:pPr>
            <w:r w:rsidRPr="00CA22A0">
              <w:rPr>
                <w:color w:val="000000"/>
                <w:sz w:val="18"/>
                <w:szCs w:val="18"/>
              </w:rPr>
              <w:t>11,95</w:t>
            </w:r>
          </w:p>
        </w:tc>
        <w:tc>
          <w:tcPr>
            <w:tcW w:w="992" w:type="dxa"/>
            <w:tcBorders>
              <w:top w:val="nil"/>
              <w:left w:val="nil"/>
              <w:bottom w:val="single" w:sz="4" w:space="0" w:color="auto"/>
              <w:right w:val="single" w:sz="4" w:space="0" w:color="auto"/>
            </w:tcBorders>
            <w:shd w:val="clear" w:color="auto" w:fill="auto"/>
            <w:vAlign w:val="center"/>
            <w:hideMark/>
          </w:tcPr>
          <w:p w14:paraId="2A41DCD7" w14:textId="77777777" w:rsidR="00CA22A0" w:rsidRPr="00CA22A0" w:rsidRDefault="00CA22A0" w:rsidP="00CA22A0">
            <w:pPr>
              <w:jc w:val="center"/>
              <w:rPr>
                <w:color w:val="000000"/>
                <w:sz w:val="18"/>
                <w:szCs w:val="18"/>
              </w:rPr>
            </w:pPr>
            <w:r w:rsidRPr="00CA22A0">
              <w:rPr>
                <w:color w:val="000000"/>
                <w:sz w:val="18"/>
                <w:szCs w:val="18"/>
              </w:rPr>
              <w:t>11,9</w:t>
            </w:r>
          </w:p>
        </w:tc>
        <w:tc>
          <w:tcPr>
            <w:tcW w:w="993" w:type="dxa"/>
            <w:tcBorders>
              <w:top w:val="nil"/>
              <w:left w:val="nil"/>
              <w:bottom w:val="single" w:sz="4" w:space="0" w:color="auto"/>
              <w:right w:val="single" w:sz="4" w:space="0" w:color="auto"/>
            </w:tcBorders>
            <w:shd w:val="clear" w:color="auto" w:fill="auto"/>
            <w:vAlign w:val="center"/>
            <w:hideMark/>
          </w:tcPr>
          <w:p w14:paraId="3BC1FB53" w14:textId="77777777" w:rsidR="00CA22A0" w:rsidRPr="00CA22A0" w:rsidRDefault="00CA22A0" w:rsidP="00CA22A0">
            <w:pPr>
              <w:jc w:val="center"/>
              <w:rPr>
                <w:color w:val="000000"/>
                <w:sz w:val="18"/>
                <w:szCs w:val="18"/>
              </w:rPr>
            </w:pPr>
            <w:r w:rsidRPr="00CA22A0">
              <w:rPr>
                <w:color w:val="000000"/>
                <w:sz w:val="18"/>
                <w:szCs w:val="18"/>
              </w:rPr>
              <w:t>11,9</w:t>
            </w:r>
          </w:p>
        </w:tc>
        <w:tc>
          <w:tcPr>
            <w:tcW w:w="992" w:type="dxa"/>
            <w:tcBorders>
              <w:top w:val="nil"/>
              <w:left w:val="nil"/>
              <w:bottom w:val="single" w:sz="4" w:space="0" w:color="auto"/>
              <w:right w:val="single" w:sz="4" w:space="0" w:color="auto"/>
            </w:tcBorders>
            <w:shd w:val="clear" w:color="auto" w:fill="auto"/>
            <w:vAlign w:val="center"/>
            <w:hideMark/>
          </w:tcPr>
          <w:p w14:paraId="1BD3631D" w14:textId="77777777" w:rsidR="00CA22A0" w:rsidRPr="00CA22A0" w:rsidRDefault="00CA22A0" w:rsidP="00CA22A0">
            <w:pPr>
              <w:jc w:val="center"/>
              <w:rPr>
                <w:color w:val="000000"/>
                <w:sz w:val="18"/>
                <w:szCs w:val="18"/>
              </w:rPr>
            </w:pPr>
            <w:r w:rsidRPr="00CA22A0">
              <w:rPr>
                <w:color w:val="000000"/>
                <w:sz w:val="18"/>
                <w:szCs w:val="18"/>
              </w:rPr>
              <w:t>11,9</w:t>
            </w:r>
          </w:p>
        </w:tc>
        <w:tc>
          <w:tcPr>
            <w:tcW w:w="992" w:type="dxa"/>
            <w:tcBorders>
              <w:top w:val="nil"/>
              <w:left w:val="nil"/>
              <w:bottom w:val="single" w:sz="4" w:space="0" w:color="auto"/>
              <w:right w:val="single" w:sz="4" w:space="0" w:color="auto"/>
            </w:tcBorders>
            <w:shd w:val="clear" w:color="auto" w:fill="auto"/>
            <w:vAlign w:val="center"/>
            <w:hideMark/>
          </w:tcPr>
          <w:p w14:paraId="178E1FB6" w14:textId="77777777" w:rsidR="00CA22A0" w:rsidRPr="00CA22A0" w:rsidRDefault="00CA22A0" w:rsidP="00CA22A0">
            <w:pPr>
              <w:jc w:val="center"/>
              <w:rPr>
                <w:color w:val="000000"/>
                <w:sz w:val="18"/>
                <w:szCs w:val="18"/>
              </w:rPr>
            </w:pPr>
            <w:r w:rsidRPr="00CA22A0">
              <w:rPr>
                <w:color w:val="000000"/>
                <w:sz w:val="18"/>
                <w:szCs w:val="18"/>
              </w:rPr>
              <w:t>11,9</w:t>
            </w:r>
          </w:p>
        </w:tc>
        <w:tc>
          <w:tcPr>
            <w:tcW w:w="992" w:type="dxa"/>
            <w:tcBorders>
              <w:top w:val="nil"/>
              <w:left w:val="nil"/>
              <w:bottom w:val="single" w:sz="4" w:space="0" w:color="auto"/>
              <w:right w:val="single" w:sz="4" w:space="0" w:color="auto"/>
            </w:tcBorders>
            <w:shd w:val="clear" w:color="auto" w:fill="auto"/>
            <w:vAlign w:val="center"/>
            <w:hideMark/>
          </w:tcPr>
          <w:p w14:paraId="42634A3B" w14:textId="77777777" w:rsidR="00CA22A0" w:rsidRPr="00CA22A0" w:rsidRDefault="00CA22A0" w:rsidP="00CA22A0">
            <w:pPr>
              <w:jc w:val="center"/>
              <w:rPr>
                <w:color w:val="000000"/>
                <w:sz w:val="18"/>
                <w:szCs w:val="18"/>
              </w:rPr>
            </w:pPr>
            <w:r w:rsidRPr="00CA22A0">
              <w:rPr>
                <w:color w:val="000000"/>
                <w:sz w:val="18"/>
                <w:szCs w:val="18"/>
              </w:rPr>
              <w:t>11,9</w:t>
            </w:r>
          </w:p>
        </w:tc>
        <w:tc>
          <w:tcPr>
            <w:tcW w:w="851" w:type="dxa"/>
            <w:tcBorders>
              <w:top w:val="nil"/>
              <w:left w:val="nil"/>
              <w:bottom w:val="single" w:sz="4" w:space="0" w:color="auto"/>
              <w:right w:val="single" w:sz="4" w:space="0" w:color="auto"/>
            </w:tcBorders>
            <w:shd w:val="clear" w:color="auto" w:fill="auto"/>
            <w:noWrap/>
            <w:vAlign w:val="center"/>
            <w:hideMark/>
          </w:tcPr>
          <w:p w14:paraId="76238D5A"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 </w:t>
            </w:r>
          </w:p>
        </w:tc>
        <w:tc>
          <w:tcPr>
            <w:tcW w:w="596" w:type="dxa"/>
            <w:tcBorders>
              <w:top w:val="nil"/>
              <w:left w:val="nil"/>
              <w:bottom w:val="single" w:sz="4" w:space="0" w:color="auto"/>
              <w:right w:val="single" w:sz="4" w:space="0" w:color="auto"/>
            </w:tcBorders>
            <w:shd w:val="clear" w:color="000000" w:fill="FFFFFF"/>
            <w:noWrap/>
            <w:vAlign w:val="bottom"/>
            <w:hideMark/>
          </w:tcPr>
          <w:p w14:paraId="4CF2A051"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r>
      <w:tr w:rsidR="00CA22A0" w:rsidRPr="00CA22A0" w14:paraId="68889F85" w14:textId="77777777" w:rsidTr="00162044">
        <w:trPr>
          <w:trHeight w:val="700"/>
        </w:trPr>
        <w:tc>
          <w:tcPr>
            <w:tcW w:w="616" w:type="dxa"/>
            <w:tcBorders>
              <w:top w:val="nil"/>
              <w:left w:val="single" w:sz="4" w:space="0" w:color="auto"/>
              <w:bottom w:val="single" w:sz="4" w:space="0" w:color="auto"/>
              <w:right w:val="single" w:sz="4" w:space="0" w:color="auto"/>
            </w:tcBorders>
            <w:shd w:val="clear" w:color="000000" w:fill="FFFFFF"/>
            <w:vAlign w:val="center"/>
            <w:hideMark/>
          </w:tcPr>
          <w:p w14:paraId="1615EBD3" w14:textId="77777777" w:rsidR="00CA22A0" w:rsidRPr="00CA22A0" w:rsidRDefault="00CA22A0" w:rsidP="00CA22A0">
            <w:pPr>
              <w:jc w:val="center"/>
              <w:rPr>
                <w:color w:val="000000"/>
                <w:sz w:val="18"/>
                <w:szCs w:val="18"/>
              </w:rPr>
            </w:pPr>
            <w:r w:rsidRPr="00CA22A0">
              <w:rPr>
                <w:color w:val="000000"/>
                <w:sz w:val="18"/>
                <w:szCs w:val="18"/>
              </w:rPr>
              <w:t>4.1.5</w:t>
            </w:r>
          </w:p>
        </w:tc>
        <w:tc>
          <w:tcPr>
            <w:tcW w:w="2781" w:type="dxa"/>
            <w:tcBorders>
              <w:top w:val="nil"/>
              <w:left w:val="nil"/>
              <w:bottom w:val="single" w:sz="4" w:space="0" w:color="auto"/>
              <w:right w:val="single" w:sz="4" w:space="0" w:color="auto"/>
            </w:tcBorders>
            <w:shd w:val="clear" w:color="000000" w:fill="FFFFFF"/>
            <w:vAlign w:val="center"/>
            <w:hideMark/>
          </w:tcPr>
          <w:p w14:paraId="6204A896" w14:textId="77777777" w:rsidR="00CA22A0" w:rsidRPr="00CA22A0" w:rsidRDefault="00CA22A0" w:rsidP="00CA22A0">
            <w:pPr>
              <w:rPr>
                <w:color w:val="000000"/>
                <w:sz w:val="18"/>
                <w:szCs w:val="18"/>
              </w:rPr>
            </w:pPr>
            <w:r w:rsidRPr="00CA22A0">
              <w:rPr>
                <w:color w:val="000000"/>
                <w:sz w:val="18"/>
                <w:szCs w:val="18"/>
              </w:rPr>
              <w:t>Удельная величина потребления холодной воды в МКД на одного проживающего</w:t>
            </w:r>
          </w:p>
        </w:tc>
        <w:tc>
          <w:tcPr>
            <w:tcW w:w="851" w:type="dxa"/>
            <w:tcBorders>
              <w:top w:val="nil"/>
              <w:left w:val="nil"/>
              <w:bottom w:val="single" w:sz="4" w:space="0" w:color="auto"/>
              <w:right w:val="single" w:sz="4" w:space="0" w:color="auto"/>
            </w:tcBorders>
            <w:shd w:val="clear" w:color="000000" w:fill="FFFFFF"/>
            <w:noWrap/>
            <w:vAlign w:val="center"/>
            <w:hideMark/>
          </w:tcPr>
          <w:p w14:paraId="67C45F67" w14:textId="77777777" w:rsidR="00CA22A0" w:rsidRPr="00CA22A0" w:rsidRDefault="00CA22A0" w:rsidP="00CA22A0">
            <w:pPr>
              <w:rPr>
                <w:color w:val="000000"/>
                <w:sz w:val="18"/>
                <w:szCs w:val="18"/>
              </w:rPr>
            </w:pPr>
            <w:r w:rsidRPr="00CA22A0">
              <w:rPr>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38CD53F" w14:textId="77777777" w:rsidR="00CA22A0" w:rsidRPr="00CA22A0" w:rsidRDefault="00CA22A0" w:rsidP="00CA22A0">
            <w:pPr>
              <w:jc w:val="center"/>
              <w:rPr>
                <w:color w:val="000000"/>
                <w:sz w:val="18"/>
                <w:szCs w:val="18"/>
              </w:rPr>
            </w:pPr>
            <w:r w:rsidRPr="00CA22A0">
              <w:rPr>
                <w:color w:val="000000"/>
                <w:sz w:val="18"/>
                <w:szCs w:val="18"/>
              </w:rPr>
              <w:t>м3</w:t>
            </w:r>
          </w:p>
        </w:tc>
        <w:tc>
          <w:tcPr>
            <w:tcW w:w="993" w:type="dxa"/>
            <w:tcBorders>
              <w:top w:val="nil"/>
              <w:left w:val="nil"/>
              <w:bottom w:val="single" w:sz="4" w:space="0" w:color="auto"/>
              <w:right w:val="single" w:sz="4" w:space="0" w:color="auto"/>
            </w:tcBorders>
            <w:shd w:val="clear" w:color="000000" w:fill="FFFFFF"/>
            <w:vAlign w:val="center"/>
            <w:hideMark/>
          </w:tcPr>
          <w:p w14:paraId="7CDDC220" w14:textId="77777777" w:rsidR="00CA22A0" w:rsidRPr="00CA22A0" w:rsidRDefault="00CA22A0" w:rsidP="00CA22A0">
            <w:pPr>
              <w:jc w:val="center"/>
              <w:rPr>
                <w:color w:val="000000"/>
                <w:sz w:val="18"/>
                <w:szCs w:val="18"/>
              </w:rPr>
            </w:pPr>
            <w:r w:rsidRPr="00CA22A0">
              <w:rPr>
                <w:color w:val="000000"/>
                <w:sz w:val="18"/>
                <w:szCs w:val="18"/>
              </w:rPr>
              <w:t>33,49</w:t>
            </w:r>
          </w:p>
        </w:tc>
        <w:tc>
          <w:tcPr>
            <w:tcW w:w="1134" w:type="dxa"/>
            <w:tcBorders>
              <w:top w:val="nil"/>
              <w:left w:val="nil"/>
              <w:bottom w:val="single" w:sz="4" w:space="0" w:color="auto"/>
              <w:right w:val="single" w:sz="4" w:space="0" w:color="auto"/>
            </w:tcBorders>
            <w:shd w:val="clear" w:color="auto" w:fill="auto"/>
            <w:vAlign w:val="center"/>
            <w:hideMark/>
          </w:tcPr>
          <w:p w14:paraId="626D49B9" w14:textId="77777777" w:rsidR="00CA22A0" w:rsidRPr="00CA22A0" w:rsidRDefault="00CA22A0" w:rsidP="00CA22A0">
            <w:pPr>
              <w:jc w:val="center"/>
              <w:rPr>
                <w:color w:val="000000"/>
                <w:sz w:val="18"/>
                <w:szCs w:val="18"/>
              </w:rPr>
            </w:pPr>
            <w:r w:rsidRPr="00CA22A0">
              <w:rPr>
                <w:color w:val="000000"/>
                <w:sz w:val="18"/>
                <w:szCs w:val="18"/>
              </w:rPr>
              <w:t>33,2</w:t>
            </w:r>
          </w:p>
        </w:tc>
        <w:tc>
          <w:tcPr>
            <w:tcW w:w="992" w:type="dxa"/>
            <w:tcBorders>
              <w:top w:val="nil"/>
              <w:left w:val="nil"/>
              <w:bottom w:val="single" w:sz="4" w:space="0" w:color="auto"/>
              <w:right w:val="single" w:sz="4" w:space="0" w:color="auto"/>
            </w:tcBorders>
            <w:shd w:val="clear" w:color="auto" w:fill="auto"/>
            <w:vAlign w:val="center"/>
            <w:hideMark/>
          </w:tcPr>
          <w:p w14:paraId="15B2210A" w14:textId="77777777" w:rsidR="00CA22A0" w:rsidRPr="00CA22A0" w:rsidRDefault="00CA22A0" w:rsidP="00CA22A0">
            <w:pPr>
              <w:jc w:val="center"/>
              <w:rPr>
                <w:color w:val="000000"/>
                <w:sz w:val="18"/>
                <w:szCs w:val="18"/>
              </w:rPr>
            </w:pPr>
            <w:r w:rsidRPr="00CA22A0">
              <w:rPr>
                <w:color w:val="000000"/>
                <w:sz w:val="18"/>
                <w:szCs w:val="18"/>
              </w:rPr>
              <w:t>33,15</w:t>
            </w:r>
          </w:p>
        </w:tc>
        <w:tc>
          <w:tcPr>
            <w:tcW w:w="992" w:type="dxa"/>
            <w:tcBorders>
              <w:top w:val="nil"/>
              <w:left w:val="nil"/>
              <w:bottom w:val="single" w:sz="4" w:space="0" w:color="auto"/>
              <w:right w:val="single" w:sz="4" w:space="0" w:color="auto"/>
            </w:tcBorders>
            <w:shd w:val="clear" w:color="auto" w:fill="auto"/>
            <w:vAlign w:val="center"/>
            <w:hideMark/>
          </w:tcPr>
          <w:p w14:paraId="6DAA4682" w14:textId="77777777" w:rsidR="00CA22A0" w:rsidRPr="00CA22A0" w:rsidRDefault="00CA22A0" w:rsidP="00CA22A0">
            <w:pPr>
              <w:jc w:val="center"/>
              <w:rPr>
                <w:color w:val="000000"/>
                <w:sz w:val="18"/>
                <w:szCs w:val="18"/>
              </w:rPr>
            </w:pPr>
            <w:r w:rsidRPr="00CA22A0">
              <w:rPr>
                <w:color w:val="000000"/>
                <w:sz w:val="18"/>
                <w:szCs w:val="18"/>
              </w:rPr>
              <w:t>33,1</w:t>
            </w:r>
          </w:p>
        </w:tc>
        <w:tc>
          <w:tcPr>
            <w:tcW w:w="992" w:type="dxa"/>
            <w:tcBorders>
              <w:top w:val="nil"/>
              <w:left w:val="nil"/>
              <w:bottom w:val="single" w:sz="4" w:space="0" w:color="auto"/>
              <w:right w:val="single" w:sz="4" w:space="0" w:color="auto"/>
            </w:tcBorders>
            <w:shd w:val="clear" w:color="auto" w:fill="auto"/>
            <w:vAlign w:val="center"/>
            <w:hideMark/>
          </w:tcPr>
          <w:p w14:paraId="385FED2D" w14:textId="77777777" w:rsidR="00CA22A0" w:rsidRPr="00CA22A0" w:rsidRDefault="00CA22A0" w:rsidP="00CA22A0">
            <w:pPr>
              <w:jc w:val="center"/>
              <w:rPr>
                <w:color w:val="000000"/>
                <w:sz w:val="18"/>
                <w:szCs w:val="18"/>
              </w:rPr>
            </w:pPr>
            <w:r w:rsidRPr="00CA22A0">
              <w:rPr>
                <w:color w:val="000000"/>
                <w:sz w:val="18"/>
                <w:szCs w:val="18"/>
              </w:rPr>
              <w:t>33,0</w:t>
            </w:r>
          </w:p>
        </w:tc>
        <w:tc>
          <w:tcPr>
            <w:tcW w:w="993" w:type="dxa"/>
            <w:tcBorders>
              <w:top w:val="nil"/>
              <w:left w:val="nil"/>
              <w:bottom w:val="single" w:sz="4" w:space="0" w:color="auto"/>
              <w:right w:val="single" w:sz="4" w:space="0" w:color="auto"/>
            </w:tcBorders>
            <w:shd w:val="clear" w:color="auto" w:fill="auto"/>
            <w:vAlign w:val="center"/>
            <w:hideMark/>
          </w:tcPr>
          <w:p w14:paraId="531AAC3E" w14:textId="77777777" w:rsidR="00CA22A0" w:rsidRPr="00CA22A0" w:rsidRDefault="00CA22A0" w:rsidP="00CA22A0">
            <w:pPr>
              <w:jc w:val="center"/>
              <w:rPr>
                <w:color w:val="000000"/>
                <w:sz w:val="18"/>
                <w:szCs w:val="18"/>
              </w:rPr>
            </w:pPr>
            <w:r w:rsidRPr="00CA22A0">
              <w:rPr>
                <w:color w:val="000000"/>
                <w:sz w:val="18"/>
                <w:szCs w:val="18"/>
              </w:rPr>
              <w:t>33,0</w:t>
            </w:r>
          </w:p>
        </w:tc>
        <w:tc>
          <w:tcPr>
            <w:tcW w:w="992" w:type="dxa"/>
            <w:tcBorders>
              <w:top w:val="nil"/>
              <w:left w:val="nil"/>
              <w:bottom w:val="single" w:sz="4" w:space="0" w:color="auto"/>
              <w:right w:val="single" w:sz="4" w:space="0" w:color="auto"/>
            </w:tcBorders>
            <w:shd w:val="clear" w:color="auto" w:fill="auto"/>
            <w:vAlign w:val="center"/>
            <w:hideMark/>
          </w:tcPr>
          <w:p w14:paraId="414E98A5" w14:textId="77777777" w:rsidR="00CA22A0" w:rsidRPr="00CA22A0" w:rsidRDefault="00CA22A0" w:rsidP="00CA22A0">
            <w:pPr>
              <w:jc w:val="center"/>
              <w:rPr>
                <w:color w:val="000000"/>
                <w:sz w:val="18"/>
                <w:szCs w:val="18"/>
              </w:rPr>
            </w:pPr>
            <w:r w:rsidRPr="00CA22A0">
              <w:rPr>
                <w:color w:val="000000"/>
                <w:sz w:val="18"/>
                <w:szCs w:val="18"/>
              </w:rPr>
              <w:t>33,0</w:t>
            </w:r>
          </w:p>
        </w:tc>
        <w:tc>
          <w:tcPr>
            <w:tcW w:w="992" w:type="dxa"/>
            <w:tcBorders>
              <w:top w:val="nil"/>
              <w:left w:val="nil"/>
              <w:bottom w:val="single" w:sz="4" w:space="0" w:color="auto"/>
              <w:right w:val="single" w:sz="4" w:space="0" w:color="auto"/>
            </w:tcBorders>
            <w:shd w:val="clear" w:color="auto" w:fill="auto"/>
            <w:vAlign w:val="center"/>
            <w:hideMark/>
          </w:tcPr>
          <w:p w14:paraId="7F42CEC6" w14:textId="77777777" w:rsidR="00CA22A0" w:rsidRPr="00CA22A0" w:rsidRDefault="00CA22A0" w:rsidP="00CA22A0">
            <w:pPr>
              <w:jc w:val="center"/>
              <w:rPr>
                <w:color w:val="000000"/>
                <w:sz w:val="18"/>
                <w:szCs w:val="18"/>
              </w:rPr>
            </w:pPr>
            <w:r w:rsidRPr="00CA22A0">
              <w:rPr>
                <w:color w:val="000000"/>
                <w:sz w:val="18"/>
                <w:szCs w:val="18"/>
              </w:rPr>
              <w:t>33,0</w:t>
            </w:r>
          </w:p>
        </w:tc>
        <w:tc>
          <w:tcPr>
            <w:tcW w:w="992" w:type="dxa"/>
            <w:tcBorders>
              <w:top w:val="nil"/>
              <w:left w:val="nil"/>
              <w:bottom w:val="single" w:sz="4" w:space="0" w:color="auto"/>
              <w:right w:val="single" w:sz="4" w:space="0" w:color="auto"/>
            </w:tcBorders>
            <w:shd w:val="clear" w:color="auto" w:fill="auto"/>
            <w:vAlign w:val="center"/>
            <w:hideMark/>
          </w:tcPr>
          <w:p w14:paraId="41038428" w14:textId="77777777" w:rsidR="00CA22A0" w:rsidRPr="00CA22A0" w:rsidRDefault="00CA22A0" w:rsidP="00CA22A0">
            <w:pPr>
              <w:jc w:val="center"/>
              <w:rPr>
                <w:color w:val="000000"/>
                <w:sz w:val="18"/>
                <w:szCs w:val="18"/>
              </w:rPr>
            </w:pPr>
            <w:r w:rsidRPr="00CA22A0">
              <w:rPr>
                <w:color w:val="000000"/>
                <w:sz w:val="18"/>
                <w:szCs w:val="18"/>
              </w:rPr>
              <w:t>33,0</w:t>
            </w:r>
          </w:p>
        </w:tc>
        <w:tc>
          <w:tcPr>
            <w:tcW w:w="851" w:type="dxa"/>
            <w:tcBorders>
              <w:top w:val="nil"/>
              <w:left w:val="nil"/>
              <w:bottom w:val="single" w:sz="4" w:space="0" w:color="auto"/>
              <w:right w:val="single" w:sz="4" w:space="0" w:color="auto"/>
            </w:tcBorders>
            <w:shd w:val="clear" w:color="auto" w:fill="auto"/>
            <w:noWrap/>
            <w:vAlign w:val="center"/>
            <w:hideMark/>
          </w:tcPr>
          <w:p w14:paraId="3EF1C0AF"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 </w:t>
            </w:r>
          </w:p>
        </w:tc>
        <w:tc>
          <w:tcPr>
            <w:tcW w:w="596" w:type="dxa"/>
            <w:tcBorders>
              <w:top w:val="nil"/>
              <w:left w:val="nil"/>
              <w:bottom w:val="single" w:sz="4" w:space="0" w:color="auto"/>
              <w:right w:val="single" w:sz="4" w:space="0" w:color="auto"/>
            </w:tcBorders>
            <w:shd w:val="clear" w:color="000000" w:fill="FFFFFF"/>
            <w:noWrap/>
            <w:vAlign w:val="bottom"/>
            <w:hideMark/>
          </w:tcPr>
          <w:p w14:paraId="5B79BE5B"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r>
      <w:tr w:rsidR="00CA22A0" w:rsidRPr="00CA22A0" w14:paraId="43A4CAAC" w14:textId="77777777" w:rsidTr="00162044">
        <w:trPr>
          <w:trHeight w:val="545"/>
        </w:trPr>
        <w:tc>
          <w:tcPr>
            <w:tcW w:w="616" w:type="dxa"/>
            <w:tcBorders>
              <w:top w:val="nil"/>
              <w:left w:val="single" w:sz="4" w:space="0" w:color="auto"/>
              <w:bottom w:val="single" w:sz="4" w:space="0" w:color="auto"/>
              <w:right w:val="single" w:sz="4" w:space="0" w:color="auto"/>
            </w:tcBorders>
            <w:shd w:val="clear" w:color="000000" w:fill="FFFFFF"/>
            <w:vAlign w:val="center"/>
            <w:hideMark/>
          </w:tcPr>
          <w:p w14:paraId="5C5C91D3" w14:textId="77777777" w:rsidR="00CA22A0" w:rsidRPr="00CA22A0" w:rsidRDefault="00CA22A0" w:rsidP="00CA22A0">
            <w:pPr>
              <w:jc w:val="center"/>
              <w:rPr>
                <w:color w:val="000000"/>
                <w:sz w:val="18"/>
                <w:szCs w:val="18"/>
              </w:rPr>
            </w:pPr>
            <w:r w:rsidRPr="00CA22A0">
              <w:rPr>
                <w:color w:val="000000"/>
                <w:sz w:val="18"/>
                <w:szCs w:val="18"/>
              </w:rPr>
              <w:lastRenderedPageBreak/>
              <w:t>4.1.6</w:t>
            </w:r>
          </w:p>
        </w:tc>
        <w:tc>
          <w:tcPr>
            <w:tcW w:w="2781" w:type="dxa"/>
            <w:tcBorders>
              <w:top w:val="nil"/>
              <w:left w:val="nil"/>
              <w:bottom w:val="single" w:sz="4" w:space="0" w:color="auto"/>
              <w:right w:val="single" w:sz="4" w:space="0" w:color="auto"/>
            </w:tcBorders>
            <w:shd w:val="clear" w:color="000000" w:fill="FFFFFF"/>
            <w:vAlign w:val="center"/>
            <w:hideMark/>
          </w:tcPr>
          <w:p w14:paraId="665323B1" w14:textId="77777777" w:rsidR="00CA22A0" w:rsidRPr="00CA22A0" w:rsidRDefault="00CA22A0" w:rsidP="00CA22A0">
            <w:pPr>
              <w:rPr>
                <w:color w:val="000000"/>
                <w:sz w:val="18"/>
                <w:szCs w:val="18"/>
              </w:rPr>
            </w:pPr>
            <w:r w:rsidRPr="00CA22A0">
              <w:rPr>
                <w:color w:val="000000"/>
                <w:sz w:val="18"/>
                <w:szCs w:val="18"/>
              </w:rPr>
              <w:t>Удельная величина потребления природного газа в МКД на одного проживающего</w:t>
            </w:r>
          </w:p>
        </w:tc>
        <w:tc>
          <w:tcPr>
            <w:tcW w:w="851" w:type="dxa"/>
            <w:tcBorders>
              <w:top w:val="nil"/>
              <w:left w:val="nil"/>
              <w:bottom w:val="single" w:sz="4" w:space="0" w:color="auto"/>
              <w:right w:val="single" w:sz="4" w:space="0" w:color="auto"/>
            </w:tcBorders>
            <w:shd w:val="clear" w:color="000000" w:fill="FFFFFF"/>
            <w:noWrap/>
            <w:vAlign w:val="center"/>
            <w:hideMark/>
          </w:tcPr>
          <w:p w14:paraId="1E8D278D" w14:textId="77777777" w:rsidR="00CA22A0" w:rsidRPr="00CA22A0" w:rsidRDefault="00CA22A0" w:rsidP="00CA22A0">
            <w:pPr>
              <w:rPr>
                <w:color w:val="000000"/>
                <w:sz w:val="18"/>
                <w:szCs w:val="18"/>
              </w:rPr>
            </w:pPr>
            <w:r w:rsidRPr="00CA22A0">
              <w:rPr>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833156E" w14:textId="77777777" w:rsidR="00CA22A0" w:rsidRPr="00CA22A0" w:rsidRDefault="00CA22A0" w:rsidP="00CA22A0">
            <w:pPr>
              <w:jc w:val="center"/>
              <w:rPr>
                <w:color w:val="000000"/>
                <w:sz w:val="18"/>
                <w:szCs w:val="18"/>
              </w:rPr>
            </w:pPr>
            <w:r w:rsidRPr="00CA22A0">
              <w:rPr>
                <w:color w:val="000000"/>
                <w:sz w:val="18"/>
                <w:szCs w:val="18"/>
              </w:rPr>
              <w:t>м3</w:t>
            </w:r>
          </w:p>
        </w:tc>
        <w:tc>
          <w:tcPr>
            <w:tcW w:w="993" w:type="dxa"/>
            <w:tcBorders>
              <w:top w:val="nil"/>
              <w:left w:val="nil"/>
              <w:bottom w:val="single" w:sz="4" w:space="0" w:color="auto"/>
              <w:right w:val="single" w:sz="4" w:space="0" w:color="auto"/>
            </w:tcBorders>
            <w:shd w:val="clear" w:color="000000" w:fill="FFFFFF"/>
            <w:vAlign w:val="center"/>
            <w:hideMark/>
          </w:tcPr>
          <w:p w14:paraId="4AC9E232" w14:textId="77777777" w:rsidR="00CA22A0" w:rsidRPr="00CA22A0" w:rsidRDefault="00CA22A0" w:rsidP="00CA22A0">
            <w:pPr>
              <w:jc w:val="center"/>
              <w:rPr>
                <w:color w:val="000000"/>
                <w:sz w:val="18"/>
                <w:szCs w:val="18"/>
              </w:rPr>
            </w:pPr>
            <w:r w:rsidRPr="00CA22A0">
              <w:rPr>
                <w:color w:val="000000"/>
                <w:sz w:val="18"/>
                <w:szCs w:val="18"/>
              </w:rPr>
              <w:t>115</w:t>
            </w:r>
          </w:p>
        </w:tc>
        <w:tc>
          <w:tcPr>
            <w:tcW w:w="1134" w:type="dxa"/>
            <w:tcBorders>
              <w:top w:val="nil"/>
              <w:left w:val="nil"/>
              <w:bottom w:val="single" w:sz="4" w:space="0" w:color="auto"/>
              <w:right w:val="single" w:sz="4" w:space="0" w:color="auto"/>
            </w:tcBorders>
            <w:shd w:val="clear" w:color="auto" w:fill="auto"/>
            <w:vAlign w:val="center"/>
            <w:hideMark/>
          </w:tcPr>
          <w:p w14:paraId="3DF76BB6" w14:textId="77777777" w:rsidR="00CA22A0" w:rsidRPr="00CA22A0" w:rsidRDefault="00CA22A0" w:rsidP="00CA22A0">
            <w:pPr>
              <w:jc w:val="center"/>
              <w:rPr>
                <w:color w:val="000000"/>
                <w:sz w:val="18"/>
                <w:szCs w:val="18"/>
              </w:rPr>
            </w:pPr>
            <w:r w:rsidRPr="00CA22A0">
              <w:rPr>
                <w:color w:val="000000"/>
                <w:sz w:val="18"/>
                <w:szCs w:val="18"/>
              </w:rPr>
              <w:t>114,59</w:t>
            </w:r>
          </w:p>
        </w:tc>
        <w:tc>
          <w:tcPr>
            <w:tcW w:w="992" w:type="dxa"/>
            <w:tcBorders>
              <w:top w:val="nil"/>
              <w:left w:val="nil"/>
              <w:bottom w:val="single" w:sz="4" w:space="0" w:color="auto"/>
              <w:right w:val="single" w:sz="4" w:space="0" w:color="auto"/>
            </w:tcBorders>
            <w:shd w:val="clear" w:color="auto" w:fill="auto"/>
            <w:vAlign w:val="center"/>
            <w:hideMark/>
          </w:tcPr>
          <w:p w14:paraId="57EBECE6" w14:textId="77777777" w:rsidR="00CA22A0" w:rsidRPr="00CA22A0" w:rsidRDefault="00CA22A0" w:rsidP="00CA22A0">
            <w:pPr>
              <w:jc w:val="center"/>
              <w:rPr>
                <w:color w:val="000000"/>
                <w:sz w:val="18"/>
                <w:szCs w:val="18"/>
              </w:rPr>
            </w:pPr>
            <w:r w:rsidRPr="00CA22A0">
              <w:rPr>
                <w:color w:val="000000"/>
                <w:sz w:val="18"/>
                <w:szCs w:val="18"/>
              </w:rPr>
              <w:t>114,5</w:t>
            </w:r>
          </w:p>
        </w:tc>
        <w:tc>
          <w:tcPr>
            <w:tcW w:w="992" w:type="dxa"/>
            <w:tcBorders>
              <w:top w:val="nil"/>
              <w:left w:val="nil"/>
              <w:bottom w:val="single" w:sz="4" w:space="0" w:color="auto"/>
              <w:right w:val="single" w:sz="4" w:space="0" w:color="auto"/>
            </w:tcBorders>
            <w:shd w:val="clear" w:color="auto" w:fill="auto"/>
            <w:vAlign w:val="center"/>
            <w:hideMark/>
          </w:tcPr>
          <w:p w14:paraId="10EC0DD9" w14:textId="77777777" w:rsidR="00CA22A0" w:rsidRPr="00CA22A0" w:rsidRDefault="00CA22A0" w:rsidP="00CA22A0">
            <w:pPr>
              <w:jc w:val="center"/>
              <w:rPr>
                <w:color w:val="000000"/>
                <w:sz w:val="18"/>
                <w:szCs w:val="18"/>
              </w:rPr>
            </w:pPr>
            <w:r w:rsidRPr="00CA22A0">
              <w:rPr>
                <w:color w:val="000000"/>
                <w:sz w:val="18"/>
                <w:szCs w:val="18"/>
              </w:rPr>
              <w:t>114,52</w:t>
            </w:r>
          </w:p>
        </w:tc>
        <w:tc>
          <w:tcPr>
            <w:tcW w:w="992" w:type="dxa"/>
            <w:tcBorders>
              <w:top w:val="nil"/>
              <w:left w:val="nil"/>
              <w:bottom w:val="single" w:sz="4" w:space="0" w:color="auto"/>
              <w:right w:val="single" w:sz="4" w:space="0" w:color="auto"/>
            </w:tcBorders>
            <w:shd w:val="clear" w:color="auto" w:fill="auto"/>
            <w:vAlign w:val="center"/>
            <w:hideMark/>
          </w:tcPr>
          <w:p w14:paraId="4ADBEC96" w14:textId="77777777" w:rsidR="00CA22A0" w:rsidRPr="00CA22A0" w:rsidRDefault="00CA22A0" w:rsidP="00CA22A0">
            <w:pPr>
              <w:jc w:val="center"/>
              <w:rPr>
                <w:color w:val="000000"/>
                <w:sz w:val="18"/>
                <w:szCs w:val="18"/>
              </w:rPr>
            </w:pPr>
            <w:r w:rsidRPr="00CA22A0">
              <w:rPr>
                <w:color w:val="000000"/>
                <w:sz w:val="18"/>
                <w:szCs w:val="18"/>
              </w:rPr>
              <w:t>114,5</w:t>
            </w:r>
          </w:p>
        </w:tc>
        <w:tc>
          <w:tcPr>
            <w:tcW w:w="993" w:type="dxa"/>
            <w:tcBorders>
              <w:top w:val="nil"/>
              <w:left w:val="nil"/>
              <w:bottom w:val="single" w:sz="4" w:space="0" w:color="auto"/>
              <w:right w:val="single" w:sz="4" w:space="0" w:color="auto"/>
            </w:tcBorders>
            <w:shd w:val="clear" w:color="auto" w:fill="auto"/>
            <w:vAlign w:val="center"/>
            <w:hideMark/>
          </w:tcPr>
          <w:p w14:paraId="72101D84" w14:textId="77777777" w:rsidR="00CA22A0" w:rsidRPr="00CA22A0" w:rsidRDefault="00CA22A0" w:rsidP="00CA22A0">
            <w:pPr>
              <w:jc w:val="center"/>
              <w:rPr>
                <w:color w:val="000000"/>
                <w:sz w:val="18"/>
                <w:szCs w:val="18"/>
              </w:rPr>
            </w:pPr>
            <w:r w:rsidRPr="00CA22A0">
              <w:rPr>
                <w:color w:val="000000"/>
                <w:sz w:val="18"/>
                <w:szCs w:val="18"/>
              </w:rPr>
              <w:t>114,5</w:t>
            </w:r>
          </w:p>
        </w:tc>
        <w:tc>
          <w:tcPr>
            <w:tcW w:w="992" w:type="dxa"/>
            <w:tcBorders>
              <w:top w:val="nil"/>
              <w:left w:val="nil"/>
              <w:bottom w:val="single" w:sz="4" w:space="0" w:color="auto"/>
              <w:right w:val="single" w:sz="4" w:space="0" w:color="auto"/>
            </w:tcBorders>
            <w:shd w:val="clear" w:color="auto" w:fill="auto"/>
            <w:vAlign w:val="center"/>
            <w:hideMark/>
          </w:tcPr>
          <w:p w14:paraId="6F4947C9" w14:textId="77777777" w:rsidR="00CA22A0" w:rsidRPr="00CA22A0" w:rsidRDefault="00CA22A0" w:rsidP="00CA22A0">
            <w:pPr>
              <w:jc w:val="center"/>
              <w:rPr>
                <w:color w:val="000000"/>
                <w:sz w:val="18"/>
                <w:szCs w:val="18"/>
              </w:rPr>
            </w:pPr>
            <w:r w:rsidRPr="00CA22A0">
              <w:rPr>
                <w:color w:val="000000"/>
                <w:sz w:val="18"/>
                <w:szCs w:val="18"/>
              </w:rPr>
              <w:t>114,5</w:t>
            </w:r>
          </w:p>
        </w:tc>
        <w:tc>
          <w:tcPr>
            <w:tcW w:w="992" w:type="dxa"/>
            <w:tcBorders>
              <w:top w:val="nil"/>
              <w:left w:val="nil"/>
              <w:bottom w:val="single" w:sz="4" w:space="0" w:color="auto"/>
              <w:right w:val="single" w:sz="4" w:space="0" w:color="auto"/>
            </w:tcBorders>
            <w:shd w:val="clear" w:color="auto" w:fill="auto"/>
            <w:vAlign w:val="center"/>
            <w:hideMark/>
          </w:tcPr>
          <w:p w14:paraId="6953ED84" w14:textId="77777777" w:rsidR="00CA22A0" w:rsidRPr="00CA22A0" w:rsidRDefault="00CA22A0" w:rsidP="00CA22A0">
            <w:pPr>
              <w:jc w:val="center"/>
              <w:rPr>
                <w:color w:val="000000"/>
                <w:sz w:val="18"/>
                <w:szCs w:val="18"/>
              </w:rPr>
            </w:pPr>
            <w:r w:rsidRPr="00CA22A0">
              <w:rPr>
                <w:color w:val="000000"/>
                <w:sz w:val="18"/>
                <w:szCs w:val="18"/>
              </w:rPr>
              <w:t>114,5</w:t>
            </w:r>
          </w:p>
        </w:tc>
        <w:tc>
          <w:tcPr>
            <w:tcW w:w="992" w:type="dxa"/>
            <w:tcBorders>
              <w:top w:val="nil"/>
              <w:left w:val="nil"/>
              <w:bottom w:val="single" w:sz="4" w:space="0" w:color="auto"/>
              <w:right w:val="single" w:sz="4" w:space="0" w:color="auto"/>
            </w:tcBorders>
            <w:shd w:val="clear" w:color="auto" w:fill="auto"/>
            <w:vAlign w:val="center"/>
            <w:hideMark/>
          </w:tcPr>
          <w:p w14:paraId="53CBD8C3" w14:textId="77777777" w:rsidR="00CA22A0" w:rsidRPr="00CA22A0" w:rsidRDefault="00CA22A0" w:rsidP="00CA22A0">
            <w:pPr>
              <w:jc w:val="center"/>
              <w:rPr>
                <w:color w:val="000000"/>
                <w:sz w:val="18"/>
                <w:szCs w:val="18"/>
              </w:rPr>
            </w:pPr>
            <w:r w:rsidRPr="00CA22A0">
              <w:rPr>
                <w:color w:val="000000"/>
                <w:sz w:val="18"/>
                <w:szCs w:val="18"/>
              </w:rPr>
              <w:t>114,5</w:t>
            </w:r>
          </w:p>
        </w:tc>
        <w:tc>
          <w:tcPr>
            <w:tcW w:w="851" w:type="dxa"/>
            <w:tcBorders>
              <w:top w:val="nil"/>
              <w:left w:val="nil"/>
              <w:bottom w:val="single" w:sz="4" w:space="0" w:color="auto"/>
              <w:right w:val="single" w:sz="4" w:space="0" w:color="auto"/>
            </w:tcBorders>
            <w:shd w:val="clear" w:color="auto" w:fill="auto"/>
            <w:noWrap/>
            <w:vAlign w:val="center"/>
            <w:hideMark/>
          </w:tcPr>
          <w:p w14:paraId="4E479BB0"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 </w:t>
            </w:r>
          </w:p>
        </w:tc>
        <w:tc>
          <w:tcPr>
            <w:tcW w:w="596" w:type="dxa"/>
            <w:tcBorders>
              <w:top w:val="nil"/>
              <w:left w:val="nil"/>
              <w:bottom w:val="single" w:sz="4" w:space="0" w:color="auto"/>
              <w:right w:val="single" w:sz="4" w:space="0" w:color="auto"/>
            </w:tcBorders>
            <w:shd w:val="clear" w:color="000000" w:fill="FFFFFF"/>
            <w:noWrap/>
            <w:vAlign w:val="bottom"/>
            <w:hideMark/>
          </w:tcPr>
          <w:p w14:paraId="2C2C8987"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r>
      <w:tr w:rsidR="00CA22A0" w:rsidRPr="00CA22A0" w14:paraId="3C1615F1" w14:textId="77777777" w:rsidTr="00162044">
        <w:trPr>
          <w:trHeight w:val="781"/>
        </w:trPr>
        <w:tc>
          <w:tcPr>
            <w:tcW w:w="616" w:type="dxa"/>
            <w:tcBorders>
              <w:top w:val="nil"/>
              <w:left w:val="single" w:sz="4" w:space="0" w:color="auto"/>
              <w:bottom w:val="single" w:sz="4" w:space="0" w:color="auto"/>
              <w:right w:val="single" w:sz="4" w:space="0" w:color="auto"/>
            </w:tcBorders>
            <w:shd w:val="clear" w:color="000000" w:fill="FFFFFF"/>
            <w:vAlign w:val="center"/>
            <w:hideMark/>
          </w:tcPr>
          <w:p w14:paraId="23FFFF07" w14:textId="77777777" w:rsidR="00CA22A0" w:rsidRPr="00CA22A0" w:rsidRDefault="00CA22A0" w:rsidP="00CA22A0">
            <w:pPr>
              <w:jc w:val="center"/>
              <w:rPr>
                <w:color w:val="000000"/>
                <w:sz w:val="18"/>
                <w:szCs w:val="18"/>
              </w:rPr>
            </w:pPr>
            <w:r w:rsidRPr="00CA22A0">
              <w:rPr>
                <w:color w:val="000000"/>
                <w:sz w:val="18"/>
                <w:szCs w:val="18"/>
              </w:rPr>
              <w:t>4.2</w:t>
            </w:r>
          </w:p>
        </w:tc>
        <w:tc>
          <w:tcPr>
            <w:tcW w:w="2781" w:type="dxa"/>
            <w:tcBorders>
              <w:top w:val="nil"/>
              <w:left w:val="nil"/>
              <w:bottom w:val="single" w:sz="4" w:space="0" w:color="auto"/>
              <w:right w:val="single" w:sz="4" w:space="0" w:color="auto"/>
            </w:tcBorders>
            <w:shd w:val="clear" w:color="000000" w:fill="FFFFFF"/>
            <w:vAlign w:val="center"/>
            <w:hideMark/>
          </w:tcPr>
          <w:p w14:paraId="2EE78184" w14:textId="77777777" w:rsidR="00CA22A0" w:rsidRPr="00CA22A0" w:rsidRDefault="00CA22A0" w:rsidP="00CA22A0">
            <w:pPr>
              <w:rPr>
                <w:color w:val="000000"/>
                <w:sz w:val="18"/>
                <w:szCs w:val="18"/>
              </w:rPr>
            </w:pPr>
            <w:r w:rsidRPr="00CA22A0">
              <w:rPr>
                <w:color w:val="000000"/>
                <w:sz w:val="18"/>
                <w:szCs w:val="18"/>
              </w:rPr>
              <w:t>Удельная величина потребления энергетических ресурсов муниципальными бюджетными учреждениями</w:t>
            </w:r>
          </w:p>
        </w:tc>
        <w:tc>
          <w:tcPr>
            <w:tcW w:w="851" w:type="dxa"/>
            <w:tcBorders>
              <w:top w:val="nil"/>
              <w:left w:val="nil"/>
              <w:bottom w:val="single" w:sz="4" w:space="0" w:color="auto"/>
              <w:right w:val="single" w:sz="4" w:space="0" w:color="auto"/>
            </w:tcBorders>
            <w:shd w:val="clear" w:color="000000" w:fill="FFFFFF"/>
            <w:noWrap/>
            <w:vAlign w:val="center"/>
            <w:hideMark/>
          </w:tcPr>
          <w:p w14:paraId="026073DB" w14:textId="77777777" w:rsidR="00CA22A0" w:rsidRPr="00CA22A0" w:rsidRDefault="00CA22A0" w:rsidP="00CA22A0">
            <w:pPr>
              <w:rPr>
                <w:color w:val="000000"/>
                <w:sz w:val="18"/>
                <w:szCs w:val="18"/>
              </w:rPr>
            </w:pPr>
            <w:r w:rsidRPr="00CA22A0">
              <w:rPr>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4949564D" w14:textId="77777777" w:rsidR="00CA22A0" w:rsidRPr="00CA22A0" w:rsidRDefault="00CA22A0" w:rsidP="00CA22A0">
            <w:pPr>
              <w:rPr>
                <w:color w:val="000000"/>
                <w:sz w:val="18"/>
                <w:szCs w:val="18"/>
              </w:rPr>
            </w:pPr>
            <w:r w:rsidRPr="00CA22A0">
              <w:rPr>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1D80953A" w14:textId="77777777" w:rsidR="00CA22A0" w:rsidRPr="00CA22A0" w:rsidRDefault="00CA22A0" w:rsidP="00CA22A0">
            <w:pPr>
              <w:rPr>
                <w:color w:val="000000"/>
                <w:sz w:val="18"/>
                <w:szCs w:val="18"/>
              </w:rPr>
            </w:pPr>
            <w:r w:rsidRPr="00CA22A0">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68E9A6F6" w14:textId="77777777" w:rsidR="00CA22A0" w:rsidRPr="00CA22A0" w:rsidRDefault="00CA22A0" w:rsidP="00CA22A0">
            <w:pPr>
              <w:rPr>
                <w:color w:val="000000"/>
                <w:sz w:val="18"/>
                <w:szCs w:val="18"/>
              </w:rPr>
            </w:pPr>
            <w:r w:rsidRPr="00CA22A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66B723DA"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1AE73F09"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3469F1C5"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5F6CE091"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6EEFF7E2"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070597CF"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7C9D99AA"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451D1B2C"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 </w:t>
            </w:r>
          </w:p>
        </w:tc>
        <w:tc>
          <w:tcPr>
            <w:tcW w:w="596" w:type="dxa"/>
            <w:tcBorders>
              <w:top w:val="nil"/>
              <w:left w:val="nil"/>
              <w:bottom w:val="single" w:sz="4" w:space="0" w:color="auto"/>
              <w:right w:val="single" w:sz="4" w:space="0" w:color="auto"/>
            </w:tcBorders>
            <w:shd w:val="clear" w:color="000000" w:fill="FFFFFF"/>
            <w:noWrap/>
            <w:vAlign w:val="bottom"/>
            <w:hideMark/>
          </w:tcPr>
          <w:p w14:paraId="08A8501D"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r>
      <w:tr w:rsidR="00CA22A0" w:rsidRPr="00CA22A0" w14:paraId="175F2DD1" w14:textId="77777777" w:rsidTr="00162044">
        <w:trPr>
          <w:trHeight w:val="778"/>
        </w:trPr>
        <w:tc>
          <w:tcPr>
            <w:tcW w:w="616" w:type="dxa"/>
            <w:tcBorders>
              <w:top w:val="nil"/>
              <w:left w:val="single" w:sz="4" w:space="0" w:color="auto"/>
              <w:bottom w:val="single" w:sz="4" w:space="0" w:color="auto"/>
              <w:right w:val="single" w:sz="4" w:space="0" w:color="auto"/>
            </w:tcBorders>
            <w:shd w:val="clear" w:color="000000" w:fill="FFFFFF"/>
            <w:vAlign w:val="center"/>
            <w:hideMark/>
          </w:tcPr>
          <w:p w14:paraId="36549B3D" w14:textId="77777777" w:rsidR="00CA22A0" w:rsidRPr="00CA22A0" w:rsidRDefault="00CA22A0" w:rsidP="00CA22A0">
            <w:pPr>
              <w:jc w:val="center"/>
              <w:rPr>
                <w:color w:val="000000"/>
                <w:sz w:val="18"/>
                <w:szCs w:val="18"/>
              </w:rPr>
            </w:pPr>
            <w:r w:rsidRPr="00CA22A0">
              <w:rPr>
                <w:color w:val="000000"/>
                <w:sz w:val="18"/>
                <w:szCs w:val="18"/>
              </w:rPr>
              <w:t>4.2.1</w:t>
            </w:r>
          </w:p>
        </w:tc>
        <w:tc>
          <w:tcPr>
            <w:tcW w:w="2781" w:type="dxa"/>
            <w:tcBorders>
              <w:top w:val="nil"/>
              <w:left w:val="nil"/>
              <w:bottom w:val="single" w:sz="4" w:space="0" w:color="auto"/>
              <w:right w:val="single" w:sz="4" w:space="0" w:color="auto"/>
            </w:tcBorders>
            <w:shd w:val="clear" w:color="000000" w:fill="FFFFFF"/>
            <w:hideMark/>
          </w:tcPr>
          <w:p w14:paraId="66D44115" w14:textId="77777777" w:rsidR="00CA22A0" w:rsidRPr="00CA22A0" w:rsidRDefault="00CA22A0" w:rsidP="00CA22A0">
            <w:pPr>
              <w:rPr>
                <w:color w:val="000000"/>
                <w:sz w:val="18"/>
                <w:szCs w:val="18"/>
              </w:rPr>
            </w:pPr>
            <w:r w:rsidRPr="00CA22A0">
              <w:rPr>
                <w:color w:val="000000"/>
                <w:sz w:val="18"/>
                <w:szCs w:val="18"/>
              </w:rPr>
              <w:t>Удельная величина потребления электрической энергии муниципальными бюджетными учреждениями на 1 человека населения</w:t>
            </w:r>
          </w:p>
        </w:tc>
        <w:tc>
          <w:tcPr>
            <w:tcW w:w="851" w:type="dxa"/>
            <w:tcBorders>
              <w:top w:val="nil"/>
              <w:left w:val="nil"/>
              <w:bottom w:val="single" w:sz="4" w:space="0" w:color="auto"/>
              <w:right w:val="single" w:sz="4" w:space="0" w:color="auto"/>
            </w:tcBorders>
            <w:shd w:val="clear" w:color="000000" w:fill="FFFFFF"/>
            <w:noWrap/>
            <w:vAlign w:val="center"/>
            <w:hideMark/>
          </w:tcPr>
          <w:p w14:paraId="77D1BF3B" w14:textId="77777777" w:rsidR="00CA22A0" w:rsidRPr="00CA22A0" w:rsidRDefault="00CA22A0" w:rsidP="00CA22A0">
            <w:pPr>
              <w:rPr>
                <w:color w:val="000000"/>
                <w:sz w:val="18"/>
                <w:szCs w:val="18"/>
              </w:rPr>
            </w:pPr>
            <w:r w:rsidRPr="00CA22A0">
              <w:rPr>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44A23D42" w14:textId="77777777" w:rsidR="00CA22A0" w:rsidRPr="00CA22A0" w:rsidRDefault="00CA22A0" w:rsidP="00CA22A0">
            <w:pPr>
              <w:jc w:val="center"/>
              <w:rPr>
                <w:color w:val="000000"/>
                <w:sz w:val="18"/>
                <w:szCs w:val="18"/>
              </w:rPr>
            </w:pPr>
            <w:proofErr w:type="spellStart"/>
            <w:r w:rsidRPr="00CA22A0">
              <w:rPr>
                <w:color w:val="000000"/>
                <w:sz w:val="18"/>
                <w:szCs w:val="18"/>
              </w:rPr>
              <w:t>кВт.ч</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14:paraId="1F14EC83" w14:textId="77777777" w:rsidR="00CA22A0" w:rsidRPr="00CA22A0" w:rsidRDefault="00CA22A0" w:rsidP="00CA22A0">
            <w:pPr>
              <w:jc w:val="center"/>
              <w:rPr>
                <w:color w:val="000000"/>
                <w:sz w:val="18"/>
                <w:szCs w:val="18"/>
              </w:rPr>
            </w:pPr>
            <w:r w:rsidRPr="00CA22A0">
              <w:rPr>
                <w:color w:val="000000"/>
                <w:sz w:val="18"/>
                <w:szCs w:val="18"/>
              </w:rPr>
              <w:t>108,17</w:t>
            </w:r>
          </w:p>
        </w:tc>
        <w:tc>
          <w:tcPr>
            <w:tcW w:w="1134" w:type="dxa"/>
            <w:tcBorders>
              <w:top w:val="nil"/>
              <w:left w:val="nil"/>
              <w:bottom w:val="single" w:sz="4" w:space="0" w:color="auto"/>
              <w:right w:val="single" w:sz="4" w:space="0" w:color="auto"/>
            </w:tcBorders>
            <w:shd w:val="clear" w:color="auto" w:fill="auto"/>
            <w:vAlign w:val="center"/>
            <w:hideMark/>
          </w:tcPr>
          <w:p w14:paraId="00C227C6" w14:textId="77777777" w:rsidR="00CA22A0" w:rsidRPr="00CA22A0" w:rsidRDefault="00CA22A0" w:rsidP="00CA22A0">
            <w:pPr>
              <w:jc w:val="center"/>
              <w:rPr>
                <w:color w:val="000000"/>
                <w:sz w:val="18"/>
                <w:szCs w:val="18"/>
              </w:rPr>
            </w:pPr>
            <w:r w:rsidRPr="00CA22A0">
              <w:rPr>
                <w:color w:val="000000"/>
                <w:sz w:val="18"/>
                <w:szCs w:val="18"/>
              </w:rPr>
              <w:t>107,44</w:t>
            </w:r>
          </w:p>
        </w:tc>
        <w:tc>
          <w:tcPr>
            <w:tcW w:w="992" w:type="dxa"/>
            <w:tcBorders>
              <w:top w:val="nil"/>
              <w:left w:val="nil"/>
              <w:bottom w:val="single" w:sz="4" w:space="0" w:color="auto"/>
              <w:right w:val="single" w:sz="4" w:space="0" w:color="auto"/>
            </w:tcBorders>
            <w:shd w:val="clear" w:color="auto" w:fill="auto"/>
            <w:vAlign w:val="center"/>
            <w:hideMark/>
          </w:tcPr>
          <w:p w14:paraId="337C83AA" w14:textId="77777777" w:rsidR="00CA22A0" w:rsidRPr="00CA22A0" w:rsidRDefault="00CA22A0" w:rsidP="00CA22A0">
            <w:pPr>
              <w:jc w:val="center"/>
              <w:rPr>
                <w:color w:val="000000"/>
                <w:sz w:val="18"/>
                <w:szCs w:val="18"/>
              </w:rPr>
            </w:pPr>
            <w:r w:rsidRPr="00CA22A0">
              <w:rPr>
                <w:color w:val="000000"/>
                <w:sz w:val="18"/>
                <w:szCs w:val="18"/>
              </w:rPr>
              <w:t>107,4</w:t>
            </w:r>
          </w:p>
        </w:tc>
        <w:tc>
          <w:tcPr>
            <w:tcW w:w="992" w:type="dxa"/>
            <w:tcBorders>
              <w:top w:val="nil"/>
              <w:left w:val="nil"/>
              <w:bottom w:val="single" w:sz="4" w:space="0" w:color="auto"/>
              <w:right w:val="single" w:sz="4" w:space="0" w:color="auto"/>
            </w:tcBorders>
            <w:shd w:val="clear" w:color="auto" w:fill="auto"/>
            <w:vAlign w:val="center"/>
            <w:hideMark/>
          </w:tcPr>
          <w:p w14:paraId="4AD3D518" w14:textId="77777777" w:rsidR="00CA22A0" w:rsidRPr="00CA22A0" w:rsidRDefault="00CA22A0" w:rsidP="00CA22A0">
            <w:pPr>
              <w:jc w:val="center"/>
              <w:rPr>
                <w:color w:val="000000"/>
                <w:sz w:val="18"/>
                <w:szCs w:val="18"/>
              </w:rPr>
            </w:pPr>
            <w:r w:rsidRPr="00CA22A0">
              <w:rPr>
                <w:color w:val="000000"/>
                <w:sz w:val="18"/>
                <w:szCs w:val="18"/>
              </w:rPr>
              <w:t>107,4</w:t>
            </w:r>
          </w:p>
        </w:tc>
        <w:tc>
          <w:tcPr>
            <w:tcW w:w="992" w:type="dxa"/>
            <w:tcBorders>
              <w:top w:val="nil"/>
              <w:left w:val="nil"/>
              <w:bottom w:val="single" w:sz="4" w:space="0" w:color="auto"/>
              <w:right w:val="single" w:sz="4" w:space="0" w:color="auto"/>
            </w:tcBorders>
            <w:shd w:val="clear" w:color="auto" w:fill="auto"/>
            <w:vAlign w:val="center"/>
            <w:hideMark/>
          </w:tcPr>
          <w:p w14:paraId="3BA2D1DF" w14:textId="77777777" w:rsidR="00CA22A0" w:rsidRPr="00CA22A0" w:rsidRDefault="00CA22A0" w:rsidP="00CA22A0">
            <w:pPr>
              <w:jc w:val="center"/>
              <w:rPr>
                <w:color w:val="000000"/>
                <w:sz w:val="18"/>
                <w:szCs w:val="18"/>
              </w:rPr>
            </w:pPr>
            <w:r w:rsidRPr="00CA22A0">
              <w:rPr>
                <w:color w:val="000000"/>
                <w:sz w:val="18"/>
                <w:szCs w:val="18"/>
              </w:rPr>
              <w:t>107,4</w:t>
            </w:r>
          </w:p>
        </w:tc>
        <w:tc>
          <w:tcPr>
            <w:tcW w:w="993" w:type="dxa"/>
            <w:tcBorders>
              <w:top w:val="nil"/>
              <w:left w:val="nil"/>
              <w:bottom w:val="single" w:sz="4" w:space="0" w:color="auto"/>
              <w:right w:val="single" w:sz="4" w:space="0" w:color="auto"/>
            </w:tcBorders>
            <w:shd w:val="clear" w:color="auto" w:fill="auto"/>
            <w:vAlign w:val="center"/>
            <w:hideMark/>
          </w:tcPr>
          <w:p w14:paraId="705A3991" w14:textId="77777777" w:rsidR="00CA22A0" w:rsidRPr="00CA22A0" w:rsidRDefault="00CA22A0" w:rsidP="00CA22A0">
            <w:pPr>
              <w:jc w:val="center"/>
              <w:rPr>
                <w:color w:val="000000"/>
                <w:sz w:val="18"/>
                <w:szCs w:val="18"/>
              </w:rPr>
            </w:pPr>
            <w:r w:rsidRPr="00CA22A0">
              <w:rPr>
                <w:color w:val="000000"/>
                <w:sz w:val="18"/>
                <w:szCs w:val="18"/>
              </w:rPr>
              <w:t>107,4</w:t>
            </w:r>
          </w:p>
        </w:tc>
        <w:tc>
          <w:tcPr>
            <w:tcW w:w="992" w:type="dxa"/>
            <w:tcBorders>
              <w:top w:val="nil"/>
              <w:left w:val="nil"/>
              <w:bottom w:val="single" w:sz="4" w:space="0" w:color="auto"/>
              <w:right w:val="single" w:sz="4" w:space="0" w:color="auto"/>
            </w:tcBorders>
            <w:shd w:val="clear" w:color="auto" w:fill="auto"/>
            <w:vAlign w:val="center"/>
            <w:hideMark/>
          </w:tcPr>
          <w:p w14:paraId="505F5C8C" w14:textId="77777777" w:rsidR="00CA22A0" w:rsidRPr="00CA22A0" w:rsidRDefault="00CA22A0" w:rsidP="00CA22A0">
            <w:pPr>
              <w:jc w:val="center"/>
              <w:rPr>
                <w:color w:val="000000"/>
                <w:sz w:val="18"/>
                <w:szCs w:val="18"/>
              </w:rPr>
            </w:pPr>
            <w:r w:rsidRPr="00CA22A0">
              <w:rPr>
                <w:color w:val="000000"/>
                <w:sz w:val="18"/>
                <w:szCs w:val="18"/>
              </w:rPr>
              <w:t>107,4</w:t>
            </w:r>
          </w:p>
        </w:tc>
        <w:tc>
          <w:tcPr>
            <w:tcW w:w="992" w:type="dxa"/>
            <w:tcBorders>
              <w:top w:val="nil"/>
              <w:left w:val="nil"/>
              <w:bottom w:val="single" w:sz="4" w:space="0" w:color="auto"/>
              <w:right w:val="single" w:sz="4" w:space="0" w:color="auto"/>
            </w:tcBorders>
            <w:shd w:val="clear" w:color="auto" w:fill="auto"/>
            <w:vAlign w:val="center"/>
            <w:hideMark/>
          </w:tcPr>
          <w:p w14:paraId="756E3DD9" w14:textId="77777777" w:rsidR="00CA22A0" w:rsidRPr="00CA22A0" w:rsidRDefault="00CA22A0" w:rsidP="00CA22A0">
            <w:pPr>
              <w:jc w:val="center"/>
              <w:rPr>
                <w:color w:val="000000"/>
                <w:sz w:val="18"/>
                <w:szCs w:val="18"/>
              </w:rPr>
            </w:pPr>
            <w:r w:rsidRPr="00CA22A0">
              <w:rPr>
                <w:color w:val="000000"/>
                <w:sz w:val="18"/>
                <w:szCs w:val="18"/>
              </w:rPr>
              <w:t>107,4</w:t>
            </w:r>
          </w:p>
        </w:tc>
        <w:tc>
          <w:tcPr>
            <w:tcW w:w="992" w:type="dxa"/>
            <w:tcBorders>
              <w:top w:val="nil"/>
              <w:left w:val="nil"/>
              <w:bottom w:val="single" w:sz="4" w:space="0" w:color="auto"/>
              <w:right w:val="single" w:sz="4" w:space="0" w:color="auto"/>
            </w:tcBorders>
            <w:shd w:val="clear" w:color="auto" w:fill="auto"/>
            <w:vAlign w:val="center"/>
            <w:hideMark/>
          </w:tcPr>
          <w:p w14:paraId="2147A99E" w14:textId="77777777" w:rsidR="00CA22A0" w:rsidRPr="00CA22A0" w:rsidRDefault="00CA22A0" w:rsidP="00CA22A0">
            <w:pPr>
              <w:jc w:val="center"/>
              <w:rPr>
                <w:color w:val="000000"/>
                <w:sz w:val="18"/>
                <w:szCs w:val="18"/>
              </w:rPr>
            </w:pPr>
            <w:r w:rsidRPr="00CA22A0">
              <w:rPr>
                <w:color w:val="000000"/>
                <w:sz w:val="18"/>
                <w:szCs w:val="18"/>
              </w:rPr>
              <w:t>107,4</w:t>
            </w:r>
          </w:p>
        </w:tc>
        <w:tc>
          <w:tcPr>
            <w:tcW w:w="851" w:type="dxa"/>
            <w:tcBorders>
              <w:top w:val="nil"/>
              <w:left w:val="nil"/>
              <w:bottom w:val="single" w:sz="4" w:space="0" w:color="auto"/>
              <w:right w:val="single" w:sz="4" w:space="0" w:color="auto"/>
            </w:tcBorders>
            <w:shd w:val="clear" w:color="auto" w:fill="auto"/>
            <w:noWrap/>
            <w:vAlign w:val="center"/>
            <w:hideMark/>
          </w:tcPr>
          <w:p w14:paraId="5542C892"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 </w:t>
            </w:r>
          </w:p>
        </w:tc>
        <w:tc>
          <w:tcPr>
            <w:tcW w:w="596" w:type="dxa"/>
            <w:tcBorders>
              <w:top w:val="nil"/>
              <w:left w:val="nil"/>
              <w:bottom w:val="single" w:sz="4" w:space="0" w:color="auto"/>
              <w:right w:val="single" w:sz="4" w:space="0" w:color="auto"/>
            </w:tcBorders>
            <w:shd w:val="clear" w:color="000000" w:fill="FFFFFF"/>
            <w:noWrap/>
            <w:vAlign w:val="bottom"/>
            <w:hideMark/>
          </w:tcPr>
          <w:p w14:paraId="7E156F63"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r>
      <w:tr w:rsidR="00CA22A0" w:rsidRPr="00CA22A0" w14:paraId="32957229" w14:textId="77777777" w:rsidTr="00162044">
        <w:trPr>
          <w:trHeight w:val="1006"/>
        </w:trPr>
        <w:tc>
          <w:tcPr>
            <w:tcW w:w="616" w:type="dxa"/>
            <w:tcBorders>
              <w:top w:val="nil"/>
              <w:left w:val="single" w:sz="4" w:space="0" w:color="auto"/>
              <w:bottom w:val="single" w:sz="4" w:space="0" w:color="auto"/>
              <w:right w:val="single" w:sz="4" w:space="0" w:color="auto"/>
            </w:tcBorders>
            <w:shd w:val="clear" w:color="000000" w:fill="FFFFFF"/>
            <w:vAlign w:val="center"/>
            <w:hideMark/>
          </w:tcPr>
          <w:p w14:paraId="396D605A" w14:textId="77777777" w:rsidR="00CA22A0" w:rsidRPr="00CA22A0" w:rsidRDefault="00CA22A0" w:rsidP="00CA22A0">
            <w:pPr>
              <w:jc w:val="center"/>
              <w:rPr>
                <w:color w:val="000000"/>
                <w:sz w:val="18"/>
                <w:szCs w:val="18"/>
              </w:rPr>
            </w:pPr>
            <w:r w:rsidRPr="00CA22A0">
              <w:rPr>
                <w:color w:val="000000"/>
                <w:sz w:val="18"/>
                <w:szCs w:val="18"/>
              </w:rPr>
              <w:t>4.2.2</w:t>
            </w:r>
          </w:p>
        </w:tc>
        <w:tc>
          <w:tcPr>
            <w:tcW w:w="2781" w:type="dxa"/>
            <w:tcBorders>
              <w:top w:val="nil"/>
              <w:left w:val="nil"/>
              <w:bottom w:val="single" w:sz="4" w:space="0" w:color="auto"/>
              <w:right w:val="single" w:sz="4" w:space="0" w:color="auto"/>
            </w:tcBorders>
            <w:shd w:val="clear" w:color="000000" w:fill="FFFFFF"/>
            <w:hideMark/>
          </w:tcPr>
          <w:p w14:paraId="341623BA" w14:textId="77777777" w:rsidR="00CA22A0" w:rsidRPr="00CA22A0" w:rsidRDefault="00CA22A0" w:rsidP="00CA22A0">
            <w:pPr>
              <w:rPr>
                <w:color w:val="000000"/>
                <w:sz w:val="18"/>
                <w:szCs w:val="18"/>
              </w:rPr>
            </w:pPr>
            <w:r w:rsidRPr="00CA22A0">
              <w:rPr>
                <w:color w:val="000000"/>
                <w:sz w:val="18"/>
                <w:szCs w:val="18"/>
              </w:rPr>
              <w:t>Удельная величина потребления тепловой энергии муниципальными бюджетными учреждениями на 1 кв. м. общей площади</w:t>
            </w:r>
          </w:p>
        </w:tc>
        <w:tc>
          <w:tcPr>
            <w:tcW w:w="851" w:type="dxa"/>
            <w:tcBorders>
              <w:top w:val="nil"/>
              <w:left w:val="nil"/>
              <w:bottom w:val="single" w:sz="4" w:space="0" w:color="auto"/>
              <w:right w:val="single" w:sz="4" w:space="0" w:color="auto"/>
            </w:tcBorders>
            <w:shd w:val="clear" w:color="000000" w:fill="FFFFFF"/>
            <w:noWrap/>
            <w:vAlign w:val="center"/>
            <w:hideMark/>
          </w:tcPr>
          <w:p w14:paraId="506577E7" w14:textId="77777777" w:rsidR="00CA22A0" w:rsidRPr="00CA22A0" w:rsidRDefault="00CA22A0" w:rsidP="00CA22A0">
            <w:pPr>
              <w:rPr>
                <w:color w:val="000000"/>
                <w:sz w:val="18"/>
                <w:szCs w:val="18"/>
              </w:rPr>
            </w:pPr>
            <w:r w:rsidRPr="00CA22A0">
              <w:rPr>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FB5B0E2" w14:textId="77777777" w:rsidR="00CA22A0" w:rsidRPr="00CA22A0" w:rsidRDefault="00CA22A0" w:rsidP="00CA22A0">
            <w:pPr>
              <w:jc w:val="center"/>
              <w:rPr>
                <w:color w:val="000000"/>
                <w:sz w:val="18"/>
                <w:szCs w:val="18"/>
              </w:rPr>
            </w:pPr>
            <w:r w:rsidRPr="00CA22A0">
              <w:rPr>
                <w:color w:val="000000"/>
                <w:sz w:val="18"/>
                <w:szCs w:val="18"/>
              </w:rPr>
              <w:t>Гкал</w:t>
            </w:r>
          </w:p>
        </w:tc>
        <w:tc>
          <w:tcPr>
            <w:tcW w:w="993" w:type="dxa"/>
            <w:tcBorders>
              <w:top w:val="nil"/>
              <w:left w:val="nil"/>
              <w:bottom w:val="single" w:sz="4" w:space="0" w:color="auto"/>
              <w:right w:val="single" w:sz="4" w:space="0" w:color="auto"/>
            </w:tcBorders>
            <w:shd w:val="clear" w:color="000000" w:fill="FFFFFF"/>
            <w:vAlign w:val="center"/>
            <w:hideMark/>
          </w:tcPr>
          <w:p w14:paraId="584FB161" w14:textId="77777777" w:rsidR="00CA22A0" w:rsidRPr="00CA22A0" w:rsidRDefault="00CA22A0" w:rsidP="00CA22A0">
            <w:pPr>
              <w:jc w:val="center"/>
              <w:rPr>
                <w:color w:val="000000"/>
                <w:sz w:val="18"/>
                <w:szCs w:val="18"/>
              </w:rPr>
            </w:pPr>
            <w:r w:rsidRPr="00CA22A0">
              <w:rPr>
                <w:color w:val="000000"/>
                <w:sz w:val="18"/>
                <w:szCs w:val="18"/>
              </w:rPr>
              <w:t>0,05</w:t>
            </w:r>
          </w:p>
        </w:tc>
        <w:tc>
          <w:tcPr>
            <w:tcW w:w="1134" w:type="dxa"/>
            <w:tcBorders>
              <w:top w:val="nil"/>
              <w:left w:val="nil"/>
              <w:bottom w:val="single" w:sz="4" w:space="0" w:color="auto"/>
              <w:right w:val="single" w:sz="4" w:space="0" w:color="auto"/>
            </w:tcBorders>
            <w:shd w:val="clear" w:color="auto" w:fill="auto"/>
            <w:vAlign w:val="center"/>
            <w:hideMark/>
          </w:tcPr>
          <w:p w14:paraId="0454C9EE" w14:textId="77777777" w:rsidR="00CA22A0" w:rsidRPr="00CA22A0" w:rsidRDefault="00CA22A0" w:rsidP="00CA22A0">
            <w:pPr>
              <w:jc w:val="center"/>
              <w:rPr>
                <w:color w:val="000000"/>
                <w:sz w:val="18"/>
                <w:szCs w:val="18"/>
              </w:rPr>
            </w:pPr>
            <w:r w:rsidRPr="00CA22A0">
              <w:rPr>
                <w:color w:val="000000"/>
                <w:sz w:val="18"/>
                <w:szCs w:val="18"/>
              </w:rPr>
              <w:t>0,05</w:t>
            </w:r>
          </w:p>
        </w:tc>
        <w:tc>
          <w:tcPr>
            <w:tcW w:w="992" w:type="dxa"/>
            <w:tcBorders>
              <w:top w:val="nil"/>
              <w:left w:val="nil"/>
              <w:bottom w:val="single" w:sz="4" w:space="0" w:color="auto"/>
              <w:right w:val="single" w:sz="4" w:space="0" w:color="auto"/>
            </w:tcBorders>
            <w:shd w:val="clear" w:color="auto" w:fill="auto"/>
            <w:vAlign w:val="center"/>
            <w:hideMark/>
          </w:tcPr>
          <w:p w14:paraId="43D37452" w14:textId="77777777" w:rsidR="00CA22A0" w:rsidRPr="00CA22A0" w:rsidRDefault="00CA22A0" w:rsidP="00CA22A0">
            <w:pPr>
              <w:jc w:val="center"/>
              <w:rPr>
                <w:color w:val="000000"/>
                <w:sz w:val="18"/>
                <w:szCs w:val="18"/>
              </w:rPr>
            </w:pPr>
            <w:r w:rsidRPr="00CA22A0">
              <w:rPr>
                <w:color w:val="000000"/>
                <w:sz w:val="18"/>
                <w:szCs w:val="18"/>
              </w:rPr>
              <w:t>0,05</w:t>
            </w:r>
          </w:p>
        </w:tc>
        <w:tc>
          <w:tcPr>
            <w:tcW w:w="992" w:type="dxa"/>
            <w:tcBorders>
              <w:top w:val="nil"/>
              <w:left w:val="nil"/>
              <w:bottom w:val="single" w:sz="4" w:space="0" w:color="auto"/>
              <w:right w:val="single" w:sz="4" w:space="0" w:color="auto"/>
            </w:tcBorders>
            <w:shd w:val="clear" w:color="auto" w:fill="auto"/>
            <w:vAlign w:val="center"/>
            <w:hideMark/>
          </w:tcPr>
          <w:p w14:paraId="222244DC" w14:textId="77777777" w:rsidR="00CA22A0" w:rsidRPr="00CA22A0" w:rsidRDefault="00CA22A0" w:rsidP="00CA22A0">
            <w:pPr>
              <w:jc w:val="center"/>
              <w:rPr>
                <w:color w:val="000000"/>
                <w:sz w:val="18"/>
                <w:szCs w:val="18"/>
              </w:rPr>
            </w:pPr>
            <w:r w:rsidRPr="00CA22A0">
              <w:rPr>
                <w:color w:val="000000"/>
                <w:sz w:val="18"/>
                <w:szCs w:val="18"/>
              </w:rPr>
              <w:t>0,05</w:t>
            </w:r>
          </w:p>
        </w:tc>
        <w:tc>
          <w:tcPr>
            <w:tcW w:w="992" w:type="dxa"/>
            <w:tcBorders>
              <w:top w:val="nil"/>
              <w:left w:val="nil"/>
              <w:bottom w:val="single" w:sz="4" w:space="0" w:color="auto"/>
              <w:right w:val="single" w:sz="4" w:space="0" w:color="auto"/>
            </w:tcBorders>
            <w:shd w:val="clear" w:color="auto" w:fill="auto"/>
            <w:vAlign w:val="center"/>
            <w:hideMark/>
          </w:tcPr>
          <w:p w14:paraId="17B861F3" w14:textId="77777777" w:rsidR="00CA22A0" w:rsidRPr="00CA22A0" w:rsidRDefault="00CA22A0" w:rsidP="00CA22A0">
            <w:pPr>
              <w:jc w:val="center"/>
              <w:rPr>
                <w:color w:val="000000"/>
                <w:sz w:val="18"/>
                <w:szCs w:val="18"/>
              </w:rPr>
            </w:pPr>
            <w:r w:rsidRPr="00CA22A0">
              <w:rPr>
                <w:color w:val="000000"/>
                <w:sz w:val="18"/>
                <w:szCs w:val="18"/>
              </w:rPr>
              <w:t>0,05</w:t>
            </w:r>
          </w:p>
        </w:tc>
        <w:tc>
          <w:tcPr>
            <w:tcW w:w="993" w:type="dxa"/>
            <w:tcBorders>
              <w:top w:val="nil"/>
              <w:left w:val="nil"/>
              <w:bottom w:val="single" w:sz="4" w:space="0" w:color="auto"/>
              <w:right w:val="single" w:sz="4" w:space="0" w:color="auto"/>
            </w:tcBorders>
            <w:shd w:val="clear" w:color="auto" w:fill="auto"/>
            <w:vAlign w:val="center"/>
            <w:hideMark/>
          </w:tcPr>
          <w:p w14:paraId="17925955" w14:textId="77777777" w:rsidR="00CA22A0" w:rsidRPr="00CA22A0" w:rsidRDefault="00CA22A0" w:rsidP="00CA22A0">
            <w:pPr>
              <w:jc w:val="center"/>
              <w:rPr>
                <w:color w:val="000000"/>
                <w:sz w:val="18"/>
                <w:szCs w:val="18"/>
              </w:rPr>
            </w:pPr>
            <w:r w:rsidRPr="00CA22A0">
              <w:rPr>
                <w:color w:val="000000"/>
                <w:sz w:val="18"/>
                <w:szCs w:val="18"/>
              </w:rPr>
              <w:t>0,05</w:t>
            </w:r>
          </w:p>
        </w:tc>
        <w:tc>
          <w:tcPr>
            <w:tcW w:w="992" w:type="dxa"/>
            <w:tcBorders>
              <w:top w:val="nil"/>
              <w:left w:val="nil"/>
              <w:bottom w:val="single" w:sz="4" w:space="0" w:color="auto"/>
              <w:right w:val="single" w:sz="4" w:space="0" w:color="auto"/>
            </w:tcBorders>
            <w:shd w:val="clear" w:color="auto" w:fill="auto"/>
            <w:vAlign w:val="center"/>
            <w:hideMark/>
          </w:tcPr>
          <w:p w14:paraId="6479D23E" w14:textId="77777777" w:rsidR="00CA22A0" w:rsidRPr="00CA22A0" w:rsidRDefault="00CA22A0" w:rsidP="00CA22A0">
            <w:pPr>
              <w:jc w:val="center"/>
              <w:rPr>
                <w:color w:val="000000"/>
                <w:sz w:val="18"/>
                <w:szCs w:val="18"/>
              </w:rPr>
            </w:pPr>
            <w:r w:rsidRPr="00CA22A0">
              <w:rPr>
                <w:color w:val="000000"/>
                <w:sz w:val="18"/>
                <w:szCs w:val="18"/>
              </w:rPr>
              <w:t>0,05</w:t>
            </w:r>
          </w:p>
        </w:tc>
        <w:tc>
          <w:tcPr>
            <w:tcW w:w="992" w:type="dxa"/>
            <w:tcBorders>
              <w:top w:val="nil"/>
              <w:left w:val="nil"/>
              <w:bottom w:val="single" w:sz="4" w:space="0" w:color="auto"/>
              <w:right w:val="single" w:sz="4" w:space="0" w:color="auto"/>
            </w:tcBorders>
            <w:shd w:val="clear" w:color="auto" w:fill="auto"/>
            <w:vAlign w:val="center"/>
            <w:hideMark/>
          </w:tcPr>
          <w:p w14:paraId="30836F7D" w14:textId="77777777" w:rsidR="00CA22A0" w:rsidRPr="00CA22A0" w:rsidRDefault="00CA22A0" w:rsidP="00CA22A0">
            <w:pPr>
              <w:jc w:val="center"/>
              <w:rPr>
                <w:color w:val="000000"/>
                <w:sz w:val="18"/>
                <w:szCs w:val="18"/>
              </w:rPr>
            </w:pPr>
            <w:r w:rsidRPr="00CA22A0">
              <w:rPr>
                <w:color w:val="000000"/>
                <w:sz w:val="18"/>
                <w:szCs w:val="18"/>
              </w:rPr>
              <w:t>0,05</w:t>
            </w:r>
          </w:p>
        </w:tc>
        <w:tc>
          <w:tcPr>
            <w:tcW w:w="992" w:type="dxa"/>
            <w:tcBorders>
              <w:top w:val="nil"/>
              <w:left w:val="nil"/>
              <w:bottom w:val="single" w:sz="4" w:space="0" w:color="auto"/>
              <w:right w:val="single" w:sz="4" w:space="0" w:color="auto"/>
            </w:tcBorders>
            <w:shd w:val="clear" w:color="auto" w:fill="auto"/>
            <w:vAlign w:val="center"/>
            <w:hideMark/>
          </w:tcPr>
          <w:p w14:paraId="3D58D585" w14:textId="77777777" w:rsidR="00CA22A0" w:rsidRPr="00CA22A0" w:rsidRDefault="00CA22A0" w:rsidP="00CA22A0">
            <w:pPr>
              <w:jc w:val="center"/>
              <w:rPr>
                <w:color w:val="000000"/>
                <w:sz w:val="18"/>
                <w:szCs w:val="18"/>
              </w:rPr>
            </w:pPr>
            <w:r w:rsidRPr="00CA22A0">
              <w:rPr>
                <w:color w:val="000000"/>
                <w:sz w:val="18"/>
                <w:szCs w:val="18"/>
              </w:rPr>
              <w:t>0,05</w:t>
            </w:r>
          </w:p>
        </w:tc>
        <w:tc>
          <w:tcPr>
            <w:tcW w:w="851" w:type="dxa"/>
            <w:tcBorders>
              <w:top w:val="nil"/>
              <w:left w:val="nil"/>
              <w:bottom w:val="single" w:sz="4" w:space="0" w:color="auto"/>
              <w:right w:val="single" w:sz="4" w:space="0" w:color="auto"/>
            </w:tcBorders>
            <w:shd w:val="clear" w:color="auto" w:fill="auto"/>
            <w:noWrap/>
            <w:vAlign w:val="center"/>
            <w:hideMark/>
          </w:tcPr>
          <w:p w14:paraId="14041142"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 </w:t>
            </w:r>
          </w:p>
        </w:tc>
        <w:tc>
          <w:tcPr>
            <w:tcW w:w="596" w:type="dxa"/>
            <w:tcBorders>
              <w:top w:val="nil"/>
              <w:left w:val="nil"/>
              <w:bottom w:val="single" w:sz="4" w:space="0" w:color="auto"/>
              <w:right w:val="single" w:sz="4" w:space="0" w:color="auto"/>
            </w:tcBorders>
            <w:shd w:val="clear" w:color="000000" w:fill="FFFFFF"/>
            <w:noWrap/>
            <w:vAlign w:val="bottom"/>
            <w:hideMark/>
          </w:tcPr>
          <w:p w14:paraId="7B16BE74"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r>
      <w:tr w:rsidR="00CA22A0" w:rsidRPr="00CA22A0" w14:paraId="05E1FDCB" w14:textId="77777777" w:rsidTr="00162044">
        <w:trPr>
          <w:trHeight w:val="703"/>
        </w:trPr>
        <w:tc>
          <w:tcPr>
            <w:tcW w:w="616" w:type="dxa"/>
            <w:tcBorders>
              <w:top w:val="nil"/>
              <w:left w:val="single" w:sz="4" w:space="0" w:color="auto"/>
              <w:bottom w:val="single" w:sz="4" w:space="0" w:color="auto"/>
              <w:right w:val="single" w:sz="4" w:space="0" w:color="auto"/>
            </w:tcBorders>
            <w:shd w:val="clear" w:color="000000" w:fill="FFFFFF"/>
            <w:vAlign w:val="center"/>
            <w:hideMark/>
          </w:tcPr>
          <w:p w14:paraId="2A4958DA" w14:textId="77777777" w:rsidR="00CA22A0" w:rsidRPr="00CA22A0" w:rsidRDefault="00CA22A0" w:rsidP="00CA22A0">
            <w:pPr>
              <w:jc w:val="center"/>
              <w:rPr>
                <w:color w:val="000000"/>
                <w:sz w:val="18"/>
                <w:szCs w:val="18"/>
              </w:rPr>
            </w:pPr>
            <w:r w:rsidRPr="00CA22A0">
              <w:rPr>
                <w:color w:val="000000"/>
                <w:sz w:val="18"/>
                <w:szCs w:val="18"/>
              </w:rPr>
              <w:t>4.2.3</w:t>
            </w:r>
          </w:p>
        </w:tc>
        <w:tc>
          <w:tcPr>
            <w:tcW w:w="2781" w:type="dxa"/>
            <w:tcBorders>
              <w:top w:val="nil"/>
              <w:left w:val="nil"/>
              <w:bottom w:val="single" w:sz="4" w:space="0" w:color="auto"/>
              <w:right w:val="single" w:sz="4" w:space="0" w:color="auto"/>
            </w:tcBorders>
            <w:shd w:val="clear" w:color="000000" w:fill="FFFFFF"/>
            <w:vAlign w:val="center"/>
            <w:hideMark/>
          </w:tcPr>
          <w:p w14:paraId="5AE26162" w14:textId="77777777" w:rsidR="00CA22A0" w:rsidRPr="00CA22A0" w:rsidRDefault="00CA22A0" w:rsidP="00CA22A0">
            <w:pPr>
              <w:rPr>
                <w:color w:val="000000"/>
                <w:sz w:val="18"/>
                <w:szCs w:val="18"/>
              </w:rPr>
            </w:pPr>
            <w:r w:rsidRPr="00CA22A0">
              <w:rPr>
                <w:color w:val="000000"/>
                <w:sz w:val="18"/>
                <w:szCs w:val="18"/>
              </w:rPr>
              <w:t>Удельная величина потребления горячей воды муниципальными бюджетными учреждениями на 1 человека населения</w:t>
            </w:r>
          </w:p>
        </w:tc>
        <w:tc>
          <w:tcPr>
            <w:tcW w:w="851" w:type="dxa"/>
            <w:tcBorders>
              <w:top w:val="nil"/>
              <w:left w:val="nil"/>
              <w:bottom w:val="single" w:sz="4" w:space="0" w:color="auto"/>
              <w:right w:val="single" w:sz="4" w:space="0" w:color="auto"/>
            </w:tcBorders>
            <w:shd w:val="clear" w:color="000000" w:fill="FFFFFF"/>
            <w:noWrap/>
            <w:vAlign w:val="center"/>
            <w:hideMark/>
          </w:tcPr>
          <w:p w14:paraId="39BEE3AA" w14:textId="77777777" w:rsidR="00CA22A0" w:rsidRPr="00CA22A0" w:rsidRDefault="00CA22A0" w:rsidP="00CA22A0">
            <w:pPr>
              <w:rPr>
                <w:color w:val="000000"/>
                <w:sz w:val="18"/>
                <w:szCs w:val="18"/>
              </w:rPr>
            </w:pPr>
            <w:r w:rsidRPr="00CA22A0">
              <w:rPr>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B30BC49" w14:textId="77777777" w:rsidR="00CA22A0" w:rsidRPr="00CA22A0" w:rsidRDefault="00CA22A0" w:rsidP="00CA22A0">
            <w:pPr>
              <w:jc w:val="center"/>
              <w:rPr>
                <w:color w:val="000000"/>
                <w:sz w:val="18"/>
                <w:szCs w:val="18"/>
              </w:rPr>
            </w:pPr>
            <w:r w:rsidRPr="00CA22A0">
              <w:rPr>
                <w:color w:val="000000"/>
                <w:sz w:val="18"/>
                <w:szCs w:val="18"/>
              </w:rPr>
              <w:t>м3</w:t>
            </w:r>
          </w:p>
        </w:tc>
        <w:tc>
          <w:tcPr>
            <w:tcW w:w="993" w:type="dxa"/>
            <w:tcBorders>
              <w:top w:val="nil"/>
              <w:left w:val="nil"/>
              <w:bottom w:val="single" w:sz="4" w:space="0" w:color="auto"/>
              <w:right w:val="single" w:sz="4" w:space="0" w:color="auto"/>
            </w:tcBorders>
            <w:shd w:val="clear" w:color="000000" w:fill="FFFFFF"/>
            <w:vAlign w:val="center"/>
            <w:hideMark/>
          </w:tcPr>
          <w:p w14:paraId="47B419F4" w14:textId="77777777" w:rsidR="00CA22A0" w:rsidRPr="00CA22A0" w:rsidRDefault="00CA22A0" w:rsidP="00CA22A0">
            <w:pPr>
              <w:jc w:val="center"/>
              <w:rPr>
                <w:color w:val="000000"/>
                <w:sz w:val="18"/>
                <w:szCs w:val="18"/>
              </w:rPr>
            </w:pPr>
            <w:r w:rsidRPr="00CA22A0">
              <w:rPr>
                <w:color w:val="000000"/>
                <w:sz w:val="18"/>
                <w:szCs w:val="18"/>
              </w:rPr>
              <w:t>0,01</w:t>
            </w:r>
          </w:p>
        </w:tc>
        <w:tc>
          <w:tcPr>
            <w:tcW w:w="1134" w:type="dxa"/>
            <w:tcBorders>
              <w:top w:val="nil"/>
              <w:left w:val="nil"/>
              <w:bottom w:val="single" w:sz="4" w:space="0" w:color="auto"/>
              <w:right w:val="single" w:sz="4" w:space="0" w:color="auto"/>
            </w:tcBorders>
            <w:shd w:val="clear" w:color="auto" w:fill="auto"/>
            <w:vAlign w:val="center"/>
            <w:hideMark/>
          </w:tcPr>
          <w:p w14:paraId="635492F6" w14:textId="77777777" w:rsidR="00CA22A0" w:rsidRPr="00CA22A0" w:rsidRDefault="00CA22A0" w:rsidP="00CA22A0">
            <w:pPr>
              <w:jc w:val="center"/>
              <w:rPr>
                <w:color w:val="000000"/>
                <w:sz w:val="18"/>
                <w:szCs w:val="18"/>
              </w:rPr>
            </w:pPr>
            <w:r w:rsidRPr="00CA22A0">
              <w:rPr>
                <w:color w:val="000000"/>
                <w:sz w:val="18"/>
                <w:szCs w:val="18"/>
              </w:rPr>
              <w:t>0,01</w:t>
            </w:r>
          </w:p>
        </w:tc>
        <w:tc>
          <w:tcPr>
            <w:tcW w:w="992" w:type="dxa"/>
            <w:tcBorders>
              <w:top w:val="nil"/>
              <w:left w:val="nil"/>
              <w:bottom w:val="single" w:sz="4" w:space="0" w:color="auto"/>
              <w:right w:val="single" w:sz="4" w:space="0" w:color="auto"/>
            </w:tcBorders>
            <w:shd w:val="clear" w:color="auto" w:fill="auto"/>
            <w:vAlign w:val="center"/>
            <w:hideMark/>
          </w:tcPr>
          <w:p w14:paraId="3E96C1BB" w14:textId="77777777" w:rsidR="00CA22A0" w:rsidRPr="00CA22A0" w:rsidRDefault="00CA22A0" w:rsidP="00CA22A0">
            <w:pPr>
              <w:jc w:val="center"/>
              <w:rPr>
                <w:color w:val="000000"/>
                <w:sz w:val="18"/>
                <w:szCs w:val="18"/>
              </w:rPr>
            </w:pPr>
            <w:r w:rsidRPr="00CA22A0">
              <w:rPr>
                <w:color w:val="000000"/>
                <w:sz w:val="18"/>
                <w:szCs w:val="18"/>
              </w:rPr>
              <w:t>0,01</w:t>
            </w:r>
          </w:p>
        </w:tc>
        <w:tc>
          <w:tcPr>
            <w:tcW w:w="992" w:type="dxa"/>
            <w:tcBorders>
              <w:top w:val="nil"/>
              <w:left w:val="nil"/>
              <w:bottom w:val="single" w:sz="4" w:space="0" w:color="auto"/>
              <w:right w:val="single" w:sz="4" w:space="0" w:color="auto"/>
            </w:tcBorders>
            <w:shd w:val="clear" w:color="auto" w:fill="auto"/>
            <w:vAlign w:val="center"/>
            <w:hideMark/>
          </w:tcPr>
          <w:p w14:paraId="3892FF05" w14:textId="77777777" w:rsidR="00CA22A0" w:rsidRPr="00CA22A0" w:rsidRDefault="00CA22A0" w:rsidP="00CA22A0">
            <w:pPr>
              <w:jc w:val="center"/>
              <w:rPr>
                <w:color w:val="000000"/>
                <w:sz w:val="18"/>
                <w:szCs w:val="18"/>
              </w:rPr>
            </w:pPr>
            <w:r w:rsidRPr="00CA22A0">
              <w:rPr>
                <w:color w:val="000000"/>
                <w:sz w:val="18"/>
                <w:szCs w:val="18"/>
              </w:rPr>
              <w:t>0,01</w:t>
            </w:r>
          </w:p>
        </w:tc>
        <w:tc>
          <w:tcPr>
            <w:tcW w:w="992" w:type="dxa"/>
            <w:tcBorders>
              <w:top w:val="nil"/>
              <w:left w:val="nil"/>
              <w:bottom w:val="single" w:sz="4" w:space="0" w:color="auto"/>
              <w:right w:val="single" w:sz="4" w:space="0" w:color="auto"/>
            </w:tcBorders>
            <w:shd w:val="clear" w:color="auto" w:fill="auto"/>
            <w:vAlign w:val="center"/>
            <w:hideMark/>
          </w:tcPr>
          <w:p w14:paraId="7A4E45B8" w14:textId="77777777" w:rsidR="00CA22A0" w:rsidRPr="00CA22A0" w:rsidRDefault="00CA22A0" w:rsidP="00CA22A0">
            <w:pPr>
              <w:jc w:val="center"/>
              <w:rPr>
                <w:color w:val="000000"/>
                <w:sz w:val="18"/>
                <w:szCs w:val="18"/>
              </w:rPr>
            </w:pPr>
            <w:r w:rsidRPr="00CA22A0">
              <w:rPr>
                <w:color w:val="000000"/>
                <w:sz w:val="18"/>
                <w:szCs w:val="18"/>
              </w:rPr>
              <w:t>0,01</w:t>
            </w:r>
          </w:p>
        </w:tc>
        <w:tc>
          <w:tcPr>
            <w:tcW w:w="993" w:type="dxa"/>
            <w:tcBorders>
              <w:top w:val="nil"/>
              <w:left w:val="nil"/>
              <w:bottom w:val="single" w:sz="4" w:space="0" w:color="auto"/>
              <w:right w:val="single" w:sz="4" w:space="0" w:color="auto"/>
            </w:tcBorders>
            <w:shd w:val="clear" w:color="auto" w:fill="auto"/>
            <w:vAlign w:val="center"/>
            <w:hideMark/>
          </w:tcPr>
          <w:p w14:paraId="27D59B0E" w14:textId="77777777" w:rsidR="00CA22A0" w:rsidRPr="00CA22A0" w:rsidRDefault="00CA22A0" w:rsidP="00CA22A0">
            <w:pPr>
              <w:jc w:val="center"/>
              <w:rPr>
                <w:color w:val="000000"/>
                <w:sz w:val="18"/>
                <w:szCs w:val="18"/>
              </w:rPr>
            </w:pPr>
            <w:r w:rsidRPr="00CA22A0">
              <w:rPr>
                <w:color w:val="000000"/>
                <w:sz w:val="18"/>
                <w:szCs w:val="18"/>
              </w:rPr>
              <w:t>0,01</w:t>
            </w:r>
          </w:p>
        </w:tc>
        <w:tc>
          <w:tcPr>
            <w:tcW w:w="992" w:type="dxa"/>
            <w:tcBorders>
              <w:top w:val="nil"/>
              <w:left w:val="nil"/>
              <w:bottom w:val="single" w:sz="4" w:space="0" w:color="auto"/>
              <w:right w:val="single" w:sz="4" w:space="0" w:color="auto"/>
            </w:tcBorders>
            <w:shd w:val="clear" w:color="auto" w:fill="auto"/>
            <w:vAlign w:val="center"/>
            <w:hideMark/>
          </w:tcPr>
          <w:p w14:paraId="48AA41A0" w14:textId="77777777" w:rsidR="00CA22A0" w:rsidRPr="00CA22A0" w:rsidRDefault="00CA22A0" w:rsidP="00CA22A0">
            <w:pPr>
              <w:jc w:val="center"/>
              <w:rPr>
                <w:color w:val="000000"/>
                <w:sz w:val="18"/>
                <w:szCs w:val="18"/>
              </w:rPr>
            </w:pPr>
            <w:r w:rsidRPr="00CA22A0">
              <w:rPr>
                <w:color w:val="000000"/>
                <w:sz w:val="18"/>
                <w:szCs w:val="18"/>
              </w:rPr>
              <w:t>0,01</w:t>
            </w:r>
          </w:p>
        </w:tc>
        <w:tc>
          <w:tcPr>
            <w:tcW w:w="992" w:type="dxa"/>
            <w:tcBorders>
              <w:top w:val="nil"/>
              <w:left w:val="nil"/>
              <w:bottom w:val="single" w:sz="4" w:space="0" w:color="auto"/>
              <w:right w:val="single" w:sz="4" w:space="0" w:color="auto"/>
            </w:tcBorders>
            <w:shd w:val="clear" w:color="auto" w:fill="auto"/>
            <w:vAlign w:val="center"/>
            <w:hideMark/>
          </w:tcPr>
          <w:p w14:paraId="46A47349" w14:textId="77777777" w:rsidR="00CA22A0" w:rsidRPr="00CA22A0" w:rsidRDefault="00CA22A0" w:rsidP="00CA22A0">
            <w:pPr>
              <w:jc w:val="center"/>
              <w:rPr>
                <w:color w:val="000000"/>
                <w:sz w:val="18"/>
                <w:szCs w:val="18"/>
              </w:rPr>
            </w:pPr>
            <w:r w:rsidRPr="00CA22A0">
              <w:rPr>
                <w:color w:val="000000"/>
                <w:sz w:val="18"/>
                <w:szCs w:val="18"/>
              </w:rPr>
              <w:t>0,01</w:t>
            </w:r>
          </w:p>
        </w:tc>
        <w:tc>
          <w:tcPr>
            <w:tcW w:w="992" w:type="dxa"/>
            <w:tcBorders>
              <w:top w:val="nil"/>
              <w:left w:val="nil"/>
              <w:bottom w:val="single" w:sz="4" w:space="0" w:color="auto"/>
              <w:right w:val="single" w:sz="4" w:space="0" w:color="auto"/>
            </w:tcBorders>
            <w:shd w:val="clear" w:color="auto" w:fill="auto"/>
            <w:vAlign w:val="center"/>
            <w:hideMark/>
          </w:tcPr>
          <w:p w14:paraId="2DE7A165" w14:textId="77777777" w:rsidR="00CA22A0" w:rsidRPr="00CA22A0" w:rsidRDefault="00CA22A0" w:rsidP="00CA22A0">
            <w:pPr>
              <w:jc w:val="center"/>
              <w:rPr>
                <w:color w:val="000000"/>
                <w:sz w:val="18"/>
                <w:szCs w:val="18"/>
              </w:rPr>
            </w:pPr>
            <w:r w:rsidRPr="00CA22A0">
              <w:rPr>
                <w:color w:val="000000"/>
                <w:sz w:val="18"/>
                <w:szCs w:val="18"/>
              </w:rPr>
              <w:t>0,01</w:t>
            </w:r>
          </w:p>
        </w:tc>
        <w:tc>
          <w:tcPr>
            <w:tcW w:w="851" w:type="dxa"/>
            <w:tcBorders>
              <w:top w:val="nil"/>
              <w:left w:val="nil"/>
              <w:bottom w:val="single" w:sz="4" w:space="0" w:color="auto"/>
              <w:right w:val="single" w:sz="4" w:space="0" w:color="auto"/>
            </w:tcBorders>
            <w:shd w:val="clear" w:color="auto" w:fill="auto"/>
            <w:noWrap/>
            <w:vAlign w:val="center"/>
            <w:hideMark/>
          </w:tcPr>
          <w:p w14:paraId="2A276C6B"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 </w:t>
            </w:r>
          </w:p>
        </w:tc>
        <w:tc>
          <w:tcPr>
            <w:tcW w:w="596" w:type="dxa"/>
            <w:tcBorders>
              <w:top w:val="nil"/>
              <w:left w:val="nil"/>
              <w:bottom w:val="single" w:sz="4" w:space="0" w:color="auto"/>
              <w:right w:val="single" w:sz="4" w:space="0" w:color="auto"/>
            </w:tcBorders>
            <w:shd w:val="clear" w:color="000000" w:fill="FFFFFF"/>
            <w:noWrap/>
            <w:vAlign w:val="bottom"/>
            <w:hideMark/>
          </w:tcPr>
          <w:p w14:paraId="45771EB6"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r>
      <w:tr w:rsidR="00CA22A0" w:rsidRPr="00CA22A0" w14:paraId="67FBA14E" w14:textId="77777777" w:rsidTr="00162044">
        <w:trPr>
          <w:trHeight w:val="843"/>
        </w:trPr>
        <w:tc>
          <w:tcPr>
            <w:tcW w:w="616" w:type="dxa"/>
            <w:tcBorders>
              <w:top w:val="nil"/>
              <w:left w:val="single" w:sz="4" w:space="0" w:color="auto"/>
              <w:bottom w:val="single" w:sz="4" w:space="0" w:color="auto"/>
              <w:right w:val="single" w:sz="4" w:space="0" w:color="auto"/>
            </w:tcBorders>
            <w:shd w:val="clear" w:color="000000" w:fill="FFFFFF"/>
            <w:vAlign w:val="center"/>
            <w:hideMark/>
          </w:tcPr>
          <w:p w14:paraId="49D207C6" w14:textId="77777777" w:rsidR="00CA22A0" w:rsidRPr="00CA22A0" w:rsidRDefault="00CA22A0" w:rsidP="00CA22A0">
            <w:pPr>
              <w:jc w:val="center"/>
              <w:rPr>
                <w:color w:val="000000"/>
                <w:sz w:val="18"/>
                <w:szCs w:val="18"/>
              </w:rPr>
            </w:pPr>
            <w:r w:rsidRPr="00CA22A0">
              <w:rPr>
                <w:color w:val="000000"/>
                <w:sz w:val="18"/>
                <w:szCs w:val="18"/>
              </w:rPr>
              <w:t>4.2.4</w:t>
            </w:r>
          </w:p>
        </w:tc>
        <w:tc>
          <w:tcPr>
            <w:tcW w:w="2781" w:type="dxa"/>
            <w:tcBorders>
              <w:top w:val="nil"/>
              <w:left w:val="nil"/>
              <w:bottom w:val="single" w:sz="4" w:space="0" w:color="auto"/>
              <w:right w:val="single" w:sz="4" w:space="0" w:color="auto"/>
            </w:tcBorders>
            <w:shd w:val="clear" w:color="000000" w:fill="FFFFFF"/>
            <w:hideMark/>
          </w:tcPr>
          <w:p w14:paraId="19810528" w14:textId="77777777" w:rsidR="00CA22A0" w:rsidRPr="00CA22A0" w:rsidRDefault="00CA22A0" w:rsidP="00CA22A0">
            <w:pPr>
              <w:rPr>
                <w:color w:val="000000"/>
                <w:sz w:val="18"/>
                <w:szCs w:val="18"/>
              </w:rPr>
            </w:pPr>
            <w:r w:rsidRPr="00CA22A0">
              <w:rPr>
                <w:color w:val="000000"/>
                <w:sz w:val="18"/>
                <w:szCs w:val="18"/>
              </w:rPr>
              <w:t>Удельная величина потребления холодной воды муниципальными бюджетными учреждениями на 1 человека населения</w:t>
            </w:r>
          </w:p>
        </w:tc>
        <w:tc>
          <w:tcPr>
            <w:tcW w:w="851" w:type="dxa"/>
            <w:tcBorders>
              <w:top w:val="nil"/>
              <w:left w:val="nil"/>
              <w:bottom w:val="single" w:sz="4" w:space="0" w:color="auto"/>
              <w:right w:val="single" w:sz="4" w:space="0" w:color="auto"/>
            </w:tcBorders>
            <w:shd w:val="clear" w:color="000000" w:fill="FFFFFF"/>
            <w:noWrap/>
            <w:vAlign w:val="center"/>
            <w:hideMark/>
          </w:tcPr>
          <w:p w14:paraId="05AF9B4A" w14:textId="77777777" w:rsidR="00CA22A0" w:rsidRPr="00CA22A0" w:rsidRDefault="00CA22A0" w:rsidP="00CA22A0">
            <w:pPr>
              <w:rPr>
                <w:color w:val="000000"/>
                <w:sz w:val="18"/>
                <w:szCs w:val="18"/>
              </w:rPr>
            </w:pPr>
            <w:r w:rsidRPr="00CA22A0">
              <w:rPr>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CE50B7F" w14:textId="77777777" w:rsidR="00CA22A0" w:rsidRPr="00CA22A0" w:rsidRDefault="00CA22A0" w:rsidP="00CA22A0">
            <w:pPr>
              <w:jc w:val="center"/>
              <w:rPr>
                <w:color w:val="000000"/>
                <w:sz w:val="18"/>
                <w:szCs w:val="18"/>
              </w:rPr>
            </w:pPr>
            <w:r w:rsidRPr="00CA22A0">
              <w:rPr>
                <w:color w:val="000000"/>
                <w:sz w:val="18"/>
                <w:szCs w:val="18"/>
              </w:rPr>
              <w:t>м3</w:t>
            </w:r>
          </w:p>
        </w:tc>
        <w:tc>
          <w:tcPr>
            <w:tcW w:w="993" w:type="dxa"/>
            <w:tcBorders>
              <w:top w:val="nil"/>
              <w:left w:val="nil"/>
              <w:bottom w:val="single" w:sz="4" w:space="0" w:color="auto"/>
              <w:right w:val="single" w:sz="4" w:space="0" w:color="auto"/>
            </w:tcBorders>
            <w:shd w:val="clear" w:color="000000" w:fill="FFFFFF"/>
            <w:vAlign w:val="center"/>
            <w:hideMark/>
          </w:tcPr>
          <w:p w14:paraId="39F6E805" w14:textId="77777777" w:rsidR="00CA22A0" w:rsidRPr="00CA22A0" w:rsidRDefault="00CA22A0" w:rsidP="00CA22A0">
            <w:pPr>
              <w:jc w:val="center"/>
              <w:rPr>
                <w:color w:val="000000"/>
                <w:sz w:val="18"/>
                <w:szCs w:val="18"/>
              </w:rPr>
            </w:pPr>
            <w:r w:rsidRPr="00CA22A0">
              <w:rPr>
                <w:color w:val="000000"/>
                <w:sz w:val="18"/>
                <w:szCs w:val="18"/>
              </w:rPr>
              <w:t>0,58</w:t>
            </w:r>
          </w:p>
        </w:tc>
        <w:tc>
          <w:tcPr>
            <w:tcW w:w="1134" w:type="dxa"/>
            <w:tcBorders>
              <w:top w:val="nil"/>
              <w:left w:val="nil"/>
              <w:bottom w:val="single" w:sz="4" w:space="0" w:color="auto"/>
              <w:right w:val="single" w:sz="4" w:space="0" w:color="auto"/>
            </w:tcBorders>
            <w:shd w:val="clear" w:color="auto" w:fill="auto"/>
            <w:vAlign w:val="center"/>
            <w:hideMark/>
          </w:tcPr>
          <w:p w14:paraId="502FDC56" w14:textId="77777777" w:rsidR="00CA22A0" w:rsidRPr="00CA22A0" w:rsidRDefault="00CA22A0" w:rsidP="00CA22A0">
            <w:pPr>
              <w:jc w:val="center"/>
              <w:rPr>
                <w:color w:val="000000"/>
                <w:sz w:val="18"/>
                <w:szCs w:val="18"/>
              </w:rPr>
            </w:pPr>
            <w:r w:rsidRPr="00CA22A0">
              <w:rPr>
                <w:color w:val="000000"/>
                <w:sz w:val="18"/>
                <w:szCs w:val="18"/>
              </w:rPr>
              <w:t>0,54</w:t>
            </w:r>
          </w:p>
        </w:tc>
        <w:tc>
          <w:tcPr>
            <w:tcW w:w="992" w:type="dxa"/>
            <w:tcBorders>
              <w:top w:val="nil"/>
              <w:left w:val="nil"/>
              <w:bottom w:val="single" w:sz="4" w:space="0" w:color="auto"/>
              <w:right w:val="single" w:sz="4" w:space="0" w:color="auto"/>
            </w:tcBorders>
            <w:shd w:val="clear" w:color="auto" w:fill="auto"/>
            <w:vAlign w:val="center"/>
            <w:hideMark/>
          </w:tcPr>
          <w:p w14:paraId="5724A4E2" w14:textId="77777777" w:rsidR="00CA22A0" w:rsidRPr="00CA22A0" w:rsidRDefault="00CA22A0" w:rsidP="00CA22A0">
            <w:pPr>
              <w:jc w:val="center"/>
              <w:rPr>
                <w:color w:val="000000"/>
                <w:sz w:val="18"/>
                <w:szCs w:val="18"/>
              </w:rPr>
            </w:pPr>
            <w:r w:rsidRPr="00CA22A0">
              <w:rPr>
                <w:color w:val="000000"/>
                <w:sz w:val="18"/>
                <w:szCs w:val="18"/>
              </w:rPr>
              <w:t>0,53</w:t>
            </w:r>
          </w:p>
        </w:tc>
        <w:tc>
          <w:tcPr>
            <w:tcW w:w="992" w:type="dxa"/>
            <w:tcBorders>
              <w:top w:val="nil"/>
              <w:left w:val="nil"/>
              <w:bottom w:val="single" w:sz="4" w:space="0" w:color="auto"/>
              <w:right w:val="single" w:sz="4" w:space="0" w:color="auto"/>
            </w:tcBorders>
            <w:shd w:val="clear" w:color="auto" w:fill="auto"/>
            <w:vAlign w:val="center"/>
            <w:hideMark/>
          </w:tcPr>
          <w:p w14:paraId="33D6638B" w14:textId="77777777" w:rsidR="00CA22A0" w:rsidRPr="00CA22A0" w:rsidRDefault="00CA22A0" w:rsidP="00CA22A0">
            <w:pPr>
              <w:jc w:val="center"/>
              <w:rPr>
                <w:color w:val="000000"/>
                <w:sz w:val="18"/>
                <w:szCs w:val="18"/>
              </w:rPr>
            </w:pPr>
            <w:r w:rsidRPr="00CA22A0">
              <w:rPr>
                <w:color w:val="000000"/>
                <w:sz w:val="18"/>
                <w:szCs w:val="18"/>
              </w:rPr>
              <w:t>0,52</w:t>
            </w:r>
          </w:p>
        </w:tc>
        <w:tc>
          <w:tcPr>
            <w:tcW w:w="992" w:type="dxa"/>
            <w:tcBorders>
              <w:top w:val="nil"/>
              <w:left w:val="nil"/>
              <w:bottom w:val="single" w:sz="4" w:space="0" w:color="auto"/>
              <w:right w:val="single" w:sz="4" w:space="0" w:color="auto"/>
            </w:tcBorders>
            <w:shd w:val="clear" w:color="auto" w:fill="auto"/>
            <w:vAlign w:val="center"/>
            <w:hideMark/>
          </w:tcPr>
          <w:p w14:paraId="42B5A57C" w14:textId="77777777" w:rsidR="00CA22A0" w:rsidRPr="00CA22A0" w:rsidRDefault="00CA22A0" w:rsidP="00CA22A0">
            <w:pPr>
              <w:jc w:val="center"/>
              <w:rPr>
                <w:color w:val="000000"/>
                <w:sz w:val="18"/>
                <w:szCs w:val="18"/>
              </w:rPr>
            </w:pPr>
            <w:r w:rsidRPr="00CA22A0">
              <w:rPr>
                <w:color w:val="000000"/>
                <w:sz w:val="18"/>
                <w:szCs w:val="18"/>
              </w:rPr>
              <w:t>0,51</w:t>
            </w:r>
          </w:p>
        </w:tc>
        <w:tc>
          <w:tcPr>
            <w:tcW w:w="993" w:type="dxa"/>
            <w:tcBorders>
              <w:top w:val="nil"/>
              <w:left w:val="nil"/>
              <w:bottom w:val="single" w:sz="4" w:space="0" w:color="auto"/>
              <w:right w:val="single" w:sz="4" w:space="0" w:color="auto"/>
            </w:tcBorders>
            <w:shd w:val="clear" w:color="auto" w:fill="auto"/>
            <w:vAlign w:val="center"/>
            <w:hideMark/>
          </w:tcPr>
          <w:p w14:paraId="4D9A65A8" w14:textId="77777777" w:rsidR="00CA22A0" w:rsidRPr="00CA22A0" w:rsidRDefault="00CA22A0" w:rsidP="00CA22A0">
            <w:pPr>
              <w:jc w:val="center"/>
              <w:rPr>
                <w:color w:val="000000"/>
                <w:sz w:val="18"/>
                <w:szCs w:val="18"/>
              </w:rPr>
            </w:pPr>
            <w:r w:rsidRPr="00CA22A0">
              <w:rPr>
                <w:color w:val="000000"/>
                <w:sz w:val="18"/>
                <w:szCs w:val="18"/>
              </w:rPr>
              <w:t>0,51</w:t>
            </w:r>
          </w:p>
        </w:tc>
        <w:tc>
          <w:tcPr>
            <w:tcW w:w="992" w:type="dxa"/>
            <w:tcBorders>
              <w:top w:val="nil"/>
              <w:left w:val="nil"/>
              <w:bottom w:val="single" w:sz="4" w:space="0" w:color="auto"/>
              <w:right w:val="single" w:sz="4" w:space="0" w:color="auto"/>
            </w:tcBorders>
            <w:shd w:val="clear" w:color="auto" w:fill="auto"/>
            <w:vAlign w:val="center"/>
            <w:hideMark/>
          </w:tcPr>
          <w:p w14:paraId="373AAF2E" w14:textId="77777777" w:rsidR="00CA22A0" w:rsidRPr="00CA22A0" w:rsidRDefault="00CA22A0" w:rsidP="00CA22A0">
            <w:pPr>
              <w:jc w:val="center"/>
              <w:rPr>
                <w:color w:val="000000"/>
                <w:sz w:val="18"/>
                <w:szCs w:val="18"/>
              </w:rPr>
            </w:pPr>
            <w:r w:rsidRPr="00CA22A0">
              <w:rPr>
                <w:color w:val="000000"/>
                <w:sz w:val="18"/>
                <w:szCs w:val="18"/>
              </w:rPr>
              <w:t>0,51</w:t>
            </w:r>
          </w:p>
        </w:tc>
        <w:tc>
          <w:tcPr>
            <w:tcW w:w="992" w:type="dxa"/>
            <w:tcBorders>
              <w:top w:val="nil"/>
              <w:left w:val="nil"/>
              <w:bottom w:val="single" w:sz="4" w:space="0" w:color="auto"/>
              <w:right w:val="single" w:sz="4" w:space="0" w:color="auto"/>
            </w:tcBorders>
            <w:shd w:val="clear" w:color="auto" w:fill="auto"/>
            <w:vAlign w:val="center"/>
            <w:hideMark/>
          </w:tcPr>
          <w:p w14:paraId="615F46AF" w14:textId="77777777" w:rsidR="00CA22A0" w:rsidRPr="00CA22A0" w:rsidRDefault="00CA22A0" w:rsidP="00CA22A0">
            <w:pPr>
              <w:jc w:val="center"/>
              <w:rPr>
                <w:color w:val="000000"/>
                <w:sz w:val="18"/>
                <w:szCs w:val="18"/>
              </w:rPr>
            </w:pPr>
            <w:r w:rsidRPr="00CA22A0">
              <w:rPr>
                <w:color w:val="000000"/>
                <w:sz w:val="18"/>
                <w:szCs w:val="18"/>
              </w:rPr>
              <w:t>0,51</w:t>
            </w:r>
          </w:p>
        </w:tc>
        <w:tc>
          <w:tcPr>
            <w:tcW w:w="992" w:type="dxa"/>
            <w:tcBorders>
              <w:top w:val="nil"/>
              <w:left w:val="nil"/>
              <w:bottom w:val="single" w:sz="4" w:space="0" w:color="auto"/>
              <w:right w:val="single" w:sz="4" w:space="0" w:color="auto"/>
            </w:tcBorders>
            <w:shd w:val="clear" w:color="auto" w:fill="auto"/>
            <w:vAlign w:val="center"/>
            <w:hideMark/>
          </w:tcPr>
          <w:p w14:paraId="1F2792A6" w14:textId="77777777" w:rsidR="00CA22A0" w:rsidRPr="00CA22A0" w:rsidRDefault="00CA22A0" w:rsidP="00CA22A0">
            <w:pPr>
              <w:jc w:val="center"/>
              <w:rPr>
                <w:color w:val="000000"/>
                <w:sz w:val="18"/>
                <w:szCs w:val="18"/>
              </w:rPr>
            </w:pPr>
            <w:r w:rsidRPr="00CA22A0">
              <w:rPr>
                <w:color w:val="000000"/>
                <w:sz w:val="18"/>
                <w:szCs w:val="18"/>
              </w:rPr>
              <w:t>0,51</w:t>
            </w:r>
          </w:p>
        </w:tc>
        <w:tc>
          <w:tcPr>
            <w:tcW w:w="851" w:type="dxa"/>
            <w:tcBorders>
              <w:top w:val="nil"/>
              <w:left w:val="nil"/>
              <w:bottom w:val="single" w:sz="4" w:space="0" w:color="auto"/>
              <w:right w:val="single" w:sz="4" w:space="0" w:color="auto"/>
            </w:tcBorders>
            <w:shd w:val="clear" w:color="auto" w:fill="auto"/>
            <w:noWrap/>
            <w:vAlign w:val="center"/>
            <w:hideMark/>
          </w:tcPr>
          <w:p w14:paraId="4C31B36F"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 </w:t>
            </w:r>
          </w:p>
        </w:tc>
        <w:tc>
          <w:tcPr>
            <w:tcW w:w="596" w:type="dxa"/>
            <w:tcBorders>
              <w:top w:val="nil"/>
              <w:left w:val="nil"/>
              <w:bottom w:val="single" w:sz="4" w:space="0" w:color="auto"/>
              <w:right w:val="single" w:sz="4" w:space="0" w:color="auto"/>
            </w:tcBorders>
            <w:shd w:val="clear" w:color="000000" w:fill="FFFFFF"/>
            <w:noWrap/>
            <w:vAlign w:val="bottom"/>
            <w:hideMark/>
          </w:tcPr>
          <w:p w14:paraId="29BD8DF4"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r>
      <w:tr w:rsidR="00CA22A0" w:rsidRPr="00CA22A0" w14:paraId="0C479689" w14:textId="77777777" w:rsidTr="00162044">
        <w:trPr>
          <w:trHeight w:val="943"/>
        </w:trPr>
        <w:tc>
          <w:tcPr>
            <w:tcW w:w="616" w:type="dxa"/>
            <w:tcBorders>
              <w:top w:val="nil"/>
              <w:left w:val="single" w:sz="4" w:space="0" w:color="auto"/>
              <w:bottom w:val="single" w:sz="4" w:space="0" w:color="auto"/>
              <w:right w:val="single" w:sz="4" w:space="0" w:color="auto"/>
            </w:tcBorders>
            <w:shd w:val="clear" w:color="000000" w:fill="FFFFFF"/>
            <w:vAlign w:val="center"/>
            <w:hideMark/>
          </w:tcPr>
          <w:p w14:paraId="3B681B1B" w14:textId="77777777" w:rsidR="00CA22A0" w:rsidRPr="00CA22A0" w:rsidRDefault="00CA22A0" w:rsidP="00CA22A0">
            <w:pPr>
              <w:jc w:val="center"/>
              <w:rPr>
                <w:color w:val="000000"/>
                <w:sz w:val="18"/>
                <w:szCs w:val="18"/>
              </w:rPr>
            </w:pPr>
            <w:r w:rsidRPr="00CA22A0">
              <w:rPr>
                <w:color w:val="000000"/>
                <w:sz w:val="18"/>
                <w:szCs w:val="18"/>
              </w:rPr>
              <w:t>4.2.5</w:t>
            </w:r>
          </w:p>
        </w:tc>
        <w:tc>
          <w:tcPr>
            <w:tcW w:w="2781" w:type="dxa"/>
            <w:tcBorders>
              <w:top w:val="nil"/>
              <w:left w:val="nil"/>
              <w:bottom w:val="single" w:sz="4" w:space="0" w:color="auto"/>
              <w:right w:val="single" w:sz="4" w:space="0" w:color="auto"/>
            </w:tcBorders>
            <w:shd w:val="clear" w:color="000000" w:fill="FFFFFF"/>
            <w:vAlign w:val="center"/>
            <w:hideMark/>
          </w:tcPr>
          <w:p w14:paraId="23E4B89F" w14:textId="77777777" w:rsidR="00CA22A0" w:rsidRPr="00CA22A0" w:rsidRDefault="00CA22A0" w:rsidP="00CA22A0">
            <w:pPr>
              <w:rPr>
                <w:color w:val="000000"/>
                <w:sz w:val="18"/>
                <w:szCs w:val="18"/>
              </w:rPr>
            </w:pPr>
            <w:r w:rsidRPr="00CA22A0">
              <w:rPr>
                <w:color w:val="000000"/>
                <w:sz w:val="18"/>
                <w:szCs w:val="18"/>
              </w:rPr>
              <w:t>Удельная величина потребления природного газа муниципальными бюджетными учреждениями на 1 человека населения</w:t>
            </w:r>
          </w:p>
        </w:tc>
        <w:tc>
          <w:tcPr>
            <w:tcW w:w="851" w:type="dxa"/>
            <w:tcBorders>
              <w:top w:val="nil"/>
              <w:left w:val="nil"/>
              <w:bottom w:val="single" w:sz="4" w:space="0" w:color="auto"/>
              <w:right w:val="single" w:sz="4" w:space="0" w:color="auto"/>
            </w:tcBorders>
            <w:shd w:val="clear" w:color="000000" w:fill="FFFFFF"/>
            <w:noWrap/>
            <w:vAlign w:val="bottom"/>
            <w:hideMark/>
          </w:tcPr>
          <w:p w14:paraId="188B6F20" w14:textId="77777777" w:rsidR="00CA22A0" w:rsidRPr="00CA22A0" w:rsidRDefault="00CA22A0" w:rsidP="00CA22A0">
            <w:pPr>
              <w:rPr>
                <w:color w:val="000000"/>
                <w:sz w:val="18"/>
                <w:szCs w:val="18"/>
              </w:rPr>
            </w:pPr>
            <w:r w:rsidRPr="00CA22A0">
              <w:rPr>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832DD6A" w14:textId="77777777" w:rsidR="00CA22A0" w:rsidRPr="00CA22A0" w:rsidRDefault="00CA22A0" w:rsidP="00CA22A0">
            <w:pPr>
              <w:jc w:val="center"/>
              <w:rPr>
                <w:color w:val="000000"/>
                <w:sz w:val="18"/>
                <w:szCs w:val="18"/>
              </w:rPr>
            </w:pPr>
            <w:r w:rsidRPr="00CA22A0">
              <w:rPr>
                <w:color w:val="000000"/>
                <w:sz w:val="18"/>
                <w:szCs w:val="18"/>
              </w:rPr>
              <w:t>м3</w:t>
            </w:r>
          </w:p>
        </w:tc>
        <w:tc>
          <w:tcPr>
            <w:tcW w:w="993" w:type="dxa"/>
            <w:tcBorders>
              <w:top w:val="nil"/>
              <w:left w:val="nil"/>
              <w:bottom w:val="single" w:sz="4" w:space="0" w:color="auto"/>
              <w:right w:val="single" w:sz="4" w:space="0" w:color="auto"/>
            </w:tcBorders>
            <w:shd w:val="clear" w:color="000000" w:fill="FFFFFF"/>
            <w:vAlign w:val="center"/>
            <w:hideMark/>
          </w:tcPr>
          <w:p w14:paraId="12650D98" w14:textId="77777777" w:rsidR="00CA22A0" w:rsidRPr="00CA22A0" w:rsidRDefault="00CA22A0" w:rsidP="00CA22A0">
            <w:pPr>
              <w:jc w:val="center"/>
              <w:rPr>
                <w:color w:val="000000"/>
                <w:sz w:val="18"/>
                <w:szCs w:val="18"/>
              </w:rPr>
            </w:pPr>
            <w:r w:rsidRPr="00CA22A0">
              <w:rPr>
                <w:color w:val="000000"/>
                <w:sz w:val="18"/>
                <w:szCs w:val="18"/>
              </w:rPr>
              <w:t>36,8</w:t>
            </w:r>
          </w:p>
        </w:tc>
        <w:tc>
          <w:tcPr>
            <w:tcW w:w="1134" w:type="dxa"/>
            <w:tcBorders>
              <w:top w:val="nil"/>
              <w:left w:val="nil"/>
              <w:bottom w:val="single" w:sz="4" w:space="0" w:color="auto"/>
              <w:right w:val="single" w:sz="4" w:space="0" w:color="auto"/>
            </w:tcBorders>
            <w:shd w:val="clear" w:color="auto" w:fill="auto"/>
            <w:vAlign w:val="center"/>
            <w:hideMark/>
          </w:tcPr>
          <w:p w14:paraId="49C72AC7" w14:textId="77777777" w:rsidR="00CA22A0" w:rsidRPr="00CA22A0" w:rsidRDefault="00CA22A0" w:rsidP="00CA22A0">
            <w:pPr>
              <w:jc w:val="center"/>
              <w:rPr>
                <w:color w:val="000000"/>
                <w:sz w:val="18"/>
                <w:szCs w:val="18"/>
              </w:rPr>
            </w:pPr>
            <w:r w:rsidRPr="00CA22A0">
              <w:rPr>
                <w:color w:val="000000"/>
                <w:sz w:val="18"/>
                <w:szCs w:val="18"/>
              </w:rPr>
              <w:t>36,79</w:t>
            </w:r>
          </w:p>
        </w:tc>
        <w:tc>
          <w:tcPr>
            <w:tcW w:w="992" w:type="dxa"/>
            <w:tcBorders>
              <w:top w:val="nil"/>
              <w:left w:val="nil"/>
              <w:bottom w:val="single" w:sz="4" w:space="0" w:color="auto"/>
              <w:right w:val="single" w:sz="4" w:space="0" w:color="auto"/>
            </w:tcBorders>
            <w:shd w:val="clear" w:color="auto" w:fill="auto"/>
            <w:vAlign w:val="center"/>
            <w:hideMark/>
          </w:tcPr>
          <w:p w14:paraId="78C0F4B9" w14:textId="77777777" w:rsidR="00CA22A0" w:rsidRPr="00CA22A0" w:rsidRDefault="00CA22A0" w:rsidP="00CA22A0">
            <w:pPr>
              <w:jc w:val="center"/>
              <w:rPr>
                <w:color w:val="000000"/>
                <w:sz w:val="18"/>
                <w:szCs w:val="18"/>
              </w:rPr>
            </w:pPr>
            <w:r w:rsidRPr="00CA22A0">
              <w:rPr>
                <w:color w:val="000000"/>
                <w:sz w:val="18"/>
                <w:szCs w:val="18"/>
              </w:rPr>
              <w:t>36,7</w:t>
            </w:r>
          </w:p>
        </w:tc>
        <w:tc>
          <w:tcPr>
            <w:tcW w:w="992" w:type="dxa"/>
            <w:tcBorders>
              <w:top w:val="nil"/>
              <w:left w:val="nil"/>
              <w:bottom w:val="single" w:sz="4" w:space="0" w:color="auto"/>
              <w:right w:val="single" w:sz="4" w:space="0" w:color="auto"/>
            </w:tcBorders>
            <w:shd w:val="clear" w:color="auto" w:fill="auto"/>
            <w:vAlign w:val="center"/>
            <w:hideMark/>
          </w:tcPr>
          <w:p w14:paraId="1D7954A5" w14:textId="77777777" w:rsidR="00CA22A0" w:rsidRPr="00CA22A0" w:rsidRDefault="00CA22A0" w:rsidP="00CA22A0">
            <w:pPr>
              <w:jc w:val="center"/>
              <w:rPr>
                <w:color w:val="000000"/>
                <w:sz w:val="18"/>
                <w:szCs w:val="18"/>
              </w:rPr>
            </w:pPr>
            <w:r w:rsidRPr="00CA22A0">
              <w:rPr>
                <w:color w:val="000000"/>
                <w:sz w:val="18"/>
                <w:szCs w:val="18"/>
              </w:rPr>
              <w:t>36,65</w:t>
            </w:r>
          </w:p>
        </w:tc>
        <w:tc>
          <w:tcPr>
            <w:tcW w:w="992" w:type="dxa"/>
            <w:tcBorders>
              <w:top w:val="nil"/>
              <w:left w:val="nil"/>
              <w:bottom w:val="single" w:sz="4" w:space="0" w:color="auto"/>
              <w:right w:val="single" w:sz="4" w:space="0" w:color="auto"/>
            </w:tcBorders>
            <w:shd w:val="clear" w:color="auto" w:fill="auto"/>
            <w:vAlign w:val="center"/>
            <w:hideMark/>
          </w:tcPr>
          <w:p w14:paraId="52B10619" w14:textId="77777777" w:rsidR="00CA22A0" w:rsidRPr="00CA22A0" w:rsidRDefault="00CA22A0" w:rsidP="00CA22A0">
            <w:pPr>
              <w:jc w:val="center"/>
              <w:rPr>
                <w:color w:val="000000"/>
                <w:sz w:val="18"/>
                <w:szCs w:val="18"/>
              </w:rPr>
            </w:pPr>
            <w:r w:rsidRPr="00CA22A0">
              <w:rPr>
                <w:color w:val="000000"/>
                <w:sz w:val="18"/>
                <w:szCs w:val="18"/>
              </w:rPr>
              <w:t>36,6</w:t>
            </w:r>
          </w:p>
        </w:tc>
        <w:tc>
          <w:tcPr>
            <w:tcW w:w="993" w:type="dxa"/>
            <w:tcBorders>
              <w:top w:val="nil"/>
              <w:left w:val="nil"/>
              <w:bottom w:val="single" w:sz="4" w:space="0" w:color="auto"/>
              <w:right w:val="single" w:sz="4" w:space="0" w:color="auto"/>
            </w:tcBorders>
            <w:shd w:val="clear" w:color="auto" w:fill="auto"/>
            <w:vAlign w:val="center"/>
            <w:hideMark/>
          </w:tcPr>
          <w:p w14:paraId="6C43C3D9" w14:textId="77777777" w:rsidR="00CA22A0" w:rsidRPr="00CA22A0" w:rsidRDefault="00CA22A0" w:rsidP="00CA22A0">
            <w:pPr>
              <w:jc w:val="center"/>
              <w:rPr>
                <w:color w:val="000000"/>
                <w:sz w:val="18"/>
                <w:szCs w:val="18"/>
              </w:rPr>
            </w:pPr>
            <w:r w:rsidRPr="00CA22A0">
              <w:rPr>
                <w:color w:val="000000"/>
                <w:sz w:val="18"/>
                <w:szCs w:val="18"/>
              </w:rPr>
              <w:t>36,6</w:t>
            </w:r>
          </w:p>
        </w:tc>
        <w:tc>
          <w:tcPr>
            <w:tcW w:w="992" w:type="dxa"/>
            <w:tcBorders>
              <w:top w:val="nil"/>
              <w:left w:val="nil"/>
              <w:bottom w:val="single" w:sz="4" w:space="0" w:color="auto"/>
              <w:right w:val="single" w:sz="4" w:space="0" w:color="auto"/>
            </w:tcBorders>
            <w:shd w:val="clear" w:color="auto" w:fill="auto"/>
            <w:vAlign w:val="center"/>
            <w:hideMark/>
          </w:tcPr>
          <w:p w14:paraId="7EBD42B5" w14:textId="77777777" w:rsidR="00CA22A0" w:rsidRPr="00CA22A0" w:rsidRDefault="00CA22A0" w:rsidP="00CA22A0">
            <w:pPr>
              <w:jc w:val="center"/>
              <w:rPr>
                <w:color w:val="000000"/>
                <w:sz w:val="18"/>
                <w:szCs w:val="18"/>
              </w:rPr>
            </w:pPr>
            <w:r w:rsidRPr="00CA22A0">
              <w:rPr>
                <w:color w:val="000000"/>
                <w:sz w:val="18"/>
                <w:szCs w:val="18"/>
              </w:rPr>
              <w:t>36,6</w:t>
            </w:r>
          </w:p>
        </w:tc>
        <w:tc>
          <w:tcPr>
            <w:tcW w:w="992" w:type="dxa"/>
            <w:tcBorders>
              <w:top w:val="nil"/>
              <w:left w:val="nil"/>
              <w:bottom w:val="single" w:sz="4" w:space="0" w:color="auto"/>
              <w:right w:val="single" w:sz="4" w:space="0" w:color="auto"/>
            </w:tcBorders>
            <w:shd w:val="clear" w:color="auto" w:fill="auto"/>
            <w:vAlign w:val="center"/>
            <w:hideMark/>
          </w:tcPr>
          <w:p w14:paraId="3DB502BB" w14:textId="77777777" w:rsidR="00CA22A0" w:rsidRPr="00CA22A0" w:rsidRDefault="00CA22A0" w:rsidP="00CA22A0">
            <w:pPr>
              <w:jc w:val="center"/>
              <w:rPr>
                <w:color w:val="000000"/>
                <w:sz w:val="18"/>
                <w:szCs w:val="18"/>
              </w:rPr>
            </w:pPr>
            <w:r w:rsidRPr="00CA22A0">
              <w:rPr>
                <w:color w:val="000000"/>
                <w:sz w:val="18"/>
                <w:szCs w:val="18"/>
              </w:rPr>
              <w:t>36,6</w:t>
            </w:r>
          </w:p>
        </w:tc>
        <w:tc>
          <w:tcPr>
            <w:tcW w:w="992" w:type="dxa"/>
            <w:tcBorders>
              <w:top w:val="nil"/>
              <w:left w:val="nil"/>
              <w:bottom w:val="single" w:sz="4" w:space="0" w:color="auto"/>
              <w:right w:val="single" w:sz="4" w:space="0" w:color="auto"/>
            </w:tcBorders>
            <w:shd w:val="clear" w:color="auto" w:fill="auto"/>
            <w:vAlign w:val="center"/>
            <w:hideMark/>
          </w:tcPr>
          <w:p w14:paraId="643685D7" w14:textId="77777777" w:rsidR="00CA22A0" w:rsidRPr="00CA22A0" w:rsidRDefault="00CA22A0" w:rsidP="00CA22A0">
            <w:pPr>
              <w:jc w:val="center"/>
              <w:rPr>
                <w:color w:val="000000"/>
                <w:sz w:val="18"/>
                <w:szCs w:val="18"/>
              </w:rPr>
            </w:pPr>
            <w:r w:rsidRPr="00CA22A0">
              <w:rPr>
                <w:color w:val="000000"/>
                <w:sz w:val="18"/>
                <w:szCs w:val="18"/>
              </w:rPr>
              <w:t>36,6</w:t>
            </w:r>
          </w:p>
        </w:tc>
        <w:tc>
          <w:tcPr>
            <w:tcW w:w="851" w:type="dxa"/>
            <w:tcBorders>
              <w:top w:val="nil"/>
              <w:left w:val="nil"/>
              <w:bottom w:val="single" w:sz="4" w:space="0" w:color="auto"/>
              <w:right w:val="single" w:sz="4" w:space="0" w:color="auto"/>
            </w:tcBorders>
            <w:shd w:val="clear" w:color="auto" w:fill="auto"/>
            <w:noWrap/>
            <w:vAlign w:val="center"/>
            <w:hideMark/>
          </w:tcPr>
          <w:p w14:paraId="1AB97501"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 </w:t>
            </w:r>
          </w:p>
        </w:tc>
        <w:tc>
          <w:tcPr>
            <w:tcW w:w="596" w:type="dxa"/>
            <w:tcBorders>
              <w:top w:val="nil"/>
              <w:left w:val="nil"/>
              <w:bottom w:val="single" w:sz="4" w:space="0" w:color="auto"/>
              <w:right w:val="single" w:sz="4" w:space="0" w:color="auto"/>
            </w:tcBorders>
            <w:shd w:val="clear" w:color="000000" w:fill="FFFFFF"/>
            <w:noWrap/>
            <w:vAlign w:val="bottom"/>
            <w:hideMark/>
          </w:tcPr>
          <w:p w14:paraId="57CA706B"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r>
      <w:tr w:rsidR="00CA22A0" w:rsidRPr="00CA22A0" w14:paraId="04B3E109" w14:textId="77777777" w:rsidTr="00162044">
        <w:trPr>
          <w:trHeight w:val="842"/>
        </w:trPr>
        <w:tc>
          <w:tcPr>
            <w:tcW w:w="616" w:type="dxa"/>
            <w:tcBorders>
              <w:top w:val="nil"/>
              <w:left w:val="single" w:sz="4" w:space="0" w:color="auto"/>
              <w:bottom w:val="single" w:sz="4" w:space="0" w:color="auto"/>
              <w:right w:val="single" w:sz="4" w:space="0" w:color="auto"/>
            </w:tcBorders>
            <w:shd w:val="clear" w:color="000000" w:fill="FFFFFF"/>
            <w:vAlign w:val="center"/>
            <w:hideMark/>
          </w:tcPr>
          <w:p w14:paraId="3166BB32" w14:textId="77777777" w:rsidR="00CA22A0" w:rsidRPr="00CA22A0" w:rsidRDefault="00CA22A0" w:rsidP="00CA22A0">
            <w:pPr>
              <w:jc w:val="center"/>
              <w:rPr>
                <w:color w:val="000000"/>
                <w:sz w:val="18"/>
                <w:szCs w:val="18"/>
              </w:rPr>
            </w:pPr>
            <w:r w:rsidRPr="00CA22A0">
              <w:rPr>
                <w:color w:val="000000"/>
                <w:sz w:val="18"/>
                <w:szCs w:val="18"/>
              </w:rPr>
              <w:t>4.2.6</w:t>
            </w:r>
          </w:p>
        </w:tc>
        <w:tc>
          <w:tcPr>
            <w:tcW w:w="2781" w:type="dxa"/>
            <w:tcBorders>
              <w:top w:val="nil"/>
              <w:left w:val="nil"/>
              <w:bottom w:val="single" w:sz="4" w:space="0" w:color="auto"/>
              <w:right w:val="single" w:sz="4" w:space="0" w:color="auto"/>
            </w:tcBorders>
            <w:shd w:val="clear" w:color="000000" w:fill="FFFFFF"/>
            <w:hideMark/>
          </w:tcPr>
          <w:p w14:paraId="4D283432" w14:textId="77777777" w:rsidR="00CA22A0" w:rsidRPr="00CA22A0" w:rsidRDefault="00CA22A0" w:rsidP="00CA22A0">
            <w:pPr>
              <w:rPr>
                <w:color w:val="000000"/>
                <w:sz w:val="18"/>
                <w:szCs w:val="18"/>
              </w:rPr>
            </w:pPr>
            <w:r w:rsidRPr="00CA22A0">
              <w:rPr>
                <w:color w:val="000000"/>
                <w:sz w:val="18"/>
                <w:szCs w:val="18"/>
              </w:rPr>
              <w:t>Доля освещенных частей улиц, проездов, набережных на конец года в общей протяженности улиц, проездов, набережных</w:t>
            </w:r>
          </w:p>
        </w:tc>
        <w:tc>
          <w:tcPr>
            <w:tcW w:w="851" w:type="dxa"/>
            <w:tcBorders>
              <w:top w:val="nil"/>
              <w:left w:val="nil"/>
              <w:bottom w:val="single" w:sz="4" w:space="0" w:color="auto"/>
              <w:right w:val="single" w:sz="4" w:space="0" w:color="auto"/>
            </w:tcBorders>
            <w:shd w:val="clear" w:color="000000" w:fill="FFFFFF"/>
            <w:noWrap/>
            <w:vAlign w:val="bottom"/>
            <w:hideMark/>
          </w:tcPr>
          <w:p w14:paraId="1A674380"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14:paraId="0695371B"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14:paraId="256FC3BA" w14:textId="77777777" w:rsidR="00CA22A0" w:rsidRPr="00CA22A0" w:rsidRDefault="00CA22A0" w:rsidP="00CA22A0">
            <w:pPr>
              <w:jc w:val="center"/>
              <w:rPr>
                <w:color w:val="000000"/>
                <w:sz w:val="18"/>
                <w:szCs w:val="18"/>
              </w:rPr>
            </w:pPr>
            <w:r w:rsidRPr="00CA22A0">
              <w:rPr>
                <w:color w:val="000000"/>
                <w:sz w:val="18"/>
                <w:szCs w:val="18"/>
              </w:rPr>
              <w:t>98,04</w:t>
            </w:r>
          </w:p>
        </w:tc>
        <w:tc>
          <w:tcPr>
            <w:tcW w:w="1134" w:type="dxa"/>
            <w:tcBorders>
              <w:top w:val="nil"/>
              <w:left w:val="nil"/>
              <w:bottom w:val="single" w:sz="4" w:space="0" w:color="auto"/>
              <w:right w:val="single" w:sz="4" w:space="0" w:color="auto"/>
            </w:tcBorders>
            <w:shd w:val="clear" w:color="auto" w:fill="auto"/>
            <w:noWrap/>
            <w:vAlign w:val="center"/>
            <w:hideMark/>
          </w:tcPr>
          <w:p w14:paraId="4BB483E5" w14:textId="77777777" w:rsidR="00CA22A0" w:rsidRPr="00CA22A0" w:rsidRDefault="00CA22A0" w:rsidP="00CA22A0">
            <w:pPr>
              <w:jc w:val="center"/>
              <w:rPr>
                <w:color w:val="000000"/>
                <w:sz w:val="18"/>
                <w:szCs w:val="18"/>
              </w:rPr>
            </w:pPr>
            <w:r w:rsidRPr="00CA22A0">
              <w:rPr>
                <w:color w:val="000000"/>
                <w:sz w:val="18"/>
                <w:szCs w:val="18"/>
              </w:rPr>
              <w:t>98,7</w:t>
            </w:r>
          </w:p>
        </w:tc>
        <w:tc>
          <w:tcPr>
            <w:tcW w:w="992" w:type="dxa"/>
            <w:tcBorders>
              <w:top w:val="nil"/>
              <w:left w:val="nil"/>
              <w:bottom w:val="single" w:sz="4" w:space="0" w:color="auto"/>
              <w:right w:val="single" w:sz="4" w:space="0" w:color="auto"/>
            </w:tcBorders>
            <w:shd w:val="clear" w:color="auto" w:fill="auto"/>
            <w:noWrap/>
            <w:vAlign w:val="center"/>
            <w:hideMark/>
          </w:tcPr>
          <w:p w14:paraId="6734D369" w14:textId="77777777" w:rsidR="00CA22A0" w:rsidRPr="00CA22A0" w:rsidRDefault="00CA22A0" w:rsidP="00CA22A0">
            <w:pPr>
              <w:jc w:val="center"/>
              <w:rPr>
                <w:color w:val="000000"/>
                <w:sz w:val="18"/>
                <w:szCs w:val="18"/>
              </w:rPr>
            </w:pPr>
            <w:r w:rsidRPr="00CA22A0">
              <w:rPr>
                <w:color w:val="000000"/>
                <w:sz w:val="18"/>
                <w:szCs w:val="18"/>
              </w:rPr>
              <w:t>99,21</w:t>
            </w:r>
          </w:p>
        </w:tc>
        <w:tc>
          <w:tcPr>
            <w:tcW w:w="992" w:type="dxa"/>
            <w:tcBorders>
              <w:top w:val="nil"/>
              <w:left w:val="nil"/>
              <w:bottom w:val="single" w:sz="4" w:space="0" w:color="auto"/>
              <w:right w:val="single" w:sz="4" w:space="0" w:color="auto"/>
            </w:tcBorders>
            <w:shd w:val="clear" w:color="auto" w:fill="auto"/>
            <w:noWrap/>
            <w:vAlign w:val="center"/>
            <w:hideMark/>
          </w:tcPr>
          <w:p w14:paraId="709F6092" w14:textId="77777777" w:rsidR="00CA22A0" w:rsidRPr="00CA22A0" w:rsidRDefault="00CA22A0" w:rsidP="00CA22A0">
            <w:pPr>
              <w:jc w:val="center"/>
              <w:rPr>
                <w:color w:val="000000"/>
                <w:sz w:val="18"/>
                <w:szCs w:val="18"/>
              </w:rPr>
            </w:pPr>
            <w:r w:rsidRPr="00CA22A0">
              <w:rPr>
                <w:color w:val="000000"/>
                <w:sz w:val="18"/>
                <w:szCs w:val="18"/>
              </w:rPr>
              <w:t>98,7</w:t>
            </w:r>
          </w:p>
        </w:tc>
        <w:tc>
          <w:tcPr>
            <w:tcW w:w="992" w:type="dxa"/>
            <w:tcBorders>
              <w:top w:val="nil"/>
              <w:left w:val="nil"/>
              <w:bottom w:val="single" w:sz="4" w:space="0" w:color="auto"/>
              <w:right w:val="single" w:sz="4" w:space="0" w:color="auto"/>
            </w:tcBorders>
            <w:shd w:val="clear" w:color="auto" w:fill="auto"/>
            <w:noWrap/>
            <w:vAlign w:val="center"/>
            <w:hideMark/>
          </w:tcPr>
          <w:p w14:paraId="2D48C3CA" w14:textId="77777777" w:rsidR="00CA22A0" w:rsidRPr="00CA22A0" w:rsidRDefault="00CA22A0" w:rsidP="00CA22A0">
            <w:pPr>
              <w:jc w:val="center"/>
              <w:rPr>
                <w:color w:val="000000"/>
                <w:sz w:val="18"/>
                <w:szCs w:val="18"/>
              </w:rPr>
            </w:pPr>
            <w:r w:rsidRPr="00CA22A0">
              <w:rPr>
                <w:color w:val="000000"/>
                <w:sz w:val="18"/>
                <w:szCs w:val="18"/>
              </w:rPr>
              <w:t>98,7</w:t>
            </w:r>
          </w:p>
        </w:tc>
        <w:tc>
          <w:tcPr>
            <w:tcW w:w="993" w:type="dxa"/>
            <w:tcBorders>
              <w:top w:val="nil"/>
              <w:left w:val="nil"/>
              <w:bottom w:val="single" w:sz="4" w:space="0" w:color="auto"/>
              <w:right w:val="single" w:sz="4" w:space="0" w:color="auto"/>
            </w:tcBorders>
            <w:shd w:val="clear" w:color="auto" w:fill="auto"/>
            <w:noWrap/>
            <w:vAlign w:val="center"/>
            <w:hideMark/>
          </w:tcPr>
          <w:p w14:paraId="5B8BF4DF" w14:textId="77777777" w:rsidR="00CA22A0" w:rsidRPr="00CA22A0" w:rsidRDefault="00CA22A0" w:rsidP="00CA22A0">
            <w:pPr>
              <w:jc w:val="center"/>
              <w:rPr>
                <w:color w:val="000000"/>
                <w:sz w:val="18"/>
                <w:szCs w:val="18"/>
              </w:rPr>
            </w:pPr>
            <w:r w:rsidRPr="00CA22A0">
              <w:rPr>
                <w:color w:val="000000"/>
                <w:sz w:val="18"/>
                <w:szCs w:val="18"/>
              </w:rPr>
              <w:t>98,7</w:t>
            </w:r>
          </w:p>
        </w:tc>
        <w:tc>
          <w:tcPr>
            <w:tcW w:w="992" w:type="dxa"/>
            <w:tcBorders>
              <w:top w:val="nil"/>
              <w:left w:val="nil"/>
              <w:bottom w:val="single" w:sz="4" w:space="0" w:color="auto"/>
              <w:right w:val="single" w:sz="4" w:space="0" w:color="auto"/>
            </w:tcBorders>
            <w:shd w:val="clear" w:color="auto" w:fill="auto"/>
            <w:noWrap/>
            <w:vAlign w:val="center"/>
            <w:hideMark/>
          </w:tcPr>
          <w:p w14:paraId="233DFCB5" w14:textId="77777777" w:rsidR="00CA22A0" w:rsidRPr="00CA22A0" w:rsidRDefault="00CA22A0" w:rsidP="00CA22A0">
            <w:pPr>
              <w:jc w:val="center"/>
              <w:rPr>
                <w:color w:val="000000"/>
                <w:sz w:val="18"/>
                <w:szCs w:val="18"/>
              </w:rPr>
            </w:pPr>
            <w:r w:rsidRPr="00CA22A0">
              <w:rPr>
                <w:color w:val="000000"/>
                <w:sz w:val="18"/>
                <w:szCs w:val="18"/>
              </w:rPr>
              <w:t>98,7</w:t>
            </w:r>
          </w:p>
        </w:tc>
        <w:tc>
          <w:tcPr>
            <w:tcW w:w="992" w:type="dxa"/>
            <w:tcBorders>
              <w:top w:val="nil"/>
              <w:left w:val="nil"/>
              <w:bottom w:val="single" w:sz="4" w:space="0" w:color="auto"/>
              <w:right w:val="single" w:sz="4" w:space="0" w:color="auto"/>
            </w:tcBorders>
            <w:shd w:val="clear" w:color="auto" w:fill="auto"/>
            <w:noWrap/>
            <w:vAlign w:val="center"/>
            <w:hideMark/>
          </w:tcPr>
          <w:p w14:paraId="1C148299" w14:textId="77777777" w:rsidR="00CA22A0" w:rsidRPr="00CA22A0" w:rsidRDefault="00CA22A0" w:rsidP="00CA22A0">
            <w:pPr>
              <w:jc w:val="center"/>
              <w:rPr>
                <w:color w:val="000000"/>
                <w:sz w:val="18"/>
                <w:szCs w:val="18"/>
              </w:rPr>
            </w:pPr>
            <w:r w:rsidRPr="00CA22A0">
              <w:rPr>
                <w:color w:val="000000"/>
                <w:sz w:val="18"/>
                <w:szCs w:val="18"/>
              </w:rPr>
              <w:t>98,7</w:t>
            </w:r>
          </w:p>
        </w:tc>
        <w:tc>
          <w:tcPr>
            <w:tcW w:w="992" w:type="dxa"/>
            <w:tcBorders>
              <w:top w:val="nil"/>
              <w:left w:val="nil"/>
              <w:bottom w:val="single" w:sz="4" w:space="0" w:color="auto"/>
              <w:right w:val="single" w:sz="4" w:space="0" w:color="auto"/>
            </w:tcBorders>
            <w:shd w:val="clear" w:color="auto" w:fill="auto"/>
            <w:noWrap/>
            <w:vAlign w:val="center"/>
            <w:hideMark/>
          </w:tcPr>
          <w:p w14:paraId="59E2EF10" w14:textId="77777777" w:rsidR="00CA22A0" w:rsidRPr="00CA22A0" w:rsidRDefault="00CA22A0" w:rsidP="00CA22A0">
            <w:pPr>
              <w:jc w:val="center"/>
              <w:rPr>
                <w:color w:val="000000"/>
                <w:sz w:val="18"/>
                <w:szCs w:val="18"/>
              </w:rPr>
            </w:pPr>
            <w:r w:rsidRPr="00CA22A0">
              <w:rPr>
                <w:color w:val="000000"/>
                <w:sz w:val="18"/>
                <w:szCs w:val="18"/>
              </w:rPr>
              <w:t>98,7</w:t>
            </w:r>
          </w:p>
        </w:tc>
        <w:tc>
          <w:tcPr>
            <w:tcW w:w="851" w:type="dxa"/>
            <w:tcBorders>
              <w:top w:val="nil"/>
              <w:left w:val="nil"/>
              <w:bottom w:val="single" w:sz="4" w:space="0" w:color="auto"/>
              <w:right w:val="single" w:sz="4" w:space="0" w:color="auto"/>
            </w:tcBorders>
            <w:shd w:val="clear" w:color="auto" w:fill="auto"/>
            <w:noWrap/>
            <w:vAlign w:val="center"/>
            <w:hideMark/>
          </w:tcPr>
          <w:p w14:paraId="71FA1D97"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 </w:t>
            </w:r>
          </w:p>
        </w:tc>
        <w:tc>
          <w:tcPr>
            <w:tcW w:w="596" w:type="dxa"/>
            <w:tcBorders>
              <w:top w:val="nil"/>
              <w:left w:val="nil"/>
              <w:bottom w:val="single" w:sz="4" w:space="0" w:color="auto"/>
              <w:right w:val="single" w:sz="4" w:space="0" w:color="auto"/>
            </w:tcBorders>
            <w:shd w:val="clear" w:color="000000" w:fill="FFFFFF"/>
            <w:noWrap/>
            <w:vAlign w:val="center"/>
            <w:hideMark/>
          </w:tcPr>
          <w:p w14:paraId="234E0F76"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w:t>
            </w:r>
          </w:p>
        </w:tc>
      </w:tr>
      <w:tr w:rsidR="00CA22A0" w:rsidRPr="00CA22A0" w14:paraId="666605F3" w14:textId="77777777" w:rsidTr="00162044">
        <w:trPr>
          <w:trHeight w:val="315"/>
        </w:trPr>
        <w:tc>
          <w:tcPr>
            <w:tcW w:w="15617"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03CCCE78" w14:textId="77777777" w:rsidR="00CA22A0" w:rsidRPr="00CA22A0" w:rsidRDefault="00CA22A0" w:rsidP="00CA22A0">
            <w:pPr>
              <w:jc w:val="center"/>
              <w:rPr>
                <w:color w:val="000000"/>
                <w:sz w:val="18"/>
                <w:szCs w:val="18"/>
              </w:rPr>
            </w:pPr>
            <w:r w:rsidRPr="00CA22A0">
              <w:rPr>
                <w:color w:val="000000"/>
                <w:sz w:val="18"/>
                <w:szCs w:val="18"/>
              </w:rPr>
              <w:t>ПОДПРОГРАММА 6 "</w:t>
            </w:r>
            <w:r w:rsidRPr="00CA22A0">
              <w:rPr>
                <w:b/>
                <w:bCs/>
                <w:color w:val="000000"/>
                <w:sz w:val="18"/>
                <w:szCs w:val="18"/>
              </w:rPr>
              <w:t xml:space="preserve">Профилактика правонарушений в </w:t>
            </w:r>
            <w:proofErr w:type="spellStart"/>
            <w:r w:rsidRPr="00CA22A0">
              <w:rPr>
                <w:b/>
                <w:bCs/>
                <w:color w:val="000000"/>
                <w:sz w:val="18"/>
                <w:szCs w:val="18"/>
              </w:rPr>
              <w:t>Рамонском</w:t>
            </w:r>
            <w:proofErr w:type="spellEnd"/>
            <w:r w:rsidRPr="00CA22A0">
              <w:rPr>
                <w:b/>
                <w:bCs/>
                <w:color w:val="000000"/>
                <w:sz w:val="18"/>
                <w:szCs w:val="18"/>
              </w:rPr>
              <w:t xml:space="preserve"> муниципальном районе Воронежской области"</w:t>
            </w:r>
          </w:p>
          <w:p w14:paraId="63198DE9" w14:textId="77777777" w:rsidR="00CA22A0" w:rsidRPr="00CA22A0" w:rsidRDefault="00CA22A0" w:rsidP="00CA22A0">
            <w:pPr>
              <w:rPr>
                <w:rFonts w:ascii="Calibri" w:hAnsi="Calibri" w:cs="Calibri"/>
                <w:color w:val="000000"/>
                <w:sz w:val="18"/>
                <w:szCs w:val="18"/>
              </w:rPr>
            </w:pPr>
          </w:p>
        </w:tc>
      </w:tr>
      <w:tr w:rsidR="00CA22A0" w:rsidRPr="00CA22A0" w14:paraId="40A5DCE1" w14:textId="77777777" w:rsidTr="00162044">
        <w:trPr>
          <w:trHeight w:val="315"/>
        </w:trPr>
        <w:tc>
          <w:tcPr>
            <w:tcW w:w="15617"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72FF211A" w14:textId="77777777" w:rsidR="00CA22A0" w:rsidRPr="00CA22A0" w:rsidRDefault="00CA22A0" w:rsidP="00CA22A0">
            <w:pPr>
              <w:jc w:val="center"/>
              <w:rPr>
                <w:color w:val="000000"/>
                <w:sz w:val="18"/>
                <w:szCs w:val="18"/>
              </w:rPr>
            </w:pPr>
            <w:r w:rsidRPr="00CA22A0">
              <w:rPr>
                <w:color w:val="000000"/>
                <w:sz w:val="18"/>
                <w:szCs w:val="18"/>
              </w:rPr>
              <w:t>Целевые индикаторы и показатели подпрограммы</w:t>
            </w:r>
          </w:p>
        </w:tc>
      </w:tr>
      <w:tr w:rsidR="00CA22A0" w:rsidRPr="00CA22A0" w14:paraId="4EB57B0C" w14:textId="77777777" w:rsidTr="00162044">
        <w:trPr>
          <w:trHeight w:val="7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36177616" w14:textId="77777777" w:rsidR="00CA22A0" w:rsidRPr="00CA22A0" w:rsidRDefault="00CA22A0" w:rsidP="00CA22A0">
            <w:pPr>
              <w:jc w:val="center"/>
              <w:rPr>
                <w:color w:val="000000"/>
                <w:sz w:val="18"/>
                <w:szCs w:val="18"/>
              </w:rPr>
            </w:pPr>
            <w:r w:rsidRPr="00CA22A0">
              <w:rPr>
                <w:color w:val="000000"/>
                <w:sz w:val="18"/>
                <w:szCs w:val="18"/>
              </w:rPr>
              <w:t>6.1</w:t>
            </w:r>
          </w:p>
        </w:tc>
        <w:tc>
          <w:tcPr>
            <w:tcW w:w="2781" w:type="dxa"/>
            <w:tcBorders>
              <w:top w:val="nil"/>
              <w:left w:val="nil"/>
              <w:bottom w:val="single" w:sz="4" w:space="0" w:color="auto"/>
              <w:right w:val="single" w:sz="4" w:space="0" w:color="auto"/>
            </w:tcBorders>
            <w:shd w:val="clear" w:color="auto" w:fill="auto"/>
            <w:vAlign w:val="center"/>
            <w:hideMark/>
          </w:tcPr>
          <w:p w14:paraId="3D19F55F" w14:textId="77777777" w:rsidR="00CA22A0" w:rsidRPr="00CA22A0" w:rsidRDefault="00CA22A0" w:rsidP="00CA22A0">
            <w:pPr>
              <w:rPr>
                <w:color w:val="000000"/>
                <w:sz w:val="18"/>
                <w:szCs w:val="18"/>
              </w:rPr>
            </w:pPr>
            <w:r w:rsidRPr="00CA22A0">
              <w:rPr>
                <w:color w:val="000000"/>
                <w:sz w:val="18"/>
                <w:szCs w:val="18"/>
              </w:rPr>
              <w:t>Снижение роста числа совершенных правонарушений и преступлений</w:t>
            </w:r>
          </w:p>
        </w:tc>
        <w:tc>
          <w:tcPr>
            <w:tcW w:w="851" w:type="dxa"/>
            <w:tcBorders>
              <w:top w:val="nil"/>
              <w:left w:val="nil"/>
              <w:bottom w:val="single" w:sz="4" w:space="0" w:color="auto"/>
              <w:right w:val="single" w:sz="4" w:space="0" w:color="auto"/>
            </w:tcBorders>
            <w:shd w:val="clear" w:color="auto" w:fill="auto"/>
            <w:vAlign w:val="center"/>
            <w:hideMark/>
          </w:tcPr>
          <w:p w14:paraId="27E70D03" w14:textId="77777777" w:rsidR="00CA22A0" w:rsidRPr="00CA22A0" w:rsidRDefault="00CA22A0" w:rsidP="00CA22A0">
            <w:pPr>
              <w:rPr>
                <w:color w:val="000000"/>
                <w:sz w:val="18"/>
                <w:szCs w:val="18"/>
              </w:rPr>
            </w:pPr>
            <w:r w:rsidRPr="00CA22A0">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65EAFB36" w14:textId="77777777" w:rsidR="00CA22A0" w:rsidRPr="00CA22A0" w:rsidRDefault="00CA22A0" w:rsidP="00CA22A0">
            <w:pPr>
              <w:jc w:val="center"/>
              <w:rPr>
                <w:color w:val="000000"/>
                <w:sz w:val="18"/>
                <w:szCs w:val="18"/>
              </w:rPr>
            </w:pPr>
            <w:r w:rsidRPr="00CA22A0">
              <w:rPr>
                <w:color w:val="000000"/>
                <w:sz w:val="18"/>
                <w:szCs w:val="18"/>
              </w:rPr>
              <w:t>%</w:t>
            </w:r>
          </w:p>
        </w:tc>
        <w:tc>
          <w:tcPr>
            <w:tcW w:w="993" w:type="dxa"/>
            <w:tcBorders>
              <w:top w:val="nil"/>
              <w:left w:val="nil"/>
              <w:bottom w:val="single" w:sz="4" w:space="0" w:color="auto"/>
              <w:right w:val="single" w:sz="4" w:space="0" w:color="auto"/>
            </w:tcBorders>
            <w:shd w:val="clear" w:color="000000" w:fill="FFFFFF"/>
            <w:vAlign w:val="center"/>
            <w:hideMark/>
          </w:tcPr>
          <w:p w14:paraId="02B43FA1" w14:textId="77777777" w:rsidR="00CA22A0" w:rsidRPr="00CA22A0" w:rsidRDefault="00CA22A0" w:rsidP="00CA22A0">
            <w:pPr>
              <w:jc w:val="center"/>
              <w:rPr>
                <w:color w:val="000000"/>
                <w:sz w:val="18"/>
                <w:szCs w:val="18"/>
              </w:rPr>
            </w:pPr>
            <w:r w:rsidRPr="00CA22A0">
              <w:rPr>
                <w:color w:val="000000"/>
                <w:sz w:val="18"/>
                <w:szCs w:val="18"/>
              </w:rPr>
              <w:t>25</w:t>
            </w:r>
          </w:p>
        </w:tc>
        <w:tc>
          <w:tcPr>
            <w:tcW w:w="1134" w:type="dxa"/>
            <w:tcBorders>
              <w:top w:val="nil"/>
              <w:left w:val="nil"/>
              <w:bottom w:val="single" w:sz="4" w:space="0" w:color="auto"/>
              <w:right w:val="single" w:sz="4" w:space="0" w:color="auto"/>
            </w:tcBorders>
            <w:shd w:val="clear" w:color="auto" w:fill="auto"/>
            <w:vAlign w:val="center"/>
            <w:hideMark/>
          </w:tcPr>
          <w:p w14:paraId="57F9C460" w14:textId="77777777" w:rsidR="00CA22A0" w:rsidRPr="00CA22A0" w:rsidRDefault="00CA22A0" w:rsidP="00CA22A0">
            <w:pPr>
              <w:jc w:val="center"/>
              <w:rPr>
                <w:color w:val="000000"/>
                <w:sz w:val="18"/>
                <w:szCs w:val="18"/>
              </w:rPr>
            </w:pPr>
            <w:r w:rsidRPr="00CA22A0">
              <w:rPr>
                <w:color w:val="000000"/>
                <w:sz w:val="18"/>
                <w:szCs w:val="18"/>
              </w:rPr>
              <w:t>23</w:t>
            </w:r>
          </w:p>
        </w:tc>
        <w:tc>
          <w:tcPr>
            <w:tcW w:w="992" w:type="dxa"/>
            <w:tcBorders>
              <w:top w:val="nil"/>
              <w:left w:val="nil"/>
              <w:bottom w:val="single" w:sz="4" w:space="0" w:color="auto"/>
              <w:right w:val="single" w:sz="4" w:space="0" w:color="auto"/>
            </w:tcBorders>
            <w:shd w:val="clear" w:color="auto" w:fill="auto"/>
            <w:vAlign w:val="center"/>
            <w:hideMark/>
          </w:tcPr>
          <w:p w14:paraId="23EF7C42" w14:textId="77777777" w:rsidR="00CA22A0" w:rsidRPr="00CA22A0" w:rsidRDefault="00CA22A0" w:rsidP="00CA22A0">
            <w:pPr>
              <w:jc w:val="center"/>
              <w:rPr>
                <w:color w:val="000000"/>
                <w:sz w:val="18"/>
                <w:szCs w:val="18"/>
              </w:rPr>
            </w:pPr>
            <w:r w:rsidRPr="00CA22A0">
              <w:rPr>
                <w:color w:val="000000"/>
                <w:sz w:val="18"/>
                <w:szCs w:val="18"/>
              </w:rPr>
              <w:t>23</w:t>
            </w:r>
          </w:p>
        </w:tc>
        <w:tc>
          <w:tcPr>
            <w:tcW w:w="992" w:type="dxa"/>
            <w:tcBorders>
              <w:top w:val="nil"/>
              <w:left w:val="nil"/>
              <w:bottom w:val="single" w:sz="4" w:space="0" w:color="auto"/>
              <w:right w:val="single" w:sz="4" w:space="0" w:color="auto"/>
            </w:tcBorders>
            <w:shd w:val="clear" w:color="auto" w:fill="auto"/>
            <w:vAlign w:val="center"/>
            <w:hideMark/>
          </w:tcPr>
          <w:p w14:paraId="357EB13D" w14:textId="77777777" w:rsidR="00CA22A0" w:rsidRPr="00CA22A0" w:rsidRDefault="00CA22A0" w:rsidP="00CA22A0">
            <w:pPr>
              <w:jc w:val="center"/>
              <w:rPr>
                <w:color w:val="000000"/>
                <w:sz w:val="18"/>
                <w:szCs w:val="18"/>
              </w:rPr>
            </w:pPr>
            <w:r w:rsidRPr="00CA22A0">
              <w:rPr>
                <w:color w:val="000000"/>
                <w:sz w:val="18"/>
                <w:szCs w:val="18"/>
              </w:rPr>
              <w:t>23</w:t>
            </w:r>
          </w:p>
        </w:tc>
        <w:tc>
          <w:tcPr>
            <w:tcW w:w="992" w:type="dxa"/>
            <w:tcBorders>
              <w:top w:val="nil"/>
              <w:left w:val="nil"/>
              <w:bottom w:val="single" w:sz="4" w:space="0" w:color="auto"/>
              <w:right w:val="single" w:sz="4" w:space="0" w:color="auto"/>
            </w:tcBorders>
            <w:shd w:val="clear" w:color="auto" w:fill="auto"/>
            <w:vAlign w:val="center"/>
            <w:hideMark/>
          </w:tcPr>
          <w:p w14:paraId="58625304" w14:textId="77777777" w:rsidR="00CA22A0" w:rsidRPr="00CA22A0" w:rsidRDefault="00CA22A0" w:rsidP="00CA22A0">
            <w:pPr>
              <w:jc w:val="center"/>
              <w:rPr>
                <w:color w:val="000000"/>
                <w:sz w:val="18"/>
                <w:szCs w:val="18"/>
              </w:rPr>
            </w:pPr>
            <w:r w:rsidRPr="00CA22A0">
              <w:rPr>
                <w:color w:val="000000"/>
                <w:sz w:val="18"/>
                <w:szCs w:val="18"/>
              </w:rPr>
              <w:t>23</w:t>
            </w:r>
          </w:p>
        </w:tc>
        <w:tc>
          <w:tcPr>
            <w:tcW w:w="993" w:type="dxa"/>
            <w:tcBorders>
              <w:top w:val="nil"/>
              <w:left w:val="nil"/>
              <w:bottom w:val="single" w:sz="4" w:space="0" w:color="auto"/>
              <w:right w:val="single" w:sz="4" w:space="0" w:color="auto"/>
            </w:tcBorders>
            <w:shd w:val="clear" w:color="auto" w:fill="auto"/>
            <w:vAlign w:val="center"/>
            <w:hideMark/>
          </w:tcPr>
          <w:p w14:paraId="4F17A2D5" w14:textId="77777777" w:rsidR="00CA22A0" w:rsidRPr="00CA22A0" w:rsidRDefault="00CA22A0" w:rsidP="00CA22A0">
            <w:pPr>
              <w:jc w:val="center"/>
              <w:rPr>
                <w:color w:val="000000"/>
                <w:sz w:val="18"/>
                <w:szCs w:val="18"/>
              </w:rPr>
            </w:pPr>
            <w:r w:rsidRPr="00CA22A0">
              <w:rPr>
                <w:color w:val="000000"/>
                <w:sz w:val="18"/>
                <w:szCs w:val="18"/>
              </w:rPr>
              <w:t>23</w:t>
            </w:r>
          </w:p>
        </w:tc>
        <w:tc>
          <w:tcPr>
            <w:tcW w:w="992" w:type="dxa"/>
            <w:tcBorders>
              <w:top w:val="nil"/>
              <w:left w:val="nil"/>
              <w:bottom w:val="single" w:sz="4" w:space="0" w:color="auto"/>
              <w:right w:val="single" w:sz="4" w:space="0" w:color="auto"/>
            </w:tcBorders>
            <w:shd w:val="clear" w:color="auto" w:fill="auto"/>
            <w:vAlign w:val="center"/>
            <w:hideMark/>
          </w:tcPr>
          <w:p w14:paraId="58CEB22C" w14:textId="77777777" w:rsidR="00CA22A0" w:rsidRPr="00CA22A0" w:rsidRDefault="00CA22A0" w:rsidP="00CA22A0">
            <w:pPr>
              <w:jc w:val="center"/>
              <w:rPr>
                <w:color w:val="000000"/>
                <w:sz w:val="18"/>
                <w:szCs w:val="18"/>
              </w:rPr>
            </w:pPr>
            <w:r w:rsidRPr="00CA22A0">
              <w:rPr>
                <w:color w:val="000000"/>
                <w:sz w:val="18"/>
                <w:szCs w:val="18"/>
              </w:rPr>
              <w:t>23</w:t>
            </w:r>
          </w:p>
        </w:tc>
        <w:tc>
          <w:tcPr>
            <w:tcW w:w="992" w:type="dxa"/>
            <w:tcBorders>
              <w:top w:val="nil"/>
              <w:left w:val="nil"/>
              <w:bottom w:val="single" w:sz="4" w:space="0" w:color="auto"/>
              <w:right w:val="single" w:sz="4" w:space="0" w:color="auto"/>
            </w:tcBorders>
            <w:shd w:val="clear" w:color="auto" w:fill="auto"/>
            <w:vAlign w:val="center"/>
            <w:hideMark/>
          </w:tcPr>
          <w:p w14:paraId="0C96384D" w14:textId="77777777" w:rsidR="00CA22A0" w:rsidRPr="00CA22A0" w:rsidRDefault="00CA22A0" w:rsidP="00CA22A0">
            <w:pPr>
              <w:jc w:val="center"/>
              <w:rPr>
                <w:color w:val="000000"/>
                <w:sz w:val="18"/>
                <w:szCs w:val="18"/>
              </w:rPr>
            </w:pPr>
            <w:r w:rsidRPr="00CA22A0">
              <w:rPr>
                <w:color w:val="000000"/>
                <w:sz w:val="18"/>
                <w:szCs w:val="18"/>
              </w:rPr>
              <w:t>23</w:t>
            </w:r>
          </w:p>
        </w:tc>
        <w:tc>
          <w:tcPr>
            <w:tcW w:w="992" w:type="dxa"/>
            <w:tcBorders>
              <w:top w:val="nil"/>
              <w:left w:val="nil"/>
              <w:bottom w:val="single" w:sz="4" w:space="0" w:color="auto"/>
              <w:right w:val="single" w:sz="4" w:space="0" w:color="auto"/>
            </w:tcBorders>
            <w:shd w:val="clear" w:color="auto" w:fill="auto"/>
            <w:vAlign w:val="center"/>
            <w:hideMark/>
          </w:tcPr>
          <w:p w14:paraId="79FA8E2D" w14:textId="77777777" w:rsidR="00CA22A0" w:rsidRPr="00CA22A0" w:rsidRDefault="00CA22A0" w:rsidP="00CA22A0">
            <w:pPr>
              <w:jc w:val="center"/>
              <w:rPr>
                <w:color w:val="000000"/>
                <w:sz w:val="18"/>
                <w:szCs w:val="18"/>
              </w:rPr>
            </w:pPr>
            <w:r w:rsidRPr="00CA22A0">
              <w:rPr>
                <w:color w:val="000000"/>
                <w:sz w:val="18"/>
                <w:szCs w:val="18"/>
              </w:rPr>
              <w:t>23</w:t>
            </w:r>
          </w:p>
        </w:tc>
        <w:tc>
          <w:tcPr>
            <w:tcW w:w="851" w:type="dxa"/>
            <w:tcBorders>
              <w:top w:val="nil"/>
              <w:left w:val="nil"/>
              <w:bottom w:val="single" w:sz="4" w:space="0" w:color="auto"/>
              <w:right w:val="single" w:sz="4" w:space="0" w:color="auto"/>
            </w:tcBorders>
            <w:shd w:val="clear" w:color="auto" w:fill="auto"/>
            <w:noWrap/>
            <w:vAlign w:val="bottom"/>
            <w:hideMark/>
          </w:tcPr>
          <w:p w14:paraId="1C2D5AFF"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596" w:type="dxa"/>
            <w:tcBorders>
              <w:top w:val="nil"/>
              <w:left w:val="nil"/>
              <w:bottom w:val="single" w:sz="4" w:space="0" w:color="auto"/>
              <w:right w:val="single" w:sz="4" w:space="0" w:color="auto"/>
            </w:tcBorders>
            <w:shd w:val="clear" w:color="auto" w:fill="auto"/>
            <w:noWrap/>
            <w:vAlign w:val="bottom"/>
            <w:hideMark/>
          </w:tcPr>
          <w:p w14:paraId="1308ABDA"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r>
      <w:tr w:rsidR="00CA22A0" w:rsidRPr="00CA22A0" w14:paraId="25678A43" w14:textId="77777777" w:rsidTr="00162044">
        <w:trPr>
          <w:trHeight w:val="1409"/>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233E65AF" w14:textId="77777777" w:rsidR="00CA22A0" w:rsidRPr="00CA22A0" w:rsidRDefault="00CA22A0" w:rsidP="00CA22A0">
            <w:pPr>
              <w:jc w:val="center"/>
              <w:rPr>
                <w:color w:val="000000"/>
                <w:sz w:val="18"/>
                <w:szCs w:val="18"/>
              </w:rPr>
            </w:pPr>
            <w:r w:rsidRPr="00CA22A0">
              <w:rPr>
                <w:color w:val="000000"/>
                <w:sz w:val="18"/>
                <w:szCs w:val="18"/>
              </w:rPr>
              <w:lastRenderedPageBreak/>
              <w:t>6.2</w:t>
            </w:r>
          </w:p>
        </w:tc>
        <w:tc>
          <w:tcPr>
            <w:tcW w:w="2781" w:type="dxa"/>
            <w:tcBorders>
              <w:top w:val="nil"/>
              <w:left w:val="nil"/>
              <w:bottom w:val="single" w:sz="4" w:space="0" w:color="auto"/>
              <w:right w:val="single" w:sz="4" w:space="0" w:color="auto"/>
            </w:tcBorders>
            <w:shd w:val="clear" w:color="auto" w:fill="auto"/>
            <w:vAlign w:val="center"/>
            <w:hideMark/>
          </w:tcPr>
          <w:p w14:paraId="2BCFBAC0" w14:textId="77777777" w:rsidR="00CA22A0" w:rsidRPr="00CA22A0" w:rsidRDefault="00CA22A0" w:rsidP="00CA22A0">
            <w:pPr>
              <w:rPr>
                <w:color w:val="000000"/>
                <w:sz w:val="18"/>
                <w:szCs w:val="18"/>
              </w:rPr>
            </w:pPr>
            <w:r w:rsidRPr="00CA22A0">
              <w:rPr>
                <w:color w:val="000000"/>
                <w:sz w:val="18"/>
                <w:szCs w:val="18"/>
              </w:rPr>
              <w:t>Доля подростков и молодежи, вовлеченных в профилактические мероприятия, реализуемых в рамках подпрограммы, в общей численности указанной категории</w:t>
            </w:r>
          </w:p>
        </w:tc>
        <w:tc>
          <w:tcPr>
            <w:tcW w:w="851" w:type="dxa"/>
            <w:tcBorders>
              <w:top w:val="nil"/>
              <w:left w:val="nil"/>
              <w:bottom w:val="single" w:sz="4" w:space="0" w:color="auto"/>
              <w:right w:val="single" w:sz="4" w:space="0" w:color="auto"/>
            </w:tcBorders>
            <w:shd w:val="clear" w:color="auto" w:fill="auto"/>
            <w:vAlign w:val="center"/>
            <w:hideMark/>
          </w:tcPr>
          <w:p w14:paraId="5B3C18DD" w14:textId="77777777" w:rsidR="00CA22A0" w:rsidRPr="00CA22A0" w:rsidRDefault="00CA22A0" w:rsidP="00CA22A0">
            <w:pPr>
              <w:rPr>
                <w:color w:val="000000"/>
                <w:sz w:val="18"/>
                <w:szCs w:val="18"/>
              </w:rPr>
            </w:pPr>
            <w:r w:rsidRPr="00CA22A0">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2B92AA35" w14:textId="77777777" w:rsidR="00CA22A0" w:rsidRPr="00CA22A0" w:rsidRDefault="00CA22A0" w:rsidP="00CA22A0">
            <w:pPr>
              <w:jc w:val="center"/>
              <w:rPr>
                <w:color w:val="000000"/>
                <w:sz w:val="18"/>
                <w:szCs w:val="18"/>
              </w:rPr>
            </w:pPr>
            <w:r w:rsidRPr="00CA22A0">
              <w:rPr>
                <w:color w:val="000000"/>
                <w:sz w:val="18"/>
                <w:szCs w:val="18"/>
              </w:rPr>
              <w:t>%</w:t>
            </w:r>
          </w:p>
        </w:tc>
        <w:tc>
          <w:tcPr>
            <w:tcW w:w="993" w:type="dxa"/>
            <w:tcBorders>
              <w:top w:val="nil"/>
              <w:left w:val="nil"/>
              <w:bottom w:val="single" w:sz="4" w:space="0" w:color="auto"/>
              <w:right w:val="single" w:sz="4" w:space="0" w:color="auto"/>
            </w:tcBorders>
            <w:shd w:val="clear" w:color="000000" w:fill="FFFFFF"/>
            <w:vAlign w:val="center"/>
            <w:hideMark/>
          </w:tcPr>
          <w:p w14:paraId="34987784" w14:textId="77777777" w:rsidR="00CA22A0" w:rsidRPr="00CA22A0" w:rsidRDefault="00CA22A0" w:rsidP="00CA22A0">
            <w:pPr>
              <w:jc w:val="center"/>
              <w:rPr>
                <w:color w:val="000000"/>
                <w:sz w:val="18"/>
                <w:szCs w:val="18"/>
              </w:rPr>
            </w:pPr>
            <w:r w:rsidRPr="00CA22A0">
              <w:rPr>
                <w:color w:val="000000"/>
                <w:sz w:val="18"/>
                <w:szCs w:val="18"/>
              </w:rPr>
              <w:t>85</w:t>
            </w:r>
          </w:p>
        </w:tc>
        <w:tc>
          <w:tcPr>
            <w:tcW w:w="1134" w:type="dxa"/>
            <w:tcBorders>
              <w:top w:val="nil"/>
              <w:left w:val="nil"/>
              <w:bottom w:val="single" w:sz="4" w:space="0" w:color="auto"/>
              <w:right w:val="single" w:sz="4" w:space="0" w:color="auto"/>
            </w:tcBorders>
            <w:shd w:val="clear" w:color="auto" w:fill="auto"/>
            <w:vAlign w:val="center"/>
            <w:hideMark/>
          </w:tcPr>
          <w:p w14:paraId="582DC8A3" w14:textId="77777777" w:rsidR="00CA22A0" w:rsidRPr="00CA22A0" w:rsidRDefault="00CA22A0" w:rsidP="00CA22A0">
            <w:pPr>
              <w:jc w:val="center"/>
              <w:rPr>
                <w:color w:val="000000"/>
                <w:sz w:val="18"/>
                <w:szCs w:val="18"/>
              </w:rPr>
            </w:pPr>
            <w:r w:rsidRPr="00CA22A0">
              <w:rPr>
                <w:color w:val="000000"/>
                <w:sz w:val="18"/>
                <w:szCs w:val="18"/>
              </w:rPr>
              <w:t>90</w:t>
            </w:r>
          </w:p>
        </w:tc>
        <w:tc>
          <w:tcPr>
            <w:tcW w:w="992" w:type="dxa"/>
            <w:tcBorders>
              <w:top w:val="nil"/>
              <w:left w:val="nil"/>
              <w:bottom w:val="single" w:sz="4" w:space="0" w:color="auto"/>
              <w:right w:val="single" w:sz="4" w:space="0" w:color="auto"/>
            </w:tcBorders>
            <w:shd w:val="clear" w:color="auto" w:fill="auto"/>
            <w:vAlign w:val="center"/>
            <w:hideMark/>
          </w:tcPr>
          <w:p w14:paraId="6F76EC34" w14:textId="77777777" w:rsidR="00CA22A0" w:rsidRPr="00CA22A0" w:rsidRDefault="00CA22A0" w:rsidP="00CA22A0">
            <w:pPr>
              <w:jc w:val="center"/>
              <w:rPr>
                <w:color w:val="000000"/>
                <w:sz w:val="18"/>
                <w:szCs w:val="18"/>
              </w:rPr>
            </w:pPr>
            <w:r w:rsidRPr="00CA22A0">
              <w:rPr>
                <w:color w:val="000000"/>
                <w:sz w:val="18"/>
                <w:szCs w:val="18"/>
              </w:rPr>
              <w:t>95</w:t>
            </w:r>
          </w:p>
        </w:tc>
        <w:tc>
          <w:tcPr>
            <w:tcW w:w="992" w:type="dxa"/>
            <w:tcBorders>
              <w:top w:val="nil"/>
              <w:left w:val="nil"/>
              <w:bottom w:val="single" w:sz="4" w:space="0" w:color="auto"/>
              <w:right w:val="single" w:sz="4" w:space="0" w:color="auto"/>
            </w:tcBorders>
            <w:shd w:val="clear" w:color="auto" w:fill="auto"/>
            <w:vAlign w:val="center"/>
            <w:hideMark/>
          </w:tcPr>
          <w:p w14:paraId="405082AC" w14:textId="77777777" w:rsidR="00CA22A0" w:rsidRPr="00CA22A0" w:rsidRDefault="00CA22A0" w:rsidP="00CA22A0">
            <w:pPr>
              <w:jc w:val="center"/>
              <w:rPr>
                <w:color w:val="000000"/>
                <w:sz w:val="18"/>
                <w:szCs w:val="18"/>
              </w:rPr>
            </w:pPr>
            <w:r w:rsidRPr="00CA22A0">
              <w:rPr>
                <w:color w:val="000000"/>
                <w:sz w:val="18"/>
                <w:szCs w:val="18"/>
              </w:rPr>
              <w:t>95</w:t>
            </w:r>
          </w:p>
        </w:tc>
        <w:tc>
          <w:tcPr>
            <w:tcW w:w="992" w:type="dxa"/>
            <w:tcBorders>
              <w:top w:val="nil"/>
              <w:left w:val="nil"/>
              <w:bottom w:val="single" w:sz="4" w:space="0" w:color="auto"/>
              <w:right w:val="single" w:sz="4" w:space="0" w:color="auto"/>
            </w:tcBorders>
            <w:shd w:val="clear" w:color="auto" w:fill="auto"/>
            <w:vAlign w:val="center"/>
            <w:hideMark/>
          </w:tcPr>
          <w:p w14:paraId="6BB1DD05" w14:textId="77777777" w:rsidR="00CA22A0" w:rsidRPr="00CA22A0" w:rsidRDefault="00CA22A0" w:rsidP="00CA22A0">
            <w:pPr>
              <w:jc w:val="center"/>
              <w:rPr>
                <w:color w:val="000000"/>
                <w:sz w:val="18"/>
                <w:szCs w:val="18"/>
              </w:rPr>
            </w:pPr>
            <w:r w:rsidRPr="00CA22A0">
              <w:rPr>
                <w:color w:val="000000"/>
                <w:sz w:val="18"/>
                <w:szCs w:val="18"/>
              </w:rPr>
              <w:t>95</w:t>
            </w:r>
          </w:p>
        </w:tc>
        <w:tc>
          <w:tcPr>
            <w:tcW w:w="993" w:type="dxa"/>
            <w:tcBorders>
              <w:top w:val="nil"/>
              <w:left w:val="nil"/>
              <w:bottom w:val="single" w:sz="4" w:space="0" w:color="auto"/>
              <w:right w:val="single" w:sz="4" w:space="0" w:color="auto"/>
            </w:tcBorders>
            <w:shd w:val="clear" w:color="auto" w:fill="auto"/>
            <w:vAlign w:val="center"/>
            <w:hideMark/>
          </w:tcPr>
          <w:p w14:paraId="2178EF2C" w14:textId="77777777" w:rsidR="00CA22A0" w:rsidRPr="00CA22A0" w:rsidRDefault="00CA22A0" w:rsidP="00CA22A0">
            <w:pPr>
              <w:jc w:val="center"/>
              <w:rPr>
                <w:color w:val="000000"/>
                <w:sz w:val="18"/>
                <w:szCs w:val="18"/>
              </w:rPr>
            </w:pPr>
            <w:r w:rsidRPr="00CA22A0">
              <w:rPr>
                <w:color w:val="000000"/>
                <w:sz w:val="18"/>
                <w:szCs w:val="18"/>
              </w:rPr>
              <w:t>95</w:t>
            </w:r>
          </w:p>
        </w:tc>
        <w:tc>
          <w:tcPr>
            <w:tcW w:w="992" w:type="dxa"/>
            <w:tcBorders>
              <w:top w:val="nil"/>
              <w:left w:val="nil"/>
              <w:bottom w:val="single" w:sz="4" w:space="0" w:color="auto"/>
              <w:right w:val="single" w:sz="4" w:space="0" w:color="auto"/>
            </w:tcBorders>
            <w:shd w:val="clear" w:color="auto" w:fill="auto"/>
            <w:vAlign w:val="center"/>
            <w:hideMark/>
          </w:tcPr>
          <w:p w14:paraId="377C2342" w14:textId="77777777" w:rsidR="00CA22A0" w:rsidRPr="00CA22A0" w:rsidRDefault="00CA22A0" w:rsidP="00CA22A0">
            <w:pPr>
              <w:jc w:val="center"/>
              <w:rPr>
                <w:color w:val="000000"/>
                <w:sz w:val="18"/>
                <w:szCs w:val="18"/>
              </w:rPr>
            </w:pPr>
            <w:r w:rsidRPr="00CA22A0">
              <w:rPr>
                <w:color w:val="000000"/>
                <w:sz w:val="18"/>
                <w:szCs w:val="18"/>
              </w:rPr>
              <w:t>95</w:t>
            </w:r>
          </w:p>
        </w:tc>
        <w:tc>
          <w:tcPr>
            <w:tcW w:w="992" w:type="dxa"/>
            <w:tcBorders>
              <w:top w:val="nil"/>
              <w:left w:val="nil"/>
              <w:bottom w:val="single" w:sz="4" w:space="0" w:color="auto"/>
              <w:right w:val="single" w:sz="4" w:space="0" w:color="auto"/>
            </w:tcBorders>
            <w:shd w:val="clear" w:color="auto" w:fill="auto"/>
            <w:vAlign w:val="center"/>
            <w:hideMark/>
          </w:tcPr>
          <w:p w14:paraId="30615E43" w14:textId="77777777" w:rsidR="00CA22A0" w:rsidRPr="00CA22A0" w:rsidRDefault="00CA22A0" w:rsidP="00CA22A0">
            <w:pPr>
              <w:jc w:val="center"/>
              <w:rPr>
                <w:color w:val="000000"/>
                <w:sz w:val="18"/>
                <w:szCs w:val="18"/>
              </w:rPr>
            </w:pPr>
            <w:r w:rsidRPr="00CA22A0">
              <w:rPr>
                <w:color w:val="000000"/>
                <w:sz w:val="18"/>
                <w:szCs w:val="18"/>
              </w:rPr>
              <w:t>95</w:t>
            </w:r>
          </w:p>
        </w:tc>
        <w:tc>
          <w:tcPr>
            <w:tcW w:w="992" w:type="dxa"/>
            <w:tcBorders>
              <w:top w:val="nil"/>
              <w:left w:val="nil"/>
              <w:bottom w:val="single" w:sz="4" w:space="0" w:color="auto"/>
              <w:right w:val="single" w:sz="4" w:space="0" w:color="auto"/>
            </w:tcBorders>
            <w:shd w:val="clear" w:color="auto" w:fill="auto"/>
            <w:vAlign w:val="center"/>
            <w:hideMark/>
          </w:tcPr>
          <w:p w14:paraId="226A0E87" w14:textId="77777777" w:rsidR="00CA22A0" w:rsidRPr="00CA22A0" w:rsidRDefault="00CA22A0" w:rsidP="00CA22A0">
            <w:pPr>
              <w:jc w:val="center"/>
              <w:rPr>
                <w:color w:val="000000"/>
                <w:sz w:val="18"/>
                <w:szCs w:val="18"/>
              </w:rPr>
            </w:pPr>
            <w:r w:rsidRPr="00CA22A0">
              <w:rPr>
                <w:color w:val="000000"/>
                <w:sz w:val="18"/>
                <w:szCs w:val="18"/>
              </w:rPr>
              <w:t>95</w:t>
            </w:r>
          </w:p>
        </w:tc>
        <w:tc>
          <w:tcPr>
            <w:tcW w:w="851" w:type="dxa"/>
            <w:tcBorders>
              <w:top w:val="nil"/>
              <w:left w:val="nil"/>
              <w:bottom w:val="single" w:sz="4" w:space="0" w:color="auto"/>
              <w:right w:val="single" w:sz="4" w:space="0" w:color="auto"/>
            </w:tcBorders>
            <w:shd w:val="clear" w:color="auto" w:fill="auto"/>
            <w:noWrap/>
            <w:vAlign w:val="bottom"/>
            <w:hideMark/>
          </w:tcPr>
          <w:p w14:paraId="59BC10E1"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596" w:type="dxa"/>
            <w:tcBorders>
              <w:top w:val="nil"/>
              <w:left w:val="nil"/>
              <w:bottom w:val="single" w:sz="4" w:space="0" w:color="auto"/>
              <w:right w:val="single" w:sz="4" w:space="0" w:color="auto"/>
            </w:tcBorders>
            <w:shd w:val="clear" w:color="auto" w:fill="auto"/>
            <w:noWrap/>
            <w:vAlign w:val="bottom"/>
            <w:hideMark/>
          </w:tcPr>
          <w:p w14:paraId="1EE07EA7"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r>
      <w:tr w:rsidR="00CA22A0" w:rsidRPr="00CA22A0" w14:paraId="63C8A86D" w14:textId="77777777" w:rsidTr="00162044">
        <w:trPr>
          <w:trHeight w:val="1229"/>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102FEBA8" w14:textId="77777777" w:rsidR="00CA22A0" w:rsidRPr="00CA22A0" w:rsidRDefault="00CA22A0" w:rsidP="00CA22A0">
            <w:pPr>
              <w:jc w:val="center"/>
              <w:rPr>
                <w:color w:val="000000"/>
                <w:sz w:val="18"/>
                <w:szCs w:val="18"/>
              </w:rPr>
            </w:pPr>
            <w:r w:rsidRPr="00CA22A0">
              <w:rPr>
                <w:color w:val="000000"/>
                <w:sz w:val="18"/>
                <w:szCs w:val="18"/>
              </w:rPr>
              <w:t>6.3</w:t>
            </w:r>
          </w:p>
        </w:tc>
        <w:tc>
          <w:tcPr>
            <w:tcW w:w="2781" w:type="dxa"/>
            <w:tcBorders>
              <w:top w:val="nil"/>
              <w:left w:val="nil"/>
              <w:bottom w:val="single" w:sz="4" w:space="0" w:color="auto"/>
              <w:right w:val="single" w:sz="4" w:space="0" w:color="auto"/>
            </w:tcBorders>
            <w:shd w:val="clear" w:color="auto" w:fill="auto"/>
            <w:hideMark/>
          </w:tcPr>
          <w:p w14:paraId="1970522B" w14:textId="77777777" w:rsidR="00CA22A0" w:rsidRPr="00CA22A0" w:rsidRDefault="00CA22A0" w:rsidP="00CA22A0">
            <w:pPr>
              <w:rPr>
                <w:color w:val="000000"/>
                <w:sz w:val="18"/>
                <w:szCs w:val="18"/>
              </w:rPr>
            </w:pPr>
            <w:r w:rsidRPr="00CA22A0">
              <w:rPr>
                <w:color w:val="000000"/>
                <w:sz w:val="18"/>
                <w:szCs w:val="18"/>
              </w:rPr>
              <w:t>Доля населения муниципального района, охваченного мероприятиями правоохранительной направленности, реализуемых в рамках подпрограммы</w:t>
            </w:r>
          </w:p>
        </w:tc>
        <w:tc>
          <w:tcPr>
            <w:tcW w:w="851" w:type="dxa"/>
            <w:tcBorders>
              <w:top w:val="nil"/>
              <w:left w:val="nil"/>
              <w:bottom w:val="single" w:sz="4" w:space="0" w:color="auto"/>
              <w:right w:val="single" w:sz="4" w:space="0" w:color="auto"/>
            </w:tcBorders>
            <w:shd w:val="clear" w:color="auto" w:fill="auto"/>
            <w:vAlign w:val="center"/>
            <w:hideMark/>
          </w:tcPr>
          <w:p w14:paraId="050CEFB3" w14:textId="77777777" w:rsidR="00CA22A0" w:rsidRPr="00CA22A0" w:rsidRDefault="00CA22A0" w:rsidP="00CA22A0">
            <w:pPr>
              <w:rPr>
                <w:color w:val="000000"/>
                <w:sz w:val="18"/>
                <w:szCs w:val="18"/>
              </w:rPr>
            </w:pPr>
            <w:r w:rsidRPr="00CA22A0">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5C5462B8" w14:textId="77777777" w:rsidR="00CA22A0" w:rsidRPr="00CA22A0" w:rsidRDefault="00CA22A0" w:rsidP="00CA22A0">
            <w:pPr>
              <w:jc w:val="center"/>
              <w:rPr>
                <w:color w:val="000000"/>
                <w:sz w:val="18"/>
                <w:szCs w:val="18"/>
              </w:rPr>
            </w:pPr>
            <w:r w:rsidRPr="00CA22A0">
              <w:rPr>
                <w:color w:val="000000"/>
                <w:sz w:val="18"/>
                <w:szCs w:val="18"/>
              </w:rPr>
              <w:t>%</w:t>
            </w:r>
          </w:p>
        </w:tc>
        <w:tc>
          <w:tcPr>
            <w:tcW w:w="993" w:type="dxa"/>
            <w:tcBorders>
              <w:top w:val="nil"/>
              <w:left w:val="nil"/>
              <w:bottom w:val="single" w:sz="4" w:space="0" w:color="auto"/>
              <w:right w:val="single" w:sz="4" w:space="0" w:color="auto"/>
            </w:tcBorders>
            <w:shd w:val="clear" w:color="000000" w:fill="FFFFFF"/>
            <w:vAlign w:val="center"/>
            <w:hideMark/>
          </w:tcPr>
          <w:p w14:paraId="2C5C0BA1" w14:textId="77777777" w:rsidR="00CA22A0" w:rsidRPr="00CA22A0" w:rsidRDefault="00CA22A0" w:rsidP="00CA22A0">
            <w:pPr>
              <w:jc w:val="center"/>
              <w:rPr>
                <w:color w:val="000000"/>
                <w:sz w:val="18"/>
                <w:szCs w:val="18"/>
              </w:rPr>
            </w:pPr>
            <w:r w:rsidRPr="00CA22A0">
              <w:rPr>
                <w:color w:val="000000"/>
                <w:sz w:val="18"/>
                <w:szCs w:val="18"/>
              </w:rPr>
              <w:t>60</w:t>
            </w:r>
          </w:p>
        </w:tc>
        <w:tc>
          <w:tcPr>
            <w:tcW w:w="1134" w:type="dxa"/>
            <w:tcBorders>
              <w:top w:val="nil"/>
              <w:left w:val="nil"/>
              <w:bottom w:val="single" w:sz="4" w:space="0" w:color="auto"/>
              <w:right w:val="single" w:sz="4" w:space="0" w:color="auto"/>
            </w:tcBorders>
            <w:shd w:val="clear" w:color="auto" w:fill="auto"/>
            <w:vAlign w:val="center"/>
            <w:hideMark/>
          </w:tcPr>
          <w:p w14:paraId="6236F0B5" w14:textId="77777777" w:rsidR="00CA22A0" w:rsidRPr="00CA22A0" w:rsidRDefault="00CA22A0" w:rsidP="00CA22A0">
            <w:pPr>
              <w:jc w:val="center"/>
              <w:rPr>
                <w:color w:val="000000"/>
                <w:sz w:val="18"/>
                <w:szCs w:val="18"/>
              </w:rPr>
            </w:pPr>
            <w:r w:rsidRPr="00CA22A0">
              <w:rPr>
                <w:color w:val="000000"/>
                <w:sz w:val="18"/>
                <w:szCs w:val="18"/>
              </w:rPr>
              <w:t>65</w:t>
            </w:r>
          </w:p>
        </w:tc>
        <w:tc>
          <w:tcPr>
            <w:tcW w:w="992" w:type="dxa"/>
            <w:tcBorders>
              <w:top w:val="nil"/>
              <w:left w:val="nil"/>
              <w:bottom w:val="single" w:sz="4" w:space="0" w:color="auto"/>
              <w:right w:val="single" w:sz="4" w:space="0" w:color="auto"/>
            </w:tcBorders>
            <w:shd w:val="clear" w:color="auto" w:fill="auto"/>
            <w:vAlign w:val="center"/>
            <w:hideMark/>
          </w:tcPr>
          <w:p w14:paraId="70BD4C0F" w14:textId="77777777" w:rsidR="00CA22A0" w:rsidRPr="00CA22A0" w:rsidRDefault="00CA22A0" w:rsidP="00CA22A0">
            <w:pPr>
              <w:jc w:val="center"/>
              <w:rPr>
                <w:color w:val="000000"/>
                <w:sz w:val="18"/>
                <w:szCs w:val="18"/>
              </w:rPr>
            </w:pPr>
            <w:r w:rsidRPr="00CA22A0">
              <w:rPr>
                <w:color w:val="000000"/>
                <w:sz w:val="18"/>
                <w:szCs w:val="18"/>
              </w:rPr>
              <w:t>70</w:t>
            </w:r>
          </w:p>
        </w:tc>
        <w:tc>
          <w:tcPr>
            <w:tcW w:w="992" w:type="dxa"/>
            <w:tcBorders>
              <w:top w:val="nil"/>
              <w:left w:val="nil"/>
              <w:bottom w:val="single" w:sz="4" w:space="0" w:color="auto"/>
              <w:right w:val="single" w:sz="4" w:space="0" w:color="auto"/>
            </w:tcBorders>
            <w:shd w:val="clear" w:color="auto" w:fill="auto"/>
            <w:vAlign w:val="center"/>
            <w:hideMark/>
          </w:tcPr>
          <w:p w14:paraId="291BC267" w14:textId="77777777" w:rsidR="00CA22A0" w:rsidRPr="00CA22A0" w:rsidRDefault="00CA22A0" w:rsidP="00CA22A0">
            <w:pPr>
              <w:jc w:val="center"/>
              <w:rPr>
                <w:color w:val="000000"/>
                <w:sz w:val="18"/>
                <w:szCs w:val="18"/>
              </w:rPr>
            </w:pPr>
            <w:r w:rsidRPr="00CA22A0">
              <w:rPr>
                <w:color w:val="000000"/>
                <w:sz w:val="18"/>
                <w:szCs w:val="18"/>
              </w:rPr>
              <w:t>70</w:t>
            </w:r>
          </w:p>
        </w:tc>
        <w:tc>
          <w:tcPr>
            <w:tcW w:w="992" w:type="dxa"/>
            <w:tcBorders>
              <w:top w:val="nil"/>
              <w:left w:val="nil"/>
              <w:bottom w:val="single" w:sz="4" w:space="0" w:color="auto"/>
              <w:right w:val="single" w:sz="4" w:space="0" w:color="auto"/>
            </w:tcBorders>
            <w:shd w:val="clear" w:color="auto" w:fill="auto"/>
            <w:vAlign w:val="center"/>
            <w:hideMark/>
          </w:tcPr>
          <w:p w14:paraId="28FDB313" w14:textId="77777777" w:rsidR="00CA22A0" w:rsidRPr="00CA22A0" w:rsidRDefault="00CA22A0" w:rsidP="00CA22A0">
            <w:pPr>
              <w:jc w:val="center"/>
              <w:rPr>
                <w:color w:val="000000"/>
                <w:sz w:val="18"/>
                <w:szCs w:val="18"/>
              </w:rPr>
            </w:pPr>
            <w:r w:rsidRPr="00CA22A0">
              <w:rPr>
                <w:color w:val="000000"/>
                <w:sz w:val="18"/>
                <w:szCs w:val="18"/>
              </w:rPr>
              <w:t>70</w:t>
            </w:r>
          </w:p>
        </w:tc>
        <w:tc>
          <w:tcPr>
            <w:tcW w:w="993" w:type="dxa"/>
            <w:tcBorders>
              <w:top w:val="nil"/>
              <w:left w:val="nil"/>
              <w:bottom w:val="single" w:sz="4" w:space="0" w:color="auto"/>
              <w:right w:val="single" w:sz="4" w:space="0" w:color="auto"/>
            </w:tcBorders>
            <w:shd w:val="clear" w:color="auto" w:fill="auto"/>
            <w:vAlign w:val="center"/>
            <w:hideMark/>
          </w:tcPr>
          <w:p w14:paraId="27CBA896" w14:textId="77777777" w:rsidR="00CA22A0" w:rsidRPr="00CA22A0" w:rsidRDefault="00CA22A0" w:rsidP="00CA22A0">
            <w:pPr>
              <w:jc w:val="center"/>
              <w:rPr>
                <w:color w:val="000000"/>
                <w:sz w:val="18"/>
                <w:szCs w:val="18"/>
              </w:rPr>
            </w:pPr>
            <w:r w:rsidRPr="00CA22A0">
              <w:rPr>
                <w:color w:val="000000"/>
                <w:sz w:val="18"/>
                <w:szCs w:val="18"/>
              </w:rPr>
              <w:t>70</w:t>
            </w:r>
          </w:p>
        </w:tc>
        <w:tc>
          <w:tcPr>
            <w:tcW w:w="992" w:type="dxa"/>
            <w:tcBorders>
              <w:top w:val="nil"/>
              <w:left w:val="nil"/>
              <w:bottom w:val="single" w:sz="4" w:space="0" w:color="auto"/>
              <w:right w:val="single" w:sz="4" w:space="0" w:color="auto"/>
            </w:tcBorders>
            <w:shd w:val="clear" w:color="auto" w:fill="auto"/>
            <w:vAlign w:val="center"/>
            <w:hideMark/>
          </w:tcPr>
          <w:p w14:paraId="4B0F3D50" w14:textId="77777777" w:rsidR="00CA22A0" w:rsidRPr="00CA22A0" w:rsidRDefault="00CA22A0" w:rsidP="00CA22A0">
            <w:pPr>
              <w:jc w:val="center"/>
              <w:rPr>
                <w:color w:val="000000"/>
                <w:sz w:val="18"/>
                <w:szCs w:val="18"/>
              </w:rPr>
            </w:pPr>
            <w:r w:rsidRPr="00CA22A0">
              <w:rPr>
                <w:color w:val="000000"/>
                <w:sz w:val="18"/>
                <w:szCs w:val="18"/>
              </w:rPr>
              <w:t>70</w:t>
            </w:r>
          </w:p>
        </w:tc>
        <w:tc>
          <w:tcPr>
            <w:tcW w:w="992" w:type="dxa"/>
            <w:tcBorders>
              <w:top w:val="nil"/>
              <w:left w:val="nil"/>
              <w:bottom w:val="single" w:sz="4" w:space="0" w:color="auto"/>
              <w:right w:val="single" w:sz="4" w:space="0" w:color="auto"/>
            </w:tcBorders>
            <w:shd w:val="clear" w:color="auto" w:fill="auto"/>
            <w:vAlign w:val="center"/>
            <w:hideMark/>
          </w:tcPr>
          <w:p w14:paraId="22AFF018" w14:textId="77777777" w:rsidR="00CA22A0" w:rsidRPr="00CA22A0" w:rsidRDefault="00CA22A0" w:rsidP="00CA22A0">
            <w:pPr>
              <w:jc w:val="center"/>
              <w:rPr>
                <w:color w:val="000000"/>
                <w:sz w:val="18"/>
                <w:szCs w:val="18"/>
              </w:rPr>
            </w:pPr>
            <w:r w:rsidRPr="00CA22A0">
              <w:rPr>
                <w:color w:val="000000"/>
                <w:sz w:val="18"/>
                <w:szCs w:val="18"/>
              </w:rPr>
              <w:t>70</w:t>
            </w:r>
          </w:p>
        </w:tc>
        <w:tc>
          <w:tcPr>
            <w:tcW w:w="992" w:type="dxa"/>
            <w:tcBorders>
              <w:top w:val="nil"/>
              <w:left w:val="nil"/>
              <w:bottom w:val="single" w:sz="4" w:space="0" w:color="auto"/>
              <w:right w:val="single" w:sz="4" w:space="0" w:color="auto"/>
            </w:tcBorders>
            <w:shd w:val="clear" w:color="auto" w:fill="auto"/>
            <w:vAlign w:val="center"/>
            <w:hideMark/>
          </w:tcPr>
          <w:p w14:paraId="529A8DE0" w14:textId="77777777" w:rsidR="00CA22A0" w:rsidRPr="00CA22A0" w:rsidRDefault="00CA22A0" w:rsidP="00CA22A0">
            <w:pPr>
              <w:jc w:val="center"/>
              <w:rPr>
                <w:color w:val="000000"/>
                <w:sz w:val="18"/>
                <w:szCs w:val="18"/>
              </w:rPr>
            </w:pPr>
            <w:r w:rsidRPr="00CA22A0">
              <w:rPr>
                <w:color w:val="000000"/>
                <w:sz w:val="18"/>
                <w:szCs w:val="18"/>
              </w:rPr>
              <w:t>70</w:t>
            </w:r>
          </w:p>
        </w:tc>
        <w:tc>
          <w:tcPr>
            <w:tcW w:w="851" w:type="dxa"/>
            <w:tcBorders>
              <w:top w:val="nil"/>
              <w:left w:val="nil"/>
              <w:bottom w:val="single" w:sz="4" w:space="0" w:color="auto"/>
              <w:right w:val="single" w:sz="4" w:space="0" w:color="auto"/>
            </w:tcBorders>
            <w:shd w:val="clear" w:color="auto" w:fill="auto"/>
            <w:noWrap/>
            <w:vAlign w:val="bottom"/>
            <w:hideMark/>
          </w:tcPr>
          <w:p w14:paraId="0E41BD51"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596" w:type="dxa"/>
            <w:tcBorders>
              <w:top w:val="nil"/>
              <w:left w:val="nil"/>
              <w:bottom w:val="single" w:sz="4" w:space="0" w:color="auto"/>
              <w:right w:val="single" w:sz="4" w:space="0" w:color="auto"/>
            </w:tcBorders>
            <w:shd w:val="clear" w:color="auto" w:fill="auto"/>
            <w:noWrap/>
            <w:vAlign w:val="bottom"/>
            <w:hideMark/>
          </w:tcPr>
          <w:p w14:paraId="0B089855"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r>
      <w:tr w:rsidR="00CA22A0" w:rsidRPr="00CA22A0" w14:paraId="23D75537" w14:textId="77777777" w:rsidTr="00162044">
        <w:trPr>
          <w:trHeight w:val="555"/>
        </w:trPr>
        <w:tc>
          <w:tcPr>
            <w:tcW w:w="15617"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23F25C9A" w14:textId="77777777" w:rsidR="00CA22A0" w:rsidRPr="00CA22A0" w:rsidRDefault="00CA22A0" w:rsidP="00CA22A0">
            <w:pPr>
              <w:jc w:val="center"/>
              <w:rPr>
                <w:color w:val="000000"/>
                <w:sz w:val="18"/>
                <w:szCs w:val="18"/>
              </w:rPr>
            </w:pPr>
            <w:r w:rsidRPr="00CA22A0">
              <w:rPr>
                <w:color w:val="000000"/>
                <w:sz w:val="18"/>
                <w:szCs w:val="18"/>
              </w:rPr>
              <w:t>ПОДПРОГРАММА 8 "</w:t>
            </w:r>
            <w:r w:rsidRPr="00CA22A0">
              <w:rPr>
                <w:b/>
                <w:bCs/>
                <w:color w:val="000000"/>
                <w:sz w:val="18"/>
                <w:szCs w:val="18"/>
              </w:rPr>
              <w:t>Защита населения на территории Рамонского муниципального района Воронежской области от чрезвычайных ситуаций, пожарной безопасности и безопасности людей на водных объектах"</w:t>
            </w:r>
          </w:p>
        </w:tc>
      </w:tr>
      <w:tr w:rsidR="00CA22A0" w:rsidRPr="00CA22A0" w14:paraId="1A63355D" w14:textId="77777777" w:rsidTr="00162044">
        <w:trPr>
          <w:trHeight w:val="315"/>
        </w:trPr>
        <w:tc>
          <w:tcPr>
            <w:tcW w:w="15617"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16ECED95" w14:textId="77777777" w:rsidR="00CA22A0" w:rsidRPr="00CA22A0" w:rsidRDefault="00CA22A0" w:rsidP="00CA22A0">
            <w:pPr>
              <w:jc w:val="center"/>
              <w:rPr>
                <w:color w:val="000000"/>
                <w:sz w:val="18"/>
                <w:szCs w:val="18"/>
              </w:rPr>
            </w:pPr>
            <w:r w:rsidRPr="00CA22A0">
              <w:rPr>
                <w:color w:val="000000"/>
                <w:sz w:val="18"/>
                <w:szCs w:val="18"/>
              </w:rPr>
              <w:t>Целевые индикаторы и показатели подпрограммы</w:t>
            </w:r>
          </w:p>
        </w:tc>
      </w:tr>
      <w:tr w:rsidR="00CA22A0" w:rsidRPr="00CA22A0" w14:paraId="683DA12F" w14:textId="77777777" w:rsidTr="00162044">
        <w:trPr>
          <w:trHeight w:val="864"/>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6B02E828" w14:textId="77777777" w:rsidR="00CA22A0" w:rsidRPr="00CA22A0" w:rsidRDefault="00CA22A0" w:rsidP="00CA22A0">
            <w:pPr>
              <w:jc w:val="center"/>
              <w:rPr>
                <w:color w:val="000000"/>
                <w:sz w:val="18"/>
                <w:szCs w:val="18"/>
              </w:rPr>
            </w:pPr>
            <w:r w:rsidRPr="00CA22A0">
              <w:rPr>
                <w:color w:val="000000"/>
                <w:sz w:val="18"/>
                <w:szCs w:val="18"/>
              </w:rPr>
              <w:t>8.1</w:t>
            </w:r>
          </w:p>
        </w:tc>
        <w:tc>
          <w:tcPr>
            <w:tcW w:w="2781" w:type="dxa"/>
            <w:tcBorders>
              <w:top w:val="nil"/>
              <w:left w:val="nil"/>
              <w:bottom w:val="single" w:sz="4" w:space="0" w:color="auto"/>
              <w:right w:val="single" w:sz="4" w:space="0" w:color="auto"/>
            </w:tcBorders>
            <w:shd w:val="clear" w:color="auto" w:fill="auto"/>
            <w:hideMark/>
          </w:tcPr>
          <w:p w14:paraId="69912949" w14:textId="77777777" w:rsidR="00CA22A0" w:rsidRPr="00CA22A0" w:rsidRDefault="00CA22A0" w:rsidP="00CA22A0">
            <w:pPr>
              <w:rPr>
                <w:color w:val="000000"/>
                <w:sz w:val="18"/>
                <w:szCs w:val="18"/>
              </w:rPr>
            </w:pPr>
            <w:r w:rsidRPr="00CA22A0">
              <w:rPr>
                <w:color w:val="000000"/>
                <w:sz w:val="18"/>
                <w:szCs w:val="18"/>
              </w:rPr>
              <w:t>Сокращение времени доведения сигналов о возникновении или угрозе возникновения ЧС до органов управления и населения</w:t>
            </w:r>
          </w:p>
        </w:tc>
        <w:tc>
          <w:tcPr>
            <w:tcW w:w="851" w:type="dxa"/>
            <w:tcBorders>
              <w:top w:val="nil"/>
              <w:left w:val="nil"/>
              <w:bottom w:val="single" w:sz="4" w:space="0" w:color="auto"/>
              <w:right w:val="single" w:sz="4" w:space="0" w:color="auto"/>
            </w:tcBorders>
            <w:shd w:val="clear" w:color="auto" w:fill="auto"/>
            <w:noWrap/>
            <w:vAlign w:val="center"/>
            <w:hideMark/>
          </w:tcPr>
          <w:p w14:paraId="00E9BEF3" w14:textId="77777777" w:rsidR="00CA22A0" w:rsidRPr="00CA22A0" w:rsidRDefault="00CA22A0" w:rsidP="00CA22A0">
            <w:pPr>
              <w:rPr>
                <w:rFonts w:ascii="Arial" w:hAnsi="Arial" w:cs="Arial"/>
                <w:color w:val="000000"/>
                <w:sz w:val="18"/>
                <w:szCs w:val="18"/>
              </w:rPr>
            </w:pPr>
            <w:r w:rsidRPr="00CA22A0">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224F1332" w14:textId="77777777" w:rsidR="00CA22A0" w:rsidRPr="00CA22A0" w:rsidRDefault="00CA22A0" w:rsidP="00CA22A0">
            <w:pPr>
              <w:jc w:val="center"/>
              <w:rPr>
                <w:color w:val="000000"/>
                <w:sz w:val="18"/>
                <w:szCs w:val="18"/>
              </w:rPr>
            </w:pPr>
            <w:r w:rsidRPr="00CA22A0">
              <w:rPr>
                <w:color w:val="000000"/>
                <w:sz w:val="18"/>
                <w:szCs w:val="18"/>
              </w:rPr>
              <w:t>мин.</w:t>
            </w:r>
          </w:p>
        </w:tc>
        <w:tc>
          <w:tcPr>
            <w:tcW w:w="993" w:type="dxa"/>
            <w:tcBorders>
              <w:top w:val="nil"/>
              <w:left w:val="nil"/>
              <w:bottom w:val="single" w:sz="4" w:space="0" w:color="auto"/>
              <w:right w:val="single" w:sz="4" w:space="0" w:color="auto"/>
            </w:tcBorders>
            <w:shd w:val="clear" w:color="000000" w:fill="FFFFFF"/>
            <w:vAlign w:val="center"/>
            <w:hideMark/>
          </w:tcPr>
          <w:p w14:paraId="4EA0315E" w14:textId="77777777" w:rsidR="00CA22A0" w:rsidRPr="00CA22A0" w:rsidRDefault="00CA22A0" w:rsidP="00CA22A0">
            <w:pPr>
              <w:jc w:val="center"/>
              <w:rPr>
                <w:color w:val="000000"/>
                <w:sz w:val="18"/>
                <w:szCs w:val="18"/>
              </w:rPr>
            </w:pPr>
            <w:r w:rsidRPr="00CA22A0">
              <w:rPr>
                <w:color w:val="000000"/>
                <w:sz w:val="18"/>
                <w:szCs w:val="18"/>
              </w:rPr>
              <w:t>28</w:t>
            </w:r>
          </w:p>
        </w:tc>
        <w:tc>
          <w:tcPr>
            <w:tcW w:w="1134" w:type="dxa"/>
            <w:tcBorders>
              <w:top w:val="nil"/>
              <w:left w:val="nil"/>
              <w:bottom w:val="single" w:sz="4" w:space="0" w:color="auto"/>
              <w:right w:val="single" w:sz="4" w:space="0" w:color="auto"/>
            </w:tcBorders>
            <w:shd w:val="clear" w:color="auto" w:fill="auto"/>
            <w:vAlign w:val="center"/>
            <w:hideMark/>
          </w:tcPr>
          <w:p w14:paraId="7292BE12" w14:textId="77777777" w:rsidR="00CA22A0" w:rsidRPr="00CA22A0" w:rsidRDefault="00CA22A0" w:rsidP="00CA22A0">
            <w:pPr>
              <w:jc w:val="center"/>
              <w:rPr>
                <w:color w:val="000000"/>
                <w:sz w:val="18"/>
                <w:szCs w:val="18"/>
              </w:rPr>
            </w:pPr>
            <w:r w:rsidRPr="00CA22A0">
              <w:rPr>
                <w:color w:val="000000"/>
                <w:sz w:val="18"/>
                <w:szCs w:val="18"/>
              </w:rPr>
              <w:t>27</w:t>
            </w:r>
          </w:p>
        </w:tc>
        <w:tc>
          <w:tcPr>
            <w:tcW w:w="992" w:type="dxa"/>
            <w:tcBorders>
              <w:top w:val="nil"/>
              <w:left w:val="nil"/>
              <w:bottom w:val="single" w:sz="4" w:space="0" w:color="auto"/>
              <w:right w:val="single" w:sz="4" w:space="0" w:color="auto"/>
            </w:tcBorders>
            <w:shd w:val="clear" w:color="auto" w:fill="auto"/>
            <w:vAlign w:val="center"/>
            <w:hideMark/>
          </w:tcPr>
          <w:p w14:paraId="0292B5AC" w14:textId="77777777" w:rsidR="00CA22A0" w:rsidRPr="00CA22A0" w:rsidRDefault="00CA22A0" w:rsidP="00CA22A0">
            <w:pPr>
              <w:jc w:val="center"/>
              <w:rPr>
                <w:color w:val="000000"/>
                <w:sz w:val="18"/>
                <w:szCs w:val="18"/>
              </w:rPr>
            </w:pPr>
            <w:r w:rsidRPr="00CA22A0">
              <w:rPr>
                <w:color w:val="000000"/>
                <w:sz w:val="18"/>
                <w:szCs w:val="18"/>
              </w:rPr>
              <w:t>5</w:t>
            </w:r>
          </w:p>
        </w:tc>
        <w:tc>
          <w:tcPr>
            <w:tcW w:w="992" w:type="dxa"/>
            <w:tcBorders>
              <w:top w:val="nil"/>
              <w:left w:val="nil"/>
              <w:bottom w:val="single" w:sz="4" w:space="0" w:color="auto"/>
              <w:right w:val="single" w:sz="4" w:space="0" w:color="auto"/>
            </w:tcBorders>
            <w:shd w:val="clear" w:color="auto" w:fill="auto"/>
            <w:vAlign w:val="center"/>
            <w:hideMark/>
          </w:tcPr>
          <w:p w14:paraId="51504826" w14:textId="77777777" w:rsidR="00CA22A0" w:rsidRPr="00CA22A0" w:rsidRDefault="00CA22A0" w:rsidP="00CA22A0">
            <w:pPr>
              <w:jc w:val="center"/>
              <w:rPr>
                <w:color w:val="000000"/>
                <w:sz w:val="18"/>
                <w:szCs w:val="18"/>
              </w:rPr>
            </w:pPr>
            <w:r w:rsidRPr="00CA22A0">
              <w:rPr>
                <w:color w:val="000000"/>
                <w:sz w:val="18"/>
                <w:szCs w:val="18"/>
              </w:rPr>
              <w:t>5</w:t>
            </w:r>
          </w:p>
        </w:tc>
        <w:tc>
          <w:tcPr>
            <w:tcW w:w="992" w:type="dxa"/>
            <w:tcBorders>
              <w:top w:val="nil"/>
              <w:left w:val="nil"/>
              <w:bottom w:val="single" w:sz="4" w:space="0" w:color="auto"/>
              <w:right w:val="single" w:sz="4" w:space="0" w:color="auto"/>
            </w:tcBorders>
            <w:shd w:val="clear" w:color="auto" w:fill="auto"/>
            <w:vAlign w:val="center"/>
            <w:hideMark/>
          </w:tcPr>
          <w:p w14:paraId="0FECAA49" w14:textId="77777777" w:rsidR="00CA22A0" w:rsidRPr="00CA22A0" w:rsidRDefault="00CA22A0" w:rsidP="00CA22A0">
            <w:pPr>
              <w:jc w:val="center"/>
              <w:rPr>
                <w:color w:val="000000"/>
                <w:sz w:val="18"/>
                <w:szCs w:val="18"/>
              </w:rPr>
            </w:pPr>
            <w:r w:rsidRPr="00CA22A0">
              <w:rPr>
                <w:color w:val="000000"/>
                <w:sz w:val="18"/>
                <w:szCs w:val="18"/>
              </w:rPr>
              <w:t>5</w:t>
            </w:r>
          </w:p>
        </w:tc>
        <w:tc>
          <w:tcPr>
            <w:tcW w:w="993" w:type="dxa"/>
            <w:tcBorders>
              <w:top w:val="nil"/>
              <w:left w:val="nil"/>
              <w:bottom w:val="single" w:sz="4" w:space="0" w:color="auto"/>
              <w:right w:val="single" w:sz="4" w:space="0" w:color="auto"/>
            </w:tcBorders>
            <w:shd w:val="clear" w:color="auto" w:fill="auto"/>
            <w:vAlign w:val="center"/>
            <w:hideMark/>
          </w:tcPr>
          <w:p w14:paraId="054D59C9" w14:textId="77777777" w:rsidR="00CA22A0" w:rsidRPr="00CA22A0" w:rsidRDefault="00CA22A0" w:rsidP="00CA22A0">
            <w:pPr>
              <w:jc w:val="center"/>
              <w:rPr>
                <w:color w:val="000000"/>
                <w:sz w:val="18"/>
                <w:szCs w:val="18"/>
              </w:rPr>
            </w:pPr>
            <w:r w:rsidRPr="00CA22A0">
              <w:rPr>
                <w:color w:val="000000"/>
                <w:sz w:val="18"/>
                <w:szCs w:val="18"/>
              </w:rPr>
              <w:t>5</w:t>
            </w:r>
          </w:p>
        </w:tc>
        <w:tc>
          <w:tcPr>
            <w:tcW w:w="992" w:type="dxa"/>
            <w:tcBorders>
              <w:top w:val="nil"/>
              <w:left w:val="nil"/>
              <w:bottom w:val="single" w:sz="4" w:space="0" w:color="auto"/>
              <w:right w:val="single" w:sz="4" w:space="0" w:color="auto"/>
            </w:tcBorders>
            <w:shd w:val="clear" w:color="auto" w:fill="auto"/>
            <w:vAlign w:val="center"/>
            <w:hideMark/>
          </w:tcPr>
          <w:p w14:paraId="037A2E65" w14:textId="77777777" w:rsidR="00CA22A0" w:rsidRPr="00CA22A0" w:rsidRDefault="00CA22A0" w:rsidP="00CA22A0">
            <w:pPr>
              <w:jc w:val="center"/>
              <w:rPr>
                <w:color w:val="000000"/>
                <w:sz w:val="18"/>
                <w:szCs w:val="18"/>
              </w:rPr>
            </w:pPr>
            <w:r w:rsidRPr="00CA22A0">
              <w:rPr>
                <w:color w:val="000000"/>
                <w:sz w:val="18"/>
                <w:szCs w:val="18"/>
              </w:rPr>
              <w:t>5</w:t>
            </w:r>
          </w:p>
        </w:tc>
        <w:tc>
          <w:tcPr>
            <w:tcW w:w="992" w:type="dxa"/>
            <w:tcBorders>
              <w:top w:val="nil"/>
              <w:left w:val="nil"/>
              <w:bottom w:val="single" w:sz="4" w:space="0" w:color="auto"/>
              <w:right w:val="single" w:sz="4" w:space="0" w:color="auto"/>
            </w:tcBorders>
            <w:shd w:val="clear" w:color="auto" w:fill="auto"/>
            <w:vAlign w:val="center"/>
            <w:hideMark/>
          </w:tcPr>
          <w:p w14:paraId="015278EA" w14:textId="77777777" w:rsidR="00CA22A0" w:rsidRPr="00CA22A0" w:rsidRDefault="00CA22A0" w:rsidP="00CA22A0">
            <w:pPr>
              <w:jc w:val="center"/>
              <w:rPr>
                <w:color w:val="000000"/>
                <w:sz w:val="18"/>
                <w:szCs w:val="18"/>
              </w:rPr>
            </w:pPr>
            <w:r w:rsidRPr="00CA22A0">
              <w:rPr>
                <w:color w:val="000000"/>
                <w:sz w:val="18"/>
                <w:szCs w:val="18"/>
              </w:rPr>
              <w:t>5</w:t>
            </w:r>
          </w:p>
        </w:tc>
        <w:tc>
          <w:tcPr>
            <w:tcW w:w="992" w:type="dxa"/>
            <w:tcBorders>
              <w:top w:val="nil"/>
              <w:left w:val="nil"/>
              <w:bottom w:val="single" w:sz="4" w:space="0" w:color="auto"/>
              <w:right w:val="single" w:sz="4" w:space="0" w:color="auto"/>
            </w:tcBorders>
            <w:shd w:val="clear" w:color="auto" w:fill="auto"/>
            <w:vAlign w:val="center"/>
            <w:hideMark/>
          </w:tcPr>
          <w:p w14:paraId="53F56087" w14:textId="77777777" w:rsidR="00CA22A0" w:rsidRPr="00CA22A0" w:rsidRDefault="00CA22A0" w:rsidP="00CA22A0">
            <w:pPr>
              <w:jc w:val="center"/>
              <w:rPr>
                <w:color w:val="000000"/>
                <w:sz w:val="18"/>
                <w:szCs w:val="18"/>
              </w:rPr>
            </w:pPr>
            <w:r w:rsidRPr="00CA22A0">
              <w:rPr>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14:paraId="07850BBD"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596" w:type="dxa"/>
            <w:tcBorders>
              <w:top w:val="nil"/>
              <w:left w:val="nil"/>
              <w:bottom w:val="single" w:sz="4" w:space="0" w:color="auto"/>
              <w:right w:val="single" w:sz="4" w:space="0" w:color="auto"/>
            </w:tcBorders>
            <w:shd w:val="clear" w:color="auto" w:fill="auto"/>
            <w:noWrap/>
            <w:vAlign w:val="bottom"/>
            <w:hideMark/>
          </w:tcPr>
          <w:p w14:paraId="162017CC"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r>
      <w:tr w:rsidR="00CA22A0" w:rsidRPr="00CA22A0" w14:paraId="7FBB4D40" w14:textId="77777777" w:rsidTr="00162044">
        <w:trPr>
          <w:trHeight w:val="693"/>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1F5D6B22" w14:textId="77777777" w:rsidR="00CA22A0" w:rsidRPr="00CA22A0" w:rsidRDefault="00CA22A0" w:rsidP="00CA22A0">
            <w:pPr>
              <w:jc w:val="center"/>
              <w:rPr>
                <w:color w:val="000000"/>
                <w:sz w:val="18"/>
                <w:szCs w:val="18"/>
              </w:rPr>
            </w:pPr>
            <w:r w:rsidRPr="00CA22A0">
              <w:rPr>
                <w:color w:val="000000"/>
                <w:sz w:val="18"/>
                <w:szCs w:val="18"/>
              </w:rPr>
              <w:t>8.2</w:t>
            </w:r>
          </w:p>
        </w:tc>
        <w:tc>
          <w:tcPr>
            <w:tcW w:w="2781" w:type="dxa"/>
            <w:tcBorders>
              <w:top w:val="nil"/>
              <w:left w:val="nil"/>
              <w:bottom w:val="single" w:sz="4" w:space="0" w:color="auto"/>
              <w:right w:val="single" w:sz="4" w:space="0" w:color="auto"/>
            </w:tcBorders>
            <w:shd w:val="clear" w:color="auto" w:fill="auto"/>
            <w:hideMark/>
          </w:tcPr>
          <w:p w14:paraId="5DE3AFC5" w14:textId="77777777" w:rsidR="00CA22A0" w:rsidRPr="00CA22A0" w:rsidRDefault="00CA22A0" w:rsidP="00CA22A0">
            <w:pPr>
              <w:rPr>
                <w:color w:val="000000"/>
                <w:sz w:val="18"/>
                <w:szCs w:val="18"/>
              </w:rPr>
            </w:pPr>
            <w:r w:rsidRPr="00CA22A0">
              <w:rPr>
                <w:color w:val="000000"/>
                <w:sz w:val="18"/>
                <w:szCs w:val="18"/>
              </w:rPr>
              <w:t xml:space="preserve">Увеличение охвата доведения сигналов оповещения по нормативам оповещения </w:t>
            </w:r>
          </w:p>
        </w:tc>
        <w:tc>
          <w:tcPr>
            <w:tcW w:w="851" w:type="dxa"/>
            <w:tcBorders>
              <w:top w:val="nil"/>
              <w:left w:val="nil"/>
              <w:bottom w:val="single" w:sz="4" w:space="0" w:color="auto"/>
              <w:right w:val="single" w:sz="4" w:space="0" w:color="auto"/>
            </w:tcBorders>
            <w:shd w:val="clear" w:color="auto" w:fill="auto"/>
            <w:vAlign w:val="center"/>
            <w:hideMark/>
          </w:tcPr>
          <w:p w14:paraId="02DB1028" w14:textId="77777777" w:rsidR="00CA22A0" w:rsidRPr="00CA22A0" w:rsidRDefault="00CA22A0" w:rsidP="00CA22A0">
            <w:pPr>
              <w:rPr>
                <w:color w:val="000000"/>
                <w:sz w:val="18"/>
                <w:szCs w:val="18"/>
              </w:rPr>
            </w:pPr>
            <w:r w:rsidRPr="00CA22A0">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29077E1D" w14:textId="77777777" w:rsidR="00CA22A0" w:rsidRPr="00CA22A0" w:rsidRDefault="00CA22A0" w:rsidP="00CA22A0">
            <w:pPr>
              <w:jc w:val="center"/>
              <w:rPr>
                <w:color w:val="000000"/>
                <w:sz w:val="18"/>
                <w:szCs w:val="18"/>
              </w:rPr>
            </w:pPr>
            <w:r w:rsidRPr="00CA22A0">
              <w:rPr>
                <w:color w:val="000000"/>
                <w:sz w:val="18"/>
                <w:szCs w:val="18"/>
              </w:rPr>
              <w:t>%</w:t>
            </w:r>
          </w:p>
        </w:tc>
        <w:tc>
          <w:tcPr>
            <w:tcW w:w="993" w:type="dxa"/>
            <w:tcBorders>
              <w:top w:val="nil"/>
              <w:left w:val="nil"/>
              <w:bottom w:val="single" w:sz="4" w:space="0" w:color="auto"/>
              <w:right w:val="single" w:sz="4" w:space="0" w:color="auto"/>
            </w:tcBorders>
            <w:shd w:val="clear" w:color="000000" w:fill="FFFFFF"/>
            <w:vAlign w:val="center"/>
            <w:hideMark/>
          </w:tcPr>
          <w:p w14:paraId="1F7DDF21" w14:textId="77777777" w:rsidR="00CA22A0" w:rsidRPr="00CA22A0" w:rsidRDefault="00CA22A0" w:rsidP="00CA22A0">
            <w:pPr>
              <w:jc w:val="center"/>
              <w:rPr>
                <w:color w:val="000000"/>
                <w:sz w:val="18"/>
                <w:szCs w:val="18"/>
              </w:rPr>
            </w:pPr>
            <w:r w:rsidRPr="00CA22A0">
              <w:rPr>
                <w:color w:val="000000"/>
                <w:sz w:val="18"/>
                <w:szCs w:val="18"/>
              </w:rPr>
              <w:t>42</w:t>
            </w:r>
          </w:p>
        </w:tc>
        <w:tc>
          <w:tcPr>
            <w:tcW w:w="1134" w:type="dxa"/>
            <w:tcBorders>
              <w:top w:val="nil"/>
              <w:left w:val="nil"/>
              <w:bottom w:val="single" w:sz="4" w:space="0" w:color="auto"/>
              <w:right w:val="single" w:sz="4" w:space="0" w:color="auto"/>
            </w:tcBorders>
            <w:shd w:val="clear" w:color="auto" w:fill="auto"/>
            <w:vAlign w:val="center"/>
            <w:hideMark/>
          </w:tcPr>
          <w:p w14:paraId="3AE5AF22" w14:textId="77777777" w:rsidR="00CA22A0" w:rsidRPr="00CA22A0" w:rsidRDefault="00CA22A0" w:rsidP="00CA22A0">
            <w:pPr>
              <w:jc w:val="center"/>
              <w:rPr>
                <w:color w:val="000000"/>
                <w:sz w:val="18"/>
                <w:szCs w:val="18"/>
              </w:rPr>
            </w:pPr>
            <w:r w:rsidRPr="00CA22A0">
              <w:rPr>
                <w:color w:val="000000"/>
                <w:sz w:val="18"/>
                <w:szCs w:val="18"/>
              </w:rPr>
              <w:t>45</w:t>
            </w:r>
          </w:p>
        </w:tc>
        <w:tc>
          <w:tcPr>
            <w:tcW w:w="992" w:type="dxa"/>
            <w:tcBorders>
              <w:top w:val="nil"/>
              <w:left w:val="nil"/>
              <w:bottom w:val="single" w:sz="4" w:space="0" w:color="auto"/>
              <w:right w:val="single" w:sz="4" w:space="0" w:color="auto"/>
            </w:tcBorders>
            <w:shd w:val="clear" w:color="auto" w:fill="auto"/>
            <w:vAlign w:val="center"/>
            <w:hideMark/>
          </w:tcPr>
          <w:p w14:paraId="187C8365" w14:textId="77777777" w:rsidR="00CA22A0" w:rsidRPr="00CA22A0" w:rsidRDefault="00CA22A0" w:rsidP="00CA22A0">
            <w:pPr>
              <w:jc w:val="center"/>
              <w:rPr>
                <w:color w:val="000000"/>
                <w:sz w:val="18"/>
                <w:szCs w:val="18"/>
              </w:rPr>
            </w:pPr>
            <w:r w:rsidRPr="00CA22A0">
              <w:rPr>
                <w:color w:val="000000"/>
                <w:sz w:val="18"/>
                <w:szCs w:val="18"/>
              </w:rPr>
              <w:t>91</w:t>
            </w:r>
          </w:p>
        </w:tc>
        <w:tc>
          <w:tcPr>
            <w:tcW w:w="992" w:type="dxa"/>
            <w:tcBorders>
              <w:top w:val="nil"/>
              <w:left w:val="nil"/>
              <w:bottom w:val="single" w:sz="4" w:space="0" w:color="auto"/>
              <w:right w:val="single" w:sz="4" w:space="0" w:color="auto"/>
            </w:tcBorders>
            <w:shd w:val="clear" w:color="auto" w:fill="auto"/>
            <w:vAlign w:val="center"/>
            <w:hideMark/>
          </w:tcPr>
          <w:p w14:paraId="7BC97D93" w14:textId="77777777" w:rsidR="00CA22A0" w:rsidRPr="00CA22A0" w:rsidRDefault="00CA22A0" w:rsidP="00CA22A0">
            <w:pPr>
              <w:jc w:val="center"/>
              <w:rPr>
                <w:color w:val="000000"/>
                <w:sz w:val="18"/>
                <w:szCs w:val="18"/>
              </w:rPr>
            </w:pPr>
            <w:r w:rsidRPr="00CA22A0">
              <w:rPr>
                <w:color w:val="000000"/>
                <w:sz w:val="18"/>
                <w:szCs w:val="18"/>
              </w:rPr>
              <w:t>91</w:t>
            </w:r>
          </w:p>
        </w:tc>
        <w:tc>
          <w:tcPr>
            <w:tcW w:w="992" w:type="dxa"/>
            <w:tcBorders>
              <w:top w:val="nil"/>
              <w:left w:val="nil"/>
              <w:bottom w:val="single" w:sz="4" w:space="0" w:color="auto"/>
              <w:right w:val="single" w:sz="4" w:space="0" w:color="auto"/>
            </w:tcBorders>
            <w:shd w:val="clear" w:color="auto" w:fill="auto"/>
            <w:vAlign w:val="center"/>
            <w:hideMark/>
          </w:tcPr>
          <w:p w14:paraId="7BE35FF8" w14:textId="77777777" w:rsidR="00CA22A0" w:rsidRPr="00CA22A0" w:rsidRDefault="00CA22A0" w:rsidP="00CA22A0">
            <w:pPr>
              <w:jc w:val="center"/>
              <w:rPr>
                <w:color w:val="000000"/>
                <w:sz w:val="18"/>
                <w:szCs w:val="18"/>
              </w:rPr>
            </w:pPr>
            <w:r w:rsidRPr="00CA22A0">
              <w:rPr>
                <w:color w:val="000000"/>
                <w:sz w:val="18"/>
                <w:szCs w:val="18"/>
              </w:rPr>
              <w:t>91</w:t>
            </w:r>
          </w:p>
        </w:tc>
        <w:tc>
          <w:tcPr>
            <w:tcW w:w="993" w:type="dxa"/>
            <w:tcBorders>
              <w:top w:val="nil"/>
              <w:left w:val="nil"/>
              <w:bottom w:val="single" w:sz="4" w:space="0" w:color="auto"/>
              <w:right w:val="single" w:sz="4" w:space="0" w:color="auto"/>
            </w:tcBorders>
            <w:shd w:val="clear" w:color="auto" w:fill="auto"/>
            <w:vAlign w:val="center"/>
            <w:hideMark/>
          </w:tcPr>
          <w:p w14:paraId="5CE598C4" w14:textId="77777777" w:rsidR="00CA22A0" w:rsidRPr="00CA22A0" w:rsidRDefault="00CA22A0" w:rsidP="00CA22A0">
            <w:pPr>
              <w:jc w:val="center"/>
              <w:rPr>
                <w:color w:val="000000"/>
                <w:sz w:val="18"/>
                <w:szCs w:val="18"/>
              </w:rPr>
            </w:pPr>
            <w:r w:rsidRPr="00CA22A0">
              <w:rPr>
                <w:color w:val="000000"/>
                <w:sz w:val="18"/>
                <w:szCs w:val="18"/>
              </w:rPr>
              <w:t>91</w:t>
            </w:r>
          </w:p>
        </w:tc>
        <w:tc>
          <w:tcPr>
            <w:tcW w:w="992" w:type="dxa"/>
            <w:tcBorders>
              <w:top w:val="nil"/>
              <w:left w:val="nil"/>
              <w:bottom w:val="single" w:sz="4" w:space="0" w:color="auto"/>
              <w:right w:val="single" w:sz="4" w:space="0" w:color="auto"/>
            </w:tcBorders>
            <w:shd w:val="clear" w:color="auto" w:fill="auto"/>
            <w:vAlign w:val="center"/>
            <w:hideMark/>
          </w:tcPr>
          <w:p w14:paraId="6F2271CA" w14:textId="77777777" w:rsidR="00CA22A0" w:rsidRPr="00CA22A0" w:rsidRDefault="00CA22A0" w:rsidP="00CA22A0">
            <w:pPr>
              <w:jc w:val="center"/>
              <w:rPr>
                <w:color w:val="000000"/>
                <w:sz w:val="18"/>
                <w:szCs w:val="18"/>
              </w:rPr>
            </w:pPr>
            <w:r w:rsidRPr="00CA22A0">
              <w:rPr>
                <w:color w:val="000000"/>
                <w:sz w:val="18"/>
                <w:szCs w:val="18"/>
              </w:rPr>
              <w:t>91</w:t>
            </w:r>
          </w:p>
        </w:tc>
        <w:tc>
          <w:tcPr>
            <w:tcW w:w="992" w:type="dxa"/>
            <w:tcBorders>
              <w:top w:val="nil"/>
              <w:left w:val="nil"/>
              <w:bottom w:val="single" w:sz="4" w:space="0" w:color="auto"/>
              <w:right w:val="single" w:sz="4" w:space="0" w:color="auto"/>
            </w:tcBorders>
            <w:shd w:val="clear" w:color="auto" w:fill="auto"/>
            <w:vAlign w:val="center"/>
            <w:hideMark/>
          </w:tcPr>
          <w:p w14:paraId="17744361" w14:textId="77777777" w:rsidR="00CA22A0" w:rsidRPr="00CA22A0" w:rsidRDefault="00CA22A0" w:rsidP="00CA22A0">
            <w:pPr>
              <w:jc w:val="center"/>
              <w:rPr>
                <w:color w:val="000000"/>
                <w:sz w:val="18"/>
                <w:szCs w:val="18"/>
              </w:rPr>
            </w:pPr>
            <w:r w:rsidRPr="00CA22A0">
              <w:rPr>
                <w:color w:val="000000"/>
                <w:sz w:val="18"/>
                <w:szCs w:val="18"/>
              </w:rPr>
              <w:t>91</w:t>
            </w:r>
          </w:p>
        </w:tc>
        <w:tc>
          <w:tcPr>
            <w:tcW w:w="992" w:type="dxa"/>
            <w:tcBorders>
              <w:top w:val="nil"/>
              <w:left w:val="nil"/>
              <w:bottom w:val="single" w:sz="4" w:space="0" w:color="auto"/>
              <w:right w:val="single" w:sz="4" w:space="0" w:color="auto"/>
            </w:tcBorders>
            <w:shd w:val="clear" w:color="auto" w:fill="auto"/>
            <w:vAlign w:val="center"/>
            <w:hideMark/>
          </w:tcPr>
          <w:p w14:paraId="6249906A" w14:textId="77777777" w:rsidR="00CA22A0" w:rsidRPr="00CA22A0" w:rsidRDefault="00CA22A0" w:rsidP="00CA22A0">
            <w:pPr>
              <w:jc w:val="center"/>
              <w:rPr>
                <w:color w:val="000000"/>
                <w:sz w:val="18"/>
                <w:szCs w:val="18"/>
              </w:rPr>
            </w:pPr>
            <w:r w:rsidRPr="00CA22A0">
              <w:rPr>
                <w:color w:val="000000"/>
                <w:sz w:val="18"/>
                <w:szCs w:val="18"/>
              </w:rPr>
              <w:t>91</w:t>
            </w:r>
          </w:p>
        </w:tc>
        <w:tc>
          <w:tcPr>
            <w:tcW w:w="851" w:type="dxa"/>
            <w:tcBorders>
              <w:top w:val="nil"/>
              <w:left w:val="nil"/>
              <w:bottom w:val="single" w:sz="4" w:space="0" w:color="auto"/>
              <w:right w:val="single" w:sz="4" w:space="0" w:color="auto"/>
            </w:tcBorders>
            <w:shd w:val="clear" w:color="auto" w:fill="auto"/>
            <w:noWrap/>
            <w:vAlign w:val="bottom"/>
            <w:hideMark/>
          </w:tcPr>
          <w:p w14:paraId="3B362AD8"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596" w:type="dxa"/>
            <w:tcBorders>
              <w:top w:val="nil"/>
              <w:left w:val="nil"/>
              <w:bottom w:val="single" w:sz="4" w:space="0" w:color="auto"/>
              <w:right w:val="single" w:sz="4" w:space="0" w:color="auto"/>
            </w:tcBorders>
            <w:shd w:val="clear" w:color="auto" w:fill="auto"/>
            <w:noWrap/>
            <w:vAlign w:val="bottom"/>
            <w:hideMark/>
          </w:tcPr>
          <w:p w14:paraId="28166F5F"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r>
      <w:tr w:rsidR="00CA22A0" w:rsidRPr="00CA22A0" w14:paraId="0195CDA9" w14:textId="77777777" w:rsidTr="00162044">
        <w:trPr>
          <w:trHeight w:val="928"/>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4F8F83DD" w14:textId="77777777" w:rsidR="00CA22A0" w:rsidRPr="00CA22A0" w:rsidRDefault="00CA22A0" w:rsidP="00CA22A0">
            <w:pPr>
              <w:jc w:val="center"/>
              <w:rPr>
                <w:color w:val="000000"/>
                <w:sz w:val="18"/>
                <w:szCs w:val="18"/>
              </w:rPr>
            </w:pPr>
            <w:r w:rsidRPr="00CA22A0">
              <w:rPr>
                <w:color w:val="000000"/>
                <w:sz w:val="18"/>
                <w:szCs w:val="18"/>
              </w:rPr>
              <w:t>8.3</w:t>
            </w:r>
          </w:p>
        </w:tc>
        <w:tc>
          <w:tcPr>
            <w:tcW w:w="2781" w:type="dxa"/>
            <w:tcBorders>
              <w:top w:val="nil"/>
              <w:left w:val="nil"/>
              <w:bottom w:val="single" w:sz="4" w:space="0" w:color="auto"/>
              <w:right w:val="single" w:sz="4" w:space="0" w:color="auto"/>
            </w:tcBorders>
            <w:shd w:val="clear" w:color="auto" w:fill="auto"/>
            <w:vAlign w:val="center"/>
            <w:hideMark/>
          </w:tcPr>
          <w:p w14:paraId="4FC2999D" w14:textId="77777777" w:rsidR="00CA22A0" w:rsidRPr="00CA22A0" w:rsidRDefault="00CA22A0" w:rsidP="00CA22A0">
            <w:pPr>
              <w:rPr>
                <w:color w:val="000000"/>
                <w:sz w:val="18"/>
                <w:szCs w:val="18"/>
              </w:rPr>
            </w:pPr>
            <w:r w:rsidRPr="00CA22A0">
              <w:rPr>
                <w:color w:val="000000"/>
                <w:sz w:val="18"/>
                <w:szCs w:val="18"/>
              </w:rPr>
              <w:t>Обеспечение вызова экстренных оперативных служб по единому номеру «112» на базе ЕДДС Рамонского муниципального района.</w:t>
            </w:r>
          </w:p>
        </w:tc>
        <w:tc>
          <w:tcPr>
            <w:tcW w:w="851" w:type="dxa"/>
            <w:tcBorders>
              <w:top w:val="nil"/>
              <w:left w:val="nil"/>
              <w:bottom w:val="single" w:sz="4" w:space="0" w:color="auto"/>
              <w:right w:val="single" w:sz="4" w:space="0" w:color="auto"/>
            </w:tcBorders>
            <w:shd w:val="clear" w:color="auto" w:fill="auto"/>
            <w:vAlign w:val="center"/>
            <w:hideMark/>
          </w:tcPr>
          <w:p w14:paraId="778BFE30" w14:textId="77777777" w:rsidR="00CA22A0" w:rsidRPr="00CA22A0" w:rsidRDefault="00CA22A0" w:rsidP="00CA22A0">
            <w:pPr>
              <w:rPr>
                <w:color w:val="000000"/>
                <w:sz w:val="18"/>
                <w:szCs w:val="18"/>
              </w:rPr>
            </w:pPr>
            <w:r w:rsidRPr="00CA22A0">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50A375B1" w14:textId="77777777" w:rsidR="00CA22A0" w:rsidRPr="00CA22A0" w:rsidRDefault="00CA22A0" w:rsidP="00CA22A0">
            <w:pPr>
              <w:jc w:val="center"/>
              <w:rPr>
                <w:color w:val="000000"/>
                <w:sz w:val="18"/>
                <w:szCs w:val="18"/>
              </w:rPr>
            </w:pPr>
            <w:r w:rsidRPr="00CA22A0">
              <w:rPr>
                <w:color w:val="000000"/>
                <w:sz w:val="18"/>
                <w:szCs w:val="18"/>
              </w:rPr>
              <w:t>%</w:t>
            </w:r>
          </w:p>
        </w:tc>
        <w:tc>
          <w:tcPr>
            <w:tcW w:w="993" w:type="dxa"/>
            <w:tcBorders>
              <w:top w:val="nil"/>
              <w:left w:val="nil"/>
              <w:bottom w:val="single" w:sz="4" w:space="0" w:color="auto"/>
              <w:right w:val="single" w:sz="4" w:space="0" w:color="auto"/>
            </w:tcBorders>
            <w:shd w:val="clear" w:color="000000" w:fill="FFFFFF"/>
            <w:vAlign w:val="center"/>
            <w:hideMark/>
          </w:tcPr>
          <w:p w14:paraId="29E6E3B0" w14:textId="77777777" w:rsidR="00CA22A0" w:rsidRPr="00CA22A0" w:rsidRDefault="00CA22A0" w:rsidP="00CA22A0">
            <w:pPr>
              <w:jc w:val="center"/>
              <w:rPr>
                <w:color w:val="000000"/>
                <w:sz w:val="18"/>
                <w:szCs w:val="18"/>
              </w:rPr>
            </w:pPr>
            <w:r w:rsidRPr="00CA22A0">
              <w:rPr>
                <w:color w:val="000000"/>
                <w:sz w:val="18"/>
                <w:szCs w:val="18"/>
              </w:rPr>
              <w:t>100</w:t>
            </w:r>
          </w:p>
        </w:tc>
        <w:tc>
          <w:tcPr>
            <w:tcW w:w="1134" w:type="dxa"/>
            <w:tcBorders>
              <w:top w:val="nil"/>
              <w:left w:val="nil"/>
              <w:bottom w:val="single" w:sz="4" w:space="0" w:color="auto"/>
              <w:right w:val="single" w:sz="4" w:space="0" w:color="auto"/>
            </w:tcBorders>
            <w:shd w:val="clear" w:color="auto" w:fill="auto"/>
            <w:vAlign w:val="center"/>
            <w:hideMark/>
          </w:tcPr>
          <w:p w14:paraId="19B9AF5B" w14:textId="77777777" w:rsidR="00CA22A0" w:rsidRPr="00CA22A0" w:rsidRDefault="00CA22A0" w:rsidP="00CA22A0">
            <w:pPr>
              <w:jc w:val="center"/>
              <w:rPr>
                <w:color w:val="000000"/>
                <w:sz w:val="18"/>
                <w:szCs w:val="18"/>
              </w:rPr>
            </w:pPr>
            <w:r w:rsidRPr="00CA22A0">
              <w:rPr>
                <w:color w:val="000000"/>
                <w:sz w:val="18"/>
                <w:szCs w:val="18"/>
              </w:rPr>
              <w:t>100</w:t>
            </w:r>
          </w:p>
        </w:tc>
        <w:tc>
          <w:tcPr>
            <w:tcW w:w="992" w:type="dxa"/>
            <w:tcBorders>
              <w:top w:val="nil"/>
              <w:left w:val="nil"/>
              <w:bottom w:val="single" w:sz="4" w:space="0" w:color="auto"/>
              <w:right w:val="single" w:sz="4" w:space="0" w:color="auto"/>
            </w:tcBorders>
            <w:shd w:val="clear" w:color="auto" w:fill="auto"/>
            <w:vAlign w:val="center"/>
            <w:hideMark/>
          </w:tcPr>
          <w:p w14:paraId="0388F66D" w14:textId="77777777" w:rsidR="00CA22A0" w:rsidRPr="00CA22A0" w:rsidRDefault="00CA22A0" w:rsidP="00CA22A0">
            <w:pPr>
              <w:jc w:val="center"/>
              <w:rPr>
                <w:color w:val="000000"/>
                <w:sz w:val="18"/>
                <w:szCs w:val="18"/>
              </w:rPr>
            </w:pPr>
            <w:r w:rsidRPr="00CA22A0">
              <w:rPr>
                <w:color w:val="000000"/>
                <w:sz w:val="18"/>
                <w:szCs w:val="18"/>
              </w:rPr>
              <w:t>100</w:t>
            </w:r>
          </w:p>
        </w:tc>
        <w:tc>
          <w:tcPr>
            <w:tcW w:w="992" w:type="dxa"/>
            <w:tcBorders>
              <w:top w:val="nil"/>
              <w:left w:val="nil"/>
              <w:bottom w:val="single" w:sz="4" w:space="0" w:color="auto"/>
              <w:right w:val="single" w:sz="4" w:space="0" w:color="auto"/>
            </w:tcBorders>
            <w:shd w:val="clear" w:color="auto" w:fill="auto"/>
            <w:vAlign w:val="center"/>
            <w:hideMark/>
          </w:tcPr>
          <w:p w14:paraId="38626833" w14:textId="77777777" w:rsidR="00CA22A0" w:rsidRPr="00CA22A0" w:rsidRDefault="00CA22A0" w:rsidP="00CA22A0">
            <w:pPr>
              <w:jc w:val="center"/>
              <w:rPr>
                <w:color w:val="000000"/>
                <w:sz w:val="18"/>
                <w:szCs w:val="18"/>
              </w:rPr>
            </w:pPr>
            <w:r w:rsidRPr="00CA22A0">
              <w:rPr>
                <w:color w:val="000000"/>
                <w:sz w:val="18"/>
                <w:szCs w:val="18"/>
              </w:rPr>
              <w:t>100</w:t>
            </w:r>
          </w:p>
        </w:tc>
        <w:tc>
          <w:tcPr>
            <w:tcW w:w="992" w:type="dxa"/>
            <w:tcBorders>
              <w:top w:val="nil"/>
              <w:left w:val="nil"/>
              <w:bottom w:val="single" w:sz="4" w:space="0" w:color="auto"/>
              <w:right w:val="single" w:sz="4" w:space="0" w:color="auto"/>
            </w:tcBorders>
            <w:shd w:val="clear" w:color="auto" w:fill="auto"/>
            <w:vAlign w:val="center"/>
            <w:hideMark/>
          </w:tcPr>
          <w:p w14:paraId="324433A3" w14:textId="77777777" w:rsidR="00CA22A0" w:rsidRPr="00CA22A0" w:rsidRDefault="00CA22A0" w:rsidP="00CA22A0">
            <w:pPr>
              <w:jc w:val="center"/>
              <w:rPr>
                <w:color w:val="000000"/>
                <w:sz w:val="18"/>
                <w:szCs w:val="18"/>
              </w:rPr>
            </w:pPr>
            <w:r w:rsidRPr="00CA22A0">
              <w:rPr>
                <w:color w:val="000000"/>
                <w:sz w:val="18"/>
                <w:szCs w:val="18"/>
              </w:rPr>
              <w:t>100</w:t>
            </w:r>
          </w:p>
        </w:tc>
        <w:tc>
          <w:tcPr>
            <w:tcW w:w="993" w:type="dxa"/>
            <w:tcBorders>
              <w:top w:val="nil"/>
              <w:left w:val="nil"/>
              <w:bottom w:val="single" w:sz="4" w:space="0" w:color="auto"/>
              <w:right w:val="single" w:sz="4" w:space="0" w:color="auto"/>
            </w:tcBorders>
            <w:shd w:val="clear" w:color="auto" w:fill="auto"/>
            <w:vAlign w:val="center"/>
            <w:hideMark/>
          </w:tcPr>
          <w:p w14:paraId="7D7DB626" w14:textId="77777777" w:rsidR="00CA22A0" w:rsidRPr="00CA22A0" w:rsidRDefault="00CA22A0" w:rsidP="00CA22A0">
            <w:pPr>
              <w:jc w:val="center"/>
              <w:rPr>
                <w:color w:val="000000"/>
                <w:sz w:val="18"/>
                <w:szCs w:val="18"/>
              </w:rPr>
            </w:pPr>
            <w:r w:rsidRPr="00CA22A0">
              <w:rPr>
                <w:color w:val="000000"/>
                <w:sz w:val="18"/>
                <w:szCs w:val="18"/>
              </w:rPr>
              <w:t>100</w:t>
            </w:r>
          </w:p>
        </w:tc>
        <w:tc>
          <w:tcPr>
            <w:tcW w:w="992" w:type="dxa"/>
            <w:tcBorders>
              <w:top w:val="nil"/>
              <w:left w:val="nil"/>
              <w:bottom w:val="single" w:sz="4" w:space="0" w:color="auto"/>
              <w:right w:val="single" w:sz="4" w:space="0" w:color="auto"/>
            </w:tcBorders>
            <w:shd w:val="clear" w:color="auto" w:fill="auto"/>
            <w:vAlign w:val="center"/>
            <w:hideMark/>
          </w:tcPr>
          <w:p w14:paraId="5AC1CA03" w14:textId="77777777" w:rsidR="00CA22A0" w:rsidRPr="00CA22A0" w:rsidRDefault="00CA22A0" w:rsidP="00CA22A0">
            <w:pPr>
              <w:jc w:val="center"/>
              <w:rPr>
                <w:color w:val="000000"/>
                <w:sz w:val="18"/>
                <w:szCs w:val="18"/>
              </w:rPr>
            </w:pPr>
            <w:r w:rsidRPr="00CA22A0">
              <w:rPr>
                <w:color w:val="000000"/>
                <w:sz w:val="18"/>
                <w:szCs w:val="18"/>
              </w:rPr>
              <w:t>100</w:t>
            </w:r>
          </w:p>
        </w:tc>
        <w:tc>
          <w:tcPr>
            <w:tcW w:w="992" w:type="dxa"/>
            <w:tcBorders>
              <w:top w:val="nil"/>
              <w:left w:val="nil"/>
              <w:bottom w:val="single" w:sz="4" w:space="0" w:color="auto"/>
              <w:right w:val="single" w:sz="4" w:space="0" w:color="auto"/>
            </w:tcBorders>
            <w:shd w:val="clear" w:color="auto" w:fill="auto"/>
            <w:vAlign w:val="center"/>
            <w:hideMark/>
          </w:tcPr>
          <w:p w14:paraId="576FB8D1" w14:textId="77777777" w:rsidR="00CA22A0" w:rsidRPr="00CA22A0" w:rsidRDefault="00CA22A0" w:rsidP="00CA22A0">
            <w:pPr>
              <w:jc w:val="center"/>
              <w:rPr>
                <w:color w:val="000000"/>
                <w:sz w:val="18"/>
                <w:szCs w:val="18"/>
              </w:rPr>
            </w:pPr>
            <w:r w:rsidRPr="00CA22A0">
              <w:rPr>
                <w:color w:val="000000"/>
                <w:sz w:val="18"/>
                <w:szCs w:val="18"/>
              </w:rPr>
              <w:t>100</w:t>
            </w:r>
          </w:p>
        </w:tc>
        <w:tc>
          <w:tcPr>
            <w:tcW w:w="992" w:type="dxa"/>
            <w:tcBorders>
              <w:top w:val="nil"/>
              <w:left w:val="nil"/>
              <w:bottom w:val="single" w:sz="4" w:space="0" w:color="auto"/>
              <w:right w:val="single" w:sz="4" w:space="0" w:color="auto"/>
            </w:tcBorders>
            <w:shd w:val="clear" w:color="auto" w:fill="auto"/>
            <w:vAlign w:val="center"/>
            <w:hideMark/>
          </w:tcPr>
          <w:p w14:paraId="7412210F" w14:textId="77777777" w:rsidR="00CA22A0" w:rsidRPr="00CA22A0" w:rsidRDefault="00CA22A0" w:rsidP="00CA22A0">
            <w:pPr>
              <w:jc w:val="center"/>
              <w:rPr>
                <w:color w:val="000000"/>
                <w:sz w:val="18"/>
                <w:szCs w:val="18"/>
              </w:rPr>
            </w:pPr>
            <w:r w:rsidRPr="00CA22A0">
              <w:rPr>
                <w:color w:val="000000"/>
                <w:sz w:val="18"/>
                <w:szCs w:val="18"/>
              </w:rPr>
              <w:t>100</w:t>
            </w:r>
          </w:p>
        </w:tc>
        <w:tc>
          <w:tcPr>
            <w:tcW w:w="851" w:type="dxa"/>
            <w:tcBorders>
              <w:top w:val="nil"/>
              <w:left w:val="nil"/>
              <w:bottom w:val="single" w:sz="4" w:space="0" w:color="auto"/>
              <w:right w:val="single" w:sz="4" w:space="0" w:color="auto"/>
            </w:tcBorders>
            <w:shd w:val="clear" w:color="auto" w:fill="auto"/>
            <w:noWrap/>
            <w:vAlign w:val="bottom"/>
            <w:hideMark/>
          </w:tcPr>
          <w:p w14:paraId="768B354E"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596" w:type="dxa"/>
            <w:tcBorders>
              <w:top w:val="nil"/>
              <w:left w:val="nil"/>
              <w:bottom w:val="single" w:sz="4" w:space="0" w:color="auto"/>
              <w:right w:val="single" w:sz="4" w:space="0" w:color="auto"/>
            </w:tcBorders>
            <w:shd w:val="clear" w:color="auto" w:fill="auto"/>
            <w:noWrap/>
            <w:vAlign w:val="bottom"/>
            <w:hideMark/>
          </w:tcPr>
          <w:p w14:paraId="5588F116"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r>
      <w:tr w:rsidR="00CA22A0" w:rsidRPr="00CA22A0" w14:paraId="65C84BF8" w14:textId="77777777" w:rsidTr="00162044">
        <w:trPr>
          <w:trHeight w:val="315"/>
        </w:trPr>
        <w:tc>
          <w:tcPr>
            <w:tcW w:w="15617"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6AFF78C0" w14:textId="77777777" w:rsidR="00CA22A0" w:rsidRPr="00CA22A0" w:rsidRDefault="00CA22A0" w:rsidP="00CA22A0">
            <w:pPr>
              <w:jc w:val="center"/>
              <w:rPr>
                <w:color w:val="000000"/>
                <w:sz w:val="18"/>
                <w:szCs w:val="18"/>
              </w:rPr>
            </w:pPr>
            <w:r w:rsidRPr="00CA22A0">
              <w:rPr>
                <w:color w:val="000000"/>
                <w:sz w:val="18"/>
                <w:szCs w:val="18"/>
              </w:rPr>
              <w:t>ПОДПРОГРАММА 9</w:t>
            </w:r>
            <w:r w:rsidRPr="00CA22A0">
              <w:rPr>
                <w:b/>
                <w:bCs/>
                <w:color w:val="000000"/>
                <w:sz w:val="18"/>
                <w:szCs w:val="18"/>
              </w:rPr>
              <w:t xml:space="preserve"> «Обеспечение пассажирских перевозок по социально значимым </w:t>
            </w:r>
            <w:proofErr w:type="spellStart"/>
            <w:r w:rsidRPr="00CA22A0">
              <w:rPr>
                <w:b/>
                <w:bCs/>
                <w:color w:val="000000"/>
                <w:sz w:val="18"/>
                <w:szCs w:val="18"/>
              </w:rPr>
              <w:t>внутримуниципальным</w:t>
            </w:r>
            <w:proofErr w:type="spellEnd"/>
            <w:r w:rsidRPr="00CA22A0">
              <w:rPr>
                <w:b/>
                <w:bCs/>
                <w:color w:val="000000"/>
                <w:sz w:val="18"/>
                <w:szCs w:val="18"/>
              </w:rPr>
              <w:t xml:space="preserve"> маршрутам»</w:t>
            </w:r>
          </w:p>
        </w:tc>
      </w:tr>
      <w:tr w:rsidR="00CA22A0" w:rsidRPr="00CA22A0" w14:paraId="2A49BBA6" w14:textId="77777777" w:rsidTr="00162044">
        <w:trPr>
          <w:trHeight w:val="315"/>
        </w:trPr>
        <w:tc>
          <w:tcPr>
            <w:tcW w:w="15617"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501755F7" w14:textId="77777777" w:rsidR="00CA22A0" w:rsidRPr="00CA22A0" w:rsidRDefault="00CA22A0" w:rsidP="00CA22A0">
            <w:pPr>
              <w:jc w:val="center"/>
              <w:rPr>
                <w:color w:val="000000"/>
                <w:sz w:val="18"/>
                <w:szCs w:val="18"/>
              </w:rPr>
            </w:pPr>
            <w:r w:rsidRPr="00CA22A0">
              <w:rPr>
                <w:color w:val="000000"/>
                <w:sz w:val="18"/>
                <w:szCs w:val="18"/>
              </w:rPr>
              <w:t>Целевые индикаторы и показатели подпрограммы</w:t>
            </w:r>
          </w:p>
        </w:tc>
      </w:tr>
      <w:tr w:rsidR="00CA22A0" w:rsidRPr="00CA22A0" w14:paraId="1DBE7D6D" w14:textId="77777777" w:rsidTr="00162044">
        <w:trPr>
          <w:trHeight w:val="135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69B09DC1" w14:textId="77777777" w:rsidR="00CA22A0" w:rsidRPr="00CA22A0" w:rsidRDefault="00CA22A0" w:rsidP="00CA22A0">
            <w:pPr>
              <w:jc w:val="center"/>
              <w:rPr>
                <w:color w:val="000000"/>
                <w:sz w:val="18"/>
                <w:szCs w:val="18"/>
              </w:rPr>
            </w:pPr>
            <w:r w:rsidRPr="00CA22A0">
              <w:rPr>
                <w:color w:val="000000"/>
                <w:sz w:val="18"/>
                <w:szCs w:val="18"/>
              </w:rPr>
              <w:t>9.1</w:t>
            </w:r>
          </w:p>
        </w:tc>
        <w:tc>
          <w:tcPr>
            <w:tcW w:w="2781" w:type="dxa"/>
            <w:tcBorders>
              <w:top w:val="nil"/>
              <w:left w:val="nil"/>
              <w:bottom w:val="single" w:sz="4" w:space="0" w:color="auto"/>
              <w:right w:val="single" w:sz="4" w:space="0" w:color="auto"/>
            </w:tcBorders>
            <w:shd w:val="clear" w:color="auto" w:fill="auto"/>
            <w:hideMark/>
          </w:tcPr>
          <w:p w14:paraId="37A0D5C6" w14:textId="77777777" w:rsidR="00CA22A0" w:rsidRPr="00CA22A0" w:rsidRDefault="00CA22A0" w:rsidP="00CA22A0">
            <w:pPr>
              <w:rPr>
                <w:color w:val="000000"/>
                <w:sz w:val="18"/>
                <w:szCs w:val="18"/>
              </w:rPr>
            </w:pPr>
            <w:r w:rsidRPr="00CA22A0">
              <w:rPr>
                <w:color w:val="000000"/>
                <w:sz w:val="18"/>
                <w:szCs w:val="18"/>
              </w:rPr>
              <w:t xml:space="preserve">Регулярность движения автобусов на закрепленных за организациями пассажирского автомобильного транспорта социально значимых </w:t>
            </w:r>
            <w:proofErr w:type="spellStart"/>
            <w:r w:rsidRPr="00CA22A0">
              <w:rPr>
                <w:color w:val="000000"/>
                <w:sz w:val="18"/>
                <w:szCs w:val="18"/>
              </w:rPr>
              <w:t>внутримуниципальных</w:t>
            </w:r>
            <w:proofErr w:type="spellEnd"/>
            <w:r w:rsidRPr="00CA22A0">
              <w:rPr>
                <w:color w:val="000000"/>
                <w:sz w:val="18"/>
                <w:szCs w:val="18"/>
              </w:rPr>
              <w:t xml:space="preserve"> маршрутах</w:t>
            </w:r>
          </w:p>
        </w:tc>
        <w:tc>
          <w:tcPr>
            <w:tcW w:w="851" w:type="dxa"/>
            <w:tcBorders>
              <w:top w:val="nil"/>
              <w:left w:val="nil"/>
              <w:bottom w:val="single" w:sz="4" w:space="0" w:color="auto"/>
              <w:right w:val="single" w:sz="4" w:space="0" w:color="auto"/>
            </w:tcBorders>
            <w:shd w:val="clear" w:color="auto" w:fill="auto"/>
            <w:vAlign w:val="center"/>
            <w:hideMark/>
          </w:tcPr>
          <w:p w14:paraId="3035CC8C" w14:textId="77777777" w:rsidR="00CA22A0" w:rsidRPr="00CA22A0" w:rsidRDefault="00CA22A0" w:rsidP="00CA22A0">
            <w:pPr>
              <w:jc w:val="center"/>
              <w:rPr>
                <w:color w:val="000000"/>
                <w:sz w:val="18"/>
                <w:szCs w:val="18"/>
              </w:rPr>
            </w:pPr>
            <w:r w:rsidRPr="00CA22A0">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1AF4D281" w14:textId="77777777" w:rsidR="00CA22A0" w:rsidRPr="00CA22A0" w:rsidRDefault="00CA22A0" w:rsidP="00CA22A0">
            <w:pPr>
              <w:jc w:val="center"/>
              <w:rPr>
                <w:color w:val="000000"/>
                <w:sz w:val="18"/>
                <w:szCs w:val="18"/>
              </w:rPr>
            </w:pPr>
            <w:r w:rsidRPr="00CA22A0">
              <w:rPr>
                <w:color w:val="000000"/>
                <w:sz w:val="18"/>
                <w:szCs w:val="18"/>
              </w:rPr>
              <w:t>%</w:t>
            </w:r>
          </w:p>
        </w:tc>
        <w:tc>
          <w:tcPr>
            <w:tcW w:w="993" w:type="dxa"/>
            <w:tcBorders>
              <w:top w:val="nil"/>
              <w:left w:val="nil"/>
              <w:bottom w:val="single" w:sz="4" w:space="0" w:color="auto"/>
              <w:right w:val="single" w:sz="4" w:space="0" w:color="auto"/>
            </w:tcBorders>
            <w:shd w:val="clear" w:color="000000" w:fill="FFFFFF"/>
            <w:vAlign w:val="center"/>
            <w:hideMark/>
          </w:tcPr>
          <w:p w14:paraId="3D3C68D1" w14:textId="77777777" w:rsidR="00CA22A0" w:rsidRPr="00CA22A0" w:rsidRDefault="00CA22A0" w:rsidP="00CA22A0">
            <w:pPr>
              <w:jc w:val="center"/>
              <w:rPr>
                <w:color w:val="000000"/>
                <w:sz w:val="18"/>
                <w:szCs w:val="18"/>
              </w:rPr>
            </w:pPr>
            <w:r w:rsidRPr="00CA22A0">
              <w:rPr>
                <w:color w:val="000000"/>
                <w:sz w:val="18"/>
                <w:szCs w:val="18"/>
              </w:rPr>
              <w:t>100,00</w:t>
            </w:r>
          </w:p>
        </w:tc>
        <w:tc>
          <w:tcPr>
            <w:tcW w:w="1134" w:type="dxa"/>
            <w:tcBorders>
              <w:top w:val="nil"/>
              <w:left w:val="nil"/>
              <w:bottom w:val="single" w:sz="4" w:space="0" w:color="auto"/>
              <w:right w:val="single" w:sz="4" w:space="0" w:color="auto"/>
            </w:tcBorders>
            <w:shd w:val="clear" w:color="auto" w:fill="auto"/>
            <w:vAlign w:val="center"/>
            <w:hideMark/>
          </w:tcPr>
          <w:p w14:paraId="518DFE7B" w14:textId="77777777" w:rsidR="00CA22A0" w:rsidRPr="00CA22A0" w:rsidRDefault="00CA22A0" w:rsidP="00CA22A0">
            <w:pPr>
              <w:jc w:val="center"/>
              <w:rPr>
                <w:color w:val="000000"/>
                <w:sz w:val="18"/>
                <w:szCs w:val="18"/>
              </w:rPr>
            </w:pPr>
            <w:r w:rsidRPr="00CA22A0">
              <w:rPr>
                <w:color w:val="000000"/>
                <w:sz w:val="18"/>
                <w:szCs w:val="18"/>
              </w:rPr>
              <w:t>100,00</w:t>
            </w:r>
          </w:p>
        </w:tc>
        <w:tc>
          <w:tcPr>
            <w:tcW w:w="992" w:type="dxa"/>
            <w:tcBorders>
              <w:top w:val="nil"/>
              <w:left w:val="nil"/>
              <w:bottom w:val="single" w:sz="4" w:space="0" w:color="auto"/>
              <w:right w:val="single" w:sz="4" w:space="0" w:color="auto"/>
            </w:tcBorders>
            <w:shd w:val="clear" w:color="auto" w:fill="auto"/>
            <w:vAlign w:val="center"/>
            <w:hideMark/>
          </w:tcPr>
          <w:p w14:paraId="4F688561" w14:textId="77777777" w:rsidR="00CA22A0" w:rsidRPr="00CA22A0" w:rsidRDefault="00CA22A0" w:rsidP="00CA22A0">
            <w:pPr>
              <w:jc w:val="center"/>
              <w:rPr>
                <w:color w:val="000000"/>
                <w:sz w:val="18"/>
                <w:szCs w:val="18"/>
              </w:rPr>
            </w:pPr>
            <w:r w:rsidRPr="00CA22A0">
              <w:rPr>
                <w:color w:val="000000"/>
                <w:sz w:val="18"/>
                <w:szCs w:val="18"/>
              </w:rPr>
              <w:t>100,00</w:t>
            </w:r>
          </w:p>
        </w:tc>
        <w:tc>
          <w:tcPr>
            <w:tcW w:w="992" w:type="dxa"/>
            <w:tcBorders>
              <w:top w:val="nil"/>
              <w:left w:val="nil"/>
              <w:bottom w:val="single" w:sz="4" w:space="0" w:color="auto"/>
              <w:right w:val="single" w:sz="4" w:space="0" w:color="auto"/>
            </w:tcBorders>
            <w:shd w:val="clear" w:color="auto" w:fill="auto"/>
            <w:vAlign w:val="center"/>
            <w:hideMark/>
          </w:tcPr>
          <w:p w14:paraId="77D1CC20" w14:textId="77777777" w:rsidR="00CA22A0" w:rsidRPr="00CA22A0" w:rsidRDefault="00CA22A0" w:rsidP="00CA22A0">
            <w:pPr>
              <w:jc w:val="center"/>
              <w:rPr>
                <w:color w:val="000000"/>
                <w:sz w:val="18"/>
                <w:szCs w:val="18"/>
              </w:rPr>
            </w:pPr>
            <w:r w:rsidRPr="00CA22A0">
              <w:rPr>
                <w:color w:val="000000"/>
                <w:sz w:val="18"/>
                <w:szCs w:val="18"/>
              </w:rPr>
              <w:t>100,00</w:t>
            </w:r>
          </w:p>
        </w:tc>
        <w:tc>
          <w:tcPr>
            <w:tcW w:w="992" w:type="dxa"/>
            <w:tcBorders>
              <w:top w:val="nil"/>
              <w:left w:val="nil"/>
              <w:bottom w:val="single" w:sz="4" w:space="0" w:color="auto"/>
              <w:right w:val="single" w:sz="4" w:space="0" w:color="auto"/>
            </w:tcBorders>
            <w:shd w:val="clear" w:color="auto" w:fill="auto"/>
            <w:vAlign w:val="center"/>
            <w:hideMark/>
          </w:tcPr>
          <w:p w14:paraId="4690EB6C" w14:textId="77777777" w:rsidR="00CA22A0" w:rsidRPr="00CA22A0" w:rsidRDefault="00CA22A0" w:rsidP="00CA22A0">
            <w:pPr>
              <w:jc w:val="center"/>
              <w:rPr>
                <w:color w:val="000000"/>
                <w:sz w:val="18"/>
                <w:szCs w:val="18"/>
              </w:rPr>
            </w:pPr>
            <w:r w:rsidRPr="00CA22A0">
              <w:rPr>
                <w:color w:val="000000"/>
                <w:sz w:val="18"/>
                <w:szCs w:val="18"/>
              </w:rPr>
              <w:t>100,00</w:t>
            </w:r>
          </w:p>
        </w:tc>
        <w:tc>
          <w:tcPr>
            <w:tcW w:w="993" w:type="dxa"/>
            <w:tcBorders>
              <w:top w:val="nil"/>
              <w:left w:val="nil"/>
              <w:bottom w:val="single" w:sz="4" w:space="0" w:color="auto"/>
              <w:right w:val="single" w:sz="4" w:space="0" w:color="auto"/>
            </w:tcBorders>
            <w:shd w:val="clear" w:color="auto" w:fill="auto"/>
            <w:vAlign w:val="center"/>
            <w:hideMark/>
          </w:tcPr>
          <w:p w14:paraId="40A47B8E" w14:textId="77777777" w:rsidR="00CA22A0" w:rsidRPr="00CA22A0" w:rsidRDefault="00CA22A0" w:rsidP="00CA22A0">
            <w:pPr>
              <w:jc w:val="center"/>
              <w:rPr>
                <w:color w:val="000000"/>
                <w:sz w:val="18"/>
                <w:szCs w:val="18"/>
              </w:rPr>
            </w:pPr>
            <w:r w:rsidRPr="00CA22A0">
              <w:rPr>
                <w:color w:val="000000"/>
                <w:sz w:val="18"/>
                <w:szCs w:val="18"/>
              </w:rPr>
              <w:t>100,00</w:t>
            </w:r>
          </w:p>
        </w:tc>
        <w:tc>
          <w:tcPr>
            <w:tcW w:w="992" w:type="dxa"/>
            <w:tcBorders>
              <w:top w:val="nil"/>
              <w:left w:val="nil"/>
              <w:bottom w:val="single" w:sz="4" w:space="0" w:color="auto"/>
              <w:right w:val="single" w:sz="4" w:space="0" w:color="auto"/>
            </w:tcBorders>
            <w:shd w:val="clear" w:color="auto" w:fill="auto"/>
            <w:vAlign w:val="center"/>
            <w:hideMark/>
          </w:tcPr>
          <w:p w14:paraId="0124D0F4" w14:textId="77777777" w:rsidR="00CA22A0" w:rsidRPr="00CA22A0" w:rsidRDefault="00CA22A0" w:rsidP="00CA22A0">
            <w:pPr>
              <w:jc w:val="center"/>
              <w:rPr>
                <w:color w:val="000000"/>
                <w:sz w:val="18"/>
                <w:szCs w:val="18"/>
              </w:rPr>
            </w:pPr>
            <w:r w:rsidRPr="00CA22A0">
              <w:rPr>
                <w:color w:val="000000"/>
                <w:sz w:val="18"/>
                <w:szCs w:val="18"/>
              </w:rPr>
              <w:t>100,00</w:t>
            </w:r>
          </w:p>
        </w:tc>
        <w:tc>
          <w:tcPr>
            <w:tcW w:w="992" w:type="dxa"/>
            <w:tcBorders>
              <w:top w:val="nil"/>
              <w:left w:val="nil"/>
              <w:bottom w:val="single" w:sz="4" w:space="0" w:color="auto"/>
              <w:right w:val="single" w:sz="4" w:space="0" w:color="auto"/>
            </w:tcBorders>
            <w:shd w:val="clear" w:color="auto" w:fill="auto"/>
            <w:vAlign w:val="center"/>
            <w:hideMark/>
          </w:tcPr>
          <w:p w14:paraId="7C70D65C" w14:textId="77777777" w:rsidR="00CA22A0" w:rsidRPr="00CA22A0" w:rsidRDefault="00CA22A0" w:rsidP="00CA22A0">
            <w:pPr>
              <w:jc w:val="center"/>
              <w:rPr>
                <w:color w:val="000000"/>
                <w:sz w:val="18"/>
                <w:szCs w:val="18"/>
              </w:rPr>
            </w:pPr>
            <w:r w:rsidRPr="00CA22A0">
              <w:rPr>
                <w:color w:val="000000"/>
                <w:sz w:val="18"/>
                <w:szCs w:val="18"/>
              </w:rPr>
              <w:t>100,00</w:t>
            </w:r>
          </w:p>
        </w:tc>
        <w:tc>
          <w:tcPr>
            <w:tcW w:w="992" w:type="dxa"/>
            <w:tcBorders>
              <w:top w:val="nil"/>
              <w:left w:val="nil"/>
              <w:bottom w:val="single" w:sz="4" w:space="0" w:color="auto"/>
              <w:right w:val="single" w:sz="4" w:space="0" w:color="auto"/>
            </w:tcBorders>
            <w:shd w:val="clear" w:color="auto" w:fill="auto"/>
            <w:vAlign w:val="center"/>
            <w:hideMark/>
          </w:tcPr>
          <w:p w14:paraId="0FDC90B2" w14:textId="77777777" w:rsidR="00CA22A0" w:rsidRPr="00CA22A0" w:rsidRDefault="00CA22A0" w:rsidP="00CA22A0">
            <w:pPr>
              <w:jc w:val="center"/>
              <w:rPr>
                <w:color w:val="000000"/>
                <w:sz w:val="18"/>
                <w:szCs w:val="18"/>
              </w:rPr>
            </w:pPr>
            <w:r w:rsidRPr="00CA22A0">
              <w:rPr>
                <w:color w:val="000000"/>
                <w:sz w:val="18"/>
                <w:szCs w:val="18"/>
              </w:rPr>
              <w:t>100,00</w:t>
            </w:r>
          </w:p>
        </w:tc>
        <w:tc>
          <w:tcPr>
            <w:tcW w:w="851" w:type="dxa"/>
            <w:tcBorders>
              <w:top w:val="nil"/>
              <w:left w:val="nil"/>
              <w:bottom w:val="single" w:sz="4" w:space="0" w:color="auto"/>
              <w:right w:val="single" w:sz="4" w:space="0" w:color="auto"/>
            </w:tcBorders>
            <w:shd w:val="clear" w:color="auto" w:fill="auto"/>
            <w:noWrap/>
            <w:vAlign w:val="bottom"/>
            <w:hideMark/>
          </w:tcPr>
          <w:p w14:paraId="1BA7B2B1"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596" w:type="dxa"/>
            <w:tcBorders>
              <w:top w:val="nil"/>
              <w:left w:val="nil"/>
              <w:bottom w:val="single" w:sz="4" w:space="0" w:color="auto"/>
              <w:right w:val="single" w:sz="4" w:space="0" w:color="auto"/>
            </w:tcBorders>
            <w:shd w:val="clear" w:color="auto" w:fill="auto"/>
            <w:noWrap/>
            <w:vAlign w:val="bottom"/>
            <w:hideMark/>
          </w:tcPr>
          <w:p w14:paraId="0B7EE25B"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r>
      <w:tr w:rsidR="00CA22A0" w:rsidRPr="00CA22A0" w14:paraId="03F632A3" w14:textId="77777777" w:rsidTr="00162044">
        <w:trPr>
          <w:trHeight w:val="315"/>
        </w:trPr>
        <w:tc>
          <w:tcPr>
            <w:tcW w:w="15617"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2FDE7333" w14:textId="77777777" w:rsidR="00CA22A0" w:rsidRPr="00CA22A0" w:rsidRDefault="00CA22A0" w:rsidP="00CA22A0">
            <w:pPr>
              <w:jc w:val="center"/>
              <w:rPr>
                <w:color w:val="000000"/>
                <w:sz w:val="18"/>
                <w:szCs w:val="18"/>
              </w:rPr>
            </w:pPr>
            <w:r w:rsidRPr="00CA22A0">
              <w:rPr>
                <w:color w:val="000000"/>
                <w:sz w:val="18"/>
                <w:szCs w:val="18"/>
              </w:rPr>
              <w:t>ПОДПРОГРАММА 10 "</w:t>
            </w:r>
            <w:r w:rsidRPr="00CA22A0">
              <w:rPr>
                <w:b/>
                <w:bCs/>
                <w:color w:val="000000"/>
                <w:sz w:val="18"/>
                <w:szCs w:val="18"/>
              </w:rPr>
              <w:t>Комплексные меры противодействия злоупотреблению наркотиками и их незаконному обороту"</w:t>
            </w:r>
          </w:p>
        </w:tc>
      </w:tr>
      <w:tr w:rsidR="00CA22A0" w:rsidRPr="00CA22A0" w14:paraId="29C60104" w14:textId="77777777" w:rsidTr="00162044">
        <w:trPr>
          <w:trHeight w:val="315"/>
        </w:trPr>
        <w:tc>
          <w:tcPr>
            <w:tcW w:w="15617"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17015928" w14:textId="77777777" w:rsidR="00CA22A0" w:rsidRPr="00CA22A0" w:rsidRDefault="00CA22A0" w:rsidP="00CA22A0">
            <w:pPr>
              <w:jc w:val="center"/>
              <w:rPr>
                <w:color w:val="000000"/>
                <w:sz w:val="18"/>
                <w:szCs w:val="18"/>
              </w:rPr>
            </w:pPr>
            <w:r w:rsidRPr="00CA22A0">
              <w:rPr>
                <w:color w:val="000000"/>
                <w:sz w:val="18"/>
                <w:szCs w:val="18"/>
              </w:rPr>
              <w:t>Целевые индикаторы и показатели подпрограммы</w:t>
            </w:r>
          </w:p>
        </w:tc>
      </w:tr>
      <w:tr w:rsidR="00CA22A0" w:rsidRPr="00CA22A0" w14:paraId="01557356" w14:textId="77777777" w:rsidTr="00162044">
        <w:trPr>
          <w:trHeight w:val="31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2C21B3BF" w14:textId="77777777" w:rsidR="00CA22A0" w:rsidRPr="00CA22A0" w:rsidRDefault="00CA22A0" w:rsidP="00CA22A0">
            <w:pPr>
              <w:jc w:val="center"/>
              <w:rPr>
                <w:color w:val="000000"/>
                <w:sz w:val="18"/>
                <w:szCs w:val="18"/>
              </w:rPr>
            </w:pPr>
            <w:r w:rsidRPr="00CA22A0">
              <w:rPr>
                <w:color w:val="000000"/>
                <w:sz w:val="18"/>
                <w:szCs w:val="18"/>
              </w:rPr>
              <w:t>10.1</w:t>
            </w:r>
          </w:p>
        </w:tc>
        <w:tc>
          <w:tcPr>
            <w:tcW w:w="7601" w:type="dxa"/>
            <w:gridSpan w:val="6"/>
            <w:tcBorders>
              <w:top w:val="single" w:sz="4" w:space="0" w:color="auto"/>
              <w:left w:val="nil"/>
              <w:bottom w:val="single" w:sz="4" w:space="0" w:color="auto"/>
              <w:right w:val="single" w:sz="4" w:space="0" w:color="auto"/>
            </w:tcBorders>
            <w:shd w:val="clear" w:color="auto" w:fill="auto"/>
            <w:vAlign w:val="center"/>
            <w:hideMark/>
          </w:tcPr>
          <w:p w14:paraId="23F97031" w14:textId="77777777" w:rsidR="00CA22A0" w:rsidRPr="00CA22A0" w:rsidRDefault="00CA22A0" w:rsidP="00CA22A0">
            <w:pPr>
              <w:rPr>
                <w:color w:val="000000"/>
                <w:sz w:val="18"/>
                <w:szCs w:val="18"/>
              </w:rPr>
            </w:pPr>
            <w:r w:rsidRPr="00CA22A0">
              <w:rPr>
                <w:color w:val="000000"/>
                <w:sz w:val="18"/>
                <w:szCs w:val="18"/>
              </w:rPr>
              <w:t>Доля подростков и молодежи в возрасте от 11 до 24 лет, вовлеченных в профилактические мероприятия, в общей численности указанной категории</w:t>
            </w:r>
          </w:p>
        </w:tc>
        <w:tc>
          <w:tcPr>
            <w:tcW w:w="992" w:type="dxa"/>
            <w:tcBorders>
              <w:top w:val="nil"/>
              <w:left w:val="nil"/>
              <w:bottom w:val="single" w:sz="4" w:space="0" w:color="auto"/>
              <w:right w:val="single" w:sz="4" w:space="0" w:color="auto"/>
            </w:tcBorders>
            <w:shd w:val="clear" w:color="auto" w:fill="auto"/>
            <w:vAlign w:val="center"/>
            <w:hideMark/>
          </w:tcPr>
          <w:p w14:paraId="3351DE6B" w14:textId="77777777" w:rsidR="00CA22A0" w:rsidRPr="00CA22A0" w:rsidRDefault="00CA22A0" w:rsidP="00CA22A0">
            <w:pPr>
              <w:rPr>
                <w:color w:val="000000"/>
                <w:sz w:val="18"/>
                <w:szCs w:val="18"/>
              </w:rPr>
            </w:pPr>
            <w:r w:rsidRPr="00CA22A0">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66CE87CF" w14:textId="77777777" w:rsidR="00CA22A0" w:rsidRPr="00CA22A0" w:rsidRDefault="00CA22A0" w:rsidP="00CA22A0">
            <w:pPr>
              <w:rPr>
                <w:color w:val="000000"/>
                <w:sz w:val="18"/>
                <w:szCs w:val="18"/>
              </w:rPr>
            </w:pPr>
            <w:r w:rsidRPr="00CA22A0">
              <w:rPr>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1C3D0158" w14:textId="77777777" w:rsidR="00CA22A0" w:rsidRPr="00CA22A0" w:rsidRDefault="00CA22A0" w:rsidP="00CA22A0">
            <w:pPr>
              <w:rPr>
                <w:color w:val="000000"/>
                <w:sz w:val="18"/>
                <w:szCs w:val="18"/>
              </w:rPr>
            </w:pPr>
            <w:r w:rsidRPr="00CA22A0">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6B694B15" w14:textId="77777777" w:rsidR="00CA22A0" w:rsidRPr="00CA22A0" w:rsidRDefault="00CA22A0" w:rsidP="00CA22A0">
            <w:pPr>
              <w:rPr>
                <w:color w:val="000000"/>
                <w:sz w:val="18"/>
                <w:szCs w:val="18"/>
              </w:rPr>
            </w:pPr>
            <w:r w:rsidRPr="00CA22A0">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417254B9" w14:textId="77777777" w:rsidR="00CA22A0" w:rsidRPr="00CA22A0" w:rsidRDefault="00CA22A0" w:rsidP="00CA22A0">
            <w:pPr>
              <w:rPr>
                <w:color w:val="000000"/>
                <w:sz w:val="18"/>
                <w:szCs w:val="18"/>
              </w:rPr>
            </w:pPr>
            <w:r w:rsidRPr="00CA22A0">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5A290CDB" w14:textId="77777777" w:rsidR="00CA22A0" w:rsidRPr="00CA22A0" w:rsidRDefault="00CA22A0" w:rsidP="00CA22A0">
            <w:pPr>
              <w:rPr>
                <w:color w:val="000000"/>
                <w:sz w:val="18"/>
                <w:szCs w:val="18"/>
              </w:rPr>
            </w:pPr>
            <w:r w:rsidRPr="00CA22A0">
              <w:rPr>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14:paraId="73DF0A9E"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596" w:type="dxa"/>
            <w:tcBorders>
              <w:top w:val="nil"/>
              <w:left w:val="nil"/>
              <w:bottom w:val="single" w:sz="4" w:space="0" w:color="auto"/>
              <w:right w:val="single" w:sz="4" w:space="0" w:color="auto"/>
            </w:tcBorders>
            <w:shd w:val="clear" w:color="auto" w:fill="auto"/>
            <w:noWrap/>
            <w:vAlign w:val="bottom"/>
            <w:hideMark/>
          </w:tcPr>
          <w:p w14:paraId="4EA7402A"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r>
      <w:tr w:rsidR="00CA22A0" w:rsidRPr="00CA22A0" w14:paraId="71A73C96" w14:textId="77777777" w:rsidTr="00162044">
        <w:trPr>
          <w:trHeight w:val="31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4636692F" w14:textId="77777777" w:rsidR="00CA22A0" w:rsidRPr="00CA22A0" w:rsidRDefault="00CA22A0" w:rsidP="00CA22A0">
            <w:pPr>
              <w:jc w:val="center"/>
              <w:rPr>
                <w:color w:val="000000"/>
                <w:sz w:val="18"/>
                <w:szCs w:val="18"/>
              </w:rPr>
            </w:pPr>
            <w:r w:rsidRPr="00CA22A0">
              <w:rPr>
                <w:color w:val="000000"/>
                <w:sz w:val="18"/>
                <w:szCs w:val="18"/>
              </w:rPr>
              <w:lastRenderedPageBreak/>
              <w:t>10.2</w:t>
            </w:r>
          </w:p>
        </w:tc>
        <w:tc>
          <w:tcPr>
            <w:tcW w:w="7601" w:type="dxa"/>
            <w:gridSpan w:val="6"/>
            <w:tcBorders>
              <w:top w:val="single" w:sz="4" w:space="0" w:color="auto"/>
              <w:left w:val="nil"/>
              <w:bottom w:val="single" w:sz="4" w:space="0" w:color="auto"/>
              <w:right w:val="single" w:sz="4" w:space="0" w:color="auto"/>
            </w:tcBorders>
            <w:shd w:val="clear" w:color="auto" w:fill="auto"/>
            <w:vAlign w:val="center"/>
            <w:hideMark/>
          </w:tcPr>
          <w:p w14:paraId="306DF9BB" w14:textId="77777777" w:rsidR="00CA22A0" w:rsidRPr="00CA22A0" w:rsidRDefault="00CA22A0" w:rsidP="00CA22A0">
            <w:pPr>
              <w:rPr>
                <w:color w:val="000000"/>
                <w:sz w:val="18"/>
                <w:szCs w:val="18"/>
              </w:rPr>
            </w:pPr>
            <w:r w:rsidRPr="00CA22A0">
              <w:rPr>
                <w:color w:val="000000"/>
                <w:sz w:val="18"/>
                <w:szCs w:val="18"/>
              </w:rPr>
              <w:t>Заболеваемость синдромом зависимости от наркотических веществ</w:t>
            </w:r>
          </w:p>
        </w:tc>
        <w:tc>
          <w:tcPr>
            <w:tcW w:w="992" w:type="dxa"/>
            <w:tcBorders>
              <w:top w:val="nil"/>
              <w:left w:val="nil"/>
              <w:bottom w:val="single" w:sz="4" w:space="0" w:color="auto"/>
              <w:right w:val="single" w:sz="4" w:space="0" w:color="auto"/>
            </w:tcBorders>
            <w:shd w:val="clear" w:color="auto" w:fill="auto"/>
            <w:vAlign w:val="center"/>
            <w:hideMark/>
          </w:tcPr>
          <w:p w14:paraId="06124F15" w14:textId="77777777" w:rsidR="00CA22A0" w:rsidRPr="00CA22A0" w:rsidRDefault="00CA22A0" w:rsidP="00CA22A0">
            <w:pPr>
              <w:rPr>
                <w:color w:val="000000"/>
                <w:sz w:val="18"/>
                <w:szCs w:val="18"/>
              </w:rPr>
            </w:pPr>
            <w:r w:rsidRPr="00CA22A0">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07708B6F" w14:textId="77777777" w:rsidR="00CA22A0" w:rsidRPr="00CA22A0" w:rsidRDefault="00CA22A0" w:rsidP="00CA22A0">
            <w:pPr>
              <w:rPr>
                <w:color w:val="000000"/>
                <w:sz w:val="18"/>
                <w:szCs w:val="18"/>
              </w:rPr>
            </w:pPr>
            <w:r w:rsidRPr="00CA22A0">
              <w:rPr>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03A1DAA6" w14:textId="77777777" w:rsidR="00CA22A0" w:rsidRPr="00CA22A0" w:rsidRDefault="00CA22A0" w:rsidP="00CA22A0">
            <w:pPr>
              <w:rPr>
                <w:color w:val="000000"/>
                <w:sz w:val="18"/>
                <w:szCs w:val="18"/>
              </w:rPr>
            </w:pPr>
            <w:r w:rsidRPr="00CA22A0">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734DC40E" w14:textId="77777777" w:rsidR="00CA22A0" w:rsidRPr="00CA22A0" w:rsidRDefault="00CA22A0" w:rsidP="00CA22A0">
            <w:pPr>
              <w:rPr>
                <w:color w:val="000000"/>
                <w:sz w:val="18"/>
                <w:szCs w:val="18"/>
              </w:rPr>
            </w:pPr>
            <w:r w:rsidRPr="00CA22A0">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09673E4E" w14:textId="77777777" w:rsidR="00CA22A0" w:rsidRPr="00CA22A0" w:rsidRDefault="00CA22A0" w:rsidP="00CA22A0">
            <w:pPr>
              <w:rPr>
                <w:color w:val="000000"/>
                <w:sz w:val="18"/>
                <w:szCs w:val="18"/>
              </w:rPr>
            </w:pPr>
            <w:r w:rsidRPr="00CA22A0">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58CDFB7E" w14:textId="77777777" w:rsidR="00CA22A0" w:rsidRPr="00CA22A0" w:rsidRDefault="00CA22A0" w:rsidP="00CA22A0">
            <w:pPr>
              <w:rPr>
                <w:color w:val="000000"/>
                <w:sz w:val="18"/>
                <w:szCs w:val="18"/>
              </w:rPr>
            </w:pPr>
            <w:r w:rsidRPr="00CA22A0">
              <w:rPr>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14:paraId="713603B6"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596" w:type="dxa"/>
            <w:tcBorders>
              <w:top w:val="nil"/>
              <w:left w:val="nil"/>
              <w:bottom w:val="single" w:sz="4" w:space="0" w:color="auto"/>
              <w:right w:val="single" w:sz="4" w:space="0" w:color="auto"/>
            </w:tcBorders>
            <w:shd w:val="clear" w:color="auto" w:fill="auto"/>
            <w:noWrap/>
            <w:vAlign w:val="bottom"/>
            <w:hideMark/>
          </w:tcPr>
          <w:p w14:paraId="40394F62"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r>
      <w:tr w:rsidR="00CA22A0" w:rsidRPr="00CA22A0" w14:paraId="28A90552" w14:textId="77777777" w:rsidTr="00162044">
        <w:trPr>
          <w:trHeight w:val="31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37CC4C77" w14:textId="77777777" w:rsidR="00CA22A0" w:rsidRPr="00CA22A0" w:rsidRDefault="00CA22A0" w:rsidP="00CA22A0">
            <w:pPr>
              <w:jc w:val="center"/>
              <w:rPr>
                <w:color w:val="000000"/>
                <w:sz w:val="18"/>
                <w:szCs w:val="18"/>
              </w:rPr>
            </w:pPr>
            <w:r w:rsidRPr="00CA22A0">
              <w:rPr>
                <w:color w:val="000000"/>
                <w:sz w:val="18"/>
                <w:szCs w:val="18"/>
              </w:rPr>
              <w:t>10.3</w:t>
            </w:r>
          </w:p>
        </w:tc>
        <w:tc>
          <w:tcPr>
            <w:tcW w:w="7601" w:type="dxa"/>
            <w:gridSpan w:val="6"/>
            <w:tcBorders>
              <w:top w:val="single" w:sz="4" w:space="0" w:color="auto"/>
              <w:left w:val="nil"/>
              <w:bottom w:val="single" w:sz="4" w:space="0" w:color="auto"/>
              <w:right w:val="single" w:sz="4" w:space="0" w:color="auto"/>
            </w:tcBorders>
            <w:shd w:val="clear" w:color="auto" w:fill="auto"/>
            <w:vAlign w:val="center"/>
            <w:hideMark/>
          </w:tcPr>
          <w:p w14:paraId="339E4261" w14:textId="77777777" w:rsidR="00CA22A0" w:rsidRPr="00CA22A0" w:rsidRDefault="00CA22A0" w:rsidP="00CA22A0">
            <w:pPr>
              <w:rPr>
                <w:color w:val="000000"/>
                <w:sz w:val="18"/>
                <w:szCs w:val="18"/>
              </w:rPr>
            </w:pPr>
            <w:r w:rsidRPr="00CA22A0">
              <w:rPr>
                <w:color w:val="000000"/>
                <w:sz w:val="18"/>
                <w:szCs w:val="18"/>
              </w:rPr>
              <w:t>Количественная оценка годового незаконного оборота наркотиков</w:t>
            </w:r>
          </w:p>
        </w:tc>
        <w:tc>
          <w:tcPr>
            <w:tcW w:w="992" w:type="dxa"/>
            <w:tcBorders>
              <w:top w:val="nil"/>
              <w:left w:val="nil"/>
              <w:bottom w:val="single" w:sz="4" w:space="0" w:color="auto"/>
              <w:right w:val="single" w:sz="4" w:space="0" w:color="auto"/>
            </w:tcBorders>
            <w:shd w:val="clear" w:color="auto" w:fill="auto"/>
            <w:vAlign w:val="center"/>
            <w:hideMark/>
          </w:tcPr>
          <w:p w14:paraId="59655236" w14:textId="77777777" w:rsidR="00CA22A0" w:rsidRPr="00CA22A0" w:rsidRDefault="00CA22A0" w:rsidP="00CA22A0">
            <w:pPr>
              <w:rPr>
                <w:color w:val="000000"/>
                <w:sz w:val="18"/>
                <w:szCs w:val="18"/>
              </w:rPr>
            </w:pPr>
            <w:r w:rsidRPr="00CA22A0">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1F0FCCB1" w14:textId="77777777" w:rsidR="00CA22A0" w:rsidRPr="00CA22A0" w:rsidRDefault="00CA22A0" w:rsidP="00CA22A0">
            <w:pPr>
              <w:rPr>
                <w:color w:val="000000"/>
                <w:sz w:val="18"/>
                <w:szCs w:val="18"/>
              </w:rPr>
            </w:pPr>
            <w:r w:rsidRPr="00CA22A0">
              <w:rPr>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3C2C6B6E" w14:textId="77777777" w:rsidR="00CA22A0" w:rsidRPr="00CA22A0" w:rsidRDefault="00CA22A0" w:rsidP="00CA22A0">
            <w:pPr>
              <w:rPr>
                <w:color w:val="000000"/>
                <w:sz w:val="18"/>
                <w:szCs w:val="18"/>
              </w:rPr>
            </w:pPr>
            <w:r w:rsidRPr="00CA22A0">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0F223F98" w14:textId="77777777" w:rsidR="00CA22A0" w:rsidRPr="00CA22A0" w:rsidRDefault="00CA22A0" w:rsidP="00CA22A0">
            <w:pPr>
              <w:rPr>
                <w:color w:val="000000"/>
                <w:sz w:val="18"/>
                <w:szCs w:val="18"/>
              </w:rPr>
            </w:pPr>
            <w:r w:rsidRPr="00CA22A0">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2FEE5B86" w14:textId="77777777" w:rsidR="00CA22A0" w:rsidRPr="00CA22A0" w:rsidRDefault="00CA22A0" w:rsidP="00CA22A0">
            <w:pPr>
              <w:rPr>
                <w:color w:val="000000"/>
                <w:sz w:val="18"/>
                <w:szCs w:val="18"/>
              </w:rPr>
            </w:pPr>
            <w:r w:rsidRPr="00CA22A0">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6639EB16" w14:textId="77777777" w:rsidR="00CA22A0" w:rsidRPr="00CA22A0" w:rsidRDefault="00CA22A0" w:rsidP="00CA22A0">
            <w:pPr>
              <w:rPr>
                <w:color w:val="000000"/>
                <w:sz w:val="18"/>
                <w:szCs w:val="18"/>
              </w:rPr>
            </w:pPr>
            <w:r w:rsidRPr="00CA22A0">
              <w:rPr>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14:paraId="56FC88CD"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596" w:type="dxa"/>
            <w:tcBorders>
              <w:top w:val="nil"/>
              <w:left w:val="nil"/>
              <w:bottom w:val="single" w:sz="4" w:space="0" w:color="auto"/>
              <w:right w:val="single" w:sz="4" w:space="0" w:color="auto"/>
            </w:tcBorders>
            <w:shd w:val="clear" w:color="auto" w:fill="auto"/>
            <w:noWrap/>
            <w:vAlign w:val="bottom"/>
            <w:hideMark/>
          </w:tcPr>
          <w:p w14:paraId="31190A33"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r>
      <w:tr w:rsidR="00CA22A0" w:rsidRPr="00CA22A0" w14:paraId="1A5B0A27" w14:textId="77777777" w:rsidTr="00162044">
        <w:trPr>
          <w:trHeight w:val="315"/>
        </w:trPr>
        <w:tc>
          <w:tcPr>
            <w:tcW w:w="15617"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773DD681" w14:textId="77777777" w:rsidR="00CA22A0" w:rsidRPr="00CA22A0" w:rsidRDefault="00CA22A0" w:rsidP="00CA22A0">
            <w:pPr>
              <w:jc w:val="center"/>
              <w:rPr>
                <w:color w:val="000000"/>
                <w:sz w:val="18"/>
                <w:szCs w:val="18"/>
              </w:rPr>
            </w:pPr>
            <w:r w:rsidRPr="00CA22A0">
              <w:rPr>
                <w:color w:val="000000"/>
                <w:sz w:val="18"/>
                <w:szCs w:val="18"/>
              </w:rPr>
              <w:t xml:space="preserve">ПОДПРОГРАММА </w:t>
            </w:r>
            <w:r w:rsidRPr="00CA22A0">
              <w:rPr>
                <w:b/>
                <w:bCs/>
                <w:color w:val="000000"/>
                <w:sz w:val="18"/>
                <w:szCs w:val="18"/>
              </w:rPr>
              <w:t>11 «Формирование благоприятной инвестиционной среды»</w:t>
            </w:r>
          </w:p>
        </w:tc>
      </w:tr>
      <w:tr w:rsidR="00CA22A0" w:rsidRPr="00CA22A0" w14:paraId="105DD93C" w14:textId="77777777" w:rsidTr="00162044">
        <w:trPr>
          <w:trHeight w:val="315"/>
        </w:trPr>
        <w:tc>
          <w:tcPr>
            <w:tcW w:w="15617"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31A1343D" w14:textId="77777777" w:rsidR="00CA22A0" w:rsidRPr="00CA22A0" w:rsidRDefault="00CA22A0" w:rsidP="00CA22A0">
            <w:pPr>
              <w:jc w:val="center"/>
              <w:rPr>
                <w:color w:val="000000"/>
                <w:sz w:val="18"/>
                <w:szCs w:val="18"/>
              </w:rPr>
            </w:pPr>
            <w:r w:rsidRPr="00CA22A0">
              <w:rPr>
                <w:color w:val="000000"/>
                <w:sz w:val="18"/>
                <w:szCs w:val="18"/>
              </w:rPr>
              <w:t>Целевые индикаторы и показатели подпрограммы</w:t>
            </w:r>
          </w:p>
        </w:tc>
      </w:tr>
      <w:tr w:rsidR="00CA22A0" w:rsidRPr="00CA22A0" w14:paraId="497C0E09" w14:textId="77777777" w:rsidTr="00162044">
        <w:trPr>
          <w:trHeight w:val="67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7B639ACD" w14:textId="77777777" w:rsidR="00CA22A0" w:rsidRPr="00CA22A0" w:rsidRDefault="00CA22A0" w:rsidP="00CA22A0">
            <w:pPr>
              <w:jc w:val="center"/>
              <w:rPr>
                <w:color w:val="000000"/>
                <w:sz w:val="18"/>
                <w:szCs w:val="18"/>
              </w:rPr>
            </w:pPr>
            <w:r w:rsidRPr="00CA22A0">
              <w:rPr>
                <w:color w:val="000000"/>
                <w:sz w:val="18"/>
                <w:szCs w:val="18"/>
              </w:rPr>
              <w:t>11.1</w:t>
            </w:r>
          </w:p>
        </w:tc>
        <w:tc>
          <w:tcPr>
            <w:tcW w:w="2781" w:type="dxa"/>
            <w:tcBorders>
              <w:top w:val="nil"/>
              <w:left w:val="nil"/>
              <w:bottom w:val="single" w:sz="4" w:space="0" w:color="auto"/>
              <w:right w:val="single" w:sz="4" w:space="0" w:color="auto"/>
            </w:tcBorders>
            <w:shd w:val="clear" w:color="auto" w:fill="auto"/>
            <w:hideMark/>
          </w:tcPr>
          <w:p w14:paraId="373699AB" w14:textId="77777777" w:rsidR="00CA22A0" w:rsidRPr="00CA22A0" w:rsidRDefault="00CA22A0" w:rsidP="00CA22A0">
            <w:pPr>
              <w:rPr>
                <w:color w:val="000000"/>
                <w:sz w:val="18"/>
                <w:szCs w:val="18"/>
              </w:rPr>
            </w:pPr>
            <w:r w:rsidRPr="00CA22A0">
              <w:rPr>
                <w:color w:val="000000"/>
                <w:sz w:val="18"/>
                <w:szCs w:val="18"/>
              </w:rPr>
              <w:t>Объём инвестиций в основной капитал в расчете на душу населения</w:t>
            </w:r>
          </w:p>
        </w:tc>
        <w:tc>
          <w:tcPr>
            <w:tcW w:w="851" w:type="dxa"/>
            <w:tcBorders>
              <w:top w:val="nil"/>
              <w:left w:val="nil"/>
              <w:bottom w:val="single" w:sz="4" w:space="0" w:color="auto"/>
              <w:right w:val="single" w:sz="4" w:space="0" w:color="auto"/>
            </w:tcBorders>
            <w:shd w:val="clear" w:color="auto" w:fill="auto"/>
            <w:vAlign w:val="center"/>
            <w:hideMark/>
          </w:tcPr>
          <w:p w14:paraId="44B1FDE0" w14:textId="77777777" w:rsidR="00CA22A0" w:rsidRPr="00CA22A0" w:rsidRDefault="00CA22A0" w:rsidP="00CA22A0">
            <w:pPr>
              <w:jc w:val="center"/>
              <w:rPr>
                <w:color w:val="000000"/>
                <w:sz w:val="18"/>
                <w:szCs w:val="18"/>
              </w:rPr>
            </w:pPr>
            <w:r w:rsidRPr="00CA22A0">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7B656286" w14:textId="77777777" w:rsidR="00CA22A0" w:rsidRPr="00CA22A0" w:rsidRDefault="00CA22A0" w:rsidP="00CA22A0">
            <w:pPr>
              <w:jc w:val="center"/>
              <w:rPr>
                <w:color w:val="000000"/>
                <w:sz w:val="18"/>
                <w:szCs w:val="18"/>
              </w:rPr>
            </w:pPr>
            <w:proofErr w:type="spellStart"/>
            <w:r w:rsidRPr="00CA22A0">
              <w:rPr>
                <w:color w:val="000000"/>
                <w:sz w:val="18"/>
                <w:szCs w:val="18"/>
              </w:rPr>
              <w:t>тыс.руб</w:t>
            </w:r>
            <w:proofErr w:type="spellEnd"/>
            <w:r w:rsidRPr="00CA22A0">
              <w:rPr>
                <w:color w:val="000000"/>
                <w:sz w:val="18"/>
                <w:szCs w:val="18"/>
              </w:rPr>
              <w:t>.</w:t>
            </w:r>
          </w:p>
        </w:tc>
        <w:tc>
          <w:tcPr>
            <w:tcW w:w="993" w:type="dxa"/>
            <w:tcBorders>
              <w:top w:val="nil"/>
              <w:left w:val="nil"/>
              <w:bottom w:val="single" w:sz="4" w:space="0" w:color="auto"/>
              <w:right w:val="single" w:sz="4" w:space="0" w:color="auto"/>
            </w:tcBorders>
            <w:shd w:val="clear" w:color="000000" w:fill="FFFFFF"/>
            <w:vAlign w:val="center"/>
            <w:hideMark/>
          </w:tcPr>
          <w:p w14:paraId="7B819AF3" w14:textId="77777777" w:rsidR="00CA22A0" w:rsidRPr="00CA22A0" w:rsidRDefault="00CA22A0" w:rsidP="00CA22A0">
            <w:pPr>
              <w:jc w:val="center"/>
              <w:rPr>
                <w:color w:val="000000"/>
                <w:sz w:val="18"/>
                <w:szCs w:val="18"/>
              </w:rPr>
            </w:pPr>
            <w:r w:rsidRPr="00CA22A0">
              <w:rPr>
                <w:color w:val="000000"/>
                <w:sz w:val="18"/>
                <w:szCs w:val="18"/>
              </w:rPr>
              <w:t>189,39</w:t>
            </w:r>
          </w:p>
        </w:tc>
        <w:tc>
          <w:tcPr>
            <w:tcW w:w="1134" w:type="dxa"/>
            <w:tcBorders>
              <w:top w:val="nil"/>
              <w:left w:val="nil"/>
              <w:bottom w:val="single" w:sz="4" w:space="0" w:color="auto"/>
              <w:right w:val="single" w:sz="4" w:space="0" w:color="auto"/>
            </w:tcBorders>
            <w:shd w:val="clear" w:color="auto" w:fill="auto"/>
            <w:vAlign w:val="center"/>
            <w:hideMark/>
          </w:tcPr>
          <w:p w14:paraId="36224840" w14:textId="77777777" w:rsidR="00CA22A0" w:rsidRPr="00CA22A0" w:rsidRDefault="00CA22A0" w:rsidP="00CA22A0">
            <w:pPr>
              <w:jc w:val="center"/>
              <w:rPr>
                <w:color w:val="000000"/>
                <w:sz w:val="18"/>
                <w:szCs w:val="18"/>
              </w:rPr>
            </w:pPr>
            <w:r w:rsidRPr="00CA22A0">
              <w:rPr>
                <w:color w:val="000000"/>
                <w:sz w:val="18"/>
                <w:szCs w:val="18"/>
              </w:rPr>
              <w:t>341,95</w:t>
            </w:r>
          </w:p>
        </w:tc>
        <w:tc>
          <w:tcPr>
            <w:tcW w:w="992" w:type="dxa"/>
            <w:tcBorders>
              <w:top w:val="nil"/>
              <w:left w:val="nil"/>
              <w:bottom w:val="single" w:sz="4" w:space="0" w:color="auto"/>
              <w:right w:val="single" w:sz="4" w:space="0" w:color="auto"/>
            </w:tcBorders>
            <w:shd w:val="clear" w:color="auto" w:fill="auto"/>
            <w:vAlign w:val="center"/>
            <w:hideMark/>
          </w:tcPr>
          <w:p w14:paraId="5C3A8F59" w14:textId="77777777" w:rsidR="00CA22A0" w:rsidRPr="00CA22A0" w:rsidRDefault="00CA22A0" w:rsidP="00CA22A0">
            <w:pPr>
              <w:jc w:val="center"/>
              <w:rPr>
                <w:color w:val="000000"/>
                <w:sz w:val="18"/>
                <w:szCs w:val="18"/>
              </w:rPr>
            </w:pPr>
            <w:r w:rsidRPr="00CA22A0">
              <w:rPr>
                <w:color w:val="000000"/>
                <w:sz w:val="18"/>
                <w:szCs w:val="18"/>
              </w:rPr>
              <w:t>270,51</w:t>
            </w:r>
          </w:p>
        </w:tc>
        <w:tc>
          <w:tcPr>
            <w:tcW w:w="992" w:type="dxa"/>
            <w:tcBorders>
              <w:top w:val="nil"/>
              <w:left w:val="nil"/>
              <w:bottom w:val="single" w:sz="4" w:space="0" w:color="auto"/>
              <w:right w:val="single" w:sz="4" w:space="0" w:color="auto"/>
            </w:tcBorders>
            <w:shd w:val="clear" w:color="auto" w:fill="auto"/>
            <w:vAlign w:val="center"/>
            <w:hideMark/>
          </w:tcPr>
          <w:p w14:paraId="4D9A29D7" w14:textId="77777777" w:rsidR="00CA22A0" w:rsidRPr="00CA22A0" w:rsidRDefault="00CA22A0" w:rsidP="00CA22A0">
            <w:pPr>
              <w:jc w:val="center"/>
              <w:rPr>
                <w:color w:val="000000"/>
                <w:sz w:val="18"/>
                <w:szCs w:val="18"/>
              </w:rPr>
            </w:pPr>
            <w:r w:rsidRPr="00CA22A0">
              <w:rPr>
                <w:color w:val="000000"/>
                <w:sz w:val="18"/>
                <w:szCs w:val="18"/>
              </w:rPr>
              <w:t>96</w:t>
            </w:r>
          </w:p>
        </w:tc>
        <w:tc>
          <w:tcPr>
            <w:tcW w:w="992" w:type="dxa"/>
            <w:tcBorders>
              <w:top w:val="nil"/>
              <w:left w:val="nil"/>
              <w:bottom w:val="single" w:sz="4" w:space="0" w:color="auto"/>
              <w:right w:val="single" w:sz="4" w:space="0" w:color="auto"/>
            </w:tcBorders>
            <w:shd w:val="clear" w:color="auto" w:fill="auto"/>
            <w:vAlign w:val="center"/>
            <w:hideMark/>
          </w:tcPr>
          <w:p w14:paraId="2E43F526" w14:textId="77777777" w:rsidR="00CA22A0" w:rsidRPr="00CA22A0" w:rsidRDefault="00CA22A0" w:rsidP="00CA22A0">
            <w:pPr>
              <w:jc w:val="center"/>
              <w:rPr>
                <w:color w:val="000000"/>
                <w:sz w:val="18"/>
                <w:szCs w:val="18"/>
              </w:rPr>
            </w:pPr>
            <w:r w:rsidRPr="00CA22A0">
              <w:rPr>
                <w:color w:val="000000"/>
                <w:sz w:val="18"/>
                <w:szCs w:val="18"/>
              </w:rPr>
              <w:t>96</w:t>
            </w:r>
          </w:p>
        </w:tc>
        <w:tc>
          <w:tcPr>
            <w:tcW w:w="993" w:type="dxa"/>
            <w:tcBorders>
              <w:top w:val="nil"/>
              <w:left w:val="nil"/>
              <w:bottom w:val="single" w:sz="4" w:space="0" w:color="auto"/>
              <w:right w:val="single" w:sz="4" w:space="0" w:color="auto"/>
            </w:tcBorders>
            <w:shd w:val="clear" w:color="auto" w:fill="auto"/>
            <w:vAlign w:val="center"/>
            <w:hideMark/>
          </w:tcPr>
          <w:p w14:paraId="002076B2" w14:textId="77777777" w:rsidR="00CA22A0" w:rsidRPr="00CA22A0" w:rsidRDefault="00CA22A0" w:rsidP="00CA22A0">
            <w:pPr>
              <w:jc w:val="center"/>
              <w:rPr>
                <w:color w:val="000000"/>
                <w:sz w:val="18"/>
                <w:szCs w:val="18"/>
              </w:rPr>
            </w:pPr>
            <w:r w:rsidRPr="00CA22A0">
              <w:rPr>
                <w:color w:val="000000"/>
                <w:sz w:val="18"/>
                <w:szCs w:val="18"/>
              </w:rPr>
              <w:t>96</w:t>
            </w:r>
          </w:p>
        </w:tc>
        <w:tc>
          <w:tcPr>
            <w:tcW w:w="992" w:type="dxa"/>
            <w:tcBorders>
              <w:top w:val="nil"/>
              <w:left w:val="nil"/>
              <w:bottom w:val="single" w:sz="4" w:space="0" w:color="auto"/>
              <w:right w:val="single" w:sz="4" w:space="0" w:color="auto"/>
            </w:tcBorders>
            <w:shd w:val="clear" w:color="auto" w:fill="auto"/>
            <w:vAlign w:val="center"/>
            <w:hideMark/>
          </w:tcPr>
          <w:p w14:paraId="78762D81" w14:textId="77777777" w:rsidR="00CA22A0" w:rsidRPr="00CA22A0" w:rsidRDefault="00CA22A0" w:rsidP="00CA22A0">
            <w:pPr>
              <w:jc w:val="center"/>
              <w:rPr>
                <w:color w:val="000000"/>
                <w:sz w:val="18"/>
                <w:szCs w:val="18"/>
              </w:rPr>
            </w:pPr>
            <w:r w:rsidRPr="00CA22A0">
              <w:rPr>
                <w:color w:val="000000"/>
                <w:sz w:val="18"/>
                <w:szCs w:val="18"/>
              </w:rPr>
              <w:t>96</w:t>
            </w:r>
          </w:p>
        </w:tc>
        <w:tc>
          <w:tcPr>
            <w:tcW w:w="992" w:type="dxa"/>
            <w:tcBorders>
              <w:top w:val="nil"/>
              <w:left w:val="nil"/>
              <w:bottom w:val="single" w:sz="4" w:space="0" w:color="auto"/>
              <w:right w:val="single" w:sz="4" w:space="0" w:color="auto"/>
            </w:tcBorders>
            <w:shd w:val="clear" w:color="auto" w:fill="auto"/>
            <w:vAlign w:val="center"/>
            <w:hideMark/>
          </w:tcPr>
          <w:p w14:paraId="68BC9976" w14:textId="77777777" w:rsidR="00CA22A0" w:rsidRPr="00CA22A0" w:rsidRDefault="00CA22A0" w:rsidP="00CA22A0">
            <w:pPr>
              <w:jc w:val="center"/>
              <w:rPr>
                <w:color w:val="000000"/>
                <w:sz w:val="18"/>
                <w:szCs w:val="18"/>
              </w:rPr>
            </w:pPr>
            <w:r w:rsidRPr="00CA22A0">
              <w:rPr>
                <w:color w:val="000000"/>
                <w:sz w:val="18"/>
                <w:szCs w:val="18"/>
              </w:rPr>
              <w:t>96</w:t>
            </w:r>
          </w:p>
        </w:tc>
        <w:tc>
          <w:tcPr>
            <w:tcW w:w="992" w:type="dxa"/>
            <w:tcBorders>
              <w:top w:val="nil"/>
              <w:left w:val="nil"/>
              <w:bottom w:val="single" w:sz="4" w:space="0" w:color="auto"/>
              <w:right w:val="single" w:sz="4" w:space="0" w:color="auto"/>
            </w:tcBorders>
            <w:shd w:val="clear" w:color="auto" w:fill="auto"/>
            <w:vAlign w:val="center"/>
            <w:hideMark/>
          </w:tcPr>
          <w:p w14:paraId="265825CD" w14:textId="77777777" w:rsidR="00CA22A0" w:rsidRPr="00CA22A0" w:rsidRDefault="00CA22A0" w:rsidP="00CA22A0">
            <w:pPr>
              <w:jc w:val="center"/>
              <w:rPr>
                <w:color w:val="000000"/>
                <w:sz w:val="18"/>
                <w:szCs w:val="18"/>
              </w:rPr>
            </w:pPr>
            <w:r w:rsidRPr="00CA22A0">
              <w:rPr>
                <w:color w:val="000000"/>
                <w:sz w:val="18"/>
                <w:szCs w:val="18"/>
              </w:rPr>
              <w:t>96</w:t>
            </w:r>
          </w:p>
        </w:tc>
        <w:tc>
          <w:tcPr>
            <w:tcW w:w="851" w:type="dxa"/>
            <w:tcBorders>
              <w:top w:val="nil"/>
              <w:left w:val="nil"/>
              <w:bottom w:val="single" w:sz="4" w:space="0" w:color="auto"/>
              <w:right w:val="single" w:sz="4" w:space="0" w:color="auto"/>
            </w:tcBorders>
            <w:shd w:val="clear" w:color="auto" w:fill="auto"/>
            <w:noWrap/>
            <w:vAlign w:val="bottom"/>
            <w:hideMark/>
          </w:tcPr>
          <w:p w14:paraId="1EAEEC76"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596" w:type="dxa"/>
            <w:tcBorders>
              <w:top w:val="nil"/>
              <w:left w:val="nil"/>
              <w:bottom w:val="single" w:sz="4" w:space="0" w:color="auto"/>
              <w:right w:val="single" w:sz="4" w:space="0" w:color="auto"/>
            </w:tcBorders>
            <w:shd w:val="clear" w:color="auto" w:fill="auto"/>
            <w:noWrap/>
            <w:vAlign w:val="center"/>
            <w:hideMark/>
          </w:tcPr>
          <w:p w14:paraId="37B22D2E" w14:textId="77777777" w:rsidR="00CA22A0" w:rsidRPr="00CA22A0" w:rsidRDefault="00CA22A0" w:rsidP="00CA22A0">
            <w:pPr>
              <w:jc w:val="center"/>
              <w:rPr>
                <w:color w:val="000000"/>
                <w:sz w:val="18"/>
                <w:szCs w:val="18"/>
              </w:rPr>
            </w:pPr>
            <w:r w:rsidRPr="00CA22A0">
              <w:rPr>
                <w:color w:val="000000"/>
                <w:sz w:val="18"/>
                <w:szCs w:val="18"/>
              </w:rPr>
              <w:t>+</w:t>
            </w:r>
          </w:p>
        </w:tc>
      </w:tr>
      <w:tr w:rsidR="00CA22A0" w:rsidRPr="00CA22A0" w14:paraId="22B21C94" w14:textId="77777777" w:rsidTr="00162044">
        <w:trPr>
          <w:trHeight w:val="557"/>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37333E52" w14:textId="77777777" w:rsidR="00CA22A0" w:rsidRPr="00CA22A0" w:rsidRDefault="00CA22A0" w:rsidP="00CA22A0">
            <w:pPr>
              <w:jc w:val="center"/>
              <w:rPr>
                <w:color w:val="000000"/>
                <w:sz w:val="18"/>
                <w:szCs w:val="18"/>
              </w:rPr>
            </w:pPr>
            <w:r w:rsidRPr="00CA22A0">
              <w:rPr>
                <w:color w:val="000000"/>
                <w:sz w:val="18"/>
                <w:szCs w:val="18"/>
              </w:rPr>
              <w:t>11.2</w:t>
            </w:r>
          </w:p>
        </w:tc>
        <w:tc>
          <w:tcPr>
            <w:tcW w:w="2781" w:type="dxa"/>
            <w:tcBorders>
              <w:top w:val="nil"/>
              <w:left w:val="nil"/>
              <w:bottom w:val="single" w:sz="4" w:space="0" w:color="auto"/>
              <w:right w:val="single" w:sz="4" w:space="0" w:color="auto"/>
            </w:tcBorders>
            <w:shd w:val="clear" w:color="auto" w:fill="auto"/>
            <w:hideMark/>
          </w:tcPr>
          <w:p w14:paraId="43EA9B77" w14:textId="77777777" w:rsidR="00CA22A0" w:rsidRPr="00CA22A0" w:rsidRDefault="00CA22A0" w:rsidP="00CA22A0">
            <w:pPr>
              <w:rPr>
                <w:color w:val="000000"/>
                <w:sz w:val="18"/>
                <w:szCs w:val="18"/>
              </w:rPr>
            </w:pPr>
            <w:r w:rsidRPr="00CA22A0">
              <w:rPr>
                <w:color w:val="000000"/>
                <w:sz w:val="18"/>
                <w:szCs w:val="18"/>
              </w:rPr>
              <w:t xml:space="preserve">Уровень развития сферы </w:t>
            </w:r>
            <w:proofErr w:type="spellStart"/>
            <w:r w:rsidRPr="00CA22A0">
              <w:rPr>
                <w:color w:val="000000"/>
                <w:sz w:val="18"/>
                <w:szCs w:val="18"/>
              </w:rPr>
              <w:t>муниципально</w:t>
            </w:r>
            <w:proofErr w:type="spellEnd"/>
            <w:r w:rsidRPr="00CA22A0">
              <w:rPr>
                <w:color w:val="000000"/>
                <w:sz w:val="18"/>
                <w:szCs w:val="18"/>
              </w:rPr>
              <w:t>-частного партнерства (МЧП)</w:t>
            </w:r>
          </w:p>
        </w:tc>
        <w:tc>
          <w:tcPr>
            <w:tcW w:w="851" w:type="dxa"/>
            <w:tcBorders>
              <w:top w:val="nil"/>
              <w:left w:val="nil"/>
              <w:bottom w:val="single" w:sz="4" w:space="0" w:color="auto"/>
              <w:right w:val="single" w:sz="4" w:space="0" w:color="auto"/>
            </w:tcBorders>
            <w:shd w:val="clear" w:color="auto" w:fill="auto"/>
            <w:vAlign w:val="center"/>
            <w:hideMark/>
          </w:tcPr>
          <w:p w14:paraId="1A5B0F9B" w14:textId="77777777" w:rsidR="00CA22A0" w:rsidRPr="00CA22A0" w:rsidRDefault="00CA22A0" w:rsidP="00CA22A0">
            <w:pPr>
              <w:jc w:val="center"/>
              <w:rPr>
                <w:color w:val="000000"/>
                <w:sz w:val="18"/>
                <w:szCs w:val="18"/>
              </w:rPr>
            </w:pPr>
            <w:r w:rsidRPr="00CA22A0">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32726BF3" w14:textId="77777777" w:rsidR="00CA22A0" w:rsidRPr="00CA22A0" w:rsidRDefault="00CA22A0" w:rsidP="00CA22A0">
            <w:pPr>
              <w:jc w:val="center"/>
              <w:rPr>
                <w:color w:val="000000"/>
                <w:sz w:val="18"/>
                <w:szCs w:val="18"/>
              </w:rPr>
            </w:pPr>
            <w:r w:rsidRPr="00CA22A0">
              <w:rPr>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14:paraId="6AA41D6B"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20</w:t>
            </w:r>
          </w:p>
        </w:tc>
        <w:tc>
          <w:tcPr>
            <w:tcW w:w="1134" w:type="dxa"/>
            <w:tcBorders>
              <w:top w:val="nil"/>
              <w:left w:val="nil"/>
              <w:bottom w:val="single" w:sz="4" w:space="0" w:color="auto"/>
              <w:right w:val="single" w:sz="4" w:space="0" w:color="auto"/>
            </w:tcBorders>
            <w:shd w:val="clear" w:color="auto" w:fill="auto"/>
            <w:noWrap/>
            <w:vAlign w:val="center"/>
            <w:hideMark/>
          </w:tcPr>
          <w:p w14:paraId="35099166"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30</w:t>
            </w:r>
          </w:p>
        </w:tc>
        <w:tc>
          <w:tcPr>
            <w:tcW w:w="992" w:type="dxa"/>
            <w:tcBorders>
              <w:top w:val="nil"/>
              <w:left w:val="nil"/>
              <w:bottom w:val="single" w:sz="4" w:space="0" w:color="auto"/>
              <w:right w:val="single" w:sz="4" w:space="0" w:color="auto"/>
            </w:tcBorders>
            <w:shd w:val="clear" w:color="auto" w:fill="auto"/>
            <w:noWrap/>
            <w:vAlign w:val="center"/>
            <w:hideMark/>
          </w:tcPr>
          <w:p w14:paraId="4B1BD5BD"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30</w:t>
            </w:r>
          </w:p>
        </w:tc>
        <w:tc>
          <w:tcPr>
            <w:tcW w:w="992" w:type="dxa"/>
            <w:tcBorders>
              <w:top w:val="nil"/>
              <w:left w:val="nil"/>
              <w:bottom w:val="single" w:sz="4" w:space="0" w:color="auto"/>
              <w:right w:val="single" w:sz="4" w:space="0" w:color="auto"/>
            </w:tcBorders>
            <w:shd w:val="clear" w:color="auto" w:fill="auto"/>
            <w:noWrap/>
            <w:vAlign w:val="center"/>
            <w:hideMark/>
          </w:tcPr>
          <w:p w14:paraId="05E38BC8"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30</w:t>
            </w:r>
          </w:p>
        </w:tc>
        <w:tc>
          <w:tcPr>
            <w:tcW w:w="992" w:type="dxa"/>
            <w:tcBorders>
              <w:top w:val="nil"/>
              <w:left w:val="nil"/>
              <w:bottom w:val="single" w:sz="4" w:space="0" w:color="auto"/>
              <w:right w:val="single" w:sz="4" w:space="0" w:color="auto"/>
            </w:tcBorders>
            <w:shd w:val="clear" w:color="auto" w:fill="auto"/>
            <w:noWrap/>
            <w:vAlign w:val="center"/>
            <w:hideMark/>
          </w:tcPr>
          <w:p w14:paraId="05761C26"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30</w:t>
            </w:r>
          </w:p>
        </w:tc>
        <w:tc>
          <w:tcPr>
            <w:tcW w:w="993" w:type="dxa"/>
            <w:tcBorders>
              <w:top w:val="nil"/>
              <w:left w:val="nil"/>
              <w:bottom w:val="single" w:sz="4" w:space="0" w:color="auto"/>
              <w:right w:val="single" w:sz="4" w:space="0" w:color="auto"/>
            </w:tcBorders>
            <w:shd w:val="clear" w:color="auto" w:fill="auto"/>
            <w:noWrap/>
            <w:vAlign w:val="center"/>
            <w:hideMark/>
          </w:tcPr>
          <w:p w14:paraId="1F22A2E4"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30</w:t>
            </w:r>
          </w:p>
        </w:tc>
        <w:tc>
          <w:tcPr>
            <w:tcW w:w="992" w:type="dxa"/>
            <w:tcBorders>
              <w:top w:val="nil"/>
              <w:left w:val="nil"/>
              <w:bottom w:val="single" w:sz="4" w:space="0" w:color="auto"/>
              <w:right w:val="single" w:sz="4" w:space="0" w:color="auto"/>
            </w:tcBorders>
            <w:shd w:val="clear" w:color="auto" w:fill="auto"/>
            <w:noWrap/>
            <w:vAlign w:val="center"/>
            <w:hideMark/>
          </w:tcPr>
          <w:p w14:paraId="0ECFCA71"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30</w:t>
            </w:r>
          </w:p>
        </w:tc>
        <w:tc>
          <w:tcPr>
            <w:tcW w:w="992" w:type="dxa"/>
            <w:tcBorders>
              <w:top w:val="nil"/>
              <w:left w:val="nil"/>
              <w:bottom w:val="single" w:sz="4" w:space="0" w:color="auto"/>
              <w:right w:val="single" w:sz="4" w:space="0" w:color="auto"/>
            </w:tcBorders>
            <w:shd w:val="clear" w:color="auto" w:fill="auto"/>
            <w:noWrap/>
            <w:vAlign w:val="center"/>
            <w:hideMark/>
          </w:tcPr>
          <w:p w14:paraId="5495FAB6"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30</w:t>
            </w:r>
          </w:p>
        </w:tc>
        <w:tc>
          <w:tcPr>
            <w:tcW w:w="992" w:type="dxa"/>
            <w:tcBorders>
              <w:top w:val="nil"/>
              <w:left w:val="nil"/>
              <w:bottom w:val="single" w:sz="4" w:space="0" w:color="auto"/>
              <w:right w:val="single" w:sz="4" w:space="0" w:color="auto"/>
            </w:tcBorders>
            <w:shd w:val="clear" w:color="auto" w:fill="auto"/>
            <w:noWrap/>
            <w:vAlign w:val="center"/>
            <w:hideMark/>
          </w:tcPr>
          <w:p w14:paraId="18BFF1A9"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30</w:t>
            </w:r>
          </w:p>
        </w:tc>
        <w:tc>
          <w:tcPr>
            <w:tcW w:w="851" w:type="dxa"/>
            <w:tcBorders>
              <w:top w:val="nil"/>
              <w:left w:val="nil"/>
              <w:bottom w:val="single" w:sz="4" w:space="0" w:color="auto"/>
              <w:right w:val="single" w:sz="4" w:space="0" w:color="auto"/>
            </w:tcBorders>
            <w:shd w:val="clear" w:color="auto" w:fill="auto"/>
            <w:noWrap/>
            <w:vAlign w:val="bottom"/>
            <w:hideMark/>
          </w:tcPr>
          <w:p w14:paraId="16A69632"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596" w:type="dxa"/>
            <w:tcBorders>
              <w:top w:val="nil"/>
              <w:left w:val="nil"/>
              <w:bottom w:val="single" w:sz="4" w:space="0" w:color="auto"/>
              <w:right w:val="single" w:sz="4" w:space="0" w:color="auto"/>
            </w:tcBorders>
            <w:shd w:val="clear" w:color="auto" w:fill="auto"/>
            <w:noWrap/>
            <w:vAlign w:val="center"/>
            <w:hideMark/>
          </w:tcPr>
          <w:p w14:paraId="0FDCBFAD" w14:textId="77777777" w:rsidR="00CA22A0" w:rsidRPr="00CA22A0" w:rsidRDefault="00CA22A0" w:rsidP="00CA22A0">
            <w:pPr>
              <w:jc w:val="center"/>
              <w:rPr>
                <w:color w:val="000000"/>
                <w:sz w:val="18"/>
                <w:szCs w:val="18"/>
              </w:rPr>
            </w:pPr>
            <w:r w:rsidRPr="00CA22A0">
              <w:rPr>
                <w:color w:val="000000"/>
                <w:sz w:val="18"/>
                <w:szCs w:val="18"/>
              </w:rPr>
              <w:t>+</w:t>
            </w:r>
          </w:p>
        </w:tc>
      </w:tr>
      <w:tr w:rsidR="00CA22A0" w:rsidRPr="00CA22A0" w14:paraId="00CC8CF7" w14:textId="77777777" w:rsidTr="00162044">
        <w:trPr>
          <w:trHeight w:val="339"/>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25FF0D3E" w14:textId="77777777" w:rsidR="00CA22A0" w:rsidRPr="00CA22A0" w:rsidRDefault="00CA22A0" w:rsidP="00CA22A0">
            <w:pPr>
              <w:jc w:val="center"/>
              <w:rPr>
                <w:color w:val="000000"/>
                <w:sz w:val="18"/>
                <w:szCs w:val="18"/>
              </w:rPr>
            </w:pPr>
            <w:r w:rsidRPr="00CA22A0">
              <w:rPr>
                <w:color w:val="000000"/>
                <w:sz w:val="18"/>
                <w:szCs w:val="18"/>
              </w:rPr>
              <w:t>11.3</w:t>
            </w:r>
          </w:p>
        </w:tc>
        <w:tc>
          <w:tcPr>
            <w:tcW w:w="2781" w:type="dxa"/>
            <w:tcBorders>
              <w:top w:val="nil"/>
              <w:left w:val="nil"/>
              <w:bottom w:val="single" w:sz="4" w:space="0" w:color="auto"/>
              <w:right w:val="single" w:sz="4" w:space="0" w:color="auto"/>
            </w:tcBorders>
            <w:shd w:val="clear" w:color="auto" w:fill="auto"/>
            <w:hideMark/>
          </w:tcPr>
          <w:p w14:paraId="44ABD532" w14:textId="77777777" w:rsidR="00CA22A0" w:rsidRPr="00CA22A0" w:rsidRDefault="00CA22A0" w:rsidP="00CA22A0">
            <w:pPr>
              <w:rPr>
                <w:color w:val="000000"/>
                <w:sz w:val="18"/>
                <w:szCs w:val="18"/>
              </w:rPr>
            </w:pPr>
            <w:r w:rsidRPr="00CA22A0">
              <w:rPr>
                <w:color w:val="000000"/>
                <w:sz w:val="18"/>
                <w:szCs w:val="18"/>
              </w:rPr>
              <w:t xml:space="preserve">Доля </w:t>
            </w:r>
            <w:proofErr w:type="spellStart"/>
            <w:r w:rsidRPr="00CA22A0">
              <w:rPr>
                <w:color w:val="000000"/>
                <w:sz w:val="18"/>
                <w:szCs w:val="18"/>
              </w:rPr>
              <w:t>инновационно</w:t>
            </w:r>
            <w:proofErr w:type="spellEnd"/>
            <w:r w:rsidRPr="00CA22A0">
              <w:rPr>
                <w:color w:val="000000"/>
                <w:sz w:val="18"/>
                <w:szCs w:val="18"/>
              </w:rPr>
              <w:t>-активных организаций</w:t>
            </w:r>
          </w:p>
        </w:tc>
        <w:tc>
          <w:tcPr>
            <w:tcW w:w="851" w:type="dxa"/>
            <w:tcBorders>
              <w:top w:val="nil"/>
              <w:left w:val="nil"/>
              <w:bottom w:val="single" w:sz="4" w:space="0" w:color="auto"/>
              <w:right w:val="single" w:sz="4" w:space="0" w:color="auto"/>
            </w:tcBorders>
            <w:shd w:val="clear" w:color="auto" w:fill="auto"/>
            <w:noWrap/>
            <w:vAlign w:val="bottom"/>
            <w:hideMark/>
          </w:tcPr>
          <w:p w14:paraId="0F1EB88F"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289AEDD0"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14:paraId="5AA21050"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3</w:t>
            </w:r>
          </w:p>
        </w:tc>
        <w:tc>
          <w:tcPr>
            <w:tcW w:w="1134" w:type="dxa"/>
            <w:tcBorders>
              <w:top w:val="nil"/>
              <w:left w:val="nil"/>
              <w:bottom w:val="single" w:sz="4" w:space="0" w:color="auto"/>
              <w:right w:val="single" w:sz="4" w:space="0" w:color="auto"/>
            </w:tcBorders>
            <w:shd w:val="clear" w:color="auto" w:fill="auto"/>
            <w:noWrap/>
            <w:vAlign w:val="center"/>
            <w:hideMark/>
          </w:tcPr>
          <w:p w14:paraId="1658BF68"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3</w:t>
            </w:r>
          </w:p>
        </w:tc>
        <w:tc>
          <w:tcPr>
            <w:tcW w:w="992" w:type="dxa"/>
            <w:tcBorders>
              <w:top w:val="nil"/>
              <w:left w:val="nil"/>
              <w:bottom w:val="single" w:sz="4" w:space="0" w:color="auto"/>
              <w:right w:val="single" w:sz="4" w:space="0" w:color="auto"/>
            </w:tcBorders>
            <w:shd w:val="clear" w:color="auto" w:fill="auto"/>
            <w:noWrap/>
            <w:vAlign w:val="center"/>
            <w:hideMark/>
          </w:tcPr>
          <w:p w14:paraId="65B3B34C"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4</w:t>
            </w:r>
          </w:p>
        </w:tc>
        <w:tc>
          <w:tcPr>
            <w:tcW w:w="992" w:type="dxa"/>
            <w:tcBorders>
              <w:top w:val="nil"/>
              <w:left w:val="nil"/>
              <w:bottom w:val="single" w:sz="4" w:space="0" w:color="auto"/>
              <w:right w:val="single" w:sz="4" w:space="0" w:color="auto"/>
            </w:tcBorders>
            <w:shd w:val="clear" w:color="auto" w:fill="auto"/>
            <w:noWrap/>
            <w:vAlign w:val="center"/>
            <w:hideMark/>
          </w:tcPr>
          <w:p w14:paraId="39F2657E"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4</w:t>
            </w:r>
          </w:p>
        </w:tc>
        <w:tc>
          <w:tcPr>
            <w:tcW w:w="992" w:type="dxa"/>
            <w:tcBorders>
              <w:top w:val="nil"/>
              <w:left w:val="nil"/>
              <w:bottom w:val="single" w:sz="4" w:space="0" w:color="auto"/>
              <w:right w:val="single" w:sz="4" w:space="0" w:color="auto"/>
            </w:tcBorders>
            <w:shd w:val="clear" w:color="auto" w:fill="auto"/>
            <w:noWrap/>
            <w:vAlign w:val="center"/>
            <w:hideMark/>
          </w:tcPr>
          <w:p w14:paraId="232C686B"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4</w:t>
            </w:r>
          </w:p>
        </w:tc>
        <w:tc>
          <w:tcPr>
            <w:tcW w:w="993" w:type="dxa"/>
            <w:tcBorders>
              <w:top w:val="nil"/>
              <w:left w:val="nil"/>
              <w:bottom w:val="single" w:sz="4" w:space="0" w:color="auto"/>
              <w:right w:val="single" w:sz="4" w:space="0" w:color="auto"/>
            </w:tcBorders>
            <w:shd w:val="clear" w:color="auto" w:fill="auto"/>
            <w:noWrap/>
            <w:vAlign w:val="center"/>
            <w:hideMark/>
          </w:tcPr>
          <w:p w14:paraId="79AE9BF2"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4</w:t>
            </w:r>
          </w:p>
        </w:tc>
        <w:tc>
          <w:tcPr>
            <w:tcW w:w="992" w:type="dxa"/>
            <w:tcBorders>
              <w:top w:val="nil"/>
              <w:left w:val="nil"/>
              <w:bottom w:val="single" w:sz="4" w:space="0" w:color="auto"/>
              <w:right w:val="single" w:sz="4" w:space="0" w:color="auto"/>
            </w:tcBorders>
            <w:shd w:val="clear" w:color="auto" w:fill="auto"/>
            <w:noWrap/>
            <w:vAlign w:val="center"/>
            <w:hideMark/>
          </w:tcPr>
          <w:p w14:paraId="3AA19344"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4</w:t>
            </w:r>
          </w:p>
        </w:tc>
        <w:tc>
          <w:tcPr>
            <w:tcW w:w="992" w:type="dxa"/>
            <w:tcBorders>
              <w:top w:val="nil"/>
              <w:left w:val="nil"/>
              <w:bottom w:val="single" w:sz="4" w:space="0" w:color="auto"/>
              <w:right w:val="single" w:sz="4" w:space="0" w:color="auto"/>
            </w:tcBorders>
            <w:shd w:val="clear" w:color="auto" w:fill="auto"/>
            <w:noWrap/>
            <w:vAlign w:val="center"/>
            <w:hideMark/>
          </w:tcPr>
          <w:p w14:paraId="639B7762"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4</w:t>
            </w:r>
          </w:p>
        </w:tc>
        <w:tc>
          <w:tcPr>
            <w:tcW w:w="992" w:type="dxa"/>
            <w:tcBorders>
              <w:top w:val="nil"/>
              <w:left w:val="nil"/>
              <w:bottom w:val="single" w:sz="4" w:space="0" w:color="auto"/>
              <w:right w:val="single" w:sz="4" w:space="0" w:color="auto"/>
            </w:tcBorders>
            <w:shd w:val="clear" w:color="auto" w:fill="auto"/>
            <w:noWrap/>
            <w:vAlign w:val="center"/>
            <w:hideMark/>
          </w:tcPr>
          <w:p w14:paraId="5E3FE914"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4</w:t>
            </w:r>
          </w:p>
        </w:tc>
        <w:tc>
          <w:tcPr>
            <w:tcW w:w="851" w:type="dxa"/>
            <w:tcBorders>
              <w:top w:val="nil"/>
              <w:left w:val="nil"/>
              <w:bottom w:val="single" w:sz="4" w:space="0" w:color="auto"/>
              <w:right w:val="single" w:sz="4" w:space="0" w:color="auto"/>
            </w:tcBorders>
            <w:shd w:val="clear" w:color="auto" w:fill="auto"/>
            <w:noWrap/>
            <w:vAlign w:val="center"/>
            <w:hideMark/>
          </w:tcPr>
          <w:p w14:paraId="54DD957B" w14:textId="77777777" w:rsidR="00CA22A0" w:rsidRPr="00CA22A0" w:rsidRDefault="00CA22A0" w:rsidP="00CA22A0">
            <w:pPr>
              <w:jc w:val="center"/>
              <w:rPr>
                <w:color w:val="000000"/>
                <w:sz w:val="18"/>
                <w:szCs w:val="18"/>
              </w:rPr>
            </w:pPr>
            <w:r w:rsidRPr="00CA22A0">
              <w:rPr>
                <w:color w:val="000000"/>
                <w:sz w:val="18"/>
                <w:szCs w:val="18"/>
              </w:rPr>
              <w:t>+</w:t>
            </w:r>
          </w:p>
        </w:tc>
        <w:tc>
          <w:tcPr>
            <w:tcW w:w="596" w:type="dxa"/>
            <w:tcBorders>
              <w:top w:val="nil"/>
              <w:left w:val="nil"/>
              <w:bottom w:val="single" w:sz="4" w:space="0" w:color="auto"/>
              <w:right w:val="single" w:sz="4" w:space="0" w:color="auto"/>
            </w:tcBorders>
            <w:shd w:val="clear" w:color="auto" w:fill="auto"/>
            <w:noWrap/>
            <w:vAlign w:val="bottom"/>
            <w:hideMark/>
          </w:tcPr>
          <w:p w14:paraId="53BC7B21"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r>
      <w:tr w:rsidR="00CA22A0" w:rsidRPr="00CA22A0" w14:paraId="174AA933" w14:textId="77777777" w:rsidTr="00162044">
        <w:trPr>
          <w:trHeight w:val="31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42488964" w14:textId="77777777" w:rsidR="00CA22A0" w:rsidRPr="00CA22A0" w:rsidRDefault="00CA22A0" w:rsidP="00CA22A0">
            <w:pPr>
              <w:jc w:val="center"/>
              <w:rPr>
                <w:color w:val="000000"/>
                <w:sz w:val="18"/>
                <w:szCs w:val="18"/>
              </w:rPr>
            </w:pPr>
            <w:r w:rsidRPr="00CA22A0">
              <w:rPr>
                <w:color w:val="000000"/>
                <w:sz w:val="18"/>
                <w:szCs w:val="18"/>
              </w:rPr>
              <w:t>11.4</w:t>
            </w:r>
          </w:p>
        </w:tc>
        <w:tc>
          <w:tcPr>
            <w:tcW w:w="2781" w:type="dxa"/>
            <w:tcBorders>
              <w:top w:val="nil"/>
              <w:left w:val="nil"/>
              <w:bottom w:val="single" w:sz="4" w:space="0" w:color="auto"/>
              <w:right w:val="single" w:sz="4" w:space="0" w:color="auto"/>
            </w:tcBorders>
            <w:shd w:val="clear" w:color="auto" w:fill="auto"/>
            <w:noWrap/>
            <w:vAlign w:val="bottom"/>
            <w:hideMark/>
          </w:tcPr>
          <w:p w14:paraId="73CB9ADE" w14:textId="77777777" w:rsidR="00CA22A0" w:rsidRPr="00CA22A0" w:rsidRDefault="00CA22A0" w:rsidP="00CA22A0">
            <w:pPr>
              <w:rPr>
                <w:color w:val="000000"/>
                <w:sz w:val="18"/>
                <w:szCs w:val="18"/>
              </w:rPr>
            </w:pPr>
            <w:r w:rsidRPr="00CA22A0">
              <w:rPr>
                <w:color w:val="000000"/>
                <w:sz w:val="18"/>
                <w:szCs w:val="18"/>
              </w:rPr>
              <w:t>Число созданных рабочих мест</w:t>
            </w:r>
          </w:p>
        </w:tc>
        <w:tc>
          <w:tcPr>
            <w:tcW w:w="851" w:type="dxa"/>
            <w:tcBorders>
              <w:top w:val="nil"/>
              <w:left w:val="nil"/>
              <w:bottom w:val="single" w:sz="4" w:space="0" w:color="auto"/>
              <w:right w:val="single" w:sz="4" w:space="0" w:color="auto"/>
            </w:tcBorders>
            <w:shd w:val="clear" w:color="auto" w:fill="auto"/>
            <w:noWrap/>
            <w:vAlign w:val="bottom"/>
            <w:hideMark/>
          </w:tcPr>
          <w:p w14:paraId="65011E46"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76F3455C" w14:textId="77777777" w:rsidR="00CA22A0" w:rsidRPr="00CA22A0" w:rsidRDefault="00CA22A0" w:rsidP="00CA22A0">
            <w:pPr>
              <w:jc w:val="center"/>
              <w:rPr>
                <w:rFonts w:ascii="Calibri" w:hAnsi="Calibri" w:cs="Calibri"/>
                <w:color w:val="000000"/>
                <w:sz w:val="18"/>
                <w:szCs w:val="18"/>
              </w:rPr>
            </w:pPr>
            <w:proofErr w:type="spellStart"/>
            <w:r w:rsidRPr="00CA22A0">
              <w:rPr>
                <w:rFonts w:ascii="Calibri" w:hAnsi="Calibri" w:cs="Calibri"/>
                <w:color w:val="000000"/>
                <w:sz w:val="18"/>
                <w:szCs w:val="18"/>
              </w:rPr>
              <w:t>шт</w:t>
            </w:r>
            <w:proofErr w:type="spellEnd"/>
          </w:p>
        </w:tc>
        <w:tc>
          <w:tcPr>
            <w:tcW w:w="993" w:type="dxa"/>
            <w:tcBorders>
              <w:top w:val="nil"/>
              <w:left w:val="nil"/>
              <w:bottom w:val="single" w:sz="4" w:space="0" w:color="auto"/>
              <w:right w:val="single" w:sz="4" w:space="0" w:color="auto"/>
            </w:tcBorders>
            <w:shd w:val="clear" w:color="000000" w:fill="FFFFFF"/>
            <w:noWrap/>
            <w:vAlign w:val="center"/>
            <w:hideMark/>
          </w:tcPr>
          <w:p w14:paraId="6DB8C3C5"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805</w:t>
            </w:r>
          </w:p>
        </w:tc>
        <w:tc>
          <w:tcPr>
            <w:tcW w:w="1134" w:type="dxa"/>
            <w:tcBorders>
              <w:top w:val="nil"/>
              <w:left w:val="nil"/>
              <w:bottom w:val="single" w:sz="4" w:space="0" w:color="auto"/>
              <w:right w:val="single" w:sz="4" w:space="0" w:color="auto"/>
            </w:tcBorders>
            <w:shd w:val="clear" w:color="auto" w:fill="auto"/>
            <w:noWrap/>
            <w:vAlign w:val="center"/>
            <w:hideMark/>
          </w:tcPr>
          <w:p w14:paraId="643B4564"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848</w:t>
            </w:r>
          </w:p>
        </w:tc>
        <w:tc>
          <w:tcPr>
            <w:tcW w:w="992" w:type="dxa"/>
            <w:tcBorders>
              <w:top w:val="nil"/>
              <w:left w:val="nil"/>
              <w:bottom w:val="single" w:sz="4" w:space="0" w:color="auto"/>
              <w:right w:val="single" w:sz="4" w:space="0" w:color="auto"/>
            </w:tcBorders>
            <w:shd w:val="clear" w:color="auto" w:fill="auto"/>
            <w:noWrap/>
            <w:vAlign w:val="center"/>
            <w:hideMark/>
          </w:tcPr>
          <w:p w14:paraId="50E1EBAA"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220</w:t>
            </w:r>
          </w:p>
        </w:tc>
        <w:tc>
          <w:tcPr>
            <w:tcW w:w="992" w:type="dxa"/>
            <w:tcBorders>
              <w:top w:val="nil"/>
              <w:left w:val="nil"/>
              <w:bottom w:val="single" w:sz="4" w:space="0" w:color="auto"/>
              <w:right w:val="single" w:sz="4" w:space="0" w:color="auto"/>
            </w:tcBorders>
            <w:shd w:val="clear" w:color="auto" w:fill="auto"/>
            <w:noWrap/>
            <w:vAlign w:val="center"/>
            <w:hideMark/>
          </w:tcPr>
          <w:p w14:paraId="061AA68A"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207</w:t>
            </w:r>
          </w:p>
        </w:tc>
        <w:tc>
          <w:tcPr>
            <w:tcW w:w="992" w:type="dxa"/>
            <w:tcBorders>
              <w:top w:val="nil"/>
              <w:left w:val="nil"/>
              <w:bottom w:val="single" w:sz="4" w:space="0" w:color="auto"/>
              <w:right w:val="single" w:sz="4" w:space="0" w:color="auto"/>
            </w:tcBorders>
            <w:shd w:val="clear" w:color="auto" w:fill="auto"/>
            <w:noWrap/>
            <w:vAlign w:val="center"/>
            <w:hideMark/>
          </w:tcPr>
          <w:p w14:paraId="47739E13"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225</w:t>
            </w:r>
          </w:p>
        </w:tc>
        <w:tc>
          <w:tcPr>
            <w:tcW w:w="993" w:type="dxa"/>
            <w:tcBorders>
              <w:top w:val="nil"/>
              <w:left w:val="nil"/>
              <w:bottom w:val="single" w:sz="4" w:space="0" w:color="auto"/>
              <w:right w:val="single" w:sz="4" w:space="0" w:color="auto"/>
            </w:tcBorders>
            <w:shd w:val="clear" w:color="auto" w:fill="auto"/>
            <w:noWrap/>
            <w:vAlign w:val="center"/>
            <w:hideMark/>
          </w:tcPr>
          <w:p w14:paraId="3984239B"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225</w:t>
            </w:r>
          </w:p>
        </w:tc>
        <w:tc>
          <w:tcPr>
            <w:tcW w:w="992" w:type="dxa"/>
            <w:tcBorders>
              <w:top w:val="nil"/>
              <w:left w:val="nil"/>
              <w:bottom w:val="single" w:sz="4" w:space="0" w:color="auto"/>
              <w:right w:val="single" w:sz="4" w:space="0" w:color="auto"/>
            </w:tcBorders>
            <w:shd w:val="clear" w:color="auto" w:fill="auto"/>
            <w:noWrap/>
            <w:vAlign w:val="center"/>
            <w:hideMark/>
          </w:tcPr>
          <w:p w14:paraId="1D56CFF2"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225</w:t>
            </w:r>
          </w:p>
        </w:tc>
        <w:tc>
          <w:tcPr>
            <w:tcW w:w="992" w:type="dxa"/>
            <w:tcBorders>
              <w:top w:val="nil"/>
              <w:left w:val="nil"/>
              <w:bottom w:val="single" w:sz="4" w:space="0" w:color="auto"/>
              <w:right w:val="single" w:sz="4" w:space="0" w:color="auto"/>
            </w:tcBorders>
            <w:shd w:val="clear" w:color="auto" w:fill="auto"/>
            <w:noWrap/>
            <w:vAlign w:val="center"/>
            <w:hideMark/>
          </w:tcPr>
          <w:p w14:paraId="26743A34"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225</w:t>
            </w:r>
          </w:p>
        </w:tc>
        <w:tc>
          <w:tcPr>
            <w:tcW w:w="992" w:type="dxa"/>
            <w:tcBorders>
              <w:top w:val="nil"/>
              <w:left w:val="nil"/>
              <w:bottom w:val="single" w:sz="4" w:space="0" w:color="auto"/>
              <w:right w:val="single" w:sz="4" w:space="0" w:color="auto"/>
            </w:tcBorders>
            <w:shd w:val="clear" w:color="auto" w:fill="auto"/>
            <w:noWrap/>
            <w:vAlign w:val="center"/>
            <w:hideMark/>
          </w:tcPr>
          <w:p w14:paraId="53E994B6"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227</w:t>
            </w:r>
          </w:p>
        </w:tc>
        <w:tc>
          <w:tcPr>
            <w:tcW w:w="851" w:type="dxa"/>
            <w:tcBorders>
              <w:top w:val="nil"/>
              <w:left w:val="nil"/>
              <w:bottom w:val="single" w:sz="4" w:space="0" w:color="auto"/>
              <w:right w:val="single" w:sz="4" w:space="0" w:color="auto"/>
            </w:tcBorders>
            <w:shd w:val="clear" w:color="auto" w:fill="auto"/>
            <w:noWrap/>
            <w:vAlign w:val="center"/>
            <w:hideMark/>
          </w:tcPr>
          <w:p w14:paraId="42FAF052" w14:textId="77777777" w:rsidR="00CA22A0" w:rsidRPr="00CA22A0" w:rsidRDefault="00CA22A0" w:rsidP="00CA22A0">
            <w:pPr>
              <w:jc w:val="center"/>
              <w:rPr>
                <w:color w:val="000000"/>
                <w:sz w:val="18"/>
                <w:szCs w:val="18"/>
              </w:rPr>
            </w:pPr>
            <w:r w:rsidRPr="00CA22A0">
              <w:rPr>
                <w:color w:val="000000"/>
                <w:sz w:val="18"/>
                <w:szCs w:val="18"/>
              </w:rPr>
              <w:t>+</w:t>
            </w:r>
          </w:p>
        </w:tc>
        <w:tc>
          <w:tcPr>
            <w:tcW w:w="596" w:type="dxa"/>
            <w:tcBorders>
              <w:top w:val="nil"/>
              <w:left w:val="nil"/>
              <w:bottom w:val="single" w:sz="4" w:space="0" w:color="auto"/>
              <w:right w:val="single" w:sz="4" w:space="0" w:color="auto"/>
            </w:tcBorders>
            <w:shd w:val="clear" w:color="auto" w:fill="auto"/>
            <w:noWrap/>
            <w:vAlign w:val="bottom"/>
            <w:hideMark/>
          </w:tcPr>
          <w:p w14:paraId="2FE24A57"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r>
    </w:tbl>
    <w:p w14:paraId="2649C8D8" w14:textId="77777777" w:rsidR="00CA22A0" w:rsidRPr="00CA22A0" w:rsidRDefault="00CA22A0" w:rsidP="00CA22A0">
      <w:pPr>
        <w:suppressAutoHyphens/>
        <w:spacing w:line="360" w:lineRule="auto"/>
        <w:jc w:val="center"/>
      </w:pPr>
    </w:p>
    <w:p w14:paraId="77AACC99" w14:textId="77777777" w:rsidR="00CA22A0" w:rsidRPr="00CA22A0" w:rsidRDefault="00CA22A0" w:rsidP="00CA22A0">
      <w:pPr>
        <w:jc w:val="right"/>
      </w:pPr>
    </w:p>
    <w:p w14:paraId="6E780A62" w14:textId="77777777" w:rsidR="00CA22A0" w:rsidRPr="00CA22A0" w:rsidRDefault="00CA22A0" w:rsidP="00CA22A0">
      <w:pPr>
        <w:jc w:val="right"/>
        <w:rPr>
          <w:i/>
          <w:sz w:val="18"/>
          <w:szCs w:val="18"/>
        </w:rPr>
      </w:pPr>
      <w:r w:rsidRPr="00CA22A0">
        <w:br w:type="page"/>
      </w:r>
      <w:r w:rsidRPr="00CA22A0">
        <w:rPr>
          <w:i/>
          <w:sz w:val="18"/>
          <w:szCs w:val="18"/>
        </w:rPr>
        <w:lastRenderedPageBreak/>
        <w:t>Приложение № 2</w:t>
      </w:r>
    </w:p>
    <w:p w14:paraId="0E3334BC" w14:textId="77777777" w:rsidR="00CA22A0" w:rsidRPr="00CA22A0" w:rsidRDefault="00CA22A0" w:rsidP="00CA22A0">
      <w:pPr>
        <w:rPr>
          <w:i/>
          <w:sz w:val="18"/>
          <w:szCs w:val="18"/>
        </w:rPr>
      </w:pPr>
    </w:p>
    <w:p w14:paraId="5D7ACFC2" w14:textId="77777777" w:rsidR="00CA22A0" w:rsidRPr="00CA22A0" w:rsidRDefault="00CA22A0" w:rsidP="00CA22A0">
      <w:pPr>
        <w:jc w:val="center"/>
        <w:rPr>
          <w:b/>
          <w:i/>
          <w:sz w:val="18"/>
          <w:szCs w:val="18"/>
        </w:rPr>
      </w:pPr>
      <w:r w:rsidRPr="00CA22A0">
        <w:rPr>
          <w:b/>
          <w:i/>
          <w:sz w:val="18"/>
          <w:szCs w:val="18"/>
        </w:rPr>
        <w:t xml:space="preserve">Методики расчета показателей (индикаторов) муниципальной программы </w:t>
      </w:r>
    </w:p>
    <w:p w14:paraId="4B813FE9" w14:textId="77777777" w:rsidR="00CA22A0" w:rsidRPr="00CA22A0" w:rsidRDefault="00CA22A0" w:rsidP="00CA22A0">
      <w:pPr>
        <w:jc w:val="center"/>
        <w:rPr>
          <w:b/>
          <w:i/>
          <w:sz w:val="18"/>
          <w:szCs w:val="18"/>
        </w:rPr>
      </w:pPr>
      <w:r w:rsidRPr="00CA22A0">
        <w:rPr>
          <w:b/>
          <w:i/>
          <w:sz w:val="18"/>
          <w:szCs w:val="18"/>
        </w:rPr>
        <w:t>"Создание благоприятных условий для населения Рамонского муниципального района Воронежской области"</w:t>
      </w:r>
    </w:p>
    <w:p w14:paraId="387D9FD7" w14:textId="77777777" w:rsidR="00CA22A0" w:rsidRPr="00CA22A0" w:rsidRDefault="00CA22A0" w:rsidP="00CA22A0">
      <w:pPr>
        <w:jc w:val="center"/>
      </w:pPr>
    </w:p>
    <w:tbl>
      <w:tblPr>
        <w:tblW w:w="15730" w:type="dxa"/>
        <w:tblInd w:w="-289" w:type="dxa"/>
        <w:tblLayout w:type="fixed"/>
        <w:tblLook w:val="04A0" w:firstRow="1" w:lastRow="0" w:firstColumn="1" w:lastColumn="0" w:noHBand="0" w:noVBand="1"/>
      </w:tblPr>
      <w:tblGrid>
        <w:gridCol w:w="616"/>
        <w:gridCol w:w="2923"/>
        <w:gridCol w:w="1185"/>
        <w:gridCol w:w="7604"/>
        <w:gridCol w:w="1559"/>
        <w:gridCol w:w="1843"/>
      </w:tblGrid>
      <w:tr w:rsidR="00CA22A0" w:rsidRPr="00CA22A0" w14:paraId="74AF486B" w14:textId="77777777" w:rsidTr="00CA22A0">
        <w:trPr>
          <w:trHeight w:val="1665"/>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9DEE9" w14:textId="77777777" w:rsidR="00CA22A0" w:rsidRPr="00CA22A0" w:rsidRDefault="00CA22A0" w:rsidP="00CA22A0">
            <w:pPr>
              <w:jc w:val="center"/>
              <w:rPr>
                <w:b/>
                <w:bCs/>
                <w:color w:val="000000"/>
                <w:sz w:val="18"/>
                <w:szCs w:val="18"/>
              </w:rPr>
            </w:pPr>
            <w:r w:rsidRPr="00CA22A0">
              <w:rPr>
                <w:b/>
                <w:bCs/>
                <w:color w:val="000000"/>
                <w:sz w:val="18"/>
                <w:szCs w:val="18"/>
              </w:rPr>
              <w:t>№ п/п</w:t>
            </w:r>
          </w:p>
        </w:tc>
        <w:tc>
          <w:tcPr>
            <w:tcW w:w="2923" w:type="dxa"/>
            <w:tcBorders>
              <w:top w:val="single" w:sz="4" w:space="0" w:color="auto"/>
              <w:left w:val="nil"/>
              <w:bottom w:val="single" w:sz="4" w:space="0" w:color="auto"/>
              <w:right w:val="single" w:sz="4" w:space="0" w:color="auto"/>
            </w:tcBorders>
            <w:shd w:val="clear" w:color="auto" w:fill="auto"/>
            <w:vAlign w:val="center"/>
            <w:hideMark/>
          </w:tcPr>
          <w:p w14:paraId="66996862" w14:textId="77777777" w:rsidR="00CA22A0" w:rsidRPr="00CA22A0" w:rsidRDefault="00CA22A0" w:rsidP="00CA22A0">
            <w:pPr>
              <w:jc w:val="center"/>
              <w:rPr>
                <w:b/>
                <w:bCs/>
                <w:color w:val="000000"/>
                <w:sz w:val="18"/>
                <w:szCs w:val="18"/>
              </w:rPr>
            </w:pPr>
            <w:r w:rsidRPr="00CA22A0">
              <w:rPr>
                <w:b/>
                <w:bCs/>
                <w:color w:val="000000"/>
                <w:sz w:val="18"/>
                <w:szCs w:val="18"/>
              </w:rPr>
              <w:t>Наименование муниципальной программы, подпрограммы, основного мероприятия, показателя (индикатора) &lt;1&gt;</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26466C57" w14:textId="77777777" w:rsidR="00CA22A0" w:rsidRPr="00CA22A0" w:rsidRDefault="00CA22A0" w:rsidP="00CA22A0">
            <w:pPr>
              <w:jc w:val="center"/>
              <w:rPr>
                <w:b/>
                <w:bCs/>
                <w:color w:val="000000"/>
                <w:sz w:val="18"/>
                <w:szCs w:val="18"/>
              </w:rPr>
            </w:pPr>
            <w:r w:rsidRPr="00CA22A0">
              <w:rPr>
                <w:b/>
                <w:bCs/>
                <w:color w:val="000000"/>
                <w:sz w:val="18"/>
                <w:szCs w:val="18"/>
              </w:rPr>
              <w:t>Единица измерения</w:t>
            </w:r>
          </w:p>
        </w:tc>
        <w:tc>
          <w:tcPr>
            <w:tcW w:w="7604" w:type="dxa"/>
            <w:tcBorders>
              <w:top w:val="single" w:sz="4" w:space="0" w:color="auto"/>
              <w:left w:val="nil"/>
              <w:bottom w:val="single" w:sz="4" w:space="0" w:color="auto"/>
              <w:right w:val="single" w:sz="4" w:space="0" w:color="auto"/>
            </w:tcBorders>
            <w:shd w:val="clear" w:color="auto" w:fill="auto"/>
            <w:vAlign w:val="center"/>
            <w:hideMark/>
          </w:tcPr>
          <w:p w14:paraId="76B71F4B" w14:textId="77777777" w:rsidR="00CA22A0" w:rsidRPr="00CA22A0" w:rsidRDefault="00CA22A0" w:rsidP="00CA22A0">
            <w:pPr>
              <w:jc w:val="center"/>
              <w:rPr>
                <w:b/>
                <w:bCs/>
                <w:color w:val="000000"/>
                <w:sz w:val="18"/>
                <w:szCs w:val="18"/>
              </w:rPr>
            </w:pPr>
            <w:r w:rsidRPr="00CA22A0">
              <w:rPr>
                <w:b/>
                <w:bCs/>
                <w:color w:val="000000"/>
                <w:sz w:val="18"/>
                <w:szCs w:val="18"/>
              </w:rPr>
              <w:t>Алгоритм расчета показателя (индикатора), источники данных для расчета показателя (индикатора) &lt;2&gt;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A386A58" w14:textId="77777777" w:rsidR="00CA22A0" w:rsidRPr="00CA22A0" w:rsidRDefault="00CA22A0" w:rsidP="00CA22A0">
            <w:pPr>
              <w:jc w:val="center"/>
              <w:rPr>
                <w:b/>
                <w:bCs/>
                <w:color w:val="000000"/>
                <w:sz w:val="18"/>
                <w:szCs w:val="18"/>
              </w:rPr>
            </w:pPr>
            <w:r w:rsidRPr="00CA22A0">
              <w:rPr>
                <w:b/>
                <w:bCs/>
                <w:color w:val="000000"/>
                <w:sz w:val="18"/>
                <w:szCs w:val="18"/>
              </w:rPr>
              <w:t>Срок предоставления информации о фактическом значении показателя (индикатора) за отчетный год</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154939A" w14:textId="77777777" w:rsidR="00CA22A0" w:rsidRPr="00CA22A0" w:rsidRDefault="00CA22A0" w:rsidP="00CA22A0">
            <w:pPr>
              <w:jc w:val="center"/>
              <w:rPr>
                <w:b/>
                <w:bCs/>
                <w:color w:val="000000"/>
                <w:sz w:val="18"/>
                <w:szCs w:val="18"/>
              </w:rPr>
            </w:pPr>
            <w:r w:rsidRPr="00CA22A0">
              <w:rPr>
                <w:b/>
                <w:bCs/>
                <w:color w:val="000000"/>
                <w:sz w:val="18"/>
                <w:szCs w:val="18"/>
              </w:rPr>
              <w:t>Орган (структурные подразделения), ответственный за сбор данных для расчета показателя (индикатора)</w:t>
            </w:r>
          </w:p>
        </w:tc>
      </w:tr>
      <w:tr w:rsidR="00CA22A0" w:rsidRPr="00CA22A0" w14:paraId="00AB43CF" w14:textId="77777777" w:rsidTr="00CA22A0">
        <w:trPr>
          <w:trHeight w:val="381"/>
        </w:trPr>
        <w:tc>
          <w:tcPr>
            <w:tcW w:w="1573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37A2A09" w14:textId="77777777" w:rsidR="00CA22A0" w:rsidRPr="00CA22A0" w:rsidRDefault="00CA22A0" w:rsidP="00CA22A0">
            <w:pPr>
              <w:jc w:val="center"/>
              <w:rPr>
                <w:color w:val="000000"/>
                <w:sz w:val="18"/>
                <w:szCs w:val="18"/>
              </w:rPr>
            </w:pPr>
            <w:r w:rsidRPr="00CA22A0">
              <w:rPr>
                <w:color w:val="000000"/>
                <w:sz w:val="18"/>
                <w:szCs w:val="18"/>
              </w:rPr>
              <w:t>МУНИЦИПАЛЬНАЯ  ПРОГРАММА «</w:t>
            </w:r>
            <w:r w:rsidRPr="00CA22A0">
              <w:rPr>
                <w:b/>
                <w:bCs/>
                <w:color w:val="000000"/>
                <w:sz w:val="18"/>
                <w:szCs w:val="18"/>
              </w:rPr>
              <w:t>Создание благоприятных условий для населения Рамонского муниципального района Воронежской области»</w:t>
            </w:r>
          </w:p>
        </w:tc>
      </w:tr>
      <w:tr w:rsidR="00CA22A0" w:rsidRPr="00CA22A0" w14:paraId="664CBCC6" w14:textId="77777777" w:rsidTr="00CA22A0">
        <w:trPr>
          <w:trHeight w:val="102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55519F1"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1</w:t>
            </w:r>
          </w:p>
        </w:tc>
        <w:tc>
          <w:tcPr>
            <w:tcW w:w="2923" w:type="dxa"/>
            <w:tcBorders>
              <w:top w:val="nil"/>
              <w:left w:val="nil"/>
              <w:bottom w:val="single" w:sz="4" w:space="0" w:color="auto"/>
              <w:right w:val="single" w:sz="4" w:space="0" w:color="auto"/>
            </w:tcBorders>
            <w:shd w:val="clear" w:color="auto" w:fill="auto"/>
            <w:vAlign w:val="center"/>
            <w:hideMark/>
          </w:tcPr>
          <w:p w14:paraId="6CD0FFCD" w14:textId="77777777" w:rsidR="00CA22A0" w:rsidRPr="00CA22A0" w:rsidRDefault="00CA22A0" w:rsidP="00CA22A0">
            <w:pPr>
              <w:rPr>
                <w:color w:val="000000"/>
                <w:sz w:val="18"/>
                <w:szCs w:val="18"/>
              </w:rPr>
            </w:pPr>
            <w:r w:rsidRPr="00CA22A0">
              <w:rPr>
                <w:color w:val="000000"/>
                <w:sz w:val="18"/>
                <w:szCs w:val="18"/>
              </w:rPr>
              <w:t>Среднегодовая численность постоянного населения</w:t>
            </w:r>
          </w:p>
        </w:tc>
        <w:tc>
          <w:tcPr>
            <w:tcW w:w="1185" w:type="dxa"/>
            <w:tcBorders>
              <w:top w:val="nil"/>
              <w:left w:val="nil"/>
              <w:bottom w:val="single" w:sz="4" w:space="0" w:color="auto"/>
              <w:right w:val="single" w:sz="4" w:space="0" w:color="auto"/>
            </w:tcBorders>
            <w:shd w:val="clear" w:color="auto" w:fill="auto"/>
            <w:noWrap/>
            <w:vAlign w:val="center"/>
            <w:hideMark/>
          </w:tcPr>
          <w:p w14:paraId="28F24B31" w14:textId="77777777" w:rsidR="00CA22A0" w:rsidRPr="00CA22A0" w:rsidRDefault="00CA22A0" w:rsidP="00CA22A0">
            <w:pPr>
              <w:jc w:val="center"/>
              <w:rPr>
                <w:color w:val="000000"/>
                <w:sz w:val="18"/>
                <w:szCs w:val="18"/>
              </w:rPr>
            </w:pPr>
            <w:proofErr w:type="spellStart"/>
            <w:r w:rsidRPr="00CA22A0">
              <w:rPr>
                <w:color w:val="000000"/>
                <w:sz w:val="18"/>
                <w:szCs w:val="18"/>
              </w:rPr>
              <w:t>тыс.чел</w:t>
            </w:r>
            <w:proofErr w:type="spellEnd"/>
            <w:r w:rsidRPr="00CA22A0">
              <w:rPr>
                <w:color w:val="000000"/>
                <w:sz w:val="18"/>
                <w:szCs w:val="18"/>
              </w:rPr>
              <w:t>.</w:t>
            </w:r>
          </w:p>
        </w:tc>
        <w:tc>
          <w:tcPr>
            <w:tcW w:w="7604" w:type="dxa"/>
            <w:tcBorders>
              <w:top w:val="nil"/>
              <w:left w:val="nil"/>
              <w:bottom w:val="single" w:sz="4" w:space="0" w:color="auto"/>
              <w:right w:val="single" w:sz="4" w:space="0" w:color="auto"/>
            </w:tcBorders>
            <w:shd w:val="clear" w:color="auto" w:fill="auto"/>
            <w:vAlign w:val="center"/>
            <w:hideMark/>
          </w:tcPr>
          <w:p w14:paraId="723B6A0B" w14:textId="77777777" w:rsidR="00CA22A0" w:rsidRPr="00CA22A0" w:rsidRDefault="00CA22A0" w:rsidP="00CA22A0">
            <w:pPr>
              <w:rPr>
                <w:color w:val="000000"/>
                <w:sz w:val="18"/>
                <w:szCs w:val="18"/>
              </w:rPr>
            </w:pPr>
            <w:r w:rsidRPr="00CA22A0">
              <w:rPr>
                <w:color w:val="000000"/>
                <w:sz w:val="18"/>
                <w:szCs w:val="18"/>
              </w:rPr>
              <w:t>Показатель рассчитывается по формуле:                                                                                            S=(S1+S2)/2,                                                                                                                                                             где S1- численность населения на начало периода,                                                                                          S2- численность населения на конец периода</w:t>
            </w:r>
          </w:p>
        </w:tc>
        <w:tc>
          <w:tcPr>
            <w:tcW w:w="1559" w:type="dxa"/>
            <w:tcBorders>
              <w:top w:val="nil"/>
              <w:left w:val="nil"/>
              <w:bottom w:val="single" w:sz="4" w:space="0" w:color="auto"/>
              <w:right w:val="single" w:sz="4" w:space="0" w:color="auto"/>
            </w:tcBorders>
            <w:shd w:val="clear" w:color="auto" w:fill="auto"/>
            <w:vAlign w:val="center"/>
            <w:hideMark/>
          </w:tcPr>
          <w:p w14:paraId="6C6020A1" w14:textId="77777777" w:rsidR="00CA22A0" w:rsidRPr="00CA22A0" w:rsidRDefault="00CA22A0" w:rsidP="00CA22A0">
            <w:pPr>
              <w:rPr>
                <w:color w:val="000000"/>
                <w:sz w:val="18"/>
                <w:szCs w:val="18"/>
              </w:rPr>
            </w:pPr>
            <w:r w:rsidRPr="00CA22A0">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3ED0AB69" w14:textId="77777777" w:rsidR="00CA22A0" w:rsidRPr="00CA22A0" w:rsidRDefault="00CA22A0" w:rsidP="00CA22A0">
            <w:pPr>
              <w:rPr>
                <w:color w:val="000000"/>
                <w:sz w:val="18"/>
                <w:szCs w:val="18"/>
              </w:rPr>
            </w:pPr>
            <w:r w:rsidRPr="00CA22A0">
              <w:rPr>
                <w:color w:val="000000"/>
                <w:sz w:val="18"/>
                <w:szCs w:val="18"/>
              </w:rPr>
              <w:t xml:space="preserve">Отдел экономического развития администрации </w:t>
            </w:r>
          </w:p>
        </w:tc>
      </w:tr>
      <w:tr w:rsidR="00CA22A0" w:rsidRPr="00CA22A0" w14:paraId="4278C9D2" w14:textId="77777777" w:rsidTr="00CA22A0">
        <w:trPr>
          <w:trHeight w:val="27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8F2EBC5"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2</w:t>
            </w:r>
          </w:p>
        </w:tc>
        <w:tc>
          <w:tcPr>
            <w:tcW w:w="2923" w:type="dxa"/>
            <w:tcBorders>
              <w:top w:val="nil"/>
              <w:left w:val="nil"/>
              <w:bottom w:val="single" w:sz="4" w:space="0" w:color="auto"/>
              <w:right w:val="single" w:sz="4" w:space="0" w:color="auto"/>
            </w:tcBorders>
            <w:shd w:val="clear" w:color="auto" w:fill="auto"/>
            <w:vAlign w:val="center"/>
            <w:hideMark/>
          </w:tcPr>
          <w:p w14:paraId="0A4BB75E" w14:textId="77777777" w:rsidR="00CA22A0" w:rsidRPr="00CA22A0" w:rsidRDefault="00CA22A0" w:rsidP="00CA22A0">
            <w:pPr>
              <w:rPr>
                <w:color w:val="000000"/>
                <w:sz w:val="18"/>
                <w:szCs w:val="18"/>
              </w:rPr>
            </w:pPr>
            <w:r w:rsidRPr="00CA22A0">
              <w:rPr>
                <w:color w:val="000000"/>
                <w:sz w:val="18"/>
                <w:szCs w:val="18"/>
              </w:rPr>
              <w:t>Темп роста среднемесячной заработной платы работников организаций (без субъектов малого предпринимательства)</w:t>
            </w:r>
          </w:p>
        </w:tc>
        <w:tc>
          <w:tcPr>
            <w:tcW w:w="1185" w:type="dxa"/>
            <w:tcBorders>
              <w:top w:val="nil"/>
              <w:left w:val="nil"/>
              <w:bottom w:val="single" w:sz="4" w:space="0" w:color="auto"/>
              <w:right w:val="single" w:sz="4" w:space="0" w:color="auto"/>
            </w:tcBorders>
            <w:shd w:val="clear" w:color="auto" w:fill="auto"/>
            <w:noWrap/>
            <w:vAlign w:val="center"/>
            <w:hideMark/>
          </w:tcPr>
          <w:p w14:paraId="15C6399D" w14:textId="77777777" w:rsidR="00CA22A0" w:rsidRPr="00CA22A0" w:rsidRDefault="00CA22A0" w:rsidP="00CA22A0">
            <w:pPr>
              <w:jc w:val="center"/>
              <w:rPr>
                <w:color w:val="000000"/>
                <w:sz w:val="18"/>
                <w:szCs w:val="18"/>
              </w:rPr>
            </w:pPr>
            <w:r w:rsidRPr="00CA22A0">
              <w:rPr>
                <w:color w:val="000000"/>
                <w:sz w:val="18"/>
                <w:szCs w:val="18"/>
              </w:rPr>
              <w:t>%</w:t>
            </w:r>
          </w:p>
        </w:tc>
        <w:tc>
          <w:tcPr>
            <w:tcW w:w="7604" w:type="dxa"/>
            <w:tcBorders>
              <w:top w:val="nil"/>
              <w:left w:val="nil"/>
              <w:bottom w:val="single" w:sz="4" w:space="0" w:color="auto"/>
              <w:right w:val="single" w:sz="4" w:space="0" w:color="auto"/>
            </w:tcBorders>
            <w:shd w:val="clear" w:color="auto" w:fill="auto"/>
            <w:vAlign w:val="center"/>
            <w:hideMark/>
          </w:tcPr>
          <w:p w14:paraId="709CF2CE" w14:textId="77777777" w:rsidR="00CA22A0" w:rsidRPr="00CA22A0" w:rsidRDefault="00CA22A0" w:rsidP="00CA22A0">
            <w:pPr>
              <w:rPr>
                <w:color w:val="000000"/>
                <w:sz w:val="18"/>
                <w:szCs w:val="18"/>
              </w:rPr>
            </w:pPr>
            <w:r w:rsidRPr="00CA22A0">
              <w:rPr>
                <w:color w:val="000000"/>
                <w:sz w:val="18"/>
                <w:szCs w:val="18"/>
              </w:rPr>
              <w:t>Источник информации:</w:t>
            </w:r>
            <w:r w:rsidRPr="00CA22A0">
              <w:rPr>
                <w:color w:val="000000"/>
                <w:sz w:val="18"/>
                <w:szCs w:val="18"/>
              </w:rPr>
              <w:br/>
              <w:t>Территориальный орган Федеральной службы государственной статистики по Воронежской</w:t>
            </w:r>
            <w:r w:rsidRPr="00CA22A0">
              <w:rPr>
                <w:color w:val="000000"/>
                <w:sz w:val="18"/>
                <w:szCs w:val="18"/>
              </w:rPr>
              <w:br/>
              <w:t>области.</w:t>
            </w:r>
            <w:r w:rsidRPr="00CA22A0">
              <w:rPr>
                <w:color w:val="000000"/>
                <w:sz w:val="18"/>
                <w:szCs w:val="18"/>
              </w:rPr>
              <w:br/>
              <w:t>Темп роста среднемесячной начисленной заработной платы работников организаций</w:t>
            </w:r>
            <w:r w:rsidRPr="00CA22A0">
              <w:rPr>
                <w:color w:val="000000"/>
                <w:sz w:val="18"/>
                <w:szCs w:val="18"/>
              </w:rPr>
              <w:br/>
              <w:t>(%) рассчитывается по формуле:</w:t>
            </w:r>
            <w:r w:rsidRPr="00CA22A0">
              <w:rPr>
                <w:color w:val="000000"/>
                <w:sz w:val="18"/>
                <w:szCs w:val="18"/>
              </w:rPr>
              <w:br/>
            </w:r>
            <w:proofErr w:type="spellStart"/>
            <w:r w:rsidRPr="00CA22A0">
              <w:rPr>
                <w:color w:val="000000"/>
                <w:sz w:val="18"/>
                <w:szCs w:val="18"/>
              </w:rPr>
              <w:t>Tr</w:t>
            </w:r>
            <w:proofErr w:type="spellEnd"/>
            <w:r w:rsidRPr="00CA22A0">
              <w:rPr>
                <w:color w:val="000000"/>
                <w:sz w:val="18"/>
                <w:szCs w:val="18"/>
              </w:rPr>
              <w:t xml:space="preserve"> = (</w:t>
            </w:r>
            <w:proofErr w:type="spellStart"/>
            <w:r w:rsidRPr="00CA22A0">
              <w:rPr>
                <w:color w:val="000000"/>
                <w:sz w:val="18"/>
                <w:szCs w:val="18"/>
              </w:rPr>
              <w:t>ЗПtg</w:t>
            </w:r>
            <w:proofErr w:type="spellEnd"/>
            <w:r w:rsidRPr="00CA22A0">
              <w:rPr>
                <w:color w:val="000000"/>
                <w:sz w:val="18"/>
                <w:szCs w:val="18"/>
              </w:rPr>
              <w:t>/</w:t>
            </w:r>
            <w:proofErr w:type="spellStart"/>
            <w:r w:rsidRPr="00CA22A0">
              <w:rPr>
                <w:color w:val="000000"/>
                <w:sz w:val="18"/>
                <w:szCs w:val="18"/>
              </w:rPr>
              <w:t>ЗПpg</w:t>
            </w:r>
            <w:proofErr w:type="spellEnd"/>
            <w:r w:rsidRPr="00CA22A0">
              <w:rPr>
                <w:color w:val="000000"/>
                <w:sz w:val="18"/>
                <w:szCs w:val="18"/>
              </w:rPr>
              <w:t>)x100%, где</w:t>
            </w:r>
            <w:r w:rsidRPr="00CA22A0">
              <w:rPr>
                <w:color w:val="000000"/>
                <w:sz w:val="18"/>
                <w:szCs w:val="18"/>
              </w:rPr>
              <w:br/>
            </w:r>
            <w:proofErr w:type="spellStart"/>
            <w:r w:rsidRPr="00CA22A0">
              <w:rPr>
                <w:color w:val="000000"/>
                <w:sz w:val="18"/>
                <w:szCs w:val="18"/>
              </w:rPr>
              <w:t>Tr</w:t>
            </w:r>
            <w:proofErr w:type="spellEnd"/>
            <w:r w:rsidRPr="00CA22A0">
              <w:rPr>
                <w:color w:val="000000"/>
                <w:sz w:val="18"/>
                <w:szCs w:val="18"/>
              </w:rPr>
              <w:t xml:space="preserve"> - темп роста среднемесячной начисленной заработной платы работников организаций (%),</w:t>
            </w:r>
            <w:r w:rsidRPr="00CA22A0">
              <w:rPr>
                <w:color w:val="000000"/>
                <w:sz w:val="18"/>
                <w:szCs w:val="18"/>
              </w:rPr>
              <w:br/>
            </w:r>
            <w:proofErr w:type="spellStart"/>
            <w:r w:rsidRPr="00CA22A0">
              <w:rPr>
                <w:color w:val="000000"/>
                <w:sz w:val="18"/>
                <w:szCs w:val="18"/>
              </w:rPr>
              <w:t>ЗПtg</w:t>
            </w:r>
            <w:proofErr w:type="spellEnd"/>
            <w:r w:rsidRPr="00CA22A0">
              <w:rPr>
                <w:color w:val="000000"/>
                <w:sz w:val="18"/>
                <w:szCs w:val="18"/>
              </w:rPr>
              <w:t xml:space="preserve"> - среднемесячная начисленная заработная плата работников в текущем году (руб.),</w:t>
            </w:r>
            <w:r w:rsidRPr="00CA22A0">
              <w:rPr>
                <w:color w:val="000000"/>
                <w:sz w:val="18"/>
                <w:szCs w:val="18"/>
              </w:rPr>
              <w:br/>
            </w:r>
            <w:proofErr w:type="spellStart"/>
            <w:r w:rsidRPr="00CA22A0">
              <w:rPr>
                <w:color w:val="000000"/>
                <w:sz w:val="18"/>
                <w:szCs w:val="18"/>
              </w:rPr>
              <w:t>ЗПpg</w:t>
            </w:r>
            <w:proofErr w:type="spellEnd"/>
            <w:r w:rsidRPr="00CA22A0">
              <w:rPr>
                <w:color w:val="000000"/>
                <w:sz w:val="18"/>
                <w:szCs w:val="18"/>
              </w:rPr>
              <w:t xml:space="preserve"> - среднемесячная начисленная заработная плата работников в предыдущем году (руб.).</w:t>
            </w:r>
            <w:r w:rsidRPr="00CA22A0">
              <w:rPr>
                <w:color w:val="000000"/>
                <w:sz w:val="18"/>
                <w:szCs w:val="18"/>
              </w:rPr>
              <w:br/>
              <w:t>Среднемесячная начисленная заработная плата работников (руб.) рассчитывается по формуле:</w:t>
            </w:r>
            <w:r w:rsidRPr="00CA22A0">
              <w:rPr>
                <w:color w:val="000000"/>
                <w:sz w:val="18"/>
                <w:szCs w:val="18"/>
              </w:rPr>
              <w:br/>
              <w:t>ЗП=(F/N)/12</w:t>
            </w:r>
            <w:r w:rsidRPr="00CA22A0">
              <w:rPr>
                <w:color w:val="000000"/>
                <w:sz w:val="18"/>
                <w:szCs w:val="18"/>
              </w:rPr>
              <w:br/>
              <w:t>ЗП - среднемесячная начисленная заработная плата (руб.),</w:t>
            </w:r>
            <w:r w:rsidRPr="00CA22A0">
              <w:rPr>
                <w:color w:val="000000"/>
                <w:sz w:val="18"/>
                <w:szCs w:val="18"/>
              </w:rPr>
              <w:br/>
              <w:t>F - фонд начисленной заработной платы работников (руб.),</w:t>
            </w:r>
            <w:r w:rsidRPr="00CA22A0">
              <w:rPr>
                <w:color w:val="000000"/>
                <w:sz w:val="18"/>
                <w:szCs w:val="18"/>
              </w:rPr>
              <w:br/>
              <w:t>N - среднесписочная численность работников (чел.),</w:t>
            </w:r>
            <w:r w:rsidRPr="00CA22A0">
              <w:rPr>
                <w:color w:val="000000"/>
                <w:sz w:val="18"/>
                <w:szCs w:val="18"/>
              </w:rPr>
              <w:br/>
              <w:t>12 - количество месяцев в году.</w:t>
            </w:r>
          </w:p>
        </w:tc>
        <w:tc>
          <w:tcPr>
            <w:tcW w:w="1559" w:type="dxa"/>
            <w:tcBorders>
              <w:top w:val="nil"/>
              <w:left w:val="nil"/>
              <w:bottom w:val="single" w:sz="4" w:space="0" w:color="auto"/>
              <w:right w:val="single" w:sz="4" w:space="0" w:color="auto"/>
            </w:tcBorders>
            <w:shd w:val="clear" w:color="auto" w:fill="auto"/>
            <w:vAlign w:val="center"/>
            <w:hideMark/>
          </w:tcPr>
          <w:p w14:paraId="501BC092" w14:textId="77777777" w:rsidR="00CA22A0" w:rsidRPr="00CA22A0" w:rsidRDefault="00CA22A0" w:rsidP="00CA22A0">
            <w:pPr>
              <w:rPr>
                <w:color w:val="000000"/>
                <w:sz w:val="18"/>
                <w:szCs w:val="18"/>
              </w:rPr>
            </w:pPr>
            <w:r w:rsidRPr="00CA22A0">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53B78511" w14:textId="77777777" w:rsidR="00CA22A0" w:rsidRPr="00CA22A0" w:rsidRDefault="00CA22A0" w:rsidP="00CA22A0">
            <w:pPr>
              <w:rPr>
                <w:color w:val="000000"/>
                <w:sz w:val="18"/>
                <w:szCs w:val="18"/>
              </w:rPr>
            </w:pPr>
            <w:r w:rsidRPr="00CA22A0">
              <w:rPr>
                <w:color w:val="000000"/>
                <w:sz w:val="18"/>
                <w:szCs w:val="18"/>
              </w:rPr>
              <w:t>Отдел экономического развития администрации</w:t>
            </w:r>
          </w:p>
        </w:tc>
      </w:tr>
      <w:tr w:rsidR="00CA22A0" w:rsidRPr="00CA22A0" w14:paraId="4CAFF86F" w14:textId="77777777" w:rsidTr="00CA22A0">
        <w:trPr>
          <w:trHeight w:val="159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EE365AA"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3</w:t>
            </w:r>
          </w:p>
        </w:tc>
        <w:tc>
          <w:tcPr>
            <w:tcW w:w="2923" w:type="dxa"/>
            <w:tcBorders>
              <w:top w:val="nil"/>
              <w:left w:val="nil"/>
              <w:bottom w:val="single" w:sz="4" w:space="0" w:color="auto"/>
              <w:right w:val="single" w:sz="4" w:space="0" w:color="auto"/>
            </w:tcBorders>
            <w:shd w:val="clear" w:color="auto" w:fill="auto"/>
            <w:vAlign w:val="center"/>
            <w:hideMark/>
          </w:tcPr>
          <w:p w14:paraId="64C00592" w14:textId="77777777" w:rsidR="00CA22A0" w:rsidRPr="00CA22A0" w:rsidRDefault="00CA22A0" w:rsidP="00CA22A0">
            <w:pPr>
              <w:rPr>
                <w:color w:val="000000"/>
                <w:sz w:val="18"/>
                <w:szCs w:val="18"/>
              </w:rPr>
            </w:pPr>
            <w:r w:rsidRPr="00CA22A0">
              <w:rPr>
                <w:color w:val="000000"/>
                <w:sz w:val="18"/>
                <w:szCs w:val="18"/>
              </w:rPr>
              <w:t>Среднемесячная номинальная начисленная заработная плата работников крупных и средних предприятий и некоммерческих организаций</w:t>
            </w:r>
          </w:p>
        </w:tc>
        <w:tc>
          <w:tcPr>
            <w:tcW w:w="1185" w:type="dxa"/>
            <w:tcBorders>
              <w:top w:val="nil"/>
              <w:left w:val="nil"/>
              <w:bottom w:val="single" w:sz="4" w:space="0" w:color="auto"/>
              <w:right w:val="single" w:sz="4" w:space="0" w:color="auto"/>
            </w:tcBorders>
            <w:shd w:val="clear" w:color="auto" w:fill="auto"/>
            <w:noWrap/>
            <w:vAlign w:val="center"/>
            <w:hideMark/>
          </w:tcPr>
          <w:p w14:paraId="35A29193" w14:textId="77777777" w:rsidR="00CA22A0" w:rsidRPr="00CA22A0" w:rsidRDefault="00CA22A0" w:rsidP="00CA22A0">
            <w:pPr>
              <w:jc w:val="center"/>
              <w:rPr>
                <w:color w:val="000000"/>
                <w:sz w:val="18"/>
                <w:szCs w:val="18"/>
              </w:rPr>
            </w:pPr>
            <w:r w:rsidRPr="00CA22A0">
              <w:rPr>
                <w:color w:val="000000"/>
                <w:sz w:val="18"/>
                <w:szCs w:val="18"/>
              </w:rPr>
              <w:t>рублей</w:t>
            </w:r>
          </w:p>
        </w:tc>
        <w:tc>
          <w:tcPr>
            <w:tcW w:w="7604" w:type="dxa"/>
            <w:tcBorders>
              <w:top w:val="nil"/>
              <w:left w:val="nil"/>
              <w:bottom w:val="single" w:sz="4" w:space="0" w:color="auto"/>
              <w:right w:val="single" w:sz="4" w:space="0" w:color="auto"/>
            </w:tcBorders>
            <w:shd w:val="clear" w:color="auto" w:fill="auto"/>
            <w:vAlign w:val="center"/>
            <w:hideMark/>
          </w:tcPr>
          <w:p w14:paraId="38B77E95" w14:textId="77777777" w:rsidR="00CA22A0" w:rsidRPr="00CA22A0" w:rsidRDefault="00CA22A0" w:rsidP="00CA22A0">
            <w:pPr>
              <w:rPr>
                <w:color w:val="000000"/>
                <w:sz w:val="18"/>
                <w:szCs w:val="18"/>
              </w:rPr>
            </w:pPr>
            <w:r w:rsidRPr="00CA22A0">
              <w:rPr>
                <w:color w:val="000000"/>
                <w:sz w:val="18"/>
                <w:szCs w:val="18"/>
              </w:rPr>
              <w:t>Источник информации:</w:t>
            </w:r>
            <w:r w:rsidRPr="00CA22A0">
              <w:rPr>
                <w:color w:val="000000"/>
                <w:sz w:val="18"/>
                <w:szCs w:val="18"/>
              </w:rPr>
              <w:br/>
              <w:t>Территориальный орган Федеральной службы государственной статистики по Воронежской</w:t>
            </w:r>
            <w:r w:rsidRPr="00CA22A0">
              <w:rPr>
                <w:color w:val="000000"/>
                <w:sz w:val="18"/>
                <w:szCs w:val="18"/>
              </w:rPr>
              <w:br/>
              <w:t>области.</w:t>
            </w:r>
            <w:r w:rsidRPr="00CA22A0">
              <w:rPr>
                <w:color w:val="000000"/>
                <w:sz w:val="18"/>
                <w:szCs w:val="18"/>
              </w:rPr>
              <w:br/>
              <w:t>Статистический бюллетень «Численность и оплата труда работников организаций по</w:t>
            </w:r>
            <w:r w:rsidRPr="00CA22A0">
              <w:rPr>
                <w:color w:val="000000"/>
                <w:sz w:val="18"/>
                <w:szCs w:val="18"/>
              </w:rPr>
              <w:br/>
              <w:t>районам Воронежской области (без субъектов</w:t>
            </w:r>
            <w:r w:rsidRPr="00CA22A0">
              <w:rPr>
                <w:color w:val="000000"/>
                <w:sz w:val="18"/>
                <w:szCs w:val="18"/>
              </w:rPr>
              <w:br/>
              <w:t xml:space="preserve">малого предпринимательства)» шифр 1430. </w:t>
            </w:r>
          </w:p>
        </w:tc>
        <w:tc>
          <w:tcPr>
            <w:tcW w:w="1559" w:type="dxa"/>
            <w:tcBorders>
              <w:top w:val="nil"/>
              <w:left w:val="nil"/>
              <w:bottom w:val="single" w:sz="4" w:space="0" w:color="auto"/>
              <w:right w:val="single" w:sz="4" w:space="0" w:color="auto"/>
            </w:tcBorders>
            <w:shd w:val="clear" w:color="auto" w:fill="auto"/>
            <w:vAlign w:val="center"/>
            <w:hideMark/>
          </w:tcPr>
          <w:p w14:paraId="727FED39" w14:textId="77777777" w:rsidR="00CA22A0" w:rsidRPr="00CA22A0" w:rsidRDefault="00CA22A0" w:rsidP="00CA22A0">
            <w:pPr>
              <w:rPr>
                <w:color w:val="000000"/>
                <w:sz w:val="18"/>
                <w:szCs w:val="18"/>
              </w:rPr>
            </w:pPr>
            <w:r w:rsidRPr="00CA22A0">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30BC8E68" w14:textId="77777777" w:rsidR="00CA22A0" w:rsidRPr="00CA22A0" w:rsidRDefault="00CA22A0" w:rsidP="00CA22A0">
            <w:pPr>
              <w:rPr>
                <w:color w:val="000000"/>
                <w:sz w:val="18"/>
                <w:szCs w:val="18"/>
              </w:rPr>
            </w:pPr>
            <w:r w:rsidRPr="00CA22A0">
              <w:rPr>
                <w:color w:val="000000"/>
                <w:sz w:val="18"/>
                <w:szCs w:val="18"/>
              </w:rPr>
              <w:t>Отдел экономического развития администрации</w:t>
            </w:r>
          </w:p>
        </w:tc>
      </w:tr>
      <w:tr w:rsidR="00CA22A0" w:rsidRPr="00CA22A0" w14:paraId="21DB91BA" w14:textId="77777777" w:rsidTr="00CA22A0">
        <w:trPr>
          <w:trHeight w:val="3911"/>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5DA8D33"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lastRenderedPageBreak/>
              <w:t>4</w:t>
            </w:r>
          </w:p>
        </w:tc>
        <w:tc>
          <w:tcPr>
            <w:tcW w:w="2923" w:type="dxa"/>
            <w:tcBorders>
              <w:top w:val="nil"/>
              <w:left w:val="nil"/>
              <w:bottom w:val="single" w:sz="4" w:space="0" w:color="auto"/>
              <w:right w:val="single" w:sz="4" w:space="0" w:color="auto"/>
            </w:tcBorders>
            <w:shd w:val="clear" w:color="auto" w:fill="auto"/>
            <w:vAlign w:val="center"/>
            <w:hideMark/>
          </w:tcPr>
          <w:p w14:paraId="7C678CF4" w14:textId="77777777" w:rsidR="00CA22A0" w:rsidRPr="00CA22A0" w:rsidRDefault="00CA22A0" w:rsidP="00CA22A0">
            <w:pPr>
              <w:rPr>
                <w:color w:val="000000"/>
                <w:sz w:val="18"/>
                <w:szCs w:val="18"/>
              </w:rPr>
            </w:pPr>
            <w:r w:rsidRPr="00CA22A0">
              <w:rPr>
                <w:color w:val="000000"/>
                <w:sz w:val="18"/>
                <w:szCs w:val="18"/>
              </w:rPr>
              <w:t>Доля населения, получившего жилые помещения и улучшившего жилищные условия в отчетном году, в общей численности населения, стоящего на учете в качестве нуждающегося в жилых помещениях</w:t>
            </w:r>
          </w:p>
        </w:tc>
        <w:tc>
          <w:tcPr>
            <w:tcW w:w="1185" w:type="dxa"/>
            <w:tcBorders>
              <w:top w:val="nil"/>
              <w:left w:val="nil"/>
              <w:bottom w:val="single" w:sz="4" w:space="0" w:color="auto"/>
              <w:right w:val="single" w:sz="4" w:space="0" w:color="auto"/>
            </w:tcBorders>
            <w:shd w:val="clear" w:color="auto" w:fill="auto"/>
            <w:noWrap/>
            <w:vAlign w:val="center"/>
            <w:hideMark/>
          </w:tcPr>
          <w:p w14:paraId="2B976C05" w14:textId="77777777" w:rsidR="00CA22A0" w:rsidRPr="00CA22A0" w:rsidRDefault="00CA22A0" w:rsidP="00CA22A0">
            <w:pPr>
              <w:jc w:val="center"/>
              <w:rPr>
                <w:color w:val="000000"/>
                <w:sz w:val="18"/>
                <w:szCs w:val="18"/>
              </w:rPr>
            </w:pPr>
            <w:r w:rsidRPr="00CA22A0">
              <w:rPr>
                <w:color w:val="000000"/>
                <w:sz w:val="18"/>
                <w:szCs w:val="18"/>
              </w:rPr>
              <w:t>%</w:t>
            </w:r>
          </w:p>
        </w:tc>
        <w:tc>
          <w:tcPr>
            <w:tcW w:w="7604" w:type="dxa"/>
            <w:tcBorders>
              <w:top w:val="nil"/>
              <w:left w:val="nil"/>
              <w:bottom w:val="single" w:sz="4" w:space="0" w:color="auto"/>
              <w:right w:val="single" w:sz="4" w:space="0" w:color="auto"/>
            </w:tcBorders>
            <w:shd w:val="clear" w:color="auto" w:fill="auto"/>
            <w:vAlign w:val="center"/>
            <w:hideMark/>
          </w:tcPr>
          <w:p w14:paraId="6B17CD90" w14:textId="77777777" w:rsidR="00CA22A0" w:rsidRPr="00CA22A0" w:rsidRDefault="00CA22A0" w:rsidP="00CA22A0">
            <w:pPr>
              <w:spacing w:after="240"/>
              <w:rPr>
                <w:color w:val="000000"/>
                <w:sz w:val="18"/>
                <w:szCs w:val="18"/>
              </w:rPr>
            </w:pPr>
            <w:r w:rsidRPr="00CA22A0">
              <w:rPr>
                <w:color w:val="000000"/>
                <w:sz w:val="18"/>
                <w:szCs w:val="18"/>
              </w:rPr>
              <w:t>Формула расчета показателя:</w:t>
            </w:r>
            <w:r w:rsidRPr="00CA22A0">
              <w:rPr>
                <w:color w:val="000000"/>
                <w:sz w:val="18"/>
                <w:szCs w:val="18"/>
              </w:rPr>
              <w:br/>
            </w:r>
            <w:r w:rsidRPr="00CA22A0">
              <w:rPr>
                <w:color w:val="000000"/>
                <w:sz w:val="18"/>
                <w:szCs w:val="18"/>
              </w:rPr>
              <w:br/>
              <w:t xml:space="preserve">ДОЗУ = ∑МГЗУ /  ∑РМГ х 100, где </w:t>
            </w:r>
            <w:r w:rsidRPr="00CA22A0">
              <w:rPr>
                <w:color w:val="000000"/>
                <w:sz w:val="18"/>
                <w:szCs w:val="18"/>
              </w:rPr>
              <w:br/>
            </w:r>
            <w:r w:rsidRPr="00CA22A0">
              <w:rPr>
                <w:color w:val="000000"/>
                <w:sz w:val="18"/>
                <w:szCs w:val="18"/>
              </w:rPr>
              <w:br/>
              <w:t xml:space="preserve">ДОЗУ – доля обеспеченности граждан, имеющих трех и более детей, земельными участками, %; </w:t>
            </w:r>
            <w:r w:rsidRPr="00CA22A0">
              <w:rPr>
                <w:color w:val="000000"/>
                <w:sz w:val="18"/>
                <w:szCs w:val="18"/>
              </w:rPr>
              <w:br/>
              <w:t>МГ – многодетные граждане (граждане, имеющие трех и более детей);</w:t>
            </w:r>
            <w:r w:rsidRPr="00CA22A0">
              <w:rPr>
                <w:color w:val="000000"/>
                <w:sz w:val="18"/>
                <w:szCs w:val="18"/>
              </w:rPr>
              <w:br/>
              <w:t xml:space="preserve">∑МГЗУ – суммарное количество многодетных граждан, обеспеченных земельными участками, нарастающим итогом на конец отчетного периода (за весь период действия Закона Воронежской области от 13.05.2008 № 25-ОЗ «О регулировании земельных отношений в Воронежской области» (далее – Закон)); </w:t>
            </w:r>
            <w:r w:rsidRPr="00CA22A0">
              <w:rPr>
                <w:color w:val="000000"/>
                <w:sz w:val="18"/>
                <w:szCs w:val="18"/>
              </w:rPr>
              <w:br/>
              <w:t>∑РМГ – общее число многодетных граждан, изъявивших желание на бесплатное получение в собственность земельных участков и включенных в Реестр многодетных граждан за весь период действия Закона, нарастающим итогом на конец отчетного периода (сумма числа многодетных граждан, состоящих в очереди (в Реестре) на конец отчетного периода, и многодетных граждан, обеспеченных земельными участками за весь период действия Закона на конец отчетного периода).</w:t>
            </w:r>
          </w:p>
        </w:tc>
        <w:tc>
          <w:tcPr>
            <w:tcW w:w="1559" w:type="dxa"/>
            <w:tcBorders>
              <w:top w:val="nil"/>
              <w:left w:val="nil"/>
              <w:bottom w:val="single" w:sz="4" w:space="0" w:color="auto"/>
              <w:right w:val="single" w:sz="4" w:space="0" w:color="auto"/>
            </w:tcBorders>
            <w:shd w:val="clear" w:color="auto" w:fill="auto"/>
            <w:vAlign w:val="center"/>
            <w:hideMark/>
          </w:tcPr>
          <w:p w14:paraId="0B35EDAD" w14:textId="77777777" w:rsidR="00CA22A0" w:rsidRPr="00CA22A0" w:rsidRDefault="00CA22A0" w:rsidP="00CA22A0">
            <w:pPr>
              <w:rPr>
                <w:color w:val="000000"/>
                <w:sz w:val="18"/>
                <w:szCs w:val="18"/>
              </w:rPr>
            </w:pPr>
            <w:r w:rsidRPr="00CA22A0">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2EEBA9BD" w14:textId="77777777" w:rsidR="00CA22A0" w:rsidRPr="00CA22A0" w:rsidRDefault="00CA22A0" w:rsidP="00CA22A0">
            <w:pPr>
              <w:rPr>
                <w:color w:val="000000"/>
                <w:sz w:val="18"/>
                <w:szCs w:val="18"/>
              </w:rPr>
            </w:pPr>
            <w:r w:rsidRPr="00CA22A0">
              <w:rPr>
                <w:color w:val="000000"/>
                <w:sz w:val="18"/>
                <w:szCs w:val="18"/>
              </w:rPr>
              <w:t>Отдел имущественных и земельных отношений</w:t>
            </w:r>
          </w:p>
        </w:tc>
      </w:tr>
      <w:tr w:rsidR="00CA22A0" w:rsidRPr="00CA22A0" w14:paraId="60957774" w14:textId="77777777" w:rsidTr="00CA22A0">
        <w:trPr>
          <w:trHeight w:val="416"/>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F724CC8"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5</w:t>
            </w:r>
          </w:p>
        </w:tc>
        <w:tc>
          <w:tcPr>
            <w:tcW w:w="2923" w:type="dxa"/>
            <w:tcBorders>
              <w:top w:val="nil"/>
              <w:left w:val="nil"/>
              <w:bottom w:val="single" w:sz="4" w:space="0" w:color="auto"/>
              <w:right w:val="single" w:sz="4" w:space="0" w:color="auto"/>
            </w:tcBorders>
            <w:shd w:val="clear" w:color="auto" w:fill="auto"/>
            <w:vAlign w:val="center"/>
            <w:hideMark/>
          </w:tcPr>
          <w:p w14:paraId="5EF8880B" w14:textId="77777777" w:rsidR="00CA22A0" w:rsidRPr="00CA22A0" w:rsidRDefault="00CA22A0" w:rsidP="00CA22A0">
            <w:pPr>
              <w:rPr>
                <w:color w:val="000000"/>
                <w:sz w:val="18"/>
                <w:szCs w:val="18"/>
              </w:rPr>
            </w:pPr>
            <w:r w:rsidRPr="00CA22A0">
              <w:rPr>
                <w:color w:val="000000"/>
                <w:sz w:val="18"/>
                <w:szCs w:val="18"/>
              </w:rPr>
              <w:t>Объем отгруженных товаров собственного производства, выполненных работ и услуг собственными силами в промышленном производстве</w:t>
            </w:r>
          </w:p>
        </w:tc>
        <w:tc>
          <w:tcPr>
            <w:tcW w:w="1185" w:type="dxa"/>
            <w:tcBorders>
              <w:top w:val="nil"/>
              <w:left w:val="nil"/>
              <w:bottom w:val="single" w:sz="4" w:space="0" w:color="auto"/>
              <w:right w:val="single" w:sz="4" w:space="0" w:color="auto"/>
            </w:tcBorders>
            <w:shd w:val="clear" w:color="auto" w:fill="auto"/>
            <w:vAlign w:val="center"/>
            <w:hideMark/>
          </w:tcPr>
          <w:p w14:paraId="7F8803B4" w14:textId="77777777" w:rsidR="00CA22A0" w:rsidRPr="00CA22A0" w:rsidRDefault="00CA22A0" w:rsidP="00CA22A0">
            <w:pPr>
              <w:jc w:val="center"/>
              <w:rPr>
                <w:color w:val="000000"/>
                <w:sz w:val="18"/>
                <w:szCs w:val="18"/>
              </w:rPr>
            </w:pPr>
            <w:r w:rsidRPr="00CA22A0">
              <w:rPr>
                <w:color w:val="000000"/>
                <w:sz w:val="18"/>
                <w:szCs w:val="18"/>
              </w:rPr>
              <w:t xml:space="preserve"> млн. руб.</w:t>
            </w:r>
          </w:p>
        </w:tc>
        <w:tc>
          <w:tcPr>
            <w:tcW w:w="7604" w:type="dxa"/>
            <w:tcBorders>
              <w:top w:val="nil"/>
              <w:left w:val="nil"/>
              <w:bottom w:val="single" w:sz="4" w:space="0" w:color="auto"/>
              <w:right w:val="single" w:sz="4" w:space="0" w:color="auto"/>
            </w:tcBorders>
            <w:shd w:val="clear" w:color="auto" w:fill="auto"/>
            <w:vAlign w:val="center"/>
            <w:hideMark/>
          </w:tcPr>
          <w:p w14:paraId="20031E4F" w14:textId="77777777" w:rsidR="00CA22A0" w:rsidRPr="00CA22A0" w:rsidRDefault="00CA22A0" w:rsidP="00CA22A0">
            <w:pPr>
              <w:rPr>
                <w:color w:val="000000"/>
                <w:sz w:val="18"/>
                <w:szCs w:val="18"/>
              </w:rPr>
            </w:pPr>
            <w:r w:rsidRPr="00CA22A0">
              <w:rPr>
                <w:color w:val="000000"/>
                <w:sz w:val="18"/>
                <w:szCs w:val="18"/>
              </w:rPr>
              <w:t xml:space="preserve">Расчет показателя осуществляется по следующей формуле: </w:t>
            </w:r>
            <w:r w:rsidRPr="00CA22A0">
              <w:rPr>
                <w:color w:val="000000"/>
                <w:sz w:val="18"/>
                <w:szCs w:val="18"/>
              </w:rPr>
              <w:br/>
            </w:r>
            <w:r w:rsidRPr="00CA22A0">
              <w:rPr>
                <w:color w:val="000000"/>
                <w:sz w:val="18"/>
                <w:szCs w:val="18"/>
              </w:rPr>
              <w:br/>
              <w:t xml:space="preserve">ОТП = </w:t>
            </w:r>
            <w:proofErr w:type="spellStart"/>
            <w:r w:rsidRPr="00CA22A0">
              <w:rPr>
                <w:color w:val="000000"/>
                <w:sz w:val="18"/>
                <w:szCs w:val="18"/>
              </w:rPr>
              <w:t>ОТПд</w:t>
            </w:r>
            <w:proofErr w:type="spellEnd"/>
            <w:r w:rsidRPr="00CA22A0">
              <w:rPr>
                <w:color w:val="000000"/>
                <w:sz w:val="18"/>
                <w:szCs w:val="18"/>
              </w:rPr>
              <w:t xml:space="preserve"> + </w:t>
            </w:r>
            <w:proofErr w:type="spellStart"/>
            <w:r w:rsidRPr="00CA22A0">
              <w:rPr>
                <w:color w:val="000000"/>
                <w:sz w:val="18"/>
                <w:szCs w:val="18"/>
              </w:rPr>
              <w:t>ОТПо</w:t>
            </w:r>
            <w:proofErr w:type="spellEnd"/>
            <w:r w:rsidRPr="00CA22A0">
              <w:rPr>
                <w:color w:val="000000"/>
                <w:sz w:val="18"/>
                <w:szCs w:val="18"/>
              </w:rPr>
              <w:t xml:space="preserve"> + </w:t>
            </w:r>
            <w:proofErr w:type="spellStart"/>
            <w:r w:rsidRPr="00CA22A0">
              <w:rPr>
                <w:color w:val="000000"/>
                <w:sz w:val="18"/>
                <w:szCs w:val="18"/>
              </w:rPr>
              <w:t>ОТПэ</w:t>
            </w:r>
            <w:proofErr w:type="spellEnd"/>
            <w:r w:rsidRPr="00CA22A0">
              <w:rPr>
                <w:color w:val="000000"/>
                <w:sz w:val="18"/>
                <w:szCs w:val="18"/>
              </w:rPr>
              <w:t xml:space="preserve"> + </w:t>
            </w:r>
            <w:proofErr w:type="spellStart"/>
            <w:r w:rsidRPr="00CA22A0">
              <w:rPr>
                <w:color w:val="000000"/>
                <w:sz w:val="18"/>
                <w:szCs w:val="18"/>
              </w:rPr>
              <w:t>ОТПв</w:t>
            </w:r>
            <w:proofErr w:type="spellEnd"/>
            <w:r w:rsidRPr="00CA22A0">
              <w:rPr>
                <w:color w:val="000000"/>
                <w:sz w:val="18"/>
                <w:szCs w:val="18"/>
              </w:rPr>
              <w:t xml:space="preserve">, </w:t>
            </w:r>
            <w:r w:rsidRPr="00CA22A0">
              <w:rPr>
                <w:color w:val="000000"/>
                <w:sz w:val="18"/>
                <w:szCs w:val="18"/>
              </w:rPr>
              <w:br/>
            </w:r>
            <w:r w:rsidRPr="00CA22A0">
              <w:rPr>
                <w:color w:val="000000"/>
                <w:sz w:val="18"/>
                <w:szCs w:val="18"/>
              </w:rPr>
              <w:br/>
              <w:t xml:space="preserve">где: ОТП - Объем отгруженных товаров собственного производства, выполненных работ и услуг собственными силами по промышленным видам экономической деятельности.; </w:t>
            </w:r>
            <w:r w:rsidRPr="00CA22A0">
              <w:rPr>
                <w:color w:val="000000"/>
                <w:sz w:val="18"/>
                <w:szCs w:val="18"/>
              </w:rPr>
              <w:br/>
            </w:r>
            <w:proofErr w:type="spellStart"/>
            <w:r w:rsidRPr="00CA22A0">
              <w:rPr>
                <w:color w:val="000000"/>
                <w:sz w:val="18"/>
                <w:szCs w:val="18"/>
              </w:rPr>
              <w:t>ОТПд</w:t>
            </w:r>
            <w:proofErr w:type="spellEnd"/>
            <w:r w:rsidRPr="00CA22A0">
              <w:rPr>
                <w:color w:val="000000"/>
                <w:sz w:val="18"/>
                <w:szCs w:val="18"/>
              </w:rPr>
              <w:t xml:space="preserve"> - объем отгруженных товаров собственного производства, выполненных работ и услуг собственными силами по виду экономической деятельности "Добыча полезных ископаемых"; </w:t>
            </w:r>
            <w:r w:rsidRPr="00CA22A0">
              <w:rPr>
                <w:color w:val="000000"/>
                <w:sz w:val="18"/>
                <w:szCs w:val="18"/>
              </w:rPr>
              <w:br/>
            </w:r>
            <w:proofErr w:type="spellStart"/>
            <w:r w:rsidRPr="00CA22A0">
              <w:rPr>
                <w:color w:val="000000"/>
                <w:sz w:val="18"/>
                <w:szCs w:val="18"/>
              </w:rPr>
              <w:t>ОТПо</w:t>
            </w:r>
            <w:proofErr w:type="spellEnd"/>
            <w:r w:rsidRPr="00CA22A0">
              <w:rPr>
                <w:color w:val="000000"/>
                <w:sz w:val="18"/>
                <w:szCs w:val="18"/>
              </w:rPr>
              <w:t xml:space="preserve"> - 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w:t>
            </w:r>
            <w:r w:rsidRPr="00CA22A0">
              <w:rPr>
                <w:color w:val="000000"/>
                <w:sz w:val="18"/>
                <w:szCs w:val="18"/>
              </w:rPr>
              <w:br/>
            </w:r>
            <w:proofErr w:type="spellStart"/>
            <w:r w:rsidRPr="00CA22A0">
              <w:rPr>
                <w:color w:val="000000"/>
                <w:sz w:val="18"/>
                <w:szCs w:val="18"/>
              </w:rPr>
              <w:t>ОТПэ</w:t>
            </w:r>
            <w:proofErr w:type="spellEnd"/>
            <w:r w:rsidRPr="00CA22A0">
              <w:rPr>
                <w:color w:val="000000"/>
                <w:sz w:val="18"/>
                <w:szCs w:val="18"/>
              </w:rPr>
              <w:t xml:space="preserve"> - объем отгруженных товаров собственного производства, выполненных работ и услуг собственными силами по виду экономической деятельности "Обеспечение электрической энергией, газом и паром; кондиционирование воздуха"; </w:t>
            </w:r>
            <w:r w:rsidRPr="00CA22A0">
              <w:rPr>
                <w:color w:val="000000"/>
                <w:sz w:val="18"/>
                <w:szCs w:val="18"/>
              </w:rPr>
              <w:br/>
            </w:r>
            <w:proofErr w:type="spellStart"/>
            <w:r w:rsidRPr="00CA22A0">
              <w:rPr>
                <w:color w:val="000000"/>
                <w:sz w:val="18"/>
                <w:szCs w:val="18"/>
              </w:rPr>
              <w:t>ОТПв</w:t>
            </w:r>
            <w:proofErr w:type="spellEnd"/>
            <w:r w:rsidRPr="00CA22A0">
              <w:rPr>
                <w:color w:val="000000"/>
                <w:sz w:val="18"/>
                <w:szCs w:val="18"/>
              </w:rPr>
              <w:t xml:space="preserve"> - объем отгруженных товаров собственного производства, выполненных работ и услуг собственными силами по виду экономической деятельности "Водоснабжение; водоотведение, организация сбора и утилизации отходов, деятельность по ликвидации загрязнений".</w:t>
            </w:r>
          </w:p>
        </w:tc>
        <w:tc>
          <w:tcPr>
            <w:tcW w:w="1559" w:type="dxa"/>
            <w:tcBorders>
              <w:top w:val="nil"/>
              <w:left w:val="nil"/>
              <w:bottom w:val="single" w:sz="4" w:space="0" w:color="auto"/>
              <w:right w:val="single" w:sz="4" w:space="0" w:color="auto"/>
            </w:tcBorders>
            <w:shd w:val="clear" w:color="auto" w:fill="auto"/>
            <w:vAlign w:val="center"/>
            <w:hideMark/>
          </w:tcPr>
          <w:p w14:paraId="32AE7160" w14:textId="77777777" w:rsidR="00CA22A0" w:rsidRPr="00CA22A0" w:rsidRDefault="00CA22A0" w:rsidP="00CA22A0">
            <w:pPr>
              <w:rPr>
                <w:color w:val="000000"/>
                <w:sz w:val="18"/>
                <w:szCs w:val="18"/>
              </w:rPr>
            </w:pPr>
            <w:r w:rsidRPr="00CA22A0">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69403DF3" w14:textId="77777777" w:rsidR="00CA22A0" w:rsidRPr="00CA22A0" w:rsidRDefault="00CA22A0" w:rsidP="00CA22A0">
            <w:pPr>
              <w:rPr>
                <w:color w:val="000000"/>
                <w:sz w:val="18"/>
                <w:szCs w:val="18"/>
              </w:rPr>
            </w:pPr>
            <w:r w:rsidRPr="00CA22A0">
              <w:rPr>
                <w:color w:val="000000"/>
                <w:sz w:val="18"/>
                <w:szCs w:val="18"/>
              </w:rPr>
              <w:t>Отдел экономического развития администрации</w:t>
            </w:r>
          </w:p>
        </w:tc>
      </w:tr>
      <w:tr w:rsidR="00CA22A0" w:rsidRPr="00CA22A0" w14:paraId="3CEA3AA9" w14:textId="77777777" w:rsidTr="00CA22A0">
        <w:trPr>
          <w:trHeight w:val="310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11497B9"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lastRenderedPageBreak/>
              <w:t>6</w:t>
            </w:r>
          </w:p>
        </w:tc>
        <w:tc>
          <w:tcPr>
            <w:tcW w:w="2923" w:type="dxa"/>
            <w:tcBorders>
              <w:top w:val="nil"/>
              <w:left w:val="nil"/>
              <w:bottom w:val="single" w:sz="4" w:space="0" w:color="auto"/>
              <w:right w:val="single" w:sz="4" w:space="0" w:color="auto"/>
            </w:tcBorders>
            <w:shd w:val="clear" w:color="auto" w:fill="auto"/>
            <w:vAlign w:val="center"/>
            <w:hideMark/>
          </w:tcPr>
          <w:p w14:paraId="6E0D7456" w14:textId="77777777" w:rsidR="00CA22A0" w:rsidRPr="00CA22A0" w:rsidRDefault="00CA22A0" w:rsidP="00CA22A0">
            <w:pPr>
              <w:rPr>
                <w:color w:val="000000"/>
                <w:sz w:val="18"/>
                <w:szCs w:val="18"/>
              </w:rPr>
            </w:pPr>
            <w:r w:rsidRPr="00CA22A0">
              <w:rPr>
                <w:color w:val="000000"/>
                <w:sz w:val="18"/>
                <w:szCs w:val="18"/>
              </w:rPr>
              <w:t>Уровень регистрируемой безработицы в среднем за год</w:t>
            </w:r>
          </w:p>
        </w:tc>
        <w:tc>
          <w:tcPr>
            <w:tcW w:w="1185" w:type="dxa"/>
            <w:tcBorders>
              <w:top w:val="nil"/>
              <w:left w:val="nil"/>
              <w:bottom w:val="single" w:sz="4" w:space="0" w:color="auto"/>
              <w:right w:val="single" w:sz="4" w:space="0" w:color="auto"/>
            </w:tcBorders>
            <w:shd w:val="clear" w:color="auto" w:fill="auto"/>
            <w:noWrap/>
            <w:vAlign w:val="center"/>
            <w:hideMark/>
          </w:tcPr>
          <w:p w14:paraId="1535092C" w14:textId="77777777" w:rsidR="00CA22A0" w:rsidRPr="00CA22A0" w:rsidRDefault="00CA22A0" w:rsidP="00CA22A0">
            <w:pPr>
              <w:jc w:val="center"/>
              <w:rPr>
                <w:color w:val="000000"/>
                <w:sz w:val="18"/>
                <w:szCs w:val="18"/>
              </w:rPr>
            </w:pPr>
            <w:r w:rsidRPr="00CA22A0">
              <w:rPr>
                <w:color w:val="000000"/>
                <w:sz w:val="18"/>
                <w:szCs w:val="18"/>
              </w:rPr>
              <w:t xml:space="preserve"> %</w:t>
            </w:r>
          </w:p>
        </w:tc>
        <w:tc>
          <w:tcPr>
            <w:tcW w:w="7604" w:type="dxa"/>
            <w:tcBorders>
              <w:top w:val="nil"/>
              <w:left w:val="nil"/>
              <w:bottom w:val="single" w:sz="4" w:space="0" w:color="auto"/>
              <w:right w:val="single" w:sz="4" w:space="0" w:color="auto"/>
            </w:tcBorders>
            <w:shd w:val="clear" w:color="auto" w:fill="auto"/>
            <w:vAlign w:val="center"/>
            <w:hideMark/>
          </w:tcPr>
          <w:p w14:paraId="2EAD8F43" w14:textId="77777777" w:rsidR="00CA22A0" w:rsidRPr="00CA22A0" w:rsidRDefault="00CA22A0" w:rsidP="00CA22A0">
            <w:pPr>
              <w:rPr>
                <w:color w:val="000000"/>
                <w:sz w:val="18"/>
                <w:szCs w:val="18"/>
              </w:rPr>
            </w:pPr>
            <w:r w:rsidRPr="00CA22A0">
              <w:rPr>
                <w:color w:val="000000"/>
                <w:sz w:val="18"/>
                <w:szCs w:val="18"/>
              </w:rPr>
              <w:t>Уровень регистрируемой безработицы в муниципальном районе  определяется как удельный вес среднемесячной численности безработных, зарегистрированных в органах службы занятости, в численности экономически активного населения, рассчитанный в процентах:</w:t>
            </w:r>
            <w:r w:rsidRPr="00CA22A0">
              <w:rPr>
                <w:color w:val="000000"/>
                <w:sz w:val="18"/>
                <w:szCs w:val="18"/>
              </w:rPr>
              <w:br/>
            </w:r>
            <w:proofErr w:type="spellStart"/>
            <w:r w:rsidRPr="00CA22A0">
              <w:rPr>
                <w:color w:val="000000"/>
                <w:sz w:val="18"/>
                <w:szCs w:val="18"/>
              </w:rPr>
              <w:t>Убр</w:t>
            </w:r>
            <w:proofErr w:type="spellEnd"/>
            <w:r w:rsidRPr="00CA22A0">
              <w:rPr>
                <w:color w:val="000000"/>
                <w:sz w:val="18"/>
                <w:szCs w:val="18"/>
              </w:rPr>
              <w:t xml:space="preserve"> = </w:t>
            </w:r>
            <w:proofErr w:type="spellStart"/>
            <w:r w:rsidRPr="00CA22A0">
              <w:rPr>
                <w:color w:val="000000"/>
                <w:sz w:val="18"/>
                <w:szCs w:val="18"/>
              </w:rPr>
              <w:t>Чбр</w:t>
            </w:r>
            <w:proofErr w:type="spellEnd"/>
            <w:r w:rsidRPr="00CA22A0">
              <w:rPr>
                <w:color w:val="000000"/>
                <w:sz w:val="18"/>
                <w:szCs w:val="18"/>
              </w:rPr>
              <w:t xml:space="preserve">*100 / </w:t>
            </w:r>
            <w:proofErr w:type="spellStart"/>
            <w:r w:rsidRPr="00CA22A0">
              <w:rPr>
                <w:color w:val="000000"/>
                <w:sz w:val="18"/>
                <w:szCs w:val="18"/>
              </w:rPr>
              <w:t>Чэан</w:t>
            </w:r>
            <w:proofErr w:type="spellEnd"/>
            <w:r w:rsidRPr="00CA22A0">
              <w:rPr>
                <w:color w:val="000000"/>
                <w:sz w:val="18"/>
                <w:szCs w:val="18"/>
              </w:rPr>
              <w:t>, где</w:t>
            </w:r>
            <w:r w:rsidRPr="00CA22A0">
              <w:rPr>
                <w:color w:val="000000"/>
                <w:sz w:val="18"/>
                <w:szCs w:val="18"/>
              </w:rPr>
              <w:br/>
            </w:r>
            <w:proofErr w:type="spellStart"/>
            <w:r w:rsidRPr="00CA22A0">
              <w:rPr>
                <w:color w:val="000000"/>
                <w:sz w:val="18"/>
                <w:szCs w:val="18"/>
              </w:rPr>
              <w:t>Убр</w:t>
            </w:r>
            <w:proofErr w:type="spellEnd"/>
            <w:r w:rsidRPr="00CA22A0">
              <w:rPr>
                <w:color w:val="000000"/>
                <w:sz w:val="18"/>
                <w:szCs w:val="18"/>
              </w:rPr>
              <w:t xml:space="preserve"> –  уровень регистрируемой безработицы в среднем за год, %;</w:t>
            </w:r>
            <w:r w:rsidRPr="00CA22A0">
              <w:rPr>
                <w:color w:val="000000"/>
                <w:sz w:val="18"/>
                <w:szCs w:val="18"/>
              </w:rPr>
              <w:br/>
            </w:r>
            <w:proofErr w:type="spellStart"/>
            <w:r w:rsidRPr="00CA22A0">
              <w:rPr>
                <w:color w:val="000000"/>
                <w:sz w:val="18"/>
                <w:szCs w:val="18"/>
              </w:rPr>
              <w:t>Чбр</w:t>
            </w:r>
            <w:proofErr w:type="spellEnd"/>
            <w:r w:rsidRPr="00CA22A0">
              <w:rPr>
                <w:color w:val="000000"/>
                <w:sz w:val="18"/>
                <w:szCs w:val="18"/>
              </w:rPr>
              <w:t xml:space="preserve"> – среднемесячная численность безработных граждан, зарегистрированных в органах службы занятости населения муниципального района в отчетном году, человек;</w:t>
            </w:r>
            <w:r w:rsidRPr="00CA22A0">
              <w:rPr>
                <w:color w:val="000000"/>
                <w:sz w:val="18"/>
                <w:szCs w:val="18"/>
              </w:rPr>
              <w:br/>
            </w:r>
            <w:proofErr w:type="spellStart"/>
            <w:r w:rsidRPr="00CA22A0">
              <w:rPr>
                <w:color w:val="000000"/>
                <w:sz w:val="18"/>
                <w:szCs w:val="18"/>
              </w:rPr>
              <w:t>Чэан</w:t>
            </w:r>
            <w:proofErr w:type="spellEnd"/>
            <w:r w:rsidRPr="00CA22A0">
              <w:rPr>
                <w:color w:val="000000"/>
                <w:sz w:val="18"/>
                <w:szCs w:val="18"/>
              </w:rPr>
              <w:t xml:space="preserve"> – численность экономически активного населения муниципального района (городского округа), человек.</w:t>
            </w:r>
            <w:r w:rsidRPr="00CA22A0">
              <w:rPr>
                <w:color w:val="000000"/>
                <w:sz w:val="18"/>
                <w:szCs w:val="18"/>
              </w:rPr>
              <w:br/>
              <w:t>Экономически активное население – граждане в возрасте 15-72 лет, проживающие на территории муниципального района, которые в рассматриваемый период считаются занятыми или безработными.</w:t>
            </w:r>
          </w:p>
        </w:tc>
        <w:tc>
          <w:tcPr>
            <w:tcW w:w="1559" w:type="dxa"/>
            <w:tcBorders>
              <w:top w:val="nil"/>
              <w:left w:val="nil"/>
              <w:bottom w:val="single" w:sz="4" w:space="0" w:color="auto"/>
              <w:right w:val="single" w:sz="4" w:space="0" w:color="auto"/>
            </w:tcBorders>
            <w:shd w:val="clear" w:color="auto" w:fill="auto"/>
            <w:vAlign w:val="center"/>
            <w:hideMark/>
          </w:tcPr>
          <w:p w14:paraId="535DD29B" w14:textId="77777777" w:rsidR="00CA22A0" w:rsidRPr="00CA22A0" w:rsidRDefault="00CA22A0" w:rsidP="00CA22A0">
            <w:pPr>
              <w:rPr>
                <w:color w:val="000000"/>
                <w:sz w:val="18"/>
                <w:szCs w:val="18"/>
              </w:rPr>
            </w:pPr>
            <w:r w:rsidRPr="00CA22A0">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51657945" w14:textId="77777777" w:rsidR="00CA22A0" w:rsidRPr="00CA22A0" w:rsidRDefault="00CA22A0" w:rsidP="00CA22A0">
            <w:pPr>
              <w:rPr>
                <w:color w:val="000000"/>
                <w:sz w:val="18"/>
                <w:szCs w:val="18"/>
              </w:rPr>
            </w:pPr>
            <w:r w:rsidRPr="00CA22A0">
              <w:rPr>
                <w:color w:val="000000"/>
                <w:sz w:val="18"/>
                <w:szCs w:val="18"/>
              </w:rPr>
              <w:t>Отдел экономического развития администрации</w:t>
            </w:r>
          </w:p>
        </w:tc>
      </w:tr>
      <w:tr w:rsidR="00CA22A0" w:rsidRPr="00CA22A0" w14:paraId="2910143A" w14:textId="77777777" w:rsidTr="00CA22A0">
        <w:trPr>
          <w:trHeight w:val="1084"/>
        </w:trPr>
        <w:tc>
          <w:tcPr>
            <w:tcW w:w="616" w:type="dxa"/>
            <w:tcBorders>
              <w:top w:val="nil"/>
              <w:left w:val="single" w:sz="4" w:space="0" w:color="auto"/>
              <w:bottom w:val="nil"/>
              <w:right w:val="single" w:sz="4" w:space="0" w:color="auto"/>
            </w:tcBorders>
            <w:shd w:val="clear" w:color="auto" w:fill="auto"/>
            <w:noWrap/>
            <w:vAlign w:val="center"/>
            <w:hideMark/>
          </w:tcPr>
          <w:p w14:paraId="00D94322"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7</w:t>
            </w:r>
          </w:p>
        </w:tc>
        <w:tc>
          <w:tcPr>
            <w:tcW w:w="2923" w:type="dxa"/>
            <w:tcBorders>
              <w:top w:val="nil"/>
              <w:left w:val="nil"/>
              <w:bottom w:val="nil"/>
              <w:right w:val="single" w:sz="4" w:space="0" w:color="auto"/>
            </w:tcBorders>
            <w:shd w:val="clear" w:color="auto" w:fill="auto"/>
            <w:vAlign w:val="center"/>
            <w:hideMark/>
          </w:tcPr>
          <w:p w14:paraId="29F12BBF" w14:textId="77777777" w:rsidR="00CA22A0" w:rsidRPr="00CA22A0" w:rsidRDefault="00CA22A0" w:rsidP="00CA22A0">
            <w:pPr>
              <w:rPr>
                <w:color w:val="000000"/>
                <w:sz w:val="18"/>
                <w:szCs w:val="18"/>
              </w:rPr>
            </w:pPr>
            <w:r w:rsidRPr="00CA22A0">
              <w:rPr>
                <w:color w:val="000000"/>
                <w:sz w:val="18"/>
                <w:szCs w:val="18"/>
              </w:rPr>
              <w:t>Обеспеченность врачебными кадрами на 10000 человек населения</w:t>
            </w:r>
          </w:p>
        </w:tc>
        <w:tc>
          <w:tcPr>
            <w:tcW w:w="1185" w:type="dxa"/>
            <w:tcBorders>
              <w:top w:val="nil"/>
              <w:left w:val="nil"/>
              <w:bottom w:val="nil"/>
              <w:right w:val="single" w:sz="4" w:space="0" w:color="auto"/>
            </w:tcBorders>
            <w:shd w:val="clear" w:color="auto" w:fill="auto"/>
            <w:noWrap/>
            <w:vAlign w:val="center"/>
            <w:hideMark/>
          </w:tcPr>
          <w:p w14:paraId="2428014D" w14:textId="77777777" w:rsidR="00CA22A0" w:rsidRPr="00CA22A0" w:rsidRDefault="00CA22A0" w:rsidP="00CA22A0">
            <w:pPr>
              <w:jc w:val="center"/>
              <w:rPr>
                <w:color w:val="000000"/>
                <w:sz w:val="18"/>
                <w:szCs w:val="18"/>
              </w:rPr>
            </w:pPr>
            <w:r w:rsidRPr="00CA22A0">
              <w:rPr>
                <w:color w:val="000000"/>
                <w:sz w:val="18"/>
                <w:szCs w:val="18"/>
              </w:rPr>
              <w:t>человек</w:t>
            </w:r>
          </w:p>
        </w:tc>
        <w:tc>
          <w:tcPr>
            <w:tcW w:w="7604" w:type="dxa"/>
            <w:tcBorders>
              <w:top w:val="nil"/>
              <w:left w:val="nil"/>
              <w:bottom w:val="nil"/>
              <w:right w:val="single" w:sz="4" w:space="0" w:color="auto"/>
            </w:tcBorders>
            <w:shd w:val="clear" w:color="auto" w:fill="auto"/>
            <w:vAlign w:val="center"/>
            <w:hideMark/>
          </w:tcPr>
          <w:p w14:paraId="2DC6ADD2" w14:textId="77777777" w:rsidR="00CA22A0" w:rsidRPr="00CA22A0" w:rsidRDefault="00CA22A0" w:rsidP="00CA22A0">
            <w:pPr>
              <w:rPr>
                <w:color w:val="000000"/>
                <w:sz w:val="18"/>
                <w:szCs w:val="18"/>
              </w:rPr>
            </w:pPr>
            <w:r w:rsidRPr="00CA22A0">
              <w:rPr>
                <w:color w:val="000000"/>
                <w:sz w:val="18"/>
                <w:szCs w:val="18"/>
              </w:rPr>
              <w:t xml:space="preserve">Расчет показателя осуществляется по следующей формуле: </w:t>
            </w:r>
            <w:r w:rsidRPr="00CA22A0">
              <w:rPr>
                <w:color w:val="000000"/>
                <w:sz w:val="18"/>
                <w:szCs w:val="18"/>
              </w:rPr>
              <w:br/>
              <w:t xml:space="preserve">                                                    </w:t>
            </w:r>
            <w:r w:rsidRPr="00CA22A0">
              <w:rPr>
                <w:color w:val="000000"/>
                <w:sz w:val="18"/>
                <w:szCs w:val="18"/>
                <w:u w:val="single"/>
              </w:rPr>
              <w:t>Численность врачей или среднего медперсонала*10000</w:t>
            </w:r>
            <w:r w:rsidRPr="00CA22A0">
              <w:rPr>
                <w:color w:val="000000"/>
                <w:sz w:val="18"/>
                <w:szCs w:val="18"/>
              </w:rPr>
              <w:br/>
              <w:t>Обеспеченность врач кадрами = Численность населения на конец года</w:t>
            </w:r>
          </w:p>
        </w:tc>
        <w:tc>
          <w:tcPr>
            <w:tcW w:w="1559" w:type="dxa"/>
            <w:tcBorders>
              <w:top w:val="nil"/>
              <w:left w:val="nil"/>
              <w:bottom w:val="nil"/>
              <w:right w:val="single" w:sz="4" w:space="0" w:color="auto"/>
            </w:tcBorders>
            <w:shd w:val="clear" w:color="auto" w:fill="auto"/>
            <w:vAlign w:val="center"/>
            <w:hideMark/>
          </w:tcPr>
          <w:p w14:paraId="3A070E05" w14:textId="77777777" w:rsidR="00CA22A0" w:rsidRPr="00CA22A0" w:rsidRDefault="00CA22A0" w:rsidP="00CA22A0">
            <w:pPr>
              <w:rPr>
                <w:color w:val="000000"/>
                <w:sz w:val="18"/>
                <w:szCs w:val="18"/>
              </w:rPr>
            </w:pPr>
            <w:r w:rsidRPr="00CA22A0">
              <w:rPr>
                <w:color w:val="000000"/>
                <w:sz w:val="18"/>
                <w:szCs w:val="18"/>
              </w:rPr>
              <w:t>20 января года, следующим за отчетным</w:t>
            </w:r>
          </w:p>
        </w:tc>
        <w:tc>
          <w:tcPr>
            <w:tcW w:w="1843" w:type="dxa"/>
            <w:tcBorders>
              <w:top w:val="nil"/>
              <w:left w:val="nil"/>
              <w:bottom w:val="nil"/>
              <w:right w:val="nil"/>
            </w:tcBorders>
            <w:shd w:val="clear" w:color="auto" w:fill="auto"/>
            <w:vAlign w:val="center"/>
            <w:hideMark/>
          </w:tcPr>
          <w:p w14:paraId="3BB1A4E7" w14:textId="77777777" w:rsidR="00CA22A0" w:rsidRPr="00CA22A0" w:rsidRDefault="00CA22A0" w:rsidP="00CA22A0">
            <w:pPr>
              <w:rPr>
                <w:color w:val="000000"/>
                <w:sz w:val="18"/>
                <w:szCs w:val="18"/>
              </w:rPr>
            </w:pPr>
            <w:r w:rsidRPr="00CA22A0">
              <w:rPr>
                <w:iCs/>
                <w:color w:val="000000"/>
                <w:sz w:val="18"/>
                <w:szCs w:val="18"/>
              </w:rPr>
              <w:t>БУЗ ВО «</w:t>
            </w:r>
            <w:proofErr w:type="spellStart"/>
            <w:r w:rsidRPr="00CA22A0">
              <w:rPr>
                <w:iCs/>
                <w:color w:val="000000"/>
                <w:sz w:val="18"/>
                <w:szCs w:val="18"/>
              </w:rPr>
              <w:t>Рамонская</w:t>
            </w:r>
            <w:proofErr w:type="spellEnd"/>
            <w:r w:rsidRPr="00CA22A0">
              <w:rPr>
                <w:iCs/>
                <w:color w:val="000000"/>
                <w:sz w:val="18"/>
                <w:szCs w:val="18"/>
              </w:rPr>
              <w:t xml:space="preserve"> районная больница»</w:t>
            </w:r>
          </w:p>
        </w:tc>
      </w:tr>
      <w:tr w:rsidR="00CA22A0" w:rsidRPr="00CA22A0" w14:paraId="40CD56A1" w14:textId="77777777" w:rsidTr="00CA22A0">
        <w:trPr>
          <w:trHeight w:val="159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4B488"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8</w:t>
            </w:r>
          </w:p>
        </w:tc>
        <w:tc>
          <w:tcPr>
            <w:tcW w:w="2923" w:type="dxa"/>
            <w:tcBorders>
              <w:top w:val="single" w:sz="4" w:space="0" w:color="auto"/>
              <w:left w:val="nil"/>
              <w:bottom w:val="single" w:sz="4" w:space="0" w:color="auto"/>
              <w:right w:val="single" w:sz="4" w:space="0" w:color="auto"/>
            </w:tcBorders>
            <w:shd w:val="clear" w:color="auto" w:fill="auto"/>
            <w:vAlign w:val="center"/>
            <w:hideMark/>
          </w:tcPr>
          <w:p w14:paraId="28EEBFD7" w14:textId="77777777" w:rsidR="00CA22A0" w:rsidRPr="00CA22A0" w:rsidRDefault="00CA22A0" w:rsidP="00CA22A0">
            <w:pPr>
              <w:rPr>
                <w:color w:val="000000"/>
                <w:sz w:val="18"/>
                <w:szCs w:val="18"/>
              </w:rPr>
            </w:pPr>
            <w:r w:rsidRPr="00CA22A0">
              <w:rPr>
                <w:color w:val="000000"/>
                <w:sz w:val="18"/>
                <w:szCs w:val="18"/>
              </w:rPr>
              <w:t>Общая площадь жилых помещений, приходящаяся в среднем на одного жителя, введенная в действие за один год</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14:paraId="6A426D4D" w14:textId="77777777" w:rsidR="00CA22A0" w:rsidRPr="00CA22A0" w:rsidRDefault="00CA22A0" w:rsidP="00CA22A0">
            <w:pPr>
              <w:rPr>
                <w:color w:val="000000"/>
                <w:sz w:val="18"/>
                <w:szCs w:val="18"/>
              </w:rPr>
            </w:pPr>
            <w:r w:rsidRPr="00CA22A0">
              <w:rPr>
                <w:color w:val="000000"/>
                <w:sz w:val="18"/>
                <w:szCs w:val="18"/>
              </w:rPr>
              <w:t> </w:t>
            </w:r>
          </w:p>
        </w:tc>
        <w:tc>
          <w:tcPr>
            <w:tcW w:w="7604" w:type="dxa"/>
            <w:tcBorders>
              <w:top w:val="single" w:sz="4" w:space="0" w:color="auto"/>
              <w:left w:val="nil"/>
              <w:bottom w:val="single" w:sz="4" w:space="0" w:color="auto"/>
              <w:right w:val="single" w:sz="4" w:space="0" w:color="auto"/>
            </w:tcBorders>
            <w:shd w:val="clear" w:color="auto" w:fill="auto"/>
            <w:vAlign w:val="center"/>
            <w:hideMark/>
          </w:tcPr>
          <w:p w14:paraId="116806C8" w14:textId="77777777" w:rsidR="00CA22A0" w:rsidRPr="00CA22A0" w:rsidRDefault="00CA22A0" w:rsidP="00CA22A0">
            <w:pPr>
              <w:rPr>
                <w:color w:val="000000"/>
                <w:sz w:val="18"/>
                <w:szCs w:val="18"/>
              </w:rPr>
            </w:pPr>
            <w:r w:rsidRPr="00CA22A0">
              <w:rPr>
                <w:color w:val="000000"/>
                <w:sz w:val="18"/>
                <w:szCs w:val="18"/>
              </w:rPr>
              <w:t>Расчет показателя осуществляется по следующей формуле:</w:t>
            </w:r>
            <w:r w:rsidRPr="00CA22A0">
              <w:rPr>
                <w:color w:val="000000"/>
                <w:sz w:val="18"/>
                <w:szCs w:val="18"/>
              </w:rPr>
              <w:br/>
              <w:t xml:space="preserve"> </w:t>
            </w:r>
            <w:r w:rsidRPr="00CA22A0">
              <w:rPr>
                <w:color w:val="000000"/>
                <w:sz w:val="18"/>
                <w:szCs w:val="18"/>
              </w:rPr>
              <w:br/>
              <w:t xml:space="preserve">где </w:t>
            </w:r>
            <w:proofErr w:type="spellStart"/>
            <w:r w:rsidRPr="00CA22A0">
              <w:rPr>
                <w:color w:val="000000"/>
                <w:sz w:val="18"/>
                <w:szCs w:val="18"/>
              </w:rPr>
              <w:t>Пжг</w:t>
            </w:r>
            <w:proofErr w:type="spellEnd"/>
            <w:r w:rsidRPr="00CA22A0">
              <w:rPr>
                <w:color w:val="000000"/>
                <w:sz w:val="18"/>
                <w:szCs w:val="18"/>
              </w:rPr>
              <w:t>– общая площадь жилых помещений, приходящаяся в среднем на одного жителя, введенная в действие за год, кв. метров;</w:t>
            </w:r>
            <w:r w:rsidRPr="00CA22A0">
              <w:rPr>
                <w:color w:val="000000"/>
                <w:sz w:val="18"/>
                <w:szCs w:val="18"/>
              </w:rPr>
              <w:br/>
            </w:r>
            <w:proofErr w:type="spellStart"/>
            <w:r w:rsidRPr="00CA22A0">
              <w:rPr>
                <w:color w:val="000000"/>
                <w:sz w:val="18"/>
                <w:szCs w:val="18"/>
              </w:rPr>
              <w:t>Вжг</w:t>
            </w:r>
            <w:proofErr w:type="spellEnd"/>
            <w:r w:rsidRPr="00CA22A0">
              <w:rPr>
                <w:color w:val="000000"/>
                <w:sz w:val="18"/>
                <w:szCs w:val="18"/>
              </w:rPr>
              <w:t xml:space="preserve"> – ввод жилья за год, кв. м;</w:t>
            </w:r>
            <w:r w:rsidRPr="00CA22A0">
              <w:rPr>
                <w:color w:val="000000"/>
                <w:sz w:val="18"/>
                <w:szCs w:val="18"/>
              </w:rPr>
              <w:br/>
            </w:r>
            <w:proofErr w:type="spellStart"/>
            <w:r w:rsidRPr="00CA22A0">
              <w:rPr>
                <w:color w:val="000000"/>
                <w:sz w:val="18"/>
                <w:szCs w:val="18"/>
              </w:rPr>
              <w:t>Чнас</w:t>
            </w:r>
            <w:proofErr w:type="spellEnd"/>
            <w:r w:rsidRPr="00CA22A0">
              <w:rPr>
                <w:color w:val="000000"/>
                <w:sz w:val="18"/>
                <w:szCs w:val="18"/>
              </w:rPr>
              <w:t xml:space="preserve"> – численность населения муниципального образования на конец отчетного года, человек.</w:t>
            </w:r>
          </w:p>
        </w:tc>
        <w:tc>
          <w:tcPr>
            <w:tcW w:w="1559" w:type="dxa"/>
            <w:tcBorders>
              <w:top w:val="single" w:sz="4" w:space="0" w:color="auto"/>
              <w:left w:val="nil"/>
              <w:bottom w:val="nil"/>
              <w:right w:val="single" w:sz="4" w:space="0" w:color="auto"/>
            </w:tcBorders>
            <w:shd w:val="clear" w:color="auto" w:fill="auto"/>
            <w:vAlign w:val="center"/>
            <w:hideMark/>
          </w:tcPr>
          <w:p w14:paraId="5ED8D808" w14:textId="77777777" w:rsidR="00CA22A0" w:rsidRPr="00CA22A0" w:rsidRDefault="00CA22A0" w:rsidP="00CA22A0">
            <w:pPr>
              <w:rPr>
                <w:color w:val="000000"/>
                <w:sz w:val="18"/>
                <w:szCs w:val="18"/>
              </w:rPr>
            </w:pPr>
            <w:r w:rsidRPr="00CA22A0">
              <w:rPr>
                <w:color w:val="000000"/>
                <w:sz w:val="18"/>
                <w:szCs w:val="18"/>
              </w:rPr>
              <w:t>20 января года, следующим за отчетным</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FE49FA5" w14:textId="77777777" w:rsidR="00CA22A0" w:rsidRPr="00CA22A0" w:rsidRDefault="00CA22A0" w:rsidP="00CA22A0">
            <w:pPr>
              <w:rPr>
                <w:color w:val="000000"/>
                <w:sz w:val="18"/>
                <w:szCs w:val="18"/>
              </w:rPr>
            </w:pPr>
            <w:r w:rsidRPr="00CA22A0">
              <w:rPr>
                <w:color w:val="000000"/>
                <w:sz w:val="18"/>
                <w:szCs w:val="18"/>
              </w:rPr>
              <w:t>Отдел градостроительной деятельности</w:t>
            </w:r>
          </w:p>
        </w:tc>
      </w:tr>
      <w:tr w:rsidR="00CA22A0" w:rsidRPr="00CA22A0" w14:paraId="1ACA8420" w14:textId="77777777" w:rsidTr="00CA22A0">
        <w:trPr>
          <w:trHeight w:val="420"/>
        </w:trPr>
        <w:tc>
          <w:tcPr>
            <w:tcW w:w="1573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0814897"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 xml:space="preserve">ПОДПРОГРАММА 1 "Развитие и поддержка малого и среднего предпринимательства в </w:t>
            </w:r>
            <w:proofErr w:type="spellStart"/>
            <w:r w:rsidRPr="00CA22A0">
              <w:rPr>
                <w:rFonts w:ascii="Calibri" w:hAnsi="Calibri" w:cs="Calibri"/>
                <w:color w:val="000000"/>
                <w:sz w:val="18"/>
                <w:szCs w:val="18"/>
              </w:rPr>
              <w:t>Рамонском</w:t>
            </w:r>
            <w:proofErr w:type="spellEnd"/>
            <w:r w:rsidRPr="00CA22A0">
              <w:rPr>
                <w:rFonts w:ascii="Calibri" w:hAnsi="Calibri" w:cs="Calibri"/>
                <w:color w:val="000000"/>
                <w:sz w:val="18"/>
                <w:szCs w:val="18"/>
              </w:rPr>
              <w:t xml:space="preserve"> муниципальном районе Воронежской области"</w:t>
            </w:r>
          </w:p>
        </w:tc>
      </w:tr>
      <w:tr w:rsidR="00CA22A0" w:rsidRPr="00CA22A0" w14:paraId="4EC8DB61" w14:textId="77777777" w:rsidTr="00CA22A0">
        <w:trPr>
          <w:trHeight w:val="3252"/>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63B8D19" w14:textId="77777777" w:rsidR="00CA22A0" w:rsidRPr="00CA22A0" w:rsidRDefault="00CA22A0" w:rsidP="00CA22A0">
            <w:pPr>
              <w:jc w:val="center"/>
              <w:rPr>
                <w:color w:val="000000"/>
                <w:sz w:val="18"/>
                <w:szCs w:val="18"/>
              </w:rPr>
            </w:pPr>
            <w:r w:rsidRPr="00CA22A0">
              <w:rPr>
                <w:color w:val="000000"/>
                <w:sz w:val="18"/>
                <w:szCs w:val="18"/>
              </w:rPr>
              <w:lastRenderedPageBreak/>
              <w:t>1.1</w:t>
            </w:r>
          </w:p>
        </w:tc>
        <w:tc>
          <w:tcPr>
            <w:tcW w:w="2923" w:type="dxa"/>
            <w:tcBorders>
              <w:top w:val="nil"/>
              <w:left w:val="nil"/>
              <w:bottom w:val="single" w:sz="4" w:space="0" w:color="auto"/>
              <w:right w:val="single" w:sz="4" w:space="0" w:color="auto"/>
            </w:tcBorders>
            <w:shd w:val="clear" w:color="auto" w:fill="auto"/>
            <w:vAlign w:val="center"/>
            <w:hideMark/>
          </w:tcPr>
          <w:p w14:paraId="15A0F13E" w14:textId="77777777" w:rsidR="00CA22A0" w:rsidRPr="00CA22A0" w:rsidRDefault="00CA22A0" w:rsidP="00CA22A0">
            <w:pPr>
              <w:rPr>
                <w:color w:val="000000"/>
                <w:sz w:val="18"/>
                <w:szCs w:val="18"/>
              </w:rPr>
            </w:pPr>
            <w:r w:rsidRPr="00CA22A0">
              <w:rPr>
                <w:color w:val="000000"/>
                <w:sz w:val="18"/>
                <w:szCs w:val="18"/>
              </w:rPr>
              <w:t xml:space="preserve">Число субъектов малого и среднего предпринимательства в расчете на 10 тыс. человек населения </w:t>
            </w:r>
          </w:p>
        </w:tc>
        <w:tc>
          <w:tcPr>
            <w:tcW w:w="1185" w:type="dxa"/>
            <w:tcBorders>
              <w:top w:val="nil"/>
              <w:left w:val="nil"/>
              <w:bottom w:val="single" w:sz="4" w:space="0" w:color="auto"/>
              <w:right w:val="single" w:sz="4" w:space="0" w:color="auto"/>
            </w:tcBorders>
            <w:shd w:val="clear" w:color="auto" w:fill="auto"/>
            <w:noWrap/>
            <w:vAlign w:val="center"/>
            <w:hideMark/>
          </w:tcPr>
          <w:p w14:paraId="5A53A659" w14:textId="77777777" w:rsidR="00CA22A0" w:rsidRPr="00CA22A0" w:rsidRDefault="00CA22A0" w:rsidP="00CA22A0">
            <w:pPr>
              <w:jc w:val="center"/>
              <w:rPr>
                <w:color w:val="000000"/>
                <w:sz w:val="18"/>
                <w:szCs w:val="18"/>
              </w:rPr>
            </w:pPr>
            <w:r w:rsidRPr="00CA22A0">
              <w:rPr>
                <w:color w:val="000000"/>
                <w:sz w:val="18"/>
                <w:szCs w:val="18"/>
              </w:rPr>
              <w:t>ед.</w:t>
            </w:r>
          </w:p>
        </w:tc>
        <w:tc>
          <w:tcPr>
            <w:tcW w:w="7604" w:type="dxa"/>
            <w:tcBorders>
              <w:top w:val="nil"/>
              <w:left w:val="nil"/>
              <w:bottom w:val="single" w:sz="4" w:space="0" w:color="auto"/>
              <w:right w:val="single" w:sz="4" w:space="0" w:color="auto"/>
            </w:tcBorders>
            <w:shd w:val="clear" w:color="auto" w:fill="auto"/>
            <w:vAlign w:val="center"/>
            <w:hideMark/>
          </w:tcPr>
          <w:p w14:paraId="56218178" w14:textId="77777777" w:rsidR="00CA22A0" w:rsidRPr="00CA22A0" w:rsidRDefault="00CA22A0" w:rsidP="00CA22A0">
            <w:pPr>
              <w:spacing w:after="240"/>
              <w:rPr>
                <w:color w:val="000000"/>
                <w:sz w:val="18"/>
                <w:szCs w:val="18"/>
              </w:rPr>
            </w:pPr>
            <w:r w:rsidRPr="00CA22A0">
              <w:rPr>
                <w:color w:val="000000"/>
                <w:sz w:val="18"/>
                <w:szCs w:val="18"/>
              </w:rPr>
              <w:t xml:space="preserve">Источник </w:t>
            </w:r>
            <w:proofErr w:type="spellStart"/>
            <w:proofErr w:type="gramStart"/>
            <w:r w:rsidRPr="00CA22A0">
              <w:rPr>
                <w:color w:val="000000"/>
                <w:sz w:val="18"/>
                <w:szCs w:val="18"/>
              </w:rPr>
              <w:t>информации:территориальный</w:t>
            </w:r>
            <w:proofErr w:type="spellEnd"/>
            <w:proofErr w:type="gramEnd"/>
            <w:r w:rsidRPr="00CA22A0">
              <w:rPr>
                <w:color w:val="000000"/>
                <w:sz w:val="18"/>
                <w:szCs w:val="18"/>
              </w:rPr>
              <w:t xml:space="preserve"> орган Федеральной службы государственной статистики по Воронежской области, органы местного самоуправления. Рассчитывается по формуле:</w:t>
            </w:r>
            <w:r w:rsidRPr="00CA22A0">
              <w:rPr>
                <w:color w:val="000000"/>
                <w:sz w:val="18"/>
                <w:szCs w:val="18"/>
              </w:rPr>
              <w:br/>
              <w:t xml:space="preserve">                 </w:t>
            </w:r>
            <w:proofErr w:type="spellStart"/>
            <w:r w:rsidRPr="00CA22A0">
              <w:rPr>
                <w:color w:val="000000"/>
                <w:sz w:val="18"/>
                <w:szCs w:val="18"/>
              </w:rPr>
              <w:t>Кмсп</w:t>
            </w:r>
            <w:proofErr w:type="spellEnd"/>
            <w:r w:rsidRPr="00CA22A0">
              <w:rPr>
                <w:color w:val="000000"/>
                <w:sz w:val="18"/>
                <w:szCs w:val="18"/>
              </w:rPr>
              <w:br/>
            </w:r>
            <w:proofErr w:type="spellStart"/>
            <w:r w:rsidRPr="00CA22A0">
              <w:rPr>
                <w:color w:val="000000"/>
                <w:sz w:val="18"/>
                <w:szCs w:val="18"/>
              </w:rPr>
              <w:t>Чмсп</w:t>
            </w:r>
            <w:proofErr w:type="spellEnd"/>
            <w:r w:rsidRPr="00CA22A0">
              <w:rPr>
                <w:color w:val="000000"/>
                <w:sz w:val="18"/>
                <w:szCs w:val="18"/>
              </w:rPr>
              <w:t xml:space="preserve"> = ---------------- * 10 000,</w:t>
            </w:r>
            <w:r w:rsidRPr="00CA22A0">
              <w:rPr>
                <w:color w:val="000000"/>
                <w:sz w:val="18"/>
                <w:szCs w:val="18"/>
              </w:rPr>
              <w:br/>
              <w:t xml:space="preserve">                 </w:t>
            </w:r>
            <w:proofErr w:type="spellStart"/>
            <w:r w:rsidRPr="00CA22A0">
              <w:rPr>
                <w:color w:val="000000"/>
                <w:sz w:val="18"/>
                <w:szCs w:val="18"/>
              </w:rPr>
              <w:t>Чпн</w:t>
            </w:r>
            <w:proofErr w:type="spellEnd"/>
            <w:r w:rsidRPr="00CA22A0">
              <w:rPr>
                <w:color w:val="000000"/>
                <w:sz w:val="18"/>
                <w:szCs w:val="18"/>
              </w:rPr>
              <w:br/>
            </w:r>
            <w:proofErr w:type="spellStart"/>
            <w:r w:rsidRPr="00CA22A0">
              <w:rPr>
                <w:color w:val="000000"/>
                <w:sz w:val="18"/>
                <w:szCs w:val="18"/>
              </w:rPr>
              <w:t>где:Чмсп</w:t>
            </w:r>
            <w:proofErr w:type="spellEnd"/>
            <w:r w:rsidRPr="00CA22A0">
              <w:rPr>
                <w:color w:val="000000"/>
                <w:sz w:val="18"/>
                <w:szCs w:val="18"/>
              </w:rPr>
              <w:t xml:space="preserve"> – число субъектов малого и среднего предпринимательства на 10 000 человек населения городского округа (муниципального района);</w:t>
            </w:r>
            <w:r w:rsidRPr="00CA22A0">
              <w:rPr>
                <w:color w:val="000000"/>
                <w:sz w:val="18"/>
                <w:szCs w:val="18"/>
              </w:rPr>
              <w:br/>
            </w:r>
            <w:proofErr w:type="spellStart"/>
            <w:r w:rsidRPr="00CA22A0">
              <w:rPr>
                <w:color w:val="000000"/>
                <w:sz w:val="18"/>
                <w:szCs w:val="18"/>
              </w:rPr>
              <w:t>Кмсп</w:t>
            </w:r>
            <w:proofErr w:type="spellEnd"/>
            <w:r w:rsidRPr="00CA22A0">
              <w:rPr>
                <w:color w:val="000000"/>
                <w:sz w:val="18"/>
                <w:szCs w:val="18"/>
              </w:rPr>
              <w:t xml:space="preserve"> – количество субъектов малого и среднего предпринимательства (включая </w:t>
            </w:r>
            <w:proofErr w:type="spellStart"/>
            <w:r w:rsidRPr="00CA22A0">
              <w:rPr>
                <w:color w:val="000000"/>
                <w:sz w:val="18"/>
                <w:szCs w:val="18"/>
              </w:rPr>
              <w:t>микропредприятия</w:t>
            </w:r>
            <w:proofErr w:type="spellEnd"/>
            <w:r w:rsidRPr="00CA22A0">
              <w:rPr>
                <w:color w:val="000000"/>
                <w:sz w:val="18"/>
                <w:szCs w:val="18"/>
              </w:rPr>
              <w:t>) с учетом индивидуальных предпринимателей и крестьянско-фермерских хозяйств по состоянию на 01 января года, следующего за отчетным (единиц);</w:t>
            </w:r>
            <w:r w:rsidRPr="00CA22A0">
              <w:rPr>
                <w:color w:val="000000"/>
                <w:sz w:val="18"/>
                <w:szCs w:val="18"/>
              </w:rPr>
              <w:br/>
            </w:r>
            <w:proofErr w:type="spellStart"/>
            <w:r w:rsidRPr="00CA22A0">
              <w:rPr>
                <w:color w:val="000000"/>
                <w:sz w:val="18"/>
                <w:szCs w:val="18"/>
              </w:rPr>
              <w:t>Чпн</w:t>
            </w:r>
            <w:proofErr w:type="spellEnd"/>
            <w:r w:rsidRPr="00CA22A0">
              <w:rPr>
                <w:color w:val="000000"/>
                <w:sz w:val="18"/>
                <w:szCs w:val="18"/>
              </w:rPr>
              <w:t xml:space="preserve"> – численность постоянного населения городского округа (муниципального района) по состоянию на 01 января года, следующего за отчетным (человек).</w:t>
            </w:r>
          </w:p>
        </w:tc>
        <w:tc>
          <w:tcPr>
            <w:tcW w:w="1559" w:type="dxa"/>
            <w:tcBorders>
              <w:top w:val="nil"/>
              <w:left w:val="nil"/>
              <w:bottom w:val="single" w:sz="4" w:space="0" w:color="auto"/>
              <w:right w:val="single" w:sz="4" w:space="0" w:color="auto"/>
            </w:tcBorders>
            <w:shd w:val="clear" w:color="auto" w:fill="auto"/>
            <w:vAlign w:val="center"/>
            <w:hideMark/>
          </w:tcPr>
          <w:p w14:paraId="5E70A9F7" w14:textId="77777777" w:rsidR="00CA22A0" w:rsidRPr="00CA22A0" w:rsidRDefault="00CA22A0" w:rsidP="00CA22A0">
            <w:pPr>
              <w:rPr>
                <w:color w:val="000000"/>
                <w:sz w:val="18"/>
                <w:szCs w:val="18"/>
              </w:rPr>
            </w:pPr>
            <w:r w:rsidRPr="00CA22A0">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23354C9D" w14:textId="77777777" w:rsidR="00CA22A0" w:rsidRPr="00CA22A0" w:rsidRDefault="00CA22A0" w:rsidP="00CA22A0">
            <w:pPr>
              <w:rPr>
                <w:color w:val="000000"/>
                <w:sz w:val="18"/>
                <w:szCs w:val="18"/>
              </w:rPr>
            </w:pPr>
            <w:r w:rsidRPr="00CA22A0">
              <w:rPr>
                <w:color w:val="000000"/>
                <w:sz w:val="18"/>
                <w:szCs w:val="18"/>
              </w:rPr>
              <w:t>Отдел экономического развития администрации</w:t>
            </w:r>
          </w:p>
        </w:tc>
      </w:tr>
      <w:tr w:rsidR="00CA22A0" w:rsidRPr="00CA22A0" w14:paraId="16171B28" w14:textId="77777777" w:rsidTr="00CA22A0">
        <w:trPr>
          <w:trHeight w:val="441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0A9508DC" w14:textId="77777777" w:rsidR="00CA22A0" w:rsidRPr="00CA22A0" w:rsidRDefault="00CA22A0" w:rsidP="00CA22A0">
            <w:pPr>
              <w:jc w:val="center"/>
              <w:rPr>
                <w:color w:val="000000"/>
                <w:sz w:val="18"/>
                <w:szCs w:val="18"/>
              </w:rPr>
            </w:pPr>
            <w:r w:rsidRPr="00CA22A0">
              <w:rPr>
                <w:color w:val="000000"/>
                <w:sz w:val="18"/>
                <w:szCs w:val="18"/>
              </w:rPr>
              <w:t>1.2</w:t>
            </w:r>
          </w:p>
        </w:tc>
        <w:tc>
          <w:tcPr>
            <w:tcW w:w="2923" w:type="dxa"/>
            <w:tcBorders>
              <w:top w:val="nil"/>
              <w:left w:val="nil"/>
              <w:bottom w:val="single" w:sz="4" w:space="0" w:color="auto"/>
              <w:right w:val="single" w:sz="4" w:space="0" w:color="auto"/>
            </w:tcBorders>
            <w:shd w:val="clear" w:color="auto" w:fill="auto"/>
            <w:vAlign w:val="center"/>
            <w:hideMark/>
          </w:tcPr>
          <w:p w14:paraId="128193A0" w14:textId="77777777" w:rsidR="00CA22A0" w:rsidRPr="00CA22A0" w:rsidRDefault="00CA22A0" w:rsidP="00CA22A0">
            <w:pPr>
              <w:rPr>
                <w:color w:val="000000"/>
                <w:sz w:val="18"/>
                <w:szCs w:val="18"/>
              </w:rPr>
            </w:pPr>
            <w:r w:rsidRPr="00CA22A0">
              <w:rPr>
                <w:color w:val="000000"/>
                <w:sz w:val="18"/>
                <w:szCs w:val="1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185" w:type="dxa"/>
            <w:tcBorders>
              <w:top w:val="nil"/>
              <w:left w:val="nil"/>
              <w:bottom w:val="single" w:sz="4" w:space="0" w:color="auto"/>
              <w:right w:val="single" w:sz="4" w:space="0" w:color="auto"/>
            </w:tcBorders>
            <w:shd w:val="clear" w:color="auto" w:fill="auto"/>
            <w:noWrap/>
            <w:vAlign w:val="center"/>
            <w:hideMark/>
          </w:tcPr>
          <w:p w14:paraId="10092158" w14:textId="77777777" w:rsidR="00CA22A0" w:rsidRPr="00CA22A0" w:rsidRDefault="00CA22A0" w:rsidP="00CA22A0">
            <w:pPr>
              <w:jc w:val="center"/>
              <w:rPr>
                <w:color w:val="000000"/>
                <w:sz w:val="18"/>
                <w:szCs w:val="18"/>
              </w:rPr>
            </w:pPr>
            <w:r w:rsidRPr="00CA22A0">
              <w:rPr>
                <w:color w:val="000000"/>
                <w:sz w:val="18"/>
                <w:szCs w:val="18"/>
              </w:rPr>
              <w:t>%</w:t>
            </w:r>
          </w:p>
        </w:tc>
        <w:tc>
          <w:tcPr>
            <w:tcW w:w="7604" w:type="dxa"/>
            <w:tcBorders>
              <w:top w:val="nil"/>
              <w:left w:val="nil"/>
              <w:bottom w:val="single" w:sz="4" w:space="0" w:color="auto"/>
              <w:right w:val="single" w:sz="4" w:space="0" w:color="auto"/>
            </w:tcBorders>
            <w:shd w:val="clear" w:color="auto" w:fill="auto"/>
            <w:vAlign w:val="center"/>
            <w:hideMark/>
          </w:tcPr>
          <w:p w14:paraId="4950D3A2" w14:textId="77777777" w:rsidR="00CA22A0" w:rsidRPr="00CA22A0" w:rsidRDefault="00CA22A0" w:rsidP="00CA22A0">
            <w:pPr>
              <w:rPr>
                <w:color w:val="000000"/>
                <w:sz w:val="18"/>
                <w:szCs w:val="18"/>
              </w:rPr>
            </w:pPr>
            <w:r w:rsidRPr="00CA22A0">
              <w:rPr>
                <w:color w:val="000000"/>
                <w:sz w:val="18"/>
                <w:szCs w:val="18"/>
              </w:rPr>
              <w:t>Источник информации: территориальный орган Федеральной службы государственной статистики по Воронежской области, органы местного самоуправления.</w:t>
            </w:r>
            <w:r w:rsidRPr="00CA22A0">
              <w:rPr>
                <w:color w:val="000000"/>
                <w:sz w:val="18"/>
                <w:szCs w:val="18"/>
              </w:rPr>
              <w:br/>
              <w:t>Рассчитывается по формуле:</w:t>
            </w:r>
            <w:r w:rsidRPr="00CA22A0">
              <w:rPr>
                <w:color w:val="000000"/>
                <w:sz w:val="18"/>
                <w:szCs w:val="18"/>
              </w:rPr>
              <w:br/>
              <w:t xml:space="preserve">         Пм + </w:t>
            </w:r>
            <w:proofErr w:type="spellStart"/>
            <w:r w:rsidRPr="00CA22A0">
              <w:rPr>
                <w:color w:val="000000"/>
                <w:sz w:val="18"/>
                <w:szCs w:val="18"/>
              </w:rPr>
              <w:t>Пср</w:t>
            </w:r>
            <w:proofErr w:type="spellEnd"/>
            <w:r w:rsidRPr="00CA22A0">
              <w:rPr>
                <w:color w:val="000000"/>
                <w:sz w:val="18"/>
                <w:szCs w:val="18"/>
              </w:rPr>
              <w:br/>
              <w:t>Д = -------------------- * 100 %,</w:t>
            </w:r>
            <w:r w:rsidRPr="00CA22A0">
              <w:rPr>
                <w:color w:val="000000"/>
                <w:sz w:val="18"/>
                <w:szCs w:val="18"/>
              </w:rPr>
              <w:br/>
              <w:t xml:space="preserve">         Пм + </w:t>
            </w:r>
            <w:proofErr w:type="spellStart"/>
            <w:r w:rsidRPr="00CA22A0">
              <w:rPr>
                <w:color w:val="000000"/>
                <w:sz w:val="18"/>
                <w:szCs w:val="18"/>
              </w:rPr>
              <w:t>Пкр</w:t>
            </w:r>
            <w:proofErr w:type="spellEnd"/>
            <w:r w:rsidRPr="00CA22A0">
              <w:rPr>
                <w:color w:val="000000"/>
                <w:sz w:val="18"/>
                <w:szCs w:val="18"/>
              </w:rPr>
              <w:br/>
              <w:t>где:</w:t>
            </w:r>
            <w:r w:rsidRPr="00CA22A0">
              <w:rPr>
                <w:color w:val="000000"/>
                <w:sz w:val="18"/>
                <w:szCs w:val="18"/>
              </w:rPr>
              <w:br/>
              <w:t>Д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sidRPr="00CA22A0">
              <w:rPr>
                <w:color w:val="000000"/>
                <w:sz w:val="18"/>
                <w:szCs w:val="18"/>
              </w:rPr>
              <w:br/>
              <w:t>Пм - среднесписочная численность работников (без внешних совместителей) малых предприятий городского округа (муниципального района);</w:t>
            </w:r>
            <w:r w:rsidRPr="00CA22A0">
              <w:rPr>
                <w:color w:val="000000"/>
                <w:sz w:val="18"/>
                <w:szCs w:val="18"/>
              </w:rPr>
              <w:br/>
            </w:r>
            <w:proofErr w:type="spellStart"/>
            <w:r w:rsidRPr="00CA22A0">
              <w:rPr>
                <w:color w:val="000000"/>
                <w:sz w:val="18"/>
                <w:szCs w:val="18"/>
              </w:rPr>
              <w:t>Пср</w:t>
            </w:r>
            <w:proofErr w:type="spellEnd"/>
            <w:r w:rsidRPr="00CA22A0">
              <w:rPr>
                <w:color w:val="000000"/>
                <w:sz w:val="18"/>
                <w:szCs w:val="18"/>
              </w:rPr>
              <w:t xml:space="preserve"> – среднесписочная численность работников (без внешних совместителей) средних предприятий городского округа (муниципального района);</w:t>
            </w:r>
            <w:r w:rsidRPr="00CA22A0">
              <w:rPr>
                <w:color w:val="000000"/>
                <w:sz w:val="18"/>
                <w:szCs w:val="18"/>
              </w:rPr>
              <w:br/>
            </w:r>
            <w:proofErr w:type="spellStart"/>
            <w:r w:rsidRPr="00CA22A0">
              <w:rPr>
                <w:color w:val="000000"/>
                <w:sz w:val="18"/>
                <w:szCs w:val="18"/>
              </w:rPr>
              <w:t>Пкр</w:t>
            </w:r>
            <w:proofErr w:type="spellEnd"/>
            <w:r w:rsidRPr="00CA22A0">
              <w:rPr>
                <w:color w:val="000000"/>
                <w:sz w:val="18"/>
                <w:szCs w:val="18"/>
              </w:rPr>
              <w:t xml:space="preserve"> – среднесписочная численность работников (без внешних совместителей) крупных и средних предприятий и некоммерческих организаций (без субъектов малого предпринимательства) городского округа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14:paraId="3CD3BD33" w14:textId="77777777" w:rsidR="00CA22A0" w:rsidRPr="00CA22A0" w:rsidRDefault="00CA22A0" w:rsidP="00CA22A0">
            <w:pPr>
              <w:rPr>
                <w:color w:val="000000"/>
                <w:sz w:val="18"/>
                <w:szCs w:val="18"/>
              </w:rPr>
            </w:pPr>
            <w:r w:rsidRPr="00CA22A0">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220E3515" w14:textId="77777777" w:rsidR="00CA22A0" w:rsidRPr="00CA22A0" w:rsidRDefault="00CA22A0" w:rsidP="00CA22A0">
            <w:pPr>
              <w:rPr>
                <w:color w:val="000000"/>
                <w:sz w:val="18"/>
                <w:szCs w:val="18"/>
              </w:rPr>
            </w:pPr>
            <w:r w:rsidRPr="00CA22A0">
              <w:rPr>
                <w:color w:val="000000"/>
                <w:sz w:val="18"/>
                <w:szCs w:val="18"/>
              </w:rPr>
              <w:t>Отдел экономического развития администрации</w:t>
            </w:r>
          </w:p>
        </w:tc>
      </w:tr>
      <w:tr w:rsidR="00CA22A0" w:rsidRPr="00CA22A0" w14:paraId="463F1B8B" w14:textId="77777777" w:rsidTr="00CA22A0">
        <w:trPr>
          <w:trHeight w:val="2684"/>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0F798DAC" w14:textId="77777777" w:rsidR="00CA22A0" w:rsidRPr="00CA22A0" w:rsidRDefault="00CA22A0" w:rsidP="00CA22A0">
            <w:pPr>
              <w:jc w:val="center"/>
              <w:rPr>
                <w:color w:val="000000"/>
                <w:sz w:val="18"/>
                <w:szCs w:val="18"/>
              </w:rPr>
            </w:pPr>
            <w:r w:rsidRPr="00CA22A0">
              <w:rPr>
                <w:color w:val="000000"/>
                <w:sz w:val="18"/>
                <w:szCs w:val="18"/>
              </w:rPr>
              <w:lastRenderedPageBreak/>
              <w:t>1.3</w:t>
            </w:r>
          </w:p>
        </w:tc>
        <w:tc>
          <w:tcPr>
            <w:tcW w:w="2923" w:type="dxa"/>
            <w:tcBorders>
              <w:top w:val="nil"/>
              <w:left w:val="nil"/>
              <w:bottom w:val="single" w:sz="4" w:space="0" w:color="auto"/>
              <w:right w:val="single" w:sz="4" w:space="0" w:color="auto"/>
            </w:tcBorders>
            <w:shd w:val="clear" w:color="auto" w:fill="auto"/>
            <w:vAlign w:val="center"/>
            <w:hideMark/>
          </w:tcPr>
          <w:p w14:paraId="453CC58B" w14:textId="77777777" w:rsidR="00CA22A0" w:rsidRPr="00CA22A0" w:rsidRDefault="00CA22A0" w:rsidP="00CA22A0">
            <w:pPr>
              <w:rPr>
                <w:color w:val="000000"/>
                <w:sz w:val="18"/>
                <w:szCs w:val="18"/>
              </w:rPr>
            </w:pPr>
            <w:r w:rsidRPr="00CA22A0">
              <w:rPr>
                <w:color w:val="000000"/>
                <w:sz w:val="18"/>
                <w:szCs w:val="18"/>
              </w:rPr>
              <w:t>Рост оборота розничной торговли на ярмарках</w:t>
            </w:r>
          </w:p>
        </w:tc>
        <w:tc>
          <w:tcPr>
            <w:tcW w:w="1185" w:type="dxa"/>
            <w:tcBorders>
              <w:top w:val="nil"/>
              <w:left w:val="nil"/>
              <w:bottom w:val="single" w:sz="4" w:space="0" w:color="auto"/>
              <w:right w:val="single" w:sz="4" w:space="0" w:color="auto"/>
            </w:tcBorders>
            <w:shd w:val="clear" w:color="auto" w:fill="auto"/>
            <w:vAlign w:val="center"/>
            <w:hideMark/>
          </w:tcPr>
          <w:p w14:paraId="477338F7" w14:textId="77777777" w:rsidR="00CA22A0" w:rsidRPr="00CA22A0" w:rsidRDefault="00CA22A0" w:rsidP="00CA22A0">
            <w:pPr>
              <w:jc w:val="center"/>
              <w:rPr>
                <w:color w:val="000000"/>
                <w:sz w:val="18"/>
                <w:szCs w:val="18"/>
              </w:rPr>
            </w:pPr>
            <w:r w:rsidRPr="00CA22A0">
              <w:rPr>
                <w:color w:val="000000"/>
                <w:sz w:val="18"/>
                <w:szCs w:val="18"/>
              </w:rPr>
              <w:t>%</w:t>
            </w:r>
          </w:p>
        </w:tc>
        <w:tc>
          <w:tcPr>
            <w:tcW w:w="7604" w:type="dxa"/>
            <w:tcBorders>
              <w:top w:val="nil"/>
              <w:left w:val="nil"/>
              <w:bottom w:val="single" w:sz="4" w:space="0" w:color="auto"/>
              <w:right w:val="single" w:sz="4" w:space="0" w:color="auto"/>
            </w:tcBorders>
            <w:shd w:val="clear" w:color="auto" w:fill="auto"/>
            <w:vAlign w:val="center"/>
            <w:hideMark/>
          </w:tcPr>
          <w:p w14:paraId="2A5D42E9" w14:textId="77777777" w:rsidR="00CA22A0" w:rsidRPr="00CA22A0" w:rsidRDefault="00CA22A0" w:rsidP="00CA22A0">
            <w:pPr>
              <w:rPr>
                <w:color w:val="000000"/>
                <w:sz w:val="18"/>
                <w:szCs w:val="18"/>
              </w:rPr>
            </w:pPr>
            <w:r w:rsidRPr="00CA22A0">
              <w:rPr>
                <w:color w:val="000000"/>
                <w:sz w:val="18"/>
                <w:szCs w:val="18"/>
              </w:rPr>
              <w:t>Источник информации: Органы местного самоуправления муниципальных образований Воронежской области.</w:t>
            </w:r>
            <w:r w:rsidRPr="00CA22A0">
              <w:rPr>
                <w:color w:val="000000"/>
                <w:sz w:val="18"/>
                <w:szCs w:val="18"/>
              </w:rPr>
              <w:br/>
              <w:t xml:space="preserve">Значение показателя рассчитывается по следующей формуле:   </w:t>
            </w:r>
            <w:r w:rsidRPr="00CA22A0">
              <w:rPr>
                <w:color w:val="000000"/>
                <w:sz w:val="18"/>
                <w:szCs w:val="18"/>
              </w:rPr>
              <w:br/>
              <w:t xml:space="preserve">                </w:t>
            </w:r>
            <w:proofErr w:type="spellStart"/>
            <w:r w:rsidRPr="00CA22A0">
              <w:rPr>
                <w:color w:val="000000"/>
                <w:sz w:val="18"/>
                <w:szCs w:val="18"/>
              </w:rPr>
              <w:t>Ооп</w:t>
            </w:r>
            <w:proofErr w:type="spellEnd"/>
            <w:r w:rsidRPr="00CA22A0">
              <w:rPr>
                <w:color w:val="000000"/>
                <w:sz w:val="18"/>
                <w:szCs w:val="18"/>
              </w:rPr>
              <w:br/>
              <w:t xml:space="preserve">   Роб=------------------  *100         , где</w:t>
            </w:r>
            <w:r w:rsidRPr="00CA22A0">
              <w:rPr>
                <w:color w:val="000000"/>
                <w:sz w:val="18"/>
                <w:szCs w:val="18"/>
              </w:rPr>
              <w:br/>
              <w:t xml:space="preserve">               </w:t>
            </w:r>
            <w:proofErr w:type="spellStart"/>
            <w:r w:rsidRPr="00CA22A0">
              <w:rPr>
                <w:color w:val="000000"/>
                <w:sz w:val="18"/>
                <w:szCs w:val="18"/>
              </w:rPr>
              <w:t>Опп</w:t>
            </w:r>
            <w:proofErr w:type="spellEnd"/>
            <w:r w:rsidRPr="00CA22A0">
              <w:rPr>
                <w:color w:val="000000"/>
                <w:sz w:val="18"/>
                <w:szCs w:val="18"/>
              </w:rPr>
              <w:br/>
              <w:t xml:space="preserve"> Роб - рост оборота розничной торговли на ярмарках;</w:t>
            </w:r>
            <w:r w:rsidRPr="00CA22A0">
              <w:rPr>
                <w:color w:val="000000"/>
                <w:sz w:val="18"/>
                <w:szCs w:val="18"/>
              </w:rPr>
              <w:br/>
              <w:t xml:space="preserve"> </w:t>
            </w:r>
            <w:proofErr w:type="spellStart"/>
            <w:r w:rsidRPr="00CA22A0">
              <w:rPr>
                <w:color w:val="000000"/>
                <w:sz w:val="18"/>
                <w:szCs w:val="18"/>
              </w:rPr>
              <w:t>Ооп</w:t>
            </w:r>
            <w:proofErr w:type="spellEnd"/>
            <w:r w:rsidRPr="00CA22A0">
              <w:rPr>
                <w:color w:val="000000"/>
                <w:sz w:val="18"/>
                <w:szCs w:val="18"/>
              </w:rPr>
              <w:t xml:space="preserve"> - оборот розничной торговли на ярмарках, проведенных в  муниципальном образовании в отчетном периоде, тыс. рублей;</w:t>
            </w:r>
            <w:r w:rsidRPr="00CA22A0">
              <w:rPr>
                <w:color w:val="000000"/>
                <w:sz w:val="18"/>
                <w:szCs w:val="18"/>
              </w:rPr>
              <w:br/>
              <w:t xml:space="preserve"> </w:t>
            </w:r>
            <w:proofErr w:type="spellStart"/>
            <w:r w:rsidRPr="00CA22A0">
              <w:rPr>
                <w:color w:val="000000"/>
                <w:sz w:val="18"/>
                <w:szCs w:val="18"/>
              </w:rPr>
              <w:t>Опп</w:t>
            </w:r>
            <w:proofErr w:type="spellEnd"/>
            <w:r w:rsidRPr="00CA22A0">
              <w:rPr>
                <w:color w:val="000000"/>
                <w:sz w:val="18"/>
                <w:szCs w:val="18"/>
              </w:rPr>
              <w:t xml:space="preserve"> – оборот розничной торговли на ярмарках, проведенных в муниципальном образовании в предыдущем периоде, тыс. рублей.</w:t>
            </w:r>
          </w:p>
        </w:tc>
        <w:tc>
          <w:tcPr>
            <w:tcW w:w="1559" w:type="dxa"/>
            <w:tcBorders>
              <w:top w:val="nil"/>
              <w:left w:val="nil"/>
              <w:bottom w:val="single" w:sz="4" w:space="0" w:color="auto"/>
              <w:right w:val="single" w:sz="4" w:space="0" w:color="auto"/>
            </w:tcBorders>
            <w:shd w:val="clear" w:color="auto" w:fill="auto"/>
            <w:vAlign w:val="center"/>
            <w:hideMark/>
          </w:tcPr>
          <w:p w14:paraId="56DC9CB1" w14:textId="77777777" w:rsidR="00CA22A0" w:rsidRPr="00CA22A0" w:rsidRDefault="00CA22A0" w:rsidP="00CA22A0">
            <w:pPr>
              <w:rPr>
                <w:color w:val="000000"/>
                <w:sz w:val="18"/>
                <w:szCs w:val="18"/>
              </w:rPr>
            </w:pPr>
            <w:r w:rsidRPr="00CA22A0">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6874070B" w14:textId="77777777" w:rsidR="00CA22A0" w:rsidRPr="00CA22A0" w:rsidRDefault="00CA22A0" w:rsidP="00CA22A0">
            <w:pPr>
              <w:rPr>
                <w:color w:val="000000"/>
                <w:sz w:val="18"/>
                <w:szCs w:val="18"/>
              </w:rPr>
            </w:pPr>
            <w:r w:rsidRPr="00CA22A0">
              <w:rPr>
                <w:color w:val="000000"/>
                <w:sz w:val="18"/>
                <w:szCs w:val="18"/>
              </w:rPr>
              <w:t xml:space="preserve">Отдел экономического развития </w:t>
            </w:r>
          </w:p>
        </w:tc>
      </w:tr>
      <w:tr w:rsidR="00CA22A0" w:rsidRPr="00CA22A0" w14:paraId="251E9CC3" w14:textId="77777777" w:rsidTr="00CA22A0">
        <w:trPr>
          <w:trHeight w:val="2551"/>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7E108892" w14:textId="77777777" w:rsidR="00CA22A0" w:rsidRPr="00CA22A0" w:rsidRDefault="00CA22A0" w:rsidP="00CA22A0">
            <w:pPr>
              <w:jc w:val="center"/>
              <w:rPr>
                <w:color w:val="000000"/>
                <w:sz w:val="18"/>
                <w:szCs w:val="18"/>
              </w:rPr>
            </w:pPr>
            <w:r w:rsidRPr="00CA22A0">
              <w:rPr>
                <w:color w:val="000000"/>
                <w:sz w:val="18"/>
                <w:szCs w:val="18"/>
              </w:rPr>
              <w:t>1.4</w:t>
            </w:r>
          </w:p>
        </w:tc>
        <w:tc>
          <w:tcPr>
            <w:tcW w:w="2923" w:type="dxa"/>
            <w:tcBorders>
              <w:top w:val="nil"/>
              <w:left w:val="nil"/>
              <w:bottom w:val="single" w:sz="4" w:space="0" w:color="auto"/>
              <w:right w:val="single" w:sz="4" w:space="0" w:color="auto"/>
            </w:tcBorders>
            <w:shd w:val="clear" w:color="auto" w:fill="auto"/>
            <w:vAlign w:val="center"/>
            <w:hideMark/>
          </w:tcPr>
          <w:p w14:paraId="5B544A84" w14:textId="77777777" w:rsidR="00CA22A0" w:rsidRPr="00CA22A0" w:rsidRDefault="00CA22A0" w:rsidP="00CA22A0">
            <w:pPr>
              <w:rPr>
                <w:color w:val="000000"/>
                <w:sz w:val="18"/>
                <w:szCs w:val="18"/>
              </w:rPr>
            </w:pPr>
            <w:r w:rsidRPr="00CA22A0">
              <w:rPr>
                <w:color w:val="000000"/>
                <w:sz w:val="18"/>
                <w:szCs w:val="18"/>
              </w:rPr>
              <w:t>Оборот малых и средних предприятий</w:t>
            </w:r>
          </w:p>
        </w:tc>
        <w:tc>
          <w:tcPr>
            <w:tcW w:w="1185" w:type="dxa"/>
            <w:tcBorders>
              <w:top w:val="nil"/>
              <w:left w:val="nil"/>
              <w:bottom w:val="single" w:sz="4" w:space="0" w:color="auto"/>
              <w:right w:val="single" w:sz="4" w:space="0" w:color="auto"/>
            </w:tcBorders>
            <w:shd w:val="clear" w:color="auto" w:fill="auto"/>
            <w:vAlign w:val="center"/>
            <w:hideMark/>
          </w:tcPr>
          <w:p w14:paraId="4BBB7EFF" w14:textId="77777777" w:rsidR="00CA22A0" w:rsidRPr="00CA22A0" w:rsidRDefault="00CA22A0" w:rsidP="00CA22A0">
            <w:pPr>
              <w:jc w:val="center"/>
              <w:rPr>
                <w:color w:val="000000"/>
                <w:sz w:val="18"/>
                <w:szCs w:val="18"/>
              </w:rPr>
            </w:pPr>
            <w:r w:rsidRPr="00CA22A0">
              <w:rPr>
                <w:color w:val="000000"/>
                <w:sz w:val="18"/>
                <w:szCs w:val="18"/>
              </w:rPr>
              <w:t>млн. руб.</w:t>
            </w:r>
          </w:p>
        </w:tc>
        <w:tc>
          <w:tcPr>
            <w:tcW w:w="7604" w:type="dxa"/>
            <w:tcBorders>
              <w:top w:val="nil"/>
              <w:left w:val="nil"/>
              <w:bottom w:val="single" w:sz="4" w:space="0" w:color="auto"/>
              <w:right w:val="single" w:sz="4" w:space="0" w:color="auto"/>
            </w:tcBorders>
            <w:shd w:val="clear" w:color="auto" w:fill="auto"/>
            <w:vAlign w:val="center"/>
            <w:hideMark/>
          </w:tcPr>
          <w:p w14:paraId="7303DCB1" w14:textId="77777777" w:rsidR="00CA22A0" w:rsidRPr="00CA22A0" w:rsidRDefault="00CA22A0" w:rsidP="00CA22A0">
            <w:pPr>
              <w:rPr>
                <w:color w:val="000000"/>
                <w:sz w:val="18"/>
                <w:szCs w:val="18"/>
              </w:rPr>
            </w:pPr>
            <w:r w:rsidRPr="00CA22A0">
              <w:rPr>
                <w:color w:val="000000"/>
                <w:sz w:val="18"/>
                <w:szCs w:val="18"/>
              </w:rPr>
              <w:t>Расчет показателя осуществляется по формуле:</w:t>
            </w:r>
            <w:r w:rsidRPr="00CA22A0">
              <w:rPr>
                <w:color w:val="000000"/>
                <w:sz w:val="18"/>
                <w:szCs w:val="18"/>
              </w:rPr>
              <w:br/>
            </w:r>
            <w:proofErr w:type="spellStart"/>
            <w:r w:rsidRPr="00CA22A0">
              <w:rPr>
                <w:color w:val="000000"/>
                <w:sz w:val="18"/>
                <w:szCs w:val="18"/>
              </w:rPr>
              <w:t>Ot</w:t>
            </w:r>
            <w:proofErr w:type="spellEnd"/>
            <w:r w:rsidRPr="00CA22A0">
              <w:rPr>
                <w:color w:val="000000"/>
                <w:sz w:val="18"/>
                <w:szCs w:val="18"/>
              </w:rPr>
              <w:t>/2016=(O(V)t/O(v)2016)/</w:t>
            </w:r>
            <w:proofErr w:type="spellStart"/>
            <w:r w:rsidRPr="00CA22A0">
              <w:rPr>
                <w:color w:val="000000"/>
                <w:sz w:val="18"/>
                <w:szCs w:val="18"/>
              </w:rPr>
              <w:t>It</w:t>
            </w:r>
            <w:proofErr w:type="spellEnd"/>
            <w:r w:rsidRPr="00CA22A0">
              <w:rPr>
                <w:color w:val="000000"/>
                <w:sz w:val="18"/>
                <w:szCs w:val="18"/>
              </w:rPr>
              <w:t>/2016*100</w:t>
            </w:r>
            <w:r w:rsidRPr="00CA22A0">
              <w:rPr>
                <w:color w:val="000000"/>
                <w:sz w:val="18"/>
                <w:szCs w:val="18"/>
              </w:rPr>
              <w:br/>
            </w:r>
            <w:r w:rsidRPr="00CA22A0">
              <w:rPr>
                <w:color w:val="000000"/>
                <w:sz w:val="18"/>
                <w:szCs w:val="18"/>
              </w:rPr>
              <w:br/>
              <w:t xml:space="preserve">Где, </w:t>
            </w:r>
            <w:proofErr w:type="spellStart"/>
            <w:r w:rsidRPr="00CA22A0">
              <w:rPr>
                <w:color w:val="000000"/>
                <w:sz w:val="18"/>
                <w:szCs w:val="18"/>
              </w:rPr>
              <w:t>Ot</w:t>
            </w:r>
            <w:proofErr w:type="spellEnd"/>
            <w:r w:rsidRPr="00CA22A0">
              <w:rPr>
                <w:color w:val="000000"/>
                <w:sz w:val="18"/>
                <w:szCs w:val="18"/>
              </w:rPr>
              <w:t>/2016 –оборот субъектов малого и среднего предпринимательства в постоянных ценах по отношению к показателю 2016 года, %;</w:t>
            </w:r>
            <w:r w:rsidRPr="00CA22A0">
              <w:rPr>
                <w:color w:val="000000"/>
                <w:sz w:val="18"/>
                <w:szCs w:val="18"/>
              </w:rPr>
              <w:br/>
              <w:t>O(V)t – оборот (выручка) субъектов малого и среднего предпринимательства (включая индивидуальных предпринимателей) за отчетный год, млн., рублей;</w:t>
            </w:r>
            <w:r w:rsidRPr="00CA22A0">
              <w:rPr>
                <w:color w:val="000000"/>
                <w:sz w:val="18"/>
                <w:szCs w:val="18"/>
              </w:rPr>
              <w:br/>
              <w:t>O(V)2016 – оборот (выручка) субъектов малого и среднего предпринимательства (включая индивидуальных предпринимателей) в 2016 году млн. рублей;</w:t>
            </w:r>
            <w:r w:rsidRPr="00CA22A0">
              <w:rPr>
                <w:color w:val="000000"/>
                <w:sz w:val="18"/>
                <w:szCs w:val="18"/>
              </w:rPr>
              <w:br/>
            </w:r>
            <w:proofErr w:type="spellStart"/>
            <w:r w:rsidRPr="00CA22A0">
              <w:rPr>
                <w:color w:val="000000"/>
                <w:sz w:val="18"/>
                <w:szCs w:val="18"/>
              </w:rPr>
              <w:t>It</w:t>
            </w:r>
            <w:proofErr w:type="spellEnd"/>
            <w:r w:rsidRPr="00CA22A0">
              <w:rPr>
                <w:color w:val="000000"/>
                <w:sz w:val="18"/>
                <w:szCs w:val="18"/>
              </w:rPr>
              <w:t xml:space="preserve">/2016 – индекс потребительских цен за отчетный год, % </w:t>
            </w:r>
          </w:p>
        </w:tc>
        <w:tc>
          <w:tcPr>
            <w:tcW w:w="1559" w:type="dxa"/>
            <w:tcBorders>
              <w:top w:val="nil"/>
              <w:left w:val="nil"/>
              <w:bottom w:val="single" w:sz="4" w:space="0" w:color="auto"/>
              <w:right w:val="single" w:sz="4" w:space="0" w:color="auto"/>
            </w:tcBorders>
            <w:shd w:val="clear" w:color="auto" w:fill="auto"/>
            <w:vAlign w:val="center"/>
            <w:hideMark/>
          </w:tcPr>
          <w:p w14:paraId="76366D41" w14:textId="77777777" w:rsidR="00CA22A0" w:rsidRPr="00CA22A0" w:rsidRDefault="00CA22A0" w:rsidP="00CA22A0">
            <w:pPr>
              <w:rPr>
                <w:color w:val="000000"/>
                <w:sz w:val="18"/>
                <w:szCs w:val="18"/>
              </w:rPr>
            </w:pPr>
            <w:r w:rsidRPr="00CA22A0">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210A59AA" w14:textId="77777777" w:rsidR="00CA22A0" w:rsidRPr="00CA22A0" w:rsidRDefault="00CA22A0" w:rsidP="00CA22A0">
            <w:pPr>
              <w:rPr>
                <w:color w:val="000000"/>
                <w:sz w:val="18"/>
                <w:szCs w:val="18"/>
              </w:rPr>
            </w:pPr>
            <w:r w:rsidRPr="00CA22A0">
              <w:rPr>
                <w:color w:val="000000"/>
                <w:sz w:val="18"/>
                <w:szCs w:val="18"/>
              </w:rPr>
              <w:t xml:space="preserve">Отдел экономического развития </w:t>
            </w:r>
          </w:p>
        </w:tc>
      </w:tr>
      <w:tr w:rsidR="00CA22A0" w:rsidRPr="00CA22A0" w14:paraId="55118747" w14:textId="77777777" w:rsidTr="00CA22A0">
        <w:trPr>
          <w:trHeight w:val="300"/>
        </w:trPr>
        <w:tc>
          <w:tcPr>
            <w:tcW w:w="1573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2709BB1"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ПОДПРОГРАММА 2 "Обеспечение доступным и комфортным жильем и коммунальными услугами населения Рамонского муниципального района Воронежской области"</w:t>
            </w:r>
          </w:p>
        </w:tc>
      </w:tr>
      <w:tr w:rsidR="00CA22A0" w:rsidRPr="00CA22A0" w14:paraId="2494187C" w14:textId="77777777" w:rsidTr="00CA22A0">
        <w:trPr>
          <w:trHeight w:val="76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C7F8E8E"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2.1</w:t>
            </w:r>
          </w:p>
        </w:tc>
        <w:tc>
          <w:tcPr>
            <w:tcW w:w="2923" w:type="dxa"/>
            <w:tcBorders>
              <w:top w:val="nil"/>
              <w:left w:val="nil"/>
              <w:bottom w:val="single" w:sz="4" w:space="0" w:color="auto"/>
              <w:right w:val="single" w:sz="4" w:space="0" w:color="auto"/>
            </w:tcBorders>
            <w:shd w:val="clear" w:color="auto" w:fill="auto"/>
            <w:vAlign w:val="center"/>
            <w:hideMark/>
          </w:tcPr>
          <w:p w14:paraId="648C964E" w14:textId="77777777" w:rsidR="00CA22A0" w:rsidRPr="00CA22A0" w:rsidRDefault="00CA22A0" w:rsidP="00CA22A0">
            <w:pPr>
              <w:rPr>
                <w:color w:val="000000"/>
                <w:sz w:val="18"/>
                <w:szCs w:val="18"/>
              </w:rPr>
            </w:pPr>
            <w:r w:rsidRPr="00CA22A0">
              <w:rPr>
                <w:color w:val="000000"/>
                <w:sz w:val="18"/>
                <w:szCs w:val="18"/>
              </w:rPr>
              <w:t>Количество молодых семей, улучшивших жилищные условия с помощью государственной поддержки.</w:t>
            </w:r>
          </w:p>
        </w:tc>
        <w:tc>
          <w:tcPr>
            <w:tcW w:w="1185" w:type="dxa"/>
            <w:tcBorders>
              <w:top w:val="nil"/>
              <w:left w:val="nil"/>
              <w:bottom w:val="single" w:sz="4" w:space="0" w:color="auto"/>
              <w:right w:val="single" w:sz="4" w:space="0" w:color="auto"/>
            </w:tcBorders>
            <w:shd w:val="clear" w:color="auto" w:fill="auto"/>
            <w:noWrap/>
            <w:vAlign w:val="center"/>
            <w:hideMark/>
          </w:tcPr>
          <w:p w14:paraId="006F1B70"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человек</w:t>
            </w:r>
          </w:p>
        </w:tc>
        <w:tc>
          <w:tcPr>
            <w:tcW w:w="7604" w:type="dxa"/>
            <w:tcBorders>
              <w:top w:val="nil"/>
              <w:left w:val="nil"/>
              <w:bottom w:val="nil"/>
              <w:right w:val="nil"/>
            </w:tcBorders>
            <w:shd w:val="clear" w:color="auto" w:fill="auto"/>
            <w:vAlign w:val="center"/>
            <w:hideMark/>
          </w:tcPr>
          <w:p w14:paraId="417C36C8" w14:textId="77777777" w:rsidR="00CA22A0" w:rsidRPr="00CA22A0" w:rsidRDefault="00CA22A0" w:rsidP="00CA22A0">
            <w:pPr>
              <w:rPr>
                <w:color w:val="000000"/>
                <w:sz w:val="18"/>
                <w:szCs w:val="18"/>
              </w:rPr>
            </w:pPr>
            <w:r w:rsidRPr="00CA22A0">
              <w:rPr>
                <w:color w:val="000000"/>
                <w:sz w:val="18"/>
                <w:szCs w:val="18"/>
              </w:rPr>
              <w:t>показатель определятся общим количеством молодых семей, улучшивших свои жилищные условия с помощью государственной поддержки в отчетном году</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54E7F1B" w14:textId="77777777" w:rsidR="00CA22A0" w:rsidRPr="00CA22A0" w:rsidRDefault="00CA22A0" w:rsidP="00CA22A0">
            <w:pPr>
              <w:rPr>
                <w:color w:val="000000"/>
                <w:sz w:val="18"/>
                <w:szCs w:val="18"/>
              </w:rPr>
            </w:pPr>
            <w:r w:rsidRPr="00CA22A0">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3F6F1C0E" w14:textId="77777777" w:rsidR="00CA22A0" w:rsidRPr="00CA22A0" w:rsidRDefault="00CA22A0" w:rsidP="00CA22A0">
            <w:pPr>
              <w:rPr>
                <w:color w:val="000000"/>
                <w:sz w:val="18"/>
                <w:szCs w:val="18"/>
              </w:rPr>
            </w:pPr>
            <w:r w:rsidRPr="00CA22A0">
              <w:rPr>
                <w:color w:val="000000"/>
                <w:sz w:val="18"/>
                <w:szCs w:val="18"/>
              </w:rPr>
              <w:t>Отдел по образованию, спорту и молодежной политике</w:t>
            </w:r>
          </w:p>
        </w:tc>
      </w:tr>
      <w:tr w:rsidR="00CA22A0" w:rsidRPr="00CA22A0" w14:paraId="11213B5D" w14:textId="77777777" w:rsidTr="00CA22A0">
        <w:trPr>
          <w:trHeight w:val="300"/>
        </w:trPr>
        <w:tc>
          <w:tcPr>
            <w:tcW w:w="1573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7C06E4"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ПОДПРОГРАММА 3 «Охрана окружающей среды»</w:t>
            </w:r>
          </w:p>
        </w:tc>
      </w:tr>
      <w:tr w:rsidR="00CA22A0" w:rsidRPr="00CA22A0" w14:paraId="3BE67584" w14:textId="77777777" w:rsidTr="00CA22A0">
        <w:trPr>
          <w:trHeight w:val="138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2EF0CCB"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3.1</w:t>
            </w:r>
          </w:p>
        </w:tc>
        <w:tc>
          <w:tcPr>
            <w:tcW w:w="2923" w:type="dxa"/>
            <w:tcBorders>
              <w:top w:val="nil"/>
              <w:left w:val="nil"/>
              <w:bottom w:val="single" w:sz="4" w:space="0" w:color="auto"/>
              <w:right w:val="single" w:sz="4" w:space="0" w:color="auto"/>
            </w:tcBorders>
            <w:shd w:val="clear" w:color="auto" w:fill="auto"/>
            <w:vAlign w:val="center"/>
            <w:hideMark/>
          </w:tcPr>
          <w:p w14:paraId="67CA8F73" w14:textId="77777777" w:rsidR="00CA22A0" w:rsidRPr="00CA22A0" w:rsidRDefault="00CA22A0" w:rsidP="00CA22A0">
            <w:pPr>
              <w:rPr>
                <w:color w:val="000000"/>
                <w:sz w:val="18"/>
                <w:szCs w:val="18"/>
              </w:rPr>
            </w:pPr>
            <w:r w:rsidRPr="00CA22A0">
              <w:rPr>
                <w:color w:val="000000"/>
                <w:sz w:val="18"/>
                <w:szCs w:val="18"/>
              </w:rPr>
              <w:t>Удельный вес объектов размещения отходов,  соответствующих нормативным требованиям;</w:t>
            </w:r>
          </w:p>
        </w:tc>
        <w:tc>
          <w:tcPr>
            <w:tcW w:w="1185" w:type="dxa"/>
            <w:tcBorders>
              <w:top w:val="nil"/>
              <w:left w:val="nil"/>
              <w:bottom w:val="single" w:sz="4" w:space="0" w:color="auto"/>
              <w:right w:val="single" w:sz="4" w:space="0" w:color="auto"/>
            </w:tcBorders>
            <w:shd w:val="clear" w:color="auto" w:fill="auto"/>
            <w:vAlign w:val="center"/>
            <w:hideMark/>
          </w:tcPr>
          <w:p w14:paraId="60EE2876" w14:textId="77777777" w:rsidR="00CA22A0" w:rsidRPr="00CA22A0" w:rsidRDefault="00CA22A0" w:rsidP="00CA22A0">
            <w:pPr>
              <w:jc w:val="center"/>
              <w:rPr>
                <w:color w:val="000000"/>
                <w:sz w:val="18"/>
                <w:szCs w:val="18"/>
              </w:rPr>
            </w:pPr>
            <w:r w:rsidRPr="00CA22A0">
              <w:rPr>
                <w:color w:val="000000"/>
                <w:sz w:val="18"/>
                <w:szCs w:val="18"/>
              </w:rPr>
              <w:t>ед.</w:t>
            </w:r>
          </w:p>
        </w:tc>
        <w:tc>
          <w:tcPr>
            <w:tcW w:w="7604" w:type="dxa"/>
            <w:tcBorders>
              <w:top w:val="nil"/>
              <w:left w:val="nil"/>
              <w:bottom w:val="single" w:sz="4" w:space="0" w:color="auto"/>
              <w:right w:val="single" w:sz="4" w:space="0" w:color="auto"/>
            </w:tcBorders>
            <w:shd w:val="clear" w:color="auto" w:fill="auto"/>
            <w:vAlign w:val="center"/>
            <w:hideMark/>
          </w:tcPr>
          <w:p w14:paraId="2B93101C" w14:textId="77777777" w:rsidR="00CA22A0" w:rsidRPr="00CA22A0" w:rsidRDefault="00CA22A0" w:rsidP="00CA22A0">
            <w:pPr>
              <w:rPr>
                <w:color w:val="000000"/>
                <w:sz w:val="18"/>
                <w:szCs w:val="18"/>
              </w:rPr>
            </w:pPr>
            <w:r w:rsidRPr="00CA22A0">
              <w:rPr>
                <w:color w:val="000000"/>
                <w:sz w:val="18"/>
                <w:szCs w:val="18"/>
              </w:rPr>
              <w:t>Рассчитывается по формуле:</w:t>
            </w:r>
            <w:r w:rsidRPr="00CA22A0">
              <w:rPr>
                <w:color w:val="000000"/>
                <w:sz w:val="18"/>
                <w:szCs w:val="18"/>
              </w:rPr>
              <w:br/>
              <w:t xml:space="preserve"> Е_ТБО/ Ж_ТБО х 100%,</w:t>
            </w:r>
            <w:r w:rsidRPr="00CA22A0">
              <w:rPr>
                <w:color w:val="000000"/>
                <w:sz w:val="18"/>
                <w:szCs w:val="18"/>
              </w:rPr>
              <w:br/>
              <w:t>где Е_ТБО – количество объектов размещения, соответствующих нормативным требованиям;</w:t>
            </w:r>
            <w:r w:rsidRPr="00CA22A0">
              <w:rPr>
                <w:color w:val="000000"/>
                <w:sz w:val="18"/>
                <w:szCs w:val="18"/>
              </w:rPr>
              <w:br/>
              <w:t>Ж_ТБО – общее количество объектов размещения отходов, включенных в областной кадастр отходов производства и потребления Воронежской области.</w:t>
            </w:r>
          </w:p>
        </w:tc>
        <w:tc>
          <w:tcPr>
            <w:tcW w:w="1559" w:type="dxa"/>
            <w:tcBorders>
              <w:top w:val="nil"/>
              <w:left w:val="nil"/>
              <w:bottom w:val="single" w:sz="4" w:space="0" w:color="auto"/>
              <w:right w:val="single" w:sz="4" w:space="0" w:color="auto"/>
            </w:tcBorders>
            <w:shd w:val="clear" w:color="auto" w:fill="auto"/>
            <w:vAlign w:val="center"/>
            <w:hideMark/>
          </w:tcPr>
          <w:p w14:paraId="43DDC276" w14:textId="77777777" w:rsidR="00CA22A0" w:rsidRPr="00CA22A0" w:rsidRDefault="00CA22A0" w:rsidP="00CA22A0">
            <w:pPr>
              <w:rPr>
                <w:color w:val="000000"/>
                <w:sz w:val="18"/>
                <w:szCs w:val="18"/>
              </w:rPr>
            </w:pPr>
            <w:r w:rsidRPr="00CA22A0">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2D79FCDD" w14:textId="77777777" w:rsidR="00CA22A0" w:rsidRPr="00CA22A0" w:rsidRDefault="00CA22A0" w:rsidP="00CA22A0">
            <w:pPr>
              <w:rPr>
                <w:color w:val="000000"/>
                <w:sz w:val="18"/>
                <w:szCs w:val="18"/>
              </w:rPr>
            </w:pPr>
            <w:r w:rsidRPr="00CA22A0">
              <w:rPr>
                <w:color w:val="000000"/>
                <w:sz w:val="18"/>
                <w:szCs w:val="18"/>
              </w:rPr>
              <w:t>Отдел имущественных и земельных отношений</w:t>
            </w:r>
          </w:p>
        </w:tc>
      </w:tr>
      <w:tr w:rsidR="00CA22A0" w:rsidRPr="00CA22A0" w14:paraId="69AE2C06" w14:textId="77777777" w:rsidTr="00CA22A0">
        <w:trPr>
          <w:trHeight w:val="163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3370A85"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lastRenderedPageBreak/>
              <w:t>3.2</w:t>
            </w:r>
          </w:p>
        </w:tc>
        <w:tc>
          <w:tcPr>
            <w:tcW w:w="2923" w:type="dxa"/>
            <w:tcBorders>
              <w:top w:val="nil"/>
              <w:left w:val="nil"/>
              <w:bottom w:val="single" w:sz="4" w:space="0" w:color="auto"/>
              <w:right w:val="single" w:sz="4" w:space="0" w:color="auto"/>
            </w:tcBorders>
            <w:shd w:val="clear" w:color="auto" w:fill="auto"/>
            <w:vAlign w:val="center"/>
            <w:hideMark/>
          </w:tcPr>
          <w:p w14:paraId="419B4152" w14:textId="77777777" w:rsidR="00CA22A0" w:rsidRPr="00CA22A0" w:rsidRDefault="00CA22A0" w:rsidP="00CA22A0">
            <w:pPr>
              <w:rPr>
                <w:color w:val="000000"/>
                <w:sz w:val="18"/>
                <w:szCs w:val="18"/>
              </w:rPr>
            </w:pPr>
            <w:r w:rsidRPr="00CA22A0">
              <w:rPr>
                <w:color w:val="000000"/>
                <w:sz w:val="18"/>
                <w:szCs w:val="18"/>
              </w:rPr>
              <w:t>Удельный вес доли вторичных ресурсов, извлекаемых из  отходов  производства  и  потребления;</w:t>
            </w:r>
          </w:p>
        </w:tc>
        <w:tc>
          <w:tcPr>
            <w:tcW w:w="1185" w:type="dxa"/>
            <w:tcBorders>
              <w:top w:val="nil"/>
              <w:left w:val="nil"/>
              <w:bottom w:val="single" w:sz="4" w:space="0" w:color="auto"/>
              <w:right w:val="single" w:sz="4" w:space="0" w:color="auto"/>
            </w:tcBorders>
            <w:shd w:val="clear" w:color="auto" w:fill="auto"/>
            <w:vAlign w:val="center"/>
            <w:hideMark/>
          </w:tcPr>
          <w:p w14:paraId="7C25B8AF" w14:textId="77777777" w:rsidR="00CA22A0" w:rsidRPr="00CA22A0" w:rsidRDefault="00CA22A0" w:rsidP="00CA22A0">
            <w:pPr>
              <w:jc w:val="center"/>
              <w:rPr>
                <w:color w:val="000000"/>
                <w:sz w:val="18"/>
                <w:szCs w:val="18"/>
              </w:rPr>
            </w:pPr>
            <w:r w:rsidRPr="00CA22A0">
              <w:rPr>
                <w:color w:val="000000"/>
                <w:sz w:val="18"/>
                <w:szCs w:val="18"/>
              </w:rPr>
              <w:t>%</w:t>
            </w:r>
          </w:p>
        </w:tc>
        <w:tc>
          <w:tcPr>
            <w:tcW w:w="7604" w:type="dxa"/>
            <w:tcBorders>
              <w:top w:val="nil"/>
              <w:left w:val="nil"/>
              <w:bottom w:val="single" w:sz="4" w:space="0" w:color="auto"/>
              <w:right w:val="single" w:sz="4" w:space="0" w:color="auto"/>
            </w:tcBorders>
            <w:shd w:val="clear" w:color="auto" w:fill="auto"/>
            <w:vAlign w:val="center"/>
            <w:hideMark/>
          </w:tcPr>
          <w:p w14:paraId="4E2AFFDE" w14:textId="77777777" w:rsidR="00CA22A0" w:rsidRPr="00CA22A0" w:rsidRDefault="00CA22A0" w:rsidP="00CA22A0">
            <w:pPr>
              <w:rPr>
                <w:color w:val="000000"/>
                <w:sz w:val="18"/>
                <w:szCs w:val="18"/>
              </w:rPr>
            </w:pPr>
            <w:r w:rsidRPr="00CA22A0">
              <w:rPr>
                <w:color w:val="000000"/>
                <w:sz w:val="18"/>
                <w:szCs w:val="18"/>
              </w:rPr>
              <w:t xml:space="preserve"> Рассчитывается по формуле:</w:t>
            </w:r>
            <w:r w:rsidRPr="00CA22A0">
              <w:rPr>
                <w:color w:val="000000"/>
                <w:sz w:val="18"/>
                <w:szCs w:val="18"/>
              </w:rPr>
              <w:br/>
            </w:r>
            <w:proofErr w:type="spellStart"/>
            <w:r w:rsidRPr="00CA22A0">
              <w:rPr>
                <w:color w:val="000000"/>
                <w:sz w:val="18"/>
                <w:szCs w:val="18"/>
              </w:rPr>
              <w:t>Р_извл</w:t>
            </w:r>
            <w:proofErr w:type="spellEnd"/>
            <w:r w:rsidRPr="00CA22A0">
              <w:rPr>
                <w:color w:val="000000"/>
                <w:sz w:val="18"/>
                <w:szCs w:val="18"/>
              </w:rPr>
              <w:t xml:space="preserve"> = ∑▒</w:t>
            </w:r>
            <w:r w:rsidRPr="00CA22A0">
              <w:rPr>
                <w:rFonts w:ascii="Cambria Math" w:eastAsia="Cambria Math" w:hAnsi="Cambria Math" w:cs="Cambria Math" w:hint="eastAsia"/>
                <w:color w:val="000000"/>
                <w:sz w:val="18"/>
                <w:szCs w:val="18"/>
              </w:rPr>
              <w:t>〖</w:t>
            </w:r>
            <w:r w:rsidRPr="00CA22A0">
              <w:rPr>
                <w:color w:val="000000"/>
                <w:sz w:val="18"/>
                <w:szCs w:val="18"/>
              </w:rPr>
              <w:t>m(</w:t>
            </w:r>
            <w:proofErr w:type="spellStart"/>
            <w:r w:rsidRPr="00CA22A0">
              <w:rPr>
                <w:color w:val="000000"/>
                <w:sz w:val="18"/>
                <w:szCs w:val="18"/>
              </w:rPr>
              <w:t>k_i</w:t>
            </w:r>
            <w:proofErr w:type="spellEnd"/>
            <w:r w:rsidRPr="00CA22A0">
              <w:rPr>
                <w:color w:val="000000"/>
                <w:sz w:val="18"/>
                <w:szCs w:val="18"/>
              </w:rPr>
              <w:t>* C_(i ))</w:t>
            </w:r>
            <w:r w:rsidRPr="00CA22A0">
              <w:rPr>
                <w:rFonts w:ascii="Cambria Math" w:eastAsia="Cambria Math" w:hAnsi="Cambria Math" w:cs="Cambria Math" w:hint="eastAsia"/>
                <w:color w:val="000000"/>
                <w:sz w:val="18"/>
                <w:szCs w:val="18"/>
              </w:rPr>
              <w:t>〗</w:t>
            </w:r>
            <w:r w:rsidRPr="00CA22A0">
              <w:rPr>
                <w:color w:val="000000"/>
                <w:sz w:val="18"/>
                <w:szCs w:val="18"/>
              </w:rPr>
              <w:t>,</w:t>
            </w:r>
            <w:r w:rsidRPr="00CA22A0">
              <w:rPr>
                <w:color w:val="000000"/>
                <w:sz w:val="18"/>
                <w:szCs w:val="18"/>
              </w:rPr>
              <w:br/>
              <w:t xml:space="preserve">где </w:t>
            </w:r>
            <w:proofErr w:type="spellStart"/>
            <w:r w:rsidRPr="00CA22A0">
              <w:rPr>
                <w:color w:val="000000"/>
                <w:sz w:val="18"/>
                <w:szCs w:val="18"/>
              </w:rPr>
              <w:t>Р_извл</w:t>
            </w:r>
            <w:proofErr w:type="spellEnd"/>
            <w:r w:rsidRPr="00CA22A0">
              <w:rPr>
                <w:color w:val="000000"/>
                <w:sz w:val="18"/>
                <w:szCs w:val="18"/>
              </w:rPr>
              <w:t xml:space="preserve"> – процент отбора вторичного сырья;</w:t>
            </w:r>
            <w:r w:rsidRPr="00CA22A0">
              <w:rPr>
                <w:color w:val="000000"/>
                <w:sz w:val="18"/>
                <w:szCs w:val="18"/>
              </w:rPr>
              <w:br/>
              <w:t>m – общее число извлекаемых компонентов;</w:t>
            </w:r>
            <w:r w:rsidRPr="00CA22A0">
              <w:rPr>
                <w:color w:val="000000"/>
                <w:sz w:val="18"/>
                <w:szCs w:val="18"/>
              </w:rPr>
              <w:br/>
              <w:t>k – коэффициент извлечения i-</w:t>
            </w:r>
            <w:proofErr w:type="spellStart"/>
            <w:r w:rsidRPr="00CA22A0">
              <w:rPr>
                <w:color w:val="000000"/>
                <w:sz w:val="18"/>
                <w:szCs w:val="18"/>
              </w:rPr>
              <w:t>го</w:t>
            </w:r>
            <w:proofErr w:type="spellEnd"/>
            <w:r w:rsidRPr="00CA22A0">
              <w:rPr>
                <w:color w:val="000000"/>
                <w:sz w:val="18"/>
                <w:szCs w:val="18"/>
              </w:rPr>
              <w:t xml:space="preserve"> компонента;</w:t>
            </w:r>
            <w:r w:rsidRPr="00CA22A0">
              <w:rPr>
                <w:color w:val="000000"/>
                <w:sz w:val="18"/>
                <w:szCs w:val="18"/>
              </w:rPr>
              <w:br/>
              <w:t>С – содержание i-</w:t>
            </w:r>
            <w:proofErr w:type="spellStart"/>
            <w:r w:rsidRPr="00CA22A0">
              <w:rPr>
                <w:color w:val="000000"/>
                <w:sz w:val="18"/>
                <w:szCs w:val="18"/>
              </w:rPr>
              <w:t>го</w:t>
            </w:r>
            <w:proofErr w:type="spellEnd"/>
            <w:r w:rsidRPr="00CA22A0">
              <w:rPr>
                <w:color w:val="000000"/>
                <w:sz w:val="18"/>
                <w:szCs w:val="18"/>
              </w:rPr>
              <w:t xml:space="preserve"> компонента в сортируемых отходах.  </w:t>
            </w:r>
          </w:p>
        </w:tc>
        <w:tc>
          <w:tcPr>
            <w:tcW w:w="1559" w:type="dxa"/>
            <w:tcBorders>
              <w:top w:val="nil"/>
              <w:left w:val="nil"/>
              <w:bottom w:val="single" w:sz="4" w:space="0" w:color="auto"/>
              <w:right w:val="single" w:sz="4" w:space="0" w:color="auto"/>
            </w:tcBorders>
            <w:shd w:val="clear" w:color="auto" w:fill="auto"/>
            <w:vAlign w:val="center"/>
            <w:hideMark/>
          </w:tcPr>
          <w:p w14:paraId="62A6CFDF" w14:textId="77777777" w:rsidR="00CA22A0" w:rsidRPr="00CA22A0" w:rsidRDefault="00CA22A0" w:rsidP="00CA22A0">
            <w:pPr>
              <w:rPr>
                <w:color w:val="000000"/>
                <w:sz w:val="18"/>
                <w:szCs w:val="18"/>
              </w:rPr>
            </w:pPr>
            <w:r w:rsidRPr="00CA22A0">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34819141" w14:textId="77777777" w:rsidR="00CA22A0" w:rsidRPr="00CA22A0" w:rsidRDefault="00CA22A0" w:rsidP="00CA22A0">
            <w:pPr>
              <w:rPr>
                <w:color w:val="000000"/>
                <w:sz w:val="18"/>
                <w:szCs w:val="18"/>
              </w:rPr>
            </w:pPr>
            <w:r w:rsidRPr="00CA22A0">
              <w:rPr>
                <w:color w:val="000000"/>
                <w:sz w:val="18"/>
                <w:szCs w:val="18"/>
              </w:rPr>
              <w:t>Отдел имущественных и земельных отношений</w:t>
            </w:r>
          </w:p>
        </w:tc>
      </w:tr>
      <w:tr w:rsidR="00CA22A0" w:rsidRPr="00CA22A0" w14:paraId="04656212" w14:textId="77777777" w:rsidTr="00CA22A0">
        <w:trPr>
          <w:trHeight w:val="75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9DBD1F9"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3.3</w:t>
            </w:r>
          </w:p>
        </w:tc>
        <w:tc>
          <w:tcPr>
            <w:tcW w:w="2923" w:type="dxa"/>
            <w:tcBorders>
              <w:top w:val="nil"/>
              <w:left w:val="nil"/>
              <w:bottom w:val="single" w:sz="4" w:space="0" w:color="auto"/>
              <w:right w:val="single" w:sz="4" w:space="0" w:color="auto"/>
            </w:tcBorders>
            <w:shd w:val="clear" w:color="auto" w:fill="auto"/>
            <w:vAlign w:val="center"/>
            <w:hideMark/>
          </w:tcPr>
          <w:p w14:paraId="61131798" w14:textId="77777777" w:rsidR="00CA22A0" w:rsidRPr="00CA22A0" w:rsidRDefault="00CA22A0" w:rsidP="00CA22A0">
            <w:pPr>
              <w:rPr>
                <w:color w:val="000000"/>
                <w:sz w:val="18"/>
                <w:szCs w:val="18"/>
              </w:rPr>
            </w:pPr>
            <w:r w:rsidRPr="00CA22A0">
              <w:rPr>
                <w:color w:val="000000"/>
                <w:sz w:val="18"/>
                <w:szCs w:val="18"/>
              </w:rPr>
              <w:t>Количество законсервированных санкционированных свалок;</w:t>
            </w:r>
          </w:p>
        </w:tc>
        <w:tc>
          <w:tcPr>
            <w:tcW w:w="1185" w:type="dxa"/>
            <w:tcBorders>
              <w:top w:val="nil"/>
              <w:left w:val="nil"/>
              <w:bottom w:val="single" w:sz="4" w:space="0" w:color="auto"/>
              <w:right w:val="single" w:sz="4" w:space="0" w:color="auto"/>
            </w:tcBorders>
            <w:shd w:val="clear" w:color="auto" w:fill="auto"/>
            <w:vAlign w:val="center"/>
            <w:hideMark/>
          </w:tcPr>
          <w:p w14:paraId="347D0FC4" w14:textId="77777777" w:rsidR="00CA22A0" w:rsidRPr="00CA22A0" w:rsidRDefault="00CA22A0" w:rsidP="00CA22A0">
            <w:pPr>
              <w:jc w:val="center"/>
              <w:rPr>
                <w:color w:val="000000"/>
                <w:sz w:val="18"/>
                <w:szCs w:val="18"/>
              </w:rPr>
            </w:pPr>
            <w:r w:rsidRPr="00CA22A0">
              <w:rPr>
                <w:color w:val="000000"/>
                <w:sz w:val="18"/>
                <w:szCs w:val="18"/>
              </w:rPr>
              <w:t>ед.</w:t>
            </w:r>
          </w:p>
        </w:tc>
        <w:tc>
          <w:tcPr>
            <w:tcW w:w="7604" w:type="dxa"/>
            <w:tcBorders>
              <w:top w:val="nil"/>
              <w:left w:val="nil"/>
              <w:bottom w:val="single" w:sz="4" w:space="0" w:color="auto"/>
              <w:right w:val="single" w:sz="4" w:space="0" w:color="auto"/>
            </w:tcBorders>
            <w:shd w:val="clear" w:color="auto" w:fill="auto"/>
            <w:vAlign w:val="center"/>
            <w:hideMark/>
          </w:tcPr>
          <w:p w14:paraId="3CD29B1C" w14:textId="77777777" w:rsidR="00CA22A0" w:rsidRPr="00CA22A0" w:rsidRDefault="00CA22A0" w:rsidP="00CA22A0">
            <w:pPr>
              <w:rPr>
                <w:color w:val="000000"/>
                <w:sz w:val="18"/>
                <w:szCs w:val="18"/>
              </w:rPr>
            </w:pPr>
            <w:r w:rsidRPr="00CA22A0">
              <w:rPr>
                <w:color w:val="000000"/>
                <w:sz w:val="18"/>
                <w:szCs w:val="18"/>
              </w:rPr>
              <w:t>Рассчитывается по формуле:</w:t>
            </w:r>
            <w:r w:rsidRPr="00CA22A0">
              <w:rPr>
                <w:color w:val="000000"/>
                <w:sz w:val="18"/>
                <w:szCs w:val="18"/>
              </w:rPr>
              <w:br/>
              <w:t xml:space="preserve"> х_1+х_2…+…</w:t>
            </w:r>
            <w:proofErr w:type="spellStart"/>
            <w:r w:rsidRPr="00CA22A0">
              <w:rPr>
                <w:color w:val="000000"/>
                <w:sz w:val="18"/>
                <w:szCs w:val="18"/>
              </w:rPr>
              <w:t>х_n</w:t>
            </w:r>
            <w:proofErr w:type="spellEnd"/>
            <w:r w:rsidRPr="00CA22A0">
              <w:rPr>
                <w:color w:val="000000"/>
                <w:sz w:val="18"/>
                <w:szCs w:val="18"/>
              </w:rPr>
              <w:t>,</w:t>
            </w:r>
            <w:r w:rsidRPr="00CA22A0">
              <w:rPr>
                <w:color w:val="000000"/>
                <w:sz w:val="18"/>
                <w:szCs w:val="18"/>
              </w:rPr>
              <w:br/>
              <w:t xml:space="preserve">где х_1, х_2, </w:t>
            </w:r>
            <w:proofErr w:type="spellStart"/>
            <w:r w:rsidRPr="00CA22A0">
              <w:rPr>
                <w:color w:val="000000"/>
                <w:sz w:val="18"/>
                <w:szCs w:val="18"/>
              </w:rPr>
              <w:t>х_n</w:t>
            </w:r>
            <w:proofErr w:type="spellEnd"/>
            <w:r w:rsidRPr="00CA22A0">
              <w:rPr>
                <w:color w:val="000000"/>
                <w:sz w:val="18"/>
                <w:szCs w:val="18"/>
              </w:rPr>
              <w:t xml:space="preserve"> – общее количество свалок.</w:t>
            </w:r>
          </w:p>
        </w:tc>
        <w:tc>
          <w:tcPr>
            <w:tcW w:w="1559" w:type="dxa"/>
            <w:tcBorders>
              <w:top w:val="nil"/>
              <w:left w:val="nil"/>
              <w:bottom w:val="single" w:sz="4" w:space="0" w:color="auto"/>
              <w:right w:val="single" w:sz="4" w:space="0" w:color="auto"/>
            </w:tcBorders>
            <w:shd w:val="clear" w:color="auto" w:fill="auto"/>
            <w:vAlign w:val="center"/>
            <w:hideMark/>
          </w:tcPr>
          <w:p w14:paraId="769550E4" w14:textId="77777777" w:rsidR="00CA22A0" w:rsidRPr="00CA22A0" w:rsidRDefault="00CA22A0" w:rsidP="00CA22A0">
            <w:pPr>
              <w:rPr>
                <w:color w:val="000000"/>
                <w:sz w:val="18"/>
                <w:szCs w:val="18"/>
              </w:rPr>
            </w:pPr>
            <w:r w:rsidRPr="00CA22A0">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594D4538" w14:textId="77777777" w:rsidR="00CA22A0" w:rsidRPr="00CA22A0" w:rsidRDefault="00CA22A0" w:rsidP="00CA22A0">
            <w:pPr>
              <w:rPr>
                <w:color w:val="000000"/>
                <w:sz w:val="18"/>
                <w:szCs w:val="18"/>
              </w:rPr>
            </w:pPr>
            <w:r w:rsidRPr="00CA22A0">
              <w:rPr>
                <w:color w:val="000000"/>
                <w:sz w:val="18"/>
                <w:szCs w:val="18"/>
              </w:rPr>
              <w:t>Отдел имущественных и земельных отношений</w:t>
            </w:r>
          </w:p>
        </w:tc>
      </w:tr>
      <w:tr w:rsidR="00CA22A0" w:rsidRPr="00CA22A0" w14:paraId="7B9D65E1" w14:textId="77777777" w:rsidTr="00CA22A0">
        <w:trPr>
          <w:trHeight w:val="82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06FEF28"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3.4</w:t>
            </w:r>
          </w:p>
        </w:tc>
        <w:tc>
          <w:tcPr>
            <w:tcW w:w="2923" w:type="dxa"/>
            <w:tcBorders>
              <w:top w:val="nil"/>
              <w:left w:val="nil"/>
              <w:bottom w:val="single" w:sz="4" w:space="0" w:color="auto"/>
              <w:right w:val="single" w:sz="4" w:space="0" w:color="auto"/>
            </w:tcBorders>
            <w:shd w:val="clear" w:color="auto" w:fill="auto"/>
            <w:vAlign w:val="center"/>
            <w:hideMark/>
          </w:tcPr>
          <w:p w14:paraId="2136A83A" w14:textId="77777777" w:rsidR="00CA22A0" w:rsidRPr="00CA22A0" w:rsidRDefault="00CA22A0" w:rsidP="00CA22A0">
            <w:pPr>
              <w:rPr>
                <w:color w:val="000000"/>
                <w:sz w:val="18"/>
                <w:szCs w:val="18"/>
              </w:rPr>
            </w:pPr>
            <w:r w:rsidRPr="00CA22A0">
              <w:rPr>
                <w:color w:val="000000"/>
                <w:sz w:val="18"/>
                <w:szCs w:val="18"/>
              </w:rPr>
              <w:t>Количество ликвидированных санкционированных и несанкционированных  свалок.</w:t>
            </w:r>
          </w:p>
        </w:tc>
        <w:tc>
          <w:tcPr>
            <w:tcW w:w="1185" w:type="dxa"/>
            <w:tcBorders>
              <w:top w:val="nil"/>
              <w:left w:val="nil"/>
              <w:bottom w:val="single" w:sz="4" w:space="0" w:color="auto"/>
              <w:right w:val="single" w:sz="4" w:space="0" w:color="auto"/>
            </w:tcBorders>
            <w:shd w:val="clear" w:color="auto" w:fill="auto"/>
            <w:vAlign w:val="center"/>
            <w:hideMark/>
          </w:tcPr>
          <w:p w14:paraId="48E0729D" w14:textId="77777777" w:rsidR="00CA22A0" w:rsidRPr="00CA22A0" w:rsidRDefault="00CA22A0" w:rsidP="00CA22A0">
            <w:pPr>
              <w:jc w:val="center"/>
              <w:rPr>
                <w:color w:val="000000"/>
                <w:sz w:val="18"/>
                <w:szCs w:val="18"/>
              </w:rPr>
            </w:pPr>
            <w:r w:rsidRPr="00CA22A0">
              <w:rPr>
                <w:color w:val="000000"/>
                <w:sz w:val="18"/>
                <w:szCs w:val="18"/>
              </w:rPr>
              <w:t>ед.</w:t>
            </w:r>
          </w:p>
        </w:tc>
        <w:tc>
          <w:tcPr>
            <w:tcW w:w="7604" w:type="dxa"/>
            <w:tcBorders>
              <w:top w:val="nil"/>
              <w:left w:val="nil"/>
              <w:bottom w:val="single" w:sz="4" w:space="0" w:color="auto"/>
              <w:right w:val="single" w:sz="4" w:space="0" w:color="auto"/>
            </w:tcBorders>
            <w:shd w:val="clear" w:color="auto" w:fill="auto"/>
            <w:vAlign w:val="center"/>
            <w:hideMark/>
          </w:tcPr>
          <w:p w14:paraId="6599DE0E" w14:textId="77777777" w:rsidR="00CA22A0" w:rsidRPr="00CA22A0" w:rsidRDefault="00CA22A0" w:rsidP="00CA22A0">
            <w:pPr>
              <w:rPr>
                <w:color w:val="000000"/>
                <w:sz w:val="18"/>
                <w:szCs w:val="18"/>
              </w:rPr>
            </w:pPr>
            <w:r w:rsidRPr="00CA22A0">
              <w:rPr>
                <w:color w:val="000000"/>
                <w:sz w:val="18"/>
                <w:szCs w:val="18"/>
              </w:rPr>
              <w:t>Рассчитывается по формуле:</w:t>
            </w:r>
            <w:r w:rsidRPr="00CA22A0">
              <w:rPr>
                <w:color w:val="000000"/>
                <w:sz w:val="18"/>
                <w:szCs w:val="18"/>
              </w:rPr>
              <w:br/>
              <w:t xml:space="preserve"> х_1+х_2…+…</w:t>
            </w:r>
            <w:proofErr w:type="spellStart"/>
            <w:r w:rsidRPr="00CA22A0">
              <w:rPr>
                <w:color w:val="000000"/>
                <w:sz w:val="18"/>
                <w:szCs w:val="18"/>
              </w:rPr>
              <w:t>х_n</w:t>
            </w:r>
            <w:proofErr w:type="spellEnd"/>
            <w:r w:rsidRPr="00CA22A0">
              <w:rPr>
                <w:color w:val="000000"/>
                <w:sz w:val="18"/>
                <w:szCs w:val="18"/>
              </w:rPr>
              <w:t>,</w:t>
            </w:r>
            <w:r w:rsidRPr="00CA22A0">
              <w:rPr>
                <w:color w:val="000000"/>
                <w:sz w:val="18"/>
                <w:szCs w:val="18"/>
              </w:rPr>
              <w:br/>
              <w:t xml:space="preserve">где х_1, х_2, </w:t>
            </w:r>
            <w:proofErr w:type="spellStart"/>
            <w:r w:rsidRPr="00CA22A0">
              <w:rPr>
                <w:color w:val="000000"/>
                <w:sz w:val="18"/>
                <w:szCs w:val="18"/>
              </w:rPr>
              <w:t>х_n</w:t>
            </w:r>
            <w:proofErr w:type="spellEnd"/>
            <w:r w:rsidRPr="00CA22A0">
              <w:rPr>
                <w:color w:val="000000"/>
                <w:sz w:val="18"/>
                <w:szCs w:val="18"/>
              </w:rPr>
              <w:t xml:space="preserve"> – общее количество свалок.</w:t>
            </w:r>
          </w:p>
        </w:tc>
        <w:tc>
          <w:tcPr>
            <w:tcW w:w="1559" w:type="dxa"/>
            <w:tcBorders>
              <w:top w:val="nil"/>
              <w:left w:val="nil"/>
              <w:bottom w:val="single" w:sz="4" w:space="0" w:color="auto"/>
              <w:right w:val="single" w:sz="4" w:space="0" w:color="auto"/>
            </w:tcBorders>
            <w:shd w:val="clear" w:color="auto" w:fill="auto"/>
            <w:vAlign w:val="center"/>
            <w:hideMark/>
          </w:tcPr>
          <w:p w14:paraId="5AE8A3F0" w14:textId="77777777" w:rsidR="00CA22A0" w:rsidRPr="00CA22A0" w:rsidRDefault="00CA22A0" w:rsidP="00CA22A0">
            <w:pPr>
              <w:rPr>
                <w:color w:val="000000"/>
                <w:sz w:val="18"/>
                <w:szCs w:val="18"/>
              </w:rPr>
            </w:pPr>
            <w:r w:rsidRPr="00CA22A0">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29E61AC3" w14:textId="77777777" w:rsidR="00CA22A0" w:rsidRPr="00CA22A0" w:rsidRDefault="00CA22A0" w:rsidP="00CA22A0">
            <w:pPr>
              <w:rPr>
                <w:color w:val="000000"/>
                <w:sz w:val="18"/>
                <w:szCs w:val="18"/>
              </w:rPr>
            </w:pPr>
            <w:r w:rsidRPr="00CA22A0">
              <w:rPr>
                <w:color w:val="000000"/>
                <w:sz w:val="18"/>
                <w:szCs w:val="18"/>
              </w:rPr>
              <w:t>Отдел имущественных и земельных отношений</w:t>
            </w:r>
          </w:p>
        </w:tc>
      </w:tr>
      <w:tr w:rsidR="00CA22A0" w:rsidRPr="00CA22A0" w14:paraId="083C2E82" w14:textId="77777777" w:rsidTr="00CA22A0">
        <w:trPr>
          <w:trHeight w:val="495"/>
        </w:trPr>
        <w:tc>
          <w:tcPr>
            <w:tcW w:w="1573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05A6E09" w14:textId="77777777" w:rsidR="00CA22A0" w:rsidRPr="00CA22A0" w:rsidRDefault="00CA22A0" w:rsidP="00CA22A0">
            <w:pPr>
              <w:jc w:val="center"/>
              <w:rPr>
                <w:rFonts w:ascii="Calibri" w:hAnsi="Calibri" w:cs="Calibri"/>
                <w:color w:val="000000"/>
                <w:sz w:val="18"/>
                <w:szCs w:val="18"/>
              </w:rPr>
            </w:pPr>
            <w:r w:rsidRPr="00CA22A0">
              <w:rPr>
                <w:rFonts w:ascii="Calibri" w:hAnsi="Calibri" w:cs="Calibri"/>
                <w:color w:val="000000"/>
                <w:sz w:val="18"/>
                <w:szCs w:val="18"/>
              </w:rPr>
              <w:t xml:space="preserve">ПОДПРОГРАММА 4 "Энергосбережение на территории в </w:t>
            </w:r>
            <w:proofErr w:type="spellStart"/>
            <w:r w:rsidRPr="00CA22A0">
              <w:rPr>
                <w:rFonts w:ascii="Calibri" w:hAnsi="Calibri" w:cs="Calibri"/>
                <w:color w:val="000000"/>
                <w:sz w:val="18"/>
                <w:szCs w:val="18"/>
              </w:rPr>
              <w:t>Рамонском</w:t>
            </w:r>
            <w:proofErr w:type="spellEnd"/>
            <w:r w:rsidRPr="00CA22A0">
              <w:rPr>
                <w:rFonts w:ascii="Calibri" w:hAnsi="Calibri" w:cs="Calibri"/>
                <w:color w:val="000000"/>
                <w:sz w:val="18"/>
                <w:szCs w:val="18"/>
              </w:rPr>
              <w:t xml:space="preserve"> муниципальном районе Воронежской области"</w:t>
            </w:r>
          </w:p>
        </w:tc>
      </w:tr>
      <w:tr w:rsidR="00CA22A0" w:rsidRPr="00CA22A0" w14:paraId="3DF7D32B" w14:textId="77777777" w:rsidTr="00CA22A0">
        <w:trPr>
          <w:trHeight w:val="76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7D0DF89" w14:textId="77777777" w:rsidR="00CA22A0" w:rsidRPr="00CA22A0" w:rsidRDefault="00CA22A0" w:rsidP="00CA22A0">
            <w:pPr>
              <w:jc w:val="center"/>
              <w:rPr>
                <w:color w:val="000000"/>
                <w:sz w:val="18"/>
                <w:szCs w:val="18"/>
              </w:rPr>
            </w:pPr>
            <w:r w:rsidRPr="00CA22A0">
              <w:rPr>
                <w:color w:val="000000"/>
                <w:sz w:val="18"/>
                <w:szCs w:val="18"/>
              </w:rPr>
              <w:t>4.1</w:t>
            </w:r>
          </w:p>
        </w:tc>
        <w:tc>
          <w:tcPr>
            <w:tcW w:w="2923" w:type="dxa"/>
            <w:tcBorders>
              <w:top w:val="nil"/>
              <w:left w:val="nil"/>
              <w:bottom w:val="single" w:sz="4" w:space="0" w:color="auto"/>
              <w:right w:val="single" w:sz="4" w:space="0" w:color="auto"/>
            </w:tcBorders>
            <w:shd w:val="clear" w:color="auto" w:fill="auto"/>
            <w:vAlign w:val="center"/>
            <w:hideMark/>
          </w:tcPr>
          <w:p w14:paraId="731C47FC" w14:textId="77777777" w:rsidR="00CA22A0" w:rsidRPr="00CA22A0" w:rsidRDefault="00CA22A0" w:rsidP="00CA22A0">
            <w:pPr>
              <w:rPr>
                <w:color w:val="000000"/>
                <w:sz w:val="18"/>
                <w:szCs w:val="18"/>
              </w:rPr>
            </w:pPr>
            <w:r w:rsidRPr="00CA22A0">
              <w:rPr>
                <w:color w:val="000000"/>
                <w:sz w:val="18"/>
                <w:szCs w:val="18"/>
              </w:rPr>
              <w:t>Удельная величина потребления энергетических ресурсов в многоквартирном доме</w:t>
            </w:r>
          </w:p>
        </w:tc>
        <w:tc>
          <w:tcPr>
            <w:tcW w:w="1185" w:type="dxa"/>
            <w:tcBorders>
              <w:top w:val="nil"/>
              <w:left w:val="nil"/>
              <w:bottom w:val="single" w:sz="4" w:space="0" w:color="auto"/>
              <w:right w:val="single" w:sz="4" w:space="0" w:color="auto"/>
            </w:tcBorders>
            <w:shd w:val="clear" w:color="auto" w:fill="auto"/>
            <w:vAlign w:val="center"/>
            <w:hideMark/>
          </w:tcPr>
          <w:p w14:paraId="1F0277C0" w14:textId="77777777" w:rsidR="00CA22A0" w:rsidRPr="00CA22A0" w:rsidRDefault="00CA22A0" w:rsidP="00CA22A0">
            <w:pPr>
              <w:jc w:val="center"/>
              <w:rPr>
                <w:color w:val="000000"/>
                <w:sz w:val="18"/>
                <w:szCs w:val="18"/>
              </w:rPr>
            </w:pPr>
            <w:r w:rsidRPr="00CA22A0">
              <w:rPr>
                <w:color w:val="000000"/>
                <w:sz w:val="18"/>
                <w:szCs w:val="18"/>
              </w:rPr>
              <w:t> </w:t>
            </w:r>
          </w:p>
        </w:tc>
        <w:tc>
          <w:tcPr>
            <w:tcW w:w="7604" w:type="dxa"/>
            <w:tcBorders>
              <w:top w:val="nil"/>
              <w:left w:val="nil"/>
              <w:bottom w:val="single" w:sz="4" w:space="0" w:color="auto"/>
              <w:right w:val="single" w:sz="4" w:space="0" w:color="auto"/>
            </w:tcBorders>
            <w:shd w:val="clear" w:color="auto" w:fill="auto"/>
            <w:noWrap/>
            <w:vAlign w:val="center"/>
            <w:hideMark/>
          </w:tcPr>
          <w:p w14:paraId="3CB8B520"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14:paraId="15096531" w14:textId="77777777" w:rsidR="00CA22A0" w:rsidRPr="00CA22A0" w:rsidRDefault="00CA22A0" w:rsidP="00CA22A0">
            <w:pPr>
              <w:rPr>
                <w:color w:val="000000"/>
                <w:sz w:val="18"/>
                <w:szCs w:val="18"/>
              </w:rPr>
            </w:pPr>
            <w:r w:rsidRPr="00CA22A0">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247BD71A" w14:textId="77777777" w:rsidR="00CA22A0" w:rsidRPr="00CA22A0" w:rsidRDefault="00CA22A0" w:rsidP="00CA22A0">
            <w:pPr>
              <w:rPr>
                <w:color w:val="000000"/>
                <w:sz w:val="18"/>
                <w:szCs w:val="18"/>
              </w:rPr>
            </w:pPr>
            <w:r w:rsidRPr="00CA22A0">
              <w:rPr>
                <w:color w:val="000000"/>
                <w:sz w:val="18"/>
                <w:szCs w:val="18"/>
              </w:rPr>
              <w:t>Отдел муниципального хозяйства, промышленности и дорожной деятельности</w:t>
            </w:r>
          </w:p>
        </w:tc>
      </w:tr>
      <w:tr w:rsidR="00CA22A0" w:rsidRPr="00CA22A0" w14:paraId="665070B3" w14:textId="77777777" w:rsidTr="00CA22A0">
        <w:trPr>
          <w:trHeight w:val="156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76CE07A" w14:textId="77777777" w:rsidR="00CA22A0" w:rsidRPr="00CA22A0" w:rsidRDefault="00CA22A0" w:rsidP="00CA22A0">
            <w:pPr>
              <w:jc w:val="center"/>
              <w:rPr>
                <w:color w:val="000000"/>
                <w:sz w:val="18"/>
                <w:szCs w:val="18"/>
              </w:rPr>
            </w:pPr>
            <w:r w:rsidRPr="00CA22A0">
              <w:rPr>
                <w:color w:val="000000"/>
                <w:sz w:val="18"/>
                <w:szCs w:val="18"/>
              </w:rPr>
              <w:t>4.1.2</w:t>
            </w:r>
          </w:p>
        </w:tc>
        <w:tc>
          <w:tcPr>
            <w:tcW w:w="2923" w:type="dxa"/>
            <w:tcBorders>
              <w:top w:val="nil"/>
              <w:left w:val="nil"/>
              <w:bottom w:val="single" w:sz="4" w:space="0" w:color="auto"/>
              <w:right w:val="single" w:sz="4" w:space="0" w:color="auto"/>
            </w:tcBorders>
            <w:shd w:val="clear" w:color="auto" w:fill="auto"/>
            <w:vAlign w:val="center"/>
            <w:hideMark/>
          </w:tcPr>
          <w:p w14:paraId="56EC8993" w14:textId="77777777" w:rsidR="00CA22A0" w:rsidRPr="00CA22A0" w:rsidRDefault="00CA22A0" w:rsidP="00CA22A0">
            <w:pPr>
              <w:rPr>
                <w:color w:val="000000"/>
                <w:sz w:val="18"/>
                <w:szCs w:val="18"/>
              </w:rPr>
            </w:pPr>
            <w:r w:rsidRPr="00CA22A0">
              <w:rPr>
                <w:color w:val="000000"/>
                <w:sz w:val="18"/>
                <w:szCs w:val="18"/>
              </w:rPr>
              <w:t>Удельная величина потребления электрической энергии в МКД на одного проживающего</w:t>
            </w:r>
          </w:p>
        </w:tc>
        <w:tc>
          <w:tcPr>
            <w:tcW w:w="1185" w:type="dxa"/>
            <w:tcBorders>
              <w:top w:val="nil"/>
              <w:left w:val="nil"/>
              <w:bottom w:val="single" w:sz="4" w:space="0" w:color="auto"/>
              <w:right w:val="single" w:sz="4" w:space="0" w:color="auto"/>
            </w:tcBorders>
            <w:shd w:val="clear" w:color="auto" w:fill="auto"/>
            <w:vAlign w:val="center"/>
            <w:hideMark/>
          </w:tcPr>
          <w:p w14:paraId="4B66C3C3" w14:textId="77777777" w:rsidR="00CA22A0" w:rsidRPr="00CA22A0" w:rsidRDefault="00CA22A0" w:rsidP="00CA22A0">
            <w:pPr>
              <w:jc w:val="center"/>
              <w:rPr>
                <w:color w:val="000000"/>
                <w:sz w:val="18"/>
                <w:szCs w:val="18"/>
              </w:rPr>
            </w:pPr>
            <w:proofErr w:type="spellStart"/>
            <w:r w:rsidRPr="00CA22A0">
              <w:rPr>
                <w:color w:val="000000"/>
                <w:sz w:val="18"/>
                <w:szCs w:val="18"/>
              </w:rPr>
              <w:t>кВт.ч</w:t>
            </w:r>
            <w:proofErr w:type="spellEnd"/>
          </w:p>
        </w:tc>
        <w:tc>
          <w:tcPr>
            <w:tcW w:w="7604" w:type="dxa"/>
            <w:tcBorders>
              <w:top w:val="nil"/>
              <w:left w:val="nil"/>
              <w:bottom w:val="single" w:sz="4" w:space="0" w:color="auto"/>
              <w:right w:val="single" w:sz="4" w:space="0" w:color="auto"/>
            </w:tcBorders>
            <w:shd w:val="clear" w:color="auto" w:fill="auto"/>
            <w:vAlign w:val="center"/>
            <w:hideMark/>
          </w:tcPr>
          <w:p w14:paraId="4070F73E" w14:textId="77777777" w:rsidR="00CA22A0" w:rsidRPr="00CA22A0" w:rsidRDefault="00CA22A0" w:rsidP="00CA22A0">
            <w:pPr>
              <w:rPr>
                <w:color w:val="000000"/>
                <w:sz w:val="18"/>
                <w:szCs w:val="18"/>
              </w:rPr>
            </w:pPr>
            <w:r w:rsidRPr="00CA22A0">
              <w:rPr>
                <w:color w:val="000000"/>
                <w:sz w:val="18"/>
                <w:szCs w:val="18"/>
              </w:rPr>
              <w:t>Источник информации: Органы местного самоуправления муниципальных образований Воронежской области.</w:t>
            </w:r>
            <w:r w:rsidRPr="00CA22A0">
              <w:rPr>
                <w:color w:val="000000"/>
                <w:sz w:val="18"/>
                <w:szCs w:val="18"/>
              </w:rPr>
              <w:br/>
              <w:t xml:space="preserve">Значение показателя рассчитывается по следующей формуле:                  </w:t>
            </w:r>
            <w:r w:rsidRPr="00CA22A0">
              <w:rPr>
                <w:color w:val="000000"/>
                <w:sz w:val="18"/>
                <w:szCs w:val="18"/>
              </w:rPr>
              <w:br/>
              <w:t xml:space="preserve"> Уэ1=   </w:t>
            </w:r>
            <w:proofErr w:type="spellStart"/>
            <w:r w:rsidRPr="00CA22A0">
              <w:rPr>
                <w:color w:val="000000"/>
                <w:sz w:val="18"/>
                <w:szCs w:val="18"/>
              </w:rPr>
              <w:t>Оэ</w:t>
            </w:r>
            <w:proofErr w:type="spellEnd"/>
            <w:r w:rsidRPr="00CA22A0">
              <w:rPr>
                <w:color w:val="000000"/>
                <w:sz w:val="18"/>
                <w:szCs w:val="18"/>
              </w:rPr>
              <w:t xml:space="preserve">/Пэ   , где  </w:t>
            </w:r>
            <w:r w:rsidRPr="00CA22A0">
              <w:rPr>
                <w:color w:val="000000"/>
                <w:sz w:val="18"/>
                <w:szCs w:val="18"/>
              </w:rPr>
              <w:br/>
            </w:r>
            <w:proofErr w:type="spellStart"/>
            <w:r w:rsidRPr="00CA22A0">
              <w:rPr>
                <w:color w:val="000000"/>
                <w:sz w:val="18"/>
                <w:szCs w:val="18"/>
              </w:rPr>
              <w:t>Отэ</w:t>
            </w:r>
            <w:proofErr w:type="spellEnd"/>
            <w:r w:rsidRPr="00CA22A0">
              <w:rPr>
                <w:color w:val="000000"/>
                <w:sz w:val="18"/>
                <w:szCs w:val="18"/>
              </w:rPr>
              <w:t xml:space="preserve"> – объем потребления тепловой энергии в многоквартирных домах (Гкал);</w:t>
            </w:r>
            <w:r w:rsidRPr="00CA22A0">
              <w:rPr>
                <w:color w:val="000000"/>
                <w:sz w:val="18"/>
                <w:szCs w:val="18"/>
              </w:rPr>
              <w:br/>
              <w:t>Пэ – число проживающих в многоквартирных домах (тыс. человек)</w:t>
            </w:r>
          </w:p>
        </w:tc>
        <w:tc>
          <w:tcPr>
            <w:tcW w:w="1559" w:type="dxa"/>
            <w:tcBorders>
              <w:top w:val="nil"/>
              <w:left w:val="nil"/>
              <w:bottom w:val="single" w:sz="4" w:space="0" w:color="auto"/>
              <w:right w:val="single" w:sz="4" w:space="0" w:color="auto"/>
            </w:tcBorders>
            <w:shd w:val="clear" w:color="auto" w:fill="auto"/>
            <w:vAlign w:val="center"/>
            <w:hideMark/>
          </w:tcPr>
          <w:p w14:paraId="48C9D279" w14:textId="77777777" w:rsidR="00CA22A0" w:rsidRPr="00CA22A0" w:rsidRDefault="00CA22A0" w:rsidP="00CA22A0">
            <w:pPr>
              <w:rPr>
                <w:color w:val="000000"/>
                <w:sz w:val="18"/>
                <w:szCs w:val="18"/>
              </w:rPr>
            </w:pPr>
            <w:r w:rsidRPr="00CA22A0">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019C5AB5" w14:textId="77777777" w:rsidR="00CA22A0" w:rsidRPr="00CA22A0" w:rsidRDefault="00CA22A0" w:rsidP="00CA22A0">
            <w:pPr>
              <w:rPr>
                <w:color w:val="000000"/>
                <w:sz w:val="18"/>
                <w:szCs w:val="18"/>
              </w:rPr>
            </w:pPr>
            <w:r w:rsidRPr="00CA22A0">
              <w:rPr>
                <w:color w:val="000000"/>
                <w:sz w:val="18"/>
                <w:szCs w:val="18"/>
              </w:rPr>
              <w:t>Отдел муниципального хозяйства, промышленности и дорожной деятельности</w:t>
            </w:r>
          </w:p>
        </w:tc>
      </w:tr>
      <w:tr w:rsidR="00CA22A0" w:rsidRPr="00CA22A0" w14:paraId="167F3801" w14:textId="77777777" w:rsidTr="00CA22A0">
        <w:trPr>
          <w:trHeight w:val="151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7005D8B" w14:textId="77777777" w:rsidR="00CA22A0" w:rsidRPr="00CA22A0" w:rsidRDefault="00CA22A0" w:rsidP="00CA22A0">
            <w:pPr>
              <w:jc w:val="center"/>
              <w:rPr>
                <w:color w:val="000000"/>
                <w:sz w:val="18"/>
                <w:szCs w:val="18"/>
              </w:rPr>
            </w:pPr>
            <w:r w:rsidRPr="00CA22A0">
              <w:rPr>
                <w:color w:val="000000"/>
                <w:sz w:val="18"/>
                <w:szCs w:val="18"/>
              </w:rPr>
              <w:t>4.1.3</w:t>
            </w:r>
          </w:p>
        </w:tc>
        <w:tc>
          <w:tcPr>
            <w:tcW w:w="2923" w:type="dxa"/>
            <w:tcBorders>
              <w:top w:val="nil"/>
              <w:left w:val="nil"/>
              <w:bottom w:val="single" w:sz="4" w:space="0" w:color="auto"/>
              <w:right w:val="single" w:sz="4" w:space="0" w:color="auto"/>
            </w:tcBorders>
            <w:shd w:val="clear" w:color="auto" w:fill="auto"/>
            <w:vAlign w:val="center"/>
            <w:hideMark/>
          </w:tcPr>
          <w:p w14:paraId="24116C9F" w14:textId="77777777" w:rsidR="00CA22A0" w:rsidRPr="00CA22A0" w:rsidRDefault="00CA22A0" w:rsidP="00CA22A0">
            <w:pPr>
              <w:rPr>
                <w:color w:val="000000"/>
                <w:sz w:val="18"/>
                <w:szCs w:val="18"/>
              </w:rPr>
            </w:pPr>
            <w:r w:rsidRPr="00CA22A0">
              <w:rPr>
                <w:color w:val="000000"/>
                <w:sz w:val="18"/>
                <w:szCs w:val="18"/>
              </w:rPr>
              <w:t xml:space="preserve">Удельная величина потребления тепловой энергии МКД на 1 </w:t>
            </w:r>
            <w:proofErr w:type="spellStart"/>
            <w:r w:rsidRPr="00CA22A0">
              <w:rPr>
                <w:color w:val="000000"/>
                <w:sz w:val="18"/>
                <w:szCs w:val="18"/>
              </w:rPr>
              <w:t>кв.м</w:t>
            </w:r>
            <w:proofErr w:type="spellEnd"/>
            <w:r w:rsidRPr="00CA22A0">
              <w:rPr>
                <w:color w:val="000000"/>
                <w:sz w:val="18"/>
                <w:szCs w:val="18"/>
              </w:rPr>
              <w:t>. общей площади</w:t>
            </w:r>
          </w:p>
        </w:tc>
        <w:tc>
          <w:tcPr>
            <w:tcW w:w="1185" w:type="dxa"/>
            <w:tcBorders>
              <w:top w:val="nil"/>
              <w:left w:val="nil"/>
              <w:bottom w:val="single" w:sz="4" w:space="0" w:color="auto"/>
              <w:right w:val="single" w:sz="4" w:space="0" w:color="auto"/>
            </w:tcBorders>
            <w:shd w:val="clear" w:color="auto" w:fill="auto"/>
            <w:noWrap/>
            <w:vAlign w:val="center"/>
            <w:hideMark/>
          </w:tcPr>
          <w:p w14:paraId="4B80E268" w14:textId="77777777" w:rsidR="00CA22A0" w:rsidRPr="00CA22A0" w:rsidRDefault="00CA22A0" w:rsidP="00CA22A0">
            <w:pPr>
              <w:jc w:val="center"/>
              <w:rPr>
                <w:color w:val="000000"/>
                <w:sz w:val="18"/>
                <w:szCs w:val="18"/>
              </w:rPr>
            </w:pPr>
            <w:r w:rsidRPr="00CA22A0">
              <w:rPr>
                <w:color w:val="000000"/>
                <w:sz w:val="18"/>
                <w:szCs w:val="18"/>
              </w:rPr>
              <w:t>Гкал</w:t>
            </w:r>
          </w:p>
        </w:tc>
        <w:tc>
          <w:tcPr>
            <w:tcW w:w="7604" w:type="dxa"/>
            <w:tcBorders>
              <w:top w:val="nil"/>
              <w:left w:val="nil"/>
              <w:bottom w:val="single" w:sz="4" w:space="0" w:color="auto"/>
              <w:right w:val="single" w:sz="4" w:space="0" w:color="auto"/>
            </w:tcBorders>
            <w:shd w:val="clear" w:color="auto" w:fill="auto"/>
            <w:vAlign w:val="center"/>
            <w:hideMark/>
          </w:tcPr>
          <w:p w14:paraId="2A7A9709" w14:textId="77777777" w:rsidR="00CA22A0" w:rsidRPr="00CA22A0" w:rsidRDefault="00CA22A0" w:rsidP="00CA22A0">
            <w:pPr>
              <w:rPr>
                <w:color w:val="000000"/>
                <w:sz w:val="18"/>
                <w:szCs w:val="18"/>
              </w:rPr>
            </w:pPr>
            <w:r w:rsidRPr="00CA22A0">
              <w:rPr>
                <w:color w:val="000000"/>
                <w:sz w:val="18"/>
                <w:szCs w:val="18"/>
              </w:rPr>
              <w:t>Источник информации: Органы местного самоуправления муниципальных образований Воронежской области.</w:t>
            </w:r>
            <w:r w:rsidRPr="00CA22A0">
              <w:rPr>
                <w:color w:val="000000"/>
                <w:sz w:val="18"/>
                <w:szCs w:val="18"/>
              </w:rPr>
              <w:br/>
              <w:t xml:space="preserve">Значение показателя рассчитывается по следующей формуле: </w:t>
            </w:r>
            <w:r w:rsidRPr="00CA22A0">
              <w:rPr>
                <w:color w:val="000000"/>
                <w:sz w:val="18"/>
                <w:szCs w:val="18"/>
              </w:rPr>
              <w:br/>
              <w:t xml:space="preserve">Утэ1=   </w:t>
            </w:r>
            <w:proofErr w:type="spellStart"/>
            <w:r w:rsidRPr="00CA22A0">
              <w:rPr>
                <w:color w:val="000000"/>
                <w:sz w:val="18"/>
                <w:szCs w:val="18"/>
              </w:rPr>
              <w:t>Отэ</w:t>
            </w:r>
            <w:proofErr w:type="spellEnd"/>
            <w:r w:rsidRPr="00CA22A0">
              <w:rPr>
                <w:color w:val="000000"/>
                <w:sz w:val="18"/>
                <w:szCs w:val="18"/>
              </w:rPr>
              <w:t>/</w:t>
            </w:r>
            <w:proofErr w:type="spellStart"/>
            <w:r w:rsidRPr="00CA22A0">
              <w:rPr>
                <w:color w:val="000000"/>
                <w:sz w:val="18"/>
                <w:szCs w:val="18"/>
              </w:rPr>
              <w:t>Sмд</w:t>
            </w:r>
            <w:proofErr w:type="spellEnd"/>
            <w:r w:rsidRPr="00CA22A0">
              <w:rPr>
                <w:color w:val="000000"/>
                <w:sz w:val="18"/>
                <w:szCs w:val="18"/>
              </w:rPr>
              <w:t xml:space="preserve">   , где             </w:t>
            </w:r>
            <w:r w:rsidRPr="00CA22A0">
              <w:rPr>
                <w:color w:val="000000"/>
                <w:sz w:val="18"/>
                <w:szCs w:val="18"/>
              </w:rPr>
              <w:br/>
              <w:t xml:space="preserve"> </w:t>
            </w:r>
            <w:proofErr w:type="spellStart"/>
            <w:r w:rsidRPr="00CA22A0">
              <w:rPr>
                <w:color w:val="000000"/>
                <w:sz w:val="18"/>
                <w:szCs w:val="18"/>
              </w:rPr>
              <w:t>Оэ</w:t>
            </w:r>
            <w:proofErr w:type="spellEnd"/>
            <w:r w:rsidRPr="00CA22A0">
              <w:rPr>
                <w:color w:val="000000"/>
                <w:sz w:val="18"/>
                <w:szCs w:val="18"/>
              </w:rPr>
              <w:t xml:space="preserve"> – объем потребления электрической энергии в многоквартирных домах (тыс. </w:t>
            </w:r>
            <w:proofErr w:type="spellStart"/>
            <w:r w:rsidRPr="00CA22A0">
              <w:rPr>
                <w:color w:val="000000"/>
                <w:sz w:val="18"/>
                <w:szCs w:val="18"/>
              </w:rPr>
              <w:t>кВтч</w:t>
            </w:r>
            <w:proofErr w:type="spellEnd"/>
            <w:r w:rsidRPr="00CA22A0">
              <w:rPr>
                <w:color w:val="000000"/>
                <w:sz w:val="18"/>
                <w:szCs w:val="18"/>
              </w:rPr>
              <w:t>);</w:t>
            </w:r>
            <w:r w:rsidRPr="00CA22A0">
              <w:rPr>
                <w:color w:val="000000"/>
                <w:sz w:val="18"/>
                <w:szCs w:val="18"/>
              </w:rPr>
              <w:br/>
            </w:r>
            <w:proofErr w:type="spellStart"/>
            <w:r w:rsidRPr="00CA22A0">
              <w:rPr>
                <w:color w:val="000000"/>
                <w:sz w:val="18"/>
                <w:szCs w:val="18"/>
              </w:rPr>
              <w:t>Sмд</w:t>
            </w:r>
            <w:proofErr w:type="spellEnd"/>
            <w:r w:rsidRPr="00CA22A0">
              <w:rPr>
                <w:color w:val="000000"/>
                <w:sz w:val="18"/>
                <w:szCs w:val="18"/>
              </w:rPr>
              <w:t xml:space="preserve"> – площадь многоквартирных домов (кв. метров)</w:t>
            </w:r>
          </w:p>
        </w:tc>
        <w:tc>
          <w:tcPr>
            <w:tcW w:w="1559" w:type="dxa"/>
            <w:tcBorders>
              <w:top w:val="nil"/>
              <w:left w:val="nil"/>
              <w:bottom w:val="single" w:sz="4" w:space="0" w:color="auto"/>
              <w:right w:val="single" w:sz="4" w:space="0" w:color="auto"/>
            </w:tcBorders>
            <w:shd w:val="clear" w:color="auto" w:fill="auto"/>
            <w:vAlign w:val="center"/>
            <w:hideMark/>
          </w:tcPr>
          <w:p w14:paraId="3C00F349" w14:textId="77777777" w:rsidR="00CA22A0" w:rsidRPr="00CA22A0" w:rsidRDefault="00CA22A0" w:rsidP="00CA22A0">
            <w:pPr>
              <w:rPr>
                <w:color w:val="000000"/>
                <w:sz w:val="18"/>
                <w:szCs w:val="18"/>
              </w:rPr>
            </w:pPr>
            <w:r w:rsidRPr="00CA22A0">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0B820825" w14:textId="77777777" w:rsidR="00CA22A0" w:rsidRPr="00CA22A0" w:rsidRDefault="00CA22A0" w:rsidP="00CA22A0">
            <w:pPr>
              <w:rPr>
                <w:color w:val="000000"/>
                <w:sz w:val="18"/>
                <w:szCs w:val="18"/>
              </w:rPr>
            </w:pPr>
            <w:r w:rsidRPr="00CA22A0">
              <w:rPr>
                <w:color w:val="000000"/>
                <w:sz w:val="18"/>
                <w:szCs w:val="18"/>
              </w:rPr>
              <w:t>Отдел муниципального хозяйства, промышленности и дорожной деятельности</w:t>
            </w:r>
          </w:p>
        </w:tc>
      </w:tr>
      <w:tr w:rsidR="00CA22A0" w:rsidRPr="00CA22A0" w14:paraId="61D6E626" w14:textId="77777777" w:rsidTr="00CA22A0">
        <w:trPr>
          <w:trHeight w:val="159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994398F" w14:textId="77777777" w:rsidR="00CA22A0" w:rsidRPr="00CA22A0" w:rsidRDefault="00CA22A0" w:rsidP="00CA22A0">
            <w:pPr>
              <w:jc w:val="center"/>
              <w:rPr>
                <w:color w:val="000000"/>
                <w:sz w:val="18"/>
                <w:szCs w:val="18"/>
              </w:rPr>
            </w:pPr>
            <w:r w:rsidRPr="00CA22A0">
              <w:rPr>
                <w:color w:val="000000"/>
                <w:sz w:val="18"/>
                <w:szCs w:val="18"/>
              </w:rPr>
              <w:lastRenderedPageBreak/>
              <w:t>4.1.4</w:t>
            </w:r>
          </w:p>
        </w:tc>
        <w:tc>
          <w:tcPr>
            <w:tcW w:w="2923" w:type="dxa"/>
            <w:tcBorders>
              <w:top w:val="nil"/>
              <w:left w:val="nil"/>
              <w:bottom w:val="single" w:sz="4" w:space="0" w:color="auto"/>
              <w:right w:val="single" w:sz="4" w:space="0" w:color="auto"/>
            </w:tcBorders>
            <w:shd w:val="clear" w:color="auto" w:fill="auto"/>
            <w:vAlign w:val="center"/>
            <w:hideMark/>
          </w:tcPr>
          <w:p w14:paraId="3670E975" w14:textId="77777777" w:rsidR="00CA22A0" w:rsidRPr="00CA22A0" w:rsidRDefault="00CA22A0" w:rsidP="00CA22A0">
            <w:pPr>
              <w:rPr>
                <w:color w:val="000000"/>
                <w:sz w:val="18"/>
                <w:szCs w:val="18"/>
              </w:rPr>
            </w:pPr>
            <w:r w:rsidRPr="00CA22A0">
              <w:rPr>
                <w:color w:val="000000"/>
                <w:sz w:val="18"/>
                <w:szCs w:val="18"/>
              </w:rPr>
              <w:t>Удельная величина потребления горячей воды в МКД на одного проживающего</w:t>
            </w:r>
          </w:p>
        </w:tc>
        <w:tc>
          <w:tcPr>
            <w:tcW w:w="1185" w:type="dxa"/>
            <w:tcBorders>
              <w:top w:val="nil"/>
              <w:left w:val="nil"/>
              <w:bottom w:val="single" w:sz="4" w:space="0" w:color="auto"/>
              <w:right w:val="single" w:sz="4" w:space="0" w:color="auto"/>
            </w:tcBorders>
            <w:shd w:val="clear" w:color="auto" w:fill="auto"/>
            <w:noWrap/>
            <w:vAlign w:val="center"/>
            <w:hideMark/>
          </w:tcPr>
          <w:p w14:paraId="24B9046C" w14:textId="77777777" w:rsidR="00CA22A0" w:rsidRPr="00CA22A0" w:rsidRDefault="00CA22A0" w:rsidP="00CA22A0">
            <w:pPr>
              <w:jc w:val="center"/>
              <w:rPr>
                <w:color w:val="000000"/>
                <w:sz w:val="18"/>
                <w:szCs w:val="18"/>
              </w:rPr>
            </w:pPr>
            <w:r w:rsidRPr="00CA22A0">
              <w:rPr>
                <w:color w:val="000000"/>
                <w:sz w:val="18"/>
                <w:szCs w:val="18"/>
              </w:rPr>
              <w:t>м3</w:t>
            </w:r>
          </w:p>
        </w:tc>
        <w:tc>
          <w:tcPr>
            <w:tcW w:w="7604" w:type="dxa"/>
            <w:tcBorders>
              <w:top w:val="nil"/>
              <w:left w:val="nil"/>
              <w:bottom w:val="single" w:sz="4" w:space="0" w:color="auto"/>
              <w:right w:val="single" w:sz="4" w:space="0" w:color="auto"/>
            </w:tcBorders>
            <w:shd w:val="clear" w:color="auto" w:fill="auto"/>
            <w:vAlign w:val="center"/>
            <w:hideMark/>
          </w:tcPr>
          <w:p w14:paraId="68EB71AF" w14:textId="77777777" w:rsidR="00CA22A0" w:rsidRPr="00CA22A0" w:rsidRDefault="00CA22A0" w:rsidP="00CA22A0">
            <w:pPr>
              <w:rPr>
                <w:color w:val="000000"/>
                <w:sz w:val="18"/>
                <w:szCs w:val="18"/>
              </w:rPr>
            </w:pPr>
            <w:r w:rsidRPr="00CA22A0">
              <w:rPr>
                <w:color w:val="000000"/>
                <w:sz w:val="18"/>
                <w:szCs w:val="18"/>
              </w:rPr>
              <w:t>Источник информации: Органы местного самоуправления муниципальных образований Воронежской области.</w:t>
            </w:r>
            <w:r w:rsidRPr="00CA22A0">
              <w:rPr>
                <w:color w:val="000000"/>
                <w:sz w:val="18"/>
                <w:szCs w:val="18"/>
              </w:rPr>
              <w:br/>
              <w:t xml:space="preserve">Значение показателя рассчитывается по следующей формуле:                   </w:t>
            </w:r>
            <w:r w:rsidRPr="00CA22A0">
              <w:rPr>
                <w:color w:val="000000"/>
                <w:sz w:val="18"/>
                <w:szCs w:val="18"/>
              </w:rPr>
              <w:br/>
              <w:t xml:space="preserve">   Ув1=   </w:t>
            </w:r>
            <w:proofErr w:type="spellStart"/>
            <w:r w:rsidRPr="00CA22A0">
              <w:rPr>
                <w:color w:val="000000"/>
                <w:sz w:val="18"/>
                <w:szCs w:val="18"/>
              </w:rPr>
              <w:t>Ов</w:t>
            </w:r>
            <w:proofErr w:type="spellEnd"/>
            <w:r w:rsidRPr="00CA22A0">
              <w:rPr>
                <w:color w:val="000000"/>
                <w:sz w:val="18"/>
                <w:szCs w:val="18"/>
              </w:rPr>
              <w:t xml:space="preserve">/ПЭ   , где        </w:t>
            </w:r>
            <w:r w:rsidRPr="00CA22A0">
              <w:rPr>
                <w:color w:val="000000"/>
                <w:sz w:val="18"/>
                <w:szCs w:val="18"/>
              </w:rPr>
              <w:br/>
              <w:t xml:space="preserve"> </w:t>
            </w:r>
            <w:proofErr w:type="spellStart"/>
            <w:r w:rsidRPr="00CA22A0">
              <w:rPr>
                <w:color w:val="000000"/>
                <w:sz w:val="18"/>
                <w:szCs w:val="18"/>
              </w:rPr>
              <w:t>Ов</w:t>
            </w:r>
            <w:proofErr w:type="spellEnd"/>
            <w:r w:rsidRPr="00CA22A0">
              <w:rPr>
                <w:color w:val="000000"/>
                <w:sz w:val="18"/>
                <w:szCs w:val="18"/>
              </w:rPr>
              <w:t xml:space="preserve"> – объем потребления горячей воды в многоквартирных домах (</w:t>
            </w:r>
            <w:proofErr w:type="spellStart"/>
            <w:r w:rsidRPr="00CA22A0">
              <w:rPr>
                <w:color w:val="000000"/>
                <w:sz w:val="18"/>
                <w:szCs w:val="18"/>
              </w:rPr>
              <w:t>тыс.куб</w:t>
            </w:r>
            <w:proofErr w:type="spellEnd"/>
            <w:r w:rsidRPr="00CA22A0">
              <w:rPr>
                <w:color w:val="000000"/>
                <w:sz w:val="18"/>
                <w:szCs w:val="18"/>
              </w:rPr>
              <w:t>. метров);</w:t>
            </w:r>
            <w:r w:rsidRPr="00CA22A0">
              <w:rPr>
                <w:color w:val="000000"/>
                <w:sz w:val="18"/>
                <w:szCs w:val="18"/>
              </w:rPr>
              <w:br/>
              <w:t>Пэ – число проживающих в многоквартирных домах (тыс. человек)</w:t>
            </w:r>
          </w:p>
        </w:tc>
        <w:tc>
          <w:tcPr>
            <w:tcW w:w="1559" w:type="dxa"/>
            <w:tcBorders>
              <w:top w:val="nil"/>
              <w:left w:val="nil"/>
              <w:bottom w:val="single" w:sz="4" w:space="0" w:color="auto"/>
              <w:right w:val="single" w:sz="4" w:space="0" w:color="auto"/>
            </w:tcBorders>
            <w:shd w:val="clear" w:color="auto" w:fill="auto"/>
            <w:vAlign w:val="center"/>
            <w:hideMark/>
          </w:tcPr>
          <w:p w14:paraId="2B75273C" w14:textId="77777777" w:rsidR="00CA22A0" w:rsidRPr="00CA22A0" w:rsidRDefault="00CA22A0" w:rsidP="00CA22A0">
            <w:pPr>
              <w:rPr>
                <w:color w:val="000000"/>
                <w:sz w:val="18"/>
                <w:szCs w:val="18"/>
              </w:rPr>
            </w:pPr>
            <w:r w:rsidRPr="00CA22A0">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486EE869" w14:textId="77777777" w:rsidR="00CA22A0" w:rsidRPr="00CA22A0" w:rsidRDefault="00CA22A0" w:rsidP="00CA22A0">
            <w:pPr>
              <w:rPr>
                <w:color w:val="000000"/>
                <w:sz w:val="18"/>
                <w:szCs w:val="18"/>
              </w:rPr>
            </w:pPr>
            <w:r w:rsidRPr="00CA22A0">
              <w:rPr>
                <w:color w:val="000000"/>
                <w:sz w:val="18"/>
                <w:szCs w:val="18"/>
              </w:rPr>
              <w:t>Отдел муниципального хозяйства, промышленности и дорожной деятельности</w:t>
            </w:r>
          </w:p>
        </w:tc>
      </w:tr>
      <w:tr w:rsidR="00CA22A0" w:rsidRPr="00CA22A0" w14:paraId="7EBDC7D8" w14:textId="77777777" w:rsidTr="00CA22A0">
        <w:trPr>
          <w:trHeight w:val="159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C483020" w14:textId="77777777" w:rsidR="00CA22A0" w:rsidRPr="00CA22A0" w:rsidRDefault="00CA22A0" w:rsidP="00CA22A0">
            <w:pPr>
              <w:jc w:val="center"/>
              <w:rPr>
                <w:color w:val="000000"/>
                <w:sz w:val="18"/>
                <w:szCs w:val="18"/>
              </w:rPr>
            </w:pPr>
            <w:r w:rsidRPr="00CA22A0">
              <w:rPr>
                <w:color w:val="000000"/>
                <w:sz w:val="18"/>
                <w:szCs w:val="18"/>
              </w:rPr>
              <w:t>4.1.5</w:t>
            </w:r>
          </w:p>
        </w:tc>
        <w:tc>
          <w:tcPr>
            <w:tcW w:w="2923" w:type="dxa"/>
            <w:tcBorders>
              <w:top w:val="nil"/>
              <w:left w:val="nil"/>
              <w:bottom w:val="single" w:sz="4" w:space="0" w:color="auto"/>
              <w:right w:val="single" w:sz="4" w:space="0" w:color="auto"/>
            </w:tcBorders>
            <w:shd w:val="clear" w:color="auto" w:fill="auto"/>
            <w:vAlign w:val="center"/>
            <w:hideMark/>
          </w:tcPr>
          <w:p w14:paraId="486AF9D1" w14:textId="77777777" w:rsidR="00CA22A0" w:rsidRPr="00CA22A0" w:rsidRDefault="00CA22A0" w:rsidP="00CA22A0">
            <w:pPr>
              <w:rPr>
                <w:color w:val="000000"/>
                <w:sz w:val="18"/>
                <w:szCs w:val="18"/>
              </w:rPr>
            </w:pPr>
            <w:r w:rsidRPr="00CA22A0">
              <w:rPr>
                <w:color w:val="000000"/>
                <w:sz w:val="18"/>
                <w:szCs w:val="18"/>
              </w:rPr>
              <w:t>Удельная величина потребления холодной воды в МКД на одного проживающего</w:t>
            </w:r>
          </w:p>
        </w:tc>
        <w:tc>
          <w:tcPr>
            <w:tcW w:w="1185" w:type="dxa"/>
            <w:tcBorders>
              <w:top w:val="nil"/>
              <w:left w:val="nil"/>
              <w:bottom w:val="single" w:sz="4" w:space="0" w:color="auto"/>
              <w:right w:val="single" w:sz="4" w:space="0" w:color="auto"/>
            </w:tcBorders>
            <w:shd w:val="clear" w:color="auto" w:fill="auto"/>
            <w:noWrap/>
            <w:vAlign w:val="center"/>
            <w:hideMark/>
          </w:tcPr>
          <w:p w14:paraId="4AFE97A0" w14:textId="77777777" w:rsidR="00CA22A0" w:rsidRPr="00CA22A0" w:rsidRDefault="00CA22A0" w:rsidP="00CA22A0">
            <w:pPr>
              <w:jc w:val="center"/>
              <w:rPr>
                <w:color w:val="000000"/>
                <w:sz w:val="18"/>
                <w:szCs w:val="18"/>
              </w:rPr>
            </w:pPr>
            <w:r w:rsidRPr="00CA22A0">
              <w:rPr>
                <w:color w:val="000000"/>
                <w:sz w:val="18"/>
                <w:szCs w:val="18"/>
              </w:rPr>
              <w:t>м3</w:t>
            </w:r>
          </w:p>
        </w:tc>
        <w:tc>
          <w:tcPr>
            <w:tcW w:w="7604" w:type="dxa"/>
            <w:tcBorders>
              <w:top w:val="nil"/>
              <w:left w:val="nil"/>
              <w:bottom w:val="single" w:sz="4" w:space="0" w:color="auto"/>
              <w:right w:val="single" w:sz="4" w:space="0" w:color="auto"/>
            </w:tcBorders>
            <w:shd w:val="clear" w:color="auto" w:fill="auto"/>
            <w:vAlign w:val="center"/>
            <w:hideMark/>
          </w:tcPr>
          <w:p w14:paraId="240BA0A8" w14:textId="77777777" w:rsidR="00CA22A0" w:rsidRPr="00CA22A0" w:rsidRDefault="00CA22A0" w:rsidP="00CA22A0">
            <w:pPr>
              <w:rPr>
                <w:color w:val="000000"/>
                <w:sz w:val="18"/>
                <w:szCs w:val="18"/>
              </w:rPr>
            </w:pPr>
            <w:r w:rsidRPr="00CA22A0">
              <w:rPr>
                <w:color w:val="000000"/>
                <w:sz w:val="18"/>
                <w:szCs w:val="18"/>
              </w:rPr>
              <w:t>Источник информации: Органы местного самоуправления муниципальных образований Воронежской области.</w:t>
            </w:r>
            <w:r w:rsidRPr="00CA22A0">
              <w:rPr>
                <w:color w:val="000000"/>
                <w:sz w:val="18"/>
                <w:szCs w:val="18"/>
              </w:rPr>
              <w:br/>
              <w:t xml:space="preserve">Значение показателя рассчитывается по следующей формуле:               </w:t>
            </w:r>
            <w:r w:rsidRPr="00CA22A0">
              <w:rPr>
                <w:color w:val="000000"/>
                <w:sz w:val="18"/>
                <w:szCs w:val="18"/>
              </w:rPr>
              <w:br/>
              <w:t xml:space="preserve">   Ув1=   </w:t>
            </w:r>
            <w:proofErr w:type="spellStart"/>
            <w:r w:rsidRPr="00CA22A0">
              <w:rPr>
                <w:color w:val="000000"/>
                <w:sz w:val="18"/>
                <w:szCs w:val="18"/>
              </w:rPr>
              <w:t>Ов</w:t>
            </w:r>
            <w:proofErr w:type="spellEnd"/>
            <w:r w:rsidRPr="00CA22A0">
              <w:rPr>
                <w:color w:val="000000"/>
                <w:sz w:val="18"/>
                <w:szCs w:val="18"/>
              </w:rPr>
              <w:t xml:space="preserve">/ПЭ   , где             </w:t>
            </w:r>
            <w:r w:rsidRPr="00CA22A0">
              <w:rPr>
                <w:color w:val="000000"/>
                <w:sz w:val="18"/>
                <w:szCs w:val="18"/>
              </w:rPr>
              <w:br/>
              <w:t xml:space="preserve"> </w:t>
            </w:r>
            <w:proofErr w:type="spellStart"/>
            <w:r w:rsidRPr="00CA22A0">
              <w:rPr>
                <w:color w:val="000000"/>
                <w:sz w:val="18"/>
                <w:szCs w:val="18"/>
              </w:rPr>
              <w:t>Ов</w:t>
            </w:r>
            <w:proofErr w:type="spellEnd"/>
            <w:r w:rsidRPr="00CA22A0">
              <w:rPr>
                <w:color w:val="000000"/>
                <w:sz w:val="18"/>
                <w:szCs w:val="18"/>
              </w:rPr>
              <w:t xml:space="preserve"> – объем потребления холодной воды в многоквартирных домах (</w:t>
            </w:r>
            <w:proofErr w:type="spellStart"/>
            <w:r w:rsidRPr="00CA22A0">
              <w:rPr>
                <w:color w:val="000000"/>
                <w:sz w:val="18"/>
                <w:szCs w:val="18"/>
              </w:rPr>
              <w:t>тыс.куб</w:t>
            </w:r>
            <w:proofErr w:type="spellEnd"/>
            <w:r w:rsidRPr="00CA22A0">
              <w:rPr>
                <w:color w:val="000000"/>
                <w:sz w:val="18"/>
                <w:szCs w:val="18"/>
              </w:rPr>
              <w:t>. метров);</w:t>
            </w:r>
            <w:r w:rsidRPr="00CA22A0">
              <w:rPr>
                <w:color w:val="000000"/>
                <w:sz w:val="18"/>
                <w:szCs w:val="18"/>
              </w:rPr>
              <w:br/>
              <w:t>Пэ – число проживающих в многоквартирных домах (тыс. человек)</w:t>
            </w:r>
          </w:p>
        </w:tc>
        <w:tc>
          <w:tcPr>
            <w:tcW w:w="1559" w:type="dxa"/>
            <w:tcBorders>
              <w:top w:val="nil"/>
              <w:left w:val="nil"/>
              <w:bottom w:val="single" w:sz="4" w:space="0" w:color="auto"/>
              <w:right w:val="single" w:sz="4" w:space="0" w:color="auto"/>
            </w:tcBorders>
            <w:shd w:val="clear" w:color="auto" w:fill="auto"/>
            <w:vAlign w:val="center"/>
            <w:hideMark/>
          </w:tcPr>
          <w:p w14:paraId="6D1F041A" w14:textId="77777777" w:rsidR="00CA22A0" w:rsidRPr="00CA22A0" w:rsidRDefault="00CA22A0" w:rsidP="00CA22A0">
            <w:pPr>
              <w:rPr>
                <w:color w:val="000000"/>
                <w:sz w:val="18"/>
                <w:szCs w:val="18"/>
              </w:rPr>
            </w:pPr>
            <w:r w:rsidRPr="00CA22A0">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59ED46B1" w14:textId="77777777" w:rsidR="00CA22A0" w:rsidRPr="00CA22A0" w:rsidRDefault="00CA22A0" w:rsidP="00CA22A0">
            <w:pPr>
              <w:rPr>
                <w:color w:val="000000"/>
                <w:sz w:val="18"/>
                <w:szCs w:val="18"/>
              </w:rPr>
            </w:pPr>
            <w:r w:rsidRPr="00CA22A0">
              <w:rPr>
                <w:color w:val="000000"/>
                <w:sz w:val="18"/>
                <w:szCs w:val="18"/>
              </w:rPr>
              <w:t>Отдел муниципального хозяйства, промышленности и дорожной деятельности</w:t>
            </w:r>
          </w:p>
        </w:tc>
      </w:tr>
      <w:tr w:rsidR="00CA22A0" w:rsidRPr="00CA22A0" w14:paraId="17C6FAA2" w14:textId="77777777" w:rsidTr="00CA22A0">
        <w:trPr>
          <w:trHeight w:val="157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1A8979D" w14:textId="77777777" w:rsidR="00CA22A0" w:rsidRPr="00CA22A0" w:rsidRDefault="00CA22A0" w:rsidP="00CA22A0">
            <w:pPr>
              <w:jc w:val="center"/>
              <w:rPr>
                <w:color w:val="000000"/>
                <w:sz w:val="18"/>
                <w:szCs w:val="18"/>
              </w:rPr>
            </w:pPr>
            <w:r w:rsidRPr="00CA22A0">
              <w:rPr>
                <w:color w:val="000000"/>
                <w:sz w:val="18"/>
                <w:szCs w:val="18"/>
              </w:rPr>
              <w:t>4.1.6</w:t>
            </w:r>
          </w:p>
        </w:tc>
        <w:tc>
          <w:tcPr>
            <w:tcW w:w="2923" w:type="dxa"/>
            <w:tcBorders>
              <w:top w:val="nil"/>
              <w:left w:val="nil"/>
              <w:bottom w:val="single" w:sz="4" w:space="0" w:color="auto"/>
              <w:right w:val="single" w:sz="4" w:space="0" w:color="auto"/>
            </w:tcBorders>
            <w:shd w:val="clear" w:color="auto" w:fill="auto"/>
            <w:vAlign w:val="center"/>
            <w:hideMark/>
          </w:tcPr>
          <w:p w14:paraId="4BCD3C79" w14:textId="77777777" w:rsidR="00CA22A0" w:rsidRPr="00CA22A0" w:rsidRDefault="00CA22A0" w:rsidP="00CA22A0">
            <w:pPr>
              <w:rPr>
                <w:color w:val="000000"/>
                <w:sz w:val="18"/>
                <w:szCs w:val="18"/>
              </w:rPr>
            </w:pPr>
            <w:r w:rsidRPr="00CA22A0">
              <w:rPr>
                <w:color w:val="000000"/>
                <w:sz w:val="18"/>
                <w:szCs w:val="18"/>
              </w:rPr>
              <w:t>Удельная величина потребления природного газа в МКД на одного проживающего</w:t>
            </w:r>
          </w:p>
        </w:tc>
        <w:tc>
          <w:tcPr>
            <w:tcW w:w="1185" w:type="dxa"/>
            <w:tcBorders>
              <w:top w:val="nil"/>
              <w:left w:val="nil"/>
              <w:bottom w:val="single" w:sz="4" w:space="0" w:color="auto"/>
              <w:right w:val="single" w:sz="4" w:space="0" w:color="auto"/>
            </w:tcBorders>
            <w:shd w:val="clear" w:color="auto" w:fill="auto"/>
            <w:noWrap/>
            <w:vAlign w:val="center"/>
            <w:hideMark/>
          </w:tcPr>
          <w:p w14:paraId="1B95D104" w14:textId="77777777" w:rsidR="00CA22A0" w:rsidRPr="00CA22A0" w:rsidRDefault="00CA22A0" w:rsidP="00CA22A0">
            <w:pPr>
              <w:jc w:val="center"/>
              <w:rPr>
                <w:color w:val="000000"/>
                <w:sz w:val="18"/>
                <w:szCs w:val="18"/>
              </w:rPr>
            </w:pPr>
            <w:r w:rsidRPr="00CA22A0">
              <w:rPr>
                <w:color w:val="000000"/>
                <w:sz w:val="18"/>
                <w:szCs w:val="18"/>
              </w:rPr>
              <w:t>м3</w:t>
            </w:r>
          </w:p>
        </w:tc>
        <w:tc>
          <w:tcPr>
            <w:tcW w:w="7604" w:type="dxa"/>
            <w:tcBorders>
              <w:top w:val="nil"/>
              <w:left w:val="nil"/>
              <w:bottom w:val="single" w:sz="4" w:space="0" w:color="auto"/>
              <w:right w:val="single" w:sz="4" w:space="0" w:color="auto"/>
            </w:tcBorders>
            <w:shd w:val="clear" w:color="auto" w:fill="auto"/>
            <w:vAlign w:val="center"/>
            <w:hideMark/>
          </w:tcPr>
          <w:p w14:paraId="5D803EDF" w14:textId="77777777" w:rsidR="00CA22A0" w:rsidRPr="00CA22A0" w:rsidRDefault="00CA22A0" w:rsidP="00CA22A0">
            <w:pPr>
              <w:rPr>
                <w:color w:val="000000"/>
                <w:sz w:val="18"/>
                <w:szCs w:val="18"/>
              </w:rPr>
            </w:pPr>
            <w:r w:rsidRPr="00CA22A0">
              <w:rPr>
                <w:color w:val="000000"/>
                <w:sz w:val="18"/>
                <w:szCs w:val="18"/>
              </w:rPr>
              <w:t>Источник информации: Органы местного самоуправления муниципальных образований Воронежской области.</w:t>
            </w:r>
            <w:r w:rsidRPr="00CA22A0">
              <w:rPr>
                <w:color w:val="000000"/>
                <w:sz w:val="18"/>
                <w:szCs w:val="18"/>
              </w:rPr>
              <w:br/>
              <w:t xml:space="preserve">Значение показателя рассчитывается по следующей формуле:                                                            Уг1=   </w:t>
            </w:r>
            <w:proofErr w:type="spellStart"/>
            <w:r w:rsidRPr="00CA22A0">
              <w:rPr>
                <w:color w:val="000000"/>
                <w:sz w:val="18"/>
                <w:szCs w:val="18"/>
              </w:rPr>
              <w:t>Ог</w:t>
            </w:r>
            <w:proofErr w:type="spellEnd"/>
            <w:r w:rsidRPr="00CA22A0">
              <w:rPr>
                <w:color w:val="000000"/>
                <w:sz w:val="18"/>
                <w:szCs w:val="18"/>
              </w:rPr>
              <w:t xml:space="preserve">/ПЭ   , где                                                                                                                                                  </w:t>
            </w:r>
            <w:proofErr w:type="spellStart"/>
            <w:r w:rsidRPr="00CA22A0">
              <w:rPr>
                <w:color w:val="000000"/>
                <w:sz w:val="18"/>
                <w:szCs w:val="18"/>
              </w:rPr>
              <w:t>Ог</w:t>
            </w:r>
            <w:proofErr w:type="spellEnd"/>
            <w:r w:rsidRPr="00CA22A0">
              <w:rPr>
                <w:color w:val="000000"/>
                <w:sz w:val="18"/>
                <w:szCs w:val="18"/>
              </w:rPr>
              <w:t xml:space="preserve"> – объем потребления природного газа в многоквартирных домах (</w:t>
            </w:r>
            <w:proofErr w:type="spellStart"/>
            <w:r w:rsidRPr="00CA22A0">
              <w:rPr>
                <w:color w:val="000000"/>
                <w:sz w:val="18"/>
                <w:szCs w:val="18"/>
              </w:rPr>
              <w:t>тыс.куб</w:t>
            </w:r>
            <w:proofErr w:type="spellEnd"/>
            <w:r w:rsidRPr="00CA22A0">
              <w:rPr>
                <w:color w:val="000000"/>
                <w:sz w:val="18"/>
                <w:szCs w:val="18"/>
              </w:rPr>
              <w:t>. метров);</w:t>
            </w:r>
            <w:r w:rsidRPr="00CA22A0">
              <w:rPr>
                <w:color w:val="000000"/>
                <w:sz w:val="18"/>
                <w:szCs w:val="18"/>
              </w:rPr>
              <w:br/>
              <w:t>Пэ – число проживающих в многоквартирных домах (тыс. человек)</w:t>
            </w:r>
          </w:p>
        </w:tc>
        <w:tc>
          <w:tcPr>
            <w:tcW w:w="1559" w:type="dxa"/>
            <w:tcBorders>
              <w:top w:val="nil"/>
              <w:left w:val="nil"/>
              <w:bottom w:val="single" w:sz="4" w:space="0" w:color="auto"/>
              <w:right w:val="single" w:sz="4" w:space="0" w:color="auto"/>
            </w:tcBorders>
            <w:shd w:val="clear" w:color="auto" w:fill="auto"/>
            <w:vAlign w:val="center"/>
            <w:hideMark/>
          </w:tcPr>
          <w:p w14:paraId="1BF8E89A" w14:textId="77777777" w:rsidR="00CA22A0" w:rsidRPr="00CA22A0" w:rsidRDefault="00CA22A0" w:rsidP="00CA22A0">
            <w:pPr>
              <w:rPr>
                <w:color w:val="000000"/>
                <w:sz w:val="18"/>
                <w:szCs w:val="18"/>
              </w:rPr>
            </w:pPr>
            <w:r w:rsidRPr="00CA22A0">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37000B87" w14:textId="77777777" w:rsidR="00CA22A0" w:rsidRPr="00CA22A0" w:rsidRDefault="00CA22A0" w:rsidP="00CA22A0">
            <w:pPr>
              <w:rPr>
                <w:color w:val="000000"/>
                <w:sz w:val="18"/>
                <w:szCs w:val="18"/>
              </w:rPr>
            </w:pPr>
            <w:r w:rsidRPr="00CA22A0">
              <w:rPr>
                <w:color w:val="000000"/>
                <w:sz w:val="18"/>
                <w:szCs w:val="18"/>
              </w:rPr>
              <w:t>Отдел муниципального хозяйства, промышленности и дорожной деятельности</w:t>
            </w:r>
          </w:p>
        </w:tc>
      </w:tr>
      <w:tr w:rsidR="00CA22A0" w:rsidRPr="00CA22A0" w14:paraId="6C51BDA3" w14:textId="77777777" w:rsidTr="00CA22A0">
        <w:trPr>
          <w:trHeight w:val="1278"/>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789E25B" w14:textId="77777777" w:rsidR="00CA22A0" w:rsidRPr="00CA22A0" w:rsidRDefault="00CA22A0" w:rsidP="00CA22A0">
            <w:pPr>
              <w:jc w:val="center"/>
              <w:rPr>
                <w:color w:val="000000"/>
                <w:sz w:val="18"/>
                <w:szCs w:val="18"/>
              </w:rPr>
            </w:pPr>
            <w:r w:rsidRPr="00CA22A0">
              <w:rPr>
                <w:color w:val="000000"/>
                <w:sz w:val="18"/>
                <w:szCs w:val="18"/>
              </w:rPr>
              <w:t>4.2</w:t>
            </w:r>
          </w:p>
        </w:tc>
        <w:tc>
          <w:tcPr>
            <w:tcW w:w="2923" w:type="dxa"/>
            <w:tcBorders>
              <w:top w:val="nil"/>
              <w:left w:val="nil"/>
              <w:bottom w:val="single" w:sz="4" w:space="0" w:color="auto"/>
              <w:right w:val="single" w:sz="4" w:space="0" w:color="auto"/>
            </w:tcBorders>
            <w:shd w:val="clear" w:color="auto" w:fill="auto"/>
            <w:vAlign w:val="center"/>
            <w:hideMark/>
          </w:tcPr>
          <w:p w14:paraId="0FBD9E2B" w14:textId="77777777" w:rsidR="00CA22A0" w:rsidRPr="00CA22A0" w:rsidRDefault="00CA22A0" w:rsidP="00CA22A0">
            <w:pPr>
              <w:rPr>
                <w:color w:val="000000"/>
                <w:sz w:val="18"/>
                <w:szCs w:val="18"/>
              </w:rPr>
            </w:pPr>
            <w:r w:rsidRPr="00CA22A0">
              <w:rPr>
                <w:color w:val="000000"/>
                <w:sz w:val="18"/>
                <w:szCs w:val="18"/>
              </w:rPr>
              <w:t>Удельная величина потребления энергетических ресурсов муниципальными бюджетными учреждениями</w:t>
            </w:r>
          </w:p>
        </w:tc>
        <w:tc>
          <w:tcPr>
            <w:tcW w:w="1185" w:type="dxa"/>
            <w:tcBorders>
              <w:top w:val="nil"/>
              <w:left w:val="nil"/>
              <w:bottom w:val="single" w:sz="4" w:space="0" w:color="auto"/>
              <w:right w:val="single" w:sz="4" w:space="0" w:color="auto"/>
            </w:tcBorders>
            <w:shd w:val="clear" w:color="auto" w:fill="auto"/>
            <w:noWrap/>
            <w:vAlign w:val="center"/>
            <w:hideMark/>
          </w:tcPr>
          <w:p w14:paraId="78699AAE" w14:textId="77777777" w:rsidR="00CA22A0" w:rsidRPr="00CA22A0" w:rsidRDefault="00CA22A0" w:rsidP="00CA22A0">
            <w:pPr>
              <w:rPr>
                <w:color w:val="000000"/>
                <w:sz w:val="18"/>
                <w:szCs w:val="18"/>
              </w:rPr>
            </w:pPr>
            <w:r w:rsidRPr="00CA22A0">
              <w:rPr>
                <w:color w:val="000000"/>
                <w:sz w:val="18"/>
                <w:szCs w:val="18"/>
              </w:rPr>
              <w:t> </w:t>
            </w:r>
          </w:p>
        </w:tc>
        <w:tc>
          <w:tcPr>
            <w:tcW w:w="7604" w:type="dxa"/>
            <w:tcBorders>
              <w:top w:val="nil"/>
              <w:left w:val="nil"/>
              <w:bottom w:val="single" w:sz="4" w:space="0" w:color="auto"/>
              <w:right w:val="single" w:sz="4" w:space="0" w:color="auto"/>
            </w:tcBorders>
            <w:shd w:val="clear" w:color="auto" w:fill="auto"/>
            <w:noWrap/>
            <w:vAlign w:val="center"/>
            <w:hideMark/>
          </w:tcPr>
          <w:p w14:paraId="065FF4DC" w14:textId="77777777" w:rsidR="00CA22A0" w:rsidRPr="00CA22A0" w:rsidRDefault="00CA22A0" w:rsidP="00CA22A0">
            <w:pPr>
              <w:rPr>
                <w:color w:val="000000"/>
                <w:sz w:val="18"/>
                <w:szCs w:val="18"/>
              </w:rPr>
            </w:pPr>
            <w:r w:rsidRPr="00CA22A0">
              <w:rPr>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14:paraId="2A4141EA" w14:textId="77777777" w:rsidR="00CA22A0" w:rsidRPr="00CA22A0" w:rsidRDefault="00CA22A0" w:rsidP="00CA22A0">
            <w:pPr>
              <w:rPr>
                <w:color w:val="000000"/>
                <w:sz w:val="18"/>
                <w:szCs w:val="18"/>
              </w:rPr>
            </w:pPr>
            <w:r w:rsidRPr="00CA22A0">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248A6502" w14:textId="77777777" w:rsidR="00CA22A0" w:rsidRPr="00CA22A0" w:rsidRDefault="00CA22A0" w:rsidP="00CA22A0">
            <w:pPr>
              <w:rPr>
                <w:color w:val="000000"/>
                <w:sz w:val="18"/>
                <w:szCs w:val="18"/>
              </w:rPr>
            </w:pPr>
            <w:r w:rsidRPr="00CA22A0">
              <w:rPr>
                <w:color w:val="000000"/>
                <w:sz w:val="18"/>
                <w:szCs w:val="18"/>
              </w:rPr>
              <w:t>Отдел муниципального хозяйства, промышленности и дорожной деятельности</w:t>
            </w:r>
          </w:p>
        </w:tc>
      </w:tr>
      <w:tr w:rsidR="00CA22A0" w:rsidRPr="00CA22A0" w14:paraId="13158451" w14:textId="77777777" w:rsidTr="00CA22A0">
        <w:trPr>
          <w:trHeight w:val="217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6E51419" w14:textId="77777777" w:rsidR="00CA22A0" w:rsidRPr="00CA22A0" w:rsidRDefault="00CA22A0" w:rsidP="00CA22A0">
            <w:pPr>
              <w:jc w:val="center"/>
              <w:rPr>
                <w:color w:val="000000"/>
                <w:sz w:val="18"/>
                <w:szCs w:val="18"/>
              </w:rPr>
            </w:pPr>
            <w:r w:rsidRPr="00CA22A0">
              <w:rPr>
                <w:color w:val="000000"/>
                <w:sz w:val="18"/>
                <w:szCs w:val="18"/>
              </w:rPr>
              <w:t>4.2.1</w:t>
            </w:r>
          </w:p>
        </w:tc>
        <w:tc>
          <w:tcPr>
            <w:tcW w:w="2923" w:type="dxa"/>
            <w:tcBorders>
              <w:top w:val="nil"/>
              <w:left w:val="nil"/>
              <w:bottom w:val="single" w:sz="4" w:space="0" w:color="auto"/>
              <w:right w:val="single" w:sz="4" w:space="0" w:color="auto"/>
            </w:tcBorders>
            <w:shd w:val="clear" w:color="auto" w:fill="auto"/>
            <w:vAlign w:val="center"/>
            <w:hideMark/>
          </w:tcPr>
          <w:p w14:paraId="6D40BC8D" w14:textId="77777777" w:rsidR="00CA22A0" w:rsidRPr="00CA22A0" w:rsidRDefault="00CA22A0" w:rsidP="00CA22A0">
            <w:pPr>
              <w:rPr>
                <w:color w:val="000000"/>
                <w:sz w:val="18"/>
                <w:szCs w:val="18"/>
              </w:rPr>
            </w:pPr>
            <w:r w:rsidRPr="00CA22A0">
              <w:rPr>
                <w:color w:val="000000"/>
                <w:sz w:val="18"/>
                <w:szCs w:val="18"/>
              </w:rPr>
              <w:t>Удельная величина потребления электрической энергии муниципальными бюджетными учреждениями на 1 человека населения</w:t>
            </w:r>
          </w:p>
        </w:tc>
        <w:tc>
          <w:tcPr>
            <w:tcW w:w="1185" w:type="dxa"/>
            <w:tcBorders>
              <w:top w:val="nil"/>
              <w:left w:val="nil"/>
              <w:bottom w:val="single" w:sz="4" w:space="0" w:color="auto"/>
              <w:right w:val="single" w:sz="4" w:space="0" w:color="auto"/>
            </w:tcBorders>
            <w:shd w:val="clear" w:color="auto" w:fill="auto"/>
            <w:noWrap/>
            <w:vAlign w:val="center"/>
            <w:hideMark/>
          </w:tcPr>
          <w:p w14:paraId="678E5346" w14:textId="77777777" w:rsidR="00CA22A0" w:rsidRPr="00CA22A0" w:rsidRDefault="00CA22A0" w:rsidP="00CA22A0">
            <w:pPr>
              <w:jc w:val="center"/>
              <w:rPr>
                <w:color w:val="000000"/>
                <w:sz w:val="18"/>
                <w:szCs w:val="18"/>
              </w:rPr>
            </w:pPr>
            <w:proofErr w:type="spellStart"/>
            <w:r w:rsidRPr="00CA22A0">
              <w:rPr>
                <w:color w:val="000000"/>
                <w:sz w:val="18"/>
                <w:szCs w:val="18"/>
              </w:rPr>
              <w:t>кВт.ч</w:t>
            </w:r>
            <w:proofErr w:type="spellEnd"/>
          </w:p>
        </w:tc>
        <w:tc>
          <w:tcPr>
            <w:tcW w:w="7604" w:type="dxa"/>
            <w:tcBorders>
              <w:top w:val="nil"/>
              <w:left w:val="nil"/>
              <w:bottom w:val="single" w:sz="4" w:space="0" w:color="auto"/>
              <w:right w:val="single" w:sz="4" w:space="0" w:color="auto"/>
            </w:tcBorders>
            <w:shd w:val="clear" w:color="auto" w:fill="auto"/>
            <w:vAlign w:val="center"/>
            <w:hideMark/>
          </w:tcPr>
          <w:p w14:paraId="5A1D8D8E" w14:textId="77777777" w:rsidR="00CA22A0" w:rsidRPr="00CA22A0" w:rsidRDefault="00CA22A0" w:rsidP="00CA22A0">
            <w:pPr>
              <w:rPr>
                <w:color w:val="000000"/>
                <w:sz w:val="18"/>
                <w:szCs w:val="18"/>
              </w:rPr>
            </w:pPr>
            <w:r w:rsidRPr="00CA22A0">
              <w:rPr>
                <w:color w:val="000000"/>
                <w:sz w:val="18"/>
                <w:szCs w:val="18"/>
              </w:rPr>
              <w:t>Источник информации: Органы местного самоуправления муниципальных образований Воронежской области.</w:t>
            </w:r>
            <w:r w:rsidRPr="00CA22A0">
              <w:rPr>
                <w:color w:val="000000"/>
                <w:sz w:val="18"/>
                <w:szCs w:val="18"/>
              </w:rPr>
              <w:br/>
              <w:t xml:space="preserve">Значение показателя рассчитывается по следующей формуле:               </w:t>
            </w:r>
            <w:r w:rsidRPr="00CA22A0">
              <w:rPr>
                <w:color w:val="000000"/>
                <w:sz w:val="18"/>
                <w:szCs w:val="18"/>
              </w:rPr>
              <w:br/>
              <w:t xml:space="preserve">   Уэ2=   </w:t>
            </w:r>
            <w:proofErr w:type="spellStart"/>
            <w:r w:rsidRPr="00CA22A0">
              <w:rPr>
                <w:color w:val="000000"/>
                <w:sz w:val="18"/>
                <w:szCs w:val="18"/>
              </w:rPr>
              <w:t>Оэб</w:t>
            </w:r>
            <w:proofErr w:type="spellEnd"/>
            <w:r w:rsidRPr="00CA22A0">
              <w:rPr>
                <w:color w:val="000000"/>
                <w:sz w:val="18"/>
                <w:szCs w:val="18"/>
              </w:rPr>
              <w:t>/</w:t>
            </w:r>
            <w:proofErr w:type="spellStart"/>
            <w:r w:rsidRPr="00CA22A0">
              <w:rPr>
                <w:color w:val="000000"/>
                <w:sz w:val="18"/>
                <w:szCs w:val="18"/>
              </w:rPr>
              <w:t>Чнас</w:t>
            </w:r>
            <w:proofErr w:type="spellEnd"/>
            <w:r w:rsidRPr="00CA22A0">
              <w:rPr>
                <w:color w:val="000000"/>
                <w:sz w:val="18"/>
                <w:szCs w:val="18"/>
              </w:rPr>
              <w:t xml:space="preserve">   , где              </w:t>
            </w:r>
            <w:r w:rsidRPr="00CA22A0">
              <w:rPr>
                <w:color w:val="000000"/>
                <w:sz w:val="18"/>
                <w:szCs w:val="18"/>
              </w:rPr>
              <w:br/>
              <w:t xml:space="preserve"> </w:t>
            </w:r>
            <w:proofErr w:type="spellStart"/>
            <w:r w:rsidRPr="00CA22A0">
              <w:rPr>
                <w:color w:val="000000"/>
                <w:sz w:val="18"/>
                <w:szCs w:val="18"/>
              </w:rPr>
              <w:t>Оэб</w:t>
            </w:r>
            <w:proofErr w:type="spellEnd"/>
            <w:r w:rsidRPr="00CA22A0">
              <w:rPr>
                <w:color w:val="000000"/>
                <w:sz w:val="18"/>
                <w:szCs w:val="18"/>
              </w:rPr>
              <w:t xml:space="preserve"> – объем потребленной (израсходованной) электрической энергии муниципальными учреждениями (тыс. </w:t>
            </w:r>
            <w:proofErr w:type="spellStart"/>
            <w:r w:rsidRPr="00CA22A0">
              <w:rPr>
                <w:color w:val="000000"/>
                <w:sz w:val="18"/>
                <w:szCs w:val="18"/>
              </w:rPr>
              <w:t>кВтч</w:t>
            </w:r>
            <w:proofErr w:type="spellEnd"/>
            <w:r w:rsidRPr="00CA22A0">
              <w:rPr>
                <w:color w:val="000000"/>
                <w:sz w:val="18"/>
                <w:szCs w:val="18"/>
              </w:rPr>
              <w:t>);</w:t>
            </w:r>
            <w:r w:rsidRPr="00CA22A0">
              <w:rPr>
                <w:color w:val="000000"/>
                <w:sz w:val="18"/>
                <w:szCs w:val="18"/>
              </w:rPr>
              <w:br/>
            </w:r>
            <w:proofErr w:type="spellStart"/>
            <w:r w:rsidRPr="00CA22A0">
              <w:rPr>
                <w:color w:val="000000"/>
                <w:sz w:val="18"/>
                <w:szCs w:val="18"/>
              </w:rPr>
              <w:t>Чнас</w:t>
            </w:r>
            <w:proofErr w:type="spellEnd"/>
            <w:r w:rsidRPr="00CA22A0">
              <w:rPr>
                <w:color w:val="000000"/>
                <w:sz w:val="18"/>
                <w:szCs w:val="18"/>
              </w:rPr>
              <w:t xml:space="preserve"> – среднегодовая численность постоянного населения городского округа (муниципального района) (тыс. человек)</w:t>
            </w:r>
          </w:p>
        </w:tc>
        <w:tc>
          <w:tcPr>
            <w:tcW w:w="1559" w:type="dxa"/>
            <w:tcBorders>
              <w:top w:val="nil"/>
              <w:left w:val="nil"/>
              <w:bottom w:val="single" w:sz="4" w:space="0" w:color="auto"/>
              <w:right w:val="single" w:sz="4" w:space="0" w:color="auto"/>
            </w:tcBorders>
            <w:shd w:val="clear" w:color="auto" w:fill="auto"/>
            <w:vAlign w:val="center"/>
            <w:hideMark/>
          </w:tcPr>
          <w:p w14:paraId="3ACC545B" w14:textId="77777777" w:rsidR="00CA22A0" w:rsidRPr="00CA22A0" w:rsidRDefault="00CA22A0" w:rsidP="00CA22A0">
            <w:pPr>
              <w:rPr>
                <w:color w:val="000000"/>
                <w:sz w:val="18"/>
                <w:szCs w:val="18"/>
              </w:rPr>
            </w:pPr>
            <w:r w:rsidRPr="00CA22A0">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4BCD03BF" w14:textId="77777777" w:rsidR="00CA22A0" w:rsidRPr="00CA22A0" w:rsidRDefault="00CA22A0" w:rsidP="00CA22A0">
            <w:pPr>
              <w:rPr>
                <w:color w:val="000000"/>
                <w:sz w:val="18"/>
                <w:szCs w:val="18"/>
              </w:rPr>
            </w:pPr>
            <w:r w:rsidRPr="00CA22A0">
              <w:rPr>
                <w:color w:val="000000"/>
                <w:sz w:val="18"/>
                <w:szCs w:val="18"/>
              </w:rPr>
              <w:t>Отдел муниципального хозяйства, промышленности и дорожной деятельности</w:t>
            </w:r>
          </w:p>
        </w:tc>
      </w:tr>
      <w:tr w:rsidR="00CA22A0" w:rsidRPr="00CA22A0" w14:paraId="5DC6D197" w14:textId="77777777" w:rsidTr="00CA22A0">
        <w:trPr>
          <w:trHeight w:val="183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B81C74E" w14:textId="77777777" w:rsidR="00CA22A0" w:rsidRPr="00CA22A0" w:rsidRDefault="00CA22A0" w:rsidP="00CA22A0">
            <w:pPr>
              <w:jc w:val="center"/>
              <w:rPr>
                <w:color w:val="000000"/>
                <w:sz w:val="18"/>
                <w:szCs w:val="18"/>
              </w:rPr>
            </w:pPr>
            <w:r w:rsidRPr="00CA22A0">
              <w:rPr>
                <w:color w:val="000000"/>
                <w:sz w:val="18"/>
                <w:szCs w:val="18"/>
              </w:rPr>
              <w:lastRenderedPageBreak/>
              <w:t>4.2.2</w:t>
            </w:r>
          </w:p>
        </w:tc>
        <w:tc>
          <w:tcPr>
            <w:tcW w:w="2923" w:type="dxa"/>
            <w:tcBorders>
              <w:top w:val="nil"/>
              <w:left w:val="nil"/>
              <w:bottom w:val="single" w:sz="4" w:space="0" w:color="auto"/>
              <w:right w:val="single" w:sz="4" w:space="0" w:color="auto"/>
            </w:tcBorders>
            <w:shd w:val="clear" w:color="auto" w:fill="auto"/>
            <w:vAlign w:val="center"/>
            <w:hideMark/>
          </w:tcPr>
          <w:p w14:paraId="7CC7D7CB" w14:textId="77777777" w:rsidR="00CA22A0" w:rsidRPr="00CA22A0" w:rsidRDefault="00CA22A0" w:rsidP="00CA22A0">
            <w:pPr>
              <w:rPr>
                <w:color w:val="000000"/>
                <w:sz w:val="18"/>
                <w:szCs w:val="18"/>
              </w:rPr>
            </w:pPr>
            <w:r w:rsidRPr="00CA22A0">
              <w:rPr>
                <w:color w:val="000000"/>
                <w:sz w:val="18"/>
                <w:szCs w:val="18"/>
              </w:rPr>
              <w:t>Удельная величина потребления тепловой энергии муниципальными бюджетными учреждениями на 1 кв. м. общей площади</w:t>
            </w:r>
          </w:p>
        </w:tc>
        <w:tc>
          <w:tcPr>
            <w:tcW w:w="1185" w:type="dxa"/>
            <w:tcBorders>
              <w:top w:val="nil"/>
              <w:left w:val="nil"/>
              <w:bottom w:val="single" w:sz="4" w:space="0" w:color="auto"/>
              <w:right w:val="single" w:sz="4" w:space="0" w:color="auto"/>
            </w:tcBorders>
            <w:shd w:val="clear" w:color="auto" w:fill="auto"/>
            <w:noWrap/>
            <w:vAlign w:val="center"/>
            <w:hideMark/>
          </w:tcPr>
          <w:p w14:paraId="19AE8C7F" w14:textId="77777777" w:rsidR="00CA22A0" w:rsidRPr="00CA22A0" w:rsidRDefault="00CA22A0" w:rsidP="00CA22A0">
            <w:pPr>
              <w:jc w:val="center"/>
              <w:rPr>
                <w:color w:val="000000"/>
                <w:sz w:val="18"/>
                <w:szCs w:val="18"/>
              </w:rPr>
            </w:pPr>
            <w:r w:rsidRPr="00CA22A0">
              <w:rPr>
                <w:color w:val="000000"/>
                <w:sz w:val="18"/>
                <w:szCs w:val="18"/>
              </w:rPr>
              <w:t>Гкал</w:t>
            </w:r>
          </w:p>
        </w:tc>
        <w:tc>
          <w:tcPr>
            <w:tcW w:w="7604" w:type="dxa"/>
            <w:tcBorders>
              <w:top w:val="nil"/>
              <w:left w:val="nil"/>
              <w:bottom w:val="single" w:sz="4" w:space="0" w:color="auto"/>
              <w:right w:val="single" w:sz="4" w:space="0" w:color="auto"/>
            </w:tcBorders>
            <w:shd w:val="clear" w:color="auto" w:fill="auto"/>
            <w:vAlign w:val="center"/>
            <w:hideMark/>
          </w:tcPr>
          <w:p w14:paraId="5850A074" w14:textId="77777777" w:rsidR="00CA22A0" w:rsidRPr="00CA22A0" w:rsidRDefault="00CA22A0" w:rsidP="00CA22A0">
            <w:pPr>
              <w:rPr>
                <w:color w:val="000000"/>
                <w:sz w:val="18"/>
                <w:szCs w:val="18"/>
              </w:rPr>
            </w:pPr>
            <w:r w:rsidRPr="00CA22A0">
              <w:rPr>
                <w:color w:val="000000"/>
                <w:sz w:val="18"/>
                <w:szCs w:val="18"/>
              </w:rPr>
              <w:t xml:space="preserve"> Источник информации: Органы местного самоуправления муниципальных образований Воронежской области.</w:t>
            </w:r>
            <w:r w:rsidRPr="00CA22A0">
              <w:rPr>
                <w:color w:val="000000"/>
                <w:sz w:val="18"/>
                <w:szCs w:val="18"/>
              </w:rPr>
              <w:br/>
              <w:t xml:space="preserve">Значение показателя рассчитывается по следующей формуле:                                                           Утэ2=   </w:t>
            </w:r>
            <w:proofErr w:type="spellStart"/>
            <w:r w:rsidRPr="00CA22A0">
              <w:rPr>
                <w:color w:val="000000"/>
                <w:sz w:val="18"/>
                <w:szCs w:val="18"/>
              </w:rPr>
              <w:t>Отэб</w:t>
            </w:r>
            <w:proofErr w:type="spellEnd"/>
            <w:r w:rsidRPr="00CA22A0">
              <w:rPr>
                <w:color w:val="000000"/>
                <w:sz w:val="18"/>
                <w:szCs w:val="18"/>
              </w:rPr>
              <w:t>/</w:t>
            </w:r>
            <w:proofErr w:type="spellStart"/>
            <w:r w:rsidRPr="00CA22A0">
              <w:rPr>
                <w:color w:val="000000"/>
                <w:sz w:val="18"/>
                <w:szCs w:val="18"/>
              </w:rPr>
              <w:t>Чнас</w:t>
            </w:r>
            <w:proofErr w:type="spellEnd"/>
            <w:r w:rsidRPr="00CA22A0">
              <w:rPr>
                <w:color w:val="000000"/>
                <w:sz w:val="18"/>
                <w:szCs w:val="18"/>
              </w:rPr>
              <w:t xml:space="preserve">   , где                                                                                                                                    </w:t>
            </w:r>
            <w:proofErr w:type="spellStart"/>
            <w:r w:rsidRPr="00CA22A0">
              <w:rPr>
                <w:color w:val="000000"/>
                <w:sz w:val="18"/>
                <w:szCs w:val="18"/>
              </w:rPr>
              <w:t>Отэб</w:t>
            </w:r>
            <w:proofErr w:type="spellEnd"/>
            <w:r w:rsidRPr="00CA22A0">
              <w:rPr>
                <w:color w:val="000000"/>
                <w:sz w:val="18"/>
                <w:szCs w:val="18"/>
              </w:rPr>
              <w:t xml:space="preserve"> – объем потребленной (израсходованной) тепловой энергии муниципальными учреждениями (Гкал);</w:t>
            </w:r>
            <w:r w:rsidRPr="00CA22A0">
              <w:rPr>
                <w:color w:val="000000"/>
                <w:sz w:val="18"/>
                <w:szCs w:val="18"/>
              </w:rPr>
              <w:br/>
            </w:r>
            <w:proofErr w:type="spellStart"/>
            <w:r w:rsidRPr="00CA22A0">
              <w:rPr>
                <w:color w:val="000000"/>
                <w:sz w:val="18"/>
                <w:szCs w:val="18"/>
              </w:rPr>
              <w:t>Чнас</w:t>
            </w:r>
            <w:proofErr w:type="spellEnd"/>
            <w:r w:rsidRPr="00CA22A0">
              <w:rPr>
                <w:color w:val="000000"/>
                <w:sz w:val="18"/>
                <w:szCs w:val="18"/>
              </w:rPr>
              <w:t xml:space="preserve"> – общая площадь муниципальных учреждений (кв. метров)</w:t>
            </w:r>
          </w:p>
        </w:tc>
        <w:tc>
          <w:tcPr>
            <w:tcW w:w="1559" w:type="dxa"/>
            <w:tcBorders>
              <w:top w:val="nil"/>
              <w:left w:val="nil"/>
              <w:bottom w:val="single" w:sz="4" w:space="0" w:color="auto"/>
              <w:right w:val="single" w:sz="4" w:space="0" w:color="auto"/>
            </w:tcBorders>
            <w:shd w:val="clear" w:color="auto" w:fill="auto"/>
            <w:vAlign w:val="center"/>
            <w:hideMark/>
          </w:tcPr>
          <w:p w14:paraId="28286473" w14:textId="77777777" w:rsidR="00CA22A0" w:rsidRPr="00CA22A0" w:rsidRDefault="00CA22A0" w:rsidP="00CA22A0">
            <w:pPr>
              <w:rPr>
                <w:color w:val="000000"/>
                <w:sz w:val="18"/>
                <w:szCs w:val="18"/>
              </w:rPr>
            </w:pPr>
            <w:r w:rsidRPr="00CA22A0">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30A24F3E" w14:textId="77777777" w:rsidR="00CA22A0" w:rsidRPr="00CA22A0" w:rsidRDefault="00CA22A0" w:rsidP="00CA22A0">
            <w:pPr>
              <w:rPr>
                <w:color w:val="000000"/>
                <w:sz w:val="18"/>
                <w:szCs w:val="18"/>
              </w:rPr>
            </w:pPr>
            <w:r w:rsidRPr="00CA22A0">
              <w:rPr>
                <w:color w:val="000000"/>
                <w:sz w:val="18"/>
                <w:szCs w:val="18"/>
              </w:rPr>
              <w:t>Отдел муниципального хозяйства, промышленности и дорожной деятельности</w:t>
            </w:r>
          </w:p>
        </w:tc>
      </w:tr>
      <w:tr w:rsidR="00CA22A0" w:rsidRPr="00CA22A0" w14:paraId="677E87F4" w14:textId="77777777" w:rsidTr="00CA22A0">
        <w:trPr>
          <w:trHeight w:val="20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F63866B" w14:textId="77777777" w:rsidR="00CA22A0" w:rsidRPr="00CA22A0" w:rsidRDefault="00CA22A0" w:rsidP="00CA22A0">
            <w:pPr>
              <w:jc w:val="center"/>
              <w:rPr>
                <w:color w:val="000000"/>
                <w:sz w:val="18"/>
                <w:szCs w:val="18"/>
              </w:rPr>
            </w:pPr>
            <w:r w:rsidRPr="00CA22A0">
              <w:rPr>
                <w:color w:val="000000"/>
                <w:sz w:val="18"/>
                <w:szCs w:val="18"/>
              </w:rPr>
              <w:t>4.2.3</w:t>
            </w:r>
          </w:p>
        </w:tc>
        <w:tc>
          <w:tcPr>
            <w:tcW w:w="2923" w:type="dxa"/>
            <w:tcBorders>
              <w:top w:val="nil"/>
              <w:left w:val="nil"/>
              <w:bottom w:val="single" w:sz="4" w:space="0" w:color="auto"/>
              <w:right w:val="single" w:sz="4" w:space="0" w:color="auto"/>
            </w:tcBorders>
            <w:shd w:val="clear" w:color="auto" w:fill="auto"/>
            <w:vAlign w:val="center"/>
            <w:hideMark/>
          </w:tcPr>
          <w:p w14:paraId="18287451" w14:textId="77777777" w:rsidR="00CA22A0" w:rsidRPr="00CA22A0" w:rsidRDefault="00CA22A0" w:rsidP="00CA22A0">
            <w:pPr>
              <w:rPr>
                <w:color w:val="000000"/>
                <w:sz w:val="18"/>
                <w:szCs w:val="18"/>
              </w:rPr>
            </w:pPr>
            <w:r w:rsidRPr="00CA22A0">
              <w:rPr>
                <w:color w:val="000000"/>
                <w:sz w:val="18"/>
                <w:szCs w:val="18"/>
              </w:rPr>
              <w:t>Удельная величина потребления горячей воды муниципальными бюджетными учреждениями на 1 человека населения</w:t>
            </w:r>
          </w:p>
        </w:tc>
        <w:tc>
          <w:tcPr>
            <w:tcW w:w="1185" w:type="dxa"/>
            <w:tcBorders>
              <w:top w:val="nil"/>
              <w:left w:val="nil"/>
              <w:bottom w:val="single" w:sz="4" w:space="0" w:color="auto"/>
              <w:right w:val="single" w:sz="4" w:space="0" w:color="auto"/>
            </w:tcBorders>
            <w:shd w:val="clear" w:color="auto" w:fill="auto"/>
            <w:noWrap/>
            <w:vAlign w:val="center"/>
            <w:hideMark/>
          </w:tcPr>
          <w:p w14:paraId="6302F8CD" w14:textId="77777777" w:rsidR="00CA22A0" w:rsidRPr="00CA22A0" w:rsidRDefault="00CA22A0" w:rsidP="00CA22A0">
            <w:pPr>
              <w:jc w:val="center"/>
              <w:rPr>
                <w:color w:val="000000"/>
                <w:sz w:val="18"/>
                <w:szCs w:val="18"/>
              </w:rPr>
            </w:pPr>
            <w:r w:rsidRPr="00CA22A0">
              <w:rPr>
                <w:color w:val="000000"/>
                <w:sz w:val="18"/>
                <w:szCs w:val="18"/>
              </w:rPr>
              <w:t>м3</w:t>
            </w:r>
          </w:p>
        </w:tc>
        <w:tc>
          <w:tcPr>
            <w:tcW w:w="7604" w:type="dxa"/>
            <w:tcBorders>
              <w:top w:val="nil"/>
              <w:left w:val="nil"/>
              <w:bottom w:val="single" w:sz="4" w:space="0" w:color="auto"/>
              <w:right w:val="single" w:sz="4" w:space="0" w:color="auto"/>
            </w:tcBorders>
            <w:shd w:val="clear" w:color="auto" w:fill="auto"/>
            <w:vAlign w:val="center"/>
            <w:hideMark/>
          </w:tcPr>
          <w:p w14:paraId="040FC537" w14:textId="77777777" w:rsidR="00CA22A0" w:rsidRPr="00CA22A0" w:rsidRDefault="00CA22A0" w:rsidP="00CA22A0">
            <w:pPr>
              <w:rPr>
                <w:color w:val="000000"/>
                <w:sz w:val="18"/>
                <w:szCs w:val="18"/>
              </w:rPr>
            </w:pPr>
            <w:r w:rsidRPr="00CA22A0">
              <w:rPr>
                <w:color w:val="000000"/>
                <w:sz w:val="18"/>
                <w:szCs w:val="18"/>
              </w:rPr>
              <w:t>Источник информации: Органы местного самоуправления муниципальных образований Воронежской области.</w:t>
            </w:r>
            <w:r w:rsidRPr="00CA22A0">
              <w:rPr>
                <w:color w:val="000000"/>
                <w:sz w:val="18"/>
                <w:szCs w:val="18"/>
              </w:rPr>
              <w:br/>
              <w:t xml:space="preserve">Значение показателя рассчитывается по следующей формуле:                  </w:t>
            </w:r>
            <w:r w:rsidRPr="00CA22A0">
              <w:rPr>
                <w:color w:val="000000"/>
                <w:sz w:val="18"/>
                <w:szCs w:val="18"/>
              </w:rPr>
              <w:br/>
              <w:t xml:space="preserve">   Ув2=   </w:t>
            </w:r>
            <w:proofErr w:type="spellStart"/>
            <w:r w:rsidRPr="00CA22A0">
              <w:rPr>
                <w:color w:val="000000"/>
                <w:sz w:val="18"/>
                <w:szCs w:val="18"/>
              </w:rPr>
              <w:t>Овб</w:t>
            </w:r>
            <w:proofErr w:type="spellEnd"/>
            <w:r w:rsidRPr="00CA22A0">
              <w:rPr>
                <w:color w:val="000000"/>
                <w:sz w:val="18"/>
                <w:szCs w:val="18"/>
              </w:rPr>
              <w:t>/</w:t>
            </w:r>
            <w:proofErr w:type="spellStart"/>
            <w:r w:rsidRPr="00CA22A0">
              <w:rPr>
                <w:color w:val="000000"/>
                <w:sz w:val="18"/>
                <w:szCs w:val="18"/>
              </w:rPr>
              <w:t>Чнас</w:t>
            </w:r>
            <w:proofErr w:type="spellEnd"/>
            <w:r w:rsidRPr="00CA22A0">
              <w:rPr>
                <w:color w:val="000000"/>
                <w:sz w:val="18"/>
                <w:szCs w:val="18"/>
              </w:rPr>
              <w:t xml:space="preserve">   , где              </w:t>
            </w:r>
            <w:r w:rsidRPr="00CA22A0">
              <w:rPr>
                <w:color w:val="000000"/>
                <w:sz w:val="18"/>
                <w:szCs w:val="18"/>
              </w:rPr>
              <w:br/>
              <w:t xml:space="preserve"> </w:t>
            </w:r>
            <w:proofErr w:type="spellStart"/>
            <w:r w:rsidRPr="00CA22A0">
              <w:rPr>
                <w:color w:val="000000"/>
                <w:sz w:val="18"/>
                <w:szCs w:val="18"/>
              </w:rPr>
              <w:t>Овб</w:t>
            </w:r>
            <w:proofErr w:type="spellEnd"/>
            <w:r w:rsidRPr="00CA22A0">
              <w:rPr>
                <w:color w:val="000000"/>
                <w:sz w:val="18"/>
                <w:szCs w:val="18"/>
              </w:rPr>
              <w:t xml:space="preserve"> – объем потребленной (израсходованной) горячей воды муниципальными учреждениями (тыс. куб. метров);</w:t>
            </w:r>
            <w:r w:rsidRPr="00CA22A0">
              <w:rPr>
                <w:color w:val="000000"/>
                <w:sz w:val="18"/>
                <w:szCs w:val="18"/>
              </w:rPr>
              <w:br/>
            </w:r>
            <w:proofErr w:type="spellStart"/>
            <w:r w:rsidRPr="00CA22A0">
              <w:rPr>
                <w:color w:val="000000"/>
                <w:sz w:val="18"/>
                <w:szCs w:val="18"/>
              </w:rPr>
              <w:t>Чнас</w:t>
            </w:r>
            <w:proofErr w:type="spellEnd"/>
            <w:r w:rsidRPr="00CA22A0">
              <w:rPr>
                <w:color w:val="000000"/>
                <w:sz w:val="18"/>
                <w:szCs w:val="18"/>
              </w:rPr>
              <w:t xml:space="preserve"> – среднегодовая численность постоянного населения городского округа (муниципального района) (тыс. человек)</w:t>
            </w:r>
          </w:p>
        </w:tc>
        <w:tc>
          <w:tcPr>
            <w:tcW w:w="1559" w:type="dxa"/>
            <w:tcBorders>
              <w:top w:val="nil"/>
              <w:left w:val="nil"/>
              <w:bottom w:val="single" w:sz="4" w:space="0" w:color="auto"/>
              <w:right w:val="single" w:sz="4" w:space="0" w:color="auto"/>
            </w:tcBorders>
            <w:shd w:val="clear" w:color="auto" w:fill="auto"/>
            <w:vAlign w:val="center"/>
            <w:hideMark/>
          </w:tcPr>
          <w:p w14:paraId="6C0D824E" w14:textId="77777777" w:rsidR="00CA22A0" w:rsidRPr="00CA22A0" w:rsidRDefault="00CA22A0" w:rsidP="00CA22A0">
            <w:pPr>
              <w:rPr>
                <w:color w:val="000000"/>
                <w:sz w:val="18"/>
                <w:szCs w:val="18"/>
              </w:rPr>
            </w:pPr>
            <w:r w:rsidRPr="00CA22A0">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5D4CD46F" w14:textId="77777777" w:rsidR="00CA22A0" w:rsidRPr="00CA22A0" w:rsidRDefault="00CA22A0" w:rsidP="00CA22A0">
            <w:pPr>
              <w:rPr>
                <w:color w:val="000000"/>
                <w:sz w:val="18"/>
                <w:szCs w:val="18"/>
              </w:rPr>
            </w:pPr>
            <w:r w:rsidRPr="00CA22A0">
              <w:rPr>
                <w:color w:val="000000"/>
                <w:sz w:val="18"/>
                <w:szCs w:val="18"/>
              </w:rPr>
              <w:t>Отдел муниципального хозяйства, промышленности и дорожной деятельности</w:t>
            </w:r>
          </w:p>
        </w:tc>
      </w:tr>
      <w:tr w:rsidR="00CA22A0" w:rsidRPr="00CA22A0" w14:paraId="34DCBE39" w14:textId="77777777" w:rsidTr="00CA22A0">
        <w:trPr>
          <w:trHeight w:val="20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C328F7A" w14:textId="77777777" w:rsidR="00CA22A0" w:rsidRPr="00CA22A0" w:rsidRDefault="00CA22A0" w:rsidP="00CA22A0">
            <w:pPr>
              <w:jc w:val="center"/>
              <w:rPr>
                <w:color w:val="000000"/>
                <w:sz w:val="18"/>
                <w:szCs w:val="18"/>
              </w:rPr>
            </w:pPr>
            <w:r w:rsidRPr="00CA22A0">
              <w:rPr>
                <w:color w:val="000000"/>
                <w:sz w:val="18"/>
                <w:szCs w:val="18"/>
              </w:rPr>
              <w:t>4.2.4</w:t>
            </w:r>
          </w:p>
        </w:tc>
        <w:tc>
          <w:tcPr>
            <w:tcW w:w="2923" w:type="dxa"/>
            <w:tcBorders>
              <w:top w:val="nil"/>
              <w:left w:val="nil"/>
              <w:bottom w:val="single" w:sz="4" w:space="0" w:color="auto"/>
              <w:right w:val="single" w:sz="4" w:space="0" w:color="auto"/>
            </w:tcBorders>
            <w:shd w:val="clear" w:color="auto" w:fill="auto"/>
            <w:vAlign w:val="center"/>
            <w:hideMark/>
          </w:tcPr>
          <w:p w14:paraId="3AB7347B" w14:textId="77777777" w:rsidR="00CA22A0" w:rsidRPr="00CA22A0" w:rsidRDefault="00CA22A0" w:rsidP="00CA22A0">
            <w:pPr>
              <w:rPr>
                <w:color w:val="000000"/>
                <w:sz w:val="18"/>
                <w:szCs w:val="18"/>
              </w:rPr>
            </w:pPr>
            <w:r w:rsidRPr="00CA22A0">
              <w:rPr>
                <w:color w:val="000000"/>
                <w:sz w:val="18"/>
                <w:szCs w:val="18"/>
              </w:rPr>
              <w:t>Удельная величина потребления холодной воды муниципальными бюджетными учреждениями на 1 человека населения</w:t>
            </w:r>
          </w:p>
        </w:tc>
        <w:tc>
          <w:tcPr>
            <w:tcW w:w="1185" w:type="dxa"/>
            <w:tcBorders>
              <w:top w:val="nil"/>
              <w:left w:val="nil"/>
              <w:bottom w:val="single" w:sz="4" w:space="0" w:color="auto"/>
              <w:right w:val="single" w:sz="4" w:space="0" w:color="auto"/>
            </w:tcBorders>
            <w:shd w:val="clear" w:color="auto" w:fill="auto"/>
            <w:noWrap/>
            <w:vAlign w:val="center"/>
            <w:hideMark/>
          </w:tcPr>
          <w:p w14:paraId="21652196" w14:textId="77777777" w:rsidR="00CA22A0" w:rsidRPr="00CA22A0" w:rsidRDefault="00CA22A0" w:rsidP="00CA22A0">
            <w:pPr>
              <w:jc w:val="center"/>
              <w:rPr>
                <w:color w:val="000000"/>
                <w:sz w:val="18"/>
                <w:szCs w:val="18"/>
              </w:rPr>
            </w:pPr>
            <w:r w:rsidRPr="00CA22A0">
              <w:rPr>
                <w:color w:val="000000"/>
                <w:sz w:val="18"/>
                <w:szCs w:val="18"/>
              </w:rPr>
              <w:t>м3</w:t>
            </w:r>
          </w:p>
        </w:tc>
        <w:tc>
          <w:tcPr>
            <w:tcW w:w="7604" w:type="dxa"/>
            <w:tcBorders>
              <w:top w:val="nil"/>
              <w:left w:val="nil"/>
              <w:bottom w:val="single" w:sz="4" w:space="0" w:color="auto"/>
              <w:right w:val="single" w:sz="4" w:space="0" w:color="auto"/>
            </w:tcBorders>
            <w:shd w:val="clear" w:color="auto" w:fill="auto"/>
            <w:vAlign w:val="center"/>
            <w:hideMark/>
          </w:tcPr>
          <w:p w14:paraId="3FC6353C" w14:textId="77777777" w:rsidR="00CA22A0" w:rsidRPr="00CA22A0" w:rsidRDefault="00CA22A0" w:rsidP="00CA22A0">
            <w:pPr>
              <w:rPr>
                <w:color w:val="000000"/>
                <w:sz w:val="18"/>
                <w:szCs w:val="18"/>
              </w:rPr>
            </w:pPr>
            <w:r w:rsidRPr="00CA22A0">
              <w:rPr>
                <w:color w:val="000000"/>
                <w:sz w:val="18"/>
                <w:szCs w:val="18"/>
              </w:rPr>
              <w:t>Источник информации: Органы местного самоуправления муниципальных образований Воронежской области.</w:t>
            </w:r>
            <w:r w:rsidRPr="00CA22A0">
              <w:rPr>
                <w:color w:val="000000"/>
                <w:sz w:val="18"/>
                <w:szCs w:val="18"/>
              </w:rPr>
              <w:br/>
              <w:t xml:space="preserve">Значение показателя рассчитывается по следующей формуле:                 </w:t>
            </w:r>
            <w:r w:rsidRPr="00CA22A0">
              <w:rPr>
                <w:color w:val="000000"/>
                <w:sz w:val="18"/>
                <w:szCs w:val="18"/>
              </w:rPr>
              <w:br/>
              <w:t xml:space="preserve">   Ув2=   </w:t>
            </w:r>
            <w:proofErr w:type="spellStart"/>
            <w:r w:rsidRPr="00CA22A0">
              <w:rPr>
                <w:color w:val="000000"/>
                <w:sz w:val="18"/>
                <w:szCs w:val="18"/>
              </w:rPr>
              <w:t>Овб</w:t>
            </w:r>
            <w:proofErr w:type="spellEnd"/>
            <w:r w:rsidRPr="00CA22A0">
              <w:rPr>
                <w:color w:val="000000"/>
                <w:sz w:val="18"/>
                <w:szCs w:val="18"/>
              </w:rPr>
              <w:t>/</w:t>
            </w:r>
            <w:proofErr w:type="spellStart"/>
            <w:r w:rsidRPr="00CA22A0">
              <w:rPr>
                <w:color w:val="000000"/>
                <w:sz w:val="18"/>
                <w:szCs w:val="18"/>
              </w:rPr>
              <w:t>Чнас</w:t>
            </w:r>
            <w:proofErr w:type="spellEnd"/>
            <w:r w:rsidRPr="00CA22A0">
              <w:rPr>
                <w:color w:val="000000"/>
                <w:sz w:val="18"/>
                <w:szCs w:val="18"/>
              </w:rPr>
              <w:t xml:space="preserve">   , где              </w:t>
            </w:r>
            <w:r w:rsidRPr="00CA22A0">
              <w:rPr>
                <w:color w:val="000000"/>
                <w:sz w:val="18"/>
                <w:szCs w:val="18"/>
              </w:rPr>
              <w:br/>
              <w:t xml:space="preserve"> </w:t>
            </w:r>
            <w:proofErr w:type="spellStart"/>
            <w:r w:rsidRPr="00CA22A0">
              <w:rPr>
                <w:color w:val="000000"/>
                <w:sz w:val="18"/>
                <w:szCs w:val="18"/>
              </w:rPr>
              <w:t>Овб</w:t>
            </w:r>
            <w:proofErr w:type="spellEnd"/>
            <w:r w:rsidRPr="00CA22A0">
              <w:rPr>
                <w:color w:val="000000"/>
                <w:sz w:val="18"/>
                <w:szCs w:val="18"/>
              </w:rPr>
              <w:t xml:space="preserve"> – объем потребленной (израсходованной) холодной воды муниципальными учреждениями (тыс. куб. метров);</w:t>
            </w:r>
            <w:r w:rsidRPr="00CA22A0">
              <w:rPr>
                <w:color w:val="000000"/>
                <w:sz w:val="18"/>
                <w:szCs w:val="18"/>
              </w:rPr>
              <w:br/>
            </w:r>
            <w:proofErr w:type="spellStart"/>
            <w:r w:rsidRPr="00CA22A0">
              <w:rPr>
                <w:color w:val="000000"/>
                <w:sz w:val="18"/>
                <w:szCs w:val="18"/>
              </w:rPr>
              <w:t>Чнас</w:t>
            </w:r>
            <w:proofErr w:type="spellEnd"/>
            <w:r w:rsidRPr="00CA22A0">
              <w:rPr>
                <w:color w:val="000000"/>
                <w:sz w:val="18"/>
                <w:szCs w:val="18"/>
              </w:rPr>
              <w:t xml:space="preserve"> – среднегодовая численность постоянного населения городского округа (муниципального района) (тыс. человек)</w:t>
            </w:r>
          </w:p>
        </w:tc>
        <w:tc>
          <w:tcPr>
            <w:tcW w:w="1559" w:type="dxa"/>
            <w:tcBorders>
              <w:top w:val="nil"/>
              <w:left w:val="nil"/>
              <w:bottom w:val="single" w:sz="4" w:space="0" w:color="auto"/>
              <w:right w:val="single" w:sz="4" w:space="0" w:color="auto"/>
            </w:tcBorders>
            <w:shd w:val="clear" w:color="auto" w:fill="auto"/>
            <w:vAlign w:val="center"/>
            <w:hideMark/>
          </w:tcPr>
          <w:p w14:paraId="31F50C0D" w14:textId="77777777" w:rsidR="00CA22A0" w:rsidRPr="00CA22A0" w:rsidRDefault="00CA22A0" w:rsidP="00CA22A0">
            <w:pPr>
              <w:rPr>
                <w:color w:val="000000"/>
                <w:sz w:val="18"/>
                <w:szCs w:val="18"/>
              </w:rPr>
            </w:pPr>
            <w:r w:rsidRPr="00CA22A0">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20DC0C9E" w14:textId="77777777" w:rsidR="00CA22A0" w:rsidRPr="00CA22A0" w:rsidRDefault="00CA22A0" w:rsidP="00CA22A0">
            <w:pPr>
              <w:rPr>
                <w:color w:val="000000"/>
                <w:sz w:val="18"/>
                <w:szCs w:val="18"/>
              </w:rPr>
            </w:pPr>
            <w:r w:rsidRPr="00CA22A0">
              <w:rPr>
                <w:color w:val="000000"/>
                <w:sz w:val="18"/>
                <w:szCs w:val="18"/>
              </w:rPr>
              <w:t>Отдел муниципального хозяйства, промышленности и дорожной деятельности</w:t>
            </w:r>
          </w:p>
        </w:tc>
      </w:tr>
      <w:tr w:rsidR="00CA22A0" w:rsidRPr="00CA22A0" w14:paraId="656EF465" w14:textId="77777777" w:rsidTr="00CA22A0">
        <w:trPr>
          <w:trHeight w:val="20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37A6CB9" w14:textId="77777777" w:rsidR="00CA22A0" w:rsidRPr="00CA22A0" w:rsidRDefault="00CA22A0" w:rsidP="00CA22A0">
            <w:pPr>
              <w:jc w:val="center"/>
              <w:rPr>
                <w:color w:val="000000"/>
                <w:sz w:val="18"/>
                <w:szCs w:val="18"/>
              </w:rPr>
            </w:pPr>
            <w:r w:rsidRPr="00CA22A0">
              <w:rPr>
                <w:color w:val="000000"/>
                <w:sz w:val="18"/>
                <w:szCs w:val="18"/>
              </w:rPr>
              <w:t>4.2.5</w:t>
            </w:r>
          </w:p>
        </w:tc>
        <w:tc>
          <w:tcPr>
            <w:tcW w:w="2923" w:type="dxa"/>
            <w:tcBorders>
              <w:top w:val="nil"/>
              <w:left w:val="nil"/>
              <w:bottom w:val="single" w:sz="4" w:space="0" w:color="auto"/>
              <w:right w:val="single" w:sz="4" w:space="0" w:color="auto"/>
            </w:tcBorders>
            <w:shd w:val="clear" w:color="auto" w:fill="auto"/>
            <w:vAlign w:val="center"/>
            <w:hideMark/>
          </w:tcPr>
          <w:p w14:paraId="5AA9AAC8" w14:textId="77777777" w:rsidR="00CA22A0" w:rsidRPr="00CA22A0" w:rsidRDefault="00CA22A0" w:rsidP="00CA22A0">
            <w:pPr>
              <w:rPr>
                <w:color w:val="000000"/>
                <w:sz w:val="18"/>
                <w:szCs w:val="18"/>
              </w:rPr>
            </w:pPr>
            <w:r w:rsidRPr="00CA22A0">
              <w:rPr>
                <w:color w:val="000000"/>
                <w:sz w:val="18"/>
                <w:szCs w:val="18"/>
              </w:rPr>
              <w:t>Удельная величина потребления природного газа муниципальными бюджетными учреждениями на 1 человека населения</w:t>
            </w:r>
          </w:p>
        </w:tc>
        <w:tc>
          <w:tcPr>
            <w:tcW w:w="1185" w:type="dxa"/>
            <w:tcBorders>
              <w:top w:val="nil"/>
              <w:left w:val="nil"/>
              <w:bottom w:val="single" w:sz="4" w:space="0" w:color="auto"/>
              <w:right w:val="single" w:sz="4" w:space="0" w:color="auto"/>
            </w:tcBorders>
            <w:shd w:val="clear" w:color="auto" w:fill="auto"/>
            <w:noWrap/>
            <w:vAlign w:val="center"/>
            <w:hideMark/>
          </w:tcPr>
          <w:p w14:paraId="3A098FA0" w14:textId="77777777" w:rsidR="00CA22A0" w:rsidRPr="00CA22A0" w:rsidRDefault="00CA22A0" w:rsidP="00CA22A0">
            <w:pPr>
              <w:jc w:val="center"/>
              <w:rPr>
                <w:color w:val="000000"/>
                <w:sz w:val="18"/>
                <w:szCs w:val="18"/>
              </w:rPr>
            </w:pPr>
            <w:r w:rsidRPr="00CA22A0">
              <w:rPr>
                <w:color w:val="000000"/>
                <w:sz w:val="18"/>
                <w:szCs w:val="18"/>
              </w:rPr>
              <w:t>м3</w:t>
            </w:r>
          </w:p>
        </w:tc>
        <w:tc>
          <w:tcPr>
            <w:tcW w:w="7604" w:type="dxa"/>
            <w:tcBorders>
              <w:top w:val="nil"/>
              <w:left w:val="nil"/>
              <w:bottom w:val="single" w:sz="4" w:space="0" w:color="auto"/>
              <w:right w:val="single" w:sz="4" w:space="0" w:color="auto"/>
            </w:tcBorders>
            <w:shd w:val="clear" w:color="auto" w:fill="auto"/>
            <w:vAlign w:val="center"/>
            <w:hideMark/>
          </w:tcPr>
          <w:p w14:paraId="1BD7C638" w14:textId="77777777" w:rsidR="00CA22A0" w:rsidRPr="00CA22A0" w:rsidRDefault="00CA22A0" w:rsidP="00CA22A0">
            <w:pPr>
              <w:rPr>
                <w:color w:val="000000"/>
                <w:sz w:val="18"/>
                <w:szCs w:val="18"/>
              </w:rPr>
            </w:pPr>
            <w:r w:rsidRPr="00CA22A0">
              <w:rPr>
                <w:color w:val="000000"/>
                <w:sz w:val="18"/>
                <w:szCs w:val="18"/>
              </w:rPr>
              <w:t>Источник информации: Органы местного самоуправления муниципальных образований Воронежской области.</w:t>
            </w:r>
            <w:r w:rsidRPr="00CA22A0">
              <w:rPr>
                <w:color w:val="000000"/>
                <w:sz w:val="18"/>
                <w:szCs w:val="18"/>
              </w:rPr>
              <w:br/>
              <w:t xml:space="preserve">Значение показателя рассчитывается по следующей формуле:                 </w:t>
            </w:r>
            <w:r w:rsidRPr="00CA22A0">
              <w:rPr>
                <w:color w:val="000000"/>
                <w:sz w:val="18"/>
                <w:szCs w:val="18"/>
              </w:rPr>
              <w:br/>
              <w:t xml:space="preserve">   Уг2=   </w:t>
            </w:r>
            <w:proofErr w:type="spellStart"/>
            <w:r w:rsidRPr="00CA22A0">
              <w:rPr>
                <w:color w:val="000000"/>
                <w:sz w:val="18"/>
                <w:szCs w:val="18"/>
              </w:rPr>
              <w:t>Огб</w:t>
            </w:r>
            <w:proofErr w:type="spellEnd"/>
            <w:r w:rsidRPr="00CA22A0">
              <w:rPr>
                <w:color w:val="000000"/>
                <w:sz w:val="18"/>
                <w:szCs w:val="18"/>
              </w:rPr>
              <w:t>/</w:t>
            </w:r>
            <w:proofErr w:type="spellStart"/>
            <w:r w:rsidRPr="00CA22A0">
              <w:rPr>
                <w:color w:val="000000"/>
                <w:sz w:val="18"/>
                <w:szCs w:val="18"/>
              </w:rPr>
              <w:t>Чнас</w:t>
            </w:r>
            <w:proofErr w:type="spellEnd"/>
            <w:r w:rsidRPr="00CA22A0">
              <w:rPr>
                <w:color w:val="000000"/>
                <w:sz w:val="18"/>
                <w:szCs w:val="18"/>
              </w:rPr>
              <w:t xml:space="preserve">   , где              </w:t>
            </w:r>
            <w:r w:rsidRPr="00CA22A0">
              <w:rPr>
                <w:color w:val="000000"/>
                <w:sz w:val="18"/>
                <w:szCs w:val="18"/>
              </w:rPr>
              <w:br/>
              <w:t xml:space="preserve"> </w:t>
            </w:r>
            <w:proofErr w:type="spellStart"/>
            <w:r w:rsidRPr="00CA22A0">
              <w:rPr>
                <w:color w:val="000000"/>
                <w:sz w:val="18"/>
                <w:szCs w:val="18"/>
              </w:rPr>
              <w:t>Огб</w:t>
            </w:r>
            <w:proofErr w:type="spellEnd"/>
            <w:r w:rsidRPr="00CA22A0">
              <w:rPr>
                <w:color w:val="000000"/>
                <w:sz w:val="18"/>
                <w:szCs w:val="18"/>
              </w:rPr>
              <w:t xml:space="preserve"> – объем потребленного (израсходованного) природного газа муниципальными учреждениями (тыс. куб. метров);</w:t>
            </w:r>
            <w:r w:rsidRPr="00CA22A0">
              <w:rPr>
                <w:color w:val="000000"/>
                <w:sz w:val="18"/>
                <w:szCs w:val="18"/>
              </w:rPr>
              <w:br/>
            </w:r>
            <w:proofErr w:type="spellStart"/>
            <w:r w:rsidRPr="00CA22A0">
              <w:rPr>
                <w:color w:val="000000"/>
                <w:sz w:val="18"/>
                <w:szCs w:val="18"/>
              </w:rPr>
              <w:t>Чнас</w:t>
            </w:r>
            <w:proofErr w:type="spellEnd"/>
            <w:r w:rsidRPr="00CA22A0">
              <w:rPr>
                <w:color w:val="000000"/>
                <w:sz w:val="18"/>
                <w:szCs w:val="18"/>
              </w:rPr>
              <w:t xml:space="preserve"> – среднегодовая численность постоянного населения городского округа (муниципального района) (тыс. человек)</w:t>
            </w:r>
          </w:p>
        </w:tc>
        <w:tc>
          <w:tcPr>
            <w:tcW w:w="1559" w:type="dxa"/>
            <w:tcBorders>
              <w:top w:val="nil"/>
              <w:left w:val="nil"/>
              <w:bottom w:val="single" w:sz="4" w:space="0" w:color="auto"/>
              <w:right w:val="single" w:sz="4" w:space="0" w:color="auto"/>
            </w:tcBorders>
            <w:shd w:val="clear" w:color="auto" w:fill="auto"/>
            <w:vAlign w:val="center"/>
            <w:hideMark/>
          </w:tcPr>
          <w:p w14:paraId="3FDC04B2" w14:textId="77777777" w:rsidR="00CA22A0" w:rsidRPr="00CA22A0" w:rsidRDefault="00CA22A0" w:rsidP="00CA22A0">
            <w:pPr>
              <w:rPr>
                <w:color w:val="000000"/>
                <w:sz w:val="18"/>
                <w:szCs w:val="18"/>
              </w:rPr>
            </w:pPr>
            <w:r w:rsidRPr="00CA22A0">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76ACFCE6" w14:textId="77777777" w:rsidR="00CA22A0" w:rsidRPr="00CA22A0" w:rsidRDefault="00CA22A0" w:rsidP="00CA22A0">
            <w:pPr>
              <w:rPr>
                <w:color w:val="000000"/>
                <w:sz w:val="18"/>
                <w:szCs w:val="18"/>
              </w:rPr>
            </w:pPr>
            <w:r w:rsidRPr="00CA22A0">
              <w:rPr>
                <w:color w:val="000000"/>
                <w:sz w:val="18"/>
                <w:szCs w:val="18"/>
              </w:rPr>
              <w:t>Отдел муниципального хозяйства, промышленности и дорожной деятельности</w:t>
            </w:r>
          </w:p>
        </w:tc>
      </w:tr>
      <w:tr w:rsidR="00CA22A0" w:rsidRPr="00CA22A0" w14:paraId="259EE3EA" w14:textId="77777777" w:rsidTr="00CA22A0">
        <w:trPr>
          <w:trHeight w:val="492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CA2B5CF" w14:textId="77777777" w:rsidR="00CA22A0" w:rsidRPr="00CA22A0" w:rsidRDefault="00CA22A0" w:rsidP="00CA22A0">
            <w:pPr>
              <w:jc w:val="center"/>
              <w:rPr>
                <w:color w:val="000000"/>
                <w:sz w:val="18"/>
                <w:szCs w:val="18"/>
              </w:rPr>
            </w:pPr>
            <w:r w:rsidRPr="00CA22A0">
              <w:rPr>
                <w:color w:val="000000"/>
                <w:sz w:val="18"/>
                <w:szCs w:val="18"/>
              </w:rPr>
              <w:lastRenderedPageBreak/>
              <w:t>4.2.6</w:t>
            </w:r>
          </w:p>
        </w:tc>
        <w:tc>
          <w:tcPr>
            <w:tcW w:w="2923" w:type="dxa"/>
            <w:tcBorders>
              <w:top w:val="nil"/>
              <w:left w:val="nil"/>
              <w:bottom w:val="single" w:sz="4" w:space="0" w:color="auto"/>
              <w:right w:val="single" w:sz="4" w:space="0" w:color="auto"/>
            </w:tcBorders>
            <w:shd w:val="clear" w:color="auto" w:fill="auto"/>
            <w:vAlign w:val="center"/>
            <w:hideMark/>
          </w:tcPr>
          <w:p w14:paraId="3925AE5A" w14:textId="77777777" w:rsidR="00CA22A0" w:rsidRPr="00CA22A0" w:rsidRDefault="00CA22A0" w:rsidP="00CA22A0">
            <w:pPr>
              <w:rPr>
                <w:color w:val="000000"/>
                <w:sz w:val="18"/>
                <w:szCs w:val="18"/>
              </w:rPr>
            </w:pPr>
            <w:r w:rsidRPr="00CA22A0">
              <w:rPr>
                <w:color w:val="000000"/>
                <w:sz w:val="18"/>
                <w:szCs w:val="18"/>
              </w:rPr>
              <w:t>Доля освещенных частей улиц, проездов, набережных на конец года в общей протяженности улиц, проездов, набережных</w:t>
            </w:r>
          </w:p>
        </w:tc>
        <w:tc>
          <w:tcPr>
            <w:tcW w:w="1185" w:type="dxa"/>
            <w:tcBorders>
              <w:top w:val="nil"/>
              <w:left w:val="nil"/>
              <w:bottom w:val="nil"/>
              <w:right w:val="nil"/>
            </w:tcBorders>
            <w:shd w:val="clear" w:color="auto" w:fill="auto"/>
            <w:noWrap/>
            <w:vAlign w:val="center"/>
            <w:hideMark/>
          </w:tcPr>
          <w:p w14:paraId="759E78C0" w14:textId="77777777" w:rsidR="00CA22A0" w:rsidRPr="00CA22A0" w:rsidRDefault="00CA22A0" w:rsidP="00CA22A0">
            <w:pPr>
              <w:jc w:val="center"/>
              <w:rPr>
                <w:color w:val="000000"/>
                <w:sz w:val="18"/>
                <w:szCs w:val="18"/>
              </w:rPr>
            </w:pPr>
            <w:r w:rsidRPr="00CA22A0">
              <w:rPr>
                <w:color w:val="000000"/>
                <w:sz w:val="18"/>
                <w:szCs w:val="18"/>
              </w:rPr>
              <w:t>%</w:t>
            </w:r>
          </w:p>
        </w:tc>
        <w:tc>
          <w:tcPr>
            <w:tcW w:w="7604" w:type="dxa"/>
            <w:tcBorders>
              <w:top w:val="nil"/>
              <w:left w:val="single" w:sz="4" w:space="0" w:color="auto"/>
              <w:bottom w:val="single" w:sz="4" w:space="0" w:color="auto"/>
              <w:right w:val="single" w:sz="4" w:space="0" w:color="auto"/>
            </w:tcBorders>
            <w:shd w:val="clear" w:color="auto" w:fill="auto"/>
            <w:vAlign w:val="center"/>
            <w:hideMark/>
          </w:tcPr>
          <w:p w14:paraId="5B8B5795" w14:textId="77777777" w:rsidR="00CA22A0" w:rsidRPr="00CA22A0" w:rsidRDefault="00CA22A0" w:rsidP="00CA22A0">
            <w:pPr>
              <w:rPr>
                <w:color w:val="000000"/>
                <w:sz w:val="18"/>
                <w:szCs w:val="18"/>
              </w:rPr>
            </w:pPr>
            <w:r w:rsidRPr="00CA22A0">
              <w:rPr>
                <w:color w:val="000000"/>
                <w:sz w:val="18"/>
                <w:szCs w:val="18"/>
              </w:rPr>
              <w:t>Источник информации: Органы местного самоуправления муниципальных образований Воронежской области.</w:t>
            </w:r>
            <w:r w:rsidRPr="00CA22A0">
              <w:rPr>
                <w:color w:val="000000"/>
                <w:sz w:val="18"/>
                <w:szCs w:val="18"/>
              </w:rPr>
              <w:br/>
              <w:t xml:space="preserve">Значение показателя рассчитывается по следующей формуле:   </w:t>
            </w:r>
            <w:r w:rsidRPr="00CA22A0">
              <w:rPr>
                <w:color w:val="000000"/>
                <w:sz w:val="18"/>
                <w:szCs w:val="18"/>
              </w:rPr>
              <w:br/>
              <w:t xml:space="preserve">Д_О=Ф_ЧС/Н_ЧС ×100, где: </w:t>
            </w:r>
            <w:r w:rsidRPr="00CA22A0">
              <w:rPr>
                <w:color w:val="000000"/>
                <w:sz w:val="18"/>
                <w:szCs w:val="18"/>
              </w:rPr>
              <w:br/>
              <w:t>ДО – Доля обеспеченности системой наружного освещения улиц, проездов, набережных муниципальных образований  на конец отчетного года (за исключением парков, скверов, декоративной и архитектурной подсветки);</w:t>
            </w:r>
            <w:r w:rsidRPr="00CA22A0">
              <w:rPr>
                <w:color w:val="000000"/>
                <w:sz w:val="18"/>
                <w:szCs w:val="18"/>
              </w:rPr>
              <w:br/>
              <w:t>ФЧС – фактическое число светильников, установленных на территории муниципального образования, с учетом светильников, находящихся в неисправном состоянии;</w:t>
            </w:r>
            <w:r w:rsidRPr="00CA22A0">
              <w:rPr>
                <w:color w:val="000000"/>
                <w:sz w:val="18"/>
                <w:szCs w:val="18"/>
              </w:rPr>
              <w:br/>
              <w:t>НЧС – нормативное число светильников, необходимых к установке на территории муниципального образования:</w:t>
            </w:r>
            <w:r w:rsidRPr="00CA22A0">
              <w:rPr>
                <w:color w:val="000000"/>
                <w:sz w:val="18"/>
                <w:szCs w:val="18"/>
              </w:rPr>
              <w:br/>
              <w:t>Н_ЧС=∑_(i=0)^</w:t>
            </w:r>
            <w:proofErr w:type="spellStart"/>
            <w:r w:rsidRPr="00CA22A0">
              <w:rPr>
                <w:color w:val="000000"/>
                <w:sz w:val="18"/>
                <w:szCs w:val="18"/>
              </w:rPr>
              <w:t>n▒Н_ЧСКДi</w:t>
            </w:r>
            <w:proofErr w:type="spellEnd"/>
            <w:r w:rsidRPr="00CA22A0">
              <w:rPr>
                <w:color w:val="000000"/>
                <w:sz w:val="18"/>
                <w:szCs w:val="18"/>
              </w:rPr>
              <w:t xml:space="preserve"> </w:t>
            </w:r>
            <w:r w:rsidRPr="00CA22A0">
              <w:rPr>
                <w:color w:val="000000"/>
                <w:sz w:val="18"/>
                <w:szCs w:val="18"/>
              </w:rPr>
              <w:br/>
            </w:r>
            <w:proofErr w:type="spellStart"/>
            <w:r w:rsidRPr="00CA22A0">
              <w:rPr>
                <w:color w:val="000000"/>
                <w:sz w:val="18"/>
                <w:szCs w:val="18"/>
              </w:rPr>
              <w:t>НЧСКДi</w:t>
            </w:r>
            <w:proofErr w:type="spellEnd"/>
            <w:r w:rsidRPr="00CA22A0">
              <w:rPr>
                <w:color w:val="000000"/>
                <w:sz w:val="18"/>
                <w:szCs w:val="18"/>
              </w:rPr>
              <w:t xml:space="preserve"> – нормативное число светильников по каждому городскому, сельскому поселению муниципального района, в зависимости от </w:t>
            </w:r>
            <w:proofErr w:type="spellStart"/>
            <w:r w:rsidRPr="00CA22A0">
              <w:rPr>
                <w:color w:val="000000"/>
                <w:sz w:val="18"/>
                <w:szCs w:val="18"/>
              </w:rPr>
              <w:t>категорийности</w:t>
            </w:r>
            <w:proofErr w:type="spellEnd"/>
            <w:r w:rsidRPr="00CA22A0">
              <w:rPr>
                <w:color w:val="000000"/>
                <w:sz w:val="18"/>
                <w:szCs w:val="18"/>
              </w:rPr>
              <w:t xml:space="preserve"> улиц, проездов, и набережных (Приложение № 1).</w:t>
            </w:r>
            <w:r w:rsidRPr="00CA22A0">
              <w:rPr>
                <w:color w:val="000000"/>
                <w:sz w:val="18"/>
                <w:szCs w:val="18"/>
              </w:rPr>
              <w:br/>
              <w:t>НЧСКД = НЧСА + НЧСБ + НЧСВ</w:t>
            </w:r>
            <w:r w:rsidRPr="00CA22A0">
              <w:rPr>
                <w:color w:val="000000"/>
                <w:sz w:val="18"/>
                <w:szCs w:val="18"/>
              </w:rPr>
              <w:br/>
              <w:t>НЧСА – нормативное число светильников для дорог категории А;</w:t>
            </w:r>
            <w:r w:rsidRPr="00CA22A0">
              <w:rPr>
                <w:color w:val="000000"/>
                <w:sz w:val="18"/>
                <w:szCs w:val="18"/>
              </w:rPr>
              <w:br/>
              <w:t>НЧСБ – нормативное число светильников для дорог категории Б;</w:t>
            </w:r>
            <w:r w:rsidRPr="00CA22A0">
              <w:rPr>
                <w:color w:val="000000"/>
                <w:sz w:val="18"/>
                <w:szCs w:val="18"/>
              </w:rPr>
              <w:br/>
              <w:t>НЧСВ – нормативное число светильников для дорог категории В.</w:t>
            </w:r>
          </w:p>
        </w:tc>
        <w:tc>
          <w:tcPr>
            <w:tcW w:w="1559" w:type="dxa"/>
            <w:tcBorders>
              <w:top w:val="nil"/>
              <w:left w:val="nil"/>
              <w:bottom w:val="single" w:sz="4" w:space="0" w:color="auto"/>
              <w:right w:val="single" w:sz="4" w:space="0" w:color="auto"/>
            </w:tcBorders>
            <w:shd w:val="clear" w:color="auto" w:fill="auto"/>
            <w:vAlign w:val="center"/>
            <w:hideMark/>
          </w:tcPr>
          <w:p w14:paraId="0BABD675" w14:textId="77777777" w:rsidR="00CA22A0" w:rsidRPr="00CA22A0" w:rsidRDefault="00CA22A0" w:rsidP="00CA22A0">
            <w:pPr>
              <w:rPr>
                <w:color w:val="000000"/>
                <w:sz w:val="18"/>
                <w:szCs w:val="18"/>
              </w:rPr>
            </w:pPr>
            <w:r w:rsidRPr="00CA22A0">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5A4F0C7C" w14:textId="77777777" w:rsidR="00CA22A0" w:rsidRPr="00CA22A0" w:rsidRDefault="00CA22A0" w:rsidP="00CA22A0">
            <w:pPr>
              <w:rPr>
                <w:color w:val="000000"/>
                <w:sz w:val="18"/>
                <w:szCs w:val="18"/>
              </w:rPr>
            </w:pPr>
            <w:r w:rsidRPr="00CA22A0">
              <w:rPr>
                <w:color w:val="000000"/>
                <w:sz w:val="18"/>
                <w:szCs w:val="18"/>
              </w:rPr>
              <w:t>Отдел муниципального хозяйства, промышленности и дорожной деятельности</w:t>
            </w:r>
          </w:p>
        </w:tc>
      </w:tr>
      <w:tr w:rsidR="00CA22A0" w:rsidRPr="00CA22A0" w14:paraId="49869796" w14:textId="77777777" w:rsidTr="00CA22A0">
        <w:trPr>
          <w:trHeight w:val="375"/>
        </w:trPr>
        <w:tc>
          <w:tcPr>
            <w:tcW w:w="1573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B9A4CF1" w14:textId="77777777" w:rsidR="00CA22A0" w:rsidRPr="00CA22A0" w:rsidRDefault="00CA22A0" w:rsidP="00CA22A0">
            <w:pPr>
              <w:jc w:val="center"/>
              <w:rPr>
                <w:color w:val="000000"/>
                <w:sz w:val="18"/>
                <w:szCs w:val="18"/>
              </w:rPr>
            </w:pPr>
            <w:r w:rsidRPr="00CA22A0">
              <w:rPr>
                <w:color w:val="000000"/>
                <w:sz w:val="18"/>
                <w:szCs w:val="18"/>
              </w:rPr>
              <w:t xml:space="preserve">ПОДПРОГРАММА 6 "Профилактика правонарушений в </w:t>
            </w:r>
            <w:proofErr w:type="spellStart"/>
            <w:r w:rsidRPr="00CA22A0">
              <w:rPr>
                <w:color w:val="000000"/>
                <w:sz w:val="18"/>
                <w:szCs w:val="18"/>
              </w:rPr>
              <w:t>Рамонском</w:t>
            </w:r>
            <w:proofErr w:type="spellEnd"/>
            <w:r w:rsidRPr="00CA22A0">
              <w:rPr>
                <w:color w:val="000000"/>
                <w:sz w:val="18"/>
                <w:szCs w:val="18"/>
              </w:rPr>
              <w:t xml:space="preserve"> муниципальном районе Воронежской области"</w:t>
            </w:r>
          </w:p>
        </w:tc>
      </w:tr>
      <w:tr w:rsidR="00CA22A0" w:rsidRPr="00CA22A0" w14:paraId="0AE3F44E" w14:textId="77777777" w:rsidTr="00CA22A0">
        <w:trPr>
          <w:trHeight w:val="160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B722DC2" w14:textId="77777777" w:rsidR="00CA22A0" w:rsidRPr="00CA22A0" w:rsidRDefault="00CA22A0" w:rsidP="00CA22A0">
            <w:pPr>
              <w:jc w:val="center"/>
              <w:rPr>
                <w:color w:val="000000"/>
                <w:sz w:val="18"/>
                <w:szCs w:val="18"/>
              </w:rPr>
            </w:pPr>
            <w:r w:rsidRPr="00CA22A0">
              <w:rPr>
                <w:color w:val="000000"/>
                <w:sz w:val="18"/>
                <w:szCs w:val="18"/>
              </w:rPr>
              <w:t>6.1</w:t>
            </w:r>
          </w:p>
        </w:tc>
        <w:tc>
          <w:tcPr>
            <w:tcW w:w="2923" w:type="dxa"/>
            <w:tcBorders>
              <w:top w:val="nil"/>
              <w:left w:val="nil"/>
              <w:bottom w:val="single" w:sz="4" w:space="0" w:color="auto"/>
              <w:right w:val="single" w:sz="4" w:space="0" w:color="auto"/>
            </w:tcBorders>
            <w:shd w:val="clear" w:color="auto" w:fill="auto"/>
            <w:vAlign w:val="center"/>
            <w:hideMark/>
          </w:tcPr>
          <w:p w14:paraId="76524443" w14:textId="77777777" w:rsidR="00CA22A0" w:rsidRPr="00CA22A0" w:rsidRDefault="00CA22A0" w:rsidP="00CA22A0">
            <w:pPr>
              <w:rPr>
                <w:color w:val="000000"/>
                <w:sz w:val="18"/>
                <w:szCs w:val="18"/>
              </w:rPr>
            </w:pPr>
            <w:r w:rsidRPr="00CA22A0">
              <w:rPr>
                <w:color w:val="000000"/>
                <w:sz w:val="18"/>
                <w:szCs w:val="18"/>
              </w:rPr>
              <w:t>Снижение роста числа совершенных правонарушений и преступлений</w:t>
            </w:r>
          </w:p>
        </w:tc>
        <w:tc>
          <w:tcPr>
            <w:tcW w:w="1185" w:type="dxa"/>
            <w:tcBorders>
              <w:top w:val="nil"/>
              <w:left w:val="nil"/>
              <w:bottom w:val="single" w:sz="4" w:space="0" w:color="auto"/>
              <w:right w:val="single" w:sz="4" w:space="0" w:color="auto"/>
            </w:tcBorders>
            <w:shd w:val="clear" w:color="auto" w:fill="auto"/>
            <w:vAlign w:val="center"/>
            <w:hideMark/>
          </w:tcPr>
          <w:p w14:paraId="4D11C7E8" w14:textId="77777777" w:rsidR="00CA22A0" w:rsidRPr="00CA22A0" w:rsidRDefault="00CA22A0" w:rsidP="00CA22A0">
            <w:pPr>
              <w:jc w:val="center"/>
              <w:rPr>
                <w:color w:val="000000"/>
                <w:sz w:val="18"/>
                <w:szCs w:val="18"/>
              </w:rPr>
            </w:pPr>
            <w:r w:rsidRPr="00CA22A0">
              <w:rPr>
                <w:color w:val="000000"/>
                <w:sz w:val="18"/>
                <w:szCs w:val="18"/>
              </w:rPr>
              <w:t>%</w:t>
            </w:r>
          </w:p>
        </w:tc>
        <w:tc>
          <w:tcPr>
            <w:tcW w:w="7604" w:type="dxa"/>
            <w:tcBorders>
              <w:top w:val="nil"/>
              <w:left w:val="nil"/>
              <w:bottom w:val="single" w:sz="4" w:space="0" w:color="auto"/>
              <w:right w:val="single" w:sz="4" w:space="0" w:color="auto"/>
            </w:tcBorders>
            <w:shd w:val="clear" w:color="auto" w:fill="auto"/>
            <w:vAlign w:val="center"/>
            <w:hideMark/>
          </w:tcPr>
          <w:p w14:paraId="3E2EFC01" w14:textId="77777777" w:rsidR="00CA22A0" w:rsidRPr="00CA22A0" w:rsidRDefault="00CA22A0" w:rsidP="00CA22A0">
            <w:pPr>
              <w:rPr>
                <w:color w:val="000000"/>
                <w:sz w:val="18"/>
                <w:szCs w:val="18"/>
              </w:rPr>
            </w:pPr>
            <w:r w:rsidRPr="00CA22A0">
              <w:rPr>
                <w:color w:val="000000"/>
                <w:sz w:val="18"/>
                <w:szCs w:val="18"/>
              </w:rPr>
              <w:t>П-Р/К</w:t>
            </w:r>
            <w:r w:rsidRPr="00CA22A0">
              <w:rPr>
                <w:color w:val="000000"/>
                <w:sz w:val="18"/>
                <w:szCs w:val="18"/>
              </w:rPr>
              <w:br/>
              <w:t>П-доля подростков</w:t>
            </w:r>
            <w:r w:rsidRPr="00CA22A0">
              <w:rPr>
                <w:color w:val="000000"/>
                <w:sz w:val="18"/>
                <w:szCs w:val="18"/>
              </w:rPr>
              <w:br/>
              <w:t>Р-количество несовершеннолетних, совершивших преступления</w:t>
            </w:r>
            <w:r w:rsidRPr="00CA22A0">
              <w:rPr>
                <w:color w:val="000000"/>
                <w:sz w:val="18"/>
                <w:szCs w:val="18"/>
              </w:rPr>
              <w:br/>
              <w:t>К-общее количество подростков</w:t>
            </w:r>
          </w:p>
        </w:tc>
        <w:tc>
          <w:tcPr>
            <w:tcW w:w="1559" w:type="dxa"/>
            <w:tcBorders>
              <w:top w:val="nil"/>
              <w:left w:val="nil"/>
              <w:bottom w:val="single" w:sz="4" w:space="0" w:color="auto"/>
              <w:right w:val="single" w:sz="4" w:space="0" w:color="auto"/>
            </w:tcBorders>
            <w:shd w:val="clear" w:color="auto" w:fill="auto"/>
            <w:vAlign w:val="center"/>
            <w:hideMark/>
          </w:tcPr>
          <w:p w14:paraId="2B867B58" w14:textId="77777777" w:rsidR="00CA22A0" w:rsidRPr="00CA22A0" w:rsidRDefault="00CA22A0" w:rsidP="00CA22A0">
            <w:pPr>
              <w:rPr>
                <w:color w:val="000000"/>
                <w:sz w:val="18"/>
                <w:szCs w:val="18"/>
              </w:rPr>
            </w:pPr>
            <w:r w:rsidRPr="00CA22A0">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6136B5A9" w14:textId="77777777" w:rsidR="00CA22A0" w:rsidRPr="00CA22A0" w:rsidRDefault="00CA22A0" w:rsidP="00CA22A0">
            <w:pPr>
              <w:rPr>
                <w:color w:val="000000"/>
                <w:sz w:val="18"/>
                <w:szCs w:val="18"/>
              </w:rPr>
            </w:pPr>
            <w:r w:rsidRPr="00CA22A0">
              <w:rPr>
                <w:color w:val="000000"/>
                <w:sz w:val="18"/>
                <w:szCs w:val="18"/>
              </w:rPr>
              <w:t xml:space="preserve">Комиссия по делам несовершеннолетних и защите их прав администрации Рамонского муниципального района Воронежской области, ОМВД России по </w:t>
            </w:r>
            <w:proofErr w:type="spellStart"/>
            <w:r w:rsidRPr="00CA22A0">
              <w:rPr>
                <w:color w:val="000000"/>
                <w:sz w:val="18"/>
                <w:szCs w:val="18"/>
              </w:rPr>
              <w:t>Рамонскому</w:t>
            </w:r>
            <w:proofErr w:type="spellEnd"/>
            <w:r w:rsidRPr="00CA22A0">
              <w:rPr>
                <w:color w:val="000000"/>
                <w:sz w:val="18"/>
                <w:szCs w:val="18"/>
              </w:rPr>
              <w:t xml:space="preserve"> району</w:t>
            </w:r>
          </w:p>
        </w:tc>
      </w:tr>
      <w:tr w:rsidR="00CA22A0" w:rsidRPr="00CA22A0" w14:paraId="1269434E" w14:textId="77777777" w:rsidTr="00CA22A0">
        <w:trPr>
          <w:trHeight w:val="27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6201AFE" w14:textId="77777777" w:rsidR="00CA22A0" w:rsidRPr="00CA22A0" w:rsidRDefault="00CA22A0" w:rsidP="00CA22A0">
            <w:pPr>
              <w:jc w:val="center"/>
              <w:rPr>
                <w:color w:val="000000"/>
                <w:sz w:val="18"/>
                <w:szCs w:val="18"/>
              </w:rPr>
            </w:pPr>
            <w:r w:rsidRPr="00CA22A0">
              <w:rPr>
                <w:color w:val="000000"/>
                <w:sz w:val="18"/>
                <w:szCs w:val="18"/>
              </w:rPr>
              <w:t>6.2</w:t>
            </w:r>
          </w:p>
        </w:tc>
        <w:tc>
          <w:tcPr>
            <w:tcW w:w="2923" w:type="dxa"/>
            <w:tcBorders>
              <w:top w:val="nil"/>
              <w:left w:val="nil"/>
              <w:bottom w:val="single" w:sz="4" w:space="0" w:color="auto"/>
              <w:right w:val="single" w:sz="4" w:space="0" w:color="auto"/>
            </w:tcBorders>
            <w:shd w:val="clear" w:color="auto" w:fill="auto"/>
            <w:vAlign w:val="center"/>
            <w:hideMark/>
          </w:tcPr>
          <w:p w14:paraId="78B86720" w14:textId="77777777" w:rsidR="00CA22A0" w:rsidRPr="00CA22A0" w:rsidRDefault="00CA22A0" w:rsidP="00CA22A0">
            <w:pPr>
              <w:rPr>
                <w:color w:val="000000"/>
                <w:sz w:val="18"/>
                <w:szCs w:val="18"/>
              </w:rPr>
            </w:pPr>
            <w:r w:rsidRPr="00CA22A0">
              <w:rPr>
                <w:color w:val="000000"/>
                <w:sz w:val="18"/>
                <w:szCs w:val="18"/>
              </w:rPr>
              <w:t>Доля подростков и молодежи, вовлеченных в профилактические мероприятия, реализуемых в рамках подпрограммы, в общей численности указанной категории</w:t>
            </w:r>
          </w:p>
        </w:tc>
        <w:tc>
          <w:tcPr>
            <w:tcW w:w="1185" w:type="dxa"/>
            <w:tcBorders>
              <w:top w:val="nil"/>
              <w:left w:val="nil"/>
              <w:bottom w:val="single" w:sz="4" w:space="0" w:color="auto"/>
              <w:right w:val="single" w:sz="4" w:space="0" w:color="auto"/>
            </w:tcBorders>
            <w:shd w:val="clear" w:color="auto" w:fill="auto"/>
            <w:vAlign w:val="center"/>
            <w:hideMark/>
          </w:tcPr>
          <w:p w14:paraId="55592332" w14:textId="77777777" w:rsidR="00CA22A0" w:rsidRPr="00CA22A0" w:rsidRDefault="00CA22A0" w:rsidP="00CA22A0">
            <w:pPr>
              <w:jc w:val="center"/>
              <w:rPr>
                <w:color w:val="000000"/>
                <w:sz w:val="18"/>
                <w:szCs w:val="18"/>
              </w:rPr>
            </w:pPr>
            <w:r w:rsidRPr="00CA22A0">
              <w:rPr>
                <w:color w:val="000000"/>
                <w:sz w:val="18"/>
                <w:szCs w:val="18"/>
              </w:rPr>
              <w:t>%</w:t>
            </w:r>
          </w:p>
        </w:tc>
        <w:tc>
          <w:tcPr>
            <w:tcW w:w="7604" w:type="dxa"/>
            <w:tcBorders>
              <w:top w:val="nil"/>
              <w:left w:val="nil"/>
              <w:bottom w:val="single" w:sz="4" w:space="0" w:color="auto"/>
              <w:right w:val="single" w:sz="4" w:space="0" w:color="auto"/>
            </w:tcBorders>
            <w:shd w:val="clear" w:color="auto" w:fill="auto"/>
            <w:vAlign w:val="center"/>
            <w:hideMark/>
          </w:tcPr>
          <w:p w14:paraId="57A816A5" w14:textId="77777777" w:rsidR="00CA22A0" w:rsidRPr="00CA22A0" w:rsidRDefault="00CA22A0" w:rsidP="00CA22A0">
            <w:pPr>
              <w:rPr>
                <w:color w:val="000000"/>
                <w:sz w:val="18"/>
                <w:szCs w:val="18"/>
              </w:rPr>
            </w:pPr>
            <w:r w:rsidRPr="00CA22A0">
              <w:rPr>
                <w:color w:val="000000"/>
                <w:sz w:val="18"/>
                <w:szCs w:val="18"/>
              </w:rPr>
              <w:t>П-С/К</w:t>
            </w:r>
            <w:r w:rsidRPr="00CA22A0">
              <w:rPr>
                <w:color w:val="000000"/>
                <w:sz w:val="18"/>
                <w:szCs w:val="18"/>
              </w:rPr>
              <w:br/>
              <w:t>П- доля подростков</w:t>
            </w:r>
            <w:r w:rsidRPr="00CA22A0">
              <w:rPr>
                <w:color w:val="000000"/>
                <w:sz w:val="18"/>
                <w:szCs w:val="18"/>
              </w:rPr>
              <w:br/>
              <w:t>С-количество несовершеннолетних, снятых с профилактического учета, в связи с исправлением</w:t>
            </w:r>
            <w:r w:rsidRPr="00CA22A0">
              <w:rPr>
                <w:color w:val="000000"/>
                <w:sz w:val="18"/>
                <w:szCs w:val="18"/>
              </w:rPr>
              <w:br/>
              <w:t>К- общее количество подростков</w:t>
            </w:r>
          </w:p>
        </w:tc>
        <w:tc>
          <w:tcPr>
            <w:tcW w:w="1559" w:type="dxa"/>
            <w:tcBorders>
              <w:top w:val="nil"/>
              <w:left w:val="nil"/>
              <w:bottom w:val="single" w:sz="4" w:space="0" w:color="auto"/>
              <w:right w:val="single" w:sz="4" w:space="0" w:color="auto"/>
            </w:tcBorders>
            <w:shd w:val="clear" w:color="auto" w:fill="auto"/>
            <w:vAlign w:val="center"/>
            <w:hideMark/>
          </w:tcPr>
          <w:p w14:paraId="66799DD8" w14:textId="77777777" w:rsidR="00CA22A0" w:rsidRPr="00CA22A0" w:rsidRDefault="00CA22A0" w:rsidP="00CA22A0">
            <w:pPr>
              <w:rPr>
                <w:color w:val="000000"/>
                <w:sz w:val="18"/>
                <w:szCs w:val="18"/>
              </w:rPr>
            </w:pPr>
            <w:r w:rsidRPr="00CA22A0">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62A94281" w14:textId="77777777" w:rsidR="00CA22A0" w:rsidRPr="00CA22A0" w:rsidRDefault="00CA22A0" w:rsidP="00CA22A0">
            <w:pPr>
              <w:rPr>
                <w:color w:val="000000"/>
                <w:sz w:val="18"/>
                <w:szCs w:val="18"/>
              </w:rPr>
            </w:pPr>
            <w:r w:rsidRPr="00CA22A0">
              <w:rPr>
                <w:color w:val="000000"/>
                <w:sz w:val="18"/>
                <w:szCs w:val="18"/>
              </w:rPr>
              <w:t xml:space="preserve">Комиссия по делам несовершеннолетних и защите их прав администрации Рамонского муниципального района Воронежской области;     Отдел по образованию, спорту </w:t>
            </w:r>
            <w:r w:rsidRPr="00CA22A0">
              <w:rPr>
                <w:color w:val="000000"/>
                <w:sz w:val="18"/>
                <w:szCs w:val="18"/>
              </w:rPr>
              <w:lastRenderedPageBreak/>
              <w:t xml:space="preserve">и молодежной политике </w:t>
            </w:r>
          </w:p>
        </w:tc>
      </w:tr>
      <w:tr w:rsidR="00CA22A0" w:rsidRPr="00CA22A0" w14:paraId="14DFBBBF" w14:textId="77777777" w:rsidTr="00CA22A0">
        <w:trPr>
          <w:trHeight w:val="112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B47C526" w14:textId="77777777" w:rsidR="00CA22A0" w:rsidRPr="00CA22A0" w:rsidRDefault="00CA22A0" w:rsidP="00CA22A0">
            <w:pPr>
              <w:jc w:val="center"/>
              <w:rPr>
                <w:color w:val="000000"/>
                <w:sz w:val="18"/>
                <w:szCs w:val="18"/>
              </w:rPr>
            </w:pPr>
            <w:r w:rsidRPr="00CA22A0">
              <w:rPr>
                <w:color w:val="000000"/>
                <w:sz w:val="18"/>
                <w:szCs w:val="18"/>
              </w:rPr>
              <w:lastRenderedPageBreak/>
              <w:t>6.3</w:t>
            </w:r>
          </w:p>
        </w:tc>
        <w:tc>
          <w:tcPr>
            <w:tcW w:w="2923" w:type="dxa"/>
            <w:tcBorders>
              <w:top w:val="nil"/>
              <w:left w:val="nil"/>
              <w:bottom w:val="single" w:sz="4" w:space="0" w:color="auto"/>
              <w:right w:val="single" w:sz="4" w:space="0" w:color="auto"/>
            </w:tcBorders>
            <w:shd w:val="clear" w:color="auto" w:fill="auto"/>
            <w:vAlign w:val="center"/>
            <w:hideMark/>
          </w:tcPr>
          <w:p w14:paraId="3B633D63" w14:textId="77777777" w:rsidR="00CA22A0" w:rsidRPr="00CA22A0" w:rsidRDefault="00CA22A0" w:rsidP="00CA22A0">
            <w:pPr>
              <w:rPr>
                <w:color w:val="000000"/>
                <w:sz w:val="18"/>
                <w:szCs w:val="18"/>
              </w:rPr>
            </w:pPr>
            <w:r w:rsidRPr="00CA22A0">
              <w:rPr>
                <w:color w:val="000000"/>
                <w:sz w:val="18"/>
                <w:szCs w:val="18"/>
              </w:rPr>
              <w:t>Доля населения муниципального района, охваченного мероприятиями правоохранительной направленности, реализуемых в рамках подпрограммы</w:t>
            </w:r>
          </w:p>
        </w:tc>
        <w:tc>
          <w:tcPr>
            <w:tcW w:w="1185" w:type="dxa"/>
            <w:tcBorders>
              <w:top w:val="nil"/>
              <w:left w:val="nil"/>
              <w:bottom w:val="single" w:sz="4" w:space="0" w:color="auto"/>
              <w:right w:val="single" w:sz="4" w:space="0" w:color="auto"/>
            </w:tcBorders>
            <w:shd w:val="clear" w:color="auto" w:fill="auto"/>
            <w:vAlign w:val="center"/>
            <w:hideMark/>
          </w:tcPr>
          <w:p w14:paraId="6936DF18" w14:textId="77777777" w:rsidR="00CA22A0" w:rsidRPr="00CA22A0" w:rsidRDefault="00CA22A0" w:rsidP="00CA22A0">
            <w:pPr>
              <w:jc w:val="center"/>
              <w:rPr>
                <w:color w:val="000000"/>
                <w:sz w:val="18"/>
                <w:szCs w:val="18"/>
              </w:rPr>
            </w:pPr>
            <w:r w:rsidRPr="00CA22A0">
              <w:rPr>
                <w:color w:val="000000"/>
                <w:sz w:val="18"/>
                <w:szCs w:val="18"/>
              </w:rPr>
              <w:t>%</w:t>
            </w:r>
          </w:p>
        </w:tc>
        <w:tc>
          <w:tcPr>
            <w:tcW w:w="7604" w:type="dxa"/>
            <w:tcBorders>
              <w:top w:val="nil"/>
              <w:left w:val="nil"/>
              <w:bottom w:val="single" w:sz="4" w:space="0" w:color="auto"/>
              <w:right w:val="single" w:sz="4" w:space="0" w:color="auto"/>
            </w:tcBorders>
            <w:shd w:val="clear" w:color="auto" w:fill="auto"/>
            <w:vAlign w:val="center"/>
            <w:hideMark/>
          </w:tcPr>
          <w:p w14:paraId="79199DA4" w14:textId="77777777" w:rsidR="00CA22A0" w:rsidRPr="00CA22A0" w:rsidRDefault="00CA22A0" w:rsidP="00CA22A0">
            <w:pPr>
              <w:rPr>
                <w:color w:val="000000"/>
                <w:sz w:val="18"/>
                <w:szCs w:val="18"/>
              </w:rPr>
            </w:pPr>
            <w:r w:rsidRPr="00CA22A0">
              <w:rPr>
                <w:color w:val="000000"/>
                <w:sz w:val="18"/>
                <w:szCs w:val="18"/>
              </w:rPr>
              <w:t>Д=Л*100/К</w:t>
            </w:r>
            <w:r w:rsidRPr="00CA22A0">
              <w:rPr>
                <w:color w:val="000000"/>
                <w:sz w:val="18"/>
                <w:szCs w:val="18"/>
              </w:rPr>
              <w:br/>
              <w:t>Д-доля населения</w:t>
            </w:r>
            <w:r w:rsidRPr="00CA22A0">
              <w:rPr>
                <w:color w:val="000000"/>
                <w:sz w:val="18"/>
                <w:szCs w:val="18"/>
              </w:rPr>
              <w:br/>
              <w:t>К- количество населения Рамонского района в возрасте от 11 лет</w:t>
            </w:r>
            <w:r w:rsidRPr="00CA22A0">
              <w:rPr>
                <w:color w:val="000000"/>
                <w:sz w:val="18"/>
                <w:szCs w:val="18"/>
              </w:rPr>
              <w:br/>
              <w:t>Л-количество граждан, охваченных мероприятиями правоохранительной направленности</w:t>
            </w:r>
          </w:p>
        </w:tc>
        <w:tc>
          <w:tcPr>
            <w:tcW w:w="1559" w:type="dxa"/>
            <w:tcBorders>
              <w:top w:val="nil"/>
              <w:left w:val="nil"/>
              <w:bottom w:val="single" w:sz="4" w:space="0" w:color="auto"/>
              <w:right w:val="single" w:sz="4" w:space="0" w:color="auto"/>
            </w:tcBorders>
            <w:shd w:val="clear" w:color="auto" w:fill="auto"/>
            <w:vAlign w:val="center"/>
            <w:hideMark/>
          </w:tcPr>
          <w:p w14:paraId="66C19B6E" w14:textId="77777777" w:rsidR="00CA22A0" w:rsidRPr="00CA22A0" w:rsidRDefault="00CA22A0" w:rsidP="00CA22A0">
            <w:pPr>
              <w:rPr>
                <w:color w:val="000000"/>
                <w:sz w:val="18"/>
                <w:szCs w:val="18"/>
              </w:rPr>
            </w:pPr>
            <w:r w:rsidRPr="00CA22A0">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2C74B8BB" w14:textId="77777777" w:rsidR="00CA22A0" w:rsidRPr="00CA22A0" w:rsidRDefault="00CA22A0" w:rsidP="00CA22A0">
            <w:pPr>
              <w:rPr>
                <w:color w:val="000000"/>
                <w:sz w:val="18"/>
                <w:szCs w:val="18"/>
              </w:rPr>
            </w:pPr>
            <w:r w:rsidRPr="00CA22A0">
              <w:rPr>
                <w:color w:val="000000"/>
                <w:sz w:val="18"/>
                <w:szCs w:val="18"/>
              </w:rPr>
              <w:t>Администрация Рамонского муниципального района</w:t>
            </w:r>
          </w:p>
        </w:tc>
      </w:tr>
      <w:tr w:rsidR="00CA22A0" w:rsidRPr="00CA22A0" w14:paraId="3376F18A" w14:textId="77777777" w:rsidTr="00CA22A0">
        <w:trPr>
          <w:trHeight w:val="555"/>
        </w:trPr>
        <w:tc>
          <w:tcPr>
            <w:tcW w:w="1573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63251BF" w14:textId="77777777" w:rsidR="00CA22A0" w:rsidRPr="00CA22A0" w:rsidRDefault="00CA22A0" w:rsidP="00CA22A0">
            <w:pPr>
              <w:jc w:val="center"/>
              <w:rPr>
                <w:color w:val="000000"/>
                <w:sz w:val="18"/>
                <w:szCs w:val="18"/>
              </w:rPr>
            </w:pPr>
            <w:r w:rsidRPr="00CA22A0">
              <w:rPr>
                <w:color w:val="000000"/>
                <w:sz w:val="18"/>
                <w:szCs w:val="18"/>
              </w:rPr>
              <w:t>ПОДПРОГРАММА 8 "Защита населения на территории Рамонского муниципального района Воронежской области от чрезвычайных ситуаций, пожарной безопасности и безопасности людей на водных объектах"</w:t>
            </w:r>
          </w:p>
        </w:tc>
      </w:tr>
      <w:tr w:rsidR="00CA22A0" w:rsidRPr="00CA22A0" w14:paraId="744845C1" w14:textId="77777777" w:rsidTr="00CA22A0">
        <w:trPr>
          <w:trHeight w:val="1068"/>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51D1D36" w14:textId="77777777" w:rsidR="00CA22A0" w:rsidRPr="00CA22A0" w:rsidRDefault="00CA22A0" w:rsidP="00CA22A0">
            <w:pPr>
              <w:jc w:val="center"/>
              <w:rPr>
                <w:color w:val="000000"/>
                <w:sz w:val="18"/>
                <w:szCs w:val="18"/>
              </w:rPr>
            </w:pPr>
            <w:r w:rsidRPr="00CA22A0">
              <w:rPr>
                <w:color w:val="000000"/>
                <w:sz w:val="18"/>
                <w:szCs w:val="18"/>
              </w:rPr>
              <w:t>8.1</w:t>
            </w:r>
          </w:p>
        </w:tc>
        <w:tc>
          <w:tcPr>
            <w:tcW w:w="2923" w:type="dxa"/>
            <w:tcBorders>
              <w:top w:val="nil"/>
              <w:left w:val="nil"/>
              <w:bottom w:val="single" w:sz="4" w:space="0" w:color="auto"/>
              <w:right w:val="single" w:sz="4" w:space="0" w:color="auto"/>
            </w:tcBorders>
            <w:shd w:val="clear" w:color="auto" w:fill="auto"/>
            <w:vAlign w:val="center"/>
            <w:hideMark/>
          </w:tcPr>
          <w:p w14:paraId="78F697E6" w14:textId="77777777" w:rsidR="00CA22A0" w:rsidRPr="00CA22A0" w:rsidRDefault="00CA22A0" w:rsidP="00CA22A0">
            <w:pPr>
              <w:rPr>
                <w:color w:val="000000"/>
                <w:sz w:val="18"/>
                <w:szCs w:val="18"/>
              </w:rPr>
            </w:pPr>
            <w:r w:rsidRPr="00CA22A0">
              <w:rPr>
                <w:color w:val="000000"/>
                <w:sz w:val="18"/>
                <w:szCs w:val="18"/>
              </w:rPr>
              <w:t>Сокращение времени доведения  сигналов о возникновении или угрозе возникновения ЧС до органов управления и населения</w:t>
            </w:r>
          </w:p>
        </w:tc>
        <w:tc>
          <w:tcPr>
            <w:tcW w:w="1185" w:type="dxa"/>
            <w:tcBorders>
              <w:top w:val="nil"/>
              <w:left w:val="nil"/>
              <w:bottom w:val="single" w:sz="4" w:space="0" w:color="auto"/>
              <w:right w:val="single" w:sz="4" w:space="0" w:color="auto"/>
            </w:tcBorders>
            <w:shd w:val="clear" w:color="auto" w:fill="auto"/>
            <w:vAlign w:val="center"/>
            <w:hideMark/>
          </w:tcPr>
          <w:p w14:paraId="272E595A" w14:textId="77777777" w:rsidR="00CA22A0" w:rsidRPr="00CA22A0" w:rsidRDefault="00CA22A0" w:rsidP="00CA22A0">
            <w:pPr>
              <w:jc w:val="center"/>
              <w:rPr>
                <w:color w:val="000000"/>
                <w:sz w:val="18"/>
                <w:szCs w:val="18"/>
              </w:rPr>
            </w:pPr>
            <w:r w:rsidRPr="00CA22A0">
              <w:rPr>
                <w:color w:val="000000"/>
                <w:sz w:val="18"/>
                <w:szCs w:val="18"/>
              </w:rPr>
              <w:t>мин.</w:t>
            </w:r>
          </w:p>
        </w:tc>
        <w:tc>
          <w:tcPr>
            <w:tcW w:w="7604" w:type="dxa"/>
            <w:tcBorders>
              <w:top w:val="nil"/>
              <w:left w:val="nil"/>
              <w:bottom w:val="single" w:sz="4" w:space="0" w:color="auto"/>
              <w:right w:val="single" w:sz="4" w:space="0" w:color="auto"/>
            </w:tcBorders>
            <w:shd w:val="clear" w:color="auto" w:fill="auto"/>
            <w:vAlign w:val="center"/>
            <w:hideMark/>
          </w:tcPr>
          <w:p w14:paraId="3826A2D8" w14:textId="77777777" w:rsidR="00CA22A0" w:rsidRPr="00CA22A0" w:rsidRDefault="00CA22A0" w:rsidP="00CA22A0">
            <w:pPr>
              <w:rPr>
                <w:color w:val="000000"/>
                <w:sz w:val="18"/>
                <w:szCs w:val="18"/>
              </w:rPr>
            </w:pPr>
            <w:r w:rsidRPr="00CA22A0">
              <w:rPr>
                <w:color w:val="000000"/>
                <w:sz w:val="18"/>
                <w:szCs w:val="18"/>
              </w:rPr>
              <w:t xml:space="preserve">Показатель (индикатор) определяется специалистами отдела по делам ГО и ЧС (далее – Отдел) как среднее время доведения  сигналов о возникновении или угрозе возникновения ЧС до органов управления и населения по отчетным данным начальника службы ЕДДС отдела </w:t>
            </w:r>
          </w:p>
        </w:tc>
        <w:tc>
          <w:tcPr>
            <w:tcW w:w="1559" w:type="dxa"/>
            <w:tcBorders>
              <w:top w:val="nil"/>
              <w:left w:val="nil"/>
              <w:bottom w:val="single" w:sz="4" w:space="0" w:color="auto"/>
              <w:right w:val="single" w:sz="4" w:space="0" w:color="auto"/>
            </w:tcBorders>
            <w:shd w:val="clear" w:color="auto" w:fill="auto"/>
            <w:vAlign w:val="center"/>
            <w:hideMark/>
          </w:tcPr>
          <w:p w14:paraId="3D420772" w14:textId="77777777" w:rsidR="00CA22A0" w:rsidRPr="00CA22A0" w:rsidRDefault="00CA22A0" w:rsidP="00CA22A0">
            <w:pPr>
              <w:rPr>
                <w:color w:val="000000"/>
                <w:sz w:val="18"/>
                <w:szCs w:val="18"/>
              </w:rPr>
            </w:pPr>
            <w:r w:rsidRPr="00CA22A0">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29246520" w14:textId="77777777" w:rsidR="00CA22A0" w:rsidRPr="00CA22A0" w:rsidRDefault="00CA22A0" w:rsidP="00CA22A0">
            <w:pPr>
              <w:rPr>
                <w:color w:val="000000"/>
                <w:sz w:val="18"/>
                <w:szCs w:val="18"/>
              </w:rPr>
            </w:pPr>
            <w:r w:rsidRPr="00CA22A0">
              <w:rPr>
                <w:color w:val="000000"/>
                <w:sz w:val="18"/>
                <w:szCs w:val="18"/>
              </w:rPr>
              <w:t>Отдел по делам ГО и ЧС МКУ «ЦОД ОМСУ»</w:t>
            </w:r>
          </w:p>
        </w:tc>
      </w:tr>
      <w:tr w:rsidR="00CA22A0" w:rsidRPr="00CA22A0" w14:paraId="66CC9F38" w14:textId="77777777" w:rsidTr="00CA22A0">
        <w:trPr>
          <w:trHeight w:val="207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3A8E1BF" w14:textId="77777777" w:rsidR="00CA22A0" w:rsidRPr="00CA22A0" w:rsidRDefault="00CA22A0" w:rsidP="00CA22A0">
            <w:pPr>
              <w:jc w:val="center"/>
              <w:rPr>
                <w:color w:val="000000"/>
                <w:sz w:val="18"/>
                <w:szCs w:val="18"/>
              </w:rPr>
            </w:pPr>
            <w:r w:rsidRPr="00CA22A0">
              <w:rPr>
                <w:color w:val="000000"/>
                <w:sz w:val="18"/>
                <w:szCs w:val="18"/>
              </w:rPr>
              <w:t>8.2</w:t>
            </w:r>
          </w:p>
        </w:tc>
        <w:tc>
          <w:tcPr>
            <w:tcW w:w="2923" w:type="dxa"/>
            <w:tcBorders>
              <w:top w:val="nil"/>
              <w:left w:val="nil"/>
              <w:bottom w:val="single" w:sz="4" w:space="0" w:color="auto"/>
              <w:right w:val="single" w:sz="4" w:space="0" w:color="auto"/>
            </w:tcBorders>
            <w:shd w:val="clear" w:color="auto" w:fill="auto"/>
            <w:vAlign w:val="center"/>
            <w:hideMark/>
          </w:tcPr>
          <w:p w14:paraId="50E90DC4" w14:textId="77777777" w:rsidR="00CA22A0" w:rsidRPr="00CA22A0" w:rsidRDefault="00CA22A0" w:rsidP="00CA22A0">
            <w:pPr>
              <w:rPr>
                <w:color w:val="000000"/>
                <w:sz w:val="18"/>
                <w:szCs w:val="18"/>
              </w:rPr>
            </w:pPr>
            <w:r w:rsidRPr="00CA22A0">
              <w:rPr>
                <w:color w:val="000000"/>
                <w:sz w:val="18"/>
                <w:szCs w:val="18"/>
              </w:rPr>
              <w:t xml:space="preserve">Увеличение  охвата  доведения сигналов  оповещения по нормативам оповещения </w:t>
            </w:r>
          </w:p>
        </w:tc>
        <w:tc>
          <w:tcPr>
            <w:tcW w:w="1185" w:type="dxa"/>
            <w:tcBorders>
              <w:top w:val="nil"/>
              <w:left w:val="nil"/>
              <w:bottom w:val="single" w:sz="4" w:space="0" w:color="auto"/>
              <w:right w:val="single" w:sz="4" w:space="0" w:color="auto"/>
            </w:tcBorders>
            <w:shd w:val="clear" w:color="auto" w:fill="auto"/>
            <w:vAlign w:val="center"/>
            <w:hideMark/>
          </w:tcPr>
          <w:p w14:paraId="17C1E695" w14:textId="77777777" w:rsidR="00CA22A0" w:rsidRPr="00CA22A0" w:rsidRDefault="00CA22A0" w:rsidP="00CA22A0">
            <w:pPr>
              <w:jc w:val="center"/>
              <w:rPr>
                <w:color w:val="000000"/>
                <w:sz w:val="18"/>
                <w:szCs w:val="18"/>
              </w:rPr>
            </w:pPr>
            <w:r w:rsidRPr="00CA22A0">
              <w:rPr>
                <w:color w:val="000000"/>
                <w:sz w:val="18"/>
                <w:szCs w:val="18"/>
              </w:rPr>
              <w:t>%</w:t>
            </w:r>
          </w:p>
        </w:tc>
        <w:tc>
          <w:tcPr>
            <w:tcW w:w="7604" w:type="dxa"/>
            <w:tcBorders>
              <w:top w:val="nil"/>
              <w:left w:val="nil"/>
              <w:bottom w:val="single" w:sz="4" w:space="0" w:color="auto"/>
              <w:right w:val="single" w:sz="4" w:space="0" w:color="auto"/>
            </w:tcBorders>
            <w:shd w:val="clear" w:color="auto" w:fill="auto"/>
            <w:vAlign w:val="center"/>
            <w:hideMark/>
          </w:tcPr>
          <w:p w14:paraId="04B79575" w14:textId="77777777" w:rsidR="00CA22A0" w:rsidRPr="00CA22A0" w:rsidRDefault="00CA22A0" w:rsidP="00CA22A0">
            <w:pPr>
              <w:rPr>
                <w:color w:val="000000"/>
                <w:sz w:val="18"/>
                <w:szCs w:val="18"/>
              </w:rPr>
            </w:pPr>
            <w:r w:rsidRPr="00CA22A0">
              <w:rPr>
                <w:color w:val="000000"/>
                <w:sz w:val="18"/>
                <w:szCs w:val="18"/>
              </w:rPr>
              <w:t>Показатель (индикатор) определяется специалистами отдела по формуле:</w:t>
            </w:r>
            <w:r w:rsidRPr="00CA22A0">
              <w:rPr>
                <w:color w:val="000000"/>
                <w:sz w:val="18"/>
                <w:szCs w:val="18"/>
              </w:rPr>
              <w:br/>
            </w:r>
            <w:proofErr w:type="spellStart"/>
            <w:r w:rsidRPr="00CA22A0">
              <w:rPr>
                <w:color w:val="000000"/>
                <w:sz w:val="18"/>
                <w:szCs w:val="18"/>
              </w:rPr>
              <w:t>Пон</w:t>
            </w:r>
            <w:proofErr w:type="spellEnd"/>
            <w:r w:rsidRPr="00CA22A0">
              <w:rPr>
                <w:color w:val="000000"/>
                <w:sz w:val="18"/>
                <w:szCs w:val="18"/>
              </w:rPr>
              <w:t xml:space="preserve"> = </w:t>
            </w:r>
            <w:proofErr w:type="spellStart"/>
            <w:r w:rsidRPr="00CA22A0">
              <w:rPr>
                <w:color w:val="000000"/>
                <w:sz w:val="18"/>
                <w:szCs w:val="18"/>
              </w:rPr>
              <w:t>Нсо</w:t>
            </w:r>
            <w:proofErr w:type="spellEnd"/>
            <w:r w:rsidRPr="00CA22A0">
              <w:rPr>
                <w:color w:val="000000"/>
                <w:sz w:val="18"/>
                <w:szCs w:val="18"/>
              </w:rPr>
              <w:t xml:space="preserve"> Х 100/</w:t>
            </w:r>
            <w:proofErr w:type="spellStart"/>
            <w:r w:rsidRPr="00CA22A0">
              <w:rPr>
                <w:color w:val="000000"/>
                <w:sz w:val="18"/>
                <w:szCs w:val="18"/>
              </w:rPr>
              <w:t>Нобщ</w:t>
            </w:r>
            <w:proofErr w:type="spellEnd"/>
            <w:r w:rsidRPr="00CA22A0">
              <w:rPr>
                <w:color w:val="000000"/>
                <w:sz w:val="18"/>
                <w:szCs w:val="18"/>
              </w:rPr>
              <w:t>.,</w:t>
            </w:r>
            <w:r w:rsidRPr="00CA22A0">
              <w:rPr>
                <w:color w:val="000000"/>
                <w:sz w:val="18"/>
                <w:szCs w:val="18"/>
              </w:rPr>
              <w:br/>
              <w:t>где:</w:t>
            </w:r>
            <w:r w:rsidRPr="00CA22A0">
              <w:rPr>
                <w:color w:val="000000"/>
                <w:sz w:val="18"/>
                <w:szCs w:val="18"/>
              </w:rPr>
              <w:br/>
            </w:r>
            <w:proofErr w:type="spellStart"/>
            <w:r w:rsidRPr="00CA22A0">
              <w:rPr>
                <w:color w:val="000000"/>
                <w:sz w:val="18"/>
                <w:szCs w:val="18"/>
              </w:rPr>
              <w:t>Пон</w:t>
            </w:r>
            <w:proofErr w:type="spellEnd"/>
            <w:r w:rsidRPr="00CA22A0">
              <w:rPr>
                <w:color w:val="000000"/>
                <w:sz w:val="18"/>
                <w:szCs w:val="18"/>
              </w:rPr>
              <w:t xml:space="preserve"> - процент охвата доведения сигналов оповещения до населения по нормативам оповещения, %;</w:t>
            </w:r>
            <w:r w:rsidRPr="00CA22A0">
              <w:rPr>
                <w:color w:val="000000"/>
                <w:sz w:val="18"/>
                <w:szCs w:val="18"/>
              </w:rPr>
              <w:br/>
            </w:r>
            <w:proofErr w:type="spellStart"/>
            <w:r w:rsidRPr="00CA22A0">
              <w:rPr>
                <w:color w:val="000000"/>
                <w:sz w:val="18"/>
                <w:szCs w:val="18"/>
              </w:rPr>
              <w:t>Нсо</w:t>
            </w:r>
            <w:proofErr w:type="spellEnd"/>
            <w:r w:rsidRPr="00CA22A0">
              <w:rPr>
                <w:color w:val="000000"/>
                <w:sz w:val="18"/>
                <w:szCs w:val="18"/>
              </w:rPr>
              <w:t xml:space="preserve"> – численность населения, проживающего в зоне действия системы оповещения, чел.;</w:t>
            </w:r>
            <w:r w:rsidRPr="00CA22A0">
              <w:rPr>
                <w:color w:val="000000"/>
                <w:sz w:val="18"/>
                <w:szCs w:val="18"/>
              </w:rPr>
              <w:br/>
            </w:r>
            <w:proofErr w:type="spellStart"/>
            <w:r w:rsidRPr="00CA22A0">
              <w:rPr>
                <w:color w:val="000000"/>
                <w:sz w:val="18"/>
                <w:szCs w:val="18"/>
              </w:rPr>
              <w:t>Нобщ</w:t>
            </w:r>
            <w:proofErr w:type="spellEnd"/>
            <w:r w:rsidRPr="00CA22A0">
              <w:rPr>
                <w:color w:val="000000"/>
                <w:sz w:val="18"/>
                <w:szCs w:val="18"/>
              </w:rPr>
              <w:t>.- общая численность населения муниципального района на основании данных Росстата, публикуемых в открытых источниках, чел.</w:t>
            </w:r>
          </w:p>
        </w:tc>
        <w:tc>
          <w:tcPr>
            <w:tcW w:w="1559" w:type="dxa"/>
            <w:tcBorders>
              <w:top w:val="nil"/>
              <w:left w:val="nil"/>
              <w:bottom w:val="single" w:sz="4" w:space="0" w:color="auto"/>
              <w:right w:val="single" w:sz="4" w:space="0" w:color="auto"/>
            </w:tcBorders>
            <w:shd w:val="clear" w:color="auto" w:fill="auto"/>
            <w:vAlign w:val="center"/>
            <w:hideMark/>
          </w:tcPr>
          <w:p w14:paraId="11ED6D3E" w14:textId="77777777" w:rsidR="00CA22A0" w:rsidRPr="00CA22A0" w:rsidRDefault="00CA22A0" w:rsidP="00CA22A0">
            <w:pPr>
              <w:rPr>
                <w:color w:val="000000"/>
                <w:sz w:val="18"/>
                <w:szCs w:val="18"/>
              </w:rPr>
            </w:pPr>
            <w:r w:rsidRPr="00CA22A0">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5C849ECA" w14:textId="77777777" w:rsidR="00CA22A0" w:rsidRPr="00CA22A0" w:rsidRDefault="00CA22A0" w:rsidP="00CA22A0">
            <w:pPr>
              <w:rPr>
                <w:color w:val="000000"/>
                <w:sz w:val="18"/>
                <w:szCs w:val="18"/>
              </w:rPr>
            </w:pPr>
            <w:r w:rsidRPr="00CA22A0">
              <w:rPr>
                <w:color w:val="000000"/>
                <w:sz w:val="18"/>
                <w:szCs w:val="18"/>
              </w:rPr>
              <w:t>Отдел по делам ГО и ЧС МКУ «ЦОД ОМСУ»</w:t>
            </w:r>
          </w:p>
        </w:tc>
      </w:tr>
      <w:tr w:rsidR="00CA22A0" w:rsidRPr="00CA22A0" w14:paraId="6195F644" w14:textId="77777777" w:rsidTr="00CA22A0">
        <w:trPr>
          <w:trHeight w:val="210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3052081" w14:textId="77777777" w:rsidR="00CA22A0" w:rsidRPr="00CA22A0" w:rsidRDefault="00CA22A0" w:rsidP="00CA22A0">
            <w:pPr>
              <w:jc w:val="center"/>
              <w:rPr>
                <w:color w:val="000000"/>
                <w:sz w:val="18"/>
                <w:szCs w:val="18"/>
              </w:rPr>
            </w:pPr>
            <w:r w:rsidRPr="00CA22A0">
              <w:rPr>
                <w:color w:val="000000"/>
                <w:sz w:val="18"/>
                <w:szCs w:val="18"/>
              </w:rPr>
              <w:t>8.3</w:t>
            </w:r>
          </w:p>
        </w:tc>
        <w:tc>
          <w:tcPr>
            <w:tcW w:w="2923" w:type="dxa"/>
            <w:tcBorders>
              <w:top w:val="nil"/>
              <w:left w:val="nil"/>
              <w:bottom w:val="single" w:sz="4" w:space="0" w:color="auto"/>
              <w:right w:val="single" w:sz="4" w:space="0" w:color="auto"/>
            </w:tcBorders>
            <w:shd w:val="clear" w:color="auto" w:fill="auto"/>
            <w:vAlign w:val="center"/>
            <w:hideMark/>
          </w:tcPr>
          <w:p w14:paraId="06BCC3B1" w14:textId="77777777" w:rsidR="00CA22A0" w:rsidRPr="00CA22A0" w:rsidRDefault="00CA22A0" w:rsidP="00CA22A0">
            <w:pPr>
              <w:rPr>
                <w:color w:val="000000"/>
                <w:sz w:val="18"/>
                <w:szCs w:val="18"/>
              </w:rPr>
            </w:pPr>
            <w:r w:rsidRPr="00CA22A0">
              <w:rPr>
                <w:color w:val="000000"/>
                <w:sz w:val="18"/>
                <w:szCs w:val="18"/>
              </w:rPr>
              <w:t>Обеспечение вызова экстренных оперативных служб по единому номеру «112» на базе ЕДДС Рамонского муниципального района.</w:t>
            </w:r>
          </w:p>
        </w:tc>
        <w:tc>
          <w:tcPr>
            <w:tcW w:w="1185" w:type="dxa"/>
            <w:tcBorders>
              <w:top w:val="nil"/>
              <w:left w:val="nil"/>
              <w:bottom w:val="single" w:sz="4" w:space="0" w:color="auto"/>
              <w:right w:val="single" w:sz="4" w:space="0" w:color="auto"/>
            </w:tcBorders>
            <w:shd w:val="clear" w:color="auto" w:fill="auto"/>
            <w:vAlign w:val="center"/>
            <w:hideMark/>
          </w:tcPr>
          <w:p w14:paraId="12AC1414" w14:textId="77777777" w:rsidR="00CA22A0" w:rsidRPr="00CA22A0" w:rsidRDefault="00CA22A0" w:rsidP="00CA22A0">
            <w:pPr>
              <w:jc w:val="center"/>
              <w:rPr>
                <w:color w:val="000000"/>
                <w:sz w:val="18"/>
                <w:szCs w:val="18"/>
              </w:rPr>
            </w:pPr>
            <w:r w:rsidRPr="00CA22A0">
              <w:rPr>
                <w:color w:val="000000"/>
                <w:sz w:val="18"/>
                <w:szCs w:val="18"/>
              </w:rPr>
              <w:t>%</w:t>
            </w:r>
          </w:p>
        </w:tc>
        <w:tc>
          <w:tcPr>
            <w:tcW w:w="7604" w:type="dxa"/>
            <w:tcBorders>
              <w:top w:val="nil"/>
              <w:left w:val="nil"/>
              <w:bottom w:val="single" w:sz="4" w:space="0" w:color="auto"/>
              <w:right w:val="single" w:sz="4" w:space="0" w:color="auto"/>
            </w:tcBorders>
            <w:shd w:val="clear" w:color="auto" w:fill="auto"/>
            <w:vAlign w:val="center"/>
            <w:hideMark/>
          </w:tcPr>
          <w:p w14:paraId="6E8AEE46" w14:textId="77777777" w:rsidR="00CA22A0" w:rsidRPr="00CA22A0" w:rsidRDefault="00CA22A0" w:rsidP="00CA22A0">
            <w:pPr>
              <w:rPr>
                <w:color w:val="000000"/>
                <w:sz w:val="18"/>
                <w:szCs w:val="18"/>
              </w:rPr>
            </w:pPr>
            <w:r w:rsidRPr="00CA22A0">
              <w:rPr>
                <w:color w:val="000000"/>
                <w:sz w:val="18"/>
                <w:szCs w:val="18"/>
              </w:rPr>
              <w:t>Показатель (индикатор) определяется специалистами отдела по формуле:</w:t>
            </w:r>
            <w:r w:rsidRPr="00CA22A0">
              <w:rPr>
                <w:color w:val="000000"/>
                <w:sz w:val="18"/>
                <w:szCs w:val="18"/>
              </w:rPr>
              <w:br/>
            </w:r>
            <w:proofErr w:type="spellStart"/>
            <w:r w:rsidRPr="00CA22A0">
              <w:rPr>
                <w:color w:val="000000"/>
                <w:sz w:val="18"/>
                <w:szCs w:val="18"/>
              </w:rPr>
              <w:t>Пов</w:t>
            </w:r>
            <w:proofErr w:type="spellEnd"/>
            <w:r w:rsidRPr="00CA22A0">
              <w:rPr>
                <w:color w:val="000000"/>
                <w:sz w:val="18"/>
                <w:szCs w:val="18"/>
              </w:rPr>
              <w:t xml:space="preserve"> = В Х 100/</w:t>
            </w:r>
            <w:proofErr w:type="spellStart"/>
            <w:r w:rsidRPr="00CA22A0">
              <w:rPr>
                <w:color w:val="000000"/>
                <w:sz w:val="18"/>
                <w:szCs w:val="18"/>
              </w:rPr>
              <w:t>Вобщ</w:t>
            </w:r>
            <w:proofErr w:type="spellEnd"/>
            <w:r w:rsidRPr="00CA22A0">
              <w:rPr>
                <w:color w:val="000000"/>
                <w:sz w:val="18"/>
                <w:szCs w:val="18"/>
              </w:rPr>
              <w:t>.,</w:t>
            </w:r>
            <w:r w:rsidRPr="00CA22A0">
              <w:rPr>
                <w:color w:val="000000"/>
                <w:sz w:val="18"/>
                <w:szCs w:val="18"/>
              </w:rPr>
              <w:br/>
              <w:t>где:</w:t>
            </w:r>
            <w:r w:rsidRPr="00CA22A0">
              <w:rPr>
                <w:color w:val="000000"/>
                <w:sz w:val="18"/>
                <w:szCs w:val="18"/>
              </w:rPr>
              <w:br/>
            </w:r>
            <w:proofErr w:type="spellStart"/>
            <w:r w:rsidRPr="00CA22A0">
              <w:rPr>
                <w:color w:val="000000"/>
                <w:sz w:val="18"/>
                <w:szCs w:val="18"/>
              </w:rPr>
              <w:t>Пов</w:t>
            </w:r>
            <w:proofErr w:type="spellEnd"/>
            <w:r w:rsidRPr="00CA22A0">
              <w:rPr>
                <w:color w:val="000000"/>
                <w:sz w:val="18"/>
                <w:szCs w:val="18"/>
              </w:rPr>
              <w:t xml:space="preserve"> - процент обеспечения вызова экстренных оперативных служб по единому номеру «112» на базе ЕДДС Рамонского муниципального района, %;</w:t>
            </w:r>
            <w:r w:rsidRPr="00CA22A0">
              <w:rPr>
                <w:color w:val="000000"/>
                <w:sz w:val="18"/>
                <w:szCs w:val="18"/>
              </w:rPr>
              <w:br/>
              <w:t>В – количество вызовов, поступивших по номеру "112" в ЕДДС муниципального района, по отчетным данным ЕДДС, ед.;</w:t>
            </w:r>
            <w:r w:rsidRPr="00CA22A0">
              <w:rPr>
                <w:color w:val="000000"/>
                <w:sz w:val="18"/>
                <w:szCs w:val="18"/>
              </w:rPr>
              <w:br/>
            </w:r>
            <w:proofErr w:type="spellStart"/>
            <w:r w:rsidRPr="00CA22A0">
              <w:rPr>
                <w:color w:val="000000"/>
                <w:sz w:val="18"/>
                <w:szCs w:val="18"/>
              </w:rPr>
              <w:t>Вобщ</w:t>
            </w:r>
            <w:proofErr w:type="spellEnd"/>
            <w:r w:rsidRPr="00CA22A0">
              <w:rPr>
                <w:color w:val="000000"/>
                <w:sz w:val="18"/>
                <w:szCs w:val="18"/>
              </w:rPr>
              <w:t>.- общее количество вызовов, поступивших в ЕДДС муниципального района, по отчетным данным ЕДДС, ед.</w:t>
            </w:r>
          </w:p>
        </w:tc>
        <w:tc>
          <w:tcPr>
            <w:tcW w:w="1559" w:type="dxa"/>
            <w:tcBorders>
              <w:top w:val="nil"/>
              <w:left w:val="nil"/>
              <w:bottom w:val="single" w:sz="4" w:space="0" w:color="auto"/>
              <w:right w:val="single" w:sz="4" w:space="0" w:color="auto"/>
            </w:tcBorders>
            <w:shd w:val="clear" w:color="auto" w:fill="auto"/>
            <w:vAlign w:val="center"/>
            <w:hideMark/>
          </w:tcPr>
          <w:p w14:paraId="62E3D74F" w14:textId="77777777" w:rsidR="00CA22A0" w:rsidRPr="00CA22A0" w:rsidRDefault="00CA22A0" w:rsidP="00CA22A0">
            <w:pPr>
              <w:rPr>
                <w:color w:val="000000"/>
                <w:sz w:val="18"/>
                <w:szCs w:val="18"/>
              </w:rPr>
            </w:pPr>
            <w:r w:rsidRPr="00CA22A0">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59C7D07B" w14:textId="77777777" w:rsidR="00CA22A0" w:rsidRPr="00CA22A0" w:rsidRDefault="00CA22A0" w:rsidP="00CA22A0">
            <w:pPr>
              <w:rPr>
                <w:color w:val="000000"/>
                <w:sz w:val="18"/>
                <w:szCs w:val="18"/>
              </w:rPr>
            </w:pPr>
            <w:r w:rsidRPr="00CA22A0">
              <w:rPr>
                <w:color w:val="000000"/>
                <w:sz w:val="18"/>
                <w:szCs w:val="18"/>
              </w:rPr>
              <w:t>Отдел по делам ГО и ЧС МКУ «ЦОД ОМСУ»</w:t>
            </w:r>
          </w:p>
        </w:tc>
      </w:tr>
      <w:tr w:rsidR="00CA22A0" w:rsidRPr="00CA22A0" w14:paraId="4282B2AE" w14:textId="77777777" w:rsidTr="00CA22A0">
        <w:trPr>
          <w:trHeight w:val="450"/>
        </w:trPr>
        <w:tc>
          <w:tcPr>
            <w:tcW w:w="1573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1158B02" w14:textId="77777777" w:rsidR="00CA22A0" w:rsidRPr="00CA22A0" w:rsidRDefault="00CA22A0" w:rsidP="00CA22A0">
            <w:pPr>
              <w:jc w:val="center"/>
              <w:rPr>
                <w:color w:val="000000"/>
                <w:sz w:val="18"/>
                <w:szCs w:val="18"/>
              </w:rPr>
            </w:pPr>
            <w:r w:rsidRPr="00CA22A0">
              <w:rPr>
                <w:color w:val="000000"/>
                <w:sz w:val="18"/>
                <w:szCs w:val="18"/>
              </w:rPr>
              <w:t xml:space="preserve">ПОДПРОГРАММА 9 «Обеспечение пассажирских перевозок по социально значимым </w:t>
            </w:r>
            <w:proofErr w:type="spellStart"/>
            <w:r w:rsidRPr="00CA22A0">
              <w:rPr>
                <w:color w:val="000000"/>
                <w:sz w:val="18"/>
                <w:szCs w:val="18"/>
              </w:rPr>
              <w:t>внутримуниципальным</w:t>
            </w:r>
            <w:proofErr w:type="spellEnd"/>
            <w:r w:rsidRPr="00CA22A0">
              <w:rPr>
                <w:color w:val="000000"/>
                <w:sz w:val="18"/>
                <w:szCs w:val="18"/>
              </w:rPr>
              <w:t xml:space="preserve"> маршрутам»</w:t>
            </w:r>
          </w:p>
        </w:tc>
      </w:tr>
      <w:tr w:rsidR="00CA22A0" w:rsidRPr="00CA22A0" w14:paraId="70F6B6D7" w14:textId="77777777" w:rsidTr="00CA22A0">
        <w:trPr>
          <w:trHeight w:val="21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B0D86B8" w14:textId="77777777" w:rsidR="00CA22A0" w:rsidRPr="00CA22A0" w:rsidRDefault="00CA22A0" w:rsidP="00CA22A0">
            <w:pPr>
              <w:jc w:val="center"/>
              <w:rPr>
                <w:color w:val="000000"/>
                <w:sz w:val="18"/>
                <w:szCs w:val="18"/>
              </w:rPr>
            </w:pPr>
            <w:r w:rsidRPr="00CA22A0">
              <w:rPr>
                <w:color w:val="000000"/>
                <w:sz w:val="18"/>
                <w:szCs w:val="18"/>
              </w:rPr>
              <w:lastRenderedPageBreak/>
              <w:t>9.1</w:t>
            </w:r>
          </w:p>
        </w:tc>
        <w:tc>
          <w:tcPr>
            <w:tcW w:w="2923" w:type="dxa"/>
            <w:tcBorders>
              <w:top w:val="nil"/>
              <w:left w:val="nil"/>
              <w:bottom w:val="single" w:sz="4" w:space="0" w:color="auto"/>
              <w:right w:val="single" w:sz="4" w:space="0" w:color="auto"/>
            </w:tcBorders>
            <w:shd w:val="clear" w:color="auto" w:fill="auto"/>
            <w:vAlign w:val="center"/>
            <w:hideMark/>
          </w:tcPr>
          <w:p w14:paraId="40F5FB96" w14:textId="77777777" w:rsidR="00CA22A0" w:rsidRPr="00CA22A0" w:rsidRDefault="00CA22A0" w:rsidP="00CA22A0">
            <w:pPr>
              <w:rPr>
                <w:color w:val="000000"/>
                <w:sz w:val="18"/>
                <w:szCs w:val="18"/>
              </w:rPr>
            </w:pPr>
            <w:r w:rsidRPr="00CA22A0">
              <w:rPr>
                <w:color w:val="000000"/>
                <w:sz w:val="18"/>
                <w:szCs w:val="18"/>
              </w:rPr>
              <w:t xml:space="preserve">Регулярность движения автобусов на закрепленных за организациями пассажирского автомобильного транспорта социально значимых </w:t>
            </w:r>
            <w:proofErr w:type="spellStart"/>
            <w:r w:rsidRPr="00CA22A0">
              <w:rPr>
                <w:color w:val="000000"/>
                <w:sz w:val="18"/>
                <w:szCs w:val="18"/>
              </w:rPr>
              <w:t>внутримуниципальных</w:t>
            </w:r>
            <w:proofErr w:type="spellEnd"/>
            <w:r w:rsidRPr="00CA22A0">
              <w:rPr>
                <w:color w:val="000000"/>
                <w:sz w:val="18"/>
                <w:szCs w:val="18"/>
              </w:rPr>
              <w:t xml:space="preserve"> маршрутах</w:t>
            </w:r>
          </w:p>
        </w:tc>
        <w:tc>
          <w:tcPr>
            <w:tcW w:w="1185" w:type="dxa"/>
            <w:tcBorders>
              <w:top w:val="nil"/>
              <w:left w:val="nil"/>
              <w:bottom w:val="single" w:sz="4" w:space="0" w:color="auto"/>
              <w:right w:val="single" w:sz="4" w:space="0" w:color="auto"/>
            </w:tcBorders>
            <w:shd w:val="clear" w:color="auto" w:fill="auto"/>
            <w:vAlign w:val="center"/>
            <w:hideMark/>
          </w:tcPr>
          <w:p w14:paraId="37C192EB" w14:textId="77777777" w:rsidR="00CA22A0" w:rsidRPr="00CA22A0" w:rsidRDefault="00CA22A0" w:rsidP="00CA22A0">
            <w:pPr>
              <w:jc w:val="center"/>
              <w:rPr>
                <w:color w:val="000000"/>
                <w:sz w:val="18"/>
                <w:szCs w:val="18"/>
              </w:rPr>
            </w:pPr>
            <w:r w:rsidRPr="00CA22A0">
              <w:rPr>
                <w:color w:val="000000"/>
                <w:sz w:val="18"/>
                <w:szCs w:val="18"/>
              </w:rPr>
              <w:t>%</w:t>
            </w:r>
          </w:p>
        </w:tc>
        <w:tc>
          <w:tcPr>
            <w:tcW w:w="7604" w:type="dxa"/>
            <w:tcBorders>
              <w:top w:val="nil"/>
              <w:left w:val="nil"/>
              <w:bottom w:val="single" w:sz="4" w:space="0" w:color="auto"/>
              <w:right w:val="single" w:sz="4" w:space="0" w:color="auto"/>
            </w:tcBorders>
            <w:shd w:val="clear" w:color="auto" w:fill="auto"/>
            <w:vAlign w:val="center"/>
            <w:hideMark/>
          </w:tcPr>
          <w:p w14:paraId="182E0AA7" w14:textId="77777777" w:rsidR="00CA22A0" w:rsidRPr="00CA22A0" w:rsidRDefault="00CA22A0" w:rsidP="00CA22A0">
            <w:pPr>
              <w:rPr>
                <w:color w:val="000000"/>
                <w:sz w:val="18"/>
                <w:szCs w:val="18"/>
              </w:rPr>
            </w:pPr>
            <w:r w:rsidRPr="00CA22A0">
              <w:rPr>
                <w:color w:val="000000"/>
                <w:sz w:val="18"/>
                <w:szCs w:val="18"/>
              </w:rPr>
              <w:t>Источник информации: Органы местного самоуправления муниципальных образований Воронежской области.</w:t>
            </w:r>
            <w:r w:rsidRPr="00CA22A0">
              <w:rPr>
                <w:color w:val="000000"/>
                <w:sz w:val="18"/>
                <w:szCs w:val="18"/>
              </w:rPr>
              <w:br/>
              <w:t xml:space="preserve">Значение показателя рассчитывается по следующей формуле:   </w:t>
            </w:r>
            <w:r w:rsidRPr="00CA22A0">
              <w:rPr>
                <w:color w:val="000000"/>
                <w:sz w:val="18"/>
                <w:szCs w:val="18"/>
              </w:rPr>
              <w:br/>
              <w:t xml:space="preserve">                </w:t>
            </w:r>
            <w:proofErr w:type="spellStart"/>
            <w:r w:rsidRPr="00CA22A0">
              <w:rPr>
                <w:color w:val="000000"/>
                <w:sz w:val="18"/>
                <w:szCs w:val="18"/>
              </w:rPr>
              <w:t>Фрд</w:t>
            </w:r>
            <w:proofErr w:type="spellEnd"/>
            <w:r w:rsidRPr="00CA22A0">
              <w:rPr>
                <w:color w:val="000000"/>
                <w:sz w:val="18"/>
                <w:szCs w:val="18"/>
              </w:rPr>
              <w:br/>
              <w:t xml:space="preserve">   </w:t>
            </w:r>
            <w:proofErr w:type="spellStart"/>
            <w:r w:rsidRPr="00CA22A0">
              <w:rPr>
                <w:color w:val="000000"/>
                <w:sz w:val="18"/>
                <w:szCs w:val="18"/>
              </w:rPr>
              <w:t>Рд</w:t>
            </w:r>
            <w:proofErr w:type="spellEnd"/>
            <w:r w:rsidRPr="00CA22A0">
              <w:rPr>
                <w:color w:val="000000"/>
                <w:sz w:val="18"/>
                <w:szCs w:val="18"/>
              </w:rPr>
              <w:t>=------------------  *100         , где</w:t>
            </w:r>
            <w:r w:rsidRPr="00CA22A0">
              <w:rPr>
                <w:color w:val="000000"/>
                <w:sz w:val="18"/>
                <w:szCs w:val="18"/>
              </w:rPr>
              <w:br/>
              <w:t xml:space="preserve">               Орд</w:t>
            </w:r>
            <w:r w:rsidRPr="00CA22A0">
              <w:rPr>
                <w:color w:val="000000"/>
                <w:sz w:val="18"/>
                <w:szCs w:val="18"/>
              </w:rPr>
              <w:br/>
              <w:t xml:space="preserve"> </w:t>
            </w:r>
            <w:proofErr w:type="spellStart"/>
            <w:r w:rsidRPr="00CA22A0">
              <w:rPr>
                <w:color w:val="000000"/>
                <w:sz w:val="18"/>
                <w:szCs w:val="18"/>
              </w:rPr>
              <w:t>Рд</w:t>
            </w:r>
            <w:proofErr w:type="spellEnd"/>
            <w:r w:rsidRPr="00CA22A0">
              <w:rPr>
                <w:color w:val="000000"/>
                <w:sz w:val="18"/>
                <w:szCs w:val="18"/>
              </w:rPr>
              <w:t xml:space="preserve"> – регулярность движения;</w:t>
            </w:r>
            <w:r w:rsidRPr="00CA22A0">
              <w:rPr>
                <w:color w:val="000000"/>
                <w:sz w:val="18"/>
                <w:szCs w:val="18"/>
              </w:rPr>
              <w:br/>
              <w:t xml:space="preserve"> </w:t>
            </w:r>
            <w:proofErr w:type="spellStart"/>
            <w:r w:rsidRPr="00CA22A0">
              <w:rPr>
                <w:color w:val="000000"/>
                <w:sz w:val="18"/>
                <w:szCs w:val="18"/>
              </w:rPr>
              <w:t>Фрд</w:t>
            </w:r>
            <w:proofErr w:type="spellEnd"/>
            <w:r w:rsidRPr="00CA22A0">
              <w:rPr>
                <w:color w:val="000000"/>
                <w:sz w:val="18"/>
                <w:szCs w:val="18"/>
              </w:rPr>
              <w:t xml:space="preserve"> – фактическая регулярность движения;</w:t>
            </w:r>
            <w:r w:rsidRPr="00CA22A0">
              <w:rPr>
                <w:color w:val="000000"/>
                <w:sz w:val="18"/>
                <w:szCs w:val="18"/>
              </w:rPr>
              <w:br/>
              <w:t xml:space="preserve"> </w:t>
            </w:r>
            <w:proofErr w:type="spellStart"/>
            <w:r w:rsidRPr="00CA22A0">
              <w:rPr>
                <w:color w:val="000000"/>
                <w:sz w:val="18"/>
                <w:szCs w:val="18"/>
              </w:rPr>
              <w:t>Опп</w:t>
            </w:r>
            <w:proofErr w:type="spellEnd"/>
            <w:r w:rsidRPr="00CA22A0">
              <w:rPr>
                <w:color w:val="000000"/>
                <w:sz w:val="18"/>
                <w:szCs w:val="18"/>
              </w:rPr>
              <w:t xml:space="preserve"> – общая регулярность движения.</w:t>
            </w:r>
          </w:p>
        </w:tc>
        <w:tc>
          <w:tcPr>
            <w:tcW w:w="1559" w:type="dxa"/>
            <w:tcBorders>
              <w:top w:val="nil"/>
              <w:left w:val="nil"/>
              <w:bottom w:val="single" w:sz="4" w:space="0" w:color="auto"/>
              <w:right w:val="single" w:sz="4" w:space="0" w:color="auto"/>
            </w:tcBorders>
            <w:shd w:val="clear" w:color="auto" w:fill="auto"/>
            <w:vAlign w:val="center"/>
            <w:hideMark/>
          </w:tcPr>
          <w:p w14:paraId="395B74DF" w14:textId="77777777" w:rsidR="00CA22A0" w:rsidRPr="00CA22A0" w:rsidRDefault="00CA22A0" w:rsidP="00CA22A0">
            <w:pPr>
              <w:rPr>
                <w:color w:val="000000"/>
                <w:sz w:val="18"/>
                <w:szCs w:val="18"/>
              </w:rPr>
            </w:pPr>
            <w:r w:rsidRPr="00CA22A0">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049F5E71" w14:textId="77777777" w:rsidR="00CA22A0" w:rsidRPr="00CA22A0" w:rsidRDefault="00CA22A0" w:rsidP="00CA22A0">
            <w:pPr>
              <w:rPr>
                <w:color w:val="000000"/>
                <w:sz w:val="18"/>
                <w:szCs w:val="18"/>
              </w:rPr>
            </w:pPr>
            <w:r w:rsidRPr="00CA22A0">
              <w:rPr>
                <w:color w:val="000000"/>
                <w:sz w:val="18"/>
                <w:szCs w:val="18"/>
              </w:rPr>
              <w:t>Отдел муниципального хозяйства, промышленности и дорожной деятельности</w:t>
            </w:r>
          </w:p>
        </w:tc>
      </w:tr>
      <w:tr w:rsidR="00CA22A0" w:rsidRPr="00CA22A0" w14:paraId="50730BD3" w14:textId="77777777" w:rsidTr="00CA22A0">
        <w:trPr>
          <w:trHeight w:val="465"/>
        </w:trPr>
        <w:tc>
          <w:tcPr>
            <w:tcW w:w="1573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3D1533C" w14:textId="77777777" w:rsidR="00CA22A0" w:rsidRPr="00CA22A0" w:rsidRDefault="00CA22A0" w:rsidP="00CA22A0">
            <w:pPr>
              <w:jc w:val="center"/>
              <w:rPr>
                <w:color w:val="000000"/>
                <w:sz w:val="18"/>
                <w:szCs w:val="18"/>
              </w:rPr>
            </w:pPr>
            <w:r w:rsidRPr="00CA22A0">
              <w:rPr>
                <w:color w:val="000000"/>
                <w:sz w:val="18"/>
                <w:szCs w:val="18"/>
              </w:rPr>
              <w:t>ПОДПРОГРАММА 10 "Комплексные меры противодействия злоупотреблению наркотиками и их незаконному обороту"</w:t>
            </w:r>
          </w:p>
        </w:tc>
      </w:tr>
      <w:tr w:rsidR="00CA22A0" w:rsidRPr="00CA22A0" w14:paraId="773A403D" w14:textId="77777777" w:rsidTr="00CA22A0">
        <w:trPr>
          <w:trHeight w:val="314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8996E20" w14:textId="77777777" w:rsidR="00CA22A0" w:rsidRPr="00CA22A0" w:rsidRDefault="00CA22A0" w:rsidP="00CA22A0">
            <w:pPr>
              <w:jc w:val="center"/>
              <w:rPr>
                <w:color w:val="000000"/>
                <w:sz w:val="18"/>
                <w:szCs w:val="18"/>
              </w:rPr>
            </w:pPr>
            <w:r w:rsidRPr="00CA22A0">
              <w:rPr>
                <w:color w:val="000000"/>
                <w:sz w:val="18"/>
                <w:szCs w:val="18"/>
              </w:rPr>
              <w:t>10.1</w:t>
            </w:r>
          </w:p>
        </w:tc>
        <w:tc>
          <w:tcPr>
            <w:tcW w:w="2923" w:type="dxa"/>
            <w:tcBorders>
              <w:top w:val="nil"/>
              <w:left w:val="nil"/>
              <w:bottom w:val="single" w:sz="4" w:space="0" w:color="auto"/>
              <w:right w:val="single" w:sz="4" w:space="0" w:color="auto"/>
            </w:tcBorders>
            <w:shd w:val="clear" w:color="auto" w:fill="auto"/>
            <w:vAlign w:val="center"/>
            <w:hideMark/>
          </w:tcPr>
          <w:p w14:paraId="61229E9C" w14:textId="77777777" w:rsidR="00CA22A0" w:rsidRPr="00CA22A0" w:rsidRDefault="00CA22A0" w:rsidP="00CA22A0">
            <w:pPr>
              <w:rPr>
                <w:color w:val="000000"/>
                <w:sz w:val="18"/>
                <w:szCs w:val="18"/>
              </w:rPr>
            </w:pPr>
            <w:r w:rsidRPr="00CA22A0">
              <w:rPr>
                <w:color w:val="000000"/>
                <w:sz w:val="18"/>
                <w:szCs w:val="18"/>
              </w:rPr>
              <w:t>Доля подростков и молодежи в возрасте 11 до 24 лет, вовлеченных в профилактические мероприятия, в общей доле численности указанной категории</w:t>
            </w:r>
          </w:p>
        </w:tc>
        <w:tc>
          <w:tcPr>
            <w:tcW w:w="1185" w:type="dxa"/>
            <w:tcBorders>
              <w:top w:val="nil"/>
              <w:left w:val="nil"/>
              <w:bottom w:val="single" w:sz="4" w:space="0" w:color="auto"/>
              <w:right w:val="single" w:sz="4" w:space="0" w:color="auto"/>
            </w:tcBorders>
            <w:shd w:val="clear" w:color="auto" w:fill="auto"/>
            <w:vAlign w:val="center"/>
            <w:hideMark/>
          </w:tcPr>
          <w:p w14:paraId="082BB079" w14:textId="77777777" w:rsidR="00CA22A0" w:rsidRPr="00CA22A0" w:rsidRDefault="00CA22A0" w:rsidP="00CA22A0">
            <w:pPr>
              <w:jc w:val="center"/>
              <w:rPr>
                <w:color w:val="000000"/>
                <w:sz w:val="18"/>
                <w:szCs w:val="18"/>
              </w:rPr>
            </w:pPr>
            <w:r w:rsidRPr="00CA22A0">
              <w:rPr>
                <w:color w:val="000000"/>
                <w:sz w:val="18"/>
                <w:szCs w:val="18"/>
              </w:rPr>
              <w:t>%</w:t>
            </w:r>
          </w:p>
        </w:tc>
        <w:tc>
          <w:tcPr>
            <w:tcW w:w="7604" w:type="dxa"/>
            <w:tcBorders>
              <w:top w:val="nil"/>
              <w:left w:val="nil"/>
              <w:bottom w:val="single" w:sz="4" w:space="0" w:color="auto"/>
              <w:right w:val="single" w:sz="4" w:space="0" w:color="auto"/>
            </w:tcBorders>
            <w:shd w:val="clear" w:color="auto" w:fill="auto"/>
            <w:vAlign w:val="center"/>
            <w:hideMark/>
          </w:tcPr>
          <w:p w14:paraId="0F1DD7B8" w14:textId="77777777" w:rsidR="00CA22A0" w:rsidRPr="00CA22A0" w:rsidRDefault="00CA22A0" w:rsidP="00CA22A0">
            <w:pPr>
              <w:rPr>
                <w:color w:val="000000"/>
                <w:sz w:val="18"/>
                <w:szCs w:val="18"/>
              </w:rPr>
            </w:pPr>
            <w:r w:rsidRPr="00CA22A0">
              <w:rPr>
                <w:color w:val="000000"/>
                <w:sz w:val="18"/>
                <w:szCs w:val="18"/>
              </w:rPr>
              <w:t xml:space="preserve"> П-Р/К</w:t>
            </w:r>
            <w:r w:rsidRPr="00CA22A0">
              <w:rPr>
                <w:color w:val="000000"/>
                <w:sz w:val="18"/>
                <w:szCs w:val="18"/>
              </w:rPr>
              <w:br/>
              <w:t>Где П – доля подростков, Н – число заболевших подростков, К – общее число подростков</w:t>
            </w:r>
          </w:p>
        </w:tc>
        <w:tc>
          <w:tcPr>
            <w:tcW w:w="1559" w:type="dxa"/>
            <w:tcBorders>
              <w:top w:val="nil"/>
              <w:left w:val="nil"/>
              <w:bottom w:val="single" w:sz="4" w:space="0" w:color="auto"/>
              <w:right w:val="single" w:sz="4" w:space="0" w:color="auto"/>
            </w:tcBorders>
            <w:shd w:val="clear" w:color="auto" w:fill="auto"/>
            <w:vAlign w:val="center"/>
            <w:hideMark/>
          </w:tcPr>
          <w:p w14:paraId="06E96572" w14:textId="77777777" w:rsidR="00CA22A0" w:rsidRPr="00CA22A0" w:rsidRDefault="00CA22A0" w:rsidP="00CA22A0">
            <w:pPr>
              <w:rPr>
                <w:color w:val="000000"/>
                <w:sz w:val="18"/>
                <w:szCs w:val="18"/>
              </w:rPr>
            </w:pPr>
            <w:r w:rsidRPr="00CA22A0">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42E57159" w14:textId="77777777" w:rsidR="00CA22A0" w:rsidRPr="00CA22A0" w:rsidRDefault="00CA22A0" w:rsidP="00CA22A0">
            <w:pPr>
              <w:rPr>
                <w:color w:val="000000"/>
                <w:sz w:val="18"/>
                <w:szCs w:val="18"/>
              </w:rPr>
            </w:pPr>
            <w:r w:rsidRPr="00CA22A0">
              <w:rPr>
                <w:color w:val="000000"/>
                <w:sz w:val="18"/>
                <w:szCs w:val="18"/>
              </w:rPr>
              <w:t xml:space="preserve"> Отдел по образованию, спорту и молодёжной политике; </w:t>
            </w:r>
            <w:r w:rsidRPr="00CA22A0">
              <w:rPr>
                <w:color w:val="000000"/>
                <w:sz w:val="18"/>
                <w:szCs w:val="18"/>
              </w:rPr>
              <w:br/>
              <w:t xml:space="preserve">- БУЗ ВО " </w:t>
            </w:r>
            <w:proofErr w:type="spellStart"/>
            <w:r w:rsidRPr="00CA22A0">
              <w:rPr>
                <w:color w:val="000000"/>
                <w:sz w:val="18"/>
                <w:szCs w:val="18"/>
              </w:rPr>
              <w:t>Рамонская</w:t>
            </w:r>
            <w:proofErr w:type="spellEnd"/>
            <w:r w:rsidRPr="00CA22A0">
              <w:rPr>
                <w:color w:val="000000"/>
                <w:sz w:val="18"/>
                <w:szCs w:val="18"/>
              </w:rPr>
              <w:t xml:space="preserve"> РБ «(по согласованию); </w:t>
            </w:r>
            <w:r w:rsidRPr="00CA22A0">
              <w:rPr>
                <w:color w:val="000000"/>
                <w:sz w:val="18"/>
                <w:szCs w:val="18"/>
              </w:rPr>
              <w:br/>
              <w:t xml:space="preserve"> - отдел по культуре; </w:t>
            </w:r>
            <w:r w:rsidRPr="00CA22A0">
              <w:rPr>
                <w:color w:val="000000"/>
                <w:sz w:val="18"/>
                <w:szCs w:val="18"/>
              </w:rPr>
              <w:br/>
              <w:t xml:space="preserve">- отдел МВД России по </w:t>
            </w:r>
            <w:proofErr w:type="spellStart"/>
            <w:r w:rsidRPr="00CA22A0">
              <w:rPr>
                <w:color w:val="000000"/>
                <w:sz w:val="18"/>
                <w:szCs w:val="18"/>
              </w:rPr>
              <w:t>Рамонскому</w:t>
            </w:r>
            <w:proofErr w:type="spellEnd"/>
            <w:r w:rsidRPr="00CA22A0">
              <w:rPr>
                <w:color w:val="000000"/>
                <w:sz w:val="18"/>
                <w:szCs w:val="18"/>
              </w:rPr>
              <w:t xml:space="preserve"> району (по согласованию); </w:t>
            </w:r>
            <w:r w:rsidRPr="00CA22A0">
              <w:rPr>
                <w:color w:val="000000"/>
                <w:sz w:val="18"/>
                <w:szCs w:val="18"/>
              </w:rPr>
              <w:br/>
              <w:t>- администрации городского и сельских поселений (по согласованию).</w:t>
            </w:r>
          </w:p>
        </w:tc>
      </w:tr>
      <w:tr w:rsidR="00CA22A0" w:rsidRPr="00CA22A0" w14:paraId="0A80BAC6" w14:textId="77777777" w:rsidTr="00CA22A0">
        <w:trPr>
          <w:trHeight w:val="153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0BF6D5B" w14:textId="77777777" w:rsidR="00CA22A0" w:rsidRPr="00CA22A0" w:rsidRDefault="00CA22A0" w:rsidP="00CA22A0">
            <w:pPr>
              <w:jc w:val="center"/>
              <w:rPr>
                <w:color w:val="000000"/>
                <w:sz w:val="18"/>
                <w:szCs w:val="18"/>
              </w:rPr>
            </w:pPr>
            <w:r w:rsidRPr="00CA22A0">
              <w:rPr>
                <w:color w:val="000000"/>
                <w:sz w:val="18"/>
                <w:szCs w:val="18"/>
              </w:rPr>
              <w:t>10.2</w:t>
            </w:r>
          </w:p>
        </w:tc>
        <w:tc>
          <w:tcPr>
            <w:tcW w:w="2923" w:type="dxa"/>
            <w:tcBorders>
              <w:top w:val="nil"/>
              <w:left w:val="nil"/>
              <w:bottom w:val="single" w:sz="4" w:space="0" w:color="auto"/>
              <w:right w:val="single" w:sz="4" w:space="0" w:color="auto"/>
            </w:tcBorders>
            <w:shd w:val="clear" w:color="auto" w:fill="auto"/>
            <w:vAlign w:val="center"/>
            <w:hideMark/>
          </w:tcPr>
          <w:p w14:paraId="1AD30604" w14:textId="77777777" w:rsidR="00CA22A0" w:rsidRPr="00CA22A0" w:rsidRDefault="00CA22A0" w:rsidP="00CA22A0">
            <w:pPr>
              <w:rPr>
                <w:color w:val="000000"/>
                <w:sz w:val="18"/>
                <w:szCs w:val="18"/>
              </w:rPr>
            </w:pPr>
            <w:r w:rsidRPr="00CA22A0">
              <w:rPr>
                <w:color w:val="000000"/>
                <w:sz w:val="18"/>
                <w:szCs w:val="18"/>
              </w:rPr>
              <w:t xml:space="preserve">Увеличение доли  граждан,   прошедших    обследование с   использованием  </w:t>
            </w:r>
            <w:proofErr w:type="spellStart"/>
            <w:r w:rsidRPr="00CA22A0">
              <w:rPr>
                <w:color w:val="000000"/>
                <w:sz w:val="18"/>
                <w:szCs w:val="18"/>
              </w:rPr>
              <w:t>иммунохроматографических</w:t>
            </w:r>
            <w:proofErr w:type="spellEnd"/>
            <w:r w:rsidRPr="00CA22A0">
              <w:rPr>
                <w:color w:val="000000"/>
                <w:sz w:val="18"/>
                <w:szCs w:val="18"/>
              </w:rPr>
              <w:t xml:space="preserve">  тестов по  направлению   органов   </w:t>
            </w:r>
            <w:proofErr w:type="spellStart"/>
            <w:r w:rsidRPr="00CA22A0">
              <w:rPr>
                <w:color w:val="000000"/>
                <w:sz w:val="18"/>
                <w:szCs w:val="18"/>
              </w:rPr>
              <w:t>госнаркоконтроля</w:t>
            </w:r>
            <w:proofErr w:type="spellEnd"/>
            <w:r w:rsidRPr="00CA22A0">
              <w:rPr>
                <w:color w:val="000000"/>
                <w:sz w:val="18"/>
                <w:szCs w:val="18"/>
              </w:rPr>
              <w:t xml:space="preserve">   и  призывных комиссий</w:t>
            </w:r>
          </w:p>
        </w:tc>
        <w:tc>
          <w:tcPr>
            <w:tcW w:w="1185" w:type="dxa"/>
            <w:tcBorders>
              <w:top w:val="nil"/>
              <w:left w:val="nil"/>
              <w:bottom w:val="single" w:sz="4" w:space="0" w:color="auto"/>
              <w:right w:val="single" w:sz="4" w:space="0" w:color="auto"/>
            </w:tcBorders>
            <w:shd w:val="clear" w:color="auto" w:fill="auto"/>
            <w:vAlign w:val="center"/>
            <w:hideMark/>
          </w:tcPr>
          <w:p w14:paraId="2C9A85A5" w14:textId="77777777" w:rsidR="00CA22A0" w:rsidRPr="00CA22A0" w:rsidRDefault="00CA22A0" w:rsidP="00CA22A0">
            <w:pPr>
              <w:jc w:val="center"/>
              <w:rPr>
                <w:color w:val="000000"/>
                <w:sz w:val="18"/>
                <w:szCs w:val="18"/>
              </w:rPr>
            </w:pPr>
            <w:r w:rsidRPr="00CA22A0">
              <w:rPr>
                <w:color w:val="000000"/>
                <w:sz w:val="18"/>
                <w:szCs w:val="18"/>
              </w:rPr>
              <w:t>%</w:t>
            </w:r>
          </w:p>
        </w:tc>
        <w:tc>
          <w:tcPr>
            <w:tcW w:w="7604" w:type="dxa"/>
            <w:tcBorders>
              <w:top w:val="nil"/>
              <w:left w:val="nil"/>
              <w:bottom w:val="single" w:sz="4" w:space="0" w:color="auto"/>
              <w:right w:val="single" w:sz="4" w:space="0" w:color="auto"/>
            </w:tcBorders>
            <w:shd w:val="clear" w:color="auto" w:fill="auto"/>
            <w:vAlign w:val="center"/>
            <w:hideMark/>
          </w:tcPr>
          <w:p w14:paraId="3F05DBA4" w14:textId="77777777" w:rsidR="00CA22A0" w:rsidRPr="00CA22A0" w:rsidRDefault="00CA22A0" w:rsidP="00CA22A0">
            <w:pPr>
              <w:rPr>
                <w:color w:val="000000"/>
                <w:sz w:val="18"/>
                <w:szCs w:val="18"/>
              </w:rPr>
            </w:pPr>
            <w:r w:rsidRPr="00CA22A0">
              <w:rPr>
                <w:color w:val="000000"/>
                <w:sz w:val="18"/>
                <w:szCs w:val="18"/>
              </w:rPr>
              <w:t>П –Н/ (К:100000)</w:t>
            </w:r>
            <w:r w:rsidRPr="00CA22A0">
              <w:rPr>
                <w:color w:val="000000"/>
                <w:sz w:val="18"/>
                <w:szCs w:val="18"/>
              </w:rPr>
              <w:br/>
              <w:t>Где: П – число заболевших на 100 тыс. населения.</w:t>
            </w:r>
            <w:r w:rsidRPr="00CA22A0">
              <w:rPr>
                <w:color w:val="000000"/>
                <w:sz w:val="18"/>
                <w:szCs w:val="18"/>
              </w:rPr>
              <w:br/>
              <w:t>Н – число заболевших, К - численность населения Рамонского района</w:t>
            </w:r>
          </w:p>
        </w:tc>
        <w:tc>
          <w:tcPr>
            <w:tcW w:w="1559" w:type="dxa"/>
            <w:tcBorders>
              <w:top w:val="nil"/>
              <w:left w:val="nil"/>
              <w:bottom w:val="single" w:sz="4" w:space="0" w:color="auto"/>
              <w:right w:val="single" w:sz="4" w:space="0" w:color="auto"/>
            </w:tcBorders>
            <w:shd w:val="clear" w:color="auto" w:fill="auto"/>
            <w:vAlign w:val="center"/>
            <w:hideMark/>
          </w:tcPr>
          <w:p w14:paraId="5EC7EE1B" w14:textId="77777777" w:rsidR="00CA22A0" w:rsidRPr="00CA22A0" w:rsidRDefault="00CA22A0" w:rsidP="00CA22A0">
            <w:pPr>
              <w:rPr>
                <w:color w:val="000000"/>
                <w:sz w:val="18"/>
                <w:szCs w:val="18"/>
              </w:rPr>
            </w:pPr>
            <w:r w:rsidRPr="00CA22A0">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37065F3F" w14:textId="77777777" w:rsidR="00CA22A0" w:rsidRPr="00CA22A0" w:rsidRDefault="00CA22A0" w:rsidP="00CA22A0">
            <w:pPr>
              <w:rPr>
                <w:color w:val="000000"/>
                <w:sz w:val="18"/>
                <w:szCs w:val="18"/>
              </w:rPr>
            </w:pPr>
            <w:r w:rsidRPr="00CA22A0">
              <w:rPr>
                <w:color w:val="000000"/>
                <w:sz w:val="18"/>
                <w:szCs w:val="18"/>
              </w:rPr>
              <w:t xml:space="preserve">БУЗ ВО " </w:t>
            </w:r>
            <w:proofErr w:type="spellStart"/>
            <w:r w:rsidRPr="00CA22A0">
              <w:rPr>
                <w:color w:val="000000"/>
                <w:sz w:val="18"/>
                <w:szCs w:val="18"/>
              </w:rPr>
              <w:t>Рамонская</w:t>
            </w:r>
            <w:proofErr w:type="spellEnd"/>
            <w:r w:rsidRPr="00CA22A0">
              <w:rPr>
                <w:color w:val="000000"/>
                <w:sz w:val="18"/>
                <w:szCs w:val="18"/>
              </w:rPr>
              <w:t xml:space="preserve"> РБ «(по согласованию);</w:t>
            </w:r>
          </w:p>
        </w:tc>
      </w:tr>
      <w:tr w:rsidR="00CA22A0" w:rsidRPr="00CA22A0" w14:paraId="6E826DFD" w14:textId="77777777" w:rsidTr="00CA22A0">
        <w:trPr>
          <w:trHeight w:val="76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789EAF7" w14:textId="77777777" w:rsidR="00CA22A0" w:rsidRPr="00CA22A0" w:rsidRDefault="00CA22A0" w:rsidP="00CA22A0">
            <w:pPr>
              <w:jc w:val="center"/>
              <w:rPr>
                <w:color w:val="000000"/>
                <w:sz w:val="18"/>
                <w:szCs w:val="18"/>
              </w:rPr>
            </w:pPr>
            <w:r w:rsidRPr="00CA22A0">
              <w:rPr>
                <w:color w:val="000000"/>
                <w:sz w:val="18"/>
                <w:szCs w:val="18"/>
              </w:rPr>
              <w:t>10.3</w:t>
            </w:r>
          </w:p>
        </w:tc>
        <w:tc>
          <w:tcPr>
            <w:tcW w:w="2923" w:type="dxa"/>
            <w:tcBorders>
              <w:top w:val="nil"/>
              <w:left w:val="nil"/>
              <w:bottom w:val="single" w:sz="4" w:space="0" w:color="auto"/>
              <w:right w:val="single" w:sz="4" w:space="0" w:color="auto"/>
            </w:tcBorders>
            <w:shd w:val="clear" w:color="auto" w:fill="auto"/>
            <w:vAlign w:val="center"/>
            <w:hideMark/>
          </w:tcPr>
          <w:p w14:paraId="5107BF93" w14:textId="77777777" w:rsidR="00CA22A0" w:rsidRPr="00CA22A0" w:rsidRDefault="00CA22A0" w:rsidP="00CA22A0">
            <w:pPr>
              <w:rPr>
                <w:color w:val="000000"/>
                <w:sz w:val="18"/>
                <w:szCs w:val="18"/>
              </w:rPr>
            </w:pPr>
            <w:r w:rsidRPr="00CA22A0">
              <w:rPr>
                <w:color w:val="000000"/>
                <w:sz w:val="18"/>
                <w:szCs w:val="18"/>
              </w:rPr>
              <w:t>Увеличение количества клубных формирований для  детей и подростков</w:t>
            </w:r>
          </w:p>
        </w:tc>
        <w:tc>
          <w:tcPr>
            <w:tcW w:w="1185" w:type="dxa"/>
            <w:tcBorders>
              <w:top w:val="nil"/>
              <w:left w:val="nil"/>
              <w:bottom w:val="single" w:sz="4" w:space="0" w:color="auto"/>
              <w:right w:val="single" w:sz="4" w:space="0" w:color="auto"/>
            </w:tcBorders>
            <w:shd w:val="clear" w:color="auto" w:fill="auto"/>
            <w:noWrap/>
            <w:vAlign w:val="center"/>
            <w:hideMark/>
          </w:tcPr>
          <w:p w14:paraId="314D4CEF" w14:textId="77777777" w:rsidR="00CA22A0" w:rsidRPr="00CA22A0" w:rsidRDefault="00CA22A0" w:rsidP="00CA22A0">
            <w:pPr>
              <w:rPr>
                <w:color w:val="000000"/>
                <w:sz w:val="18"/>
                <w:szCs w:val="18"/>
              </w:rPr>
            </w:pPr>
            <w:r w:rsidRPr="00CA22A0">
              <w:rPr>
                <w:color w:val="000000"/>
                <w:sz w:val="18"/>
                <w:szCs w:val="18"/>
              </w:rPr>
              <w:t> </w:t>
            </w:r>
          </w:p>
        </w:tc>
        <w:tc>
          <w:tcPr>
            <w:tcW w:w="7604" w:type="dxa"/>
            <w:tcBorders>
              <w:top w:val="nil"/>
              <w:left w:val="nil"/>
              <w:bottom w:val="single" w:sz="4" w:space="0" w:color="auto"/>
              <w:right w:val="single" w:sz="4" w:space="0" w:color="auto"/>
            </w:tcBorders>
            <w:shd w:val="clear" w:color="auto" w:fill="auto"/>
            <w:noWrap/>
            <w:vAlign w:val="center"/>
            <w:hideMark/>
          </w:tcPr>
          <w:p w14:paraId="7D8D4131" w14:textId="77777777" w:rsidR="00CA22A0" w:rsidRPr="00CA22A0" w:rsidRDefault="00CA22A0" w:rsidP="00CA22A0">
            <w:pPr>
              <w:rPr>
                <w:color w:val="000000"/>
                <w:sz w:val="18"/>
                <w:szCs w:val="18"/>
              </w:rPr>
            </w:pPr>
            <w:r w:rsidRPr="00CA22A0">
              <w:rPr>
                <w:color w:val="000000"/>
                <w:sz w:val="18"/>
                <w:szCs w:val="18"/>
              </w:rPr>
              <w:t>Фактическое предоставление сведений</w:t>
            </w:r>
          </w:p>
        </w:tc>
        <w:tc>
          <w:tcPr>
            <w:tcW w:w="1559" w:type="dxa"/>
            <w:tcBorders>
              <w:top w:val="nil"/>
              <w:left w:val="nil"/>
              <w:bottom w:val="single" w:sz="4" w:space="0" w:color="auto"/>
              <w:right w:val="single" w:sz="4" w:space="0" w:color="auto"/>
            </w:tcBorders>
            <w:shd w:val="clear" w:color="auto" w:fill="auto"/>
            <w:vAlign w:val="center"/>
            <w:hideMark/>
          </w:tcPr>
          <w:p w14:paraId="2F0AE2DF" w14:textId="77777777" w:rsidR="00CA22A0" w:rsidRPr="00CA22A0" w:rsidRDefault="00CA22A0" w:rsidP="00CA22A0">
            <w:pPr>
              <w:rPr>
                <w:color w:val="000000"/>
                <w:sz w:val="18"/>
                <w:szCs w:val="18"/>
              </w:rPr>
            </w:pPr>
            <w:r w:rsidRPr="00CA22A0">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4FAE5868" w14:textId="77777777" w:rsidR="00CA22A0" w:rsidRPr="00CA22A0" w:rsidRDefault="00CA22A0" w:rsidP="00CA22A0">
            <w:pPr>
              <w:rPr>
                <w:color w:val="000000"/>
                <w:sz w:val="18"/>
                <w:szCs w:val="18"/>
              </w:rPr>
            </w:pPr>
            <w:r w:rsidRPr="00CA22A0">
              <w:rPr>
                <w:color w:val="000000"/>
                <w:sz w:val="18"/>
                <w:szCs w:val="18"/>
              </w:rPr>
              <w:t xml:space="preserve">Отдел МВД России по </w:t>
            </w:r>
            <w:proofErr w:type="spellStart"/>
            <w:r w:rsidRPr="00CA22A0">
              <w:rPr>
                <w:color w:val="000000"/>
                <w:sz w:val="18"/>
                <w:szCs w:val="18"/>
              </w:rPr>
              <w:t>Рамонскому</w:t>
            </w:r>
            <w:proofErr w:type="spellEnd"/>
            <w:r w:rsidRPr="00CA22A0">
              <w:rPr>
                <w:color w:val="000000"/>
                <w:sz w:val="18"/>
                <w:szCs w:val="18"/>
              </w:rPr>
              <w:t xml:space="preserve"> району (по согласованию);</w:t>
            </w:r>
          </w:p>
        </w:tc>
      </w:tr>
      <w:tr w:rsidR="00CA22A0" w:rsidRPr="00CA22A0" w14:paraId="68BA747E" w14:textId="77777777" w:rsidTr="00CA22A0">
        <w:trPr>
          <w:trHeight w:val="390"/>
        </w:trPr>
        <w:tc>
          <w:tcPr>
            <w:tcW w:w="1573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CC26571" w14:textId="77777777" w:rsidR="00CA22A0" w:rsidRPr="00CA22A0" w:rsidRDefault="00CA22A0" w:rsidP="00CA22A0">
            <w:pPr>
              <w:jc w:val="center"/>
              <w:rPr>
                <w:color w:val="000000"/>
                <w:sz w:val="18"/>
                <w:szCs w:val="18"/>
              </w:rPr>
            </w:pPr>
            <w:r w:rsidRPr="00CA22A0">
              <w:rPr>
                <w:color w:val="000000"/>
                <w:sz w:val="18"/>
                <w:szCs w:val="18"/>
              </w:rPr>
              <w:t>ПОДПРОГРАММА 11 «Формирование благоприятной инвестиционной среды»</w:t>
            </w:r>
          </w:p>
        </w:tc>
      </w:tr>
      <w:tr w:rsidR="00CA22A0" w:rsidRPr="00CA22A0" w14:paraId="5670E6A5" w14:textId="77777777" w:rsidTr="00CA22A0">
        <w:trPr>
          <w:trHeight w:val="340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413FACF" w14:textId="77777777" w:rsidR="00CA22A0" w:rsidRPr="00CA22A0" w:rsidRDefault="00CA22A0" w:rsidP="00CA22A0">
            <w:pPr>
              <w:jc w:val="center"/>
              <w:rPr>
                <w:color w:val="000000"/>
                <w:sz w:val="18"/>
                <w:szCs w:val="18"/>
              </w:rPr>
            </w:pPr>
            <w:r w:rsidRPr="00CA22A0">
              <w:rPr>
                <w:color w:val="000000"/>
                <w:sz w:val="18"/>
                <w:szCs w:val="18"/>
              </w:rPr>
              <w:lastRenderedPageBreak/>
              <w:t>11.1</w:t>
            </w:r>
          </w:p>
        </w:tc>
        <w:tc>
          <w:tcPr>
            <w:tcW w:w="2923" w:type="dxa"/>
            <w:tcBorders>
              <w:top w:val="nil"/>
              <w:left w:val="nil"/>
              <w:bottom w:val="single" w:sz="4" w:space="0" w:color="auto"/>
              <w:right w:val="single" w:sz="4" w:space="0" w:color="auto"/>
            </w:tcBorders>
            <w:shd w:val="clear" w:color="auto" w:fill="auto"/>
            <w:vAlign w:val="center"/>
            <w:hideMark/>
          </w:tcPr>
          <w:p w14:paraId="1D89CCC4" w14:textId="77777777" w:rsidR="00CA22A0" w:rsidRPr="00CA22A0" w:rsidRDefault="00CA22A0" w:rsidP="00CA22A0">
            <w:pPr>
              <w:rPr>
                <w:color w:val="000000"/>
                <w:sz w:val="18"/>
                <w:szCs w:val="18"/>
              </w:rPr>
            </w:pPr>
            <w:r w:rsidRPr="00CA22A0">
              <w:rPr>
                <w:color w:val="000000"/>
                <w:sz w:val="18"/>
                <w:szCs w:val="18"/>
              </w:rPr>
              <w:t>Объем инвестиций в основной капитал (за исключением бюджетных средств) в расчете на 1 жителя</w:t>
            </w:r>
          </w:p>
        </w:tc>
        <w:tc>
          <w:tcPr>
            <w:tcW w:w="1185" w:type="dxa"/>
            <w:tcBorders>
              <w:top w:val="nil"/>
              <w:left w:val="nil"/>
              <w:bottom w:val="single" w:sz="4" w:space="0" w:color="auto"/>
              <w:right w:val="single" w:sz="4" w:space="0" w:color="auto"/>
            </w:tcBorders>
            <w:shd w:val="clear" w:color="auto" w:fill="auto"/>
            <w:noWrap/>
            <w:vAlign w:val="center"/>
            <w:hideMark/>
          </w:tcPr>
          <w:p w14:paraId="4A812E74" w14:textId="77777777" w:rsidR="00CA22A0" w:rsidRPr="00CA22A0" w:rsidRDefault="00CA22A0" w:rsidP="00CA22A0">
            <w:pPr>
              <w:jc w:val="center"/>
              <w:rPr>
                <w:color w:val="000000"/>
                <w:sz w:val="18"/>
                <w:szCs w:val="18"/>
              </w:rPr>
            </w:pPr>
            <w:r w:rsidRPr="00CA22A0">
              <w:rPr>
                <w:color w:val="000000"/>
                <w:sz w:val="18"/>
                <w:szCs w:val="18"/>
              </w:rPr>
              <w:t>млрд. руб.</w:t>
            </w:r>
          </w:p>
        </w:tc>
        <w:tc>
          <w:tcPr>
            <w:tcW w:w="7604" w:type="dxa"/>
            <w:tcBorders>
              <w:top w:val="nil"/>
              <w:left w:val="nil"/>
              <w:bottom w:val="single" w:sz="4" w:space="0" w:color="auto"/>
              <w:right w:val="single" w:sz="4" w:space="0" w:color="auto"/>
            </w:tcBorders>
            <w:shd w:val="clear" w:color="auto" w:fill="auto"/>
            <w:vAlign w:val="center"/>
            <w:hideMark/>
          </w:tcPr>
          <w:p w14:paraId="58DFFB45" w14:textId="77777777" w:rsidR="00CA22A0" w:rsidRPr="00CA22A0" w:rsidRDefault="00CA22A0" w:rsidP="00CA22A0">
            <w:pPr>
              <w:rPr>
                <w:color w:val="000000"/>
                <w:sz w:val="18"/>
                <w:szCs w:val="18"/>
              </w:rPr>
            </w:pPr>
            <w:r w:rsidRPr="00CA22A0">
              <w:rPr>
                <w:color w:val="000000"/>
                <w:sz w:val="18"/>
                <w:szCs w:val="18"/>
              </w:rPr>
              <w:t>Оценка достижения значения показателя производится в соответствии с Приказом департамента экономического развития Воронежской области от 09.10.2013 № 145-О «Об утверждении методики расчета показателя «Объём инвестиций в основной капитал в расчете на душу населения».</w:t>
            </w:r>
            <w:r w:rsidRPr="00CA22A0">
              <w:rPr>
                <w:color w:val="000000"/>
                <w:sz w:val="18"/>
                <w:szCs w:val="18"/>
              </w:rPr>
              <w:br/>
              <w:t xml:space="preserve">Показатель определяется как отношение объема инвестиций в основной капитал (без субъектов малого предпринимательства) муниципального района к фактической численности населения муниципального района.    </w:t>
            </w:r>
            <w:r w:rsidRPr="00CA22A0">
              <w:rPr>
                <w:color w:val="000000"/>
                <w:sz w:val="18"/>
                <w:szCs w:val="18"/>
              </w:rPr>
              <w:br/>
              <w:t xml:space="preserve"> Расчёт показателя осуществляется по формуле: </w:t>
            </w:r>
            <w:r w:rsidRPr="00CA22A0">
              <w:rPr>
                <w:color w:val="000000"/>
                <w:sz w:val="18"/>
                <w:szCs w:val="18"/>
              </w:rPr>
              <w:br/>
            </w:r>
            <w:proofErr w:type="spellStart"/>
            <w:r w:rsidRPr="00CA22A0">
              <w:rPr>
                <w:color w:val="000000"/>
                <w:sz w:val="18"/>
                <w:szCs w:val="18"/>
              </w:rPr>
              <w:t>Идн</w:t>
            </w:r>
            <w:proofErr w:type="spellEnd"/>
            <w:r w:rsidRPr="00CA22A0">
              <w:rPr>
                <w:color w:val="000000"/>
                <w:sz w:val="18"/>
                <w:szCs w:val="18"/>
              </w:rPr>
              <w:t xml:space="preserve"> = </w:t>
            </w:r>
            <w:proofErr w:type="spellStart"/>
            <w:r w:rsidRPr="00CA22A0">
              <w:rPr>
                <w:color w:val="000000"/>
                <w:sz w:val="18"/>
                <w:szCs w:val="18"/>
              </w:rPr>
              <w:t>Иок</w:t>
            </w:r>
            <w:proofErr w:type="spellEnd"/>
            <w:r w:rsidRPr="00CA22A0">
              <w:rPr>
                <w:color w:val="000000"/>
                <w:sz w:val="18"/>
                <w:szCs w:val="18"/>
              </w:rPr>
              <w:t xml:space="preserve"> / Ч </w:t>
            </w:r>
            <w:r w:rsidRPr="00CA22A0">
              <w:rPr>
                <w:color w:val="000000"/>
                <w:sz w:val="18"/>
                <w:szCs w:val="18"/>
              </w:rPr>
              <w:br/>
              <w:t xml:space="preserve">где: </w:t>
            </w:r>
            <w:r w:rsidRPr="00CA22A0">
              <w:rPr>
                <w:color w:val="000000"/>
                <w:sz w:val="18"/>
                <w:szCs w:val="18"/>
              </w:rPr>
              <w:br/>
            </w:r>
            <w:proofErr w:type="spellStart"/>
            <w:r w:rsidRPr="00CA22A0">
              <w:rPr>
                <w:color w:val="000000"/>
                <w:sz w:val="18"/>
                <w:szCs w:val="18"/>
              </w:rPr>
              <w:t>Идн</w:t>
            </w:r>
            <w:proofErr w:type="spellEnd"/>
            <w:r w:rsidRPr="00CA22A0">
              <w:rPr>
                <w:color w:val="000000"/>
                <w:sz w:val="18"/>
                <w:szCs w:val="18"/>
              </w:rPr>
              <w:t xml:space="preserve"> - объём инвестиций в основной капитал в расчёте на душу населения; </w:t>
            </w:r>
            <w:r w:rsidRPr="00CA22A0">
              <w:rPr>
                <w:color w:val="000000"/>
                <w:sz w:val="18"/>
                <w:szCs w:val="18"/>
              </w:rPr>
              <w:br/>
            </w:r>
            <w:proofErr w:type="spellStart"/>
            <w:r w:rsidRPr="00CA22A0">
              <w:rPr>
                <w:color w:val="000000"/>
                <w:sz w:val="18"/>
                <w:szCs w:val="18"/>
              </w:rPr>
              <w:t>Иoк</w:t>
            </w:r>
            <w:proofErr w:type="spellEnd"/>
            <w:r w:rsidRPr="00CA22A0">
              <w:rPr>
                <w:color w:val="000000"/>
                <w:sz w:val="18"/>
                <w:szCs w:val="18"/>
              </w:rPr>
              <w:t xml:space="preserve"> – объем инвестиций в основной капитал (без субъектов малого предпринимательства) – всего; </w:t>
            </w:r>
            <w:r w:rsidRPr="00CA22A0">
              <w:rPr>
                <w:color w:val="000000"/>
                <w:sz w:val="18"/>
                <w:szCs w:val="18"/>
              </w:rPr>
              <w:br/>
              <w:t>Ч - среднегодовая численность постоянного населения.</w:t>
            </w:r>
          </w:p>
        </w:tc>
        <w:tc>
          <w:tcPr>
            <w:tcW w:w="1559" w:type="dxa"/>
            <w:tcBorders>
              <w:top w:val="nil"/>
              <w:left w:val="nil"/>
              <w:bottom w:val="single" w:sz="4" w:space="0" w:color="auto"/>
              <w:right w:val="single" w:sz="4" w:space="0" w:color="auto"/>
            </w:tcBorders>
            <w:shd w:val="clear" w:color="auto" w:fill="auto"/>
            <w:vAlign w:val="center"/>
            <w:hideMark/>
          </w:tcPr>
          <w:p w14:paraId="23B76BD2" w14:textId="77777777" w:rsidR="00CA22A0" w:rsidRPr="00CA22A0" w:rsidRDefault="00CA22A0" w:rsidP="00CA22A0">
            <w:pPr>
              <w:rPr>
                <w:color w:val="000000"/>
                <w:sz w:val="18"/>
                <w:szCs w:val="18"/>
              </w:rPr>
            </w:pPr>
            <w:r w:rsidRPr="00CA22A0">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4EB02464" w14:textId="77777777" w:rsidR="00CA22A0" w:rsidRPr="00CA22A0" w:rsidRDefault="00CA22A0" w:rsidP="00CA22A0">
            <w:pPr>
              <w:rPr>
                <w:color w:val="000000"/>
                <w:sz w:val="18"/>
                <w:szCs w:val="18"/>
              </w:rPr>
            </w:pPr>
            <w:r w:rsidRPr="00CA22A0">
              <w:rPr>
                <w:color w:val="000000"/>
                <w:sz w:val="18"/>
                <w:szCs w:val="18"/>
              </w:rPr>
              <w:t>Отдел экономического развития</w:t>
            </w:r>
          </w:p>
        </w:tc>
      </w:tr>
      <w:tr w:rsidR="00CA22A0" w:rsidRPr="00CA22A0" w14:paraId="7A15E88B" w14:textId="77777777" w:rsidTr="00CA22A0">
        <w:trPr>
          <w:trHeight w:val="573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44D2B5F" w14:textId="77777777" w:rsidR="00CA22A0" w:rsidRPr="00CA22A0" w:rsidRDefault="00CA22A0" w:rsidP="00CA22A0">
            <w:pPr>
              <w:jc w:val="center"/>
              <w:rPr>
                <w:color w:val="000000"/>
                <w:sz w:val="18"/>
                <w:szCs w:val="18"/>
              </w:rPr>
            </w:pPr>
            <w:r w:rsidRPr="00CA22A0">
              <w:rPr>
                <w:color w:val="000000"/>
                <w:sz w:val="18"/>
                <w:szCs w:val="18"/>
              </w:rPr>
              <w:t>11.2</w:t>
            </w:r>
          </w:p>
        </w:tc>
        <w:tc>
          <w:tcPr>
            <w:tcW w:w="2923" w:type="dxa"/>
            <w:tcBorders>
              <w:top w:val="nil"/>
              <w:left w:val="nil"/>
              <w:bottom w:val="single" w:sz="4" w:space="0" w:color="auto"/>
              <w:right w:val="single" w:sz="4" w:space="0" w:color="auto"/>
            </w:tcBorders>
            <w:shd w:val="clear" w:color="auto" w:fill="auto"/>
            <w:vAlign w:val="center"/>
            <w:hideMark/>
          </w:tcPr>
          <w:p w14:paraId="5F85B6C6" w14:textId="77777777" w:rsidR="00CA22A0" w:rsidRPr="00CA22A0" w:rsidRDefault="00CA22A0" w:rsidP="00CA22A0">
            <w:pPr>
              <w:rPr>
                <w:color w:val="000000"/>
                <w:sz w:val="18"/>
                <w:szCs w:val="18"/>
              </w:rPr>
            </w:pPr>
            <w:r w:rsidRPr="00CA22A0">
              <w:rPr>
                <w:color w:val="000000"/>
                <w:sz w:val="18"/>
                <w:szCs w:val="18"/>
              </w:rPr>
              <w:t xml:space="preserve">Уровень развития сферы </w:t>
            </w:r>
            <w:proofErr w:type="spellStart"/>
            <w:r w:rsidRPr="00CA22A0">
              <w:rPr>
                <w:color w:val="000000"/>
                <w:sz w:val="18"/>
                <w:szCs w:val="18"/>
              </w:rPr>
              <w:t>муниципально</w:t>
            </w:r>
            <w:proofErr w:type="spellEnd"/>
            <w:r w:rsidRPr="00CA22A0">
              <w:rPr>
                <w:color w:val="000000"/>
                <w:sz w:val="18"/>
                <w:szCs w:val="18"/>
              </w:rPr>
              <w:t>-частного партнерства (МЧП)</w:t>
            </w:r>
          </w:p>
        </w:tc>
        <w:tc>
          <w:tcPr>
            <w:tcW w:w="1185" w:type="dxa"/>
            <w:tcBorders>
              <w:top w:val="nil"/>
              <w:left w:val="nil"/>
              <w:bottom w:val="single" w:sz="4" w:space="0" w:color="auto"/>
              <w:right w:val="single" w:sz="4" w:space="0" w:color="auto"/>
            </w:tcBorders>
            <w:shd w:val="clear" w:color="auto" w:fill="auto"/>
            <w:noWrap/>
            <w:vAlign w:val="center"/>
            <w:hideMark/>
          </w:tcPr>
          <w:p w14:paraId="27C1ACE9" w14:textId="77777777" w:rsidR="00CA22A0" w:rsidRPr="00CA22A0" w:rsidRDefault="00CA22A0" w:rsidP="00CA22A0">
            <w:pPr>
              <w:jc w:val="center"/>
              <w:rPr>
                <w:color w:val="000000"/>
                <w:sz w:val="18"/>
                <w:szCs w:val="18"/>
              </w:rPr>
            </w:pPr>
            <w:r w:rsidRPr="00CA22A0">
              <w:rPr>
                <w:color w:val="000000"/>
                <w:sz w:val="18"/>
                <w:szCs w:val="18"/>
              </w:rPr>
              <w:t>%</w:t>
            </w:r>
          </w:p>
        </w:tc>
        <w:tc>
          <w:tcPr>
            <w:tcW w:w="7604" w:type="dxa"/>
            <w:tcBorders>
              <w:top w:val="nil"/>
              <w:left w:val="nil"/>
              <w:bottom w:val="single" w:sz="4" w:space="0" w:color="auto"/>
              <w:right w:val="single" w:sz="4" w:space="0" w:color="auto"/>
            </w:tcBorders>
            <w:shd w:val="clear" w:color="auto" w:fill="auto"/>
            <w:vAlign w:val="center"/>
            <w:hideMark/>
          </w:tcPr>
          <w:p w14:paraId="4C133E76" w14:textId="77777777" w:rsidR="00CA22A0" w:rsidRPr="00CA22A0" w:rsidRDefault="00CA22A0" w:rsidP="00CA22A0">
            <w:pPr>
              <w:rPr>
                <w:color w:val="000000"/>
                <w:sz w:val="18"/>
                <w:szCs w:val="18"/>
              </w:rPr>
            </w:pPr>
            <w:r w:rsidRPr="00CA22A0">
              <w:rPr>
                <w:color w:val="000000"/>
                <w:sz w:val="18"/>
                <w:szCs w:val="18"/>
              </w:rPr>
              <w:t xml:space="preserve">Оценка достижения значения показателя производится в соответствии с Приказом департамента экономического развития Воронежской области от 30.07.2019 № 51-13-09/110-О «Об утверждении методических рекомендаций по формированию показателя «Уровень развития сферы </w:t>
            </w:r>
            <w:proofErr w:type="spellStart"/>
            <w:r w:rsidRPr="00CA22A0">
              <w:rPr>
                <w:color w:val="000000"/>
                <w:sz w:val="18"/>
                <w:szCs w:val="18"/>
              </w:rPr>
              <w:t>муниципально</w:t>
            </w:r>
            <w:proofErr w:type="spellEnd"/>
            <w:r w:rsidRPr="00CA22A0">
              <w:rPr>
                <w:color w:val="000000"/>
                <w:sz w:val="18"/>
                <w:szCs w:val="18"/>
              </w:rPr>
              <w:t>-частного партнерства (МЧП)».</w:t>
            </w:r>
            <w:r w:rsidRPr="00CA22A0">
              <w:rPr>
                <w:color w:val="000000"/>
                <w:sz w:val="18"/>
                <w:szCs w:val="18"/>
              </w:rPr>
              <w:br/>
              <w:t xml:space="preserve">Расчет показателя осуществляется по формуле: </w:t>
            </w:r>
            <w:r w:rsidRPr="00CA22A0">
              <w:rPr>
                <w:color w:val="000000"/>
                <w:sz w:val="18"/>
                <w:szCs w:val="18"/>
              </w:rPr>
              <w:br/>
              <w:t>R=L+N+V</w:t>
            </w:r>
            <w:r w:rsidRPr="00CA22A0">
              <w:rPr>
                <w:color w:val="000000"/>
                <w:sz w:val="18"/>
                <w:szCs w:val="18"/>
              </w:rPr>
              <w:br/>
              <w:t>где:</w:t>
            </w:r>
            <w:r w:rsidRPr="00CA22A0">
              <w:rPr>
                <w:color w:val="000000"/>
                <w:sz w:val="18"/>
                <w:szCs w:val="18"/>
              </w:rPr>
              <w:br/>
              <w:t xml:space="preserve">L – значение фактора «значение фактора «Развитие институциональной среды муниципального района в сфере </w:t>
            </w:r>
            <w:proofErr w:type="spellStart"/>
            <w:r w:rsidRPr="00CA22A0">
              <w:rPr>
                <w:color w:val="000000"/>
                <w:sz w:val="18"/>
                <w:szCs w:val="18"/>
              </w:rPr>
              <w:t>муниципально</w:t>
            </w:r>
            <w:proofErr w:type="spellEnd"/>
            <w:r w:rsidRPr="00CA22A0">
              <w:rPr>
                <w:color w:val="000000"/>
                <w:sz w:val="18"/>
                <w:szCs w:val="18"/>
              </w:rPr>
              <w:t>-частного партнерства», характеризующееся наличием официально закрепленного уполномоченного органа в сфере МЧП. Показатель L. принимает значения [0 - 10%J;</w:t>
            </w:r>
            <w:r w:rsidRPr="00CA22A0">
              <w:rPr>
                <w:color w:val="000000"/>
                <w:sz w:val="18"/>
                <w:szCs w:val="18"/>
              </w:rPr>
              <w:br/>
              <w:t xml:space="preserve">N - значение фактора «Нормативно-правовое обеспечение сферы </w:t>
            </w:r>
            <w:proofErr w:type="spellStart"/>
            <w:r w:rsidRPr="00CA22A0">
              <w:rPr>
                <w:color w:val="000000"/>
                <w:sz w:val="18"/>
                <w:szCs w:val="18"/>
              </w:rPr>
              <w:t>муниципально</w:t>
            </w:r>
            <w:proofErr w:type="spellEnd"/>
            <w:r w:rsidRPr="00CA22A0">
              <w:rPr>
                <w:color w:val="000000"/>
                <w:sz w:val="18"/>
                <w:szCs w:val="18"/>
              </w:rPr>
              <w:t>-частного партнерства в муниципальном районе», характеризующееся наличием нормативно-правовой базы муниципального района в сфере МЧП и ее соответствие нормам федерального и регионального законодательства. Показатель N принимает значения [0 - 10%];</w:t>
            </w:r>
            <w:r w:rsidRPr="00CA22A0">
              <w:rPr>
                <w:color w:val="000000"/>
                <w:sz w:val="18"/>
                <w:szCs w:val="18"/>
              </w:rPr>
              <w:br/>
              <w:t xml:space="preserve">V - значение фактора «Опыт реализации проектов </w:t>
            </w:r>
            <w:proofErr w:type="spellStart"/>
            <w:r w:rsidRPr="00CA22A0">
              <w:rPr>
                <w:color w:val="000000"/>
                <w:sz w:val="18"/>
                <w:szCs w:val="18"/>
              </w:rPr>
              <w:t>мунипипально</w:t>
            </w:r>
            <w:proofErr w:type="spellEnd"/>
            <w:r w:rsidRPr="00CA22A0">
              <w:rPr>
                <w:color w:val="000000"/>
                <w:sz w:val="18"/>
                <w:szCs w:val="18"/>
              </w:rPr>
              <w:t xml:space="preserve">-частного партнерства в муниципальном районе», характеризующееся суммарным объемом инвестиций по заключенным соглашениям о МЧП в соответствии с Федеральным законом от 13.07.2015 № 224-ФЗ «О государственно-частном партнерстве, </w:t>
            </w:r>
            <w:proofErr w:type="spellStart"/>
            <w:r w:rsidRPr="00CA22A0">
              <w:rPr>
                <w:color w:val="000000"/>
                <w:sz w:val="18"/>
                <w:szCs w:val="18"/>
              </w:rPr>
              <w:t>муниципально</w:t>
            </w:r>
            <w:proofErr w:type="spellEnd"/>
            <w:r w:rsidRPr="00CA22A0">
              <w:rPr>
                <w:color w:val="000000"/>
                <w:sz w:val="18"/>
                <w:szCs w:val="18"/>
              </w:rPr>
              <w:t>-частном партнерстве в Российской Федерации и внесении изменений в отдельные законодательные акты Российской Федерации» и Федеральным законом от 21.07.2005 № 115-ФЗ «О концессионных соглашениях». Показатель V измеряется в процентах (%).</w:t>
            </w:r>
          </w:p>
        </w:tc>
        <w:tc>
          <w:tcPr>
            <w:tcW w:w="1559" w:type="dxa"/>
            <w:tcBorders>
              <w:top w:val="nil"/>
              <w:left w:val="nil"/>
              <w:bottom w:val="single" w:sz="4" w:space="0" w:color="auto"/>
              <w:right w:val="single" w:sz="4" w:space="0" w:color="auto"/>
            </w:tcBorders>
            <w:shd w:val="clear" w:color="auto" w:fill="auto"/>
            <w:vAlign w:val="center"/>
            <w:hideMark/>
          </w:tcPr>
          <w:p w14:paraId="19500A37" w14:textId="77777777" w:rsidR="00CA22A0" w:rsidRPr="00CA22A0" w:rsidRDefault="00CA22A0" w:rsidP="00CA22A0">
            <w:pPr>
              <w:rPr>
                <w:color w:val="000000"/>
                <w:sz w:val="18"/>
                <w:szCs w:val="18"/>
              </w:rPr>
            </w:pPr>
            <w:r w:rsidRPr="00CA22A0">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2EA48F30" w14:textId="77777777" w:rsidR="00CA22A0" w:rsidRPr="00CA22A0" w:rsidRDefault="00CA22A0" w:rsidP="00CA22A0">
            <w:pPr>
              <w:rPr>
                <w:color w:val="000000"/>
                <w:sz w:val="18"/>
                <w:szCs w:val="18"/>
              </w:rPr>
            </w:pPr>
            <w:r w:rsidRPr="00CA22A0">
              <w:rPr>
                <w:color w:val="000000"/>
                <w:sz w:val="18"/>
                <w:szCs w:val="18"/>
              </w:rPr>
              <w:t xml:space="preserve">Отдел экономического развития </w:t>
            </w:r>
          </w:p>
        </w:tc>
      </w:tr>
      <w:tr w:rsidR="00CA22A0" w:rsidRPr="00CA22A0" w14:paraId="21F40E88" w14:textId="77777777" w:rsidTr="00CA22A0">
        <w:trPr>
          <w:trHeight w:val="27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58720F8" w14:textId="77777777" w:rsidR="00CA22A0" w:rsidRPr="00CA22A0" w:rsidRDefault="00CA22A0" w:rsidP="00CA22A0">
            <w:pPr>
              <w:jc w:val="center"/>
              <w:rPr>
                <w:color w:val="000000"/>
                <w:sz w:val="18"/>
                <w:szCs w:val="18"/>
              </w:rPr>
            </w:pPr>
            <w:r w:rsidRPr="00CA22A0">
              <w:rPr>
                <w:color w:val="000000"/>
                <w:sz w:val="18"/>
                <w:szCs w:val="18"/>
              </w:rPr>
              <w:lastRenderedPageBreak/>
              <w:t>11.3</w:t>
            </w:r>
          </w:p>
        </w:tc>
        <w:tc>
          <w:tcPr>
            <w:tcW w:w="2923" w:type="dxa"/>
            <w:tcBorders>
              <w:top w:val="nil"/>
              <w:left w:val="nil"/>
              <w:bottom w:val="single" w:sz="4" w:space="0" w:color="auto"/>
              <w:right w:val="single" w:sz="4" w:space="0" w:color="auto"/>
            </w:tcBorders>
            <w:shd w:val="clear" w:color="auto" w:fill="auto"/>
            <w:vAlign w:val="center"/>
            <w:hideMark/>
          </w:tcPr>
          <w:p w14:paraId="1C08A955" w14:textId="77777777" w:rsidR="00CA22A0" w:rsidRPr="00CA22A0" w:rsidRDefault="00CA22A0" w:rsidP="00CA22A0">
            <w:pPr>
              <w:rPr>
                <w:color w:val="000000"/>
                <w:sz w:val="18"/>
                <w:szCs w:val="18"/>
              </w:rPr>
            </w:pPr>
            <w:r w:rsidRPr="00CA22A0">
              <w:rPr>
                <w:color w:val="000000"/>
                <w:sz w:val="18"/>
                <w:szCs w:val="18"/>
              </w:rPr>
              <w:t xml:space="preserve">Доля </w:t>
            </w:r>
            <w:proofErr w:type="spellStart"/>
            <w:r w:rsidRPr="00CA22A0">
              <w:rPr>
                <w:color w:val="000000"/>
                <w:sz w:val="18"/>
                <w:szCs w:val="18"/>
              </w:rPr>
              <w:t>инновационно</w:t>
            </w:r>
            <w:proofErr w:type="spellEnd"/>
            <w:r w:rsidRPr="00CA22A0">
              <w:rPr>
                <w:color w:val="000000"/>
                <w:sz w:val="18"/>
                <w:szCs w:val="18"/>
              </w:rPr>
              <w:t>-активных организаций</w:t>
            </w:r>
          </w:p>
        </w:tc>
        <w:tc>
          <w:tcPr>
            <w:tcW w:w="1185" w:type="dxa"/>
            <w:tcBorders>
              <w:top w:val="nil"/>
              <w:left w:val="nil"/>
              <w:bottom w:val="single" w:sz="4" w:space="0" w:color="auto"/>
              <w:right w:val="single" w:sz="4" w:space="0" w:color="auto"/>
            </w:tcBorders>
            <w:shd w:val="clear" w:color="auto" w:fill="auto"/>
            <w:noWrap/>
            <w:vAlign w:val="center"/>
            <w:hideMark/>
          </w:tcPr>
          <w:p w14:paraId="1354D030" w14:textId="77777777" w:rsidR="00CA22A0" w:rsidRPr="00CA22A0" w:rsidRDefault="00CA22A0" w:rsidP="00CA22A0">
            <w:pPr>
              <w:jc w:val="center"/>
              <w:rPr>
                <w:color w:val="000000"/>
                <w:sz w:val="18"/>
                <w:szCs w:val="18"/>
              </w:rPr>
            </w:pPr>
            <w:r w:rsidRPr="00CA22A0">
              <w:rPr>
                <w:color w:val="000000"/>
                <w:sz w:val="18"/>
                <w:szCs w:val="18"/>
              </w:rPr>
              <w:t>%</w:t>
            </w:r>
          </w:p>
        </w:tc>
        <w:tc>
          <w:tcPr>
            <w:tcW w:w="7604" w:type="dxa"/>
            <w:tcBorders>
              <w:top w:val="nil"/>
              <w:left w:val="nil"/>
              <w:bottom w:val="single" w:sz="4" w:space="0" w:color="auto"/>
              <w:right w:val="single" w:sz="4" w:space="0" w:color="auto"/>
            </w:tcBorders>
            <w:shd w:val="clear" w:color="auto" w:fill="auto"/>
            <w:noWrap/>
            <w:vAlign w:val="center"/>
            <w:hideMark/>
          </w:tcPr>
          <w:p w14:paraId="37C37EA8" w14:textId="77777777" w:rsidR="00CA22A0" w:rsidRPr="00CA22A0" w:rsidRDefault="00CA22A0" w:rsidP="00CA22A0">
            <w:pPr>
              <w:rPr>
                <w:color w:val="000000"/>
                <w:sz w:val="18"/>
                <w:szCs w:val="18"/>
              </w:rPr>
            </w:pPr>
            <w:r w:rsidRPr="00CA22A0">
              <w:rPr>
                <w:color w:val="000000"/>
                <w:sz w:val="18"/>
                <w:szCs w:val="18"/>
              </w:rPr>
              <w:t>Фактическое предоставление сведений</w:t>
            </w:r>
          </w:p>
        </w:tc>
        <w:tc>
          <w:tcPr>
            <w:tcW w:w="1559" w:type="dxa"/>
            <w:tcBorders>
              <w:top w:val="nil"/>
              <w:left w:val="nil"/>
              <w:bottom w:val="single" w:sz="4" w:space="0" w:color="auto"/>
              <w:right w:val="single" w:sz="4" w:space="0" w:color="auto"/>
            </w:tcBorders>
            <w:shd w:val="clear" w:color="auto" w:fill="auto"/>
            <w:vAlign w:val="center"/>
            <w:hideMark/>
          </w:tcPr>
          <w:p w14:paraId="61DEB5DE" w14:textId="77777777" w:rsidR="00CA22A0" w:rsidRPr="00CA22A0" w:rsidRDefault="00CA22A0" w:rsidP="00CA22A0">
            <w:pPr>
              <w:rPr>
                <w:color w:val="000000"/>
                <w:sz w:val="18"/>
                <w:szCs w:val="18"/>
              </w:rPr>
            </w:pPr>
            <w:r w:rsidRPr="00CA22A0">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37F3E063" w14:textId="77777777" w:rsidR="00CA22A0" w:rsidRPr="00CA22A0" w:rsidRDefault="00CA22A0" w:rsidP="00CA22A0">
            <w:pPr>
              <w:rPr>
                <w:color w:val="000000"/>
                <w:sz w:val="18"/>
                <w:szCs w:val="18"/>
              </w:rPr>
            </w:pPr>
            <w:r w:rsidRPr="00CA22A0">
              <w:rPr>
                <w:color w:val="000000"/>
                <w:sz w:val="18"/>
                <w:szCs w:val="18"/>
              </w:rPr>
              <w:t xml:space="preserve">Отдел экономического развития </w:t>
            </w:r>
          </w:p>
        </w:tc>
      </w:tr>
      <w:tr w:rsidR="00CA22A0" w:rsidRPr="00CA22A0" w14:paraId="5CCB8F9C" w14:textId="77777777" w:rsidTr="00CA22A0">
        <w:trPr>
          <w:trHeight w:val="76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ADE45B5" w14:textId="77777777" w:rsidR="00CA22A0" w:rsidRPr="00CA22A0" w:rsidRDefault="00CA22A0" w:rsidP="00CA22A0">
            <w:pPr>
              <w:jc w:val="center"/>
              <w:rPr>
                <w:color w:val="000000"/>
                <w:sz w:val="18"/>
                <w:szCs w:val="18"/>
              </w:rPr>
            </w:pPr>
            <w:r w:rsidRPr="00CA22A0">
              <w:rPr>
                <w:color w:val="000000"/>
                <w:sz w:val="18"/>
                <w:szCs w:val="18"/>
              </w:rPr>
              <w:t>11.4</w:t>
            </w:r>
          </w:p>
        </w:tc>
        <w:tc>
          <w:tcPr>
            <w:tcW w:w="2923" w:type="dxa"/>
            <w:tcBorders>
              <w:top w:val="nil"/>
              <w:left w:val="nil"/>
              <w:bottom w:val="single" w:sz="4" w:space="0" w:color="auto"/>
              <w:right w:val="single" w:sz="4" w:space="0" w:color="auto"/>
            </w:tcBorders>
            <w:shd w:val="clear" w:color="auto" w:fill="auto"/>
            <w:noWrap/>
            <w:vAlign w:val="center"/>
            <w:hideMark/>
          </w:tcPr>
          <w:p w14:paraId="2C25037A" w14:textId="77777777" w:rsidR="00CA22A0" w:rsidRPr="00CA22A0" w:rsidRDefault="00CA22A0" w:rsidP="00CA22A0">
            <w:pPr>
              <w:rPr>
                <w:color w:val="000000"/>
                <w:sz w:val="18"/>
                <w:szCs w:val="18"/>
              </w:rPr>
            </w:pPr>
            <w:r w:rsidRPr="00CA22A0">
              <w:rPr>
                <w:color w:val="000000"/>
                <w:sz w:val="18"/>
                <w:szCs w:val="18"/>
              </w:rPr>
              <w:t>Число созданных рабочих мест</w:t>
            </w:r>
          </w:p>
        </w:tc>
        <w:tc>
          <w:tcPr>
            <w:tcW w:w="1185" w:type="dxa"/>
            <w:tcBorders>
              <w:top w:val="nil"/>
              <w:left w:val="nil"/>
              <w:bottom w:val="single" w:sz="4" w:space="0" w:color="auto"/>
              <w:right w:val="single" w:sz="4" w:space="0" w:color="auto"/>
            </w:tcBorders>
            <w:shd w:val="clear" w:color="auto" w:fill="auto"/>
            <w:noWrap/>
            <w:vAlign w:val="center"/>
            <w:hideMark/>
          </w:tcPr>
          <w:p w14:paraId="2303272E" w14:textId="77777777" w:rsidR="00CA22A0" w:rsidRPr="00CA22A0" w:rsidRDefault="00CA22A0" w:rsidP="00CA22A0">
            <w:pPr>
              <w:jc w:val="center"/>
              <w:rPr>
                <w:color w:val="000000"/>
                <w:sz w:val="18"/>
                <w:szCs w:val="18"/>
              </w:rPr>
            </w:pPr>
            <w:r w:rsidRPr="00CA22A0">
              <w:rPr>
                <w:color w:val="000000"/>
                <w:sz w:val="18"/>
                <w:szCs w:val="18"/>
              </w:rPr>
              <w:t>шт.</w:t>
            </w:r>
          </w:p>
        </w:tc>
        <w:tc>
          <w:tcPr>
            <w:tcW w:w="7604" w:type="dxa"/>
            <w:tcBorders>
              <w:top w:val="nil"/>
              <w:left w:val="nil"/>
              <w:bottom w:val="single" w:sz="4" w:space="0" w:color="auto"/>
              <w:right w:val="single" w:sz="4" w:space="0" w:color="auto"/>
            </w:tcBorders>
            <w:shd w:val="clear" w:color="auto" w:fill="auto"/>
            <w:noWrap/>
            <w:vAlign w:val="center"/>
            <w:hideMark/>
          </w:tcPr>
          <w:p w14:paraId="4B02CA9B" w14:textId="77777777" w:rsidR="00CA22A0" w:rsidRPr="00CA22A0" w:rsidRDefault="00CA22A0" w:rsidP="00CA22A0">
            <w:pPr>
              <w:rPr>
                <w:color w:val="000000"/>
                <w:sz w:val="18"/>
                <w:szCs w:val="18"/>
              </w:rPr>
            </w:pPr>
            <w:r w:rsidRPr="00CA22A0">
              <w:rPr>
                <w:color w:val="000000"/>
                <w:sz w:val="18"/>
                <w:szCs w:val="18"/>
              </w:rPr>
              <w:t>Фактическое предоставление сведений</w:t>
            </w:r>
          </w:p>
        </w:tc>
        <w:tc>
          <w:tcPr>
            <w:tcW w:w="1559" w:type="dxa"/>
            <w:tcBorders>
              <w:top w:val="nil"/>
              <w:left w:val="nil"/>
              <w:bottom w:val="single" w:sz="4" w:space="0" w:color="auto"/>
              <w:right w:val="single" w:sz="4" w:space="0" w:color="auto"/>
            </w:tcBorders>
            <w:shd w:val="clear" w:color="auto" w:fill="auto"/>
            <w:vAlign w:val="center"/>
            <w:hideMark/>
          </w:tcPr>
          <w:p w14:paraId="45236D4E" w14:textId="77777777" w:rsidR="00CA22A0" w:rsidRPr="00CA22A0" w:rsidRDefault="00CA22A0" w:rsidP="00CA22A0">
            <w:pPr>
              <w:rPr>
                <w:color w:val="000000"/>
                <w:sz w:val="18"/>
                <w:szCs w:val="18"/>
              </w:rPr>
            </w:pPr>
            <w:r w:rsidRPr="00CA22A0">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7B2530BC" w14:textId="77777777" w:rsidR="00CA22A0" w:rsidRPr="00CA22A0" w:rsidRDefault="00CA22A0" w:rsidP="00CA22A0">
            <w:pPr>
              <w:rPr>
                <w:color w:val="000000"/>
                <w:sz w:val="18"/>
                <w:szCs w:val="18"/>
              </w:rPr>
            </w:pPr>
            <w:r w:rsidRPr="00CA22A0">
              <w:rPr>
                <w:color w:val="000000"/>
                <w:sz w:val="18"/>
                <w:szCs w:val="18"/>
              </w:rPr>
              <w:t xml:space="preserve">Отдел экономического развития </w:t>
            </w:r>
          </w:p>
        </w:tc>
      </w:tr>
    </w:tbl>
    <w:p w14:paraId="0851427F" w14:textId="77777777" w:rsidR="00CA22A0" w:rsidRPr="00CA22A0" w:rsidRDefault="00CA22A0" w:rsidP="00CA22A0">
      <w:pPr>
        <w:jc w:val="center"/>
      </w:pPr>
    </w:p>
    <w:p w14:paraId="3070A80D" w14:textId="77777777" w:rsidR="00CA22A0" w:rsidRPr="00CA22A0" w:rsidRDefault="00CA22A0" w:rsidP="00CA22A0">
      <w:pPr>
        <w:jc w:val="right"/>
      </w:pPr>
    </w:p>
    <w:p w14:paraId="6CEBD11D" w14:textId="77777777" w:rsidR="00CA22A0" w:rsidRPr="00CA22A0" w:rsidRDefault="00CA22A0" w:rsidP="00CA22A0">
      <w:pPr>
        <w:jc w:val="right"/>
      </w:pPr>
    </w:p>
    <w:p w14:paraId="2DC22FEF" w14:textId="77777777" w:rsidR="00CA22A0" w:rsidRPr="00CA22A0" w:rsidRDefault="00CA22A0" w:rsidP="00CA22A0">
      <w:pPr>
        <w:jc w:val="right"/>
      </w:pPr>
    </w:p>
    <w:p w14:paraId="0DB5BAF8" w14:textId="77777777" w:rsidR="00CA22A0" w:rsidRPr="00CA22A0" w:rsidRDefault="00CA22A0" w:rsidP="00CA22A0">
      <w:pPr>
        <w:jc w:val="right"/>
      </w:pPr>
    </w:p>
    <w:p w14:paraId="0FD27917" w14:textId="77777777" w:rsidR="00CA22A0" w:rsidRPr="00CA22A0" w:rsidRDefault="00CA22A0" w:rsidP="00CA22A0">
      <w:pPr>
        <w:jc w:val="right"/>
      </w:pPr>
    </w:p>
    <w:p w14:paraId="187C154A" w14:textId="77777777" w:rsidR="00CA22A0" w:rsidRPr="00CA22A0" w:rsidRDefault="00CA22A0" w:rsidP="00CA22A0">
      <w:pPr>
        <w:jc w:val="right"/>
      </w:pPr>
    </w:p>
    <w:p w14:paraId="6B49789E" w14:textId="77777777" w:rsidR="00CA22A0" w:rsidRPr="00CA22A0" w:rsidRDefault="00CA22A0" w:rsidP="00CA22A0"/>
    <w:p w14:paraId="7CA54333" w14:textId="77777777" w:rsidR="00CA22A0" w:rsidRPr="00CA22A0" w:rsidRDefault="00CA22A0" w:rsidP="00CA22A0"/>
    <w:p w14:paraId="6B0FFAD4" w14:textId="77777777" w:rsidR="00CA22A0" w:rsidRPr="00CA22A0" w:rsidRDefault="00CA22A0" w:rsidP="00CA22A0"/>
    <w:p w14:paraId="5F16883B" w14:textId="77777777" w:rsidR="00CA22A0" w:rsidRPr="00CA22A0" w:rsidRDefault="00CA22A0" w:rsidP="00CA22A0"/>
    <w:p w14:paraId="7E752AF4" w14:textId="77777777" w:rsidR="00CA22A0" w:rsidRPr="00CA22A0" w:rsidRDefault="00CA22A0" w:rsidP="00CA22A0"/>
    <w:p w14:paraId="6FFDC594" w14:textId="77777777" w:rsidR="00CA22A0" w:rsidRPr="00CA22A0" w:rsidRDefault="00CA22A0" w:rsidP="00CA22A0"/>
    <w:p w14:paraId="7591B12E" w14:textId="77777777" w:rsidR="00CA22A0" w:rsidRPr="00CA22A0" w:rsidRDefault="00CA22A0" w:rsidP="00CA22A0"/>
    <w:p w14:paraId="714719A2" w14:textId="77777777" w:rsidR="00CA22A0" w:rsidRPr="00CA22A0" w:rsidRDefault="00CA22A0" w:rsidP="00CA22A0"/>
    <w:p w14:paraId="4FAF59A8" w14:textId="77777777" w:rsidR="00CA22A0" w:rsidRPr="00CA22A0" w:rsidRDefault="00CA22A0" w:rsidP="00CA22A0"/>
    <w:p w14:paraId="150F5AF9" w14:textId="77777777" w:rsidR="00CA22A0" w:rsidRPr="00CA22A0" w:rsidRDefault="00CA22A0" w:rsidP="00CA22A0"/>
    <w:p w14:paraId="0921CD3D" w14:textId="77777777" w:rsidR="00CA22A0" w:rsidRPr="00CA22A0" w:rsidRDefault="00CA22A0" w:rsidP="00CA22A0"/>
    <w:p w14:paraId="70CB5B46" w14:textId="77777777" w:rsidR="00CA22A0" w:rsidRPr="00CA22A0" w:rsidRDefault="00CA22A0" w:rsidP="00CA22A0"/>
    <w:p w14:paraId="44797C86" w14:textId="77777777" w:rsidR="00CA22A0" w:rsidRPr="00CA22A0" w:rsidRDefault="00CA22A0" w:rsidP="00CA22A0"/>
    <w:p w14:paraId="03AAF055" w14:textId="77777777" w:rsidR="00CA22A0" w:rsidRPr="00CA22A0" w:rsidRDefault="00CA22A0" w:rsidP="00CA22A0"/>
    <w:p w14:paraId="4FD2A393" w14:textId="77777777" w:rsidR="00CA22A0" w:rsidRPr="00CA22A0" w:rsidRDefault="00CA22A0" w:rsidP="00CA22A0"/>
    <w:p w14:paraId="5EDA2F2B" w14:textId="77777777" w:rsidR="00CA22A0" w:rsidRPr="00CA22A0" w:rsidRDefault="00CA22A0" w:rsidP="00CA22A0"/>
    <w:p w14:paraId="73506C9E" w14:textId="77777777" w:rsidR="00CA22A0" w:rsidRPr="00CA22A0" w:rsidRDefault="00CA22A0" w:rsidP="00CA22A0"/>
    <w:p w14:paraId="6F63EE18" w14:textId="77777777" w:rsidR="00CA22A0" w:rsidRPr="00CA22A0" w:rsidRDefault="00CA22A0" w:rsidP="00CA22A0"/>
    <w:p w14:paraId="67B202EE" w14:textId="77777777" w:rsidR="00CA22A0" w:rsidRPr="00CA22A0" w:rsidRDefault="00CA22A0" w:rsidP="00CA22A0"/>
    <w:p w14:paraId="33275A2D" w14:textId="77777777" w:rsidR="00CA22A0" w:rsidRPr="00CA22A0" w:rsidRDefault="00CA22A0" w:rsidP="00CA22A0"/>
    <w:p w14:paraId="07BB318A" w14:textId="77777777" w:rsidR="00CA22A0" w:rsidRPr="00CA22A0" w:rsidRDefault="00CA22A0" w:rsidP="00CA22A0"/>
    <w:p w14:paraId="33682FA9" w14:textId="77777777" w:rsidR="00CA22A0" w:rsidRPr="00CA22A0" w:rsidRDefault="00CA22A0" w:rsidP="00CA22A0"/>
    <w:p w14:paraId="216EE760" w14:textId="77777777" w:rsidR="00CA22A0" w:rsidRPr="00CA22A0" w:rsidRDefault="00CA22A0" w:rsidP="00CA22A0">
      <w:pPr>
        <w:jc w:val="right"/>
        <w:rPr>
          <w:i/>
          <w:sz w:val="18"/>
          <w:szCs w:val="18"/>
        </w:rPr>
      </w:pPr>
      <w:r w:rsidRPr="00CA22A0">
        <w:rPr>
          <w:i/>
          <w:sz w:val="18"/>
          <w:szCs w:val="18"/>
        </w:rPr>
        <w:lastRenderedPageBreak/>
        <w:t>Приложение № 3</w:t>
      </w:r>
    </w:p>
    <w:p w14:paraId="36AF13DC" w14:textId="77777777" w:rsidR="00CA22A0" w:rsidRPr="00CA22A0" w:rsidRDefault="00CA22A0" w:rsidP="00CA22A0">
      <w:pPr>
        <w:jc w:val="center"/>
        <w:rPr>
          <w:b/>
          <w:i/>
          <w:color w:val="000000"/>
          <w:sz w:val="18"/>
          <w:szCs w:val="18"/>
        </w:rPr>
      </w:pPr>
    </w:p>
    <w:p w14:paraId="7599AB6C" w14:textId="77777777" w:rsidR="00CA22A0" w:rsidRPr="00CA22A0" w:rsidRDefault="00CA22A0" w:rsidP="00CA22A0">
      <w:pPr>
        <w:jc w:val="center"/>
        <w:rPr>
          <w:b/>
          <w:i/>
          <w:color w:val="000000"/>
          <w:sz w:val="18"/>
          <w:szCs w:val="18"/>
        </w:rPr>
      </w:pPr>
      <w:r w:rsidRPr="00CA22A0">
        <w:rPr>
          <w:b/>
          <w:i/>
          <w:color w:val="000000"/>
          <w:sz w:val="18"/>
          <w:szCs w:val="18"/>
        </w:rPr>
        <w:t xml:space="preserve">Перечень основных мероприятий подпрограмм и мероприятий, реализуемых в рамках муниципальной программы </w:t>
      </w:r>
    </w:p>
    <w:p w14:paraId="23523989" w14:textId="77777777" w:rsidR="00CA22A0" w:rsidRPr="00CA22A0" w:rsidRDefault="00CA22A0" w:rsidP="00CA22A0">
      <w:pPr>
        <w:jc w:val="center"/>
        <w:rPr>
          <w:b/>
          <w:i/>
          <w:color w:val="000000"/>
          <w:sz w:val="18"/>
          <w:szCs w:val="18"/>
        </w:rPr>
      </w:pPr>
      <w:r w:rsidRPr="00CA22A0">
        <w:rPr>
          <w:b/>
          <w:i/>
          <w:color w:val="000000"/>
          <w:sz w:val="18"/>
          <w:szCs w:val="18"/>
        </w:rPr>
        <w:t>«Создание благоприятных условий для населения Рамонского муниципального района Воронежской области»</w:t>
      </w:r>
    </w:p>
    <w:p w14:paraId="2475F471" w14:textId="77777777" w:rsidR="00CA22A0" w:rsidRPr="00CA22A0" w:rsidRDefault="00CA22A0" w:rsidP="00CA22A0">
      <w:pPr>
        <w:jc w:val="center"/>
        <w:rPr>
          <w:b/>
          <w:color w:val="000000"/>
          <w:sz w:val="22"/>
          <w:szCs w:val="22"/>
        </w:rPr>
      </w:pPr>
    </w:p>
    <w:tbl>
      <w:tblPr>
        <w:tblW w:w="15871" w:type="dxa"/>
        <w:tblInd w:w="-289" w:type="dxa"/>
        <w:tblLook w:val="04A0" w:firstRow="1" w:lastRow="0" w:firstColumn="1" w:lastColumn="0" w:noHBand="0" w:noVBand="1"/>
      </w:tblPr>
      <w:tblGrid>
        <w:gridCol w:w="1620"/>
        <w:gridCol w:w="3464"/>
        <w:gridCol w:w="3257"/>
        <w:gridCol w:w="1220"/>
        <w:gridCol w:w="2031"/>
        <w:gridCol w:w="4279"/>
      </w:tblGrid>
      <w:tr w:rsidR="00CA22A0" w:rsidRPr="00CA22A0" w14:paraId="5EAE2744" w14:textId="77777777" w:rsidTr="00CA22A0">
        <w:trPr>
          <w:trHeight w:val="87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F6B51" w14:textId="77777777" w:rsidR="00CA22A0" w:rsidRPr="00CA22A0" w:rsidRDefault="00CA22A0" w:rsidP="00CA22A0">
            <w:pPr>
              <w:jc w:val="center"/>
              <w:rPr>
                <w:color w:val="000000"/>
                <w:sz w:val="18"/>
                <w:szCs w:val="18"/>
              </w:rPr>
            </w:pPr>
            <w:r w:rsidRPr="00CA22A0">
              <w:rPr>
                <w:color w:val="000000"/>
                <w:sz w:val="18"/>
                <w:szCs w:val="18"/>
              </w:rPr>
              <w:t>Статус</w:t>
            </w:r>
          </w:p>
        </w:tc>
        <w:tc>
          <w:tcPr>
            <w:tcW w:w="3464" w:type="dxa"/>
            <w:tcBorders>
              <w:top w:val="single" w:sz="4" w:space="0" w:color="auto"/>
              <w:left w:val="nil"/>
              <w:bottom w:val="single" w:sz="4" w:space="0" w:color="auto"/>
              <w:right w:val="single" w:sz="4" w:space="0" w:color="auto"/>
            </w:tcBorders>
            <w:shd w:val="clear" w:color="auto" w:fill="auto"/>
            <w:vAlign w:val="center"/>
            <w:hideMark/>
          </w:tcPr>
          <w:p w14:paraId="2234DB38" w14:textId="77777777" w:rsidR="00CA22A0" w:rsidRPr="00CA22A0" w:rsidRDefault="00CA22A0" w:rsidP="00CA22A0">
            <w:pPr>
              <w:jc w:val="center"/>
              <w:rPr>
                <w:color w:val="000000"/>
                <w:sz w:val="18"/>
                <w:szCs w:val="18"/>
              </w:rPr>
            </w:pPr>
            <w:r w:rsidRPr="00CA22A0">
              <w:rPr>
                <w:color w:val="000000"/>
                <w:sz w:val="18"/>
                <w:szCs w:val="18"/>
              </w:rPr>
              <w:t>Наименование основного мероприятия</w:t>
            </w:r>
          </w:p>
        </w:tc>
        <w:tc>
          <w:tcPr>
            <w:tcW w:w="3257" w:type="dxa"/>
            <w:tcBorders>
              <w:top w:val="single" w:sz="4" w:space="0" w:color="auto"/>
              <w:left w:val="nil"/>
              <w:bottom w:val="single" w:sz="4" w:space="0" w:color="auto"/>
              <w:right w:val="single" w:sz="4" w:space="0" w:color="auto"/>
            </w:tcBorders>
            <w:shd w:val="clear" w:color="auto" w:fill="auto"/>
            <w:vAlign w:val="center"/>
            <w:hideMark/>
          </w:tcPr>
          <w:p w14:paraId="60CAB02F" w14:textId="77777777" w:rsidR="00CA22A0" w:rsidRPr="00CA22A0" w:rsidRDefault="00CA22A0" w:rsidP="00CA22A0">
            <w:pPr>
              <w:jc w:val="center"/>
              <w:rPr>
                <w:color w:val="000000"/>
                <w:sz w:val="18"/>
                <w:szCs w:val="18"/>
              </w:rPr>
            </w:pPr>
            <w:r w:rsidRPr="00CA22A0">
              <w:rPr>
                <w:color w:val="000000"/>
                <w:sz w:val="18"/>
                <w:szCs w:val="18"/>
              </w:rPr>
              <w:t>Наименование мероприятия/содержание основного мероприятия</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5AD5E7CB" w14:textId="77777777" w:rsidR="00CA22A0" w:rsidRPr="00CA22A0" w:rsidRDefault="00CA22A0" w:rsidP="00CA22A0">
            <w:pPr>
              <w:jc w:val="center"/>
              <w:rPr>
                <w:color w:val="000000"/>
                <w:sz w:val="18"/>
                <w:szCs w:val="18"/>
              </w:rPr>
            </w:pPr>
            <w:r w:rsidRPr="00CA22A0">
              <w:rPr>
                <w:color w:val="000000"/>
                <w:sz w:val="18"/>
                <w:szCs w:val="18"/>
              </w:rPr>
              <w:t>Срок реализации</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5B2A4617" w14:textId="77777777" w:rsidR="00CA22A0" w:rsidRPr="00CA22A0" w:rsidRDefault="00CA22A0" w:rsidP="00CA22A0">
            <w:pPr>
              <w:jc w:val="center"/>
              <w:rPr>
                <w:color w:val="000000"/>
                <w:sz w:val="18"/>
                <w:szCs w:val="18"/>
              </w:rPr>
            </w:pPr>
            <w:r w:rsidRPr="00CA22A0">
              <w:rPr>
                <w:color w:val="000000"/>
                <w:sz w:val="18"/>
                <w:szCs w:val="18"/>
              </w:rPr>
              <w:t>Исполнитель</w:t>
            </w:r>
          </w:p>
        </w:tc>
        <w:tc>
          <w:tcPr>
            <w:tcW w:w="4279" w:type="dxa"/>
            <w:tcBorders>
              <w:top w:val="single" w:sz="4" w:space="0" w:color="auto"/>
              <w:left w:val="nil"/>
              <w:bottom w:val="single" w:sz="4" w:space="0" w:color="auto"/>
              <w:right w:val="single" w:sz="4" w:space="0" w:color="auto"/>
            </w:tcBorders>
            <w:shd w:val="clear" w:color="auto" w:fill="auto"/>
            <w:vAlign w:val="center"/>
            <w:hideMark/>
          </w:tcPr>
          <w:p w14:paraId="7FCFB70B" w14:textId="77777777" w:rsidR="00CA22A0" w:rsidRPr="00CA22A0" w:rsidRDefault="00CA22A0" w:rsidP="00CA22A0">
            <w:pPr>
              <w:ind w:right="1242"/>
              <w:jc w:val="center"/>
              <w:rPr>
                <w:color w:val="000000"/>
                <w:sz w:val="18"/>
                <w:szCs w:val="18"/>
              </w:rPr>
            </w:pPr>
            <w:r w:rsidRPr="00CA22A0">
              <w:rPr>
                <w:color w:val="000000"/>
                <w:sz w:val="18"/>
                <w:szCs w:val="18"/>
              </w:rPr>
              <w:t>Ожидаемый результат реализации основного мероприятия</w:t>
            </w:r>
          </w:p>
        </w:tc>
      </w:tr>
      <w:tr w:rsidR="00CA22A0" w:rsidRPr="00CA22A0" w14:paraId="6363C60F" w14:textId="77777777" w:rsidTr="00CA22A0">
        <w:trPr>
          <w:trHeight w:val="465"/>
        </w:trPr>
        <w:tc>
          <w:tcPr>
            <w:tcW w:w="1587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A2548B9" w14:textId="77777777" w:rsidR="00CA22A0" w:rsidRPr="00CA22A0" w:rsidRDefault="00CA22A0" w:rsidP="00CA22A0">
            <w:pPr>
              <w:jc w:val="center"/>
              <w:rPr>
                <w:color w:val="000000"/>
                <w:sz w:val="18"/>
                <w:szCs w:val="18"/>
              </w:rPr>
            </w:pPr>
            <w:r w:rsidRPr="00CA22A0">
              <w:rPr>
                <w:color w:val="000000"/>
                <w:sz w:val="18"/>
                <w:szCs w:val="18"/>
              </w:rPr>
              <w:t>МУНИЦИПАЛЬНАЯ  ПРОГРАММА «Создание благоприятных условий для населения Рамонского муниципального района Воронежской области»</w:t>
            </w:r>
          </w:p>
        </w:tc>
      </w:tr>
      <w:tr w:rsidR="00CA22A0" w:rsidRPr="00CA22A0" w14:paraId="1C9D133A" w14:textId="77777777" w:rsidTr="00CA22A0">
        <w:trPr>
          <w:trHeight w:val="450"/>
        </w:trPr>
        <w:tc>
          <w:tcPr>
            <w:tcW w:w="15871"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05B21A06" w14:textId="77777777" w:rsidR="00CA22A0" w:rsidRPr="00CA22A0" w:rsidRDefault="00CA22A0" w:rsidP="00CA22A0">
            <w:pPr>
              <w:jc w:val="center"/>
              <w:rPr>
                <w:color w:val="000000"/>
                <w:sz w:val="18"/>
                <w:szCs w:val="18"/>
              </w:rPr>
            </w:pPr>
            <w:r w:rsidRPr="00CA22A0">
              <w:rPr>
                <w:color w:val="000000"/>
                <w:sz w:val="18"/>
                <w:szCs w:val="18"/>
              </w:rPr>
              <w:t xml:space="preserve">ПОДПРОГРАММА 1 "Развитие и поддержка малого и среднего предпринимательства в </w:t>
            </w:r>
            <w:proofErr w:type="spellStart"/>
            <w:r w:rsidRPr="00CA22A0">
              <w:rPr>
                <w:color w:val="000000"/>
                <w:sz w:val="18"/>
                <w:szCs w:val="18"/>
              </w:rPr>
              <w:t>Рамонском</w:t>
            </w:r>
            <w:proofErr w:type="spellEnd"/>
            <w:r w:rsidRPr="00CA22A0">
              <w:rPr>
                <w:color w:val="000000"/>
                <w:sz w:val="18"/>
                <w:szCs w:val="18"/>
              </w:rPr>
              <w:t xml:space="preserve"> муниципальном районе Воронежской области"</w:t>
            </w:r>
          </w:p>
        </w:tc>
      </w:tr>
      <w:tr w:rsidR="00CA22A0" w:rsidRPr="00CA22A0" w14:paraId="029A336D" w14:textId="77777777" w:rsidTr="00CA22A0">
        <w:trPr>
          <w:trHeight w:val="187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50F750A4" w14:textId="77777777" w:rsidR="00CA22A0" w:rsidRPr="00CA22A0" w:rsidRDefault="00CA22A0" w:rsidP="00CA22A0">
            <w:pPr>
              <w:jc w:val="center"/>
              <w:rPr>
                <w:color w:val="000000"/>
                <w:sz w:val="18"/>
                <w:szCs w:val="18"/>
              </w:rPr>
            </w:pPr>
            <w:r w:rsidRPr="00CA22A0">
              <w:rPr>
                <w:color w:val="000000"/>
                <w:sz w:val="18"/>
                <w:szCs w:val="18"/>
              </w:rPr>
              <w:t xml:space="preserve">Основное мероприятие 1.1 </w:t>
            </w:r>
          </w:p>
        </w:tc>
        <w:tc>
          <w:tcPr>
            <w:tcW w:w="3464" w:type="dxa"/>
            <w:tcBorders>
              <w:top w:val="nil"/>
              <w:left w:val="nil"/>
              <w:bottom w:val="single" w:sz="4" w:space="0" w:color="auto"/>
              <w:right w:val="single" w:sz="4" w:space="0" w:color="auto"/>
            </w:tcBorders>
            <w:shd w:val="clear" w:color="000000" w:fill="FFFFFF"/>
            <w:hideMark/>
          </w:tcPr>
          <w:p w14:paraId="3ADD82BD" w14:textId="77777777" w:rsidR="00CA22A0" w:rsidRPr="00CA22A0" w:rsidRDefault="00CA22A0" w:rsidP="00CA22A0">
            <w:pPr>
              <w:rPr>
                <w:color w:val="000000"/>
                <w:sz w:val="18"/>
                <w:szCs w:val="18"/>
              </w:rPr>
            </w:pPr>
            <w:r w:rsidRPr="00CA22A0">
              <w:rPr>
                <w:color w:val="000000"/>
                <w:sz w:val="18"/>
                <w:szCs w:val="18"/>
              </w:rPr>
              <w:t>Информационная и консультационная поддержка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3257" w:type="dxa"/>
            <w:tcBorders>
              <w:top w:val="nil"/>
              <w:left w:val="nil"/>
              <w:bottom w:val="single" w:sz="4" w:space="0" w:color="auto"/>
              <w:right w:val="single" w:sz="4" w:space="0" w:color="auto"/>
            </w:tcBorders>
            <w:shd w:val="clear" w:color="000000" w:fill="FFFFFF"/>
            <w:hideMark/>
          </w:tcPr>
          <w:p w14:paraId="5EED5A5C" w14:textId="77777777" w:rsidR="00CA22A0" w:rsidRPr="00CA22A0" w:rsidRDefault="00CA22A0" w:rsidP="00CA22A0">
            <w:pPr>
              <w:rPr>
                <w:color w:val="000000"/>
                <w:sz w:val="18"/>
                <w:szCs w:val="18"/>
              </w:rPr>
            </w:pPr>
            <w:r w:rsidRPr="00CA22A0">
              <w:rPr>
                <w:color w:val="000000"/>
                <w:sz w:val="18"/>
                <w:szCs w:val="18"/>
              </w:rPr>
              <w:t>Информационная и консультационная поддержка субъектов малого и среднего предпринимательства.</w:t>
            </w:r>
          </w:p>
        </w:tc>
        <w:tc>
          <w:tcPr>
            <w:tcW w:w="1220" w:type="dxa"/>
            <w:tcBorders>
              <w:top w:val="nil"/>
              <w:left w:val="nil"/>
              <w:bottom w:val="single" w:sz="4" w:space="0" w:color="auto"/>
              <w:right w:val="single" w:sz="4" w:space="0" w:color="auto"/>
            </w:tcBorders>
            <w:shd w:val="clear" w:color="000000" w:fill="FFFFFF"/>
            <w:noWrap/>
            <w:vAlign w:val="center"/>
            <w:hideMark/>
          </w:tcPr>
          <w:p w14:paraId="52B0631F" w14:textId="77777777" w:rsidR="00CA22A0" w:rsidRPr="00CA22A0" w:rsidRDefault="00CA22A0" w:rsidP="00CA22A0">
            <w:pPr>
              <w:jc w:val="center"/>
              <w:rPr>
                <w:color w:val="000000"/>
                <w:sz w:val="18"/>
                <w:szCs w:val="18"/>
              </w:rPr>
            </w:pPr>
            <w:r w:rsidRPr="00CA22A0">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53D78516" w14:textId="77777777" w:rsidR="00CA22A0" w:rsidRPr="00CA22A0" w:rsidRDefault="00CA22A0" w:rsidP="00CA22A0">
            <w:pPr>
              <w:rPr>
                <w:color w:val="000000"/>
                <w:sz w:val="18"/>
                <w:szCs w:val="18"/>
              </w:rPr>
            </w:pPr>
            <w:r w:rsidRPr="00CA22A0">
              <w:rPr>
                <w:color w:val="000000"/>
                <w:sz w:val="18"/>
                <w:szCs w:val="18"/>
              </w:rPr>
              <w:t>Отдел экономического развития</w:t>
            </w:r>
          </w:p>
        </w:tc>
        <w:tc>
          <w:tcPr>
            <w:tcW w:w="4279" w:type="dxa"/>
            <w:tcBorders>
              <w:top w:val="nil"/>
              <w:left w:val="nil"/>
              <w:bottom w:val="single" w:sz="4" w:space="0" w:color="auto"/>
              <w:right w:val="single" w:sz="4" w:space="0" w:color="auto"/>
            </w:tcBorders>
            <w:shd w:val="clear" w:color="000000" w:fill="FFFFFF"/>
            <w:hideMark/>
          </w:tcPr>
          <w:p w14:paraId="0E197B41" w14:textId="77777777" w:rsidR="00CA22A0" w:rsidRPr="00CA22A0" w:rsidRDefault="00CA22A0" w:rsidP="00CA22A0">
            <w:pPr>
              <w:rPr>
                <w:color w:val="000000"/>
                <w:sz w:val="18"/>
                <w:szCs w:val="18"/>
              </w:rPr>
            </w:pPr>
            <w:r w:rsidRPr="00CA22A0">
              <w:rPr>
                <w:color w:val="000000"/>
                <w:sz w:val="18"/>
                <w:szCs w:val="18"/>
              </w:rPr>
              <w:t>Развитие системы консультационного обслуживания субъектов малого и среднего предпринимательства</w:t>
            </w:r>
          </w:p>
        </w:tc>
      </w:tr>
      <w:tr w:rsidR="00CA22A0" w:rsidRPr="00CA22A0" w14:paraId="73AA74BB" w14:textId="77777777" w:rsidTr="00CA22A0">
        <w:trPr>
          <w:trHeight w:val="90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70B382A9" w14:textId="77777777" w:rsidR="00CA22A0" w:rsidRPr="00CA22A0" w:rsidRDefault="00CA22A0" w:rsidP="00CA22A0">
            <w:pPr>
              <w:jc w:val="center"/>
              <w:rPr>
                <w:color w:val="000000"/>
                <w:sz w:val="18"/>
                <w:szCs w:val="18"/>
              </w:rPr>
            </w:pPr>
            <w:r w:rsidRPr="00CA22A0">
              <w:rPr>
                <w:color w:val="000000"/>
                <w:sz w:val="18"/>
                <w:szCs w:val="18"/>
              </w:rPr>
              <w:t xml:space="preserve">Основное мероприятие 1.2 </w:t>
            </w:r>
          </w:p>
        </w:tc>
        <w:tc>
          <w:tcPr>
            <w:tcW w:w="3464" w:type="dxa"/>
            <w:tcBorders>
              <w:top w:val="nil"/>
              <w:left w:val="nil"/>
              <w:bottom w:val="single" w:sz="4" w:space="0" w:color="auto"/>
              <w:right w:val="single" w:sz="4" w:space="0" w:color="auto"/>
            </w:tcBorders>
            <w:shd w:val="clear" w:color="000000" w:fill="FFFFFF"/>
            <w:hideMark/>
          </w:tcPr>
          <w:p w14:paraId="31A871BA" w14:textId="77777777" w:rsidR="00CA22A0" w:rsidRPr="00CA22A0" w:rsidRDefault="00CA22A0" w:rsidP="00CA22A0">
            <w:pPr>
              <w:rPr>
                <w:color w:val="000000"/>
                <w:sz w:val="18"/>
                <w:szCs w:val="18"/>
              </w:rPr>
            </w:pPr>
            <w:r w:rsidRPr="00CA22A0">
              <w:rPr>
                <w:color w:val="000000"/>
                <w:sz w:val="18"/>
                <w:szCs w:val="18"/>
              </w:rPr>
              <w:t>Развитие инфраструктуры поддержки предпринимательства.</w:t>
            </w:r>
          </w:p>
        </w:tc>
        <w:tc>
          <w:tcPr>
            <w:tcW w:w="3257" w:type="dxa"/>
            <w:tcBorders>
              <w:top w:val="nil"/>
              <w:left w:val="nil"/>
              <w:bottom w:val="single" w:sz="4" w:space="0" w:color="auto"/>
              <w:right w:val="single" w:sz="4" w:space="0" w:color="auto"/>
            </w:tcBorders>
            <w:shd w:val="clear" w:color="000000" w:fill="FFFFFF"/>
            <w:hideMark/>
          </w:tcPr>
          <w:p w14:paraId="261FBF5E" w14:textId="77777777" w:rsidR="00CA22A0" w:rsidRPr="00CA22A0" w:rsidRDefault="00CA22A0" w:rsidP="00CA22A0">
            <w:pPr>
              <w:rPr>
                <w:color w:val="000000"/>
                <w:sz w:val="18"/>
                <w:szCs w:val="18"/>
              </w:rPr>
            </w:pPr>
            <w:r w:rsidRPr="00CA22A0">
              <w:rPr>
                <w:color w:val="000000"/>
                <w:sz w:val="18"/>
                <w:szCs w:val="18"/>
              </w:rPr>
              <w:t>Предоставление субсидий на компенсацию части затрат, связанных с реализацией проектов развития</w:t>
            </w:r>
          </w:p>
        </w:tc>
        <w:tc>
          <w:tcPr>
            <w:tcW w:w="1220" w:type="dxa"/>
            <w:tcBorders>
              <w:top w:val="nil"/>
              <w:left w:val="nil"/>
              <w:bottom w:val="single" w:sz="4" w:space="0" w:color="auto"/>
              <w:right w:val="single" w:sz="4" w:space="0" w:color="auto"/>
            </w:tcBorders>
            <w:shd w:val="clear" w:color="000000" w:fill="FFFFFF"/>
            <w:noWrap/>
            <w:vAlign w:val="center"/>
            <w:hideMark/>
          </w:tcPr>
          <w:p w14:paraId="2AFD47FA" w14:textId="77777777" w:rsidR="00CA22A0" w:rsidRPr="00CA22A0" w:rsidRDefault="00CA22A0" w:rsidP="00CA22A0">
            <w:pPr>
              <w:jc w:val="center"/>
              <w:rPr>
                <w:color w:val="000000"/>
                <w:sz w:val="18"/>
                <w:szCs w:val="18"/>
              </w:rPr>
            </w:pPr>
            <w:r w:rsidRPr="00CA22A0">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51BEF898" w14:textId="77777777" w:rsidR="00CA22A0" w:rsidRPr="00CA22A0" w:rsidRDefault="00CA22A0" w:rsidP="00CA22A0">
            <w:pPr>
              <w:rPr>
                <w:color w:val="000000"/>
                <w:sz w:val="18"/>
                <w:szCs w:val="18"/>
              </w:rPr>
            </w:pPr>
            <w:r w:rsidRPr="00CA22A0">
              <w:rPr>
                <w:color w:val="000000"/>
                <w:sz w:val="18"/>
                <w:szCs w:val="18"/>
              </w:rPr>
              <w:t>Отдел экономического развития</w:t>
            </w:r>
          </w:p>
        </w:tc>
        <w:tc>
          <w:tcPr>
            <w:tcW w:w="4279" w:type="dxa"/>
            <w:tcBorders>
              <w:top w:val="nil"/>
              <w:left w:val="nil"/>
              <w:bottom w:val="single" w:sz="4" w:space="0" w:color="auto"/>
              <w:right w:val="single" w:sz="4" w:space="0" w:color="auto"/>
            </w:tcBorders>
            <w:shd w:val="clear" w:color="000000" w:fill="FFFFFF"/>
            <w:hideMark/>
          </w:tcPr>
          <w:p w14:paraId="2653B098" w14:textId="77777777" w:rsidR="00CA22A0" w:rsidRPr="00CA22A0" w:rsidRDefault="00CA22A0" w:rsidP="00CA22A0">
            <w:pPr>
              <w:rPr>
                <w:color w:val="000000"/>
                <w:sz w:val="18"/>
                <w:szCs w:val="18"/>
              </w:rPr>
            </w:pPr>
            <w:r w:rsidRPr="00CA22A0">
              <w:rPr>
                <w:color w:val="000000"/>
                <w:sz w:val="18"/>
                <w:szCs w:val="18"/>
              </w:rPr>
              <w:t>Развитие системы консультационного обслуживания субъектов малого и среднего предпринимательства</w:t>
            </w:r>
          </w:p>
        </w:tc>
      </w:tr>
      <w:tr w:rsidR="00CA22A0" w:rsidRPr="00CA22A0" w14:paraId="19B016F2" w14:textId="77777777" w:rsidTr="00CA22A0">
        <w:trPr>
          <w:trHeight w:val="79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6D4D2F01" w14:textId="77777777" w:rsidR="00CA22A0" w:rsidRPr="00CA22A0" w:rsidRDefault="00CA22A0" w:rsidP="00CA22A0">
            <w:pPr>
              <w:jc w:val="center"/>
              <w:rPr>
                <w:color w:val="000000"/>
                <w:sz w:val="18"/>
                <w:szCs w:val="18"/>
              </w:rPr>
            </w:pPr>
            <w:r w:rsidRPr="00CA22A0">
              <w:rPr>
                <w:color w:val="000000"/>
                <w:sz w:val="18"/>
                <w:szCs w:val="18"/>
              </w:rPr>
              <w:t>Основное мероприятие 1.3</w:t>
            </w:r>
          </w:p>
        </w:tc>
        <w:tc>
          <w:tcPr>
            <w:tcW w:w="3464" w:type="dxa"/>
            <w:tcBorders>
              <w:top w:val="nil"/>
              <w:left w:val="nil"/>
              <w:bottom w:val="single" w:sz="4" w:space="0" w:color="auto"/>
              <w:right w:val="single" w:sz="4" w:space="0" w:color="auto"/>
            </w:tcBorders>
            <w:shd w:val="clear" w:color="000000" w:fill="FFFFFF"/>
            <w:hideMark/>
          </w:tcPr>
          <w:p w14:paraId="451129FB" w14:textId="77777777" w:rsidR="00CA22A0" w:rsidRPr="00CA22A0" w:rsidRDefault="00CA22A0" w:rsidP="00CA22A0">
            <w:pPr>
              <w:rPr>
                <w:color w:val="000000"/>
                <w:sz w:val="18"/>
                <w:szCs w:val="18"/>
              </w:rPr>
            </w:pPr>
            <w:r w:rsidRPr="00CA22A0">
              <w:rPr>
                <w:color w:val="000000"/>
                <w:sz w:val="18"/>
                <w:szCs w:val="18"/>
              </w:rPr>
              <w:t>Финансовая поддержка субъектов малого и среднего предпринимательства.</w:t>
            </w:r>
          </w:p>
        </w:tc>
        <w:tc>
          <w:tcPr>
            <w:tcW w:w="3257" w:type="dxa"/>
            <w:tcBorders>
              <w:top w:val="nil"/>
              <w:left w:val="nil"/>
              <w:bottom w:val="single" w:sz="4" w:space="0" w:color="auto"/>
              <w:right w:val="single" w:sz="4" w:space="0" w:color="auto"/>
            </w:tcBorders>
            <w:shd w:val="clear" w:color="000000" w:fill="FFFFFF"/>
            <w:hideMark/>
          </w:tcPr>
          <w:p w14:paraId="3E845C53" w14:textId="77777777" w:rsidR="00CA22A0" w:rsidRPr="00CA22A0" w:rsidRDefault="00CA22A0" w:rsidP="00CA22A0">
            <w:pPr>
              <w:rPr>
                <w:color w:val="000000"/>
                <w:sz w:val="18"/>
                <w:szCs w:val="18"/>
              </w:rPr>
            </w:pPr>
            <w:r w:rsidRPr="00CA22A0">
              <w:rPr>
                <w:color w:val="000000"/>
                <w:sz w:val="18"/>
                <w:szCs w:val="18"/>
              </w:rPr>
              <w:t>Предоставление субсидий на компенсацию части затрат субъектов малого и среднего предпринимательства</w:t>
            </w:r>
          </w:p>
        </w:tc>
        <w:tc>
          <w:tcPr>
            <w:tcW w:w="1220" w:type="dxa"/>
            <w:tcBorders>
              <w:top w:val="nil"/>
              <w:left w:val="nil"/>
              <w:bottom w:val="single" w:sz="4" w:space="0" w:color="auto"/>
              <w:right w:val="single" w:sz="4" w:space="0" w:color="auto"/>
            </w:tcBorders>
            <w:shd w:val="clear" w:color="000000" w:fill="FFFFFF"/>
            <w:noWrap/>
            <w:vAlign w:val="center"/>
            <w:hideMark/>
          </w:tcPr>
          <w:p w14:paraId="76D6A355" w14:textId="77777777" w:rsidR="00CA22A0" w:rsidRPr="00CA22A0" w:rsidRDefault="00CA22A0" w:rsidP="00CA22A0">
            <w:pPr>
              <w:jc w:val="center"/>
              <w:rPr>
                <w:color w:val="000000"/>
                <w:sz w:val="18"/>
                <w:szCs w:val="18"/>
              </w:rPr>
            </w:pPr>
            <w:r w:rsidRPr="00CA22A0">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2344E326" w14:textId="77777777" w:rsidR="00CA22A0" w:rsidRPr="00CA22A0" w:rsidRDefault="00CA22A0" w:rsidP="00CA22A0">
            <w:pPr>
              <w:rPr>
                <w:color w:val="000000"/>
                <w:sz w:val="18"/>
                <w:szCs w:val="18"/>
              </w:rPr>
            </w:pPr>
            <w:r w:rsidRPr="00CA22A0">
              <w:rPr>
                <w:color w:val="000000"/>
                <w:sz w:val="18"/>
                <w:szCs w:val="18"/>
              </w:rPr>
              <w:t>Отдел экономического развития</w:t>
            </w:r>
          </w:p>
        </w:tc>
        <w:tc>
          <w:tcPr>
            <w:tcW w:w="4279" w:type="dxa"/>
            <w:tcBorders>
              <w:top w:val="nil"/>
              <w:left w:val="nil"/>
              <w:bottom w:val="single" w:sz="4" w:space="0" w:color="auto"/>
              <w:right w:val="single" w:sz="4" w:space="0" w:color="auto"/>
            </w:tcBorders>
            <w:shd w:val="clear" w:color="000000" w:fill="FFFFFF"/>
            <w:hideMark/>
          </w:tcPr>
          <w:p w14:paraId="24CAF89B" w14:textId="77777777" w:rsidR="00CA22A0" w:rsidRPr="00CA22A0" w:rsidRDefault="00CA22A0" w:rsidP="00CA22A0">
            <w:pPr>
              <w:rPr>
                <w:color w:val="000000"/>
                <w:sz w:val="18"/>
                <w:szCs w:val="18"/>
              </w:rPr>
            </w:pPr>
            <w:r w:rsidRPr="00CA22A0">
              <w:rPr>
                <w:color w:val="000000"/>
                <w:sz w:val="18"/>
                <w:szCs w:val="18"/>
              </w:rPr>
              <w:t>Содействие развитию деятельности малых и средних предприятий, создание новых рабочих мест</w:t>
            </w:r>
          </w:p>
        </w:tc>
      </w:tr>
      <w:tr w:rsidR="00CA22A0" w:rsidRPr="00CA22A0" w14:paraId="01AF5D4A" w14:textId="77777777" w:rsidTr="00CA22A0">
        <w:trPr>
          <w:trHeight w:val="558"/>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136D0414" w14:textId="77777777" w:rsidR="00CA22A0" w:rsidRPr="00CA22A0" w:rsidRDefault="00CA22A0" w:rsidP="00CA22A0">
            <w:pPr>
              <w:jc w:val="center"/>
              <w:rPr>
                <w:color w:val="000000"/>
                <w:sz w:val="18"/>
                <w:szCs w:val="18"/>
              </w:rPr>
            </w:pPr>
            <w:r w:rsidRPr="00CA22A0">
              <w:rPr>
                <w:color w:val="000000"/>
                <w:sz w:val="18"/>
                <w:szCs w:val="18"/>
              </w:rPr>
              <w:t>мероприятие 1.3.1</w:t>
            </w:r>
          </w:p>
        </w:tc>
        <w:tc>
          <w:tcPr>
            <w:tcW w:w="3464" w:type="dxa"/>
            <w:tcBorders>
              <w:top w:val="nil"/>
              <w:left w:val="nil"/>
              <w:bottom w:val="single" w:sz="4" w:space="0" w:color="auto"/>
              <w:right w:val="single" w:sz="4" w:space="0" w:color="auto"/>
            </w:tcBorders>
            <w:shd w:val="clear" w:color="000000" w:fill="FFFFFF"/>
            <w:hideMark/>
          </w:tcPr>
          <w:p w14:paraId="584235A7" w14:textId="77777777" w:rsidR="00CA22A0" w:rsidRPr="00CA22A0" w:rsidRDefault="00CA22A0" w:rsidP="00CA22A0">
            <w:pPr>
              <w:rPr>
                <w:color w:val="000000"/>
                <w:sz w:val="18"/>
                <w:szCs w:val="18"/>
              </w:rPr>
            </w:pPr>
            <w:r w:rsidRPr="00CA22A0">
              <w:rPr>
                <w:color w:val="000000"/>
                <w:sz w:val="18"/>
                <w:szCs w:val="18"/>
              </w:rPr>
              <w:t>Предоставление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w:t>
            </w:r>
          </w:p>
        </w:tc>
        <w:tc>
          <w:tcPr>
            <w:tcW w:w="3257" w:type="dxa"/>
            <w:tcBorders>
              <w:top w:val="nil"/>
              <w:left w:val="nil"/>
              <w:bottom w:val="single" w:sz="4" w:space="0" w:color="auto"/>
              <w:right w:val="single" w:sz="4" w:space="0" w:color="auto"/>
            </w:tcBorders>
            <w:shd w:val="clear" w:color="000000" w:fill="FFFFFF"/>
            <w:hideMark/>
          </w:tcPr>
          <w:p w14:paraId="7F111EF5" w14:textId="77777777" w:rsidR="00CA22A0" w:rsidRPr="00CA22A0" w:rsidRDefault="00CA22A0" w:rsidP="00CA22A0">
            <w:pPr>
              <w:rPr>
                <w:color w:val="000000"/>
                <w:sz w:val="18"/>
                <w:szCs w:val="18"/>
              </w:rPr>
            </w:pPr>
            <w:r w:rsidRPr="00CA22A0">
              <w:rPr>
                <w:color w:val="000000"/>
                <w:sz w:val="18"/>
                <w:szCs w:val="18"/>
              </w:rPr>
              <w:t>Предоставление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w:t>
            </w:r>
          </w:p>
        </w:tc>
        <w:tc>
          <w:tcPr>
            <w:tcW w:w="1220" w:type="dxa"/>
            <w:tcBorders>
              <w:top w:val="nil"/>
              <w:left w:val="nil"/>
              <w:bottom w:val="single" w:sz="4" w:space="0" w:color="auto"/>
              <w:right w:val="single" w:sz="4" w:space="0" w:color="auto"/>
            </w:tcBorders>
            <w:shd w:val="clear" w:color="000000" w:fill="FFFFFF"/>
            <w:noWrap/>
            <w:vAlign w:val="center"/>
            <w:hideMark/>
          </w:tcPr>
          <w:p w14:paraId="4EDD8E4B" w14:textId="77777777" w:rsidR="00CA22A0" w:rsidRPr="00CA22A0" w:rsidRDefault="00CA22A0" w:rsidP="00CA22A0">
            <w:pPr>
              <w:jc w:val="center"/>
              <w:rPr>
                <w:color w:val="000000"/>
                <w:sz w:val="18"/>
                <w:szCs w:val="18"/>
              </w:rPr>
            </w:pPr>
            <w:r w:rsidRPr="00CA22A0">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24A8C5AA" w14:textId="77777777" w:rsidR="00CA22A0" w:rsidRPr="00CA22A0" w:rsidRDefault="00CA22A0" w:rsidP="00CA22A0">
            <w:pPr>
              <w:rPr>
                <w:color w:val="000000"/>
                <w:sz w:val="18"/>
                <w:szCs w:val="18"/>
              </w:rPr>
            </w:pPr>
            <w:r w:rsidRPr="00CA22A0">
              <w:rPr>
                <w:color w:val="000000"/>
                <w:sz w:val="18"/>
                <w:szCs w:val="18"/>
              </w:rPr>
              <w:t>Отдел экономического развития</w:t>
            </w:r>
          </w:p>
        </w:tc>
        <w:tc>
          <w:tcPr>
            <w:tcW w:w="4279" w:type="dxa"/>
            <w:tcBorders>
              <w:top w:val="nil"/>
              <w:left w:val="nil"/>
              <w:bottom w:val="single" w:sz="4" w:space="0" w:color="auto"/>
              <w:right w:val="single" w:sz="4" w:space="0" w:color="auto"/>
            </w:tcBorders>
            <w:shd w:val="clear" w:color="000000" w:fill="FFFFFF"/>
            <w:hideMark/>
          </w:tcPr>
          <w:p w14:paraId="79B3CC3E" w14:textId="77777777" w:rsidR="00CA22A0" w:rsidRPr="00CA22A0" w:rsidRDefault="00CA22A0" w:rsidP="00CA22A0">
            <w:pPr>
              <w:rPr>
                <w:color w:val="000000"/>
                <w:sz w:val="18"/>
                <w:szCs w:val="18"/>
              </w:rPr>
            </w:pPr>
            <w:r w:rsidRPr="00CA22A0">
              <w:rPr>
                <w:color w:val="000000"/>
                <w:sz w:val="18"/>
                <w:szCs w:val="18"/>
              </w:rPr>
              <w:t>Содействие развитию деятельности малых и средних предприятий, создание новых рабочих мест</w:t>
            </w:r>
          </w:p>
        </w:tc>
      </w:tr>
      <w:tr w:rsidR="00CA22A0" w:rsidRPr="00CA22A0" w14:paraId="4146EADD" w14:textId="77777777" w:rsidTr="00CA22A0">
        <w:trPr>
          <w:trHeight w:val="183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3F9A8F9D" w14:textId="77777777" w:rsidR="00CA22A0" w:rsidRPr="00CA22A0" w:rsidRDefault="00CA22A0" w:rsidP="00CA22A0">
            <w:pPr>
              <w:jc w:val="center"/>
              <w:rPr>
                <w:color w:val="000000"/>
                <w:sz w:val="18"/>
                <w:szCs w:val="18"/>
              </w:rPr>
            </w:pPr>
            <w:r w:rsidRPr="00CA22A0">
              <w:rPr>
                <w:color w:val="000000"/>
                <w:sz w:val="18"/>
                <w:szCs w:val="18"/>
              </w:rPr>
              <w:lastRenderedPageBreak/>
              <w:t>мероприятие 1.3.2</w:t>
            </w:r>
          </w:p>
        </w:tc>
        <w:tc>
          <w:tcPr>
            <w:tcW w:w="3464" w:type="dxa"/>
            <w:tcBorders>
              <w:top w:val="nil"/>
              <w:left w:val="nil"/>
              <w:bottom w:val="single" w:sz="4" w:space="0" w:color="auto"/>
              <w:right w:val="single" w:sz="4" w:space="0" w:color="auto"/>
            </w:tcBorders>
            <w:shd w:val="clear" w:color="000000" w:fill="FFFFFF"/>
            <w:hideMark/>
          </w:tcPr>
          <w:p w14:paraId="27844890" w14:textId="77777777" w:rsidR="00CA22A0" w:rsidRPr="00CA22A0" w:rsidRDefault="00CA22A0" w:rsidP="00CA22A0">
            <w:pPr>
              <w:rPr>
                <w:color w:val="000000"/>
                <w:sz w:val="18"/>
                <w:szCs w:val="18"/>
              </w:rPr>
            </w:pPr>
            <w:r w:rsidRPr="00CA22A0">
              <w:rPr>
                <w:color w:val="000000"/>
                <w:sz w:val="18"/>
                <w:szCs w:val="18"/>
              </w:rPr>
              <w:t>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tc>
        <w:tc>
          <w:tcPr>
            <w:tcW w:w="3257" w:type="dxa"/>
            <w:tcBorders>
              <w:top w:val="nil"/>
              <w:left w:val="nil"/>
              <w:bottom w:val="single" w:sz="4" w:space="0" w:color="auto"/>
              <w:right w:val="single" w:sz="4" w:space="0" w:color="auto"/>
            </w:tcBorders>
            <w:shd w:val="clear" w:color="000000" w:fill="FFFFFF"/>
            <w:hideMark/>
          </w:tcPr>
          <w:p w14:paraId="18E09495" w14:textId="77777777" w:rsidR="00CA22A0" w:rsidRPr="00CA22A0" w:rsidRDefault="00CA22A0" w:rsidP="00CA22A0">
            <w:pPr>
              <w:rPr>
                <w:color w:val="000000"/>
                <w:sz w:val="18"/>
                <w:szCs w:val="18"/>
              </w:rPr>
            </w:pPr>
            <w:r w:rsidRPr="00CA22A0">
              <w:rPr>
                <w:color w:val="000000"/>
                <w:sz w:val="18"/>
                <w:szCs w:val="18"/>
              </w:rPr>
              <w:t>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tc>
        <w:tc>
          <w:tcPr>
            <w:tcW w:w="1220" w:type="dxa"/>
            <w:tcBorders>
              <w:top w:val="nil"/>
              <w:left w:val="nil"/>
              <w:bottom w:val="single" w:sz="4" w:space="0" w:color="auto"/>
              <w:right w:val="single" w:sz="4" w:space="0" w:color="auto"/>
            </w:tcBorders>
            <w:shd w:val="clear" w:color="000000" w:fill="FFFFFF"/>
            <w:noWrap/>
            <w:vAlign w:val="center"/>
            <w:hideMark/>
          </w:tcPr>
          <w:p w14:paraId="7AB0CA8D" w14:textId="77777777" w:rsidR="00CA22A0" w:rsidRPr="00CA22A0" w:rsidRDefault="00CA22A0" w:rsidP="00CA22A0">
            <w:pPr>
              <w:jc w:val="center"/>
              <w:rPr>
                <w:color w:val="000000"/>
                <w:sz w:val="18"/>
                <w:szCs w:val="18"/>
              </w:rPr>
            </w:pPr>
            <w:r w:rsidRPr="00CA22A0">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6B578CCA" w14:textId="77777777" w:rsidR="00CA22A0" w:rsidRPr="00CA22A0" w:rsidRDefault="00CA22A0" w:rsidP="00CA22A0">
            <w:pPr>
              <w:rPr>
                <w:color w:val="000000"/>
                <w:sz w:val="18"/>
                <w:szCs w:val="18"/>
              </w:rPr>
            </w:pPr>
            <w:r w:rsidRPr="00CA22A0">
              <w:rPr>
                <w:color w:val="000000"/>
                <w:sz w:val="18"/>
                <w:szCs w:val="18"/>
              </w:rPr>
              <w:t>Отдел экономического развития</w:t>
            </w:r>
          </w:p>
        </w:tc>
        <w:tc>
          <w:tcPr>
            <w:tcW w:w="4279" w:type="dxa"/>
            <w:tcBorders>
              <w:top w:val="nil"/>
              <w:left w:val="nil"/>
              <w:bottom w:val="single" w:sz="4" w:space="0" w:color="auto"/>
              <w:right w:val="single" w:sz="4" w:space="0" w:color="auto"/>
            </w:tcBorders>
            <w:shd w:val="clear" w:color="000000" w:fill="FFFFFF"/>
            <w:hideMark/>
          </w:tcPr>
          <w:p w14:paraId="18C10E1B" w14:textId="77777777" w:rsidR="00CA22A0" w:rsidRPr="00CA22A0" w:rsidRDefault="00CA22A0" w:rsidP="00CA22A0">
            <w:pPr>
              <w:rPr>
                <w:color w:val="000000"/>
                <w:sz w:val="18"/>
                <w:szCs w:val="18"/>
              </w:rPr>
            </w:pPr>
            <w:r w:rsidRPr="00CA22A0">
              <w:rPr>
                <w:color w:val="000000"/>
                <w:sz w:val="18"/>
                <w:szCs w:val="18"/>
              </w:rPr>
              <w:t>Содействие развитию деятельности малых и средних предприятий, создание новых рабочих мест</w:t>
            </w:r>
          </w:p>
        </w:tc>
      </w:tr>
      <w:tr w:rsidR="00CA22A0" w:rsidRPr="00CA22A0" w14:paraId="57B3BD3F" w14:textId="77777777" w:rsidTr="00CA22A0">
        <w:trPr>
          <w:trHeight w:val="1830"/>
        </w:trPr>
        <w:tc>
          <w:tcPr>
            <w:tcW w:w="1620" w:type="dxa"/>
            <w:tcBorders>
              <w:top w:val="nil"/>
              <w:left w:val="single" w:sz="4" w:space="0" w:color="auto"/>
              <w:bottom w:val="single" w:sz="4" w:space="0" w:color="auto"/>
              <w:right w:val="single" w:sz="4" w:space="0" w:color="auto"/>
            </w:tcBorders>
            <w:shd w:val="clear" w:color="000000" w:fill="FFFFFF"/>
            <w:vAlign w:val="center"/>
          </w:tcPr>
          <w:p w14:paraId="58ACFDF2" w14:textId="77777777" w:rsidR="00CA22A0" w:rsidRPr="00CA22A0" w:rsidRDefault="00CA22A0" w:rsidP="00CA22A0">
            <w:pPr>
              <w:jc w:val="center"/>
              <w:rPr>
                <w:color w:val="000000"/>
                <w:sz w:val="18"/>
                <w:szCs w:val="18"/>
              </w:rPr>
            </w:pPr>
            <w:r w:rsidRPr="00CA22A0">
              <w:rPr>
                <w:color w:val="000000"/>
                <w:sz w:val="18"/>
                <w:szCs w:val="18"/>
              </w:rPr>
              <w:t>мероприятие 1.3.3</w:t>
            </w:r>
          </w:p>
        </w:tc>
        <w:tc>
          <w:tcPr>
            <w:tcW w:w="3464" w:type="dxa"/>
            <w:tcBorders>
              <w:top w:val="nil"/>
              <w:left w:val="nil"/>
              <w:bottom w:val="single" w:sz="4" w:space="0" w:color="auto"/>
              <w:right w:val="single" w:sz="4" w:space="0" w:color="auto"/>
            </w:tcBorders>
            <w:shd w:val="clear" w:color="000000" w:fill="FFFFFF"/>
          </w:tcPr>
          <w:p w14:paraId="7F9708B3" w14:textId="77777777" w:rsidR="00CA22A0" w:rsidRPr="00CA22A0" w:rsidRDefault="00CA22A0" w:rsidP="00CA22A0">
            <w:pPr>
              <w:rPr>
                <w:color w:val="000000"/>
                <w:sz w:val="18"/>
                <w:szCs w:val="18"/>
              </w:rPr>
            </w:pPr>
            <w:r w:rsidRPr="00CA22A0">
              <w:rPr>
                <w:sz w:val="18"/>
                <w:szCs w:val="18"/>
              </w:rPr>
              <w:t>Предоставление субсидий на компенсацию части затрат субъектов малого и среднего предпринимательства по технологическому присоединению к объектам инженерной инфраструктуры (электрические сети, газоснабжение, водоснабжение, теплоснабжение, водоотведение)</w:t>
            </w:r>
          </w:p>
        </w:tc>
        <w:tc>
          <w:tcPr>
            <w:tcW w:w="3257" w:type="dxa"/>
            <w:tcBorders>
              <w:top w:val="nil"/>
              <w:left w:val="nil"/>
              <w:bottom w:val="single" w:sz="4" w:space="0" w:color="auto"/>
              <w:right w:val="single" w:sz="4" w:space="0" w:color="auto"/>
            </w:tcBorders>
            <w:shd w:val="clear" w:color="000000" w:fill="FFFFFF"/>
          </w:tcPr>
          <w:p w14:paraId="6035A86C" w14:textId="77777777" w:rsidR="00CA22A0" w:rsidRPr="00CA22A0" w:rsidRDefault="00CA22A0" w:rsidP="00CA22A0">
            <w:pPr>
              <w:rPr>
                <w:color w:val="000000"/>
                <w:sz w:val="18"/>
                <w:szCs w:val="18"/>
              </w:rPr>
            </w:pPr>
            <w:r w:rsidRPr="00CA22A0">
              <w:rPr>
                <w:sz w:val="18"/>
                <w:szCs w:val="18"/>
              </w:rPr>
              <w:t>Предоставление субсидий на компенсацию части затрат субъектов малого и среднего предпринимательства по технологическому присоединению к объектам инженерной инфраструктуры (электрические сети, газоснабжение, водоснабжение, теплоснабжение, водоотведение)</w:t>
            </w:r>
          </w:p>
        </w:tc>
        <w:tc>
          <w:tcPr>
            <w:tcW w:w="1220" w:type="dxa"/>
            <w:tcBorders>
              <w:top w:val="nil"/>
              <w:left w:val="nil"/>
              <w:bottom w:val="single" w:sz="4" w:space="0" w:color="auto"/>
              <w:right w:val="single" w:sz="4" w:space="0" w:color="auto"/>
            </w:tcBorders>
            <w:shd w:val="clear" w:color="000000" w:fill="FFFFFF"/>
            <w:noWrap/>
            <w:vAlign w:val="center"/>
          </w:tcPr>
          <w:p w14:paraId="058B1892" w14:textId="77777777" w:rsidR="00CA22A0" w:rsidRPr="00CA22A0" w:rsidRDefault="00CA22A0" w:rsidP="00CA22A0">
            <w:pPr>
              <w:jc w:val="center"/>
              <w:rPr>
                <w:color w:val="000000"/>
                <w:sz w:val="18"/>
                <w:szCs w:val="18"/>
              </w:rPr>
            </w:pPr>
            <w:r w:rsidRPr="00CA22A0">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tcPr>
          <w:p w14:paraId="443A4AA4" w14:textId="77777777" w:rsidR="00CA22A0" w:rsidRPr="00CA22A0" w:rsidRDefault="00CA22A0" w:rsidP="00CA22A0">
            <w:pPr>
              <w:rPr>
                <w:color w:val="000000"/>
                <w:sz w:val="18"/>
                <w:szCs w:val="18"/>
              </w:rPr>
            </w:pPr>
            <w:r w:rsidRPr="00CA22A0">
              <w:rPr>
                <w:color w:val="000000"/>
                <w:sz w:val="18"/>
                <w:szCs w:val="18"/>
              </w:rPr>
              <w:t>Отдел экономического развития</w:t>
            </w:r>
          </w:p>
        </w:tc>
        <w:tc>
          <w:tcPr>
            <w:tcW w:w="4279" w:type="dxa"/>
            <w:tcBorders>
              <w:top w:val="nil"/>
              <w:left w:val="nil"/>
              <w:bottom w:val="single" w:sz="4" w:space="0" w:color="auto"/>
              <w:right w:val="single" w:sz="4" w:space="0" w:color="auto"/>
            </w:tcBorders>
            <w:shd w:val="clear" w:color="000000" w:fill="FFFFFF"/>
          </w:tcPr>
          <w:p w14:paraId="0B4E58DD" w14:textId="77777777" w:rsidR="00CA22A0" w:rsidRPr="00CA22A0" w:rsidRDefault="00CA22A0" w:rsidP="00CA22A0">
            <w:pPr>
              <w:rPr>
                <w:color w:val="000000"/>
                <w:sz w:val="18"/>
                <w:szCs w:val="18"/>
              </w:rPr>
            </w:pPr>
            <w:r w:rsidRPr="00CA22A0">
              <w:rPr>
                <w:color w:val="000000"/>
                <w:sz w:val="18"/>
                <w:szCs w:val="18"/>
              </w:rPr>
              <w:t>Содействие развитию деятельности малых и средних предприятий, создание новых рабочих мест</w:t>
            </w:r>
          </w:p>
        </w:tc>
      </w:tr>
      <w:tr w:rsidR="00CA22A0" w:rsidRPr="00CA22A0" w14:paraId="2C39193F" w14:textId="77777777" w:rsidTr="00CA22A0">
        <w:trPr>
          <w:trHeight w:val="130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2570051C" w14:textId="77777777" w:rsidR="00CA22A0" w:rsidRPr="00CA22A0" w:rsidRDefault="00CA22A0" w:rsidP="00CA22A0">
            <w:pPr>
              <w:jc w:val="center"/>
              <w:rPr>
                <w:color w:val="000000"/>
                <w:sz w:val="18"/>
                <w:szCs w:val="18"/>
              </w:rPr>
            </w:pPr>
            <w:r w:rsidRPr="00CA22A0">
              <w:rPr>
                <w:color w:val="000000"/>
                <w:sz w:val="18"/>
                <w:szCs w:val="18"/>
              </w:rPr>
              <w:t>мероприятие 1.3.4</w:t>
            </w:r>
          </w:p>
        </w:tc>
        <w:tc>
          <w:tcPr>
            <w:tcW w:w="3464" w:type="dxa"/>
            <w:tcBorders>
              <w:top w:val="nil"/>
              <w:left w:val="nil"/>
              <w:bottom w:val="single" w:sz="4" w:space="0" w:color="auto"/>
              <w:right w:val="single" w:sz="4" w:space="0" w:color="auto"/>
            </w:tcBorders>
            <w:shd w:val="clear" w:color="000000" w:fill="FFFFFF"/>
            <w:hideMark/>
          </w:tcPr>
          <w:p w14:paraId="5580DA3D" w14:textId="77777777" w:rsidR="00CA22A0" w:rsidRPr="00CA22A0" w:rsidRDefault="00CA22A0" w:rsidP="00CA22A0">
            <w:pPr>
              <w:rPr>
                <w:color w:val="000000"/>
                <w:sz w:val="18"/>
                <w:szCs w:val="18"/>
              </w:rPr>
            </w:pPr>
            <w:r w:rsidRPr="00CA22A0">
              <w:rPr>
                <w:color w:val="000000"/>
                <w:sz w:val="18"/>
                <w:szCs w:val="18"/>
              </w:rPr>
              <w:t>Предоставления субсидий субъектам малого и среднего предпринимательства для возмещения затрат при осуществлении отдельных видов деятельности</w:t>
            </w:r>
          </w:p>
        </w:tc>
        <w:tc>
          <w:tcPr>
            <w:tcW w:w="3257" w:type="dxa"/>
            <w:tcBorders>
              <w:top w:val="nil"/>
              <w:left w:val="nil"/>
              <w:bottom w:val="single" w:sz="4" w:space="0" w:color="auto"/>
              <w:right w:val="single" w:sz="4" w:space="0" w:color="auto"/>
            </w:tcBorders>
            <w:shd w:val="clear" w:color="000000" w:fill="FFFFFF"/>
            <w:hideMark/>
          </w:tcPr>
          <w:p w14:paraId="4B41328C" w14:textId="77777777" w:rsidR="00CA22A0" w:rsidRPr="00CA22A0" w:rsidRDefault="00CA22A0" w:rsidP="00CA22A0">
            <w:pPr>
              <w:rPr>
                <w:color w:val="000000"/>
                <w:sz w:val="18"/>
                <w:szCs w:val="18"/>
              </w:rPr>
            </w:pPr>
            <w:r w:rsidRPr="00CA22A0">
              <w:rPr>
                <w:color w:val="000000"/>
                <w:sz w:val="18"/>
                <w:szCs w:val="18"/>
              </w:rPr>
              <w:t>Предоставления субсидий субъектам малого и среднего предпринимательства для возмещения затрат при осуществлении отдельных видов деятельности</w:t>
            </w:r>
          </w:p>
        </w:tc>
        <w:tc>
          <w:tcPr>
            <w:tcW w:w="1220" w:type="dxa"/>
            <w:tcBorders>
              <w:top w:val="nil"/>
              <w:left w:val="nil"/>
              <w:bottom w:val="single" w:sz="4" w:space="0" w:color="auto"/>
              <w:right w:val="single" w:sz="4" w:space="0" w:color="auto"/>
            </w:tcBorders>
            <w:shd w:val="clear" w:color="000000" w:fill="FFFFFF"/>
            <w:noWrap/>
            <w:vAlign w:val="center"/>
            <w:hideMark/>
          </w:tcPr>
          <w:p w14:paraId="1F3CFD47" w14:textId="77777777" w:rsidR="00CA22A0" w:rsidRPr="00CA22A0" w:rsidRDefault="00CA22A0" w:rsidP="00CA22A0">
            <w:pPr>
              <w:jc w:val="center"/>
              <w:rPr>
                <w:color w:val="000000"/>
                <w:sz w:val="18"/>
                <w:szCs w:val="18"/>
              </w:rPr>
            </w:pPr>
            <w:r w:rsidRPr="00CA22A0">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01CD4D29" w14:textId="77777777" w:rsidR="00CA22A0" w:rsidRPr="00CA22A0" w:rsidRDefault="00CA22A0" w:rsidP="00CA22A0">
            <w:pPr>
              <w:rPr>
                <w:color w:val="000000"/>
                <w:sz w:val="18"/>
                <w:szCs w:val="18"/>
              </w:rPr>
            </w:pPr>
            <w:r w:rsidRPr="00CA22A0">
              <w:rPr>
                <w:color w:val="000000"/>
                <w:sz w:val="18"/>
                <w:szCs w:val="18"/>
              </w:rPr>
              <w:t>Отдел экономического развития</w:t>
            </w:r>
          </w:p>
        </w:tc>
        <w:tc>
          <w:tcPr>
            <w:tcW w:w="4279" w:type="dxa"/>
            <w:tcBorders>
              <w:top w:val="nil"/>
              <w:left w:val="nil"/>
              <w:bottom w:val="single" w:sz="4" w:space="0" w:color="auto"/>
              <w:right w:val="single" w:sz="4" w:space="0" w:color="auto"/>
            </w:tcBorders>
            <w:shd w:val="clear" w:color="000000" w:fill="FFFFFF"/>
            <w:hideMark/>
          </w:tcPr>
          <w:p w14:paraId="3C15D27F" w14:textId="77777777" w:rsidR="00CA22A0" w:rsidRPr="00CA22A0" w:rsidRDefault="00CA22A0" w:rsidP="00CA22A0">
            <w:pPr>
              <w:rPr>
                <w:color w:val="000000"/>
                <w:sz w:val="18"/>
                <w:szCs w:val="18"/>
              </w:rPr>
            </w:pPr>
            <w:r w:rsidRPr="00CA22A0">
              <w:rPr>
                <w:color w:val="000000"/>
                <w:sz w:val="18"/>
                <w:szCs w:val="18"/>
              </w:rPr>
              <w:t>Содействие развитию деятельности малых и средних предприятий, создание новых рабочих мест</w:t>
            </w:r>
          </w:p>
        </w:tc>
      </w:tr>
      <w:tr w:rsidR="00CA22A0" w:rsidRPr="00CA22A0" w14:paraId="72C67F8E" w14:textId="77777777" w:rsidTr="00CA22A0">
        <w:trPr>
          <w:trHeight w:val="73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258A5ED4" w14:textId="77777777" w:rsidR="00CA22A0" w:rsidRPr="00CA22A0" w:rsidRDefault="00CA22A0" w:rsidP="00CA22A0">
            <w:pPr>
              <w:jc w:val="center"/>
              <w:rPr>
                <w:color w:val="000000"/>
                <w:sz w:val="18"/>
                <w:szCs w:val="18"/>
              </w:rPr>
            </w:pPr>
            <w:r w:rsidRPr="00CA22A0">
              <w:rPr>
                <w:color w:val="000000"/>
                <w:sz w:val="18"/>
                <w:szCs w:val="18"/>
              </w:rPr>
              <w:t>Основное мероприятие 1.4</w:t>
            </w:r>
          </w:p>
        </w:tc>
        <w:tc>
          <w:tcPr>
            <w:tcW w:w="3464" w:type="dxa"/>
            <w:tcBorders>
              <w:top w:val="nil"/>
              <w:left w:val="nil"/>
              <w:bottom w:val="single" w:sz="4" w:space="0" w:color="auto"/>
              <w:right w:val="single" w:sz="4" w:space="0" w:color="auto"/>
            </w:tcBorders>
            <w:shd w:val="clear" w:color="000000" w:fill="FFFFFF"/>
            <w:hideMark/>
          </w:tcPr>
          <w:p w14:paraId="4864B5CB" w14:textId="77777777" w:rsidR="00CA22A0" w:rsidRPr="00CA22A0" w:rsidRDefault="00CA22A0" w:rsidP="00CA22A0">
            <w:pPr>
              <w:rPr>
                <w:color w:val="000000"/>
                <w:sz w:val="18"/>
                <w:szCs w:val="18"/>
              </w:rPr>
            </w:pPr>
            <w:r w:rsidRPr="00CA22A0">
              <w:rPr>
                <w:color w:val="000000"/>
                <w:sz w:val="18"/>
                <w:szCs w:val="18"/>
              </w:rPr>
              <w:t>Поддержка и развитие молодежного предпринимательства.</w:t>
            </w:r>
          </w:p>
        </w:tc>
        <w:tc>
          <w:tcPr>
            <w:tcW w:w="3257" w:type="dxa"/>
            <w:tcBorders>
              <w:top w:val="nil"/>
              <w:left w:val="nil"/>
              <w:bottom w:val="single" w:sz="4" w:space="0" w:color="auto"/>
              <w:right w:val="single" w:sz="4" w:space="0" w:color="auto"/>
            </w:tcBorders>
            <w:shd w:val="clear" w:color="000000" w:fill="FFFFFF"/>
            <w:hideMark/>
          </w:tcPr>
          <w:p w14:paraId="5A9F1139" w14:textId="77777777" w:rsidR="00CA22A0" w:rsidRPr="00CA22A0" w:rsidRDefault="00CA22A0" w:rsidP="00CA22A0">
            <w:pPr>
              <w:rPr>
                <w:color w:val="000000"/>
                <w:sz w:val="18"/>
                <w:szCs w:val="18"/>
              </w:rPr>
            </w:pPr>
            <w:r w:rsidRPr="00CA22A0">
              <w:rPr>
                <w:color w:val="000000"/>
                <w:sz w:val="18"/>
                <w:szCs w:val="18"/>
              </w:rPr>
              <w:t>Поддержка и развитие молодежного предпринимательства.</w:t>
            </w:r>
          </w:p>
        </w:tc>
        <w:tc>
          <w:tcPr>
            <w:tcW w:w="1220" w:type="dxa"/>
            <w:tcBorders>
              <w:top w:val="nil"/>
              <w:left w:val="nil"/>
              <w:bottom w:val="single" w:sz="4" w:space="0" w:color="auto"/>
              <w:right w:val="single" w:sz="4" w:space="0" w:color="auto"/>
            </w:tcBorders>
            <w:shd w:val="clear" w:color="000000" w:fill="FFFFFF"/>
            <w:noWrap/>
            <w:vAlign w:val="center"/>
            <w:hideMark/>
          </w:tcPr>
          <w:p w14:paraId="2364A7CD" w14:textId="77777777" w:rsidR="00CA22A0" w:rsidRPr="00CA22A0" w:rsidRDefault="00CA22A0" w:rsidP="00CA22A0">
            <w:pPr>
              <w:jc w:val="center"/>
              <w:rPr>
                <w:color w:val="000000"/>
                <w:sz w:val="18"/>
                <w:szCs w:val="18"/>
              </w:rPr>
            </w:pPr>
            <w:r w:rsidRPr="00CA22A0">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6786331F" w14:textId="77777777" w:rsidR="00CA22A0" w:rsidRPr="00CA22A0" w:rsidRDefault="00CA22A0" w:rsidP="00CA22A0">
            <w:pPr>
              <w:rPr>
                <w:color w:val="000000"/>
                <w:sz w:val="18"/>
                <w:szCs w:val="18"/>
              </w:rPr>
            </w:pPr>
            <w:r w:rsidRPr="00CA22A0">
              <w:rPr>
                <w:color w:val="000000"/>
                <w:sz w:val="18"/>
                <w:szCs w:val="18"/>
              </w:rPr>
              <w:t>Отдел экономического развития</w:t>
            </w:r>
          </w:p>
        </w:tc>
        <w:tc>
          <w:tcPr>
            <w:tcW w:w="4279" w:type="dxa"/>
            <w:tcBorders>
              <w:top w:val="nil"/>
              <w:left w:val="nil"/>
              <w:bottom w:val="single" w:sz="4" w:space="0" w:color="auto"/>
              <w:right w:val="single" w:sz="4" w:space="0" w:color="auto"/>
            </w:tcBorders>
            <w:shd w:val="clear" w:color="000000" w:fill="FFFFFF"/>
            <w:hideMark/>
          </w:tcPr>
          <w:p w14:paraId="22640953" w14:textId="77777777" w:rsidR="00CA22A0" w:rsidRPr="00CA22A0" w:rsidRDefault="00CA22A0" w:rsidP="00CA22A0">
            <w:pPr>
              <w:rPr>
                <w:color w:val="000000"/>
                <w:sz w:val="18"/>
                <w:szCs w:val="18"/>
              </w:rPr>
            </w:pPr>
            <w:r w:rsidRPr="00CA22A0">
              <w:rPr>
                <w:color w:val="000000"/>
                <w:sz w:val="18"/>
                <w:szCs w:val="18"/>
              </w:rPr>
              <w:t>Содействие развитию молодежного предпринимательства, создание новых рабочих мест</w:t>
            </w:r>
          </w:p>
        </w:tc>
      </w:tr>
      <w:tr w:rsidR="00CA22A0" w:rsidRPr="00CA22A0" w14:paraId="5755C47D" w14:textId="77777777" w:rsidTr="00CA22A0">
        <w:trPr>
          <w:trHeight w:val="417"/>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44185296" w14:textId="77777777" w:rsidR="00CA22A0" w:rsidRPr="00CA22A0" w:rsidRDefault="00CA22A0" w:rsidP="00CA22A0">
            <w:pPr>
              <w:jc w:val="center"/>
              <w:rPr>
                <w:color w:val="000000"/>
                <w:sz w:val="18"/>
                <w:szCs w:val="18"/>
              </w:rPr>
            </w:pPr>
            <w:r w:rsidRPr="00CA22A0">
              <w:rPr>
                <w:color w:val="000000"/>
                <w:sz w:val="18"/>
                <w:szCs w:val="18"/>
              </w:rPr>
              <w:t>Основное мероприятие 1.5</w:t>
            </w:r>
          </w:p>
        </w:tc>
        <w:tc>
          <w:tcPr>
            <w:tcW w:w="3464" w:type="dxa"/>
            <w:tcBorders>
              <w:top w:val="nil"/>
              <w:left w:val="nil"/>
              <w:bottom w:val="single" w:sz="4" w:space="0" w:color="auto"/>
              <w:right w:val="single" w:sz="4" w:space="0" w:color="auto"/>
            </w:tcBorders>
            <w:shd w:val="clear" w:color="000000" w:fill="FFFFFF"/>
            <w:hideMark/>
          </w:tcPr>
          <w:p w14:paraId="742522D3" w14:textId="77777777" w:rsidR="00CA22A0" w:rsidRPr="00CA22A0" w:rsidRDefault="00CA22A0" w:rsidP="00CA22A0">
            <w:pPr>
              <w:rPr>
                <w:color w:val="000000"/>
                <w:sz w:val="18"/>
                <w:szCs w:val="18"/>
              </w:rPr>
            </w:pPr>
            <w:r w:rsidRPr="00CA22A0">
              <w:rPr>
                <w:color w:val="000000"/>
                <w:sz w:val="18"/>
                <w:szCs w:val="18"/>
              </w:rPr>
              <w:t>Приобретение специализированного автотранспорта для торгового обслуживания сельского населения, проживающего в отдаленных и малонаселенных пунктах</w:t>
            </w:r>
          </w:p>
        </w:tc>
        <w:tc>
          <w:tcPr>
            <w:tcW w:w="3257" w:type="dxa"/>
            <w:tcBorders>
              <w:top w:val="nil"/>
              <w:left w:val="nil"/>
              <w:bottom w:val="single" w:sz="4" w:space="0" w:color="auto"/>
              <w:right w:val="single" w:sz="4" w:space="0" w:color="auto"/>
            </w:tcBorders>
            <w:shd w:val="clear" w:color="000000" w:fill="FFFFFF"/>
            <w:hideMark/>
          </w:tcPr>
          <w:p w14:paraId="4FB5ECCA" w14:textId="77777777" w:rsidR="00CA22A0" w:rsidRPr="00CA22A0" w:rsidRDefault="00CA22A0" w:rsidP="00CA22A0">
            <w:pPr>
              <w:rPr>
                <w:color w:val="000000"/>
                <w:sz w:val="18"/>
                <w:szCs w:val="18"/>
              </w:rPr>
            </w:pPr>
            <w:r w:rsidRPr="00CA22A0">
              <w:rPr>
                <w:color w:val="000000"/>
                <w:sz w:val="18"/>
                <w:szCs w:val="18"/>
              </w:rPr>
              <w:t>Приобретение специализированного автотранспорта для торгового обслуживания сельского населения, проживающего в отдаленных и малонаселенных пунктах</w:t>
            </w:r>
          </w:p>
        </w:tc>
        <w:tc>
          <w:tcPr>
            <w:tcW w:w="1220" w:type="dxa"/>
            <w:tcBorders>
              <w:top w:val="nil"/>
              <w:left w:val="nil"/>
              <w:bottom w:val="single" w:sz="4" w:space="0" w:color="auto"/>
              <w:right w:val="single" w:sz="4" w:space="0" w:color="auto"/>
            </w:tcBorders>
            <w:shd w:val="clear" w:color="000000" w:fill="FFFFFF"/>
            <w:noWrap/>
            <w:vAlign w:val="center"/>
            <w:hideMark/>
          </w:tcPr>
          <w:p w14:paraId="1149F034" w14:textId="77777777" w:rsidR="00CA22A0" w:rsidRPr="00CA22A0" w:rsidRDefault="00CA22A0" w:rsidP="00CA22A0">
            <w:pPr>
              <w:jc w:val="center"/>
              <w:rPr>
                <w:color w:val="000000"/>
                <w:sz w:val="18"/>
                <w:szCs w:val="18"/>
              </w:rPr>
            </w:pPr>
            <w:r w:rsidRPr="00CA22A0">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5C90C72B" w14:textId="77777777" w:rsidR="00CA22A0" w:rsidRPr="00CA22A0" w:rsidRDefault="00CA22A0" w:rsidP="00CA22A0">
            <w:pPr>
              <w:rPr>
                <w:color w:val="000000"/>
                <w:sz w:val="18"/>
                <w:szCs w:val="18"/>
              </w:rPr>
            </w:pPr>
            <w:r w:rsidRPr="00CA22A0">
              <w:rPr>
                <w:color w:val="000000"/>
                <w:sz w:val="18"/>
                <w:szCs w:val="18"/>
              </w:rPr>
              <w:t>Отдел экономического развития</w:t>
            </w:r>
          </w:p>
        </w:tc>
        <w:tc>
          <w:tcPr>
            <w:tcW w:w="4279" w:type="dxa"/>
            <w:tcBorders>
              <w:top w:val="nil"/>
              <w:left w:val="nil"/>
              <w:bottom w:val="single" w:sz="4" w:space="0" w:color="auto"/>
              <w:right w:val="single" w:sz="4" w:space="0" w:color="auto"/>
            </w:tcBorders>
            <w:shd w:val="clear" w:color="000000" w:fill="FFFFFF"/>
            <w:hideMark/>
          </w:tcPr>
          <w:p w14:paraId="39359304" w14:textId="77777777" w:rsidR="00CA22A0" w:rsidRPr="00CA22A0" w:rsidRDefault="00CA22A0" w:rsidP="00CA22A0">
            <w:pPr>
              <w:rPr>
                <w:color w:val="000000"/>
                <w:sz w:val="18"/>
                <w:szCs w:val="18"/>
              </w:rPr>
            </w:pPr>
            <w:r w:rsidRPr="00CA22A0">
              <w:rPr>
                <w:color w:val="000000"/>
                <w:sz w:val="18"/>
                <w:szCs w:val="18"/>
              </w:rPr>
              <w:t>Повышение качества жизни населения, проживающего в отдаленных и малонаселенных пунктах Рамонского района за счет гарантированного обеспечения товарами и услугами повседневного спроса</w:t>
            </w:r>
          </w:p>
        </w:tc>
      </w:tr>
      <w:tr w:rsidR="00CA22A0" w:rsidRPr="00CA22A0" w14:paraId="5806A9EF" w14:textId="77777777" w:rsidTr="00CA22A0">
        <w:trPr>
          <w:trHeight w:val="1350"/>
        </w:trPr>
        <w:tc>
          <w:tcPr>
            <w:tcW w:w="1620" w:type="dxa"/>
            <w:tcBorders>
              <w:top w:val="nil"/>
              <w:left w:val="single" w:sz="4" w:space="0" w:color="auto"/>
              <w:bottom w:val="single" w:sz="4" w:space="0" w:color="auto"/>
              <w:right w:val="single" w:sz="4" w:space="0" w:color="auto"/>
            </w:tcBorders>
            <w:shd w:val="clear" w:color="000000" w:fill="FFFFFF"/>
            <w:vAlign w:val="center"/>
          </w:tcPr>
          <w:p w14:paraId="105FC68E" w14:textId="77777777" w:rsidR="00CA22A0" w:rsidRPr="00CA22A0" w:rsidRDefault="00CA22A0" w:rsidP="00CA22A0">
            <w:pPr>
              <w:jc w:val="center"/>
              <w:rPr>
                <w:color w:val="000000"/>
                <w:sz w:val="18"/>
                <w:szCs w:val="18"/>
              </w:rPr>
            </w:pPr>
            <w:r w:rsidRPr="00CA22A0">
              <w:rPr>
                <w:color w:val="000000"/>
                <w:sz w:val="18"/>
                <w:szCs w:val="18"/>
              </w:rPr>
              <w:t>Основное мероприятие 1.6</w:t>
            </w:r>
          </w:p>
        </w:tc>
        <w:tc>
          <w:tcPr>
            <w:tcW w:w="3464" w:type="dxa"/>
            <w:tcBorders>
              <w:top w:val="nil"/>
              <w:left w:val="nil"/>
              <w:bottom w:val="single" w:sz="4" w:space="0" w:color="auto"/>
              <w:right w:val="single" w:sz="4" w:space="0" w:color="auto"/>
            </w:tcBorders>
            <w:shd w:val="clear" w:color="000000" w:fill="FFFFFF"/>
          </w:tcPr>
          <w:p w14:paraId="4550F294" w14:textId="77777777" w:rsidR="00CA22A0" w:rsidRPr="00CA22A0" w:rsidRDefault="00CA22A0" w:rsidP="00CA22A0">
            <w:pPr>
              <w:rPr>
                <w:color w:val="000000"/>
                <w:sz w:val="18"/>
                <w:szCs w:val="18"/>
              </w:rPr>
            </w:pPr>
            <w:r w:rsidRPr="00CA22A0">
              <w:rPr>
                <w:color w:val="000000"/>
                <w:sz w:val="18"/>
                <w:szCs w:val="18"/>
              </w:rPr>
              <w:t>Имущественная поддержка субъектов малого и среднего предпринимательства, путем предоставления муниципальной преференции в виде передачи субъектам малого и среднего предпринимательства в аренду движимого имущества без проведения торгов для осуществления пассажирских перевозок по регулярным маршрутам Рамонского муниципального района Воронежской области</w:t>
            </w:r>
          </w:p>
        </w:tc>
        <w:tc>
          <w:tcPr>
            <w:tcW w:w="3257" w:type="dxa"/>
            <w:tcBorders>
              <w:top w:val="nil"/>
              <w:left w:val="nil"/>
              <w:bottom w:val="single" w:sz="4" w:space="0" w:color="auto"/>
              <w:right w:val="single" w:sz="4" w:space="0" w:color="auto"/>
            </w:tcBorders>
            <w:shd w:val="clear" w:color="000000" w:fill="FFFFFF"/>
          </w:tcPr>
          <w:p w14:paraId="4D76EC0F" w14:textId="77777777" w:rsidR="00CA22A0" w:rsidRPr="00CA22A0" w:rsidRDefault="00CA22A0" w:rsidP="00CA22A0">
            <w:pPr>
              <w:rPr>
                <w:color w:val="000000"/>
                <w:sz w:val="18"/>
                <w:szCs w:val="18"/>
              </w:rPr>
            </w:pPr>
            <w:r w:rsidRPr="00CA22A0">
              <w:rPr>
                <w:color w:val="000000"/>
                <w:sz w:val="18"/>
                <w:szCs w:val="18"/>
              </w:rPr>
              <w:t>Муниципальная преференция, предоставляется в соответствии с главой 5 Федерального закона от 26.07.2006 № 135-ФЗ «О защите конкуренции»</w:t>
            </w:r>
          </w:p>
        </w:tc>
        <w:tc>
          <w:tcPr>
            <w:tcW w:w="1220" w:type="dxa"/>
            <w:tcBorders>
              <w:top w:val="nil"/>
              <w:left w:val="nil"/>
              <w:bottom w:val="single" w:sz="4" w:space="0" w:color="auto"/>
              <w:right w:val="single" w:sz="4" w:space="0" w:color="auto"/>
            </w:tcBorders>
            <w:shd w:val="clear" w:color="000000" w:fill="FFFFFF"/>
            <w:noWrap/>
            <w:vAlign w:val="center"/>
          </w:tcPr>
          <w:p w14:paraId="664AE28C" w14:textId="77777777" w:rsidR="00CA22A0" w:rsidRPr="00CA22A0" w:rsidRDefault="00CA22A0" w:rsidP="00CA22A0">
            <w:pPr>
              <w:jc w:val="center"/>
              <w:rPr>
                <w:color w:val="000000"/>
                <w:sz w:val="18"/>
                <w:szCs w:val="18"/>
              </w:rPr>
            </w:pPr>
            <w:r w:rsidRPr="00CA22A0">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tcPr>
          <w:p w14:paraId="61E212AA" w14:textId="77777777" w:rsidR="00CA22A0" w:rsidRPr="00CA22A0" w:rsidRDefault="00CA22A0" w:rsidP="00CA22A0">
            <w:pPr>
              <w:rPr>
                <w:color w:val="000000"/>
                <w:sz w:val="18"/>
                <w:szCs w:val="18"/>
              </w:rPr>
            </w:pPr>
            <w:r w:rsidRPr="00CA22A0">
              <w:rPr>
                <w:color w:val="000000"/>
                <w:sz w:val="18"/>
                <w:szCs w:val="18"/>
              </w:rPr>
              <w:t>Отдел имущественных и земельных отношений</w:t>
            </w:r>
          </w:p>
        </w:tc>
        <w:tc>
          <w:tcPr>
            <w:tcW w:w="4279" w:type="dxa"/>
            <w:tcBorders>
              <w:top w:val="nil"/>
              <w:left w:val="nil"/>
              <w:bottom w:val="single" w:sz="4" w:space="0" w:color="auto"/>
              <w:right w:val="single" w:sz="4" w:space="0" w:color="auto"/>
            </w:tcBorders>
            <w:shd w:val="clear" w:color="000000" w:fill="FFFFFF"/>
          </w:tcPr>
          <w:p w14:paraId="38F2DCA0" w14:textId="77777777" w:rsidR="00CA22A0" w:rsidRPr="00CA22A0" w:rsidRDefault="00CA22A0" w:rsidP="00CA22A0">
            <w:pPr>
              <w:rPr>
                <w:color w:val="000000"/>
                <w:sz w:val="18"/>
                <w:szCs w:val="18"/>
              </w:rPr>
            </w:pPr>
            <w:r w:rsidRPr="00CA22A0">
              <w:rPr>
                <w:color w:val="000000"/>
                <w:sz w:val="18"/>
                <w:szCs w:val="18"/>
              </w:rPr>
              <w:t>Содействие развитию деятельности субъектов малого и среднего предпринимательства. Обеспечение эффективности использования муниципального имущества для решения вопросов местного значения</w:t>
            </w:r>
          </w:p>
        </w:tc>
      </w:tr>
      <w:tr w:rsidR="00CA22A0" w:rsidRPr="00CA22A0" w14:paraId="564604F4" w14:textId="77777777" w:rsidTr="00CA22A0">
        <w:trPr>
          <w:trHeight w:val="354"/>
        </w:trPr>
        <w:tc>
          <w:tcPr>
            <w:tcW w:w="15871"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12B21E6D" w14:textId="77777777" w:rsidR="00CA22A0" w:rsidRPr="00CA22A0" w:rsidRDefault="00CA22A0" w:rsidP="00CA22A0">
            <w:pPr>
              <w:jc w:val="center"/>
              <w:rPr>
                <w:color w:val="000000"/>
                <w:sz w:val="18"/>
                <w:szCs w:val="18"/>
              </w:rPr>
            </w:pPr>
            <w:r w:rsidRPr="00CA22A0">
              <w:rPr>
                <w:color w:val="000000"/>
                <w:sz w:val="18"/>
                <w:szCs w:val="18"/>
              </w:rPr>
              <w:t>ПОДПРОГРАММА 2 "Обеспечение доступным и комфортным жильем и коммунальными услугами населения Рамонского муниципального района Воронежской области"</w:t>
            </w:r>
          </w:p>
        </w:tc>
      </w:tr>
      <w:tr w:rsidR="00CA22A0" w:rsidRPr="00CA22A0" w14:paraId="34DAA454" w14:textId="77777777" w:rsidTr="00CA22A0">
        <w:trPr>
          <w:trHeight w:val="213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5738D7CF" w14:textId="77777777" w:rsidR="00CA22A0" w:rsidRPr="00CA22A0" w:rsidRDefault="00CA22A0" w:rsidP="00CA22A0">
            <w:pPr>
              <w:jc w:val="center"/>
              <w:rPr>
                <w:color w:val="000000"/>
                <w:sz w:val="18"/>
                <w:szCs w:val="18"/>
              </w:rPr>
            </w:pPr>
            <w:r w:rsidRPr="00CA22A0">
              <w:rPr>
                <w:color w:val="000000"/>
                <w:sz w:val="18"/>
                <w:szCs w:val="18"/>
              </w:rPr>
              <w:lastRenderedPageBreak/>
              <w:t xml:space="preserve">Основное мероприятие 2.1 </w:t>
            </w:r>
          </w:p>
        </w:tc>
        <w:tc>
          <w:tcPr>
            <w:tcW w:w="3464" w:type="dxa"/>
            <w:tcBorders>
              <w:top w:val="nil"/>
              <w:left w:val="nil"/>
              <w:bottom w:val="single" w:sz="4" w:space="0" w:color="auto"/>
              <w:right w:val="single" w:sz="4" w:space="0" w:color="auto"/>
            </w:tcBorders>
            <w:shd w:val="clear" w:color="000000" w:fill="FFFFFF"/>
            <w:hideMark/>
          </w:tcPr>
          <w:p w14:paraId="3ABC11DE" w14:textId="77777777" w:rsidR="00CA22A0" w:rsidRPr="00CA22A0" w:rsidRDefault="00CA22A0" w:rsidP="00CA22A0">
            <w:pPr>
              <w:rPr>
                <w:color w:val="000000"/>
                <w:sz w:val="18"/>
                <w:szCs w:val="18"/>
              </w:rPr>
            </w:pPr>
            <w:r w:rsidRPr="00CA22A0">
              <w:rPr>
                <w:color w:val="000000"/>
                <w:sz w:val="18"/>
                <w:szCs w:val="18"/>
              </w:rPr>
              <w:t>Обеспечение жильем  молодых семей</w:t>
            </w:r>
          </w:p>
        </w:tc>
        <w:tc>
          <w:tcPr>
            <w:tcW w:w="3257" w:type="dxa"/>
            <w:tcBorders>
              <w:top w:val="nil"/>
              <w:left w:val="nil"/>
              <w:bottom w:val="single" w:sz="4" w:space="0" w:color="auto"/>
              <w:right w:val="single" w:sz="4" w:space="0" w:color="auto"/>
            </w:tcBorders>
            <w:shd w:val="clear" w:color="000000" w:fill="FFFFFF"/>
            <w:hideMark/>
          </w:tcPr>
          <w:p w14:paraId="5C063A2D" w14:textId="77777777" w:rsidR="00CA22A0" w:rsidRPr="00CA22A0" w:rsidRDefault="00CA22A0" w:rsidP="00CA22A0">
            <w:pPr>
              <w:rPr>
                <w:color w:val="000000"/>
                <w:sz w:val="18"/>
                <w:szCs w:val="18"/>
              </w:rPr>
            </w:pPr>
            <w:r w:rsidRPr="00CA22A0">
              <w:rPr>
                <w:color w:val="000000"/>
                <w:sz w:val="18"/>
                <w:szCs w:val="18"/>
              </w:rPr>
              <w:t>Оказание государственной поддержки молодым семьям - участникам государственной программы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w:t>
            </w:r>
          </w:p>
        </w:tc>
        <w:tc>
          <w:tcPr>
            <w:tcW w:w="1220" w:type="dxa"/>
            <w:tcBorders>
              <w:top w:val="nil"/>
              <w:left w:val="nil"/>
              <w:bottom w:val="single" w:sz="4" w:space="0" w:color="auto"/>
              <w:right w:val="single" w:sz="4" w:space="0" w:color="auto"/>
            </w:tcBorders>
            <w:shd w:val="clear" w:color="000000" w:fill="FFFFFF"/>
            <w:noWrap/>
            <w:vAlign w:val="center"/>
            <w:hideMark/>
          </w:tcPr>
          <w:p w14:paraId="75F2C9F4" w14:textId="77777777" w:rsidR="00CA22A0" w:rsidRPr="00CA22A0" w:rsidRDefault="00CA22A0" w:rsidP="00CA22A0">
            <w:pPr>
              <w:jc w:val="center"/>
              <w:rPr>
                <w:color w:val="000000"/>
                <w:sz w:val="18"/>
                <w:szCs w:val="18"/>
              </w:rPr>
            </w:pPr>
            <w:r w:rsidRPr="00CA22A0">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7E3A8E46" w14:textId="77777777" w:rsidR="00CA22A0" w:rsidRPr="00CA22A0" w:rsidRDefault="00CA22A0" w:rsidP="00CA22A0">
            <w:pPr>
              <w:rPr>
                <w:color w:val="000000"/>
                <w:sz w:val="18"/>
                <w:szCs w:val="18"/>
              </w:rPr>
            </w:pPr>
            <w:r w:rsidRPr="00CA22A0">
              <w:rPr>
                <w:color w:val="000000"/>
                <w:sz w:val="18"/>
                <w:szCs w:val="18"/>
              </w:rPr>
              <w:t>Отдел по образованию, спорту и молодежной политике</w:t>
            </w:r>
          </w:p>
        </w:tc>
        <w:tc>
          <w:tcPr>
            <w:tcW w:w="4279" w:type="dxa"/>
            <w:tcBorders>
              <w:top w:val="nil"/>
              <w:left w:val="nil"/>
              <w:bottom w:val="single" w:sz="4" w:space="0" w:color="auto"/>
              <w:right w:val="single" w:sz="4" w:space="0" w:color="auto"/>
            </w:tcBorders>
            <w:shd w:val="clear" w:color="000000" w:fill="FFFFFF"/>
            <w:hideMark/>
          </w:tcPr>
          <w:p w14:paraId="2770FE5B" w14:textId="77777777" w:rsidR="00CA22A0" w:rsidRPr="00CA22A0" w:rsidRDefault="00CA22A0" w:rsidP="00CA22A0">
            <w:pPr>
              <w:rPr>
                <w:color w:val="000000"/>
                <w:sz w:val="18"/>
                <w:szCs w:val="18"/>
              </w:rPr>
            </w:pPr>
            <w:r w:rsidRPr="00CA22A0">
              <w:rPr>
                <w:color w:val="000000"/>
                <w:sz w:val="18"/>
                <w:szCs w:val="18"/>
              </w:rPr>
              <w:t>Создание условий для повышения качества жизни граждан путем предоставления государственной поддержки в решении жилищной проблемы молодым семьям, признанным органами местного самоуправления в установленном порядке нуждающимися в жилых помещениях и включенным в сводный список</w:t>
            </w:r>
          </w:p>
        </w:tc>
      </w:tr>
      <w:tr w:rsidR="00CA22A0" w:rsidRPr="00CA22A0" w14:paraId="0B4B3995" w14:textId="77777777" w:rsidTr="00CA22A0">
        <w:trPr>
          <w:trHeight w:val="3251"/>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42DEF7FE" w14:textId="77777777" w:rsidR="00CA22A0" w:rsidRPr="00CA22A0" w:rsidRDefault="00CA22A0" w:rsidP="00CA22A0">
            <w:pPr>
              <w:jc w:val="center"/>
              <w:rPr>
                <w:color w:val="000000"/>
                <w:sz w:val="18"/>
                <w:szCs w:val="18"/>
              </w:rPr>
            </w:pPr>
            <w:r w:rsidRPr="00CA22A0">
              <w:rPr>
                <w:color w:val="000000"/>
                <w:sz w:val="18"/>
                <w:szCs w:val="18"/>
              </w:rPr>
              <w:t>Основное мероприятие 2.2</w:t>
            </w:r>
          </w:p>
        </w:tc>
        <w:tc>
          <w:tcPr>
            <w:tcW w:w="3464" w:type="dxa"/>
            <w:tcBorders>
              <w:top w:val="nil"/>
              <w:left w:val="nil"/>
              <w:bottom w:val="single" w:sz="4" w:space="0" w:color="auto"/>
              <w:right w:val="single" w:sz="4" w:space="0" w:color="auto"/>
            </w:tcBorders>
            <w:shd w:val="clear" w:color="000000" w:fill="FFFFFF"/>
            <w:hideMark/>
          </w:tcPr>
          <w:p w14:paraId="7EDC9E11" w14:textId="77777777" w:rsidR="00CA22A0" w:rsidRPr="00CA22A0" w:rsidRDefault="00CA22A0" w:rsidP="00CA22A0">
            <w:pPr>
              <w:rPr>
                <w:color w:val="000000"/>
                <w:sz w:val="18"/>
                <w:szCs w:val="18"/>
              </w:rPr>
            </w:pPr>
            <w:r w:rsidRPr="00CA22A0">
              <w:rPr>
                <w:color w:val="000000"/>
                <w:sz w:val="18"/>
                <w:szCs w:val="18"/>
              </w:rPr>
              <w:t>Инфраструктурное обеспечение земельных  участков, предназначенных для комплексной застройки малоэтажного жилья и жилья эконом класса</w:t>
            </w:r>
          </w:p>
        </w:tc>
        <w:tc>
          <w:tcPr>
            <w:tcW w:w="3257" w:type="dxa"/>
            <w:tcBorders>
              <w:top w:val="nil"/>
              <w:left w:val="nil"/>
              <w:bottom w:val="single" w:sz="4" w:space="0" w:color="auto"/>
              <w:right w:val="single" w:sz="4" w:space="0" w:color="auto"/>
            </w:tcBorders>
            <w:shd w:val="clear" w:color="000000" w:fill="FFFFFF"/>
            <w:hideMark/>
          </w:tcPr>
          <w:p w14:paraId="70A8E75C" w14:textId="77777777" w:rsidR="00CA22A0" w:rsidRPr="00CA22A0" w:rsidRDefault="00CA22A0" w:rsidP="00CA22A0">
            <w:pPr>
              <w:rPr>
                <w:color w:val="000000"/>
                <w:sz w:val="18"/>
                <w:szCs w:val="18"/>
              </w:rPr>
            </w:pPr>
            <w:r w:rsidRPr="00CA22A0">
              <w:rPr>
                <w:color w:val="000000"/>
                <w:sz w:val="18"/>
                <w:szCs w:val="18"/>
              </w:rPr>
              <w:t xml:space="preserve">Мероприятие 2.1. Предоставление субсидии из областного бюджета муниципальным образованиям на проектирование и строительство инженерной инфраструктуры крупных проектов комплексной застройки жилья экономического класса.                       </w:t>
            </w:r>
          </w:p>
          <w:p w14:paraId="1AC0B7EC" w14:textId="77777777" w:rsidR="00CA22A0" w:rsidRPr="00CA22A0" w:rsidRDefault="00CA22A0" w:rsidP="00CA22A0">
            <w:pPr>
              <w:rPr>
                <w:color w:val="000000"/>
                <w:sz w:val="18"/>
                <w:szCs w:val="18"/>
              </w:rPr>
            </w:pPr>
            <w:r w:rsidRPr="00CA22A0">
              <w:rPr>
                <w:color w:val="000000"/>
                <w:sz w:val="18"/>
                <w:szCs w:val="18"/>
              </w:rPr>
              <w:t xml:space="preserve">Мероприятие 2.2. </w:t>
            </w:r>
            <w:proofErr w:type="spellStart"/>
            <w:r w:rsidRPr="00CA22A0">
              <w:rPr>
                <w:color w:val="000000"/>
                <w:sz w:val="18"/>
                <w:szCs w:val="18"/>
              </w:rPr>
              <w:t>Софинансирование</w:t>
            </w:r>
            <w:proofErr w:type="spellEnd"/>
            <w:r w:rsidRPr="00CA22A0">
              <w:rPr>
                <w:color w:val="000000"/>
                <w:sz w:val="18"/>
                <w:szCs w:val="18"/>
              </w:rPr>
              <w:t xml:space="preserve"> программ развития жилищного строительства. Субсидирование процентных ставок застройщикам по кредитам на строительство инженерной инфраструктуры.</w:t>
            </w:r>
          </w:p>
        </w:tc>
        <w:tc>
          <w:tcPr>
            <w:tcW w:w="1220" w:type="dxa"/>
            <w:tcBorders>
              <w:top w:val="nil"/>
              <w:left w:val="nil"/>
              <w:bottom w:val="single" w:sz="4" w:space="0" w:color="auto"/>
              <w:right w:val="single" w:sz="4" w:space="0" w:color="auto"/>
            </w:tcBorders>
            <w:shd w:val="clear" w:color="000000" w:fill="FFFFFF"/>
            <w:noWrap/>
            <w:vAlign w:val="center"/>
            <w:hideMark/>
          </w:tcPr>
          <w:p w14:paraId="6E5CAA2E" w14:textId="77777777" w:rsidR="00CA22A0" w:rsidRPr="00CA22A0" w:rsidRDefault="00CA22A0" w:rsidP="00CA22A0">
            <w:pPr>
              <w:jc w:val="center"/>
              <w:rPr>
                <w:color w:val="000000"/>
                <w:sz w:val="18"/>
                <w:szCs w:val="18"/>
              </w:rPr>
            </w:pPr>
            <w:r w:rsidRPr="00CA22A0">
              <w:rPr>
                <w:color w:val="000000"/>
                <w:sz w:val="18"/>
                <w:szCs w:val="18"/>
              </w:rPr>
              <w:t>2023-2030</w:t>
            </w:r>
          </w:p>
        </w:tc>
        <w:tc>
          <w:tcPr>
            <w:tcW w:w="2031" w:type="dxa"/>
            <w:tcBorders>
              <w:top w:val="nil"/>
              <w:left w:val="nil"/>
              <w:bottom w:val="nil"/>
              <w:right w:val="nil"/>
            </w:tcBorders>
            <w:shd w:val="clear" w:color="000000" w:fill="FFFFFF"/>
            <w:hideMark/>
          </w:tcPr>
          <w:p w14:paraId="73F9918E" w14:textId="77777777" w:rsidR="00CA22A0" w:rsidRPr="00CA22A0" w:rsidRDefault="00CA22A0" w:rsidP="00CA22A0">
            <w:pPr>
              <w:rPr>
                <w:color w:val="000000"/>
                <w:sz w:val="18"/>
                <w:szCs w:val="18"/>
              </w:rPr>
            </w:pPr>
            <w:r w:rsidRPr="00CA22A0">
              <w:rPr>
                <w:color w:val="000000"/>
                <w:sz w:val="18"/>
                <w:szCs w:val="18"/>
              </w:rPr>
              <w:t>Отдел имущественных и земельных отношений</w:t>
            </w:r>
          </w:p>
        </w:tc>
        <w:tc>
          <w:tcPr>
            <w:tcW w:w="4279" w:type="dxa"/>
            <w:tcBorders>
              <w:top w:val="nil"/>
              <w:left w:val="single" w:sz="4" w:space="0" w:color="auto"/>
              <w:bottom w:val="single" w:sz="4" w:space="0" w:color="auto"/>
              <w:right w:val="single" w:sz="4" w:space="0" w:color="auto"/>
            </w:tcBorders>
            <w:shd w:val="clear" w:color="000000" w:fill="FFFFFF"/>
            <w:hideMark/>
          </w:tcPr>
          <w:p w14:paraId="4851F5B0" w14:textId="77777777" w:rsidR="00CA22A0" w:rsidRPr="00CA22A0" w:rsidRDefault="00CA22A0" w:rsidP="00CA22A0">
            <w:pPr>
              <w:rPr>
                <w:color w:val="000000"/>
                <w:sz w:val="18"/>
                <w:szCs w:val="18"/>
              </w:rPr>
            </w:pPr>
            <w:r w:rsidRPr="00CA22A0">
              <w:rPr>
                <w:color w:val="000000"/>
                <w:sz w:val="18"/>
                <w:szCs w:val="18"/>
              </w:rPr>
              <w:t>Создание условий для повышения качества жизни граждан путем предоставления государственной поддержки в решении жилищной проблемы семьям, признанным органами местного самоуправления в установленном порядке нуждающимися в жилых помещениях и включенным в сводный список</w:t>
            </w:r>
          </w:p>
        </w:tc>
      </w:tr>
      <w:tr w:rsidR="00CA22A0" w:rsidRPr="00CA22A0" w14:paraId="0FC499F7" w14:textId="77777777" w:rsidTr="00CA22A0">
        <w:trPr>
          <w:trHeight w:val="84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5FECB808" w14:textId="77777777" w:rsidR="00CA22A0" w:rsidRPr="00CA22A0" w:rsidRDefault="00CA22A0" w:rsidP="00CA22A0">
            <w:pPr>
              <w:jc w:val="center"/>
              <w:rPr>
                <w:color w:val="000000"/>
                <w:sz w:val="18"/>
                <w:szCs w:val="18"/>
              </w:rPr>
            </w:pPr>
            <w:r w:rsidRPr="00CA22A0">
              <w:rPr>
                <w:color w:val="000000"/>
                <w:sz w:val="18"/>
                <w:szCs w:val="18"/>
              </w:rPr>
              <w:t>Основное мероприятие 2.3</w:t>
            </w:r>
          </w:p>
        </w:tc>
        <w:tc>
          <w:tcPr>
            <w:tcW w:w="3464" w:type="dxa"/>
            <w:tcBorders>
              <w:top w:val="nil"/>
              <w:left w:val="nil"/>
              <w:bottom w:val="single" w:sz="4" w:space="0" w:color="auto"/>
              <w:right w:val="single" w:sz="4" w:space="0" w:color="auto"/>
            </w:tcBorders>
            <w:shd w:val="clear" w:color="000000" w:fill="FFFFFF"/>
            <w:hideMark/>
          </w:tcPr>
          <w:p w14:paraId="175CFFDF" w14:textId="77777777" w:rsidR="00CA22A0" w:rsidRPr="00CA22A0" w:rsidRDefault="00CA22A0" w:rsidP="00CA22A0">
            <w:pPr>
              <w:rPr>
                <w:color w:val="000000"/>
                <w:sz w:val="18"/>
                <w:szCs w:val="18"/>
              </w:rPr>
            </w:pPr>
            <w:r w:rsidRPr="00CA22A0">
              <w:rPr>
                <w:color w:val="000000"/>
                <w:sz w:val="18"/>
                <w:szCs w:val="18"/>
              </w:rPr>
              <w:t>Газификация Рамонского муниципального района Воронежской области</w:t>
            </w:r>
          </w:p>
        </w:tc>
        <w:tc>
          <w:tcPr>
            <w:tcW w:w="3257" w:type="dxa"/>
            <w:tcBorders>
              <w:top w:val="nil"/>
              <w:left w:val="nil"/>
              <w:bottom w:val="single" w:sz="4" w:space="0" w:color="auto"/>
              <w:right w:val="single" w:sz="4" w:space="0" w:color="auto"/>
            </w:tcBorders>
            <w:shd w:val="clear" w:color="000000" w:fill="FFFFFF"/>
            <w:hideMark/>
          </w:tcPr>
          <w:p w14:paraId="65D0D63E" w14:textId="77777777" w:rsidR="00CA22A0" w:rsidRPr="00CA22A0" w:rsidRDefault="00CA22A0" w:rsidP="00CA22A0">
            <w:pPr>
              <w:rPr>
                <w:color w:val="000000"/>
                <w:sz w:val="18"/>
                <w:szCs w:val="18"/>
              </w:rPr>
            </w:pPr>
            <w:r w:rsidRPr="00CA22A0">
              <w:rPr>
                <w:color w:val="000000"/>
                <w:sz w:val="18"/>
                <w:szCs w:val="18"/>
              </w:rPr>
              <w:t>Газификация домовладений</w:t>
            </w:r>
          </w:p>
        </w:tc>
        <w:tc>
          <w:tcPr>
            <w:tcW w:w="1220" w:type="dxa"/>
            <w:tcBorders>
              <w:top w:val="nil"/>
              <w:left w:val="nil"/>
              <w:bottom w:val="single" w:sz="4" w:space="0" w:color="auto"/>
              <w:right w:val="single" w:sz="4" w:space="0" w:color="auto"/>
            </w:tcBorders>
            <w:shd w:val="clear" w:color="000000" w:fill="FFFFFF"/>
            <w:noWrap/>
            <w:vAlign w:val="center"/>
            <w:hideMark/>
          </w:tcPr>
          <w:p w14:paraId="17B7E643" w14:textId="77777777" w:rsidR="00CA22A0" w:rsidRPr="00CA22A0" w:rsidRDefault="00CA22A0" w:rsidP="00CA22A0">
            <w:pPr>
              <w:jc w:val="center"/>
              <w:rPr>
                <w:color w:val="000000"/>
                <w:sz w:val="18"/>
                <w:szCs w:val="18"/>
              </w:rPr>
            </w:pPr>
            <w:r w:rsidRPr="00CA22A0">
              <w:rPr>
                <w:color w:val="000000"/>
                <w:sz w:val="18"/>
                <w:szCs w:val="18"/>
              </w:rPr>
              <w:t>2023-2030</w:t>
            </w:r>
          </w:p>
        </w:tc>
        <w:tc>
          <w:tcPr>
            <w:tcW w:w="2031" w:type="dxa"/>
            <w:tcBorders>
              <w:top w:val="single" w:sz="4" w:space="0" w:color="auto"/>
              <w:left w:val="nil"/>
              <w:bottom w:val="single" w:sz="4" w:space="0" w:color="auto"/>
              <w:right w:val="single" w:sz="4" w:space="0" w:color="auto"/>
            </w:tcBorders>
            <w:shd w:val="clear" w:color="000000" w:fill="FFFFFF"/>
            <w:hideMark/>
          </w:tcPr>
          <w:p w14:paraId="050954BC" w14:textId="77777777" w:rsidR="00CA22A0" w:rsidRPr="00CA22A0" w:rsidRDefault="00CA22A0" w:rsidP="00CA22A0">
            <w:pPr>
              <w:rPr>
                <w:color w:val="000000"/>
                <w:sz w:val="18"/>
                <w:szCs w:val="18"/>
              </w:rPr>
            </w:pPr>
            <w:r w:rsidRPr="00CA22A0">
              <w:rPr>
                <w:color w:val="000000"/>
                <w:sz w:val="18"/>
                <w:szCs w:val="18"/>
              </w:rPr>
              <w:t>Отдел муниципального хозяйства, промышленности и дорожной деятельности</w:t>
            </w:r>
          </w:p>
        </w:tc>
        <w:tc>
          <w:tcPr>
            <w:tcW w:w="4279" w:type="dxa"/>
            <w:tcBorders>
              <w:top w:val="nil"/>
              <w:left w:val="nil"/>
              <w:bottom w:val="single" w:sz="4" w:space="0" w:color="auto"/>
              <w:right w:val="single" w:sz="4" w:space="0" w:color="auto"/>
            </w:tcBorders>
            <w:shd w:val="clear" w:color="000000" w:fill="FFFFFF"/>
            <w:hideMark/>
          </w:tcPr>
          <w:p w14:paraId="52047335" w14:textId="77777777" w:rsidR="00CA22A0" w:rsidRPr="00CA22A0" w:rsidRDefault="00CA22A0" w:rsidP="00CA22A0">
            <w:pPr>
              <w:rPr>
                <w:color w:val="000000"/>
                <w:sz w:val="18"/>
                <w:szCs w:val="18"/>
              </w:rPr>
            </w:pPr>
            <w:r w:rsidRPr="00CA22A0">
              <w:rPr>
                <w:color w:val="000000"/>
                <w:sz w:val="18"/>
                <w:szCs w:val="18"/>
              </w:rPr>
              <w:t xml:space="preserve">Улучшение проживания </w:t>
            </w:r>
            <w:proofErr w:type="gramStart"/>
            <w:r w:rsidRPr="00CA22A0">
              <w:rPr>
                <w:color w:val="000000"/>
                <w:sz w:val="18"/>
                <w:szCs w:val="18"/>
              </w:rPr>
              <w:t>и  потребление</w:t>
            </w:r>
            <w:proofErr w:type="gramEnd"/>
            <w:r w:rsidRPr="00CA22A0">
              <w:rPr>
                <w:color w:val="000000"/>
                <w:sz w:val="18"/>
                <w:szCs w:val="18"/>
              </w:rPr>
              <w:t xml:space="preserve"> качественных коммунальных услуг.  </w:t>
            </w:r>
          </w:p>
        </w:tc>
      </w:tr>
      <w:tr w:rsidR="00CA22A0" w:rsidRPr="00CA22A0" w14:paraId="7B937E4C" w14:textId="77777777" w:rsidTr="00CA22A0">
        <w:trPr>
          <w:trHeight w:val="167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045346D1" w14:textId="77777777" w:rsidR="00CA22A0" w:rsidRPr="00CA22A0" w:rsidRDefault="00CA22A0" w:rsidP="00CA22A0">
            <w:pPr>
              <w:jc w:val="center"/>
              <w:rPr>
                <w:color w:val="000000"/>
                <w:sz w:val="18"/>
                <w:szCs w:val="18"/>
              </w:rPr>
            </w:pPr>
            <w:r w:rsidRPr="00CA22A0">
              <w:rPr>
                <w:color w:val="000000"/>
                <w:sz w:val="18"/>
                <w:szCs w:val="18"/>
              </w:rPr>
              <w:t>Основное мероприятие 2.4</w:t>
            </w:r>
          </w:p>
        </w:tc>
        <w:tc>
          <w:tcPr>
            <w:tcW w:w="3464" w:type="dxa"/>
            <w:tcBorders>
              <w:top w:val="nil"/>
              <w:left w:val="nil"/>
              <w:bottom w:val="single" w:sz="4" w:space="0" w:color="auto"/>
              <w:right w:val="single" w:sz="4" w:space="0" w:color="auto"/>
            </w:tcBorders>
            <w:shd w:val="clear" w:color="000000" w:fill="FFFFFF"/>
            <w:hideMark/>
          </w:tcPr>
          <w:p w14:paraId="09D0683E" w14:textId="77777777" w:rsidR="00CA22A0" w:rsidRPr="00CA22A0" w:rsidRDefault="00CA22A0" w:rsidP="00CA22A0">
            <w:pPr>
              <w:rPr>
                <w:color w:val="000000"/>
                <w:sz w:val="18"/>
                <w:szCs w:val="18"/>
              </w:rPr>
            </w:pPr>
            <w:r w:rsidRPr="00CA22A0">
              <w:rPr>
                <w:color w:val="000000"/>
                <w:sz w:val="18"/>
                <w:szCs w:val="18"/>
              </w:rPr>
              <w:t>Реформирование и модернизация ЖКХ</w:t>
            </w:r>
          </w:p>
        </w:tc>
        <w:tc>
          <w:tcPr>
            <w:tcW w:w="3257" w:type="dxa"/>
            <w:tcBorders>
              <w:top w:val="nil"/>
              <w:left w:val="nil"/>
              <w:bottom w:val="single" w:sz="4" w:space="0" w:color="auto"/>
              <w:right w:val="single" w:sz="4" w:space="0" w:color="auto"/>
            </w:tcBorders>
            <w:shd w:val="clear" w:color="000000" w:fill="FFFFFF"/>
            <w:hideMark/>
          </w:tcPr>
          <w:p w14:paraId="1B3BBB5D" w14:textId="77777777" w:rsidR="00CA22A0" w:rsidRPr="00CA22A0" w:rsidRDefault="00CA22A0" w:rsidP="00CA22A0">
            <w:pPr>
              <w:rPr>
                <w:color w:val="000000"/>
                <w:sz w:val="18"/>
                <w:szCs w:val="18"/>
              </w:rPr>
            </w:pPr>
            <w:r w:rsidRPr="00CA22A0">
              <w:rPr>
                <w:color w:val="000000"/>
                <w:sz w:val="18"/>
                <w:szCs w:val="18"/>
              </w:rPr>
              <w:t>Модернизация систем коммунальной инфраструктуры Рамонского муниципального района</w:t>
            </w:r>
          </w:p>
        </w:tc>
        <w:tc>
          <w:tcPr>
            <w:tcW w:w="1220" w:type="dxa"/>
            <w:tcBorders>
              <w:top w:val="nil"/>
              <w:left w:val="nil"/>
              <w:bottom w:val="single" w:sz="4" w:space="0" w:color="auto"/>
              <w:right w:val="single" w:sz="4" w:space="0" w:color="auto"/>
            </w:tcBorders>
            <w:shd w:val="clear" w:color="000000" w:fill="FFFFFF"/>
            <w:noWrap/>
            <w:vAlign w:val="center"/>
            <w:hideMark/>
          </w:tcPr>
          <w:p w14:paraId="5D8F9209" w14:textId="77777777" w:rsidR="00CA22A0" w:rsidRPr="00CA22A0" w:rsidRDefault="00CA22A0" w:rsidP="00CA22A0">
            <w:pPr>
              <w:jc w:val="center"/>
              <w:rPr>
                <w:color w:val="000000"/>
                <w:sz w:val="18"/>
                <w:szCs w:val="18"/>
              </w:rPr>
            </w:pPr>
            <w:r w:rsidRPr="00CA22A0">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67E24666" w14:textId="77777777" w:rsidR="00CA22A0" w:rsidRPr="00CA22A0" w:rsidRDefault="00CA22A0" w:rsidP="00CA22A0">
            <w:pPr>
              <w:rPr>
                <w:color w:val="000000"/>
                <w:sz w:val="18"/>
                <w:szCs w:val="18"/>
              </w:rPr>
            </w:pPr>
            <w:r w:rsidRPr="00CA22A0">
              <w:rPr>
                <w:color w:val="000000"/>
                <w:sz w:val="18"/>
                <w:szCs w:val="18"/>
              </w:rPr>
              <w:t>Отдел муниципального хозяйства, промышленности и дорожной деятельности</w:t>
            </w:r>
          </w:p>
        </w:tc>
        <w:tc>
          <w:tcPr>
            <w:tcW w:w="4279" w:type="dxa"/>
            <w:tcBorders>
              <w:top w:val="nil"/>
              <w:left w:val="nil"/>
              <w:bottom w:val="single" w:sz="4" w:space="0" w:color="auto"/>
              <w:right w:val="single" w:sz="4" w:space="0" w:color="auto"/>
            </w:tcBorders>
            <w:shd w:val="clear" w:color="000000" w:fill="FFFFFF"/>
            <w:hideMark/>
          </w:tcPr>
          <w:p w14:paraId="6EB39CCE" w14:textId="77777777" w:rsidR="00CA22A0" w:rsidRPr="00CA22A0" w:rsidRDefault="00CA22A0" w:rsidP="00CA22A0">
            <w:pPr>
              <w:rPr>
                <w:color w:val="000000"/>
                <w:sz w:val="18"/>
                <w:szCs w:val="18"/>
              </w:rPr>
            </w:pPr>
            <w:r w:rsidRPr="00CA22A0">
              <w:rPr>
                <w:color w:val="000000"/>
                <w:sz w:val="18"/>
                <w:szCs w:val="18"/>
              </w:rPr>
              <w:t>Реконструкция и строительство систем коммунальной инфраструктуры, приобретение оборудования и специализированной техники, разработка проектной и рабочей документации, предоставление субсидий муниципальным казенным предприятиям, подготовка к отопительному периоду</w:t>
            </w:r>
          </w:p>
        </w:tc>
      </w:tr>
      <w:tr w:rsidR="00CA22A0" w:rsidRPr="00CA22A0" w14:paraId="0F04D95D" w14:textId="77777777" w:rsidTr="00CA22A0">
        <w:trPr>
          <w:trHeight w:val="210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6461265D" w14:textId="77777777" w:rsidR="00CA22A0" w:rsidRPr="00CA22A0" w:rsidRDefault="00CA22A0" w:rsidP="00CA22A0">
            <w:pPr>
              <w:jc w:val="center"/>
              <w:rPr>
                <w:color w:val="000000"/>
                <w:sz w:val="18"/>
                <w:szCs w:val="18"/>
              </w:rPr>
            </w:pPr>
            <w:r w:rsidRPr="00CA22A0">
              <w:rPr>
                <w:color w:val="000000"/>
                <w:sz w:val="18"/>
                <w:szCs w:val="18"/>
              </w:rPr>
              <w:lastRenderedPageBreak/>
              <w:t>Основное мероприятие 2.5</w:t>
            </w:r>
          </w:p>
        </w:tc>
        <w:tc>
          <w:tcPr>
            <w:tcW w:w="3464" w:type="dxa"/>
            <w:tcBorders>
              <w:top w:val="nil"/>
              <w:left w:val="nil"/>
              <w:bottom w:val="single" w:sz="4" w:space="0" w:color="auto"/>
              <w:right w:val="single" w:sz="4" w:space="0" w:color="auto"/>
            </w:tcBorders>
            <w:shd w:val="clear" w:color="000000" w:fill="FFFFFF"/>
            <w:hideMark/>
          </w:tcPr>
          <w:p w14:paraId="7E09A841" w14:textId="77777777" w:rsidR="00CA22A0" w:rsidRPr="00CA22A0" w:rsidRDefault="00CA22A0" w:rsidP="00CA22A0">
            <w:pPr>
              <w:rPr>
                <w:color w:val="000000"/>
                <w:sz w:val="18"/>
                <w:szCs w:val="18"/>
              </w:rPr>
            </w:pPr>
            <w:r w:rsidRPr="00CA22A0">
              <w:rPr>
                <w:color w:val="000000"/>
                <w:sz w:val="18"/>
                <w:szCs w:val="18"/>
              </w:rPr>
              <w:t>Градостроительное проектирование</w:t>
            </w:r>
          </w:p>
        </w:tc>
        <w:tc>
          <w:tcPr>
            <w:tcW w:w="3257" w:type="dxa"/>
            <w:tcBorders>
              <w:top w:val="nil"/>
              <w:left w:val="nil"/>
              <w:bottom w:val="single" w:sz="4" w:space="0" w:color="auto"/>
              <w:right w:val="single" w:sz="4" w:space="0" w:color="auto"/>
            </w:tcBorders>
            <w:shd w:val="clear" w:color="000000" w:fill="FFFFFF"/>
            <w:hideMark/>
          </w:tcPr>
          <w:p w14:paraId="5388CA16" w14:textId="77777777" w:rsidR="00CA22A0" w:rsidRPr="00CA22A0" w:rsidRDefault="00CA22A0" w:rsidP="00CA22A0">
            <w:pPr>
              <w:rPr>
                <w:color w:val="000000"/>
                <w:sz w:val="18"/>
                <w:szCs w:val="18"/>
              </w:rPr>
            </w:pPr>
            <w:r w:rsidRPr="00CA22A0">
              <w:rPr>
                <w:color w:val="000000"/>
                <w:sz w:val="18"/>
                <w:szCs w:val="18"/>
              </w:rPr>
              <w:t>Обеспечение своевременной актуализации и приведения в соответствие требованиям действующего законодательства схемы территориального планирования Рамонского муниципального района Воронежской области.</w:t>
            </w:r>
          </w:p>
        </w:tc>
        <w:tc>
          <w:tcPr>
            <w:tcW w:w="1220" w:type="dxa"/>
            <w:tcBorders>
              <w:top w:val="nil"/>
              <w:left w:val="nil"/>
              <w:bottom w:val="single" w:sz="4" w:space="0" w:color="auto"/>
              <w:right w:val="single" w:sz="4" w:space="0" w:color="auto"/>
            </w:tcBorders>
            <w:shd w:val="clear" w:color="000000" w:fill="FFFFFF"/>
            <w:noWrap/>
            <w:vAlign w:val="center"/>
            <w:hideMark/>
          </w:tcPr>
          <w:p w14:paraId="41BD8D3A" w14:textId="77777777" w:rsidR="00CA22A0" w:rsidRPr="00CA22A0" w:rsidRDefault="00CA22A0" w:rsidP="00CA22A0">
            <w:pPr>
              <w:jc w:val="center"/>
              <w:rPr>
                <w:color w:val="000000"/>
                <w:sz w:val="18"/>
                <w:szCs w:val="18"/>
              </w:rPr>
            </w:pPr>
            <w:r w:rsidRPr="00CA22A0">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1FDFBEBE" w14:textId="77777777" w:rsidR="00CA22A0" w:rsidRPr="00CA22A0" w:rsidRDefault="00CA22A0" w:rsidP="00CA22A0">
            <w:pPr>
              <w:rPr>
                <w:color w:val="000000"/>
                <w:sz w:val="18"/>
                <w:szCs w:val="18"/>
              </w:rPr>
            </w:pPr>
            <w:r w:rsidRPr="00CA22A0">
              <w:rPr>
                <w:color w:val="000000"/>
                <w:sz w:val="18"/>
                <w:szCs w:val="18"/>
              </w:rPr>
              <w:t>Отдел градостроительной деятельности</w:t>
            </w:r>
          </w:p>
        </w:tc>
        <w:tc>
          <w:tcPr>
            <w:tcW w:w="4279" w:type="dxa"/>
            <w:tcBorders>
              <w:top w:val="nil"/>
              <w:left w:val="nil"/>
              <w:bottom w:val="single" w:sz="4" w:space="0" w:color="auto"/>
              <w:right w:val="single" w:sz="4" w:space="0" w:color="auto"/>
            </w:tcBorders>
            <w:shd w:val="clear" w:color="000000" w:fill="FFFFFF"/>
            <w:hideMark/>
          </w:tcPr>
          <w:p w14:paraId="65A53C3D" w14:textId="77777777" w:rsidR="00CA22A0" w:rsidRPr="00CA22A0" w:rsidRDefault="00CA22A0" w:rsidP="00CA22A0">
            <w:pPr>
              <w:rPr>
                <w:color w:val="000000"/>
                <w:sz w:val="18"/>
                <w:szCs w:val="18"/>
              </w:rPr>
            </w:pPr>
            <w:r w:rsidRPr="00CA22A0">
              <w:rPr>
                <w:color w:val="000000"/>
                <w:sz w:val="18"/>
                <w:szCs w:val="18"/>
              </w:rPr>
              <w:t xml:space="preserve">Разработка проекта схемы территориального планирования в связи с несоответствием сведений о фактическом состоянии территории, ее использовании, об ограничениях ее использования, содержащихся в государственных кадастрах, фондах, реестрах, иных государственных информационных ресурсах, а также в связи с изменениями границ муниципального района. </w:t>
            </w:r>
          </w:p>
        </w:tc>
      </w:tr>
      <w:tr w:rsidR="00CA22A0" w:rsidRPr="00CA22A0" w14:paraId="2CF004DB" w14:textId="77777777" w:rsidTr="00CA22A0">
        <w:trPr>
          <w:trHeight w:val="112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48137929" w14:textId="77777777" w:rsidR="00CA22A0" w:rsidRPr="00CA22A0" w:rsidRDefault="00CA22A0" w:rsidP="00CA22A0">
            <w:pPr>
              <w:jc w:val="center"/>
              <w:rPr>
                <w:color w:val="000000"/>
                <w:sz w:val="18"/>
                <w:szCs w:val="18"/>
              </w:rPr>
            </w:pPr>
            <w:r w:rsidRPr="00CA22A0">
              <w:rPr>
                <w:color w:val="000000"/>
                <w:sz w:val="18"/>
                <w:szCs w:val="18"/>
              </w:rPr>
              <w:t>Основное мероприятие 2.6</w:t>
            </w:r>
          </w:p>
        </w:tc>
        <w:tc>
          <w:tcPr>
            <w:tcW w:w="3464" w:type="dxa"/>
            <w:tcBorders>
              <w:top w:val="nil"/>
              <w:left w:val="nil"/>
              <w:bottom w:val="single" w:sz="4" w:space="0" w:color="auto"/>
              <w:right w:val="single" w:sz="4" w:space="0" w:color="auto"/>
            </w:tcBorders>
            <w:shd w:val="clear" w:color="000000" w:fill="FFFFFF"/>
            <w:hideMark/>
          </w:tcPr>
          <w:p w14:paraId="2E1BF276" w14:textId="77777777" w:rsidR="00CA22A0" w:rsidRPr="00CA22A0" w:rsidRDefault="00CA22A0" w:rsidP="00CA22A0">
            <w:pPr>
              <w:rPr>
                <w:color w:val="000000"/>
                <w:sz w:val="18"/>
                <w:szCs w:val="18"/>
              </w:rPr>
            </w:pPr>
            <w:r w:rsidRPr="00CA22A0">
              <w:rPr>
                <w:color w:val="000000"/>
                <w:sz w:val="18"/>
                <w:szCs w:val="18"/>
              </w:rPr>
              <w:t xml:space="preserve">Проведение районного конкурса "Самое благоустроенное поселение" </w:t>
            </w:r>
          </w:p>
        </w:tc>
        <w:tc>
          <w:tcPr>
            <w:tcW w:w="3257" w:type="dxa"/>
            <w:tcBorders>
              <w:top w:val="nil"/>
              <w:left w:val="nil"/>
              <w:bottom w:val="single" w:sz="4" w:space="0" w:color="auto"/>
              <w:right w:val="single" w:sz="4" w:space="0" w:color="auto"/>
            </w:tcBorders>
            <w:shd w:val="clear" w:color="000000" w:fill="FFFFFF"/>
            <w:hideMark/>
          </w:tcPr>
          <w:p w14:paraId="0131672C" w14:textId="77777777" w:rsidR="00CA22A0" w:rsidRPr="00CA22A0" w:rsidRDefault="00CA22A0" w:rsidP="00CA22A0">
            <w:pPr>
              <w:rPr>
                <w:color w:val="000000"/>
                <w:sz w:val="18"/>
                <w:szCs w:val="18"/>
              </w:rPr>
            </w:pPr>
            <w:r w:rsidRPr="00CA22A0">
              <w:rPr>
                <w:color w:val="000000"/>
                <w:sz w:val="18"/>
                <w:szCs w:val="18"/>
              </w:rPr>
              <w:t xml:space="preserve">Реализация мероприятий по благоустройству территорий </w:t>
            </w:r>
          </w:p>
        </w:tc>
        <w:tc>
          <w:tcPr>
            <w:tcW w:w="1220" w:type="dxa"/>
            <w:tcBorders>
              <w:top w:val="nil"/>
              <w:left w:val="nil"/>
              <w:bottom w:val="single" w:sz="4" w:space="0" w:color="auto"/>
              <w:right w:val="single" w:sz="4" w:space="0" w:color="auto"/>
            </w:tcBorders>
            <w:shd w:val="clear" w:color="000000" w:fill="FFFFFF"/>
            <w:noWrap/>
            <w:vAlign w:val="center"/>
            <w:hideMark/>
          </w:tcPr>
          <w:p w14:paraId="5F4FAF57" w14:textId="77777777" w:rsidR="00CA22A0" w:rsidRPr="00CA22A0" w:rsidRDefault="00CA22A0" w:rsidP="00CA22A0">
            <w:pPr>
              <w:jc w:val="center"/>
              <w:rPr>
                <w:color w:val="000000"/>
                <w:sz w:val="18"/>
                <w:szCs w:val="18"/>
              </w:rPr>
            </w:pPr>
            <w:r w:rsidRPr="00CA22A0">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0F068AD4" w14:textId="77777777" w:rsidR="00CA22A0" w:rsidRPr="00CA22A0" w:rsidRDefault="00CA22A0" w:rsidP="00CA22A0">
            <w:pPr>
              <w:rPr>
                <w:color w:val="000000"/>
                <w:sz w:val="18"/>
                <w:szCs w:val="18"/>
              </w:rPr>
            </w:pPr>
            <w:r w:rsidRPr="00CA22A0">
              <w:rPr>
                <w:color w:val="000000"/>
                <w:sz w:val="18"/>
                <w:szCs w:val="18"/>
              </w:rPr>
              <w:t>Отдел муниципального хозяйства, промышленности и дорожной деятельности</w:t>
            </w:r>
          </w:p>
        </w:tc>
        <w:tc>
          <w:tcPr>
            <w:tcW w:w="4279" w:type="dxa"/>
            <w:tcBorders>
              <w:top w:val="nil"/>
              <w:left w:val="nil"/>
              <w:bottom w:val="single" w:sz="4" w:space="0" w:color="auto"/>
              <w:right w:val="single" w:sz="4" w:space="0" w:color="auto"/>
            </w:tcBorders>
            <w:shd w:val="clear" w:color="000000" w:fill="FFFFFF"/>
            <w:hideMark/>
          </w:tcPr>
          <w:p w14:paraId="0908AD61" w14:textId="77777777" w:rsidR="00CA22A0" w:rsidRPr="00CA22A0" w:rsidRDefault="00CA22A0" w:rsidP="00CA22A0">
            <w:pPr>
              <w:rPr>
                <w:color w:val="000000"/>
                <w:sz w:val="18"/>
                <w:szCs w:val="18"/>
              </w:rPr>
            </w:pPr>
            <w:r w:rsidRPr="00CA22A0">
              <w:rPr>
                <w:color w:val="000000"/>
                <w:sz w:val="18"/>
                <w:szCs w:val="18"/>
              </w:rPr>
              <w:t>Повышение инициативы населения в улучшении содержания жилых домов и благоустройства улиц, дворов, повышение культуры быта, соблюдение правил общежития, благоустройства и озеленения.</w:t>
            </w:r>
          </w:p>
        </w:tc>
      </w:tr>
      <w:tr w:rsidR="00CA22A0" w:rsidRPr="00CA22A0" w14:paraId="520E72B8" w14:textId="77777777" w:rsidTr="00CA22A0">
        <w:trPr>
          <w:trHeight w:val="88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0EF71C41" w14:textId="77777777" w:rsidR="00CA22A0" w:rsidRPr="00CA22A0" w:rsidRDefault="00CA22A0" w:rsidP="00CA22A0">
            <w:pPr>
              <w:jc w:val="center"/>
              <w:rPr>
                <w:color w:val="000000"/>
                <w:sz w:val="18"/>
                <w:szCs w:val="18"/>
              </w:rPr>
            </w:pPr>
            <w:r w:rsidRPr="00CA22A0">
              <w:rPr>
                <w:color w:val="000000"/>
                <w:sz w:val="18"/>
                <w:szCs w:val="18"/>
              </w:rPr>
              <w:t>Основное мероприятие 2.7</w:t>
            </w:r>
          </w:p>
        </w:tc>
        <w:tc>
          <w:tcPr>
            <w:tcW w:w="3464" w:type="dxa"/>
            <w:tcBorders>
              <w:top w:val="nil"/>
              <w:left w:val="nil"/>
              <w:bottom w:val="single" w:sz="4" w:space="0" w:color="auto"/>
              <w:right w:val="single" w:sz="4" w:space="0" w:color="auto"/>
            </w:tcBorders>
            <w:shd w:val="clear" w:color="auto" w:fill="auto"/>
            <w:hideMark/>
          </w:tcPr>
          <w:p w14:paraId="3903A329" w14:textId="77777777" w:rsidR="00CA22A0" w:rsidRPr="00CA22A0" w:rsidRDefault="00CA22A0" w:rsidP="00CA22A0">
            <w:pPr>
              <w:rPr>
                <w:color w:val="000000"/>
                <w:sz w:val="18"/>
                <w:szCs w:val="18"/>
              </w:rPr>
            </w:pPr>
            <w:r w:rsidRPr="00CA22A0">
              <w:rPr>
                <w:color w:val="000000"/>
                <w:sz w:val="18"/>
                <w:szCs w:val="18"/>
              </w:rPr>
              <w:t>Региональный проект "Чистая вода"</w:t>
            </w:r>
          </w:p>
        </w:tc>
        <w:tc>
          <w:tcPr>
            <w:tcW w:w="3257" w:type="dxa"/>
            <w:tcBorders>
              <w:top w:val="nil"/>
              <w:left w:val="nil"/>
              <w:bottom w:val="single" w:sz="4" w:space="0" w:color="auto"/>
              <w:right w:val="single" w:sz="4" w:space="0" w:color="auto"/>
            </w:tcBorders>
            <w:shd w:val="clear" w:color="auto" w:fill="auto"/>
            <w:hideMark/>
          </w:tcPr>
          <w:p w14:paraId="5B97228D" w14:textId="77777777" w:rsidR="00CA22A0" w:rsidRPr="00CA22A0" w:rsidRDefault="00CA22A0" w:rsidP="00CA22A0">
            <w:pPr>
              <w:rPr>
                <w:color w:val="000000"/>
                <w:sz w:val="18"/>
                <w:szCs w:val="18"/>
              </w:rPr>
            </w:pPr>
            <w:r w:rsidRPr="00CA22A0">
              <w:rPr>
                <w:color w:val="000000"/>
                <w:sz w:val="18"/>
                <w:szCs w:val="18"/>
              </w:rPr>
              <w:t>Строительство и реконструкция (модернизация) объектов питьевого водоснабжения</w:t>
            </w:r>
          </w:p>
        </w:tc>
        <w:tc>
          <w:tcPr>
            <w:tcW w:w="1220" w:type="dxa"/>
            <w:tcBorders>
              <w:top w:val="nil"/>
              <w:left w:val="nil"/>
              <w:bottom w:val="single" w:sz="4" w:space="0" w:color="auto"/>
              <w:right w:val="single" w:sz="4" w:space="0" w:color="auto"/>
            </w:tcBorders>
            <w:shd w:val="clear" w:color="000000" w:fill="FFFFFF"/>
            <w:noWrap/>
            <w:vAlign w:val="center"/>
            <w:hideMark/>
          </w:tcPr>
          <w:p w14:paraId="50156013" w14:textId="77777777" w:rsidR="00CA22A0" w:rsidRPr="00CA22A0" w:rsidRDefault="00CA22A0" w:rsidP="00CA22A0">
            <w:pPr>
              <w:jc w:val="center"/>
              <w:rPr>
                <w:color w:val="000000"/>
                <w:sz w:val="18"/>
                <w:szCs w:val="18"/>
              </w:rPr>
            </w:pPr>
            <w:r w:rsidRPr="00CA22A0">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5F13A579" w14:textId="77777777" w:rsidR="00CA22A0" w:rsidRPr="00CA22A0" w:rsidRDefault="00CA22A0" w:rsidP="00CA22A0">
            <w:pPr>
              <w:rPr>
                <w:color w:val="000000"/>
                <w:sz w:val="18"/>
                <w:szCs w:val="18"/>
              </w:rPr>
            </w:pPr>
            <w:r w:rsidRPr="00CA22A0">
              <w:rPr>
                <w:color w:val="000000"/>
                <w:sz w:val="18"/>
                <w:szCs w:val="18"/>
              </w:rPr>
              <w:t>Отдел муниципального хозяйства, промышленности и дорожной деятельности</w:t>
            </w:r>
          </w:p>
        </w:tc>
        <w:tc>
          <w:tcPr>
            <w:tcW w:w="4279" w:type="dxa"/>
            <w:tcBorders>
              <w:top w:val="nil"/>
              <w:left w:val="nil"/>
              <w:bottom w:val="single" w:sz="4" w:space="0" w:color="auto"/>
              <w:right w:val="single" w:sz="4" w:space="0" w:color="auto"/>
            </w:tcBorders>
            <w:shd w:val="clear" w:color="000000" w:fill="FFFFFF"/>
            <w:hideMark/>
          </w:tcPr>
          <w:p w14:paraId="0FBFF45E" w14:textId="77777777" w:rsidR="00CA22A0" w:rsidRPr="00CA22A0" w:rsidRDefault="00CA22A0" w:rsidP="00CA22A0">
            <w:pPr>
              <w:rPr>
                <w:color w:val="000000"/>
                <w:sz w:val="18"/>
                <w:szCs w:val="18"/>
              </w:rPr>
            </w:pPr>
            <w:r w:rsidRPr="00CA22A0">
              <w:rPr>
                <w:color w:val="000000"/>
                <w:sz w:val="18"/>
                <w:szCs w:val="18"/>
              </w:rPr>
              <w:t xml:space="preserve">Улучшение </w:t>
            </w:r>
            <w:proofErr w:type="gramStart"/>
            <w:r w:rsidRPr="00CA22A0">
              <w:rPr>
                <w:color w:val="000000"/>
                <w:sz w:val="18"/>
                <w:szCs w:val="18"/>
              </w:rPr>
              <w:t>и  потребление</w:t>
            </w:r>
            <w:proofErr w:type="gramEnd"/>
            <w:r w:rsidRPr="00CA22A0">
              <w:rPr>
                <w:color w:val="000000"/>
                <w:sz w:val="18"/>
                <w:szCs w:val="18"/>
              </w:rPr>
              <w:t xml:space="preserve"> качественных коммунальных услуг.  </w:t>
            </w:r>
          </w:p>
        </w:tc>
      </w:tr>
      <w:tr w:rsidR="00CA22A0" w:rsidRPr="00CA22A0" w14:paraId="2E361081" w14:textId="77777777" w:rsidTr="00CA22A0">
        <w:trPr>
          <w:trHeight w:val="885"/>
        </w:trPr>
        <w:tc>
          <w:tcPr>
            <w:tcW w:w="1620" w:type="dxa"/>
            <w:tcBorders>
              <w:top w:val="nil"/>
              <w:left w:val="single" w:sz="4" w:space="0" w:color="auto"/>
              <w:bottom w:val="single" w:sz="4" w:space="0" w:color="auto"/>
              <w:right w:val="single" w:sz="4" w:space="0" w:color="auto"/>
            </w:tcBorders>
            <w:shd w:val="clear" w:color="000000" w:fill="FFFFFF"/>
            <w:vAlign w:val="center"/>
          </w:tcPr>
          <w:p w14:paraId="0F53DC02" w14:textId="77777777" w:rsidR="00CA22A0" w:rsidRPr="00CA22A0" w:rsidRDefault="00CA22A0" w:rsidP="00CA22A0">
            <w:pPr>
              <w:jc w:val="center"/>
              <w:rPr>
                <w:color w:val="000000"/>
                <w:sz w:val="18"/>
                <w:szCs w:val="18"/>
              </w:rPr>
            </w:pPr>
            <w:r w:rsidRPr="00CA22A0">
              <w:rPr>
                <w:color w:val="000000"/>
                <w:sz w:val="18"/>
                <w:szCs w:val="18"/>
              </w:rPr>
              <w:t>Основное мероприятие 2.8</w:t>
            </w:r>
          </w:p>
        </w:tc>
        <w:tc>
          <w:tcPr>
            <w:tcW w:w="3464" w:type="dxa"/>
            <w:tcBorders>
              <w:top w:val="nil"/>
              <w:left w:val="nil"/>
              <w:bottom w:val="single" w:sz="4" w:space="0" w:color="auto"/>
              <w:right w:val="single" w:sz="4" w:space="0" w:color="auto"/>
            </w:tcBorders>
            <w:shd w:val="clear" w:color="auto" w:fill="auto"/>
          </w:tcPr>
          <w:p w14:paraId="1F2BE011" w14:textId="77777777" w:rsidR="00CA22A0" w:rsidRPr="00CA22A0" w:rsidRDefault="00CA22A0" w:rsidP="00CA22A0">
            <w:pPr>
              <w:rPr>
                <w:color w:val="000000"/>
                <w:sz w:val="18"/>
                <w:szCs w:val="18"/>
              </w:rPr>
            </w:pPr>
            <w:r w:rsidRPr="00CA22A0">
              <w:rPr>
                <w:color w:val="000000"/>
                <w:sz w:val="18"/>
                <w:szCs w:val="18"/>
              </w:rPr>
              <w:t xml:space="preserve">Предоставление мер социальной поддержки членам семей участников специальной военной операции </w:t>
            </w:r>
          </w:p>
        </w:tc>
        <w:tc>
          <w:tcPr>
            <w:tcW w:w="3257" w:type="dxa"/>
            <w:tcBorders>
              <w:top w:val="nil"/>
              <w:left w:val="nil"/>
              <w:bottom w:val="single" w:sz="4" w:space="0" w:color="auto"/>
              <w:right w:val="single" w:sz="4" w:space="0" w:color="auto"/>
            </w:tcBorders>
            <w:shd w:val="clear" w:color="auto" w:fill="auto"/>
          </w:tcPr>
          <w:p w14:paraId="713FAD83" w14:textId="77777777" w:rsidR="00CA22A0" w:rsidRPr="00CA22A0" w:rsidRDefault="00CA22A0" w:rsidP="00CA22A0">
            <w:pPr>
              <w:rPr>
                <w:color w:val="000000"/>
                <w:sz w:val="18"/>
                <w:szCs w:val="18"/>
              </w:rPr>
            </w:pPr>
            <w:r w:rsidRPr="00CA22A0">
              <w:rPr>
                <w:color w:val="000000"/>
                <w:sz w:val="18"/>
                <w:szCs w:val="18"/>
              </w:rPr>
              <w:t>Предоставление денежной компенсации расходов либо субсидии из средств районного бюджета на проведение работ по ремонту или замене систем водоснабжения и водоотведения, электроснабжения; газоснабжения, теплоснабжения, технологическому присоединению домовладения к сетям электроснабжения, газоснабжения, водоснабжения, водоотведения, на проведение всех видов строительных, ремонтных и отделочных работ.</w:t>
            </w:r>
          </w:p>
        </w:tc>
        <w:tc>
          <w:tcPr>
            <w:tcW w:w="1220" w:type="dxa"/>
            <w:tcBorders>
              <w:top w:val="nil"/>
              <w:left w:val="nil"/>
              <w:bottom w:val="single" w:sz="4" w:space="0" w:color="auto"/>
              <w:right w:val="single" w:sz="4" w:space="0" w:color="auto"/>
            </w:tcBorders>
            <w:shd w:val="clear" w:color="000000" w:fill="FFFFFF"/>
            <w:noWrap/>
            <w:vAlign w:val="center"/>
          </w:tcPr>
          <w:p w14:paraId="32F0636A" w14:textId="77777777" w:rsidR="00CA22A0" w:rsidRPr="00CA22A0" w:rsidRDefault="00CA22A0" w:rsidP="00CA22A0">
            <w:pPr>
              <w:jc w:val="center"/>
              <w:rPr>
                <w:color w:val="000000"/>
                <w:sz w:val="18"/>
                <w:szCs w:val="18"/>
              </w:rPr>
            </w:pPr>
            <w:r w:rsidRPr="00CA22A0">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tcPr>
          <w:p w14:paraId="4B22B7D8" w14:textId="77777777" w:rsidR="00CA22A0" w:rsidRPr="00CA22A0" w:rsidRDefault="00CA22A0" w:rsidP="00CA22A0">
            <w:pPr>
              <w:rPr>
                <w:color w:val="000000"/>
                <w:sz w:val="18"/>
                <w:szCs w:val="18"/>
              </w:rPr>
            </w:pPr>
            <w:r w:rsidRPr="00CA22A0">
              <w:rPr>
                <w:color w:val="000000"/>
                <w:sz w:val="18"/>
                <w:szCs w:val="18"/>
              </w:rPr>
              <w:t>Отдел по образованию, спорту и молодежной политике</w:t>
            </w:r>
          </w:p>
        </w:tc>
        <w:tc>
          <w:tcPr>
            <w:tcW w:w="4279" w:type="dxa"/>
            <w:tcBorders>
              <w:top w:val="nil"/>
              <w:left w:val="nil"/>
              <w:bottom w:val="single" w:sz="4" w:space="0" w:color="auto"/>
              <w:right w:val="single" w:sz="4" w:space="0" w:color="auto"/>
            </w:tcBorders>
            <w:shd w:val="clear" w:color="000000" w:fill="FFFFFF"/>
          </w:tcPr>
          <w:p w14:paraId="0DF3A73F" w14:textId="77777777" w:rsidR="00CA22A0" w:rsidRPr="00CA22A0" w:rsidRDefault="00CA22A0" w:rsidP="00CA22A0">
            <w:pPr>
              <w:rPr>
                <w:color w:val="000000"/>
                <w:sz w:val="18"/>
                <w:szCs w:val="18"/>
              </w:rPr>
            </w:pPr>
            <w:r w:rsidRPr="00CA22A0">
              <w:rPr>
                <w:color w:val="000000"/>
                <w:sz w:val="18"/>
                <w:szCs w:val="18"/>
              </w:rPr>
              <w:t xml:space="preserve">Обеспечение адресной социальной поддержки и социального </w:t>
            </w:r>
          </w:p>
          <w:p w14:paraId="5763E431" w14:textId="77777777" w:rsidR="00CA22A0" w:rsidRPr="00CA22A0" w:rsidRDefault="00CA22A0" w:rsidP="00CA22A0">
            <w:pPr>
              <w:rPr>
                <w:color w:val="000000"/>
                <w:sz w:val="18"/>
                <w:szCs w:val="18"/>
              </w:rPr>
            </w:pPr>
            <w:r w:rsidRPr="00CA22A0">
              <w:rPr>
                <w:color w:val="000000"/>
                <w:sz w:val="18"/>
                <w:szCs w:val="18"/>
              </w:rPr>
              <w:t>сопровождения участников СВО и членов их семей.</w:t>
            </w:r>
          </w:p>
        </w:tc>
      </w:tr>
      <w:tr w:rsidR="00CA22A0" w:rsidRPr="00CA22A0" w14:paraId="71076E5D" w14:textId="77777777" w:rsidTr="00CA22A0">
        <w:trPr>
          <w:trHeight w:val="885"/>
        </w:trPr>
        <w:tc>
          <w:tcPr>
            <w:tcW w:w="1620" w:type="dxa"/>
            <w:tcBorders>
              <w:top w:val="nil"/>
              <w:left w:val="single" w:sz="4" w:space="0" w:color="auto"/>
              <w:bottom w:val="single" w:sz="4" w:space="0" w:color="auto"/>
              <w:right w:val="single" w:sz="4" w:space="0" w:color="auto"/>
            </w:tcBorders>
            <w:shd w:val="clear" w:color="000000" w:fill="FFFFFF"/>
            <w:vAlign w:val="center"/>
          </w:tcPr>
          <w:p w14:paraId="6B24037F" w14:textId="77777777" w:rsidR="00CA22A0" w:rsidRPr="00CA22A0" w:rsidRDefault="00CA22A0" w:rsidP="00CA22A0">
            <w:pPr>
              <w:jc w:val="center"/>
              <w:rPr>
                <w:color w:val="000000"/>
                <w:sz w:val="18"/>
                <w:szCs w:val="18"/>
              </w:rPr>
            </w:pPr>
            <w:r w:rsidRPr="00CA22A0">
              <w:rPr>
                <w:color w:val="000000"/>
                <w:sz w:val="18"/>
                <w:szCs w:val="18"/>
              </w:rPr>
              <w:t>Основное мероприятие 2.9.</w:t>
            </w:r>
          </w:p>
        </w:tc>
        <w:tc>
          <w:tcPr>
            <w:tcW w:w="3464" w:type="dxa"/>
            <w:tcBorders>
              <w:top w:val="nil"/>
              <w:left w:val="nil"/>
              <w:bottom w:val="single" w:sz="4" w:space="0" w:color="auto"/>
              <w:right w:val="single" w:sz="4" w:space="0" w:color="auto"/>
            </w:tcBorders>
            <w:shd w:val="clear" w:color="auto" w:fill="auto"/>
          </w:tcPr>
          <w:p w14:paraId="5FA708C9" w14:textId="77777777" w:rsidR="00CA22A0" w:rsidRPr="00CA22A0" w:rsidRDefault="00CA22A0" w:rsidP="00CA22A0">
            <w:pPr>
              <w:rPr>
                <w:color w:val="000000"/>
                <w:sz w:val="18"/>
                <w:szCs w:val="18"/>
              </w:rPr>
            </w:pPr>
            <w:r w:rsidRPr="00CA22A0">
              <w:rPr>
                <w:color w:val="000000"/>
                <w:sz w:val="18"/>
                <w:szCs w:val="18"/>
              </w:rPr>
              <w:t xml:space="preserve">Создание механизмов поддержки и обеспечения условий для социальной адаптации участников СВО и членов </w:t>
            </w:r>
          </w:p>
          <w:p w14:paraId="2608E55B" w14:textId="77777777" w:rsidR="00CA22A0" w:rsidRPr="00CA22A0" w:rsidRDefault="00CA22A0" w:rsidP="00CA22A0">
            <w:pPr>
              <w:rPr>
                <w:color w:val="000000"/>
                <w:sz w:val="18"/>
                <w:szCs w:val="18"/>
              </w:rPr>
            </w:pPr>
            <w:r w:rsidRPr="00CA22A0">
              <w:rPr>
                <w:color w:val="000000"/>
                <w:sz w:val="18"/>
                <w:szCs w:val="18"/>
              </w:rPr>
              <w:t>их семей.</w:t>
            </w:r>
          </w:p>
        </w:tc>
        <w:tc>
          <w:tcPr>
            <w:tcW w:w="3257" w:type="dxa"/>
            <w:tcBorders>
              <w:top w:val="nil"/>
              <w:left w:val="nil"/>
              <w:bottom w:val="single" w:sz="4" w:space="0" w:color="auto"/>
              <w:right w:val="single" w:sz="4" w:space="0" w:color="auto"/>
            </w:tcBorders>
            <w:shd w:val="clear" w:color="auto" w:fill="auto"/>
          </w:tcPr>
          <w:p w14:paraId="3E53A1D6" w14:textId="77777777" w:rsidR="00CA22A0" w:rsidRPr="00CA22A0" w:rsidRDefault="00CA22A0" w:rsidP="00CA22A0">
            <w:pPr>
              <w:rPr>
                <w:color w:val="000000"/>
                <w:sz w:val="18"/>
                <w:szCs w:val="18"/>
              </w:rPr>
            </w:pPr>
            <w:r w:rsidRPr="00CA22A0">
              <w:rPr>
                <w:color w:val="000000"/>
                <w:sz w:val="18"/>
                <w:szCs w:val="18"/>
              </w:rPr>
              <w:t xml:space="preserve">Рассмотрение обращений участников СВО и членов </w:t>
            </w:r>
          </w:p>
          <w:p w14:paraId="2974570D" w14:textId="77777777" w:rsidR="00CA22A0" w:rsidRPr="00CA22A0" w:rsidRDefault="00CA22A0" w:rsidP="00CA22A0">
            <w:pPr>
              <w:rPr>
                <w:color w:val="000000"/>
                <w:sz w:val="18"/>
                <w:szCs w:val="18"/>
              </w:rPr>
            </w:pPr>
            <w:r w:rsidRPr="00CA22A0">
              <w:rPr>
                <w:color w:val="000000"/>
                <w:sz w:val="18"/>
                <w:szCs w:val="18"/>
              </w:rPr>
              <w:t>их семей в соответствии с требованиями Федерального закона от 05.02.2006 № 59-ФЗ «О порядке рассмотрения обращений граждан Российской Федерации»;</w:t>
            </w:r>
          </w:p>
          <w:p w14:paraId="6F3C4C0F" w14:textId="77777777" w:rsidR="00CA22A0" w:rsidRPr="00CA22A0" w:rsidRDefault="00CA22A0" w:rsidP="00CA22A0">
            <w:pPr>
              <w:rPr>
                <w:color w:val="000000"/>
                <w:sz w:val="18"/>
                <w:szCs w:val="18"/>
              </w:rPr>
            </w:pPr>
            <w:r w:rsidRPr="00CA22A0">
              <w:rPr>
                <w:color w:val="000000"/>
                <w:sz w:val="18"/>
                <w:szCs w:val="18"/>
              </w:rPr>
              <w:t xml:space="preserve">Рассмотрение обращений участников СВО и членов </w:t>
            </w:r>
          </w:p>
          <w:p w14:paraId="773EE072" w14:textId="77777777" w:rsidR="00CA22A0" w:rsidRPr="00CA22A0" w:rsidRDefault="00CA22A0" w:rsidP="00CA22A0">
            <w:pPr>
              <w:rPr>
                <w:color w:val="000000"/>
                <w:sz w:val="18"/>
                <w:szCs w:val="18"/>
              </w:rPr>
            </w:pPr>
            <w:r w:rsidRPr="00CA22A0">
              <w:rPr>
                <w:color w:val="000000"/>
                <w:sz w:val="18"/>
                <w:szCs w:val="18"/>
              </w:rPr>
              <w:t xml:space="preserve">их семей, поступающих через Подсистему социального </w:t>
            </w:r>
            <w:r w:rsidRPr="00CA22A0">
              <w:rPr>
                <w:color w:val="000000"/>
                <w:sz w:val="18"/>
                <w:szCs w:val="18"/>
              </w:rPr>
              <w:lastRenderedPageBreak/>
              <w:t>сопровождения отдельных категорий граждан, обеспечивающая поддержку деятельности социальных координаторов Воронежской области в Государственной информационной системе «Единая информационная система персонифицированного учета граждан в органах социальной защиты населения Воронежской области»;</w:t>
            </w:r>
          </w:p>
          <w:p w14:paraId="42355F23" w14:textId="77777777" w:rsidR="00CA22A0" w:rsidRPr="00CA22A0" w:rsidRDefault="00CA22A0" w:rsidP="00CA22A0">
            <w:pPr>
              <w:rPr>
                <w:color w:val="000000"/>
                <w:sz w:val="18"/>
                <w:szCs w:val="18"/>
              </w:rPr>
            </w:pPr>
            <w:r w:rsidRPr="00CA22A0">
              <w:rPr>
                <w:color w:val="000000"/>
                <w:sz w:val="18"/>
                <w:szCs w:val="18"/>
              </w:rPr>
              <w:t xml:space="preserve">Создание организационных условий </w:t>
            </w:r>
          </w:p>
          <w:p w14:paraId="148FA6F2" w14:textId="77777777" w:rsidR="00CA22A0" w:rsidRPr="00CA22A0" w:rsidRDefault="00CA22A0" w:rsidP="00CA22A0">
            <w:pPr>
              <w:rPr>
                <w:color w:val="000000"/>
                <w:sz w:val="18"/>
                <w:szCs w:val="18"/>
              </w:rPr>
            </w:pPr>
            <w:r w:rsidRPr="00CA22A0">
              <w:rPr>
                <w:color w:val="000000"/>
                <w:sz w:val="18"/>
                <w:szCs w:val="18"/>
              </w:rPr>
              <w:t xml:space="preserve">для взаимодействия с исполнительными органами государственной власти Воронежской области, органами местного самоуправления, учреждениями (организациями) не зависимо от ведомственной принадлежности и формы собственности, индивидуальными предпринимателями, общественными организациями, фондами, в целях оказания помощи участникам СВО и членам </w:t>
            </w:r>
          </w:p>
          <w:p w14:paraId="66045499" w14:textId="77777777" w:rsidR="00CA22A0" w:rsidRPr="00CA22A0" w:rsidRDefault="00CA22A0" w:rsidP="00CA22A0">
            <w:pPr>
              <w:rPr>
                <w:color w:val="000000"/>
                <w:sz w:val="18"/>
                <w:szCs w:val="18"/>
              </w:rPr>
            </w:pPr>
            <w:r w:rsidRPr="00CA22A0">
              <w:rPr>
                <w:color w:val="000000"/>
                <w:sz w:val="18"/>
                <w:szCs w:val="18"/>
              </w:rPr>
              <w:t>их семей;</w:t>
            </w:r>
          </w:p>
          <w:p w14:paraId="4F2E64BF" w14:textId="77777777" w:rsidR="00CA22A0" w:rsidRPr="00CA22A0" w:rsidRDefault="00CA22A0" w:rsidP="00CA22A0">
            <w:pPr>
              <w:rPr>
                <w:color w:val="000000"/>
                <w:sz w:val="18"/>
                <w:szCs w:val="18"/>
              </w:rPr>
            </w:pPr>
            <w:r w:rsidRPr="00CA22A0">
              <w:rPr>
                <w:color w:val="000000"/>
                <w:sz w:val="18"/>
                <w:szCs w:val="18"/>
              </w:rPr>
              <w:t>Издание муниципальных нормативных актов, направленных оказание помощи участникам СВО и членам их семей</w:t>
            </w:r>
          </w:p>
        </w:tc>
        <w:tc>
          <w:tcPr>
            <w:tcW w:w="1220" w:type="dxa"/>
            <w:tcBorders>
              <w:top w:val="nil"/>
              <w:left w:val="nil"/>
              <w:bottom w:val="single" w:sz="4" w:space="0" w:color="auto"/>
              <w:right w:val="single" w:sz="4" w:space="0" w:color="auto"/>
            </w:tcBorders>
            <w:shd w:val="clear" w:color="000000" w:fill="FFFFFF"/>
            <w:noWrap/>
            <w:vAlign w:val="center"/>
          </w:tcPr>
          <w:p w14:paraId="41DBD432" w14:textId="77777777" w:rsidR="00CA22A0" w:rsidRPr="00CA22A0" w:rsidRDefault="00CA22A0" w:rsidP="00CA22A0">
            <w:pPr>
              <w:jc w:val="center"/>
              <w:rPr>
                <w:color w:val="000000"/>
                <w:sz w:val="18"/>
                <w:szCs w:val="18"/>
              </w:rPr>
            </w:pPr>
            <w:r w:rsidRPr="00CA22A0">
              <w:rPr>
                <w:color w:val="000000"/>
                <w:sz w:val="18"/>
                <w:szCs w:val="18"/>
              </w:rPr>
              <w:lastRenderedPageBreak/>
              <w:t>2023-2030</w:t>
            </w:r>
          </w:p>
        </w:tc>
        <w:tc>
          <w:tcPr>
            <w:tcW w:w="2031" w:type="dxa"/>
            <w:tcBorders>
              <w:top w:val="nil"/>
              <w:left w:val="nil"/>
              <w:bottom w:val="single" w:sz="4" w:space="0" w:color="auto"/>
              <w:right w:val="single" w:sz="4" w:space="0" w:color="auto"/>
            </w:tcBorders>
            <w:shd w:val="clear" w:color="000000" w:fill="FFFFFF"/>
          </w:tcPr>
          <w:p w14:paraId="29684FB7" w14:textId="77777777" w:rsidR="00CA22A0" w:rsidRPr="00CA22A0" w:rsidRDefault="00CA22A0" w:rsidP="00CA22A0">
            <w:pPr>
              <w:rPr>
                <w:color w:val="000000"/>
                <w:sz w:val="18"/>
                <w:szCs w:val="18"/>
              </w:rPr>
            </w:pPr>
            <w:r w:rsidRPr="00CA22A0">
              <w:rPr>
                <w:color w:val="000000"/>
                <w:sz w:val="18"/>
                <w:szCs w:val="18"/>
              </w:rPr>
              <w:t>Отдел по образованию, спорту и молодежной политике</w:t>
            </w:r>
          </w:p>
        </w:tc>
        <w:tc>
          <w:tcPr>
            <w:tcW w:w="4279" w:type="dxa"/>
            <w:tcBorders>
              <w:top w:val="nil"/>
              <w:left w:val="nil"/>
              <w:bottom w:val="single" w:sz="4" w:space="0" w:color="auto"/>
              <w:right w:val="single" w:sz="4" w:space="0" w:color="auto"/>
            </w:tcBorders>
            <w:shd w:val="clear" w:color="000000" w:fill="FFFFFF"/>
          </w:tcPr>
          <w:p w14:paraId="21C6F93F" w14:textId="77777777" w:rsidR="00CA22A0" w:rsidRPr="00CA22A0" w:rsidRDefault="00CA22A0" w:rsidP="00CA22A0">
            <w:pPr>
              <w:rPr>
                <w:color w:val="000000"/>
                <w:sz w:val="18"/>
                <w:szCs w:val="18"/>
              </w:rPr>
            </w:pPr>
            <w:r w:rsidRPr="00CA22A0">
              <w:rPr>
                <w:color w:val="000000"/>
                <w:sz w:val="18"/>
                <w:szCs w:val="18"/>
              </w:rPr>
              <w:t xml:space="preserve">Обеспечение адресной социальной поддержки и социального </w:t>
            </w:r>
          </w:p>
          <w:p w14:paraId="6954B097" w14:textId="77777777" w:rsidR="00CA22A0" w:rsidRPr="00CA22A0" w:rsidRDefault="00CA22A0" w:rsidP="00CA22A0">
            <w:pPr>
              <w:rPr>
                <w:color w:val="000000"/>
                <w:sz w:val="18"/>
                <w:szCs w:val="18"/>
              </w:rPr>
            </w:pPr>
            <w:r w:rsidRPr="00CA22A0">
              <w:rPr>
                <w:color w:val="000000"/>
                <w:sz w:val="18"/>
                <w:szCs w:val="18"/>
              </w:rPr>
              <w:t>сопровождения участников СВО и членов их семей.</w:t>
            </w:r>
          </w:p>
        </w:tc>
      </w:tr>
      <w:tr w:rsidR="00CA22A0" w:rsidRPr="00CA22A0" w14:paraId="696ACCAF" w14:textId="77777777" w:rsidTr="00CA22A0">
        <w:trPr>
          <w:trHeight w:val="885"/>
        </w:trPr>
        <w:tc>
          <w:tcPr>
            <w:tcW w:w="1620" w:type="dxa"/>
            <w:tcBorders>
              <w:top w:val="nil"/>
              <w:left w:val="single" w:sz="4" w:space="0" w:color="auto"/>
              <w:bottom w:val="single" w:sz="4" w:space="0" w:color="auto"/>
              <w:right w:val="single" w:sz="4" w:space="0" w:color="auto"/>
            </w:tcBorders>
            <w:shd w:val="clear" w:color="000000" w:fill="FFFFFF"/>
            <w:vAlign w:val="center"/>
          </w:tcPr>
          <w:p w14:paraId="4521DA00" w14:textId="77777777" w:rsidR="00CA22A0" w:rsidRPr="00CA22A0" w:rsidRDefault="00CA22A0" w:rsidP="00CA22A0">
            <w:pPr>
              <w:jc w:val="center"/>
              <w:rPr>
                <w:color w:val="000000"/>
                <w:sz w:val="18"/>
                <w:szCs w:val="18"/>
              </w:rPr>
            </w:pPr>
            <w:r w:rsidRPr="00CA22A0">
              <w:rPr>
                <w:color w:val="000000"/>
                <w:sz w:val="18"/>
                <w:szCs w:val="18"/>
              </w:rPr>
              <w:lastRenderedPageBreak/>
              <w:t>Основное мероприятие 2.10.</w:t>
            </w:r>
          </w:p>
        </w:tc>
        <w:tc>
          <w:tcPr>
            <w:tcW w:w="3464" w:type="dxa"/>
            <w:tcBorders>
              <w:top w:val="nil"/>
              <w:left w:val="nil"/>
              <w:bottom w:val="single" w:sz="4" w:space="0" w:color="auto"/>
              <w:right w:val="single" w:sz="4" w:space="0" w:color="auto"/>
            </w:tcBorders>
            <w:shd w:val="clear" w:color="auto" w:fill="auto"/>
          </w:tcPr>
          <w:p w14:paraId="3EB50159" w14:textId="77777777" w:rsidR="00CA22A0" w:rsidRPr="00CA22A0" w:rsidRDefault="00CA22A0" w:rsidP="00CA22A0">
            <w:pPr>
              <w:rPr>
                <w:color w:val="000000"/>
                <w:sz w:val="18"/>
                <w:szCs w:val="18"/>
              </w:rPr>
            </w:pPr>
            <w:r w:rsidRPr="00CA22A0">
              <w:rPr>
                <w:color w:val="000000"/>
                <w:sz w:val="18"/>
                <w:szCs w:val="18"/>
              </w:rPr>
              <w:t>Оказание адресной поддержки и консультативной помощи семьям участников СВО, социального сопровождения семей участников СВО.</w:t>
            </w:r>
          </w:p>
          <w:p w14:paraId="41019AE2" w14:textId="77777777" w:rsidR="00CA22A0" w:rsidRPr="00CA22A0" w:rsidRDefault="00CA22A0" w:rsidP="00CA22A0">
            <w:pPr>
              <w:rPr>
                <w:color w:val="000000"/>
                <w:sz w:val="18"/>
                <w:szCs w:val="18"/>
              </w:rPr>
            </w:pPr>
          </w:p>
        </w:tc>
        <w:tc>
          <w:tcPr>
            <w:tcW w:w="3257" w:type="dxa"/>
            <w:tcBorders>
              <w:top w:val="nil"/>
              <w:left w:val="nil"/>
              <w:bottom w:val="single" w:sz="4" w:space="0" w:color="auto"/>
              <w:right w:val="single" w:sz="4" w:space="0" w:color="auto"/>
            </w:tcBorders>
            <w:shd w:val="clear" w:color="auto" w:fill="auto"/>
          </w:tcPr>
          <w:p w14:paraId="759FAAFD" w14:textId="77777777" w:rsidR="00CA22A0" w:rsidRPr="00CA22A0" w:rsidRDefault="00CA22A0" w:rsidP="00CA22A0">
            <w:pPr>
              <w:rPr>
                <w:color w:val="000000"/>
                <w:sz w:val="18"/>
                <w:szCs w:val="18"/>
              </w:rPr>
            </w:pPr>
            <w:r w:rsidRPr="00CA22A0">
              <w:rPr>
                <w:color w:val="000000"/>
                <w:sz w:val="18"/>
                <w:szCs w:val="18"/>
              </w:rPr>
              <w:t>Предоставление денежной компенсации расходов либо субсидии из средств районного бюджета на проведение работ по ремонту или замене систем водоснабжения и водоотведения, электроснабжения; газоснабжения, теплоснабжения, технологическому присоединению домовладения к сетям электроснабжения, газоснабжения, водоснабжения, водоотведения, на проведение всех видов строительных, ремонтных и отделочных работ;</w:t>
            </w:r>
          </w:p>
          <w:p w14:paraId="096F926A" w14:textId="77777777" w:rsidR="00CA22A0" w:rsidRPr="00CA22A0" w:rsidRDefault="00CA22A0" w:rsidP="00CA22A0">
            <w:pPr>
              <w:rPr>
                <w:color w:val="000000"/>
                <w:sz w:val="18"/>
                <w:szCs w:val="18"/>
              </w:rPr>
            </w:pPr>
            <w:r w:rsidRPr="00CA22A0">
              <w:rPr>
                <w:color w:val="000000"/>
                <w:sz w:val="18"/>
                <w:szCs w:val="18"/>
              </w:rPr>
              <w:t>Компенсация расходов на организацию поминальных обедов членам семьи погибших участников СВО;</w:t>
            </w:r>
          </w:p>
          <w:p w14:paraId="1850B292" w14:textId="77777777" w:rsidR="00CA22A0" w:rsidRPr="00CA22A0" w:rsidRDefault="00CA22A0" w:rsidP="00CA22A0">
            <w:pPr>
              <w:rPr>
                <w:color w:val="000000"/>
                <w:sz w:val="18"/>
                <w:szCs w:val="18"/>
              </w:rPr>
            </w:pPr>
            <w:r w:rsidRPr="00CA22A0">
              <w:rPr>
                <w:color w:val="000000"/>
                <w:sz w:val="18"/>
                <w:szCs w:val="18"/>
              </w:rPr>
              <w:lastRenderedPageBreak/>
              <w:t>Направление во внеочередном порядке детей военнослужащих по достижении ими возраста полутора лет в муниципальные образовательные организации, предоставляющие дошкольное образование;</w:t>
            </w:r>
          </w:p>
          <w:p w14:paraId="6ADF3825" w14:textId="77777777" w:rsidR="00CA22A0" w:rsidRPr="00CA22A0" w:rsidRDefault="00CA22A0" w:rsidP="00CA22A0">
            <w:pPr>
              <w:rPr>
                <w:color w:val="000000"/>
                <w:sz w:val="18"/>
                <w:szCs w:val="18"/>
              </w:rPr>
            </w:pPr>
            <w:r w:rsidRPr="00CA22A0">
              <w:rPr>
                <w:color w:val="000000"/>
                <w:sz w:val="18"/>
                <w:szCs w:val="18"/>
              </w:rPr>
              <w:t>Освобождение от платы, взимаемой за присмотр и уход за ребенком военнослужащего в муниципальных образовательных организациях, предоставляющих дошкольное образование;</w:t>
            </w:r>
          </w:p>
          <w:p w14:paraId="1079CA9F" w14:textId="77777777" w:rsidR="00CA22A0" w:rsidRPr="00CA22A0" w:rsidRDefault="00CA22A0" w:rsidP="00CA22A0">
            <w:pPr>
              <w:rPr>
                <w:color w:val="000000"/>
                <w:sz w:val="18"/>
                <w:szCs w:val="18"/>
              </w:rPr>
            </w:pPr>
            <w:r w:rsidRPr="00CA22A0">
              <w:rPr>
                <w:color w:val="000000"/>
                <w:sz w:val="18"/>
                <w:szCs w:val="18"/>
              </w:rPr>
              <w:t>Обеспечение права на перевод ребенка военнослужащего в другую наиболее приближенную к месту жительства семьи муниципальную образовательную организацию, предоставляющую общее образование;</w:t>
            </w:r>
          </w:p>
          <w:p w14:paraId="2B5EEDE2" w14:textId="77777777" w:rsidR="00CA22A0" w:rsidRPr="00CA22A0" w:rsidRDefault="00CA22A0" w:rsidP="00CA22A0">
            <w:pPr>
              <w:rPr>
                <w:color w:val="000000"/>
                <w:sz w:val="18"/>
                <w:szCs w:val="18"/>
              </w:rPr>
            </w:pPr>
            <w:r w:rsidRPr="00CA22A0">
              <w:rPr>
                <w:color w:val="000000"/>
                <w:sz w:val="18"/>
                <w:szCs w:val="18"/>
              </w:rPr>
              <w:t>Зачисление в первоочередном порядке в группы продленного дня детей военнослужащих 1-6-х классов, обучающихся в муниципальных образовательных организациях, и освобождение от платы, взимаемой за присмотр и уход за указанными детьми в группах продленного дня, при посещении таких групп;</w:t>
            </w:r>
          </w:p>
          <w:p w14:paraId="73D8D2D0" w14:textId="77777777" w:rsidR="00CA22A0" w:rsidRPr="00CA22A0" w:rsidRDefault="00CA22A0" w:rsidP="00CA22A0">
            <w:pPr>
              <w:rPr>
                <w:color w:val="000000"/>
                <w:sz w:val="18"/>
                <w:szCs w:val="18"/>
              </w:rPr>
            </w:pPr>
            <w:r w:rsidRPr="00CA22A0">
              <w:rPr>
                <w:color w:val="000000"/>
                <w:sz w:val="18"/>
                <w:szCs w:val="18"/>
              </w:rPr>
              <w:t>Предоставление детям военнослужащих бесплатного посещения занятий (кружки, секции и иные подобные занятия) в подведомственных муниципальных организациях;</w:t>
            </w:r>
          </w:p>
          <w:p w14:paraId="601C5BFD" w14:textId="77777777" w:rsidR="00CA22A0" w:rsidRPr="00CA22A0" w:rsidRDefault="00CA22A0" w:rsidP="00CA22A0">
            <w:pPr>
              <w:rPr>
                <w:color w:val="000000"/>
                <w:sz w:val="18"/>
                <w:szCs w:val="18"/>
              </w:rPr>
            </w:pPr>
            <w:r w:rsidRPr="00CA22A0">
              <w:rPr>
                <w:color w:val="000000"/>
                <w:sz w:val="18"/>
                <w:szCs w:val="18"/>
              </w:rPr>
              <w:t>Предоставление бесплатного двухразового горячего питания (завтрака, обеда) детям военнослужащих, обучающихся в 1-11-х классах в муниципальных образовательных организациях;</w:t>
            </w:r>
          </w:p>
          <w:p w14:paraId="3B01DE70" w14:textId="77777777" w:rsidR="00CA22A0" w:rsidRPr="00CA22A0" w:rsidRDefault="00CA22A0" w:rsidP="00CA22A0">
            <w:pPr>
              <w:rPr>
                <w:color w:val="000000"/>
                <w:sz w:val="18"/>
                <w:szCs w:val="18"/>
              </w:rPr>
            </w:pPr>
            <w:r w:rsidRPr="00CA22A0">
              <w:rPr>
                <w:color w:val="000000"/>
                <w:sz w:val="18"/>
                <w:szCs w:val="18"/>
              </w:rPr>
              <w:t>Оказание психологической помощи детям из семей граждан, принимавших участие в специальной военной операции в муниципальных дошкольных и общеобразовательных организациях;</w:t>
            </w:r>
          </w:p>
          <w:p w14:paraId="51BF4D3F" w14:textId="77777777" w:rsidR="00CA22A0" w:rsidRPr="00CA22A0" w:rsidRDefault="00CA22A0" w:rsidP="00CA22A0">
            <w:pPr>
              <w:rPr>
                <w:color w:val="000000"/>
                <w:sz w:val="18"/>
                <w:szCs w:val="18"/>
              </w:rPr>
            </w:pPr>
            <w:r w:rsidRPr="00CA22A0">
              <w:rPr>
                <w:color w:val="000000"/>
                <w:sz w:val="18"/>
                <w:szCs w:val="18"/>
              </w:rPr>
              <w:lastRenderedPageBreak/>
              <w:t>Проведение индивидуальных консультаций для несовершеннолетних обучающихся из семей участников СВО в муниципальных образовательных организациях;</w:t>
            </w:r>
          </w:p>
          <w:p w14:paraId="33034C92" w14:textId="77777777" w:rsidR="00CA22A0" w:rsidRPr="00CA22A0" w:rsidRDefault="00CA22A0" w:rsidP="00CA22A0">
            <w:pPr>
              <w:rPr>
                <w:color w:val="000000"/>
                <w:sz w:val="18"/>
                <w:szCs w:val="18"/>
              </w:rPr>
            </w:pPr>
            <w:r w:rsidRPr="00CA22A0">
              <w:rPr>
                <w:color w:val="000000"/>
                <w:sz w:val="18"/>
                <w:szCs w:val="18"/>
              </w:rPr>
              <w:t>Проведение кризисными психологами практико-ориентированных мероприятий для классных руководителей муниципальных образовательных организаций по вопросам сопровождения обучающихся из семей участников СВО, взаимодействия с семьями участников СВО;</w:t>
            </w:r>
          </w:p>
          <w:p w14:paraId="209D38FC" w14:textId="77777777" w:rsidR="00CA22A0" w:rsidRPr="00CA22A0" w:rsidRDefault="00CA22A0" w:rsidP="00CA22A0">
            <w:pPr>
              <w:rPr>
                <w:color w:val="000000"/>
                <w:sz w:val="18"/>
                <w:szCs w:val="18"/>
              </w:rPr>
            </w:pPr>
            <w:r w:rsidRPr="00CA22A0">
              <w:rPr>
                <w:color w:val="000000"/>
                <w:sz w:val="18"/>
                <w:szCs w:val="18"/>
              </w:rPr>
              <w:t>Посещение участников СВО бассейна МКУДО «РЦФКС» на безвозмездной основе не реже одного раза в неделю;</w:t>
            </w:r>
          </w:p>
          <w:p w14:paraId="4A9FDB03" w14:textId="77777777" w:rsidR="00CA22A0" w:rsidRPr="00CA22A0" w:rsidRDefault="00CA22A0" w:rsidP="00CA22A0">
            <w:pPr>
              <w:rPr>
                <w:color w:val="000000"/>
                <w:sz w:val="18"/>
                <w:szCs w:val="18"/>
              </w:rPr>
            </w:pPr>
            <w:r w:rsidRPr="00CA22A0">
              <w:rPr>
                <w:color w:val="000000"/>
                <w:sz w:val="18"/>
                <w:szCs w:val="18"/>
              </w:rPr>
              <w:t>Привлечение участников СВО к участию в проведении физкультурных и спортивных мероприятий с участием детей, подростков и учащейся молодежи (в качестве почетных представителей, награждающих на торжественных церемониях);</w:t>
            </w:r>
          </w:p>
          <w:p w14:paraId="71A1D628" w14:textId="77777777" w:rsidR="00CA22A0" w:rsidRPr="00CA22A0" w:rsidRDefault="00CA22A0" w:rsidP="00CA22A0">
            <w:pPr>
              <w:rPr>
                <w:color w:val="000000"/>
                <w:sz w:val="18"/>
                <w:szCs w:val="18"/>
              </w:rPr>
            </w:pPr>
            <w:r w:rsidRPr="00CA22A0">
              <w:rPr>
                <w:color w:val="000000"/>
                <w:sz w:val="18"/>
                <w:szCs w:val="18"/>
              </w:rPr>
              <w:t>Вовлечение участников СВО в деятельность общественных организаций на муниципальном уровне;</w:t>
            </w:r>
          </w:p>
          <w:p w14:paraId="68A1B517" w14:textId="77777777" w:rsidR="00CA22A0" w:rsidRPr="00CA22A0" w:rsidRDefault="00CA22A0" w:rsidP="00CA22A0">
            <w:pPr>
              <w:rPr>
                <w:color w:val="000000"/>
                <w:sz w:val="18"/>
                <w:szCs w:val="18"/>
              </w:rPr>
            </w:pPr>
            <w:r w:rsidRPr="00CA22A0">
              <w:rPr>
                <w:color w:val="000000"/>
                <w:sz w:val="18"/>
                <w:szCs w:val="18"/>
              </w:rPr>
              <w:t>Проведение информационной кампании в средствах массовой информации, в сети «Интернет» и социальных медиа, посвящённой мерам государственной поддержки и реабилитационным мероприятиям, принятым в отношении участников СВО и членов их семей;</w:t>
            </w:r>
          </w:p>
          <w:p w14:paraId="1EAD173D" w14:textId="77777777" w:rsidR="00CA22A0" w:rsidRPr="00CA22A0" w:rsidRDefault="00CA22A0" w:rsidP="00CA22A0">
            <w:pPr>
              <w:rPr>
                <w:color w:val="000000"/>
                <w:sz w:val="18"/>
                <w:szCs w:val="18"/>
              </w:rPr>
            </w:pPr>
            <w:r w:rsidRPr="00CA22A0">
              <w:rPr>
                <w:color w:val="000000"/>
                <w:sz w:val="18"/>
                <w:szCs w:val="18"/>
              </w:rPr>
              <w:t>Проведение мероприятий в рамках социокультурной адаптации участников СВО;</w:t>
            </w:r>
          </w:p>
          <w:p w14:paraId="71613781" w14:textId="77777777" w:rsidR="00CA22A0" w:rsidRPr="00CA22A0" w:rsidRDefault="00CA22A0" w:rsidP="00CA22A0">
            <w:pPr>
              <w:rPr>
                <w:color w:val="000000"/>
                <w:sz w:val="18"/>
                <w:szCs w:val="18"/>
              </w:rPr>
            </w:pPr>
            <w:r w:rsidRPr="00CA22A0">
              <w:rPr>
                <w:color w:val="000000"/>
                <w:sz w:val="18"/>
                <w:szCs w:val="18"/>
              </w:rPr>
              <w:t>Организация культурно-просветительского досуга участников СВО;</w:t>
            </w:r>
          </w:p>
          <w:p w14:paraId="399B407B" w14:textId="77777777" w:rsidR="00CA22A0" w:rsidRPr="00CA22A0" w:rsidRDefault="00CA22A0" w:rsidP="00CA22A0">
            <w:pPr>
              <w:rPr>
                <w:color w:val="000000"/>
                <w:sz w:val="18"/>
                <w:szCs w:val="18"/>
              </w:rPr>
            </w:pPr>
            <w:r w:rsidRPr="00CA22A0">
              <w:rPr>
                <w:color w:val="000000"/>
                <w:sz w:val="18"/>
                <w:szCs w:val="18"/>
              </w:rPr>
              <w:t xml:space="preserve">Предоставление военнослужащим и членам их семей права на бесплатное </w:t>
            </w:r>
            <w:r w:rsidRPr="00CA22A0">
              <w:rPr>
                <w:color w:val="000000"/>
                <w:sz w:val="18"/>
                <w:szCs w:val="18"/>
              </w:rPr>
              <w:lastRenderedPageBreak/>
              <w:t>посещение бассейна МКУДО «РЦФКС» Рамонского муниципального района Воронежской области;</w:t>
            </w:r>
          </w:p>
          <w:p w14:paraId="140588D3" w14:textId="77777777" w:rsidR="00CA22A0" w:rsidRPr="00CA22A0" w:rsidRDefault="00CA22A0" w:rsidP="00CA22A0">
            <w:pPr>
              <w:rPr>
                <w:color w:val="000000"/>
                <w:sz w:val="18"/>
                <w:szCs w:val="18"/>
              </w:rPr>
            </w:pPr>
            <w:r w:rsidRPr="00CA22A0">
              <w:rPr>
                <w:color w:val="000000"/>
                <w:sz w:val="18"/>
                <w:szCs w:val="18"/>
              </w:rPr>
              <w:t>Предоставление детям военнослужащих льгот на зачисление в первоочередном порядке при условии сдачи вступительных нормативов в спортивные группы (секции) в муниципальные учреждения, осуществляющие реализацию дополнительных общеобразовательных программ в сфере физической культуры и спорта, и выдачу спортивной экипировки, оборудования и инвентаря для занятий спортом на бесплатной основе</w:t>
            </w:r>
          </w:p>
        </w:tc>
        <w:tc>
          <w:tcPr>
            <w:tcW w:w="1220" w:type="dxa"/>
            <w:tcBorders>
              <w:top w:val="nil"/>
              <w:left w:val="nil"/>
              <w:bottom w:val="single" w:sz="4" w:space="0" w:color="auto"/>
              <w:right w:val="single" w:sz="4" w:space="0" w:color="auto"/>
            </w:tcBorders>
            <w:shd w:val="clear" w:color="000000" w:fill="FFFFFF"/>
            <w:noWrap/>
            <w:vAlign w:val="center"/>
          </w:tcPr>
          <w:p w14:paraId="335ECDD6" w14:textId="77777777" w:rsidR="00CA22A0" w:rsidRPr="00CA22A0" w:rsidRDefault="00CA22A0" w:rsidP="00CA22A0">
            <w:pPr>
              <w:jc w:val="center"/>
              <w:rPr>
                <w:color w:val="000000"/>
                <w:sz w:val="18"/>
                <w:szCs w:val="18"/>
              </w:rPr>
            </w:pPr>
            <w:r w:rsidRPr="00CA22A0">
              <w:rPr>
                <w:color w:val="000000"/>
                <w:sz w:val="18"/>
                <w:szCs w:val="18"/>
              </w:rPr>
              <w:lastRenderedPageBreak/>
              <w:t>2023-2030</w:t>
            </w:r>
          </w:p>
        </w:tc>
        <w:tc>
          <w:tcPr>
            <w:tcW w:w="2031" w:type="dxa"/>
            <w:tcBorders>
              <w:top w:val="nil"/>
              <w:left w:val="nil"/>
              <w:bottom w:val="single" w:sz="4" w:space="0" w:color="auto"/>
              <w:right w:val="single" w:sz="4" w:space="0" w:color="auto"/>
            </w:tcBorders>
            <w:shd w:val="clear" w:color="000000" w:fill="FFFFFF"/>
          </w:tcPr>
          <w:p w14:paraId="570B53A5" w14:textId="77777777" w:rsidR="00CA22A0" w:rsidRPr="00CA22A0" w:rsidRDefault="00CA22A0" w:rsidP="00CA22A0">
            <w:pPr>
              <w:rPr>
                <w:color w:val="000000"/>
                <w:sz w:val="18"/>
                <w:szCs w:val="18"/>
              </w:rPr>
            </w:pPr>
            <w:r w:rsidRPr="00CA22A0">
              <w:rPr>
                <w:color w:val="000000"/>
                <w:sz w:val="18"/>
                <w:szCs w:val="18"/>
              </w:rPr>
              <w:t>Отдел по образованию, спорту и молодежной политике</w:t>
            </w:r>
          </w:p>
        </w:tc>
        <w:tc>
          <w:tcPr>
            <w:tcW w:w="4279" w:type="dxa"/>
            <w:tcBorders>
              <w:top w:val="nil"/>
              <w:left w:val="nil"/>
              <w:bottom w:val="single" w:sz="4" w:space="0" w:color="auto"/>
              <w:right w:val="single" w:sz="4" w:space="0" w:color="auto"/>
            </w:tcBorders>
            <w:shd w:val="clear" w:color="000000" w:fill="FFFFFF"/>
          </w:tcPr>
          <w:p w14:paraId="6894D707" w14:textId="77777777" w:rsidR="00CA22A0" w:rsidRPr="00CA22A0" w:rsidRDefault="00CA22A0" w:rsidP="00CA22A0">
            <w:pPr>
              <w:rPr>
                <w:color w:val="000000"/>
                <w:sz w:val="18"/>
                <w:szCs w:val="18"/>
              </w:rPr>
            </w:pPr>
            <w:r w:rsidRPr="00CA22A0">
              <w:rPr>
                <w:color w:val="000000"/>
                <w:sz w:val="18"/>
                <w:szCs w:val="18"/>
              </w:rPr>
              <w:t xml:space="preserve">Обеспечение адресной социальной поддержки и социального </w:t>
            </w:r>
          </w:p>
          <w:p w14:paraId="310A0B93" w14:textId="77777777" w:rsidR="00CA22A0" w:rsidRPr="00CA22A0" w:rsidRDefault="00CA22A0" w:rsidP="00CA22A0">
            <w:pPr>
              <w:rPr>
                <w:color w:val="000000"/>
                <w:sz w:val="18"/>
                <w:szCs w:val="18"/>
              </w:rPr>
            </w:pPr>
            <w:r w:rsidRPr="00CA22A0">
              <w:rPr>
                <w:color w:val="000000"/>
                <w:sz w:val="18"/>
                <w:szCs w:val="18"/>
              </w:rPr>
              <w:t>сопровождения участников СВО и членов их семей.</w:t>
            </w:r>
          </w:p>
        </w:tc>
      </w:tr>
      <w:tr w:rsidR="00CA22A0" w:rsidRPr="00CA22A0" w14:paraId="0BCA6B2B" w14:textId="77777777" w:rsidTr="00CA22A0">
        <w:trPr>
          <w:trHeight w:val="885"/>
        </w:trPr>
        <w:tc>
          <w:tcPr>
            <w:tcW w:w="1620" w:type="dxa"/>
            <w:tcBorders>
              <w:top w:val="nil"/>
              <w:left w:val="single" w:sz="4" w:space="0" w:color="auto"/>
              <w:bottom w:val="single" w:sz="4" w:space="0" w:color="auto"/>
              <w:right w:val="single" w:sz="4" w:space="0" w:color="auto"/>
            </w:tcBorders>
            <w:shd w:val="clear" w:color="000000" w:fill="FFFFFF"/>
            <w:vAlign w:val="center"/>
          </w:tcPr>
          <w:p w14:paraId="413B3DF3" w14:textId="77777777" w:rsidR="00CA22A0" w:rsidRPr="00CA22A0" w:rsidRDefault="00CA22A0" w:rsidP="00CA22A0">
            <w:pPr>
              <w:jc w:val="center"/>
              <w:rPr>
                <w:color w:val="000000"/>
                <w:sz w:val="18"/>
                <w:szCs w:val="18"/>
              </w:rPr>
            </w:pPr>
            <w:r w:rsidRPr="00CA22A0">
              <w:rPr>
                <w:color w:val="000000"/>
                <w:sz w:val="18"/>
                <w:szCs w:val="18"/>
              </w:rPr>
              <w:lastRenderedPageBreak/>
              <w:t>Основное мероприятие 2.11.</w:t>
            </w:r>
          </w:p>
        </w:tc>
        <w:tc>
          <w:tcPr>
            <w:tcW w:w="3464" w:type="dxa"/>
            <w:tcBorders>
              <w:top w:val="nil"/>
              <w:left w:val="nil"/>
              <w:bottom w:val="single" w:sz="4" w:space="0" w:color="auto"/>
              <w:right w:val="single" w:sz="4" w:space="0" w:color="auto"/>
            </w:tcBorders>
            <w:shd w:val="clear" w:color="auto" w:fill="auto"/>
          </w:tcPr>
          <w:p w14:paraId="18C46E18" w14:textId="77777777" w:rsidR="00CA22A0" w:rsidRPr="00CA22A0" w:rsidRDefault="00CA22A0" w:rsidP="00CA22A0">
            <w:pPr>
              <w:rPr>
                <w:color w:val="000000"/>
                <w:sz w:val="18"/>
                <w:szCs w:val="18"/>
              </w:rPr>
            </w:pPr>
            <w:r w:rsidRPr="00CA22A0">
              <w:rPr>
                <w:color w:val="000000"/>
                <w:sz w:val="18"/>
                <w:szCs w:val="18"/>
              </w:rPr>
              <w:t xml:space="preserve">Осуществление взаимодействия с исполнительными органами государственной власти Воронежской области, органами местного самоуправления, учреждениями (организациями) не зависимо от ведомственной принадлежности и формы собственности, индивидуальными предпринимателями, общественными организациями, фондами, в целях оказания помощи участникам СВО и членам </w:t>
            </w:r>
          </w:p>
          <w:p w14:paraId="42C047E4" w14:textId="77777777" w:rsidR="00CA22A0" w:rsidRPr="00CA22A0" w:rsidRDefault="00CA22A0" w:rsidP="00CA22A0">
            <w:pPr>
              <w:rPr>
                <w:color w:val="000000"/>
                <w:sz w:val="18"/>
                <w:szCs w:val="18"/>
              </w:rPr>
            </w:pPr>
            <w:r w:rsidRPr="00CA22A0">
              <w:rPr>
                <w:color w:val="000000"/>
                <w:sz w:val="18"/>
                <w:szCs w:val="18"/>
              </w:rPr>
              <w:t>их семей.</w:t>
            </w:r>
          </w:p>
        </w:tc>
        <w:tc>
          <w:tcPr>
            <w:tcW w:w="3257" w:type="dxa"/>
            <w:tcBorders>
              <w:top w:val="nil"/>
              <w:left w:val="nil"/>
              <w:bottom w:val="single" w:sz="4" w:space="0" w:color="auto"/>
              <w:right w:val="single" w:sz="4" w:space="0" w:color="auto"/>
            </w:tcBorders>
            <w:shd w:val="clear" w:color="auto" w:fill="auto"/>
          </w:tcPr>
          <w:p w14:paraId="6592C001" w14:textId="77777777" w:rsidR="00CA22A0" w:rsidRPr="00CA22A0" w:rsidRDefault="00CA22A0" w:rsidP="00CA22A0">
            <w:pPr>
              <w:rPr>
                <w:color w:val="000000"/>
                <w:sz w:val="18"/>
                <w:szCs w:val="18"/>
              </w:rPr>
            </w:pPr>
            <w:r w:rsidRPr="00CA22A0">
              <w:rPr>
                <w:color w:val="000000"/>
                <w:sz w:val="18"/>
                <w:szCs w:val="18"/>
              </w:rPr>
              <w:t>Работа, направленная на решение вопросов в рамках оказания помощи участникам СВО и членам их семей, в том числе в рамках требований Федерального закона от 05.02.2006 № 59-ФЗ «О порядке рассмотрения обращений граждан Российской Федерации» и посредством организации взаимодействия через</w:t>
            </w:r>
          </w:p>
          <w:p w14:paraId="49DCDFD2" w14:textId="77777777" w:rsidR="00CA22A0" w:rsidRPr="00CA22A0" w:rsidRDefault="00CA22A0" w:rsidP="00CA22A0">
            <w:pPr>
              <w:rPr>
                <w:color w:val="000000"/>
                <w:sz w:val="18"/>
                <w:szCs w:val="18"/>
              </w:rPr>
            </w:pPr>
            <w:r w:rsidRPr="00CA22A0">
              <w:rPr>
                <w:color w:val="000000"/>
                <w:sz w:val="18"/>
                <w:szCs w:val="18"/>
              </w:rPr>
              <w:t>Подсистему социального сопровождения отдельных категорий граждан, обеспечивающая поддержку деятельности социальных координаторов Воронежской области в Государственной информационной системе «Единая информационная система персонифицированного учета граждан в органах социальной защиты населения Воронежской области»</w:t>
            </w:r>
          </w:p>
        </w:tc>
        <w:tc>
          <w:tcPr>
            <w:tcW w:w="1220" w:type="dxa"/>
            <w:tcBorders>
              <w:top w:val="nil"/>
              <w:left w:val="nil"/>
              <w:bottom w:val="single" w:sz="4" w:space="0" w:color="auto"/>
              <w:right w:val="single" w:sz="4" w:space="0" w:color="auto"/>
            </w:tcBorders>
            <w:shd w:val="clear" w:color="000000" w:fill="FFFFFF"/>
            <w:noWrap/>
            <w:vAlign w:val="center"/>
          </w:tcPr>
          <w:p w14:paraId="398365FD" w14:textId="77777777" w:rsidR="00CA22A0" w:rsidRPr="00CA22A0" w:rsidRDefault="00CA22A0" w:rsidP="00CA22A0">
            <w:pPr>
              <w:jc w:val="center"/>
              <w:rPr>
                <w:color w:val="000000"/>
                <w:sz w:val="18"/>
                <w:szCs w:val="18"/>
              </w:rPr>
            </w:pPr>
            <w:r w:rsidRPr="00CA22A0">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tcPr>
          <w:p w14:paraId="00EC6791" w14:textId="77777777" w:rsidR="00CA22A0" w:rsidRPr="00CA22A0" w:rsidRDefault="00CA22A0" w:rsidP="00CA22A0">
            <w:pPr>
              <w:rPr>
                <w:color w:val="000000"/>
                <w:sz w:val="18"/>
                <w:szCs w:val="18"/>
              </w:rPr>
            </w:pPr>
            <w:r w:rsidRPr="00CA22A0">
              <w:rPr>
                <w:color w:val="000000"/>
                <w:sz w:val="18"/>
                <w:szCs w:val="18"/>
              </w:rPr>
              <w:t>Отдел по образованию, спорту и молодежной политике</w:t>
            </w:r>
          </w:p>
        </w:tc>
        <w:tc>
          <w:tcPr>
            <w:tcW w:w="4279" w:type="dxa"/>
            <w:tcBorders>
              <w:top w:val="nil"/>
              <w:left w:val="nil"/>
              <w:bottom w:val="single" w:sz="4" w:space="0" w:color="auto"/>
              <w:right w:val="single" w:sz="4" w:space="0" w:color="auto"/>
            </w:tcBorders>
            <w:shd w:val="clear" w:color="000000" w:fill="FFFFFF"/>
          </w:tcPr>
          <w:p w14:paraId="084DD230" w14:textId="77777777" w:rsidR="00CA22A0" w:rsidRPr="00CA22A0" w:rsidRDefault="00CA22A0" w:rsidP="00CA22A0">
            <w:pPr>
              <w:rPr>
                <w:color w:val="000000"/>
                <w:sz w:val="18"/>
                <w:szCs w:val="18"/>
              </w:rPr>
            </w:pPr>
            <w:r w:rsidRPr="00CA22A0">
              <w:rPr>
                <w:color w:val="000000"/>
                <w:sz w:val="18"/>
                <w:szCs w:val="18"/>
              </w:rPr>
              <w:t xml:space="preserve">Обеспечение адресной социальной поддержки и социального </w:t>
            </w:r>
          </w:p>
          <w:p w14:paraId="2C852ADF" w14:textId="77777777" w:rsidR="00CA22A0" w:rsidRPr="00CA22A0" w:rsidRDefault="00CA22A0" w:rsidP="00CA22A0">
            <w:pPr>
              <w:rPr>
                <w:color w:val="000000"/>
                <w:sz w:val="18"/>
                <w:szCs w:val="18"/>
              </w:rPr>
            </w:pPr>
            <w:r w:rsidRPr="00CA22A0">
              <w:rPr>
                <w:color w:val="000000"/>
                <w:sz w:val="18"/>
                <w:szCs w:val="18"/>
              </w:rPr>
              <w:t>сопровождения участников СВО и членов их семей.</w:t>
            </w:r>
          </w:p>
        </w:tc>
      </w:tr>
      <w:tr w:rsidR="00CA22A0" w:rsidRPr="00CA22A0" w14:paraId="516B8970" w14:textId="77777777" w:rsidTr="00CA22A0">
        <w:trPr>
          <w:trHeight w:val="405"/>
        </w:trPr>
        <w:tc>
          <w:tcPr>
            <w:tcW w:w="15871"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6F7E0AA7" w14:textId="77777777" w:rsidR="00CA22A0" w:rsidRPr="00CA22A0" w:rsidRDefault="00CA22A0" w:rsidP="00CA22A0">
            <w:pPr>
              <w:jc w:val="center"/>
              <w:rPr>
                <w:color w:val="000000"/>
                <w:sz w:val="18"/>
                <w:szCs w:val="18"/>
              </w:rPr>
            </w:pPr>
            <w:r w:rsidRPr="00CA22A0">
              <w:rPr>
                <w:color w:val="000000"/>
                <w:sz w:val="18"/>
                <w:szCs w:val="18"/>
              </w:rPr>
              <w:t>ПОДПРОГРАММА 3 «Охрана окружающей среды»</w:t>
            </w:r>
          </w:p>
        </w:tc>
      </w:tr>
      <w:tr w:rsidR="00CA22A0" w:rsidRPr="00CA22A0" w14:paraId="64BC5B88" w14:textId="77777777" w:rsidTr="00CA22A0">
        <w:trPr>
          <w:trHeight w:val="108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25846AFA" w14:textId="77777777" w:rsidR="00CA22A0" w:rsidRPr="00CA22A0" w:rsidRDefault="00CA22A0" w:rsidP="00CA22A0">
            <w:pPr>
              <w:jc w:val="center"/>
              <w:rPr>
                <w:color w:val="000000"/>
                <w:sz w:val="18"/>
                <w:szCs w:val="18"/>
              </w:rPr>
            </w:pPr>
            <w:r w:rsidRPr="00CA22A0">
              <w:rPr>
                <w:color w:val="000000"/>
                <w:sz w:val="18"/>
                <w:szCs w:val="18"/>
              </w:rPr>
              <w:t>Основное мероприятие 3.1</w:t>
            </w:r>
          </w:p>
        </w:tc>
        <w:tc>
          <w:tcPr>
            <w:tcW w:w="3464" w:type="dxa"/>
            <w:tcBorders>
              <w:top w:val="nil"/>
              <w:left w:val="nil"/>
              <w:bottom w:val="single" w:sz="4" w:space="0" w:color="auto"/>
              <w:right w:val="single" w:sz="4" w:space="0" w:color="auto"/>
            </w:tcBorders>
            <w:shd w:val="clear" w:color="000000" w:fill="FFFFFF"/>
            <w:hideMark/>
          </w:tcPr>
          <w:p w14:paraId="6408B1C4" w14:textId="77777777" w:rsidR="00CA22A0" w:rsidRPr="00CA22A0" w:rsidRDefault="00CA22A0" w:rsidP="00CA22A0">
            <w:pPr>
              <w:rPr>
                <w:color w:val="000000"/>
                <w:sz w:val="18"/>
                <w:szCs w:val="18"/>
              </w:rPr>
            </w:pPr>
            <w:r w:rsidRPr="00CA22A0">
              <w:rPr>
                <w:color w:val="000000"/>
                <w:sz w:val="18"/>
                <w:szCs w:val="18"/>
              </w:rPr>
              <w:t>Развитие системы обращения с отходами производства и потребления (ТКО) на территории муниципального района</w:t>
            </w:r>
          </w:p>
        </w:tc>
        <w:tc>
          <w:tcPr>
            <w:tcW w:w="3257" w:type="dxa"/>
            <w:tcBorders>
              <w:top w:val="nil"/>
              <w:left w:val="nil"/>
              <w:bottom w:val="single" w:sz="4" w:space="0" w:color="auto"/>
              <w:right w:val="single" w:sz="4" w:space="0" w:color="auto"/>
            </w:tcBorders>
            <w:shd w:val="clear" w:color="000000" w:fill="FFFFFF"/>
            <w:hideMark/>
          </w:tcPr>
          <w:p w14:paraId="3C9887D7" w14:textId="77777777" w:rsidR="00CA22A0" w:rsidRPr="00CA22A0" w:rsidRDefault="00CA22A0" w:rsidP="00CA22A0">
            <w:pPr>
              <w:rPr>
                <w:color w:val="000000"/>
                <w:sz w:val="18"/>
                <w:szCs w:val="18"/>
              </w:rPr>
            </w:pPr>
            <w:r w:rsidRPr="00CA22A0">
              <w:rPr>
                <w:color w:val="000000"/>
                <w:sz w:val="18"/>
                <w:szCs w:val="18"/>
              </w:rPr>
              <w:t> Обеспечение на территории муниципального района экологически безопасного обращения с отходами производства и потребления.</w:t>
            </w:r>
          </w:p>
        </w:tc>
        <w:tc>
          <w:tcPr>
            <w:tcW w:w="1220" w:type="dxa"/>
            <w:tcBorders>
              <w:top w:val="nil"/>
              <w:left w:val="nil"/>
              <w:bottom w:val="single" w:sz="4" w:space="0" w:color="auto"/>
              <w:right w:val="single" w:sz="4" w:space="0" w:color="auto"/>
            </w:tcBorders>
            <w:shd w:val="clear" w:color="000000" w:fill="FFFFFF"/>
            <w:noWrap/>
            <w:vAlign w:val="center"/>
            <w:hideMark/>
          </w:tcPr>
          <w:p w14:paraId="42A02290" w14:textId="77777777" w:rsidR="00CA22A0" w:rsidRPr="00CA22A0" w:rsidRDefault="00CA22A0" w:rsidP="00CA22A0">
            <w:pPr>
              <w:jc w:val="center"/>
              <w:rPr>
                <w:color w:val="000000"/>
                <w:sz w:val="18"/>
                <w:szCs w:val="18"/>
              </w:rPr>
            </w:pPr>
            <w:r w:rsidRPr="00CA22A0">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145AD7E4" w14:textId="77777777" w:rsidR="00CA22A0" w:rsidRPr="00CA22A0" w:rsidRDefault="00CA22A0" w:rsidP="00CA22A0">
            <w:pPr>
              <w:rPr>
                <w:color w:val="000000"/>
                <w:sz w:val="18"/>
                <w:szCs w:val="18"/>
              </w:rPr>
            </w:pPr>
            <w:r w:rsidRPr="00CA22A0">
              <w:rPr>
                <w:color w:val="000000"/>
                <w:sz w:val="18"/>
                <w:szCs w:val="18"/>
              </w:rPr>
              <w:t>Отдел имущественных и земельных отношений</w:t>
            </w:r>
          </w:p>
        </w:tc>
        <w:tc>
          <w:tcPr>
            <w:tcW w:w="4279" w:type="dxa"/>
            <w:tcBorders>
              <w:top w:val="nil"/>
              <w:left w:val="nil"/>
              <w:bottom w:val="single" w:sz="4" w:space="0" w:color="auto"/>
              <w:right w:val="single" w:sz="4" w:space="0" w:color="auto"/>
            </w:tcBorders>
            <w:shd w:val="clear" w:color="000000" w:fill="FFFFFF"/>
            <w:hideMark/>
          </w:tcPr>
          <w:p w14:paraId="7C18F6AE" w14:textId="77777777" w:rsidR="00CA22A0" w:rsidRPr="00CA22A0" w:rsidRDefault="00CA22A0" w:rsidP="00CA22A0">
            <w:pPr>
              <w:rPr>
                <w:color w:val="000000"/>
                <w:sz w:val="18"/>
                <w:szCs w:val="18"/>
              </w:rPr>
            </w:pPr>
            <w:r w:rsidRPr="00CA22A0">
              <w:rPr>
                <w:color w:val="000000"/>
                <w:sz w:val="18"/>
                <w:szCs w:val="18"/>
              </w:rPr>
              <w:t xml:space="preserve">Ликвидация 100% несанкционированных свалок площадью более 2 </w:t>
            </w:r>
            <w:proofErr w:type="gramStart"/>
            <w:r w:rsidRPr="00CA22A0">
              <w:rPr>
                <w:color w:val="000000"/>
                <w:sz w:val="18"/>
                <w:szCs w:val="18"/>
              </w:rPr>
              <w:t>га  к</w:t>
            </w:r>
            <w:proofErr w:type="gramEnd"/>
            <w:r w:rsidRPr="00CA22A0">
              <w:rPr>
                <w:color w:val="000000"/>
                <w:sz w:val="18"/>
                <w:szCs w:val="18"/>
              </w:rPr>
              <w:t xml:space="preserve"> концу 2024  года. </w:t>
            </w:r>
          </w:p>
        </w:tc>
      </w:tr>
      <w:tr w:rsidR="00CA22A0" w:rsidRPr="00CA22A0" w14:paraId="53E503FC" w14:textId="77777777" w:rsidTr="00CA22A0">
        <w:trPr>
          <w:trHeight w:val="130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29106705" w14:textId="77777777" w:rsidR="00CA22A0" w:rsidRPr="00CA22A0" w:rsidRDefault="00CA22A0" w:rsidP="00CA22A0">
            <w:pPr>
              <w:jc w:val="center"/>
              <w:rPr>
                <w:color w:val="000000"/>
                <w:sz w:val="18"/>
                <w:szCs w:val="18"/>
              </w:rPr>
            </w:pPr>
            <w:r w:rsidRPr="00CA22A0">
              <w:rPr>
                <w:color w:val="000000"/>
                <w:sz w:val="18"/>
                <w:szCs w:val="18"/>
              </w:rPr>
              <w:lastRenderedPageBreak/>
              <w:t>мероприятие 3.1.1</w:t>
            </w:r>
          </w:p>
        </w:tc>
        <w:tc>
          <w:tcPr>
            <w:tcW w:w="3464" w:type="dxa"/>
            <w:tcBorders>
              <w:top w:val="nil"/>
              <w:left w:val="nil"/>
              <w:bottom w:val="single" w:sz="4" w:space="0" w:color="auto"/>
              <w:right w:val="single" w:sz="4" w:space="0" w:color="auto"/>
            </w:tcBorders>
            <w:shd w:val="clear" w:color="000000" w:fill="FFFFFF"/>
            <w:hideMark/>
          </w:tcPr>
          <w:p w14:paraId="754CF2E5" w14:textId="77777777" w:rsidR="00CA22A0" w:rsidRPr="00CA22A0" w:rsidRDefault="00CA22A0" w:rsidP="00CA22A0">
            <w:pPr>
              <w:rPr>
                <w:color w:val="000000"/>
                <w:sz w:val="18"/>
                <w:szCs w:val="18"/>
              </w:rPr>
            </w:pPr>
            <w:r w:rsidRPr="00CA22A0">
              <w:rPr>
                <w:color w:val="000000"/>
                <w:sz w:val="18"/>
                <w:szCs w:val="18"/>
              </w:rPr>
              <w:t>Рекультивация несанкционированной свалки, расположенной на территории Рамонского района на земельном участке с кадастровым номером 36:25:0000000:13969 (включая ПИР)</w:t>
            </w:r>
          </w:p>
        </w:tc>
        <w:tc>
          <w:tcPr>
            <w:tcW w:w="3257" w:type="dxa"/>
            <w:tcBorders>
              <w:top w:val="nil"/>
              <w:left w:val="nil"/>
              <w:bottom w:val="single" w:sz="4" w:space="0" w:color="auto"/>
              <w:right w:val="single" w:sz="4" w:space="0" w:color="auto"/>
            </w:tcBorders>
            <w:shd w:val="clear" w:color="000000" w:fill="FFFFFF"/>
            <w:hideMark/>
          </w:tcPr>
          <w:p w14:paraId="240F315B" w14:textId="77777777" w:rsidR="00CA22A0" w:rsidRPr="00CA22A0" w:rsidRDefault="00CA22A0" w:rsidP="00CA22A0">
            <w:pPr>
              <w:rPr>
                <w:color w:val="000000"/>
                <w:sz w:val="18"/>
                <w:szCs w:val="18"/>
              </w:rPr>
            </w:pPr>
            <w:r w:rsidRPr="00CA22A0">
              <w:rPr>
                <w:color w:val="000000"/>
                <w:sz w:val="18"/>
                <w:szCs w:val="18"/>
              </w:rPr>
              <w:t xml:space="preserve">Разработка проектной документации по рекультивации несанкционированной свалки в </w:t>
            </w:r>
            <w:proofErr w:type="spellStart"/>
            <w:r w:rsidRPr="00CA22A0">
              <w:rPr>
                <w:color w:val="000000"/>
                <w:sz w:val="18"/>
                <w:szCs w:val="18"/>
              </w:rPr>
              <w:t>рп</w:t>
            </w:r>
            <w:proofErr w:type="spellEnd"/>
            <w:r w:rsidRPr="00CA22A0">
              <w:rPr>
                <w:color w:val="000000"/>
                <w:sz w:val="18"/>
                <w:szCs w:val="18"/>
              </w:rPr>
              <w:t>. Рамонь Рамонского муниципального района</w:t>
            </w:r>
          </w:p>
        </w:tc>
        <w:tc>
          <w:tcPr>
            <w:tcW w:w="1220" w:type="dxa"/>
            <w:tcBorders>
              <w:top w:val="nil"/>
              <w:left w:val="nil"/>
              <w:bottom w:val="single" w:sz="4" w:space="0" w:color="auto"/>
              <w:right w:val="single" w:sz="4" w:space="0" w:color="auto"/>
            </w:tcBorders>
            <w:shd w:val="clear" w:color="000000" w:fill="FFFFFF"/>
            <w:noWrap/>
            <w:vAlign w:val="center"/>
            <w:hideMark/>
          </w:tcPr>
          <w:p w14:paraId="75E534C4" w14:textId="77777777" w:rsidR="00CA22A0" w:rsidRPr="00CA22A0" w:rsidRDefault="00CA22A0" w:rsidP="00CA22A0">
            <w:pPr>
              <w:jc w:val="center"/>
              <w:rPr>
                <w:color w:val="000000"/>
                <w:sz w:val="18"/>
                <w:szCs w:val="18"/>
              </w:rPr>
            </w:pPr>
            <w:r w:rsidRPr="00CA22A0">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752632B2" w14:textId="77777777" w:rsidR="00CA22A0" w:rsidRPr="00CA22A0" w:rsidRDefault="00CA22A0" w:rsidP="00CA22A0">
            <w:pPr>
              <w:rPr>
                <w:color w:val="000000"/>
                <w:sz w:val="18"/>
                <w:szCs w:val="18"/>
              </w:rPr>
            </w:pPr>
            <w:r w:rsidRPr="00CA22A0">
              <w:rPr>
                <w:color w:val="000000"/>
                <w:sz w:val="18"/>
                <w:szCs w:val="18"/>
              </w:rPr>
              <w:t>Отдел имущественных и земельных отношений</w:t>
            </w:r>
          </w:p>
        </w:tc>
        <w:tc>
          <w:tcPr>
            <w:tcW w:w="4279" w:type="dxa"/>
            <w:tcBorders>
              <w:top w:val="nil"/>
              <w:left w:val="nil"/>
              <w:bottom w:val="single" w:sz="4" w:space="0" w:color="auto"/>
              <w:right w:val="single" w:sz="4" w:space="0" w:color="auto"/>
            </w:tcBorders>
            <w:shd w:val="clear" w:color="000000" w:fill="FFFFFF"/>
            <w:hideMark/>
          </w:tcPr>
          <w:p w14:paraId="5573BB4B" w14:textId="77777777" w:rsidR="00CA22A0" w:rsidRPr="00CA22A0" w:rsidRDefault="00CA22A0" w:rsidP="00CA22A0">
            <w:pPr>
              <w:rPr>
                <w:color w:val="000000"/>
                <w:sz w:val="18"/>
                <w:szCs w:val="18"/>
              </w:rPr>
            </w:pPr>
            <w:r w:rsidRPr="00CA22A0">
              <w:rPr>
                <w:color w:val="000000"/>
                <w:sz w:val="18"/>
                <w:szCs w:val="18"/>
              </w:rPr>
              <w:t xml:space="preserve">Выполнение работ по рекультивации несанкционированной свалки в </w:t>
            </w:r>
            <w:proofErr w:type="spellStart"/>
            <w:r w:rsidRPr="00CA22A0">
              <w:rPr>
                <w:color w:val="000000"/>
                <w:sz w:val="18"/>
                <w:szCs w:val="18"/>
              </w:rPr>
              <w:t>рп</w:t>
            </w:r>
            <w:proofErr w:type="spellEnd"/>
            <w:r w:rsidRPr="00CA22A0">
              <w:rPr>
                <w:color w:val="000000"/>
                <w:sz w:val="18"/>
                <w:szCs w:val="18"/>
              </w:rPr>
              <w:t>. Рамонь.</w:t>
            </w:r>
          </w:p>
        </w:tc>
      </w:tr>
      <w:tr w:rsidR="00CA22A0" w:rsidRPr="00CA22A0" w14:paraId="43E38D5D" w14:textId="77777777" w:rsidTr="00CA22A0">
        <w:trPr>
          <w:trHeight w:val="133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13D6CF4A" w14:textId="77777777" w:rsidR="00CA22A0" w:rsidRPr="00CA22A0" w:rsidRDefault="00CA22A0" w:rsidP="00CA22A0">
            <w:pPr>
              <w:jc w:val="center"/>
              <w:rPr>
                <w:color w:val="000000"/>
                <w:sz w:val="18"/>
                <w:szCs w:val="18"/>
              </w:rPr>
            </w:pPr>
            <w:r w:rsidRPr="00CA22A0">
              <w:rPr>
                <w:color w:val="000000"/>
                <w:sz w:val="18"/>
                <w:szCs w:val="18"/>
              </w:rPr>
              <w:t>мероприятие 3.1.2</w:t>
            </w:r>
          </w:p>
        </w:tc>
        <w:tc>
          <w:tcPr>
            <w:tcW w:w="3464" w:type="dxa"/>
            <w:tcBorders>
              <w:top w:val="nil"/>
              <w:left w:val="nil"/>
              <w:bottom w:val="single" w:sz="4" w:space="0" w:color="auto"/>
              <w:right w:val="single" w:sz="4" w:space="0" w:color="auto"/>
            </w:tcBorders>
            <w:shd w:val="clear" w:color="000000" w:fill="FFFFFF"/>
            <w:hideMark/>
          </w:tcPr>
          <w:p w14:paraId="32DAFD36" w14:textId="77777777" w:rsidR="00CA22A0" w:rsidRPr="00CA22A0" w:rsidRDefault="00CA22A0" w:rsidP="00CA22A0">
            <w:pPr>
              <w:rPr>
                <w:color w:val="000000"/>
                <w:sz w:val="18"/>
                <w:szCs w:val="18"/>
              </w:rPr>
            </w:pPr>
            <w:r w:rsidRPr="00CA22A0">
              <w:rPr>
                <w:color w:val="000000"/>
                <w:sz w:val="18"/>
                <w:szCs w:val="18"/>
              </w:rPr>
              <w:t>Расходы на мероприятия в области обращения с отходами (Закупка товаров, работ и услуг для государственных(муниципальных) нужд</w:t>
            </w:r>
          </w:p>
        </w:tc>
        <w:tc>
          <w:tcPr>
            <w:tcW w:w="3257" w:type="dxa"/>
            <w:tcBorders>
              <w:top w:val="nil"/>
              <w:left w:val="nil"/>
              <w:bottom w:val="single" w:sz="4" w:space="0" w:color="auto"/>
              <w:right w:val="single" w:sz="4" w:space="0" w:color="auto"/>
            </w:tcBorders>
            <w:shd w:val="clear" w:color="000000" w:fill="FFFFFF"/>
            <w:hideMark/>
          </w:tcPr>
          <w:p w14:paraId="1630C45B" w14:textId="77777777" w:rsidR="00CA22A0" w:rsidRPr="00CA22A0" w:rsidRDefault="00CA22A0" w:rsidP="00CA22A0">
            <w:pPr>
              <w:rPr>
                <w:color w:val="000000"/>
                <w:sz w:val="18"/>
                <w:szCs w:val="18"/>
              </w:rPr>
            </w:pPr>
            <w:r w:rsidRPr="00CA22A0">
              <w:rPr>
                <w:color w:val="000000"/>
                <w:sz w:val="18"/>
                <w:szCs w:val="18"/>
              </w:rPr>
              <w:t>Развитие инфраструктуры по утилизации, обезвреживанию, экологически и санитарно-</w:t>
            </w:r>
            <w:proofErr w:type="spellStart"/>
            <w:r w:rsidRPr="00CA22A0">
              <w:rPr>
                <w:color w:val="000000"/>
                <w:sz w:val="18"/>
                <w:szCs w:val="18"/>
              </w:rPr>
              <w:t>эпидемиологически</w:t>
            </w:r>
            <w:proofErr w:type="spellEnd"/>
            <w:r w:rsidRPr="00CA22A0">
              <w:rPr>
                <w:color w:val="000000"/>
                <w:sz w:val="18"/>
                <w:szCs w:val="18"/>
              </w:rPr>
              <w:t xml:space="preserve"> безопасному размещению твердых отходов производства и потребления.</w:t>
            </w:r>
          </w:p>
        </w:tc>
        <w:tc>
          <w:tcPr>
            <w:tcW w:w="1220" w:type="dxa"/>
            <w:tcBorders>
              <w:top w:val="nil"/>
              <w:left w:val="nil"/>
              <w:bottom w:val="single" w:sz="4" w:space="0" w:color="auto"/>
              <w:right w:val="single" w:sz="4" w:space="0" w:color="auto"/>
            </w:tcBorders>
            <w:shd w:val="clear" w:color="000000" w:fill="FFFFFF"/>
            <w:noWrap/>
            <w:vAlign w:val="center"/>
            <w:hideMark/>
          </w:tcPr>
          <w:p w14:paraId="67E99253" w14:textId="77777777" w:rsidR="00CA22A0" w:rsidRPr="00CA22A0" w:rsidRDefault="00CA22A0" w:rsidP="00CA22A0">
            <w:pPr>
              <w:jc w:val="center"/>
              <w:rPr>
                <w:color w:val="000000"/>
                <w:sz w:val="18"/>
                <w:szCs w:val="18"/>
              </w:rPr>
            </w:pPr>
            <w:r w:rsidRPr="00CA22A0">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069F6DFF" w14:textId="77777777" w:rsidR="00CA22A0" w:rsidRPr="00CA22A0" w:rsidRDefault="00CA22A0" w:rsidP="00CA22A0">
            <w:pPr>
              <w:rPr>
                <w:color w:val="000000"/>
                <w:sz w:val="18"/>
                <w:szCs w:val="18"/>
              </w:rPr>
            </w:pPr>
            <w:r w:rsidRPr="00CA22A0">
              <w:rPr>
                <w:color w:val="000000"/>
                <w:sz w:val="18"/>
                <w:szCs w:val="18"/>
              </w:rPr>
              <w:t>Отдел имущественных и земельных отношений</w:t>
            </w:r>
          </w:p>
        </w:tc>
        <w:tc>
          <w:tcPr>
            <w:tcW w:w="4279" w:type="dxa"/>
            <w:tcBorders>
              <w:top w:val="nil"/>
              <w:left w:val="nil"/>
              <w:bottom w:val="single" w:sz="4" w:space="0" w:color="auto"/>
              <w:right w:val="single" w:sz="4" w:space="0" w:color="auto"/>
            </w:tcBorders>
            <w:shd w:val="clear" w:color="000000" w:fill="FFFFFF"/>
            <w:hideMark/>
          </w:tcPr>
          <w:p w14:paraId="2D4B7C12" w14:textId="77777777" w:rsidR="00CA22A0" w:rsidRPr="00CA22A0" w:rsidRDefault="00CA22A0" w:rsidP="00CA22A0">
            <w:pPr>
              <w:rPr>
                <w:color w:val="000000"/>
                <w:sz w:val="18"/>
                <w:szCs w:val="18"/>
              </w:rPr>
            </w:pPr>
            <w:r w:rsidRPr="00CA22A0">
              <w:rPr>
                <w:color w:val="000000"/>
                <w:sz w:val="18"/>
                <w:szCs w:val="18"/>
              </w:rPr>
              <w:t>100% развитие инфраструктуры по утилизации, обезвреживанию, экологически и санитарно-</w:t>
            </w:r>
            <w:proofErr w:type="spellStart"/>
            <w:r w:rsidRPr="00CA22A0">
              <w:rPr>
                <w:color w:val="000000"/>
                <w:sz w:val="18"/>
                <w:szCs w:val="18"/>
              </w:rPr>
              <w:t>эпидемиологически</w:t>
            </w:r>
            <w:proofErr w:type="spellEnd"/>
            <w:r w:rsidRPr="00CA22A0">
              <w:rPr>
                <w:color w:val="000000"/>
                <w:sz w:val="18"/>
                <w:szCs w:val="18"/>
              </w:rPr>
              <w:t xml:space="preserve"> безопасному размещению твердых отходов производства и потребление</w:t>
            </w:r>
          </w:p>
        </w:tc>
      </w:tr>
      <w:tr w:rsidR="00CA22A0" w:rsidRPr="00CA22A0" w14:paraId="4A6DA0F2" w14:textId="77777777" w:rsidTr="00CA22A0">
        <w:trPr>
          <w:trHeight w:val="127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0BB305ED" w14:textId="77777777" w:rsidR="00CA22A0" w:rsidRPr="00CA22A0" w:rsidRDefault="00CA22A0" w:rsidP="00CA22A0">
            <w:pPr>
              <w:jc w:val="center"/>
              <w:rPr>
                <w:color w:val="000000"/>
                <w:sz w:val="18"/>
                <w:szCs w:val="18"/>
              </w:rPr>
            </w:pPr>
            <w:r w:rsidRPr="00CA22A0">
              <w:rPr>
                <w:color w:val="000000"/>
                <w:sz w:val="18"/>
                <w:szCs w:val="18"/>
              </w:rPr>
              <w:t>Основное мероприятие 3.2</w:t>
            </w:r>
          </w:p>
        </w:tc>
        <w:tc>
          <w:tcPr>
            <w:tcW w:w="3464" w:type="dxa"/>
            <w:tcBorders>
              <w:top w:val="nil"/>
              <w:left w:val="nil"/>
              <w:bottom w:val="single" w:sz="4" w:space="0" w:color="auto"/>
              <w:right w:val="single" w:sz="4" w:space="0" w:color="auto"/>
            </w:tcBorders>
            <w:shd w:val="clear" w:color="000000" w:fill="FFFFFF"/>
            <w:hideMark/>
          </w:tcPr>
          <w:p w14:paraId="6DF7001B" w14:textId="77777777" w:rsidR="00CA22A0" w:rsidRPr="00CA22A0" w:rsidRDefault="00CA22A0" w:rsidP="00CA22A0">
            <w:pPr>
              <w:rPr>
                <w:color w:val="000000"/>
                <w:sz w:val="18"/>
                <w:szCs w:val="18"/>
              </w:rPr>
            </w:pPr>
            <w:r w:rsidRPr="00CA22A0">
              <w:rPr>
                <w:color w:val="000000"/>
                <w:sz w:val="18"/>
                <w:szCs w:val="18"/>
              </w:rPr>
              <w:t>Повышение эффективности экологического мониторинга, повышение уровня экологического образования, информационное обеспечение</w:t>
            </w:r>
          </w:p>
        </w:tc>
        <w:tc>
          <w:tcPr>
            <w:tcW w:w="3257" w:type="dxa"/>
            <w:tcBorders>
              <w:top w:val="nil"/>
              <w:left w:val="nil"/>
              <w:bottom w:val="nil"/>
              <w:right w:val="nil"/>
            </w:tcBorders>
            <w:shd w:val="clear" w:color="000000" w:fill="FFFFFF"/>
            <w:hideMark/>
          </w:tcPr>
          <w:p w14:paraId="37CBEFB0" w14:textId="77777777" w:rsidR="00CA22A0" w:rsidRPr="00CA22A0" w:rsidRDefault="00CA22A0" w:rsidP="00CA22A0">
            <w:pPr>
              <w:rPr>
                <w:color w:val="000000"/>
                <w:sz w:val="18"/>
                <w:szCs w:val="18"/>
              </w:rPr>
            </w:pPr>
            <w:r w:rsidRPr="00CA22A0">
              <w:rPr>
                <w:color w:val="000000"/>
                <w:sz w:val="18"/>
                <w:szCs w:val="18"/>
              </w:rPr>
              <w:t>Реализация мероприятий по экологическому воспитанию и формированию экологической культуры населения в области обращения с ТКО.</w:t>
            </w:r>
          </w:p>
        </w:tc>
        <w:tc>
          <w:tcPr>
            <w:tcW w:w="1220" w:type="dxa"/>
            <w:tcBorders>
              <w:top w:val="nil"/>
              <w:left w:val="single" w:sz="4" w:space="0" w:color="auto"/>
              <w:bottom w:val="single" w:sz="4" w:space="0" w:color="auto"/>
              <w:right w:val="single" w:sz="4" w:space="0" w:color="auto"/>
            </w:tcBorders>
            <w:shd w:val="clear" w:color="000000" w:fill="FFFFFF"/>
            <w:noWrap/>
            <w:vAlign w:val="center"/>
            <w:hideMark/>
          </w:tcPr>
          <w:p w14:paraId="25B711B9" w14:textId="77777777" w:rsidR="00CA22A0" w:rsidRPr="00CA22A0" w:rsidRDefault="00CA22A0" w:rsidP="00CA22A0">
            <w:pPr>
              <w:jc w:val="center"/>
              <w:rPr>
                <w:color w:val="000000"/>
                <w:sz w:val="18"/>
                <w:szCs w:val="18"/>
              </w:rPr>
            </w:pPr>
            <w:r w:rsidRPr="00CA22A0">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7B2FB76D" w14:textId="77777777" w:rsidR="00CA22A0" w:rsidRPr="00CA22A0" w:rsidRDefault="00CA22A0" w:rsidP="00CA22A0">
            <w:pPr>
              <w:rPr>
                <w:color w:val="000000"/>
                <w:sz w:val="18"/>
                <w:szCs w:val="18"/>
              </w:rPr>
            </w:pPr>
            <w:r w:rsidRPr="00CA22A0">
              <w:rPr>
                <w:color w:val="000000"/>
                <w:sz w:val="18"/>
                <w:szCs w:val="18"/>
              </w:rPr>
              <w:t>Отдел имущественных и земельных отношений</w:t>
            </w:r>
          </w:p>
        </w:tc>
        <w:tc>
          <w:tcPr>
            <w:tcW w:w="4279" w:type="dxa"/>
            <w:tcBorders>
              <w:top w:val="nil"/>
              <w:left w:val="nil"/>
              <w:bottom w:val="single" w:sz="4" w:space="0" w:color="auto"/>
              <w:right w:val="single" w:sz="4" w:space="0" w:color="auto"/>
            </w:tcBorders>
            <w:shd w:val="clear" w:color="000000" w:fill="FFFFFF"/>
            <w:hideMark/>
          </w:tcPr>
          <w:p w14:paraId="709CCCE7" w14:textId="77777777" w:rsidR="00CA22A0" w:rsidRPr="00CA22A0" w:rsidRDefault="00CA22A0" w:rsidP="00CA22A0">
            <w:pPr>
              <w:rPr>
                <w:color w:val="000000"/>
                <w:sz w:val="18"/>
                <w:szCs w:val="18"/>
              </w:rPr>
            </w:pPr>
            <w:r w:rsidRPr="00CA22A0">
              <w:rPr>
                <w:color w:val="000000"/>
                <w:sz w:val="18"/>
                <w:szCs w:val="18"/>
              </w:rPr>
              <w:t>Активная публикация материалов на тему экологического просвещения, экологического воспитания и формирования экологической культуры в области обращения с ТКО.</w:t>
            </w:r>
          </w:p>
        </w:tc>
      </w:tr>
      <w:tr w:rsidR="00CA22A0" w:rsidRPr="00CA22A0" w14:paraId="041D76D3" w14:textId="77777777" w:rsidTr="00CA22A0">
        <w:trPr>
          <w:trHeight w:val="300"/>
        </w:trPr>
        <w:tc>
          <w:tcPr>
            <w:tcW w:w="15871"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C43476" w14:textId="77777777" w:rsidR="00CA22A0" w:rsidRPr="00CA22A0" w:rsidRDefault="00CA22A0" w:rsidP="00CA22A0">
            <w:pPr>
              <w:jc w:val="center"/>
              <w:rPr>
                <w:color w:val="000000"/>
                <w:sz w:val="18"/>
                <w:szCs w:val="18"/>
              </w:rPr>
            </w:pPr>
            <w:r w:rsidRPr="00CA22A0">
              <w:rPr>
                <w:color w:val="000000"/>
                <w:sz w:val="18"/>
                <w:szCs w:val="18"/>
              </w:rPr>
              <w:t xml:space="preserve">ПОДПРОГРАММА 4 "Энергосбережение на территории в </w:t>
            </w:r>
            <w:proofErr w:type="spellStart"/>
            <w:r w:rsidRPr="00CA22A0">
              <w:rPr>
                <w:color w:val="000000"/>
                <w:sz w:val="18"/>
                <w:szCs w:val="18"/>
              </w:rPr>
              <w:t>Рамонском</w:t>
            </w:r>
            <w:proofErr w:type="spellEnd"/>
            <w:r w:rsidRPr="00CA22A0">
              <w:rPr>
                <w:color w:val="000000"/>
                <w:sz w:val="18"/>
                <w:szCs w:val="18"/>
              </w:rPr>
              <w:t xml:space="preserve"> муниципальном районе Воронежской области"</w:t>
            </w:r>
          </w:p>
        </w:tc>
      </w:tr>
      <w:tr w:rsidR="00CA22A0" w:rsidRPr="00CA22A0" w14:paraId="31AA23E0" w14:textId="77777777" w:rsidTr="00CA22A0">
        <w:trPr>
          <w:trHeight w:val="382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79643BF7" w14:textId="77777777" w:rsidR="00CA22A0" w:rsidRPr="00CA22A0" w:rsidRDefault="00CA22A0" w:rsidP="00CA22A0">
            <w:pPr>
              <w:jc w:val="center"/>
              <w:rPr>
                <w:color w:val="000000"/>
                <w:sz w:val="18"/>
                <w:szCs w:val="18"/>
              </w:rPr>
            </w:pPr>
            <w:r w:rsidRPr="00CA22A0">
              <w:rPr>
                <w:color w:val="000000"/>
                <w:sz w:val="18"/>
                <w:szCs w:val="18"/>
              </w:rPr>
              <w:t>Основное мероприятие 4.1</w:t>
            </w:r>
          </w:p>
        </w:tc>
        <w:tc>
          <w:tcPr>
            <w:tcW w:w="3464" w:type="dxa"/>
            <w:tcBorders>
              <w:top w:val="nil"/>
              <w:left w:val="nil"/>
              <w:bottom w:val="single" w:sz="4" w:space="0" w:color="auto"/>
              <w:right w:val="single" w:sz="4" w:space="0" w:color="auto"/>
            </w:tcBorders>
            <w:shd w:val="clear" w:color="000000" w:fill="FFFFFF"/>
            <w:hideMark/>
          </w:tcPr>
          <w:p w14:paraId="155D5F3B" w14:textId="77777777" w:rsidR="00CA22A0" w:rsidRPr="00CA22A0" w:rsidRDefault="00CA22A0" w:rsidP="00CA22A0">
            <w:pPr>
              <w:rPr>
                <w:color w:val="000000"/>
                <w:sz w:val="18"/>
                <w:szCs w:val="18"/>
              </w:rPr>
            </w:pPr>
            <w:r w:rsidRPr="00CA22A0">
              <w:rPr>
                <w:color w:val="000000"/>
                <w:sz w:val="18"/>
                <w:szCs w:val="18"/>
              </w:rPr>
              <w:t>Проведение энергетических обследований зданий с предоставлением энергетического паспорта.</w:t>
            </w:r>
          </w:p>
        </w:tc>
        <w:tc>
          <w:tcPr>
            <w:tcW w:w="3257" w:type="dxa"/>
            <w:tcBorders>
              <w:top w:val="nil"/>
              <w:left w:val="nil"/>
              <w:bottom w:val="single" w:sz="4" w:space="0" w:color="auto"/>
              <w:right w:val="single" w:sz="4" w:space="0" w:color="auto"/>
            </w:tcBorders>
            <w:shd w:val="clear" w:color="000000" w:fill="FFFFFF"/>
            <w:hideMark/>
          </w:tcPr>
          <w:p w14:paraId="3A1B0E82" w14:textId="77777777" w:rsidR="00CA22A0" w:rsidRPr="00CA22A0" w:rsidRDefault="00CA22A0" w:rsidP="00CA22A0">
            <w:pPr>
              <w:rPr>
                <w:color w:val="000000"/>
                <w:sz w:val="18"/>
                <w:szCs w:val="18"/>
              </w:rPr>
            </w:pPr>
            <w:r w:rsidRPr="00CA22A0">
              <w:rPr>
                <w:color w:val="000000"/>
                <w:sz w:val="18"/>
                <w:szCs w:val="18"/>
              </w:rPr>
              <w:t xml:space="preserve">Энергетический паспорт - нормативный регламентированный документ, составленный по результатам проведенного энергетического обследования и содержащий рекомендуемые и фактические показатели энергетической эффективности, а также программу оптимальной реализации резерва экономии энергоресурсов. Именно </w:t>
            </w:r>
            <w:proofErr w:type="spellStart"/>
            <w:r w:rsidRPr="00CA22A0">
              <w:rPr>
                <w:color w:val="000000"/>
                <w:sz w:val="18"/>
                <w:szCs w:val="18"/>
              </w:rPr>
              <w:t>энергопаспорт</w:t>
            </w:r>
            <w:proofErr w:type="spellEnd"/>
            <w:r w:rsidRPr="00CA22A0">
              <w:rPr>
                <w:color w:val="000000"/>
                <w:sz w:val="18"/>
                <w:szCs w:val="18"/>
              </w:rPr>
              <w:t xml:space="preserve"> (объекта, здания, предприятия) является основным документом, отражающим информацию по энергосбережению и </w:t>
            </w:r>
            <w:proofErr w:type="spellStart"/>
            <w:r w:rsidRPr="00CA22A0">
              <w:rPr>
                <w:color w:val="000000"/>
                <w:sz w:val="18"/>
                <w:szCs w:val="18"/>
              </w:rPr>
              <w:t>энергоэффективности</w:t>
            </w:r>
            <w:proofErr w:type="spellEnd"/>
            <w:r w:rsidRPr="00CA22A0">
              <w:rPr>
                <w:color w:val="000000"/>
                <w:sz w:val="18"/>
                <w:szCs w:val="18"/>
              </w:rPr>
              <w:t>.</w:t>
            </w:r>
          </w:p>
        </w:tc>
        <w:tc>
          <w:tcPr>
            <w:tcW w:w="1220" w:type="dxa"/>
            <w:tcBorders>
              <w:top w:val="nil"/>
              <w:left w:val="nil"/>
              <w:bottom w:val="single" w:sz="4" w:space="0" w:color="auto"/>
              <w:right w:val="single" w:sz="4" w:space="0" w:color="auto"/>
            </w:tcBorders>
            <w:shd w:val="clear" w:color="000000" w:fill="FFFFFF"/>
            <w:noWrap/>
            <w:vAlign w:val="center"/>
            <w:hideMark/>
          </w:tcPr>
          <w:p w14:paraId="3B087448" w14:textId="77777777" w:rsidR="00CA22A0" w:rsidRPr="00CA22A0" w:rsidRDefault="00CA22A0" w:rsidP="00CA22A0">
            <w:pPr>
              <w:jc w:val="center"/>
              <w:rPr>
                <w:color w:val="000000"/>
                <w:sz w:val="18"/>
                <w:szCs w:val="18"/>
              </w:rPr>
            </w:pPr>
            <w:r w:rsidRPr="00CA22A0">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4E61CCF1" w14:textId="77777777" w:rsidR="00CA22A0" w:rsidRPr="00CA22A0" w:rsidRDefault="00CA22A0" w:rsidP="00CA22A0">
            <w:pPr>
              <w:rPr>
                <w:color w:val="000000"/>
                <w:sz w:val="18"/>
                <w:szCs w:val="18"/>
              </w:rPr>
            </w:pPr>
            <w:r w:rsidRPr="00CA22A0">
              <w:rPr>
                <w:color w:val="000000"/>
                <w:sz w:val="18"/>
                <w:szCs w:val="18"/>
              </w:rPr>
              <w:t>Отдел муниципального хозяйства, промышленности и дорожной деятельности</w:t>
            </w:r>
          </w:p>
        </w:tc>
        <w:tc>
          <w:tcPr>
            <w:tcW w:w="4279" w:type="dxa"/>
            <w:tcBorders>
              <w:top w:val="nil"/>
              <w:left w:val="nil"/>
              <w:bottom w:val="single" w:sz="4" w:space="0" w:color="auto"/>
              <w:right w:val="single" w:sz="4" w:space="0" w:color="auto"/>
            </w:tcBorders>
            <w:shd w:val="clear" w:color="000000" w:fill="FFFFFF"/>
            <w:hideMark/>
          </w:tcPr>
          <w:p w14:paraId="19000AC7" w14:textId="77777777" w:rsidR="00CA22A0" w:rsidRPr="00CA22A0" w:rsidRDefault="00CA22A0" w:rsidP="00CA22A0">
            <w:pPr>
              <w:rPr>
                <w:color w:val="000000"/>
                <w:sz w:val="18"/>
                <w:szCs w:val="18"/>
              </w:rPr>
            </w:pPr>
            <w:r w:rsidRPr="00CA22A0">
              <w:rPr>
                <w:color w:val="000000"/>
                <w:sz w:val="18"/>
                <w:szCs w:val="18"/>
              </w:rPr>
              <w:t>Достижение доли муниципальных учреждений, предприятий в которых проведены энергетические обследования к 2021 году-100%</w:t>
            </w:r>
          </w:p>
        </w:tc>
      </w:tr>
      <w:tr w:rsidR="00CA22A0" w:rsidRPr="00CA22A0" w14:paraId="1F7C1B91" w14:textId="77777777" w:rsidTr="00CA22A0">
        <w:trPr>
          <w:trHeight w:val="280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672F08F6" w14:textId="77777777" w:rsidR="00CA22A0" w:rsidRPr="00CA22A0" w:rsidRDefault="00CA22A0" w:rsidP="00CA22A0">
            <w:pPr>
              <w:jc w:val="center"/>
              <w:rPr>
                <w:color w:val="000000"/>
                <w:sz w:val="18"/>
                <w:szCs w:val="18"/>
              </w:rPr>
            </w:pPr>
            <w:r w:rsidRPr="00CA22A0">
              <w:rPr>
                <w:color w:val="000000"/>
                <w:sz w:val="18"/>
                <w:szCs w:val="18"/>
              </w:rPr>
              <w:lastRenderedPageBreak/>
              <w:t xml:space="preserve">Основное мероприятие 4.2 </w:t>
            </w:r>
          </w:p>
        </w:tc>
        <w:tc>
          <w:tcPr>
            <w:tcW w:w="3464" w:type="dxa"/>
            <w:tcBorders>
              <w:top w:val="nil"/>
              <w:left w:val="nil"/>
              <w:bottom w:val="single" w:sz="4" w:space="0" w:color="auto"/>
              <w:right w:val="single" w:sz="4" w:space="0" w:color="auto"/>
            </w:tcBorders>
            <w:shd w:val="clear" w:color="000000" w:fill="FFFFFF"/>
            <w:hideMark/>
          </w:tcPr>
          <w:p w14:paraId="1277B53D" w14:textId="77777777" w:rsidR="00CA22A0" w:rsidRPr="00CA22A0" w:rsidRDefault="00CA22A0" w:rsidP="00CA22A0">
            <w:pPr>
              <w:rPr>
                <w:color w:val="000000"/>
                <w:sz w:val="18"/>
                <w:szCs w:val="18"/>
              </w:rPr>
            </w:pPr>
            <w:r w:rsidRPr="00CA22A0">
              <w:rPr>
                <w:color w:val="000000"/>
                <w:sz w:val="18"/>
                <w:szCs w:val="18"/>
              </w:rPr>
              <w:t>Текущий ремонт систем теплоснабжения, водопровода и канализации</w:t>
            </w:r>
          </w:p>
        </w:tc>
        <w:tc>
          <w:tcPr>
            <w:tcW w:w="3257" w:type="dxa"/>
            <w:tcBorders>
              <w:top w:val="nil"/>
              <w:left w:val="nil"/>
              <w:bottom w:val="single" w:sz="4" w:space="0" w:color="auto"/>
              <w:right w:val="single" w:sz="4" w:space="0" w:color="auto"/>
            </w:tcBorders>
            <w:shd w:val="clear" w:color="000000" w:fill="FFFFFF"/>
            <w:hideMark/>
          </w:tcPr>
          <w:p w14:paraId="15709FE8" w14:textId="77777777" w:rsidR="00CA22A0" w:rsidRPr="00CA22A0" w:rsidRDefault="00CA22A0" w:rsidP="00CA22A0">
            <w:pPr>
              <w:rPr>
                <w:color w:val="000000"/>
                <w:sz w:val="18"/>
                <w:szCs w:val="18"/>
              </w:rPr>
            </w:pPr>
            <w:r w:rsidRPr="00CA22A0">
              <w:rPr>
                <w:color w:val="000000"/>
                <w:sz w:val="18"/>
                <w:szCs w:val="18"/>
              </w:rPr>
              <w:t>Проведение планово-предупредительных работ внутридомовых систем инженерного оборудования с целью предотвращения преждевременного износа и аварийных ситуаций, а также работ по устранению мелких повреждений, возникающих в процессе эксплуатации. Это  требования надёжности и устойчивости функционирования инженерной инфраструктуры.</w:t>
            </w:r>
          </w:p>
        </w:tc>
        <w:tc>
          <w:tcPr>
            <w:tcW w:w="1220" w:type="dxa"/>
            <w:tcBorders>
              <w:top w:val="nil"/>
              <w:left w:val="nil"/>
              <w:bottom w:val="single" w:sz="4" w:space="0" w:color="auto"/>
              <w:right w:val="single" w:sz="4" w:space="0" w:color="auto"/>
            </w:tcBorders>
            <w:shd w:val="clear" w:color="000000" w:fill="FFFFFF"/>
            <w:noWrap/>
            <w:vAlign w:val="center"/>
            <w:hideMark/>
          </w:tcPr>
          <w:p w14:paraId="1CB34A58" w14:textId="77777777" w:rsidR="00CA22A0" w:rsidRPr="00CA22A0" w:rsidRDefault="00CA22A0" w:rsidP="00CA22A0">
            <w:pPr>
              <w:jc w:val="center"/>
              <w:rPr>
                <w:color w:val="000000"/>
                <w:sz w:val="18"/>
                <w:szCs w:val="18"/>
              </w:rPr>
            </w:pPr>
            <w:r w:rsidRPr="00CA22A0">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2537DB40" w14:textId="77777777" w:rsidR="00CA22A0" w:rsidRPr="00CA22A0" w:rsidRDefault="00CA22A0" w:rsidP="00CA22A0">
            <w:pPr>
              <w:rPr>
                <w:color w:val="000000"/>
                <w:sz w:val="18"/>
                <w:szCs w:val="18"/>
              </w:rPr>
            </w:pPr>
            <w:r w:rsidRPr="00CA22A0">
              <w:rPr>
                <w:color w:val="000000"/>
                <w:sz w:val="18"/>
                <w:szCs w:val="18"/>
              </w:rPr>
              <w:t>Отдел муниципального хозяйства, промышленности и дорожной деятельности</w:t>
            </w:r>
          </w:p>
        </w:tc>
        <w:tc>
          <w:tcPr>
            <w:tcW w:w="4279" w:type="dxa"/>
            <w:tcBorders>
              <w:top w:val="nil"/>
              <w:left w:val="nil"/>
              <w:bottom w:val="single" w:sz="4" w:space="0" w:color="auto"/>
              <w:right w:val="single" w:sz="4" w:space="0" w:color="auto"/>
            </w:tcBorders>
            <w:shd w:val="clear" w:color="000000" w:fill="FFFFFF"/>
            <w:hideMark/>
          </w:tcPr>
          <w:p w14:paraId="6AE2F273" w14:textId="77777777" w:rsidR="00CA22A0" w:rsidRPr="00CA22A0" w:rsidRDefault="00CA22A0" w:rsidP="00CA22A0">
            <w:pPr>
              <w:rPr>
                <w:color w:val="000000"/>
                <w:sz w:val="18"/>
                <w:szCs w:val="18"/>
              </w:rPr>
            </w:pPr>
            <w:r w:rsidRPr="00CA22A0">
              <w:rPr>
                <w:color w:val="000000"/>
                <w:sz w:val="18"/>
                <w:szCs w:val="18"/>
              </w:rPr>
              <w:t>Сбережение поставляемых энергоресурсов.</w:t>
            </w:r>
          </w:p>
        </w:tc>
      </w:tr>
      <w:tr w:rsidR="00CA22A0" w:rsidRPr="00CA22A0" w14:paraId="3B196A4B" w14:textId="77777777" w:rsidTr="00CA22A0">
        <w:trPr>
          <w:trHeight w:val="127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773A51D4" w14:textId="77777777" w:rsidR="00CA22A0" w:rsidRPr="00CA22A0" w:rsidRDefault="00CA22A0" w:rsidP="00CA22A0">
            <w:pPr>
              <w:jc w:val="center"/>
              <w:rPr>
                <w:color w:val="000000"/>
                <w:sz w:val="18"/>
                <w:szCs w:val="18"/>
              </w:rPr>
            </w:pPr>
            <w:r w:rsidRPr="00CA22A0">
              <w:rPr>
                <w:color w:val="000000"/>
                <w:sz w:val="18"/>
                <w:szCs w:val="18"/>
              </w:rPr>
              <w:t>Основное мероприятие 4.3</w:t>
            </w:r>
          </w:p>
        </w:tc>
        <w:tc>
          <w:tcPr>
            <w:tcW w:w="3464" w:type="dxa"/>
            <w:tcBorders>
              <w:top w:val="nil"/>
              <w:left w:val="nil"/>
              <w:bottom w:val="single" w:sz="4" w:space="0" w:color="auto"/>
              <w:right w:val="single" w:sz="4" w:space="0" w:color="auto"/>
            </w:tcBorders>
            <w:shd w:val="clear" w:color="000000" w:fill="FFFFFF"/>
            <w:hideMark/>
          </w:tcPr>
          <w:p w14:paraId="13622F26" w14:textId="77777777" w:rsidR="00CA22A0" w:rsidRPr="00CA22A0" w:rsidRDefault="00CA22A0" w:rsidP="00CA22A0">
            <w:pPr>
              <w:rPr>
                <w:color w:val="000000"/>
                <w:sz w:val="18"/>
                <w:szCs w:val="18"/>
              </w:rPr>
            </w:pPr>
            <w:r w:rsidRPr="00CA22A0">
              <w:rPr>
                <w:color w:val="000000"/>
                <w:sz w:val="18"/>
                <w:szCs w:val="18"/>
              </w:rPr>
              <w:t>Замена/установка современных окон с многокамерными стеклопакетами, входных групп</w:t>
            </w:r>
          </w:p>
        </w:tc>
        <w:tc>
          <w:tcPr>
            <w:tcW w:w="3257" w:type="dxa"/>
            <w:tcBorders>
              <w:top w:val="nil"/>
              <w:left w:val="nil"/>
              <w:bottom w:val="single" w:sz="4" w:space="0" w:color="auto"/>
              <w:right w:val="single" w:sz="4" w:space="0" w:color="auto"/>
            </w:tcBorders>
            <w:shd w:val="clear" w:color="000000" w:fill="FFFFFF"/>
            <w:hideMark/>
          </w:tcPr>
          <w:p w14:paraId="38B78578" w14:textId="77777777" w:rsidR="00CA22A0" w:rsidRPr="00CA22A0" w:rsidRDefault="00CA22A0" w:rsidP="00CA22A0">
            <w:pPr>
              <w:rPr>
                <w:color w:val="000000"/>
                <w:sz w:val="18"/>
                <w:szCs w:val="18"/>
              </w:rPr>
            </w:pPr>
            <w:r w:rsidRPr="00CA22A0">
              <w:rPr>
                <w:color w:val="000000"/>
                <w:sz w:val="18"/>
                <w:szCs w:val="18"/>
              </w:rPr>
              <w:t xml:space="preserve"> Одним из эффективных мероприятий по повышению </w:t>
            </w:r>
            <w:proofErr w:type="spellStart"/>
            <w:r w:rsidRPr="00CA22A0">
              <w:rPr>
                <w:color w:val="000000"/>
                <w:sz w:val="18"/>
                <w:szCs w:val="18"/>
              </w:rPr>
              <w:t>энергоэффективности</w:t>
            </w:r>
            <w:proofErr w:type="spellEnd"/>
            <w:r w:rsidRPr="00CA22A0">
              <w:rPr>
                <w:color w:val="000000"/>
                <w:sz w:val="18"/>
                <w:szCs w:val="18"/>
              </w:rPr>
              <w:t xml:space="preserve"> является повышение теплового сопротивления ограждающих конструкций.</w:t>
            </w:r>
          </w:p>
        </w:tc>
        <w:tc>
          <w:tcPr>
            <w:tcW w:w="1220" w:type="dxa"/>
            <w:tcBorders>
              <w:top w:val="nil"/>
              <w:left w:val="nil"/>
              <w:bottom w:val="single" w:sz="4" w:space="0" w:color="auto"/>
              <w:right w:val="single" w:sz="4" w:space="0" w:color="auto"/>
            </w:tcBorders>
            <w:shd w:val="clear" w:color="000000" w:fill="FFFFFF"/>
            <w:noWrap/>
            <w:vAlign w:val="center"/>
            <w:hideMark/>
          </w:tcPr>
          <w:p w14:paraId="73881D10" w14:textId="77777777" w:rsidR="00CA22A0" w:rsidRPr="00CA22A0" w:rsidRDefault="00CA22A0" w:rsidP="00CA22A0">
            <w:pPr>
              <w:jc w:val="center"/>
              <w:rPr>
                <w:color w:val="000000"/>
                <w:sz w:val="18"/>
                <w:szCs w:val="18"/>
              </w:rPr>
            </w:pPr>
            <w:r w:rsidRPr="00CA22A0">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47CFF229" w14:textId="77777777" w:rsidR="00CA22A0" w:rsidRPr="00CA22A0" w:rsidRDefault="00CA22A0" w:rsidP="00CA22A0">
            <w:pPr>
              <w:rPr>
                <w:color w:val="000000"/>
                <w:sz w:val="18"/>
                <w:szCs w:val="18"/>
              </w:rPr>
            </w:pPr>
            <w:r w:rsidRPr="00CA22A0">
              <w:rPr>
                <w:color w:val="000000"/>
                <w:sz w:val="18"/>
                <w:szCs w:val="18"/>
              </w:rPr>
              <w:t>Отдел муниципального хозяйства, промышленности и дорожной деятельности</w:t>
            </w:r>
          </w:p>
        </w:tc>
        <w:tc>
          <w:tcPr>
            <w:tcW w:w="4279" w:type="dxa"/>
            <w:tcBorders>
              <w:top w:val="nil"/>
              <w:left w:val="nil"/>
              <w:bottom w:val="single" w:sz="4" w:space="0" w:color="auto"/>
              <w:right w:val="single" w:sz="4" w:space="0" w:color="auto"/>
            </w:tcBorders>
            <w:shd w:val="clear" w:color="000000" w:fill="FFFFFF"/>
            <w:hideMark/>
          </w:tcPr>
          <w:p w14:paraId="0F89F8C6" w14:textId="77777777" w:rsidR="00CA22A0" w:rsidRPr="00CA22A0" w:rsidRDefault="00CA22A0" w:rsidP="00CA22A0">
            <w:pPr>
              <w:rPr>
                <w:color w:val="000000"/>
                <w:sz w:val="18"/>
                <w:szCs w:val="18"/>
              </w:rPr>
            </w:pPr>
            <w:r w:rsidRPr="00CA22A0">
              <w:rPr>
                <w:color w:val="000000"/>
                <w:sz w:val="18"/>
                <w:szCs w:val="18"/>
              </w:rPr>
              <w:t>Снижение энергопотребления и уменьшение бюджетных средств, направляемых на оплату энергетических ресурсов.</w:t>
            </w:r>
          </w:p>
        </w:tc>
      </w:tr>
      <w:tr w:rsidR="00CA22A0" w:rsidRPr="00CA22A0" w14:paraId="1B2BBB44" w14:textId="77777777" w:rsidTr="00CA22A0">
        <w:trPr>
          <w:trHeight w:val="280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590F9915" w14:textId="77777777" w:rsidR="00CA22A0" w:rsidRPr="00CA22A0" w:rsidRDefault="00CA22A0" w:rsidP="00CA22A0">
            <w:pPr>
              <w:jc w:val="center"/>
              <w:rPr>
                <w:color w:val="000000"/>
                <w:sz w:val="18"/>
                <w:szCs w:val="18"/>
              </w:rPr>
            </w:pPr>
            <w:r w:rsidRPr="00CA22A0">
              <w:rPr>
                <w:color w:val="000000"/>
                <w:sz w:val="18"/>
                <w:szCs w:val="18"/>
              </w:rPr>
              <w:t>Основное мероприятие 4.4</w:t>
            </w:r>
          </w:p>
        </w:tc>
        <w:tc>
          <w:tcPr>
            <w:tcW w:w="3464" w:type="dxa"/>
            <w:tcBorders>
              <w:top w:val="nil"/>
              <w:left w:val="nil"/>
              <w:bottom w:val="single" w:sz="4" w:space="0" w:color="auto"/>
              <w:right w:val="single" w:sz="4" w:space="0" w:color="auto"/>
            </w:tcBorders>
            <w:shd w:val="clear" w:color="000000" w:fill="FFFFFF"/>
            <w:hideMark/>
          </w:tcPr>
          <w:p w14:paraId="4670B2AA" w14:textId="77777777" w:rsidR="00CA22A0" w:rsidRPr="00CA22A0" w:rsidRDefault="00CA22A0" w:rsidP="00CA22A0">
            <w:pPr>
              <w:rPr>
                <w:color w:val="000000"/>
                <w:sz w:val="18"/>
                <w:szCs w:val="18"/>
              </w:rPr>
            </w:pPr>
            <w:r w:rsidRPr="00CA22A0">
              <w:rPr>
                <w:color w:val="000000"/>
                <w:sz w:val="18"/>
                <w:szCs w:val="18"/>
              </w:rPr>
              <w:t>Установка и ввод в эксплуатацию ПУ на энергоресурсы.</w:t>
            </w:r>
          </w:p>
        </w:tc>
        <w:tc>
          <w:tcPr>
            <w:tcW w:w="3257" w:type="dxa"/>
            <w:tcBorders>
              <w:top w:val="nil"/>
              <w:left w:val="nil"/>
              <w:bottom w:val="single" w:sz="4" w:space="0" w:color="auto"/>
              <w:right w:val="single" w:sz="4" w:space="0" w:color="auto"/>
            </w:tcBorders>
            <w:shd w:val="clear" w:color="000000" w:fill="FFFFFF"/>
            <w:hideMark/>
          </w:tcPr>
          <w:p w14:paraId="6C82FD25" w14:textId="77777777" w:rsidR="00CA22A0" w:rsidRPr="00CA22A0" w:rsidRDefault="00CA22A0" w:rsidP="00CA22A0">
            <w:pPr>
              <w:rPr>
                <w:color w:val="000000"/>
                <w:sz w:val="18"/>
                <w:szCs w:val="18"/>
              </w:rPr>
            </w:pPr>
            <w:r w:rsidRPr="00CA22A0">
              <w:rPr>
                <w:color w:val="000000"/>
                <w:sz w:val="18"/>
                <w:szCs w:val="18"/>
              </w:rPr>
              <w:t>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 муниципальные казенные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w:t>
            </w:r>
          </w:p>
        </w:tc>
        <w:tc>
          <w:tcPr>
            <w:tcW w:w="1220" w:type="dxa"/>
            <w:tcBorders>
              <w:top w:val="nil"/>
              <w:left w:val="nil"/>
              <w:bottom w:val="single" w:sz="4" w:space="0" w:color="auto"/>
              <w:right w:val="single" w:sz="4" w:space="0" w:color="auto"/>
            </w:tcBorders>
            <w:shd w:val="clear" w:color="000000" w:fill="FFFFFF"/>
            <w:noWrap/>
            <w:vAlign w:val="center"/>
            <w:hideMark/>
          </w:tcPr>
          <w:p w14:paraId="78366907" w14:textId="77777777" w:rsidR="00CA22A0" w:rsidRPr="00CA22A0" w:rsidRDefault="00CA22A0" w:rsidP="00CA22A0">
            <w:pPr>
              <w:jc w:val="center"/>
              <w:rPr>
                <w:color w:val="000000"/>
                <w:sz w:val="18"/>
                <w:szCs w:val="18"/>
              </w:rPr>
            </w:pPr>
            <w:r w:rsidRPr="00CA22A0">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5A6823A8" w14:textId="77777777" w:rsidR="00CA22A0" w:rsidRPr="00CA22A0" w:rsidRDefault="00CA22A0" w:rsidP="00CA22A0">
            <w:pPr>
              <w:rPr>
                <w:color w:val="000000"/>
                <w:sz w:val="18"/>
                <w:szCs w:val="18"/>
              </w:rPr>
            </w:pPr>
            <w:r w:rsidRPr="00CA22A0">
              <w:rPr>
                <w:color w:val="000000"/>
                <w:sz w:val="18"/>
                <w:szCs w:val="18"/>
              </w:rPr>
              <w:t>Отдел муниципального хозяйства, промышленности и дорожной деятельности</w:t>
            </w:r>
          </w:p>
        </w:tc>
        <w:tc>
          <w:tcPr>
            <w:tcW w:w="4279" w:type="dxa"/>
            <w:tcBorders>
              <w:top w:val="nil"/>
              <w:left w:val="nil"/>
              <w:bottom w:val="single" w:sz="4" w:space="0" w:color="auto"/>
              <w:right w:val="single" w:sz="4" w:space="0" w:color="auto"/>
            </w:tcBorders>
            <w:shd w:val="clear" w:color="000000" w:fill="FFFFFF"/>
            <w:hideMark/>
          </w:tcPr>
          <w:p w14:paraId="682CD672" w14:textId="77777777" w:rsidR="00CA22A0" w:rsidRPr="00CA22A0" w:rsidRDefault="00CA22A0" w:rsidP="00CA22A0">
            <w:pPr>
              <w:rPr>
                <w:color w:val="000000"/>
                <w:sz w:val="18"/>
                <w:szCs w:val="18"/>
              </w:rPr>
            </w:pPr>
            <w:r w:rsidRPr="00CA22A0">
              <w:rPr>
                <w:color w:val="000000"/>
                <w:sz w:val="18"/>
                <w:szCs w:val="18"/>
              </w:rPr>
              <w:t>Достижение доли  муниципальных учреждений,  расчёты за которые осуществляются с использованием приборов учёта к 2024 году -100%.</w:t>
            </w:r>
          </w:p>
        </w:tc>
      </w:tr>
      <w:tr w:rsidR="00CA22A0" w:rsidRPr="00CA22A0" w14:paraId="7FF6EB76" w14:textId="77777777" w:rsidTr="00CA22A0">
        <w:trPr>
          <w:trHeight w:val="300"/>
        </w:trPr>
        <w:tc>
          <w:tcPr>
            <w:tcW w:w="15871" w:type="dxa"/>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7BBF019" w14:textId="77777777" w:rsidR="00CA22A0" w:rsidRPr="00CA22A0" w:rsidRDefault="00CA22A0" w:rsidP="00CA22A0">
            <w:pPr>
              <w:jc w:val="center"/>
              <w:rPr>
                <w:color w:val="000000"/>
                <w:sz w:val="18"/>
                <w:szCs w:val="18"/>
              </w:rPr>
            </w:pPr>
            <w:r w:rsidRPr="00CA22A0">
              <w:rPr>
                <w:color w:val="000000"/>
                <w:sz w:val="18"/>
                <w:szCs w:val="18"/>
              </w:rPr>
              <w:t xml:space="preserve">ПОДПРОГРАММА 6 "Профилактика правонарушений в </w:t>
            </w:r>
            <w:proofErr w:type="spellStart"/>
            <w:r w:rsidRPr="00CA22A0">
              <w:rPr>
                <w:color w:val="000000"/>
                <w:sz w:val="18"/>
                <w:szCs w:val="18"/>
              </w:rPr>
              <w:t>Рамонском</w:t>
            </w:r>
            <w:proofErr w:type="spellEnd"/>
            <w:r w:rsidRPr="00CA22A0">
              <w:rPr>
                <w:color w:val="000000"/>
                <w:sz w:val="18"/>
                <w:szCs w:val="18"/>
              </w:rPr>
              <w:t xml:space="preserve"> муниципальном районе Воронежской области"</w:t>
            </w:r>
          </w:p>
        </w:tc>
      </w:tr>
      <w:tr w:rsidR="00CA22A0" w:rsidRPr="00CA22A0" w14:paraId="36D0254C" w14:textId="77777777" w:rsidTr="00CA22A0">
        <w:trPr>
          <w:trHeight w:val="255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3EB3FBCA" w14:textId="77777777" w:rsidR="00CA22A0" w:rsidRPr="00CA22A0" w:rsidRDefault="00CA22A0" w:rsidP="00CA22A0">
            <w:pPr>
              <w:jc w:val="center"/>
              <w:rPr>
                <w:color w:val="000000"/>
                <w:sz w:val="18"/>
                <w:szCs w:val="18"/>
              </w:rPr>
            </w:pPr>
            <w:r w:rsidRPr="00CA22A0">
              <w:rPr>
                <w:color w:val="000000"/>
                <w:sz w:val="18"/>
                <w:szCs w:val="18"/>
              </w:rPr>
              <w:lastRenderedPageBreak/>
              <w:t xml:space="preserve">Основное мероприятие 6.1 </w:t>
            </w:r>
          </w:p>
        </w:tc>
        <w:tc>
          <w:tcPr>
            <w:tcW w:w="3464" w:type="dxa"/>
            <w:tcBorders>
              <w:top w:val="nil"/>
              <w:left w:val="nil"/>
              <w:bottom w:val="single" w:sz="4" w:space="0" w:color="auto"/>
              <w:right w:val="single" w:sz="4" w:space="0" w:color="auto"/>
            </w:tcBorders>
            <w:shd w:val="clear" w:color="000000" w:fill="FFFFFF"/>
            <w:hideMark/>
          </w:tcPr>
          <w:p w14:paraId="19CF39D8" w14:textId="77777777" w:rsidR="00CA22A0" w:rsidRPr="00CA22A0" w:rsidRDefault="00CA22A0" w:rsidP="00CA22A0">
            <w:pPr>
              <w:rPr>
                <w:color w:val="000000"/>
                <w:sz w:val="18"/>
                <w:szCs w:val="18"/>
              </w:rPr>
            </w:pPr>
            <w:r w:rsidRPr="00CA22A0">
              <w:rPr>
                <w:color w:val="000000"/>
                <w:sz w:val="18"/>
                <w:szCs w:val="18"/>
              </w:rPr>
              <w:t xml:space="preserve">Профилактика асоциального поведения граждан в рамках осуществления общественно- массовой и культурно-просветительской деятельности учреждений культуры </w:t>
            </w:r>
          </w:p>
        </w:tc>
        <w:tc>
          <w:tcPr>
            <w:tcW w:w="3257" w:type="dxa"/>
            <w:tcBorders>
              <w:top w:val="nil"/>
              <w:left w:val="nil"/>
              <w:bottom w:val="single" w:sz="4" w:space="0" w:color="auto"/>
              <w:right w:val="single" w:sz="4" w:space="0" w:color="auto"/>
            </w:tcBorders>
            <w:shd w:val="clear" w:color="000000" w:fill="FFFFFF"/>
            <w:hideMark/>
          </w:tcPr>
          <w:p w14:paraId="3DEAD58E" w14:textId="77777777" w:rsidR="00CA22A0" w:rsidRPr="00CA22A0" w:rsidRDefault="00CA22A0" w:rsidP="00CA22A0">
            <w:pPr>
              <w:rPr>
                <w:color w:val="000000"/>
                <w:sz w:val="18"/>
                <w:szCs w:val="18"/>
              </w:rPr>
            </w:pPr>
            <w:r w:rsidRPr="00CA22A0">
              <w:rPr>
                <w:color w:val="000000"/>
                <w:sz w:val="18"/>
                <w:szCs w:val="18"/>
              </w:rPr>
              <w:t>1. Создание условий для организации деятельности культурно-досуговых учреждений района.</w:t>
            </w:r>
            <w:r w:rsidRPr="00CA22A0">
              <w:rPr>
                <w:color w:val="000000"/>
                <w:sz w:val="18"/>
                <w:szCs w:val="18"/>
              </w:rPr>
              <w:br/>
              <w:t>2. Сохранение и развитие библиотечного обслуживания населения Рамонского района.</w:t>
            </w:r>
            <w:r w:rsidRPr="00CA22A0">
              <w:rPr>
                <w:color w:val="000000"/>
                <w:sz w:val="18"/>
                <w:szCs w:val="18"/>
              </w:rPr>
              <w:br/>
              <w:t>3. Система мер по сохранению и развитию дополнительного образования детей в сфере культуры Рамонского муниципального района.</w:t>
            </w:r>
          </w:p>
        </w:tc>
        <w:tc>
          <w:tcPr>
            <w:tcW w:w="1220" w:type="dxa"/>
            <w:tcBorders>
              <w:top w:val="nil"/>
              <w:left w:val="nil"/>
              <w:bottom w:val="single" w:sz="4" w:space="0" w:color="auto"/>
              <w:right w:val="single" w:sz="4" w:space="0" w:color="auto"/>
            </w:tcBorders>
            <w:shd w:val="clear" w:color="000000" w:fill="FFFFFF"/>
            <w:noWrap/>
            <w:vAlign w:val="center"/>
            <w:hideMark/>
          </w:tcPr>
          <w:p w14:paraId="750F8A5D" w14:textId="77777777" w:rsidR="00CA22A0" w:rsidRPr="00CA22A0" w:rsidRDefault="00CA22A0" w:rsidP="00CA22A0">
            <w:pPr>
              <w:jc w:val="center"/>
              <w:rPr>
                <w:color w:val="000000"/>
                <w:sz w:val="18"/>
                <w:szCs w:val="18"/>
              </w:rPr>
            </w:pPr>
            <w:r w:rsidRPr="00CA22A0">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703C138F" w14:textId="77777777" w:rsidR="00CA22A0" w:rsidRPr="00CA22A0" w:rsidRDefault="00CA22A0" w:rsidP="00CA22A0">
            <w:pPr>
              <w:rPr>
                <w:color w:val="000000"/>
                <w:sz w:val="18"/>
                <w:szCs w:val="18"/>
              </w:rPr>
            </w:pPr>
            <w:r w:rsidRPr="00CA22A0">
              <w:rPr>
                <w:color w:val="000000"/>
                <w:sz w:val="18"/>
                <w:szCs w:val="18"/>
              </w:rPr>
              <w:t>Комиссия по делам несовершеннолетних и защите их прав,                                                  Отдел по образованию, спорту и молодежной политике</w:t>
            </w:r>
          </w:p>
        </w:tc>
        <w:tc>
          <w:tcPr>
            <w:tcW w:w="4279" w:type="dxa"/>
            <w:tcBorders>
              <w:top w:val="nil"/>
              <w:left w:val="nil"/>
              <w:bottom w:val="single" w:sz="4" w:space="0" w:color="auto"/>
              <w:right w:val="single" w:sz="4" w:space="0" w:color="auto"/>
            </w:tcBorders>
            <w:shd w:val="clear" w:color="000000" w:fill="FFFFFF"/>
            <w:hideMark/>
          </w:tcPr>
          <w:p w14:paraId="4BC745DE" w14:textId="77777777" w:rsidR="00CA22A0" w:rsidRPr="00CA22A0" w:rsidRDefault="00CA22A0" w:rsidP="00CA22A0">
            <w:pPr>
              <w:rPr>
                <w:color w:val="000000"/>
                <w:sz w:val="18"/>
                <w:szCs w:val="18"/>
              </w:rPr>
            </w:pPr>
            <w:r w:rsidRPr="00CA22A0">
              <w:rPr>
                <w:color w:val="000000"/>
                <w:sz w:val="18"/>
                <w:szCs w:val="18"/>
              </w:rPr>
              <w:t>Снижение роста преступности, культурное развитие граждан.</w:t>
            </w:r>
          </w:p>
        </w:tc>
      </w:tr>
      <w:tr w:rsidR="00CA22A0" w:rsidRPr="00CA22A0" w14:paraId="7AD7C81D" w14:textId="77777777" w:rsidTr="00CA22A0">
        <w:trPr>
          <w:trHeight w:val="76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6A33B1AB" w14:textId="77777777" w:rsidR="00CA22A0" w:rsidRPr="00CA22A0" w:rsidRDefault="00CA22A0" w:rsidP="00CA22A0">
            <w:pPr>
              <w:jc w:val="center"/>
              <w:rPr>
                <w:color w:val="000000"/>
                <w:sz w:val="18"/>
                <w:szCs w:val="18"/>
              </w:rPr>
            </w:pPr>
            <w:r w:rsidRPr="00CA22A0">
              <w:rPr>
                <w:color w:val="000000"/>
                <w:sz w:val="18"/>
                <w:szCs w:val="18"/>
              </w:rPr>
              <w:t xml:space="preserve">Основное мероприятие 6.2 </w:t>
            </w:r>
          </w:p>
        </w:tc>
        <w:tc>
          <w:tcPr>
            <w:tcW w:w="3464" w:type="dxa"/>
            <w:tcBorders>
              <w:top w:val="nil"/>
              <w:left w:val="nil"/>
              <w:bottom w:val="single" w:sz="4" w:space="0" w:color="auto"/>
              <w:right w:val="single" w:sz="4" w:space="0" w:color="auto"/>
            </w:tcBorders>
            <w:shd w:val="clear" w:color="000000" w:fill="FFFFFF"/>
            <w:hideMark/>
          </w:tcPr>
          <w:p w14:paraId="5C33DDE3" w14:textId="77777777" w:rsidR="00CA22A0" w:rsidRPr="00CA22A0" w:rsidRDefault="00CA22A0" w:rsidP="00CA22A0">
            <w:pPr>
              <w:rPr>
                <w:color w:val="000000"/>
                <w:sz w:val="18"/>
                <w:szCs w:val="18"/>
              </w:rPr>
            </w:pPr>
            <w:r w:rsidRPr="00CA22A0">
              <w:rPr>
                <w:color w:val="000000"/>
                <w:sz w:val="18"/>
                <w:szCs w:val="18"/>
              </w:rPr>
              <w:t xml:space="preserve">Профилактика и предупреждение детского дорожно-транспортного травматизма </w:t>
            </w:r>
          </w:p>
        </w:tc>
        <w:tc>
          <w:tcPr>
            <w:tcW w:w="3257" w:type="dxa"/>
            <w:tcBorders>
              <w:top w:val="nil"/>
              <w:left w:val="nil"/>
              <w:bottom w:val="single" w:sz="4" w:space="0" w:color="auto"/>
              <w:right w:val="single" w:sz="4" w:space="0" w:color="auto"/>
            </w:tcBorders>
            <w:shd w:val="clear" w:color="000000" w:fill="FFFFFF"/>
            <w:hideMark/>
          </w:tcPr>
          <w:p w14:paraId="4CD43577" w14:textId="77777777" w:rsidR="00CA22A0" w:rsidRPr="00CA22A0" w:rsidRDefault="00CA22A0" w:rsidP="00CA22A0">
            <w:pPr>
              <w:rPr>
                <w:color w:val="000000"/>
                <w:sz w:val="18"/>
                <w:szCs w:val="18"/>
              </w:rPr>
            </w:pPr>
            <w:r w:rsidRPr="00CA22A0">
              <w:rPr>
                <w:color w:val="000000"/>
                <w:sz w:val="18"/>
                <w:szCs w:val="18"/>
              </w:rPr>
              <w:t xml:space="preserve">Проведение с детьми игры "Дорожная </w:t>
            </w:r>
            <w:proofErr w:type="spellStart"/>
            <w:r w:rsidRPr="00CA22A0">
              <w:rPr>
                <w:color w:val="000000"/>
                <w:sz w:val="18"/>
                <w:szCs w:val="18"/>
              </w:rPr>
              <w:t>мотаня</w:t>
            </w:r>
            <w:proofErr w:type="spellEnd"/>
            <w:r w:rsidRPr="00CA22A0">
              <w:rPr>
                <w:color w:val="000000"/>
                <w:sz w:val="18"/>
                <w:szCs w:val="18"/>
              </w:rPr>
              <w:t>"</w:t>
            </w:r>
          </w:p>
        </w:tc>
        <w:tc>
          <w:tcPr>
            <w:tcW w:w="1220" w:type="dxa"/>
            <w:tcBorders>
              <w:top w:val="nil"/>
              <w:left w:val="nil"/>
              <w:bottom w:val="single" w:sz="4" w:space="0" w:color="auto"/>
              <w:right w:val="single" w:sz="4" w:space="0" w:color="auto"/>
            </w:tcBorders>
            <w:shd w:val="clear" w:color="000000" w:fill="FFFFFF"/>
            <w:noWrap/>
            <w:vAlign w:val="center"/>
            <w:hideMark/>
          </w:tcPr>
          <w:p w14:paraId="0413F492" w14:textId="77777777" w:rsidR="00CA22A0" w:rsidRPr="00CA22A0" w:rsidRDefault="00CA22A0" w:rsidP="00CA22A0">
            <w:pPr>
              <w:jc w:val="center"/>
              <w:rPr>
                <w:color w:val="000000"/>
                <w:sz w:val="18"/>
                <w:szCs w:val="18"/>
              </w:rPr>
            </w:pPr>
            <w:r w:rsidRPr="00CA22A0">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0C9A2C74" w14:textId="77777777" w:rsidR="00CA22A0" w:rsidRPr="00CA22A0" w:rsidRDefault="00CA22A0" w:rsidP="00CA22A0">
            <w:pPr>
              <w:rPr>
                <w:color w:val="000000"/>
                <w:sz w:val="18"/>
                <w:szCs w:val="18"/>
              </w:rPr>
            </w:pPr>
            <w:r w:rsidRPr="00CA22A0">
              <w:rPr>
                <w:color w:val="000000"/>
                <w:sz w:val="18"/>
                <w:szCs w:val="18"/>
              </w:rPr>
              <w:t>Отдел по образованию, спорту и молодежной политике</w:t>
            </w:r>
          </w:p>
        </w:tc>
        <w:tc>
          <w:tcPr>
            <w:tcW w:w="4279" w:type="dxa"/>
            <w:tcBorders>
              <w:top w:val="nil"/>
              <w:left w:val="nil"/>
              <w:bottom w:val="single" w:sz="4" w:space="0" w:color="auto"/>
              <w:right w:val="single" w:sz="4" w:space="0" w:color="auto"/>
            </w:tcBorders>
            <w:shd w:val="clear" w:color="000000" w:fill="FFFFFF"/>
            <w:hideMark/>
          </w:tcPr>
          <w:p w14:paraId="11A82673" w14:textId="77777777" w:rsidR="00CA22A0" w:rsidRPr="00CA22A0" w:rsidRDefault="00CA22A0" w:rsidP="00CA22A0">
            <w:pPr>
              <w:rPr>
                <w:color w:val="000000"/>
                <w:sz w:val="18"/>
                <w:szCs w:val="18"/>
              </w:rPr>
            </w:pPr>
            <w:r w:rsidRPr="00CA22A0">
              <w:rPr>
                <w:color w:val="000000"/>
                <w:sz w:val="18"/>
                <w:szCs w:val="18"/>
              </w:rPr>
              <w:t>Снижение детского дорожно-транспортного травматизма, правовое просвещение детей и подростков.</w:t>
            </w:r>
          </w:p>
        </w:tc>
      </w:tr>
      <w:tr w:rsidR="00CA22A0" w:rsidRPr="00CA22A0" w14:paraId="5D6997E6" w14:textId="77777777" w:rsidTr="00CA22A0">
        <w:trPr>
          <w:trHeight w:val="237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43250588" w14:textId="77777777" w:rsidR="00CA22A0" w:rsidRPr="00CA22A0" w:rsidRDefault="00CA22A0" w:rsidP="00CA22A0">
            <w:pPr>
              <w:jc w:val="center"/>
              <w:rPr>
                <w:color w:val="000000"/>
                <w:sz w:val="18"/>
                <w:szCs w:val="18"/>
              </w:rPr>
            </w:pPr>
            <w:r w:rsidRPr="00CA22A0">
              <w:rPr>
                <w:color w:val="000000"/>
                <w:sz w:val="18"/>
                <w:szCs w:val="18"/>
              </w:rPr>
              <w:t xml:space="preserve">Основное мероприятие 6.3 </w:t>
            </w:r>
          </w:p>
        </w:tc>
        <w:tc>
          <w:tcPr>
            <w:tcW w:w="3464" w:type="dxa"/>
            <w:tcBorders>
              <w:top w:val="nil"/>
              <w:left w:val="nil"/>
              <w:bottom w:val="single" w:sz="4" w:space="0" w:color="auto"/>
              <w:right w:val="single" w:sz="4" w:space="0" w:color="auto"/>
            </w:tcBorders>
            <w:shd w:val="clear" w:color="000000" w:fill="FFFFFF"/>
            <w:hideMark/>
          </w:tcPr>
          <w:p w14:paraId="7E521C20" w14:textId="77777777" w:rsidR="00CA22A0" w:rsidRPr="00CA22A0" w:rsidRDefault="00CA22A0" w:rsidP="00CA22A0">
            <w:pPr>
              <w:rPr>
                <w:color w:val="000000"/>
                <w:sz w:val="18"/>
                <w:szCs w:val="18"/>
              </w:rPr>
            </w:pPr>
            <w:r w:rsidRPr="00CA22A0">
              <w:rPr>
                <w:color w:val="000000"/>
                <w:sz w:val="18"/>
                <w:szCs w:val="18"/>
              </w:rPr>
              <w:t>Проведение рейдов с целью посещения и выявления семей социального риска и несовершеннолетних, ведущих асоциальный образ жизни</w:t>
            </w:r>
          </w:p>
        </w:tc>
        <w:tc>
          <w:tcPr>
            <w:tcW w:w="3257" w:type="dxa"/>
            <w:tcBorders>
              <w:top w:val="nil"/>
              <w:left w:val="nil"/>
              <w:bottom w:val="single" w:sz="4" w:space="0" w:color="auto"/>
              <w:right w:val="single" w:sz="4" w:space="0" w:color="auto"/>
            </w:tcBorders>
            <w:shd w:val="clear" w:color="000000" w:fill="FFFFFF"/>
            <w:hideMark/>
          </w:tcPr>
          <w:p w14:paraId="2F0E0325" w14:textId="77777777" w:rsidR="00CA22A0" w:rsidRPr="00CA22A0" w:rsidRDefault="00CA22A0" w:rsidP="00CA22A0">
            <w:pPr>
              <w:rPr>
                <w:color w:val="000000"/>
                <w:sz w:val="18"/>
                <w:szCs w:val="18"/>
              </w:rPr>
            </w:pPr>
            <w:r w:rsidRPr="00CA22A0">
              <w:rPr>
                <w:color w:val="000000"/>
                <w:sz w:val="18"/>
                <w:szCs w:val="18"/>
              </w:rPr>
              <w:t xml:space="preserve">Проведение рейдов с целью выявления и посещения семей социального риска и несовершеннолетних, ведущих асоциальный образ жизни, совместно с представителями ОМВД России по </w:t>
            </w:r>
            <w:proofErr w:type="spellStart"/>
            <w:r w:rsidRPr="00CA22A0">
              <w:rPr>
                <w:color w:val="000000"/>
                <w:sz w:val="18"/>
                <w:szCs w:val="18"/>
              </w:rPr>
              <w:t>Рамонскому</w:t>
            </w:r>
            <w:proofErr w:type="spellEnd"/>
            <w:r w:rsidRPr="00CA22A0">
              <w:rPr>
                <w:color w:val="000000"/>
                <w:sz w:val="18"/>
                <w:szCs w:val="18"/>
              </w:rPr>
              <w:t xml:space="preserve"> району, КУВО "УСЗН Рамонского района", образовательных организаций, представителями сельских (городской) администраций.</w:t>
            </w:r>
          </w:p>
        </w:tc>
        <w:tc>
          <w:tcPr>
            <w:tcW w:w="1220" w:type="dxa"/>
            <w:tcBorders>
              <w:top w:val="nil"/>
              <w:left w:val="nil"/>
              <w:bottom w:val="single" w:sz="4" w:space="0" w:color="auto"/>
              <w:right w:val="single" w:sz="4" w:space="0" w:color="auto"/>
            </w:tcBorders>
            <w:shd w:val="clear" w:color="000000" w:fill="FFFFFF"/>
            <w:noWrap/>
            <w:vAlign w:val="center"/>
            <w:hideMark/>
          </w:tcPr>
          <w:p w14:paraId="479B5E4F" w14:textId="77777777" w:rsidR="00CA22A0" w:rsidRPr="00CA22A0" w:rsidRDefault="00CA22A0" w:rsidP="00CA22A0">
            <w:pPr>
              <w:jc w:val="center"/>
              <w:rPr>
                <w:color w:val="000000"/>
                <w:sz w:val="18"/>
                <w:szCs w:val="18"/>
              </w:rPr>
            </w:pPr>
            <w:r w:rsidRPr="00CA22A0">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2E7DDB8F" w14:textId="77777777" w:rsidR="00CA22A0" w:rsidRPr="00CA22A0" w:rsidRDefault="00CA22A0" w:rsidP="00CA22A0">
            <w:pPr>
              <w:rPr>
                <w:color w:val="000000"/>
                <w:sz w:val="18"/>
                <w:szCs w:val="18"/>
              </w:rPr>
            </w:pPr>
            <w:r w:rsidRPr="00CA22A0">
              <w:rPr>
                <w:color w:val="000000"/>
                <w:sz w:val="18"/>
                <w:szCs w:val="18"/>
              </w:rPr>
              <w:t xml:space="preserve">Комиссия по делам несовершеннолетних и защите их прав;     учреждения системы профилактики безнадзорности и правонарушений несовершеннолетних                                             </w:t>
            </w:r>
          </w:p>
        </w:tc>
        <w:tc>
          <w:tcPr>
            <w:tcW w:w="4279" w:type="dxa"/>
            <w:tcBorders>
              <w:top w:val="nil"/>
              <w:left w:val="nil"/>
              <w:bottom w:val="single" w:sz="4" w:space="0" w:color="auto"/>
              <w:right w:val="single" w:sz="4" w:space="0" w:color="auto"/>
            </w:tcBorders>
            <w:shd w:val="clear" w:color="000000" w:fill="FFFFFF"/>
            <w:hideMark/>
          </w:tcPr>
          <w:p w14:paraId="2D5CD524" w14:textId="77777777" w:rsidR="00CA22A0" w:rsidRPr="00CA22A0" w:rsidRDefault="00CA22A0" w:rsidP="00CA22A0">
            <w:pPr>
              <w:rPr>
                <w:color w:val="000000"/>
                <w:sz w:val="18"/>
                <w:szCs w:val="18"/>
              </w:rPr>
            </w:pPr>
            <w:r w:rsidRPr="00CA22A0">
              <w:rPr>
                <w:color w:val="000000"/>
                <w:sz w:val="18"/>
                <w:szCs w:val="18"/>
              </w:rPr>
              <w:t>Правовое воспитание, индивидуальная работа, своевременное разрешение вопроса о предотвращении прав и законных интересов несовершеннолетних.</w:t>
            </w:r>
          </w:p>
        </w:tc>
      </w:tr>
      <w:tr w:rsidR="00CA22A0" w:rsidRPr="00CA22A0" w14:paraId="5832DA1D" w14:textId="77777777" w:rsidTr="00CA22A0">
        <w:trPr>
          <w:trHeight w:val="204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36F539E2" w14:textId="77777777" w:rsidR="00CA22A0" w:rsidRPr="00CA22A0" w:rsidRDefault="00CA22A0" w:rsidP="00CA22A0">
            <w:pPr>
              <w:jc w:val="center"/>
              <w:rPr>
                <w:color w:val="000000"/>
                <w:sz w:val="18"/>
                <w:szCs w:val="18"/>
              </w:rPr>
            </w:pPr>
            <w:r w:rsidRPr="00CA22A0">
              <w:rPr>
                <w:color w:val="000000"/>
                <w:sz w:val="18"/>
                <w:szCs w:val="18"/>
              </w:rPr>
              <w:t xml:space="preserve">Основное мероприятие 6.4 </w:t>
            </w:r>
          </w:p>
        </w:tc>
        <w:tc>
          <w:tcPr>
            <w:tcW w:w="3464" w:type="dxa"/>
            <w:tcBorders>
              <w:top w:val="nil"/>
              <w:left w:val="nil"/>
              <w:bottom w:val="single" w:sz="4" w:space="0" w:color="auto"/>
              <w:right w:val="single" w:sz="4" w:space="0" w:color="auto"/>
            </w:tcBorders>
            <w:shd w:val="clear" w:color="000000" w:fill="FFFFFF"/>
            <w:hideMark/>
          </w:tcPr>
          <w:p w14:paraId="78BA5915" w14:textId="77777777" w:rsidR="00CA22A0" w:rsidRPr="00CA22A0" w:rsidRDefault="00CA22A0" w:rsidP="00CA22A0">
            <w:pPr>
              <w:rPr>
                <w:color w:val="000000"/>
                <w:sz w:val="18"/>
                <w:szCs w:val="18"/>
              </w:rPr>
            </w:pPr>
            <w:r w:rsidRPr="00CA22A0">
              <w:rPr>
                <w:color w:val="000000"/>
                <w:sz w:val="18"/>
                <w:szCs w:val="18"/>
              </w:rPr>
              <w:t xml:space="preserve">Проведение межведомственной комплексной профилактической акции «Без наркотиков» на базе образовательных организаций района и летних оздоровительных лагерей </w:t>
            </w:r>
          </w:p>
        </w:tc>
        <w:tc>
          <w:tcPr>
            <w:tcW w:w="3257" w:type="dxa"/>
            <w:tcBorders>
              <w:top w:val="nil"/>
              <w:left w:val="nil"/>
              <w:bottom w:val="single" w:sz="4" w:space="0" w:color="auto"/>
              <w:right w:val="single" w:sz="4" w:space="0" w:color="auto"/>
            </w:tcBorders>
            <w:shd w:val="clear" w:color="000000" w:fill="FFFFFF"/>
            <w:hideMark/>
          </w:tcPr>
          <w:p w14:paraId="1FF86D7F" w14:textId="77777777" w:rsidR="00CA22A0" w:rsidRPr="00CA22A0" w:rsidRDefault="00CA22A0" w:rsidP="00CA22A0">
            <w:pPr>
              <w:rPr>
                <w:color w:val="000000"/>
                <w:sz w:val="18"/>
                <w:szCs w:val="18"/>
              </w:rPr>
            </w:pPr>
            <w:r w:rsidRPr="00CA22A0">
              <w:rPr>
                <w:color w:val="000000"/>
                <w:sz w:val="18"/>
                <w:szCs w:val="18"/>
              </w:rPr>
              <w:t>Проведение рейдов комиссии по выявлению несовершеннолетних и семей, где родители и несовершеннолетние злоупотребляют психотропными веществами; Проведение выездных заседаний;</w:t>
            </w:r>
            <w:r w:rsidRPr="00CA22A0">
              <w:rPr>
                <w:color w:val="000000"/>
                <w:sz w:val="18"/>
                <w:szCs w:val="18"/>
              </w:rPr>
              <w:br/>
              <w:t>Проведение конкурса творческих работ "За здоровый образ жизни"</w:t>
            </w:r>
          </w:p>
        </w:tc>
        <w:tc>
          <w:tcPr>
            <w:tcW w:w="1220" w:type="dxa"/>
            <w:tcBorders>
              <w:top w:val="nil"/>
              <w:left w:val="nil"/>
              <w:bottom w:val="single" w:sz="4" w:space="0" w:color="auto"/>
              <w:right w:val="single" w:sz="4" w:space="0" w:color="auto"/>
            </w:tcBorders>
            <w:shd w:val="clear" w:color="000000" w:fill="FFFFFF"/>
            <w:noWrap/>
            <w:vAlign w:val="center"/>
            <w:hideMark/>
          </w:tcPr>
          <w:p w14:paraId="188D6626" w14:textId="77777777" w:rsidR="00CA22A0" w:rsidRPr="00CA22A0" w:rsidRDefault="00CA22A0" w:rsidP="00CA22A0">
            <w:pPr>
              <w:jc w:val="center"/>
              <w:rPr>
                <w:color w:val="000000"/>
                <w:sz w:val="18"/>
                <w:szCs w:val="18"/>
              </w:rPr>
            </w:pPr>
            <w:r w:rsidRPr="00CA22A0">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03947E73" w14:textId="77777777" w:rsidR="00CA22A0" w:rsidRPr="00CA22A0" w:rsidRDefault="00CA22A0" w:rsidP="00CA22A0">
            <w:pPr>
              <w:rPr>
                <w:color w:val="000000"/>
                <w:sz w:val="18"/>
                <w:szCs w:val="18"/>
              </w:rPr>
            </w:pPr>
            <w:r w:rsidRPr="00CA22A0">
              <w:rPr>
                <w:color w:val="000000"/>
                <w:sz w:val="18"/>
                <w:szCs w:val="18"/>
              </w:rPr>
              <w:t>Комиссия по делам несовершеннолетних и защите их прав;                   Отдел по образованию, спорту и молодежной политике</w:t>
            </w:r>
          </w:p>
        </w:tc>
        <w:tc>
          <w:tcPr>
            <w:tcW w:w="4279" w:type="dxa"/>
            <w:tcBorders>
              <w:top w:val="nil"/>
              <w:left w:val="nil"/>
              <w:bottom w:val="single" w:sz="4" w:space="0" w:color="auto"/>
              <w:right w:val="single" w:sz="4" w:space="0" w:color="auto"/>
            </w:tcBorders>
            <w:shd w:val="clear" w:color="000000" w:fill="FFFFFF"/>
            <w:hideMark/>
          </w:tcPr>
          <w:p w14:paraId="72C3AF8E" w14:textId="77777777" w:rsidR="00CA22A0" w:rsidRPr="00CA22A0" w:rsidRDefault="00CA22A0" w:rsidP="00CA22A0">
            <w:pPr>
              <w:rPr>
                <w:color w:val="000000"/>
                <w:sz w:val="18"/>
                <w:szCs w:val="18"/>
              </w:rPr>
            </w:pPr>
            <w:r w:rsidRPr="00CA22A0">
              <w:rPr>
                <w:color w:val="000000"/>
                <w:sz w:val="18"/>
                <w:szCs w:val="18"/>
              </w:rPr>
              <w:t>Формирование мотивации здорового образа жизни, правовое воспитание</w:t>
            </w:r>
          </w:p>
        </w:tc>
      </w:tr>
      <w:tr w:rsidR="00CA22A0" w:rsidRPr="00CA22A0" w14:paraId="5C89322E" w14:textId="77777777" w:rsidTr="00CA22A0">
        <w:trPr>
          <w:trHeight w:val="162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31E66A5F" w14:textId="77777777" w:rsidR="00CA22A0" w:rsidRPr="00CA22A0" w:rsidRDefault="00CA22A0" w:rsidP="00CA22A0">
            <w:pPr>
              <w:jc w:val="center"/>
              <w:rPr>
                <w:color w:val="000000"/>
                <w:sz w:val="18"/>
                <w:szCs w:val="18"/>
              </w:rPr>
            </w:pPr>
            <w:r w:rsidRPr="00CA22A0">
              <w:rPr>
                <w:color w:val="000000"/>
                <w:sz w:val="18"/>
                <w:szCs w:val="18"/>
              </w:rPr>
              <w:t xml:space="preserve">Основное мероприятие 6.5 </w:t>
            </w:r>
          </w:p>
        </w:tc>
        <w:tc>
          <w:tcPr>
            <w:tcW w:w="3464" w:type="dxa"/>
            <w:tcBorders>
              <w:top w:val="nil"/>
              <w:left w:val="nil"/>
              <w:bottom w:val="single" w:sz="4" w:space="0" w:color="auto"/>
              <w:right w:val="single" w:sz="4" w:space="0" w:color="auto"/>
            </w:tcBorders>
            <w:shd w:val="clear" w:color="000000" w:fill="FFFFFF"/>
            <w:hideMark/>
          </w:tcPr>
          <w:p w14:paraId="6F8B7E33" w14:textId="77777777" w:rsidR="00CA22A0" w:rsidRPr="00CA22A0" w:rsidRDefault="00CA22A0" w:rsidP="00CA22A0">
            <w:pPr>
              <w:rPr>
                <w:color w:val="000000"/>
                <w:sz w:val="18"/>
                <w:szCs w:val="18"/>
              </w:rPr>
            </w:pPr>
            <w:r w:rsidRPr="00CA22A0">
              <w:rPr>
                <w:color w:val="000000"/>
                <w:sz w:val="18"/>
                <w:szCs w:val="18"/>
              </w:rPr>
              <w:t>Обеспечение участия подростков, состоящих на учете в органах и учреждениях системы профилактики безнадзорности и правонарушений несовершеннолетних, в работе областного специализированного лагеря</w:t>
            </w:r>
          </w:p>
        </w:tc>
        <w:tc>
          <w:tcPr>
            <w:tcW w:w="3257" w:type="dxa"/>
            <w:tcBorders>
              <w:top w:val="nil"/>
              <w:left w:val="nil"/>
              <w:bottom w:val="single" w:sz="4" w:space="0" w:color="auto"/>
              <w:right w:val="single" w:sz="4" w:space="0" w:color="auto"/>
            </w:tcBorders>
            <w:shd w:val="clear" w:color="000000" w:fill="FFFFFF"/>
            <w:hideMark/>
          </w:tcPr>
          <w:p w14:paraId="55755380" w14:textId="77777777" w:rsidR="00CA22A0" w:rsidRPr="00CA22A0" w:rsidRDefault="00CA22A0" w:rsidP="00CA22A0">
            <w:pPr>
              <w:rPr>
                <w:color w:val="000000"/>
                <w:sz w:val="18"/>
                <w:szCs w:val="18"/>
              </w:rPr>
            </w:pPr>
            <w:r w:rsidRPr="00CA22A0">
              <w:rPr>
                <w:color w:val="000000"/>
                <w:sz w:val="18"/>
                <w:szCs w:val="18"/>
              </w:rPr>
              <w:t>Направление подростков, состоящих на различных видах профилактического учета в областной специализированный лагерь "</w:t>
            </w:r>
            <w:proofErr w:type="spellStart"/>
            <w:r w:rsidRPr="00CA22A0">
              <w:rPr>
                <w:color w:val="000000"/>
                <w:sz w:val="18"/>
                <w:szCs w:val="18"/>
              </w:rPr>
              <w:t>Ювеналист</w:t>
            </w:r>
            <w:proofErr w:type="spellEnd"/>
            <w:r w:rsidRPr="00CA22A0">
              <w:rPr>
                <w:color w:val="000000"/>
                <w:sz w:val="18"/>
                <w:szCs w:val="18"/>
              </w:rPr>
              <w:t>"</w:t>
            </w:r>
          </w:p>
        </w:tc>
        <w:tc>
          <w:tcPr>
            <w:tcW w:w="1220" w:type="dxa"/>
            <w:tcBorders>
              <w:top w:val="nil"/>
              <w:left w:val="nil"/>
              <w:bottom w:val="single" w:sz="4" w:space="0" w:color="auto"/>
              <w:right w:val="single" w:sz="4" w:space="0" w:color="auto"/>
            </w:tcBorders>
            <w:shd w:val="clear" w:color="000000" w:fill="FFFFFF"/>
            <w:noWrap/>
            <w:vAlign w:val="center"/>
            <w:hideMark/>
          </w:tcPr>
          <w:p w14:paraId="111141C6" w14:textId="77777777" w:rsidR="00CA22A0" w:rsidRPr="00CA22A0" w:rsidRDefault="00CA22A0" w:rsidP="00CA22A0">
            <w:pPr>
              <w:jc w:val="center"/>
              <w:rPr>
                <w:color w:val="000000"/>
                <w:sz w:val="18"/>
                <w:szCs w:val="18"/>
              </w:rPr>
            </w:pPr>
            <w:r w:rsidRPr="00CA22A0">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5E150E76" w14:textId="77777777" w:rsidR="00CA22A0" w:rsidRPr="00CA22A0" w:rsidRDefault="00CA22A0" w:rsidP="00CA22A0">
            <w:pPr>
              <w:rPr>
                <w:color w:val="000000"/>
                <w:sz w:val="18"/>
                <w:szCs w:val="18"/>
              </w:rPr>
            </w:pPr>
            <w:r w:rsidRPr="00CA22A0">
              <w:rPr>
                <w:color w:val="000000"/>
                <w:sz w:val="18"/>
                <w:szCs w:val="18"/>
              </w:rPr>
              <w:t>Комиссия по делам несовершеннолетних и защите их прав;                   Отдел по образованию, спорту и молодежной политике</w:t>
            </w:r>
          </w:p>
        </w:tc>
        <w:tc>
          <w:tcPr>
            <w:tcW w:w="4279" w:type="dxa"/>
            <w:tcBorders>
              <w:top w:val="nil"/>
              <w:left w:val="nil"/>
              <w:bottom w:val="single" w:sz="4" w:space="0" w:color="auto"/>
              <w:right w:val="single" w:sz="4" w:space="0" w:color="auto"/>
            </w:tcBorders>
            <w:shd w:val="clear" w:color="000000" w:fill="FFFFFF"/>
            <w:hideMark/>
          </w:tcPr>
          <w:p w14:paraId="68D8B449" w14:textId="77777777" w:rsidR="00CA22A0" w:rsidRPr="00CA22A0" w:rsidRDefault="00CA22A0" w:rsidP="00CA22A0">
            <w:pPr>
              <w:rPr>
                <w:color w:val="000000"/>
                <w:sz w:val="18"/>
                <w:szCs w:val="18"/>
              </w:rPr>
            </w:pPr>
            <w:r w:rsidRPr="00CA22A0">
              <w:rPr>
                <w:color w:val="000000"/>
                <w:sz w:val="18"/>
                <w:szCs w:val="18"/>
              </w:rPr>
              <w:t>Организация оздоровления, физического развития детей из семей, нуждающихся в защите государства. Правовое воспитание.</w:t>
            </w:r>
          </w:p>
        </w:tc>
      </w:tr>
      <w:tr w:rsidR="00CA22A0" w:rsidRPr="00CA22A0" w14:paraId="012BA5D1" w14:textId="77777777" w:rsidTr="00CA22A0">
        <w:trPr>
          <w:trHeight w:val="112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1656EA80" w14:textId="77777777" w:rsidR="00CA22A0" w:rsidRPr="00CA22A0" w:rsidRDefault="00CA22A0" w:rsidP="00CA22A0">
            <w:pPr>
              <w:jc w:val="center"/>
              <w:rPr>
                <w:color w:val="000000"/>
                <w:sz w:val="18"/>
                <w:szCs w:val="18"/>
              </w:rPr>
            </w:pPr>
            <w:r w:rsidRPr="00CA22A0">
              <w:rPr>
                <w:color w:val="000000"/>
                <w:sz w:val="18"/>
                <w:szCs w:val="18"/>
              </w:rPr>
              <w:lastRenderedPageBreak/>
              <w:t xml:space="preserve">Основное мероприятие 6.6 </w:t>
            </w:r>
          </w:p>
        </w:tc>
        <w:tc>
          <w:tcPr>
            <w:tcW w:w="3464" w:type="dxa"/>
            <w:tcBorders>
              <w:top w:val="nil"/>
              <w:left w:val="nil"/>
              <w:bottom w:val="single" w:sz="4" w:space="0" w:color="auto"/>
              <w:right w:val="single" w:sz="4" w:space="0" w:color="auto"/>
            </w:tcBorders>
            <w:shd w:val="clear" w:color="000000" w:fill="FFFFFF"/>
            <w:hideMark/>
          </w:tcPr>
          <w:p w14:paraId="1F6EF789" w14:textId="77777777" w:rsidR="00CA22A0" w:rsidRPr="00CA22A0" w:rsidRDefault="00CA22A0" w:rsidP="00CA22A0">
            <w:pPr>
              <w:rPr>
                <w:color w:val="000000"/>
                <w:sz w:val="18"/>
                <w:szCs w:val="18"/>
              </w:rPr>
            </w:pPr>
            <w:r w:rsidRPr="00CA22A0">
              <w:rPr>
                <w:color w:val="000000"/>
                <w:sz w:val="18"/>
                <w:szCs w:val="18"/>
              </w:rPr>
              <w:t>Изготовление и распространение печатной продукции, направленной на профилактику асоциального поведения несовершеннолетних и пропаганду здорового образа жизни</w:t>
            </w:r>
          </w:p>
        </w:tc>
        <w:tc>
          <w:tcPr>
            <w:tcW w:w="3257" w:type="dxa"/>
            <w:tcBorders>
              <w:top w:val="nil"/>
              <w:left w:val="nil"/>
              <w:bottom w:val="single" w:sz="4" w:space="0" w:color="auto"/>
              <w:right w:val="single" w:sz="4" w:space="0" w:color="auto"/>
            </w:tcBorders>
            <w:shd w:val="clear" w:color="000000" w:fill="FFFFFF"/>
            <w:hideMark/>
          </w:tcPr>
          <w:p w14:paraId="7F1AFDBC" w14:textId="77777777" w:rsidR="00CA22A0" w:rsidRPr="00CA22A0" w:rsidRDefault="00CA22A0" w:rsidP="00CA22A0">
            <w:pPr>
              <w:rPr>
                <w:color w:val="000000"/>
                <w:sz w:val="18"/>
                <w:szCs w:val="18"/>
              </w:rPr>
            </w:pPr>
            <w:r w:rsidRPr="00CA22A0">
              <w:rPr>
                <w:color w:val="000000"/>
                <w:sz w:val="18"/>
                <w:szCs w:val="18"/>
              </w:rPr>
              <w:t>Изготовление и распространение печатной продукции, памяток, направленной на профилактику асоциального поведения.</w:t>
            </w:r>
          </w:p>
        </w:tc>
        <w:tc>
          <w:tcPr>
            <w:tcW w:w="1220" w:type="dxa"/>
            <w:tcBorders>
              <w:top w:val="nil"/>
              <w:left w:val="nil"/>
              <w:bottom w:val="single" w:sz="4" w:space="0" w:color="auto"/>
              <w:right w:val="single" w:sz="4" w:space="0" w:color="auto"/>
            </w:tcBorders>
            <w:shd w:val="clear" w:color="000000" w:fill="FFFFFF"/>
            <w:noWrap/>
            <w:vAlign w:val="center"/>
            <w:hideMark/>
          </w:tcPr>
          <w:p w14:paraId="498513A0" w14:textId="77777777" w:rsidR="00CA22A0" w:rsidRPr="00CA22A0" w:rsidRDefault="00CA22A0" w:rsidP="00CA22A0">
            <w:pPr>
              <w:jc w:val="center"/>
              <w:rPr>
                <w:color w:val="000000"/>
                <w:sz w:val="18"/>
                <w:szCs w:val="18"/>
              </w:rPr>
            </w:pPr>
            <w:r w:rsidRPr="00CA22A0">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114EC48F" w14:textId="77777777" w:rsidR="00CA22A0" w:rsidRPr="00CA22A0" w:rsidRDefault="00CA22A0" w:rsidP="00CA22A0">
            <w:pPr>
              <w:rPr>
                <w:color w:val="000000"/>
                <w:sz w:val="18"/>
                <w:szCs w:val="18"/>
              </w:rPr>
            </w:pPr>
            <w:r w:rsidRPr="00CA22A0">
              <w:rPr>
                <w:color w:val="000000"/>
                <w:sz w:val="18"/>
                <w:szCs w:val="18"/>
              </w:rPr>
              <w:t>МКУ РЦРОИМП</w:t>
            </w:r>
          </w:p>
        </w:tc>
        <w:tc>
          <w:tcPr>
            <w:tcW w:w="4279" w:type="dxa"/>
            <w:tcBorders>
              <w:top w:val="nil"/>
              <w:left w:val="nil"/>
              <w:bottom w:val="single" w:sz="4" w:space="0" w:color="auto"/>
              <w:right w:val="single" w:sz="4" w:space="0" w:color="auto"/>
            </w:tcBorders>
            <w:shd w:val="clear" w:color="000000" w:fill="FFFFFF"/>
            <w:hideMark/>
          </w:tcPr>
          <w:p w14:paraId="15D756DA" w14:textId="77777777" w:rsidR="00CA22A0" w:rsidRPr="00CA22A0" w:rsidRDefault="00CA22A0" w:rsidP="00CA22A0">
            <w:pPr>
              <w:rPr>
                <w:color w:val="000000"/>
                <w:sz w:val="18"/>
                <w:szCs w:val="18"/>
              </w:rPr>
            </w:pPr>
            <w:r w:rsidRPr="00CA22A0">
              <w:rPr>
                <w:color w:val="000000"/>
                <w:sz w:val="18"/>
                <w:szCs w:val="18"/>
              </w:rPr>
              <w:t>Профилактическая работа.</w:t>
            </w:r>
          </w:p>
        </w:tc>
      </w:tr>
      <w:tr w:rsidR="00CA22A0" w:rsidRPr="00CA22A0" w14:paraId="55E8A120" w14:textId="77777777" w:rsidTr="00CA22A0">
        <w:trPr>
          <w:trHeight w:val="1098"/>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0284F462" w14:textId="77777777" w:rsidR="00CA22A0" w:rsidRPr="00CA22A0" w:rsidRDefault="00CA22A0" w:rsidP="00CA22A0">
            <w:pPr>
              <w:jc w:val="center"/>
              <w:rPr>
                <w:color w:val="000000"/>
                <w:sz w:val="18"/>
                <w:szCs w:val="18"/>
              </w:rPr>
            </w:pPr>
            <w:r w:rsidRPr="00CA22A0">
              <w:rPr>
                <w:color w:val="000000"/>
                <w:sz w:val="18"/>
                <w:szCs w:val="18"/>
              </w:rPr>
              <w:t xml:space="preserve">Основное мероприятие 6.7 </w:t>
            </w:r>
          </w:p>
        </w:tc>
        <w:tc>
          <w:tcPr>
            <w:tcW w:w="3464" w:type="dxa"/>
            <w:tcBorders>
              <w:top w:val="nil"/>
              <w:left w:val="nil"/>
              <w:bottom w:val="single" w:sz="4" w:space="0" w:color="auto"/>
              <w:right w:val="single" w:sz="4" w:space="0" w:color="auto"/>
            </w:tcBorders>
            <w:shd w:val="clear" w:color="000000" w:fill="FFFFFF"/>
            <w:hideMark/>
          </w:tcPr>
          <w:p w14:paraId="41A00295" w14:textId="77777777" w:rsidR="00CA22A0" w:rsidRPr="00CA22A0" w:rsidRDefault="00CA22A0" w:rsidP="00CA22A0">
            <w:pPr>
              <w:rPr>
                <w:color w:val="000000"/>
                <w:sz w:val="18"/>
                <w:szCs w:val="18"/>
              </w:rPr>
            </w:pPr>
            <w:r w:rsidRPr="00CA22A0">
              <w:rPr>
                <w:color w:val="000000"/>
                <w:sz w:val="18"/>
                <w:szCs w:val="18"/>
              </w:rPr>
              <w:t>Производство и размещение в общественных местах наружной рекламы по проблемам асоциального поведения граждан, пропаганде здорового образа жизни</w:t>
            </w:r>
          </w:p>
        </w:tc>
        <w:tc>
          <w:tcPr>
            <w:tcW w:w="3257" w:type="dxa"/>
            <w:tcBorders>
              <w:top w:val="nil"/>
              <w:left w:val="nil"/>
              <w:bottom w:val="single" w:sz="4" w:space="0" w:color="auto"/>
              <w:right w:val="single" w:sz="4" w:space="0" w:color="auto"/>
            </w:tcBorders>
            <w:shd w:val="clear" w:color="000000" w:fill="FFFFFF"/>
            <w:hideMark/>
          </w:tcPr>
          <w:p w14:paraId="328FEF33" w14:textId="77777777" w:rsidR="00CA22A0" w:rsidRPr="00CA22A0" w:rsidRDefault="00CA22A0" w:rsidP="00CA22A0">
            <w:pPr>
              <w:rPr>
                <w:color w:val="000000"/>
                <w:sz w:val="18"/>
                <w:szCs w:val="18"/>
              </w:rPr>
            </w:pPr>
            <w:r w:rsidRPr="00CA22A0">
              <w:rPr>
                <w:color w:val="000000"/>
                <w:sz w:val="18"/>
                <w:szCs w:val="18"/>
              </w:rPr>
              <w:t>Изготовление баннеров антинаркотической направленности.</w:t>
            </w:r>
          </w:p>
        </w:tc>
        <w:tc>
          <w:tcPr>
            <w:tcW w:w="1220" w:type="dxa"/>
            <w:tcBorders>
              <w:top w:val="nil"/>
              <w:left w:val="nil"/>
              <w:bottom w:val="single" w:sz="4" w:space="0" w:color="auto"/>
              <w:right w:val="single" w:sz="4" w:space="0" w:color="auto"/>
            </w:tcBorders>
            <w:shd w:val="clear" w:color="000000" w:fill="FFFFFF"/>
            <w:noWrap/>
            <w:vAlign w:val="center"/>
            <w:hideMark/>
          </w:tcPr>
          <w:p w14:paraId="56D83352" w14:textId="77777777" w:rsidR="00CA22A0" w:rsidRPr="00CA22A0" w:rsidRDefault="00CA22A0" w:rsidP="00CA22A0">
            <w:pPr>
              <w:jc w:val="center"/>
              <w:rPr>
                <w:color w:val="000000"/>
                <w:sz w:val="18"/>
                <w:szCs w:val="18"/>
              </w:rPr>
            </w:pPr>
            <w:r w:rsidRPr="00CA22A0">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3F35A8AE" w14:textId="77777777" w:rsidR="00CA22A0" w:rsidRPr="00CA22A0" w:rsidRDefault="00CA22A0" w:rsidP="00CA22A0">
            <w:pPr>
              <w:rPr>
                <w:color w:val="000000"/>
                <w:sz w:val="18"/>
                <w:szCs w:val="18"/>
              </w:rPr>
            </w:pPr>
            <w:r w:rsidRPr="00CA22A0">
              <w:rPr>
                <w:color w:val="000000"/>
                <w:sz w:val="18"/>
                <w:szCs w:val="18"/>
              </w:rPr>
              <w:t>МКОУ РЦРОИМП</w:t>
            </w:r>
          </w:p>
        </w:tc>
        <w:tc>
          <w:tcPr>
            <w:tcW w:w="4279" w:type="dxa"/>
            <w:tcBorders>
              <w:top w:val="nil"/>
              <w:left w:val="nil"/>
              <w:bottom w:val="single" w:sz="4" w:space="0" w:color="auto"/>
              <w:right w:val="single" w:sz="4" w:space="0" w:color="auto"/>
            </w:tcBorders>
            <w:shd w:val="clear" w:color="000000" w:fill="FFFFFF"/>
            <w:hideMark/>
          </w:tcPr>
          <w:p w14:paraId="0894F787" w14:textId="77777777" w:rsidR="00CA22A0" w:rsidRPr="00CA22A0" w:rsidRDefault="00CA22A0" w:rsidP="00CA22A0">
            <w:pPr>
              <w:rPr>
                <w:color w:val="000000"/>
                <w:sz w:val="18"/>
                <w:szCs w:val="18"/>
              </w:rPr>
            </w:pPr>
            <w:r w:rsidRPr="00CA22A0">
              <w:rPr>
                <w:color w:val="000000"/>
                <w:sz w:val="18"/>
                <w:szCs w:val="18"/>
              </w:rPr>
              <w:t>Профилактическая работа.</w:t>
            </w:r>
          </w:p>
        </w:tc>
      </w:tr>
      <w:tr w:rsidR="00CA22A0" w:rsidRPr="00CA22A0" w14:paraId="6AFA78ED" w14:textId="77777777" w:rsidTr="00CA22A0">
        <w:trPr>
          <w:trHeight w:val="187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587A3379" w14:textId="77777777" w:rsidR="00CA22A0" w:rsidRPr="00CA22A0" w:rsidRDefault="00CA22A0" w:rsidP="00CA22A0">
            <w:pPr>
              <w:jc w:val="center"/>
              <w:rPr>
                <w:color w:val="000000"/>
                <w:sz w:val="18"/>
                <w:szCs w:val="18"/>
              </w:rPr>
            </w:pPr>
            <w:r w:rsidRPr="00CA22A0">
              <w:rPr>
                <w:color w:val="000000"/>
                <w:sz w:val="18"/>
                <w:szCs w:val="18"/>
              </w:rPr>
              <w:t>Основное мероприятие 6.8</w:t>
            </w:r>
          </w:p>
        </w:tc>
        <w:tc>
          <w:tcPr>
            <w:tcW w:w="3464" w:type="dxa"/>
            <w:tcBorders>
              <w:top w:val="nil"/>
              <w:left w:val="nil"/>
              <w:bottom w:val="single" w:sz="4" w:space="0" w:color="auto"/>
              <w:right w:val="single" w:sz="4" w:space="0" w:color="auto"/>
            </w:tcBorders>
            <w:shd w:val="clear" w:color="000000" w:fill="FFFFFF"/>
            <w:hideMark/>
          </w:tcPr>
          <w:p w14:paraId="6315838B" w14:textId="77777777" w:rsidR="00CA22A0" w:rsidRPr="00CA22A0" w:rsidRDefault="00CA22A0" w:rsidP="00CA22A0">
            <w:pPr>
              <w:rPr>
                <w:color w:val="000000"/>
                <w:sz w:val="18"/>
                <w:szCs w:val="18"/>
              </w:rPr>
            </w:pPr>
            <w:r w:rsidRPr="00CA22A0">
              <w:rPr>
                <w:color w:val="000000"/>
                <w:sz w:val="18"/>
                <w:szCs w:val="18"/>
              </w:rPr>
              <w:t>Оказание содействия администрациям поселений муниципального района в организации предоставления и оборудования помещений для размещения участковых уполномоченных полиции на административных участках</w:t>
            </w:r>
          </w:p>
        </w:tc>
        <w:tc>
          <w:tcPr>
            <w:tcW w:w="3257" w:type="dxa"/>
            <w:tcBorders>
              <w:top w:val="nil"/>
              <w:left w:val="nil"/>
              <w:bottom w:val="single" w:sz="4" w:space="0" w:color="auto"/>
              <w:right w:val="single" w:sz="4" w:space="0" w:color="auto"/>
            </w:tcBorders>
            <w:shd w:val="clear" w:color="000000" w:fill="FFFFFF"/>
            <w:hideMark/>
          </w:tcPr>
          <w:p w14:paraId="4B645C7D" w14:textId="77777777" w:rsidR="00CA22A0" w:rsidRPr="00CA22A0" w:rsidRDefault="00CA22A0" w:rsidP="00CA22A0">
            <w:pPr>
              <w:rPr>
                <w:color w:val="000000"/>
                <w:sz w:val="18"/>
                <w:szCs w:val="18"/>
              </w:rPr>
            </w:pPr>
            <w:r w:rsidRPr="00CA22A0">
              <w:rPr>
                <w:color w:val="000000"/>
                <w:sz w:val="18"/>
                <w:szCs w:val="18"/>
              </w:rPr>
              <w:t xml:space="preserve">Оборудование помещений для размещения участковых уполномоченных </w:t>
            </w:r>
            <w:proofErr w:type="spellStart"/>
            <w:r w:rsidRPr="00CA22A0">
              <w:rPr>
                <w:color w:val="000000"/>
                <w:sz w:val="18"/>
                <w:szCs w:val="18"/>
              </w:rPr>
              <w:t>полицмм</w:t>
            </w:r>
            <w:proofErr w:type="spellEnd"/>
            <w:r w:rsidRPr="00CA22A0">
              <w:rPr>
                <w:color w:val="000000"/>
                <w:sz w:val="18"/>
                <w:szCs w:val="18"/>
              </w:rPr>
              <w:t xml:space="preserve"> на административных участках.</w:t>
            </w:r>
          </w:p>
        </w:tc>
        <w:tc>
          <w:tcPr>
            <w:tcW w:w="1220" w:type="dxa"/>
            <w:tcBorders>
              <w:top w:val="nil"/>
              <w:left w:val="nil"/>
              <w:bottom w:val="single" w:sz="4" w:space="0" w:color="auto"/>
              <w:right w:val="single" w:sz="4" w:space="0" w:color="auto"/>
            </w:tcBorders>
            <w:shd w:val="clear" w:color="000000" w:fill="FFFFFF"/>
            <w:noWrap/>
            <w:vAlign w:val="center"/>
            <w:hideMark/>
          </w:tcPr>
          <w:p w14:paraId="643CFDF3" w14:textId="77777777" w:rsidR="00CA22A0" w:rsidRPr="00CA22A0" w:rsidRDefault="00CA22A0" w:rsidP="00CA22A0">
            <w:pPr>
              <w:jc w:val="center"/>
              <w:rPr>
                <w:color w:val="000000"/>
                <w:sz w:val="18"/>
                <w:szCs w:val="18"/>
              </w:rPr>
            </w:pPr>
            <w:r w:rsidRPr="00CA22A0">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12E74B9E" w14:textId="77777777" w:rsidR="00CA22A0" w:rsidRPr="00CA22A0" w:rsidRDefault="00CA22A0" w:rsidP="00CA22A0">
            <w:pPr>
              <w:rPr>
                <w:color w:val="000000"/>
                <w:sz w:val="18"/>
                <w:szCs w:val="18"/>
              </w:rPr>
            </w:pPr>
            <w:r w:rsidRPr="00CA22A0">
              <w:rPr>
                <w:color w:val="000000"/>
                <w:sz w:val="18"/>
                <w:szCs w:val="18"/>
              </w:rPr>
              <w:t xml:space="preserve">Администрация городского (сельских) поселений Рамонского муниципального района; </w:t>
            </w:r>
          </w:p>
        </w:tc>
        <w:tc>
          <w:tcPr>
            <w:tcW w:w="4279" w:type="dxa"/>
            <w:tcBorders>
              <w:top w:val="nil"/>
              <w:left w:val="nil"/>
              <w:bottom w:val="single" w:sz="4" w:space="0" w:color="auto"/>
              <w:right w:val="single" w:sz="4" w:space="0" w:color="auto"/>
            </w:tcBorders>
            <w:shd w:val="clear" w:color="000000" w:fill="FFFFFF"/>
            <w:hideMark/>
          </w:tcPr>
          <w:p w14:paraId="4E4C94EF" w14:textId="77777777" w:rsidR="00CA22A0" w:rsidRPr="00CA22A0" w:rsidRDefault="00CA22A0" w:rsidP="00CA22A0">
            <w:pPr>
              <w:rPr>
                <w:color w:val="000000"/>
                <w:sz w:val="18"/>
                <w:szCs w:val="18"/>
              </w:rPr>
            </w:pPr>
            <w:r w:rsidRPr="00CA22A0">
              <w:rPr>
                <w:color w:val="000000"/>
                <w:sz w:val="18"/>
                <w:szCs w:val="18"/>
              </w:rPr>
              <w:t>Снижение роста преступности, правовое воспитание, предотвращение противоправных действий и деяний.</w:t>
            </w:r>
          </w:p>
        </w:tc>
      </w:tr>
      <w:tr w:rsidR="00CA22A0" w:rsidRPr="00CA22A0" w14:paraId="6B6B84CC" w14:textId="77777777" w:rsidTr="00CA22A0">
        <w:trPr>
          <w:trHeight w:val="130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25FE0FB7" w14:textId="77777777" w:rsidR="00CA22A0" w:rsidRPr="00CA22A0" w:rsidRDefault="00CA22A0" w:rsidP="00CA22A0">
            <w:pPr>
              <w:jc w:val="center"/>
              <w:rPr>
                <w:color w:val="000000"/>
                <w:sz w:val="18"/>
                <w:szCs w:val="18"/>
              </w:rPr>
            </w:pPr>
            <w:r w:rsidRPr="00CA22A0">
              <w:rPr>
                <w:color w:val="000000"/>
                <w:sz w:val="18"/>
                <w:szCs w:val="18"/>
              </w:rPr>
              <w:t>Основное мероприятие 6.9</w:t>
            </w:r>
          </w:p>
        </w:tc>
        <w:tc>
          <w:tcPr>
            <w:tcW w:w="3464" w:type="dxa"/>
            <w:tcBorders>
              <w:top w:val="nil"/>
              <w:left w:val="nil"/>
              <w:bottom w:val="single" w:sz="4" w:space="0" w:color="auto"/>
              <w:right w:val="single" w:sz="4" w:space="0" w:color="auto"/>
            </w:tcBorders>
            <w:shd w:val="clear" w:color="000000" w:fill="FFFFFF"/>
            <w:hideMark/>
          </w:tcPr>
          <w:p w14:paraId="1EAD9D73" w14:textId="77777777" w:rsidR="00CA22A0" w:rsidRPr="00CA22A0" w:rsidRDefault="00CA22A0" w:rsidP="00CA22A0">
            <w:pPr>
              <w:rPr>
                <w:color w:val="000000"/>
                <w:sz w:val="18"/>
                <w:szCs w:val="18"/>
              </w:rPr>
            </w:pPr>
            <w:r w:rsidRPr="00CA22A0">
              <w:rPr>
                <w:color w:val="000000"/>
                <w:sz w:val="18"/>
                <w:szCs w:val="18"/>
              </w:rPr>
              <w:t>Оказание содействия администрациям поселений муниципального района в организации создания и функционирования добровольных народных дружин</w:t>
            </w:r>
          </w:p>
        </w:tc>
        <w:tc>
          <w:tcPr>
            <w:tcW w:w="3257" w:type="dxa"/>
            <w:tcBorders>
              <w:top w:val="nil"/>
              <w:left w:val="nil"/>
              <w:bottom w:val="single" w:sz="4" w:space="0" w:color="auto"/>
              <w:right w:val="single" w:sz="4" w:space="0" w:color="auto"/>
            </w:tcBorders>
            <w:shd w:val="clear" w:color="000000" w:fill="FFFFFF"/>
            <w:hideMark/>
          </w:tcPr>
          <w:p w14:paraId="057E0093" w14:textId="77777777" w:rsidR="00CA22A0" w:rsidRPr="00CA22A0" w:rsidRDefault="00CA22A0" w:rsidP="00CA22A0">
            <w:pPr>
              <w:rPr>
                <w:color w:val="000000"/>
                <w:sz w:val="18"/>
                <w:szCs w:val="18"/>
              </w:rPr>
            </w:pPr>
            <w:r w:rsidRPr="00CA22A0">
              <w:rPr>
                <w:color w:val="000000"/>
                <w:sz w:val="18"/>
                <w:szCs w:val="18"/>
              </w:rPr>
              <w:t xml:space="preserve">Функционирование добровольных народных дружин на территориях Рамонского городского и </w:t>
            </w:r>
            <w:proofErr w:type="spellStart"/>
            <w:r w:rsidRPr="00CA22A0">
              <w:rPr>
                <w:color w:val="000000"/>
                <w:sz w:val="18"/>
                <w:szCs w:val="18"/>
              </w:rPr>
              <w:t>Яменского</w:t>
            </w:r>
            <w:proofErr w:type="spellEnd"/>
            <w:r w:rsidRPr="00CA22A0">
              <w:rPr>
                <w:color w:val="000000"/>
                <w:sz w:val="18"/>
                <w:szCs w:val="18"/>
              </w:rPr>
              <w:t xml:space="preserve"> сельских поселений.</w:t>
            </w:r>
          </w:p>
        </w:tc>
        <w:tc>
          <w:tcPr>
            <w:tcW w:w="1220" w:type="dxa"/>
            <w:tcBorders>
              <w:top w:val="nil"/>
              <w:left w:val="nil"/>
              <w:bottom w:val="single" w:sz="4" w:space="0" w:color="auto"/>
              <w:right w:val="single" w:sz="4" w:space="0" w:color="auto"/>
            </w:tcBorders>
            <w:shd w:val="clear" w:color="000000" w:fill="FFFFFF"/>
            <w:noWrap/>
            <w:vAlign w:val="center"/>
            <w:hideMark/>
          </w:tcPr>
          <w:p w14:paraId="4DE8B8EE" w14:textId="77777777" w:rsidR="00CA22A0" w:rsidRPr="00CA22A0" w:rsidRDefault="00CA22A0" w:rsidP="00CA22A0">
            <w:pPr>
              <w:jc w:val="center"/>
              <w:rPr>
                <w:color w:val="000000"/>
                <w:sz w:val="18"/>
                <w:szCs w:val="18"/>
              </w:rPr>
            </w:pPr>
            <w:r w:rsidRPr="00CA22A0">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740B5EC5" w14:textId="77777777" w:rsidR="00CA22A0" w:rsidRPr="00CA22A0" w:rsidRDefault="00CA22A0" w:rsidP="00CA22A0">
            <w:pPr>
              <w:rPr>
                <w:color w:val="000000"/>
                <w:sz w:val="18"/>
                <w:szCs w:val="18"/>
              </w:rPr>
            </w:pPr>
            <w:r w:rsidRPr="00CA22A0">
              <w:rPr>
                <w:color w:val="000000"/>
                <w:sz w:val="18"/>
                <w:szCs w:val="18"/>
              </w:rPr>
              <w:t>Администрация городского (сельских) поселений Рамонского муниципального района</w:t>
            </w:r>
          </w:p>
        </w:tc>
        <w:tc>
          <w:tcPr>
            <w:tcW w:w="4279" w:type="dxa"/>
            <w:tcBorders>
              <w:top w:val="nil"/>
              <w:left w:val="nil"/>
              <w:bottom w:val="single" w:sz="4" w:space="0" w:color="auto"/>
              <w:right w:val="single" w:sz="4" w:space="0" w:color="auto"/>
            </w:tcBorders>
            <w:shd w:val="clear" w:color="000000" w:fill="FFFFFF"/>
            <w:hideMark/>
          </w:tcPr>
          <w:p w14:paraId="733FA360" w14:textId="77777777" w:rsidR="00CA22A0" w:rsidRPr="00CA22A0" w:rsidRDefault="00CA22A0" w:rsidP="00CA22A0">
            <w:pPr>
              <w:rPr>
                <w:color w:val="000000"/>
                <w:sz w:val="18"/>
                <w:szCs w:val="18"/>
              </w:rPr>
            </w:pPr>
            <w:r w:rsidRPr="00CA22A0">
              <w:rPr>
                <w:color w:val="000000"/>
                <w:sz w:val="18"/>
                <w:szCs w:val="18"/>
              </w:rPr>
              <w:t>Охрана правопорядка, снижение роста преступности.</w:t>
            </w:r>
          </w:p>
        </w:tc>
      </w:tr>
      <w:tr w:rsidR="00CA22A0" w:rsidRPr="00CA22A0" w14:paraId="1A6729F3" w14:textId="77777777" w:rsidTr="00CA22A0">
        <w:trPr>
          <w:trHeight w:val="157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16D267BE" w14:textId="77777777" w:rsidR="00CA22A0" w:rsidRPr="00CA22A0" w:rsidRDefault="00CA22A0" w:rsidP="00CA22A0">
            <w:pPr>
              <w:jc w:val="center"/>
              <w:rPr>
                <w:color w:val="000000"/>
                <w:sz w:val="18"/>
                <w:szCs w:val="18"/>
              </w:rPr>
            </w:pPr>
            <w:r w:rsidRPr="00CA22A0">
              <w:rPr>
                <w:color w:val="000000"/>
                <w:sz w:val="18"/>
                <w:szCs w:val="18"/>
              </w:rPr>
              <w:t>Основное мероприятие 6.10</w:t>
            </w:r>
          </w:p>
        </w:tc>
        <w:tc>
          <w:tcPr>
            <w:tcW w:w="3464" w:type="dxa"/>
            <w:tcBorders>
              <w:top w:val="nil"/>
              <w:left w:val="nil"/>
              <w:bottom w:val="single" w:sz="4" w:space="0" w:color="auto"/>
              <w:right w:val="single" w:sz="4" w:space="0" w:color="auto"/>
            </w:tcBorders>
            <w:shd w:val="clear" w:color="000000" w:fill="FFFFFF"/>
            <w:hideMark/>
          </w:tcPr>
          <w:p w14:paraId="20E2B194" w14:textId="77777777" w:rsidR="00CA22A0" w:rsidRPr="00CA22A0" w:rsidRDefault="00CA22A0" w:rsidP="00CA22A0">
            <w:pPr>
              <w:rPr>
                <w:color w:val="000000"/>
                <w:sz w:val="18"/>
                <w:szCs w:val="18"/>
              </w:rPr>
            </w:pPr>
            <w:r w:rsidRPr="00CA22A0">
              <w:rPr>
                <w:color w:val="000000"/>
                <w:sz w:val="18"/>
                <w:szCs w:val="18"/>
              </w:rPr>
              <w:t>Оказание содействия администрациям поселений муниципального района в вопросах организации системы видеонаблюдения в целях профилактики и раскрытия правонарушений и преступлений на территориях поселений</w:t>
            </w:r>
          </w:p>
        </w:tc>
        <w:tc>
          <w:tcPr>
            <w:tcW w:w="3257" w:type="dxa"/>
            <w:tcBorders>
              <w:top w:val="nil"/>
              <w:left w:val="nil"/>
              <w:bottom w:val="single" w:sz="4" w:space="0" w:color="auto"/>
              <w:right w:val="single" w:sz="4" w:space="0" w:color="auto"/>
            </w:tcBorders>
            <w:shd w:val="clear" w:color="000000" w:fill="FFFFFF"/>
            <w:hideMark/>
          </w:tcPr>
          <w:p w14:paraId="33C32E2B" w14:textId="77777777" w:rsidR="00CA22A0" w:rsidRPr="00CA22A0" w:rsidRDefault="00CA22A0" w:rsidP="00CA22A0">
            <w:pPr>
              <w:rPr>
                <w:color w:val="000000"/>
                <w:sz w:val="18"/>
                <w:szCs w:val="18"/>
              </w:rPr>
            </w:pPr>
            <w:r w:rsidRPr="00CA22A0">
              <w:rPr>
                <w:color w:val="000000"/>
                <w:sz w:val="18"/>
                <w:szCs w:val="18"/>
              </w:rPr>
              <w:t xml:space="preserve">Организация систем видеонаблюдения на </w:t>
            </w:r>
            <w:proofErr w:type="gramStart"/>
            <w:r w:rsidRPr="00CA22A0">
              <w:rPr>
                <w:color w:val="000000"/>
                <w:sz w:val="18"/>
                <w:szCs w:val="18"/>
              </w:rPr>
              <w:t>территориях  сельских</w:t>
            </w:r>
            <w:proofErr w:type="gramEnd"/>
            <w:r w:rsidRPr="00CA22A0">
              <w:rPr>
                <w:color w:val="000000"/>
                <w:sz w:val="18"/>
                <w:szCs w:val="18"/>
              </w:rPr>
              <w:t xml:space="preserve">/городского поселений. </w:t>
            </w:r>
          </w:p>
        </w:tc>
        <w:tc>
          <w:tcPr>
            <w:tcW w:w="1220" w:type="dxa"/>
            <w:tcBorders>
              <w:top w:val="nil"/>
              <w:left w:val="nil"/>
              <w:bottom w:val="single" w:sz="4" w:space="0" w:color="auto"/>
              <w:right w:val="single" w:sz="4" w:space="0" w:color="auto"/>
            </w:tcBorders>
            <w:shd w:val="clear" w:color="000000" w:fill="FFFFFF"/>
            <w:noWrap/>
            <w:vAlign w:val="center"/>
            <w:hideMark/>
          </w:tcPr>
          <w:p w14:paraId="61CEF253" w14:textId="77777777" w:rsidR="00CA22A0" w:rsidRPr="00CA22A0" w:rsidRDefault="00CA22A0" w:rsidP="00CA22A0">
            <w:pPr>
              <w:jc w:val="center"/>
              <w:rPr>
                <w:color w:val="000000"/>
                <w:sz w:val="18"/>
                <w:szCs w:val="18"/>
              </w:rPr>
            </w:pPr>
            <w:r w:rsidRPr="00CA22A0">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5B3337A9" w14:textId="77777777" w:rsidR="00CA22A0" w:rsidRPr="00CA22A0" w:rsidRDefault="00CA22A0" w:rsidP="00CA22A0">
            <w:pPr>
              <w:rPr>
                <w:color w:val="000000"/>
                <w:sz w:val="18"/>
                <w:szCs w:val="18"/>
              </w:rPr>
            </w:pPr>
            <w:r w:rsidRPr="00CA22A0">
              <w:rPr>
                <w:color w:val="000000"/>
                <w:sz w:val="18"/>
                <w:szCs w:val="18"/>
              </w:rPr>
              <w:t>Администрация Рамонского муниципального района</w:t>
            </w:r>
          </w:p>
        </w:tc>
        <w:tc>
          <w:tcPr>
            <w:tcW w:w="4279" w:type="dxa"/>
            <w:tcBorders>
              <w:top w:val="nil"/>
              <w:left w:val="nil"/>
              <w:bottom w:val="single" w:sz="4" w:space="0" w:color="auto"/>
              <w:right w:val="single" w:sz="4" w:space="0" w:color="auto"/>
            </w:tcBorders>
            <w:shd w:val="clear" w:color="000000" w:fill="FFFFFF"/>
            <w:hideMark/>
          </w:tcPr>
          <w:p w14:paraId="56EB429B" w14:textId="77777777" w:rsidR="00CA22A0" w:rsidRPr="00CA22A0" w:rsidRDefault="00CA22A0" w:rsidP="00CA22A0">
            <w:pPr>
              <w:rPr>
                <w:color w:val="000000"/>
                <w:sz w:val="18"/>
                <w:szCs w:val="18"/>
              </w:rPr>
            </w:pPr>
            <w:r w:rsidRPr="00CA22A0">
              <w:rPr>
                <w:color w:val="000000"/>
                <w:sz w:val="18"/>
                <w:szCs w:val="18"/>
              </w:rPr>
              <w:t>Профилактика, раскрытие правонарушений и преступлений.</w:t>
            </w:r>
          </w:p>
        </w:tc>
      </w:tr>
      <w:tr w:rsidR="00CA22A0" w:rsidRPr="00CA22A0" w14:paraId="36FDD93F" w14:textId="77777777" w:rsidTr="00CA22A0">
        <w:trPr>
          <w:trHeight w:val="265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02C10980" w14:textId="77777777" w:rsidR="00CA22A0" w:rsidRPr="00CA22A0" w:rsidRDefault="00CA22A0" w:rsidP="00CA22A0">
            <w:pPr>
              <w:jc w:val="center"/>
              <w:rPr>
                <w:color w:val="000000"/>
                <w:sz w:val="18"/>
                <w:szCs w:val="18"/>
              </w:rPr>
            </w:pPr>
            <w:r w:rsidRPr="00CA22A0">
              <w:rPr>
                <w:color w:val="000000"/>
                <w:sz w:val="18"/>
                <w:szCs w:val="18"/>
              </w:rPr>
              <w:lastRenderedPageBreak/>
              <w:t>Основное мероприятие 6.11</w:t>
            </w:r>
          </w:p>
        </w:tc>
        <w:tc>
          <w:tcPr>
            <w:tcW w:w="3464" w:type="dxa"/>
            <w:tcBorders>
              <w:top w:val="nil"/>
              <w:left w:val="nil"/>
              <w:bottom w:val="single" w:sz="4" w:space="0" w:color="auto"/>
              <w:right w:val="single" w:sz="4" w:space="0" w:color="auto"/>
            </w:tcBorders>
            <w:shd w:val="clear" w:color="000000" w:fill="FFFFFF"/>
            <w:hideMark/>
          </w:tcPr>
          <w:p w14:paraId="42962C25" w14:textId="77777777" w:rsidR="00CA22A0" w:rsidRPr="00CA22A0" w:rsidRDefault="00CA22A0" w:rsidP="00CA22A0">
            <w:pPr>
              <w:rPr>
                <w:color w:val="000000"/>
                <w:sz w:val="18"/>
                <w:szCs w:val="18"/>
              </w:rPr>
            </w:pPr>
            <w:r w:rsidRPr="00CA22A0">
              <w:rPr>
                <w:color w:val="000000"/>
                <w:sz w:val="18"/>
                <w:szCs w:val="18"/>
              </w:rPr>
              <w:t>Проведение комплексных мероприятий по укреплению взаимодействия между органами местного самоуправления, правоохранительными органами, общественными объединениями, религиозными конфессиями, национальными объединениями по противодействию идеологии национального, расового, религиозного экстремизма и ксенофобии</w:t>
            </w:r>
          </w:p>
        </w:tc>
        <w:tc>
          <w:tcPr>
            <w:tcW w:w="3257" w:type="dxa"/>
            <w:tcBorders>
              <w:top w:val="nil"/>
              <w:left w:val="nil"/>
              <w:bottom w:val="single" w:sz="4" w:space="0" w:color="auto"/>
              <w:right w:val="single" w:sz="4" w:space="0" w:color="auto"/>
            </w:tcBorders>
            <w:shd w:val="clear" w:color="000000" w:fill="FFFFFF"/>
            <w:hideMark/>
          </w:tcPr>
          <w:p w14:paraId="16286D93" w14:textId="77777777" w:rsidR="00CA22A0" w:rsidRPr="00CA22A0" w:rsidRDefault="00CA22A0" w:rsidP="00CA22A0">
            <w:pPr>
              <w:rPr>
                <w:color w:val="000000"/>
                <w:sz w:val="18"/>
                <w:szCs w:val="18"/>
              </w:rPr>
            </w:pPr>
            <w:r w:rsidRPr="00CA22A0">
              <w:rPr>
                <w:color w:val="000000"/>
                <w:sz w:val="18"/>
                <w:szCs w:val="18"/>
              </w:rPr>
              <w:t>Проведение бесед, лекций в образовательных организациях, направленных на толерантность, предупреждение террористических и экстремистских проявлений.</w:t>
            </w:r>
          </w:p>
        </w:tc>
        <w:tc>
          <w:tcPr>
            <w:tcW w:w="1220" w:type="dxa"/>
            <w:tcBorders>
              <w:top w:val="nil"/>
              <w:left w:val="nil"/>
              <w:bottom w:val="single" w:sz="4" w:space="0" w:color="auto"/>
              <w:right w:val="single" w:sz="4" w:space="0" w:color="auto"/>
            </w:tcBorders>
            <w:shd w:val="clear" w:color="000000" w:fill="FFFFFF"/>
            <w:noWrap/>
            <w:vAlign w:val="center"/>
            <w:hideMark/>
          </w:tcPr>
          <w:p w14:paraId="28005AA0" w14:textId="77777777" w:rsidR="00CA22A0" w:rsidRPr="00CA22A0" w:rsidRDefault="00CA22A0" w:rsidP="00CA22A0">
            <w:pPr>
              <w:jc w:val="center"/>
              <w:rPr>
                <w:color w:val="000000"/>
                <w:sz w:val="18"/>
                <w:szCs w:val="18"/>
              </w:rPr>
            </w:pPr>
            <w:r w:rsidRPr="00CA22A0">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30A164C6" w14:textId="77777777" w:rsidR="00CA22A0" w:rsidRPr="00CA22A0" w:rsidRDefault="00CA22A0" w:rsidP="00CA22A0">
            <w:pPr>
              <w:rPr>
                <w:color w:val="000000"/>
                <w:sz w:val="18"/>
                <w:szCs w:val="18"/>
              </w:rPr>
            </w:pPr>
            <w:r w:rsidRPr="00CA22A0">
              <w:rPr>
                <w:color w:val="000000"/>
                <w:sz w:val="18"/>
                <w:szCs w:val="18"/>
              </w:rPr>
              <w:t xml:space="preserve">Образовательные организации;                    Отдел по образованию, спорту и молодежной политике;                         ОМВД России по </w:t>
            </w:r>
            <w:proofErr w:type="spellStart"/>
            <w:r w:rsidRPr="00CA22A0">
              <w:rPr>
                <w:color w:val="000000"/>
                <w:sz w:val="18"/>
                <w:szCs w:val="18"/>
              </w:rPr>
              <w:t>Рамонскому</w:t>
            </w:r>
            <w:proofErr w:type="spellEnd"/>
            <w:r w:rsidRPr="00CA22A0">
              <w:rPr>
                <w:color w:val="000000"/>
                <w:sz w:val="18"/>
                <w:szCs w:val="18"/>
              </w:rPr>
              <w:t xml:space="preserve"> району;</w:t>
            </w:r>
          </w:p>
        </w:tc>
        <w:tc>
          <w:tcPr>
            <w:tcW w:w="4279" w:type="dxa"/>
            <w:tcBorders>
              <w:top w:val="nil"/>
              <w:left w:val="nil"/>
              <w:bottom w:val="single" w:sz="4" w:space="0" w:color="auto"/>
              <w:right w:val="single" w:sz="4" w:space="0" w:color="auto"/>
            </w:tcBorders>
            <w:shd w:val="clear" w:color="000000" w:fill="FFFFFF"/>
            <w:hideMark/>
          </w:tcPr>
          <w:p w14:paraId="3AA3BFB2" w14:textId="77777777" w:rsidR="00CA22A0" w:rsidRPr="00CA22A0" w:rsidRDefault="00CA22A0" w:rsidP="00CA22A0">
            <w:pPr>
              <w:rPr>
                <w:color w:val="000000"/>
                <w:sz w:val="18"/>
                <w:szCs w:val="18"/>
              </w:rPr>
            </w:pPr>
            <w:r w:rsidRPr="00CA22A0">
              <w:rPr>
                <w:color w:val="000000"/>
                <w:sz w:val="18"/>
                <w:szCs w:val="18"/>
              </w:rPr>
              <w:t>Правовое воспитание, предотвращение экстремистских и террористических проявлений.</w:t>
            </w:r>
          </w:p>
        </w:tc>
      </w:tr>
      <w:tr w:rsidR="00CA22A0" w:rsidRPr="00CA22A0" w14:paraId="5D966374" w14:textId="77777777" w:rsidTr="00CA22A0">
        <w:trPr>
          <w:trHeight w:val="204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43840799" w14:textId="77777777" w:rsidR="00CA22A0" w:rsidRPr="00CA22A0" w:rsidRDefault="00CA22A0" w:rsidP="00CA22A0">
            <w:pPr>
              <w:jc w:val="center"/>
              <w:rPr>
                <w:color w:val="000000"/>
                <w:sz w:val="18"/>
                <w:szCs w:val="18"/>
              </w:rPr>
            </w:pPr>
            <w:r w:rsidRPr="00CA22A0">
              <w:rPr>
                <w:color w:val="000000"/>
                <w:sz w:val="18"/>
                <w:szCs w:val="18"/>
              </w:rPr>
              <w:t>Основное мероприятие 6.12</w:t>
            </w:r>
          </w:p>
        </w:tc>
        <w:tc>
          <w:tcPr>
            <w:tcW w:w="3464" w:type="dxa"/>
            <w:tcBorders>
              <w:top w:val="nil"/>
              <w:left w:val="nil"/>
              <w:bottom w:val="single" w:sz="4" w:space="0" w:color="auto"/>
              <w:right w:val="single" w:sz="4" w:space="0" w:color="auto"/>
            </w:tcBorders>
            <w:shd w:val="clear" w:color="000000" w:fill="FFFFFF"/>
            <w:hideMark/>
          </w:tcPr>
          <w:p w14:paraId="3B245DE3" w14:textId="77777777" w:rsidR="00CA22A0" w:rsidRPr="00CA22A0" w:rsidRDefault="00CA22A0" w:rsidP="00CA22A0">
            <w:pPr>
              <w:rPr>
                <w:color w:val="000000"/>
                <w:sz w:val="18"/>
                <w:szCs w:val="18"/>
              </w:rPr>
            </w:pPr>
            <w:r w:rsidRPr="00CA22A0">
              <w:rPr>
                <w:color w:val="000000"/>
                <w:sz w:val="18"/>
                <w:szCs w:val="18"/>
              </w:rPr>
              <w:t>Размещение в средствах массовой информации публикаций, направленных на предупреждение правонарушений и преступлений</w:t>
            </w:r>
          </w:p>
        </w:tc>
        <w:tc>
          <w:tcPr>
            <w:tcW w:w="3257" w:type="dxa"/>
            <w:tcBorders>
              <w:top w:val="nil"/>
              <w:left w:val="nil"/>
              <w:bottom w:val="single" w:sz="4" w:space="0" w:color="auto"/>
              <w:right w:val="single" w:sz="4" w:space="0" w:color="auto"/>
            </w:tcBorders>
            <w:shd w:val="clear" w:color="000000" w:fill="FFFFFF"/>
            <w:hideMark/>
          </w:tcPr>
          <w:p w14:paraId="7D32971E" w14:textId="77777777" w:rsidR="00CA22A0" w:rsidRPr="00CA22A0" w:rsidRDefault="00CA22A0" w:rsidP="00CA22A0">
            <w:pPr>
              <w:rPr>
                <w:color w:val="000000"/>
                <w:sz w:val="18"/>
                <w:szCs w:val="18"/>
              </w:rPr>
            </w:pPr>
            <w:r w:rsidRPr="00CA22A0">
              <w:rPr>
                <w:color w:val="000000"/>
                <w:sz w:val="18"/>
                <w:szCs w:val="18"/>
              </w:rPr>
              <w:t>Регулярное размещение в средствах массовой информации публикаций, направленных на предупреждение правонарушений и преступлений.</w:t>
            </w:r>
          </w:p>
        </w:tc>
        <w:tc>
          <w:tcPr>
            <w:tcW w:w="1220" w:type="dxa"/>
            <w:tcBorders>
              <w:top w:val="nil"/>
              <w:left w:val="nil"/>
              <w:bottom w:val="single" w:sz="4" w:space="0" w:color="auto"/>
              <w:right w:val="single" w:sz="4" w:space="0" w:color="auto"/>
            </w:tcBorders>
            <w:shd w:val="clear" w:color="000000" w:fill="FFFFFF"/>
            <w:noWrap/>
            <w:vAlign w:val="center"/>
            <w:hideMark/>
          </w:tcPr>
          <w:p w14:paraId="18DC48F2" w14:textId="77777777" w:rsidR="00CA22A0" w:rsidRPr="00CA22A0" w:rsidRDefault="00CA22A0" w:rsidP="00CA22A0">
            <w:pPr>
              <w:jc w:val="center"/>
              <w:rPr>
                <w:color w:val="000000"/>
                <w:sz w:val="18"/>
                <w:szCs w:val="18"/>
              </w:rPr>
            </w:pPr>
            <w:r w:rsidRPr="00CA22A0">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55E726E2" w14:textId="77777777" w:rsidR="00CA22A0" w:rsidRPr="00CA22A0" w:rsidRDefault="00CA22A0" w:rsidP="00CA22A0">
            <w:pPr>
              <w:rPr>
                <w:color w:val="000000"/>
                <w:sz w:val="18"/>
                <w:szCs w:val="18"/>
              </w:rPr>
            </w:pPr>
            <w:r w:rsidRPr="00CA22A0">
              <w:rPr>
                <w:color w:val="000000"/>
                <w:sz w:val="18"/>
                <w:szCs w:val="18"/>
              </w:rPr>
              <w:t xml:space="preserve">КДН Администрация Рамонского муниципального района; Отдел по образованию, спорту и молодежной политике;                        ОМВД по </w:t>
            </w:r>
            <w:proofErr w:type="spellStart"/>
            <w:r w:rsidRPr="00CA22A0">
              <w:rPr>
                <w:color w:val="000000"/>
                <w:sz w:val="18"/>
                <w:szCs w:val="18"/>
              </w:rPr>
              <w:t>Рамонскому</w:t>
            </w:r>
            <w:proofErr w:type="spellEnd"/>
            <w:r w:rsidRPr="00CA22A0">
              <w:rPr>
                <w:color w:val="000000"/>
                <w:sz w:val="18"/>
                <w:szCs w:val="18"/>
              </w:rPr>
              <w:t xml:space="preserve"> району</w:t>
            </w:r>
          </w:p>
        </w:tc>
        <w:tc>
          <w:tcPr>
            <w:tcW w:w="4279" w:type="dxa"/>
            <w:tcBorders>
              <w:top w:val="nil"/>
              <w:left w:val="nil"/>
              <w:bottom w:val="single" w:sz="4" w:space="0" w:color="auto"/>
              <w:right w:val="single" w:sz="4" w:space="0" w:color="auto"/>
            </w:tcBorders>
            <w:shd w:val="clear" w:color="000000" w:fill="FFFFFF"/>
            <w:hideMark/>
          </w:tcPr>
          <w:p w14:paraId="1FCB8412" w14:textId="77777777" w:rsidR="00CA22A0" w:rsidRPr="00CA22A0" w:rsidRDefault="00CA22A0" w:rsidP="00CA22A0">
            <w:pPr>
              <w:rPr>
                <w:color w:val="000000"/>
                <w:sz w:val="18"/>
                <w:szCs w:val="18"/>
              </w:rPr>
            </w:pPr>
            <w:r w:rsidRPr="00CA22A0">
              <w:rPr>
                <w:color w:val="000000"/>
                <w:sz w:val="18"/>
                <w:szCs w:val="18"/>
              </w:rPr>
              <w:t>Правовое воспитание, формирование законопослушного поведения граждан.</w:t>
            </w:r>
          </w:p>
        </w:tc>
      </w:tr>
      <w:tr w:rsidR="00CA22A0" w:rsidRPr="00CA22A0" w14:paraId="0B679F4A" w14:textId="77777777" w:rsidTr="00CA22A0">
        <w:trPr>
          <w:trHeight w:val="162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6D724CD4" w14:textId="77777777" w:rsidR="00CA22A0" w:rsidRPr="00CA22A0" w:rsidRDefault="00CA22A0" w:rsidP="00CA22A0">
            <w:pPr>
              <w:jc w:val="center"/>
              <w:rPr>
                <w:color w:val="000000"/>
                <w:sz w:val="18"/>
                <w:szCs w:val="18"/>
              </w:rPr>
            </w:pPr>
            <w:r w:rsidRPr="00CA22A0">
              <w:rPr>
                <w:color w:val="000000"/>
                <w:sz w:val="18"/>
                <w:szCs w:val="18"/>
              </w:rPr>
              <w:t>Основное мероприятие 6.13</w:t>
            </w:r>
          </w:p>
        </w:tc>
        <w:tc>
          <w:tcPr>
            <w:tcW w:w="3464" w:type="dxa"/>
            <w:tcBorders>
              <w:top w:val="nil"/>
              <w:left w:val="nil"/>
              <w:bottom w:val="single" w:sz="4" w:space="0" w:color="auto"/>
              <w:right w:val="single" w:sz="4" w:space="0" w:color="auto"/>
            </w:tcBorders>
            <w:shd w:val="clear" w:color="000000" w:fill="FFFFFF"/>
            <w:hideMark/>
          </w:tcPr>
          <w:p w14:paraId="54FA4C3D" w14:textId="77777777" w:rsidR="00CA22A0" w:rsidRPr="00CA22A0" w:rsidRDefault="00CA22A0" w:rsidP="00CA22A0">
            <w:pPr>
              <w:rPr>
                <w:color w:val="000000"/>
                <w:sz w:val="18"/>
                <w:szCs w:val="18"/>
              </w:rPr>
            </w:pPr>
            <w:r w:rsidRPr="00CA22A0">
              <w:rPr>
                <w:color w:val="000000"/>
                <w:sz w:val="18"/>
                <w:szCs w:val="18"/>
              </w:rPr>
              <w:t>Организация содействия по вопросам трудоустройства лиц, освободившихся из мест лишения свободы, осужденных к наказаниям и мерам уголовно-правового характера, не связанных с лишением свободы</w:t>
            </w:r>
          </w:p>
        </w:tc>
        <w:tc>
          <w:tcPr>
            <w:tcW w:w="3257" w:type="dxa"/>
            <w:tcBorders>
              <w:top w:val="nil"/>
              <w:left w:val="nil"/>
              <w:bottom w:val="single" w:sz="4" w:space="0" w:color="auto"/>
              <w:right w:val="single" w:sz="4" w:space="0" w:color="auto"/>
            </w:tcBorders>
            <w:shd w:val="clear" w:color="000000" w:fill="FFFFFF"/>
            <w:hideMark/>
          </w:tcPr>
          <w:p w14:paraId="214B974E" w14:textId="77777777" w:rsidR="00CA22A0" w:rsidRPr="00CA22A0" w:rsidRDefault="00CA22A0" w:rsidP="00CA22A0">
            <w:pPr>
              <w:rPr>
                <w:color w:val="000000"/>
                <w:sz w:val="18"/>
                <w:szCs w:val="18"/>
              </w:rPr>
            </w:pPr>
            <w:r w:rsidRPr="00CA22A0">
              <w:rPr>
                <w:color w:val="000000"/>
                <w:sz w:val="18"/>
                <w:szCs w:val="18"/>
              </w:rPr>
              <w:t>Регулярное содействие по вопросам трудоустройства, нуждающихся в защите государства, посредством выдачи направлений в ГКУ ВО "ЦЗН"</w:t>
            </w:r>
          </w:p>
        </w:tc>
        <w:tc>
          <w:tcPr>
            <w:tcW w:w="1220" w:type="dxa"/>
            <w:tcBorders>
              <w:top w:val="nil"/>
              <w:left w:val="nil"/>
              <w:bottom w:val="single" w:sz="4" w:space="0" w:color="auto"/>
              <w:right w:val="single" w:sz="4" w:space="0" w:color="auto"/>
            </w:tcBorders>
            <w:shd w:val="clear" w:color="000000" w:fill="FFFFFF"/>
            <w:noWrap/>
            <w:vAlign w:val="center"/>
            <w:hideMark/>
          </w:tcPr>
          <w:p w14:paraId="6BF84853" w14:textId="77777777" w:rsidR="00CA22A0" w:rsidRPr="00CA22A0" w:rsidRDefault="00CA22A0" w:rsidP="00CA22A0">
            <w:pPr>
              <w:jc w:val="center"/>
              <w:rPr>
                <w:color w:val="000000"/>
                <w:sz w:val="18"/>
                <w:szCs w:val="18"/>
              </w:rPr>
            </w:pPr>
            <w:r w:rsidRPr="00CA22A0">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2EFB92D0" w14:textId="77777777" w:rsidR="00CA22A0" w:rsidRPr="00CA22A0" w:rsidRDefault="00CA22A0" w:rsidP="00CA22A0">
            <w:pPr>
              <w:rPr>
                <w:color w:val="000000"/>
                <w:sz w:val="18"/>
                <w:szCs w:val="18"/>
              </w:rPr>
            </w:pPr>
            <w:r w:rsidRPr="00CA22A0">
              <w:rPr>
                <w:color w:val="000000"/>
                <w:sz w:val="18"/>
                <w:szCs w:val="18"/>
              </w:rPr>
              <w:t>ГКУ ВО "Центр занятости населения"</w:t>
            </w:r>
          </w:p>
        </w:tc>
        <w:tc>
          <w:tcPr>
            <w:tcW w:w="4279" w:type="dxa"/>
            <w:tcBorders>
              <w:top w:val="nil"/>
              <w:left w:val="nil"/>
              <w:bottom w:val="single" w:sz="4" w:space="0" w:color="auto"/>
              <w:right w:val="single" w:sz="4" w:space="0" w:color="auto"/>
            </w:tcBorders>
            <w:shd w:val="clear" w:color="000000" w:fill="FFFFFF"/>
            <w:hideMark/>
          </w:tcPr>
          <w:p w14:paraId="043BF661" w14:textId="77777777" w:rsidR="00CA22A0" w:rsidRPr="00CA22A0" w:rsidRDefault="00CA22A0" w:rsidP="00CA22A0">
            <w:pPr>
              <w:rPr>
                <w:color w:val="000000"/>
                <w:sz w:val="18"/>
                <w:szCs w:val="18"/>
              </w:rPr>
            </w:pPr>
            <w:r w:rsidRPr="00CA22A0">
              <w:rPr>
                <w:color w:val="000000"/>
                <w:sz w:val="18"/>
                <w:szCs w:val="18"/>
              </w:rPr>
              <w:t>Снижение роста подростковой преступности, посредством организации занятости подростков.</w:t>
            </w:r>
          </w:p>
        </w:tc>
      </w:tr>
      <w:tr w:rsidR="00CA22A0" w:rsidRPr="00CA22A0" w14:paraId="4F6A8BBA" w14:textId="77777777" w:rsidTr="00CA22A0">
        <w:trPr>
          <w:trHeight w:val="210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21568844" w14:textId="77777777" w:rsidR="00CA22A0" w:rsidRPr="00CA22A0" w:rsidRDefault="00CA22A0" w:rsidP="00CA22A0">
            <w:pPr>
              <w:jc w:val="center"/>
              <w:rPr>
                <w:color w:val="000000"/>
                <w:sz w:val="18"/>
                <w:szCs w:val="18"/>
              </w:rPr>
            </w:pPr>
            <w:r w:rsidRPr="00CA22A0">
              <w:rPr>
                <w:color w:val="000000"/>
                <w:sz w:val="18"/>
                <w:szCs w:val="18"/>
              </w:rPr>
              <w:t>Основное мероприятие 6.14</w:t>
            </w:r>
          </w:p>
        </w:tc>
        <w:tc>
          <w:tcPr>
            <w:tcW w:w="3464" w:type="dxa"/>
            <w:tcBorders>
              <w:top w:val="nil"/>
              <w:left w:val="nil"/>
              <w:bottom w:val="single" w:sz="4" w:space="0" w:color="auto"/>
              <w:right w:val="single" w:sz="4" w:space="0" w:color="auto"/>
            </w:tcBorders>
            <w:shd w:val="clear" w:color="000000" w:fill="FFFFFF"/>
            <w:hideMark/>
          </w:tcPr>
          <w:p w14:paraId="0FB65CE4" w14:textId="77777777" w:rsidR="00CA22A0" w:rsidRPr="00CA22A0" w:rsidRDefault="00CA22A0" w:rsidP="00CA22A0">
            <w:pPr>
              <w:rPr>
                <w:color w:val="000000"/>
                <w:sz w:val="18"/>
                <w:szCs w:val="18"/>
              </w:rPr>
            </w:pPr>
            <w:r w:rsidRPr="00CA22A0">
              <w:rPr>
                <w:color w:val="000000"/>
                <w:sz w:val="18"/>
                <w:szCs w:val="18"/>
              </w:rPr>
              <w:t>Организация и участие в проведении, в соответствии с законодательством РФ, межведомственных мероприятий по выявлению нелегальных производителей, подпольных цехов, фактов кустарного производства алкогольной продукции, незаконного хранения и реализации спирта, спиртосодержащей продукции</w:t>
            </w:r>
          </w:p>
        </w:tc>
        <w:tc>
          <w:tcPr>
            <w:tcW w:w="3257" w:type="dxa"/>
            <w:tcBorders>
              <w:top w:val="nil"/>
              <w:left w:val="nil"/>
              <w:bottom w:val="single" w:sz="4" w:space="0" w:color="auto"/>
              <w:right w:val="single" w:sz="4" w:space="0" w:color="auto"/>
            </w:tcBorders>
            <w:shd w:val="clear" w:color="000000" w:fill="FFFFFF"/>
            <w:hideMark/>
          </w:tcPr>
          <w:p w14:paraId="6216558B" w14:textId="77777777" w:rsidR="00CA22A0" w:rsidRPr="00CA22A0" w:rsidRDefault="00CA22A0" w:rsidP="00CA22A0">
            <w:pPr>
              <w:rPr>
                <w:color w:val="000000"/>
                <w:sz w:val="18"/>
                <w:szCs w:val="18"/>
              </w:rPr>
            </w:pPr>
            <w:r w:rsidRPr="00CA22A0">
              <w:rPr>
                <w:color w:val="000000"/>
                <w:sz w:val="18"/>
                <w:szCs w:val="18"/>
              </w:rPr>
              <w:t>Проведение контрольных закупок в торговых точках с целью выявления фактов приобретения и реализации алкогольной продукции.</w:t>
            </w:r>
          </w:p>
        </w:tc>
        <w:tc>
          <w:tcPr>
            <w:tcW w:w="1220" w:type="dxa"/>
            <w:tcBorders>
              <w:top w:val="nil"/>
              <w:left w:val="nil"/>
              <w:bottom w:val="single" w:sz="4" w:space="0" w:color="auto"/>
              <w:right w:val="single" w:sz="4" w:space="0" w:color="auto"/>
            </w:tcBorders>
            <w:shd w:val="clear" w:color="000000" w:fill="FFFFFF"/>
            <w:noWrap/>
            <w:vAlign w:val="center"/>
            <w:hideMark/>
          </w:tcPr>
          <w:p w14:paraId="0DDC909D" w14:textId="77777777" w:rsidR="00CA22A0" w:rsidRPr="00CA22A0" w:rsidRDefault="00CA22A0" w:rsidP="00CA22A0">
            <w:pPr>
              <w:jc w:val="center"/>
              <w:rPr>
                <w:color w:val="000000"/>
                <w:sz w:val="18"/>
                <w:szCs w:val="18"/>
              </w:rPr>
            </w:pPr>
            <w:r w:rsidRPr="00CA22A0">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61A485B7" w14:textId="77777777" w:rsidR="00CA22A0" w:rsidRPr="00CA22A0" w:rsidRDefault="00CA22A0" w:rsidP="00CA22A0">
            <w:pPr>
              <w:rPr>
                <w:color w:val="000000"/>
                <w:sz w:val="18"/>
                <w:szCs w:val="18"/>
              </w:rPr>
            </w:pPr>
            <w:r w:rsidRPr="00CA22A0">
              <w:rPr>
                <w:color w:val="000000"/>
                <w:sz w:val="18"/>
                <w:szCs w:val="18"/>
              </w:rPr>
              <w:t xml:space="preserve">ОМВД России по </w:t>
            </w:r>
            <w:proofErr w:type="spellStart"/>
            <w:r w:rsidRPr="00CA22A0">
              <w:rPr>
                <w:color w:val="000000"/>
                <w:sz w:val="18"/>
                <w:szCs w:val="18"/>
              </w:rPr>
              <w:t>Рамонскому</w:t>
            </w:r>
            <w:proofErr w:type="spellEnd"/>
            <w:r w:rsidRPr="00CA22A0">
              <w:rPr>
                <w:color w:val="000000"/>
                <w:sz w:val="18"/>
                <w:szCs w:val="18"/>
              </w:rPr>
              <w:t xml:space="preserve"> району </w:t>
            </w:r>
          </w:p>
        </w:tc>
        <w:tc>
          <w:tcPr>
            <w:tcW w:w="4279" w:type="dxa"/>
            <w:tcBorders>
              <w:top w:val="nil"/>
              <w:left w:val="nil"/>
              <w:bottom w:val="single" w:sz="4" w:space="0" w:color="auto"/>
              <w:right w:val="single" w:sz="4" w:space="0" w:color="auto"/>
            </w:tcBorders>
            <w:shd w:val="clear" w:color="000000" w:fill="FFFFFF"/>
            <w:hideMark/>
          </w:tcPr>
          <w:p w14:paraId="7FAA9D89" w14:textId="77777777" w:rsidR="00CA22A0" w:rsidRPr="00CA22A0" w:rsidRDefault="00CA22A0" w:rsidP="00CA22A0">
            <w:pPr>
              <w:rPr>
                <w:color w:val="000000"/>
                <w:sz w:val="18"/>
                <w:szCs w:val="18"/>
              </w:rPr>
            </w:pPr>
            <w:r w:rsidRPr="00CA22A0">
              <w:rPr>
                <w:color w:val="000000"/>
                <w:sz w:val="18"/>
                <w:szCs w:val="18"/>
              </w:rPr>
              <w:t xml:space="preserve">Снижение роста преступности, снижение степени </w:t>
            </w:r>
            <w:proofErr w:type="spellStart"/>
            <w:r w:rsidRPr="00CA22A0">
              <w:rPr>
                <w:color w:val="000000"/>
                <w:sz w:val="18"/>
                <w:szCs w:val="18"/>
              </w:rPr>
              <w:t>алколизации</w:t>
            </w:r>
            <w:proofErr w:type="spellEnd"/>
            <w:r w:rsidRPr="00CA22A0">
              <w:rPr>
                <w:color w:val="000000"/>
                <w:sz w:val="18"/>
                <w:szCs w:val="18"/>
              </w:rPr>
              <w:t xml:space="preserve"> населения, выявление фактов нарушения прав и законных интересов несовершеннолетних.</w:t>
            </w:r>
          </w:p>
        </w:tc>
      </w:tr>
      <w:tr w:rsidR="00CA22A0" w:rsidRPr="00CA22A0" w14:paraId="12B9403E" w14:textId="77777777" w:rsidTr="00CA22A0">
        <w:trPr>
          <w:trHeight w:val="237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457F3B42" w14:textId="77777777" w:rsidR="00CA22A0" w:rsidRPr="00CA22A0" w:rsidRDefault="00CA22A0" w:rsidP="00CA22A0">
            <w:pPr>
              <w:jc w:val="center"/>
              <w:rPr>
                <w:color w:val="000000"/>
                <w:sz w:val="18"/>
                <w:szCs w:val="18"/>
              </w:rPr>
            </w:pPr>
            <w:r w:rsidRPr="00CA22A0">
              <w:rPr>
                <w:color w:val="000000"/>
                <w:sz w:val="18"/>
                <w:szCs w:val="18"/>
              </w:rPr>
              <w:lastRenderedPageBreak/>
              <w:t>Основное мероприятие 6.15</w:t>
            </w:r>
          </w:p>
        </w:tc>
        <w:tc>
          <w:tcPr>
            <w:tcW w:w="3464" w:type="dxa"/>
            <w:tcBorders>
              <w:top w:val="nil"/>
              <w:left w:val="nil"/>
              <w:bottom w:val="single" w:sz="4" w:space="0" w:color="auto"/>
              <w:right w:val="single" w:sz="4" w:space="0" w:color="auto"/>
            </w:tcBorders>
            <w:shd w:val="clear" w:color="000000" w:fill="FFFFFF"/>
            <w:hideMark/>
          </w:tcPr>
          <w:p w14:paraId="3D1120E7" w14:textId="77777777" w:rsidR="00CA22A0" w:rsidRPr="00CA22A0" w:rsidRDefault="00CA22A0" w:rsidP="00CA22A0">
            <w:pPr>
              <w:rPr>
                <w:color w:val="000000"/>
                <w:sz w:val="18"/>
                <w:szCs w:val="18"/>
              </w:rPr>
            </w:pPr>
            <w:r w:rsidRPr="00CA22A0">
              <w:rPr>
                <w:color w:val="000000"/>
                <w:sz w:val="18"/>
                <w:szCs w:val="18"/>
              </w:rPr>
              <w:t>Организация и проведение профилактических мероприятий в среде национальных диаспор и трудовых мигрантов по недопущению их использования в межнациональных конфликтах, предупреждение возникновения конфликтных ситуаций, основанных на разнице в национальных обычаях и жизненных укладах</w:t>
            </w:r>
          </w:p>
        </w:tc>
        <w:tc>
          <w:tcPr>
            <w:tcW w:w="3257" w:type="dxa"/>
            <w:tcBorders>
              <w:top w:val="nil"/>
              <w:left w:val="nil"/>
              <w:bottom w:val="single" w:sz="4" w:space="0" w:color="auto"/>
              <w:right w:val="single" w:sz="4" w:space="0" w:color="auto"/>
            </w:tcBorders>
            <w:shd w:val="clear" w:color="000000" w:fill="FFFFFF"/>
            <w:hideMark/>
          </w:tcPr>
          <w:p w14:paraId="55281429" w14:textId="77777777" w:rsidR="00CA22A0" w:rsidRPr="00CA22A0" w:rsidRDefault="00CA22A0" w:rsidP="00CA22A0">
            <w:pPr>
              <w:rPr>
                <w:color w:val="000000"/>
                <w:sz w:val="18"/>
                <w:szCs w:val="18"/>
              </w:rPr>
            </w:pPr>
            <w:r w:rsidRPr="00CA22A0">
              <w:rPr>
                <w:color w:val="000000"/>
                <w:sz w:val="18"/>
                <w:szCs w:val="18"/>
              </w:rPr>
              <w:t>Регулярное обучение населения в части толерантности, противодействию экстремизму и терроризму.</w:t>
            </w:r>
          </w:p>
        </w:tc>
        <w:tc>
          <w:tcPr>
            <w:tcW w:w="1220" w:type="dxa"/>
            <w:tcBorders>
              <w:top w:val="nil"/>
              <w:left w:val="nil"/>
              <w:bottom w:val="single" w:sz="4" w:space="0" w:color="auto"/>
              <w:right w:val="single" w:sz="4" w:space="0" w:color="auto"/>
            </w:tcBorders>
            <w:shd w:val="clear" w:color="000000" w:fill="FFFFFF"/>
            <w:noWrap/>
            <w:vAlign w:val="center"/>
            <w:hideMark/>
          </w:tcPr>
          <w:p w14:paraId="7D9A455A" w14:textId="77777777" w:rsidR="00CA22A0" w:rsidRPr="00CA22A0" w:rsidRDefault="00CA22A0" w:rsidP="00CA22A0">
            <w:pPr>
              <w:jc w:val="center"/>
              <w:rPr>
                <w:color w:val="000000"/>
                <w:sz w:val="18"/>
                <w:szCs w:val="18"/>
              </w:rPr>
            </w:pPr>
            <w:r w:rsidRPr="00CA22A0">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22639372" w14:textId="77777777" w:rsidR="00CA22A0" w:rsidRPr="00CA22A0" w:rsidRDefault="00CA22A0" w:rsidP="00CA22A0">
            <w:pPr>
              <w:rPr>
                <w:color w:val="000000"/>
                <w:sz w:val="18"/>
                <w:szCs w:val="18"/>
              </w:rPr>
            </w:pPr>
            <w:r w:rsidRPr="00CA22A0">
              <w:rPr>
                <w:color w:val="000000"/>
                <w:sz w:val="18"/>
                <w:szCs w:val="18"/>
              </w:rPr>
              <w:t>Отдел по образованию, спорту и молодежной политике</w:t>
            </w:r>
          </w:p>
        </w:tc>
        <w:tc>
          <w:tcPr>
            <w:tcW w:w="4279" w:type="dxa"/>
            <w:tcBorders>
              <w:top w:val="nil"/>
              <w:left w:val="nil"/>
              <w:bottom w:val="single" w:sz="4" w:space="0" w:color="auto"/>
              <w:right w:val="single" w:sz="4" w:space="0" w:color="auto"/>
            </w:tcBorders>
            <w:shd w:val="clear" w:color="000000" w:fill="FFFFFF"/>
            <w:hideMark/>
          </w:tcPr>
          <w:p w14:paraId="611C38BB" w14:textId="77777777" w:rsidR="00CA22A0" w:rsidRPr="00CA22A0" w:rsidRDefault="00CA22A0" w:rsidP="00CA22A0">
            <w:pPr>
              <w:rPr>
                <w:color w:val="000000"/>
                <w:sz w:val="18"/>
                <w:szCs w:val="18"/>
              </w:rPr>
            </w:pPr>
            <w:r w:rsidRPr="00CA22A0">
              <w:rPr>
                <w:color w:val="000000"/>
                <w:sz w:val="18"/>
                <w:szCs w:val="18"/>
              </w:rPr>
              <w:t>Правовое воспитание, снижение роста преступности.</w:t>
            </w:r>
          </w:p>
        </w:tc>
      </w:tr>
      <w:tr w:rsidR="00CA22A0" w:rsidRPr="00CA22A0" w14:paraId="498F7F29" w14:textId="77777777" w:rsidTr="00CA22A0">
        <w:trPr>
          <w:trHeight w:val="181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67E249FC" w14:textId="77777777" w:rsidR="00CA22A0" w:rsidRPr="00CA22A0" w:rsidRDefault="00CA22A0" w:rsidP="00CA22A0">
            <w:pPr>
              <w:jc w:val="center"/>
              <w:rPr>
                <w:color w:val="000000"/>
                <w:sz w:val="18"/>
                <w:szCs w:val="18"/>
              </w:rPr>
            </w:pPr>
            <w:r w:rsidRPr="00CA22A0">
              <w:rPr>
                <w:color w:val="000000"/>
                <w:sz w:val="18"/>
                <w:szCs w:val="18"/>
              </w:rPr>
              <w:t>Основное мероприятие 6.16</w:t>
            </w:r>
          </w:p>
        </w:tc>
        <w:tc>
          <w:tcPr>
            <w:tcW w:w="3464" w:type="dxa"/>
            <w:tcBorders>
              <w:top w:val="nil"/>
              <w:left w:val="nil"/>
              <w:bottom w:val="single" w:sz="4" w:space="0" w:color="auto"/>
              <w:right w:val="single" w:sz="4" w:space="0" w:color="auto"/>
            </w:tcBorders>
            <w:shd w:val="clear" w:color="000000" w:fill="FFFFFF"/>
            <w:hideMark/>
          </w:tcPr>
          <w:p w14:paraId="6F3D42FA" w14:textId="77777777" w:rsidR="00CA22A0" w:rsidRPr="00CA22A0" w:rsidRDefault="00CA22A0" w:rsidP="00CA22A0">
            <w:pPr>
              <w:rPr>
                <w:color w:val="000000"/>
                <w:sz w:val="18"/>
                <w:szCs w:val="18"/>
              </w:rPr>
            </w:pPr>
            <w:r w:rsidRPr="00CA22A0">
              <w:rPr>
                <w:color w:val="000000"/>
                <w:sz w:val="18"/>
                <w:szCs w:val="18"/>
              </w:rPr>
              <w:t>Организация постоянно-действующих семинаров по повышению эффективности работы по предупреждению правонарушений среди обучающихся в образовательных организациях с привлечением работников правоохранительных органов</w:t>
            </w:r>
          </w:p>
        </w:tc>
        <w:tc>
          <w:tcPr>
            <w:tcW w:w="3257" w:type="dxa"/>
            <w:tcBorders>
              <w:top w:val="nil"/>
              <w:left w:val="nil"/>
              <w:bottom w:val="single" w:sz="4" w:space="0" w:color="auto"/>
              <w:right w:val="single" w:sz="4" w:space="0" w:color="auto"/>
            </w:tcBorders>
            <w:shd w:val="clear" w:color="000000" w:fill="FFFFFF"/>
            <w:hideMark/>
          </w:tcPr>
          <w:p w14:paraId="1C3F6962" w14:textId="77777777" w:rsidR="00CA22A0" w:rsidRPr="00CA22A0" w:rsidRDefault="00CA22A0" w:rsidP="00CA22A0">
            <w:pPr>
              <w:rPr>
                <w:color w:val="000000"/>
                <w:sz w:val="18"/>
                <w:szCs w:val="18"/>
              </w:rPr>
            </w:pPr>
            <w:r w:rsidRPr="00CA22A0">
              <w:rPr>
                <w:color w:val="000000"/>
                <w:sz w:val="18"/>
                <w:szCs w:val="18"/>
              </w:rPr>
              <w:t>Регулярное участие в лекториях и "круглых столов" по формированию законопослушного поведения граждан.</w:t>
            </w:r>
          </w:p>
        </w:tc>
        <w:tc>
          <w:tcPr>
            <w:tcW w:w="1220" w:type="dxa"/>
            <w:tcBorders>
              <w:top w:val="nil"/>
              <w:left w:val="nil"/>
              <w:bottom w:val="single" w:sz="4" w:space="0" w:color="auto"/>
              <w:right w:val="single" w:sz="4" w:space="0" w:color="auto"/>
            </w:tcBorders>
            <w:shd w:val="clear" w:color="000000" w:fill="FFFFFF"/>
            <w:noWrap/>
            <w:vAlign w:val="center"/>
            <w:hideMark/>
          </w:tcPr>
          <w:p w14:paraId="47BA921E" w14:textId="77777777" w:rsidR="00CA22A0" w:rsidRPr="00CA22A0" w:rsidRDefault="00CA22A0" w:rsidP="00CA22A0">
            <w:pPr>
              <w:jc w:val="center"/>
              <w:rPr>
                <w:color w:val="000000"/>
                <w:sz w:val="18"/>
                <w:szCs w:val="18"/>
              </w:rPr>
            </w:pPr>
            <w:r w:rsidRPr="00CA22A0">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5B84679B" w14:textId="77777777" w:rsidR="00CA22A0" w:rsidRPr="00CA22A0" w:rsidRDefault="00CA22A0" w:rsidP="00CA22A0">
            <w:pPr>
              <w:rPr>
                <w:color w:val="000000"/>
                <w:sz w:val="18"/>
                <w:szCs w:val="18"/>
              </w:rPr>
            </w:pPr>
            <w:r w:rsidRPr="00CA22A0">
              <w:rPr>
                <w:color w:val="000000"/>
                <w:sz w:val="18"/>
                <w:szCs w:val="18"/>
              </w:rPr>
              <w:t xml:space="preserve">ОМВД России по </w:t>
            </w:r>
            <w:proofErr w:type="spellStart"/>
            <w:r w:rsidRPr="00CA22A0">
              <w:rPr>
                <w:color w:val="000000"/>
                <w:sz w:val="18"/>
                <w:szCs w:val="18"/>
              </w:rPr>
              <w:t>Рамонскому</w:t>
            </w:r>
            <w:proofErr w:type="spellEnd"/>
            <w:r w:rsidRPr="00CA22A0">
              <w:rPr>
                <w:color w:val="000000"/>
                <w:sz w:val="18"/>
                <w:szCs w:val="18"/>
              </w:rPr>
              <w:t xml:space="preserve"> району; Образовательные организации</w:t>
            </w:r>
          </w:p>
        </w:tc>
        <w:tc>
          <w:tcPr>
            <w:tcW w:w="4279" w:type="dxa"/>
            <w:tcBorders>
              <w:top w:val="nil"/>
              <w:left w:val="nil"/>
              <w:bottom w:val="single" w:sz="4" w:space="0" w:color="auto"/>
              <w:right w:val="single" w:sz="4" w:space="0" w:color="auto"/>
            </w:tcBorders>
            <w:shd w:val="clear" w:color="000000" w:fill="FFFFFF"/>
            <w:hideMark/>
          </w:tcPr>
          <w:p w14:paraId="018795EE" w14:textId="77777777" w:rsidR="00CA22A0" w:rsidRPr="00CA22A0" w:rsidRDefault="00CA22A0" w:rsidP="00CA22A0">
            <w:pPr>
              <w:rPr>
                <w:color w:val="000000"/>
                <w:sz w:val="18"/>
                <w:szCs w:val="18"/>
              </w:rPr>
            </w:pPr>
            <w:r w:rsidRPr="00CA22A0">
              <w:rPr>
                <w:color w:val="000000"/>
                <w:sz w:val="18"/>
                <w:szCs w:val="18"/>
              </w:rPr>
              <w:t>Правовое просвещение.</w:t>
            </w:r>
          </w:p>
        </w:tc>
      </w:tr>
      <w:tr w:rsidR="00CA22A0" w:rsidRPr="00CA22A0" w14:paraId="392EAA8C" w14:textId="77777777" w:rsidTr="00CA22A0">
        <w:trPr>
          <w:trHeight w:val="108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210E2E7A" w14:textId="77777777" w:rsidR="00CA22A0" w:rsidRPr="00CA22A0" w:rsidRDefault="00CA22A0" w:rsidP="00CA22A0">
            <w:pPr>
              <w:jc w:val="center"/>
              <w:rPr>
                <w:color w:val="000000"/>
                <w:sz w:val="18"/>
                <w:szCs w:val="18"/>
              </w:rPr>
            </w:pPr>
            <w:r w:rsidRPr="00CA22A0">
              <w:rPr>
                <w:color w:val="000000"/>
                <w:sz w:val="18"/>
                <w:szCs w:val="18"/>
              </w:rPr>
              <w:t>Основное мероприятие 6.17</w:t>
            </w:r>
          </w:p>
        </w:tc>
        <w:tc>
          <w:tcPr>
            <w:tcW w:w="3464" w:type="dxa"/>
            <w:tcBorders>
              <w:top w:val="nil"/>
              <w:left w:val="nil"/>
              <w:bottom w:val="single" w:sz="4" w:space="0" w:color="auto"/>
              <w:right w:val="single" w:sz="4" w:space="0" w:color="auto"/>
            </w:tcBorders>
            <w:shd w:val="clear" w:color="000000" w:fill="FFFFFF"/>
            <w:hideMark/>
          </w:tcPr>
          <w:p w14:paraId="3819B073" w14:textId="77777777" w:rsidR="00CA22A0" w:rsidRPr="00CA22A0" w:rsidRDefault="00CA22A0" w:rsidP="00CA22A0">
            <w:pPr>
              <w:rPr>
                <w:color w:val="000000"/>
                <w:sz w:val="18"/>
                <w:szCs w:val="18"/>
              </w:rPr>
            </w:pPr>
            <w:r w:rsidRPr="00CA22A0">
              <w:rPr>
                <w:color w:val="000000"/>
                <w:sz w:val="18"/>
                <w:szCs w:val="18"/>
              </w:rPr>
              <w:t>Разработка цикла тренингов и программ по профилактике правонарушений, пропаганде здорового образа жизни среди несовершеннолетних</w:t>
            </w:r>
          </w:p>
        </w:tc>
        <w:tc>
          <w:tcPr>
            <w:tcW w:w="3257" w:type="dxa"/>
            <w:tcBorders>
              <w:top w:val="nil"/>
              <w:left w:val="nil"/>
              <w:bottom w:val="single" w:sz="4" w:space="0" w:color="auto"/>
              <w:right w:val="single" w:sz="4" w:space="0" w:color="auto"/>
            </w:tcBorders>
            <w:shd w:val="clear" w:color="000000" w:fill="FFFFFF"/>
            <w:hideMark/>
          </w:tcPr>
          <w:p w14:paraId="4C92F31C" w14:textId="77777777" w:rsidR="00CA22A0" w:rsidRPr="00CA22A0" w:rsidRDefault="00CA22A0" w:rsidP="00CA22A0">
            <w:pPr>
              <w:rPr>
                <w:color w:val="000000"/>
                <w:sz w:val="18"/>
                <w:szCs w:val="18"/>
              </w:rPr>
            </w:pPr>
            <w:r w:rsidRPr="00CA22A0">
              <w:rPr>
                <w:color w:val="000000"/>
                <w:sz w:val="18"/>
                <w:szCs w:val="18"/>
              </w:rPr>
              <w:t>Разработка и исполнение в каждой образовательной организации программ по формированию законопослушного поведения несовершеннолетних.</w:t>
            </w:r>
          </w:p>
        </w:tc>
        <w:tc>
          <w:tcPr>
            <w:tcW w:w="1220" w:type="dxa"/>
            <w:tcBorders>
              <w:top w:val="nil"/>
              <w:left w:val="nil"/>
              <w:bottom w:val="single" w:sz="4" w:space="0" w:color="auto"/>
              <w:right w:val="single" w:sz="4" w:space="0" w:color="auto"/>
            </w:tcBorders>
            <w:shd w:val="clear" w:color="000000" w:fill="FFFFFF"/>
            <w:noWrap/>
            <w:vAlign w:val="center"/>
            <w:hideMark/>
          </w:tcPr>
          <w:p w14:paraId="3C855004" w14:textId="77777777" w:rsidR="00CA22A0" w:rsidRPr="00CA22A0" w:rsidRDefault="00CA22A0" w:rsidP="00CA22A0">
            <w:pPr>
              <w:jc w:val="center"/>
              <w:rPr>
                <w:color w:val="000000"/>
                <w:sz w:val="18"/>
                <w:szCs w:val="18"/>
              </w:rPr>
            </w:pPr>
            <w:r w:rsidRPr="00CA22A0">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615B70EF" w14:textId="77777777" w:rsidR="00CA22A0" w:rsidRPr="00CA22A0" w:rsidRDefault="00CA22A0" w:rsidP="00CA22A0">
            <w:pPr>
              <w:rPr>
                <w:color w:val="000000"/>
                <w:sz w:val="18"/>
                <w:szCs w:val="18"/>
              </w:rPr>
            </w:pPr>
            <w:r w:rsidRPr="00CA22A0">
              <w:rPr>
                <w:color w:val="000000"/>
                <w:sz w:val="18"/>
                <w:szCs w:val="18"/>
              </w:rPr>
              <w:t>Отдел по образованию, спорту и молодежной политике</w:t>
            </w:r>
          </w:p>
        </w:tc>
        <w:tc>
          <w:tcPr>
            <w:tcW w:w="4279" w:type="dxa"/>
            <w:tcBorders>
              <w:top w:val="nil"/>
              <w:left w:val="nil"/>
              <w:bottom w:val="single" w:sz="4" w:space="0" w:color="auto"/>
              <w:right w:val="single" w:sz="4" w:space="0" w:color="auto"/>
            </w:tcBorders>
            <w:shd w:val="clear" w:color="000000" w:fill="FFFFFF"/>
            <w:hideMark/>
          </w:tcPr>
          <w:p w14:paraId="0C08659B" w14:textId="77777777" w:rsidR="00CA22A0" w:rsidRPr="00CA22A0" w:rsidRDefault="00CA22A0" w:rsidP="00CA22A0">
            <w:pPr>
              <w:rPr>
                <w:color w:val="000000"/>
                <w:sz w:val="18"/>
                <w:szCs w:val="18"/>
              </w:rPr>
            </w:pPr>
            <w:r w:rsidRPr="00CA22A0">
              <w:rPr>
                <w:color w:val="000000"/>
                <w:sz w:val="18"/>
                <w:szCs w:val="18"/>
              </w:rPr>
              <w:t>Формирование законопослушного поведения несовершеннолетних.</w:t>
            </w:r>
          </w:p>
        </w:tc>
      </w:tr>
      <w:tr w:rsidR="00CA22A0" w:rsidRPr="00CA22A0" w14:paraId="0BE047D3" w14:textId="77777777" w:rsidTr="00CA22A0">
        <w:trPr>
          <w:trHeight w:val="108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4E51A263" w14:textId="77777777" w:rsidR="00CA22A0" w:rsidRPr="00CA22A0" w:rsidRDefault="00CA22A0" w:rsidP="00CA22A0">
            <w:pPr>
              <w:jc w:val="center"/>
              <w:rPr>
                <w:color w:val="000000"/>
                <w:sz w:val="18"/>
                <w:szCs w:val="18"/>
              </w:rPr>
            </w:pPr>
            <w:r w:rsidRPr="00CA22A0">
              <w:rPr>
                <w:color w:val="000000"/>
                <w:sz w:val="18"/>
                <w:szCs w:val="18"/>
              </w:rPr>
              <w:t>Основное мероприятие 6.18</w:t>
            </w:r>
          </w:p>
        </w:tc>
        <w:tc>
          <w:tcPr>
            <w:tcW w:w="3464" w:type="dxa"/>
            <w:tcBorders>
              <w:top w:val="nil"/>
              <w:left w:val="nil"/>
              <w:bottom w:val="single" w:sz="4" w:space="0" w:color="auto"/>
              <w:right w:val="single" w:sz="4" w:space="0" w:color="auto"/>
            </w:tcBorders>
            <w:shd w:val="clear" w:color="000000" w:fill="FFFFFF"/>
            <w:hideMark/>
          </w:tcPr>
          <w:p w14:paraId="2CCF8E87" w14:textId="77777777" w:rsidR="00CA22A0" w:rsidRPr="00CA22A0" w:rsidRDefault="00CA22A0" w:rsidP="00CA22A0">
            <w:pPr>
              <w:rPr>
                <w:color w:val="000000"/>
                <w:sz w:val="18"/>
                <w:szCs w:val="18"/>
              </w:rPr>
            </w:pPr>
            <w:r w:rsidRPr="00CA22A0">
              <w:rPr>
                <w:color w:val="000000"/>
                <w:sz w:val="18"/>
                <w:szCs w:val="18"/>
              </w:rPr>
              <w:t>Проведение ежегодных конкурсов на лучшую антирекламу алкогольных, табачных изделий и наркотических средств</w:t>
            </w:r>
          </w:p>
        </w:tc>
        <w:tc>
          <w:tcPr>
            <w:tcW w:w="3257" w:type="dxa"/>
            <w:tcBorders>
              <w:top w:val="nil"/>
              <w:left w:val="nil"/>
              <w:bottom w:val="single" w:sz="4" w:space="0" w:color="auto"/>
              <w:right w:val="single" w:sz="4" w:space="0" w:color="auto"/>
            </w:tcBorders>
            <w:shd w:val="clear" w:color="000000" w:fill="FFFFFF"/>
            <w:hideMark/>
          </w:tcPr>
          <w:p w14:paraId="319B8D5D" w14:textId="77777777" w:rsidR="00CA22A0" w:rsidRPr="00CA22A0" w:rsidRDefault="00CA22A0" w:rsidP="00CA22A0">
            <w:pPr>
              <w:rPr>
                <w:color w:val="000000"/>
                <w:sz w:val="18"/>
                <w:szCs w:val="18"/>
              </w:rPr>
            </w:pPr>
            <w:r w:rsidRPr="00CA22A0">
              <w:rPr>
                <w:color w:val="000000"/>
                <w:sz w:val="18"/>
                <w:szCs w:val="18"/>
              </w:rPr>
              <w:t>В рамках районной акции "Без наркотиков" провести конкурс творческих работ на антиалкогольную, антинаркотическую тематики.</w:t>
            </w:r>
          </w:p>
        </w:tc>
        <w:tc>
          <w:tcPr>
            <w:tcW w:w="1220" w:type="dxa"/>
            <w:tcBorders>
              <w:top w:val="nil"/>
              <w:left w:val="nil"/>
              <w:bottom w:val="single" w:sz="4" w:space="0" w:color="auto"/>
              <w:right w:val="single" w:sz="4" w:space="0" w:color="auto"/>
            </w:tcBorders>
            <w:shd w:val="clear" w:color="000000" w:fill="FFFFFF"/>
            <w:noWrap/>
            <w:vAlign w:val="center"/>
            <w:hideMark/>
          </w:tcPr>
          <w:p w14:paraId="378AE4BB" w14:textId="77777777" w:rsidR="00CA22A0" w:rsidRPr="00CA22A0" w:rsidRDefault="00CA22A0" w:rsidP="00CA22A0">
            <w:pPr>
              <w:jc w:val="center"/>
              <w:rPr>
                <w:color w:val="000000"/>
                <w:sz w:val="18"/>
                <w:szCs w:val="18"/>
              </w:rPr>
            </w:pPr>
            <w:r w:rsidRPr="00CA22A0">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66759965" w14:textId="77777777" w:rsidR="00CA22A0" w:rsidRPr="00CA22A0" w:rsidRDefault="00CA22A0" w:rsidP="00CA22A0">
            <w:pPr>
              <w:rPr>
                <w:color w:val="000000"/>
                <w:sz w:val="18"/>
                <w:szCs w:val="18"/>
              </w:rPr>
            </w:pPr>
            <w:r w:rsidRPr="00CA22A0">
              <w:rPr>
                <w:color w:val="000000"/>
                <w:sz w:val="18"/>
                <w:szCs w:val="18"/>
              </w:rPr>
              <w:t>Отдел по образованию, спорту и молодежной политике</w:t>
            </w:r>
          </w:p>
        </w:tc>
        <w:tc>
          <w:tcPr>
            <w:tcW w:w="4279" w:type="dxa"/>
            <w:tcBorders>
              <w:top w:val="nil"/>
              <w:left w:val="nil"/>
              <w:bottom w:val="single" w:sz="4" w:space="0" w:color="auto"/>
              <w:right w:val="single" w:sz="4" w:space="0" w:color="auto"/>
            </w:tcBorders>
            <w:shd w:val="clear" w:color="000000" w:fill="FFFFFF"/>
            <w:hideMark/>
          </w:tcPr>
          <w:p w14:paraId="488AB220" w14:textId="77777777" w:rsidR="00CA22A0" w:rsidRPr="00CA22A0" w:rsidRDefault="00CA22A0" w:rsidP="00CA22A0">
            <w:pPr>
              <w:rPr>
                <w:color w:val="000000"/>
                <w:sz w:val="18"/>
                <w:szCs w:val="18"/>
              </w:rPr>
            </w:pPr>
            <w:r w:rsidRPr="00CA22A0">
              <w:rPr>
                <w:color w:val="000000"/>
                <w:sz w:val="18"/>
                <w:szCs w:val="18"/>
              </w:rPr>
              <w:t>Правовое просвещение.</w:t>
            </w:r>
          </w:p>
        </w:tc>
      </w:tr>
      <w:tr w:rsidR="00CA22A0" w:rsidRPr="00CA22A0" w14:paraId="74B6257D" w14:textId="77777777" w:rsidTr="00CA22A0">
        <w:trPr>
          <w:trHeight w:val="127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36302718" w14:textId="77777777" w:rsidR="00CA22A0" w:rsidRPr="00CA22A0" w:rsidRDefault="00CA22A0" w:rsidP="00CA22A0">
            <w:pPr>
              <w:jc w:val="center"/>
              <w:rPr>
                <w:color w:val="000000"/>
                <w:sz w:val="18"/>
                <w:szCs w:val="18"/>
              </w:rPr>
            </w:pPr>
            <w:r w:rsidRPr="00CA22A0">
              <w:rPr>
                <w:color w:val="000000"/>
                <w:sz w:val="18"/>
                <w:szCs w:val="18"/>
              </w:rPr>
              <w:t>Основное мероприятие 6.19</w:t>
            </w:r>
          </w:p>
        </w:tc>
        <w:tc>
          <w:tcPr>
            <w:tcW w:w="3464" w:type="dxa"/>
            <w:tcBorders>
              <w:top w:val="nil"/>
              <w:left w:val="nil"/>
              <w:bottom w:val="single" w:sz="4" w:space="0" w:color="auto"/>
              <w:right w:val="single" w:sz="4" w:space="0" w:color="auto"/>
            </w:tcBorders>
            <w:shd w:val="clear" w:color="000000" w:fill="FFFFFF"/>
            <w:hideMark/>
          </w:tcPr>
          <w:p w14:paraId="70589B75" w14:textId="77777777" w:rsidR="00CA22A0" w:rsidRPr="00CA22A0" w:rsidRDefault="00CA22A0" w:rsidP="00CA22A0">
            <w:pPr>
              <w:rPr>
                <w:color w:val="000000"/>
                <w:sz w:val="18"/>
                <w:szCs w:val="18"/>
              </w:rPr>
            </w:pPr>
            <w:r w:rsidRPr="00CA22A0">
              <w:rPr>
                <w:color w:val="000000"/>
                <w:sz w:val="18"/>
                <w:szCs w:val="18"/>
              </w:rPr>
              <w:t>Привлечение в коллективы художественной самодеятельности и клубы по интересам детей из числа неблагополучных семей и группы риска</w:t>
            </w:r>
          </w:p>
        </w:tc>
        <w:tc>
          <w:tcPr>
            <w:tcW w:w="3257" w:type="dxa"/>
            <w:tcBorders>
              <w:top w:val="nil"/>
              <w:left w:val="nil"/>
              <w:bottom w:val="single" w:sz="4" w:space="0" w:color="auto"/>
              <w:right w:val="single" w:sz="4" w:space="0" w:color="auto"/>
            </w:tcBorders>
            <w:shd w:val="clear" w:color="000000" w:fill="FFFFFF"/>
            <w:hideMark/>
          </w:tcPr>
          <w:p w14:paraId="1250CC3F" w14:textId="77777777" w:rsidR="00CA22A0" w:rsidRPr="00CA22A0" w:rsidRDefault="00CA22A0" w:rsidP="00CA22A0">
            <w:pPr>
              <w:rPr>
                <w:color w:val="000000"/>
                <w:sz w:val="18"/>
                <w:szCs w:val="18"/>
              </w:rPr>
            </w:pPr>
            <w:r w:rsidRPr="00CA22A0">
              <w:rPr>
                <w:color w:val="000000"/>
                <w:sz w:val="18"/>
                <w:szCs w:val="18"/>
              </w:rPr>
              <w:t>Привлечение в коллективы художественной самодеятельности детей, нуждающихся в защите государства.</w:t>
            </w:r>
          </w:p>
        </w:tc>
        <w:tc>
          <w:tcPr>
            <w:tcW w:w="1220" w:type="dxa"/>
            <w:tcBorders>
              <w:top w:val="nil"/>
              <w:left w:val="nil"/>
              <w:bottom w:val="single" w:sz="4" w:space="0" w:color="auto"/>
              <w:right w:val="single" w:sz="4" w:space="0" w:color="auto"/>
            </w:tcBorders>
            <w:shd w:val="clear" w:color="000000" w:fill="FFFFFF"/>
            <w:noWrap/>
            <w:vAlign w:val="center"/>
            <w:hideMark/>
          </w:tcPr>
          <w:p w14:paraId="40B8405D" w14:textId="77777777" w:rsidR="00CA22A0" w:rsidRPr="00CA22A0" w:rsidRDefault="00CA22A0" w:rsidP="00CA22A0">
            <w:pPr>
              <w:jc w:val="center"/>
              <w:rPr>
                <w:color w:val="000000"/>
                <w:sz w:val="18"/>
                <w:szCs w:val="18"/>
              </w:rPr>
            </w:pPr>
            <w:r w:rsidRPr="00CA22A0">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778A0174" w14:textId="77777777" w:rsidR="00CA22A0" w:rsidRPr="00CA22A0" w:rsidRDefault="00CA22A0" w:rsidP="00CA22A0">
            <w:pPr>
              <w:rPr>
                <w:color w:val="000000"/>
                <w:sz w:val="18"/>
                <w:szCs w:val="18"/>
              </w:rPr>
            </w:pPr>
            <w:r w:rsidRPr="00CA22A0">
              <w:rPr>
                <w:color w:val="000000"/>
                <w:sz w:val="18"/>
                <w:szCs w:val="18"/>
              </w:rPr>
              <w:t xml:space="preserve"> Отдел по культуре</w:t>
            </w:r>
          </w:p>
        </w:tc>
        <w:tc>
          <w:tcPr>
            <w:tcW w:w="4279" w:type="dxa"/>
            <w:tcBorders>
              <w:top w:val="nil"/>
              <w:left w:val="nil"/>
              <w:bottom w:val="single" w:sz="4" w:space="0" w:color="auto"/>
              <w:right w:val="single" w:sz="4" w:space="0" w:color="auto"/>
            </w:tcBorders>
            <w:shd w:val="clear" w:color="000000" w:fill="FFFFFF"/>
            <w:hideMark/>
          </w:tcPr>
          <w:p w14:paraId="0466BEE6" w14:textId="77777777" w:rsidR="00CA22A0" w:rsidRPr="00CA22A0" w:rsidRDefault="00CA22A0" w:rsidP="00CA22A0">
            <w:pPr>
              <w:rPr>
                <w:color w:val="000000"/>
                <w:sz w:val="18"/>
                <w:szCs w:val="18"/>
              </w:rPr>
            </w:pPr>
            <w:r w:rsidRPr="00CA22A0">
              <w:rPr>
                <w:color w:val="000000"/>
                <w:sz w:val="18"/>
                <w:szCs w:val="18"/>
              </w:rPr>
              <w:t>Организация занятости детей.</w:t>
            </w:r>
          </w:p>
        </w:tc>
      </w:tr>
      <w:tr w:rsidR="00CA22A0" w:rsidRPr="00CA22A0" w14:paraId="4A95A4E7" w14:textId="77777777" w:rsidTr="00CA22A0">
        <w:trPr>
          <w:trHeight w:val="169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0AC9257F" w14:textId="77777777" w:rsidR="00CA22A0" w:rsidRPr="00CA22A0" w:rsidRDefault="00CA22A0" w:rsidP="00CA22A0">
            <w:pPr>
              <w:jc w:val="center"/>
              <w:rPr>
                <w:color w:val="000000"/>
                <w:sz w:val="18"/>
                <w:szCs w:val="18"/>
              </w:rPr>
            </w:pPr>
            <w:r w:rsidRPr="00CA22A0">
              <w:rPr>
                <w:color w:val="000000"/>
                <w:sz w:val="18"/>
                <w:szCs w:val="18"/>
              </w:rPr>
              <w:t>Основное мероприятие 6.20</w:t>
            </w:r>
          </w:p>
        </w:tc>
        <w:tc>
          <w:tcPr>
            <w:tcW w:w="3464" w:type="dxa"/>
            <w:tcBorders>
              <w:top w:val="nil"/>
              <w:left w:val="nil"/>
              <w:bottom w:val="single" w:sz="4" w:space="0" w:color="auto"/>
              <w:right w:val="single" w:sz="4" w:space="0" w:color="auto"/>
            </w:tcBorders>
            <w:shd w:val="clear" w:color="000000" w:fill="FFFFFF"/>
            <w:hideMark/>
          </w:tcPr>
          <w:p w14:paraId="61B040FE" w14:textId="77777777" w:rsidR="00CA22A0" w:rsidRPr="00CA22A0" w:rsidRDefault="00CA22A0" w:rsidP="00CA22A0">
            <w:pPr>
              <w:rPr>
                <w:color w:val="000000"/>
                <w:sz w:val="18"/>
                <w:szCs w:val="18"/>
              </w:rPr>
            </w:pPr>
            <w:r w:rsidRPr="00CA22A0">
              <w:rPr>
                <w:color w:val="000000"/>
                <w:sz w:val="18"/>
                <w:szCs w:val="18"/>
              </w:rPr>
              <w:t>Проведение родительских лекториев по вопросам защиты детей от жестокого обращения и насилия в семье, воздействия на детей вредоносной информации, поступающей через сеть Интернет</w:t>
            </w:r>
          </w:p>
        </w:tc>
        <w:tc>
          <w:tcPr>
            <w:tcW w:w="3257" w:type="dxa"/>
            <w:tcBorders>
              <w:top w:val="nil"/>
              <w:left w:val="nil"/>
              <w:bottom w:val="single" w:sz="4" w:space="0" w:color="auto"/>
              <w:right w:val="single" w:sz="4" w:space="0" w:color="auto"/>
            </w:tcBorders>
            <w:shd w:val="clear" w:color="000000" w:fill="FFFFFF"/>
            <w:hideMark/>
          </w:tcPr>
          <w:p w14:paraId="41BA3188" w14:textId="77777777" w:rsidR="00CA22A0" w:rsidRPr="00CA22A0" w:rsidRDefault="00CA22A0" w:rsidP="00CA22A0">
            <w:pPr>
              <w:rPr>
                <w:color w:val="000000"/>
                <w:sz w:val="18"/>
                <w:szCs w:val="18"/>
              </w:rPr>
            </w:pPr>
            <w:r w:rsidRPr="00CA22A0">
              <w:rPr>
                <w:color w:val="000000"/>
                <w:sz w:val="18"/>
                <w:szCs w:val="18"/>
              </w:rPr>
              <w:t>Направление информационных писем в образовательные организации по предотвращению насилия в семье, профилактику экстремизма и терроризма.</w:t>
            </w:r>
          </w:p>
        </w:tc>
        <w:tc>
          <w:tcPr>
            <w:tcW w:w="1220" w:type="dxa"/>
            <w:tcBorders>
              <w:top w:val="nil"/>
              <w:left w:val="nil"/>
              <w:bottom w:val="single" w:sz="4" w:space="0" w:color="auto"/>
              <w:right w:val="single" w:sz="4" w:space="0" w:color="auto"/>
            </w:tcBorders>
            <w:shd w:val="clear" w:color="000000" w:fill="FFFFFF"/>
            <w:noWrap/>
            <w:vAlign w:val="center"/>
            <w:hideMark/>
          </w:tcPr>
          <w:p w14:paraId="1F0AFF68" w14:textId="77777777" w:rsidR="00CA22A0" w:rsidRPr="00CA22A0" w:rsidRDefault="00CA22A0" w:rsidP="00CA22A0">
            <w:pPr>
              <w:jc w:val="center"/>
              <w:rPr>
                <w:color w:val="000000"/>
                <w:sz w:val="18"/>
                <w:szCs w:val="18"/>
              </w:rPr>
            </w:pPr>
            <w:r w:rsidRPr="00CA22A0">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03F4F9D3" w14:textId="77777777" w:rsidR="00CA22A0" w:rsidRPr="00CA22A0" w:rsidRDefault="00CA22A0" w:rsidP="00CA22A0">
            <w:pPr>
              <w:rPr>
                <w:color w:val="000000"/>
                <w:sz w:val="18"/>
                <w:szCs w:val="18"/>
              </w:rPr>
            </w:pPr>
            <w:r w:rsidRPr="00CA22A0">
              <w:rPr>
                <w:color w:val="000000"/>
                <w:sz w:val="18"/>
                <w:szCs w:val="18"/>
              </w:rPr>
              <w:t xml:space="preserve">Образовательные организации;            Комиссия по делам несовершеннолетних и защите их прав;              ОМВД России по </w:t>
            </w:r>
            <w:proofErr w:type="spellStart"/>
            <w:r w:rsidRPr="00CA22A0">
              <w:rPr>
                <w:color w:val="000000"/>
                <w:sz w:val="18"/>
                <w:szCs w:val="18"/>
              </w:rPr>
              <w:t>Рамонскому</w:t>
            </w:r>
            <w:proofErr w:type="spellEnd"/>
            <w:r w:rsidRPr="00CA22A0">
              <w:rPr>
                <w:color w:val="000000"/>
                <w:sz w:val="18"/>
                <w:szCs w:val="18"/>
              </w:rPr>
              <w:t xml:space="preserve"> району</w:t>
            </w:r>
          </w:p>
        </w:tc>
        <w:tc>
          <w:tcPr>
            <w:tcW w:w="4279" w:type="dxa"/>
            <w:tcBorders>
              <w:top w:val="nil"/>
              <w:left w:val="nil"/>
              <w:bottom w:val="single" w:sz="4" w:space="0" w:color="auto"/>
              <w:right w:val="single" w:sz="4" w:space="0" w:color="auto"/>
            </w:tcBorders>
            <w:shd w:val="clear" w:color="000000" w:fill="FFFFFF"/>
            <w:hideMark/>
          </w:tcPr>
          <w:p w14:paraId="6820BA3D" w14:textId="77777777" w:rsidR="00CA22A0" w:rsidRPr="00CA22A0" w:rsidRDefault="00CA22A0" w:rsidP="00CA22A0">
            <w:pPr>
              <w:rPr>
                <w:color w:val="000000"/>
                <w:sz w:val="18"/>
                <w:szCs w:val="18"/>
              </w:rPr>
            </w:pPr>
            <w:r w:rsidRPr="00CA22A0">
              <w:rPr>
                <w:color w:val="000000"/>
                <w:sz w:val="18"/>
                <w:szCs w:val="18"/>
              </w:rPr>
              <w:t>Предотвращение экстремистских и террористических действий, соблюдение прав и законных интересов несовершеннолетних.</w:t>
            </w:r>
          </w:p>
        </w:tc>
      </w:tr>
      <w:tr w:rsidR="00CA22A0" w:rsidRPr="00CA22A0" w14:paraId="5F4D2D0B" w14:textId="77777777" w:rsidTr="00CA22A0">
        <w:trPr>
          <w:trHeight w:val="109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69E41D96" w14:textId="77777777" w:rsidR="00CA22A0" w:rsidRPr="00CA22A0" w:rsidRDefault="00CA22A0" w:rsidP="00CA22A0">
            <w:pPr>
              <w:jc w:val="center"/>
              <w:rPr>
                <w:color w:val="000000"/>
                <w:sz w:val="18"/>
                <w:szCs w:val="18"/>
              </w:rPr>
            </w:pPr>
            <w:r w:rsidRPr="00CA22A0">
              <w:rPr>
                <w:color w:val="000000"/>
                <w:sz w:val="18"/>
                <w:szCs w:val="18"/>
              </w:rPr>
              <w:lastRenderedPageBreak/>
              <w:t>Основное мероприятие 6.21</w:t>
            </w:r>
          </w:p>
        </w:tc>
        <w:tc>
          <w:tcPr>
            <w:tcW w:w="3464" w:type="dxa"/>
            <w:tcBorders>
              <w:top w:val="nil"/>
              <w:left w:val="nil"/>
              <w:bottom w:val="single" w:sz="4" w:space="0" w:color="auto"/>
              <w:right w:val="single" w:sz="4" w:space="0" w:color="auto"/>
            </w:tcBorders>
            <w:shd w:val="clear" w:color="000000" w:fill="FFFFFF"/>
            <w:hideMark/>
          </w:tcPr>
          <w:p w14:paraId="6F50045E" w14:textId="77777777" w:rsidR="00CA22A0" w:rsidRPr="00CA22A0" w:rsidRDefault="00CA22A0" w:rsidP="00CA22A0">
            <w:pPr>
              <w:rPr>
                <w:color w:val="000000"/>
                <w:sz w:val="18"/>
                <w:szCs w:val="18"/>
              </w:rPr>
            </w:pPr>
            <w:r w:rsidRPr="00CA22A0">
              <w:rPr>
                <w:color w:val="000000"/>
                <w:sz w:val="18"/>
                <w:szCs w:val="18"/>
              </w:rPr>
              <w:t>Проведение рейдов в местах массового отдыха молодежи, во время проведения культурно-массовых мероприятий</w:t>
            </w:r>
          </w:p>
        </w:tc>
        <w:tc>
          <w:tcPr>
            <w:tcW w:w="3257" w:type="dxa"/>
            <w:tcBorders>
              <w:top w:val="nil"/>
              <w:left w:val="nil"/>
              <w:bottom w:val="single" w:sz="4" w:space="0" w:color="auto"/>
              <w:right w:val="single" w:sz="4" w:space="0" w:color="auto"/>
            </w:tcBorders>
            <w:shd w:val="clear" w:color="000000" w:fill="FFFFFF"/>
            <w:hideMark/>
          </w:tcPr>
          <w:p w14:paraId="6BC4742B" w14:textId="77777777" w:rsidR="00CA22A0" w:rsidRPr="00CA22A0" w:rsidRDefault="00CA22A0" w:rsidP="00CA22A0">
            <w:pPr>
              <w:rPr>
                <w:color w:val="000000"/>
                <w:sz w:val="18"/>
                <w:szCs w:val="18"/>
              </w:rPr>
            </w:pPr>
            <w:r w:rsidRPr="00CA22A0">
              <w:rPr>
                <w:color w:val="000000"/>
                <w:sz w:val="18"/>
                <w:szCs w:val="18"/>
              </w:rPr>
              <w:t>Регулярное проведение рейдов в местах скопления детей и молодежи, совместно с сотрудниками ОМВД, МЧС.</w:t>
            </w:r>
          </w:p>
        </w:tc>
        <w:tc>
          <w:tcPr>
            <w:tcW w:w="1220" w:type="dxa"/>
            <w:tcBorders>
              <w:top w:val="nil"/>
              <w:left w:val="nil"/>
              <w:bottom w:val="single" w:sz="4" w:space="0" w:color="auto"/>
              <w:right w:val="single" w:sz="4" w:space="0" w:color="auto"/>
            </w:tcBorders>
            <w:shd w:val="clear" w:color="000000" w:fill="FFFFFF"/>
            <w:noWrap/>
            <w:vAlign w:val="center"/>
            <w:hideMark/>
          </w:tcPr>
          <w:p w14:paraId="6AA996B8" w14:textId="77777777" w:rsidR="00CA22A0" w:rsidRPr="00CA22A0" w:rsidRDefault="00CA22A0" w:rsidP="00CA22A0">
            <w:pPr>
              <w:jc w:val="center"/>
              <w:rPr>
                <w:color w:val="000000"/>
                <w:sz w:val="18"/>
                <w:szCs w:val="18"/>
              </w:rPr>
            </w:pPr>
            <w:r w:rsidRPr="00CA22A0">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07080FDA" w14:textId="77777777" w:rsidR="00CA22A0" w:rsidRPr="00CA22A0" w:rsidRDefault="00CA22A0" w:rsidP="00CA22A0">
            <w:pPr>
              <w:rPr>
                <w:color w:val="000000"/>
                <w:sz w:val="18"/>
                <w:szCs w:val="18"/>
              </w:rPr>
            </w:pPr>
            <w:r w:rsidRPr="00CA22A0">
              <w:rPr>
                <w:color w:val="000000"/>
                <w:sz w:val="18"/>
                <w:szCs w:val="18"/>
              </w:rPr>
              <w:t xml:space="preserve">ОМВД России по </w:t>
            </w:r>
            <w:proofErr w:type="spellStart"/>
            <w:r w:rsidRPr="00CA22A0">
              <w:rPr>
                <w:color w:val="000000"/>
                <w:sz w:val="18"/>
                <w:szCs w:val="18"/>
              </w:rPr>
              <w:t>Рамонскому</w:t>
            </w:r>
            <w:proofErr w:type="spellEnd"/>
            <w:r w:rsidRPr="00CA22A0">
              <w:rPr>
                <w:color w:val="000000"/>
                <w:sz w:val="18"/>
                <w:szCs w:val="18"/>
              </w:rPr>
              <w:t xml:space="preserve"> району</w:t>
            </w:r>
          </w:p>
        </w:tc>
        <w:tc>
          <w:tcPr>
            <w:tcW w:w="4279" w:type="dxa"/>
            <w:tcBorders>
              <w:top w:val="nil"/>
              <w:left w:val="nil"/>
              <w:bottom w:val="single" w:sz="4" w:space="0" w:color="auto"/>
              <w:right w:val="single" w:sz="4" w:space="0" w:color="auto"/>
            </w:tcBorders>
            <w:shd w:val="clear" w:color="000000" w:fill="FFFFFF"/>
            <w:hideMark/>
          </w:tcPr>
          <w:p w14:paraId="5B54CD19" w14:textId="77777777" w:rsidR="00CA22A0" w:rsidRPr="00CA22A0" w:rsidRDefault="00CA22A0" w:rsidP="00CA22A0">
            <w:pPr>
              <w:rPr>
                <w:color w:val="000000"/>
                <w:sz w:val="18"/>
                <w:szCs w:val="18"/>
              </w:rPr>
            </w:pPr>
            <w:r w:rsidRPr="00CA22A0">
              <w:rPr>
                <w:color w:val="000000"/>
                <w:sz w:val="18"/>
                <w:szCs w:val="18"/>
              </w:rPr>
              <w:t>Предотвращение совершения правонарушений и преступлений.</w:t>
            </w:r>
          </w:p>
        </w:tc>
      </w:tr>
      <w:tr w:rsidR="00CA22A0" w:rsidRPr="00CA22A0" w14:paraId="7A389796" w14:textId="77777777" w:rsidTr="00CA22A0">
        <w:trPr>
          <w:trHeight w:val="735"/>
        </w:trPr>
        <w:tc>
          <w:tcPr>
            <w:tcW w:w="15871"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2EC5ED97" w14:textId="77777777" w:rsidR="00CA22A0" w:rsidRPr="00CA22A0" w:rsidRDefault="00CA22A0" w:rsidP="00CA22A0">
            <w:pPr>
              <w:jc w:val="center"/>
              <w:rPr>
                <w:color w:val="000000"/>
                <w:sz w:val="18"/>
                <w:szCs w:val="18"/>
              </w:rPr>
            </w:pPr>
            <w:r w:rsidRPr="00CA22A0">
              <w:rPr>
                <w:color w:val="000000"/>
                <w:sz w:val="18"/>
                <w:szCs w:val="18"/>
              </w:rPr>
              <w:t>ПОДПРОГРАММА 8 "Защита населения на территории Рамонского муниципального района Воронежской области от чрезвычайных ситуаций, пожарной безопасности и безопасности людей на водных объектах"</w:t>
            </w:r>
          </w:p>
        </w:tc>
      </w:tr>
      <w:tr w:rsidR="00CA22A0" w:rsidRPr="00CA22A0" w14:paraId="0123DED3" w14:textId="77777777" w:rsidTr="00CA22A0">
        <w:trPr>
          <w:trHeight w:val="1391"/>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681C5E9C" w14:textId="77777777" w:rsidR="00CA22A0" w:rsidRPr="00CA22A0" w:rsidRDefault="00CA22A0" w:rsidP="00CA22A0">
            <w:pPr>
              <w:jc w:val="center"/>
              <w:rPr>
                <w:color w:val="000000"/>
                <w:sz w:val="18"/>
                <w:szCs w:val="18"/>
              </w:rPr>
            </w:pPr>
            <w:r w:rsidRPr="00CA22A0">
              <w:rPr>
                <w:color w:val="000000"/>
                <w:sz w:val="18"/>
                <w:szCs w:val="18"/>
              </w:rPr>
              <w:t xml:space="preserve">Основное мероприятие 8.1 </w:t>
            </w:r>
          </w:p>
        </w:tc>
        <w:tc>
          <w:tcPr>
            <w:tcW w:w="3464" w:type="dxa"/>
            <w:tcBorders>
              <w:top w:val="nil"/>
              <w:left w:val="nil"/>
              <w:bottom w:val="single" w:sz="4" w:space="0" w:color="auto"/>
              <w:right w:val="single" w:sz="4" w:space="0" w:color="auto"/>
            </w:tcBorders>
            <w:shd w:val="clear" w:color="000000" w:fill="FFFFFF"/>
            <w:hideMark/>
          </w:tcPr>
          <w:p w14:paraId="23667019" w14:textId="77777777" w:rsidR="00CA22A0" w:rsidRPr="00CA22A0" w:rsidRDefault="00CA22A0" w:rsidP="00CA22A0">
            <w:pPr>
              <w:rPr>
                <w:color w:val="000000"/>
                <w:sz w:val="18"/>
                <w:szCs w:val="18"/>
              </w:rPr>
            </w:pPr>
            <w:r w:rsidRPr="00CA22A0">
              <w:rPr>
                <w:color w:val="000000"/>
                <w:sz w:val="18"/>
                <w:szCs w:val="18"/>
              </w:rPr>
              <w:t>Развитие и модернизация системы защиты населения от угроз чрезвычайных ситуаций и пожаров:</w:t>
            </w:r>
          </w:p>
        </w:tc>
        <w:tc>
          <w:tcPr>
            <w:tcW w:w="3257" w:type="dxa"/>
            <w:tcBorders>
              <w:top w:val="nil"/>
              <w:left w:val="nil"/>
              <w:bottom w:val="single" w:sz="4" w:space="0" w:color="auto"/>
              <w:right w:val="single" w:sz="4" w:space="0" w:color="auto"/>
            </w:tcBorders>
            <w:shd w:val="clear" w:color="000000" w:fill="FFFFFF"/>
            <w:hideMark/>
          </w:tcPr>
          <w:p w14:paraId="2BE7385D" w14:textId="77777777" w:rsidR="00CA22A0" w:rsidRPr="00CA22A0" w:rsidRDefault="00CA22A0" w:rsidP="00CA22A0">
            <w:pPr>
              <w:spacing w:after="240"/>
              <w:rPr>
                <w:color w:val="000000"/>
                <w:sz w:val="18"/>
                <w:szCs w:val="18"/>
              </w:rPr>
            </w:pPr>
            <w:r w:rsidRPr="00CA22A0">
              <w:rPr>
                <w:color w:val="000000"/>
                <w:sz w:val="18"/>
                <w:szCs w:val="18"/>
              </w:rPr>
              <w:t>Обеспечение развития систем связи, оповещения, накопления и обработки информации.</w:t>
            </w:r>
            <w:r w:rsidRPr="00CA22A0">
              <w:rPr>
                <w:color w:val="000000"/>
                <w:sz w:val="18"/>
                <w:szCs w:val="18"/>
              </w:rPr>
              <w:br/>
              <w:t>Повышение готовности к ликвидации чрезвычайных   ситуаций.</w:t>
            </w:r>
          </w:p>
        </w:tc>
        <w:tc>
          <w:tcPr>
            <w:tcW w:w="1220" w:type="dxa"/>
            <w:tcBorders>
              <w:top w:val="nil"/>
              <w:left w:val="nil"/>
              <w:bottom w:val="single" w:sz="4" w:space="0" w:color="auto"/>
              <w:right w:val="single" w:sz="4" w:space="0" w:color="auto"/>
            </w:tcBorders>
            <w:shd w:val="clear" w:color="000000" w:fill="FFFFFF"/>
            <w:noWrap/>
            <w:vAlign w:val="center"/>
            <w:hideMark/>
          </w:tcPr>
          <w:p w14:paraId="606A13FC" w14:textId="77777777" w:rsidR="00CA22A0" w:rsidRPr="00CA22A0" w:rsidRDefault="00CA22A0" w:rsidP="00CA22A0">
            <w:pPr>
              <w:jc w:val="center"/>
              <w:rPr>
                <w:color w:val="000000"/>
                <w:sz w:val="18"/>
                <w:szCs w:val="18"/>
              </w:rPr>
            </w:pPr>
            <w:r w:rsidRPr="00CA22A0">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608DA055" w14:textId="77777777" w:rsidR="00CA22A0" w:rsidRPr="00CA22A0" w:rsidRDefault="00CA22A0" w:rsidP="00CA22A0">
            <w:pPr>
              <w:rPr>
                <w:color w:val="000000"/>
                <w:sz w:val="18"/>
                <w:szCs w:val="18"/>
              </w:rPr>
            </w:pPr>
            <w:r w:rsidRPr="00CA22A0">
              <w:rPr>
                <w:color w:val="000000"/>
                <w:sz w:val="18"/>
                <w:szCs w:val="18"/>
              </w:rPr>
              <w:t>Отдел по делам ГО и ЧС МКУ «ЦОД ОМСУ»</w:t>
            </w:r>
          </w:p>
        </w:tc>
        <w:tc>
          <w:tcPr>
            <w:tcW w:w="4279" w:type="dxa"/>
            <w:tcBorders>
              <w:top w:val="nil"/>
              <w:left w:val="nil"/>
              <w:bottom w:val="single" w:sz="4" w:space="0" w:color="auto"/>
              <w:right w:val="single" w:sz="4" w:space="0" w:color="auto"/>
            </w:tcBorders>
            <w:shd w:val="clear" w:color="000000" w:fill="FFFFFF"/>
            <w:hideMark/>
          </w:tcPr>
          <w:p w14:paraId="344CCB66" w14:textId="77777777" w:rsidR="00CA22A0" w:rsidRPr="00CA22A0" w:rsidRDefault="00CA22A0" w:rsidP="00CA22A0">
            <w:pPr>
              <w:rPr>
                <w:color w:val="000000"/>
                <w:sz w:val="18"/>
                <w:szCs w:val="18"/>
              </w:rPr>
            </w:pPr>
            <w:r w:rsidRPr="00CA22A0">
              <w:rPr>
                <w:color w:val="000000"/>
                <w:sz w:val="18"/>
                <w:szCs w:val="18"/>
              </w:rPr>
              <w:t>Обеспечение комплексной безопасности населения и территории Рамонского муниципального района Воронежской области</w:t>
            </w:r>
          </w:p>
        </w:tc>
      </w:tr>
      <w:tr w:rsidR="00CA22A0" w:rsidRPr="00CA22A0" w14:paraId="14B565CE" w14:textId="77777777" w:rsidTr="00CA22A0">
        <w:trPr>
          <w:trHeight w:val="232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5828052A" w14:textId="77777777" w:rsidR="00CA22A0" w:rsidRPr="00CA22A0" w:rsidRDefault="00CA22A0" w:rsidP="00CA22A0">
            <w:pPr>
              <w:jc w:val="center"/>
              <w:rPr>
                <w:color w:val="000000"/>
                <w:sz w:val="18"/>
                <w:szCs w:val="18"/>
              </w:rPr>
            </w:pPr>
            <w:r w:rsidRPr="00CA22A0">
              <w:rPr>
                <w:color w:val="000000"/>
                <w:sz w:val="18"/>
                <w:szCs w:val="18"/>
              </w:rPr>
              <w:t xml:space="preserve">Основное мероприятие 8.2 </w:t>
            </w:r>
          </w:p>
        </w:tc>
        <w:tc>
          <w:tcPr>
            <w:tcW w:w="3464" w:type="dxa"/>
            <w:tcBorders>
              <w:top w:val="nil"/>
              <w:left w:val="nil"/>
              <w:bottom w:val="single" w:sz="4" w:space="0" w:color="auto"/>
              <w:right w:val="single" w:sz="4" w:space="0" w:color="auto"/>
            </w:tcBorders>
            <w:shd w:val="clear" w:color="000000" w:fill="FFFFFF"/>
            <w:hideMark/>
          </w:tcPr>
          <w:p w14:paraId="125B0529" w14:textId="77777777" w:rsidR="00CA22A0" w:rsidRPr="00CA22A0" w:rsidRDefault="00CA22A0" w:rsidP="00CA22A0">
            <w:pPr>
              <w:rPr>
                <w:color w:val="000000"/>
                <w:sz w:val="18"/>
                <w:szCs w:val="18"/>
              </w:rPr>
            </w:pPr>
            <w:r w:rsidRPr="00CA22A0">
              <w:rPr>
                <w:color w:val="000000"/>
                <w:sz w:val="18"/>
                <w:szCs w:val="18"/>
              </w:rPr>
              <w:t>Создание системы обеспечения вызова экстренных оперативных служб по единому номеру «112» на базе Единой дежурно-диспетчерской службы муниципального района</w:t>
            </w:r>
          </w:p>
        </w:tc>
        <w:tc>
          <w:tcPr>
            <w:tcW w:w="3257" w:type="dxa"/>
            <w:tcBorders>
              <w:top w:val="nil"/>
              <w:left w:val="nil"/>
              <w:bottom w:val="single" w:sz="4" w:space="0" w:color="auto"/>
              <w:right w:val="single" w:sz="4" w:space="0" w:color="auto"/>
            </w:tcBorders>
            <w:shd w:val="clear" w:color="000000" w:fill="FFFFFF"/>
            <w:hideMark/>
          </w:tcPr>
          <w:p w14:paraId="48E1C039" w14:textId="77777777" w:rsidR="00CA22A0" w:rsidRPr="00CA22A0" w:rsidRDefault="00CA22A0" w:rsidP="00CA22A0">
            <w:pPr>
              <w:rPr>
                <w:color w:val="000000"/>
                <w:sz w:val="18"/>
                <w:szCs w:val="18"/>
              </w:rPr>
            </w:pPr>
            <w:r w:rsidRPr="00CA22A0">
              <w:rPr>
                <w:color w:val="000000"/>
                <w:sz w:val="18"/>
                <w:szCs w:val="18"/>
              </w:rPr>
              <w:t>Развертывание системы-112 на территории Рамонского муниципального района Воронежской области и обеспечение ее функционирования.</w:t>
            </w:r>
          </w:p>
        </w:tc>
        <w:tc>
          <w:tcPr>
            <w:tcW w:w="1220" w:type="dxa"/>
            <w:tcBorders>
              <w:top w:val="nil"/>
              <w:left w:val="nil"/>
              <w:bottom w:val="single" w:sz="4" w:space="0" w:color="auto"/>
              <w:right w:val="single" w:sz="4" w:space="0" w:color="auto"/>
            </w:tcBorders>
            <w:shd w:val="clear" w:color="000000" w:fill="FFFFFF"/>
            <w:noWrap/>
            <w:vAlign w:val="center"/>
            <w:hideMark/>
          </w:tcPr>
          <w:p w14:paraId="17982BBE" w14:textId="77777777" w:rsidR="00CA22A0" w:rsidRPr="00CA22A0" w:rsidRDefault="00CA22A0" w:rsidP="00CA22A0">
            <w:pPr>
              <w:jc w:val="center"/>
              <w:rPr>
                <w:color w:val="000000"/>
                <w:sz w:val="18"/>
                <w:szCs w:val="18"/>
              </w:rPr>
            </w:pPr>
            <w:r w:rsidRPr="00CA22A0">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43D2D41E" w14:textId="77777777" w:rsidR="00CA22A0" w:rsidRPr="00CA22A0" w:rsidRDefault="00CA22A0" w:rsidP="00CA22A0">
            <w:pPr>
              <w:rPr>
                <w:color w:val="000000"/>
                <w:sz w:val="18"/>
                <w:szCs w:val="18"/>
              </w:rPr>
            </w:pPr>
            <w:r w:rsidRPr="00CA22A0">
              <w:rPr>
                <w:color w:val="000000"/>
                <w:sz w:val="18"/>
                <w:szCs w:val="18"/>
              </w:rPr>
              <w:t>Отдел по делам ГО и ЧС МКУ «ЦОД ОМСУ»</w:t>
            </w:r>
          </w:p>
        </w:tc>
        <w:tc>
          <w:tcPr>
            <w:tcW w:w="4279" w:type="dxa"/>
            <w:tcBorders>
              <w:top w:val="nil"/>
              <w:left w:val="nil"/>
              <w:bottom w:val="single" w:sz="4" w:space="0" w:color="auto"/>
              <w:right w:val="single" w:sz="4" w:space="0" w:color="auto"/>
            </w:tcBorders>
            <w:shd w:val="clear" w:color="000000" w:fill="FFFFFF"/>
            <w:hideMark/>
          </w:tcPr>
          <w:p w14:paraId="0A20504E" w14:textId="77777777" w:rsidR="00CA22A0" w:rsidRPr="00CA22A0" w:rsidRDefault="00CA22A0" w:rsidP="00CA22A0">
            <w:pPr>
              <w:rPr>
                <w:color w:val="000000"/>
                <w:sz w:val="18"/>
                <w:szCs w:val="18"/>
              </w:rPr>
            </w:pPr>
            <w:r w:rsidRPr="00CA22A0">
              <w:rPr>
                <w:color w:val="000000"/>
                <w:sz w:val="18"/>
                <w:szCs w:val="18"/>
              </w:rPr>
              <w:t>Повышение безопасности населения Рамонского муниципального района Воронежской области и снижение социально-экономического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"112" Обеспечение комплексной безопасности населения и территории Рамонского муниципального района Воронежской области</w:t>
            </w:r>
          </w:p>
        </w:tc>
      </w:tr>
      <w:tr w:rsidR="00CA22A0" w:rsidRPr="00CA22A0" w14:paraId="798DB1A1" w14:textId="77777777" w:rsidTr="00CA22A0">
        <w:trPr>
          <w:trHeight w:val="300"/>
        </w:trPr>
        <w:tc>
          <w:tcPr>
            <w:tcW w:w="15871"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0E0F3C6C" w14:textId="77777777" w:rsidR="00CA22A0" w:rsidRPr="00CA22A0" w:rsidRDefault="00CA22A0" w:rsidP="00CA22A0">
            <w:pPr>
              <w:jc w:val="center"/>
              <w:rPr>
                <w:color w:val="000000"/>
                <w:sz w:val="18"/>
                <w:szCs w:val="18"/>
              </w:rPr>
            </w:pPr>
            <w:r w:rsidRPr="00CA22A0">
              <w:rPr>
                <w:color w:val="000000"/>
                <w:sz w:val="18"/>
                <w:szCs w:val="18"/>
              </w:rPr>
              <w:t xml:space="preserve">ПОДПРОГРАММА 9 «Обеспечение пассажирских перевозок по социально значимым </w:t>
            </w:r>
            <w:proofErr w:type="spellStart"/>
            <w:r w:rsidRPr="00CA22A0">
              <w:rPr>
                <w:color w:val="000000"/>
                <w:sz w:val="18"/>
                <w:szCs w:val="18"/>
              </w:rPr>
              <w:t>внутримуниципальным</w:t>
            </w:r>
            <w:proofErr w:type="spellEnd"/>
            <w:r w:rsidRPr="00CA22A0">
              <w:rPr>
                <w:color w:val="000000"/>
                <w:sz w:val="18"/>
                <w:szCs w:val="18"/>
              </w:rPr>
              <w:t xml:space="preserve"> маршрутам»</w:t>
            </w:r>
          </w:p>
        </w:tc>
      </w:tr>
      <w:tr w:rsidR="00CA22A0" w:rsidRPr="00CA22A0" w14:paraId="3289B149" w14:textId="77777777" w:rsidTr="00CA22A0">
        <w:trPr>
          <w:trHeight w:val="183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4BE468BF" w14:textId="77777777" w:rsidR="00CA22A0" w:rsidRPr="00CA22A0" w:rsidRDefault="00CA22A0" w:rsidP="00CA22A0">
            <w:pPr>
              <w:jc w:val="center"/>
              <w:rPr>
                <w:color w:val="000000"/>
                <w:sz w:val="18"/>
                <w:szCs w:val="18"/>
              </w:rPr>
            </w:pPr>
            <w:r w:rsidRPr="00CA22A0">
              <w:rPr>
                <w:color w:val="000000"/>
                <w:sz w:val="18"/>
                <w:szCs w:val="18"/>
              </w:rPr>
              <w:t>Основное мероприятие 9.1</w:t>
            </w:r>
          </w:p>
        </w:tc>
        <w:tc>
          <w:tcPr>
            <w:tcW w:w="3464" w:type="dxa"/>
            <w:tcBorders>
              <w:top w:val="nil"/>
              <w:left w:val="nil"/>
              <w:bottom w:val="single" w:sz="4" w:space="0" w:color="auto"/>
              <w:right w:val="single" w:sz="4" w:space="0" w:color="auto"/>
            </w:tcBorders>
            <w:shd w:val="clear" w:color="000000" w:fill="FFFFFF"/>
            <w:hideMark/>
          </w:tcPr>
          <w:p w14:paraId="14933996" w14:textId="77777777" w:rsidR="00CA22A0" w:rsidRPr="00CA22A0" w:rsidRDefault="00CA22A0" w:rsidP="00CA22A0">
            <w:pPr>
              <w:rPr>
                <w:color w:val="000000"/>
                <w:sz w:val="18"/>
                <w:szCs w:val="18"/>
              </w:rPr>
            </w:pPr>
            <w:r w:rsidRPr="00CA22A0">
              <w:rPr>
                <w:color w:val="000000"/>
                <w:sz w:val="18"/>
                <w:szCs w:val="18"/>
              </w:rPr>
              <w:t xml:space="preserve">Обеспечение экономической устойчивости транспортных предприятий автомобильного транспорта </w:t>
            </w:r>
          </w:p>
        </w:tc>
        <w:tc>
          <w:tcPr>
            <w:tcW w:w="3257" w:type="dxa"/>
            <w:tcBorders>
              <w:top w:val="nil"/>
              <w:left w:val="nil"/>
              <w:bottom w:val="single" w:sz="4" w:space="0" w:color="auto"/>
              <w:right w:val="single" w:sz="4" w:space="0" w:color="auto"/>
            </w:tcBorders>
            <w:shd w:val="clear" w:color="000000" w:fill="FFFFFF"/>
            <w:hideMark/>
          </w:tcPr>
          <w:p w14:paraId="6F14ECEE" w14:textId="77777777" w:rsidR="00CA22A0" w:rsidRPr="00CA22A0" w:rsidRDefault="00CA22A0" w:rsidP="00CA22A0">
            <w:pPr>
              <w:rPr>
                <w:color w:val="000000"/>
                <w:sz w:val="18"/>
                <w:szCs w:val="18"/>
              </w:rPr>
            </w:pPr>
            <w:r w:rsidRPr="00CA22A0">
              <w:rPr>
                <w:color w:val="000000"/>
                <w:sz w:val="18"/>
                <w:szCs w:val="18"/>
              </w:rPr>
              <w:t>Возмещение части затрат организациям и индивидуальным предпринимателям, осуществляющим деятельность по перевозке пассажиров автомобильным транспортом общего пользования, возникающих вследствие осуществления нерентабельных маршрутов</w:t>
            </w:r>
          </w:p>
        </w:tc>
        <w:tc>
          <w:tcPr>
            <w:tcW w:w="1220" w:type="dxa"/>
            <w:tcBorders>
              <w:top w:val="nil"/>
              <w:left w:val="nil"/>
              <w:bottom w:val="single" w:sz="4" w:space="0" w:color="auto"/>
              <w:right w:val="single" w:sz="4" w:space="0" w:color="auto"/>
            </w:tcBorders>
            <w:shd w:val="clear" w:color="000000" w:fill="FFFFFF"/>
            <w:noWrap/>
            <w:vAlign w:val="center"/>
            <w:hideMark/>
          </w:tcPr>
          <w:p w14:paraId="10D26492" w14:textId="77777777" w:rsidR="00CA22A0" w:rsidRPr="00CA22A0" w:rsidRDefault="00CA22A0" w:rsidP="00CA22A0">
            <w:pPr>
              <w:jc w:val="center"/>
              <w:rPr>
                <w:color w:val="000000"/>
                <w:sz w:val="18"/>
                <w:szCs w:val="18"/>
              </w:rPr>
            </w:pPr>
            <w:r w:rsidRPr="00CA22A0">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7268DD1F" w14:textId="77777777" w:rsidR="00CA22A0" w:rsidRPr="00CA22A0" w:rsidRDefault="00CA22A0" w:rsidP="00CA22A0">
            <w:pPr>
              <w:rPr>
                <w:color w:val="000000"/>
                <w:sz w:val="18"/>
                <w:szCs w:val="18"/>
              </w:rPr>
            </w:pPr>
            <w:r w:rsidRPr="00CA22A0">
              <w:rPr>
                <w:color w:val="000000"/>
                <w:sz w:val="18"/>
                <w:szCs w:val="18"/>
              </w:rPr>
              <w:t>Отдел муниципального хозяйства, промышленности и дорожной деятельности</w:t>
            </w:r>
          </w:p>
        </w:tc>
        <w:tc>
          <w:tcPr>
            <w:tcW w:w="4279" w:type="dxa"/>
            <w:tcBorders>
              <w:top w:val="nil"/>
              <w:left w:val="nil"/>
              <w:bottom w:val="single" w:sz="4" w:space="0" w:color="auto"/>
              <w:right w:val="single" w:sz="4" w:space="0" w:color="auto"/>
            </w:tcBorders>
            <w:shd w:val="clear" w:color="000000" w:fill="FFFFFF"/>
            <w:hideMark/>
          </w:tcPr>
          <w:p w14:paraId="3BF7F548" w14:textId="77777777" w:rsidR="00CA22A0" w:rsidRPr="00CA22A0" w:rsidRDefault="00CA22A0" w:rsidP="00CA22A0">
            <w:pPr>
              <w:rPr>
                <w:color w:val="000000"/>
                <w:sz w:val="18"/>
                <w:szCs w:val="18"/>
              </w:rPr>
            </w:pPr>
            <w:r w:rsidRPr="00CA22A0">
              <w:rPr>
                <w:color w:val="000000"/>
                <w:sz w:val="18"/>
                <w:szCs w:val="18"/>
              </w:rPr>
              <w:t>Обеспечение экономической устойчивости транспортных предприятий автомобильного транспорта</w:t>
            </w:r>
          </w:p>
        </w:tc>
      </w:tr>
      <w:tr w:rsidR="00CA22A0" w:rsidRPr="00CA22A0" w14:paraId="5D143228" w14:textId="77777777" w:rsidTr="00CA22A0">
        <w:trPr>
          <w:trHeight w:val="435"/>
        </w:trPr>
        <w:tc>
          <w:tcPr>
            <w:tcW w:w="15871"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67630719" w14:textId="77777777" w:rsidR="00CA22A0" w:rsidRPr="00CA22A0" w:rsidRDefault="00CA22A0" w:rsidP="00CA22A0">
            <w:pPr>
              <w:jc w:val="center"/>
              <w:rPr>
                <w:color w:val="000000"/>
                <w:sz w:val="18"/>
                <w:szCs w:val="18"/>
              </w:rPr>
            </w:pPr>
            <w:r w:rsidRPr="00CA22A0">
              <w:rPr>
                <w:color w:val="000000"/>
                <w:sz w:val="18"/>
                <w:szCs w:val="18"/>
              </w:rPr>
              <w:t>ПОДПРОГРАММА 10 "Комплексные меры противодействия злоупотреблению наркотиками и их незаконному обороту"</w:t>
            </w:r>
          </w:p>
        </w:tc>
      </w:tr>
      <w:tr w:rsidR="00CA22A0" w:rsidRPr="00CA22A0" w14:paraId="35629AD2" w14:textId="77777777" w:rsidTr="00CA22A0">
        <w:trPr>
          <w:trHeight w:val="5355"/>
        </w:trPr>
        <w:tc>
          <w:tcPr>
            <w:tcW w:w="1620" w:type="dxa"/>
            <w:tcBorders>
              <w:top w:val="nil"/>
              <w:left w:val="single" w:sz="4" w:space="0" w:color="auto"/>
              <w:bottom w:val="nil"/>
              <w:right w:val="single" w:sz="4" w:space="0" w:color="auto"/>
            </w:tcBorders>
            <w:shd w:val="clear" w:color="000000" w:fill="FFFFFF"/>
            <w:vAlign w:val="center"/>
            <w:hideMark/>
          </w:tcPr>
          <w:p w14:paraId="6AD50DD5" w14:textId="77777777" w:rsidR="00CA22A0" w:rsidRPr="00CA22A0" w:rsidRDefault="00CA22A0" w:rsidP="00CA22A0">
            <w:pPr>
              <w:jc w:val="center"/>
              <w:rPr>
                <w:color w:val="000000"/>
                <w:sz w:val="18"/>
                <w:szCs w:val="18"/>
              </w:rPr>
            </w:pPr>
            <w:r w:rsidRPr="00CA22A0">
              <w:rPr>
                <w:color w:val="000000"/>
                <w:sz w:val="18"/>
                <w:szCs w:val="18"/>
              </w:rPr>
              <w:lastRenderedPageBreak/>
              <w:t xml:space="preserve">Основное мероприятие 10.1 </w:t>
            </w:r>
          </w:p>
        </w:tc>
        <w:tc>
          <w:tcPr>
            <w:tcW w:w="3464" w:type="dxa"/>
            <w:tcBorders>
              <w:top w:val="nil"/>
              <w:left w:val="nil"/>
              <w:bottom w:val="nil"/>
              <w:right w:val="nil"/>
            </w:tcBorders>
            <w:shd w:val="clear" w:color="000000" w:fill="FFFFFF"/>
            <w:hideMark/>
          </w:tcPr>
          <w:p w14:paraId="0A809466" w14:textId="77777777" w:rsidR="00CA22A0" w:rsidRPr="00CA22A0" w:rsidRDefault="00CA22A0" w:rsidP="00CA22A0">
            <w:pPr>
              <w:rPr>
                <w:color w:val="000000"/>
                <w:sz w:val="18"/>
                <w:szCs w:val="18"/>
              </w:rPr>
            </w:pPr>
            <w:r w:rsidRPr="00CA22A0">
              <w:rPr>
                <w:color w:val="000000"/>
                <w:sz w:val="18"/>
                <w:szCs w:val="18"/>
              </w:rPr>
              <w:t>Организационно-правовые мероприятия.</w:t>
            </w:r>
          </w:p>
        </w:tc>
        <w:tc>
          <w:tcPr>
            <w:tcW w:w="3257" w:type="dxa"/>
            <w:tcBorders>
              <w:top w:val="nil"/>
              <w:left w:val="single" w:sz="4" w:space="0" w:color="auto"/>
              <w:bottom w:val="nil"/>
              <w:right w:val="single" w:sz="4" w:space="0" w:color="auto"/>
            </w:tcBorders>
            <w:shd w:val="clear" w:color="000000" w:fill="FFFFFF"/>
            <w:hideMark/>
          </w:tcPr>
          <w:p w14:paraId="01C9D5D0" w14:textId="77777777" w:rsidR="00CA22A0" w:rsidRPr="00CA22A0" w:rsidRDefault="00CA22A0" w:rsidP="00CA22A0">
            <w:pPr>
              <w:rPr>
                <w:color w:val="000000"/>
                <w:sz w:val="18"/>
                <w:szCs w:val="18"/>
              </w:rPr>
            </w:pPr>
            <w:r w:rsidRPr="00CA22A0">
              <w:rPr>
                <w:color w:val="000000"/>
                <w:sz w:val="18"/>
                <w:szCs w:val="18"/>
              </w:rPr>
              <w:t>Разработка и реализация районной подпрограммы "Комплексные меры противодействия злоупотреблению наркотиками и их незаконному обороту".</w:t>
            </w:r>
            <w:r w:rsidRPr="00CA22A0">
              <w:rPr>
                <w:color w:val="000000"/>
                <w:sz w:val="18"/>
                <w:szCs w:val="18"/>
              </w:rPr>
              <w:br/>
              <w:t>Проведение заседаний антинаркотической комиссии Рамонского муниципального района</w:t>
            </w:r>
            <w:r w:rsidRPr="00CA22A0">
              <w:rPr>
                <w:color w:val="000000"/>
                <w:sz w:val="18"/>
                <w:szCs w:val="18"/>
              </w:rPr>
              <w:br/>
              <w:t xml:space="preserve">Организация и проведение мониторинга </w:t>
            </w:r>
            <w:proofErr w:type="spellStart"/>
            <w:r w:rsidRPr="00CA22A0">
              <w:rPr>
                <w:color w:val="000000"/>
                <w:sz w:val="18"/>
                <w:szCs w:val="18"/>
              </w:rPr>
              <w:t>наркоситуации</w:t>
            </w:r>
            <w:proofErr w:type="spellEnd"/>
            <w:r w:rsidRPr="00CA22A0">
              <w:rPr>
                <w:color w:val="000000"/>
                <w:sz w:val="18"/>
                <w:szCs w:val="18"/>
              </w:rPr>
              <w:t xml:space="preserve"> в районе.</w:t>
            </w:r>
            <w:r w:rsidRPr="00CA22A0">
              <w:rPr>
                <w:color w:val="000000"/>
                <w:sz w:val="18"/>
                <w:szCs w:val="18"/>
              </w:rPr>
              <w:br/>
              <w:t>Подготовка и издание муниципальных правовых актов по вопросам участия в работе по профилактике немедицинского употребления наркотиков.</w:t>
            </w:r>
            <w:r w:rsidRPr="00CA22A0">
              <w:rPr>
                <w:color w:val="000000"/>
                <w:sz w:val="18"/>
                <w:szCs w:val="18"/>
              </w:rPr>
              <w:br/>
              <w:t>Издание и распространение листовок, буклетов, плакатов антинаркотического содержания.</w:t>
            </w:r>
            <w:r w:rsidRPr="00CA22A0">
              <w:rPr>
                <w:color w:val="000000"/>
                <w:sz w:val="18"/>
                <w:szCs w:val="18"/>
              </w:rPr>
              <w:br/>
              <w:t>Участие специалистов в районных информационных и обучающих мероприятиях по вопросам организации профилактической антинаркотической работы с населением.</w:t>
            </w:r>
          </w:p>
        </w:tc>
        <w:tc>
          <w:tcPr>
            <w:tcW w:w="1220" w:type="dxa"/>
            <w:tcBorders>
              <w:top w:val="nil"/>
              <w:left w:val="nil"/>
              <w:bottom w:val="single" w:sz="4" w:space="0" w:color="auto"/>
              <w:right w:val="single" w:sz="4" w:space="0" w:color="auto"/>
            </w:tcBorders>
            <w:shd w:val="clear" w:color="000000" w:fill="FFFFFF"/>
            <w:noWrap/>
            <w:vAlign w:val="center"/>
            <w:hideMark/>
          </w:tcPr>
          <w:p w14:paraId="371C4E5A" w14:textId="77777777" w:rsidR="00CA22A0" w:rsidRPr="00CA22A0" w:rsidRDefault="00CA22A0" w:rsidP="00CA22A0">
            <w:pPr>
              <w:jc w:val="center"/>
              <w:rPr>
                <w:color w:val="000000"/>
                <w:sz w:val="18"/>
                <w:szCs w:val="18"/>
              </w:rPr>
            </w:pPr>
            <w:r w:rsidRPr="00CA22A0">
              <w:rPr>
                <w:color w:val="000000"/>
                <w:sz w:val="18"/>
                <w:szCs w:val="18"/>
              </w:rPr>
              <w:t>2023-2030</w:t>
            </w:r>
          </w:p>
        </w:tc>
        <w:tc>
          <w:tcPr>
            <w:tcW w:w="2031" w:type="dxa"/>
            <w:tcBorders>
              <w:top w:val="nil"/>
              <w:left w:val="nil"/>
              <w:bottom w:val="nil"/>
              <w:right w:val="single" w:sz="4" w:space="0" w:color="auto"/>
            </w:tcBorders>
            <w:shd w:val="clear" w:color="000000" w:fill="FFFFFF"/>
            <w:hideMark/>
          </w:tcPr>
          <w:p w14:paraId="53F6989B" w14:textId="77777777" w:rsidR="00CA22A0" w:rsidRPr="00CA22A0" w:rsidRDefault="00CA22A0" w:rsidP="00CA22A0">
            <w:pPr>
              <w:rPr>
                <w:color w:val="000000"/>
                <w:sz w:val="18"/>
                <w:szCs w:val="18"/>
              </w:rPr>
            </w:pPr>
            <w:r w:rsidRPr="00CA22A0">
              <w:rPr>
                <w:color w:val="000000"/>
                <w:sz w:val="18"/>
                <w:szCs w:val="18"/>
              </w:rPr>
              <w:t xml:space="preserve"> Отдел по образованию, спорту и молодежной политике</w:t>
            </w:r>
          </w:p>
        </w:tc>
        <w:tc>
          <w:tcPr>
            <w:tcW w:w="4279" w:type="dxa"/>
            <w:tcBorders>
              <w:top w:val="nil"/>
              <w:left w:val="nil"/>
              <w:bottom w:val="single" w:sz="4" w:space="0" w:color="auto"/>
              <w:right w:val="single" w:sz="4" w:space="0" w:color="auto"/>
            </w:tcBorders>
            <w:shd w:val="clear" w:color="000000" w:fill="FFFFFF"/>
            <w:hideMark/>
          </w:tcPr>
          <w:p w14:paraId="36494ED9" w14:textId="77777777" w:rsidR="00CA22A0" w:rsidRPr="00CA22A0" w:rsidRDefault="00CA22A0" w:rsidP="00CA22A0">
            <w:pPr>
              <w:rPr>
                <w:color w:val="000000"/>
                <w:sz w:val="18"/>
                <w:szCs w:val="18"/>
              </w:rPr>
            </w:pPr>
            <w:r w:rsidRPr="00CA22A0">
              <w:rPr>
                <w:color w:val="000000"/>
                <w:sz w:val="18"/>
                <w:szCs w:val="18"/>
              </w:rPr>
              <w:t>Расширение межведомственного взаимодействия муниципальных субъектов профилактики употребления наркотических веществ и их незаконного оборота.</w:t>
            </w:r>
            <w:r w:rsidRPr="00CA22A0">
              <w:rPr>
                <w:color w:val="000000"/>
                <w:sz w:val="18"/>
                <w:szCs w:val="18"/>
              </w:rPr>
              <w:br/>
              <w:t>Обеспечение своевременного мониторинга распространения наркомании, незаконного распространения наркотиков.</w:t>
            </w:r>
          </w:p>
        </w:tc>
      </w:tr>
      <w:tr w:rsidR="00CA22A0" w:rsidRPr="00CA22A0" w14:paraId="6AAA090B" w14:textId="77777777" w:rsidTr="00CA22A0">
        <w:trPr>
          <w:trHeight w:val="4380"/>
        </w:trPr>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DA48C7" w14:textId="77777777" w:rsidR="00CA22A0" w:rsidRPr="00CA22A0" w:rsidRDefault="00CA22A0" w:rsidP="00CA22A0">
            <w:pPr>
              <w:jc w:val="center"/>
              <w:rPr>
                <w:color w:val="000000"/>
                <w:sz w:val="18"/>
                <w:szCs w:val="18"/>
              </w:rPr>
            </w:pPr>
            <w:r w:rsidRPr="00CA22A0">
              <w:rPr>
                <w:color w:val="000000"/>
                <w:sz w:val="18"/>
                <w:szCs w:val="18"/>
              </w:rPr>
              <w:lastRenderedPageBreak/>
              <w:t xml:space="preserve">Основное мероприятие 10.2 </w:t>
            </w:r>
          </w:p>
        </w:tc>
        <w:tc>
          <w:tcPr>
            <w:tcW w:w="3464" w:type="dxa"/>
            <w:tcBorders>
              <w:top w:val="single" w:sz="4" w:space="0" w:color="auto"/>
              <w:left w:val="nil"/>
              <w:bottom w:val="single" w:sz="4" w:space="0" w:color="auto"/>
              <w:right w:val="single" w:sz="4" w:space="0" w:color="auto"/>
            </w:tcBorders>
            <w:shd w:val="clear" w:color="000000" w:fill="FFFFFF"/>
            <w:hideMark/>
          </w:tcPr>
          <w:p w14:paraId="2B26AFA5" w14:textId="77777777" w:rsidR="00CA22A0" w:rsidRPr="00CA22A0" w:rsidRDefault="00CA22A0" w:rsidP="00CA22A0">
            <w:pPr>
              <w:rPr>
                <w:color w:val="000000"/>
                <w:sz w:val="18"/>
                <w:szCs w:val="18"/>
              </w:rPr>
            </w:pPr>
            <w:r w:rsidRPr="00CA22A0">
              <w:rPr>
                <w:color w:val="000000"/>
                <w:sz w:val="18"/>
                <w:szCs w:val="18"/>
              </w:rPr>
              <w:t>Мероприятия по профилактике распространения и немедицинского употребления наркотиков, пропаганда негативного отношения к немедицинскому употреблению наркотиков (Первичная профилактика).</w:t>
            </w:r>
          </w:p>
        </w:tc>
        <w:tc>
          <w:tcPr>
            <w:tcW w:w="3257" w:type="dxa"/>
            <w:tcBorders>
              <w:top w:val="single" w:sz="4" w:space="0" w:color="auto"/>
              <w:left w:val="nil"/>
              <w:bottom w:val="single" w:sz="4" w:space="0" w:color="auto"/>
              <w:right w:val="single" w:sz="4" w:space="0" w:color="auto"/>
            </w:tcBorders>
            <w:shd w:val="clear" w:color="000000" w:fill="FFFFFF"/>
            <w:hideMark/>
          </w:tcPr>
          <w:p w14:paraId="062D0D02" w14:textId="77777777" w:rsidR="00CA22A0" w:rsidRPr="00CA22A0" w:rsidRDefault="00CA22A0" w:rsidP="00CA22A0">
            <w:pPr>
              <w:rPr>
                <w:color w:val="000000"/>
                <w:sz w:val="18"/>
                <w:szCs w:val="18"/>
              </w:rPr>
            </w:pPr>
            <w:r w:rsidRPr="00CA22A0">
              <w:rPr>
                <w:color w:val="000000"/>
                <w:sz w:val="18"/>
                <w:szCs w:val="18"/>
              </w:rPr>
              <w:t>Разработка и реализация мер (профилактических) мероприятий), направленных на профилактику распространения и немедицинского употребления наркотиков, пропаганда негативного отношения к немедицинскому употреблению наркотиков  (Спортивные соревнования и турниры, информационно-просветительские мероприятия, круглые столы, познавательно-развлекательные мероприятия, тренинги, конкурсы индивидуальные и групповые  беседы, информационно-просветительская работа с родителями, педагогами, трудоустройство подростков в летний период, проведение рейдов).</w:t>
            </w:r>
          </w:p>
        </w:tc>
        <w:tc>
          <w:tcPr>
            <w:tcW w:w="1220" w:type="dxa"/>
            <w:tcBorders>
              <w:top w:val="nil"/>
              <w:left w:val="nil"/>
              <w:bottom w:val="single" w:sz="4" w:space="0" w:color="auto"/>
              <w:right w:val="single" w:sz="4" w:space="0" w:color="auto"/>
            </w:tcBorders>
            <w:shd w:val="clear" w:color="000000" w:fill="FFFFFF"/>
            <w:noWrap/>
            <w:vAlign w:val="center"/>
            <w:hideMark/>
          </w:tcPr>
          <w:p w14:paraId="0958C4D2" w14:textId="77777777" w:rsidR="00CA22A0" w:rsidRPr="00CA22A0" w:rsidRDefault="00CA22A0" w:rsidP="00CA22A0">
            <w:pPr>
              <w:jc w:val="center"/>
              <w:rPr>
                <w:color w:val="000000"/>
                <w:sz w:val="18"/>
                <w:szCs w:val="18"/>
              </w:rPr>
            </w:pPr>
            <w:r w:rsidRPr="00CA22A0">
              <w:rPr>
                <w:color w:val="000000"/>
                <w:sz w:val="18"/>
                <w:szCs w:val="18"/>
              </w:rPr>
              <w:t>2023-2030</w:t>
            </w:r>
          </w:p>
        </w:tc>
        <w:tc>
          <w:tcPr>
            <w:tcW w:w="2031" w:type="dxa"/>
            <w:tcBorders>
              <w:top w:val="single" w:sz="4" w:space="0" w:color="auto"/>
              <w:left w:val="nil"/>
              <w:bottom w:val="single" w:sz="4" w:space="0" w:color="auto"/>
              <w:right w:val="single" w:sz="4" w:space="0" w:color="auto"/>
            </w:tcBorders>
            <w:shd w:val="clear" w:color="000000" w:fill="FFFFFF"/>
            <w:hideMark/>
          </w:tcPr>
          <w:p w14:paraId="2D835D85" w14:textId="77777777" w:rsidR="00CA22A0" w:rsidRPr="00CA22A0" w:rsidRDefault="00CA22A0" w:rsidP="00CA22A0">
            <w:pPr>
              <w:rPr>
                <w:color w:val="000000"/>
                <w:sz w:val="18"/>
                <w:szCs w:val="18"/>
              </w:rPr>
            </w:pPr>
            <w:r w:rsidRPr="00CA22A0">
              <w:rPr>
                <w:color w:val="000000"/>
                <w:sz w:val="18"/>
                <w:szCs w:val="18"/>
              </w:rPr>
              <w:t xml:space="preserve">Отдел по образованию, спорту и молодёжной политике; </w:t>
            </w:r>
            <w:r w:rsidRPr="00CA22A0">
              <w:rPr>
                <w:color w:val="000000"/>
                <w:sz w:val="18"/>
                <w:szCs w:val="18"/>
              </w:rPr>
              <w:br/>
              <w:t>- БУЗ ВО "</w:t>
            </w:r>
            <w:proofErr w:type="spellStart"/>
            <w:r w:rsidRPr="00CA22A0">
              <w:rPr>
                <w:color w:val="000000"/>
                <w:sz w:val="18"/>
                <w:szCs w:val="18"/>
              </w:rPr>
              <w:t>Рамонская</w:t>
            </w:r>
            <w:proofErr w:type="spellEnd"/>
            <w:r w:rsidRPr="00CA22A0">
              <w:rPr>
                <w:color w:val="000000"/>
                <w:sz w:val="18"/>
                <w:szCs w:val="18"/>
              </w:rPr>
              <w:t xml:space="preserve"> РБ" (по согласованию); </w:t>
            </w:r>
            <w:r w:rsidRPr="00CA22A0">
              <w:rPr>
                <w:color w:val="000000"/>
                <w:sz w:val="18"/>
                <w:szCs w:val="18"/>
              </w:rPr>
              <w:br/>
              <w:t xml:space="preserve"> - отдел по культуре; </w:t>
            </w:r>
            <w:r w:rsidRPr="00CA22A0">
              <w:rPr>
                <w:color w:val="000000"/>
                <w:sz w:val="18"/>
                <w:szCs w:val="18"/>
              </w:rPr>
              <w:br/>
              <w:t xml:space="preserve">- отдел МВД России по </w:t>
            </w:r>
            <w:proofErr w:type="spellStart"/>
            <w:r w:rsidRPr="00CA22A0">
              <w:rPr>
                <w:color w:val="000000"/>
                <w:sz w:val="18"/>
                <w:szCs w:val="18"/>
              </w:rPr>
              <w:t>Рамонскому</w:t>
            </w:r>
            <w:proofErr w:type="spellEnd"/>
            <w:r w:rsidRPr="00CA22A0">
              <w:rPr>
                <w:color w:val="000000"/>
                <w:sz w:val="18"/>
                <w:szCs w:val="18"/>
              </w:rPr>
              <w:t xml:space="preserve"> району (по согласованию); </w:t>
            </w:r>
            <w:r w:rsidRPr="00CA22A0">
              <w:rPr>
                <w:color w:val="000000"/>
                <w:sz w:val="18"/>
                <w:szCs w:val="18"/>
              </w:rPr>
              <w:br/>
              <w:t>- администрации городского и сельских поселений (по согласованию).</w:t>
            </w:r>
          </w:p>
        </w:tc>
        <w:tc>
          <w:tcPr>
            <w:tcW w:w="4279" w:type="dxa"/>
            <w:tcBorders>
              <w:top w:val="nil"/>
              <w:left w:val="nil"/>
              <w:bottom w:val="single" w:sz="4" w:space="0" w:color="auto"/>
              <w:right w:val="single" w:sz="4" w:space="0" w:color="auto"/>
            </w:tcBorders>
            <w:shd w:val="clear" w:color="000000" w:fill="FFFFFF"/>
            <w:hideMark/>
          </w:tcPr>
          <w:p w14:paraId="23A777C2" w14:textId="77777777" w:rsidR="00CA22A0" w:rsidRPr="00CA22A0" w:rsidRDefault="00CA22A0" w:rsidP="00CA22A0">
            <w:pPr>
              <w:rPr>
                <w:color w:val="000000"/>
                <w:sz w:val="18"/>
                <w:szCs w:val="18"/>
              </w:rPr>
            </w:pPr>
            <w:r w:rsidRPr="00CA22A0">
              <w:rPr>
                <w:color w:val="000000"/>
                <w:sz w:val="18"/>
                <w:szCs w:val="18"/>
              </w:rPr>
              <w:t>Развитие форм и методов первичной профилактики незаконного потребления наркотиков.</w:t>
            </w:r>
            <w:r w:rsidRPr="00CA22A0">
              <w:rPr>
                <w:color w:val="000000"/>
                <w:sz w:val="18"/>
                <w:szCs w:val="18"/>
              </w:rPr>
              <w:br/>
              <w:t>Включение профилактических мероприятий в образовательные программы, внеурочную и воспитательную работу.</w:t>
            </w:r>
            <w:r w:rsidRPr="00CA22A0">
              <w:rPr>
                <w:color w:val="000000"/>
                <w:sz w:val="18"/>
                <w:szCs w:val="18"/>
              </w:rPr>
              <w:br/>
              <w:t>Активное привлечение волонтеров к участию реализации антинаркотической политики.</w:t>
            </w:r>
            <w:r w:rsidRPr="00CA22A0">
              <w:rPr>
                <w:color w:val="000000"/>
                <w:sz w:val="18"/>
                <w:szCs w:val="18"/>
              </w:rPr>
              <w:br/>
              <w:t>Активизация сотрудничества со средствами массовой информации по вопросам антинаркотической пропаганды, направленного на повышение уровня осведомлённости граждан, в первую очередь несовершеннолетних  их родителей.</w:t>
            </w:r>
          </w:p>
        </w:tc>
      </w:tr>
      <w:tr w:rsidR="00CA22A0" w:rsidRPr="00CA22A0" w14:paraId="48CA811E" w14:textId="77777777" w:rsidTr="00CA22A0">
        <w:trPr>
          <w:trHeight w:val="412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1829D459" w14:textId="77777777" w:rsidR="00CA22A0" w:rsidRPr="00CA22A0" w:rsidRDefault="00CA22A0" w:rsidP="00CA22A0">
            <w:pPr>
              <w:jc w:val="center"/>
              <w:rPr>
                <w:color w:val="000000"/>
                <w:sz w:val="18"/>
                <w:szCs w:val="18"/>
              </w:rPr>
            </w:pPr>
            <w:r w:rsidRPr="00CA22A0">
              <w:rPr>
                <w:color w:val="000000"/>
                <w:sz w:val="18"/>
                <w:szCs w:val="18"/>
              </w:rPr>
              <w:t>Основное мероприятие 10.3</w:t>
            </w:r>
          </w:p>
        </w:tc>
        <w:tc>
          <w:tcPr>
            <w:tcW w:w="3464" w:type="dxa"/>
            <w:tcBorders>
              <w:top w:val="nil"/>
              <w:left w:val="nil"/>
              <w:bottom w:val="single" w:sz="4" w:space="0" w:color="auto"/>
              <w:right w:val="single" w:sz="4" w:space="0" w:color="auto"/>
            </w:tcBorders>
            <w:shd w:val="clear" w:color="000000" w:fill="FFFFFF"/>
            <w:hideMark/>
          </w:tcPr>
          <w:p w14:paraId="17C41CA5" w14:textId="77777777" w:rsidR="00CA22A0" w:rsidRPr="00CA22A0" w:rsidRDefault="00CA22A0" w:rsidP="00CA22A0">
            <w:pPr>
              <w:rPr>
                <w:color w:val="000000"/>
                <w:sz w:val="18"/>
                <w:szCs w:val="18"/>
              </w:rPr>
            </w:pPr>
            <w:r w:rsidRPr="00CA22A0">
              <w:rPr>
                <w:color w:val="000000"/>
                <w:sz w:val="18"/>
                <w:szCs w:val="18"/>
              </w:rPr>
              <w:t>Мероприятия по выявлению среди молодежи группы риска по незаконному употреблению и распространению наркотиков. Профилактическая работа с лицами группы лица (вторичная профилактика).</w:t>
            </w:r>
          </w:p>
        </w:tc>
        <w:tc>
          <w:tcPr>
            <w:tcW w:w="3257" w:type="dxa"/>
            <w:tcBorders>
              <w:top w:val="nil"/>
              <w:left w:val="nil"/>
              <w:bottom w:val="single" w:sz="4" w:space="0" w:color="auto"/>
              <w:right w:val="single" w:sz="4" w:space="0" w:color="auto"/>
            </w:tcBorders>
            <w:shd w:val="clear" w:color="000000" w:fill="FFFFFF"/>
            <w:hideMark/>
          </w:tcPr>
          <w:p w14:paraId="598BB643" w14:textId="77777777" w:rsidR="00CA22A0" w:rsidRPr="00CA22A0" w:rsidRDefault="00CA22A0" w:rsidP="00CA22A0">
            <w:pPr>
              <w:rPr>
                <w:color w:val="000000"/>
                <w:sz w:val="18"/>
                <w:szCs w:val="18"/>
              </w:rPr>
            </w:pPr>
            <w:r w:rsidRPr="00CA22A0">
              <w:rPr>
                <w:color w:val="000000"/>
                <w:sz w:val="18"/>
                <w:szCs w:val="18"/>
              </w:rPr>
              <w:t xml:space="preserve">Организация и проведение социально – психологического </w:t>
            </w:r>
            <w:proofErr w:type="spellStart"/>
            <w:r w:rsidRPr="00CA22A0">
              <w:rPr>
                <w:color w:val="000000"/>
                <w:sz w:val="18"/>
                <w:szCs w:val="18"/>
              </w:rPr>
              <w:t>тестировная</w:t>
            </w:r>
            <w:proofErr w:type="spellEnd"/>
            <w:r w:rsidRPr="00CA22A0">
              <w:rPr>
                <w:color w:val="000000"/>
                <w:sz w:val="18"/>
                <w:szCs w:val="18"/>
              </w:rPr>
              <w:t xml:space="preserve"> среди подростков и молодежи, профилактических медицинских осмотров обучающихся из группы риска по результатам тестирования.</w:t>
            </w:r>
            <w:r w:rsidRPr="00CA22A0">
              <w:rPr>
                <w:color w:val="000000"/>
                <w:sz w:val="18"/>
                <w:szCs w:val="18"/>
              </w:rPr>
              <w:br/>
              <w:t xml:space="preserve">Обеспечение занятости подростков группы риска и состоящих на учете ПДН ОМВД по </w:t>
            </w:r>
            <w:proofErr w:type="spellStart"/>
            <w:r w:rsidRPr="00CA22A0">
              <w:rPr>
                <w:color w:val="000000"/>
                <w:sz w:val="18"/>
                <w:szCs w:val="18"/>
              </w:rPr>
              <w:t>Рамонскому</w:t>
            </w:r>
            <w:proofErr w:type="spellEnd"/>
            <w:r w:rsidRPr="00CA22A0">
              <w:rPr>
                <w:color w:val="000000"/>
                <w:sz w:val="18"/>
                <w:szCs w:val="18"/>
              </w:rPr>
              <w:t xml:space="preserve"> району в период летних каникул. </w:t>
            </w:r>
            <w:r w:rsidRPr="00CA22A0">
              <w:rPr>
                <w:color w:val="000000"/>
                <w:sz w:val="18"/>
                <w:szCs w:val="18"/>
              </w:rPr>
              <w:br/>
              <w:t>Организация взаимодействия субъектов профилактики по выявлению несовершеннолетних незаконно употребляющих наркотики, для постановки их на учет и проведения профилактической работы.</w:t>
            </w:r>
          </w:p>
        </w:tc>
        <w:tc>
          <w:tcPr>
            <w:tcW w:w="1220" w:type="dxa"/>
            <w:tcBorders>
              <w:top w:val="nil"/>
              <w:left w:val="nil"/>
              <w:bottom w:val="single" w:sz="4" w:space="0" w:color="auto"/>
              <w:right w:val="single" w:sz="4" w:space="0" w:color="auto"/>
            </w:tcBorders>
            <w:shd w:val="clear" w:color="000000" w:fill="FFFFFF"/>
            <w:noWrap/>
            <w:vAlign w:val="center"/>
            <w:hideMark/>
          </w:tcPr>
          <w:p w14:paraId="5FDC1DC0" w14:textId="77777777" w:rsidR="00CA22A0" w:rsidRPr="00CA22A0" w:rsidRDefault="00CA22A0" w:rsidP="00CA22A0">
            <w:pPr>
              <w:jc w:val="center"/>
              <w:rPr>
                <w:color w:val="000000"/>
                <w:sz w:val="18"/>
                <w:szCs w:val="18"/>
              </w:rPr>
            </w:pPr>
            <w:r w:rsidRPr="00CA22A0">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1A6E40CB" w14:textId="77777777" w:rsidR="00CA22A0" w:rsidRPr="00CA22A0" w:rsidRDefault="00CA22A0" w:rsidP="00CA22A0">
            <w:pPr>
              <w:spacing w:after="240"/>
              <w:rPr>
                <w:color w:val="000000"/>
                <w:sz w:val="18"/>
                <w:szCs w:val="18"/>
              </w:rPr>
            </w:pPr>
            <w:r w:rsidRPr="00CA22A0">
              <w:rPr>
                <w:color w:val="000000"/>
                <w:sz w:val="18"/>
                <w:szCs w:val="18"/>
              </w:rPr>
              <w:t xml:space="preserve">Отдел по образованию, спорту и молодёжной политике; </w:t>
            </w:r>
            <w:r w:rsidRPr="00CA22A0">
              <w:rPr>
                <w:color w:val="000000"/>
                <w:sz w:val="18"/>
                <w:szCs w:val="18"/>
              </w:rPr>
              <w:br/>
              <w:t xml:space="preserve">- БУЗ ВО " </w:t>
            </w:r>
            <w:proofErr w:type="spellStart"/>
            <w:r w:rsidRPr="00CA22A0">
              <w:rPr>
                <w:color w:val="000000"/>
                <w:sz w:val="18"/>
                <w:szCs w:val="18"/>
              </w:rPr>
              <w:t>Рамонская</w:t>
            </w:r>
            <w:proofErr w:type="spellEnd"/>
            <w:r w:rsidRPr="00CA22A0">
              <w:rPr>
                <w:color w:val="000000"/>
                <w:sz w:val="18"/>
                <w:szCs w:val="18"/>
              </w:rPr>
              <w:t xml:space="preserve"> РБ «(по согласованию); </w:t>
            </w:r>
            <w:r w:rsidRPr="00CA22A0">
              <w:rPr>
                <w:color w:val="000000"/>
                <w:sz w:val="18"/>
                <w:szCs w:val="18"/>
              </w:rPr>
              <w:br/>
              <w:t xml:space="preserve"> - отдел по культуре; </w:t>
            </w:r>
            <w:r w:rsidRPr="00CA22A0">
              <w:rPr>
                <w:color w:val="000000"/>
                <w:sz w:val="18"/>
                <w:szCs w:val="18"/>
              </w:rPr>
              <w:br/>
              <w:t xml:space="preserve">- отдел МВД России по </w:t>
            </w:r>
            <w:proofErr w:type="spellStart"/>
            <w:r w:rsidRPr="00CA22A0">
              <w:rPr>
                <w:color w:val="000000"/>
                <w:sz w:val="18"/>
                <w:szCs w:val="18"/>
              </w:rPr>
              <w:t>Рамонскому</w:t>
            </w:r>
            <w:proofErr w:type="spellEnd"/>
            <w:r w:rsidRPr="00CA22A0">
              <w:rPr>
                <w:color w:val="000000"/>
                <w:sz w:val="18"/>
                <w:szCs w:val="18"/>
              </w:rPr>
              <w:t xml:space="preserve"> району (по согласованию); </w:t>
            </w:r>
            <w:r w:rsidRPr="00CA22A0">
              <w:rPr>
                <w:color w:val="000000"/>
                <w:sz w:val="18"/>
                <w:szCs w:val="18"/>
              </w:rPr>
              <w:br/>
              <w:t>- администрации городского и сельских поселений (по согласованию).</w:t>
            </w:r>
          </w:p>
        </w:tc>
        <w:tc>
          <w:tcPr>
            <w:tcW w:w="4279" w:type="dxa"/>
            <w:tcBorders>
              <w:top w:val="nil"/>
              <w:left w:val="nil"/>
              <w:bottom w:val="single" w:sz="4" w:space="0" w:color="auto"/>
              <w:right w:val="single" w:sz="4" w:space="0" w:color="auto"/>
            </w:tcBorders>
            <w:shd w:val="clear" w:color="000000" w:fill="FFFFFF"/>
            <w:hideMark/>
          </w:tcPr>
          <w:p w14:paraId="12B870C2" w14:textId="77777777" w:rsidR="00CA22A0" w:rsidRPr="00CA22A0" w:rsidRDefault="00CA22A0" w:rsidP="00CA22A0">
            <w:pPr>
              <w:spacing w:after="240"/>
              <w:rPr>
                <w:color w:val="000000"/>
                <w:sz w:val="18"/>
                <w:szCs w:val="18"/>
              </w:rPr>
            </w:pPr>
            <w:r w:rsidRPr="00CA22A0">
              <w:rPr>
                <w:color w:val="000000"/>
                <w:sz w:val="18"/>
                <w:szCs w:val="18"/>
              </w:rPr>
              <w:t>Снижение числа подростков и молодежи из группы риска.</w:t>
            </w:r>
            <w:r w:rsidRPr="00CA22A0">
              <w:rPr>
                <w:color w:val="000000"/>
                <w:sz w:val="18"/>
                <w:szCs w:val="18"/>
              </w:rPr>
              <w:br/>
            </w:r>
            <w:r w:rsidRPr="00CA22A0">
              <w:rPr>
                <w:color w:val="000000"/>
                <w:sz w:val="18"/>
                <w:szCs w:val="18"/>
              </w:rPr>
              <w:br/>
              <w:t xml:space="preserve">Увеличение числа подростков группы риска и состоящих на учете ПДН ОМВД по </w:t>
            </w:r>
            <w:proofErr w:type="spellStart"/>
            <w:r w:rsidRPr="00CA22A0">
              <w:rPr>
                <w:color w:val="000000"/>
                <w:sz w:val="18"/>
                <w:szCs w:val="18"/>
              </w:rPr>
              <w:t>Рамонскому</w:t>
            </w:r>
            <w:proofErr w:type="spellEnd"/>
            <w:r w:rsidRPr="00CA22A0">
              <w:rPr>
                <w:color w:val="000000"/>
                <w:sz w:val="18"/>
                <w:szCs w:val="18"/>
              </w:rPr>
              <w:t xml:space="preserve"> району занятых  (трудоустроенных)в период летних каникул.</w:t>
            </w:r>
          </w:p>
        </w:tc>
      </w:tr>
      <w:tr w:rsidR="00CA22A0" w:rsidRPr="00CA22A0" w14:paraId="0E844444" w14:textId="77777777" w:rsidTr="00CA22A0">
        <w:trPr>
          <w:trHeight w:val="316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1BC8300C" w14:textId="77777777" w:rsidR="00CA22A0" w:rsidRPr="00CA22A0" w:rsidRDefault="00CA22A0" w:rsidP="00CA22A0">
            <w:pPr>
              <w:jc w:val="center"/>
              <w:rPr>
                <w:color w:val="000000"/>
                <w:sz w:val="18"/>
                <w:szCs w:val="18"/>
              </w:rPr>
            </w:pPr>
            <w:r w:rsidRPr="00CA22A0">
              <w:rPr>
                <w:color w:val="000000"/>
                <w:sz w:val="18"/>
                <w:szCs w:val="18"/>
              </w:rPr>
              <w:lastRenderedPageBreak/>
              <w:t>Основное мероприятие 10.4</w:t>
            </w:r>
          </w:p>
        </w:tc>
        <w:tc>
          <w:tcPr>
            <w:tcW w:w="3464" w:type="dxa"/>
            <w:tcBorders>
              <w:top w:val="nil"/>
              <w:left w:val="nil"/>
              <w:bottom w:val="single" w:sz="4" w:space="0" w:color="auto"/>
              <w:right w:val="single" w:sz="4" w:space="0" w:color="auto"/>
            </w:tcBorders>
            <w:shd w:val="clear" w:color="000000" w:fill="FFFFFF"/>
            <w:hideMark/>
          </w:tcPr>
          <w:p w14:paraId="69E7EF29" w14:textId="77777777" w:rsidR="00CA22A0" w:rsidRPr="00CA22A0" w:rsidRDefault="00CA22A0" w:rsidP="00CA22A0">
            <w:pPr>
              <w:rPr>
                <w:color w:val="000000"/>
                <w:sz w:val="18"/>
                <w:szCs w:val="18"/>
              </w:rPr>
            </w:pPr>
            <w:r w:rsidRPr="00CA22A0">
              <w:rPr>
                <w:color w:val="000000"/>
                <w:sz w:val="18"/>
                <w:szCs w:val="18"/>
              </w:rPr>
              <w:t>Мероприятия по пресечению фактов незаконного распространения наркотических средств на территории района.</w:t>
            </w:r>
          </w:p>
        </w:tc>
        <w:tc>
          <w:tcPr>
            <w:tcW w:w="3257" w:type="dxa"/>
            <w:tcBorders>
              <w:top w:val="nil"/>
              <w:left w:val="nil"/>
              <w:bottom w:val="single" w:sz="4" w:space="0" w:color="auto"/>
              <w:right w:val="single" w:sz="4" w:space="0" w:color="auto"/>
            </w:tcBorders>
            <w:shd w:val="clear" w:color="000000" w:fill="FFFFFF"/>
            <w:hideMark/>
          </w:tcPr>
          <w:p w14:paraId="01CED795" w14:textId="77777777" w:rsidR="00CA22A0" w:rsidRPr="00CA22A0" w:rsidRDefault="00CA22A0" w:rsidP="00CA22A0">
            <w:pPr>
              <w:rPr>
                <w:color w:val="000000"/>
                <w:sz w:val="18"/>
                <w:szCs w:val="18"/>
              </w:rPr>
            </w:pPr>
            <w:r w:rsidRPr="00CA22A0">
              <w:rPr>
                <w:color w:val="000000"/>
                <w:sz w:val="18"/>
                <w:szCs w:val="18"/>
              </w:rPr>
              <w:t>Разработка и реализация комплекса мероприятий, направленных на пресечение незаконного оборота наркотиков, выявление лиц, участвующих в незаконном обороте наркотиков.</w:t>
            </w:r>
          </w:p>
        </w:tc>
        <w:tc>
          <w:tcPr>
            <w:tcW w:w="1220" w:type="dxa"/>
            <w:tcBorders>
              <w:top w:val="nil"/>
              <w:left w:val="nil"/>
              <w:bottom w:val="single" w:sz="4" w:space="0" w:color="auto"/>
              <w:right w:val="single" w:sz="4" w:space="0" w:color="auto"/>
            </w:tcBorders>
            <w:shd w:val="clear" w:color="000000" w:fill="FFFFFF"/>
            <w:noWrap/>
            <w:vAlign w:val="center"/>
            <w:hideMark/>
          </w:tcPr>
          <w:p w14:paraId="773120E1" w14:textId="77777777" w:rsidR="00CA22A0" w:rsidRPr="00CA22A0" w:rsidRDefault="00CA22A0" w:rsidP="00CA22A0">
            <w:pPr>
              <w:jc w:val="center"/>
              <w:rPr>
                <w:color w:val="000000"/>
                <w:sz w:val="18"/>
                <w:szCs w:val="18"/>
              </w:rPr>
            </w:pPr>
            <w:r w:rsidRPr="00CA22A0">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32C748F5" w14:textId="77777777" w:rsidR="00CA22A0" w:rsidRPr="00CA22A0" w:rsidRDefault="00CA22A0" w:rsidP="00CA22A0">
            <w:pPr>
              <w:rPr>
                <w:color w:val="000000"/>
                <w:sz w:val="18"/>
                <w:szCs w:val="18"/>
              </w:rPr>
            </w:pPr>
            <w:r w:rsidRPr="00CA22A0">
              <w:rPr>
                <w:color w:val="000000"/>
                <w:sz w:val="18"/>
                <w:szCs w:val="18"/>
              </w:rPr>
              <w:t xml:space="preserve"> Отдел по образованию, спорту и молодёжной политике; </w:t>
            </w:r>
            <w:r w:rsidRPr="00CA22A0">
              <w:rPr>
                <w:color w:val="000000"/>
                <w:sz w:val="18"/>
                <w:szCs w:val="18"/>
              </w:rPr>
              <w:br/>
              <w:t xml:space="preserve">- БУЗ ВО " </w:t>
            </w:r>
            <w:proofErr w:type="spellStart"/>
            <w:r w:rsidRPr="00CA22A0">
              <w:rPr>
                <w:color w:val="000000"/>
                <w:sz w:val="18"/>
                <w:szCs w:val="18"/>
              </w:rPr>
              <w:t>Рамонская</w:t>
            </w:r>
            <w:proofErr w:type="spellEnd"/>
            <w:r w:rsidRPr="00CA22A0">
              <w:rPr>
                <w:color w:val="000000"/>
                <w:sz w:val="18"/>
                <w:szCs w:val="18"/>
              </w:rPr>
              <w:t xml:space="preserve"> РБ «(по согласованию); </w:t>
            </w:r>
            <w:r w:rsidRPr="00CA22A0">
              <w:rPr>
                <w:color w:val="000000"/>
                <w:sz w:val="18"/>
                <w:szCs w:val="18"/>
              </w:rPr>
              <w:br/>
              <w:t xml:space="preserve"> - отдел по культуре; </w:t>
            </w:r>
            <w:r w:rsidRPr="00CA22A0">
              <w:rPr>
                <w:color w:val="000000"/>
                <w:sz w:val="18"/>
                <w:szCs w:val="18"/>
              </w:rPr>
              <w:br/>
              <w:t xml:space="preserve">- отдел МВД России по </w:t>
            </w:r>
            <w:proofErr w:type="spellStart"/>
            <w:r w:rsidRPr="00CA22A0">
              <w:rPr>
                <w:color w:val="000000"/>
                <w:sz w:val="18"/>
                <w:szCs w:val="18"/>
              </w:rPr>
              <w:t>Рамонскому</w:t>
            </w:r>
            <w:proofErr w:type="spellEnd"/>
            <w:r w:rsidRPr="00CA22A0">
              <w:rPr>
                <w:color w:val="000000"/>
                <w:sz w:val="18"/>
                <w:szCs w:val="18"/>
              </w:rPr>
              <w:t xml:space="preserve"> району (по согласованию); </w:t>
            </w:r>
            <w:r w:rsidRPr="00CA22A0">
              <w:rPr>
                <w:color w:val="000000"/>
                <w:sz w:val="18"/>
                <w:szCs w:val="18"/>
              </w:rPr>
              <w:br/>
              <w:t>- администрации городского и сельских поселений (по согласованию).</w:t>
            </w:r>
          </w:p>
        </w:tc>
        <w:tc>
          <w:tcPr>
            <w:tcW w:w="4279" w:type="dxa"/>
            <w:tcBorders>
              <w:top w:val="nil"/>
              <w:left w:val="nil"/>
              <w:bottom w:val="single" w:sz="4" w:space="0" w:color="auto"/>
              <w:right w:val="single" w:sz="4" w:space="0" w:color="auto"/>
            </w:tcBorders>
            <w:shd w:val="clear" w:color="000000" w:fill="FFFFFF"/>
            <w:hideMark/>
          </w:tcPr>
          <w:p w14:paraId="2246BB18" w14:textId="77777777" w:rsidR="00CA22A0" w:rsidRPr="00CA22A0" w:rsidRDefault="00CA22A0" w:rsidP="00CA22A0">
            <w:pPr>
              <w:spacing w:after="240"/>
              <w:rPr>
                <w:color w:val="000000"/>
                <w:sz w:val="18"/>
                <w:szCs w:val="18"/>
              </w:rPr>
            </w:pPr>
            <w:r w:rsidRPr="00CA22A0">
              <w:rPr>
                <w:color w:val="000000"/>
                <w:sz w:val="18"/>
                <w:szCs w:val="18"/>
              </w:rPr>
              <w:t>Снижение уровня вовлеченности населения в незаконный оборот наркотиков</w:t>
            </w:r>
            <w:r w:rsidRPr="00CA22A0">
              <w:rPr>
                <w:color w:val="000000"/>
                <w:sz w:val="18"/>
                <w:szCs w:val="18"/>
              </w:rPr>
              <w:br/>
            </w:r>
            <w:r w:rsidRPr="00CA22A0">
              <w:rPr>
                <w:color w:val="000000"/>
                <w:sz w:val="18"/>
                <w:szCs w:val="18"/>
              </w:rPr>
              <w:br/>
              <w:t xml:space="preserve">Оценка </w:t>
            </w:r>
            <w:proofErr w:type="spellStart"/>
            <w:r w:rsidRPr="00CA22A0">
              <w:rPr>
                <w:color w:val="000000"/>
                <w:sz w:val="18"/>
                <w:szCs w:val="18"/>
              </w:rPr>
              <w:t>наркоситуации</w:t>
            </w:r>
            <w:proofErr w:type="spellEnd"/>
            <w:r w:rsidRPr="00CA22A0">
              <w:rPr>
                <w:color w:val="000000"/>
                <w:sz w:val="18"/>
                <w:szCs w:val="18"/>
              </w:rPr>
              <w:t xml:space="preserve"> на территории района - нейтральная</w:t>
            </w:r>
          </w:p>
        </w:tc>
      </w:tr>
      <w:tr w:rsidR="00CA22A0" w:rsidRPr="00CA22A0" w14:paraId="63002031" w14:textId="77777777" w:rsidTr="00CA22A0">
        <w:trPr>
          <w:trHeight w:val="353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033B8F31" w14:textId="77777777" w:rsidR="00CA22A0" w:rsidRPr="00CA22A0" w:rsidRDefault="00CA22A0" w:rsidP="00CA22A0">
            <w:pPr>
              <w:jc w:val="center"/>
              <w:rPr>
                <w:color w:val="000000"/>
                <w:sz w:val="18"/>
                <w:szCs w:val="18"/>
              </w:rPr>
            </w:pPr>
            <w:r w:rsidRPr="00CA22A0">
              <w:rPr>
                <w:color w:val="000000"/>
                <w:sz w:val="18"/>
                <w:szCs w:val="18"/>
              </w:rPr>
              <w:t>Основное мероприятие 10.5</w:t>
            </w:r>
          </w:p>
        </w:tc>
        <w:tc>
          <w:tcPr>
            <w:tcW w:w="3464" w:type="dxa"/>
            <w:tcBorders>
              <w:top w:val="nil"/>
              <w:left w:val="nil"/>
              <w:bottom w:val="nil"/>
              <w:right w:val="nil"/>
            </w:tcBorders>
            <w:shd w:val="clear" w:color="000000" w:fill="FFFFFF"/>
            <w:hideMark/>
          </w:tcPr>
          <w:p w14:paraId="1EF0FDE7" w14:textId="77777777" w:rsidR="00CA22A0" w:rsidRPr="00CA22A0" w:rsidRDefault="00CA22A0" w:rsidP="00CA22A0">
            <w:pPr>
              <w:rPr>
                <w:color w:val="000000"/>
                <w:sz w:val="18"/>
                <w:szCs w:val="18"/>
              </w:rPr>
            </w:pPr>
            <w:r w:rsidRPr="00CA22A0">
              <w:rPr>
                <w:color w:val="000000"/>
                <w:sz w:val="18"/>
                <w:szCs w:val="18"/>
              </w:rPr>
              <w:t xml:space="preserve">Мероприятия комплексной реабилитации и </w:t>
            </w:r>
            <w:proofErr w:type="spellStart"/>
            <w:r w:rsidRPr="00CA22A0">
              <w:rPr>
                <w:color w:val="000000"/>
                <w:sz w:val="18"/>
                <w:szCs w:val="18"/>
              </w:rPr>
              <w:t>ресоциализации</w:t>
            </w:r>
            <w:proofErr w:type="spellEnd"/>
            <w:r w:rsidRPr="00CA22A0">
              <w:rPr>
                <w:color w:val="000000"/>
                <w:sz w:val="18"/>
                <w:szCs w:val="18"/>
              </w:rPr>
              <w:t xml:space="preserve"> потребителей наркотических средств и психотропных веществ</w:t>
            </w:r>
          </w:p>
        </w:tc>
        <w:tc>
          <w:tcPr>
            <w:tcW w:w="3257" w:type="dxa"/>
            <w:tcBorders>
              <w:top w:val="nil"/>
              <w:left w:val="single" w:sz="4" w:space="0" w:color="auto"/>
              <w:bottom w:val="single" w:sz="4" w:space="0" w:color="auto"/>
              <w:right w:val="single" w:sz="4" w:space="0" w:color="auto"/>
            </w:tcBorders>
            <w:shd w:val="clear" w:color="000000" w:fill="FFFFFF"/>
            <w:hideMark/>
          </w:tcPr>
          <w:p w14:paraId="1E495C1E" w14:textId="77777777" w:rsidR="00CA22A0" w:rsidRPr="00CA22A0" w:rsidRDefault="00CA22A0" w:rsidP="00CA22A0">
            <w:pPr>
              <w:spacing w:after="240"/>
              <w:rPr>
                <w:color w:val="000000"/>
                <w:sz w:val="18"/>
                <w:szCs w:val="18"/>
              </w:rPr>
            </w:pPr>
            <w:r w:rsidRPr="00CA22A0">
              <w:rPr>
                <w:color w:val="000000"/>
                <w:sz w:val="18"/>
                <w:szCs w:val="18"/>
              </w:rPr>
              <w:t>Проведение социальной реабилитации в форме социальных услуг в отношении граждан на которых судом возложены обязанности по прохождению лечения от наркомании и медицинскую и социальную реабилитацию</w:t>
            </w:r>
            <w:r w:rsidRPr="00CA22A0">
              <w:rPr>
                <w:color w:val="000000"/>
                <w:sz w:val="18"/>
                <w:szCs w:val="18"/>
              </w:rPr>
              <w:br/>
              <w:t>Оказание специализированной помощи больным наркологического профиля.</w:t>
            </w:r>
          </w:p>
        </w:tc>
        <w:tc>
          <w:tcPr>
            <w:tcW w:w="1220" w:type="dxa"/>
            <w:tcBorders>
              <w:top w:val="nil"/>
              <w:left w:val="nil"/>
              <w:bottom w:val="single" w:sz="4" w:space="0" w:color="auto"/>
              <w:right w:val="single" w:sz="4" w:space="0" w:color="auto"/>
            </w:tcBorders>
            <w:shd w:val="clear" w:color="000000" w:fill="FFFFFF"/>
            <w:noWrap/>
            <w:vAlign w:val="center"/>
            <w:hideMark/>
          </w:tcPr>
          <w:p w14:paraId="7F5FA32B" w14:textId="77777777" w:rsidR="00CA22A0" w:rsidRPr="00CA22A0" w:rsidRDefault="00CA22A0" w:rsidP="00CA22A0">
            <w:pPr>
              <w:jc w:val="center"/>
              <w:rPr>
                <w:color w:val="000000"/>
                <w:sz w:val="18"/>
                <w:szCs w:val="18"/>
              </w:rPr>
            </w:pPr>
            <w:r w:rsidRPr="00CA22A0">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13039246" w14:textId="77777777" w:rsidR="00CA22A0" w:rsidRPr="00CA22A0" w:rsidRDefault="00CA22A0" w:rsidP="00CA22A0">
            <w:pPr>
              <w:spacing w:after="240"/>
              <w:rPr>
                <w:color w:val="000000"/>
                <w:sz w:val="18"/>
                <w:szCs w:val="18"/>
              </w:rPr>
            </w:pPr>
            <w:r w:rsidRPr="00CA22A0">
              <w:rPr>
                <w:color w:val="000000"/>
                <w:sz w:val="18"/>
                <w:szCs w:val="18"/>
              </w:rPr>
              <w:t xml:space="preserve"> БУЗ ВО "</w:t>
            </w:r>
            <w:proofErr w:type="spellStart"/>
            <w:r w:rsidRPr="00CA22A0">
              <w:rPr>
                <w:color w:val="000000"/>
                <w:sz w:val="18"/>
                <w:szCs w:val="18"/>
              </w:rPr>
              <w:t>Рамонская</w:t>
            </w:r>
            <w:proofErr w:type="spellEnd"/>
            <w:r w:rsidRPr="00CA22A0">
              <w:rPr>
                <w:color w:val="000000"/>
                <w:sz w:val="18"/>
                <w:szCs w:val="18"/>
              </w:rPr>
              <w:t xml:space="preserve"> РБ"(по согласованию);</w:t>
            </w:r>
            <w:r w:rsidRPr="00CA22A0">
              <w:rPr>
                <w:color w:val="000000"/>
                <w:sz w:val="18"/>
                <w:szCs w:val="18"/>
              </w:rPr>
              <w:br/>
            </w:r>
            <w:r w:rsidRPr="00CA22A0">
              <w:rPr>
                <w:color w:val="000000"/>
                <w:sz w:val="18"/>
                <w:szCs w:val="18"/>
              </w:rPr>
              <w:br/>
              <w:t>КУ ВО «УСЗН Рамонского района».</w:t>
            </w:r>
          </w:p>
        </w:tc>
        <w:tc>
          <w:tcPr>
            <w:tcW w:w="4279" w:type="dxa"/>
            <w:tcBorders>
              <w:top w:val="nil"/>
              <w:left w:val="nil"/>
              <w:bottom w:val="single" w:sz="4" w:space="0" w:color="auto"/>
              <w:right w:val="single" w:sz="4" w:space="0" w:color="auto"/>
            </w:tcBorders>
            <w:shd w:val="clear" w:color="000000" w:fill="FFFFFF"/>
            <w:hideMark/>
          </w:tcPr>
          <w:p w14:paraId="0B0F3F68" w14:textId="77777777" w:rsidR="00CA22A0" w:rsidRPr="00CA22A0" w:rsidRDefault="00CA22A0" w:rsidP="00CA22A0">
            <w:pPr>
              <w:spacing w:after="240"/>
              <w:rPr>
                <w:color w:val="000000"/>
                <w:sz w:val="18"/>
                <w:szCs w:val="18"/>
              </w:rPr>
            </w:pPr>
            <w:r w:rsidRPr="00CA22A0">
              <w:rPr>
                <w:color w:val="000000"/>
                <w:sz w:val="18"/>
                <w:szCs w:val="18"/>
              </w:rPr>
              <w:t>Увеличение числа больных наркологического профиля прошедших социальную реабилитацию.</w:t>
            </w:r>
          </w:p>
        </w:tc>
      </w:tr>
      <w:tr w:rsidR="00CA22A0" w:rsidRPr="00CA22A0" w14:paraId="26996E4D" w14:textId="77777777" w:rsidTr="00CA22A0">
        <w:trPr>
          <w:trHeight w:val="375"/>
        </w:trPr>
        <w:tc>
          <w:tcPr>
            <w:tcW w:w="15871"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16DFE679" w14:textId="77777777" w:rsidR="00CA22A0" w:rsidRPr="00CA22A0" w:rsidRDefault="00CA22A0" w:rsidP="00CA22A0">
            <w:pPr>
              <w:jc w:val="center"/>
              <w:rPr>
                <w:color w:val="000000"/>
                <w:sz w:val="18"/>
                <w:szCs w:val="18"/>
              </w:rPr>
            </w:pPr>
            <w:r w:rsidRPr="00CA22A0">
              <w:rPr>
                <w:color w:val="000000"/>
                <w:sz w:val="18"/>
                <w:szCs w:val="18"/>
              </w:rPr>
              <w:t>ПОДПРОГРАММА 11 «Формирование благоприятной инвестиционной среды»</w:t>
            </w:r>
          </w:p>
        </w:tc>
      </w:tr>
      <w:tr w:rsidR="00CA22A0" w:rsidRPr="00CA22A0" w14:paraId="5C95885C" w14:textId="77777777" w:rsidTr="00CA22A0">
        <w:trPr>
          <w:trHeight w:val="741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6729383E" w14:textId="77777777" w:rsidR="00CA22A0" w:rsidRPr="00CA22A0" w:rsidRDefault="00CA22A0" w:rsidP="00CA22A0">
            <w:pPr>
              <w:jc w:val="center"/>
              <w:rPr>
                <w:color w:val="000000"/>
                <w:sz w:val="18"/>
                <w:szCs w:val="18"/>
              </w:rPr>
            </w:pPr>
            <w:r w:rsidRPr="00CA22A0">
              <w:rPr>
                <w:color w:val="000000"/>
                <w:sz w:val="18"/>
                <w:szCs w:val="18"/>
              </w:rPr>
              <w:lastRenderedPageBreak/>
              <w:t xml:space="preserve">Основное мероприятие 11.1 </w:t>
            </w:r>
          </w:p>
        </w:tc>
        <w:tc>
          <w:tcPr>
            <w:tcW w:w="3464" w:type="dxa"/>
            <w:tcBorders>
              <w:top w:val="nil"/>
              <w:left w:val="nil"/>
              <w:bottom w:val="single" w:sz="4" w:space="0" w:color="auto"/>
              <w:right w:val="single" w:sz="4" w:space="0" w:color="auto"/>
            </w:tcBorders>
            <w:shd w:val="clear" w:color="000000" w:fill="FFFFFF"/>
            <w:hideMark/>
          </w:tcPr>
          <w:p w14:paraId="335F8C2C" w14:textId="77777777" w:rsidR="00CA22A0" w:rsidRPr="00CA22A0" w:rsidRDefault="00CA22A0" w:rsidP="00CA22A0">
            <w:pPr>
              <w:rPr>
                <w:color w:val="000000"/>
                <w:sz w:val="18"/>
                <w:szCs w:val="18"/>
              </w:rPr>
            </w:pPr>
            <w:r w:rsidRPr="00CA22A0">
              <w:rPr>
                <w:color w:val="000000"/>
                <w:sz w:val="18"/>
                <w:szCs w:val="18"/>
              </w:rPr>
              <w:t>Повышение инвестиционной привлекательности Рамонского муниципального района Воронежской области</w:t>
            </w:r>
          </w:p>
        </w:tc>
        <w:tc>
          <w:tcPr>
            <w:tcW w:w="3257" w:type="dxa"/>
            <w:tcBorders>
              <w:top w:val="nil"/>
              <w:left w:val="nil"/>
              <w:bottom w:val="single" w:sz="4" w:space="0" w:color="auto"/>
              <w:right w:val="single" w:sz="4" w:space="0" w:color="auto"/>
            </w:tcBorders>
            <w:shd w:val="clear" w:color="000000" w:fill="FFFFFF"/>
            <w:hideMark/>
          </w:tcPr>
          <w:p w14:paraId="7391522B" w14:textId="77777777" w:rsidR="00CA22A0" w:rsidRPr="00CA22A0" w:rsidRDefault="00CA22A0" w:rsidP="00CA22A0">
            <w:pPr>
              <w:rPr>
                <w:color w:val="000000"/>
                <w:sz w:val="18"/>
                <w:szCs w:val="18"/>
              </w:rPr>
            </w:pPr>
            <w:r w:rsidRPr="00CA22A0">
              <w:rPr>
                <w:color w:val="000000"/>
                <w:sz w:val="18"/>
                <w:szCs w:val="18"/>
              </w:rPr>
              <w:t>1. Организация разработки и реализации мероприятий инвестиционной политики района.</w:t>
            </w:r>
            <w:r w:rsidRPr="00CA22A0">
              <w:rPr>
                <w:color w:val="000000"/>
                <w:sz w:val="18"/>
                <w:szCs w:val="18"/>
              </w:rPr>
              <w:br/>
              <w:t>2. Разработка и совершенствование нормативно-правовой базы муниципального района в сфере инвестиционной деятельности, обеспечивающей защиту инвесторов.</w:t>
            </w:r>
            <w:r w:rsidRPr="00CA22A0">
              <w:rPr>
                <w:color w:val="000000"/>
                <w:sz w:val="18"/>
                <w:szCs w:val="18"/>
              </w:rPr>
              <w:br/>
              <w:t xml:space="preserve">3. Реализация мероприятий по созданию </w:t>
            </w:r>
            <w:proofErr w:type="spellStart"/>
            <w:r w:rsidRPr="00CA22A0">
              <w:rPr>
                <w:color w:val="000000"/>
                <w:sz w:val="18"/>
                <w:szCs w:val="18"/>
              </w:rPr>
              <w:t>инфраструктурно</w:t>
            </w:r>
            <w:proofErr w:type="spellEnd"/>
            <w:r w:rsidRPr="00CA22A0">
              <w:rPr>
                <w:color w:val="000000"/>
                <w:sz w:val="18"/>
                <w:szCs w:val="18"/>
              </w:rPr>
              <w:t xml:space="preserve"> - обеспеченных инвестиционных площадок.</w:t>
            </w:r>
            <w:r w:rsidRPr="00CA22A0">
              <w:rPr>
                <w:color w:val="000000"/>
                <w:sz w:val="18"/>
                <w:szCs w:val="18"/>
              </w:rPr>
              <w:br/>
              <w:t xml:space="preserve">4. Устранение административных барьеров при реализации инвестиционных проектов. </w:t>
            </w:r>
            <w:r w:rsidRPr="00CA22A0">
              <w:rPr>
                <w:color w:val="000000"/>
                <w:sz w:val="18"/>
                <w:szCs w:val="18"/>
              </w:rPr>
              <w:br/>
              <w:t xml:space="preserve">5. Развитие новых механизмов привлечения частного капитала – </w:t>
            </w:r>
            <w:proofErr w:type="spellStart"/>
            <w:r w:rsidRPr="00CA22A0">
              <w:rPr>
                <w:color w:val="000000"/>
                <w:sz w:val="18"/>
                <w:szCs w:val="18"/>
              </w:rPr>
              <w:t>муниципально</w:t>
            </w:r>
            <w:proofErr w:type="spellEnd"/>
            <w:r w:rsidRPr="00CA22A0">
              <w:rPr>
                <w:color w:val="000000"/>
                <w:sz w:val="18"/>
                <w:szCs w:val="18"/>
              </w:rPr>
              <w:t xml:space="preserve">-частное партнерство. </w:t>
            </w:r>
            <w:r w:rsidRPr="00CA22A0">
              <w:rPr>
                <w:color w:val="000000"/>
                <w:sz w:val="18"/>
                <w:szCs w:val="18"/>
              </w:rPr>
              <w:br/>
              <w:t xml:space="preserve">6. Внедрение Стандарта деятельности органов местного самоуправления по обеспечению благоприятного инвестиционного климата в районе. </w:t>
            </w:r>
            <w:r w:rsidRPr="00CA22A0">
              <w:rPr>
                <w:color w:val="000000"/>
                <w:sz w:val="18"/>
                <w:szCs w:val="18"/>
              </w:rPr>
              <w:br/>
              <w:t>7. Мониторинг показателей, связанных с инвестиционным развитием муниципального района.</w:t>
            </w:r>
          </w:p>
        </w:tc>
        <w:tc>
          <w:tcPr>
            <w:tcW w:w="1220" w:type="dxa"/>
            <w:tcBorders>
              <w:top w:val="nil"/>
              <w:left w:val="nil"/>
              <w:bottom w:val="single" w:sz="4" w:space="0" w:color="auto"/>
              <w:right w:val="single" w:sz="4" w:space="0" w:color="auto"/>
            </w:tcBorders>
            <w:shd w:val="clear" w:color="000000" w:fill="FFFFFF"/>
            <w:noWrap/>
            <w:vAlign w:val="center"/>
            <w:hideMark/>
          </w:tcPr>
          <w:p w14:paraId="290A21D3" w14:textId="77777777" w:rsidR="00CA22A0" w:rsidRPr="00CA22A0" w:rsidRDefault="00CA22A0" w:rsidP="00CA22A0">
            <w:pPr>
              <w:jc w:val="center"/>
              <w:rPr>
                <w:color w:val="000000"/>
                <w:sz w:val="18"/>
                <w:szCs w:val="18"/>
              </w:rPr>
            </w:pPr>
            <w:r w:rsidRPr="00CA22A0">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04C06C34" w14:textId="77777777" w:rsidR="00CA22A0" w:rsidRPr="00CA22A0" w:rsidRDefault="00CA22A0" w:rsidP="00CA22A0">
            <w:pPr>
              <w:rPr>
                <w:color w:val="000000"/>
                <w:sz w:val="18"/>
                <w:szCs w:val="18"/>
              </w:rPr>
            </w:pPr>
            <w:r w:rsidRPr="00CA22A0">
              <w:rPr>
                <w:color w:val="000000"/>
                <w:sz w:val="18"/>
                <w:szCs w:val="18"/>
              </w:rPr>
              <w:t>Отдел экономического развития</w:t>
            </w:r>
          </w:p>
        </w:tc>
        <w:tc>
          <w:tcPr>
            <w:tcW w:w="4279" w:type="dxa"/>
            <w:tcBorders>
              <w:top w:val="nil"/>
              <w:left w:val="nil"/>
              <w:bottom w:val="single" w:sz="4" w:space="0" w:color="auto"/>
              <w:right w:val="single" w:sz="4" w:space="0" w:color="auto"/>
            </w:tcBorders>
            <w:shd w:val="clear" w:color="000000" w:fill="FFFFFF"/>
            <w:hideMark/>
          </w:tcPr>
          <w:p w14:paraId="6503C47B" w14:textId="77777777" w:rsidR="00CA22A0" w:rsidRPr="00CA22A0" w:rsidRDefault="00CA22A0" w:rsidP="00CA22A0">
            <w:pPr>
              <w:rPr>
                <w:color w:val="000000"/>
                <w:sz w:val="18"/>
                <w:szCs w:val="18"/>
              </w:rPr>
            </w:pPr>
            <w:r w:rsidRPr="00CA22A0">
              <w:rPr>
                <w:color w:val="000000"/>
                <w:sz w:val="18"/>
                <w:szCs w:val="18"/>
              </w:rPr>
              <w:t>1. Улучшение инвестиционного климата в районе, создание благоприятных условий для осуществления предпринимательской деятельности на территории муниципального района.</w:t>
            </w:r>
            <w:r w:rsidRPr="00CA22A0">
              <w:rPr>
                <w:color w:val="000000"/>
                <w:sz w:val="18"/>
                <w:szCs w:val="18"/>
              </w:rPr>
              <w:br/>
              <w:t xml:space="preserve">2. Развитие институциональной среды в сфере </w:t>
            </w:r>
            <w:proofErr w:type="spellStart"/>
            <w:r w:rsidRPr="00CA22A0">
              <w:rPr>
                <w:color w:val="000000"/>
                <w:sz w:val="18"/>
                <w:szCs w:val="18"/>
              </w:rPr>
              <w:t>муниципально</w:t>
            </w:r>
            <w:proofErr w:type="spellEnd"/>
            <w:r w:rsidRPr="00CA22A0">
              <w:rPr>
                <w:color w:val="000000"/>
                <w:sz w:val="18"/>
                <w:szCs w:val="18"/>
              </w:rPr>
              <w:t>-частного партнерства.</w:t>
            </w:r>
            <w:r w:rsidRPr="00CA22A0">
              <w:rPr>
                <w:color w:val="000000"/>
                <w:sz w:val="18"/>
                <w:szCs w:val="18"/>
              </w:rPr>
              <w:br/>
              <w:t>3. Создание современной нормативной правовой базы муниципального района путем разработки новых нормативных правовых актов, внесения изменений в существующие и отмены нормативных правовых актов, утративших актуальность.</w:t>
            </w:r>
            <w:r w:rsidRPr="00CA22A0">
              <w:rPr>
                <w:color w:val="000000"/>
                <w:sz w:val="18"/>
                <w:szCs w:val="18"/>
              </w:rPr>
              <w:br/>
              <w:t>4. Обеспечение улучшения условий ведения бизнеса.</w:t>
            </w:r>
            <w:r w:rsidRPr="00CA22A0">
              <w:rPr>
                <w:color w:val="000000"/>
                <w:sz w:val="18"/>
                <w:szCs w:val="18"/>
              </w:rPr>
              <w:br/>
              <w:t xml:space="preserve">5. Обеспечение привлечения внебюджетных источников финансирования для реализации инвестиционных проектов с применением механизмов </w:t>
            </w:r>
            <w:proofErr w:type="spellStart"/>
            <w:r w:rsidRPr="00CA22A0">
              <w:rPr>
                <w:color w:val="000000"/>
                <w:sz w:val="18"/>
                <w:szCs w:val="18"/>
              </w:rPr>
              <w:t>муниципально</w:t>
            </w:r>
            <w:proofErr w:type="spellEnd"/>
            <w:r w:rsidRPr="00CA22A0">
              <w:rPr>
                <w:color w:val="000000"/>
                <w:sz w:val="18"/>
                <w:szCs w:val="18"/>
              </w:rPr>
              <w:t>-частного партнерства.</w:t>
            </w:r>
            <w:r w:rsidRPr="00CA22A0">
              <w:rPr>
                <w:color w:val="000000"/>
                <w:sz w:val="18"/>
                <w:szCs w:val="18"/>
              </w:rPr>
              <w:br/>
              <w:t>6. Обеспечение в постоянном режиме мониторинга показателей, характеризующих развитие инвестиционной</w:t>
            </w:r>
            <w:r w:rsidRPr="00CA22A0">
              <w:rPr>
                <w:color w:val="000000"/>
                <w:sz w:val="18"/>
                <w:szCs w:val="18"/>
              </w:rPr>
              <w:br/>
              <w:t>деятельности.</w:t>
            </w:r>
            <w:r w:rsidRPr="00CA22A0">
              <w:rPr>
                <w:color w:val="000000"/>
                <w:sz w:val="18"/>
                <w:szCs w:val="18"/>
              </w:rPr>
              <w:br/>
              <w:t>7. Обеспечение реализации инвестиционных проектов на территории муниципального района.</w:t>
            </w:r>
            <w:r w:rsidRPr="00CA22A0">
              <w:rPr>
                <w:color w:val="000000"/>
                <w:sz w:val="18"/>
                <w:szCs w:val="18"/>
              </w:rPr>
              <w:br/>
              <w:t>8. Создание благоприятного имиджа района для потенциальных инвесторов.</w:t>
            </w:r>
            <w:r w:rsidRPr="00CA22A0">
              <w:rPr>
                <w:color w:val="000000"/>
                <w:sz w:val="18"/>
                <w:szCs w:val="18"/>
              </w:rPr>
              <w:br/>
              <w:t>9. Создание инвестиционных площадок для инвесторов.</w:t>
            </w:r>
          </w:p>
        </w:tc>
      </w:tr>
    </w:tbl>
    <w:p w14:paraId="6F9D1DEA" w14:textId="77777777" w:rsidR="00CA22A0" w:rsidRPr="00CA22A0" w:rsidRDefault="00CA22A0" w:rsidP="00CA22A0">
      <w:pPr>
        <w:suppressAutoHyphens/>
        <w:spacing w:line="360" w:lineRule="auto"/>
      </w:pPr>
    </w:p>
    <w:p w14:paraId="79919ACE" w14:textId="77777777" w:rsidR="00CA22A0" w:rsidRPr="00CA22A0" w:rsidRDefault="00CA22A0" w:rsidP="00CA22A0">
      <w:pPr>
        <w:suppressAutoHyphens/>
        <w:spacing w:line="360" w:lineRule="auto"/>
        <w:rPr>
          <w:sz w:val="28"/>
          <w:szCs w:val="20"/>
        </w:rPr>
      </w:pPr>
    </w:p>
    <w:p w14:paraId="61ECDA54" w14:textId="77777777" w:rsidR="00CA22A0" w:rsidRPr="00CA22A0" w:rsidRDefault="00CA22A0" w:rsidP="00CA22A0">
      <w:pPr>
        <w:suppressAutoHyphens/>
        <w:spacing w:line="360" w:lineRule="auto"/>
        <w:rPr>
          <w:sz w:val="28"/>
          <w:szCs w:val="20"/>
        </w:rPr>
      </w:pPr>
    </w:p>
    <w:p w14:paraId="5680AE58" w14:textId="77777777" w:rsidR="00CA22A0" w:rsidRPr="00CA22A0" w:rsidRDefault="00CA22A0" w:rsidP="00CA22A0">
      <w:pPr>
        <w:suppressAutoHyphens/>
        <w:spacing w:line="360" w:lineRule="auto"/>
        <w:rPr>
          <w:sz w:val="28"/>
          <w:szCs w:val="20"/>
        </w:rPr>
      </w:pPr>
    </w:p>
    <w:p w14:paraId="2A3A9FD2" w14:textId="77777777" w:rsidR="00CA22A0" w:rsidRPr="00CA22A0" w:rsidRDefault="00CA22A0" w:rsidP="00CA22A0">
      <w:pPr>
        <w:suppressAutoHyphens/>
        <w:spacing w:line="360" w:lineRule="auto"/>
        <w:jc w:val="right"/>
        <w:rPr>
          <w:i/>
          <w:sz w:val="18"/>
          <w:szCs w:val="18"/>
        </w:rPr>
      </w:pPr>
      <w:r w:rsidRPr="00CA22A0">
        <w:rPr>
          <w:i/>
          <w:sz w:val="18"/>
          <w:szCs w:val="18"/>
        </w:rPr>
        <w:lastRenderedPageBreak/>
        <w:t xml:space="preserve">Приложение </w:t>
      </w:r>
      <w:proofErr w:type="gramStart"/>
      <w:r w:rsidRPr="00CA22A0">
        <w:rPr>
          <w:i/>
          <w:sz w:val="18"/>
          <w:szCs w:val="18"/>
        </w:rPr>
        <w:t>№  4</w:t>
      </w:r>
      <w:proofErr w:type="gramEnd"/>
    </w:p>
    <w:p w14:paraId="26121308" w14:textId="77777777" w:rsidR="00CA22A0" w:rsidRPr="00CA22A0" w:rsidRDefault="00CA22A0" w:rsidP="00CA22A0">
      <w:pPr>
        <w:suppressAutoHyphens/>
        <w:spacing w:line="360" w:lineRule="auto"/>
        <w:jc w:val="right"/>
        <w:rPr>
          <w:i/>
          <w:sz w:val="18"/>
          <w:szCs w:val="18"/>
          <w:vertAlign w:val="subscript"/>
        </w:rPr>
      </w:pPr>
    </w:p>
    <w:p w14:paraId="1E70E849" w14:textId="77777777" w:rsidR="00CA22A0" w:rsidRPr="00CA22A0" w:rsidRDefault="00CA22A0" w:rsidP="00CA22A0">
      <w:pPr>
        <w:jc w:val="center"/>
        <w:rPr>
          <w:b/>
          <w:i/>
          <w:color w:val="000000"/>
          <w:sz w:val="18"/>
          <w:szCs w:val="18"/>
        </w:rPr>
      </w:pPr>
      <w:proofErr w:type="gramStart"/>
      <w:r w:rsidRPr="00CA22A0">
        <w:rPr>
          <w:b/>
          <w:i/>
          <w:color w:val="000000"/>
          <w:sz w:val="18"/>
          <w:szCs w:val="18"/>
        </w:rPr>
        <w:t>Расходы  бюджета</w:t>
      </w:r>
      <w:proofErr w:type="gramEnd"/>
      <w:r w:rsidRPr="00CA22A0">
        <w:rPr>
          <w:b/>
          <w:i/>
          <w:color w:val="000000"/>
          <w:sz w:val="18"/>
          <w:szCs w:val="18"/>
        </w:rPr>
        <w:t xml:space="preserve"> на реализацию муниципальной программы </w:t>
      </w:r>
    </w:p>
    <w:p w14:paraId="6C8BEBD8" w14:textId="77777777" w:rsidR="00CA22A0" w:rsidRPr="00CA22A0" w:rsidRDefault="00CA22A0" w:rsidP="00CA22A0">
      <w:pPr>
        <w:jc w:val="center"/>
        <w:rPr>
          <w:b/>
          <w:i/>
          <w:color w:val="000000"/>
          <w:sz w:val="18"/>
          <w:szCs w:val="18"/>
        </w:rPr>
      </w:pPr>
      <w:r w:rsidRPr="00CA22A0">
        <w:rPr>
          <w:b/>
          <w:i/>
          <w:color w:val="000000"/>
          <w:sz w:val="18"/>
          <w:szCs w:val="18"/>
        </w:rPr>
        <w:t>"Создание благоприятных условий для населения Рамонского муниципального района Воронежской области"</w:t>
      </w:r>
    </w:p>
    <w:tbl>
      <w:tblPr>
        <w:tblW w:w="15593" w:type="dxa"/>
        <w:tblInd w:w="-284" w:type="dxa"/>
        <w:tblLayout w:type="fixed"/>
        <w:tblLook w:val="04A0" w:firstRow="1" w:lastRow="0" w:firstColumn="1" w:lastColumn="0" w:noHBand="0" w:noVBand="1"/>
      </w:tblPr>
      <w:tblGrid>
        <w:gridCol w:w="1276"/>
        <w:gridCol w:w="1559"/>
        <w:gridCol w:w="1843"/>
        <w:gridCol w:w="992"/>
        <w:gridCol w:w="993"/>
        <w:gridCol w:w="992"/>
        <w:gridCol w:w="992"/>
        <w:gridCol w:w="992"/>
        <w:gridCol w:w="993"/>
        <w:gridCol w:w="992"/>
        <w:gridCol w:w="992"/>
        <w:gridCol w:w="992"/>
        <w:gridCol w:w="993"/>
        <w:gridCol w:w="992"/>
      </w:tblGrid>
      <w:tr w:rsidR="00CA22A0" w:rsidRPr="00CA22A0" w14:paraId="77E3CC9D" w14:textId="77777777" w:rsidTr="00CA22A0">
        <w:trPr>
          <w:trHeight w:val="315"/>
        </w:trPr>
        <w:tc>
          <w:tcPr>
            <w:tcW w:w="6663" w:type="dxa"/>
            <w:gridSpan w:val="5"/>
            <w:tcBorders>
              <w:top w:val="nil"/>
              <w:left w:val="nil"/>
              <w:bottom w:val="single" w:sz="4" w:space="0" w:color="auto"/>
              <w:right w:val="nil"/>
            </w:tcBorders>
            <w:shd w:val="clear" w:color="000000" w:fill="FFFFFF"/>
            <w:vAlign w:val="center"/>
          </w:tcPr>
          <w:p w14:paraId="0EA04750" w14:textId="77777777" w:rsidR="00CA22A0" w:rsidRPr="00CA22A0" w:rsidRDefault="00CA22A0" w:rsidP="00CA22A0">
            <w:pPr>
              <w:jc w:val="center"/>
              <w:rPr>
                <w:color w:val="000000"/>
                <w:sz w:val="18"/>
                <w:szCs w:val="18"/>
              </w:rPr>
            </w:pPr>
          </w:p>
        </w:tc>
        <w:tc>
          <w:tcPr>
            <w:tcW w:w="992" w:type="dxa"/>
            <w:tcBorders>
              <w:top w:val="nil"/>
              <w:left w:val="nil"/>
              <w:bottom w:val="nil"/>
              <w:right w:val="nil"/>
            </w:tcBorders>
            <w:shd w:val="clear" w:color="000000" w:fill="FFFFFF"/>
            <w:vAlign w:val="center"/>
          </w:tcPr>
          <w:p w14:paraId="35DC6F2D" w14:textId="77777777" w:rsidR="00CA22A0" w:rsidRPr="00CA22A0" w:rsidRDefault="00CA22A0" w:rsidP="00CA22A0">
            <w:pPr>
              <w:jc w:val="center"/>
              <w:rPr>
                <w:color w:val="000000"/>
                <w:sz w:val="18"/>
                <w:szCs w:val="18"/>
              </w:rPr>
            </w:pPr>
          </w:p>
        </w:tc>
        <w:tc>
          <w:tcPr>
            <w:tcW w:w="992" w:type="dxa"/>
            <w:tcBorders>
              <w:top w:val="nil"/>
              <w:left w:val="nil"/>
              <w:bottom w:val="nil"/>
              <w:right w:val="nil"/>
            </w:tcBorders>
            <w:shd w:val="clear" w:color="000000" w:fill="FFFFFF"/>
            <w:vAlign w:val="center"/>
          </w:tcPr>
          <w:p w14:paraId="64A1E424" w14:textId="77777777" w:rsidR="00CA22A0" w:rsidRPr="00CA22A0" w:rsidRDefault="00CA22A0" w:rsidP="00CA22A0">
            <w:pPr>
              <w:jc w:val="center"/>
              <w:rPr>
                <w:color w:val="000000"/>
                <w:sz w:val="18"/>
                <w:szCs w:val="18"/>
              </w:rPr>
            </w:pPr>
          </w:p>
        </w:tc>
        <w:tc>
          <w:tcPr>
            <w:tcW w:w="992" w:type="dxa"/>
            <w:tcBorders>
              <w:top w:val="nil"/>
              <w:left w:val="nil"/>
              <w:bottom w:val="nil"/>
              <w:right w:val="nil"/>
            </w:tcBorders>
            <w:shd w:val="clear" w:color="000000" w:fill="FFFFFF"/>
            <w:vAlign w:val="center"/>
          </w:tcPr>
          <w:p w14:paraId="31BA2E44" w14:textId="77777777" w:rsidR="00CA22A0" w:rsidRPr="00CA22A0" w:rsidRDefault="00CA22A0" w:rsidP="00CA22A0">
            <w:pPr>
              <w:jc w:val="center"/>
              <w:rPr>
                <w:color w:val="000000"/>
                <w:sz w:val="18"/>
                <w:szCs w:val="18"/>
              </w:rPr>
            </w:pPr>
          </w:p>
        </w:tc>
        <w:tc>
          <w:tcPr>
            <w:tcW w:w="993" w:type="dxa"/>
            <w:tcBorders>
              <w:top w:val="nil"/>
              <w:left w:val="nil"/>
              <w:bottom w:val="nil"/>
              <w:right w:val="nil"/>
            </w:tcBorders>
            <w:shd w:val="clear" w:color="000000" w:fill="FFFFFF"/>
            <w:noWrap/>
            <w:vAlign w:val="bottom"/>
          </w:tcPr>
          <w:p w14:paraId="4E8DC3D7" w14:textId="77777777" w:rsidR="00CA22A0" w:rsidRPr="00CA22A0" w:rsidRDefault="00CA22A0" w:rsidP="00CA22A0">
            <w:pPr>
              <w:rPr>
                <w:rFonts w:ascii="Calibri" w:hAnsi="Calibri" w:cs="Calibri"/>
                <w:color w:val="000000"/>
                <w:sz w:val="18"/>
                <w:szCs w:val="18"/>
              </w:rPr>
            </w:pPr>
          </w:p>
        </w:tc>
        <w:tc>
          <w:tcPr>
            <w:tcW w:w="992" w:type="dxa"/>
            <w:tcBorders>
              <w:top w:val="nil"/>
              <w:left w:val="nil"/>
              <w:bottom w:val="nil"/>
              <w:right w:val="nil"/>
            </w:tcBorders>
            <w:shd w:val="clear" w:color="000000" w:fill="FFFFFF"/>
            <w:noWrap/>
            <w:vAlign w:val="bottom"/>
          </w:tcPr>
          <w:p w14:paraId="2F9EE07B" w14:textId="77777777" w:rsidR="00CA22A0" w:rsidRPr="00CA22A0" w:rsidRDefault="00CA22A0" w:rsidP="00CA22A0">
            <w:pPr>
              <w:rPr>
                <w:rFonts w:ascii="Calibri" w:hAnsi="Calibri" w:cs="Calibri"/>
                <w:color w:val="000000"/>
                <w:sz w:val="18"/>
                <w:szCs w:val="18"/>
              </w:rPr>
            </w:pPr>
          </w:p>
        </w:tc>
        <w:tc>
          <w:tcPr>
            <w:tcW w:w="992" w:type="dxa"/>
            <w:tcBorders>
              <w:top w:val="nil"/>
              <w:left w:val="nil"/>
              <w:bottom w:val="nil"/>
              <w:right w:val="nil"/>
            </w:tcBorders>
            <w:shd w:val="clear" w:color="000000" w:fill="FFFFFF"/>
            <w:noWrap/>
            <w:vAlign w:val="bottom"/>
          </w:tcPr>
          <w:p w14:paraId="7D168C32" w14:textId="77777777" w:rsidR="00CA22A0" w:rsidRPr="00CA22A0" w:rsidRDefault="00CA22A0" w:rsidP="00CA22A0">
            <w:pPr>
              <w:rPr>
                <w:rFonts w:ascii="Calibri" w:hAnsi="Calibri" w:cs="Calibri"/>
                <w:color w:val="000000"/>
                <w:sz w:val="18"/>
                <w:szCs w:val="18"/>
              </w:rPr>
            </w:pPr>
          </w:p>
        </w:tc>
        <w:tc>
          <w:tcPr>
            <w:tcW w:w="992" w:type="dxa"/>
            <w:tcBorders>
              <w:top w:val="nil"/>
              <w:left w:val="nil"/>
              <w:bottom w:val="nil"/>
              <w:right w:val="nil"/>
            </w:tcBorders>
            <w:shd w:val="clear" w:color="000000" w:fill="FFFFFF"/>
            <w:noWrap/>
            <w:vAlign w:val="bottom"/>
          </w:tcPr>
          <w:p w14:paraId="650D5F3C" w14:textId="77777777" w:rsidR="00CA22A0" w:rsidRPr="00CA22A0" w:rsidRDefault="00CA22A0" w:rsidP="00CA22A0">
            <w:pPr>
              <w:rPr>
                <w:rFonts w:ascii="Calibri" w:hAnsi="Calibri" w:cs="Calibri"/>
                <w:color w:val="000000"/>
                <w:sz w:val="18"/>
                <w:szCs w:val="18"/>
              </w:rPr>
            </w:pPr>
          </w:p>
        </w:tc>
        <w:tc>
          <w:tcPr>
            <w:tcW w:w="993" w:type="dxa"/>
            <w:tcBorders>
              <w:top w:val="nil"/>
              <w:left w:val="nil"/>
              <w:bottom w:val="nil"/>
              <w:right w:val="nil"/>
            </w:tcBorders>
            <w:shd w:val="clear" w:color="000000" w:fill="FFFFFF"/>
            <w:noWrap/>
            <w:vAlign w:val="bottom"/>
          </w:tcPr>
          <w:p w14:paraId="4D0B716A" w14:textId="77777777" w:rsidR="00CA22A0" w:rsidRPr="00CA22A0" w:rsidRDefault="00CA22A0" w:rsidP="00CA22A0">
            <w:pPr>
              <w:rPr>
                <w:rFonts w:ascii="Calibri" w:hAnsi="Calibri" w:cs="Calibri"/>
                <w:color w:val="000000"/>
                <w:sz w:val="18"/>
                <w:szCs w:val="18"/>
              </w:rPr>
            </w:pPr>
          </w:p>
        </w:tc>
        <w:tc>
          <w:tcPr>
            <w:tcW w:w="992" w:type="dxa"/>
            <w:tcBorders>
              <w:top w:val="nil"/>
              <w:left w:val="nil"/>
              <w:bottom w:val="nil"/>
              <w:right w:val="nil"/>
            </w:tcBorders>
            <w:shd w:val="clear" w:color="000000" w:fill="FFFFFF"/>
            <w:noWrap/>
            <w:vAlign w:val="bottom"/>
          </w:tcPr>
          <w:p w14:paraId="4B0AC992" w14:textId="77777777" w:rsidR="00CA22A0" w:rsidRPr="00CA22A0" w:rsidRDefault="00CA22A0" w:rsidP="00CA22A0">
            <w:pPr>
              <w:rPr>
                <w:rFonts w:ascii="Calibri" w:hAnsi="Calibri" w:cs="Calibri"/>
                <w:color w:val="000000"/>
                <w:sz w:val="18"/>
                <w:szCs w:val="18"/>
              </w:rPr>
            </w:pPr>
          </w:p>
        </w:tc>
      </w:tr>
      <w:tr w:rsidR="00CA22A0" w:rsidRPr="00CA22A0" w14:paraId="2A3AAC71" w14:textId="77777777" w:rsidTr="00CA22A0">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92D966C" w14:textId="77777777" w:rsidR="00CA22A0" w:rsidRPr="00CA22A0" w:rsidRDefault="00CA22A0" w:rsidP="00CA22A0">
            <w:pPr>
              <w:jc w:val="center"/>
              <w:rPr>
                <w:color w:val="000000"/>
                <w:sz w:val="18"/>
                <w:szCs w:val="18"/>
              </w:rPr>
            </w:pPr>
            <w:r w:rsidRPr="00CA22A0">
              <w:rPr>
                <w:color w:val="000000"/>
                <w:sz w:val="18"/>
                <w:szCs w:val="18"/>
              </w:rPr>
              <w:t>Статус</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F0A2F2" w14:textId="77777777" w:rsidR="00CA22A0" w:rsidRPr="00CA22A0" w:rsidRDefault="00CA22A0" w:rsidP="00CA22A0">
            <w:pPr>
              <w:jc w:val="center"/>
              <w:rPr>
                <w:color w:val="000000"/>
                <w:sz w:val="18"/>
                <w:szCs w:val="18"/>
              </w:rPr>
            </w:pPr>
            <w:r w:rsidRPr="00CA22A0">
              <w:rPr>
                <w:color w:val="000000"/>
                <w:sz w:val="18"/>
                <w:szCs w:val="18"/>
              </w:rPr>
              <w:t>Наименование муниципальной программы, подпрограммы, основного мероприятия</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A80589" w14:textId="77777777" w:rsidR="00CA22A0" w:rsidRPr="00CA22A0" w:rsidRDefault="00CA22A0" w:rsidP="00CA22A0">
            <w:pPr>
              <w:jc w:val="center"/>
              <w:rPr>
                <w:color w:val="000000"/>
                <w:sz w:val="18"/>
                <w:szCs w:val="18"/>
              </w:rPr>
            </w:pPr>
            <w:r w:rsidRPr="00CA22A0">
              <w:rPr>
                <w:color w:val="000000"/>
                <w:sz w:val="18"/>
                <w:szCs w:val="18"/>
              </w:rPr>
              <w:t>Наименование ответственного исполнителя, исполнителя - главного распорядителя средств местного бюджета (далее - ГРБС)</w:t>
            </w:r>
          </w:p>
        </w:tc>
        <w:tc>
          <w:tcPr>
            <w:tcW w:w="10915" w:type="dxa"/>
            <w:gridSpan w:val="11"/>
            <w:tcBorders>
              <w:top w:val="nil"/>
              <w:left w:val="nil"/>
              <w:bottom w:val="single" w:sz="4" w:space="0" w:color="auto"/>
              <w:right w:val="nil"/>
            </w:tcBorders>
            <w:shd w:val="clear" w:color="000000" w:fill="FFFFFF"/>
            <w:vAlign w:val="center"/>
            <w:hideMark/>
          </w:tcPr>
          <w:p w14:paraId="0EE960FE" w14:textId="77777777" w:rsidR="00CA22A0" w:rsidRPr="00CA22A0" w:rsidRDefault="00CA22A0" w:rsidP="00CA22A0">
            <w:pPr>
              <w:jc w:val="center"/>
              <w:rPr>
                <w:color w:val="000000"/>
                <w:sz w:val="18"/>
                <w:szCs w:val="18"/>
              </w:rPr>
            </w:pPr>
            <w:r w:rsidRPr="00CA22A0">
              <w:rPr>
                <w:color w:val="000000"/>
                <w:sz w:val="18"/>
                <w:szCs w:val="18"/>
              </w:rPr>
              <w:t>Расходы бюджета по годам реализации муниципальной программы, тыс. руб.</w:t>
            </w:r>
          </w:p>
        </w:tc>
      </w:tr>
      <w:tr w:rsidR="00CA22A0" w:rsidRPr="00CA22A0" w14:paraId="375070CF" w14:textId="77777777" w:rsidTr="00CA22A0">
        <w:trPr>
          <w:trHeight w:val="300"/>
        </w:trPr>
        <w:tc>
          <w:tcPr>
            <w:tcW w:w="1276" w:type="dxa"/>
            <w:vMerge/>
            <w:tcBorders>
              <w:top w:val="nil"/>
              <w:left w:val="single" w:sz="4" w:space="0" w:color="auto"/>
              <w:bottom w:val="single" w:sz="4" w:space="0" w:color="auto"/>
              <w:right w:val="single" w:sz="4" w:space="0" w:color="auto"/>
            </w:tcBorders>
            <w:vAlign w:val="center"/>
            <w:hideMark/>
          </w:tcPr>
          <w:p w14:paraId="27F63F6C"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2CEBD9F1" w14:textId="77777777" w:rsidR="00CA22A0" w:rsidRPr="00CA22A0" w:rsidRDefault="00CA22A0" w:rsidP="00CA22A0">
            <w:pPr>
              <w:rPr>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14:paraId="6F14C5DE" w14:textId="77777777" w:rsidR="00CA22A0" w:rsidRPr="00CA22A0" w:rsidRDefault="00CA22A0" w:rsidP="00CA22A0">
            <w:pPr>
              <w:rPr>
                <w:color w:val="000000"/>
                <w:sz w:val="18"/>
                <w:szCs w:val="18"/>
              </w:rPr>
            </w:pPr>
          </w:p>
        </w:tc>
        <w:tc>
          <w:tcPr>
            <w:tcW w:w="992" w:type="dxa"/>
            <w:tcBorders>
              <w:top w:val="nil"/>
              <w:left w:val="nil"/>
              <w:bottom w:val="nil"/>
              <w:right w:val="single" w:sz="4" w:space="0" w:color="auto"/>
            </w:tcBorders>
            <w:shd w:val="clear" w:color="000000" w:fill="FFFFFF"/>
            <w:vAlign w:val="center"/>
            <w:hideMark/>
          </w:tcPr>
          <w:p w14:paraId="0AF7D541" w14:textId="77777777" w:rsidR="00CA22A0" w:rsidRPr="00CA22A0" w:rsidRDefault="00CA22A0" w:rsidP="00CA22A0">
            <w:pPr>
              <w:jc w:val="center"/>
              <w:rPr>
                <w:b/>
                <w:bCs/>
                <w:i/>
                <w:iCs/>
                <w:color w:val="000000"/>
                <w:sz w:val="18"/>
                <w:szCs w:val="18"/>
              </w:rPr>
            </w:pPr>
            <w:r w:rsidRPr="00CA22A0">
              <w:rPr>
                <w:b/>
                <w:bCs/>
                <w:i/>
                <w:iCs/>
                <w:color w:val="000000"/>
                <w:sz w:val="18"/>
                <w:szCs w:val="18"/>
              </w:rPr>
              <w:t>2023</w:t>
            </w:r>
          </w:p>
        </w:tc>
        <w:tc>
          <w:tcPr>
            <w:tcW w:w="3969" w:type="dxa"/>
            <w:gridSpan w:val="4"/>
            <w:tcBorders>
              <w:top w:val="single" w:sz="4" w:space="0" w:color="auto"/>
              <w:left w:val="nil"/>
              <w:bottom w:val="single" w:sz="4" w:space="0" w:color="auto"/>
              <w:right w:val="single" w:sz="4" w:space="0" w:color="000000"/>
            </w:tcBorders>
            <w:shd w:val="clear" w:color="000000" w:fill="FFFFFF"/>
            <w:vAlign w:val="center"/>
            <w:hideMark/>
          </w:tcPr>
          <w:p w14:paraId="60BCDEFA" w14:textId="77777777" w:rsidR="00CA22A0" w:rsidRPr="00CA22A0" w:rsidRDefault="00CA22A0" w:rsidP="00CA22A0">
            <w:pPr>
              <w:jc w:val="center"/>
              <w:rPr>
                <w:b/>
                <w:bCs/>
                <w:i/>
                <w:iCs/>
                <w:color w:val="000000"/>
                <w:sz w:val="18"/>
                <w:szCs w:val="18"/>
              </w:rPr>
            </w:pPr>
            <w:r w:rsidRPr="00CA22A0">
              <w:rPr>
                <w:b/>
                <w:bCs/>
                <w:i/>
                <w:iCs/>
                <w:color w:val="000000"/>
                <w:sz w:val="18"/>
                <w:szCs w:val="18"/>
              </w:rPr>
              <w:t>2024</w:t>
            </w:r>
          </w:p>
        </w:tc>
        <w:tc>
          <w:tcPr>
            <w:tcW w:w="993" w:type="dxa"/>
            <w:tcBorders>
              <w:top w:val="nil"/>
              <w:left w:val="nil"/>
              <w:bottom w:val="single" w:sz="4" w:space="0" w:color="auto"/>
              <w:right w:val="single" w:sz="4" w:space="0" w:color="auto"/>
            </w:tcBorders>
            <w:shd w:val="clear" w:color="000000" w:fill="FFFFFF"/>
            <w:vAlign w:val="center"/>
            <w:hideMark/>
          </w:tcPr>
          <w:p w14:paraId="48C2F7C8" w14:textId="77777777" w:rsidR="00CA22A0" w:rsidRPr="00CA22A0" w:rsidRDefault="00CA22A0" w:rsidP="00CA22A0">
            <w:pPr>
              <w:jc w:val="center"/>
              <w:rPr>
                <w:b/>
                <w:bCs/>
                <w:i/>
                <w:iCs/>
                <w:color w:val="000000"/>
                <w:sz w:val="18"/>
                <w:szCs w:val="18"/>
              </w:rPr>
            </w:pPr>
            <w:r w:rsidRPr="00CA22A0">
              <w:rPr>
                <w:b/>
                <w:bCs/>
                <w:i/>
                <w:iCs/>
                <w:color w:val="000000"/>
                <w:sz w:val="18"/>
                <w:szCs w:val="18"/>
              </w:rPr>
              <w:t>2025</w:t>
            </w:r>
          </w:p>
        </w:tc>
        <w:tc>
          <w:tcPr>
            <w:tcW w:w="992" w:type="dxa"/>
            <w:tcBorders>
              <w:top w:val="nil"/>
              <w:left w:val="nil"/>
              <w:bottom w:val="single" w:sz="4" w:space="0" w:color="auto"/>
              <w:right w:val="single" w:sz="4" w:space="0" w:color="auto"/>
            </w:tcBorders>
            <w:shd w:val="clear" w:color="000000" w:fill="FFFFFF"/>
            <w:vAlign w:val="center"/>
            <w:hideMark/>
          </w:tcPr>
          <w:p w14:paraId="7AA8A120" w14:textId="77777777" w:rsidR="00CA22A0" w:rsidRPr="00CA22A0" w:rsidRDefault="00CA22A0" w:rsidP="00CA22A0">
            <w:pPr>
              <w:jc w:val="center"/>
              <w:rPr>
                <w:b/>
                <w:bCs/>
                <w:i/>
                <w:iCs/>
                <w:color w:val="000000"/>
                <w:sz w:val="18"/>
                <w:szCs w:val="18"/>
              </w:rPr>
            </w:pPr>
            <w:r w:rsidRPr="00CA22A0">
              <w:rPr>
                <w:b/>
                <w:bCs/>
                <w:i/>
                <w:iCs/>
                <w:color w:val="000000"/>
                <w:sz w:val="18"/>
                <w:szCs w:val="18"/>
              </w:rPr>
              <w:t>2026</w:t>
            </w:r>
          </w:p>
        </w:tc>
        <w:tc>
          <w:tcPr>
            <w:tcW w:w="992" w:type="dxa"/>
            <w:tcBorders>
              <w:top w:val="nil"/>
              <w:left w:val="nil"/>
              <w:bottom w:val="single" w:sz="4" w:space="0" w:color="auto"/>
              <w:right w:val="single" w:sz="4" w:space="0" w:color="auto"/>
            </w:tcBorders>
            <w:shd w:val="clear" w:color="000000" w:fill="FFFFFF"/>
            <w:vAlign w:val="center"/>
            <w:hideMark/>
          </w:tcPr>
          <w:p w14:paraId="323A30ED" w14:textId="77777777" w:rsidR="00CA22A0" w:rsidRPr="00CA22A0" w:rsidRDefault="00CA22A0" w:rsidP="00CA22A0">
            <w:pPr>
              <w:jc w:val="center"/>
              <w:rPr>
                <w:b/>
                <w:bCs/>
                <w:i/>
                <w:iCs/>
                <w:color w:val="000000"/>
                <w:sz w:val="18"/>
                <w:szCs w:val="18"/>
              </w:rPr>
            </w:pPr>
            <w:r w:rsidRPr="00CA22A0">
              <w:rPr>
                <w:b/>
                <w:bCs/>
                <w:i/>
                <w:iCs/>
                <w:color w:val="000000"/>
                <w:sz w:val="18"/>
                <w:szCs w:val="18"/>
              </w:rPr>
              <w:t>2027</w:t>
            </w:r>
          </w:p>
        </w:tc>
        <w:tc>
          <w:tcPr>
            <w:tcW w:w="992" w:type="dxa"/>
            <w:tcBorders>
              <w:top w:val="nil"/>
              <w:left w:val="nil"/>
              <w:bottom w:val="single" w:sz="4" w:space="0" w:color="auto"/>
              <w:right w:val="single" w:sz="4" w:space="0" w:color="auto"/>
            </w:tcBorders>
            <w:shd w:val="clear" w:color="000000" w:fill="FFFFFF"/>
            <w:vAlign w:val="center"/>
            <w:hideMark/>
          </w:tcPr>
          <w:p w14:paraId="7D73C7F0" w14:textId="77777777" w:rsidR="00CA22A0" w:rsidRPr="00CA22A0" w:rsidRDefault="00CA22A0" w:rsidP="00CA22A0">
            <w:pPr>
              <w:jc w:val="center"/>
              <w:rPr>
                <w:b/>
                <w:bCs/>
                <w:i/>
                <w:iCs/>
                <w:color w:val="000000"/>
                <w:sz w:val="18"/>
                <w:szCs w:val="18"/>
              </w:rPr>
            </w:pPr>
            <w:r w:rsidRPr="00CA22A0">
              <w:rPr>
                <w:b/>
                <w:bCs/>
                <w:i/>
                <w:iCs/>
                <w:color w:val="000000"/>
                <w:sz w:val="18"/>
                <w:szCs w:val="18"/>
              </w:rPr>
              <w:t>2028</w:t>
            </w:r>
          </w:p>
        </w:tc>
        <w:tc>
          <w:tcPr>
            <w:tcW w:w="993" w:type="dxa"/>
            <w:tcBorders>
              <w:top w:val="nil"/>
              <w:left w:val="nil"/>
              <w:bottom w:val="single" w:sz="4" w:space="0" w:color="auto"/>
              <w:right w:val="single" w:sz="4" w:space="0" w:color="auto"/>
            </w:tcBorders>
            <w:shd w:val="clear" w:color="000000" w:fill="FFFFFF"/>
            <w:vAlign w:val="center"/>
            <w:hideMark/>
          </w:tcPr>
          <w:p w14:paraId="5DCA4C34" w14:textId="77777777" w:rsidR="00CA22A0" w:rsidRPr="00CA22A0" w:rsidRDefault="00CA22A0" w:rsidP="00CA22A0">
            <w:pPr>
              <w:jc w:val="center"/>
              <w:rPr>
                <w:b/>
                <w:bCs/>
                <w:i/>
                <w:iCs/>
                <w:color w:val="000000"/>
                <w:sz w:val="18"/>
                <w:szCs w:val="18"/>
              </w:rPr>
            </w:pPr>
            <w:r w:rsidRPr="00CA22A0">
              <w:rPr>
                <w:b/>
                <w:bCs/>
                <w:i/>
                <w:iCs/>
                <w:color w:val="000000"/>
                <w:sz w:val="18"/>
                <w:szCs w:val="18"/>
              </w:rPr>
              <w:t>2029</w:t>
            </w:r>
          </w:p>
        </w:tc>
        <w:tc>
          <w:tcPr>
            <w:tcW w:w="992" w:type="dxa"/>
            <w:tcBorders>
              <w:top w:val="nil"/>
              <w:left w:val="nil"/>
              <w:bottom w:val="single" w:sz="4" w:space="0" w:color="auto"/>
              <w:right w:val="single" w:sz="4" w:space="0" w:color="auto"/>
            </w:tcBorders>
            <w:shd w:val="clear" w:color="000000" w:fill="FFFFFF"/>
            <w:vAlign w:val="center"/>
            <w:hideMark/>
          </w:tcPr>
          <w:p w14:paraId="34DA5736" w14:textId="77777777" w:rsidR="00CA22A0" w:rsidRPr="00CA22A0" w:rsidRDefault="00CA22A0" w:rsidP="00CA22A0">
            <w:pPr>
              <w:jc w:val="center"/>
              <w:rPr>
                <w:b/>
                <w:bCs/>
                <w:i/>
                <w:iCs/>
                <w:color w:val="000000"/>
                <w:sz w:val="18"/>
                <w:szCs w:val="18"/>
              </w:rPr>
            </w:pPr>
            <w:r w:rsidRPr="00CA22A0">
              <w:rPr>
                <w:b/>
                <w:bCs/>
                <w:i/>
                <w:iCs/>
                <w:color w:val="000000"/>
                <w:sz w:val="18"/>
                <w:szCs w:val="18"/>
              </w:rPr>
              <w:t>2030</w:t>
            </w:r>
          </w:p>
        </w:tc>
      </w:tr>
      <w:tr w:rsidR="00CA22A0" w:rsidRPr="00CA22A0" w14:paraId="2548B79C" w14:textId="77777777" w:rsidTr="00CA22A0">
        <w:trPr>
          <w:trHeight w:val="1785"/>
        </w:trPr>
        <w:tc>
          <w:tcPr>
            <w:tcW w:w="1276" w:type="dxa"/>
            <w:vMerge/>
            <w:tcBorders>
              <w:top w:val="nil"/>
              <w:left w:val="single" w:sz="4" w:space="0" w:color="auto"/>
              <w:bottom w:val="single" w:sz="4" w:space="0" w:color="auto"/>
              <w:right w:val="single" w:sz="4" w:space="0" w:color="auto"/>
            </w:tcBorders>
            <w:vAlign w:val="center"/>
            <w:hideMark/>
          </w:tcPr>
          <w:p w14:paraId="240485E6"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5C919415" w14:textId="77777777" w:rsidR="00CA22A0" w:rsidRPr="00CA22A0" w:rsidRDefault="00CA22A0" w:rsidP="00CA22A0">
            <w:pPr>
              <w:rPr>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14:paraId="57EAC710" w14:textId="77777777" w:rsidR="00CA22A0" w:rsidRPr="00CA22A0" w:rsidRDefault="00CA22A0" w:rsidP="00CA22A0">
            <w:pPr>
              <w:rPr>
                <w:color w:val="000000"/>
                <w:sz w:val="18"/>
                <w:szCs w:val="18"/>
              </w:rPr>
            </w:pPr>
          </w:p>
        </w:tc>
        <w:tc>
          <w:tcPr>
            <w:tcW w:w="992" w:type="dxa"/>
            <w:tcBorders>
              <w:top w:val="single" w:sz="4" w:space="0" w:color="auto"/>
              <w:left w:val="nil"/>
              <w:bottom w:val="single" w:sz="4" w:space="0" w:color="auto"/>
              <w:right w:val="single" w:sz="4" w:space="0" w:color="auto"/>
            </w:tcBorders>
            <w:shd w:val="clear" w:color="000000" w:fill="FFFFFF"/>
            <w:hideMark/>
          </w:tcPr>
          <w:p w14:paraId="64E39E0E" w14:textId="77777777" w:rsidR="00CA22A0" w:rsidRPr="00CA22A0" w:rsidRDefault="00CA22A0" w:rsidP="00CA22A0">
            <w:pPr>
              <w:jc w:val="center"/>
              <w:rPr>
                <w:color w:val="000000"/>
                <w:sz w:val="18"/>
                <w:szCs w:val="18"/>
              </w:rPr>
            </w:pPr>
            <w:r w:rsidRPr="00CA22A0">
              <w:rPr>
                <w:color w:val="000000"/>
                <w:sz w:val="18"/>
                <w:szCs w:val="18"/>
              </w:rPr>
              <w:t>всего (бюджетные ассигнования, предусмотренные решением СНД о бюджете района)</w:t>
            </w:r>
          </w:p>
        </w:tc>
        <w:tc>
          <w:tcPr>
            <w:tcW w:w="993" w:type="dxa"/>
            <w:tcBorders>
              <w:top w:val="nil"/>
              <w:left w:val="nil"/>
              <w:bottom w:val="single" w:sz="4" w:space="0" w:color="auto"/>
              <w:right w:val="single" w:sz="4" w:space="0" w:color="auto"/>
            </w:tcBorders>
            <w:shd w:val="clear" w:color="000000" w:fill="FFFFFF"/>
            <w:hideMark/>
          </w:tcPr>
          <w:p w14:paraId="0B3378D9" w14:textId="77777777" w:rsidR="00CA22A0" w:rsidRPr="00CA22A0" w:rsidRDefault="00CA22A0" w:rsidP="00CA22A0">
            <w:pPr>
              <w:jc w:val="center"/>
              <w:rPr>
                <w:color w:val="000000"/>
                <w:sz w:val="18"/>
                <w:szCs w:val="18"/>
              </w:rPr>
            </w:pPr>
            <w:r w:rsidRPr="00CA22A0">
              <w:rPr>
                <w:color w:val="000000"/>
                <w:sz w:val="18"/>
                <w:szCs w:val="18"/>
              </w:rPr>
              <w:t>всего (бюджетные ассигнования, предусмотренные решением СНД о бюджете района)</w:t>
            </w:r>
          </w:p>
        </w:tc>
        <w:tc>
          <w:tcPr>
            <w:tcW w:w="992" w:type="dxa"/>
            <w:tcBorders>
              <w:top w:val="nil"/>
              <w:left w:val="nil"/>
              <w:bottom w:val="single" w:sz="4" w:space="0" w:color="auto"/>
              <w:right w:val="single" w:sz="4" w:space="0" w:color="auto"/>
            </w:tcBorders>
            <w:shd w:val="clear" w:color="000000" w:fill="FFFFFF"/>
            <w:vAlign w:val="center"/>
            <w:hideMark/>
          </w:tcPr>
          <w:p w14:paraId="50AFD6AD" w14:textId="77777777" w:rsidR="00CA22A0" w:rsidRPr="00CA22A0" w:rsidRDefault="00CA22A0" w:rsidP="00CA22A0">
            <w:pPr>
              <w:jc w:val="center"/>
              <w:rPr>
                <w:color w:val="000000"/>
                <w:sz w:val="18"/>
                <w:szCs w:val="18"/>
              </w:rPr>
            </w:pPr>
            <w:r w:rsidRPr="00CA22A0">
              <w:rPr>
                <w:color w:val="000000"/>
                <w:sz w:val="18"/>
                <w:szCs w:val="18"/>
              </w:rPr>
              <w:t>Федеральный бюджет</w:t>
            </w:r>
          </w:p>
        </w:tc>
        <w:tc>
          <w:tcPr>
            <w:tcW w:w="992" w:type="dxa"/>
            <w:tcBorders>
              <w:top w:val="nil"/>
              <w:left w:val="nil"/>
              <w:bottom w:val="single" w:sz="4" w:space="0" w:color="auto"/>
              <w:right w:val="single" w:sz="4" w:space="0" w:color="auto"/>
            </w:tcBorders>
            <w:shd w:val="clear" w:color="000000" w:fill="FFFFFF"/>
            <w:vAlign w:val="center"/>
            <w:hideMark/>
          </w:tcPr>
          <w:p w14:paraId="04CB8D62" w14:textId="77777777" w:rsidR="00CA22A0" w:rsidRPr="00CA22A0" w:rsidRDefault="00CA22A0" w:rsidP="00CA22A0">
            <w:pPr>
              <w:jc w:val="center"/>
              <w:rPr>
                <w:color w:val="000000"/>
                <w:sz w:val="18"/>
                <w:szCs w:val="18"/>
              </w:rPr>
            </w:pPr>
            <w:r w:rsidRPr="00CA22A0">
              <w:rPr>
                <w:color w:val="000000"/>
                <w:sz w:val="18"/>
                <w:szCs w:val="18"/>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14:paraId="0FFB969C" w14:textId="77777777" w:rsidR="00CA22A0" w:rsidRPr="00CA22A0" w:rsidRDefault="00CA22A0" w:rsidP="00CA22A0">
            <w:pPr>
              <w:jc w:val="center"/>
              <w:rPr>
                <w:color w:val="000000"/>
                <w:sz w:val="18"/>
                <w:szCs w:val="18"/>
              </w:rPr>
            </w:pPr>
            <w:r w:rsidRPr="00CA22A0">
              <w:rPr>
                <w:color w:val="000000"/>
                <w:sz w:val="18"/>
                <w:szCs w:val="18"/>
              </w:rPr>
              <w:t>Местный бюджет</w:t>
            </w:r>
          </w:p>
        </w:tc>
        <w:tc>
          <w:tcPr>
            <w:tcW w:w="993" w:type="dxa"/>
            <w:tcBorders>
              <w:top w:val="nil"/>
              <w:left w:val="nil"/>
              <w:bottom w:val="single" w:sz="4" w:space="0" w:color="auto"/>
              <w:right w:val="single" w:sz="4" w:space="0" w:color="auto"/>
            </w:tcBorders>
            <w:shd w:val="clear" w:color="000000" w:fill="FFFFFF"/>
            <w:vAlign w:val="center"/>
            <w:hideMark/>
          </w:tcPr>
          <w:p w14:paraId="41CDA661" w14:textId="77777777" w:rsidR="00CA22A0" w:rsidRPr="00CA22A0" w:rsidRDefault="00CA22A0" w:rsidP="00CA22A0">
            <w:pPr>
              <w:jc w:val="center"/>
              <w:rPr>
                <w:color w:val="000000"/>
                <w:sz w:val="18"/>
                <w:szCs w:val="18"/>
              </w:rPr>
            </w:pPr>
            <w:r w:rsidRPr="00CA22A0">
              <w:rPr>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0974AA90" w14:textId="77777777" w:rsidR="00CA22A0" w:rsidRPr="00CA22A0" w:rsidRDefault="00CA22A0" w:rsidP="00CA22A0">
            <w:pPr>
              <w:jc w:val="center"/>
              <w:rPr>
                <w:color w:val="000000"/>
                <w:sz w:val="18"/>
                <w:szCs w:val="18"/>
              </w:rPr>
            </w:pPr>
            <w:r w:rsidRPr="00CA22A0">
              <w:rPr>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5BC00930" w14:textId="77777777" w:rsidR="00CA22A0" w:rsidRPr="00CA22A0" w:rsidRDefault="00CA22A0" w:rsidP="00CA22A0">
            <w:pPr>
              <w:jc w:val="center"/>
              <w:rPr>
                <w:color w:val="000000"/>
                <w:sz w:val="18"/>
                <w:szCs w:val="18"/>
              </w:rPr>
            </w:pPr>
            <w:r w:rsidRPr="00CA22A0">
              <w:rPr>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712D5D16" w14:textId="77777777" w:rsidR="00CA22A0" w:rsidRPr="00CA22A0" w:rsidRDefault="00CA22A0" w:rsidP="00CA22A0">
            <w:pPr>
              <w:jc w:val="center"/>
              <w:rPr>
                <w:color w:val="000000"/>
                <w:sz w:val="18"/>
                <w:szCs w:val="18"/>
              </w:rPr>
            </w:pPr>
            <w:r w:rsidRPr="00CA22A0">
              <w:rPr>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74590F59" w14:textId="77777777" w:rsidR="00CA22A0" w:rsidRPr="00CA22A0" w:rsidRDefault="00CA22A0" w:rsidP="00CA22A0">
            <w:pPr>
              <w:jc w:val="center"/>
              <w:rPr>
                <w:color w:val="000000"/>
                <w:sz w:val="18"/>
                <w:szCs w:val="18"/>
              </w:rPr>
            </w:pPr>
            <w:r w:rsidRPr="00CA22A0">
              <w:rPr>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17AEBB00" w14:textId="77777777" w:rsidR="00CA22A0" w:rsidRPr="00CA22A0" w:rsidRDefault="00CA22A0" w:rsidP="00CA22A0">
            <w:pPr>
              <w:jc w:val="center"/>
              <w:rPr>
                <w:color w:val="000000"/>
                <w:sz w:val="18"/>
                <w:szCs w:val="18"/>
              </w:rPr>
            </w:pPr>
            <w:r w:rsidRPr="00CA22A0">
              <w:rPr>
                <w:color w:val="000000"/>
                <w:sz w:val="18"/>
                <w:szCs w:val="18"/>
              </w:rPr>
              <w:t> </w:t>
            </w:r>
          </w:p>
        </w:tc>
      </w:tr>
      <w:tr w:rsidR="00CA22A0" w:rsidRPr="00CA22A0" w14:paraId="192C099D" w14:textId="77777777" w:rsidTr="00CA22A0">
        <w:trPr>
          <w:trHeight w:val="300"/>
        </w:trPr>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71B88F85" w14:textId="77777777" w:rsidR="00CA22A0" w:rsidRPr="00CA22A0" w:rsidRDefault="00CA22A0" w:rsidP="00CA22A0">
            <w:pPr>
              <w:jc w:val="center"/>
              <w:rPr>
                <w:color w:val="000000"/>
                <w:sz w:val="18"/>
                <w:szCs w:val="18"/>
              </w:rPr>
            </w:pPr>
            <w:r w:rsidRPr="00CA22A0">
              <w:rPr>
                <w:color w:val="000000"/>
                <w:sz w:val="18"/>
                <w:szCs w:val="18"/>
              </w:rPr>
              <w:t>1</w:t>
            </w:r>
          </w:p>
        </w:tc>
        <w:tc>
          <w:tcPr>
            <w:tcW w:w="1559" w:type="dxa"/>
            <w:tcBorders>
              <w:top w:val="nil"/>
              <w:left w:val="nil"/>
              <w:bottom w:val="single" w:sz="4" w:space="0" w:color="auto"/>
              <w:right w:val="single" w:sz="4" w:space="0" w:color="auto"/>
            </w:tcBorders>
            <w:shd w:val="clear" w:color="000000" w:fill="FFFFFF"/>
            <w:noWrap/>
            <w:vAlign w:val="center"/>
            <w:hideMark/>
          </w:tcPr>
          <w:p w14:paraId="5066D5D4" w14:textId="77777777" w:rsidR="00CA22A0" w:rsidRPr="00CA22A0" w:rsidRDefault="00CA22A0" w:rsidP="00CA22A0">
            <w:pPr>
              <w:jc w:val="center"/>
              <w:rPr>
                <w:color w:val="000000"/>
                <w:sz w:val="18"/>
                <w:szCs w:val="18"/>
              </w:rPr>
            </w:pPr>
            <w:r w:rsidRPr="00CA22A0">
              <w:rPr>
                <w:color w:val="000000"/>
                <w:sz w:val="18"/>
                <w:szCs w:val="18"/>
              </w:rPr>
              <w:t>2</w:t>
            </w:r>
          </w:p>
        </w:tc>
        <w:tc>
          <w:tcPr>
            <w:tcW w:w="1843" w:type="dxa"/>
            <w:tcBorders>
              <w:top w:val="nil"/>
              <w:left w:val="nil"/>
              <w:bottom w:val="single" w:sz="4" w:space="0" w:color="auto"/>
              <w:right w:val="single" w:sz="4" w:space="0" w:color="auto"/>
            </w:tcBorders>
            <w:shd w:val="clear" w:color="000000" w:fill="FFFFFF"/>
            <w:noWrap/>
            <w:vAlign w:val="center"/>
            <w:hideMark/>
          </w:tcPr>
          <w:p w14:paraId="1426113E" w14:textId="77777777" w:rsidR="00CA22A0" w:rsidRPr="00CA22A0" w:rsidRDefault="00CA22A0" w:rsidP="00CA22A0">
            <w:pPr>
              <w:jc w:val="center"/>
              <w:rPr>
                <w:color w:val="000000"/>
                <w:sz w:val="18"/>
                <w:szCs w:val="18"/>
              </w:rPr>
            </w:pPr>
            <w:r w:rsidRPr="00CA22A0">
              <w:rPr>
                <w:color w:val="000000"/>
                <w:sz w:val="18"/>
                <w:szCs w:val="18"/>
              </w:rPr>
              <w:t>3</w:t>
            </w:r>
          </w:p>
        </w:tc>
        <w:tc>
          <w:tcPr>
            <w:tcW w:w="992" w:type="dxa"/>
            <w:tcBorders>
              <w:top w:val="nil"/>
              <w:left w:val="nil"/>
              <w:bottom w:val="single" w:sz="4" w:space="0" w:color="auto"/>
              <w:right w:val="single" w:sz="4" w:space="0" w:color="auto"/>
            </w:tcBorders>
            <w:shd w:val="clear" w:color="000000" w:fill="FFFFFF"/>
            <w:noWrap/>
            <w:vAlign w:val="center"/>
            <w:hideMark/>
          </w:tcPr>
          <w:p w14:paraId="1370283B" w14:textId="77777777" w:rsidR="00CA22A0" w:rsidRPr="00CA22A0" w:rsidRDefault="00CA22A0" w:rsidP="00CA22A0">
            <w:pPr>
              <w:jc w:val="center"/>
              <w:rPr>
                <w:color w:val="000000"/>
                <w:sz w:val="18"/>
                <w:szCs w:val="18"/>
              </w:rPr>
            </w:pPr>
            <w:r w:rsidRPr="00CA22A0">
              <w:rPr>
                <w:color w:val="000000"/>
                <w:sz w:val="18"/>
                <w:szCs w:val="18"/>
              </w:rPr>
              <w:t>4</w:t>
            </w:r>
          </w:p>
        </w:tc>
        <w:tc>
          <w:tcPr>
            <w:tcW w:w="993" w:type="dxa"/>
            <w:tcBorders>
              <w:top w:val="nil"/>
              <w:left w:val="nil"/>
              <w:bottom w:val="single" w:sz="4" w:space="0" w:color="auto"/>
              <w:right w:val="single" w:sz="4" w:space="0" w:color="auto"/>
            </w:tcBorders>
            <w:shd w:val="clear" w:color="000000" w:fill="FFFFFF"/>
            <w:noWrap/>
            <w:vAlign w:val="center"/>
            <w:hideMark/>
          </w:tcPr>
          <w:p w14:paraId="50C41575" w14:textId="77777777" w:rsidR="00CA22A0" w:rsidRPr="00CA22A0" w:rsidRDefault="00CA22A0" w:rsidP="00CA22A0">
            <w:pPr>
              <w:jc w:val="center"/>
              <w:rPr>
                <w:color w:val="000000"/>
                <w:sz w:val="18"/>
                <w:szCs w:val="18"/>
              </w:rPr>
            </w:pPr>
            <w:r w:rsidRPr="00CA22A0">
              <w:rPr>
                <w:color w:val="000000"/>
                <w:sz w:val="18"/>
                <w:szCs w:val="18"/>
              </w:rPr>
              <w:t>8</w:t>
            </w:r>
          </w:p>
        </w:tc>
        <w:tc>
          <w:tcPr>
            <w:tcW w:w="992" w:type="dxa"/>
            <w:tcBorders>
              <w:top w:val="nil"/>
              <w:left w:val="nil"/>
              <w:bottom w:val="single" w:sz="4" w:space="0" w:color="auto"/>
              <w:right w:val="single" w:sz="4" w:space="0" w:color="auto"/>
            </w:tcBorders>
            <w:shd w:val="clear" w:color="000000" w:fill="FFFFFF"/>
            <w:noWrap/>
            <w:vAlign w:val="center"/>
            <w:hideMark/>
          </w:tcPr>
          <w:p w14:paraId="0D7801EC" w14:textId="77777777" w:rsidR="00CA22A0" w:rsidRPr="00CA22A0" w:rsidRDefault="00CA22A0" w:rsidP="00CA22A0">
            <w:pPr>
              <w:jc w:val="center"/>
              <w:rPr>
                <w:color w:val="000000"/>
                <w:sz w:val="18"/>
                <w:szCs w:val="18"/>
              </w:rPr>
            </w:pPr>
            <w:r w:rsidRPr="00CA22A0">
              <w:rPr>
                <w:color w:val="000000"/>
                <w:sz w:val="18"/>
                <w:szCs w:val="18"/>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4FEE7B19" w14:textId="77777777" w:rsidR="00CA22A0" w:rsidRPr="00CA22A0" w:rsidRDefault="00CA22A0" w:rsidP="00CA22A0">
            <w:pPr>
              <w:jc w:val="center"/>
              <w:rPr>
                <w:color w:val="000000"/>
                <w:sz w:val="18"/>
                <w:szCs w:val="18"/>
              </w:rPr>
            </w:pPr>
            <w:r w:rsidRPr="00CA22A0">
              <w:rPr>
                <w:color w:val="000000"/>
                <w:sz w:val="18"/>
                <w:szCs w:val="18"/>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0AF5490C" w14:textId="77777777" w:rsidR="00CA22A0" w:rsidRPr="00CA22A0" w:rsidRDefault="00CA22A0" w:rsidP="00CA22A0">
            <w:pPr>
              <w:jc w:val="center"/>
              <w:rPr>
                <w:color w:val="000000"/>
                <w:sz w:val="18"/>
                <w:szCs w:val="18"/>
              </w:rPr>
            </w:pPr>
            <w:r w:rsidRPr="00CA22A0">
              <w:rPr>
                <w:color w:val="000000"/>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7F001876" w14:textId="77777777" w:rsidR="00CA22A0" w:rsidRPr="00CA22A0" w:rsidRDefault="00CA22A0" w:rsidP="00CA22A0">
            <w:pPr>
              <w:jc w:val="center"/>
              <w:rPr>
                <w:color w:val="000000"/>
                <w:sz w:val="18"/>
                <w:szCs w:val="18"/>
              </w:rPr>
            </w:pPr>
            <w:r w:rsidRPr="00CA22A0">
              <w:rPr>
                <w:color w:val="000000"/>
                <w:sz w:val="18"/>
                <w:szCs w:val="18"/>
              </w:rPr>
              <w:t>9</w:t>
            </w:r>
          </w:p>
        </w:tc>
        <w:tc>
          <w:tcPr>
            <w:tcW w:w="992" w:type="dxa"/>
            <w:tcBorders>
              <w:top w:val="nil"/>
              <w:left w:val="nil"/>
              <w:bottom w:val="single" w:sz="4" w:space="0" w:color="auto"/>
              <w:right w:val="single" w:sz="4" w:space="0" w:color="auto"/>
            </w:tcBorders>
            <w:shd w:val="clear" w:color="000000" w:fill="FFFFFF"/>
            <w:noWrap/>
            <w:vAlign w:val="center"/>
            <w:hideMark/>
          </w:tcPr>
          <w:p w14:paraId="41B77588" w14:textId="77777777" w:rsidR="00CA22A0" w:rsidRPr="00CA22A0" w:rsidRDefault="00CA22A0" w:rsidP="00CA22A0">
            <w:pPr>
              <w:jc w:val="center"/>
              <w:rPr>
                <w:color w:val="000000"/>
                <w:sz w:val="18"/>
                <w:szCs w:val="18"/>
              </w:rPr>
            </w:pPr>
            <w:r w:rsidRPr="00CA22A0">
              <w:rPr>
                <w:color w:val="000000"/>
                <w:sz w:val="18"/>
                <w:szCs w:val="18"/>
              </w:rPr>
              <w:t>10</w:t>
            </w:r>
          </w:p>
        </w:tc>
        <w:tc>
          <w:tcPr>
            <w:tcW w:w="992" w:type="dxa"/>
            <w:tcBorders>
              <w:top w:val="nil"/>
              <w:left w:val="nil"/>
              <w:bottom w:val="single" w:sz="4" w:space="0" w:color="auto"/>
              <w:right w:val="single" w:sz="4" w:space="0" w:color="auto"/>
            </w:tcBorders>
            <w:shd w:val="clear" w:color="000000" w:fill="FFFFFF"/>
            <w:noWrap/>
            <w:vAlign w:val="center"/>
            <w:hideMark/>
          </w:tcPr>
          <w:p w14:paraId="3624B640" w14:textId="77777777" w:rsidR="00CA22A0" w:rsidRPr="00CA22A0" w:rsidRDefault="00CA22A0" w:rsidP="00CA22A0">
            <w:pPr>
              <w:jc w:val="center"/>
              <w:rPr>
                <w:color w:val="000000"/>
                <w:sz w:val="18"/>
                <w:szCs w:val="18"/>
              </w:rPr>
            </w:pPr>
            <w:r w:rsidRPr="00CA22A0">
              <w:rPr>
                <w:color w:val="000000"/>
                <w:sz w:val="18"/>
                <w:szCs w:val="18"/>
              </w:rPr>
              <w:t>11</w:t>
            </w:r>
          </w:p>
        </w:tc>
        <w:tc>
          <w:tcPr>
            <w:tcW w:w="992" w:type="dxa"/>
            <w:tcBorders>
              <w:top w:val="nil"/>
              <w:left w:val="nil"/>
              <w:bottom w:val="single" w:sz="4" w:space="0" w:color="auto"/>
              <w:right w:val="single" w:sz="4" w:space="0" w:color="auto"/>
            </w:tcBorders>
            <w:shd w:val="clear" w:color="000000" w:fill="FFFFFF"/>
            <w:noWrap/>
            <w:vAlign w:val="center"/>
            <w:hideMark/>
          </w:tcPr>
          <w:p w14:paraId="397098E8" w14:textId="77777777" w:rsidR="00CA22A0" w:rsidRPr="00CA22A0" w:rsidRDefault="00CA22A0" w:rsidP="00CA22A0">
            <w:pPr>
              <w:jc w:val="center"/>
              <w:rPr>
                <w:color w:val="000000"/>
                <w:sz w:val="18"/>
                <w:szCs w:val="18"/>
              </w:rPr>
            </w:pPr>
            <w:r w:rsidRPr="00CA22A0">
              <w:rPr>
                <w:color w:val="000000"/>
                <w:sz w:val="18"/>
                <w:szCs w:val="18"/>
              </w:rPr>
              <w:t>12</w:t>
            </w:r>
          </w:p>
        </w:tc>
        <w:tc>
          <w:tcPr>
            <w:tcW w:w="993" w:type="dxa"/>
            <w:tcBorders>
              <w:top w:val="nil"/>
              <w:left w:val="nil"/>
              <w:bottom w:val="single" w:sz="4" w:space="0" w:color="auto"/>
              <w:right w:val="single" w:sz="4" w:space="0" w:color="auto"/>
            </w:tcBorders>
            <w:shd w:val="clear" w:color="000000" w:fill="FFFFFF"/>
            <w:noWrap/>
            <w:vAlign w:val="center"/>
            <w:hideMark/>
          </w:tcPr>
          <w:p w14:paraId="2FA6C616" w14:textId="77777777" w:rsidR="00CA22A0" w:rsidRPr="00CA22A0" w:rsidRDefault="00CA22A0" w:rsidP="00CA22A0">
            <w:pPr>
              <w:jc w:val="center"/>
              <w:rPr>
                <w:color w:val="000000"/>
                <w:sz w:val="18"/>
                <w:szCs w:val="18"/>
              </w:rPr>
            </w:pPr>
            <w:r w:rsidRPr="00CA22A0">
              <w:rPr>
                <w:color w:val="000000"/>
                <w:sz w:val="18"/>
                <w:szCs w:val="18"/>
              </w:rPr>
              <w:t>13</w:t>
            </w:r>
          </w:p>
        </w:tc>
        <w:tc>
          <w:tcPr>
            <w:tcW w:w="992" w:type="dxa"/>
            <w:tcBorders>
              <w:top w:val="nil"/>
              <w:left w:val="nil"/>
              <w:bottom w:val="single" w:sz="4" w:space="0" w:color="auto"/>
              <w:right w:val="single" w:sz="4" w:space="0" w:color="auto"/>
            </w:tcBorders>
            <w:shd w:val="clear" w:color="000000" w:fill="FFFFFF"/>
            <w:noWrap/>
            <w:vAlign w:val="center"/>
            <w:hideMark/>
          </w:tcPr>
          <w:p w14:paraId="2C0A109C" w14:textId="77777777" w:rsidR="00CA22A0" w:rsidRPr="00CA22A0" w:rsidRDefault="00CA22A0" w:rsidP="00CA22A0">
            <w:pPr>
              <w:jc w:val="center"/>
              <w:rPr>
                <w:color w:val="000000"/>
                <w:sz w:val="18"/>
                <w:szCs w:val="18"/>
              </w:rPr>
            </w:pPr>
            <w:r w:rsidRPr="00CA22A0">
              <w:rPr>
                <w:color w:val="000000"/>
                <w:sz w:val="18"/>
                <w:szCs w:val="18"/>
              </w:rPr>
              <w:t>14</w:t>
            </w:r>
          </w:p>
        </w:tc>
      </w:tr>
      <w:tr w:rsidR="00CA22A0" w:rsidRPr="00CA22A0" w14:paraId="5B9BF6BF" w14:textId="77777777" w:rsidTr="00CA22A0">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7996D0" w14:textId="77777777" w:rsidR="00CA22A0" w:rsidRPr="00CA22A0" w:rsidRDefault="00CA22A0" w:rsidP="00CA22A0">
            <w:pPr>
              <w:jc w:val="center"/>
              <w:rPr>
                <w:b/>
                <w:bCs/>
                <w:color w:val="000000"/>
                <w:sz w:val="18"/>
                <w:szCs w:val="18"/>
              </w:rPr>
            </w:pPr>
            <w:r w:rsidRPr="00CA22A0">
              <w:rPr>
                <w:b/>
                <w:bCs/>
                <w:color w:val="000000"/>
                <w:sz w:val="18"/>
                <w:szCs w:val="18"/>
              </w:rPr>
              <w:t>МУНИЦИПАЛЬНАЯ ПРОГРАММА</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9B8E0A" w14:textId="77777777" w:rsidR="00CA22A0" w:rsidRPr="00CA22A0" w:rsidRDefault="00CA22A0" w:rsidP="00CA22A0">
            <w:pPr>
              <w:jc w:val="center"/>
              <w:rPr>
                <w:b/>
                <w:bCs/>
                <w:color w:val="000000"/>
                <w:sz w:val="18"/>
                <w:szCs w:val="18"/>
              </w:rPr>
            </w:pPr>
            <w:r w:rsidRPr="00CA22A0">
              <w:rPr>
                <w:b/>
                <w:bCs/>
                <w:color w:val="000000"/>
                <w:sz w:val="18"/>
                <w:szCs w:val="18"/>
              </w:rPr>
              <w:t>"Создание благоприятных условий для населения Рамонского муниципального района Воронежской области"</w:t>
            </w:r>
          </w:p>
        </w:tc>
        <w:tc>
          <w:tcPr>
            <w:tcW w:w="1843" w:type="dxa"/>
            <w:tcBorders>
              <w:top w:val="nil"/>
              <w:left w:val="nil"/>
              <w:bottom w:val="single" w:sz="4" w:space="0" w:color="auto"/>
              <w:right w:val="single" w:sz="4" w:space="0" w:color="auto"/>
            </w:tcBorders>
            <w:shd w:val="clear" w:color="000000" w:fill="FFFFFF"/>
            <w:vAlign w:val="center"/>
            <w:hideMark/>
          </w:tcPr>
          <w:p w14:paraId="62A505B9" w14:textId="77777777" w:rsidR="00CA22A0" w:rsidRPr="00CA22A0" w:rsidRDefault="00CA22A0" w:rsidP="00CA22A0">
            <w:pPr>
              <w:rPr>
                <w:color w:val="000000"/>
                <w:sz w:val="18"/>
                <w:szCs w:val="18"/>
              </w:rPr>
            </w:pPr>
            <w:r w:rsidRPr="00CA22A0">
              <w:rPr>
                <w:color w:val="000000"/>
                <w:sz w:val="18"/>
                <w:szCs w:val="18"/>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6FD98037" w14:textId="77777777" w:rsidR="00CA22A0" w:rsidRPr="00CA22A0" w:rsidRDefault="00CA22A0" w:rsidP="00CA22A0">
            <w:pPr>
              <w:jc w:val="center"/>
              <w:rPr>
                <w:b/>
                <w:bCs/>
                <w:color w:val="000000"/>
                <w:sz w:val="18"/>
                <w:szCs w:val="18"/>
              </w:rPr>
            </w:pPr>
            <w:r w:rsidRPr="00CA22A0">
              <w:rPr>
                <w:b/>
                <w:bCs/>
                <w:color w:val="000000"/>
                <w:sz w:val="18"/>
                <w:szCs w:val="18"/>
              </w:rPr>
              <w:t>115 883,69</w:t>
            </w:r>
          </w:p>
        </w:tc>
        <w:tc>
          <w:tcPr>
            <w:tcW w:w="993" w:type="dxa"/>
            <w:tcBorders>
              <w:top w:val="nil"/>
              <w:left w:val="nil"/>
              <w:bottom w:val="single" w:sz="4" w:space="0" w:color="auto"/>
              <w:right w:val="single" w:sz="4" w:space="0" w:color="auto"/>
            </w:tcBorders>
            <w:shd w:val="clear" w:color="000000" w:fill="FFFFFF"/>
            <w:vAlign w:val="center"/>
            <w:hideMark/>
          </w:tcPr>
          <w:p w14:paraId="0618C169" w14:textId="77777777" w:rsidR="00CA22A0" w:rsidRPr="00CA22A0" w:rsidRDefault="00CA22A0" w:rsidP="00CA22A0">
            <w:pPr>
              <w:jc w:val="center"/>
              <w:rPr>
                <w:b/>
                <w:bCs/>
                <w:color w:val="000000"/>
                <w:sz w:val="18"/>
                <w:szCs w:val="18"/>
              </w:rPr>
            </w:pPr>
            <w:r w:rsidRPr="00CA22A0">
              <w:rPr>
                <w:b/>
                <w:bCs/>
                <w:color w:val="000000"/>
                <w:sz w:val="18"/>
                <w:szCs w:val="18"/>
              </w:rPr>
              <w:t>269900,35</w:t>
            </w:r>
          </w:p>
        </w:tc>
        <w:tc>
          <w:tcPr>
            <w:tcW w:w="992" w:type="dxa"/>
            <w:tcBorders>
              <w:top w:val="nil"/>
              <w:left w:val="nil"/>
              <w:bottom w:val="single" w:sz="4" w:space="0" w:color="auto"/>
              <w:right w:val="single" w:sz="4" w:space="0" w:color="auto"/>
            </w:tcBorders>
            <w:shd w:val="clear" w:color="000000" w:fill="FFFFFF"/>
            <w:vAlign w:val="center"/>
            <w:hideMark/>
          </w:tcPr>
          <w:p w14:paraId="7EC07D55" w14:textId="77777777" w:rsidR="00CA22A0" w:rsidRPr="00CA22A0" w:rsidRDefault="00CA22A0" w:rsidP="00CA22A0">
            <w:pPr>
              <w:jc w:val="center"/>
              <w:rPr>
                <w:b/>
                <w:bCs/>
                <w:color w:val="000000"/>
                <w:sz w:val="18"/>
                <w:szCs w:val="18"/>
              </w:rPr>
            </w:pPr>
            <w:r w:rsidRPr="00CA22A0">
              <w:rPr>
                <w:b/>
                <w:bCs/>
                <w:color w:val="000000"/>
                <w:sz w:val="18"/>
                <w:szCs w:val="18"/>
              </w:rPr>
              <w:t>60 783,15</w:t>
            </w:r>
          </w:p>
        </w:tc>
        <w:tc>
          <w:tcPr>
            <w:tcW w:w="992" w:type="dxa"/>
            <w:tcBorders>
              <w:top w:val="nil"/>
              <w:left w:val="nil"/>
              <w:bottom w:val="single" w:sz="4" w:space="0" w:color="auto"/>
              <w:right w:val="single" w:sz="4" w:space="0" w:color="auto"/>
            </w:tcBorders>
            <w:shd w:val="clear" w:color="000000" w:fill="FFFFFF"/>
            <w:vAlign w:val="center"/>
            <w:hideMark/>
          </w:tcPr>
          <w:p w14:paraId="39951BD1" w14:textId="77777777" w:rsidR="00CA22A0" w:rsidRPr="00CA22A0" w:rsidRDefault="00CA22A0" w:rsidP="00CA22A0">
            <w:pPr>
              <w:jc w:val="center"/>
              <w:rPr>
                <w:b/>
                <w:bCs/>
                <w:color w:val="000000"/>
                <w:sz w:val="18"/>
                <w:szCs w:val="18"/>
              </w:rPr>
            </w:pPr>
            <w:r w:rsidRPr="00CA22A0">
              <w:rPr>
                <w:b/>
                <w:bCs/>
                <w:color w:val="000000"/>
                <w:sz w:val="18"/>
                <w:szCs w:val="18"/>
              </w:rPr>
              <w:t>133 680,18</w:t>
            </w:r>
          </w:p>
        </w:tc>
        <w:tc>
          <w:tcPr>
            <w:tcW w:w="992" w:type="dxa"/>
            <w:tcBorders>
              <w:top w:val="nil"/>
              <w:left w:val="nil"/>
              <w:bottom w:val="single" w:sz="4" w:space="0" w:color="auto"/>
              <w:right w:val="single" w:sz="4" w:space="0" w:color="auto"/>
            </w:tcBorders>
            <w:shd w:val="clear" w:color="000000" w:fill="FFFFFF"/>
            <w:vAlign w:val="center"/>
            <w:hideMark/>
          </w:tcPr>
          <w:p w14:paraId="2858F72C" w14:textId="77777777" w:rsidR="00CA22A0" w:rsidRPr="00CA22A0" w:rsidRDefault="00CA22A0" w:rsidP="00CA22A0">
            <w:pPr>
              <w:jc w:val="center"/>
              <w:rPr>
                <w:b/>
                <w:bCs/>
                <w:color w:val="000000"/>
                <w:sz w:val="18"/>
                <w:szCs w:val="18"/>
              </w:rPr>
            </w:pPr>
            <w:r w:rsidRPr="00CA22A0">
              <w:rPr>
                <w:b/>
                <w:bCs/>
                <w:color w:val="000000"/>
                <w:sz w:val="18"/>
                <w:szCs w:val="18"/>
              </w:rPr>
              <w:t>75 437,02</w:t>
            </w:r>
          </w:p>
        </w:tc>
        <w:tc>
          <w:tcPr>
            <w:tcW w:w="993" w:type="dxa"/>
            <w:tcBorders>
              <w:top w:val="nil"/>
              <w:left w:val="nil"/>
              <w:bottom w:val="single" w:sz="4" w:space="0" w:color="auto"/>
              <w:right w:val="single" w:sz="4" w:space="0" w:color="auto"/>
            </w:tcBorders>
            <w:shd w:val="clear" w:color="000000" w:fill="FFFFFF"/>
            <w:vAlign w:val="center"/>
            <w:hideMark/>
          </w:tcPr>
          <w:p w14:paraId="780F0914" w14:textId="77777777" w:rsidR="00CA22A0" w:rsidRPr="00CA22A0" w:rsidRDefault="00CA22A0" w:rsidP="00CA22A0">
            <w:pPr>
              <w:jc w:val="center"/>
              <w:rPr>
                <w:b/>
                <w:bCs/>
                <w:color w:val="000000"/>
                <w:sz w:val="18"/>
                <w:szCs w:val="18"/>
              </w:rPr>
            </w:pPr>
            <w:r w:rsidRPr="00CA22A0">
              <w:rPr>
                <w:b/>
                <w:bCs/>
                <w:color w:val="000000"/>
                <w:sz w:val="18"/>
                <w:szCs w:val="18"/>
              </w:rPr>
              <w:t>74 969,75</w:t>
            </w:r>
          </w:p>
        </w:tc>
        <w:tc>
          <w:tcPr>
            <w:tcW w:w="992" w:type="dxa"/>
            <w:tcBorders>
              <w:top w:val="nil"/>
              <w:left w:val="nil"/>
              <w:bottom w:val="single" w:sz="4" w:space="0" w:color="auto"/>
              <w:right w:val="single" w:sz="4" w:space="0" w:color="auto"/>
            </w:tcBorders>
            <w:shd w:val="clear" w:color="000000" w:fill="FFFFFF"/>
            <w:vAlign w:val="center"/>
            <w:hideMark/>
          </w:tcPr>
          <w:p w14:paraId="73DC4A03" w14:textId="77777777" w:rsidR="00CA22A0" w:rsidRPr="00CA22A0" w:rsidRDefault="00CA22A0" w:rsidP="00CA22A0">
            <w:pPr>
              <w:jc w:val="center"/>
              <w:rPr>
                <w:b/>
                <w:bCs/>
                <w:color w:val="000000"/>
                <w:sz w:val="18"/>
                <w:szCs w:val="18"/>
              </w:rPr>
            </w:pPr>
            <w:r w:rsidRPr="00CA22A0">
              <w:rPr>
                <w:b/>
                <w:bCs/>
                <w:color w:val="000000"/>
                <w:sz w:val="18"/>
                <w:szCs w:val="18"/>
              </w:rPr>
              <w:t>65 382,51</w:t>
            </w:r>
          </w:p>
        </w:tc>
        <w:tc>
          <w:tcPr>
            <w:tcW w:w="992" w:type="dxa"/>
            <w:tcBorders>
              <w:top w:val="nil"/>
              <w:left w:val="nil"/>
              <w:bottom w:val="single" w:sz="4" w:space="0" w:color="auto"/>
              <w:right w:val="single" w:sz="4" w:space="0" w:color="auto"/>
            </w:tcBorders>
            <w:shd w:val="clear" w:color="000000" w:fill="FFFFFF"/>
            <w:vAlign w:val="center"/>
            <w:hideMark/>
          </w:tcPr>
          <w:p w14:paraId="651037C5" w14:textId="77777777" w:rsidR="00CA22A0" w:rsidRPr="00CA22A0" w:rsidRDefault="00CA22A0" w:rsidP="00CA22A0">
            <w:pPr>
              <w:jc w:val="center"/>
              <w:rPr>
                <w:b/>
                <w:bCs/>
                <w:color w:val="000000"/>
                <w:sz w:val="18"/>
                <w:szCs w:val="18"/>
              </w:rPr>
            </w:pPr>
            <w:r w:rsidRPr="00CA22A0">
              <w:rPr>
                <w:b/>
                <w:bCs/>
                <w:color w:val="000000"/>
                <w:sz w:val="18"/>
                <w:szCs w:val="18"/>
              </w:rPr>
              <w:t>65 382,51</w:t>
            </w:r>
          </w:p>
        </w:tc>
        <w:tc>
          <w:tcPr>
            <w:tcW w:w="992" w:type="dxa"/>
            <w:tcBorders>
              <w:top w:val="nil"/>
              <w:left w:val="nil"/>
              <w:bottom w:val="single" w:sz="4" w:space="0" w:color="auto"/>
              <w:right w:val="single" w:sz="4" w:space="0" w:color="auto"/>
            </w:tcBorders>
            <w:shd w:val="clear" w:color="000000" w:fill="FFFFFF"/>
            <w:vAlign w:val="center"/>
            <w:hideMark/>
          </w:tcPr>
          <w:p w14:paraId="3A3862F3" w14:textId="77777777" w:rsidR="00CA22A0" w:rsidRPr="00CA22A0" w:rsidRDefault="00CA22A0" w:rsidP="00CA22A0">
            <w:pPr>
              <w:jc w:val="center"/>
              <w:rPr>
                <w:b/>
                <w:bCs/>
                <w:color w:val="000000"/>
                <w:sz w:val="18"/>
                <w:szCs w:val="18"/>
              </w:rPr>
            </w:pPr>
            <w:r w:rsidRPr="00CA22A0">
              <w:rPr>
                <w:b/>
                <w:bCs/>
                <w:color w:val="000000"/>
                <w:sz w:val="18"/>
                <w:szCs w:val="18"/>
              </w:rPr>
              <w:t>65 382,51</w:t>
            </w:r>
          </w:p>
        </w:tc>
        <w:tc>
          <w:tcPr>
            <w:tcW w:w="993" w:type="dxa"/>
            <w:tcBorders>
              <w:top w:val="nil"/>
              <w:left w:val="nil"/>
              <w:bottom w:val="single" w:sz="4" w:space="0" w:color="auto"/>
              <w:right w:val="single" w:sz="4" w:space="0" w:color="auto"/>
            </w:tcBorders>
            <w:shd w:val="clear" w:color="000000" w:fill="FFFFFF"/>
            <w:vAlign w:val="center"/>
            <w:hideMark/>
          </w:tcPr>
          <w:p w14:paraId="2038CAB6" w14:textId="77777777" w:rsidR="00CA22A0" w:rsidRPr="00CA22A0" w:rsidRDefault="00CA22A0" w:rsidP="00CA22A0">
            <w:pPr>
              <w:jc w:val="center"/>
              <w:rPr>
                <w:b/>
                <w:bCs/>
                <w:color w:val="000000"/>
                <w:sz w:val="18"/>
                <w:szCs w:val="18"/>
              </w:rPr>
            </w:pPr>
            <w:r w:rsidRPr="00CA22A0">
              <w:rPr>
                <w:b/>
                <w:bCs/>
                <w:color w:val="000000"/>
                <w:sz w:val="18"/>
                <w:szCs w:val="18"/>
              </w:rPr>
              <w:t>65 382,51</w:t>
            </w:r>
          </w:p>
        </w:tc>
        <w:tc>
          <w:tcPr>
            <w:tcW w:w="992" w:type="dxa"/>
            <w:tcBorders>
              <w:top w:val="nil"/>
              <w:left w:val="nil"/>
              <w:bottom w:val="single" w:sz="4" w:space="0" w:color="auto"/>
              <w:right w:val="single" w:sz="4" w:space="0" w:color="auto"/>
            </w:tcBorders>
            <w:shd w:val="clear" w:color="000000" w:fill="FFFFFF"/>
            <w:vAlign w:val="center"/>
            <w:hideMark/>
          </w:tcPr>
          <w:p w14:paraId="3DC57811" w14:textId="77777777" w:rsidR="00CA22A0" w:rsidRPr="00CA22A0" w:rsidRDefault="00CA22A0" w:rsidP="00CA22A0">
            <w:pPr>
              <w:jc w:val="center"/>
              <w:rPr>
                <w:b/>
                <w:bCs/>
                <w:color w:val="000000"/>
                <w:sz w:val="18"/>
                <w:szCs w:val="18"/>
              </w:rPr>
            </w:pPr>
            <w:r w:rsidRPr="00CA22A0">
              <w:rPr>
                <w:b/>
                <w:bCs/>
                <w:color w:val="000000"/>
                <w:sz w:val="18"/>
                <w:szCs w:val="18"/>
              </w:rPr>
              <w:t>65 382,51</w:t>
            </w:r>
          </w:p>
        </w:tc>
      </w:tr>
      <w:tr w:rsidR="00CA22A0" w:rsidRPr="00CA22A0" w14:paraId="676C418E" w14:textId="77777777" w:rsidTr="00CA22A0">
        <w:trPr>
          <w:trHeight w:val="360"/>
        </w:trPr>
        <w:tc>
          <w:tcPr>
            <w:tcW w:w="1276" w:type="dxa"/>
            <w:vMerge/>
            <w:tcBorders>
              <w:top w:val="nil"/>
              <w:left w:val="single" w:sz="4" w:space="0" w:color="auto"/>
              <w:bottom w:val="single" w:sz="4" w:space="0" w:color="auto"/>
              <w:right w:val="single" w:sz="4" w:space="0" w:color="auto"/>
            </w:tcBorders>
            <w:vAlign w:val="center"/>
            <w:hideMark/>
          </w:tcPr>
          <w:p w14:paraId="0955DDAC" w14:textId="77777777" w:rsidR="00CA22A0" w:rsidRPr="00CA22A0" w:rsidRDefault="00CA22A0" w:rsidP="00CA22A0">
            <w:pPr>
              <w:rPr>
                <w:b/>
                <w:bCs/>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3E25D29F" w14:textId="77777777" w:rsidR="00CA22A0" w:rsidRPr="00CA22A0" w:rsidRDefault="00CA22A0" w:rsidP="00CA22A0">
            <w:pPr>
              <w:rPr>
                <w:b/>
                <w:bCs/>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4C0DEE02" w14:textId="77777777" w:rsidR="00CA22A0" w:rsidRPr="00CA22A0" w:rsidRDefault="00CA22A0" w:rsidP="00CA22A0">
            <w:pPr>
              <w:rPr>
                <w:color w:val="000000"/>
                <w:sz w:val="18"/>
                <w:szCs w:val="18"/>
              </w:rPr>
            </w:pPr>
            <w:r w:rsidRPr="00CA22A0">
              <w:rPr>
                <w:color w:val="000000"/>
                <w:sz w:val="18"/>
                <w:szCs w:val="18"/>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4D70B12C"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7749B4C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1A947A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62EBA3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9A9D28D"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42FF428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5A78CE1"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7D4862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F2B6E05"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5028863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DB1C200" w14:textId="77777777" w:rsidR="00CA22A0" w:rsidRPr="00CA22A0" w:rsidRDefault="00CA22A0" w:rsidP="00CA22A0">
            <w:pPr>
              <w:jc w:val="center"/>
              <w:rPr>
                <w:rFonts w:ascii="Calibri" w:hAnsi="Calibri" w:cs="Calibri"/>
                <w:color w:val="000000"/>
                <w:sz w:val="18"/>
                <w:szCs w:val="18"/>
              </w:rPr>
            </w:pPr>
          </w:p>
        </w:tc>
      </w:tr>
      <w:tr w:rsidR="00CA22A0" w:rsidRPr="00CA22A0" w14:paraId="7E24E8E0" w14:textId="77777777" w:rsidTr="00CA22A0">
        <w:trPr>
          <w:trHeight w:val="312"/>
        </w:trPr>
        <w:tc>
          <w:tcPr>
            <w:tcW w:w="1276" w:type="dxa"/>
            <w:vMerge/>
            <w:tcBorders>
              <w:top w:val="nil"/>
              <w:left w:val="single" w:sz="4" w:space="0" w:color="auto"/>
              <w:bottom w:val="single" w:sz="4" w:space="0" w:color="auto"/>
              <w:right w:val="single" w:sz="4" w:space="0" w:color="auto"/>
            </w:tcBorders>
            <w:vAlign w:val="center"/>
            <w:hideMark/>
          </w:tcPr>
          <w:p w14:paraId="3F1BD055" w14:textId="77777777" w:rsidR="00CA22A0" w:rsidRPr="00CA22A0" w:rsidRDefault="00CA22A0" w:rsidP="00CA22A0">
            <w:pPr>
              <w:rPr>
                <w:b/>
                <w:bCs/>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29142E5D" w14:textId="77777777" w:rsidR="00CA22A0" w:rsidRPr="00CA22A0" w:rsidRDefault="00CA22A0" w:rsidP="00CA22A0">
            <w:pPr>
              <w:rPr>
                <w:b/>
                <w:bCs/>
                <w:color w:val="000000"/>
                <w:sz w:val="18"/>
                <w:szCs w:val="18"/>
              </w:rPr>
            </w:pPr>
          </w:p>
        </w:tc>
        <w:tc>
          <w:tcPr>
            <w:tcW w:w="1843" w:type="dxa"/>
            <w:tcBorders>
              <w:top w:val="nil"/>
              <w:left w:val="nil"/>
              <w:bottom w:val="single" w:sz="4" w:space="0" w:color="auto"/>
              <w:right w:val="single" w:sz="4" w:space="0" w:color="auto"/>
            </w:tcBorders>
            <w:shd w:val="clear" w:color="000000" w:fill="FFFFFF"/>
            <w:hideMark/>
          </w:tcPr>
          <w:p w14:paraId="06436554" w14:textId="77777777" w:rsidR="00CA22A0" w:rsidRPr="00CA22A0" w:rsidRDefault="00CA22A0" w:rsidP="00CA22A0">
            <w:pPr>
              <w:rPr>
                <w:color w:val="000000"/>
                <w:sz w:val="18"/>
                <w:szCs w:val="18"/>
              </w:rPr>
            </w:pPr>
            <w:r w:rsidRPr="00CA22A0">
              <w:rPr>
                <w:color w:val="000000"/>
                <w:sz w:val="18"/>
                <w:szCs w:val="18"/>
              </w:rPr>
              <w:t>исполнитель- отдел  экономического развития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6292FC30"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3BE1B1E0"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C71C28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34195CF"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61CDFF8"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2CC908A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75DED86"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96DF50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A5D4AEE"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68107A4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B30E743" w14:textId="77777777" w:rsidR="00CA22A0" w:rsidRPr="00CA22A0" w:rsidRDefault="00CA22A0" w:rsidP="00CA22A0">
            <w:pPr>
              <w:jc w:val="center"/>
              <w:rPr>
                <w:rFonts w:ascii="Calibri" w:hAnsi="Calibri" w:cs="Calibri"/>
                <w:color w:val="000000"/>
                <w:sz w:val="18"/>
                <w:szCs w:val="18"/>
              </w:rPr>
            </w:pPr>
          </w:p>
        </w:tc>
      </w:tr>
      <w:tr w:rsidR="00CA22A0" w:rsidRPr="00CA22A0" w14:paraId="388FEFDF" w14:textId="77777777" w:rsidTr="00CA22A0">
        <w:trPr>
          <w:trHeight w:val="820"/>
        </w:trPr>
        <w:tc>
          <w:tcPr>
            <w:tcW w:w="1276" w:type="dxa"/>
            <w:vMerge/>
            <w:tcBorders>
              <w:top w:val="nil"/>
              <w:left w:val="single" w:sz="4" w:space="0" w:color="auto"/>
              <w:bottom w:val="single" w:sz="4" w:space="0" w:color="auto"/>
              <w:right w:val="single" w:sz="4" w:space="0" w:color="auto"/>
            </w:tcBorders>
            <w:vAlign w:val="center"/>
            <w:hideMark/>
          </w:tcPr>
          <w:p w14:paraId="6906DD06" w14:textId="77777777" w:rsidR="00CA22A0" w:rsidRPr="00CA22A0" w:rsidRDefault="00CA22A0" w:rsidP="00CA22A0">
            <w:pPr>
              <w:rPr>
                <w:b/>
                <w:bCs/>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475A0E90" w14:textId="77777777" w:rsidR="00CA22A0" w:rsidRPr="00CA22A0" w:rsidRDefault="00CA22A0" w:rsidP="00CA22A0">
            <w:pPr>
              <w:rPr>
                <w:b/>
                <w:bCs/>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64ED8CEB" w14:textId="77777777" w:rsidR="00CA22A0" w:rsidRPr="00CA22A0" w:rsidRDefault="00CA22A0" w:rsidP="00CA22A0">
            <w:pPr>
              <w:rPr>
                <w:color w:val="000000"/>
                <w:sz w:val="18"/>
                <w:szCs w:val="18"/>
              </w:rPr>
            </w:pPr>
            <w:r w:rsidRPr="00CA22A0">
              <w:rPr>
                <w:color w:val="000000"/>
                <w:sz w:val="18"/>
                <w:szCs w:val="18"/>
              </w:rPr>
              <w:t>исполнитель- отдел имущественных и земельных отношений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0843EEB6"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31297FB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014F016"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E4B51B5"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A8A852B"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7F23721F"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DDE159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BEFCF60"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9F35736"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67659B71"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0091C50" w14:textId="77777777" w:rsidR="00CA22A0" w:rsidRPr="00CA22A0" w:rsidRDefault="00CA22A0" w:rsidP="00CA22A0">
            <w:pPr>
              <w:jc w:val="center"/>
              <w:rPr>
                <w:rFonts w:ascii="Calibri" w:hAnsi="Calibri" w:cs="Calibri"/>
                <w:color w:val="000000"/>
                <w:sz w:val="18"/>
                <w:szCs w:val="18"/>
              </w:rPr>
            </w:pPr>
          </w:p>
        </w:tc>
      </w:tr>
      <w:tr w:rsidR="00CA22A0" w:rsidRPr="00CA22A0" w14:paraId="474C3467" w14:textId="77777777" w:rsidTr="00CA22A0">
        <w:trPr>
          <w:trHeight w:val="694"/>
        </w:trPr>
        <w:tc>
          <w:tcPr>
            <w:tcW w:w="1276" w:type="dxa"/>
            <w:vMerge/>
            <w:tcBorders>
              <w:top w:val="nil"/>
              <w:left w:val="single" w:sz="4" w:space="0" w:color="auto"/>
              <w:bottom w:val="single" w:sz="4" w:space="0" w:color="auto"/>
              <w:right w:val="single" w:sz="4" w:space="0" w:color="auto"/>
            </w:tcBorders>
            <w:vAlign w:val="center"/>
            <w:hideMark/>
          </w:tcPr>
          <w:p w14:paraId="04F20A71" w14:textId="77777777" w:rsidR="00CA22A0" w:rsidRPr="00CA22A0" w:rsidRDefault="00CA22A0" w:rsidP="00CA22A0">
            <w:pPr>
              <w:rPr>
                <w:b/>
                <w:bCs/>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54874F04" w14:textId="77777777" w:rsidR="00CA22A0" w:rsidRPr="00CA22A0" w:rsidRDefault="00CA22A0" w:rsidP="00CA22A0">
            <w:pPr>
              <w:rPr>
                <w:b/>
                <w:bCs/>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65EF2E9B" w14:textId="77777777" w:rsidR="00CA22A0" w:rsidRPr="00CA22A0" w:rsidRDefault="00CA22A0" w:rsidP="00CA22A0">
            <w:pPr>
              <w:rPr>
                <w:color w:val="000000"/>
                <w:sz w:val="18"/>
                <w:szCs w:val="18"/>
              </w:rPr>
            </w:pPr>
            <w:r w:rsidRPr="00CA22A0">
              <w:rPr>
                <w:color w:val="000000"/>
                <w:sz w:val="18"/>
                <w:szCs w:val="18"/>
              </w:rPr>
              <w:t>исполнитель- отдел по образованию, спорту и молодежной политике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23DBEE91"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475BE6A0"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BAB599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79820E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2327F0D"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764106B6"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7AB7106"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71BC53A"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F6A17F1"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7425322B"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2028F9C" w14:textId="77777777" w:rsidR="00CA22A0" w:rsidRPr="00CA22A0" w:rsidRDefault="00CA22A0" w:rsidP="00CA22A0">
            <w:pPr>
              <w:jc w:val="center"/>
              <w:rPr>
                <w:rFonts w:ascii="Calibri" w:hAnsi="Calibri" w:cs="Calibri"/>
                <w:color w:val="000000"/>
                <w:sz w:val="18"/>
                <w:szCs w:val="18"/>
              </w:rPr>
            </w:pPr>
          </w:p>
        </w:tc>
      </w:tr>
      <w:tr w:rsidR="00CA22A0" w:rsidRPr="00CA22A0" w14:paraId="49278AC1" w14:textId="77777777" w:rsidTr="00CA22A0">
        <w:trPr>
          <w:trHeight w:val="417"/>
        </w:trPr>
        <w:tc>
          <w:tcPr>
            <w:tcW w:w="1276" w:type="dxa"/>
            <w:vMerge/>
            <w:tcBorders>
              <w:top w:val="nil"/>
              <w:left w:val="single" w:sz="4" w:space="0" w:color="auto"/>
              <w:bottom w:val="single" w:sz="4" w:space="0" w:color="auto"/>
              <w:right w:val="single" w:sz="4" w:space="0" w:color="auto"/>
            </w:tcBorders>
            <w:vAlign w:val="center"/>
            <w:hideMark/>
          </w:tcPr>
          <w:p w14:paraId="5183405D" w14:textId="77777777" w:rsidR="00CA22A0" w:rsidRPr="00CA22A0" w:rsidRDefault="00CA22A0" w:rsidP="00CA22A0">
            <w:pPr>
              <w:rPr>
                <w:b/>
                <w:bCs/>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33490DAC" w14:textId="77777777" w:rsidR="00CA22A0" w:rsidRPr="00CA22A0" w:rsidRDefault="00CA22A0" w:rsidP="00CA22A0">
            <w:pPr>
              <w:rPr>
                <w:b/>
                <w:bCs/>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149E49D1" w14:textId="77777777" w:rsidR="00CA22A0" w:rsidRPr="00CA22A0" w:rsidRDefault="00CA22A0" w:rsidP="00CA22A0">
            <w:pPr>
              <w:rPr>
                <w:color w:val="000000"/>
                <w:sz w:val="18"/>
                <w:szCs w:val="18"/>
              </w:rPr>
            </w:pPr>
            <w:r w:rsidRPr="00CA22A0">
              <w:rPr>
                <w:color w:val="000000"/>
                <w:sz w:val="18"/>
                <w:szCs w:val="18"/>
              </w:rPr>
              <w:t>исполнитель - отдел по культуре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17829199"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071856A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BC1F840"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B5D7B1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C478135"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5E34D17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B542B1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705733C"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7229DE4"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560FE62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AFE4EF3" w14:textId="77777777" w:rsidR="00CA22A0" w:rsidRPr="00CA22A0" w:rsidRDefault="00CA22A0" w:rsidP="00CA22A0">
            <w:pPr>
              <w:jc w:val="center"/>
              <w:rPr>
                <w:rFonts w:ascii="Calibri" w:hAnsi="Calibri" w:cs="Calibri"/>
                <w:color w:val="000000"/>
                <w:sz w:val="18"/>
                <w:szCs w:val="18"/>
              </w:rPr>
            </w:pPr>
          </w:p>
        </w:tc>
      </w:tr>
      <w:tr w:rsidR="00CA22A0" w:rsidRPr="00CA22A0" w14:paraId="772A1C77" w14:textId="77777777" w:rsidTr="00CA22A0">
        <w:trPr>
          <w:trHeight w:val="85"/>
        </w:trPr>
        <w:tc>
          <w:tcPr>
            <w:tcW w:w="1276" w:type="dxa"/>
            <w:vMerge/>
            <w:tcBorders>
              <w:top w:val="nil"/>
              <w:left w:val="single" w:sz="4" w:space="0" w:color="auto"/>
              <w:bottom w:val="single" w:sz="4" w:space="0" w:color="auto"/>
              <w:right w:val="single" w:sz="4" w:space="0" w:color="auto"/>
            </w:tcBorders>
            <w:vAlign w:val="center"/>
            <w:hideMark/>
          </w:tcPr>
          <w:p w14:paraId="0D02FD16" w14:textId="77777777" w:rsidR="00CA22A0" w:rsidRPr="00CA22A0" w:rsidRDefault="00CA22A0" w:rsidP="00CA22A0">
            <w:pPr>
              <w:rPr>
                <w:b/>
                <w:bCs/>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46B3E8D8" w14:textId="77777777" w:rsidR="00CA22A0" w:rsidRPr="00CA22A0" w:rsidRDefault="00CA22A0" w:rsidP="00CA22A0">
            <w:pPr>
              <w:rPr>
                <w:b/>
                <w:bCs/>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7EF8749E" w14:textId="77777777" w:rsidR="00CA22A0" w:rsidRPr="00CA22A0" w:rsidRDefault="00CA22A0" w:rsidP="00CA22A0">
            <w:pPr>
              <w:rPr>
                <w:color w:val="000000"/>
                <w:sz w:val="18"/>
                <w:szCs w:val="18"/>
              </w:rPr>
            </w:pPr>
            <w:r w:rsidRPr="00CA22A0">
              <w:rPr>
                <w:color w:val="000000"/>
                <w:sz w:val="18"/>
                <w:szCs w:val="18"/>
              </w:rPr>
              <w:t>исполнитель - МКУ "ЦОД ОМСУ"</w:t>
            </w:r>
          </w:p>
        </w:tc>
        <w:tc>
          <w:tcPr>
            <w:tcW w:w="992" w:type="dxa"/>
            <w:tcBorders>
              <w:top w:val="nil"/>
              <w:left w:val="nil"/>
              <w:bottom w:val="single" w:sz="4" w:space="0" w:color="auto"/>
              <w:right w:val="single" w:sz="4" w:space="0" w:color="auto"/>
            </w:tcBorders>
            <w:shd w:val="clear" w:color="000000" w:fill="FFFFFF"/>
            <w:noWrap/>
            <w:vAlign w:val="bottom"/>
            <w:hideMark/>
          </w:tcPr>
          <w:p w14:paraId="1C9EBC8C"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10B4171C"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7E75540"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0BE6E6A"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49E9D25"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23FF569B"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5AA3AB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E9A95F5"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B77A2EF"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47B276E0"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487573A" w14:textId="77777777" w:rsidR="00CA22A0" w:rsidRPr="00CA22A0" w:rsidRDefault="00CA22A0" w:rsidP="00CA22A0">
            <w:pPr>
              <w:jc w:val="center"/>
              <w:rPr>
                <w:rFonts w:ascii="Calibri" w:hAnsi="Calibri" w:cs="Calibri"/>
                <w:color w:val="000000"/>
                <w:sz w:val="18"/>
                <w:szCs w:val="18"/>
              </w:rPr>
            </w:pPr>
          </w:p>
        </w:tc>
      </w:tr>
      <w:tr w:rsidR="00CA22A0" w:rsidRPr="00CA22A0" w14:paraId="65B86FDE" w14:textId="77777777" w:rsidTr="00CA22A0">
        <w:trPr>
          <w:trHeight w:val="186"/>
        </w:trPr>
        <w:tc>
          <w:tcPr>
            <w:tcW w:w="1276" w:type="dxa"/>
            <w:vMerge/>
            <w:tcBorders>
              <w:top w:val="nil"/>
              <w:left w:val="single" w:sz="4" w:space="0" w:color="auto"/>
              <w:bottom w:val="single" w:sz="4" w:space="0" w:color="auto"/>
              <w:right w:val="single" w:sz="4" w:space="0" w:color="auto"/>
            </w:tcBorders>
            <w:vAlign w:val="center"/>
            <w:hideMark/>
          </w:tcPr>
          <w:p w14:paraId="2592FD9D" w14:textId="77777777" w:rsidR="00CA22A0" w:rsidRPr="00CA22A0" w:rsidRDefault="00CA22A0" w:rsidP="00CA22A0">
            <w:pPr>
              <w:rPr>
                <w:b/>
                <w:bCs/>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13183798" w14:textId="77777777" w:rsidR="00CA22A0" w:rsidRPr="00CA22A0" w:rsidRDefault="00CA22A0" w:rsidP="00CA22A0">
            <w:pPr>
              <w:rPr>
                <w:b/>
                <w:bCs/>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2319879B" w14:textId="77777777" w:rsidR="00CA22A0" w:rsidRPr="00CA22A0" w:rsidRDefault="00CA22A0" w:rsidP="00CA22A0">
            <w:pPr>
              <w:rPr>
                <w:color w:val="000000"/>
                <w:sz w:val="18"/>
                <w:szCs w:val="18"/>
              </w:rPr>
            </w:pPr>
            <w:r w:rsidRPr="00CA22A0">
              <w:rPr>
                <w:color w:val="000000"/>
                <w:sz w:val="18"/>
                <w:szCs w:val="18"/>
              </w:rPr>
              <w:t>исполнитель - отдел   градостроительной деятельности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2574006E"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6E413B7F"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7947889"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5E1144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6D3F94D"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1D0FF596"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84D439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7262E3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EC74587"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2DC30E35"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F04C9A4" w14:textId="77777777" w:rsidR="00CA22A0" w:rsidRPr="00CA22A0" w:rsidRDefault="00CA22A0" w:rsidP="00CA22A0">
            <w:pPr>
              <w:jc w:val="center"/>
              <w:rPr>
                <w:rFonts w:ascii="Calibri" w:hAnsi="Calibri" w:cs="Calibri"/>
                <w:color w:val="000000"/>
                <w:sz w:val="18"/>
                <w:szCs w:val="18"/>
              </w:rPr>
            </w:pPr>
          </w:p>
        </w:tc>
      </w:tr>
      <w:tr w:rsidR="00CA22A0" w:rsidRPr="00CA22A0" w14:paraId="66249864" w14:textId="77777777" w:rsidTr="00CA22A0">
        <w:trPr>
          <w:trHeight w:val="85"/>
        </w:trPr>
        <w:tc>
          <w:tcPr>
            <w:tcW w:w="1276" w:type="dxa"/>
            <w:vMerge/>
            <w:tcBorders>
              <w:top w:val="nil"/>
              <w:left w:val="single" w:sz="4" w:space="0" w:color="auto"/>
              <w:bottom w:val="single" w:sz="4" w:space="0" w:color="auto"/>
              <w:right w:val="single" w:sz="4" w:space="0" w:color="auto"/>
            </w:tcBorders>
            <w:vAlign w:val="center"/>
            <w:hideMark/>
          </w:tcPr>
          <w:p w14:paraId="6FA888F0" w14:textId="77777777" w:rsidR="00CA22A0" w:rsidRPr="00CA22A0" w:rsidRDefault="00CA22A0" w:rsidP="00CA22A0">
            <w:pPr>
              <w:rPr>
                <w:b/>
                <w:bCs/>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2F9A519B" w14:textId="77777777" w:rsidR="00CA22A0" w:rsidRPr="00CA22A0" w:rsidRDefault="00CA22A0" w:rsidP="00CA22A0">
            <w:pPr>
              <w:rPr>
                <w:b/>
                <w:bCs/>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4E3968DF" w14:textId="77777777" w:rsidR="00CA22A0" w:rsidRPr="00CA22A0" w:rsidRDefault="00CA22A0" w:rsidP="00CA22A0">
            <w:pPr>
              <w:rPr>
                <w:color w:val="000000"/>
                <w:sz w:val="18"/>
                <w:szCs w:val="18"/>
              </w:rPr>
            </w:pPr>
            <w:r w:rsidRPr="00CA22A0">
              <w:rPr>
                <w:color w:val="000000"/>
                <w:sz w:val="18"/>
                <w:szCs w:val="18"/>
              </w:rPr>
              <w:t xml:space="preserve">исполнитель -сектор ГО и ЧС администрации муниципального района  </w:t>
            </w:r>
          </w:p>
        </w:tc>
        <w:tc>
          <w:tcPr>
            <w:tcW w:w="992" w:type="dxa"/>
            <w:tcBorders>
              <w:top w:val="nil"/>
              <w:left w:val="nil"/>
              <w:bottom w:val="single" w:sz="4" w:space="0" w:color="auto"/>
              <w:right w:val="single" w:sz="4" w:space="0" w:color="auto"/>
            </w:tcBorders>
            <w:shd w:val="clear" w:color="000000" w:fill="FFFFFF"/>
            <w:noWrap/>
            <w:vAlign w:val="bottom"/>
            <w:hideMark/>
          </w:tcPr>
          <w:p w14:paraId="0B790A62"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3D8FFD2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7EEEFA5"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46C752C"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FD7BF7F"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22DA52EA"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CABA470"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FD036D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1D42A34"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4363AF6F"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24E050C" w14:textId="77777777" w:rsidR="00CA22A0" w:rsidRPr="00CA22A0" w:rsidRDefault="00CA22A0" w:rsidP="00CA22A0">
            <w:pPr>
              <w:jc w:val="center"/>
              <w:rPr>
                <w:rFonts w:ascii="Calibri" w:hAnsi="Calibri" w:cs="Calibri"/>
                <w:color w:val="000000"/>
                <w:sz w:val="18"/>
                <w:szCs w:val="18"/>
              </w:rPr>
            </w:pPr>
          </w:p>
        </w:tc>
      </w:tr>
      <w:tr w:rsidR="00CA22A0" w:rsidRPr="00CA22A0" w14:paraId="04CF592F" w14:textId="77777777" w:rsidTr="00CA22A0">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F717E9" w14:textId="77777777" w:rsidR="00CA22A0" w:rsidRPr="00CA22A0" w:rsidRDefault="00CA22A0" w:rsidP="00CA22A0">
            <w:pPr>
              <w:rPr>
                <w:b/>
                <w:bCs/>
                <w:color w:val="000000"/>
                <w:sz w:val="18"/>
                <w:szCs w:val="18"/>
              </w:rPr>
            </w:pPr>
            <w:r w:rsidRPr="00CA22A0">
              <w:rPr>
                <w:b/>
                <w:bCs/>
                <w:color w:val="000000"/>
                <w:sz w:val="18"/>
                <w:szCs w:val="18"/>
              </w:rPr>
              <w:t>ПОДПРОГРАММА 1</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5D087B" w14:textId="77777777" w:rsidR="00CA22A0" w:rsidRPr="00CA22A0" w:rsidRDefault="00CA22A0" w:rsidP="00CA22A0">
            <w:pPr>
              <w:jc w:val="center"/>
              <w:rPr>
                <w:b/>
                <w:bCs/>
                <w:color w:val="000000"/>
                <w:sz w:val="18"/>
                <w:szCs w:val="18"/>
              </w:rPr>
            </w:pPr>
            <w:r w:rsidRPr="00CA22A0">
              <w:rPr>
                <w:b/>
                <w:bCs/>
                <w:color w:val="000000"/>
                <w:sz w:val="18"/>
                <w:szCs w:val="18"/>
              </w:rPr>
              <w:t xml:space="preserve">"Развитие и поддержка малого и среднего предпринимательства в </w:t>
            </w:r>
            <w:proofErr w:type="spellStart"/>
            <w:r w:rsidRPr="00CA22A0">
              <w:rPr>
                <w:b/>
                <w:bCs/>
                <w:color w:val="000000"/>
                <w:sz w:val="18"/>
                <w:szCs w:val="18"/>
              </w:rPr>
              <w:t>Рамонском</w:t>
            </w:r>
            <w:proofErr w:type="spellEnd"/>
            <w:r w:rsidRPr="00CA22A0">
              <w:rPr>
                <w:b/>
                <w:bCs/>
                <w:color w:val="000000"/>
                <w:sz w:val="18"/>
                <w:szCs w:val="18"/>
              </w:rPr>
              <w:t xml:space="preserve"> муниципальном районе Воронежской области"</w:t>
            </w:r>
          </w:p>
        </w:tc>
        <w:tc>
          <w:tcPr>
            <w:tcW w:w="1843" w:type="dxa"/>
            <w:tcBorders>
              <w:top w:val="nil"/>
              <w:left w:val="nil"/>
              <w:bottom w:val="single" w:sz="4" w:space="0" w:color="auto"/>
              <w:right w:val="single" w:sz="4" w:space="0" w:color="auto"/>
            </w:tcBorders>
            <w:shd w:val="clear" w:color="000000" w:fill="FFFFFF"/>
            <w:vAlign w:val="center"/>
            <w:hideMark/>
          </w:tcPr>
          <w:p w14:paraId="2A1B316C" w14:textId="77777777" w:rsidR="00CA22A0" w:rsidRPr="00CA22A0" w:rsidRDefault="00CA22A0" w:rsidP="00CA22A0">
            <w:pPr>
              <w:rPr>
                <w:color w:val="000000"/>
                <w:sz w:val="18"/>
                <w:szCs w:val="18"/>
              </w:rPr>
            </w:pPr>
            <w:r w:rsidRPr="00CA22A0">
              <w:rPr>
                <w:color w:val="000000"/>
                <w:sz w:val="18"/>
                <w:szCs w:val="18"/>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7043D4CC" w14:textId="77777777" w:rsidR="00CA22A0" w:rsidRPr="00CA22A0" w:rsidRDefault="00CA22A0" w:rsidP="00CA22A0">
            <w:pPr>
              <w:jc w:val="center"/>
              <w:rPr>
                <w:b/>
                <w:bCs/>
                <w:color w:val="000000"/>
                <w:sz w:val="18"/>
                <w:szCs w:val="18"/>
              </w:rPr>
            </w:pPr>
            <w:r w:rsidRPr="00CA22A0">
              <w:rPr>
                <w:b/>
                <w:bCs/>
                <w:color w:val="000000"/>
                <w:sz w:val="18"/>
                <w:szCs w:val="18"/>
              </w:rPr>
              <w:t>22680,67</w:t>
            </w:r>
          </w:p>
        </w:tc>
        <w:tc>
          <w:tcPr>
            <w:tcW w:w="993" w:type="dxa"/>
            <w:tcBorders>
              <w:top w:val="nil"/>
              <w:left w:val="nil"/>
              <w:bottom w:val="single" w:sz="4" w:space="0" w:color="auto"/>
              <w:right w:val="single" w:sz="4" w:space="0" w:color="auto"/>
            </w:tcBorders>
            <w:shd w:val="clear" w:color="000000" w:fill="FFFFFF"/>
            <w:vAlign w:val="center"/>
            <w:hideMark/>
          </w:tcPr>
          <w:p w14:paraId="75478AC5" w14:textId="77777777" w:rsidR="00CA22A0" w:rsidRPr="00CA22A0" w:rsidRDefault="00CA22A0" w:rsidP="00CA22A0">
            <w:pPr>
              <w:jc w:val="center"/>
              <w:rPr>
                <w:b/>
                <w:bCs/>
                <w:color w:val="000000"/>
                <w:sz w:val="18"/>
                <w:szCs w:val="18"/>
              </w:rPr>
            </w:pPr>
            <w:r w:rsidRPr="00CA22A0">
              <w:rPr>
                <w:b/>
                <w:bCs/>
                <w:color w:val="000000"/>
                <w:sz w:val="18"/>
                <w:szCs w:val="18"/>
              </w:rPr>
              <w:t>24000,00</w:t>
            </w:r>
          </w:p>
        </w:tc>
        <w:tc>
          <w:tcPr>
            <w:tcW w:w="992" w:type="dxa"/>
            <w:tcBorders>
              <w:top w:val="nil"/>
              <w:left w:val="nil"/>
              <w:bottom w:val="single" w:sz="4" w:space="0" w:color="auto"/>
              <w:right w:val="single" w:sz="4" w:space="0" w:color="auto"/>
            </w:tcBorders>
            <w:shd w:val="clear" w:color="000000" w:fill="FFFFFF"/>
            <w:vAlign w:val="center"/>
            <w:hideMark/>
          </w:tcPr>
          <w:p w14:paraId="54A3A0B9"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2459CE79"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2452B5B3" w14:textId="77777777" w:rsidR="00CA22A0" w:rsidRPr="00CA22A0" w:rsidRDefault="00CA22A0" w:rsidP="00CA22A0">
            <w:pPr>
              <w:jc w:val="center"/>
              <w:rPr>
                <w:b/>
                <w:bCs/>
                <w:color w:val="000000"/>
                <w:sz w:val="18"/>
                <w:szCs w:val="18"/>
              </w:rPr>
            </w:pPr>
            <w:r w:rsidRPr="00CA22A0">
              <w:rPr>
                <w:b/>
                <w:bCs/>
                <w:color w:val="000000"/>
                <w:sz w:val="18"/>
                <w:szCs w:val="18"/>
              </w:rPr>
              <w:t>24000,00</w:t>
            </w:r>
          </w:p>
        </w:tc>
        <w:tc>
          <w:tcPr>
            <w:tcW w:w="993" w:type="dxa"/>
            <w:tcBorders>
              <w:top w:val="nil"/>
              <w:left w:val="nil"/>
              <w:bottom w:val="single" w:sz="4" w:space="0" w:color="auto"/>
              <w:right w:val="single" w:sz="4" w:space="0" w:color="auto"/>
            </w:tcBorders>
            <w:shd w:val="clear" w:color="000000" w:fill="FFFFFF"/>
            <w:vAlign w:val="center"/>
            <w:hideMark/>
          </w:tcPr>
          <w:p w14:paraId="14116148" w14:textId="77777777" w:rsidR="00CA22A0" w:rsidRPr="00CA22A0" w:rsidRDefault="00CA22A0" w:rsidP="00CA22A0">
            <w:pPr>
              <w:jc w:val="center"/>
              <w:rPr>
                <w:b/>
                <w:bCs/>
                <w:color w:val="000000"/>
                <w:sz w:val="18"/>
                <w:szCs w:val="18"/>
              </w:rPr>
            </w:pPr>
            <w:r w:rsidRPr="00CA22A0">
              <w:rPr>
                <w:b/>
                <w:bCs/>
                <w:color w:val="000000"/>
                <w:sz w:val="18"/>
                <w:szCs w:val="18"/>
              </w:rPr>
              <w:t>39000,00</w:t>
            </w:r>
          </w:p>
        </w:tc>
        <w:tc>
          <w:tcPr>
            <w:tcW w:w="992" w:type="dxa"/>
            <w:tcBorders>
              <w:top w:val="nil"/>
              <w:left w:val="nil"/>
              <w:bottom w:val="single" w:sz="4" w:space="0" w:color="auto"/>
              <w:right w:val="single" w:sz="4" w:space="0" w:color="auto"/>
            </w:tcBorders>
            <w:shd w:val="clear" w:color="000000" w:fill="FFFFFF"/>
            <w:vAlign w:val="center"/>
            <w:hideMark/>
          </w:tcPr>
          <w:p w14:paraId="79CDC50B" w14:textId="77777777" w:rsidR="00CA22A0" w:rsidRPr="00CA22A0" w:rsidRDefault="00CA22A0" w:rsidP="00CA22A0">
            <w:pPr>
              <w:jc w:val="center"/>
              <w:rPr>
                <w:b/>
                <w:bCs/>
                <w:color w:val="000000"/>
                <w:sz w:val="18"/>
                <w:szCs w:val="18"/>
              </w:rPr>
            </w:pPr>
            <w:r w:rsidRPr="00CA22A0">
              <w:rPr>
                <w:b/>
                <w:bCs/>
                <w:color w:val="000000"/>
                <w:sz w:val="18"/>
                <w:szCs w:val="18"/>
              </w:rPr>
              <w:t>39000,00</w:t>
            </w:r>
          </w:p>
        </w:tc>
        <w:tc>
          <w:tcPr>
            <w:tcW w:w="992" w:type="dxa"/>
            <w:tcBorders>
              <w:top w:val="nil"/>
              <w:left w:val="nil"/>
              <w:bottom w:val="single" w:sz="4" w:space="0" w:color="auto"/>
              <w:right w:val="single" w:sz="4" w:space="0" w:color="auto"/>
            </w:tcBorders>
            <w:shd w:val="clear" w:color="000000" w:fill="FFFFFF"/>
            <w:vAlign w:val="center"/>
            <w:hideMark/>
          </w:tcPr>
          <w:p w14:paraId="660D388C" w14:textId="77777777" w:rsidR="00CA22A0" w:rsidRPr="00CA22A0" w:rsidRDefault="00CA22A0" w:rsidP="00CA22A0">
            <w:pPr>
              <w:jc w:val="center"/>
              <w:rPr>
                <w:b/>
                <w:bCs/>
                <w:color w:val="000000"/>
                <w:sz w:val="18"/>
                <w:szCs w:val="18"/>
              </w:rPr>
            </w:pPr>
            <w:r w:rsidRPr="00CA22A0">
              <w:rPr>
                <w:b/>
                <w:bCs/>
                <w:color w:val="000000"/>
                <w:sz w:val="18"/>
                <w:szCs w:val="18"/>
              </w:rPr>
              <w:t>39000,00</w:t>
            </w:r>
          </w:p>
        </w:tc>
        <w:tc>
          <w:tcPr>
            <w:tcW w:w="992" w:type="dxa"/>
            <w:tcBorders>
              <w:top w:val="nil"/>
              <w:left w:val="nil"/>
              <w:bottom w:val="single" w:sz="4" w:space="0" w:color="auto"/>
              <w:right w:val="single" w:sz="4" w:space="0" w:color="auto"/>
            </w:tcBorders>
            <w:shd w:val="clear" w:color="000000" w:fill="FFFFFF"/>
            <w:vAlign w:val="center"/>
            <w:hideMark/>
          </w:tcPr>
          <w:p w14:paraId="243F2EF3" w14:textId="77777777" w:rsidR="00CA22A0" w:rsidRPr="00CA22A0" w:rsidRDefault="00CA22A0" w:rsidP="00CA22A0">
            <w:pPr>
              <w:jc w:val="center"/>
              <w:rPr>
                <w:b/>
                <w:bCs/>
                <w:color w:val="000000"/>
                <w:sz w:val="18"/>
                <w:szCs w:val="18"/>
              </w:rPr>
            </w:pPr>
            <w:r w:rsidRPr="00CA22A0">
              <w:rPr>
                <w:b/>
                <w:bCs/>
                <w:color w:val="000000"/>
                <w:sz w:val="18"/>
                <w:szCs w:val="18"/>
              </w:rPr>
              <w:t>39000,00</w:t>
            </w:r>
          </w:p>
        </w:tc>
        <w:tc>
          <w:tcPr>
            <w:tcW w:w="993" w:type="dxa"/>
            <w:tcBorders>
              <w:top w:val="nil"/>
              <w:left w:val="nil"/>
              <w:bottom w:val="single" w:sz="4" w:space="0" w:color="auto"/>
              <w:right w:val="single" w:sz="4" w:space="0" w:color="auto"/>
            </w:tcBorders>
            <w:shd w:val="clear" w:color="000000" w:fill="FFFFFF"/>
            <w:vAlign w:val="center"/>
            <w:hideMark/>
          </w:tcPr>
          <w:p w14:paraId="26F8DCD2" w14:textId="77777777" w:rsidR="00CA22A0" w:rsidRPr="00CA22A0" w:rsidRDefault="00CA22A0" w:rsidP="00CA22A0">
            <w:pPr>
              <w:jc w:val="center"/>
              <w:rPr>
                <w:b/>
                <w:bCs/>
                <w:color w:val="000000"/>
                <w:sz w:val="18"/>
                <w:szCs w:val="18"/>
              </w:rPr>
            </w:pPr>
            <w:r w:rsidRPr="00CA22A0">
              <w:rPr>
                <w:b/>
                <w:bCs/>
                <w:color w:val="000000"/>
                <w:sz w:val="18"/>
                <w:szCs w:val="18"/>
              </w:rPr>
              <w:t>39000,00</w:t>
            </w:r>
          </w:p>
        </w:tc>
        <w:tc>
          <w:tcPr>
            <w:tcW w:w="992" w:type="dxa"/>
            <w:tcBorders>
              <w:top w:val="nil"/>
              <w:left w:val="nil"/>
              <w:bottom w:val="single" w:sz="4" w:space="0" w:color="auto"/>
              <w:right w:val="single" w:sz="4" w:space="0" w:color="auto"/>
            </w:tcBorders>
            <w:shd w:val="clear" w:color="000000" w:fill="FFFFFF"/>
            <w:vAlign w:val="center"/>
            <w:hideMark/>
          </w:tcPr>
          <w:p w14:paraId="343C3523" w14:textId="77777777" w:rsidR="00CA22A0" w:rsidRPr="00CA22A0" w:rsidRDefault="00CA22A0" w:rsidP="00CA22A0">
            <w:pPr>
              <w:jc w:val="center"/>
              <w:rPr>
                <w:b/>
                <w:bCs/>
                <w:color w:val="000000"/>
                <w:sz w:val="18"/>
                <w:szCs w:val="18"/>
              </w:rPr>
            </w:pPr>
            <w:r w:rsidRPr="00CA22A0">
              <w:rPr>
                <w:b/>
                <w:bCs/>
                <w:color w:val="000000"/>
                <w:sz w:val="18"/>
                <w:szCs w:val="18"/>
              </w:rPr>
              <w:t>39000,00</w:t>
            </w:r>
          </w:p>
        </w:tc>
      </w:tr>
      <w:tr w:rsidR="00CA22A0" w:rsidRPr="00CA22A0" w14:paraId="3B0D7CD1" w14:textId="77777777" w:rsidTr="00CA22A0">
        <w:trPr>
          <w:trHeight w:val="270"/>
        </w:trPr>
        <w:tc>
          <w:tcPr>
            <w:tcW w:w="1276" w:type="dxa"/>
            <w:vMerge/>
            <w:tcBorders>
              <w:top w:val="nil"/>
              <w:left w:val="single" w:sz="4" w:space="0" w:color="auto"/>
              <w:bottom w:val="single" w:sz="4" w:space="0" w:color="auto"/>
              <w:right w:val="single" w:sz="4" w:space="0" w:color="auto"/>
            </w:tcBorders>
            <w:vAlign w:val="center"/>
            <w:hideMark/>
          </w:tcPr>
          <w:p w14:paraId="219D0EE8" w14:textId="77777777" w:rsidR="00CA22A0" w:rsidRPr="00CA22A0" w:rsidRDefault="00CA22A0" w:rsidP="00CA22A0">
            <w:pPr>
              <w:rPr>
                <w:b/>
                <w:bCs/>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2151A1EA" w14:textId="77777777" w:rsidR="00CA22A0" w:rsidRPr="00CA22A0" w:rsidRDefault="00CA22A0" w:rsidP="00CA22A0">
            <w:pPr>
              <w:rPr>
                <w:b/>
                <w:bCs/>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53BD5A5C" w14:textId="77777777" w:rsidR="00CA22A0" w:rsidRPr="00CA22A0" w:rsidRDefault="00CA22A0" w:rsidP="00CA22A0">
            <w:pPr>
              <w:rPr>
                <w:color w:val="000000"/>
                <w:sz w:val="18"/>
                <w:szCs w:val="18"/>
              </w:rPr>
            </w:pPr>
            <w:r w:rsidRPr="00CA22A0">
              <w:rPr>
                <w:color w:val="000000"/>
                <w:sz w:val="18"/>
                <w:szCs w:val="18"/>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224058C9"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199AD6F0"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434665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946F770"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28F69BD"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12D860A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200130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7E7984A"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ACA1C0E"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36A348BC"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12A33AF" w14:textId="77777777" w:rsidR="00CA22A0" w:rsidRPr="00CA22A0" w:rsidRDefault="00CA22A0" w:rsidP="00CA22A0">
            <w:pPr>
              <w:jc w:val="center"/>
              <w:rPr>
                <w:rFonts w:ascii="Calibri" w:hAnsi="Calibri" w:cs="Calibri"/>
                <w:color w:val="000000"/>
                <w:sz w:val="18"/>
                <w:szCs w:val="18"/>
              </w:rPr>
            </w:pPr>
          </w:p>
        </w:tc>
      </w:tr>
      <w:tr w:rsidR="00CA22A0" w:rsidRPr="00CA22A0" w14:paraId="643713FA" w14:textId="77777777" w:rsidTr="00CA22A0">
        <w:trPr>
          <w:trHeight w:val="1260"/>
        </w:trPr>
        <w:tc>
          <w:tcPr>
            <w:tcW w:w="1276" w:type="dxa"/>
            <w:vMerge/>
            <w:tcBorders>
              <w:top w:val="nil"/>
              <w:left w:val="single" w:sz="4" w:space="0" w:color="auto"/>
              <w:bottom w:val="single" w:sz="4" w:space="0" w:color="auto"/>
              <w:right w:val="single" w:sz="4" w:space="0" w:color="auto"/>
            </w:tcBorders>
            <w:vAlign w:val="center"/>
            <w:hideMark/>
          </w:tcPr>
          <w:p w14:paraId="0F7A3944" w14:textId="77777777" w:rsidR="00CA22A0" w:rsidRPr="00CA22A0" w:rsidRDefault="00CA22A0" w:rsidP="00CA22A0">
            <w:pPr>
              <w:rPr>
                <w:b/>
                <w:bCs/>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5EF3A949" w14:textId="77777777" w:rsidR="00CA22A0" w:rsidRPr="00CA22A0" w:rsidRDefault="00CA22A0" w:rsidP="00CA22A0">
            <w:pPr>
              <w:rPr>
                <w:b/>
                <w:bCs/>
                <w:color w:val="000000"/>
                <w:sz w:val="18"/>
                <w:szCs w:val="18"/>
              </w:rPr>
            </w:pPr>
          </w:p>
        </w:tc>
        <w:tc>
          <w:tcPr>
            <w:tcW w:w="1843" w:type="dxa"/>
            <w:tcBorders>
              <w:top w:val="nil"/>
              <w:left w:val="nil"/>
              <w:bottom w:val="single" w:sz="4" w:space="0" w:color="auto"/>
              <w:right w:val="single" w:sz="4" w:space="0" w:color="auto"/>
            </w:tcBorders>
            <w:shd w:val="clear" w:color="000000" w:fill="FFFFFF"/>
            <w:hideMark/>
          </w:tcPr>
          <w:p w14:paraId="44B24F94" w14:textId="77777777" w:rsidR="00CA22A0" w:rsidRPr="00CA22A0" w:rsidRDefault="00CA22A0" w:rsidP="00CA22A0">
            <w:pPr>
              <w:rPr>
                <w:color w:val="000000"/>
                <w:sz w:val="18"/>
                <w:szCs w:val="18"/>
              </w:rPr>
            </w:pPr>
            <w:r w:rsidRPr="00CA22A0">
              <w:rPr>
                <w:color w:val="000000"/>
                <w:sz w:val="18"/>
                <w:szCs w:val="18"/>
              </w:rPr>
              <w:t>исполнитель- отдел  экономического развития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07A3B67D"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2E9C851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5AABF96"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284BD7A"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965BEF1"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4F5B2AA5"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77FE8F6"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1190A3A"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8A9F311"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6ADE9C2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9198CAF" w14:textId="77777777" w:rsidR="00CA22A0" w:rsidRPr="00CA22A0" w:rsidRDefault="00CA22A0" w:rsidP="00CA22A0">
            <w:pPr>
              <w:jc w:val="center"/>
              <w:rPr>
                <w:rFonts w:ascii="Calibri" w:hAnsi="Calibri" w:cs="Calibri"/>
                <w:color w:val="000000"/>
                <w:sz w:val="18"/>
                <w:szCs w:val="18"/>
              </w:rPr>
            </w:pPr>
          </w:p>
        </w:tc>
      </w:tr>
      <w:tr w:rsidR="00CA22A0" w:rsidRPr="00CA22A0" w14:paraId="6CACE280" w14:textId="77777777" w:rsidTr="00CA22A0">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064825" w14:textId="77777777" w:rsidR="00CA22A0" w:rsidRPr="00CA22A0" w:rsidRDefault="00CA22A0" w:rsidP="00CA22A0">
            <w:pPr>
              <w:rPr>
                <w:color w:val="000000"/>
                <w:sz w:val="18"/>
                <w:szCs w:val="18"/>
              </w:rPr>
            </w:pPr>
            <w:r w:rsidRPr="00CA22A0">
              <w:rPr>
                <w:color w:val="000000"/>
                <w:sz w:val="18"/>
                <w:szCs w:val="18"/>
              </w:rPr>
              <w:t xml:space="preserve">Основное мероприятие 1.1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0A839D" w14:textId="77777777" w:rsidR="00CA22A0" w:rsidRPr="00CA22A0" w:rsidRDefault="00CA22A0" w:rsidP="00CA22A0">
            <w:pPr>
              <w:jc w:val="center"/>
              <w:rPr>
                <w:color w:val="000000"/>
                <w:sz w:val="18"/>
                <w:szCs w:val="18"/>
              </w:rPr>
            </w:pPr>
            <w:r w:rsidRPr="00CA22A0">
              <w:rPr>
                <w:color w:val="000000"/>
                <w:sz w:val="18"/>
                <w:szCs w:val="18"/>
              </w:rPr>
              <w:t>Информационная и консультационная поддержка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1843" w:type="dxa"/>
            <w:tcBorders>
              <w:top w:val="nil"/>
              <w:left w:val="nil"/>
              <w:bottom w:val="single" w:sz="4" w:space="0" w:color="auto"/>
              <w:right w:val="single" w:sz="4" w:space="0" w:color="auto"/>
            </w:tcBorders>
            <w:shd w:val="clear" w:color="000000" w:fill="FFFFFF"/>
            <w:vAlign w:val="center"/>
            <w:hideMark/>
          </w:tcPr>
          <w:p w14:paraId="3A680583" w14:textId="77777777" w:rsidR="00CA22A0" w:rsidRPr="00CA22A0" w:rsidRDefault="00CA22A0" w:rsidP="00CA22A0">
            <w:pPr>
              <w:rPr>
                <w:color w:val="000000"/>
                <w:sz w:val="18"/>
                <w:szCs w:val="18"/>
              </w:rPr>
            </w:pPr>
            <w:r w:rsidRPr="00CA22A0">
              <w:rPr>
                <w:color w:val="000000"/>
                <w:sz w:val="18"/>
                <w:szCs w:val="18"/>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43A84696" w14:textId="77777777" w:rsidR="00CA22A0" w:rsidRPr="00CA22A0" w:rsidRDefault="00CA22A0" w:rsidP="00CA22A0">
            <w:pPr>
              <w:jc w:val="center"/>
              <w:rPr>
                <w:color w:val="000000"/>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14:paraId="29A8B3B9"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480381C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499639E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233957B9" w14:textId="77777777" w:rsidR="00CA22A0" w:rsidRPr="00CA22A0" w:rsidRDefault="00CA22A0" w:rsidP="00CA22A0">
            <w:pPr>
              <w:jc w:val="center"/>
              <w:rPr>
                <w:color w:val="000000"/>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69E71C23" w14:textId="77777777" w:rsidR="00CA22A0" w:rsidRPr="00CA22A0" w:rsidRDefault="00CA22A0" w:rsidP="00CA22A0">
            <w:pPr>
              <w:jc w:val="center"/>
              <w:rPr>
                <w:rFonts w:ascii="Calibri" w:hAnsi="Calibri" w:cs="Calibri"/>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22F52F0" w14:textId="77777777" w:rsidR="00CA22A0" w:rsidRPr="00CA22A0" w:rsidRDefault="00CA22A0" w:rsidP="00CA22A0">
            <w:pPr>
              <w:jc w:val="center"/>
              <w:rPr>
                <w:rFonts w:ascii="Calibri" w:hAnsi="Calibri" w:cs="Calibri"/>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C8DB46D" w14:textId="77777777" w:rsidR="00CA22A0" w:rsidRPr="00CA22A0" w:rsidRDefault="00CA22A0" w:rsidP="00CA22A0">
            <w:pPr>
              <w:jc w:val="center"/>
              <w:rPr>
                <w:rFonts w:ascii="Calibri" w:hAnsi="Calibri" w:cs="Calibri"/>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34FA15F" w14:textId="77777777" w:rsidR="00CA22A0" w:rsidRPr="00CA22A0" w:rsidRDefault="00CA22A0" w:rsidP="00CA22A0">
            <w:pPr>
              <w:jc w:val="center"/>
              <w:rPr>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50EEA94E"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EE1EF79" w14:textId="77777777" w:rsidR="00CA22A0" w:rsidRPr="00CA22A0" w:rsidRDefault="00CA22A0" w:rsidP="00CA22A0">
            <w:pPr>
              <w:jc w:val="center"/>
              <w:rPr>
                <w:rFonts w:ascii="Calibri" w:hAnsi="Calibri" w:cs="Calibri"/>
                <w:color w:val="000000"/>
                <w:sz w:val="18"/>
                <w:szCs w:val="18"/>
              </w:rPr>
            </w:pPr>
            <w:r w:rsidRPr="00CA22A0">
              <w:rPr>
                <w:color w:val="000000"/>
                <w:sz w:val="18"/>
                <w:szCs w:val="18"/>
              </w:rPr>
              <w:t>0,00</w:t>
            </w:r>
          </w:p>
        </w:tc>
      </w:tr>
      <w:tr w:rsidR="00CA22A0" w:rsidRPr="00CA22A0" w14:paraId="4F8E016B" w14:textId="77777777" w:rsidTr="00CA22A0">
        <w:trPr>
          <w:trHeight w:val="405"/>
        </w:trPr>
        <w:tc>
          <w:tcPr>
            <w:tcW w:w="1276" w:type="dxa"/>
            <w:vMerge/>
            <w:tcBorders>
              <w:top w:val="nil"/>
              <w:left w:val="single" w:sz="4" w:space="0" w:color="auto"/>
              <w:bottom w:val="single" w:sz="4" w:space="0" w:color="auto"/>
              <w:right w:val="single" w:sz="4" w:space="0" w:color="auto"/>
            </w:tcBorders>
            <w:vAlign w:val="center"/>
            <w:hideMark/>
          </w:tcPr>
          <w:p w14:paraId="3F7A37EB"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4EC0101B"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3936BE91" w14:textId="77777777" w:rsidR="00CA22A0" w:rsidRPr="00CA22A0" w:rsidRDefault="00CA22A0" w:rsidP="00CA22A0">
            <w:pPr>
              <w:rPr>
                <w:color w:val="000000"/>
                <w:sz w:val="18"/>
                <w:szCs w:val="18"/>
              </w:rPr>
            </w:pPr>
            <w:r w:rsidRPr="00CA22A0">
              <w:rPr>
                <w:color w:val="000000"/>
                <w:sz w:val="18"/>
                <w:szCs w:val="18"/>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04398397"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2D79F33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A73BFF9"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598822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6C5218D"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13A4F7D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AC4AFDF"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69BE3C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57DA34E"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7FEEBDA6"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4EE931A" w14:textId="77777777" w:rsidR="00CA22A0" w:rsidRPr="00CA22A0" w:rsidRDefault="00CA22A0" w:rsidP="00CA22A0">
            <w:pPr>
              <w:jc w:val="center"/>
              <w:rPr>
                <w:rFonts w:ascii="Calibri" w:hAnsi="Calibri" w:cs="Calibri"/>
                <w:color w:val="000000"/>
                <w:sz w:val="18"/>
                <w:szCs w:val="18"/>
              </w:rPr>
            </w:pPr>
          </w:p>
        </w:tc>
      </w:tr>
      <w:tr w:rsidR="00CA22A0" w:rsidRPr="00CA22A0" w14:paraId="1F1F7773" w14:textId="77777777" w:rsidTr="00CA22A0">
        <w:trPr>
          <w:trHeight w:val="1335"/>
        </w:trPr>
        <w:tc>
          <w:tcPr>
            <w:tcW w:w="1276" w:type="dxa"/>
            <w:vMerge/>
            <w:tcBorders>
              <w:top w:val="nil"/>
              <w:left w:val="single" w:sz="4" w:space="0" w:color="auto"/>
              <w:bottom w:val="single" w:sz="4" w:space="0" w:color="auto"/>
              <w:right w:val="single" w:sz="4" w:space="0" w:color="auto"/>
            </w:tcBorders>
            <w:vAlign w:val="center"/>
            <w:hideMark/>
          </w:tcPr>
          <w:p w14:paraId="15D94FD3"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4CD7FEFC"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hideMark/>
          </w:tcPr>
          <w:p w14:paraId="155DDF45" w14:textId="77777777" w:rsidR="00CA22A0" w:rsidRPr="00CA22A0" w:rsidRDefault="00CA22A0" w:rsidP="00CA22A0">
            <w:pPr>
              <w:rPr>
                <w:color w:val="000000"/>
                <w:sz w:val="18"/>
                <w:szCs w:val="18"/>
              </w:rPr>
            </w:pPr>
            <w:r w:rsidRPr="00CA22A0">
              <w:rPr>
                <w:color w:val="000000"/>
                <w:sz w:val="18"/>
                <w:szCs w:val="18"/>
              </w:rPr>
              <w:t>исполнитель- отдел  экономического развития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4D4B05C0"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52286C9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3DBC961"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1C9823A"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A95CBCE"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1FB8646C"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FF13AC1"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467EEC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24135DF"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1ABC681B"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8F2A136" w14:textId="77777777" w:rsidR="00CA22A0" w:rsidRPr="00CA22A0" w:rsidRDefault="00CA22A0" w:rsidP="00CA22A0">
            <w:pPr>
              <w:jc w:val="center"/>
              <w:rPr>
                <w:rFonts w:ascii="Calibri" w:hAnsi="Calibri" w:cs="Calibri"/>
                <w:color w:val="000000"/>
                <w:sz w:val="18"/>
                <w:szCs w:val="18"/>
              </w:rPr>
            </w:pPr>
          </w:p>
        </w:tc>
      </w:tr>
      <w:tr w:rsidR="00CA22A0" w:rsidRPr="00CA22A0" w14:paraId="06504290" w14:textId="77777777" w:rsidTr="00CA22A0">
        <w:trPr>
          <w:trHeight w:val="1409"/>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3640A9" w14:textId="77777777" w:rsidR="00CA22A0" w:rsidRPr="00CA22A0" w:rsidRDefault="00CA22A0" w:rsidP="00CA22A0">
            <w:pPr>
              <w:rPr>
                <w:color w:val="000000"/>
                <w:sz w:val="18"/>
                <w:szCs w:val="18"/>
              </w:rPr>
            </w:pPr>
            <w:r w:rsidRPr="00CA22A0">
              <w:rPr>
                <w:color w:val="000000"/>
                <w:sz w:val="18"/>
                <w:szCs w:val="18"/>
              </w:rPr>
              <w:t xml:space="preserve">Основное мероприятие 1.2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5B4A9D" w14:textId="77777777" w:rsidR="00CA22A0" w:rsidRPr="00CA22A0" w:rsidRDefault="00CA22A0" w:rsidP="00CA22A0">
            <w:pPr>
              <w:jc w:val="center"/>
              <w:rPr>
                <w:color w:val="000000"/>
                <w:sz w:val="18"/>
                <w:szCs w:val="18"/>
              </w:rPr>
            </w:pPr>
            <w:r w:rsidRPr="00CA22A0">
              <w:rPr>
                <w:color w:val="000000"/>
                <w:sz w:val="18"/>
                <w:szCs w:val="18"/>
              </w:rPr>
              <w:t>Развитие инфраструктуры поддержки предпринимательства.</w:t>
            </w:r>
          </w:p>
        </w:tc>
        <w:tc>
          <w:tcPr>
            <w:tcW w:w="1843" w:type="dxa"/>
            <w:tcBorders>
              <w:top w:val="nil"/>
              <w:left w:val="nil"/>
              <w:bottom w:val="single" w:sz="4" w:space="0" w:color="auto"/>
              <w:right w:val="single" w:sz="4" w:space="0" w:color="auto"/>
            </w:tcBorders>
            <w:shd w:val="clear" w:color="000000" w:fill="FFFFFF"/>
            <w:vAlign w:val="center"/>
            <w:hideMark/>
          </w:tcPr>
          <w:p w14:paraId="124A6438" w14:textId="77777777" w:rsidR="00CA22A0" w:rsidRPr="00CA22A0" w:rsidRDefault="00CA22A0" w:rsidP="00CA22A0">
            <w:pPr>
              <w:rPr>
                <w:color w:val="000000"/>
                <w:sz w:val="18"/>
                <w:szCs w:val="18"/>
              </w:rPr>
            </w:pPr>
            <w:r w:rsidRPr="00CA22A0">
              <w:rPr>
                <w:color w:val="000000"/>
                <w:sz w:val="18"/>
                <w:szCs w:val="18"/>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4AF3837F" w14:textId="77777777" w:rsidR="00CA22A0" w:rsidRPr="00CA22A0" w:rsidRDefault="00CA22A0" w:rsidP="00CA22A0">
            <w:pPr>
              <w:jc w:val="center"/>
              <w:rPr>
                <w:color w:val="000000"/>
                <w:sz w:val="18"/>
                <w:szCs w:val="18"/>
              </w:rPr>
            </w:pPr>
            <w:r w:rsidRPr="00CA22A0">
              <w:rPr>
                <w:color w:val="000000"/>
                <w:sz w:val="18"/>
                <w:szCs w:val="18"/>
              </w:rPr>
              <w:t>606,66</w:t>
            </w:r>
          </w:p>
        </w:tc>
        <w:tc>
          <w:tcPr>
            <w:tcW w:w="993" w:type="dxa"/>
            <w:tcBorders>
              <w:top w:val="nil"/>
              <w:left w:val="nil"/>
              <w:bottom w:val="single" w:sz="4" w:space="0" w:color="auto"/>
              <w:right w:val="single" w:sz="4" w:space="0" w:color="auto"/>
            </w:tcBorders>
            <w:shd w:val="clear" w:color="000000" w:fill="FFFFFF"/>
            <w:vAlign w:val="center"/>
            <w:hideMark/>
          </w:tcPr>
          <w:p w14:paraId="7B088017" w14:textId="77777777" w:rsidR="00CA22A0" w:rsidRPr="00CA22A0" w:rsidRDefault="00CA22A0" w:rsidP="00CA22A0">
            <w:pPr>
              <w:jc w:val="center"/>
              <w:rPr>
                <w:color w:val="000000"/>
                <w:sz w:val="18"/>
                <w:szCs w:val="18"/>
              </w:rPr>
            </w:pPr>
            <w:r w:rsidRPr="00CA22A0">
              <w:rPr>
                <w:color w:val="000000"/>
                <w:sz w:val="18"/>
                <w:szCs w:val="18"/>
              </w:rPr>
              <w:t>500,00</w:t>
            </w:r>
          </w:p>
        </w:tc>
        <w:tc>
          <w:tcPr>
            <w:tcW w:w="992" w:type="dxa"/>
            <w:tcBorders>
              <w:top w:val="nil"/>
              <w:left w:val="nil"/>
              <w:bottom w:val="single" w:sz="4" w:space="0" w:color="auto"/>
              <w:right w:val="single" w:sz="4" w:space="0" w:color="auto"/>
            </w:tcBorders>
            <w:shd w:val="clear" w:color="000000" w:fill="FFFFFF"/>
            <w:vAlign w:val="center"/>
            <w:hideMark/>
          </w:tcPr>
          <w:p w14:paraId="1026F436"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417366DA"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033D8B9F" w14:textId="77777777" w:rsidR="00CA22A0" w:rsidRPr="00CA22A0" w:rsidRDefault="00CA22A0" w:rsidP="00CA22A0">
            <w:pPr>
              <w:jc w:val="center"/>
              <w:rPr>
                <w:color w:val="000000"/>
                <w:sz w:val="18"/>
                <w:szCs w:val="18"/>
              </w:rPr>
            </w:pPr>
            <w:r w:rsidRPr="00CA22A0">
              <w:rPr>
                <w:color w:val="000000"/>
                <w:sz w:val="18"/>
                <w:szCs w:val="18"/>
              </w:rPr>
              <w:t>500,00</w:t>
            </w:r>
          </w:p>
        </w:tc>
        <w:tc>
          <w:tcPr>
            <w:tcW w:w="993" w:type="dxa"/>
            <w:tcBorders>
              <w:top w:val="nil"/>
              <w:left w:val="nil"/>
              <w:bottom w:val="single" w:sz="4" w:space="0" w:color="auto"/>
              <w:right w:val="single" w:sz="4" w:space="0" w:color="auto"/>
            </w:tcBorders>
            <w:shd w:val="clear" w:color="000000" w:fill="FFFFFF"/>
            <w:vAlign w:val="center"/>
            <w:hideMark/>
          </w:tcPr>
          <w:p w14:paraId="6B21FEBE" w14:textId="77777777" w:rsidR="00CA22A0" w:rsidRPr="00CA22A0" w:rsidRDefault="00CA22A0" w:rsidP="00CA22A0">
            <w:pPr>
              <w:jc w:val="center"/>
              <w:rPr>
                <w:color w:val="000000"/>
                <w:sz w:val="18"/>
                <w:szCs w:val="18"/>
              </w:rPr>
            </w:pPr>
            <w:r w:rsidRPr="00CA22A0">
              <w:rPr>
                <w:color w:val="000000"/>
                <w:sz w:val="18"/>
                <w:szCs w:val="18"/>
              </w:rPr>
              <w:t>550,00</w:t>
            </w:r>
          </w:p>
        </w:tc>
        <w:tc>
          <w:tcPr>
            <w:tcW w:w="992" w:type="dxa"/>
            <w:tcBorders>
              <w:top w:val="nil"/>
              <w:left w:val="nil"/>
              <w:bottom w:val="single" w:sz="4" w:space="0" w:color="auto"/>
              <w:right w:val="single" w:sz="4" w:space="0" w:color="auto"/>
            </w:tcBorders>
            <w:shd w:val="clear" w:color="000000" w:fill="FFFFFF"/>
            <w:vAlign w:val="center"/>
            <w:hideMark/>
          </w:tcPr>
          <w:p w14:paraId="1236B0C5" w14:textId="77777777" w:rsidR="00CA22A0" w:rsidRPr="00CA22A0" w:rsidRDefault="00CA22A0" w:rsidP="00CA22A0">
            <w:pPr>
              <w:jc w:val="center"/>
              <w:rPr>
                <w:color w:val="000000"/>
                <w:sz w:val="18"/>
                <w:szCs w:val="18"/>
              </w:rPr>
            </w:pPr>
            <w:r w:rsidRPr="00CA22A0">
              <w:rPr>
                <w:color w:val="000000"/>
                <w:sz w:val="18"/>
                <w:szCs w:val="18"/>
              </w:rPr>
              <w:t>600,00</w:t>
            </w:r>
          </w:p>
        </w:tc>
        <w:tc>
          <w:tcPr>
            <w:tcW w:w="992" w:type="dxa"/>
            <w:tcBorders>
              <w:top w:val="nil"/>
              <w:left w:val="nil"/>
              <w:bottom w:val="single" w:sz="4" w:space="0" w:color="auto"/>
              <w:right w:val="single" w:sz="4" w:space="0" w:color="auto"/>
            </w:tcBorders>
            <w:shd w:val="clear" w:color="000000" w:fill="FFFFFF"/>
            <w:vAlign w:val="center"/>
            <w:hideMark/>
          </w:tcPr>
          <w:p w14:paraId="572835C7" w14:textId="77777777" w:rsidR="00CA22A0" w:rsidRPr="00CA22A0" w:rsidRDefault="00CA22A0" w:rsidP="00CA22A0">
            <w:pPr>
              <w:jc w:val="center"/>
              <w:rPr>
                <w:color w:val="000000"/>
                <w:sz w:val="18"/>
                <w:szCs w:val="18"/>
              </w:rPr>
            </w:pPr>
            <w:r w:rsidRPr="00CA22A0">
              <w:rPr>
                <w:color w:val="000000"/>
                <w:sz w:val="18"/>
                <w:szCs w:val="18"/>
              </w:rPr>
              <w:t>600,00</w:t>
            </w:r>
          </w:p>
        </w:tc>
        <w:tc>
          <w:tcPr>
            <w:tcW w:w="992" w:type="dxa"/>
            <w:tcBorders>
              <w:top w:val="nil"/>
              <w:left w:val="nil"/>
              <w:bottom w:val="single" w:sz="4" w:space="0" w:color="auto"/>
              <w:right w:val="single" w:sz="4" w:space="0" w:color="auto"/>
            </w:tcBorders>
            <w:shd w:val="clear" w:color="000000" w:fill="FFFFFF"/>
            <w:vAlign w:val="center"/>
            <w:hideMark/>
          </w:tcPr>
          <w:p w14:paraId="3CA406AF" w14:textId="77777777" w:rsidR="00CA22A0" w:rsidRPr="00CA22A0" w:rsidRDefault="00CA22A0" w:rsidP="00CA22A0">
            <w:pPr>
              <w:jc w:val="center"/>
              <w:rPr>
                <w:color w:val="000000"/>
                <w:sz w:val="18"/>
                <w:szCs w:val="18"/>
              </w:rPr>
            </w:pPr>
            <w:r w:rsidRPr="00CA22A0">
              <w:rPr>
                <w:color w:val="000000"/>
                <w:sz w:val="18"/>
                <w:szCs w:val="18"/>
              </w:rPr>
              <w:t>600,00</w:t>
            </w:r>
          </w:p>
        </w:tc>
        <w:tc>
          <w:tcPr>
            <w:tcW w:w="993" w:type="dxa"/>
            <w:tcBorders>
              <w:top w:val="nil"/>
              <w:left w:val="nil"/>
              <w:bottom w:val="single" w:sz="4" w:space="0" w:color="auto"/>
              <w:right w:val="single" w:sz="4" w:space="0" w:color="auto"/>
            </w:tcBorders>
            <w:shd w:val="clear" w:color="000000" w:fill="FFFFFF"/>
            <w:vAlign w:val="center"/>
            <w:hideMark/>
          </w:tcPr>
          <w:p w14:paraId="7BA136EC" w14:textId="77777777" w:rsidR="00CA22A0" w:rsidRPr="00CA22A0" w:rsidRDefault="00CA22A0" w:rsidP="00CA22A0">
            <w:pPr>
              <w:jc w:val="center"/>
              <w:rPr>
                <w:color w:val="000000"/>
                <w:sz w:val="18"/>
                <w:szCs w:val="18"/>
              </w:rPr>
            </w:pPr>
            <w:r w:rsidRPr="00CA22A0">
              <w:rPr>
                <w:color w:val="000000"/>
                <w:sz w:val="18"/>
                <w:szCs w:val="18"/>
              </w:rPr>
              <w:t>600,00</w:t>
            </w:r>
          </w:p>
        </w:tc>
        <w:tc>
          <w:tcPr>
            <w:tcW w:w="992" w:type="dxa"/>
            <w:tcBorders>
              <w:top w:val="nil"/>
              <w:left w:val="nil"/>
              <w:bottom w:val="single" w:sz="4" w:space="0" w:color="auto"/>
              <w:right w:val="single" w:sz="4" w:space="0" w:color="auto"/>
            </w:tcBorders>
            <w:shd w:val="clear" w:color="000000" w:fill="FFFFFF"/>
            <w:vAlign w:val="center"/>
            <w:hideMark/>
          </w:tcPr>
          <w:p w14:paraId="72C4E348" w14:textId="77777777" w:rsidR="00CA22A0" w:rsidRPr="00CA22A0" w:rsidRDefault="00CA22A0" w:rsidP="00CA22A0">
            <w:pPr>
              <w:jc w:val="center"/>
              <w:rPr>
                <w:color w:val="000000"/>
                <w:sz w:val="18"/>
                <w:szCs w:val="18"/>
              </w:rPr>
            </w:pPr>
            <w:r w:rsidRPr="00CA22A0">
              <w:rPr>
                <w:color w:val="000000"/>
                <w:sz w:val="18"/>
                <w:szCs w:val="18"/>
              </w:rPr>
              <w:t>600,00</w:t>
            </w:r>
          </w:p>
        </w:tc>
      </w:tr>
      <w:tr w:rsidR="00CA22A0" w:rsidRPr="00CA22A0" w14:paraId="45CFA14A" w14:textId="77777777" w:rsidTr="00CA22A0">
        <w:trPr>
          <w:trHeight w:val="270"/>
        </w:trPr>
        <w:tc>
          <w:tcPr>
            <w:tcW w:w="1276" w:type="dxa"/>
            <w:vMerge/>
            <w:tcBorders>
              <w:top w:val="nil"/>
              <w:left w:val="single" w:sz="4" w:space="0" w:color="auto"/>
              <w:bottom w:val="single" w:sz="4" w:space="0" w:color="auto"/>
              <w:right w:val="single" w:sz="4" w:space="0" w:color="auto"/>
            </w:tcBorders>
            <w:vAlign w:val="center"/>
            <w:hideMark/>
          </w:tcPr>
          <w:p w14:paraId="50163619"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7F26483A"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7AADCF87" w14:textId="77777777" w:rsidR="00CA22A0" w:rsidRPr="00CA22A0" w:rsidRDefault="00CA22A0" w:rsidP="00CA22A0">
            <w:pPr>
              <w:rPr>
                <w:color w:val="000000"/>
                <w:sz w:val="18"/>
                <w:szCs w:val="18"/>
              </w:rPr>
            </w:pPr>
            <w:r w:rsidRPr="00CA22A0">
              <w:rPr>
                <w:color w:val="000000"/>
                <w:sz w:val="18"/>
                <w:szCs w:val="18"/>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78FF74FC"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7B37ECF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B8BB97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A5616EB"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3B9FA4E"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50C4605F"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8B1F4C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E084F1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FCEBBD6"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5908C719"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0CAF96D" w14:textId="77777777" w:rsidR="00CA22A0" w:rsidRPr="00CA22A0" w:rsidRDefault="00CA22A0" w:rsidP="00CA22A0">
            <w:pPr>
              <w:jc w:val="center"/>
              <w:rPr>
                <w:rFonts w:ascii="Calibri" w:hAnsi="Calibri" w:cs="Calibri"/>
                <w:color w:val="000000"/>
                <w:sz w:val="18"/>
                <w:szCs w:val="18"/>
              </w:rPr>
            </w:pPr>
          </w:p>
        </w:tc>
      </w:tr>
      <w:tr w:rsidR="00CA22A0" w:rsidRPr="00CA22A0" w14:paraId="607FEE73" w14:textId="77777777" w:rsidTr="00CA22A0">
        <w:trPr>
          <w:trHeight w:val="1335"/>
        </w:trPr>
        <w:tc>
          <w:tcPr>
            <w:tcW w:w="1276" w:type="dxa"/>
            <w:vMerge/>
            <w:tcBorders>
              <w:top w:val="nil"/>
              <w:left w:val="single" w:sz="4" w:space="0" w:color="auto"/>
              <w:bottom w:val="single" w:sz="4" w:space="0" w:color="auto"/>
              <w:right w:val="single" w:sz="4" w:space="0" w:color="auto"/>
            </w:tcBorders>
            <w:vAlign w:val="center"/>
            <w:hideMark/>
          </w:tcPr>
          <w:p w14:paraId="496B73CA"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3A45F967"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hideMark/>
          </w:tcPr>
          <w:p w14:paraId="297DC946" w14:textId="77777777" w:rsidR="00CA22A0" w:rsidRPr="00CA22A0" w:rsidRDefault="00CA22A0" w:rsidP="00CA22A0">
            <w:pPr>
              <w:rPr>
                <w:color w:val="000000"/>
                <w:sz w:val="18"/>
                <w:szCs w:val="18"/>
              </w:rPr>
            </w:pPr>
            <w:r w:rsidRPr="00CA22A0">
              <w:rPr>
                <w:color w:val="000000"/>
                <w:sz w:val="18"/>
                <w:szCs w:val="18"/>
              </w:rPr>
              <w:t>исполнитель- отдел  экономического развития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599F48A3"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4EB2769F"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F7D90B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F24DBD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411FB5A"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00E4937A"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BFA526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D377A1B"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4543074"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6CD3B96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17C16B6" w14:textId="77777777" w:rsidR="00CA22A0" w:rsidRPr="00CA22A0" w:rsidRDefault="00CA22A0" w:rsidP="00CA22A0">
            <w:pPr>
              <w:jc w:val="center"/>
              <w:rPr>
                <w:rFonts w:ascii="Calibri" w:hAnsi="Calibri" w:cs="Calibri"/>
                <w:color w:val="000000"/>
                <w:sz w:val="18"/>
                <w:szCs w:val="18"/>
              </w:rPr>
            </w:pPr>
          </w:p>
        </w:tc>
      </w:tr>
      <w:tr w:rsidR="00CA22A0" w:rsidRPr="00CA22A0" w14:paraId="206C4329" w14:textId="77777777" w:rsidTr="00CA22A0">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EBA3AC" w14:textId="77777777" w:rsidR="00CA22A0" w:rsidRPr="00CA22A0" w:rsidRDefault="00CA22A0" w:rsidP="00CA22A0">
            <w:pPr>
              <w:rPr>
                <w:color w:val="000000"/>
                <w:sz w:val="18"/>
                <w:szCs w:val="18"/>
              </w:rPr>
            </w:pPr>
            <w:r w:rsidRPr="00CA22A0">
              <w:rPr>
                <w:color w:val="000000"/>
                <w:sz w:val="18"/>
                <w:szCs w:val="18"/>
              </w:rPr>
              <w:t>Основное мероприятие 1.3</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F2B48F" w14:textId="77777777" w:rsidR="00CA22A0" w:rsidRPr="00CA22A0" w:rsidRDefault="00CA22A0" w:rsidP="00CA22A0">
            <w:pPr>
              <w:jc w:val="center"/>
              <w:rPr>
                <w:color w:val="000000"/>
                <w:sz w:val="18"/>
                <w:szCs w:val="18"/>
              </w:rPr>
            </w:pPr>
            <w:r w:rsidRPr="00CA22A0">
              <w:rPr>
                <w:color w:val="000000"/>
                <w:sz w:val="18"/>
                <w:szCs w:val="18"/>
              </w:rPr>
              <w:t xml:space="preserve">Финансовая поддержка субъектов </w:t>
            </w:r>
            <w:r w:rsidRPr="00CA22A0">
              <w:rPr>
                <w:color w:val="000000"/>
                <w:sz w:val="18"/>
                <w:szCs w:val="18"/>
              </w:rPr>
              <w:lastRenderedPageBreak/>
              <w:t>малого и среднего предпринимательства.</w:t>
            </w:r>
          </w:p>
        </w:tc>
        <w:tc>
          <w:tcPr>
            <w:tcW w:w="1843" w:type="dxa"/>
            <w:tcBorders>
              <w:top w:val="nil"/>
              <w:left w:val="nil"/>
              <w:bottom w:val="single" w:sz="4" w:space="0" w:color="auto"/>
              <w:right w:val="single" w:sz="4" w:space="0" w:color="auto"/>
            </w:tcBorders>
            <w:shd w:val="clear" w:color="000000" w:fill="FFFFFF"/>
            <w:vAlign w:val="center"/>
            <w:hideMark/>
          </w:tcPr>
          <w:p w14:paraId="520598D5" w14:textId="77777777" w:rsidR="00CA22A0" w:rsidRPr="00CA22A0" w:rsidRDefault="00CA22A0" w:rsidP="00CA22A0">
            <w:pPr>
              <w:rPr>
                <w:color w:val="000000"/>
                <w:sz w:val="18"/>
                <w:szCs w:val="18"/>
              </w:rPr>
            </w:pPr>
            <w:r w:rsidRPr="00CA22A0">
              <w:rPr>
                <w:color w:val="000000"/>
                <w:sz w:val="18"/>
                <w:szCs w:val="18"/>
              </w:rPr>
              <w:lastRenderedPageBreak/>
              <w:t>всего</w:t>
            </w:r>
          </w:p>
        </w:tc>
        <w:tc>
          <w:tcPr>
            <w:tcW w:w="992" w:type="dxa"/>
            <w:tcBorders>
              <w:top w:val="nil"/>
              <w:left w:val="nil"/>
              <w:bottom w:val="single" w:sz="4" w:space="0" w:color="auto"/>
              <w:right w:val="single" w:sz="4" w:space="0" w:color="auto"/>
            </w:tcBorders>
            <w:shd w:val="clear" w:color="000000" w:fill="FFFFFF"/>
            <w:vAlign w:val="center"/>
          </w:tcPr>
          <w:p w14:paraId="3BC4F6C6" w14:textId="77777777" w:rsidR="00CA22A0" w:rsidRPr="00CA22A0" w:rsidRDefault="00CA22A0" w:rsidP="00CA22A0">
            <w:pPr>
              <w:jc w:val="center"/>
              <w:rPr>
                <w:color w:val="000000"/>
                <w:sz w:val="18"/>
                <w:szCs w:val="18"/>
              </w:rPr>
            </w:pPr>
            <w:r w:rsidRPr="00CA22A0">
              <w:rPr>
                <w:color w:val="000000"/>
                <w:sz w:val="18"/>
                <w:szCs w:val="18"/>
              </w:rPr>
              <w:t>22074,01</w:t>
            </w:r>
          </w:p>
        </w:tc>
        <w:tc>
          <w:tcPr>
            <w:tcW w:w="993" w:type="dxa"/>
            <w:tcBorders>
              <w:top w:val="nil"/>
              <w:left w:val="nil"/>
              <w:bottom w:val="single" w:sz="4" w:space="0" w:color="auto"/>
              <w:right w:val="single" w:sz="4" w:space="0" w:color="auto"/>
            </w:tcBorders>
            <w:shd w:val="clear" w:color="000000" w:fill="FFFFFF"/>
            <w:vAlign w:val="center"/>
            <w:hideMark/>
          </w:tcPr>
          <w:p w14:paraId="0E3BEA24" w14:textId="77777777" w:rsidR="00CA22A0" w:rsidRPr="00CA22A0" w:rsidRDefault="00CA22A0" w:rsidP="00CA22A0">
            <w:pPr>
              <w:jc w:val="center"/>
              <w:rPr>
                <w:color w:val="000000"/>
                <w:sz w:val="18"/>
                <w:szCs w:val="18"/>
              </w:rPr>
            </w:pPr>
            <w:r w:rsidRPr="00CA22A0">
              <w:rPr>
                <w:color w:val="000000"/>
                <w:sz w:val="18"/>
                <w:szCs w:val="18"/>
              </w:rPr>
              <w:t>23500,00</w:t>
            </w:r>
          </w:p>
        </w:tc>
        <w:tc>
          <w:tcPr>
            <w:tcW w:w="992" w:type="dxa"/>
            <w:tcBorders>
              <w:top w:val="nil"/>
              <w:left w:val="nil"/>
              <w:bottom w:val="single" w:sz="4" w:space="0" w:color="auto"/>
              <w:right w:val="single" w:sz="4" w:space="0" w:color="auto"/>
            </w:tcBorders>
            <w:shd w:val="clear" w:color="000000" w:fill="FFFFFF"/>
            <w:vAlign w:val="center"/>
            <w:hideMark/>
          </w:tcPr>
          <w:p w14:paraId="2B92233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205EFC42"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770037AE" w14:textId="77777777" w:rsidR="00CA22A0" w:rsidRPr="00CA22A0" w:rsidRDefault="00CA22A0" w:rsidP="00CA22A0">
            <w:pPr>
              <w:jc w:val="center"/>
              <w:rPr>
                <w:color w:val="000000"/>
                <w:sz w:val="18"/>
                <w:szCs w:val="18"/>
              </w:rPr>
            </w:pPr>
            <w:r w:rsidRPr="00CA22A0">
              <w:rPr>
                <w:color w:val="000000"/>
                <w:sz w:val="18"/>
                <w:szCs w:val="18"/>
              </w:rPr>
              <w:t>23500,00</w:t>
            </w:r>
          </w:p>
        </w:tc>
        <w:tc>
          <w:tcPr>
            <w:tcW w:w="993" w:type="dxa"/>
            <w:tcBorders>
              <w:top w:val="nil"/>
              <w:left w:val="nil"/>
              <w:bottom w:val="single" w:sz="4" w:space="0" w:color="auto"/>
              <w:right w:val="single" w:sz="4" w:space="0" w:color="auto"/>
            </w:tcBorders>
            <w:shd w:val="clear" w:color="000000" w:fill="FFFFFF"/>
            <w:vAlign w:val="center"/>
            <w:hideMark/>
          </w:tcPr>
          <w:p w14:paraId="5E6507E5" w14:textId="77777777" w:rsidR="00CA22A0" w:rsidRPr="00CA22A0" w:rsidRDefault="00CA22A0" w:rsidP="00CA22A0">
            <w:pPr>
              <w:jc w:val="center"/>
              <w:rPr>
                <w:color w:val="000000"/>
                <w:sz w:val="18"/>
                <w:szCs w:val="18"/>
              </w:rPr>
            </w:pPr>
            <w:r w:rsidRPr="00CA22A0">
              <w:rPr>
                <w:color w:val="000000"/>
                <w:sz w:val="18"/>
                <w:szCs w:val="18"/>
              </w:rPr>
              <w:t>38450,00</w:t>
            </w:r>
          </w:p>
        </w:tc>
        <w:tc>
          <w:tcPr>
            <w:tcW w:w="992" w:type="dxa"/>
            <w:tcBorders>
              <w:top w:val="nil"/>
              <w:left w:val="nil"/>
              <w:bottom w:val="single" w:sz="4" w:space="0" w:color="auto"/>
              <w:right w:val="single" w:sz="4" w:space="0" w:color="auto"/>
            </w:tcBorders>
            <w:shd w:val="clear" w:color="000000" w:fill="FFFFFF"/>
            <w:vAlign w:val="center"/>
            <w:hideMark/>
          </w:tcPr>
          <w:p w14:paraId="64ECB56E" w14:textId="77777777" w:rsidR="00CA22A0" w:rsidRPr="00CA22A0" w:rsidRDefault="00CA22A0" w:rsidP="00CA22A0">
            <w:pPr>
              <w:jc w:val="center"/>
              <w:rPr>
                <w:color w:val="000000"/>
                <w:sz w:val="18"/>
                <w:szCs w:val="18"/>
              </w:rPr>
            </w:pPr>
            <w:r w:rsidRPr="00CA22A0">
              <w:rPr>
                <w:color w:val="000000"/>
                <w:sz w:val="18"/>
                <w:szCs w:val="18"/>
              </w:rPr>
              <w:t>38400,00</w:t>
            </w:r>
          </w:p>
        </w:tc>
        <w:tc>
          <w:tcPr>
            <w:tcW w:w="992" w:type="dxa"/>
            <w:tcBorders>
              <w:top w:val="nil"/>
              <w:left w:val="nil"/>
              <w:bottom w:val="single" w:sz="4" w:space="0" w:color="auto"/>
              <w:right w:val="single" w:sz="4" w:space="0" w:color="auto"/>
            </w:tcBorders>
            <w:shd w:val="clear" w:color="000000" w:fill="FFFFFF"/>
            <w:vAlign w:val="center"/>
            <w:hideMark/>
          </w:tcPr>
          <w:p w14:paraId="67F9239C" w14:textId="77777777" w:rsidR="00CA22A0" w:rsidRPr="00CA22A0" w:rsidRDefault="00CA22A0" w:rsidP="00CA22A0">
            <w:pPr>
              <w:jc w:val="center"/>
              <w:rPr>
                <w:color w:val="000000"/>
                <w:sz w:val="18"/>
                <w:szCs w:val="18"/>
              </w:rPr>
            </w:pPr>
            <w:r w:rsidRPr="00CA22A0">
              <w:rPr>
                <w:color w:val="000000"/>
                <w:sz w:val="18"/>
                <w:szCs w:val="18"/>
              </w:rPr>
              <w:t>38400,00</w:t>
            </w:r>
          </w:p>
        </w:tc>
        <w:tc>
          <w:tcPr>
            <w:tcW w:w="992" w:type="dxa"/>
            <w:tcBorders>
              <w:top w:val="nil"/>
              <w:left w:val="nil"/>
              <w:bottom w:val="single" w:sz="4" w:space="0" w:color="auto"/>
              <w:right w:val="single" w:sz="4" w:space="0" w:color="auto"/>
            </w:tcBorders>
            <w:shd w:val="clear" w:color="000000" w:fill="FFFFFF"/>
            <w:vAlign w:val="center"/>
            <w:hideMark/>
          </w:tcPr>
          <w:p w14:paraId="5BD81207" w14:textId="77777777" w:rsidR="00CA22A0" w:rsidRPr="00CA22A0" w:rsidRDefault="00CA22A0" w:rsidP="00CA22A0">
            <w:pPr>
              <w:jc w:val="center"/>
              <w:rPr>
                <w:color w:val="000000"/>
                <w:sz w:val="18"/>
                <w:szCs w:val="18"/>
              </w:rPr>
            </w:pPr>
            <w:r w:rsidRPr="00CA22A0">
              <w:rPr>
                <w:color w:val="000000"/>
                <w:sz w:val="18"/>
                <w:szCs w:val="18"/>
              </w:rPr>
              <w:t>38400,00</w:t>
            </w:r>
          </w:p>
        </w:tc>
        <w:tc>
          <w:tcPr>
            <w:tcW w:w="993" w:type="dxa"/>
            <w:tcBorders>
              <w:top w:val="nil"/>
              <w:left w:val="nil"/>
              <w:bottom w:val="single" w:sz="4" w:space="0" w:color="auto"/>
              <w:right w:val="single" w:sz="4" w:space="0" w:color="auto"/>
            </w:tcBorders>
            <w:shd w:val="clear" w:color="000000" w:fill="FFFFFF"/>
            <w:vAlign w:val="center"/>
            <w:hideMark/>
          </w:tcPr>
          <w:p w14:paraId="0B388823" w14:textId="77777777" w:rsidR="00CA22A0" w:rsidRPr="00CA22A0" w:rsidRDefault="00CA22A0" w:rsidP="00CA22A0">
            <w:pPr>
              <w:jc w:val="center"/>
              <w:rPr>
                <w:color w:val="000000"/>
                <w:sz w:val="18"/>
                <w:szCs w:val="18"/>
              </w:rPr>
            </w:pPr>
            <w:r w:rsidRPr="00CA22A0">
              <w:rPr>
                <w:color w:val="000000"/>
                <w:sz w:val="18"/>
                <w:szCs w:val="18"/>
              </w:rPr>
              <w:t>38400,00</w:t>
            </w:r>
          </w:p>
        </w:tc>
        <w:tc>
          <w:tcPr>
            <w:tcW w:w="992" w:type="dxa"/>
            <w:tcBorders>
              <w:top w:val="nil"/>
              <w:left w:val="nil"/>
              <w:bottom w:val="single" w:sz="4" w:space="0" w:color="auto"/>
              <w:right w:val="single" w:sz="4" w:space="0" w:color="auto"/>
            </w:tcBorders>
            <w:shd w:val="clear" w:color="000000" w:fill="FFFFFF"/>
            <w:vAlign w:val="center"/>
            <w:hideMark/>
          </w:tcPr>
          <w:p w14:paraId="12CB6848" w14:textId="77777777" w:rsidR="00CA22A0" w:rsidRPr="00CA22A0" w:rsidRDefault="00CA22A0" w:rsidP="00CA22A0">
            <w:pPr>
              <w:jc w:val="center"/>
              <w:rPr>
                <w:color w:val="000000"/>
                <w:sz w:val="18"/>
                <w:szCs w:val="18"/>
              </w:rPr>
            </w:pPr>
            <w:r w:rsidRPr="00CA22A0">
              <w:rPr>
                <w:color w:val="000000"/>
                <w:sz w:val="18"/>
                <w:szCs w:val="18"/>
              </w:rPr>
              <w:t>38400,00</w:t>
            </w:r>
          </w:p>
        </w:tc>
      </w:tr>
      <w:tr w:rsidR="00CA22A0" w:rsidRPr="00CA22A0" w14:paraId="7A803EFF" w14:textId="77777777" w:rsidTr="00CA22A0">
        <w:trPr>
          <w:trHeight w:val="345"/>
        </w:trPr>
        <w:tc>
          <w:tcPr>
            <w:tcW w:w="1276" w:type="dxa"/>
            <w:vMerge/>
            <w:tcBorders>
              <w:top w:val="nil"/>
              <w:left w:val="single" w:sz="4" w:space="0" w:color="auto"/>
              <w:bottom w:val="single" w:sz="4" w:space="0" w:color="auto"/>
              <w:right w:val="single" w:sz="4" w:space="0" w:color="auto"/>
            </w:tcBorders>
            <w:vAlign w:val="center"/>
            <w:hideMark/>
          </w:tcPr>
          <w:p w14:paraId="74594DCA"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210A2CAE"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1E60D113" w14:textId="77777777" w:rsidR="00CA22A0" w:rsidRPr="00CA22A0" w:rsidRDefault="00CA22A0" w:rsidP="00CA22A0">
            <w:pPr>
              <w:rPr>
                <w:color w:val="000000"/>
                <w:sz w:val="18"/>
                <w:szCs w:val="18"/>
              </w:rPr>
            </w:pPr>
            <w:r w:rsidRPr="00CA22A0">
              <w:rPr>
                <w:color w:val="000000"/>
                <w:sz w:val="18"/>
                <w:szCs w:val="18"/>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034192C8"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05A8C41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676AFF9"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249AE3B"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FADBC43"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271C445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2767A9A"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64A13E1"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2E95F7B"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3E00B9C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CE36401" w14:textId="77777777" w:rsidR="00CA22A0" w:rsidRPr="00CA22A0" w:rsidRDefault="00CA22A0" w:rsidP="00CA22A0">
            <w:pPr>
              <w:jc w:val="center"/>
              <w:rPr>
                <w:rFonts w:ascii="Calibri" w:hAnsi="Calibri" w:cs="Calibri"/>
                <w:color w:val="000000"/>
                <w:sz w:val="18"/>
                <w:szCs w:val="18"/>
              </w:rPr>
            </w:pPr>
          </w:p>
        </w:tc>
      </w:tr>
      <w:tr w:rsidR="00CA22A0" w:rsidRPr="00CA22A0" w14:paraId="5D24487C" w14:textId="77777777" w:rsidTr="00CA22A0">
        <w:trPr>
          <w:trHeight w:val="1831"/>
        </w:trPr>
        <w:tc>
          <w:tcPr>
            <w:tcW w:w="1276" w:type="dxa"/>
            <w:vMerge/>
            <w:tcBorders>
              <w:top w:val="nil"/>
              <w:left w:val="single" w:sz="4" w:space="0" w:color="auto"/>
              <w:bottom w:val="single" w:sz="4" w:space="0" w:color="auto"/>
              <w:right w:val="single" w:sz="4" w:space="0" w:color="auto"/>
            </w:tcBorders>
            <w:vAlign w:val="center"/>
            <w:hideMark/>
          </w:tcPr>
          <w:p w14:paraId="24FDA52A"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31B5FEB8"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hideMark/>
          </w:tcPr>
          <w:p w14:paraId="2DF9B71B" w14:textId="77777777" w:rsidR="00CA22A0" w:rsidRPr="00CA22A0" w:rsidRDefault="00CA22A0" w:rsidP="00CA22A0">
            <w:pPr>
              <w:rPr>
                <w:color w:val="000000"/>
                <w:sz w:val="18"/>
                <w:szCs w:val="18"/>
              </w:rPr>
            </w:pPr>
            <w:r w:rsidRPr="00CA22A0">
              <w:rPr>
                <w:color w:val="000000"/>
                <w:sz w:val="18"/>
                <w:szCs w:val="18"/>
              </w:rPr>
              <w:t>исполнитель- отдел  экономического развития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5FF24D9D"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6D9872D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C79ECFC"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C853B6A"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E45305E"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1F5D5E5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BF9016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AB899EC"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6F5DF15"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717BF54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B7D9E07" w14:textId="77777777" w:rsidR="00CA22A0" w:rsidRPr="00CA22A0" w:rsidRDefault="00CA22A0" w:rsidP="00CA22A0">
            <w:pPr>
              <w:jc w:val="center"/>
              <w:rPr>
                <w:rFonts w:ascii="Calibri" w:hAnsi="Calibri" w:cs="Calibri"/>
                <w:color w:val="000000"/>
                <w:sz w:val="18"/>
                <w:szCs w:val="18"/>
              </w:rPr>
            </w:pPr>
          </w:p>
        </w:tc>
      </w:tr>
      <w:tr w:rsidR="00CA22A0" w:rsidRPr="00CA22A0" w14:paraId="74BB21B3" w14:textId="77777777" w:rsidTr="00CA22A0">
        <w:trPr>
          <w:trHeight w:val="412"/>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3FDA3FF" w14:textId="77777777" w:rsidR="00CA22A0" w:rsidRPr="00CA22A0" w:rsidRDefault="00CA22A0" w:rsidP="00CA22A0">
            <w:pPr>
              <w:jc w:val="center"/>
              <w:rPr>
                <w:color w:val="000000"/>
                <w:sz w:val="18"/>
                <w:szCs w:val="18"/>
              </w:rPr>
            </w:pPr>
            <w:r w:rsidRPr="00CA22A0">
              <w:rPr>
                <w:color w:val="000000"/>
                <w:sz w:val="18"/>
                <w:szCs w:val="18"/>
              </w:rPr>
              <w:lastRenderedPageBreak/>
              <w:t>мероприятие 1.3.1</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4895D81" w14:textId="77777777" w:rsidR="00CA22A0" w:rsidRPr="00CA22A0" w:rsidRDefault="00CA22A0" w:rsidP="00CA22A0">
            <w:pPr>
              <w:jc w:val="center"/>
              <w:rPr>
                <w:color w:val="000000"/>
                <w:sz w:val="18"/>
                <w:szCs w:val="18"/>
              </w:rPr>
            </w:pPr>
            <w:r w:rsidRPr="00CA22A0">
              <w:rPr>
                <w:color w:val="000000"/>
                <w:sz w:val="18"/>
                <w:szCs w:val="18"/>
              </w:rPr>
              <w:t>Предоставление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w:t>
            </w:r>
          </w:p>
        </w:tc>
        <w:tc>
          <w:tcPr>
            <w:tcW w:w="1843" w:type="dxa"/>
            <w:tcBorders>
              <w:top w:val="nil"/>
              <w:left w:val="nil"/>
              <w:bottom w:val="single" w:sz="4" w:space="0" w:color="auto"/>
              <w:right w:val="single" w:sz="4" w:space="0" w:color="auto"/>
            </w:tcBorders>
            <w:shd w:val="clear" w:color="000000" w:fill="FFFFFF"/>
            <w:hideMark/>
          </w:tcPr>
          <w:p w14:paraId="64D4FEF8" w14:textId="77777777" w:rsidR="00CA22A0" w:rsidRPr="00CA22A0" w:rsidRDefault="00CA22A0" w:rsidP="00CA22A0">
            <w:pPr>
              <w:rPr>
                <w:color w:val="000000"/>
                <w:sz w:val="18"/>
                <w:szCs w:val="18"/>
              </w:rPr>
            </w:pPr>
            <w:r w:rsidRPr="00CA22A0">
              <w:rPr>
                <w:color w:val="000000"/>
                <w:sz w:val="18"/>
                <w:szCs w:val="18"/>
              </w:rPr>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5A465984" w14:textId="77777777" w:rsidR="00CA22A0" w:rsidRPr="00CA22A0" w:rsidRDefault="00CA22A0" w:rsidP="00CA22A0">
            <w:pPr>
              <w:jc w:val="center"/>
              <w:rPr>
                <w:rFonts w:ascii="Calibri" w:hAnsi="Calibri" w:cs="Calibri"/>
                <w:color w:val="000000"/>
                <w:sz w:val="18"/>
                <w:szCs w:val="18"/>
              </w:rPr>
            </w:pPr>
            <w:r w:rsidRPr="00CA22A0">
              <w:rPr>
                <w:color w:val="000000"/>
                <w:sz w:val="18"/>
                <w:szCs w:val="18"/>
              </w:rPr>
              <w:t>18214,15</w:t>
            </w:r>
          </w:p>
        </w:tc>
        <w:tc>
          <w:tcPr>
            <w:tcW w:w="993" w:type="dxa"/>
            <w:tcBorders>
              <w:top w:val="nil"/>
              <w:left w:val="nil"/>
              <w:bottom w:val="single" w:sz="4" w:space="0" w:color="auto"/>
              <w:right w:val="single" w:sz="4" w:space="0" w:color="auto"/>
            </w:tcBorders>
            <w:shd w:val="clear" w:color="000000" w:fill="FFFFFF"/>
            <w:noWrap/>
            <w:vAlign w:val="bottom"/>
            <w:hideMark/>
          </w:tcPr>
          <w:p w14:paraId="57E50C98" w14:textId="77777777" w:rsidR="00CA22A0" w:rsidRPr="00CA22A0" w:rsidRDefault="00CA22A0" w:rsidP="00CA22A0">
            <w:pPr>
              <w:jc w:val="center"/>
              <w:rPr>
                <w:color w:val="000000"/>
                <w:sz w:val="18"/>
                <w:szCs w:val="18"/>
              </w:rPr>
            </w:pPr>
            <w:r w:rsidRPr="00CA22A0">
              <w:rPr>
                <w:color w:val="000000"/>
                <w:sz w:val="18"/>
                <w:szCs w:val="18"/>
              </w:rPr>
              <w:t>16000,00</w:t>
            </w:r>
          </w:p>
        </w:tc>
        <w:tc>
          <w:tcPr>
            <w:tcW w:w="992" w:type="dxa"/>
            <w:tcBorders>
              <w:top w:val="nil"/>
              <w:left w:val="nil"/>
              <w:bottom w:val="single" w:sz="4" w:space="0" w:color="auto"/>
              <w:right w:val="single" w:sz="4" w:space="0" w:color="auto"/>
            </w:tcBorders>
            <w:shd w:val="clear" w:color="000000" w:fill="FFFFFF"/>
            <w:noWrap/>
            <w:vAlign w:val="bottom"/>
            <w:hideMark/>
          </w:tcPr>
          <w:p w14:paraId="092115CA"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554D8F71"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1B84D093" w14:textId="77777777" w:rsidR="00CA22A0" w:rsidRPr="00CA22A0" w:rsidRDefault="00CA22A0" w:rsidP="00CA22A0">
            <w:pPr>
              <w:jc w:val="center"/>
              <w:rPr>
                <w:color w:val="000000"/>
                <w:sz w:val="18"/>
                <w:szCs w:val="18"/>
              </w:rPr>
            </w:pPr>
            <w:r w:rsidRPr="00CA22A0">
              <w:rPr>
                <w:color w:val="000000"/>
                <w:sz w:val="18"/>
                <w:szCs w:val="18"/>
              </w:rPr>
              <w:t>16000,00</w:t>
            </w:r>
          </w:p>
        </w:tc>
        <w:tc>
          <w:tcPr>
            <w:tcW w:w="993" w:type="dxa"/>
            <w:tcBorders>
              <w:top w:val="nil"/>
              <w:left w:val="nil"/>
              <w:bottom w:val="single" w:sz="4" w:space="0" w:color="auto"/>
              <w:right w:val="single" w:sz="4" w:space="0" w:color="auto"/>
            </w:tcBorders>
            <w:shd w:val="clear" w:color="000000" w:fill="FFFFFF"/>
            <w:noWrap/>
            <w:vAlign w:val="bottom"/>
            <w:hideMark/>
          </w:tcPr>
          <w:p w14:paraId="514247CE" w14:textId="77777777" w:rsidR="00CA22A0" w:rsidRPr="00CA22A0" w:rsidRDefault="00CA22A0" w:rsidP="00CA22A0">
            <w:pPr>
              <w:jc w:val="center"/>
              <w:rPr>
                <w:rFonts w:ascii="Calibri" w:hAnsi="Calibri" w:cs="Calibri"/>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76C990B6" w14:textId="77777777" w:rsidR="00CA22A0" w:rsidRPr="00CA22A0" w:rsidRDefault="00CA22A0" w:rsidP="00CA22A0">
            <w:pPr>
              <w:jc w:val="center"/>
              <w:rPr>
                <w:rFonts w:ascii="Calibri" w:hAnsi="Calibri" w:cs="Calibri"/>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2DC17F05" w14:textId="77777777" w:rsidR="00CA22A0" w:rsidRPr="00CA22A0" w:rsidRDefault="00CA22A0" w:rsidP="00CA22A0">
            <w:pPr>
              <w:jc w:val="center"/>
              <w:rPr>
                <w:rFonts w:ascii="Calibri" w:hAnsi="Calibri" w:cs="Calibri"/>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7332A1AE" w14:textId="77777777" w:rsidR="00CA22A0" w:rsidRPr="00CA22A0" w:rsidRDefault="00CA22A0" w:rsidP="00CA22A0">
            <w:pPr>
              <w:jc w:val="center"/>
              <w:rPr>
                <w:rFonts w:ascii="Calibri" w:hAnsi="Calibri" w:cs="Calibri"/>
                <w:color w:val="000000"/>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14:paraId="78717942" w14:textId="77777777" w:rsidR="00CA22A0" w:rsidRPr="00CA22A0" w:rsidRDefault="00CA22A0" w:rsidP="00CA22A0">
            <w:pPr>
              <w:jc w:val="center"/>
              <w:rPr>
                <w:rFonts w:ascii="Calibri" w:hAnsi="Calibri" w:cs="Calibri"/>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3445CC4B" w14:textId="77777777" w:rsidR="00CA22A0" w:rsidRPr="00CA22A0" w:rsidRDefault="00CA22A0" w:rsidP="00CA22A0">
            <w:pPr>
              <w:jc w:val="center"/>
              <w:rPr>
                <w:rFonts w:ascii="Calibri" w:hAnsi="Calibri" w:cs="Calibri"/>
                <w:color w:val="000000"/>
                <w:sz w:val="18"/>
                <w:szCs w:val="18"/>
              </w:rPr>
            </w:pPr>
            <w:r w:rsidRPr="00CA22A0">
              <w:rPr>
                <w:color w:val="000000"/>
                <w:sz w:val="18"/>
                <w:szCs w:val="18"/>
              </w:rPr>
              <w:t>0,00</w:t>
            </w:r>
          </w:p>
        </w:tc>
      </w:tr>
      <w:tr w:rsidR="00CA22A0" w:rsidRPr="00CA22A0" w14:paraId="3F11518A" w14:textId="77777777" w:rsidTr="00CA22A0">
        <w:trPr>
          <w:trHeight w:val="350"/>
        </w:trPr>
        <w:tc>
          <w:tcPr>
            <w:tcW w:w="1276" w:type="dxa"/>
            <w:vMerge/>
            <w:tcBorders>
              <w:top w:val="nil"/>
              <w:left w:val="single" w:sz="4" w:space="0" w:color="auto"/>
              <w:bottom w:val="single" w:sz="4" w:space="0" w:color="000000"/>
              <w:right w:val="single" w:sz="4" w:space="0" w:color="auto"/>
            </w:tcBorders>
            <w:vAlign w:val="center"/>
            <w:hideMark/>
          </w:tcPr>
          <w:p w14:paraId="4A08C2AB"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14:paraId="4D20F0AA"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03BD7BBC" w14:textId="77777777" w:rsidR="00CA22A0" w:rsidRPr="00CA22A0" w:rsidRDefault="00CA22A0" w:rsidP="00CA22A0">
            <w:pPr>
              <w:rPr>
                <w:color w:val="000000"/>
                <w:sz w:val="18"/>
                <w:szCs w:val="18"/>
              </w:rPr>
            </w:pPr>
            <w:r w:rsidRPr="00CA22A0">
              <w:rPr>
                <w:color w:val="000000"/>
                <w:sz w:val="18"/>
                <w:szCs w:val="18"/>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174083D6"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210E667C"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07E704C"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DA6F7D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97FB47A"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533B61F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82A430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85A5EDF"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DF69077"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3710FE05"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1EDE906" w14:textId="77777777" w:rsidR="00CA22A0" w:rsidRPr="00CA22A0" w:rsidRDefault="00CA22A0" w:rsidP="00CA22A0">
            <w:pPr>
              <w:jc w:val="center"/>
              <w:rPr>
                <w:rFonts w:ascii="Calibri" w:hAnsi="Calibri" w:cs="Calibri"/>
                <w:color w:val="000000"/>
                <w:sz w:val="18"/>
                <w:szCs w:val="18"/>
              </w:rPr>
            </w:pPr>
          </w:p>
        </w:tc>
      </w:tr>
      <w:tr w:rsidR="00CA22A0" w:rsidRPr="00CA22A0" w14:paraId="3CFFBB07" w14:textId="77777777" w:rsidTr="00CA22A0">
        <w:trPr>
          <w:trHeight w:val="1410"/>
        </w:trPr>
        <w:tc>
          <w:tcPr>
            <w:tcW w:w="1276" w:type="dxa"/>
            <w:vMerge/>
            <w:tcBorders>
              <w:top w:val="nil"/>
              <w:left w:val="single" w:sz="4" w:space="0" w:color="auto"/>
              <w:bottom w:val="single" w:sz="4" w:space="0" w:color="000000"/>
              <w:right w:val="single" w:sz="4" w:space="0" w:color="auto"/>
            </w:tcBorders>
            <w:vAlign w:val="center"/>
            <w:hideMark/>
          </w:tcPr>
          <w:p w14:paraId="1671E41E"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14:paraId="2A49033B"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hideMark/>
          </w:tcPr>
          <w:p w14:paraId="4E0DA7FA" w14:textId="77777777" w:rsidR="00CA22A0" w:rsidRPr="00CA22A0" w:rsidRDefault="00CA22A0" w:rsidP="00CA22A0">
            <w:pPr>
              <w:rPr>
                <w:color w:val="000000"/>
                <w:sz w:val="18"/>
                <w:szCs w:val="18"/>
              </w:rPr>
            </w:pPr>
            <w:r w:rsidRPr="00CA22A0">
              <w:rPr>
                <w:color w:val="000000"/>
                <w:sz w:val="18"/>
                <w:szCs w:val="18"/>
              </w:rPr>
              <w:t>исполнитель- отдел  экономического развития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7CF20ED6"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6D3032F5"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D1FCDB9"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824219F"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D2AD4DD"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0F34DEC1"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A525BF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49FFCDC"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8B458D1"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49C01C0C"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A00D531" w14:textId="77777777" w:rsidR="00CA22A0" w:rsidRPr="00CA22A0" w:rsidRDefault="00CA22A0" w:rsidP="00CA22A0">
            <w:pPr>
              <w:jc w:val="center"/>
              <w:rPr>
                <w:rFonts w:ascii="Calibri" w:hAnsi="Calibri" w:cs="Calibri"/>
                <w:color w:val="000000"/>
                <w:sz w:val="18"/>
                <w:szCs w:val="18"/>
              </w:rPr>
            </w:pPr>
          </w:p>
        </w:tc>
      </w:tr>
      <w:tr w:rsidR="00CA22A0" w:rsidRPr="00CA22A0" w14:paraId="6BCECB68" w14:textId="77777777" w:rsidTr="00CA22A0">
        <w:trPr>
          <w:trHeight w:val="345"/>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9B6C98B" w14:textId="77777777" w:rsidR="00CA22A0" w:rsidRPr="00CA22A0" w:rsidRDefault="00CA22A0" w:rsidP="00CA22A0">
            <w:pPr>
              <w:jc w:val="center"/>
              <w:rPr>
                <w:color w:val="000000"/>
                <w:sz w:val="18"/>
                <w:szCs w:val="18"/>
              </w:rPr>
            </w:pPr>
            <w:r w:rsidRPr="00CA22A0">
              <w:rPr>
                <w:color w:val="000000"/>
                <w:sz w:val="18"/>
                <w:szCs w:val="18"/>
              </w:rPr>
              <w:t>мероприятие 1.3.2</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45EB6B5" w14:textId="77777777" w:rsidR="00CA22A0" w:rsidRPr="00CA22A0" w:rsidRDefault="00CA22A0" w:rsidP="00CA22A0">
            <w:pPr>
              <w:jc w:val="center"/>
              <w:rPr>
                <w:color w:val="000000"/>
                <w:sz w:val="18"/>
                <w:szCs w:val="18"/>
              </w:rPr>
            </w:pPr>
            <w:r w:rsidRPr="00CA22A0">
              <w:rPr>
                <w:color w:val="000000"/>
                <w:sz w:val="18"/>
                <w:szCs w:val="18"/>
              </w:rPr>
              <w:t xml:space="preserve">Предоставление субсидий на компенсацию части затрат субъектов малого и среднего предпринимательства, связанных с приобретением </w:t>
            </w:r>
            <w:r w:rsidRPr="00CA22A0">
              <w:rPr>
                <w:color w:val="000000"/>
                <w:sz w:val="18"/>
                <w:szCs w:val="18"/>
              </w:rPr>
              <w:lastRenderedPageBreak/>
              <w:t>оборудования в целях создания и (или) развития либо модернизации производства товаров (работ, услуг)</w:t>
            </w:r>
          </w:p>
        </w:tc>
        <w:tc>
          <w:tcPr>
            <w:tcW w:w="1843" w:type="dxa"/>
            <w:tcBorders>
              <w:top w:val="nil"/>
              <w:left w:val="nil"/>
              <w:bottom w:val="single" w:sz="4" w:space="0" w:color="auto"/>
              <w:right w:val="single" w:sz="4" w:space="0" w:color="auto"/>
            </w:tcBorders>
            <w:shd w:val="clear" w:color="000000" w:fill="FFFFFF"/>
            <w:hideMark/>
          </w:tcPr>
          <w:p w14:paraId="30941618" w14:textId="77777777" w:rsidR="00CA22A0" w:rsidRPr="00CA22A0" w:rsidRDefault="00CA22A0" w:rsidP="00CA22A0">
            <w:pPr>
              <w:rPr>
                <w:color w:val="000000"/>
                <w:sz w:val="18"/>
                <w:szCs w:val="18"/>
              </w:rPr>
            </w:pPr>
            <w:r w:rsidRPr="00CA22A0">
              <w:rPr>
                <w:color w:val="000000"/>
                <w:sz w:val="18"/>
                <w:szCs w:val="18"/>
              </w:rPr>
              <w:lastRenderedPageBreak/>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3C20767A" w14:textId="77777777" w:rsidR="00CA22A0" w:rsidRPr="00CA22A0" w:rsidRDefault="00CA22A0" w:rsidP="00CA22A0">
            <w:pPr>
              <w:jc w:val="center"/>
              <w:rPr>
                <w:rFonts w:ascii="Calibri" w:hAnsi="Calibri" w:cs="Calibri"/>
                <w:color w:val="000000"/>
                <w:sz w:val="18"/>
                <w:szCs w:val="18"/>
              </w:rPr>
            </w:pPr>
            <w:r w:rsidRPr="00CA22A0">
              <w:rPr>
                <w:color w:val="000000"/>
                <w:sz w:val="18"/>
                <w:szCs w:val="18"/>
              </w:rPr>
              <w:t>2359,86</w:t>
            </w:r>
          </w:p>
        </w:tc>
        <w:tc>
          <w:tcPr>
            <w:tcW w:w="993" w:type="dxa"/>
            <w:tcBorders>
              <w:top w:val="nil"/>
              <w:left w:val="nil"/>
              <w:bottom w:val="single" w:sz="4" w:space="0" w:color="auto"/>
              <w:right w:val="single" w:sz="4" w:space="0" w:color="auto"/>
            </w:tcBorders>
            <w:shd w:val="clear" w:color="000000" w:fill="FFFFFF"/>
            <w:noWrap/>
            <w:vAlign w:val="bottom"/>
            <w:hideMark/>
          </w:tcPr>
          <w:p w14:paraId="446E0568" w14:textId="77777777" w:rsidR="00CA22A0" w:rsidRPr="00CA22A0" w:rsidRDefault="00CA22A0" w:rsidP="00CA22A0">
            <w:pPr>
              <w:jc w:val="center"/>
              <w:rPr>
                <w:color w:val="000000"/>
                <w:sz w:val="18"/>
                <w:szCs w:val="18"/>
              </w:rPr>
            </w:pPr>
            <w:r w:rsidRPr="00CA22A0">
              <w:rPr>
                <w:color w:val="000000"/>
                <w:sz w:val="18"/>
                <w:szCs w:val="18"/>
              </w:rPr>
              <w:t>6000,00</w:t>
            </w:r>
          </w:p>
        </w:tc>
        <w:tc>
          <w:tcPr>
            <w:tcW w:w="992" w:type="dxa"/>
            <w:tcBorders>
              <w:top w:val="nil"/>
              <w:left w:val="nil"/>
              <w:bottom w:val="single" w:sz="4" w:space="0" w:color="auto"/>
              <w:right w:val="single" w:sz="4" w:space="0" w:color="auto"/>
            </w:tcBorders>
            <w:shd w:val="clear" w:color="000000" w:fill="FFFFFF"/>
            <w:noWrap/>
            <w:vAlign w:val="bottom"/>
            <w:hideMark/>
          </w:tcPr>
          <w:p w14:paraId="4BD22D8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5928E669"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111C3299" w14:textId="77777777" w:rsidR="00CA22A0" w:rsidRPr="00CA22A0" w:rsidRDefault="00CA22A0" w:rsidP="00CA22A0">
            <w:pPr>
              <w:jc w:val="center"/>
              <w:rPr>
                <w:color w:val="000000"/>
                <w:sz w:val="18"/>
                <w:szCs w:val="18"/>
              </w:rPr>
            </w:pPr>
            <w:r w:rsidRPr="00CA22A0">
              <w:rPr>
                <w:color w:val="000000"/>
                <w:sz w:val="18"/>
                <w:szCs w:val="18"/>
              </w:rPr>
              <w:t>6000,00</w:t>
            </w:r>
          </w:p>
        </w:tc>
        <w:tc>
          <w:tcPr>
            <w:tcW w:w="993" w:type="dxa"/>
            <w:tcBorders>
              <w:top w:val="nil"/>
              <w:left w:val="nil"/>
              <w:bottom w:val="single" w:sz="4" w:space="0" w:color="auto"/>
              <w:right w:val="single" w:sz="4" w:space="0" w:color="auto"/>
            </w:tcBorders>
            <w:shd w:val="clear" w:color="000000" w:fill="FFFFFF"/>
            <w:noWrap/>
            <w:vAlign w:val="bottom"/>
            <w:hideMark/>
          </w:tcPr>
          <w:p w14:paraId="01CDD301" w14:textId="77777777" w:rsidR="00CA22A0" w:rsidRPr="00CA22A0" w:rsidRDefault="00CA22A0" w:rsidP="00CA22A0">
            <w:pPr>
              <w:jc w:val="center"/>
              <w:rPr>
                <w:rFonts w:ascii="Calibri" w:hAnsi="Calibri" w:cs="Calibri"/>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50248269" w14:textId="77777777" w:rsidR="00CA22A0" w:rsidRPr="00CA22A0" w:rsidRDefault="00CA22A0" w:rsidP="00CA22A0">
            <w:pPr>
              <w:jc w:val="center"/>
              <w:rPr>
                <w:rFonts w:ascii="Calibri" w:hAnsi="Calibri" w:cs="Calibri"/>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23ABE711" w14:textId="77777777" w:rsidR="00CA22A0" w:rsidRPr="00CA22A0" w:rsidRDefault="00CA22A0" w:rsidP="00CA22A0">
            <w:pPr>
              <w:jc w:val="center"/>
              <w:rPr>
                <w:rFonts w:ascii="Calibri" w:hAnsi="Calibri" w:cs="Calibri"/>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14CC3764" w14:textId="77777777" w:rsidR="00CA22A0" w:rsidRPr="00CA22A0" w:rsidRDefault="00CA22A0" w:rsidP="00CA22A0">
            <w:pPr>
              <w:jc w:val="center"/>
              <w:rPr>
                <w:rFonts w:ascii="Calibri" w:hAnsi="Calibri" w:cs="Calibri"/>
                <w:color w:val="000000"/>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14:paraId="7975C45A" w14:textId="77777777" w:rsidR="00CA22A0" w:rsidRPr="00CA22A0" w:rsidRDefault="00CA22A0" w:rsidP="00CA22A0">
            <w:pPr>
              <w:jc w:val="center"/>
              <w:rPr>
                <w:rFonts w:ascii="Calibri" w:hAnsi="Calibri" w:cs="Calibri"/>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35FAA669" w14:textId="77777777" w:rsidR="00CA22A0" w:rsidRPr="00CA22A0" w:rsidRDefault="00CA22A0" w:rsidP="00CA22A0">
            <w:pPr>
              <w:jc w:val="center"/>
              <w:rPr>
                <w:rFonts w:ascii="Calibri" w:hAnsi="Calibri" w:cs="Calibri"/>
                <w:color w:val="000000"/>
                <w:sz w:val="18"/>
                <w:szCs w:val="18"/>
              </w:rPr>
            </w:pPr>
            <w:r w:rsidRPr="00CA22A0">
              <w:rPr>
                <w:color w:val="000000"/>
                <w:sz w:val="18"/>
                <w:szCs w:val="18"/>
              </w:rPr>
              <w:t>0,00</w:t>
            </w:r>
          </w:p>
        </w:tc>
      </w:tr>
      <w:tr w:rsidR="00CA22A0" w:rsidRPr="00CA22A0" w14:paraId="2AEB7CBB" w14:textId="77777777" w:rsidTr="00CA22A0">
        <w:trPr>
          <w:trHeight w:val="330"/>
        </w:trPr>
        <w:tc>
          <w:tcPr>
            <w:tcW w:w="1276" w:type="dxa"/>
            <w:vMerge/>
            <w:tcBorders>
              <w:top w:val="nil"/>
              <w:left w:val="single" w:sz="4" w:space="0" w:color="auto"/>
              <w:bottom w:val="single" w:sz="4" w:space="0" w:color="000000"/>
              <w:right w:val="single" w:sz="4" w:space="0" w:color="auto"/>
            </w:tcBorders>
            <w:vAlign w:val="center"/>
            <w:hideMark/>
          </w:tcPr>
          <w:p w14:paraId="775E36A2"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14:paraId="7462EDBE"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12478CD6" w14:textId="77777777" w:rsidR="00CA22A0" w:rsidRPr="00CA22A0" w:rsidRDefault="00CA22A0" w:rsidP="00CA22A0">
            <w:pPr>
              <w:rPr>
                <w:color w:val="000000"/>
                <w:sz w:val="18"/>
                <w:szCs w:val="18"/>
              </w:rPr>
            </w:pPr>
            <w:r w:rsidRPr="00CA22A0">
              <w:rPr>
                <w:color w:val="000000"/>
                <w:sz w:val="18"/>
                <w:szCs w:val="18"/>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5DF29621"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3E76462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A6E4206"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2E7C3AF"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04AF2CF"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7651A7B1"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59B2FDB"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D87B675"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A6F6E6F"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1FEC808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F0C6E2C" w14:textId="77777777" w:rsidR="00CA22A0" w:rsidRPr="00CA22A0" w:rsidRDefault="00CA22A0" w:rsidP="00CA22A0">
            <w:pPr>
              <w:jc w:val="center"/>
              <w:rPr>
                <w:rFonts w:ascii="Calibri" w:hAnsi="Calibri" w:cs="Calibri"/>
                <w:color w:val="000000"/>
                <w:sz w:val="18"/>
                <w:szCs w:val="18"/>
              </w:rPr>
            </w:pPr>
          </w:p>
        </w:tc>
      </w:tr>
      <w:tr w:rsidR="00CA22A0" w:rsidRPr="00CA22A0" w14:paraId="35C330AC" w14:textId="77777777" w:rsidTr="00CA22A0">
        <w:trPr>
          <w:trHeight w:val="1335"/>
        </w:trPr>
        <w:tc>
          <w:tcPr>
            <w:tcW w:w="1276" w:type="dxa"/>
            <w:vMerge/>
            <w:tcBorders>
              <w:top w:val="nil"/>
              <w:left w:val="single" w:sz="4" w:space="0" w:color="auto"/>
              <w:bottom w:val="single" w:sz="4" w:space="0" w:color="000000"/>
              <w:right w:val="single" w:sz="4" w:space="0" w:color="auto"/>
            </w:tcBorders>
            <w:vAlign w:val="center"/>
            <w:hideMark/>
          </w:tcPr>
          <w:p w14:paraId="271CD73E"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14:paraId="187A400A"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hideMark/>
          </w:tcPr>
          <w:p w14:paraId="24F7834C" w14:textId="77777777" w:rsidR="00CA22A0" w:rsidRPr="00CA22A0" w:rsidRDefault="00CA22A0" w:rsidP="00CA22A0">
            <w:pPr>
              <w:rPr>
                <w:color w:val="000000"/>
                <w:sz w:val="18"/>
                <w:szCs w:val="18"/>
              </w:rPr>
            </w:pPr>
            <w:r w:rsidRPr="00CA22A0">
              <w:rPr>
                <w:color w:val="000000"/>
                <w:sz w:val="18"/>
                <w:szCs w:val="18"/>
              </w:rPr>
              <w:t xml:space="preserve"> исполнитель- отдел  экономического развития администрации Рамонского муниципального </w:t>
            </w:r>
            <w:r w:rsidRPr="00CA22A0">
              <w:rPr>
                <w:color w:val="000000"/>
                <w:sz w:val="18"/>
                <w:szCs w:val="18"/>
              </w:rPr>
              <w:lastRenderedPageBreak/>
              <w:t xml:space="preserve">района Воронежской области </w:t>
            </w:r>
          </w:p>
        </w:tc>
        <w:tc>
          <w:tcPr>
            <w:tcW w:w="992" w:type="dxa"/>
            <w:tcBorders>
              <w:top w:val="nil"/>
              <w:left w:val="nil"/>
              <w:bottom w:val="single" w:sz="4" w:space="0" w:color="auto"/>
              <w:right w:val="single" w:sz="4" w:space="0" w:color="auto"/>
            </w:tcBorders>
            <w:shd w:val="clear" w:color="000000" w:fill="FFFFFF"/>
            <w:noWrap/>
            <w:vAlign w:val="bottom"/>
            <w:hideMark/>
          </w:tcPr>
          <w:p w14:paraId="4674AEE9"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0566F23F"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96806F1"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6DF444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E4A89B8"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4C92275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DFC2A1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DE7AD5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BF2B009"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58582ECC"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A0826BE" w14:textId="77777777" w:rsidR="00CA22A0" w:rsidRPr="00CA22A0" w:rsidRDefault="00CA22A0" w:rsidP="00CA22A0">
            <w:pPr>
              <w:jc w:val="center"/>
              <w:rPr>
                <w:rFonts w:ascii="Calibri" w:hAnsi="Calibri" w:cs="Calibri"/>
                <w:color w:val="000000"/>
                <w:sz w:val="18"/>
                <w:szCs w:val="18"/>
              </w:rPr>
            </w:pPr>
          </w:p>
        </w:tc>
      </w:tr>
      <w:tr w:rsidR="00CA22A0" w:rsidRPr="00CA22A0" w14:paraId="0AC8AA4B" w14:textId="77777777" w:rsidTr="00CA22A0">
        <w:trPr>
          <w:trHeight w:val="269"/>
        </w:trPr>
        <w:tc>
          <w:tcPr>
            <w:tcW w:w="1276" w:type="dxa"/>
            <w:vMerge w:val="restart"/>
            <w:tcBorders>
              <w:top w:val="nil"/>
              <w:left w:val="single" w:sz="4" w:space="0" w:color="auto"/>
              <w:right w:val="single" w:sz="4" w:space="0" w:color="auto"/>
            </w:tcBorders>
            <w:vAlign w:val="center"/>
          </w:tcPr>
          <w:p w14:paraId="1C2F14AC" w14:textId="77777777" w:rsidR="00CA22A0" w:rsidRPr="00CA22A0" w:rsidRDefault="00CA22A0" w:rsidP="00CA22A0">
            <w:pPr>
              <w:jc w:val="center"/>
              <w:rPr>
                <w:color w:val="000000"/>
                <w:sz w:val="18"/>
                <w:szCs w:val="18"/>
              </w:rPr>
            </w:pPr>
            <w:r w:rsidRPr="00CA22A0">
              <w:rPr>
                <w:color w:val="000000"/>
                <w:sz w:val="18"/>
                <w:szCs w:val="18"/>
              </w:rPr>
              <w:lastRenderedPageBreak/>
              <w:t>мероприятие 1.3.3</w:t>
            </w:r>
          </w:p>
        </w:tc>
        <w:tc>
          <w:tcPr>
            <w:tcW w:w="1559" w:type="dxa"/>
            <w:vMerge w:val="restart"/>
            <w:tcBorders>
              <w:top w:val="nil"/>
              <w:left w:val="single" w:sz="4" w:space="0" w:color="auto"/>
              <w:right w:val="single" w:sz="4" w:space="0" w:color="auto"/>
            </w:tcBorders>
            <w:vAlign w:val="center"/>
          </w:tcPr>
          <w:p w14:paraId="5538CA53" w14:textId="77777777" w:rsidR="00CA22A0" w:rsidRPr="00CA22A0" w:rsidRDefault="00CA22A0" w:rsidP="00CA22A0">
            <w:pPr>
              <w:rPr>
                <w:color w:val="000000"/>
                <w:sz w:val="18"/>
                <w:szCs w:val="18"/>
              </w:rPr>
            </w:pPr>
            <w:r w:rsidRPr="00CA22A0">
              <w:rPr>
                <w:color w:val="000000"/>
                <w:sz w:val="18"/>
                <w:szCs w:val="18"/>
              </w:rPr>
              <w:t>Предоставление субсидий на компенсацию части затрат субъектов малого и среднего предпринимательства по технологическому присоединению к объектам инженерной инфраструктуры (электрические сети, газоснабжение, водоснабжение, теплоснабжение, водоотведение)</w:t>
            </w:r>
          </w:p>
        </w:tc>
        <w:tc>
          <w:tcPr>
            <w:tcW w:w="1843" w:type="dxa"/>
            <w:tcBorders>
              <w:top w:val="nil"/>
              <w:left w:val="nil"/>
              <w:bottom w:val="single" w:sz="4" w:space="0" w:color="auto"/>
              <w:right w:val="single" w:sz="4" w:space="0" w:color="auto"/>
            </w:tcBorders>
            <w:shd w:val="clear" w:color="000000" w:fill="FFFFFF"/>
          </w:tcPr>
          <w:p w14:paraId="7EB6A2B2" w14:textId="77777777" w:rsidR="00CA22A0" w:rsidRPr="00CA22A0" w:rsidRDefault="00CA22A0" w:rsidP="00CA22A0">
            <w:pPr>
              <w:rPr>
                <w:color w:val="000000"/>
                <w:sz w:val="18"/>
                <w:szCs w:val="18"/>
              </w:rPr>
            </w:pPr>
            <w:r w:rsidRPr="00CA22A0">
              <w:rPr>
                <w:color w:val="000000"/>
                <w:sz w:val="18"/>
                <w:szCs w:val="18"/>
              </w:rPr>
              <w:t>всего</w:t>
            </w:r>
          </w:p>
        </w:tc>
        <w:tc>
          <w:tcPr>
            <w:tcW w:w="992" w:type="dxa"/>
            <w:tcBorders>
              <w:top w:val="nil"/>
              <w:left w:val="nil"/>
              <w:bottom w:val="single" w:sz="4" w:space="0" w:color="auto"/>
              <w:right w:val="single" w:sz="4" w:space="0" w:color="auto"/>
            </w:tcBorders>
            <w:shd w:val="clear" w:color="000000" w:fill="FFFFFF"/>
            <w:noWrap/>
            <w:vAlign w:val="bottom"/>
          </w:tcPr>
          <w:p w14:paraId="3F8C90FB" w14:textId="77777777" w:rsidR="00CA22A0" w:rsidRPr="00CA22A0" w:rsidRDefault="00CA22A0" w:rsidP="00CA22A0">
            <w:pPr>
              <w:jc w:val="center"/>
              <w:rPr>
                <w:rFonts w:ascii="Calibri" w:hAnsi="Calibri" w:cs="Calibri"/>
                <w:color w:val="000000"/>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tcPr>
          <w:p w14:paraId="0EA2D30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tcPr>
          <w:p w14:paraId="1785EE2A"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tcPr>
          <w:p w14:paraId="080E6D18"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tcPr>
          <w:p w14:paraId="2C7BEF29" w14:textId="77777777" w:rsidR="00CA22A0" w:rsidRPr="00CA22A0" w:rsidRDefault="00CA22A0" w:rsidP="00CA22A0">
            <w:pPr>
              <w:jc w:val="center"/>
              <w:rPr>
                <w:color w:val="000000"/>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tcPr>
          <w:p w14:paraId="2992CFA3" w14:textId="77777777" w:rsidR="00CA22A0" w:rsidRPr="00CA22A0" w:rsidRDefault="00CA22A0" w:rsidP="00CA22A0">
            <w:pPr>
              <w:jc w:val="center"/>
              <w:rPr>
                <w:rFonts w:ascii="Calibri" w:hAnsi="Calibri" w:cs="Calibri"/>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tcPr>
          <w:p w14:paraId="00346E98" w14:textId="77777777" w:rsidR="00CA22A0" w:rsidRPr="00CA22A0" w:rsidRDefault="00CA22A0" w:rsidP="00CA22A0">
            <w:pPr>
              <w:jc w:val="center"/>
              <w:rPr>
                <w:rFonts w:ascii="Calibri" w:hAnsi="Calibri" w:cs="Calibri"/>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tcPr>
          <w:p w14:paraId="7683708B"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tcPr>
          <w:p w14:paraId="2B816E99" w14:textId="77777777" w:rsidR="00CA22A0" w:rsidRPr="00CA22A0" w:rsidRDefault="00CA22A0" w:rsidP="00CA22A0">
            <w:pPr>
              <w:jc w:val="center"/>
              <w:rPr>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center"/>
          </w:tcPr>
          <w:p w14:paraId="1F7CAD3D"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tcPr>
          <w:p w14:paraId="0D0EC5D8"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5C173421" w14:textId="77777777" w:rsidTr="00CA22A0">
        <w:trPr>
          <w:trHeight w:val="288"/>
        </w:trPr>
        <w:tc>
          <w:tcPr>
            <w:tcW w:w="1276" w:type="dxa"/>
            <w:vMerge/>
            <w:tcBorders>
              <w:left w:val="single" w:sz="4" w:space="0" w:color="auto"/>
              <w:right w:val="single" w:sz="4" w:space="0" w:color="auto"/>
            </w:tcBorders>
            <w:vAlign w:val="center"/>
          </w:tcPr>
          <w:p w14:paraId="4F39A2E9" w14:textId="77777777" w:rsidR="00CA22A0" w:rsidRPr="00CA22A0" w:rsidRDefault="00CA22A0" w:rsidP="00CA22A0">
            <w:pPr>
              <w:rPr>
                <w:color w:val="000000"/>
                <w:sz w:val="18"/>
                <w:szCs w:val="18"/>
              </w:rPr>
            </w:pPr>
          </w:p>
        </w:tc>
        <w:tc>
          <w:tcPr>
            <w:tcW w:w="1559" w:type="dxa"/>
            <w:vMerge/>
            <w:tcBorders>
              <w:left w:val="single" w:sz="4" w:space="0" w:color="auto"/>
              <w:right w:val="single" w:sz="4" w:space="0" w:color="auto"/>
            </w:tcBorders>
            <w:vAlign w:val="center"/>
          </w:tcPr>
          <w:p w14:paraId="712BB02A"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tcPr>
          <w:p w14:paraId="34122E33" w14:textId="77777777" w:rsidR="00CA22A0" w:rsidRPr="00CA22A0" w:rsidRDefault="00CA22A0" w:rsidP="00CA22A0">
            <w:pPr>
              <w:rPr>
                <w:color w:val="000000"/>
                <w:sz w:val="18"/>
                <w:szCs w:val="18"/>
              </w:rPr>
            </w:pPr>
            <w:r w:rsidRPr="00CA22A0">
              <w:rPr>
                <w:color w:val="000000"/>
                <w:sz w:val="18"/>
                <w:szCs w:val="18"/>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tcPr>
          <w:p w14:paraId="38832695"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tcPr>
          <w:p w14:paraId="1A6BE39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tcPr>
          <w:p w14:paraId="3807F4CC"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tcPr>
          <w:p w14:paraId="24470C21"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tcPr>
          <w:p w14:paraId="54A9158B"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tcPr>
          <w:p w14:paraId="75AC613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tcPr>
          <w:p w14:paraId="711B6901"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tcPr>
          <w:p w14:paraId="4398315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tcPr>
          <w:p w14:paraId="40A9B8B0"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tcPr>
          <w:p w14:paraId="4A1F08DC"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tcPr>
          <w:p w14:paraId="23A3C05B" w14:textId="77777777" w:rsidR="00CA22A0" w:rsidRPr="00CA22A0" w:rsidRDefault="00CA22A0" w:rsidP="00CA22A0">
            <w:pPr>
              <w:jc w:val="center"/>
              <w:rPr>
                <w:rFonts w:ascii="Calibri" w:hAnsi="Calibri" w:cs="Calibri"/>
                <w:color w:val="000000"/>
                <w:sz w:val="18"/>
                <w:szCs w:val="18"/>
              </w:rPr>
            </w:pPr>
          </w:p>
        </w:tc>
      </w:tr>
      <w:tr w:rsidR="00CA22A0" w:rsidRPr="00CA22A0" w14:paraId="733C6869" w14:textId="77777777" w:rsidTr="00CA22A0">
        <w:trPr>
          <w:trHeight w:val="1335"/>
        </w:trPr>
        <w:tc>
          <w:tcPr>
            <w:tcW w:w="1276" w:type="dxa"/>
            <w:vMerge/>
            <w:tcBorders>
              <w:left w:val="single" w:sz="4" w:space="0" w:color="auto"/>
              <w:bottom w:val="single" w:sz="4" w:space="0" w:color="000000"/>
              <w:right w:val="single" w:sz="4" w:space="0" w:color="auto"/>
            </w:tcBorders>
            <w:vAlign w:val="center"/>
          </w:tcPr>
          <w:p w14:paraId="0137C45D" w14:textId="77777777" w:rsidR="00CA22A0" w:rsidRPr="00CA22A0" w:rsidRDefault="00CA22A0" w:rsidP="00CA22A0">
            <w:pPr>
              <w:rPr>
                <w:color w:val="000000"/>
                <w:sz w:val="18"/>
                <w:szCs w:val="18"/>
              </w:rPr>
            </w:pPr>
          </w:p>
        </w:tc>
        <w:tc>
          <w:tcPr>
            <w:tcW w:w="1559" w:type="dxa"/>
            <w:vMerge/>
            <w:tcBorders>
              <w:left w:val="single" w:sz="4" w:space="0" w:color="auto"/>
              <w:bottom w:val="single" w:sz="4" w:space="0" w:color="000000"/>
              <w:right w:val="single" w:sz="4" w:space="0" w:color="auto"/>
            </w:tcBorders>
            <w:vAlign w:val="center"/>
          </w:tcPr>
          <w:p w14:paraId="5374C640"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tcPr>
          <w:p w14:paraId="41E6745F" w14:textId="77777777" w:rsidR="00CA22A0" w:rsidRPr="00CA22A0" w:rsidRDefault="00CA22A0" w:rsidP="00CA22A0">
            <w:pPr>
              <w:rPr>
                <w:color w:val="000000"/>
                <w:sz w:val="18"/>
                <w:szCs w:val="18"/>
              </w:rPr>
            </w:pPr>
            <w:r w:rsidRPr="00CA22A0">
              <w:rPr>
                <w:color w:val="000000"/>
                <w:sz w:val="18"/>
                <w:szCs w:val="18"/>
              </w:rPr>
              <w:t>исполнитель- отдел  экономического развития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tcPr>
          <w:p w14:paraId="410B2DC3"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tcPr>
          <w:p w14:paraId="64E7761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tcPr>
          <w:p w14:paraId="1EAA51E9"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tcPr>
          <w:p w14:paraId="07150D4C"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tcPr>
          <w:p w14:paraId="4DABD22F"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tcPr>
          <w:p w14:paraId="53AB2A0B"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tcPr>
          <w:p w14:paraId="6878C115"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tcPr>
          <w:p w14:paraId="7B9441B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tcPr>
          <w:p w14:paraId="01A998FF"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tcPr>
          <w:p w14:paraId="625F12D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tcPr>
          <w:p w14:paraId="74621E96" w14:textId="77777777" w:rsidR="00CA22A0" w:rsidRPr="00CA22A0" w:rsidRDefault="00CA22A0" w:rsidP="00CA22A0">
            <w:pPr>
              <w:jc w:val="center"/>
              <w:rPr>
                <w:rFonts w:ascii="Calibri" w:hAnsi="Calibri" w:cs="Calibri"/>
                <w:color w:val="000000"/>
                <w:sz w:val="18"/>
                <w:szCs w:val="18"/>
              </w:rPr>
            </w:pPr>
          </w:p>
        </w:tc>
      </w:tr>
      <w:tr w:rsidR="00CA22A0" w:rsidRPr="00CA22A0" w14:paraId="45CBF19A" w14:textId="77777777" w:rsidTr="00CA22A0">
        <w:trPr>
          <w:trHeight w:val="330"/>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F7E712A" w14:textId="77777777" w:rsidR="00CA22A0" w:rsidRPr="00CA22A0" w:rsidRDefault="00CA22A0" w:rsidP="00CA22A0">
            <w:pPr>
              <w:jc w:val="center"/>
              <w:rPr>
                <w:color w:val="000000"/>
                <w:sz w:val="18"/>
                <w:szCs w:val="18"/>
              </w:rPr>
            </w:pPr>
            <w:r w:rsidRPr="00CA22A0">
              <w:rPr>
                <w:color w:val="000000"/>
                <w:sz w:val="18"/>
                <w:szCs w:val="18"/>
              </w:rPr>
              <w:t>мероприятие 1.3.4</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0C83D2F" w14:textId="77777777" w:rsidR="00CA22A0" w:rsidRPr="00CA22A0" w:rsidRDefault="00CA22A0" w:rsidP="00CA22A0">
            <w:pPr>
              <w:jc w:val="center"/>
              <w:rPr>
                <w:color w:val="000000"/>
                <w:sz w:val="18"/>
                <w:szCs w:val="18"/>
              </w:rPr>
            </w:pPr>
            <w:r w:rsidRPr="00CA22A0">
              <w:rPr>
                <w:color w:val="000000"/>
                <w:sz w:val="18"/>
                <w:szCs w:val="18"/>
              </w:rPr>
              <w:t>Предоставления субсидий субъектам малого и среднего предпринимательства для возмещения затрат при осуществлении отдельных видов деятельности</w:t>
            </w:r>
          </w:p>
        </w:tc>
        <w:tc>
          <w:tcPr>
            <w:tcW w:w="1843" w:type="dxa"/>
            <w:tcBorders>
              <w:top w:val="nil"/>
              <w:left w:val="nil"/>
              <w:bottom w:val="single" w:sz="4" w:space="0" w:color="auto"/>
              <w:right w:val="single" w:sz="4" w:space="0" w:color="auto"/>
            </w:tcBorders>
            <w:shd w:val="clear" w:color="000000" w:fill="FFFFFF"/>
            <w:hideMark/>
          </w:tcPr>
          <w:p w14:paraId="7CE027AF" w14:textId="77777777" w:rsidR="00CA22A0" w:rsidRPr="00CA22A0" w:rsidRDefault="00CA22A0" w:rsidP="00CA22A0">
            <w:pPr>
              <w:rPr>
                <w:color w:val="000000"/>
                <w:sz w:val="18"/>
                <w:szCs w:val="18"/>
              </w:rPr>
            </w:pPr>
            <w:r w:rsidRPr="00CA22A0">
              <w:rPr>
                <w:color w:val="000000"/>
                <w:sz w:val="18"/>
                <w:szCs w:val="18"/>
              </w:rPr>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3E5F6F31" w14:textId="77777777" w:rsidR="00CA22A0" w:rsidRPr="00CA22A0" w:rsidRDefault="00CA22A0" w:rsidP="00CA22A0">
            <w:pPr>
              <w:jc w:val="center"/>
              <w:rPr>
                <w:color w:val="000000"/>
                <w:sz w:val="18"/>
                <w:szCs w:val="18"/>
              </w:rPr>
            </w:pPr>
            <w:r w:rsidRPr="00CA22A0">
              <w:rPr>
                <w:color w:val="000000"/>
                <w:sz w:val="18"/>
                <w:szCs w:val="18"/>
              </w:rPr>
              <w:t>1500,00</w:t>
            </w:r>
          </w:p>
        </w:tc>
        <w:tc>
          <w:tcPr>
            <w:tcW w:w="993" w:type="dxa"/>
            <w:tcBorders>
              <w:top w:val="nil"/>
              <w:left w:val="nil"/>
              <w:bottom w:val="single" w:sz="4" w:space="0" w:color="auto"/>
              <w:right w:val="single" w:sz="4" w:space="0" w:color="auto"/>
            </w:tcBorders>
            <w:shd w:val="clear" w:color="000000" w:fill="FFFFFF"/>
            <w:noWrap/>
            <w:vAlign w:val="bottom"/>
            <w:hideMark/>
          </w:tcPr>
          <w:p w14:paraId="6E398623" w14:textId="77777777" w:rsidR="00CA22A0" w:rsidRPr="00CA22A0" w:rsidRDefault="00CA22A0" w:rsidP="00CA22A0">
            <w:pPr>
              <w:jc w:val="center"/>
              <w:rPr>
                <w:color w:val="000000"/>
                <w:sz w:val="18"/>
                <w:szCs w:val="18"/>
              </w:rPr>
            </w:pPr>
            <w:r w:rsidRPr="00CA22A0">
              <w:rPr>
                <w:color w:val="000000"/>
                <w:sz w:val="18"/>
                <w:szCs w:val="18"/>
              </w:rPr>
              <w:t>1500,00</w:t>
            </w:r>
          </w:p>
        </w:tc>
        <w:tc>
          <w:tcPr>
            <w:tcW w:w="992" w:type="dxa"/>
            <w:tcBorders>
              <w:top w:val="nil"/>
              <w:left w:val="nil"/>
              <w:bottom w:val="single" w:sz="4" w:space="0" w:color="auto"/>
              <w:right w:val="single" w:sz="4" w:space="0" w:color="auto"/>
            </w:tcBorders>
            <w:shd w:val="clear" w:color="000000" w:fill="FFFFFF"/>
            <w:noWrap/>
            <w:vAlign w:val="bottom"/>
            <w:hideMark/>
          </w:tcPr>
          <w:p w14:paraId="2FDBD6AA"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1FC70B9B"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3214F69A" w14:textId="77777777" w:rsidR="00CA22A0" w:rsidRPr="00CA22A0" w:rsidRDefault="00CA22A0" w:rsidP="00CA22A0">
            <w:pPr>
              <w:jc w:val="center"/>
              <w:rPr>
                <w:color w:val="000000"/>
                <w:sz w:val="18"/>
                <w:szCs w:val="18"/>
              </w:rPr>
            </w:pPr>
            <w:r w:rsidRPr="00CA22A0">
              <w:rPr>
                <w:color w:val="000000"/>
                <w:sz w:val="18"/>
                <w:szCs w:val="18"/>
              </w:rPr>
              <w:t>1500,00</w:t>
            </w:r>
          </w:p>
        </w:tc>
        <w:tc>
          <w:tcPr>
            <w:tcW w:w="993" w:type="dxa"/>
            <w:tcBorders>
              <w:top w:val="nil"/>
              <w:left w:val="nil"/>
              <w:bottom w:val="single" w:sz="4" w:space="0" w:color="auto"/>
              <w:right w:val="single" w:sz="4" w:space="0" w:color="auto"/>
            </w:tcBorders>
            <w:shd w:val="clear" w:color="000000" w:fill="FFFFFF"/>
            <w:noWrap/>
            <w:vAlign w:val="bottom"/>
            <w:hideMark/>
          </w:tcPr>
          <w:p w14:paraId="69453BBF"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20120B5F"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6F4AEE16"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289CB323" w14:textId="77777777" w:rsidR="00CA22A0" w:rsidRPr="00CA22A0" w:rsidRDefault="00CA22A0" w:rsidP="00CA22A0">
            <w:pPr>
              <w:jc w:val="center"/>
              <w:rPr>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14:paraId="1E9103FC"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3C528BDA"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501B2C1E" w14:textId="77777777" w:rsidTr="00CA22A0">
        <w:trPr>
          <w:trHeight w:val="240"/>
        </w:trPr>
        <w:tc>
          <w:tcPr>
            <w:tcW w:w="1276" w:type="dxa"/>
            <w:vMerge/>
            <w:tcBorders>
              <w:top w:val="nil"/>
              <w:left w:val="single" w:sz="4" w:space="0" w:color="auto"/>
              <w:bottom w:val="single" w:sz="4" w:space="0" w:color="000000"/>
              <w:right w:val="single" w:sz="4" w:space="0" w:color="auto"/>
            </w:tcBorders>
            <w:vAlign w:val="center"/>
            <w:hideMark/>
          </w:tcPr>
          <w:p w14:paraId="3C007EC2"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14:paraId="7A0B9BD5"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2A6645E6" w14:textId="77777777" w:rsidR="00CA22A0" w:rsidRPr="00CA22A0" w:rsidRDefault="00CA22A0" w:rsidP="00CA22A0">
            <w:pPr>
              <w:rPr>
                <w:color w:val="000000"/>
                <w:sz w:val="18"/>
                <w:szCs w:val="18"/>
              </w:rPr>
            </w:pPr>
            <w:r w:rsidRPr="00CA22A0">
              <w:rPr>
                <w:color w:val="000000"/>
                <w:sz w:val="18"/>
                <w:szCs w:val="18"/>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3094446C" w14:textId="77777777" w:rsidR="00CA22A0" w:rsidRPr="00CA22A0" w:rsidRDefault="00CA22A0" w:rsidP="00CA22A0">
            <w:pPr>
              <w:jc w:val="center"/>
              <w:rPr>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4311C218" w14:textId="77777777" w:rsidR="00CA22A0" w:rsidRPr="00CA22A0" w:rsidRDefault="00CA22A0" w:rsidP="00CA22A0">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B4FEAE9"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3F3BE7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8DEC28F"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34DAADEF"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44F765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77B397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D57CED1"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7CA5D9D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1A272CF" w14:textId="77777777" w:rsidR="00CA22A0" w:rsidRPr="00CA22A0" w:rsidRDefault="00CA22A0" w:rsidP="00CA22A0">
            <w:pPr>
              <w:jc w:val="center"/>
              <w:rPr>
                <w:rFonts w:ascii="Calibri" w:hAnsi="Calibri" w:cs="Calibri"/>
                <w:color w:val="000000"/>
                <w:sz w:val="18"/>
                <w:szCs w:val="18"/>
              </w:rPr>
            </w:pPr>
          </w:p>
        </w:tc>
      </w:tr>
      <w:tr w:rsidR="00CA22A0" w:rsidRPr="00CA22A0" w14:paraId="5BD010B1" w14:textId="77777777" w:rsidTr="00CA22A0">
        <w:trPr>
          <w:trHeight w:val="1200"/>
        </w:trPr>
        <w:tc>
          <w:tcPr>
            <w:tcW w:w="1276" w:type="dxa"/>
            <w:vMerge/>
            <w:tcBorders>
              <w:top w:val="nil"/>
              <w:left w:val="single" w:sz="4" w:space="0" w:color="auto"/>
              <w:bottom w:val="single" w:sz="4" w:space="0" w:color="000000"/>
              <w:right w:val="single" w:sz="4" w:space="0" w:color="auto"/>
            </w:tcBorders>
            <w:vAlign w:val="center"/>
            <w:hideMark/>
          </w:tcPr>
          <w:p w14:paraId="3D78483A"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14:paraId="4A77A965"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hideMark/>
          </w:tcPr>
          <w:p w14:paraId="6BAA56BD" w14:textId="77777777" w:rsidR="00CA22A0" w:rsidRPr="00CA22A0" w:rsidRDefault="00CA22A0" w:rsidP="00CA22A0">
            <w:pPr>
              <w:rPr>
                <w:color w:val="000000"/>
                <w:sz w:val="18"/>
                <w:szCs w:val="18"/>
              </w:rPr>
            </w:pPr>
            <w:r w:rsidRPr="00CA22A0">
              <w:rPr>
                <w:color w:val="000000"/>
                <w:sz w:val="18"/>
                <w:szCs w:val="18"/>
              </w:rPr>
              <w:t xml:space="preserve"> исполнитель- отдел  экономического развития администрации Рамонского муниципального района Воронежской области </w:t>
            </w:r>
          </w:p>
        </w:tc>
        <w:tc>
          <w:tcPr>
            <w:tcW w:w="992" w:type="dxa"/>
            <w:tcBorders>
              <w:top w:val="nil"/>
              <w:left w:val="nil"/>
              <w:bottom w:val="single" w:sz="4" w:space="0" w:color="auto"/>
              <w:right w:val="single" w:sz="4" w:space="0" w:color="auto"/>
            </w:tcBorders>
            <w:shd w:val="clear" w:color="000000" w:fill="FFFFFF"/>
            <w:noWrap/>
            <w:vAlign w:val="bottom"/>
            <w:hideMark/>
          </w:tcPr>
          <w:p w14:paraId="00CE82B5"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0D78F88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4E405CC"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ABF60E0"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AF45A0D"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1B2F750C"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6AA1C6A"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710B3D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6CF6AA9"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3E3BBA66"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46AAF34" w14:textId="77777777" w:rsidR="00CA22A0" w:rsidRPr="00CA22A0" w:rsidRDefault="00CA22A0" w:rsidP="00CA22A0">
            <w:pPr>
              <w:jc w:val="center"/>
              <w:rPr>
                <w:rFonts w:ascii="Calibri" w:hAnsi="Calibri" w:cs="Calibri"/>
                <w:color w:val="000000"/>
                <w:sz w:val="18"/>
                <w:szCs w:val="18"/>
              </w:rPr>
            </w:pPr>
          </w:p>
        </w:tc>
      </w:tr>
      <w:tr w:rsidR="00CA22A0" w:rsidRPr="00CA22A0" w14:paraId="452DF829" w14:textId="77777777" w:rsidTr="00CA22A0">
        <w:trPr>
          <w:trHeight w:val="27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1D35FC" w14:textId="77777777" w:rsidR="00CA22A0" w:rsidRPr="00CA22A0" w:rsidRDefault="00CA22A0" w:rsidP="00CA22A0">
            <w:pPr>
              <w:jc w:val="center"/>
              <w:rPr>
                <w:color w:val="000000"/>
                <w:sz w:val="18"/>
                <w:szCs w:val="18"/>
              </w:rPr>
            </w:pPr>
            <w:r w:rsidRPr="00CA22A0">
              <w:rPr>
                <w:color w:val="000000"/>
                <w:sz w:val="18"/>
                <w:szCs w:val="18"/>
              </w:rPr>
              <w:t>Основное мероприятие 1.4</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ACDCA9" w14:textId="77777777" w:rsidR="00CA22A0" w:rsidRPr="00CA22A0" w:rsidRDefault="00CA22A0" w:rsidP="00CA22A0">
            <w:pPr>
              <w:jc w:val="center"/>
              <w:rPr>
                <w:color w:val="000000"/>
                <w:sz w:val="18"/>
                <w:szCs w:val="18"/>
              </w:rPr>
            </w:pPr>
            <w:r w:rsidRPr="00CA22A0">
              <w:rPr>
                <w:color w:val="000000"/>
                <w:sz w:val="18"/>
                <w:szCs w:val="18"/>
              </w:rPr>
              <w:t xml:space="preserve">Поддержка и развитие молодежного </w:t>
            </w:r>
            <w:r w:rsidRPr="00CA22A0">
              <w:rPr>
                <w:color w:val="000000"/>
                <w:sz w:val="18"/>
                <w:szCs w:val="18"/>
              </w:rPr>
              <w:lastRenderedPageBreak/>
              <w:t>предпринимательства.</w:t>
            </w:r>
          </w:p>
        </w:tc>
        <w:tc>
          <w:tcPr>
            <w:tcW w:w="1843" w:type="dxa"/>
            <w:tcBorders>
              <w:top w:val="nil"/>
              <w:left w:val="nil"/>
              <w:bottom w:val="single" w:sz="4" w:space="0" w:color="auto"/>
              <w:right w:val="single" w:sz="4" w:space="0" w:color="auto"/>
            </w:tcBorders>
            <w:shd w:val="clear" w:color="000000" w:fill="FFFFFF"/>
            <w:vAlign w:val="center"/>
            <w:hideMark/>
          </w:tcPr>
          <w:p w14:paraId="499A309C" w14:textId="77777777" w:rsidR="00CA22A0" w:rsidRPr="00CA22A0" w:rsidRDefault="00CA22A0" w:rsidP="00CA22A0">
            <w:pPr>
              <w:rPr>
                <w:color w:val="000000"/>
                <w:sz w:val="18"/>
                <w:szCs w:val="18"/>
              </w:rPr>
            </w:pPr>
            <w:r w:rsidRPr="00CA22A0">
              <w:rPr>
                <w:color w:val="000000"/>
                <w:sz w:val="18"/>
                <w:szCs w:val="18"/>
              </w:rPr>
              <w:lastRenderedPageBreak/>
              <w:t>всего</w:t>
            </w:r>
          </w:p>
        </w:tc>
        <w:tc>
          <w:tcPr>
            <w:tcW w:w="992" w:type="dxa"/>
            <w:tcBorders>
              <w:top w:val="nil"/>
              <w:left w:val="nil"/>
              <w:bottom w:val="single" w:sz="4" w:space="0" w:color="auto"/>
              <w:right w:val="single" w:sz="4" w:space="0" w:color="auto"/>
            </w:tcBorders>
            <w:shd w:val="clear" w:color="000000" w:fill="FFFFFF"/>
            <w:vAlign w:val="center"/>
            <w:hideMark/>
          </w:tcPr>
          <w:p w14:paraId="3B47BC32" w14:textId="77777777" w:rsidR="00CA22A0" w:rsidRPr="00CA22A0" w:rsidRDefault="00CA22A0" w:rsidP="00CA22A0">
            <w:pPr>
              <w:jc w:val="center"/>
              <w:rPr>
                <w:color w:val="000000"/>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14:paraId="4A0B96B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39A2C2E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341CD80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5197C3BB" w14:textId="77777777" w:rsidR="00CA22A0" w:rsidRPr="00CA22A0" w:rsidRDefault="00CA22A0" w:rsidP="00CA22A0">
            <w:pPr>
              <w:jc w:val="center"/>
              <w:rPr>
                <w:color w:val="000000"/>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14:paraId="463CB23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218D437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43630101"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482A6119" w14:textId="77777777" w:rsidR="00CA22A0" w:rsidRPr="00CA22A0" w:rsidRDefault="00CA22A0" w:rsidP="00CA22A0">
            <w:pPr>
              <w:jc w:val="center"/>
              <w:rPr>
                <w:color w:val="000000"/>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14:paraId="1CDBDED7"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3A00A104"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2316A8A5" w14:textId="77777777" w:rsidTr="00CA22A0">
        <w:trPr>
          <w:trHeight w:val="375"/>
        </w:trPr>
        <w:tc>
          <w:tcPr>
            <w:tcW w:w="1276" w:type="dxa"/>
            <w:vMerge/>
            <w:tcBorders>
              <w:top w:val="nil"/>
              <w:left w:val="single" w:sz="4" w:space="0" w:color="auto"/>
              <w:bottom w:val="single" w:sz="4" w:space="0" w:color="auto"/>
              <w:right w:val="single" w:sz="4" w:space="0" w:color="auto"/>
            </w:tcBorders>
            <w:vAlign w:val="center"/>
            <w:hideMark/>
          </w:tcPr>
          <w:p w14:paraId="0F961158"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0B240549"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7FEB6A5A" w14:textId="77777777" w:rsidR="00CA22A0" w:rsidRPr="00CA22A0" w:rsidRDefault="00CA22A0" w:rsidP="00CA22A0">
            <w:pPr>
              <w:rPr>
                <w:color w:val="000000"/>
                <w:sz w:val="18"/>
                <w:szCs w:val="18"/>
              </w:rPr>
            </w:pPr>
            <w:r w:rsidRPr="00CA22A0">
              <w:rPr>
                <w:color w:val="000000"/>
                <w:sz w:val="18"/>
                <w:szCs w:val="18"/>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055BFEAD"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3545EF9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7063FC9"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5C9F57C"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FDB6C5D"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2FD90F3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5298C3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5F6098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AD771AF"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5630F58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F491E28" w14:textId="77777777" w:rsidR="00CA22A0" w:rsidRPr="00CA22A0" w:rsidRDefault="00CA22A0" w:rsidP="00CA22A0">
            <w:pPr>
              <w:jc w:val="center"/>
              <w:rPr>
                <w:rFonts w:ascii="Calibri" w:hAnsi="Calibri" w:cs="Calibri"/>
                <w:color w:val="000000"/>
                <w:sz w:val="18"/>
                <w:szCs w:val="18"/>
              </w:rPr>
            </w:pPr>
          </w:p>
        </w:tc>
      </w:tr>
      <w:tr w:rsidR="00CA22A0" w:rsidRPr="00CA22A0" w14:paraId="65C3E762" w14:textId="77777777" w:rsidTr="00CA22A0">
        <w:trPr>
          <w:trHeight w:val="1015"/>
        </w:trPr>
        <w:tc>
          <w:tcPr>
            <w:tcW w:w="1276" w:type="dxa"/>
            <w:vMerge/>
            <w:tcBorders>
              <w:top w:val="nil"/>
              <w:left w:val="single" w:sz="4" w:space="0" w:color="auto"/>
              <w:bottom w:val="single" w:sz="4" w:space="0" w:color="auto"/>
              <w:right w:val="single" w:sz="4" w:space="0" w:color="auto"/>
            </w:tcBorders>
            <w:vAlign w:val="center"/>
            <w:hideMark/>
          </w:tcPr>
          <w:p w14:paraId="375079B0"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2559342C"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hideMark/>
          </w:tcPr>
          <w:p w14:paraId="6A3350A7" w14:textId="77777777" w:rsidR="00CA22A0" w:rsidRPr="00CA22A0" w:rsidRDefault="00CA22A0" w:rsidP="00CA22A0">
            <w:pPr>
              <w:rPr>
                <w:color w:val="000000"/>
                <w:sz w:val="18"/>
                <w:szCs w:val="18"/>
              </w:rPr>
            </w:pPr>
            <w:r w:rsidRPr="00CA22A0">
              <w:rPr>
                <w:color w:val="000000"/>
                <w:sz w:val="18"/>
                <w:szCs w:val="18"/>
              </w:rPr>
              <w:t>исполнитель- отдел  экономического развития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4DA9FA3F"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0CF22C1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19222BB"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E4B3880"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6C354CD"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4E990F31"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0E8B905"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B0ED61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33767E6"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5F99C9F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9E588F5" w14:textId="77777777" w:rsidR="00CA22A0" w:rsidRPr="00CA22A0" w:rsidRDefault="00CA22A0" w:rsidP="00CA22A0">
            <w:pPr>
              <w:jc w:val="center"/>
              <w:rPr>
                <w:rFonts w:ascii="Calibri" w:hAnsi="Calibri" w:cs="Calibri"/>
                <w:color w:val="000000"/>
                <w:sz w:val="18"/>
                <w:szCs w:val="18"/>
              </w:rPr>
            </w:pPr>
          </w:p>
        </w:tc>
      </w:tr>
      <w:tr w:rsidR="00CA22A0" w:rsidRPr="00CA22A0" w14:paraId="65F34331" w14:textId="77777777" w:rsidTr="00CA22A0">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908646" w14:textId="77777777" w:rsidR="00CA22A0" w:rsidRPr="00CA22A0" w:rsidRDefault="00CA22A0" w:rsidP="00CA22A0">
            <w:pPr>
              <w:rPr>
                <w:color w:val="000000"/>
                <w:sz w:val="18"/>
                <w:szCs w:val="18"/>
              </w:rPr>
            </w:pPr>
            <w:r w:rsidRPr="00CA22A0">
              <w:rPr>
                <w:color w:val="000000"/>
                <w:sz w:val="18"/>
                <w:szCs w:val="18"/>
              </w:rPr>
              <w:lastRenderedPageBreak/>
              <w:t>Основное мероприятие 1.5</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7C05F1" w14:textId="77777777" w:rsidR="00CA22A0" w:rsidRPr="00CA22A0" w:rsidRDefault="00CA22A0" w:rsidP="00CA22A0">
            <w:pPr>
              <w:jc w:val="center"/>
              <w:rPr>
                <w:color w:val="000000"/>
                <w:sz w:val="18"/>
                <w:szCs w:val="18"/>
              </w:rPr>
            </w:pPr>
            <w:r w:rsidRPr="00CA22A0">
              <w:rPr>
                <w:color w:val="000000"/>
                <w:sz w:val="18"/>
                <w:szCs w:val="18"/>
              </w:rPr>
              <w:t>Приобретение специализированного автотранспорта для торгового обслуживания сельского населения, проживающего в отдаленных и малонаселенных пунктах</w:t>
            </w:r>
          </w:p>
        </w:tc>
        <w:tc>
          <w:tcPr>
            <w:tcW w:w="1843" w:type="dxa"/>
            <w:tcBorders>
              <w:top w:val="nil"/>
              <w:left w:val="nil"/>
              <w:bottom w:val="single" w:sz="4" w:space="0" w:color="auto"/>
              <w:right w:val="single" w:sz="4" w:space="0" w:color="auto"/>
            </w:tcBorders>
            <w:shd w:val="clear" w:color="000000" w:fill="FFFFFF"/>
            <w:vAlign w:val="center"/>
            <w:hideMark/>
          </w:tcPr>
          <w:p w14:paraId="26FCD894" w14:textId="77777777" w:rsidR="00CA22A0" w:rsidRPr="00CA22A0" w:rsidRDefault="00CA22A0" w:rsidP="00CA22A0">
            <w:pPr>
              <w:rPr>
                <w:color w:val="000000"/>
                <w:sz w:val="18"/>
                <w:szCs w:val="18"/>
              </w:rPr>
            </w:pPr>
            <w:r w:rsidRPr="00CA22A0">
              <w:rPr>
                <w:color w:val="000000"/>
                <w:sz w:val="18"/>
                <w:szCs w:val="18"/>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4D0D5A24" w14:textId="77777777" w:rsidR="00CA22A0" w:rsidRPr="00CA22A0" w:rsidRDefault="00CA22A0" w:rsidP="00CA22A0">
            <w:pPr>
              <w:jc w:val="center"/>
              <w:rPr>
                <w:color w:val="000000"/>
                <w:sz w:val="18"/>
                <w:szCs w:val="18"/>
              </w:rPr>
            </w:pPr>
          </w:p>
        </w:tc>
        <w:tc>
          <w:tcPr>
            <w:tcW w:w="993" w:type="dxa"/>
            <w:tcBorders>
              <w:top w:val="nil"/>
              <w:left w:val="nil"/>
              <w:bottom w:val="single" w:sz="4" w:space="0" w:color="auto"/>
              <w:right w:val="single" w:sz="4" w:space="0" w:color="auto"/>
            </w:tcBorders>
            <w:shd w:val="clear" w:color="000000" w:fill="FFFFFF"/>
            <w:vAlign w:val="center"/>
            <w:hideMark/>
          </w:tcPr>
          <w:p w14:paraId="1447EFA5" w14:textId="77777777" w:rsidR="00CA22A0" w:rsidRPr="00CA22A0" w:rsidRDefault="00CA22A0" w:rsidP="00CA22A0">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14:paraId="26C15B3E" w14:textId="77777777" w:rsidR="00CA22A0" w:rsidRPr="00CA22A0" w:rsidRDefault="00CA22A0" w:rsidP="00CA22A0">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14:paraId="62D62C3E" w14:textId="77777777" w:rsidR="00CA22A0" w:rsidRPr="00CA22A0" w:rsidRDefault="00CA22A0" w:rsidP="00CA22A0">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14:paraId="4D6C34BE" w14:textId="77777777" w:rsidR="00CA22A0" w:rsidRPr="00CA22A0" w:rsidRDefault="00CA22A0" w:rsidP="00CA22A0">
            <w:pPr>
              <w:jc w:val="center"/>
              <w:rPr>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4B303E4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4D2212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C4EBC91"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3A4F9FD"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7B174DA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80AEB57" w14:textId="77777777" w:rsidR="00CA22A0" w:rsidRPr="00CA22A0" w:rsidRDefault="00CA22A0" w:rsidP="00CA22A0">
            <w:pPr>
              <w:jc w:val="center"/>
              <w:rPr>
                <w:rFonts w:ascii="Calibri" w:hAnsi="Calibri" w:cs="Calibri"/>
                <w:color w:val="000000"/>
                <w:sz w:val="18"/>
                <w:szCs w:val="18"/>
              </w:rPr>
            </w:pPr>
          </w:p>
        </w:tc>
      </w:tr>
      <w:tr w:rsidR="00CA22A0" w:rsidRPr="00CA22A0" w14:paraId="1005AD5D" w14:textId="77777777" w:rsidTr="00CA22A0">
        <w:trPr>
          <w:trHeight w:val="345"/>
        </w:trPr>
        <w:tc>
          <w:tcPr>
            <w:tcW w:w="1276" w:type="dxa"/>
            <w:vMerge/>
            <w:tcBorders>
              <w:top w:val="nil"/>
              <w:left w:val="single" w:sz="4" w:space="0" w:color="auto"/>
              <w:bottom w:val="single" w:sz="4" w:space="0" w:color="auto"/>
              <w:right w:val="single" w:sz="4" w:space="0" w:color="auto"/>
            </w:tcBorders>
            <w:vAlign w:val="center"/>
            <w:hideMark/>
          </w:tcPr>
          <w:p w14:paraId="40659FCB"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15B0054B"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1CC7B9DB" w14:textId="77777777" w:rsidR="00CA22A0" w:rsidRPr="00CA22A0" w:rsidRDefault="00CA22A0" w:rsidP="00CA22A0">
            <w:pPr>
              <w:rPr>
                <w:color w:val="000000"/>
                <w:sz w:val="18"/>
                <w:szCs w:val="18"/>
              </w:rPr>
            </w:pPr>
            <w:r w:rsidRPr="00CA22A0">
              <w:rPr>
                <w:color w:val="000000"/>
                <w:sz w:val="18"/>
                <w:szCs w:val="18"/>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3531D576"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53D6CD9B"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29AA6EC"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2028FF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75AB840"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5E5B32D5"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BBA0F6F"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BEF116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D7B94D3"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09095EE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789E43C" w14:textId="77777777" w:rsidR="00CA22A0" w:rsidRPr="00CA22A0" w:rsidRDefault="00CA22A0" w:rsidP="00CA22A0">
            <w:pPr>
              <w:jc w:val="center"/>
              <w:rPr>
                <w:rFonts w:ascii="Calibri" w:hAnsi="Calibri" w:cs="Calibri"/>
                <w:color w:val="000000"/>
                <w:sz w:val="18"/>
                <w:szCs w:val="18"/>
              </w:rPr>
            </w:pPr>
          </w:p>
        </w:tc>
      </w:tr>
      <w:tr w:rsidR="00CA22A0" w:rsidRPr="00CA22A0" w14:paraId="65C7DB8B" w14:textId="77777777" w:rsidTr="00CA22A0">
        <w:trPr>
          <w:trHeight w:val="1305"/>
        </w:trPr>
        <w:tc>
          <w:tcPr>
            <w:tcW w:w="1276" w:type="dxa"/>
            <w:vMerge/>
            <w:tcBorders>
              <w:top w:val="nil"/>
              <w:left w:val="single" w:sz="4" w:space="0" w:color="auto"/>
              <w:bottom w:val="single" w:sz="4" w:space="0" w:color="auto"/>
              <w:right w:val="single" w:sz="4" w:space="0" w:color="auto"/>
            </w:tcBorders>
            <w:vAlign w:val="center"/>
            <w:hideMark/>
          </w:tcPr>
          <w:p w14:paraId="44D87AEA"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3FF02A57"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hideMark/>
          </w:tcPr>
          <w:p w14:paraId="7B952272" w14:textId="77777777" w:rsidR="00CA22A0" w:rsidRPr="00CA22A0" w:rsidRDefault="00CA22A0" w:rsidP="00CA22A0">
            <w:pPr>
              <w:rPr>
                <w:color w:val="000000"/>
                <w:sz w:val="18"/>
                <w:szCs w:val="18"/>
              </w:rPr>
            </w:pPr>
            <w:r w:rsidRPr="00CA22A0">
              <w:rPr>
                <w:color w:val="000000"/>
                <w:sz w:val="18"/>
                <w:szCs w:val="18"/>
              </w:rPr>
              <w:t>исполнитель- отдел  экономического развития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23575D43"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69A191E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6673E7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1D3EBC9"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A0983C4"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0A10D8E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35D386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A49D39B"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D47DBBE"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38C5DA3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9517A27" w14:textId="77777777" w:rsidR="00CA22A0" w:rsidRPr="00CA22A0" w:rsidRDefault="00CA22A0" w:rsidP="00CA22A0">
            <w:pPr>
              <w:jc w:val="center"/>
              <w:rPr>
                <w:rFonts w:ascii="Calibri" w:hAnsi="Calibri" w:cs="Calibri"/>
                <w:color w:val="000000"/>
                <w:sz w:val="18"/>
                <w:szCs w:val="18"/>
              </w:rPr>
            </w:pPr>
          </w:p>
        </w:tc>
      </w:tr>
      <w:tr w:rsidR="00CA22A0" w:rsidRPr="00CA22A0" w14:paraId="1C4F1276" w14:textId="77777777" w:rsidTr="00CA22A0">
        <w:trPr>
          <w:trHeight w:val="300"/>
        </w:trPr>
        <w:tc>
          <w:tcPr>
            <w:tcW w:w="1276" w:type="dxa"/>
            <w:vMerge w:val="restart"/>
            <w:tcBorders>
              <w:top w:val="nil"/>
              <w:left w:val="single" w:sz="4" w:space="0" w:color="auto"/>
              <w:right w:val="single" w:sz="4" w:space="0" w:color="auto"/>
            </w:tcBorders>
            <w:shd w:val="clear" w:color="000000" w:fill="FFFFFF"/>
            <w:vAlign w:val="center"/>
          </w:tcPr>
          <w:p w14:paraId="3F3E583C" w14:textId="77777777" w:rsidR="00CA22A0" w:rsidRPr="00CA22A0" w:rsidRDefault="00CA22A0" w:rsidP="00CA22A0">
            <w:pPr>
              <w:rPr>
                <w:bCs/>
                <w:color w:val="000000"/>
                <w:sz w:val="18"/>
                <w:szCs w:val="18"/>
              </w:rPr>
            </w:pPr>
            <w:r w:rsidRPr="00CA22A0">
              <w:rPr>
                <w:bCs/>
                <w:color w:val="000000"/>
                <w:sz w:val="18"/>
                <w:szCs w:val="18"/>
              </w:rPr>
              <w:t>Основное мероприятие 1.6</w:t>
            </w:r>
          </w:p>
        </w:tc>
        <w:tc>
          <w:tcPr>
            <w:tcW w:w="1559" w:type="dxa"/>
            <w:vMerge w:val="restart"/>
            <w:tcBorders>
              <w:top w:val="nil"/>
              <w:left w:val="single" w:sz="4" w:space="0" w:color="auto"/>
              <w:right w:val="single" w:sz="4" w:space="0" w:color="auto"/>
            </w:tcBorders>
            <w:shd w:val="clear" w:color="000000" w:fill="FFFFFF"/>
            <w:vAlign w:val="center"/>
          </w:tcPr>
          <w:p w14:paraId="55CBCF7C" w14:textId="77777777" w:rsidR="00CA22A0" w:rsidRPr="00CA22A0" w:rsidRDefault="00CA22A0" w:rsidP="00CA22A0">
            <w:pPr>
              <w:jc w:val="center"/>
              <w:rPr>
                <w:bCs/>
                <w:color w:val="000000"/>
                <w:sz w:val="18"/>
                <w:szCs w:val="18"/>
              </w:rPr>
            </w:pPr>
            <w:r w:rsidRPr="00CA22A0">
              <w:rPr>
                <w:bCs/>
                <w:color w:val="000000"/>
                <w:sz w:val="18"/>
                <w:szCs w:val="18"/>
              </w:rPr>
              <w:t xml:space="preserve">Имущественная поддержка субъектов малого и среднего предпринимательства, путем предоставления муниципальной преференции в виде передачи субъектам малого и среднего предпринимательства в аренду движимого имущества без проведения торгов для осуществления пассажирских перевозок по регулярным маршрутам </w:t>
            </w:r>
            <w:r w:rsidRPr="00CA22A0">
              <w:rPr>
                <w:bCs/>
                <w:color w:val="000000"/>
                <w:sz w:val="18"/>
                <w:szCs w:val="18"/>
              </w:rPr>
              <w:lastRenderedPageBreak/>
              <w:t>Рамонского муниципального района Воронежской области</w:t>
            </w:r>
          </w:p>
        </w:tc>
        <w:tc>
          <w:tcPr>
            <w:tcW w:w="1843" w:type="dxa"/>
            <w:tcBorders>
              <w:top w:val="nil"/>
              <w:left w:val="nil"/>
              <w:bottom w:val="single" w:sz="4" w:space="0" w:color="auto"/>
              <w:right w:val="single" w:sz="4" w:space="0" w:color="auto"/>
            </w:tcBorders>
            <w:shd w:val="clear" w:color="000000" w:fill="FFFFFF"/>
            <w:vAlign w:val="center"/>
          </w:tcPr>
          <w:p w14:paraId="06E3B226" w14:textId="77777777" w:rsidR="00CA22A0" w:rsidRPr="00CA22A0" w:rsidRDefault="00CA22A0" w:rsidP="00CA22A0">
            <w:pPr>
              <w:rPr>
                <w:color w:val="000000"/>
                <w:sz w:val="18"/>
                <w:szCs w:val="18"/>
              </w:rPr>
            </w:pPr>
            <w:r w:rsidRPr="00CA22A0">
              <w:rPr>
                <w:color w:val="000000"/>
                <w:sz w:val="18"/>
                <w:szCs w:val="18"/>
              </w:rPr>
              <w:lastRenderedPageBreak/>
              <w:t>всего</w:t>
            </w:r>
          </w:p>
        </w:tc>
        <w:tc>
          <w:tcPr>
            <w:tcW w:w="992" w:type="dxa"/>
            <w:tcBorders>
              <w:top w:val="nil"/>
              <w:left w:val="nil"/>
              <w:bottom w:val="single" w:sz="4" w:space="0" w:color="auto"/>
              <w:right w:val="single" w:sz="4" w:space="0" w:color="auto"/>
            </w:tcBorders>
            <w:shd w:val="clear" w:color="000000" w:fill="FFFFFF"/>
            <w:vAlign w:val="center"/>
          </w:tcPr>
          <w:p w14:paraId="68361712" w14:textId="77777777" w:rsidR="00CA22A0" w:rsidRPr="00CA22A0" w:rsidRDefault="00CA22A0" w:rsidP="00CA22A0">
            <w:pPr>
              <w:jc w:val="center"/>
              <w:rPr>
                <w:b/>
                <w:bCs/>
                <w:color w:val="000000"/>
                <w:sz w:val="18"/>
                <w:szCs w:val="18"/>
              </w:rPr>
            </w:pPr>
            <w:r w:rsidRPr="00CA22A0">
              <w:rPr>
                <w:b/>
                <w:bCs/>
                <w:color w:val="000000"/>
                <w:sz w:val="18"/>
                <w:szCs w:val="18"/>
              </w:rPr>
              <w:t>0</w:t>
            </w:r>
          </w:p>
        </w:tc>
        <w:tc>
          <w:tcPr>
            <w:tcW w:w="993" w:type="dxa"/>
            <w:tcBorders>
              <w:top w:val="nil"/>
              <w:left w:val="nil"/>
              <w:bottom w:val="single" w:sz="4" w:space="0" w:color="auto"/>
              <w:right w:val="single" w:sz="4" w:space="0" w:color="auto"/>
            </w:tcBorders>
            <w:shd w:val="clear" w:color="000000" w:fill="FFFFFF"/>
            <w:vAlign w:val="center"/>
          </w:tcPr>
          <w:p w14:paraId="7E200160" w14:textId="77777777" w:rsidR="00CA22A0" w:rsidRPr="00CA22A0" w:rsidRDefault="00CA22A0" w:rsidP="00CA22A0">
            <w:pPr>
              <w:jc w:val="center"/>
              <w:rPr>
                <w:b/>
                <w:bCs/>
                <w:color w:val="000000"/>
                <w:sz w:val="18"/>
                <w:szCs w:val="18"/>
              </w:rPr>
            </w:pPr>
            <w:r w:rsidRPr="00CA22A0">
              <w:rPr>
                <w:b/>
                <w:bCs/>
                <w:color w:val="000000"/>
                <w:sz w:val="18"/>
                <w:szCs w:val="18"/>
              </w:rPr>
              <w:t>0</w:t>
            </w:r>
          </w:p>
        </w:tc>
        <w:tc>
          <w:tcPr>
            <w:tcW w:w="992" w:type="dxa"/>
            <w:tcBorders>
              <w:top w:val="nil"/>
              <w:left w:val="nil"/>
              <w:bottom w:val="single" w:sz="4" w:space="0" w:color="auto"/>
              <w:right w:val="single" w:sz="4" w:space="0" w:color="auto"/>
            </w:tcBorders>
            <w:shd w:val="clear" w:color="000000" w:fill="FFFFFF"/>
            <w:vAlign w:val="center"/>
          </w:tcPr>
          <w:p w14:paraId="2CE1B909" w14:textId="77777777" w:rsidR="00CA22A0" w:rsidRPr="00CA22A0" w:rsidRDefault="00CA22A0" w:rsidP="00CA22A0">
            <w:pPr>
              <w:jc w:val="center"/>
              <w:rPr>
                <w:b/>
                <w:bCs/>
                <w:color w:val="000000"/>
                <w:sz w:val="18"/>
                <w:szCs w:val="18"/>
              </w:rPr>
            </w:pPr>
            <w:r w:rsidRPr="00CA22A0">
              <w:rPr>
                <w:b/>
                <w:bCs/>
                <w:color w:val="000000"/>
                <w:sz w:val="18"/>
                <w:szCs w:val="18"/>
              </w:rPr>
              <w:t>0</w:t>
            </w:r>
          </w:p>
        </w:tc>
        <w:tc>
          <w:tcPr>
            <w:tcW w:w="992" w:type="dxa"/>
            <w:tcBorders>
              <w:top w:val="nil"/>
              <w:left w:val="nil"/>
              <w:bottom w:val="single" w:sz="4" w:space="0" w:color="auto"/>
              <w:right w:val="single" w:sz="4" w:space="0" w:color="auto"/>
            </w:tcBorders>
            <w:shd w:val="clear" w:color="000000" w:fill="FFFFFF"/>
            <w:vAlign w:val="center"/>
          </w:tcPr>
          <w:p w14:paraId="6A845D2B" w14:textId="77777777" w:rsidR="00CA22A0" w:rsidRPr="00CA22A0" w:rsidRDefault="00CA22A0" w:rsidP="00CA22A0">
            <w:pPr>
              <w:jc w:val="center"/>
              <w:rPr>
                <w:b/>
                <w:bCs/>
                <w:color w:val="000000"/>
                <w:sz w:val="18"/>
                <w:szCs w:val="18"/>
              </w:rPr>
            </w:pPr>
            <w:r w:rsidRPr="00CA22A0">
              <w:rPr>
                <w:b/>
                <w:bCs/>
                <w:color w:val="000000"/>
                <w:sz w:val="18"/>
                <w:szCs w:val="18"/>
              </w:rPr>
              <w:t>0</w:t>
            </w:r>
          </w:p>
        </w:tc>
        <w:tc>
          <w:tcPr>
            <w:tcW w:w="992" w:type="dxa"/>
            <w:tcBorders>
              <w:top w:val="nil"/>
              <w:left w:val="nil"/>
              <w:bottom w:val="single" w:sz="4" w:space="0" w:color="auto"/>
              <w:right w:val="single" w:sz="4" w:space="0" w:color="auto"/>
            </w:tcBorders>
            <w:shd w:val="clear" w:color="000000" w:fill="FFFFFF"/>
            <w:vAlign w:val="center"/>
          </w:tcPr>
          <w:p w14:paraId="72F71EB9" w14:textId="77777777" w:rsidR="00CA22A0" w:rsidRPr="00CA22A0" w:rsidRDefault="00CA22A0" w:rsidP="00CA22A0">
            <w:pPr>
              <w:jc w:val="center"/>
              <w:rPr>
                <w:b/>
                <w:bCs/>
                <w:color w:val="000000"/>
                <w:sz w:val="18"/>
                <w:szCs w:val="18"/>
              </w:rPr>
            </w:pPr>
            <w:r w:rsidRPr="00CA22A0">
              <w:rPr>
                <w:b/>
                <w:bCs/>
                <w:color w:val="000000"/>
                <w:sz w:val="18"/>
                <w:szCs w:val="18"/>
              </w:rPr>
              <w:t>0</w:t>
            </w:r>
          </w:p>
        </w:tc>
        <w:tc>
          <w:tcPr>
            <w:tcW w:w="993" w:type="dxa"/>
            <w:tcBorders>
              <w:top w:val="nil"/>
              <w:left w:val="nil"/>
              <w:bottom w:val="single" w:sz="4" w:space="0" w:color="auto"/>
              <w:right w:val="single" w:sz="4" w:space="0" w:color="auto"/>
            </w:tcBorders>
            <w:shd w:val="clear" w:color="000000" w:fill="FFFFFF"/>
            <w:vAlign w:val="center"/>
          </w:tcPr>
          <w:p w14:paraId="0D6292D3" w14:textId="77777777" w:rsidR="00CA22A0" w:rsidRPr="00CA22A0" w:rsidRDefault="00CA22A0" w:rsidP="00CA22A0">
            <w:pPr>
              <w:jc w:val="center"/>
              <w:rPr>
                <w:b/>
                <w:bCs/>
                <w:color w:val="000000"/>
                <w:sz w:val="18"/>
                <w:szCs w:val="18"/>
              </w:rPr>
            </w:pPr>
            <w:r w:rsidRPr="00CA22A0">
              <w:rPr>
                <w:b/>
                <w:bCs/>
                <w:color w:val="000000"/>
                <w:sz w:val="18"/>
                <w:szCs w:val="18"/>
              </w:rPr>
              <w:t>0</w:t>
            </w:r>
          </w:p>
        </w:tc>
        <w:tc>
          <w:tcPr>
            <w:tcW w:w="992" w:type="dxa"/>
            <w:tcBorders>
              <w:top w:val="nil"/>
              <w:left w:val="nil"/>
              <w:bottom w:val="single" w:sz="4" w:space="0" w:color="auto"/>
              <w:right w:val="single" w:sz="4" w:space="0" w:color="auto"/>
            </w:tcBorders>
            <w:shd w:val="clear" w:color="000000" w:fill="FFFFFF"/>
            <w:vAlign w:val="center"/>
          </w:tcPr>
          <w:p w14:paraId="19A7669F" w14:textId="77777777" w:rsidR="00CA22A0" w:rsidRPr="00CA22A0" w:rsidRDefault="00CA22A0" w:rsidP="00CA22A0">
            <w:pPr>
              <w:jc w:val="center"/>
              <w:rPr>
                <w:b/>
                <w:bCs/>
                <w:color w:val="000000"/>
                <w:sz w:val="18"/>
                <w:szCs w:val="18"/>
              </w:rPr>
            </w:pPr>
            <w:r w:rsidRPr="00CA22A0">
              <w:rPr>
                <w:b/>
                <w:bCs/>
                <w:color w:val="000000"/>
                <w:sz w:val="18"/>
                <w:szCs w:val="18"/>
              </w:rPr>
              <w:t>0</w:t>
            </w:r>
          </w:p>
        </w:tc>
        <w:tc>
          <w:tcPr>
            <w:tcW w:w="992" w:type="dxa"/>
            <w:tcBorders>
              <w:top w:val="nil"/>
              <w:left w:val="nil"/>
              <w:bottom w:val="single" w:sz="4" w:space="0" w:color="auto"/>
              <w:right w:val="single" w:sz="4" w:space="0" w:color="auto"/>
            </w:tcBorders>
            <w:shd w:val="clear" w:color="000000" w:fill="FFFFFF"/>
            <w:vAlign w:val="center"/>
          </w:tcPr>
          <w:p w14:paraId="46189D8E" w14:textId="77777777" w:rsidR="00CA22A0" w:rsidRPr="00CA22A0" w:rsidRDefault="00CA22A0" w:rsidP="00CA22A0">
            <w:pPr>
              <w:jc w:val="center"/>
              <w:rPr>
                <w:b/>
                <w:bCs/>
                <w:color w:val="000000"/>
                <w:sz w:val="18"/>
                <w:szCs w:val="18"/>
              </w:rPr>
            </w:pPr>
            <w:r w:rsidRPr="00CA22A0">
              <w:rPr>
                <w:b/>
                <w:bCs/>
                <w:color w:val="000000"/>
                <w:sz w:val="18"/>
                <w:szCs w:val="18"/>
              </w:rPr>
              <w:t>0</w:t>
            </w:r>
          </w:p>
        </w:tc>
        <w:tc>
          <w:tcPr>
            <w:tcW w:w="992" w:type="dxa"/>
            <w:tcBorders>
              <w:top w:val="nil"/>
              <w:left w:val="nil"/>
              <w:bottom w:val="single" w:sz="4" w:space="0" w:color="auto"/>
              <w:right w:val="single" w:sz="4" w:space="0" w:color="auto"/>
            </w:tcBorders>
            <w:shd w:val="clear" w:color="000000" w:fill="FFFFFF"/>
            <w:vAlign w:val="center"/>
          </w:tcPr>
          <w:p w14:paraId="3961287A" w14:textId="77777777" w:rsidR="00CA22A0" w:rsidRPr="00CA22A0" w:rsidRDefault="00CA22A0" w:rsidP="00CA22A0">
            <w:pPr>
              <w:jc w:val="center"/>
              <w:rPr>
                <w:b/>
                <w:bCs/>
                <w:color w:val="000000"/>
                <w:sz w:val="18"/>
                <w:szCs w:val="18"/>
              </w:rPr>
            </w:pPr>
            <w:r w:rsidRPr="00CA22A0">
              <w:rPr>
                <w:b/>
                <w:bCs/>
                <w:color w:val="000000"/>
                <w:sz w:val="18"/>
                <w:szCs w:val="18"/>
              </w:rPr>
              <w:t>0</w:t>
            </w:r>
          </w:p>
        </w:tc>
        <w:tc>
          <w:tcPr>
            <w:tcW w:w="993" w:type="dxa"/>
            <w:tcBorders>
              <w:top w:val="nil"/>
              <w:left w:val="nil"/>
              <w:bottom w:val="single" w:sz="4" w:space="0" w:color="auto"/>
              <w:right w:val="single" w:sz="4" w:space="0" w:color="auto"/>
            </w:tcBorders>
            <w:shd w:val="clear" w:color="000000" w:fill="FFFFFF"/>
            <w:vAlign w:val="center"/>
          </w:tcPr>
          <w:p w14:paraId="5F5AACA1" w14:textId="77777777" w:rsidR="00CA22A0" w:rsidRPr="00CA22A0" w:rsidRDefault="00CA22A0" w:rsidP="00CA22A0">
            <w:pPr>
              <w:jc w:val="center"/>
              <w:rPr>
                <w:b/>
                <w:bCs/>
                <w:color w:val="000000"/>
                <w:sz w:val="18"/>
                <w:szCs w:val="18"/>
              </w:rPr>
            </w:pPr>
            <w:r w:rsidRPr="00CA22A0">
              <w:rPr>
                <w:b/>
                <w:bCs/>
                <w:color w:val="000000"/>
                <w:sz w:val="18"/>
                <w:szCs w:val="18"/>
              </w:rPr>
              <w:t>0</w:t>
            </w:r>
          </w:p>
        </w:tc>
        <w:tc>
          <w:tcPr>
            <w:tcW w:w="992" w:type="dxa"/>
            <w:tcBorders>
              <w:top w:val="nil"/>
              <w:left w:val="nil"/>
              <w:bottom w:val="single" w:sz="4" w:space="0" w:color="auto"/>
              <w:right w:val="single" w:sz="4" w:space="0" w:color="auto"/>
            </w:tcBorders>
            <w:shd w:val="clear" w:color="000000" w:fill="FFFFFF"/>
            <w:vAlign w:val="center"/>
          </w:tcPr>
          <w:p w14:paraId="349D944D" w14:textId="77777777" w:rsidR="00CA22A0" w:rsidRPr="00CA22A0" w:rsidRDefault="00CA22A0" w:rsidP="00CA22A0">
            <w:pPr>
              <w:jc w:val="center"/>
              <w:rPr>
                <w:b/>
                <w:bCs/>
                <w:color w:val="000000"/>
                <w:sz w:val="18"/>
                <w:szCs w:val="18"/>
              </w:rPr>
            </w:pPr>
            <w:r w:rsidRPr="00CA22A0">
              <w:rPr>
                <w:b/>
                <w:bCs/>
                <w:color w:val="000000"/>
                <w:sz w:val="18"/>
                <w:szCs w:val="18"/>
              </w:rPr>
              <w:t>0</w:t>
            </w:r>
          </w:p>
        </w:tc>
      </w:tr>
      <w:tr w:rsidR="00CA22A0" w:rsidRPr="00CA22A0" w14:paraId="02B40538" w14:textId="77777777" w:rsidTr="00CA22A0">
        <w:trPr>
          <w:trHeight w:val="300"/>
        </w:trPr>
        <w:tc>
          <w:tcPr>
            <w:tcW w:w="1276" w:type="dxa"/>
            <w:vMerge/>
            <w:tcBorders>
              <w:left w:val="single" w:sz="4" w:space="0" w:color="auto"/>
              <w:right w:val="single" w:sz="4" w:space="0" w:color="auto"/>
            </w:tcBorders>
            <w:shd w:val="clear" w:color="000000" w:fill="FFFFFF"/>
            <w:vAlign w:val="center"/>
          </w:tcPr>
          <w:p w14:paraId="2083ED18" w14:textId="77777777" w:rsidR="00CA22A0" w:rsidRPr="00CA22A0" w:rsidRDefault="00CA22A0" w:rsidP="00CA22A0">
            <w:pPr>
              <w:rPr>
                <w:b/>
                <w:bCs/>
                <w:color w:val="000000"/>
                <w:sz w:val="18"/>
                <w:szCs w:val="18"/>
              </w:rPr>
            </w:pPr>
          </w:p>
        </w:tc>
        <w:tc>
          <w:tcPr>
            <w:tcW w:w="1559" w:type="dxa"/>
            <w:vMerge/>
            <w:tcBorders>
              <w:left w:val="single" w:sz="4" w:space="0" w:color="auto"/>
              <w:right w:val="single" w:sz="4" w:space="0" w:color="auto"/>
            </w:tcBorders>
            <w:shd w:val="clear" w:color="000000" w:fill="FFFFFF"/>
            <w:vAlign w:val="center"/>
          </w:tcPr>
          <w:p w14:paraId="002B7C5A" w14:textId="77777777" w:rsidR="00CA22A0" w:rsidRPr="00CA22A0" w:rsidRDefault="00CA22A0" w:rsidP="00CA22A0">
            <w:pPr>
              <w:jc w:val="center"/>
              <w:rPr>
                <w:b/>
                <w:bCs/>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tcPr>
          <w:p w14:paraId="1F4E38E0" w14:textId="77777777" w:rsidR="00CA22A0" w:rsidRPr="00CA22A0" w:rsidRDefault="00CA22A0" w:rsidP="00CA22A0">
            <w:pPr>
              <w:rPr>
                <w:color w:val="000000"/>
                <w:sz w:val="18"/>
                <w:szCs w:val="18"/>
              </w:rPr>
            </w:pPr>
            <w:r w:rsidRPr="00CA22A0">
              <w:rPr>
                <w:color w:val="000000"/>
                <w:sz w:val="18"/>
                <w:szCs w:val="18"/>
              </w:rPr>
              <w:t>в том числе по ГРБС:</w:t>
            </w:r>
          </w:p>
        </w:tc>
        <w:tc>
          <w:tcPr>
            <w:tcW w:w="992" w:type="dxa"/>
            <w:tcBorders>
              <w:top w:val="nil"/>
              <w:left w:val="nil"/>
              <w:bottom w:val="single" w:sz="4" w:space="0" w:color="auto"/>
              <w:right w:val="single" w:sz="4" w:space="0" w:color="auto"/>
            </w:tcBorders>
            <w:shd w:val="clear" w:color="000000" w:fill="FFFFFF"/>
            <w:vAlign w:val="center"/>
          </w:tcPr>
          <w:p w14:paraId="16E8BB5A" w14:textId="77777777" w:rsidR="00CA22A0" w:rsidRPr="00CA22A0" w:rsidRDefault="00CA22A0" w:rsidP="00CA22A0">
            <w:pPr>
              <w:jc w:val="center"/>
              <w:rPr>
                <w:b/>
                <w:bCs/>
                <w:color w:val="000000"/>
                <w:sz w:val="18"/>
                <w:szCs w:val="18"/>
              </w:rPr>
            </w:pPr>
          </w:p>
        </w:tc>
        <w:tc>
          <w:tcPr>
            <w:tcW w:w="993" w:type="dxa"/>
            <w:tcBorders>
              <w:top w:val="nil"/>
              <w:left w:val="nil"/>
              <w:bottom w:val="single" w:sz="4" w:space="0" w:color="auto"/>
              <w:right w:val="single" w:sz="4" w:space="0" w:color="auto"/>
            </w:tcBorders>
            <w:shd w:val="clear" w:color="000000" w:fill="FFFFFF"/>
            <w:vAlign w:val="center"/>
          </w:tcPr>
          <w:p w14:paraId="7968229D" w14:textId="77777777" w:rsidR="00CA22A0" w:rsidRPr="00CA22A0" w:rsidRDefault="00CA22A0" w:rsidP="00CA22A0">
            <w:pPr>
              <w:jc w:val="center"/>
              <w:rPr>
                <w:b/>
                <w:bCs/>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2B04E6B5" w14:textId="77777777" w:rsidR="00CA22A0" w:rsidRPr="00CA22A0" w:rsidRDefault="00CA22A0" w:rsidP="00CA22A0">
            <w:pPr>
              <w:jc w:val="center"/>
              <w:rPr>
                <w:b/>
                <w:bCs/>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76138963" w14:textId="77777777" w:rsidR="00CA22A0" w:rsidRPr="00CA22A0" w:rsidRDefault="00CA22A0" w:rsidP="00CA22A0">
            <w:pPr>
              <w:jc w:val="center"/>
              <w:rPr>
                <w:b/>
                <w:bCs/>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668AA0C9" w14:textId="77777777" w:rsidR="00CA22A0" w:rsidRPr="00CA22A0" w:rsidRDefault="00CA22A0" w:rsidP="00CA22A0">
            <w:pPr>
              <w:jc w:val="center"/>
              <w:rPr>
                <w:b/>
                <w:bCs/>
                <w:color w:val="000000"/>
                <w:sz w:val="18"/>
                <w:szCs w:val="18"/>
              </w:rPr>
            </w:pPr>
          </w:p>
        </w:tc>
        <w:tc>
          <w:tcPr>
            <w:tcW w:w="993" w:type="dxa"/>
            <w:tcBorders>
              <w:top w:val="nil"/>
              <w:left w:val="nil"/>
              <w:bottom w:val="single" w:sz="4" w:space="0" w:color="auto"/>
              <w:right w:val="single" w:sz="4" w:space="0" w:color="auto"/>
            </w:tcBorders>
            <w:shd w:val="clear" w:color="000000" w:fill="FFFFFF"/>
            <w:vAlign w:val="center"/>
          </w:tcPr>
          <w:p w14:paraId="6F4728BE" w14:textId="77777777" w:rsidR="00CA22A0" w:rsidRPr="00CA22A0" w:rsidRDefault="00CA22A0" w:rsidP="00CA22A0">
            <w:pPr>
              <w:jc w:val="center"/>
              <w:rPr>
                <w:b/>
                <w:bCs/>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17F2E62E" w14:textId="77777777" w:rsidR="00CA22A0" w:rsidRPr="00CA22A0" w:rsidRDefault="00CA22A0" w:rsidP="00CA22A0">
            <w:pPr>
              <w:jc w:val="center"/>
              <w:rPr>
                <w:b/>
                <w:bCs/>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5C752E94" w14:textId="77777777" w:rsidR="00CA22A0" w:rsidRPr="00CA22A0" w:rsidRDefault="00CA22A0" w:rsidP="00CA22A0">
            <w:pPr>
              <w:jc w:val="center"/>
              <w:rPr>
                <w:b/>
                <w:bCs/>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1688C2A1" w14:textId="77777777" w:rsidR="00CA22A0" w:rsidRPr="00CA22A0" w:rsidRDefault="00CA22A0" w:rsidP="00CA22A0">
            <w:pPr>
              <w:jc w:val="center"/>
              <w:rPr>
                <w:b/>
                <w:bCs/>
                <w:color w:val="000000"/>
                <w:sz w:val="18"/>
                <w:szCs w:val="18"/>
              </w:rPr>
            </w:pPr>
          </w:p>
        </w:tc>
        <w:tc>
          <w:tcPr>
            <w:tcW w:w="993" w:type="dxa"/>
            <w:tcBorders>
              <w:top w:val="nil"/>
              <w:left w:val="nil"/>
              <w:bottom w:val="single" w:sz="4" w:space="0" w:color="auto"/>
              <w:right w:val="single" w:sz="4" w:space="0" w:color="auto"/>
            </w:tcBorders>
            <w:shd w:val="clear" w:color="000000" w:fill="FFFFFF"/>
            <w:vAlign w:val="center"/>
          </w:tcPr>
          <w:p w14:paraId="179F4C52" w14:textId="77777777" w:rsidR="00CA22A0" w:rsidRPr="00CA22A0" w:rsidRDefault="00CA22A0" w:rsidP="00CA22A0">
            <w:pPr>
              <w:jc w:val="center"/>
              <w:rPr>
                <w:b/>
                <w:bCs/>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553F913F" w14:textId="77777777" w:rsidR="00CA22A0" w:rsidRPr="00CA22A0" w:rsidRDefault="00CA22A0" w:rsidP="00CA22A0">
            <w:pPr>
              <w:jc w:val="center"/>
              <w:rPr>
                <w:b/>
                <w:bCs/>
                <w:color w:val="000000"/>
                <w:sz w:val="18"/>
                <w:szCs w:val="18"/>
              </w:rPr>
            </w:pPr>
          </w:p>
        </w:tc>
      </w:tr>
      <w:tr w:rsidR="00CA22A0" w:rsidRPr="00CA22A0" w14:paraId="4370974C" w14:textId="77777777" w:rsidTr="00CA22A0">
        <w:trPr>
          <w:trHeight w:val="3821"/>
        </w:trPr>
        <w:tc>
          <w:tcPr>
            <w:tcW w:w="1276" w:type="dxa"/>
            <w:vMerge/>
            <w:tcBorders>
              <w:left w:val="single" w:sz="4" w:space="0" w:color="auto"/>
              <w:bottom w:val="single" w:sz="4" w:space="0" w:color="auto"/>
              <w:right w:val="single" w:sz="4" w:space="0" w:color="auto"/>
            </w:tcBorders>
            <w:shd w:val="clear" w:color="000000" w:fill="FFFFFF"/>
            <w:vAlign w:val="center"/>
          </w:tcPr>
          <w:p w14:paraId="4F38D4F7" w14:textId="77777777" w:rsidR="00CA22A0" w:rsidRPr="00CA22A0" w:rsidRDefault="00CA22A0" w:rsidP="00CA22A0">
            <w:pPr>
              <w:rPr>
                <w:b/>
                <w:bCs/>
                <w:color w:val="000000"/>
                <w:sz w:val="18"/>
                <w:szCs w:val="18"/>
              </w:rPr>
            </w:pPr>
          </w:p>
        </w:tc>
        <w:tc>
          <w:tcPr>
            <w:tcW w:w="1559" w:type="dxa"/>
            <w:vMerge/>
            <w:tcBorders>
              <w:left w:val="single" w:sz="4" w:space="0" w:color="auto"/>
              <w:bottom w:val="single" w:sz="4" w:space="0" w:color="auto"/>
              <w:right w:val="single" w:sz="4" w:space="0" w:color="auto"/>
            </w:tcBorders>
            <w:shd w:val="clear" w:color="000000" w:fill="FFFFFF"/>
            <w:vAlign w:val="center"/>
          </w:tcPr>
          <w:p w14:paraId="524ED43C" w14:textId="77777777" w:rsidR="00CA22A0" w:rsidRPr="00CA22A0" w:rsidRDefault="00CA22A0" w:rsidP="00CA22A0">
            <w:pPr>
              <w:jc w:val="center"/>
              <w:rPr>
                <w:b/>
                <w:bCs/>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tcPr>
          <w:p w14:paraId="3530DDBC" w14:textId="77777777" w:rsidR="00CA22A0" w:rsidRPr="00CA22A0" w:rsidRDefault="00CA22A0" w:rsidP="00CA22A0">
            <w:pPr>
              <w:rPr>
                <w:color w:val="000000"/>
                <w:sz w:val="18"/>
                <w:szCs w:val="18"/>
              </w:rPr>
            </w:pPr>
            <w:r w:rsidRPr="00CA22A0">
              <w:rPr>
                <w:color w:val="000000"/>
                <w:sz w:val="18"/>
                <w:szCs w:val="18"/>
              </w:rPr>
              <w:t>исполнитель- отдел  имущественных и земельных отношений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vAlign w:val="center"/>
          </w:tcPr>
          <w:p w14:paraId="2EB74A44" w14:textId="77777777" w:rsidR="00CA22A0" w:rsidRPr="00CA22A0" w:rsidRDefault="00CA22A0" w:rsidP="00CA22A0">
            <w:pPr>
              <w:jc w:val="center"/>
              <w:rPr>
                <w:b/>
                <w:bCs/>
                <w:color w:val="000000"/>
                <w:sz w:val="18"/>
                <w:szCs w:val="18"/>
              </w:rPr>
            </w:pPr>
          </w:p>
        </w:tc>
        <w:tc>
          <w:tcPr>
            <w:tcW w:w="993" w:type="dxa"/>
            <w:tcBorders>
              <w:top w:val="nil"/>
              <w:left w:val="nil"/>
              <w:bottom w:val="single" w:sz="4" w:space="0" w:color="auto"/>
              <w:right w:val="single" w:sz="4" w:space="0" w:color="auto"/>
            </w:tcBorders>
            <w:shd w:val="clear" w:color="000000" w:fill="FFFFFF"/>
            <w:vAlign w:val="center"/>
          </w:tcPr>
          <w:p w14:paraId="48A8EBCB" w14:textId="77777777" w:rsidR="00CA22A0" w:rsidRPr="00CA22A0" w:rsidRDefault="00CA22A0" w:rsidP="00CA22A0">
            <w:pPr>
              <w:jc w:val="center"/>
              <w:rPr>
                <w:b/>
                <w:bCs/>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136AA377" w14:textId="77777777" w:rsidR="00CA22A0" w:rsidRPr="00CA22A0" w:rsidRDefault="00CA22A0" w:rsidP="00CA22A0">
            <w:pPr>
              <w:jc w:val="center"/>
              <w:rPr>
                <w:b/>
                <w:bCs/>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7D0DC21A" w14:textId="77777777" w:rsidR="00CA22A0" w:rsidRPr="00CA22A0" w:rsidRDefault="00CA22A0" w:rsidP="00CA22A0">
            <w:pPr>
              <w:jc w:val="center"/>
              <w:rPr>
                <w:b/>
                <w:bCs/>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13DC504A" w14:textId="77777777" w:rsidR="00CA22A0" w:rsidRPr="00CA22A0" w:rsidRDefault="00CA22A0" w:rsidP="00CA22A0">
            <w:pPr>
              <w:jc w:val="center"/>
              <w:rPr>
                <w:b/>
                <w:bCs/>
                <w:color w:val="000000"/>
                <w:sz w:val="18"/>
                <w:szCs w:val="18"/>
              </w:rPr>
            </w:pPr>
          </w:p>
        </w:tc>
        <w:tc>
          <w:tcPr>
            <w:tcW w:w="993" w:type="dxa"/>
            <w:tcBorders>
              <w:top w:val="nil"/>
              <w:left w:val="nil"/>
              <w:bottom w:val="single" w:sz="4" w:space="0" w:color="auto"/>
              <w:right w:val="single" w:sz="4" w:space="0" w:color="auto"/>
            </w:tcBorders>
            <w:shd w:val="clear" w:color="000000" w:fill="FFFFFF"/>
            <w:vAlign w:val="center"/>
          </w:tcPr>
          <w:p w14:paraId="0600EFA4" w14:textId="77777777" w:rsidR="00CA22A0" w:rsidRPr="00CA22A0" w:rsidRDefault="00CA22A0" w:rsidP="00CA22A0">
            <w:pPr>
              <w:jc w:val="center"/>
              <w:rPr>
                <w:b/>
                <w:bCs/>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6CF6285D" w14:textId="77777777" w:rsidR="00CA22A0" w:rsidRPr="00CA22A0" w:rsidRDefault="00CA22A0" w:rsidP="00CA22A0">
            <w:pPr>
              <w:jc w:val="center"/>
              <w:rPr>
                <w:b/>
                <w:bCs/>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3A77640F" w14:textId="77777777" w:rsidR="00CA22A0" w:rsidRPr="00CA22A0" w:rsidRDefault="00CA22A0" w:rsidP="00CA22A0">
            <w:pPr>
              <w:jc w:val="center"/>
              <w:rPr>
                <w:b/>
                <w:bCs/>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11465910" w14:textId="77777777" w:rsidR="00CA22A0" w:rsidRPr="00CA22A0" w:rsidRDefault="00CA22A0" w:rsidP="00CA22A0">
            <w:pPr>
              <w:jc w:val="center"/>
              <w:rPr>
                <w:b/>
                <w:bCs/>
                <w:color w:val="000000"/>
                <w:sz w:val="18"/>
                <w:szCs w:val="18"/>
              </w:rPr>
            </w:pPr>
          </w:p>
        </w:tc>
        <w:tc>
          <w:tcPr>
            <w:tcW w:w="993" w:type="dxa"/>
            <w:tcBorders>
              <w:top w:val="nil"/>
              <w:left w:val="nil"/>
              <w:bottom w:val="single" w:sz="4" w:space="0" w:color="auto"/>
              <w:right w:val="single" w:sz="4" w:space="0" w:color="auto"/>
            </w:tcBorders>
            <w:shd w:val="clear" w:color="000000" w:fill="FFFFFF"/>
            <w:vAlign w:val="center"/>
          </w:tcPr>
          <w:p w14:paraId="52D36479" w14:textId="77777777" w:rsidR="00CA22A0" w:rsidRPr="00CA22A0" w:rsidRDefault="00CA22A0" w:rsidP="00CA22A0">
            <w:pPr>
              <w:jc w:val="center"/>
              <w:rPr>
                <w:b/>
                <w:bCs/>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12C24F80" w14:textId="77777777" w:rsidR="00CA22A0" w:rsidRPr="00CA22A0" w:rsidRDefault="00CA22A0" w:rsidP="00CA22A0">
            <w:pPr>
              <w:jc w:val="center"/>
              <w:rPr>
                <w:b/>
                <w:bCs/>
                <w:color w:val="000000"/>
                <w:sz w:val="18"/>
                <w:szCs w:val="18"/>
              </w:rPr>
            </w:pPr>
          </w:p>
        </w:tc>
      </w:tr>
      <w:tr w:rsidR="00CA22A0" w:rsidRPr="00CA22A0" w14:paraId="20B50BC2" w14:textId="77777777" w:rsidTr="00CA22A0">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69287B" w14:textId="77777777" w:rsidR="00CA22A0" w:rsidRPr="00CA22A0" w:rsidRDefault="00CA22A0" w:rsidP="00CA22A0">
            <w:pPr>
              <w:rPr>
                <w:b/>
                <w:bCs/>
                <w:color w:val="000000"/>
                <w:sz w:val="18"/>
                <w:szCs w:val="18"/>
              </w:rPr>
            </w:pPr>
            <w:r w:rsidRPr="00CA22A0">
              <w:rPr>
                <w:b/>
                <w:bCs/>
                <w:color w:val="000000"/>
                <w:sz w:val="18"/>
                <w:szCs w:val="18"/>
              </w:rPr>
              <w:lastRenderedPageBreak/>
              <w:t xml:space="preserve">ПОДПРОГРАММА 2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42E9C6" w14:textId="77777777" w:rsidR="00CA22A0" w:rsidRPr="00CA22A0" w:rsidRDefault="00CA22A0" w:rsidP="00CA22A0">
            <w:pPr>
              <w:jc w:val="center"/>
              <w:rPr>
                <w:b/>
                <w:bCs/>
                <w:color w:val="000000"/>
                <w:sz w:val="18"/>
                <w:szCs w:val="18"/>
              </w:rPr>
            </w:pPr>
            <w:r w:rsidRPr="00CA22A0">
              <w:rPr>
                <w:b/>
                <w:bCs/>
                <w:color w:val="000000"/>
                <w:sz w:val="18"/>
                <w:szCs w:val="18"/>
              </w:rPr>
              <w:t>"Обеспечение доступным и комфортным жильем и коммунальными услугами населения Рамонского муниципального района Воронежской области"</w:t>
            </w:r>
          </w:p>
        </w:tc>
        <w:tc>
          <w:tcPr>
            <w:tcW w:w="1843" w:type="dxa"/>
            <w:tcBorders>
              <w:top w:val="nil"/>
              <w:left w:val="nil"/>
              <w:bottom w:val="single" w:sz="4" w:space="0" w:color="auto"/>
              <w:right w:val="single" w:sz="4" w:space="0" w:color="auto"/>
            </w:tcBorders>
            <w:shd w:val="clear" w:color="000000" w:fill="FFFFFF"/>
            <w:vAlign w:val="center"/>
            <w:hideMark/>
          </w:tcPr>
          <w:p w14:paraId="040F2AC6" w14:textId="77777777" w:rsidR="00CA22A0" w:rsidRPr="00CA22A0" w:rsidRDefault="00CA22A0" w:rsidP="00CA22A0">
            <w:pPr>
              <w:rPr>
                <w:color w:val="000000"/>
                <w:sz w:val="18"/>
                <w:szCs w:val="18"/>
              </w:rPr>
            </w:pPr>
            <w:r w:rsidRPr="00CA22A0">
              <w:rPr>
                <w:color w:val="000000"/>
                <w:sz w:val="18"/>
                <w:szCs w:val="18"/>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54E8993D" w14:textId="77777777" w:rsidR="00CA22A0" w:rsidRPr="00CA22A0" w:rsidRDefault="00CA22A0" w:rsidP="00CA22A0">
            <w:pPr>
              <w:jc w:val="center"/>
              <w:rPr>
                <w:b/>
                <w:bCs/>
                <w:color w:val="000000"/>
                <w:sz w:val="18"/>
                <w:szCs w:val="18"/>
              </w:rPr>
            </w:pPr>
            <w:r w:rsidRPr="00CA22A0">
              <w:rPr>
                <w:b/>
                <w:bCs/>
                <w:color w:val="000000"/>
                <w:sz w:val="18"/>
                <w:szCs w:val="18"/>
              </w:rPr>
              <w:t>84 818,37</w:t>
            </w:r>
          </w:p>
        </w:tc>
        <w:tc>
          <w:tcPr>
            <w:tcW w:w="993" w:type="dxa"/>
            <w:tcBorders>
              <w:top w:val="nil"/>
              <w:left w:val="nil"/>
              <w:bottom w:val="single" w:sz="4" w:space="0" w:color="auto"/>
              <w:right w:val="single" w:sz="4" w:space="0" w:color="auto"/>
            </w:tcBorders>
            <w:shd w:val="clear" w:color="000000" w:fill="FFFFFF"/>
            <w:vAlign w:val="center"/>
            <w:hideMark/>
          </w:tcPr>
          <w:p w14:paraId="7A4B928C" w14:textId="77777777" w:rsidR="00CA22A0" w:rsidRPr="00CA22A0" w:rsidRDefault="00CA22A0" w:rsidP="00CA22A0">
            <w:pPr>
              <w:jc w:val="center"/>
              <w:rPr>
                <w:b/>
                <w:bCs/>
                <w:color w:val="000000"/>
                <w:sz w:val="18"/>
                <w:szCs w:val="18"/>
              </w:rPr>
            </w:pPr>
            <w:r w:rsidRPr="00CA22A0">
              <w:rPr>
                <w:b/>
                <w:bCs/>
                <w:color w:val="000000"/>
                <w:sz w:val="18"/>
                <w:szCs w:val="18"/>
              </w:rPr>
              <w:t>227945,02</w:t>
            </w:r>
          </w:p>
        </w:tc>
        <w:tc>
          <w:tcPr>
            <w:tcW w:w="992" w:type="dxa"/>
            <w:tcBorders>
              <w:top w:val="nil"/>
              <w:left w:val="nil"/>
              <w:bottom w:val="single" w:sz="4" w:space="0" w:color="auto"/>
              <w:right w:val="single" w:sz="4" w:space="0" w:color="auto"/>
            </w:tcBorders>
            <w:shd w:val="clear" w:color="000000" w:fill="FFFFFF"/>
            <w:vAlign w:val="center"/>
            <w:hideMark/>
          </w:tcPr>
          <w:p w14:paraId="4041F973" w14:textId="77777777" w:rsidR="00CA22A0" w:rsidRPr="00CA22A0" w:rsidRDefault="00CA22A0" w:rsidP="00CA22A0">
            <w:pPr>
              <w:jc w:val="center"/>
              <w:rPr>
                <w:b/>
                <w:bCs/>
                <w:color w:val="000000"/>
                <w:sz w:val="18"/>
                <w:szCs w:val="18"/>
              </w:rPr>
            </w:pPr>
            <w:r w:rsidRPr="00CA22A0">
              <w:rPr>
                <w:b/>
                <w:bCs/>
                <w:color w:val="000000"/>
                <w:sz w:val="18"/>
                <w:szCs w:val="18"/>
              </w:rPr>
              <w:t>60 783,15</w:t>
            </w:r>
          </w:p>
        </w:tc>
        <w:tc>
          <w:tcPr>
            <w:tcW w:w="992" w:type="dxa"/>
            <w:tcBorders>
              <w:top w:val="nil"/>
              <w:left w:val="nil"/>
              <w:bottom w:val="single" w:sz="4" w:space="0" w:color="auto"/>
              <w:right w:val="single" w:sz="4" w:space="0" w:color="auto"/>
            </w:tcBorders>
            <w:shd w:val="clear" w:color="000000" w:fill="FFFFFF"/>
            <w:vAlign w:val="center"/>
            <w:hideMark/>
          </w:tcPr>
          <w:p w14:paraId="3E0B7C88" w14:textId="77777777" w:rsidR="00CA22A0" w:rsidRPr="00CA22A0" w:rsidRDefault="00CA22A0" w:rsidP="00CA22A0">
            <w:pPr>
              <w:jc w:val="center"/>
              <w:rPr>
                <w:b/>
                <w:bCs/>
                <w:color w:val="000000"/>
                <w:sz w:val="18"/>
                <w:szCs w:val="18"/>
              </w:rPr>
            </w:pPr>
            <w:r w:rsidRPr="00CA22A0">
              <w:rPr>
                <w:b/>
                <w:bCs/>
                <w:color w:val="000000"/>
                <w:sz w:val="18"/>
                <w:szCs w:val="18"/>
              </w:rPr>
              <w:t>127560,75</w:t>
            </w:r>
          </w:p>
        </w:tc>
        <w:tc>
          <w:tcPr>
            <w:tcW w:w="992" w:type="dxa"/>
            <w:tcBorders>
              <w:top w:val="nil"/>
              <w:left w:val="nil"/>
              <w:bottom w:val="single" w:sz="4" w:space="0" w:color="auto"/>
              <w:right w:val="single" w:sz="4" w:space="0" w:color="auto"/>
            </w:tcBorders>
            <w:shd w:val="clear" w:color="000000" w:fill="FFFFFF"/>
            <w:vAlign w:val="center"/>
            <w:hideMark/>
          </w:tcPr>
          <w:p w14:paraId="59B53962" w14:textId="77777777" w:rsidR="00CA22A0" w:rsidRPr="00CA22A0" w:rsidRDefault="00CA22A0" w:rsidP="00CA22A0">
            <w:pPr>
              <w:jc w:val="center"/>
              <w:rPr>
                <w:b/>
                <w:bCs/>
                <w:color w:val="000000"/>
                <w:sz w:val="18"/>
                <w:szCs w:val="18"/>
              </w:rPr>
            </w:pPr>
            <w:r w:rsidRPr="00CA22A0">
              <w:rPr>
                <w:b/>
                <w:bCs/>
                <w:color w:val="000000"/>
                <w:sz w:val="18"/>
                <w:szCs w:val="18"/>
              </w:rPr>
              <w:t>39601,12</w:t>
            </w:r>
          </w:p>
        </w:tc>
        <w:tc>
          <w:tcPr>
            <w:tcW w:w="993" w:type="dxa"/>
            <w:tcBorders>
              <w:top w:val="nil"/>
              <w:left w:val="nil"/>
              <w:bottom w:val="single" w:sz="4" w:space="0" w:color="auto"/>
              <w:right w:val="single" w:sz="4" w:space="0" w:color="auto"/>
            </w:tcBorders>
            <w:shd w:val="clear" w:color="000000" w:fill="FFFFFF"/>
            <w:vAlign w:val="center"/>
            <w:hideMark/>
          </w:tcPr>
          <w:p w14:paraId="1867457D" w14:textId="77777777" w:rsidR="00CA22A0" w:rsidRPr="00CA22A0" w:rsidRDefault="00CA22A0" w:rsidP="00CA22A0">
            <w:pPr>
              <w:jc w:val="center"/>
              <w:rPr>
                <w:b/>
                <w:bCs/>
                <w:color w:val="000000"/>
                <w:sz w:val="18"/>
                <w:szCs w:val="18"/>
              </w:rPr>
            </w:pPr>
            <w:r w:rsidRPr="00CA22A0">
              <w:rPr>
                <w:b/>
                <w:bCs/>
                <w:color w:val="000000"/>
                <w:sz w:val="18"/>
                <w:szCs w:val="18"/>
              </w:rPr>
              <w:t>23 419,55</w:t>
            </w:r>
          </w:p>
        </w:tc>
        <w:tc>
          <w:tcPr>
            <w:tcW w:w="992" w:type="dxa"/>
            <w:tcBorders>
              <w:top w:val="nil"/>
              <w:left w:val="nil"/>
              <w:bottom w:val="single" w:sz="4" w:space="0" w:color="auto"/>
              <w:right w:val="single" w:sz="4" w:space="0" w:color="auto"/>
            </w:tcBorders>
            <w:shd w:val="clear" w:color="000000" w:fill="FFFFFF"/>
            <w:vAlign w:val="center"/>
            <w:hideMark/>
          </w:tcPr>
          <w:p w14:paraId="4CE17A91" w14:textId="77777777" w:rsidR="00CA22A0" w:rsidRPr="00CA22A0" w:rsidRDefault="00CA22A0" w:rsidP="00CA22A0">
            <w:pPr>
              <w:jc w:val="center"/>
              <w:rPr>
                <w:b/>
                <w:bCs/>
                <w:color w:val="000000"/>
                <w:sz w:val="18"/>
                <w:szCs w:val="18"/>
              </w:rPr>
            </w:pPr>
            <w:r w:rsidRPr="00CA22A0">
              <w:rPr>
                <w:b/>
                <w:bCs/>
                <w:color w:val="000000"/>
                <w:sz w:val="18"/>
                <w:szCs w:val="18"/>
              </w:rPr>
              <w:t>16 917,21</w:t>
            </w:r>
          </w:p>
        </w:tc>
        <w:tc>
          <w:tcPr>
            <w:tcW w:w="992" w:type="dxa"/>
            <w:tcBorders>
              <w:top w:val="nil"/>
              <w:left w:val="nil"/>
              <w:bottom w:val="single" w:sz="4" w:space="0" w:color="auto"/>
              <w:right w:val="single" w:sz="4" w:space="0" w:color="auto"/>
            </w:tcBorders>
            <w:shd w:val="clear" w:color="000000" w:fill="FFFFFF"/>
            <w:vAlign w:val="center"/>
            <w:hideMark/>
          </w:tcPr>
          <w:p w14:paraId="0127E253" w14:textId="77777777" w:rsidR="00CA22A0" w:rsidRPr="00CA22A0" w:rsidRDefault="00CA22A0" w:rsidP="00CA22A0">
            <w:pPr>
              <w:jc w:val="center"/>
              <w:rPr>
                <w:b/>
                <w:bCs/>
                <w:color w:val="000000"/>
                <w:sz w:val="18"/>
                <w:szCs w:val="18"/>
              </w:rPr>
            </w:pPr>
            <w:r w:rsidRPr="00CA22A0">
              <w:rPr>
                <w:b/>
                <w:bCs/>
                <w:color w:val="000000"/>
                <w:sz w:val="18"/>
                <w:szCs w:val="18"/>
              </w:rPr>
              <w:t>16 917,21</w:t>
            </w:r>
          </w:p>
        </w:tc>
        <w:tc>
          <w:tcPr>
            <w:tcW w:w="992" w:type="dxa"/>
            <w:tcBorders>
              <w:top w:val="nil"/>
              <w:left w:val="nil"/>
              <w:bottom w:val="single" w:sz="4" w:space="0" w:color="auto"/>
              <w:right w:val="single" w:sz="4" w:space="0" w:color="auto"/>
            </w:tcBorders>
            <w:shd w:val="clear" w:color="000000" w:fill="FFFFFF"/>
            <w:vAlign w:val="center"/>
            <w:hideMark/>
          </w:tcPr>
          <w:p w14:paraId="72222EDD" w14:textId="77777777" w:rsidR="00CA22A0" w:rsidRPr="00CA22A0" w:rsidRDefault="00CA22A0" w:rsidP="00CA22A0">
            <w:pPr>
              <w:jc w:val="center"/>
              <w:rPr>
                <w:b/>
                <w:bCs/>
                <w:color w:val="000000"/>
                <w:sz w:val="18"/>
                <w:szCs w:val="18"/>
              </w:rPr>
            </w:pPr>
            <w:r w:rsidRPr="00CA22A0">
              <w:rPr>
                <w:b/>
                <w:bCs/>
                <w:color w:val="000000"/>
                <w:sz w:val="18"/>
                <w:szCs w:val="18"/>
              </w:rPr>
              <w:t>16 917,21</w:t>
            </w:r>
          </w:p>
        </w:tc>
        <w:tc>
          <w:tcPr>
            <w:tcW w:w="993" w:type="dxa"/>
            <w:tcBorders>
              <w:top w:val="nil"/>
              <w:left w:val="nil"/>
              <w:bottom w:val="single" w:sz="4" w:space="0" w:color="auto"/>
              <w:right w:val="single" w:sz="4" w:space="0" w:color="auto"/>
            </w:tcBorders>
            <w:shd w:val="clear" w:color="000000" w:fill="FFFFFF"/>
            <w:vAlign w:val="center"/>
            <w:hideMark/>
          </w:tcPr>
          <w:p w14:paraId="246CD4A4" w14:textId="77777777" w:rsidR="00CA22A0" w:rsidRPr="00CA22A0" w:rsidRDefault="00CA22A0" w:rsidP="00CA22A0">
            <w:pPr>
              <w:jc w:val="center"/>
              <w:rPr>
                <w:b/>
                <w:bCs/>
                <w:color w:val="000000"/>
                <w:sz w:val="18"/>
                <w:szCs w:val="18"/>
              </w:rPr>
            </w:pPr>
            <w:r w:rsidRPr="00CA22A0">
              <w:rPr>
                <w:b/>
                <w:bCs/>
                <w:color w:val="000000"/>
                <w:sz w:val="18"/>
                <w:szCs w:val="18"/>
              </w:rPr>
              <w:t>16 917,21</w:t>
            </w:r>
          </w:p>
        </w:tc>
        <w:tc>
          <w:tcPr>
            <w:tcW w:w="992" w:type="dxa"/>
            <w:tcBorders>
              <w:top w:val="nil"/>
              <w:left w:val="nil"/>
              <w:bottom w:val="single" w:sz="4" w:space="0" w:color="auto"/>
              <w:right w:val="single" w:sz="4" w:space="0" w:color="auto"/>
            </w:tcBorders>
            <w:shd w:val="clear" w:color="000000" w:fill="FFFFFF"/>
            <w:vAlign w:val="center"/>
            <w:hideMark/>
          </w:tcPr>
          <w:p w14:paraId="7E265C6F" w14:textId="77777777" w:rsidR="00CA22A0" w:rsidRPr="00CA22A0" w:rsidRDefault="00CA22A0" w:rsidP="00CA22A0">
            <w:pPr>
              <w:jc w:val="center"/>
              <w:rPr>
                <w:b/>
                <w:bCs/>
                <w:color w:val="000000"/>
                <w:sz w:val="18"/>
                <w:szCs w:val="18"/>
              </w:rPr>
            </w:pPr>
            <w:r w:rsidRPr="00CA22A0">
              <w:rPr>
                <w:b/>
                <w:bCs/>
                <w:color w:val="000000"/>
                <w:sz w:val="18"/>
                <w:szCs w:val="18"/>
              </w:rPr>
              <w:t>16 917,21</w:t>
            </w:r>
          </w:p>
        </w:tc>
      </w:tr>
      <w:tr w:rsidR="00CA22A0" w:rsidRPr="00CA22A0" w14:paraId="277F4C19" w14:textId="77777777" w:rsidTr="00CA22A0">
        <w:trPr>
          <w:trHeight w:val="330"/>
        </w:trPr>
        <w:tc>
          <w:tcPr>
            <w:tcW w:w="1276" w:type="dxa"/>
            <w:vMerge/>
            <w:tcBorders>
              <w:top w:val="nil"/>
              <w:left w:val="single" w:sz="4" w:space="0" w:color="auto"/>
              <w:bottom w:val="single" w:sz="4" w:space="0" w:color="auto"/>
              <w:right w:val="single" w:sz="4" w:space="0" w:color="auto"/>
            </w:tcBorders>
            <w:vAlign w:val="center"/>
            <w:hideMark/>
          </w:tcPr>
          <w:p w14:paraId="5C90C7A6" w14:textId="77777777" w:rsidR="00CA22A0" w:rsidRPr="00CA22A0" w:rsidRDefault="00CA22A0" w:rsidP="00CA22A0">
            <w:pPr>
              <w:rPr>
                <w:b/>
                <w:bCs/>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394811A8" w14:textId="77777777" w:rsidR="00CA22A0" w:rsidRPr="00CA22A0" w:rsidRDefault="00CA22A0" w:rsidP="00CA22A0">
            <w:pPr>
              <w:rPr>
                <w:b/>
                <w:bCs/>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1CDA3885" w14:textId="77777777" w:rsidR="00CA22A0" w:rsidRPr="00CA22A0" w:rsidRDefault="00CA22A0" w:rsidP="00CA22A0">
            <w:pPr>
              <w:rPr>
                <w:color w:val="000000"/>
                <w:sz w:val="18"/>
                <w:szCs w:val="18"/>
              </w:rPr>
            </w:pPr>
            <w:r w:rsidRPr="00CA22A0">
              <w:rPr>
                <w:color w:val="000000"/>
                <w:sz w:val="18"/>
                <w:szCs w:val="18"/>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7AB6FBA9"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58E18F2F"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03EE39A"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7AE6981"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9125C8C"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407522C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8C4F84C"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776760A"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69B5631"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5046799B"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AB4070D" w14:textId="77777777" w:rsidR="00CA22A0" w:rsidRPr="00CA22A0" w:rsidRDefault="00CA22A0" w:rsidP="00CA22A0">
            <w:pPr>
              <w:jc w:val="center"/>
              <w:rPr>
                <w:rFonts w:ascii="Calibri" w:hAnsi="Calibri" w:cs="Calibri"/>
                <w:color w:val="000000"/>
                <w:sz w:val="18"/>
                <w:szCs w:val="18"/>
              </w:rPr>
            </w:pPr>
          </w:p>
        </w:tc>
      </w:tr>
      <w:tr w:rsidR="00CA22A0" w:rsidRPr="00CA22A0" w14:paraId="6EF0BB4F" w14:textId="77777777" w:rsidTr="00CA22A0">
        <w:trPr>
          <w:trHeight w:val="1320"/>
        </w:trPr>
        <w:tc>
          <w:tcPr>
            <w:tcW w:w="1276" w:type="dxa"/>
            <w:vMerge/>
            <w:tcBorders>
              <w:top w:val="nil"/>
              <w:left w:val="single" w:sz="4" w:space="0" w:color="auto"/>
              <w:bottom w:val="single" w:sz="4" w:space="0" w:color="auto"/>
              <w:right w:val="single" w:sz="4" w:space="0" w:color="auto"/>
            </w:tcBorders>
            <w:vAlign w:val="center"/>
            <w:hideMark/>
          </w:tcPr>
          <w:p w14:paraId="599734C5" w14:textId="77777777" w:rsidR="00CA22A0" w:rsidRPr="00CA22A0" w:rsidRDefault="00CA22A0" w:rsidP="00CA22A0">
            <w:pPr>
              <w:rPr>
                <w:b/>
                <w:bCs/>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18D053AB" w14:textId="77777777" w:rsidR="00CA22A0" w:rsidRPr="00CA22A0" w:rsidRDefault="00CA22A0" w:rsidP="00CA22A0">
            <w:pPr>
              <w:rPr>
                <w:b/>
                <w:bCs/>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0B268265" w14:textId="77777777" w:rsidR="00CA22A0" w:rsidRPr="00CA22A0" w:rsidRDefault="00CA22A0" w:rsidP="00CA22A0">
            <w:pPr>
              <w:rPr>
                <w:color w:val="000000"/>
                <w:sz w:val="18"/>
                <w:szCs w:val="18"/>
              </w:rPr>
            </w:pPr>
            <w:r w:rsidRPr="00CA22A0">
              <w:rPr>
                <w:color w:val="000000"/>
                <w:sz w:val="18"/>
                <w:szCs w:val="18"/>
              </w:rPr>
              <w:t>исполнитель- отдел градостроительной деятельности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5F6503CD"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414FC8A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CD0BDA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F0972FB"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88CFEEC"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241C6141"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FCBB2F5"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49D519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2511AE6"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0C81D72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C28A938" w14:textId="77777777" w:rsidR="00CA22A0" w:rsidRPr="00CA22A0" w:rsidRDefault="00CA22A0" w:rsidP="00CA22A0">
            <w:pPr>
              <w:jc w:val="center"/>
              <w:rPr>
                <w:rFonts w:ascii="Calibri" w:hAnsi="Calibri" w:cs="Calibri"/>
                <w:color w:val="000000"/>
                <w:sz w:val="18"/>
                <w:szCs w:val="18"/>
              </w:rPr>
            </w:pPr>
          </w:p>
        </w:tc>
      </w:tr>
      <w:tr w:rsidR="00CA22A0" w:rsidRPr="00CA22A0" w14:paraId="22433337" w14:textId="77777777" w:rsidTr="00CA22A0">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4EAA2E" w14:textId="77777777" w:rsidR="00CA22A0" w:rsidRPr="00CA22A0" w:rsidRDefault="00CA22A0" w:rsidP="00CA22A0">
            <w:pPr>
              <w:rPr>
                <w:color w:val="000000"/>
                <w:sz w:val="18"/>
                <w:szCs w:val="18"/>
              </w:rPr>
            </w:pPr>
            <w:r w:rsidRPr="00CA22A0">
              <w:rPr>
                <w:color w:val="000000"/>
                <w:sz w:val="18"/>
                <w:szCs w:val="18"/>
              </w:rPr>
              <w:t xml:space="preserve">Основное мероприятие 2.1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E37083" w14:textId="77777777" w:rsidR="00CA22A0" w:rsidRPr="00CA22A0" w:rsidRDefault="00CA22A0" w:rsidP="00CA22A0">
            <w:pPr>
              <w:jc w:val="center"/>
              <w:rPr>
                <w:color w:val="000000"/>
                <w:sz w:val="18"/>
                <w:szCs w:val="18"/>
              </w:rPr>
            </w:pPr>
            <w:r w:rsidRPr="00CA22A0">
              <w:rPr>
                <w:color w:val="000000"/>
                <w:sz w:val="18"/>
                <w:szCs w:val="18"/>
              </w:rPr>
              <w:t>Обеспечение жильем  молодых семей</w:t>
            </w:r>
          </w:p>
        </w:tc>
        <w:tc>
          <w:tcPr>
            <w:tcW w:w="1843" w:type="dxa"/>
            <w:tcBorders>
              <w:top w:val="nil"/>
              <w:left w:val="nil"/>
              <w:bottom w:val="single" w:sz="4" w:space="0" w:color="auto"/>
              <w:right w:val="single" w:sz="4" w:space="0" w:color="auto"/>
            </w:tcBorders>
            <w:shd w:val="clear" w:color="000000" w:fill="FFFFFF"/>
            <w:vAlign w:val="center"/>
            <w:hideMark/>
          </w:tcPr>
          <w:p w14:paraId="48604E92" w14:textId="77777777" w:rsidR="00CA22A0" w:rsidRPr="00CA22A0" w:rsidRDefault="00CA22A0" w:rsidP="00CA22A0">
            <w:pPr>
              <w:rPr>
                <w:color w:val="000000"/>
                <w:sz w:val="18"/>
                <w:szCs w:val="18"/>
              </w:rPr>
            </w:pPr>
            <w:r w:rsidRPr="00CA22A0">
              <w:rPr>
                <w:color w:val="000000"/>
                <w:sz w:val="18"/>
                <w:szCs w:val="18"/>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31B30FFB" w14:textId="77777777" w:rsidR="00CA22A0" w:rsidRPr="00CA22A0" w:rsidRDefault="00CA22A0" w:rsidP="00CA22A0">
            <w:pPr>
              <w:jc w:val="center"/>
              <w:rPr>
                <w:color w:val="000000"/>
                <w:sz w:val="18"/>
                <w:szCs w:val="18"/>
              </w:rPr>
            </w:pPr>
            <w:r w:rsidRPr="00CA22A0">
              <w:rPr>
                <w:color w:val="000000"/>
                <w:sz w:val="18"/>
                <w:szCs w:val="18"/>
              </w:rPr>
              <w:t>11686,50</w:t>
            </w:r>
          </w:p>
        </w:tc>
        <w:tc>
          <w:tcPr>
            <w:tcW w:w="993" w:type="dxa"/>
            <w:tcBorders>
              <w:top w:val="nil"/>
              <w:left w:val="nil"/>
              <w:bottom w:val="single" w:sz="4" w:space="0" w:color="auto"/>
              <w:right w:val="single" w:sz="4" w:space="0" w:color="auto"/>
            </w:tcBorders>
            <w:shd w:val="clear" w:color="000000" w:fill="FFFFFF"/>
            <w:vAlign w:val="center"/>
            <w:hideMark/>
          </w:tcPr>
          <w:p w14:paraId="3D78DAF6" w14:textId="77777777" w:rsidR="00CA22A0" w:rsidRPr="00CA22A0" w:rsidRDefault="00CA22A0" w:rsidP="00CA22A0">
            <w:pPr>
              <w:jc w:val="center"/>
              <w:rPr>
                <w:color w:val="000000"/>
                <w:sz w:val="18"/>
                <w:szCs w:val="18"/>
              </w:rPr>
            </w:pPr>
            <w:r w:rsidRPr="00CA22A0">
              <w:rPr>
                <w:color w:val="000000"/>
                <w:sz w:val="18"/>
                <w:szCs w:val="18"/>
              </w:rPr>
              <w:t>11833,50</w:t>
            </w:r>
          </w:p>
        </w:tc>
        <w:tc>
          <w:tcPr>
            <w:tcW w:w="992" w:type="dxa"/>
            <w:tcBorders>
              <w:top w:val="nil"/>
              <w:left w:val="nil"/>
              <w:bottom w:val="single" w:sz="4" w:space="0" w:color="auto"/>
              <w:right w:val="single" w:sz="4" w:space="0" w:color="auto"/>
            </w:tcBorders>
            <w:shd w:val="clear" w:color="000000" w:fill="FFFFFF"/>
            <w:vAlign w:val="center"/>
            <w:hideMark/>
          </w:tcPr>
          <w:p w14:paraId="6074F3D8" w14:textId="77777777" w:rsidR="00CA22A0" w:rsidRPr="00CA22A0" w:rsidRDefault="00CA22A0" w:rsidP="00CA22A0">
            <w:pPr>
              <w:jc w:val="center"/>
              <w:rPr>
                <w:color w:val="000000"/>
                <w:sz w:val="18"/>
                <w:szCs w:val="18"/>
              </w:rPr>
            </w:pPr>
            <w:r w:rsidRPr="00CA22A0">
              <w:rPr>
                <w:color w:val="000000"/>
                <w:sz w:val="18"/>
                <w:szCs w:val="18"/>
              </w:rPr>
              <w:t>1988,25</w:t>
            </w:r>
          </w:p>
        </w:tc>
        <w:tc>
          <w:tcPr>
            <w:tcW w:w="992" w:type="dxa"/>
            <w:tcBorders>
              <w:top w:val="nil"/>
              <w:left w:val="nil"/>
              <w:bottom w:val="single" w:sz="4" w:space="0" w:color="auto"/>
              <w:right w:val="single" w:sz="4" w:space="0" w:color="auto"/>
            </w:tcBorders>
            <w:shd w:val="clear" w:color="000000" w:fill="FFFFFF"/>
            <w:vAlign w:val="center"/>
            <w:hideMark/>
          </w:tcPr>
          <w:p w14:paraId="01BB9591" w14:textId="77777777" w:rsidR="00CA22A0" w:rsidRPr="00CA22A0" w:rsidRDefault="00CA22A0" w:rsidP="00CA22A0">
            <w:pPr>
              <w:jc w:val="center"/>
              <w:rPr>
                <w:color w:val="000000"/>
                <w:sz w:val="18"/>
                <w:szCs w:val="18"/>
              </w:rPr>
            </w:pPr>
            <w:r w:rsidRPr="00CA22A0">
              <w:rPr>
                <w:color w:val="000000"/>
                <w:sz w:val="18"/>
                <w:szCs w:val="18"/>
              </w:rPr>
              <w:t>6598,25</w:t>
            </w:r>
          </w:p>
        </w:tc>
        <w:tc>
          <w:tcPr>
            <w:tcW w:w="992" w:type="dxa"/>
            <w:tcBorders>
              <w:top w:val="nil"/>
              <w:left w:val="nil"/>
              <w:bottom w:val="single" w:sz="4" w:space="0" w:color="auto"/>
              <w:right w:val="single" w:sz="4" w:space="0" w:color="auto"/>
            </w:tcBorders>
            <w:shd w:val="clear" w:color="000000" w:fill="FFFFFF"/>
            <w:vAlign w:val="center"/>
            <w:hideMark/>
          </w:tcPr>
          <w:p w14:paraId="146584F7" w14:textId="77777777" w:rsidR="00CA22A0" w:rsidRPr="00CA22A0" w:rsidRDefault="00CA22A0" w:rsidP="00CA22A0">
            <w:pPr>
              <w:jc w:val="center"/>
              <w:rPr>
                <w:color w:val="000000"/>
                <w:sz w:val="18"/>
                <w:szCs w:val="18"/>
              </w:rPr>
            </w:pPr>
            <w:r w:rsidRPr="00CA22A0">
              <w:rPr>
                <w:color w:val="000000"/>
                <w:sz w:val="18"/>
                <w:szCs w:val="18"/>
              </w:rPr>
              <w:t>3247,00</w:t>
            </w:r>
          </w:p>
        </w:tc>
        <w:tc>
          <w:tcPr>
            <w:tcW w:w="993" w:type="dxa"/>
            <w:tcBorders>
              <w:top w:val="nil"/>
              <w:left w:val="nil"/>
              <w:bottom w:val="single" w:sz="4" w:space="0" w:color="auto"/>
              <w:right w:val="single" w:sz="4" w:space="0" w:color="auto"/>
            </w:tcBorders>
            <w:shd w:val="clear" w:color="000000" w:fill="FFFFFF"/>
            <w:vAlign w:val="center"/>
            <w:hideMark/>
          </w:tcPr>
          <w:p w14:paraId="15AAAE6F" w14:textId="77777777" w:rsidR="00CA22A0" w:rsidRPr="00CA22A0" w:rsidRDefault="00CA22A0" w:rsidP="00CA22A0">
            <w:pPr>
              <w:jc w:val="center"/>
              <w:rPr>
                <w:color w:val="000000"/>
                <w:sz w:val="18"/>
                <w:szCs w:val="18"/>
              </w:rPr>
            </w:pPr>
            <w:r w:rsidRPr="00CA22A0">
              <w:rPr>
                <w:color w:val="000000"/>
                <w:sz w:val="18"/>
                <w:szCs w:val="18"/>
              </w:rPr>
              <w:t>11844,05</w:t>
            </w:r>
          </w:p>
        </w:tc>
        <w:tc>
          <w:tcPr>
            <w:tcW w:w="992" w:type="dxa"/>
            <w:tcBorders>
              <w:top w:val="nil"/>
              <w:left w:val="nil"/>
              <w:bottom w:val="single" w:sz="4" w:space="0" w:color="auto"/>
              <w:right w:val="single" w:sz="4" w:space="0" w:color="auto"/>
            </w:tcBorders>
            <w:shd w:val="clear" w:color="000000" w:fill="FFFFFF"/>
            <w:vAlign w:val="center"/>
            <w:hideMark/>
          </w:tcPr>
          <w:p w14:paraId="4FF2935E" w14:textId="77777777" w:rsidR="00CA22A0" w:rsidRPr="00CA22A0" w:rsidRDefault="00CA22A0" w:rsidP="00CA22A0">
            <w:pPr>
              <w:jc w:val="center"/>
              <w:rPr>
                <w:color w:val="000000"/>
                <w:sz w:val="18"/>
                <w:szCs w:val="18"/>
              </w:rPr>
            </w:pPr>
            <w:r w:rsidRPr="00CA22A0">
              <w:rPr>
                <w:color w:val="000000"/>
                <w:sz w:val="18"/>
                <w:szCs w:val="18"/>
              </w:rPr>
              <w:t>11913,61</w:t>
            </w:r>
          </w:p>
        </w:tc>
        <w:tc>
          <w:tcPr>
            <w:tcW w:w="992" w:type="dxa"/>
            <w:tcBorders>
              <w:top w:val="nil"/>
              <w:left w:val="nil"/>
              <w:bottom w:val="single" w:sz="4" w:space="0" w:color="auto"/>
              <w:right w:val="single" w:sz="4" w:space="0" w:color="auto"/>
            </w:tcBorders>
            <w:shd w:val="clear" w:color="000000" w:fill="FFFFFF"/>
            <w:vAlign w:val="center"/>
            <w:hideMark/>
          </w:tcPr>
          <w:p w14:paraId="280C5C16" w14:textId="77777777" w:rsidR="00CA22A0" w:rsidRPr="00CA22A0" w:rsidRDefault="00CA22A0" w:rsidP="00CA22A0">
            <w:pPr>
              <w:jc w:val="center"/>
              <w:rPr>
                <w:color w:val="000000"/>
                <w:sz w:val="18"/>
                <w:szCs w:val="18"/>
              </w:rPr>
            </w:pPr>
            <w:r w:rsidRPr="00CA22A0">
              <w:rPr>
                <w:color w:val="000000"/>
                <w:sz w:val="18"/>
                <w:szCs w:val="18"/>
              </w:rPr>
              <w:t>11913,61</w:t>
            </w:r>
          </w:p>
        </w:tc>
        <w:tc>
          <w:tcPr>
            <w:tcW w:w="992" w:type="dxa"/>
            <w:tcBorders>
              <w:top w:val="nil"/>
              <w:left w:val="nil"/>
              <w:bottom w:val="single" w:sz="4" w:space="0" w:color="auto"/>
              <w:right w:val="single" w:sz="4" w:space="0" w:color="auto"/>
            </w:tcBorders>
            <w:shd w:val="clear" w:color="000000" w:fill="FFFFFF"/>
            <w:vAlign w:val="center"/>
            <w:hideMark/>
          </w:tcPr>
          <w:p w14:paraId="7D3570C9" w14:textId="77777777" w:rsidR="00CA22A0" w:rsidRPr="00CA22A0" w:rsidRDefault="00CA22A0" w:rsidP="00CA22A0">
            <w:pPr>
              <w:jc w:val="center"/>
              <w:rPr>
                <w:color w:val="000000"/>
                <w:sz w:val="18"/>
                <w:szCs w:val="18"/>
              </w:rPr>
            </w:pPr>
            <w:r w:rsidRPr="00CA22A0">
              <w:rPr>
                <w:color w:val="000000"/>
                <w:sz w:val="18"/>
                <w:szCs w:val="18"/>
              </w:rPr>
              <w:t>11913,61</w:t>
            </w:r>
          </w:p>
        </w:tc>
        <w:tc>
          <w:tcPr>
            <w:tcW w:w="993" w:type="dxa"/>
            <w:tcBorders>
              <w:top w:val="nil"/>
              <w:left w:val="nil"/>
              <w:bottom w:val="single" w:sz="4" w:space="0" w:color="auto"/>
              <w:right w:val="single" w:sz="4" w:space="0" w:color="auto"/>
            </w:tcBorders>
            <w:shd w:val="clear" w:color="000000" w:fill="FFFFFF"/>
            <w:vAlign w:val="center"/>
            <w:hideMark/>
          </w:tcPr>
          <w:p w14:paraId="0634C316" w14:textId="77777777" w:rsidR="00CA22A0" w:rsidRPr="00CA22A0" w:rsidRDefault="00CA22A0" w:rsidP="00CA22A0">
            <w:pPr>
              <w:jc w:val="center"/>
              <w:rPr>
                <w:color w:val="000000"/>
                <w:sz w:val="18"/>
                <w:szCs w:val="18"/>
              </w:rPr>
            </w:pPr>
            <w:r w:rsidRPr="00CA22A0">
              <w:rPr>
                <w:color w:val="000000"/>
                <w:sz w:val="18"/>
                <w:szCs w:val="18"/>
              </w:rPr>
              <w:t>11913,61</w:t>
            </w:r>
          </w:p>
        </w:tc>
        <w:tc>
          <w:tcPr>
            <w:tcW w:w="992" w:type="dxa"/>
            <w:tcBorders>
              <w:top w:val="nil"/>
              <w:left w:val="nil"/>
              <w:bottom w:val="single" w:sz="4" w:space="0" w:color="auto"/>
              <w:right w:val="single" w:sz="4" w:space="0" w:color="auto"/>
            </w:tcBorders>
            <w:shd w:val="clear" w:color="000000" w:fill="FFFFFF"/>
            <w:vAlign w:val="center"/>
            <w:hideMark/>
          </w:tcPr>
          <w:p w14:paraId="312CE468" w14:textId="77777777" w:rsidR="00CA22A0" w:rsidRPr="00CA22A0" w:rsidRDefault="00CA22A0" w:rsidP="00CA22A0">
            <w:pPr>
              <w:jc w:val="center"/>
              <w:rPr>
                <w:color w:val="000000"/>
                <w:sz w:val="18"/>
                <w:szCs w:val="18"/>
              </w:rPr>
            </w:pPr>
            <w:r w:rsidRPr="00CA22A0">
              <w:rPr>
                <w:color w:val="000000"/>
                <w:sz w:val="18"/>
                <w:szCs w:val="18"/>
              </w:rPr>
              <w:t>11913,61</w:t>
            </w:r>
          </w:p>
        </w:tc>
      </w:tr>
      <w:tr w:rsidR="00CA22A0" w:rsidRPr="00CA22A0" w14:paraId="2EAF2795" w14:textId="77777777" w:rsidTr="00CA22A0">
        <w:trPr>
          <w:trHeight w:val="360"/>
        </w:trPr>
        <w:tc>
          <w:tcPr>
            <w:tcW w:w="1276" w:type="dxa"/>
            <w:vMerge/>
            <w:tcBorders>
              <w:top w:val="nil"/>
              <w:left w:val="single" w:sz="4" w:space="0" w:color="auto"/>
              <w:bottom w:val="single" w:sz="4" w:space="0" w:color="auto"/>
              <w:right w:val="single" w:sz="4" w:space="0" w:color="auto"/>
            </w:tcBorders>
            <w:vAlign w:val="center"/>
            <w:hideMark/>
          </w:tcPr>
          <w:p w14:paraId="071078C2"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1DF571A9"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6C16294C" w14:textId="77777777" w:rsidR="00CA22A0" w:rsidRPr="00CA22A0" w:rsidRDefault="00CA22A0" w:rsidP="00CA22A0">
            <w:pPr>
              <w:rPr>
                <w:color w:val="000000"/>
                <w:sz w:val="18"/>
                <w:szCs w:val="18"/>
              </w:rPr>
            </w:pPr>
            <w:r w:rsidRPr="00CA22A0">
              <w:rPr>
                <w:color w:val="000000"/>
                <w:sz w:val="18"/>
                <w:szCs w:val="18"/>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293B3EB3"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60E116B1"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63070F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B69DC49"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734DDB3"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3229D53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9E4CFB6"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A0125DA"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915E089"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27538E0F"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B7DA852" w14:textId="77777777" w:rsidR="00CA22A0" w:rsidRPr="00CA22A0" w:rsidRDefault="00CA22A0" w:rsidP="00CA22A0">
            <w:pPr>
              <w:jc w:val="center"/>
              <w:rPr>
                <w:rFonts w:ascii="Calibri" w:hAnsi="Calibri" w:cs="Calibri"/>
                <w:color w:val="000000"/>
                <w:sz w:val="18"/>
                <w:szCs w:val="18"/>
              </w:rPr>
            </w:pPr>
          </w:p>
        </w:tc>
      </w:tr>
      <w:tr w:rsidR="00CA22A0" w:rsidRPr="00CA22A0" w14:paraId="66EE7C18" w14:textId="77777777" w:rsidTr="00CA22A0">
        <w:trPr>
          <w:trHeight w:val="510"/>
        </w:trPr>
        <w:tc>
          <w:tcPr>
            <w:tcW w:w="1276" w:type="dxa"/>
            <w:vMerge/>
            <w:tcBorders>
              <w:top w:val="nil"/>
              <w:left w:val="single" w:sz="4" w:space="0" w:color="auto"/>
              <w:bottom w:val="single" w:sz="4" w:space="0" w:color="auto"/>
              <w:right w:val="single" w:sz="4" w:space="0" w:color="auto"/>
            </w:tcBorders>
            <w:vAlign w:val="center"/>
            <w:hideMark/>
          </w:tcPr>
          <w:p w14:paraId="108E5826"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3FD85530"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hideMark/>
          </w:tcPr>
          <w:p w14:paraId="6948F2CB" w14:textId="77777777" w:rsidR="00CA22A0" w:rsidRPr="00CA22A0" w:rsidRDefault="00CA22A0" w:rsidP="00CA22A0">
            <w:pPr>
              <w:rPr>
                <w:color w:val="000000"/>
                <w:sz w:val="18"/>
                <w:szCs w:val="18"/>
              </w:rPr>
            </w:pPr>
            <w:r w:rsidRPr="00CA22A0">
              <w:rPr>
                <w:color w:val="000000"/>
                <w:sz w:val="18"/>
                <w:szCs w:val="18"/>
              </w:rPr>
              <w:t>Отдел по образованию, спорту и молодежной политике</w:t>
            </w:r>
          </w:p>
        </w:tc>
        <w:tc>
          <w:tcPr>
            <w:tcW w:w="992" w:type="dxa"/>
            <w:tcBorders>
              <w:top w:val="nil"/>
              <w:left w:val="nil"/>
              <w:bottom w:val="single" w:sz="4" w:space="0" w:color="auto"/>
              <w:right w:val="single" w:sz="4" w:space="0" w:color="auto"/>
            </w:tcBorders>
            <w:shd w:val="clear" w:color="000000" w:fill="FFFFFF"/>
            <w:noWrap/>
            <w:vAlign w:val="bottom"/>
            <w:hideMark/>
          </w:tcPr>
          <w:p w14:paraId="2E974637"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7C6D781B"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EA592A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0F6F6D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D687378"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4B22828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5F59840"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9DE70F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5A0A9E5"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1FA27AD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74ED92E" w14:textId="77777777" w:rsidR="00CA22A0" w:rsidRPr="00CA22A0" w:rsidRDefault="00CA22A0" w:rsidP="00CA22A0">
            <w:pPr>
              <w:jc w:val="center"/>
              <w:rPr>
                <w:rFonts w:ascii="Calibri" w:hAnsi="Calibri" w:cs="Calibri"/>
                <w:color w:val="000000"/>
                <w:sz w:val="18"/>
                <w:szCs w:val="18"/>
              </w:rPr>
            </w:pPr>
          </w:p>
        </w:tc>
      </w:tr>
      <w:tr w:rsidR="00CA22A0" w:rsidRPr="00CA22A0" w14:paraId="6ED96150" w14:textId="77777777" w:rsidTr="00CA22A0">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1BA25F" w14:textId="77777777" w:rsidR="00CA22A0" w:rsidRPr="00CA22A0" w:rsidRDefault="00CA22A0" w:rsidP="00CA22A0">
            <w:pPr>
              <w:rPr>
                <w:color w:val="000000"/>
                <w:sz w:val="18"/>
                <w:szCs w:val="18"/>
              </w:rPr>
            </w:pPr>
            <w:r w:rsidRPr="00CA22A0">
              <w:rPr>
                <w:color w:val="000000"/>
                <w:sz w:val="18"/>
                <w:szCs w:val="18"/>
              </w:rPr>
              <w:t>Основное мероприятие 2.2</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3107CE" w14:textId="77777777" w:rsidR="00CA22A0" w:rsidRPr="00CA22A0" w:rsidRDefault="00CA22A0" w:rsidP="00CA22A0">
            <w:pPr>
              <w:jc w:val="center"/>
              <w:rPr>
                <w:color w:val="000000"/>
                <w:sz w:val="18"/>
                <w:szCs w:val="18"/>
              </w:rPr>
            </w:pPr>
            <w:r w:rsidRPr="00CA22A0">
              <w:rPr>
                <w:color w:val="000000"/>
                <w:sz w:val="18"/>
                <w:szCs w:val="18"/>
              </w:rPr>
              <w:t xml:space="preserve">Инфраструктурное обеспечение земельных  </w:t>
            </w:r>
            <w:r w:rsidRPr="00CA22A0">
              <w:rPr>
                <w:color w:val="000000"/>
                <w:sz w:val="18"/>
                <w:szCs w:val="18"/>
              </w:rPr>
              <w:lastRenderedPageBreak/>
              <w:t>участков, предназначенных для комплексной застройки малоэтажного жилья и жилья эконом класса</w:t>
            </w:r>
          </w:p>
        </w:tc>
        <w:tc>
          <w:tcPr>
            <w:tcW w:w="1843" w:type="dxa"/>
            <w:tcBorders>
              <w:top w:val="nil"/>
              <w:left w:val="nil"/>
              <w:bottom w:val="single" w:sz="4" w:space="0" w:color="auto"/>
              <w:right w:val="single" w:sz="4" w:space="0" w:color="auto"/>
            </w:tcBorders>
            <w:shd w:val="clear" w:color="000000" w:fill="FFFFFF"/>
            <w:vAlign w:val="center"/>
            <w:hideMark/>
          </w:tcPr>
          <w:p w14:paraId="6D0535E3" w14:textId="77777777" w:rsidR="00CA22A0" w:rsidRPr="00CA22A0" w:rsidRDefault="00CA22A0" w:rsidP="00CA22A0">
            <w:pPr>
              <w:rPr>
                <w:color w:val="000000"/>
                <w:sz w:val="18"/>
                <w:szCs w:val="18"/>
              </w:rPr>
            </w:pPr>
            <w:r w:rsidRPr="00CA22A0">
              <w:rPr>
                <w:color w:val="000000"/>
                <w:sz w:val="18"/>
                <w:szCs w:val="18"/>
              </w:rPr>
              <w:lastRenderedPageBreak/>
              <w:t>всего</w:t>
            </w:r>
          </w:p>
        </w:tc>
        <w:tc>
          <w:tcPr>
            <w:tcW w:w="992" w:type="dxa"/>
            <w:tcBorders>
              <w:top w:val="nil"/>
              <w:left w:val="nil"/>
              <w:bottom w:val="single" w:sz="4" w:space="0" w:color="auto"/>
              <w:right w:val="single" w:sz="4" w:space="0" w:color="auto"/>
            </w:tcBorders>
            <w:shd w:val="clear" w:color="000000" w:fill="FFFFFF"/>
            <w:vAlign w:val="center"/>
            <w:hideMark/>
          </w:tcPr>
          <w:p w14:paraId="7BF12D50" w14:textId="77777777" w:rsidR="00CA22A0" w:rsidRPr="00CA22A0" w:rsidRDefault="00CA22A0" w:rsidP="00CA22A0">
            <w:pPr>
              <w:jc w:val="center"/>
              <w:rPr>
                <w:color w:val="000000"/>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14:paraId="6E644CF9" w14:textId="77777777" w:rsidR="00CA22A0" w:rsidRPr="00CA22A0" w:rsidRDefault="00CA22A0" w:rsidP="00CA22A0">
            <w:pPr>
              <w:jc w:val="center"/>
              <w:rPr>
                <w:color w:val="000000"/>
                <w:sz w:val="18"/>
                <w:szCs w:val="18"/>
              </w:rPr>
            </w:pPr>
            <w:r w:rsidRPr="00CA22A0">
              <w:rPr>
                <w:color w:val="000000"/>
                <w:sz w:val="18"/>
                <w:szCs w:val="18"/>
              </w:rPr>
              <w:t>11350</w:t>
            </w:r>
          </w:p>
        </w:tc>
        <w:tc>
          <w:tcPr>
            <w:tcW w:w="992" w:type="dxa"/>
            <w:tcBorders>
              <w:top w:val="nil"/>
              <w:left w:val="nil"/>
              <w:bottom w:val="single" w:sz="4" w:space="0" w:color="auto"/>
              <w:right w:val="single" w:sz="4" w:space="0" w:color="auto"/>
            </w:tcBorders>
            <w:shd w:val="clear" w:color="000000" w:fill="FFFFFF"/>
            <w:vAlign w:val="center"/>
            <w:hideMark/>
          </w:tcPr>
          <w:p w14:paraId="18E9D07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5CF011C4" w14:textId="77777777" w:rsidR="00CA22A0" w:rsidRPr="00CA22A0" w:rsidRDefault="00CA22A0" w:rsidP="00CA22A0">
            <w:pPr>
              <w:jc w:val="center"/>
              <w:rPr>
                <w:color w:val="000000"/>
                <w:sz w:val="18"/>
                <w:szCs w:val="18"/>
              </w:rPr>
            </w:pPr>
            <w:r w:rsidRPr="00CA22A0">
              <w:rPr>
                <w:color w:val="000000"/>
                <w:sz w:val="18"/>
                <w:szCs w:val="18"/>
              </w:rPr>
              <w:t>11350</w:t>
            </w:r>
          </w:p>
        </w:tc>
        <w:tc>
          <w:tcPr>
            <w:tcW w:w="992" w:type="dxa"/>
            <w:tcBorders>
              <w:top w:val="nil"/>
              <w:left w:val="nil"/>
              <w:bottom w:val="single" w:sz="4" w:space="0" w:color="auto"/>
              <w:right w:val="single" w:sz="4" w:space="0" w:color="auto"/>
            </w:tcBorders>
            <w:shd w:val="clear" w:color="000000" w:fill="FFFFFF"/>
            <w:vAlign w:val="center"/>
            <w:hideMark/>
          </w:tcPr>
          <w:p w14:paraId="00E67B8D" w14:textId="77777777" w:rsidR="00CA22A0" w:rsidRPr="00CA22A0" w:rsidRDefault="00CA22A0" w:rsidP="00CA22A0">
            <w:pPr>
              <w:jc w:val="center"/>
              <w:rPr>
                <w:color w:val="000000"/>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14:paraId="251E808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1E368122"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2C04C78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4E66B9BA" w14:textId="77777777" w:rsidR="00CA22A0" w:rsidRPr="00CA22A0" w:rsidRDefault="00CA22A0" w:rsidP="00CA22A0">
            <w:pPr>
              <w:jc w:val="center"/>
              <w:rPr>
                <w:color w:val="000000"/>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14:paraId="55F0018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737872CF"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04458BF8" w14:textId="77777777" w:rsidTr="00CA22A0">
        <w:trPr>
          <w:trHeight w:val="345"/>
        </w:trPr>
        <w:tc>
          <w:tcPr>
            <w:tcW w:w="1276" w:type="dxa"/>
            <w:vMerge/>
            <w:tcBorders>
              <w:top w:val="nil"/>
              <w:left w:val="single" w:sz="4" w:space="0" w:color="auto"/>
              <w:bottom w:val="single" w:sz="4" w:space="0" w:color="auto"/>
              <w:right w:val="single" w:sz="4" w:space="0" w:color="auto"/>
            </w:tcBorders>
            <w:vAlign w:val="center"/>
            <w:hideMark/>
          </w:tcPr>
          <w:p w14:paraId="24772C7B"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0AF22C40"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07984442" w14:textId="77777777" w:rsidR="00CA22A0" w:rsidRPr="00CA22A0" w:rsidRDefault="00CA22A0" w:rsidP="00CA22A0">
            <w:pPr>
              <w:rPr>
                <w:color w:val="000000"/>
                <w:sz w:val="18"/>
                <w:szCs w:val="18"/>
              </w:rPr>
            </w:pPr>
            <w:r w:rsidRPr="00CA22A0">
              <w:rPr>
                <w:color w:val="000000"/>
                <w:sz w:val="18"/>
                <w:szCs w:val="18"/>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777F4382"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684DC085"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9DF968C"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19F1F5F"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083674A"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3C1E4B50"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13C163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92C901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D9FF1F5"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6C1221A9"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EA2528C" w14:textId="77777777" w:rsidR="00CA22A0" w:rsidRPr="00CA22A0" w:rsidRDefault="00CA22A0" w:rsidP="00CA22A0">
            <w:pPr>
              <w:jc w:val="center"/>
              <w:rPr>
                <w:rFonts w:ascii="Calibri" w:hAnsi="Calibri" w:cs="Calibri"/>
                <w:color w:val="000000"/>
                <w:sz w:val="18"/>
                <w:szCs w:val="18"/>
              </w:rPr>
            </w:pPr>
          </w:p>
        </w:tc>
      </w:tr>
      <w:tr w:rsidR="00CA22A0" w:rsidRPr="00CA22A0" w14:paraId="1B60EBA4" w14:textId="77777777" w:rsidTr="00CA22A0">
        <w:trPr>
          <w:trHeight w:val="1245"/>
        </w:trPr>
        <w:tc>
          <w:tcPr>
            <w:tcW w:w="1276" w:type="dxa"/>
            <w:vMerge/>
            <w:tcBorders>
              <w:top w:val="nil"/>
              <w:left w:val="single" w:sz="4" w:space="0" w:color="auto"/>
              <w:bottom w:val="single" w:sz="4" w:space="0" w:color="auto"/>
              <w:right w:val="single" w:sz="4" w:space="0" w:color="auto"/>
            </w:tcBorders>
            <w:vAlign w:val="center"/>
            <w:hideMark/>
          </w:tcPr>
          <w:p w14:paraId="7B176B07"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4C71E5C0"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4887DA7B" w14:textId="77777777" w:rsidR="00CA22A0" w:rsidRPr="00CA22A0" w:rsidRDefault="00CA22A0" w:rsidP="00CA22A0">
            <w:pPr>
              <w:rPr>
                <w:color w:val="000000"/>
                <w:sz w:val="18"/>
                <w:szCs w:val="18"/>
              </w:rPr>
            </w:pPr>
            <w:r w:rsidRPr="00CA22A0">
              <w:rPr>
                <w:color w:val="000000"/>
                <w:sz w:val="18"/>
                <w:szCs w:val="18"/>
              </w:rPr>
              <w:t>исполнитель- отдел градостроительной деятельности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1ED57175"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7D6E67FF"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F98A151"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D7167A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2A37473"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43B72B8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50DCC6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D66AC7B"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6F3E591"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15BAC15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89731DE" w14:textId="77777777" w:rsidR="00CA22A0" w:rsidRPr="00CA22A0" w:rsidRDefault="00CA22A0" w:rsidP="00CA22A0">
            <w:pPr>
              <w:jc w:val="center"/>
              <w:rPr>
                <w:rFonts w:ascii="Calibri" w:hAnsi="Calibri" w:cs="Calibri"/>
                <w:color w:val="000000"/>
                <w:sz w:val="18"/>
                <w:szCs w:val="18"/>
              </w:rPr>
            </w:pPr>
          </w:p>
        </w:tc>
      </w:tr>
      <w:tr w:rsidR="00CA22A0" w:rsidRPr="00CA22A0" w14:paraId="2E4D0375" w14:textId="77777777" w:rsidTr="00CA22A0">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3CABD2" w14:textId="77777777" w:rsidR="00CA22A0" w:rsidRPr="00CA22A0" w:rsidRDefault="00CA22A0" w:rsidP="00CA22A0">
            <w:pPr>
              <w:rPr>
                <w:color w:val="000000"/>
                <w:sz w:val="18"/>
                <w:szCs w:val="18"/>
              </w:rPr>
            </w:pPr>
            <w:r w:rsidRPr="00CA22A0">
              <w:rPr>
                <w:color w:val="000000"/>
                <w:sz w:val="18"/>
                <w:szCs w:val="18"/>
              </w:rPr>
              <w:lastRenderedPageBreak/>
              <w:t>Основное мероприятие 2.3</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988ECC" w14:textId="77777777" w:rsidR="00CA22A0" w:rsidRPr="00CA22A0" w:rsidRDefault="00CA22A0" w:rsidP="00CA22A0">
            <w:pPr>
              <w:jc w:val="center"/>
              <w:rPr>
                <w:color w:val="000000"/>
                <w:sz w:val="18"/>
                <w:szCs w:val="18"/>
              </w:rPr>
            </w:pPr>
            <w:r w:rsidRPr="00CA22A0">
              <w:rPr>
                <w:color w:val="000000"/>
                <w:sz w:val="18"/>
                <w:szCs w:val="18"/>
              </w:rPr>
              <w:t>Газификация Рамонского муниципального района Воронежской области</w:t>
            </w:r>
          </w:p>
        </w:tc>
        <w:tc>
          <w:tcPr>
            <w:tcW w:w="1843" w:type="dxa"/>
            <w:tcBorders>
              <w:top w:val="nil"/>
              <w:left w:val="nil"/>
              <w:bottom w:val="single" w:sz="4" w:space="0" w:color="auto"/>
              <w:right w:val="single" w:sz="4" w:space="0" w:color="auto"/>
            </w:tcBorders>
            <w:shd w:val="clear" w:color="000000" w:fill="FFFFFF"/>
            <w:vAlign w:val="center"/>
            <w:hideMark/>
          </w:tcPr>
          <w:p w14:paraId="11AB1D86" w14:textId="77777777" w:rsidR="00CA22A0" w:rsidRPr="00CA22A0" w:rsidRDefault="00CA22A0" w:rsidP="00CA22A0">
            <w:pPr>
              <w:rPr>
                <w:color w:val="000000"/>
                <w:sz w:val="18"/>
                <w:szCs w:val="18"/>
              </w:rPr>
            </w:pPr>
            <w:r w:rsidRPr="00CA22A0">
              <w:rPr>
                <w:color w:val="000000"/>
                <w:sz w:val="18"/>
                <w:szCs w:val="18"/>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6C98695B" w14:textId="77777777" w:rsidR="00CA22A0" w:rsidRPr="00CA22A0" w:rsidRDefault="00CA22A0" w:rsidP="00CA22A0">
            <w:pPr>
              <w:jc w:val="center"/>
              <w:rPr>
                <w:color w:val="000000"/>
                <w:sz w:val="18"/>
                <w:szCs w:val="18"/>
              </w:rPr>
            </w:pPr>
            <w:r w:rsidRPr="00CA22A0">
              <w:rPr>
                <w:color w:val="000000"/>
                <w:sz w:val="18"/>
                <w:szCs w:val="18"/>
              </w:rPr>
              <w:t>9034,98</w:t>
            </w:r>
          </w:p>
        </w:tc>
        <w:tc>
          <w:tcPr>
            <w:tcW w:w="993" w:type="dxa"/>
            <w:tcBorders>
              <w:top w:val="nil"/>
              <w:left w:val="nil"/>
              <w:bottom w:val="single" w:sz="4" w:space="0" w:color="auto"/>
              <w:right w:val="single" w:sz="4" w:space="0" w:color="auto"/>
            </w:tcBorders>
            <w:shd w:val="clear" w:color="000000" w:fill="FFFFFF"/>
            <w:vAlign w:val="center"/>
            <w:hideMark/>
          </w:tcPr>
          <w:p w14:paraId="2E0EB36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0506680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61D222B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558BCE6E" w14:textId="77777777" w:rsidR="00CA22A0" w:rsidRPr="00CA22A0" w:rsidRDefault="00CA22A0" w:rsidP="00CA22A0">
            <w:pPr>
              <w:jc w:val="center"/>
              <w:rPr>
                <w:color w:val="000000"/>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14:paraId="6F7B320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643ABE69"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3CA79ED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05851F4F" w14:textId="77777777" w:rsidR="00CA22A0" w:rsidRPr="00CA22A0" w:rsidRDefault="00CA22A0" w:rsidP="00CA22A0">
            <w:pPr>
              <w:jc w:val="center"/>
              <w:rPr>
                <w:color w:val="000000"/>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14:paraId="5F0EC99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55580F3A"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50F377DD" w14:textId="77777777" w:rsidTr="00CA22A0">
        <w:trPr>
          <w:trHeight w:val="405"/>
        </w:trPr>
        <w:tc>
          <w:tcPr>
            <w:tcW w:w="1276" w:type="dxa"/>
            <w:vMerge/>
            <w:tcBorders>
              <w:top w:val="nil"/>
              <w:left w:val="single" w:sz="4" w:space="0" w:color="auto"/>
              <w:bottom w:val="single" w:sz="4" w:space="0" w:color="auto"/>
              <w:right w:val="single" w:sz="4" w:space="0" w:color="auto"/>
            </w:tcBorders>
            <w:vAlign w:val="center"/>
            <w:hideMark/>
          </w:tcPr>
          <w:p w14:paraId="5B8A5BBF"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65EE89B9"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0B266829" w14:textId="77777777" w:rsidR="00CA22A0" w:rsidRPr="00CA22A0" w:rsidRDefault="00CA22A0" w:rsidP="00CA22A0">
            <w:pPr>
              <w:rPr>
                <w:color w:val="000000"/>
                <w:sz w:val="18"/>
                <w:szCs w:val="18"/>
              </w:rPr>
            </w:pPr>
            <w:r w:rsidRPr="00CA22A0">
              <w:rPr>
                <w:color w:val="000000"/>
                <w:sz w:val="18"/>
                <w:szCs w:val="18"/>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5B769A3A"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700778C9"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9B1AF6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0A3E4E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A9158DF"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050B2C85"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8B7A510"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84419DF"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7A16FA8"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17454C3C"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88A6938" w14:textId="77777777" w:rsidR="00CA22A0" w:rsidRPr="00CA22A0" w:rsidRDefault="00CA22A0" w:rsidP="00CA22A0">
            <w:pPr>
              <w:jc w:val="center"/>
              <w:rPr>
                <w:rFonts w:ascii="Calibri" w:hAnsi="Calibri" w:cs="Calibri"/>
                <w:color w:val="000000"/>
                <w:sz w:val="18"/>
                <w:szCs w:val="18"/>
              </w:rPr>
            </w:pPr>
          </w:p>
        </w:tc>
      </w:tr>
      <w:tr w:rsidR="00CA22A0" w:rsidRPr="00CA22A0" w14:paraId="04C08088" w14:textId="77777777" w:rsidTr="00CA22A0">
        <w:trPr>
          <w:trHeight w:val="1447"/>
        </w:trPr>
        <w:tc>
          <w:tcPr>
            <w:tcW w:w="1276" w:type="dxa"/>
            <w:vMerge/>
            <w:tcBorders>
              <w:top w:val="nil"/>
              <w:left w:val="single" w:sz="4" w:space="0" w:color="auto"/>
              <w:bottom w:val="single" w:sz="4" w:space="0" w:color="auto"/>
              <w:right w:val="single" w:sz="4" w:space="0" w:color="auto"/>
            </w:tcBorders>
            <w:vAlign w:val="center"/>
            <w:hideMark/>
          </w:tcPr>
          <w:p w14:paraId="274A300E"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64224999"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hideMark/>
          </w:tcPr>
          <w:p w14:paraId="126E5B7C" w14:textId="77777777" w:rsidR="00CA22A0" w:rsidRPr="00CA22A0" w:rsidRDefault="00CA22A0" w:rsidP="00CA22A0">
            <w:pPr>
              <w:rPr>
                <w:color w:val="000000"/>
                <w:sz w:val="18"/>
                <w:szCs w:val="18"/>
              </w:rPr>
            </w:pPr>
            <w:r w:rsidRPr="00CA22A0">
              <w:rPr>
                <w:color w:val="000000"/>
                <w:sz w:val="18"/>
                <w:szCs w:val="18"/>
              </w:rPr>
              <w:t>исполнитель-отдел муниципального хозяйства, промышленности и дорожной деятельности</w:t>
            </w:r>
          </w:p>
        </w:tc>
        <w:tc>
          <w:tcPr>
            <w:tcW w:w="992" w:type="dxa"/>
            <w:tcBorders>
              <w:top w:val="nil"/>
              <w:left w:val="nil"/>
              <w:bottom w:val="single" w:sz="4" w:space="0" w:color="auto"/>
              <w:right w:val="single" w:sz="4" w:space="0" w:color="auto"/>
            </w:tcBorders>
            <w:shd w:val="clear" w:color="000000" w:fill="FFFFFF"/>
            <w:noWrap/>
            <w:vAlign w:val="bottom"/>
            <w:hideMark/>
          </w:tcPr>
          <w:p w14:paraId="2EB862EA"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72B76DB1"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1F8127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4E9401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34D6D0F"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6C5D9EBB"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E9F544F"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172359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57EA1FF"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561979B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A5E7523" w14:textId="77777777" w:rsidR="00CA22A0" w:rsidRPr="00CA22A0" w:rsidRDefault="00CA22A0" w:rsidP="00CA22A0">
            <w:pPr>
              <w:jc w:val="center"/>
              <w:rPr>
                <w:rFonts w:ascii="Calibri" w:hAnsi="Calibri" w:cs="Calibri"/>
                <w:color w:val="000000"/>
                <w:sz w:val="18"/>
                <w:szCs w:val="18"/>
              </w:rPr>
            </w:pPr>
          </w:p>
        </w:tc>
      </w:tr>
      <w:tr w:rsidR="00CA22A0" w:rsidRPr="00CA22A0" w14:paraId="0D76F774" w14:textId="77777777" w:rsidTr="00CA22A0">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0F9973" w14:textId="77777777" w:rsidR="00CA22A0" w:rsidRPr="00CA22A0" w:rsidRDefault="00CA22A0" w:rsidP="00CA22A0">
            <w:pPr>
              <w:rPr>
                <w:color w:val="000000"/>
                <w:sz w:val="18"/>
                <w:szCs w:val="18"/>
              </w:rPr>
            </w:pPr>
            <w:r w:rsidRPr="00CA22A0">
              <w:rPr>
                <w:color w:val="000000"/>
                <w:sz w:val="18"/>
                <w:szCs w:val="18"/>
              </w:rPr>
              <w:t>Основное мероприятие 2.4</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7ECBE3" w14:textId="77777777" w:rsidR="00CA22A0" w:rsidRPr="00CA22A0" w:rsidRDefault="00CA22A0" w:rsidP="00CA22A0">
            <w:pPr>
              <w:jc w:val="center"/>
              <w:rPr>
                <w:color w:val="000000"/>
                <w:sz w:val="18"/>
                <w:szCs w:val="18"/>
              </w:rPr>
            </w:pPr>
            <w:r w:rsidRPr="00CA22A0">
              <w:rPr>
                <w:color w:val="000000"/>
                <w:sz w:val="18"/>
                <w:szCs w:val="18"/>
              </w:rPr>
              <w:t>Реформирование и модернизация ЖКХ</w:t>
            </w:r>
          </w:p>
        </w:tc>
        <w:tc>
          <w:tcPr>
            <w:tcW w:w="1843" w:type="dxa"/>
            <w:tcBorders>
              <w:top w:val="nil"/>
              <w:left w:val="nil"/>
              <w:bottom w:val="single" w:sz="4" w:space="0" w:color="auto"/>
              <w:right w:val="single" w:sz="4" w:space="0" w:color="auto"/>
            </w:tcBorders>
            <w:shd w:val="clear" w:color="000000" w:fill="FFFFFF"/>
            <w:vAlign w:val="center"/>
            <w:hideMark/>
          </w:tcPr>
          <w:p w14:paraId="506087A6" w14:textId="77777777" w:rsidR="00CA22A0" w:rsidRPr="00CA22A0" w:rsidRDefault="00CA22A0" w:rsidP="00CA22A0">
            <w:pPr>
              <w:rPr>
                <w:color w:val="000000"/>
                <w:sz w:val="18"/>
                <w:szCs w:val="18"/>
              </w:rPr>
            </w:pPr>
            <w:r w:rsidRPr="00CA22A0">
              <w:rPr>
                <w:color w:val="000000"/>
                <w:sz w:val="18"/>
                <w:szCs w:val="18"/>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2240D063" w14:textId="77777777" w:rsidR="00CA22A0" w:rsidRPr="00CA22A0" w:rsidRDefault="00CA22A0" w:rsidP="00CA22A0">
            <w:pPr>
              <w:jc w:val="center"/>
              <w:rPr>
                <w:color w:val="000000"/>
                <w:sz w:val="18"/>
                <w:szCs w:val="18"/>
              </w:rPr>
            </w:pPr>
            <w:r w:rsidRPr="00CA22A0">
              <w:rPr>
                <w:color w:val="000000"/>
                <w:sz w:val="18"/>
                <w:szCs w:val="18"/>
              </w:rPr>
              <w:t>63646,89</w:t>
            </w:r>
          </w:p>
        </w:tc>
        <w:tc>
          <w:tcPr>
            <w:tcW w:w="993" w:type="dxa"/>
            <w:tcBorders>
              <w:top w:val="nil"/>
              <w:left w:val="nil"/>
              <w:bottom w:val="single" w:sz="4" w:space="0" w:color="auto"/>
              <w:right w:val="single" w:sz="4" w:space="0" w:color="auto"/>
            </w:tcBorders>
            <w:shd w:val="clear" w:color="000000" w:fill="FFFFFF"/>
            <w:vAlign w:val="center"/>
            <w:hideMark/>
          </w:tcPr>
          <w:p w14:paraId="2B871AB7" w14:textId="77777777" w:rsidR="00CA22A0" w:rsidRPr="00CA22A0" w:rsidRDefault="00CA22A0" w:rsidP="00CA22A0">
            <w:pPr>
              <w:jc w:val="center"/>
              <w:rPr>
                <w:color w:val="000000"/>
                <w:sz w:val="18"/>
                <w:szCs w:val="18"/>
              </w:rPr>
            </w:pPr>
            <w:r w:rsidRPr="00CA22A0">
              <w:rPr>
                <w:color w:val="000000"/>
                <w:sz w:val="18"/>
                <w:szCs w:val="18"/>
              </w:rPr>
              <w:t>143986,57</w:t>
            </w:r>
          </w:p>
        </w:tc>
        <w:tc>
          <w:tcPr>
            <w:tcW w:w="992" w:type="dxa"/>
            <w:tcBorders>
              <w:top w:val="nil"/>
              <w:left w:val="nil"/>
              <w:bottom w:val="single" w:sz="4" w:space="0" w:color="auto"/>
              <w:right w:val="single" w:sz="4" w:space="0" w:color="auto"/>
            </w:tcBorders>
            <w:shd w:val="clear" w:color="000000" w:fill="FFFFFF"/>
            <w:vAlign w:val="center"/>
            <w:hideMark/>
          </w:tcPr>
          <w:p w14:paraId="7918B38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43ABFBBD" w14:textId="77777777" w:rsidR="00CA22A0" w:rsidRPr="00CA22A0" w:rsidRDefault="00CA22A0" w:rsidP="00CA22A0">
            <w:pPr>
              <w:jc w:val="center"/>
              <w:rPr>
                <w:color w:val="000000"/>
                <w:sz w:val="18"/>
                <w:szCs w:val="18"/>
              </w:rPr>
            </w:pPr>
            <w:r w:rsidRPr="00CA22A0">
              <w:rPr>
                <w:color w:val="000000"/>
                <w:sz w:val="18"/>
                <w:szCs w:val="18"/>
              </w:rPr>
              <w:t>108314,50</w:t>
            </w:r>
          </w:p>
        </w:tc>
        <w:tc>
          <w:tcPr>
            <w:tcW w:w="992" w:type="dxa"/>
            <w:tcBorders>
              <w:top w:val="nil"/>
              <w:left w:val="nil"/>
              <w:bottom w:val="single" w:sz="4" w:space="0" w:color="auto"/>
              <w:right w:val="single" w:sz="4" w:space="0" w:color="auto"/>
            </w:tcBorders>
            <w:shd w:val="clear" w:color="000000" w:fill="FFFFFF"/>
            <w:vAlign w:val="center"/>
            <w:hideMark/>
          </w:tcPr>
          <w:p w14:paraId="37E55668" w14:textId="77777777" w:rsidR="00CA22A0" w:rsidRPr="00CA22A0" w:rsidRDefault="00CA22A0" w:rsidP="00CA22A0">
            <w:pPr>
              <w:jc w:val="center"/>
              <w:rPr>
                <w:color w:val="000000"/>
                <w:sz w:val="18"/>
                <w:szCs w:val="18"/>
              </w:rPr>
            </w:pPr>
            <w:r w:rsidRPr="00CA22A0">
              <w:rPr>
                <w:color w:val="000000"/>
                <w:sz w:val="18"/>
                <w:szCs w:val="18"/>
              </w:rPr>
              <w:t>35672,07</w:t>
            </w:r>
          </w:p>
        </w:tc>
        <w:tc>
          <w:tcPr>
            <w:tcW w:w="993" w:type="dxa"/>
            <w:tcBorders>
              <w:top w:val="nil"/>
              <w:left w:val="nil"/>
              <w:bottom w:val="single" w:sz="4" w:space="0" w:color="auto"/>
              <w:right w:val="single" w:sz="4" w:space="0" w:color="auto"/>
            </w:tcBorders>
            <w:shd w:val="clear" w:color="000000" w:fill="FFFFFF"/>
            <w:vAlign w:val="center"/>
            <w:hideMark/>
          </w:tcPr>
          <w:p w14:paraId="743097F7" w14:textId="77777777" w:rsidR="00CA22A0" w:rsidRPr="00CA22A0" w:rsidRDefault="00CA22A0" w:rsidP="00CA22A0">
            <w:pPr>
              <w:jc w:val="center"/>
              <w:rPr>
                <w:color w:val="000000"/>
                <w:sz w:val="18"/>
                <w:szCs w:val="18"/>
              </w:rPr>
            </w:pPr>
            <w:r w:rsidRPr="00CA22A0">
              <w:rPr>
                <w:color w:val="000000"/>
                <w:sz w:val="18"/>
                <w:szCs w:val="18"/>
              </w:rPr>
              <w:t>10075,50</w:t>
            </w:r>
          </w:p>
        </w:tc>
        <w:tc>
          <w:tcPr>
            <w:tcW w:w="992" w:type="dxa"/>
            <w:tcBorders>
              <w:top w:val="nil"/>
              <w:left w:val="nil"/>
              <w:bottom w:val="single" w:sz="4" w:space="0" w:color="auto"/>
              <w:right w:val="single" w:sz="4" w:space="0" w:color="auto"/>
            </w:tcBorders>
            <w:shd w:val="clear" w:color="000000" w:fill="FFFFFF"/>
            <w:vAlign w:val="center"/>
            <w:hideMark/>
          </w:tcPr>
          <w:p w14:paraId="0742C3D0" w14:textId="77777777" w:rsidR="00CA22A0" w:rsidRPr="00CA22A0" w:rsidRDefault="00CA22A0" w:rsidP="00CA22A0">
            <w:pPr>
              <w:jc w:val="center"/>
              <w:rPr>
                <w:color w:val="000000"/>
                <w:sz w:val="18"/>
                <w:szCs w:val="18"/>
              </w:rPr>
            </w:pPr>
            <w:r w:rsidRPr="00CA22A0">
              <w:rPr>
                <w:color w:val="000000"/>
                <w:sz w:val="18"/>
                <w:szCs w:val="18"/>
              </w:rPr>
              <w:t>5003,60</w:t>
            </w:r>
          </w:p>
        </w:tc>
        <w:tc>
          <w:tcPr>
            <w:tcW w:w="992" w:type="dxa"/>
            <w:tcBorders>
              <w:top w:val="nil"/>
              <w:left w:val="nil"/>
              <w:bottom w:val="single" w:sz="4" w:space="0" w:color="auto"/>
              <w:right w:val="single" w:sz="4" w:space="0" w:color="auto"/>
            </w:tcBorders>
            <w:shd w:val="clear" w:color="000000" w:fill="FFFFFF"/>
            <w:vAlign w:val="center"/>
            <w:hideMark/>
          </w:tcPr>
          <w:p w14:paraId="275EB764" w14:textId="77777777" w:rsidR="00CA22A0" w:rsidRPr="00CA22A0" w:rsidRDefault="00CA22A0" w:rsidP="00CA22A0">
            <w:pPr>
              <w:jc w:val="center"/>
              <w:rPr>
                <w:color w:val="000000"/>
                <w:sz w:val="18"/>
                <w:szCs w:val="18"/>
              </w:rPr>
            </w:pPr>
            <w:r w:rsidRPr="00CA22A0">
              <w:rPr>
                <w:color w:val="000000"/>
                <w:sz w:val="18"/>
                <w:szCs w:val="18"/>
              </w:rPr>
              <w:t>5003,60</w:t>
            </w:r>
          </w:p>
        </w:tc>
        <w:tc>
          <w:tcPr>
            <w:tcW w:w="992" w:type="dxa"/>
            <w:tcBorders>
              <w:top w:val="nil"/>
              <w:left w:val="nil"/>
              <w:bottom w:val="single" w:sz="4" w:space="0" w:color="auto"/>
              <w:right w:val="single" w:sz="4" w:space="0" w:color="auto"/>
            </w:tcBorders>
            <w:shd w:val="clear" w:color="000000" w:fill="FFFFFF"/>
            <w:vAlign w:val="center"/>
            <w:hideMark/>
          </w:tcPr>
          <w:p w14:paraId="77AE2CF9" w14:textId="77777777" w:rsidR="00CA22A0" w:rsidRPr="00CA22A0" w:rsidRDefault="00CA22A0" w:rsidP="00CA22A0">
            <w:pPr>
              <w:jc w:val="center"/>
              <w:rPr>
                <w:color w:val="000000"/>
                <w:sz w:val="18"/>
                <w:szCs w:val="18"/>
              </w:rPr>
            </w:pPr>
            <w:r w:rsidRPr="00CA22A0">
              <w:rPr>
                <w:color w:val="000000"/>
                <w:sz w:val="18"/>
                <w:szCs w:val="18"/>
              </w:rPr>
              <w:t>5003,60</w:t>
            </w:r>
          </w:p>
        </w:tc>
        <w:tc>
          <w:tcPr>
            <w:tcW w:w="993" w:type="dxa"/>
            <w:tcBorders>
              <w:top w:val="nil"/>
              <w:left w:val="nil"/>
              <w:bottom w:val="single" w:sz="4" w:space="0" w:color="auto"/>
              <w:right w:val="single" w:sz="4" w:space="0" w:color="auto"/>
            </w:tcBorders>
            <w:shd w:val="clear" w:color="000000" w:fill="FFFFFF"/>
            <w:vAlign w:val="center"/>
            <w:hideMark/>
          </w:tcPr>
          <w:p w14:paraId="70004EC1" w14:textId="77777777" w:rsidR="00CA22A0" w:rsidRPr="00CA22A0" w:rsidRDefault="00CA22A0" w:rsidP="00CA22A0">
            <w:pPr>
              <w:jc w:val="center"/>
              <w:rPr>
                <w:color w:val="000000"/>
                <w:sz w:val="18"/>
                <w:szCs w:val="18"/>
              </w:rPr>
            </w:pPr>
            <w:r w:rsidRPr="00CA22A0">
              <w:rPr>
                <w:color w:val="000000"/>
                <w:sz w:val="18"/>
                <w:szCs w:val="18"/>
              </w:rPr>
              <w:t>5003,60</w:t>
            </w:r>
          </w:p>
        </w:tc>
        <w:tc>
          <w:tcPr>
            <w:tcW w:w="992" w:type="dxa"/>
            <w:tcBorders>
              <w:top w:val="nil"/>
              <w:left w:val="nil"/>
              <w:bottom w:val="single" w:sz="4" w:space="0" w:color="auto"/>
              <w:right w:val="single" w:sz="4" w:space="0" w:color="auto"/>
            </w:tcBorders>
            <w:shd w:val="clear" w:color="000000" w:fill="FFFFFF"/>
            <w:vAlign w:val="center"/>
            <w:hideMark/>
          </w:tcPr>
          <w:p w14:paraId="56DA3D85" w14:textId="77777777" w:rsidR="00CA22A0" w:rsidRPr="00CA22A0" w:rsidRDefault="00CA22A0" w:rsidP="00CA22A0">
            <w:pPr>
              <w:jc w:val="center"/>
              <w:rPr>
                <w:color w:val="000000"/>
                <w:sz w:val="18"/>
                <w:szCs w:val="18"/>
              </w:rPr>
            </w:pPr>
            <w:r w:rsidRPr="00CA22A0">
              <w:rPr>
                <w:color w:val="000000"/>
                <w:sz w:val="18"/>
                <w:szCs w:val="18"/>
              </w:rPr>
              <w:t>5003,60</w:t>
            </w:r>
          </w:p>
        </w:tc>
      </w:tr>
      <w:tr w:rsidR="00CA22A0" w:rsidRPr="00CA22A0" w14:paraId="53FEFB92" w14:textId="77777777" w:rsidTr="00CA22A0">
        <w:trPr>
          <w:trHeight w:val="450"/>
        </w:trPr>
        <w:tc>
          <w:tcPr>
            <w:tcW w:w="1276" w:type="dxa"/>
            <w:vMerge/>
            <w:tcBorders>
              <w:top w:val="nil"/>
              <w:left w:val="single" w:sz="4" w:space="0" w:color="auto"/>
              <w:bottom w:val="single" w:sz="4" w:space="0" w:color="auto"/>
              <w:right w:val="single" w:sz="4" w:space="0" w:color="auto"/>
            </w:tcBorders>
            <w:vAlign w:val="center"/>
            <w:hideMark/>
          </w:tcPr>
          <w:p w14:paraId="27FFD257"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1C352C19"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3EE9826A" w14:textId="77777777" w:rsidR="00CA22A0" w:rsidRPr="00CA22A0" w:rsidRDefault="00CA22A0" w:rsidP="00CA22A0">
            <w:pPr>
              <w:rPr>
                <w:color w:val="000000"/>
                <w:sz w:val="18"/>
                <w:szCs w:val="18"/>
              </w:rPr>
            </w:pPr>
            <w:r w:rsidRPr="00CA22A0">
              <w:rPr>
                <w:color w:val="000000"/>
                <w:sz w:val="18"/>
                <w:szCs w:val="18"/>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1F3CF35A"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00508B2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CF82221"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6420B3B"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EB5A3FB"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4960D450"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2BDCBEB"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644BB7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5D83D1C"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03AD5190"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B1EB47D" w14:textId="77777777" w:rsidR="00CA22A0" w:rsidRPr="00CA22A0" w:rsidRDefault="00CA22A0" w:rsidP="00CA22A0">
            <w:pPr>
              <w:jc w:val="center"/>
              <w:rPr>
                <w:rFonts w:ascii="Calibri" w:hAnsi="Calibri" w:cs="Calibri"/>
                <w:color w:val="000000"/>
                <w:sz w:val="18"/>
                <w:szCs w:val="18"/>
              </w:rPr>
            </w:pPr>
          </w:p>
        </w:tc>
      </w:tr>
      <w:tr w:rsidR="00CA22A0" w:rsidRPr="00CA22A0" w14:paraId="69B40FE6" w14:textId="77777777" w:rsidTr="00CA22A0">
        <w:trPr>
          <w:trHeight w:val="1515"/>
        </w:trPr>
        <w:tc>
          <w:tcPr>
            <w:tcW w:w="1276" w:type="dxa"/>
            <w:vMerge/>
            <w:tcBorders>
              <w:top w:val="nil"/>
              <w:left w:val="single" w:sz="4" w:space="0" w:color="auto"/>
              <w:bottom w:val="single" w:sz="4" w:space="0" w:color="auto"/>
              <w:right w:val="single" w:sz="4" w:space="0" w:color="auto"/>
            </w:tcBorders>
            <w:vAlign w:val="center"/>
            <w:hideMark/>
          </w:tcPr>
          <w:p w14:paraId="7805F9E9"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185152BD"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hideMark/>
          </w:tcPr>
          <w:p w14:paraId="02DFD024" w14:textId="77777777" w:rsidR="00CA22A0" w:rsidRPr="00CA22A0" w:rsidRDefault="00CA22A0" w:rsidP="00CA22A0">
            <w:pPr>
              <w:rPr>
                <w:color w:val="000000"/>
                <w:sz w:val="18"/>
                <w:szCs w:val="18"/>
              </w:rPr>
            </w:pPr>
            <w:r w:rsidRPr="00CA22A0">
              <w:rPr>
                <w:color w:val="000000"/>
                <w:sz w:val="18"/>
                <w:szCs w:val="18"/>
              </w:rPr>
              <w:t>исполнитель- отдел муниципального хозяйства, промышленности и дорожной деятельности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5F40A063"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4D55CF5B"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000BB49"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71DC891"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CA455FD"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4783B9A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376277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6D5CED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36DAFB4"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31FA67C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E6D1463" w14:textId="77777777" w:rsidR="00CA22A0" w:rsidRPr="00CA22A0" w:rsidRDefault="00CA22A0" w:rsidP="00CA22A0">
            <w:pPr>
              <w:jc w:val="center"/>
              <w:rPr>
                <w:rFonts w:ascii="Calibri" w:hAnsi="Calibri" w:cs="Calibri"/>
                <w:color w:val="000000"/>
                <w:sz w:val="18"/>
                <w:szCs w:val="18"/>
              </w:rPr>
            </w:pPr>
          </w:p>
        </w:tc>
      </w:tr>
      <w:tr w:rsidR="00CA22A0" w:rsidRPr="00CA22A0" w14:paraId="5BF96B0F" w14:textId="77777777" w:rsidTr="00CA22A0">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D2E729" w14:textId="77777777" w:rsidR="00CA22A0" w:rsidRPr="00CA22A0" w:rsidRDefault="00CA22A0" w:rsidP="00CA22A0">
            <w:pPr>
              <w:rPr>
                <w:color w:val="000000"/>
                <w:sz w:val="18"/>
                <w:szCs w:val="18"/>
              </w:rPr>
            </w:pPr>
          </w:p>
          <w:p w14:paraId="24FAEC5C" w14:textId="77777777" w:rsidR="00CA22A0" w:rsidRPr="00CA22A0" w:rsidRDefault="00CA22A0" w:rsidP="00CA22A0">
            <w:pPr>
              <w:rPr>
                <w:color w:val="000000"/>
                <w:sz w:val="18"/>
                <w:szCs w:val="18"/>
              </w:rPr>
            </w:pPr>
            <w:r w:rsidRPr="00CA22A0">
              <w:rPr>
                <w:color w:val="000000"/>
                <w:sz w:val="18"/>
                <w:szCs w:val="18"/>
              </w:rPr>
              <w:t>Основное мероприятие 2.5</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4A3E71" w14:textId="77777777" w:rsidR="00CA22A0" w:rsidRPr="00CA22A0" w:rsidRDefault="00CA22A0" w:rsidP="00CA22A0">
            <w:pPr>
              <w:jc w:val="center"/>
              <w:rPr>
                <w:color w:val="000000"/>
                <w:sz w:val="18"/>
                <w:szCs w:val="18"/>
              </w:rPr>
            </w:pPr>
          </w:p>
          <w:p w14:paraId="404A57A8" w14:textId="77777777" w:rsidR="00CA22A0" w:rsidRPr="00CA22A0" w:rsidRDefault="00CA22A0" w:rsidP="00CA22A0">
            <w:pPr>
              <w:jc w:val="center"/>
              <w:rPr>
                <w:color w:val="000000"/>
                <w:sz w:val="18"/>
                <w:szCs w:val="18"/>
              </w:rPr>
            </w:pPr>
            <w:r w:rsidRPr="00CA22A0">
              <w:rPr>
                <w:color w:val="000000"/>
                <w:sz w:val="18"/>
                <w:szCs w:val="18"/>
              </w:rPr>
              <w:t>Градостроительное проектирование</w:t>
            </w:r>
          </w:p>
        </w:tc>
        <w:tc>
          <w:tcPr>
            <w:tcW w:w="1843" w:type="dxa"/>
            <w:tcBorders>
              <w:top w:val="nil"/>
              <w:left w:val="nil"/>
              <w:bottom w:val="single" w:sz="4" w:space="0" w:color="auto"/>
              <w:right w:val="single" w:sz="4" w:space="0" w:color="auto"/>
            </w:tcBorders>
            <w:shd w:val="clear" w:color="000000" w:fill="FFFFFF"/>
            <w:vAlign w:val="center"/>
            <w:hideMark/>
          </w:tcPr>
          <w:p w14:paraId="7F11A35E" w14:textId="77777777" w:rsidR="00CA22A0" w:rsidRPr="00CA22A0" w:rsidRDefault="00CA22A0" w:rsidP="00CA22A0">
            <w:pPr>
              <w:rPr>
                <w:color w:val="000000"/>
                <w:sz w:val="18"/>
                <w:szCs w:val="18"/>
              </w:rPr>
            </w:pPr>
          </w:p>
          <w:p w14:paraId="62B53718" w14:textId="77777777" w:rsidR="00CA22A0" w:rsidRPr="00CA22A0" w:rsidRDefault="00CA22A0" w:rsidP="00CA22A0">
            <w:pPr>
              <w:rPr>
                <w:color w:val="000000"/>
                <w:sz w:val="18"/>
                <w:szCs w:val="18"/>
              </w:rPr>
            </w:pPr>
            <w:r w:rsidRPr="00CA22A0">
              <w:rPr>
                <w:color w:val="000000"/>
                <w:sz w:val="18"/>
                <w:szCs w:val="18"/>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5D0F8DED" w14:textId="77777777" w:rsidR="00CA22A0" w:rsidRPr="00CA22A0" w:rsidRDefault="00CA22A0" w:rsidP="00CA22A0">
            <w:pPr>
              <w:jc w:val="center"/>
              <w:rPr>
                <w:color w:val="000000"/>
                <w:sz w:val="18"/>
                <w:szCs w:val="18"/>
              </w:rPr>
            </w:pPr>
          </w:p>
          <w:p w14:paraId="38C4A0C1" w14:textId="77777777" w:rsidR="00CA22A0" w:rsidRPr="00CA22A0" w:rsidRDefault="00CA22A0" w:rsidP="00CA22A0">
            <w:pPr>
              <w:jc w:val="center"/>
              <w:rPr>
                <w:color w:val="000000"/>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14:paraId="6A57D5EA" w14:textId="77777777" w:rsidR="00CA22A0" w:rsidRPr="00CA22A0" w:rsidRDefault="00CA22A0" w:rsidP="00CA22A0">
            <w:pPr>
              <w:jc w:val="center"/>
              <w:rPr>
                <w:color w:val="000000"/>
                <w:sz w:val="18"/>
                <w:szCs w:val="18"/>
              </w:rPr>
            </w:pPr>
          </w:p>
          <w:p w14:paraId="46B66EFD" w14:textId="77777777" w:rsidR="00CA22A0" w:rsidRPr="00CA22A0" w:rsidRDefault="00CA22A0" w:rsidP="00CA22A0">
            <w:pPr>
              <w:jc w:val="center"/>
              <w:rPr>
                <w:color w:val="000000"/>
                <w:sz w:val="18"/>
                <w:szCs w:val="18"/>
              </w:rPr>
            </w:pPr>
            <w:r w:rsidRPr="00CA22A0">
              <w:rPr>
                <w:color w:val="000000"/>
                <w:sz w:val="18"/>
                <w:szCs w:val="18"/>
              </w:rPr>
              <w:t>680,93</w:t>
            </w:r>
          </w:p>
        </w:tc>
        <w:tc>
          <w:tcPr>
            <w:tcW w:w="992" w:type="dxa"/>
            <w:tcBorders>
              <w:top w:val="nil"/>
              <w:left w:val="nil"/>
              <w:bottom w:val="single" w:sz="4" w:space="0" w:color="auto"/>
              <w:right w:val="single" w:sz="4" w:space="0" w:color="auto"/>
            </w:tcBorders>
            <w:shd w:val="clear" w:color="000000" w:fill="FFFFFF"/>
            <w:vAlign w:val="center"/>
            <w:hideMark/>
          </w:tcPr>
          <w:p w14:paraId="5FCCB8D9" w14:textId="77777777" w:rsidR="00CA22A0" w:rsidRPr="00CA22A0" w:rsidRDefault="00CA22A0" w:rsidP="00CA22A0">
            <w:pPr>
              <w:jc w:val="center"/>
              <w:rPr>
                <w:color w:val="000000"/>
                <w:sz w:val="18"/>
                <w:szCs w:val="18"/>
              </w:rPr>
            </w:pPr>
          </w:p>
          <w:p w14:paraId="4BDC4DF9"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5DA82DEF" w14:textId="77777777" w:rsidR="00CA22A0" w:rsidRPr="00CA22A0" w:rsidRDefault="00CA22A0" w:rsidP="00CA22A0">
            <w:pPr>
              <w:jc w:val="center"/>
              <w:rPr>
                <w:color w:val="000000"/>
                <w:sz w:val="18"/>
                <w:szCs w:val="18"/>
              </w:rPr>
            </w:pPr>
          </w:p>
          <w:p w14:paraId="17F719E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7DAA1C04" w14:textId="77777777" w:rsidR="00CA22A0" w:rsidRPr="00CA22A0" w:rsidRDefault="00CA22A0" w:rsidP="00CA22A0">
            <w:pPr>
              <w:jc w:val="center"/>
              <w:rPr>
                <w:color w:val="000000"/>
                <w:sz w:val="18"/>
                <w:szCs w:val="18"/>
              </w:rPr>
            </w:pPr>
          </w:p>
          <w:p w14:paraId="0201C8E2" w14:textId="77777777" w:rsidR="00CA22A0" w:rsidRPr="00CA22A0" w:rsidRDefault="00CA22A0" w:rsidP="00CA22A0">
            <w:pPr>
              <w:jc w:val="center"/>
              <w:rPr>
                <w:color w:val="000000"/>
                <w:sz w:val="18"/>
                <w:szCs w:val="18"/>
              </w:rPr>
            </w:pPr>
            <w:r w:rsidRPr="00CA22A0">
              <w:rPr>
                <w:color w:val="000000"/>
                <w:sz w:val="18"/>
                <w:szCs w:val="18"/>
              </w:rPr>
              <w:t>680,93</w:t>
            </w:r>
          </w:p>
        </w:tc>
        <w:tc>
          <w:tcPr>
            <w:tcW w:w="993" w:type="dxa"/>
            <w:tcBorders>
              <w:top w:val="nil"/>
              <w:left w:val="nil"/>
              <w:bottom w:val="single" w:sz="4" w:space="0" w:color="auto"/>
              <w:right w:val="single" w:sz="4" w:space="0" w:color="auto"/>
            </w:tcBorders>
            <w:shd w:val="clear" w:color="000000" w:fill="FFFFFF"/>
            <w:vAlign w:val="center"/>
            <w:hideMark/>
          </w:tcPr>
          <w:p w14:paraId="19842A4B" w14:textId="77777777" w:rsidR="00CA22A0" w:rsidRPr="00CA22A0" w:rsidRDefault="00CA22A0" w:rsidP="00CA22A0">
            <w:pPr>
              <w:jc w:val="center"/>
              <w:rPr>
                <w:color w:val="000000"/>
                <w:sz w:val="18"/>
                <w:szCs w:val="18"/>
              </w:rPr>
            </w:pPr>
          </w:p>
          <w:p w14:paraId="7E574ED2" w14:textId="77777777" w:rsidR="00CA22A0" w:rsidRPr="00CA22A0" w:rsidRDefault="00CA22A0" w:rsidP="00CA22A0">
            <w:pPr>
              <w:jc w:val="center"/>
              <w:rPr>
                <w:color w:val="000000"/>
                <w:sz w:val="18"/>
                <w:szCs w:val="18"/>
              </w:rPr>
            </w:pPr>
            <w:r w:rsidRPr="00CA22A0">
              <w:rPr>
                <w:color w:val="000000"/>
                <w:sz w:val="18"/>
                <w:szCs w:val="18"/>
              </w:rPr>
              <w:t>1500,00</w:t>
            </w:r>
          </w:p>
        </w:tc>
        <w:tc>
          <w:tcPr>
            <w:tcW w:w="992" w:type="dxa"/>
            <w:tcBorders>
              <w:top w:val="nil"/>
              <w:left w:val="nil"/>
              <w:bottom w:val="single" w:sz="4" w:space="0" w:color="auto"/>
              <w:right w:val="single" w:sz="4" w:space="0" w:color="auto"/>
            </w:tcBorders>
            <w:shd w:val="clear" w:color="000000" w:fill="FFFFFF"/>
            <w:vAlign w:val="center"/>
            <w:hideMark/>
          </w:tcPr>
          <w:p w14:paraId="7677BB62" w14:textId="77777777" w:rsidR="00CA22A0" w:rsidRPr="00CA22A0" w:rsidRDefault="00CA22A0" w:rsidP="00CA22A0">
            <w:pPr>
              <w:jc w:val="center"/>
              <w:rPr>
                <w:color w:val="000000"/>
                <w:sz w:val="18"/>
                <w:szCs w:val="18"/>
              </w:rPr>
            </w:pPr>
          </w:p>
          <w:p w14:paraId="6A5C8A6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7B3739C2" w14:textId="77777777" w:rsidR="00CA22A0" w:rsidRPr="00CA22A0" w:rsidRDefault="00CA22A0" w:rsidP="00CA22A0">
            <w:pPr>
              <w:jc w:val="center"/>
              <w:rPr>
                <w:color w:val="000000"/>
                <w:sz w:val="18"/>
                <w:szCs w:val="18"/>
              </w:rPr>
            </w:pPr>
          </w:p>
          <w:p w14:paraId="10AFB03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3F087883" w14:textId="77777777" w:rsidR="00CA22A0" w:rsidRPr="00CA22A0" w:rsidRDefault="00CA22A0" w:rsidP="00CA22A0">
            <w:pPr>
              <w:jc w:val="center"/>
              <w:rPr>
                <w:color w:val="000000"/>
                <w:sz w:val="18"/>
                <w:szCs w:val="18"/>
              </w:rPr>
            </w:pPr>
          </w:p>
          <w:p w14:paraId="43041274" w14:textId="77777777" w:rsidR="00CA22A0" w:rsidRPr="00CA22A0" w:rsidRDefault="00CA22A0" w:rsidP="00CA22A0">
            <w:pPr>
              <w:jc w:val="center"/>
              <w:rPr>
                <w:color w:val="000000"/>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14:paraId="0E44D651" w14:textId="77777777" w:rsidR="00CA22A0" w:rsidRPr="00CA22A0" w:rsidRDefault="00CA22A0" w:rsidP="00CA22A0">
            <w:pPr>
              <w:jc w:val="center"/>
              <w:rPr>
                <w:color w:val="000000"/>
                <w:sz w:val="18"/>
                <w:szCs w:val="18"/>
              </w:rPr>
            </w:pPr>
          </w:p>
          <w:p w14:paraId="01DEA3A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55397A1D" w14:textId="77777777" w:rsidR="00CA22A0" w:rsidRPr="00CA22A0" w:rsidRDefault="00CA22A0" w:rsidP="00CA22A0">
            <w:pPr>
              <w:jc w:val="center"/>
              <w:rPr>
                <w:color w:val="000000"/>
                <w:sz w:val="18"/>
                <w:szCs w:val="18"/>
              </w:rPr>
            </w:pPr>
          </w:p>
          <w:p w14:paraId="190E7DB6"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0BBCEBD7" w14:textId="77777777" w:rsidTr="00CA22A0">
        <w:trPr>
          <w:trHeight w:val="330"/>
        </w:trPr>
        <w:tc>
          <w:tcPr>
            <w:tcW w:w="1276" w:type="dxa"/>
            <w:vMerge/>
            <w:tcBorders>
              <w:top w:val="nil"/>
              <w:left w:val="single" w:sz="4" w:space="0" w:color="auto"/>
              <w:bottom w:val="single" w:sz="4" w:space="0" w:color="auto"/>
              <w:right w:val="single" w:sz="4" w:space="0" w:color="auto"/>
            </w:tcBorders>
            <w:vAlign w:val="center"/>
            <w:hideMark/>
          </w:tcPr>
          <w:p w14:paraId="0A8D0448"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5EE9EBDC"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4F0A4F7B" w14:textId="77777777" w:rsidR="00CA22A0" w:rsidRPr="00CA22A0" w:rsidRDefault="00CA22A0" w:rsidP="00CA22A0">
            <w:pPr>
              <w:rPr>
                <w:color w:val="000000"/>
                <w:sz w:val="18"/>
                <w:szCs w:val="18"/>
              </w:rPr>
            </w:pPr>
            <w:r w:rsidRPr="00CA22A0">
              <w:rPr>
                <w:color w:val="000000"/>
                <w:sz w:val="18"/>
                <w:szCs w:val="18"/>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5998057D"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3817642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469FA8A"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0BD8030"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0EB7540"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03FDDA7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CB3B6C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577505F"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D533E2D"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5D85333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A0BA4C4" w14:textId="77777777" w:rsidR="00CA22A0" w:rsidRPr="00CA22A0" w:rsidRDefault="00CA22A0" w:rsidP="00CA22A0">
            <w:pPr>
              <w:jc w:val="center"/>
              <w:rPr>
                <w:rFonts w:ascii="Calibri" w:hAnsi="Calibri" w:cs="Calibri"/>
                <w:color w:val="000000"/>
                <w:sz w:val="18"/>
                <w:szCs w:val="18"/>
              </w:rPr>
            </w:pPr>
          </w:p>
        </w:tc>
      </w:tr>
      <w:tr w:rsidR="00CA22A0" w:rsidRPr="00CA22A0" w14:paraId="6E81A791" w14:textId="77777777" w:rsidTr="00CA22A0">
        <w:trPr>
          <w:trHeight w:val="1365"/>
        </w:trPr>
        <w:tc>
          <w:tcPr>
            <w:tcW w:w="1276" w:type="dxa"/>
            <w:vMerge/>
            <w:tcBorders>
              <w:top w:val="nil"/>
              <w:left w:val="single" w:sz="4" w:space="0" w:color="auto"/>
              <w:bottom w:val="single" w:sz="4" w:space="0" w:color="auto"/>
              <w:right w:val="single" w:sz="4" w:space="0" w:color="auto"/>
            </w:tcBorders>
            <w:vAlign w:val="center"/>
            <w:hideMark/>
          </w:tcPr>
          <w:p w14:paraId="69B05B83"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2DB3AA93"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60A39826" w14:textId="77777777" w:rsidR="00CA22A0" w:rsidRPr="00CA22A0" w:rsidRDefault="00CA22A0" w:rsidP="00CA22A0">
            <w:pPr>
              <w:rPr>
                <w:color w:val="000000"/>
                <w:sz w:val="18"/>
                <w:szCs w:val="18"/>
              </w:rPr>
            </w:pPr>
            <w:r w:rsidRPr="00CA22A0">
              <w:rPr>
                <w:color w:val="000000"/>
                <w:sz w:val="18"/>
                <w:szCs w:val="18"/>
              </w:rPr>
              <w:t xml:space="preserve">исполнитель- отдел градостроительной деятельности администрации Рамонского муниципального </w:t>
            </w:r>
            <w:r w:rsidRPr="00CA22A0">
              <w:rPr>
                <w:color w:val="000000"/>
                <w:sz w:val="18"/>
                <w:szCs w:val="18"/>
              </w:rPr>
              <w:lastRenderedPageBreak/>
              <w:t>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7F10E655"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466146BC"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CE37DE1"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E60E39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6075924"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22F392A5"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54D923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BF0273F"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71E63BF"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33E5514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F6C0826" w14:textId="77777777" w:rsidR="00CA22A0" w:rsidRPr="00CA22A0" w:rsidRDefault="00CA22A0" w:rsidP="00CA22A0">
            <w:pPr>
              <w:jc w:val="center"/>
              <w:rPr>
                <w:rFonts w:ascii="Calibri" w:hAnsi="Calibri" w:cs="Calibri"/>
                <w:color w:val="000000"/>
                <w:sz w:val="18"/>
                <w:szCs w:val="18"/>
              </w:rPr>
            </w:pPr>
          </w:p>
        </w:tc>
      </w:tr>
      <w:tr w:rsidR="00CA22A0" w:rsidRPr="00CA22A0" w14:paraId="2292C37C" w14:textId="77777777" w:rsidTr="00CA22A0">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0658FD" w14:textId="77777777" w:rsidR="00CA22A0" w:rsidRPr="00CA22A0" w:rsidRDefault="00CA22A0" w:rsidP="00CA22A0">
            <w:pPr>
              <w:rPr>
                <w:color w:val="000000"/>
                <w:sz w:val="18"/>
                <w:szCs w:val="18"/>
              </w:rPr>
            </w:pPr>
            <w:r w:rsidRPr="00CA22A0">
              <w:rPr>
                <w:color w:val="000000"/>
                <w:sz w:val="18"/>
                <w:szCs w:val="18"/>
              </w:rPr>
              <w:lastRenderedPageBreak/>
              <w:t>Основное мероприятие 2.6</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90D0BB" w14:textId="77777777" w:rsidR="00CA22A0" w:rsidRPr="00CA22A0" w:rsidRDefault="00CA22A0" w:rsidP="00CA22A0">
            <w:pPr>
              <w:jc w:val="center"/>
              <w:rPr>
                <w:color w:val="000000"/>
                <w:sz w:val="18"/>
                <w:szCs w:val="18"/>
              </w:rPr>
            </w:pPr>
            <w:r w:rsidRPr="00CA22A0">
              <w:rPr>
                <w:color w:val="000000"/>
                <w:sz w:val="18"/>
                <w:szCs w:val="18"/>
              </w:rPr>
              <w:t xml:space="preserve">Проведение районного конкурса "Самое благоустроенное поселение" </w:t>
            </w:r>
          </w:p>
        </w:tc>
        <w:tc>
          <w:tcPr>
            <w:tcW w:w="1843" w:type="dxa"/>
            <w:tcBorders>
              <w:top w:val="nil"/>
              <w:left w:val="nil"/>
              <w:bottom w:val="single" w:sz="4" w:space="0" w:color="auto"/>
              <w:right w:val="single" w:sz="4" w:space="0" w:color="auto"/>
            </w:tcBorders>
            <w:shd w:val="clear" w:color="000000" w:fill="FFFFFF"/>
            <w:vAlign w:val="center"/>
            <w:hideMark/>
          </w:tcPr>
          <w:p w14:paraId="1BA4624A" w14:textId="77777777" w:rsidR="00CA22A0" w:rsidRPr="00CA22A0" w:rsidRDefault="00CA22A0" w:rsidP="00CA22A0">
            <w:pPr>
              <w:rPr>
                <w:color w:val="000000"/>
                <w:sz w:val="18"/>
                <w:szCs w:val="18"/>
              </w:rPr>
            </w:pPr>
            <w:r w:rsidRPr="00CA22A0">
              <w:rPr>
                <w:color w:val="000000"/>
                <w:sz w:val="18"/>
                <w:szCs w:val="18"/>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0C5B67E2" w14:textId="77777777" w:rsidR="00CA22A0" w:rsidRPr="00CA22A0" w:rsidRDefault="00CA22A0" w:rsidP="00CA22A0">
            <w:pPr>
              <w:jc w:val="center"/>
              <w:rPr>
                <w:color w:val="000000"/>
                <w:sz w:val="18"/>
                <w:szCs w:val="18"/>
              </w:rPr>
            </w:pPr>
            <w:r w:rsidRPr="00CA22A0">
              <w:rPr>
                <w:color w:val="000000"/>
                <w:sz w:val="18"/>
                <w:szCs w:val="18"/>
              </w:rPr>
              <w:t>450,00</w:t>
            </w:r>
          </w:p>
        </w:tc>
        <w:tc>
          <w:tcPr>
            <w:tcW w:w="993" w:type="dxa"/>
            <w:tcBorders>
              <w:top w:val="nil"/>
              <w:left w:val="nil"/>
              <w:bottom w:val="single" w:sz="4" w:space="0" w:color="auto"/>
              <w:right w:val="single" w:sz="4" w:space="0" w:color="auto"/>
            </w:tcBorders>
            <w:shd w:val="clear" w:color="000000" w:fill="FFFFFF"/>
            <w:vAlign w:val="center"/>
            <w:hideMark/>
          </w:tcPr>
          <w:p w14:paraId="29AD090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6E3FB5F8"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1D34CAE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0D59CC3A" w14:textId="77777777" w:rsidR="00CA22A0" w:rsidRPr="00CA22A0" w:rsidRDefault="00CA22A0" w:rsidP="00CA22A0">
            <w:pPr>
              <w:jc w:val="center"/>
              <w:rPr>
                <w:color w:val="000000"/>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14:paraId="48FC96A6"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1D2C4662"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4694DC8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57DD8A26" w14:textId="77777777" w:rsidR="00CA22A0" w:rsidRPr="00CA22A0" w:rsidRDefault="00CA22A0" w:rsidP="00CA22A0">
            <w:pPr>
              <w:jc w:val="center"/>
              <w:rPr>
                <w:color w:val="000000"/>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14:paraId="6909C2D9"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3684E004"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24663D3C" w14:textId="77777777" w:rsidTr="00CA22A0">
        <w:trPr>
          <w:trHeight w:val="195"/>
        </w:trPr>
        <w:tc>
          <w:tcPr>
            <w:tcW w:w="1276" w:type="dxa"/>
            <w:vMerge/>
            <w:tcBorders>
              <w:top w:val="nil"/>
              <w:left w:val="single" w:sz="4" w:space="0" w:color="auto"/>
              <w:bottom w:val="single" w:sz="4" w:space="0" w:color="auto"/>
              <w:right w:val="single" w:sz="4" w:space="0" w:color="auto"/>
            </w:tcBorders>
            <w:vAlign w:val="center"/>
            <w:hideMark/>
          </w:tcPr>
          <w:p w14:paraId="73623134"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19068AD5"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2B08D96F" w14:textId="77777777" w:rsidR="00CA22A0" w:rsidRPr="00CA22A0" w:rsidRDefault="00CA22A0" w:rsidP="00CA22A0">
            <w:pPr>
              <w:rPr>
                <w:color w:val="000000"/>
                <w:sz w:val="18"/>
                <w:szCs w:val="18"/>
              </w:rPr>
            </w:pPr>
            <w:r w:rsidRPr="00CA22A0">
              <w:rPr>
                <w:color w:val="000000"/>
                <w:sz w:val="18"/>
                <w:szCs w:val="18"/>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0D8A38D1"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0AB253F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64BDA6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705CF85"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4F70D24"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64BFE02A"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0078D0A"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CBA940C"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CCE5AEB"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6382929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33E3439" w14:textId="77777777" w:rsidR="00CA22A0" w:rsidRPr="00CA22A0" w:rsidRDefault="00CA22A0" w:rsidP="00CA22A0">
            <w:pPr>
              <w:jc w:val="center"/>
              <w:rPr>
                <w:rFonts w:ascii="Calibri" w:hAnsi="Calibri" w:cs="Calibri"/>
                <w:color w:val="000000"/>
                <w:sz w:val="18"/>
                <w:szCs w:val="18"/>
              </w:rPr>
            </w:pPr>
          </w:p>
        </w:tc>
      </w:tr>
      <w:tr w:rsidR="00CA22A0" w:rsidRPr="00CA22A0" w14:paraId="472F2FFB" w14:textId="77777777" w:rsidTr="00CA22A0">
        <w:trPr>
          <w:trHeight w:val="1287"/>
        </w:trPr>
        <w:tc>
          <w:tcPr>
            <w:tcW w:w="1276" w:type="dxa"/>
            <w:vMerge/>
            <w:tcBorders>
              <w:top w:val="nil"/>
              <w:left w:val="single" w:sz="4" w:space="0" w:color="auto"/>
              <w:bottom w:val="single" w:sz="4" w:space="0" w:color="auto"/>
              <w:right w:val="single" w:sz="4" w:space="0" w:color="auto"/>
            </w:tcBorders>
            <w:vAlign w:val="center"/>
            <w:hideMark/>
          </w:tcPr>
          <w:p w14:paraId="0147E810"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3E9E694E"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hideMark/>
          </w:tcPr>
          <w:p w14:paraId="5E3AB7B7" w14:textId="77777777" w:rsidR="00CA22A0" w:rsidRPr="00CA22A0" w:rsidRDefault="00CA22A0" w:rsidP="00CA22A0">
            <w:pPr>
              <w:rPr>
                <w:color w:val="000000"/>
                <w:sz w:val="18"/>
                <w:szCs w:val="18"/>
              </w:rPr>
            </w:pPr>
            <w:r w:rsidRPr="00CA22A0">
              <w:rPr>
                <w:color w:val="000000"/>
                <w:sz w:val="18"/>
                <w:szCs w:val="18"/>
              </w:rPr>
              <w:t>исполнитель- отдел муниципального хозяйства, промышленности и дорожной деятельности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0DA6DFBE"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55E243F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455CFD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B144486"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395B074"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009F41F0"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8B147F6"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42295EA"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DDE0673"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49AA5ED1"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8044747" w14:textId="77777777" w:rsidR="00CA22A0" w:rsidRPr="00CA22A0" w:rsidRDefault="00CA22A0" w:rsidP="00CA22A0">
            <w:pPr>
              <w:jc w:val="center"/>
              <w:rPr>
                <w:rFonts w:ascii="Calibri" w:hAnsi="Calibri" w:cs="Calibri"/>
                <w:color w:val="000000"/>
                <w:sz w:val="18"/>
                <w:szCs w:val="18"/>
              </w:rPr>
            </w:pPr>
          </w:p>
        </w:tc>
      </w:tr>
      <w:tr w:rsidR="00CA22A0" w:rsidRPr="00CA22A0" w14:paraId="42F4AAD7" w14:textId="77777777" w:rsidTr="00CA22A0">
        <w:trPr>
          <w:trHeight w:val="33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508B12" w14:textId="77777777" w:rsidR="00CA22A0" w:rsidRPr="00CA22A0" w:rsidRDefault="00CA22A0" w:rsidP="00CA22A0">
            <w:pPr>
              <w:rPr>
                <w:color w:val="000000"/>
                <w:sz w:val="18"/>
                <w:szCs w:val="18"/>
              </w:rPr>
            </w:pPr>
            <w:r w:rsidRPr="00CA22A0">
              <w:rPr>
                <w:color w:val="000000"/>
                <w:sz w:val="18"/>
                <w:szCs w:val="18"/>
              </w:rPr>
              <w:t>Основное мероприятие 2.7</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4F4180A" w14:textId="77777777" w:rsidR="00CA22A0" w:rsidRPr="00CA22A0" w:rsidRDefault="00CA22A0" w:rsidP="00CA22A0">
            <w:pPr>
              <w:jc w:val="center"/>
              <w:rPr>
                <w:color w:val="000000"/>
                <w:sz w:val="18"/>
                <w:szCs w:val="18"/>
              </w:rPr>
            </w:pPr>
            <w:r w:rsidRPr="00CA22A0">
              <w:rPr>
                <w:color w:val="000000"/>
                <w:sz w:val="18"/>
                <w:szCs w:val="18"/>
              </w:rPr>
              <w:t>Региональный проект "Чистая вода"</w:t>
            </w:r>
          </w:p>
        </w:tc>
        <w:tc>
          <w:tcPr>
            <w:tcW w:w="1843" w:type="dxa"/>
            <w:tcBorders>
              <w:top w:val="nil"/>
              <w:left w:val="nil"/>
              <w:bottom w:val="single" w:sz="4" w:space="0" w:color="auto"/>
              <w:right w:val="single" w:sz="4" w:space="0" w:color="auto"/>
            </w:tcBorders>
            <w:shd w:val="clear" w:color="000000" w:fill="FFFFFF"/>
            <w:vAlign w:val="center"/>
            <w:hideMark/>
          </w:tcPr>
          <w:p w14:paraId="634B240D" w14:textId="77777777" w:rsidR="00CA22A0" w:rsidRPr="00CA22A0" w:rsidRDefault="00CA22A0" w:rsidP="00CA22A0">
            <w:pPr>
              <w:rPr>
                <w:color w:val="000000"/>
                <w:sz w:val="18"/>
                <w:szCs w:val="18"/>
              </w:rPr>
            </w:pPr>
            <w:r w:rsidRPr="00CA22A0">
              <w:rPr>
                <w:color w:val="000000"/>
                <w:sz w:val="18"/>
                <w:szCs w:val="18"/>
              </w:rPr>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54B3008E" w14:textId="77777777" w:rsidR="00CA22A0" w:rsidRPr="00CA22A0" w:rsidRDefault="00CA22A0" w:rsidP="00CA22A0">
            <w:pPr>
              <w:jc w:val="center"/>
              <w:rPr>
                <w:color w:val="000000"/>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14:paraId="72292EC2" w14:textId="77777777" w:rsidR="00CA22A0" w:rsidRPr="00CA22A0" w:rsidRDefault="00CA22A0" w:rsidP="00CA22A0">
            <w:pPr>
              <w:jc w:val="center"/>
              <w:rPr>
                <w:color w:val="000000"/>
                <w:sz w:val="18"/>
                <w:szCs w:val="18"/>
              </w:rPr>
            </w:pPr>
            <w:r w:rsidRPr="00CA22A0">
              <w:rPr>
                <w:color w:val="000000"/>
                <w:sz w:val="18"/>
                <w:szCs w:val="18"/>
              </w:rPr>
              <w:t>60094,02</w:t>
            </w:r>
          </w:p>
        </w:tc>
        <w:tc>
          <w:tcPr>
            <w:tcW w:w="992" w:type="dxa"/>
            <w:tcBorders>
              <w:top w:val="nil"/>
              <w:left w:val="nil"/>
              <w:bottom w:val="single" w:sz="4" w:space="0" w:color="auto"/>
              <w:right w:val="single" w:sz="4" w:space="0" w:color="auto"/>
            </w:tcBorders>
            <w:shd w:val="clear" w:color="000000" w:fill="FFFFFF"/>
            <w:noWrap/>
            <w:vAlign w:val="bottom"/>
            <w:hideMark/>
          </w:tcPr>
          <w:p w14:paraId="30F3CD40" w14:textId="77777777" w:rsidR="00CA22A0" w:rsidRPr="00CA22A0" w:rsidRDefault="00CA22A0" w:rsidP="00CA22A0">
            <w:pPr>
              <w:jc w:val="center"/>
              <w:rPr>
                <w:color w:val="000000"/>
                <w:sz w:val="18"/>
                <w:szCs w:val="18"/>
              </w:rPr>
            </w:pPr>
            <w:r w:rsidRPr="00CA22A0">
              <w:rPr>
                <w:color w:val="000000"/>
                <w:sz w:val="18"/>
                <w:szCs w:val="18"/>
              </w:rPr>
              <w:t>58794,90</w:t>
            </w:r>
          </w:p>
        </w:tc>
        <w:tc>
          <w:tcPr>
            <w:tcW w:w="992" w:type="dxa"/>
            <w:tcBorders>
              <w:top w:val="nil"/>
              <w:left w:val="nil"/>
              <w:bottom w:val="single" w:sz="4" w:space="0" w:color="auto"/>
              <w:right w:val="single" w:sz="4" w:space="0" w:color="auto"/>
            </w:tcBorders>
            <w:shd w:val="clear" w:color="000000" w:fill="FFFFFF"/>
            <w:noWrap/>
            <w:vAlign w:val="bottom"/>
            <w:hideMark/>
          </w:tcPr>
          <w:p w14:paraId="1415E4FF" w14:textId="77777777" w:rsidR="00CA22A0" w:rsidRPr="00CA22A0" w:rsidRDefault="00CA22A0" w:rsidP="00CA22A0">
            <w:pPr>
              <w:jc w:val="center"/>
              <w:rPr>
                <w:color w:val="000000"/>
                <w:sz w:val="18"/>
                <w:szCs w:val="18"/>
              </w:rPr>
            </w:pPr>
            <w:r w:rsidRPr="00CA22A0">
              <w:rPr>
                <w:color w:val="000000"/>
                <w:sz w:val="18"/>
                <w:szCs w:val="18"/>
              </w:rPr>
              <w:t>1298,00</w:t>
            </w:r>
          </w:p>
        </w:tc>
        <w:tc>
          <w:tcPr>
            <w:tcW w:w="992" w:type="dxa"/>
            <w:tcBorders>
              <w:top w:val="nil"/>
              <w:left w:val="nil"/>
              <w:bottom w:val="single" w:sz="4" w:space="0" w:color="auto"/>
              <w:right w:val="single" w:sz="4" w:space="0" w:color="auto"/>
            </w:tcBorders>
            <w:shd w:val="clear" w:color="000000" w:fill="FFFFFF"/>
            <w:noWrap/>
            <w:vAlign w:val="bottom"/>
            <w:hideMark/>
          </w:tcPr>
          <w:p w14:paraId="26FECED3" w14:textId="77777777" w:rsidR="00CA22A0" w:rsidRPr="00CA22A0" w:rsidRDefault="00CA22A0" w:rsidP="00CA22A0">
            <w:pPr>
              <w:jc w:val="center"/>
              <w:rPr>
                <w:color w:val="000000"/>
                <w:sz w:val="18"/>
                <w:szCs w:val="18"/>
              </w:rPr>
            </w:pPr>
            <w:r w:rsidRPr="00CA22A0">
              <w:rPr>
                <w:color w:val="000000"/>
                <w:sz w:val="18"/>
                <w:szCs w:val="18"/>
              </w:rPr>
              <w:t>1,12</w:t>
            </w:r>
          </w:p>
        </w:tc>
        <w:tc>
          <w:tcPr>
            <w:tcW w:w="993" w:type="dxa"/>
            <w:tcBorders>
              <w:top w:val="nil"/>
              <w:left w:val="nil"/>
              <w:bottom w:val="single" w:sz="4" w:space="0" w:color="auto"/>
              <w:right w:val="single" w:sz="4" w:space="0" w:color="auto"/>
            </w:tcBorders>
            <w:shd w:val="clear" w:color="000000" w:fill="FFFFFF"/>
            <w:noWrap/>
            <w:vAlign w:val="bottom"/>
            <w:hideMark/>
          </w:tcPr>
          <w:p w14:paraId="1851335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7E2C7842"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0B0E776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4506CABC" w14:textId="77777777" w:rsidR="00CA22A0" w:rsidRPr="00CA22A0" w:rsidRDefault="00CA22A0" w:rsidP="00CA22A0">
            <w:pPr>
              <w:jc w:val="center"/>
              <w:rPr>
                <w:color w:val="000000"/>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14:paraId="309C69D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7B95F569"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5F9C05ED" w14:textId="77777777" w:rsidTr="00CA22A0">
        <w:trPr>
          <w:trHeight w:val="330"/>
        </w:trPr>
        <w:tc>
          <w:tcPr>
            <w:tcW w:w="1276" w:type="dxa"/>
            <w:vMerge/>
            <w:tcBorders>
              <w:top w:val="nil"/>
              <w:left w:val="single" w:sz="4" w:space="0" w:color="auto"/>
              <w:bottom w:val="single" w:sz="4" w:space="0" w:color="auto"/>
              <w:right w:val="single" w:sz="4" w:space="0" w:color="auto"/>
            </w:tcBorders>
            <w:vAlign w:val="center"/>
            <w:hideMark/>
          </w:tcPr>
          <w:p w14:paraId="3F4AD0F3"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14:paraId="343EC1C3"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669C1441" w14:textId="77777777" w:rsidR="00CA22A0" w:rsidRPr="00CA22A0" w:rsidRDefault="00CA22A0" w:rsidP="00CA22A0">
            <w:pPr>
              <w:rPr>
                <w:color w:val="000000"/>
                <w:sz w:val="18"/>
                <w:szCs w:val="18"/>
              </w:rPr>
            </w:pPr>
            <w:r w:rsidRPr="00CA22A0">
              <w:rPr>
                <w:color w:val="000000"/>
                <w:sz w:val="18"/>
                <w:szCs w:val="18"/>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0CC1E738"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05D00E8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9C96FCA"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FD254B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3083956"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0D8C57B6"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C0D8ED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F2D06DA"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D6C96A3"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59DBC2F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ED2FF61" w14:textId="77777777" w:rsidR="00CA22A0" w:rsidRPr="00CA22A0" w:rsidRDefault="00CA22A0" w:rsidP="00CA22A0">
            <w:pPr>
              <w:jc w:val="center"/>
              <w:rPr>
                <w:rFonts w:ascii="Calibri" w:hAnsi="Calibri" w:cs="Calibri"/>
                <w:color w:val="000000"/>
                <w:sz w:val="18"/>
                <w:szCs w:val="18"/>
              </w:rPr>
            </w:pPr>
          </w:p>
        </w:tc>
      </w:tr>
      <w:tr w:rsidR="00CA22A0" w:rsidRPr="00CA22A0" w14:paraId="4B7997E0" w14:textId="77777777" w:rsidTr="00CA22A0">
        <w:trPr>
          <w:trHeight w:val="1288"/>
        </w:trPr>
        <w:tc>
          <w:tcPr>
            <w:tcW w:w="1276" w:type="dxa"/>
            <w:vMerge/>
            <w:tcBorders>
              <w:top w:val="nil"/>
              <w:left w:val="single" w:sz="4" w:space="0" w:color="auto"/>
              <w:bottom w:val="single" w:sz="4" w:space="0" w:color="auto"/>
              <w:right w:val="single" w:sz="4" w:space="0" w:color="auto"/>
            </w:tcBorders>
            <w:vAlign w:val="center"/>
            <w:hideMark/>
          </w:tcPr>
          <w:p w14:paraId="7F9C3F31"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14:paraId="283142CC"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hideMark/>
          </w:tcPr>
          <w:p w14:paraId="04DC59AA" w14:textId="77777777" w:rsidR="00CA22A0" w:rsidRPr="00CA22A0" w:rsidRDefault="00CA22A0" w:rsidP="00CA22A0">
            <w:pPr>
              <w:rPr>
                <w:color w:val="000000"/>
                <w:sz w:val="18"/>
                <w:szCs w:val="18"/>
              </w:rPr>
            </w:pPr>
            <w:r w:rsidRPr="00CA22A0">
              <w:rPr>
                <w:color w:val="000000"/>
                <w:sz w:val="18"/>
                <w:szCs w:val="18"/>
              </w:rPr>
              <w:t>исполнитель- отдел муниципального хозяйства, промышленности и дорожной деятельности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14688229"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0856299A"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C86B01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61E569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4EBEE63"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7A25338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03629D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8F003AF"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ACA1D9A"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66DE7AA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015480C" w14:textId="77777777" w:rsidR="00CA22A0" w:rsidRPr="00CA22A0" w:rsidRDefault="00CA22A0" w:rsidP="00CA22A0">
            <w:pPr>
              <w:jc w:val="center"/>
              <w:rPr>
                <w:rFonts w:ascii="Calibri" w:hAnsi="Calibri" w:cs="Calibri"/>
                <w:color w:val="000000"/>
                <w:sz w:val="18"/>
                <w:szCs w:val="18"/>
              </w:rPr>
            </w:pPr>
          </w:p>
        </w:tc>
      </w:tr>
      <w:tr w:rsidR="00CA22A0" w:rsidRPr="00CA22A0" w14:paraId="5B365D32" w14:textId="77777777" w:rsidTr="00CA22A0">
        <w:trPr>
          <w:trHeight w:val="337"/>
        </w:trPr>
        <w:tc>
          <w:tcPr>
            <w:tcW w:w="1276" w:type="dxa"/>
            <w:tcBorders>
              <w:top w:val="nil"/>
              <w:left w:val="single" w:sz="4" w:space="0" w:color="auto"/>
              <w:right w:val="single" w:sz="4" w:space="0" w:color="auto"/>
            </w:tcBorders>
            <w:vAlign w:val="center"/>
          </w:tcPr>
          <w:p w14:paraId="12C449F7" w14:textId="77777777" w:rsidR="00CA22A0" w:rsidRPr="00CA22A0" w:rsidRDefault="00CA22A0" w:rsidP="00CA22A0">
            <w:pPr>
              <w:rPr>
                <w:color w:val="000000"/>
                <w:sz w:val="18"/>
                <w:szCs w:val="18"/>
              </w:rPr>
            </w:pPr>
          </w:p>
        </w:tc>
        <w:tc>
          <w:tcPr>
            <w:tcW w:w="1559" w:type="dxa"/>
            <w:tcBorders>
              <w:top w:val="nil"/>
              <w:left w:val="single" w:sz="4" w:space="0" w:color="auto"/>
              <w:right w:val="single" w:sz="4" w:space="0" w:color="auto"/>
            </w:tcBorders>
            <w:vAlign w:val="center"/>
          </w:tcPr>
          <w:p w14:paraId="0F5644D4"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tcPr>
          <w:p w14:paraId="7B9B200D" w14:textId="77777777" w:rsidR="00CA22A0" w:rsidRPr="00CA22A0" w:rsidRDefault="00CA22A0" w:rsidP="00CA22A0">
            <w:pPr>
              <w:rPr>
                <w:color w:val="000000"/>
                <w:sz w:val="18"/>
                <w:szCs w:val="18"/>
              </w:rPr>
            </w:pPr>
            <w:r w:rsidRPr="00CA22A0">
              <w:rPr>
                <w:color w:val="000000"/>
                <w:sz w:val="18"/>
                <w:szCs w:val="18"/>
              </w:rPr>
              <w:t>всего</w:t>
            </w:r>
          </w:p>
        </w:tc>
        <w:tc>
          <w:tcPr>
            <w:tcW w:w="992" w:type="dxa"/>
            <w:tcBorders>
              <w:top w:val="nil"/>
              <w:left w:val="nil"/>
              <w:bottom w:val="single" w:sz="4" w:space="0" w:color="auto"/>
              <w:right w:val="single" w:sz="4" w:space="0" w:color="auto"/>
            </w:tcBorders>
            <w:shd w:val="clear" w:color="000000" w:fill="FFFFFF"/>
            <w:noWrap/>
            <w:vAlign w:val="bottom"/>
          </w:tcPr>
          <w:p w14:paraId="092984EB" w14:textId="77777777" w:rsidR="00CA22A0" w:rsidRPr="00CA22A0" w:rsidRDefault="00CA22A0" w:rsidP="00CA22A0">
            <w:pPr>
              <w:jc w:val="center"/>
              <w:rPr>
                <w:color w:val="000000"/>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tcPr>
          <w:p w14:paraId="18DCD7F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tcPr>
          <w:p w14:paraId="6B558866"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tcPr>
          <w:p w14:paraId="4B5EAC5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tcPr>
          <w:p w14:paraId="0A054B43" w14:textId="77777777" w:rsidR="00CA22A0" w:rsidRPr="00CA22A0" w:rsidRDefault="00CA22A0" w:rsidP="00CA22A0">
            <w:pPr>
              <w:jc w:val="center"/>
              <w:rPr>
                <w:color w:val="000000"/>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tcPr>
          <w:p w14:paraId="082506C9"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tcPr>
          <w:p w14:paraId="0F81FE67"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tcPr>
          <w:p w14:paraId="09095D6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tcPr>
          <w:p w14:paraId="47521EA6" w14:textId="77777777" w:rsidR="00CA22A0" w:rsidRPr="00CA22A0" w:rsidRDefault="00CA22A0" w:rsidP="00CA22A0">
            <w:pPr>
              <w:jc w:val="center"/>
              <w:rPr>
                <w:color w:val="000000"/>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tcPr>
          <w:p w14:paraId="346EB067"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tcPr>
          <w:p w14:paraId="1572410D"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01A61C51" w14:textId="77777777" w:rsidTr="00CA22A0">
        <w:trPr>
          <w:trHeight w:val="337"/>
        </w:trPr>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14:paraId="4FA24053" w14:textId="77777777" w:rsidR="00CA22A0" w:rsidRPr="00CA22A0" w:rsidRDefault="00CA22A0" w:rsidP="00CA22A0">
            <w:pPr>
              <w:rPr>
                <w:color w:val="000000"/>
                <w:sz w:val="18"/>
                <w:szCs w:val="18"/>
              </w:rPr>
            </w:pPr>
            <w:r w:rsidRPr="00CA22A0">
              <w:rPr>
                <w:color w:val="000000"/>
                <w:sz w:val="18"/>
                <w:szCs w:val="18"/>
              </w:rPr>
              <w:t>Основное мероприятие 2.8.</w:t>
            </w:r>
          </w:p>
        </w:tc>
        <w:tc>
          <w:tcPr>
            <w:tcW w:w="1559" w:type="dxa"/>
            <w:vMerge w:val="restart"/>
            <w:tcBorders>
              <w:top w:val="nil"/>
              <w:left w:val="single" w:sz="4" w:space="0" w:color="auto"/>
              <w:right w:val="single" w:sz="4" w:space="0" w:color="auto"/>
            </w:tcBorders>
            <w:vAlign w:val="center"/>
          </w:tcPr>
          <w:p w14:paraId="1E8A7EFB" w14:textId="77777777" w:rsidR="00CA22A0" w:rsidRPr="00CA22A0" w:rsidRDefault="00CA22A0" w:rsidP="00CA22A0">
            <w:pPr>
              <w:jc w:val="center"/>
              <w:rPr>
                <w:color w:val="000000"/>
                <w:sz w:val="18"/>
                <w:szCs w:val="18"/>
              </w:rPr>
            </w:pPr>
            <w:r w:rsidRPr="00CA22A0">
              <w:rPr>
                <w:color w:val="000000"/>
                <w:sz w:val="18"/>
                <w:szCs w:val="18"/>
              </w:rPr>
              <w:t xml:space="preserve">Предоставление мер социальной </w:t>
            </w:r>
            <w:r w:rsidRPr="00CA22A0">
              <w:rPr>
                <w:color w:val="000000"/>
                <w:sz w:val="18"/>
                <w:szCs w:val="18"/>
              </w:rPr>
              <w:lastRenderedPageBreak/>
              <w:t>поддержки членам семей участников специальной военной операции.</w:t>
            </w:r>
          </w:p>
          <w:p w14:paraId="423619F5" w14:textId="77777777" w:rsidR="00CA22A0" w:rsidRPr="00CA22A0" w:rsidRDefault="00CA22A0" w:rsidP="00CA22A0">
            <w:pPr>
              <w:jc w:val="cente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tcPr>
          <w:p w14:paraId="308E9D61" w14:textId="77777777" w:rsidR="00CA22A0" w:rsidRPr="00CA22A0" w:rsidRDefault="00CA22A0" w:rsidP="00CA22A0">
            <w:pPr>
              <w:rPr>
                <w:color w:val="000000"/>
                <w:sz w:val="18"/>
                <w:szCs w:val="18"/>
              </w:rPr>
            </w:pPr>
            <w:r w:rsidRPr="00CA22A0">
              <w:rPr>
                <w:color w:val="000000"/>
                <w:sz w:val="18"/>
                <w:szCs w:val="18"/>
              </w:rPr>
              <w:lastRenderedPageBreak/>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tcPr>
          <w:p w14:paraId="6A384FC1"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tcPr>
          <w:p w14:paraId="0D587DD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tcPr>
          <w:p w14:paraId="16DFD1E9"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tcPr>
          <w:p w14:paraId="23848B59"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tcPr>
          <w:p w14:paraId="2EE2958C"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tcPr>
          <w:p w14:paraId="458FE8E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tcPr>
          <w:p w14:paraId="3CE61BD0"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tcPr>
          <w:p w14:paraId="62C5E21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tcPr>
          <w:p w14:paraId="5C804D6C"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tcPr>
          <w:p w14:paraId="41270EB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tcPr>
          <w:p w14:paraId="126D2EB9" w14:textId="77777777" w:rsidR="00CA22A0" w:rsidRPr="00CA22A0" w:rsidRDefault="00CA22A0" w:rsidP="00CA22A0">
            <w:pPr>
              <w:jc w:val="center"/>
              <w:rPr>
                <w:rFonts w:ascii="Calibri" w:hAnsi="Calibri" w:cs="Calibri"/>
                <w:color w:val="000000"/>
                <w:sz w:val="18"/>
                <w:szCs w:val="18"/>
              </w:rPr>
            </w:pPr>
          </w:p>
        </w:tc>
      </w:tr>
      <w:tr w:rsidR="00CA22A0" w:rsidRPr="00CA22A0" w14:paraId="202E8404" w14:textId="77777777" w:rsidTr="00CA22A0">
        <w:trPr>
          <w:trHeight w:val="1288"/>
        </w:trPr>
        <w:tc>
          <w:tcPr>
            <w:tcW w:w="1276" w:type="dxa"/>
            <w:vMerge/>
            <w:tcBorders>
              <w:left w:val="single" w:sz="4" w:space="0" w:color="auto"/>
              <w:bottom w:val="single" w:sz="4" w:space="0" w:color="auto"/>
              <w:right w:val="single" w:sz="4" w:space="0" w:color="auto"/>
            </w:tcBorders>
            <w:vAlign w:val="center"/>
          </w:tcPr>
          <w:p w14:paraId="5C99103D" w14:textId="77777777" w:rsidR="00CA22A0" w:rsidRPr="00CA22A0" w:rsidRDefault="00CA22A0" w:rsidP="00CA22A0">
            <w:pPr>
              <w:rPr>
                <w:color w:val="000000"/>
                <w:sz w:val="18"/>
                <w:szCs w:val="18"/>
              </w:rPr>
            </w:pPr>
          </w:p>
        </w:tc>
        <w:tc>
          <w:tcPr>
            <w:tcW w:w="1559" w:type="dxa"/>
            <w:vMerge/>
            <w:tcBorders>
              <w:left w:val="single" w:sz="4" w:space="0" w:color="auto"/>
              <w:bottom w:val="single" w:sz="4" w:space="0" w:color="000000"/>
              <w:right w:val="single" w:sz="4" w:space="0" w:color="auto"/>
            </w:tcBorders>
            <w:vAlign w:val="center"/>
          </w:tcPr>
          <w:p w14:paraId="7710D291" w14:textId="77777777" w:rsidR="00CA22A0" w:rsidRPr="00CA22A0" w:rsidRDefault="00CA22A0" w:rsidP="00CA22A0">
            <w:pPr>
              <w:jc w:val="center"/>
              <w:rPr>
                <w:color w:val="000000"/>
                <w:sz w:val="18"/>
                <w:szCs w:val="18"/>
              </w:rPr>
            </w:pPr>
          </w:p>
        </w:tc>
        <w:tc>
          <w:tcPr>
            <w:tcW w:w="1843" w:type="dxa"/>
            <w:tcBorders>
              <w:top w:val="nil"/>
              <w:left w:val="nil"/>
              <w:bottom w:val="single" w:sz="4" w:space="0" w:color="auto"/>
              <w:right w:val="single" w:sz="4" w:space="0" w:color="auto"/>
            </w:tcBorders>
            <w:shd w:val="clear" w:color="000000" w:fill="FFFFFF"/>
          </w:tcPr>
          <w:p w14:paraId="5B6B0B3F" w14:textId="77777777" w:rsidR="00CA22A0" w:rsidRPr="00CA22A0" w:rsidRDefault="00CA22A0" w:rsidP="00CA22A0">
            <w:pPr>
              <w:rPr>
                <w:color w:val="000000"/>
                <w:sz w:val="18"/>
                <w:szCs w:val="18"/>
              </w:rPr>
            </w:pPr>
            <w:r w:rsidRPr="00CA22A0">
              <w:rPr>
                <w:color w:val="000000"/>
                <w:sz w:val="18"/>
                <w:szCs w:val="18"/>
              </w:rPr>
              <w:t>исполнитель- отдел по образованию, спорту и молодежной политике администрации Рамонского муниципального района Воронежской области</w:t>
            </w:r>
          </w:p>
          <w:p w14:paraId="349B526B" w14:textId="77777777" w:rsidR="00CA22A0" w:rsidRPr="00CA22A0" w:rsidRDefault="00CA22A0" w:rsidP="00CA22A0">
            <w:pPr>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tcPr>
          <w:p w14:paraId="45B5A73E" w14:textId="77777777" w:rsidR="00CA22A0" w:rsidRPr="00CA22A0" w:rsidRDefault="00CA22A0" w:rsidP="00CA22A0">
            <w:pPr>
              <w:jc w:val="center"/>
              <w:rPr>
                <w:rFonts w:ascii="Calibri" w:hAnsi="Calibri" w:cs="Calibri"/>
                <w:color w:val="000000"/>
                <w:sz w:val="18"/>
                <w:szCs w:val="18"/>
              </w:rPr>
            </w:pPr>
          </w:p>
          <w:p w14:paraId="64DDBD3A"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tcPr>
          <w:p w14:paraId="29B153C1"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tcPr>
          <w:p w14:paraId="12E6EC5B"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tcPr>
          <w:p w14:paraId="40061F59"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tcPr>
          <w:p w14:paraId="45ED6D54"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tcPr>
          <w:p w14:paraId="4087FAB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tcPr>
          <w:p w14:paraId="3BAB32F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tcPr>
          <w:p w14:paraId="31CE6BA5"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tcPr>
          <w:p w14:paraId="57046AD6"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tcPr>
          <w:p w14:paraId="5F838209"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tcPr>
          <w:p w14:paraId="53207B7E" w14:textId="77777777" w:rsidR="00CA22A0" w:rsidRPr="00CA22A0" w:rsidRDefault="00CA22A0" w:rsidP="00CA22A0">
            <w:pPr>
              <w:jc w:val="center"/>
              <w:rPr>
                <w:rFonts w:ascii="Calibri" w:hAnsi="Calibri" w:cs="Calibri"/>
                <w:color w:val="000000"/>
                <w:sz w:val="18"/>
                <w:szCs w:val="18"/>
              </w:rPr>
            </w:pPr>
          </w:p>
        </w:tc>
      </w:tr>
      <w:tr w:rsidR="00CA22A0" w:rsidRPr="00CA22A0" w14:paraId="2BD5B2FE" w14:textId="77777777" w:rsidTr="00CA22A0">
        <w:trPr>
          <w:trHeight w:val="263"/>
        </w:trPr>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14:paraId="338B4EDE" w14:textId="77777777" w:rsidR="00CA22A0" w:rsidRPr="00CA22A0" w:rsidRDefault="00CA22A0" w:rsidP="00CA22A0">
            <w:pPr>
              <w:rPr>
                <w:color w:val="000000"/>
                <w:sz w:val="18"/>
                <w:szCs w:val="18"/>
              </w:rPr>
            </w:pPr>
            <w:r w:rsidRPr="00CA22A0">
              <w:rPr>
                <w:color w:val="000000"/>
                <w:sz w:val="18"/>
                <w:szCs w:val="18"/>
              </w:rPr>
              <w:lastRenderedPageBreak/>
              <w:t>Основное мероприятие 2.9.</w:t>
            </w:r>
          </w:p>
        </w:tc>
        <w:tc>
          <w:tcPr>
            <w:tcW w:w="1559" w:type="dxa"/>
            <w:vMerge w:val="restart"/>
            <w:tcBorders>
              <w:top w:val="nil"/>
              <w:left w:val="single" w:sz="4" w:space="0" w:color="auto"/>
              <w:right w:val="single" w:sz="4" w:space="0" w:color="auto"/>
            </w:tcBorders>
            <w:vAlign w:val="center"/>
          </w:tcPr>
          <w:p w14:paraId="025D6415" w14:textId="77777777" w:rsidR="00CA22A0" w:rsidRPr="00CA22A0" w:rsidRDefault="00CA22A0" w:rsidP="00CA22A0">
            <w:pPr>
              <w:jc w:val="center"/>
              <w:rPr>
                <w:color w:val="000000"/>
                <w:sz w:val="18"/>
                <w:szCs w:val="18"/>
              </w:rPr>
            </w:pPr>
            <w:r w:rsidRPr="00CA22A0">
              <w:rPr>
                <w:color w:val="000000"/>
                <w:sz w:val="18"/>
                <w:szCs w:val="18"/>
              </w:rPr>
              <w:t>Создание механизмов поддержки и обеспечения условий для социальной адаптации участников СВО и членов</w:t>
            </w:r>
          </w:p>
          <w:p w14:paraId="53D52D67" w14:textId="77777777" w:rsidR="00CA22A0" w:rsidRPr="00CA22A0" w:rsidRDefault="00CA22A0" w:rsidP="00CA22A0">
            <w:pPr>
              <w:jc w:val="center"/>
              <w:rPr>
                <w:color w:val="000000"/>
                <w:sz w:val="18"/>
                <w:szCs w:val="18"/>
              </w:rPr>
            </w:pPr>
            <w:r w:rsidRPr="00CA22A0">
              <w:rPr>
                <w:color w:val="000000"/>
                <w:sz w:val="18"/>
                <w:szCs w:val="18"/>
              </w:rPr>
              <w:t>их семей.</w:t>
            </w:r>
          </w:p>
          <w:p w14:paraId="343BB5F7" w14:textId="77777777" w:rsidR="00CA22A0" w:rsidRPr="00CA22A0" w:rsidRDefault="00CA22A0" w:rsidP="00CA22A0">
            <w:pPr>
              <w:jc w:val="cente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tcPr>
          <w:p w14:paraId="71C0A4A3" w14:textId="77777777" w:rsidR="00CA22A0" w:rsidRPr="00CA22A0" w:rsidRDefault="00CA22A0" w:rsidP="00CA22A0">
            <w:pPr>
              <w:rPr>
                <w:color w:val="000000"/>
                <w:sz w:val="18"/>
                <w:szCs w:val="18"/>
              </w:rPr>
            </w:pPr>
            <w:r w:rsidRPr="00CA22A0">
              <w:rPr>
                <w:color w:val="000000"/>
                <w:sz w:val="18"/>
                <w:szCs w:val="18"/>
              </w:rPr>
              <w:t>всего</w:t>
            </w:r>
          </w:p>
        </w:tc>
        <w:tc>
          <w:tcPr>
            <w:tcW w:w="992" w:type="dxa"/>
            <w:tcBorders>
              <w:top w:val="nil"/>
              <w:left w:val="nil"/>
              <w:bottom w:val="single" w:sz="4" w:space="0" w:color="auto"/>
              <w:right w:val="single" w:sz="4" w:space="0" w:color="auto"/>
            </w:tcBorders>
            <w:shd w:val="clear" w:color="000000" w:fill="FFFFFF"/>
            <w:noWrap/>
            <w:vAlign w:val="bottom"/>
          </w:tcPr>
          <w:p w14:paraId="0678EE3D" w14:textId="77777777" w:rsidR="00CA22A0" w:rsidRPr="00CA22A0" w:rsidRDefault="00CA22A0" w:rsidP="00CA22A0">
            <w:pPr>
              <w:jc w:val="center"/>
              <w:rPr>
                <w:color w:val="000000"/>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tcPr>
          <w:p w14:paraId="685858B9"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tcPr>
          <w:p w14:paraId="2050A4C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tcPr>
          <w:p w14:paraId="50CD10A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tcPr>
          <w:p w14:paraId="660575CB" w14:textId="77777777" w:rsidR="00CA22A0" w:rsidRPr="00CA22A0" w:rsidRDefault="00CA22A0" w:rsidP="00CA22A0">
            <w:pPr>
              <w:jc w:val="center"/>
              <w:rPr>
                <w:color w:val="000000"/>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tcPr>
          <w:p w14:paraId="7A84C861"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tcPr>
          <w:p w14:paraId="5308370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tcPr>
          <w:p w14:paraId="7D35242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tcPr>
          <w:p w14:paraId="7AB99122" w14:textId="77777777" w:rsidR="00CA22A0" w:rsidRPr="00CA22A0" w:rsidRDefault="00CA22A0" w:rsidP="00CA22A0">
            <w:pPr>
              <w:jc w:val="center"/>
              <w:rPr>
                <w:color w:val="000000"/>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tcPr>
          <w:p w14:paraId="3C01CDF2"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tcPr>
          <w:p w14:paraId="2C469BDA"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32BF1B3C" w14:textId="77777777" w:rsidTr="00CA22A0">
        <w:trPr>
          <w:trHeight w:val="281"/>
        </w:trPr>
        <w:tc>
          <w:tcPr>
            <w:tcW w:w="1276" w:type="dxa"/>
            <w:vMerge/>
            <w:tcBorders>
              <w:left w:val="single" w:sz="4" w:space="0" w:color="auto"/>
              <w:right w:val="single" w:sz="4" w:space="0" w:color="auto"/>
            </w:tcBorders>
            <w:vAlign w:val="center"/>
          </w:tcPr>
          <w:p w14:paraId="404087F9" w14:textId="77777777" w:rsidR="00CA22A0" w:rsidRPr="00CA22A0" w:rsidRDefault="00CA22A0" w:rsidP="00CA22A0">
            <w:pPr>
              <w:rPr>
                <w:color w:val="000000"/>
                <w:sz w:val="18"/>
                <w:szCs w:val="18"/>
              </w:rPr>
            </w:pPr>
          </w:p>
        </w:tc>
        <w:tc>
          <w:tcPr>
            <w:tcW w:w="1559" w:type="dxa"/>
            <w:vMerge/>
            <w:tcBorders>
              <w:left w:val="single" w:sz="4" w:space="0" w:color="auto"/>
              <w:right w:val="single" w:sz="4" w:space="0" w:color="auto"/>
            </w:tcBorders>
            <w:vAlign w:val="center"/>
          </w:tcPr>
          <w:p w14:paraId="06AD4329" w14:textId="77777777" w:rsidR="00CA22A0" w:rsidRPr="00CA22A0" w:rsidRDefault="00CA22A0" w:rsidP="00CA22A0">
            <w:pPr>
              <w:jc w:val="cente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tcPr>
          <w:p w14:paraId="3FF63E5B" w14:textId="77777777" w:rsidR="00CA22A0" w:rsidRPr="00CA22A0" w:rsidRDefault="00CA22A0" w:rsidP="00CA22A0">
            <w:pPr>
              <w:rPr>
                <w:color w:val="000000"/>
                <w:sz w:val="18"/>
                <w:szCs w:val="18"/>
              </w:rPr>
            </w:pPr>
            <w:r w:rsidRPr="00CA22A0">
              <w:rPr>
                <w:color w:val="000000"/>
                <w:sz w:val="18"/>
                <w:szCs w:val="18"/>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tcPr>
          <w:p w14:paraId="64C30751"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tcPr>
          <w:p w14:paraId="28FC9B99"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tcPr>
          <w:p w14:paraId="7DEA0901"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tcPr>
          <w:p w14:paraId="1668760F"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tcPr>
          <w:p w14:paraId="4085D951"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tcPr>
          <w:p w14:paraId="69EED74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tcPr>
          <w:p w14:paraId="0AC5E3B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tcPr>
          <w:p w14:paraId="64BD8EF0"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tcPr>
          <w:p w14:paraId="57217483"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tcPr>
          <w:p w14:paraId="397FB1F0"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tcPr>
          <w:p w14:paraId="72DA10B0" w14:textId="77777777" w:rsidR="00CA22A0" w:rsidRPr="00CA22A0" w:rsidRDefault="00CA22A0" w:rsidP="00CA22A0">
            <w:pPr>
              <w:jc w:val="center"/>
              <w:rPr>
                <w:rFonts w:ascii="Calibri" w:hAnsi="Calibri" w:cs="Calibri"/>
                <w:color w:val="000000"/>
                <w:sz w:val="18"/>
                <w:szCs w:val="18"/>
              </w:rPr>
            </w:pPr>
          </w:p>
        </w:tc>
      </w:tr>
      <w:tr w:rsidR="00CA22A0" w:rsidRPr="00CA22A0" w14:paraId="66E1BC21" w14:textId="77777777" w:rsidTr="00CA22A0">
        <w:trPr>
          <w:trHeight w:val="1288"/>
        </w:trPr>
        <w:tc>
          <w:tcPr>
            <w:tcW w:w="1276" w:type="dxa"/>
            <w:vMerge/>
            <w:tcBorders>
              <w:left w:val="single" w:sz="4" w:space="0" w:color="auto"/>
              <w:bottom w:val="single" w:sz="4" w:space="0" w:color="auto"/>
              <w:right w:val="single" w:sz="4" w:space="0" w:color="auto"/>
            </w:tcBorders>
            <w:vAlign w:val="center"/>
          </w:tcPr>
          <w:p w14:paraId="6884AAD4" w14:textId="77777777" w:rsidR="00CA22A0" w:rsidRPr="00CA22A0" w:rsidRDefault="00CA22A0" w:rsidP="00CA22A0">
            <w:pPr>
              <w:rPr>
                <w:color w:val="000000"/>
                <w:sz w:val="18"/>
                <w:szCs w:val="18"/>
              </w:rPr>
            </w:pPr>
          </w:p>
        </w:tc>
        <w:tc>
          <w:tcPr>
            <w:tcW w:w="1559" w:type="dxa"/>
            <w:vMerge/>
            <w:tcBorders>
              <w:left w:val="single" w:sz="4" w:space="0" w:color="auto"/>
              <w:bottom w:val="single" w:sz="4" w:space="0" w:color="000000"/>
              <w:right w:val="single" w:sz="4" w:space="0" w:color="auto"/>
            </w:tcBorders>
            <w:vAlign w:val="center"/>
          </w:tcPr>
          <w:p w14:paraId="449A85A5" w14:textId="77777777" w:rsidR="00CA22A0" w:rsidRPr="00CA22A0" w:rsidRDefault="00CA22A0" w:rsidP="00CA22A0">
            <w:pPr>
              <w:jc w:val="center"/>
              <w:rPr>
                <w:color w:val="000000"/>
                <w:sz w:val="18"/>
                <w:szCs w:val="18"/>
              </w:rPr>
            </w:pPr>
          </w:p>
        </w:tc>
        <w:tc>
          <w:tcPr>
            <w:tcW w:w="1843" w:type="dxa"/>
            <w:tcBorders>
              <w:top w:val="nil"/>
              <w:left w:val="nil"/>
              <w:bottom w:val="single" w:sz="4" w:space="0" w:color="auto"/>
              <w:right w:val="single" w:sz="4" w:space="0" w:color="auto"/>
            </w:tcBorders>
            <w:shd w:val="clear" w:color="000000" w:fill="FFFFFF"/>
          </w:tcPr>
          <w:p w14:paraId="7705E3BA" w14:textId="77777777" w:rsidR="00CA22A0" w:rsidRPr="00CA22A0" w:rsidRDefault="00CA22A0" w:rsidP="00CA22A0">
            <w:pPr>
              <w:rPr>
                <w:color w:val="000000"/>
                <w:sz w:val="18"/>
                <w:szCs w:val="18"/>
              </w:rPr>
            </w:pPr>
            <w:r w:rsidRPr="00CA22A0">
              <w:rPr>
                <w:color w:val="000000"/>
                <w:sz w:val="18"/>
                <w:szCs w:val="18"/>
              </w:rPr>
              <w:t>исполнитель- отдел по образованию, спорту и молодежной политике администрации Рамонского муниципального района Воронежской области</w:t>
            </w:r>
          </w:p>
          <w:p w14:paraId="37FE6024" w14:textId="77777777" w:rsidR="00CA22A0" w:rsidRPr="00CA22A0" w:rsidRDefault="00CA22A0" w:rsidP="00CA22A0">
            <w:pPr>
              <w:rPr>
                <w:color w:val="000000"/>
                <w:sz w:val="18"/>
                <w:szCs w:val="18"/>
              </w:rPr>
            </w:pPr>
          </w:p>
          <w:p w14:paraId="34BB0B70" w14:textId="77777777" w:rsidR="00CA22A0" w:rsidRPr="00CA22A0" w:rsidRDefault="00CA22A0" w:rsidP="00CA22A0">
            <w:pPr>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tcPr>
          <w:p w14:paraId="06B290AC"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tcPr>
          <w:p w14:paraId="0B64C6D1"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tcPr>
          <w:p w14:paraId="342BF979"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tcPr>
          <w:p w14:paraId="160E5D9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tcPr>
          <w:p w14:paraId="402A34E4"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tcPr>
          <w:p w14:paraId="2E3BD50A"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tcPr>
          <w:p w14:paraId="48689BA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tcPr>
          <w:p w14:paraId="70291AC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tcPr>
          <w:p w14:paraId="73F549D0"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tcPr>
          <w:p w14:paraId="241DA4C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tcPr>
          <w:p w14:paraId="204735A5" w14:textId="77777777" w:rsidR="00CA22A0" w:rsidRPr="00CA22A0" w:rsidRDefault="00CA22A0" w:rsidP="00CA22A0">
            <w:pPr>
              <w:jc w:val="center"/>
              <w:rPr>
                <w:rFonts w:ascii="Calibri" w:hAnsi="Calibri" w:cs="Calibri"/>
                <w:color w:val="000000"/>
                <w:sz w:val="18"/>
                <w:szCs w:val="18"/>
              </w:rPr>
            </w:pPr>
          </w:p>
        </w:tc>
      </w:tr>
      <w:tr w:rsidR="00CA22A0" w:rsidRPr="00CA22A0" w14:paraId="0DB74007" w14:textId="77777777" w:rsidTr="00CA22A0">
        <w:trPr>
          <w:trHeight w:val="285"/>
        </w:trPr>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14:paraId="7CFB18DF" w14:textId="77777777" w:rsidR="00CA22A0" w:rsidRPr="00CA22A0" w:rsidRDefault="00CA22A0" w:rsidP="00CA22A0">
            <w:pPr>
              <w:rPr>
                <w:color w:val="000000"/>
                <w:sz w:val="18"/>
                <w:szCs w:val="18"/>
              </w:rPr>
            </w:pPr>
            <w:r w:rsidRPr="00CA22A0">
              <w:rPr>
                <w:color w:val="000000"/>
                <w:sz w:val="18"/>
                <w:szCs w:val="18"/>
              </w:rPr>
              <w:t>Основное мероприятие 2.10.</w:t>
            </w:r>
          </w:p>
        </w:tc>
        <w:tc>
          <w:tcPr>
            <w:tcW w:w="1559" w:type="dxa"/>
            <w:vMerge w:val="restart"/>
            <w:tcBorders>
              <w:top w:val="nil"/>
              <w:left w:val="single" w:sz="4" w:space="0" w:color="auto"/>
              <w:right w:val="single" w:sz="4" w:space="0" w:color="auto"/>
            </w:tcBorders>
            <w:shd w:val="clear" w:color="000000" w:fill="FFFFFF"/>
            <w:vAlign w:val="center"/>
          </w:tcPr>
          <w:p w14:paraId="47F62FE0" w14:textId="77777777" w:rsidR="00CA22A0" w:rsidRPr="00CA22A0" w:rsidRDefault="00CA22A0" w:rsidP="00CA22A0">
            <w:pPr>
              <w:jc w:val="center"/>
              <w:rPr>
                <w:color w:val="000000"/>
                <w:sz w:val="18"/>
                <w:szCs w:val="18"/>
              </w:rPr>
            </w:pPr>
            <w:r w:rsidRPr="00CA22A0">
              <w:rPr>
                <w:color w:val="000000"/>
                <w:sz w:val="18"/>
                <w:szCs w:val="18"/>
              </w:rPr>
              <w:t>Оказание адресной поддержки и консультативной помощи семьям участников СВО, социального сопровождения семей участников СВО.</w:t>
            </w:r>
          </w:p>
          <w:p w14:paraId="4A9790CC" w14:textId="77777777" w:rsidR="00CA22A0" w:rsidRPr="00CA22A0" w:rsidRDefault="00CA22A0" w:rsidP="00CA22A0">
            <w:pPr>
              <w:jc w:val="center"/>
              <w:rPr>
                <w:b/>
                <w:bCs/>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tcPr>
          <w:p w14:paraId="339AB595" w14:textId="77777777" w:rsidR="00CA22A0" w:rsidRPr="00CA22A0" w:rsidRDefault="00CA22A0" w:rsidP="00CA22A0">
            <w:pPr>
              <w:rPr>
                <w:color w:val="000000"/>
                <w:sz w:val="18"/>
                <w:szCs w:val="18"/>
              </w:rPr>
            </w:pPr>
            <w:r w:rsidRPr="00CA22A0">
              <w:rPr>
                <w:color w:val="000000"/>
                <w:sz w:val="18"/>
                <w:szCs w:val="18"/>
              </w:rPr>
              <w:t>всего</w:t>
            </w:r>
          </w:p>
        </w:tc>
        <w:tc>
          <w:tcPr>
            <w:tcW w:w="992" w:type="dxa"/>
            <w:tcBorders>
              <w:top w:val="nil"/>
              <w:left w:val="nil"/>
              <w:bottom w:val="single" w:sz="4" w:space="0" w:color="auto"/>
              <w:right w:val="single" w:sz="4" w:space="0" w:color="auto"/>
            </w:tcBorders>
            <w:shd w:val="clear" w:color="000000" w:fill="FFFFFF"/>
            <w:vAlign w:val="bottom"/>
          </w:tcPr>
          <w:p w14:paraId="5134D5F1" w14:textId="77777777" w:rsidR="00CA22A0" w:rsidRPr="00CA22A0" w:rsidRDefault="00CA22A0" w:rsidP="00CA22A0">
            <w:pPr>
              <w:jc w:val="center"/>
              <w:rPr>
                <w:color w:val="000000"/>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bottom"/>
          </w:tcPr>
          <w:p w14:paraId="73005CF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bottom"/>
          </w:tcPr>
          <w:p w14:paraId="6FFB1E1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bottom"/>
          </w:tcPr>
          <w:p w14:paraId="0FBF02C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bottom"/>
          </w:tcPr>
          <w:p w14:paraId="2DDB11DE" w14:textId="77777777" w:rsidR="00CA22A0" w:rsidRPr="00CA22A0" w:rsidRDefault="00CA22A0" w:rsidP="00CA22A0">
            <w:pPr>
              <w:jc w:val="center"/>
              <w:rPr>
                <w:color w:val="000000"/>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bottom"/>
          </w:tcPr>
          <w:p w14:paraId="48494F9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bottom"/>
          </w:tcPr>
          <w:p w14:paraId="3F7FE4F8"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bottom"/>
          </w:tcPr>
          <w:p w14:paraId="287FDB02"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bottom"/>
          </w:tcPr>
          <w:p w14:paraId="4C019831" w14:textId="77777777" w:rsidR="00CA22A0" w:rsidRPr="00CA22A0" w:rsidRDefault="00CA22A0" w:rsidP="00CA22A0">
            <w:pPr>
              <w:jc w:val="center"/>
              <w:rPr>
                <w:color w:val="000000"/>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bottom"/>
          </w:tcPr>
          <w:p w14:paraId="7438800A"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bottom"/>
          </w:tcPr>
          <w:p w14:paraId="36950395"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34886C40" w14:textId="77777777" w:rsidTr="00CA22A0">
        <w:trPr>
          <w:trHeight w:val="285"/>
        </w:trPr>
        <w:tc>
          <w:tcPr>
            <w:tcW w:w="1276" w:type="dxa"/>
            <w:vMerge/>
            <w:tcBorders>
              <w:left w:val="single" w:sz="4" w:space="0" w:color="auto"/>
              <w:right w:val="single" w:sz="4" w:space="0" w:color="auto"/>
            </w:tcBorders>
            <w:shd w:val="clear" w:color="000000" w:fill="FFFFFF"/>
            <w:vAlign w:val="center"/>
          </w:tcPr>
          <w:p w14:paraId="4A1FF84D" w14:textId="77777777" w:rsidR="00CA22A0" w:rsidRPr="00CA22A0" w:rsidRDefault="00CA22A0" w:rsidP="00CA22A0">
            <w:pPr>
              <w:rPr>
                <w:b/>
                <w:bCs/>
                <w:color w:val="000000"/>
                <w:sz w:val="18"/>
                <w:szCs w:val="18"/>
              </w:rPr>
            </w:pPr>
          </w:p>
        </w:tc>
        <w:tc>
          <w:tcPr>
            <w:tcW w:w="1559" w:type="dxa"/>
            <w:vMerge/>
            <w:tcBorders>
              <w:left w:val="single" w:sz="4" w:space="0" w:color="auto"/>
              <w:right w:val="single" w:sz="4" w:space="0" w:color="auto"/>
            </w:tcBorders>
            <w:shd w:val="clear" w:color="000000" w:fill="FFFFFF"/>
            <w:vAlign w:val="center"/>
          </w:tcPr>
          <w:p w14:paraId="47857ECF" w14:textId="77777777" w:rsidR="00CA22A0" w:rsidRPr="00CA22A0" w:rsidRDefault="00CA22A0" w:rsidP="00CA22A0">
            <w:pPr>
              <w:jc w:val="center"/>
              <w:rPr>
                <w:b/>
                <w:bCs/>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tcPr>
          <w:p w14:paraId="675EA70F" w14:textId="77777777" w:rsidR="00CA22A0" w:rsidRPr="00CA22A0" w:rsidRDefault="00CA22A0" w:rsidP="00CA22A0">
            <w:pPr>
              <w:rPr>
                <w:color w:val="000000"/>
                <w:sz w:val="18"/>
                <w:szCs w:val="18"/>
              </w:rPr>
            </w:pPr>
            <w:r w:rsidRPr="00CA22A0">
              <w:rPr>
                <w:color w:val="000000"/>
                <w:sz w:val="18"/>
                <w:szCs w:val="18"/>
              </w:rPr>
              <w:t>в том числе по ГРБС:</w:t>
            </w:r>
          </w:p>
        </w:tc>
        <w:tc>
          <w:tcPr>
            <w:tcW w:w="992" w:type="dxa"/>
            <w:tcBorders>
              <w:top w:val="nil"/>
              <w:left w:val="nil"/>
              <w:bottom w:val="single" w:sz="4" w:space="0" w:color="auto"/>
              <w:right w:val="single" w:sz="4" w:space="0" w:color="auto"/>
            </w:tcBorders>
            <w:shd w:val="clear" w:color="000000" w:fill="FFFFFF"/>
            <w:vAlign w:val="center"/>
          </w:tcPr>
          <w:p w14:paraId="353BDED0" w14:textId="77777777" w:rsidR="00CA22A0" w:rsidRPr="00CA22A0" w:rsidRDefault="00CA22A0" w:rsidP="00CA22A0">
            <w:pPr>
              <w:jc w:val="center"/>
              <w:rPr>
                <w:b/>
                <w:bCs/>
                <w:color w:val="000000"/>
                <w:sz w:val="18"/>
                <w:szCs w:val="18"/>
              </w:rPr>
            </w:pPr>
          </w:p>
        </w:tc>
        <w:tc>
          <w:tcPr>
            <w:tcW w:w="993" w:type="dxa"/>
            <w:tcBorders>
              <w:top w:val="nil"/>
              <w:left w:val="nil"/>
              <w:bottom w:val="single" w:sz="4" w:space="0" w:color="auto"/>
              <w:right w:val="single" w:sz="4" w:space="0" w:color="auto"/>
            </w:tcBorders>
            <w:shd w:val="clear" w:color="000000" w:fill="FFFFFF"/>
            <w:vAlign w:val="center"/>
          </w:tcPr>
          <w:p w14:paraId="54DFAEC6" w14:textId="77777777" w:rsidR="00CA22A0" w:rsidRPr="00CA22A0" w:rsidRDefault="00CA22A0" w:rsidP="00CA22A0">
            <w:pPr>
              <w:jc w:val="center"/>
              <w:rPr>
                <w:b/>
                <w:bCs/>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2440BA46" w14:textId="77777777" w:rsidR="00CA22A0" w:rsidRPr="00CA22A0" w:rsidRDefault="00CA22A0" w:rsidP="00CA22A0">
            <w:pPr>
              <w:jc w:val="center"/>
              <w:rPr>
                <w:b/>
                <w:bCs/>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6236C8D3" w14:textId="77777777" w:rsidR="00CA22A0" w:rsidRPr="00CA22A0" w:rsidRDefault="00CA22A0" w:rsidP="00CA22A0">
            <w:pPr>
              <w:jc w:val="center"/>
              <w:rPr>
                <w:b/>
                <w:bCs/>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6AC325BC" w14:textId="77777777" w:rsidR="00CA22A0" w:rsidRPr="00CA22A0" w:rsidRDefault="00CA22A0" w:rsidP="00CA22A0">
            <w:pPr>
              <w:jc w:val="center"/>
              <w:rPr>
                <w:b/>
                <w:bCs/>
                <w:color w:val="000000"/>
                <w:sz w:val="18"/>
                <w:szCs w:val="18"/>
              </w:rPr>
            </w:pPr>
          </w:p>
        </w:tc>
        <w:tc>
          <w:tcPr>
            <w:tcW w:w="993" w:type="dxa"/>
            <w:tcBorders>
              <w:top w:val="nil"/>
              <w:left w:val="nil"/>
              <w:bottom w:val="single" w:sz="4" w:space="0" w:color="auto"/>
              <w:right w:val="single" w:sz="4" w:space="0" w:color="auto"/>
            </w:tcBorders>
            <w:shd w:val="clear" w:color="000000" w:fill="FFFFFF"/>
            <w:vAlign w:val="center"/>
          </w:tcPr>
          <w:p w14:paraId="5B8B8A64" w14:textId="77777777" w:rsidR="00CA22A0" w:rsidRPr="00CA22A0" w:rsidRDefault="00CA22A0" w:rsidP="00CA22A0">
            <w:pPr>
              <w:jc w:val="center"/>
              <w:rPr>
                <w:b/>
                <w:bCs/>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13490A27" w14:textId="77777777" w:rsidR="00CA22A0" w:rsidRPr="00CA22A0" w:rsidRDefault="00CA22A0" w:rsidP="00CA22A0">
            <w:pPr>
              <w:jc w:val="center"/>
              <w:rPr>
                <w:b/>
                <w:bCs/>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74173C40" w14:textId="77777777" w:rsidR="00CA22A0" w:rsidRPr="00CA22A0" w:rsidRDefault="00CA22A0" w:rsidP="00CA22A0">
            <w:pPr>
              <w:jc w:val="center"/>
              <w:rPr>
                <w:b/>
                <w:bCs/>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3A6F6B65" w14:textId="77777777" w:rsidR="00CA22A0" w:rsidRPr="00CA22A0" w:rsidRDefault="00CA22A0" w:rsidP="00CA22A0">
            <w:pPr>
              <w:jc w:val="center"/>
              <w:rPr>
                <w:b/>
                <w:bCs/>
                <w:color w:val="000000"/>
                <w:sz w:val="18"/>
                <w:szCs w:val="18"/>
              </w:rPr>
            </w:pPr>
          </w:p>
        </w:tc>
        <w:tc>
          <w:tcPr>
            <w:tcW w:w="993" w:type="dxa"/>
            <w:tcBorders>
              <w:top w:val="nil"/>
              <w:left w:val="nil"/>
              <w:bottom w:val="single" w:sz="4" w:space="0" w:color="auto"/>
              <w:right w:val="single" w:sz="4" w:space="0" w:color="auto"/>
            </w:tcBorders>
            <w:shd w:val="clear" w:color="000000" w:fill="FFFFFF"/>
            <w:vAlign w:val="center"/>
          </w:tcPr>
          <w:p w14:paraId="5F77DD2D" w14:textId="77777777" w:rsidR="00CA22A0" w:rsidRPr="00CA22A0" w:rsidRDefault="00CA22A0" w:rsidP="00CA22A0">
            <w:pPr>
              <w:jc w:val="center"/>
              <w:rPr>
                <w:b/>
                <w:bCs/>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146CFF3C" w14:textId="77777777" w:rsidR="00CA22A0" w:rsidRPr="00CA22A0" w:rsidRDefault="00CA22A0" w:rsidP="00CA22A0">
            <w:pPr>
              <w:jc w:val="center"/>
              <w:rPr>
                <w:b/>
                <w:bCs/>
                <w:color w:val="000000"/>
                <w:sz w:val="18"/>
                <w:szCs w:val="18"/>
              </w:rPr>
            </w:pPr>
          </w:p>
        </w:tc>
      </w:tr>
      <w:tr w:rsidR="00CA22A0" w:rsidRPr="00CA22A0" w14:paraId="5B87BB27" w14:textId="77777777" w:rsidTr="00CA22A0">
        <w:trPr>
          <w:trHeight w:val="285"/>
        </w:trPr>
        <w:tc>
          <w:tcPr>
            <w:tcW w:w="1276" w:type="dxa"/>
            <w:vMerge/>
            <w:tcBorders>
              <w:left w:val="single" w:sz="4" w:space="0" w:color="auto"/>
              <w:bottom w:val="single" w:sz="4" w:space="0" w:color="auto"/>
              <w:right w:val="single" w:sz="4" w:space="0" w:color="auto"/>
            </w:tcBorders>
            <w:shd w:val="clear" w:color="000000" w:fill="FFFFFF"/>
            <w:vAlign w:val="center"/>
          </w:tcPr>
          <w:p w14:paraId="70ADA9B7" w14:textId="77777777" w:rsidR="00CA22A0" w:rsidRPr="00CA22A0" w:rsidRDefault="00CA22A0" w:rsidP="00CA22A0">
            <w:pPr>
              <w:rPr>
                <w:b/>
                <w:bCs/>
                <w:color w:val="000000"/>
                <w:sz w:val="18"/>
                <w:szCs w:val="18"/>
              </w:rPr>
            </w:pPr>
          </w:p>
        </w:tc>
        <w:tc>
          <w:tcPr>
            <w:tcW w:w="1559" w:type="dxa"/>
            <w:vMerge/>
            <w:tcBorders>
              <w:left w:val="single" w:sz="4" w:space="0" w:color="auto"/>
              <w:bottom w:val="single" w:sz="4" w:space="0" w:color="auto"/>
              <w:right w:val="single" w:sz="4" w:space="0" w:color="auto"/>
            </w:tcBorders>
            <w:shd w:val="clear" w:color="000000" w:fill="FFFFFF"/>
            <w:vAlign w:val="center"/>
          </w:tcPr>
          <w:p w14:paraId="5154C2D9" w14:textId="77777777" w:rsidR="00CA22A0" w:rsidRPr="00CA22A0" w:rsidRDefault="00CA22A0" w:rsidP="00CA22A0">
            <w:pPr>
              <w:jc w:val="center"/>
              <w:rPr>
                <w:b/>
                <w:bCs/>
                <w:color w:val="000000"/>
                <w:sz w:val="18"/>
                <w:szCs w:val="18"/>
              </w:rPr>
            </w:pPr>
          </w:p>
        </w:tc>
        <w:tc>
          <w:tcPr>
            <w:tcW w:w="1843" w:type="dxa"/>
            <w:tcBorders>
              <w:top w:val="nil"/>
              <w:left w:val="nil"/>
              <w:bottom w:val="single" w:sz="4" w:space="0" w:color="auto"/>
              <w:right w:val="single" w:sz="4" w:space="0" w:color="auto"/>
            </w:tcBorders>
            <w:shd w:val="clear" w:color="000000" w:fill="FFFFFF"/>
          </w:tcPr>
          <w:p w14:paraId="3BC3D1EE" w14:textId="77777777" w:rsidR="00CA22A0" w:rsidRPr="00CA22A0" w:rsidRDefault="00CA22A0" w:rsidP="00CA22A0">
            <w:pPr>
              <w:rPr>
                <w:color w:val="000000"/>
                <w:sz w:val="18"/>
                <w:szCs w:val="18"/>
              </w:rPr>
            </w:pPr>
            <w:r w:rsidRPr="00CA22A0">
              <w:rPr>
                <w:color w:val="000000"/>
                <w:sz w:val="18"/>
                <w:szCs w:val="18"/>
              </w:rPr>
              <w:t>исполнитель- отдел по образованию, спорту и молодежной политике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vAlign w:val="center"/>
          </w:tcPr>
          <w:p w14:paraId="62595BCB" w14:textId="77777777" w:rsidR="00CA22A0" w:rsidRPr="00CA22A0" w:rsidRDefault="00CA22A0" w:rsidP="00CA22A0">
            <w:pPr>
              <w:jc w:val="center"/>
              <w:rPr>
                <w:b/>
                <w:bCs/>
                <w:color w:val="000000"/>
                <w:sz w:val="18"/>
                <w:szCs w:val="18"/>
              </w:rPr>
            </w:pPr>
          </w:p>
        </w:tc>
        <w:tc>
          <w:tcPr>
            <w:tcW w:w="993" w:type="dxa"/>
            <w:tcBorders>
              <w:top w:val="nil"/>
              <w:left w:val="nil"/>
              <w:bottom w:val="single" w:sz="4" w:space="0" w:color="auto"/>
              <w:right w:val="single" w:sz="4" w:space="0" w:color="auto"/>
            </w:tcBorders>
            <w:shd w:val="clear" w:color="000000" w:fill="FFFFFF"/>
            <w:vAlign w:val="center"/>
          </w:tcPr>
          <w:p w14:paraId="19236DC4" w14:textId="77777777" w:rsidR="00CA22A0" w:rsidRPr="00CA22A0" w:rsidRDefault="00CA22A0" w:rsidP="00CA22A0">
            <w:pPr>
              <w:jc w:val="center"/>
              <w:rPr>
                <w:b/>
                <w:bCs/>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7F36A4B5" w14:textId="77777777" w:rsidR="00CA22A0" w:rsidRPr="00CA22A0" w:rsidRDefault="00CA22A0" w:rsidP="00CA22A0">
            <w:pPr>
              <w:jc w:val="center"/>
              <w:rPr>
                <w:b/>
                <w:bCs/>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6E59AFE8" w14:textId="77777777" w:rsidR="00CA22A0" w:rsidRPr="00CA22A0" w:rsidRDefault="00CA22A0" w:rsidP="00CA22A0">
            <w:pPr>
              <w:jc w:val="center"/>
              <w:rPr>
                <w:b/>
                <w:bCs/>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01BE56BD" w14:textId="77777777" w:rsidR="00CA22A0" w:rsidRPr="00CA22A0" w:rsidRDefault="00CA22A0" w:rsidP="00CA22A0">
            <w:pPr>
              <w:jc w:val="center"/>
              <w:rPr>
                <w:b/>
                <w:bCs/>
                <w:color w:val="000000"/>
                <w:sz w:val="18"/>
                <w:szCs w:val="18"/>
              </w:rPr>
            </w:pPr>
          </w:p>
        </w:tc>
        <w:tc>
          <w:tcPr>
            <w:tcW w:w="993" w:type="dxa"/>
            <w:tcBorders>
              <w:top w:val="nil"/>
              <w:left w:val="nil"/>
              <w:bottom w:val="single" w:sz="4" w:space="0" w:color="auto"/>
              <w:right w:val="single" w:sz="4" w:space="0" w:color="auto"/>
            </w:tcBorders>
            <w:shd w:val="clear" w:color="000000" w:fill="FFFFFF"/>
            <w:vAlign w:val="center"/>
          </w:tcPr>
          <w:p w14:paraId="7E124315" w14:textId="77777777" w:rsidR="00CA22A0" w:rsidRPr="00CA22A0" w:rsidRDefault="00CA22A0" w:rsidP="00CA22A0">
            <w:pPr>
              <w:jc w:val="center"/>
              <w:rPr>
                <w:b/>
                <w:bCs/>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1DA48634" w14:textId="77777777" w:rsidR="00CA22A0" w:rsidRPr="00CA22A0" w:rsidRDefault="00CA22A0" w:rsidP="00CA22A0">
            <w:pPr>
              <w:jc w:val="center"/>
              <w:rPr>
                <w:b/>
                <w:bCs/>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4BBD2FF6" w14:textId="77777777" w:rsidR="00CA22A0" w:rsidRPr="00CA22A0" w:rsidRDefault="00CA22A0" w:rsidP="00CA22A0">
            <w:pPr>
              <w:jc w:val="center"/>
              <w:rPr>
                <w:b/>
                <w:bCs/>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33E5DD9D" w14:textId="77777777" w:rsidR="00CA22A0" w:rsidRPr="00CA22A0" w:rsidRDefault="00CA22A0" w:rsidP="00CA22A0">
            <w:pPr>
              <w:jc w:val="center"/>
              <w:rPr>
                <w:b/>
                <w:bCs/>
                <w:color w:val="000000"/>
                <w:sz w:val="18"/>
                <w:szCs w:val="18"/>
              </w:rPr>
            </w:pPr>
          </w:p>
        </w:tc>
        <w:tc>
          <w:tcPr>
            <w:tcW w:w="993" w:type="dxa"/>
            <w:tcBorders>
              <w:top w:val="nil"/>
              <w:left w:val="nil"/>
              <w:bottom w:val="single" w:sz="4" w:space="0" w:color="auto"/>
              <w:right w:val="single" w:sz="4" w:space="0" w:color="auto"/>
            </w:tcBorders>
            <w:shd w:val="clear" w:color="000000" w:fill="FFFFFF"/>
            <w:vAlign w:val="center"/>
          </w:tcPr>
          <w:p w14:paraId="1473A36F" w14:textId="77777777" w:rsidR="00CA22A0" w:rsidRPr="00CA22A0" w:rsidRDefault="00CA22A0" w:rsidP="00CA22A0">
            <w:pPr>
              <w:jc w:val="center"/>
              <w:rPr>
                <w:b/>
                <w:bCs/>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3351932C" w14:textId="77777777" w:rsidR="00CA22A0" w:rsidRPr="00CA22A0" w:rsidRDefault="00CA22A0" w:rsidP="00CA22A0">
            <w:pPr>
              <w:jc w:val="center"/>
              <w:rPr>
                <w:b/>
                <w:bCs/>
                <w:color w:val="000000"/>
                <w:sz w:val="18"/>
                <w:szCs w:val="18"/>
              </w:rPr>
            </w:pPr>
          </w:p>
        </w:tc>
      </w:tr>
      <w:tr w:rsidR="00CA22A0" w:rsidRPr="00CA22A0" w14:paraId="3063D1B8" w14:textId="77777777" w:rsidTr="00CA22A0">
        <w:trPr>
          <w:trHeight w:val="285"/>
        </w:trPr>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14:paraId="01239B8B" w14:textId="77777777" w:rsidR="00CA22A0" w:rsidRPr="00CA22A0" w:rsidRDefault="00CA22A0" w:rsidP="00CA22A0">
            <w:pPr>
              <w:rPr>
                <w:color w:val="000000"/>
                <w:sz w:val="18"/>
                <w:szCs w:val="18"/>
              </w:rPr>
            </w:pPr>
            <w:r w:rsidRPr="00CA22A0">
              <w:rPr>
                <w:color w:val="000000"/>
                <w:sz w:val="18"/>
                <w:szCs w:val="18"/>
              </w:rPr>
              <w:t>Основное мероприятие 2.11.</w:t>
            </w:r>
          </w:p>
        </w:tc>
        <w:tc>
          <w:tcPr>
            <w:tcW w:w="1559" w:type="dxa"/>
            <w:vMerge w:val="restart"/>
            <w:tcBorders>
              <w:top w:val="nil"/>
              <w:left w:val="single" w:sz="4" w:space="0" w:color="auto"/>
              <w:right w:val="single" w:sz="4" w:space="0" w:color="auto"/>
            </w:tcBorders>
            <w:shd w:val="clear" w:color="000000" w:fill="FFFFFF"/>
            <w:vAlign w:val="center"/>
          </w:tcPr>
          <w:p w14:paraId="4E12C4D7" w14:textId="77777777" w:rsidR="00CA22A0" w:rsidRPr="00CA22A0" w:rsidRDefault="00CA22A0" w:rsidP="00CA22A0">
            <w:pPr>
              <w:jc w:val="center"/>
              <w:rPr>
                <w:color w:val="000000"/>
                <w:sz w:val="18"/>
                <w:szCs w:val="18"/>
              </w:rPr>
            </w:pPr>
            <w:r w:rsidRPr="00CA22A0">
              <w:rPr>
                <w:color w:val="000000"/>
                <w:sz w:val="18"/>
                <w:szCs w:val="18"/>
              </w:rPr>
              <w:t xml:space="preserve">Осуществление взаимодействия с </w:t>
            </w:r>
            <w:r w:rsidRPr="00CA22A0">
              <w:rPr>
                <w:color w:val="000000"/>
                <w:sz w:val="18"/>
                <w:szCs w:val="18"/>
              </w:rPr>
              <w:lastRenderedPageBreak/>
              <w:t>исполнительными органами государственной власти Воронежской области, органами местного самоуправления, учреждениями (организациями) не зависимо от ведомственной принадлежности и формы собственности, индивидуальными предпринимателями, общественными организациями, фондами, в целях оказания помощи участникам СВО и членам</w:t>
            </w:r>
          </w:p>
          <w:p w14:paraId="41163F6D" w14:textId="77777777" w:rsidR="00CA22A0" w:rsidRPr="00CA22A0" w:rsidRDefault="00CA22A0" w:rsidP="00CA22A0">
            <w:pPr>
              <w:jc w:val="center"/>
              <w:rPr>
                <w:b/>
                <w:bCs/>
                <w:color w:val="000000"/>
                <w:sz w:val="18"/>
                <w:szCs w:val="18"/>
              </w:rPr>
            </w:pPr>
            <w:r w:rsidRPr="00CA22A0">
              <w:rPr>
                <w:color w:val="000000"/>
                <w:sz w:val="18"/>
                <w:szCs w:val="18"/>
              </w:rPr>
              <w:t>их семей.</w:t>
            </w:r>
          </w:p>
        </w:tc>
        <w:tc>
          <w:tcPr>
            <w:tcW w:w="1843" w:type="dxa"/>
            <w:tcBorders>
              <w:top w:val="nil"/>
              <w:left w:val="nil"/>
              <w:bottom w:val="single" w:sz="4" w:space="0" w:color="auto"/>
              <w:right w:val="single" w:sz="4" w:space="0" w:color="auto"/>
            </w:tcBorders>
            <w:shd w:val="clear" w:color="000000" w:fill="FFFFFF"/>
            <w:vAlign w:val="center"/>
          </w:tcPr>
          <w:p w14:paraId="0D8C1D4E" w14:textId="77777777" w:rsidR="00CA22A0" w:rsidRPr="00CA22A0" w:rsidRDefault="00CA22A0" w:rsidP="00CA22A0">
            <w:pPr>
              <w:rPr>
                <w:color w:val="000000"/>
                <w:sz w:val="18"/>
                <w:szCs w:val="18"/>
              </w:rPr>
            </w:pPr>
            <w:r w:rsidRPr="00CA22A0">
              <w:rPr>
                <w:color w:val="000000"/>
                <w:sz w:val="18"/>
                <w:szCs w:val="18"/>
              </w:rPr>
              <w:lastRenderedPageBreak/>
              <w:t>всего</w:t>
            </w:r>
          </w:p>
        </w:tc>
        <w:tc>
          <w:tcPr>
            <w:tcW w:w="992" w:type="dxa"/>
            <w:tcBorders>
              <w:top w:val="nil"/>
              <w:left w:val="nil"/>
              <w:bottom w:val="single" w:sz="4" w:space="0" w:color="auto"/>
              <w:right w:val="single" w:sz="4" w:space="0" w:color="auto"/>
            </w:tcBorders>
            <w:shd w:val="clear" w:color="000000" w:fill="FFFFFF"/>
            <w:vAlign w:val="bottom"/>
          </w:tcPr>
          <w:p w14:paraId="534CF19B" w14:textId="77777777" w:rsidR="00CA22A0" w:rsidRPr="00CA22A0" w:rsidRDefault="00CA22A0" w:rsidP="00CA22A0">
            <w:pPr>
              <w:jc w:val="center"/>
              <w:rPr>
                <w:color w:val="000000"/>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bottom"/>
          </w:tcPr>
          <w:p w14:paraId="49DDB0F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bottom"/>
          </w:tcPr>
          <w:p w14:paraId="58DA853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bottom"/>
          </w:tcPr>
          <w:p w14:paraId="523468A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bottom"/>
          </w:tcPr>
          <w:p w14:paraId="3F9F2C20" w14:textId="77777777" w:rsidR="00CA22A0" w:rsidRPr="00CA22A0" w:rsidRDefault="00CA22A0" w:rsidP="00CA22A0">
            <w:pPr>
              <w:jc w:val="center"/>
              <w:rPr>
                <w:color w:val="000000"/>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bottom"/>
          </w:tcPr>
          <w:p w14:paraId="586CAB9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bottom"/>
          </w:tcPr>
          <w:p w14:paraId="5BFF3271"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bottom"/>
          </w:tcPr>
          <w:p w14:paraId="683F058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bottom"/>
          </w:tcPr>
          <w:p w14:paraId="54C4A64C" w14:textId="77777777" w:rsidR="00CA22A0" w:rsidRPr="00CA22A0" w:rsidRDefault="00CA22A0" w:rsidP="00CA22A0">
            <w:pPr>
              <w:jc w:val="center"/>
              <w:rPr>
                <w:color w:val="000000"/>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bottom"/>
          </w:tcPr>
          <w:p w14:paraId="172C94A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bottom"/>
          </w:tcPr>
          <w:p w14:paraId="24501C8B"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0ED3A97D" w14:textId="77777777" w:rsidTr="00CA22A0">
        <w:trPr>
          <w:trHeight w:val="285"/>
        </w:trPr>
        <w:tc>
          <w:tcPr>
            <w:tcW w:w="1276" w:type="dxa"/>
            <w:vMerge/>
            <w:tcBorders>
              <w:left w:val="single" w:sz="4" w:space="0" w:color="auto"/>
              <w:right w:val="single" w:sz="4" w:space="0" w:color="auto"/>
            </w:tcBorders>
            <w:shd w:val="clear" w:color="000000" w:fill="FFFFFF"/>
            <w:vAlign w:val="center"/>
          </w:tcPr>
          <w:p w14:paraId="007155CA" w14:textId="77777777" w:rsidR="00CA22A0" w:rsidRPr="00CA22A0" w:rsidRDefault="00CA22A0" w:rsidP="00CA22A0">
            <w:pPr>
              <w:rPr>
                <w:b/>
                <w:bCs/>
                <w:color w:val="000000"/>
                <w:sz w:val="18"/>
                <w:szCs w:val="18"/>
              </w:rPr>
            </w:pPr>
          </w:p>
        </w:tc>
        <w:tc>
          <w:tcPr>
            <w:tcW w:w="1559" w:type="dxa"/>
            <w:vMerge/>
            <w:tcBorders>
              <w:left w:val="single" w:sz="4" w:space="0" w:color="auto"/>
              <w:right w:val="single" w:sz="4" w:space="0" w:color="auto"/>
            </w:tcBorders>
            <w:shd w:val="clear" w:color="000000" w:fill="FFFFFF"/>
            <w:vAlign w:val="center"/>
          </w:tcPr>
          <w:p w14:paraId="16F4E6F9" w14:textId="77777777" w:rsidR="00CA22A0" w:rsidRPr="00CA22A0" w:rsidRDefault="00CA22A0" w:rsidP="00CA22A0">
            <w:pPr>
              <w:jc w:val="center"/>
              <w:rPr>
                <w:b/>
                <w:bCs/>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tcPr>
          <w:p w14:paraId="4C4DA7F6" w14:textId="77777777" w:rsidR="00CA22A0" w:rsidRPr="00CA22A0" w:rsidRDefault="00CA22A0" w:rsidP="00CA22A0">
            <w:pPr>
              <w:rPr>
                <w:color w:val="000000"/>
                <w:sz w:val="18"/>
                <w:szCs w:val="18"/>
              </w:rPr>
            </w:pPr>
            <w:r w:rsidRPr="00CA22A0">
              <w:rPr>
                <w:color w:val="000000"/>
                <w:sz w:val="18"/>
                <w:szCs w:val="18"/>
              </w:rPr>
              <w:t>в том числе по ГРБС:</w:t>
            </w:r>
          </w:p>
        </w:tc>
        <w:tc>
          <w:tcPr>
            <w:tcW w:w="992" w:type="dxa"/>
            <w:tcBorders>
              <w:top w:val="nil"/>
              <w:left w:val="nil"/>
              <w:bottom w:val="single" w:sz="4" w:space="0" w:color="auto"/>
              <w:right w:val="single" w:sz="4" w:space="0" w:color="auto"/>
            </w:tcBorders>
            <w:shd w:val="clear" w:color="000000" w:fill="FFFFFF"/>
            <w:vAlign w:val="center"/>
          </w:tcPr>
          <w:p w14:paraId="5A3174F9" w14:textId="77777777" w:rsidR="00CA22A0" w:rsidRPr="00CA22A0" w:rsidRDefault="00CA22A0" w:rsidP="00CA22A0">
            <w:pPr>
              <w:jc w:val="center"/>
              <w:rPr>
                <w:b/>
                <w:bCs/>
                <w:color w:val="000000"/>
                <w:sz w:val="18"/>
                <w:szCs w:val="18"/>
              </w:rPr>
            </w:pPr>
          </w:p>
        </w:tc>
        <w:tc>
          <w:tcPr>
            <w:tcW w:w="993" w:type="dxa"/>
            <w:tcBorders>
              <w:top w:val="nil"/>
              <w:left w:val="nil"/>
              <w:bottom w:val="single" w:sz="4" w:space="0" w:color="auto"/>
              <w:right w:val="single" w:sz="4" w:space="0" w:color="auto"/>
            </w:tcBorders>
            <w:shd w:val="clear" w:color="000000" w:fill="FFFFFF"/>
            <w:vAlign w:val="center"/>
          </w:tcPr>
          <w:p w14:paraId="36616C7E" w14:textId="77777777" w:rsidR="00CA22A0" w:rsidRPr="00CA22A0" w:rsidRDefault="00CA22A0" w:rsidP="00CA22A0">
            <w:pPr>
              <w:jc w:val="center"/>
              <w:rPr>
                <w:b/>
                <w:bCs/>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528BF729" w14:textId="77777777" w:rsidR="00CA22A0" w:rsidRPr="00CA22A0" w:rsidRDefault="00CA22A0" w:rsidP="00CA22A0">
            <w:pPr>
              <w:jc w:val="center"/>
              <w:rPr>
                <w:b/>
                <w:bCs/>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5E95D47B" w14:textId="77777777" w:rsidR="00CA22A0" w:rsidRPr="00CA22A0" w:rsidRDefault="00CA22A0" w:rsidP="00CA22A0">
            <w:pPr>
              <w:jc w:val="center"/>
              <w:rPr>
                <w:b/>
                <w:bCs/>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350564CD" w14:textId="77777777" w:rsidR="00CA22A0" w:rsidRPr="00CA22A0" w:rsidRDefault="00CA22A0" w:rsidP="00CA22A0">
            <w:pPr>
              <w:jc w:val="center"/>
              <w:rPr>
                <w:b/>
                <w:bCs/>
                <w:color w:val="000000"/>
                <w:sz w:val="18"/>
                <w:szCs w:val="18"/>
              </w:rPr>
            </w:pPr>
          </w:p>
        </w:tc>
        <w:tc>
          <w:tcPr>
            <w:tcW w:w="993" w:type="dxa"/>
            <w:tcBorders>
              <w:top w:val="nil"/>
              <w:left w:val="nil"/>
              <w:bottom w:val="single" w:sz="4" w:space="0" w:color="auto"/>
              <w:right w:val="single" w:sz="4" w:space="0" w:color="auto"/>
            </w:tcBorders>
            <w:shd w:val="clear" w:color="000000" w:fill="FFFFFF"/>
            <w:vAlign w:val="center"/>
          </w:tcPr>
          <w:p w14:paraId="2AF8D874" w14:textId="77777777" w:rsidR="00CA22A0" w:rsidRPr="00CA22A0" w:rsidRDefault="00CA22A0" w:rsidP="00CA22A0">
            <w:pPr>
              <w:jc w:val="center"/>
              <w:rPr>
                <w:b/>
                <w:bCs/>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279494A9" w14:textId="77777777" w:rsidR="00CA22A0" w:rsidRPr="00CA22A0" w:rsidRDefault="00CA22A0" w:rsidP="00CA22A0">
            <w:pPr>
              <w:jc w:val="center"/>
              <w:rPr>
                <w:b/>
                <w:bCs/>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0A17EBEB" w14:textId="77777777" w:rsidR="00CA22A0" w:rsidRPr="00CA22A0" w:rsidRDefault="00CA22A0" w:rsidP="00CA22A0">
            <w:pPr>
              <w:jc w:val="center"/>
              <w:rPr>
                <w:b/>
                <w:bCs/>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52C245A6" w14:textId="77777777" w:rsidR="00CA22A0" w:rsidRPr="00CA22A0" w:rsidRDefault="00CA22A0" w:rsidP="00CA22A0">
            <w:pPr>
              <w:jc w:val="center"/>
              <w:rPr>
                <w:b/>
                <w:bCs/>
                <w:color w:val="000000"/>
                <w:sz w:val="18"/>
                <w:szCs w:val="18"/>
              </w:rPr>
            </w:pPr>
          </w:p>
        </w:tc>
        <w:tc>
          <w:tcPr>
            <w:tcW w:w="993" w:type="dxa"/>
            <w:tcBorders>
              <w:top w:val="nil"/>
              <w:left w:val="nil"/>
              <w:bottom w:val="single" w:sz="4" w:space="0" w:color="auto"/>
              <w:right w:val="single" w:sz="4" w:space="0" w:color="auto"/>
            </w:tcBorders>
            <w:shd w:val="clear" w:color="000000" w:fill="FFFFFF"/>
            <w:vAlign w:val="center"/>
          </w:tcPr>
          <w:p w14:paraId="01F6E2C0" w14:textId="77777777" w:rsidR="00CA22A0" w:rsidRPr="00CA22A0" w:rsidRDefault="00CA22A0" w:rsidP="00CA22A0">
            <w:pPr>
              <w:jc w:val="center"/>
              <w:rPr>
                <w:b/>
                <w:bCs/>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7765935F" w14:textId="77777777" w:rsidR="00CA22A0" w:rsidRPr="00CA22A0" w:rsidRDefault="00CA22A0" w:rsidP="00CA22A0">
            <w:pPr>
              <w:jc w:val="center"/>
              <w:rPr>
                <w:b/>
                <w:bCs/>
                <w:color w:val="000000"/>
                <w:sz w:val="18"/>
                <w:szCs w:val="18"/>
              </w:rPr>
            </w:pPr>
          </w:p>
        </w:tc>
      </w:tr>
      <w:tr w:rsidR="00CA22A0" w:rsidRPr="00CA22A0" w14:paraId="606EDAC1" w14:textId="77777777" w:rsidTr="00CA22A0">
        <w:trPr>
          <w:trHeight w:val="285"/>
        </w:trPr>
        <w:tc>
          <w:tcPr>
            <w:tcW w:w="1276" w:type="dxa"/>
            <w:vMerge/>
            <w:tcBorders>
              <w:left w:val="single" w:sz="4" w:space="0" w:color="auto"/>
              <w:bottom w:val="single" w:sz="4" w:space="0" w:color="auto"/>
              <w:right w:val="single" w:sz="4" w:space="0" w:color="auto"/>
            </w:tcBorders>
            <w:shd w:val="clear" w:color="000000" w:fill="FFFFFF"/>
            <w:vAlign w:val="center"/>
          </w:tcPr>
          <w:p w14:paraId="6919E245" w14:textId="77777777" w:rsidR="00CA22A0" w:rsidRPr="00CA22A0" w:rsidRDefault="00CA22A0" w:rsidP="00CA22A0">
            <w:pPr>
              <w:rPr>
                <w:b/>
                <w:bCs/>
                <w:color w:val="000000"/>
                <w:sz w:val="18"/>
                <w:szCs w:val="18"/>
              </w:rPr>
            </w:pPr>
          </w:p>
        </w:tc>
        <w:tc>
          <w:tcPr>
            <w:tcW w:w="1559" w:type="dxa"/>
            <w:vMerge/>
            <w:tcBorders>
              <w:left w:val="single" w:sz="4" w:space="0" w:color="auto"/>
              <w:bottom w:val="single" w:sz="4" w:space="0" w:color="auto"/>
              <w:right w:val="single" w:sz="4" w:space="0" w:color="auto"/>
            </w:tcBorders>
            <w:shd w:val="clear" w:color="000000" w:fill="FFFFFF"/>
            <w:vAlign w:val="center"/>
          </w:tcPr>
          <w:p w14:paraId="210A644F" w14:textId="77777777" w:rsidR="00CA22A0" w:rsidRPr="00CA22A0" w:rsidRDefault="00CA22A0" w:rsidP="00CA22A0">
            <w:pPr>
              <w:jc w:val="center"/>
              <w:rPr>
                <w:b/>
                <w:bCs/>
                <w:color w:val="000000"/>
                <w:sz w:val="18"/>
                <w:szCs w:val="18"/>
              </w:rPr>
            </w:pPr>
          </w:p>
        </w:tc>
        <w:tc>
          <w:tcPr>
            <w:tcW w:w="1843" w:type="dxa"/>
            <w:tcBorders>
              <w:top w:val="nil"/>
              <w:left w:val="nil"/>
              <w:bottom w:val="single" w:sz="4" w:space="0" w:color="auto"/>
              <w:right w:val="single" w:sz="4" w:space="0" w:color="auto"/>
            </w:tcBorders>
            <w:shd w:val="clear" w:color="000000" w:fill="FFFFFF"/>
          </w:tcPr>
          <w:p w14:paraId="26B6EC1D" w14:textId="77777777" w:rsidR="00CA22A0" w:rsidRPr="00CA22A0" w:rsidRDefault="00CA22A0" w:rsidP="00CA22A0">
            <w:pPr>
              <w:rPr>
                <w:color w:val="000000"/>
                <w:sz w:val="18"/>
                <w:szCs w:val="18"/>
              </w:rPr>
            </w:pPr>
            <w:r w:rsidRPr="00CA22A0">
              <w:rPr>
                <w:color w:val="000000"/>
                <w:sz w:val="18"/>
                <w:szCs w:val="18"/>
              </w:rPr>
              <w:t>исполнитель- отдел по образованию, спорту и молодежной политике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vAlign w:val="center"/>
          </w:tcPr>
          <w:p w14:paraId="528CDDF7" w14:textId="77777777" w:rsidR="00CA22A0" w:rsidRPr="00CA22A0" w:rsidRDefault="00CA22A0" w:rsidP="00CA22A0">
            <w:pPr>
              <w:jc w:val="center"/>
              <w:rPr>
                <w:b/>
                <w:bCs/>
                <w:color w:val="000000"/>
                <w:sz w:val="18"/>
                <w:szCs w:val="18"/>
              </w:rPr>
            </w:pPr>
          </w:p>
        </w:tc>
        <w:tc>
          <w:tcPr>
            <w:tcW w:w="993" w:type="dxa"/>
            <w:tcBorders>
              <w:top w:val="nil"/>
              <w:left w:val="nil"/>
              <w:bottom w:val="single" w:sz="4" w:space="0" w:color="auto"/>
              <w:right w:val="single" w:sz="4" w:space="0" w:color="auto"/>
            </w:tcBorders>
            <w:shd w:val="clear" w:color="000000" w:fill="FFFFFF"/>
            <w:vAlign w:val="center"/>
          </w:tcPr>
          <w:p w14:paraId="012C26E0" w14:textId="77777777" w:rsidR="00CA22A0" w:rsidRPr="00CA22A0" w:rsidRDefault="00CA22A0" w:rsidP="00CA22A0">
            <w:pPr>
              <w:jc w:val="center"/>
              <w:rPr>
                <w:b/>
                <w:bCs/>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15DC0032" w14:textId="77777777" w:rsidR="00CA22A0" w:rsidRPr="00CA22A0" w:rsidRDefault="00CA22A0" w:rsidP="00CA22A0">
            <w:pPr>
              <w:jc w:val="center"/>
              <w:rPr>
                <w:b/>
                <w:bCs/>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34004712" w14:textId="77777777" w:rsidR="00CA22A0" w:rsidRPr="00CA22A0" w:rsidRDefault="00CA22A0" w:rsidP="00CA22A0">
            <w:pPr>
              <w:jc w:val="center"/>
              <w:rPr>
                <w:b/>
                <w:bCs/>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09B358C5" w14:textId="77777777" w:rsidR="00CA22A0" w:rsidRPr="00CA22A0" w:rsidRDefault="00CA22A0" w:rsidP="00CA22A0">
            <w:pPr>
              <w:jc w:val="center"/>
              <w:rPr>
                <w:b/>
                <w:bCs/>
                <w:color w:val="000000"/>
                <w:sz w:val="18"/>
                <w:szCs w:val="18"/>
              </w:rPr>
            </w:pPr>
          </w:p>
        </w:tc>
        <w:tc>
          <w:tcPr>
            <w:tcW w:w="993" w:type="dxa"/>
            <w:tcBorders>
              <w:top w:val="nil"/>
              <w:left w:val="nil"/>
              <w:bottom w:val="single" w:sz="4" w:space="0" w:color="auto"/>
              <w:right w:val="single" w:sz="4" w:space="0" w:color="auto"/>
            </w:tcBorders>
            <w:shd w:val="clear" w:color="000000" w:fill="FFFFFF"/>
            <w:vAlign w:val="center"/>
          </w:tcPr>
          <w:p w14:paraId="40612385" w14:textId="77777777" w:rsidR="00CA22A0" w:rsidRPr="00CA22A0" w:rsidRDefault="00CA22A0" w:rsidP="00CA22A0">
            <w:pPr>
              <w:jc w:val="center"/>
              <w:rPr>
                <w:b/>
                <w:bCs/>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699C6C02" w14:textId="77777777" w:rsidR="00CA22A0" w:rsidRPr="00CA22A0" w:rsidRDefault="00CA22A0" w:rsidP="00CA22A0">
            <w:pPr>
              <w:jc w:val="center"/>
              <w:rPr>
                <w:b/>
                <w:bCs/>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30E88436" w14:textId="77777777" w:rsidR="00CA22A0" w:rsidRPr="00CA22A0" w:rsidRDefault="00CA22A0" w:rsidP="00CA22A0">
            <w:pPr>
              <w:jc w:val="center"/>
              <w:rPr>
                <w:b/>
                <w:bCs/>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6324CC47" w14:textId="77777777" w:rsidR="00CA22A0" w:rsidRPr="00CA22A0" w:rsidRDefault="00CA22A0" w:rsidP="00CA22A0">
            <w:pPr>
              <w:jc w:val="center"/>
              <w:rPr>
                <w:b/>
                <w:bCs/>
                <w:color w:val="000000"/>
                <w:sz w:val="18"/>
                <w:szCs w:val="18"/>
              </w:rPr>
            </w:pPr>
          </w:p>
        </w:tc>
        <w:tc>
          <w:tcPr>
            <w:tcW w:w="993" w:type="dxa"/>
            <w:tcBorders>
              <w:top w:val="nil"/>
              <w:left w:val="nil"/>
              <w:bottom w:val="single" w:sz="4" w:space="0" w:color="auto"/>
              <w:right w:val="single" w:sz="4" w:space="0" w:color="auto"/>
            </w:tcBorders>
            <w:shd w:val="clear" w:color="000000" w:fill="FFFFFF"/>
            <w:vAlign w:val="center"/>
          </w:tcPr>
          <w:p w14:paraId="15BDB6A2" w14:textId="77777777" w:rsidR="00CA22A0" w:rsidRPr="00CA22A0" w:rsidRDefault="00CA22A0" w:rsidP="00CA22A0">
            <w:pPr>
              <w:jc w:val="center"/>
              <w:rPr>
                <w:b/>
                <w:bCs/>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2A141B7A" w14:textId="77777777" w:rsidR="00CA22A0" w:rsidRPr="00CA22A0" w:rsidRDefault="00CA22A0" w:rsidP="00CA22A0">
            <w:pPr>
              <w:jc w:val="center"/>
              <w:rPr>
                <w:b/>
                <w:bCs/>
                <w:color w:val="000000"/>
                <w:sz w:val="18"/>
                <w:szCs w:val="18"/>
              </w:rPr>
            </w:pPr>
          </w:p>
        </w:tc>
      </w:tr>
      <w:tr w:rsidR="00CA22A0" w:rsidRPr="00CA22A0" w14:paraId="066196C9" w14:textId="77777777" w:rsidTr="00CA22A0">
        <w:trPr>
          <w:trHeight w:val="285"/>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CB0A3D" w14:textId="77777777" w:rsidR="00CA22A0" w:rsidRPr="00CA22A0" w:rsidRDefault="00CA22A0" w:rsidP="00CA22A0">
            <w:pPr>
              <w:rPr>
                <w:b/>
                <w:bCs/>
                <w:color w:val="000000"/>
                <w:sz w:val="18"/>
                <w:szCs w:val="18"/>
              </w:rPr>
            </w:pPr>
            <w:r w:rsidRPr="00CA22A0">
              <w:rPr>
                <w:b/>
                <w:bCs/>
                <w:color w:val="000000"/>
                <w:sz w:val="18"/>
                <w:szCs w:val="18"/>
              </w:rPr>
              <w:lastRenderedPageBreak/>
              <w:t>ПОДПРОГРАММА 3</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547DC1" w14:textId="77777777" w:rsidR="00CA22A0" w:rsidRPr="00CA22A0" w:rsidRDefault="00CA22A0" w:rsidP="00CA22A0">
            <w:pPr>
              <w:jc w:val="center"/>
              <w:rPr>
                <w:b/>
                <w:bCs/>
                <w:color w:val="000000"/>
                <w:sz w:val="18"/>
                <w:szCs w:val="18"/>
              </w:rPr>
            </w:pPr>
            <w:r w:rsidRPr="00CA22A0">
              <w:rPr>
                <w:b/>
                <w:bCs/>
                <w:color w:val="000000"/>
                <w:sz w:val="18"/>
                <w:szCs w:val="18"/>
              </w:rPr>
              <w:t>"Охрана окружающей среды"</w:t>
            </w:r>
          </w:p>
        </w:tc>
        <w:tc>
          <w:tcPr>
            <w:tcW w:w="1843" w:type="dxa"/>
            <w:tcBorders>
              <w:top w:val="nil"/>
              <w:left w:val="nil"/>
              <w:bottom w:val="single" w:sz="4" w:space="0" w:color="auto"/>
              <w:right w:val="single" w:sz="4" w:space="0" w:color="auto"/>
            </w:tcBorders>
            <w:shd w:val="clear" w:color="000000" w:fill="FFFFFF"/>
            <w:vAlign w:val="center"/>
            <w:hideMark/>
          </w:tcPr>
          <w:p w14:paraId="3B694CC6" w14:textId="77777777" w:rsidR="00CA22A0" w:rsidRPr="00CA22A0" w:rsidRDefault="00CA22A0" w:rsidP="00CA22A0">
            <w:pPr>
              <w:rPr>
                <w:color w:val="000000"/>
                <w:sz w:val="18"/>
                <w:szCs w:val="18"/>
              </w:rPr>
            </w:pPr>
            <w:r w:rsidRPr="00CA22A0">
              <w:rPr>
                <w:color w:val="000000"/>
                <w:sz w:val="18"/>
                <w:szCs w:val="18"/>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51B324D7" w14:textId="77777777" w:rsidR="00CA22A0" w:rsidRPr="00CA22A0" w:rsidRDefault="00CA22A0" w:rsidP="00CA22A0">
            <w:pPr>
              <w:jc w:val="center"/>
              <w:rPr>
                <w:b/>
                <w:bCs/>
                <w:color w:val="000000"/>
                <w:sz w:val="18"/>
                <w:szCs w:val="18"/>
              </w:rPr>
            </w:pPr>
            <w:r w:rsidRPr="00CA22A0">
              <w:rPr>
                <w:b/>
                <w:bCs/>
                <w:color w:val="000000"/>
                <w:sz w:val="18"/>
                <w:szCs w:val="18"/>
              </w:rPr>
              <w:t>292,81</w:t>
            </w:r>
          </w:p>
        </w:tc>
        <w:tc>
          <w:tcPr>
            <w:tcW w:w="993" w:type="dxa"/>
            <w:tcBorders>
              <w:top w:val="nil"/>
              <w:left w:val="nil"/>
              <w:bottom w:val="single" w:sz="4" w:space="0" w:color="auto"/>
              <w:right w:val="single" w:sz="4" w:space="0" w:color="auto"/>
            </w:tcBorders>
            <w:shd w:val="clear" w:color="000000" w:fill="FFFFFF"/>
            <w:vAlign w:val="center"/>
            <w:hideMark/>
          </w:tcPr>
          <w:p w14:paraId="60992EEF" w14:textId="77777777" w:rsidR="00CA22A0" w:rsidRPr="00CA22A0" w:rsidRDefault="00CA22A0" w:rsidP="00CA22A0">
            <w:pPr>
              <w:jc w:val="center"/>
              <w:rPr>
                <w:b/>
                <w:bCs/>
                <w:color w:val="000000"/>
                <w:sz w:val="18"/>
                <w:szCs w:val="18"/>
              </w:rPr>
            </w:pPr>
            <w:r w:rsidRPr="00CA22A0">
              <w:rPr>
                <w:b/>
                <w:bCs/>
                <w:color w:val="000000"/>
                <w:sz w:val="18"/>
                <w:szCs w:val="18"/>
              </w:rPr>
              <w:t>5950,00</w:t>
            </w:r>
          </w:p>
        </w:tc>
        <w:tc>
          <w:tcPr>
            <w:tcW w:w="992" w:type="dxa"/>
            <w:tcBorders>
              <w:top w:val="nil"/>
              <w:left w:val="nil"/>
              <w:bottom w:val="single" w:sz="4" w:space="0" w:color="auto"/>
              <w:right w:val="single" w:sz="4" w:space="0" w:color="auto"/>
            </w:tcBorders>
            <w:shd w:val="clear" w:color="000000" w:fill="FFFFFF"/>
            <w:vAlign w:val="center"/>
            <w:hideMark/>
          </w:tcPr>
          <w:p w14:paraId="6FAA7710"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79A6A4C2"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090BA1BD" w14:textId="77777777" w:rsidR="00CA22A0" w:rsidRPr="00CA22A0" w:rsidRDefault="00CA22A0" w:rsidP="00CA22A0">
            <w:pPr>
              <w:jc w:val="center"/>
              <w:rPr>
                <w:b/>
                <w:bCs/>
                <w:color w:val="000000"/>
                <w:sz w:val="18"/>
                <w:szCs w:val="18"/>
              </w:rPr>
            </w:pPr>
            <w:r w:rsidRPr="00CA22A0">
              <w:rPr>
                <w:b/>
                <w:bCs/>
                <w:color w:val="000000"/>
                <w:sz w:val="18"/>
                <w:szCs w:val="18"/>
              </w:rPr>
              <w:t>5950,00</w:t>
            </w:r>
          </w:p>
        </w:tc>
        <w:tc>
          <w:tcPr>
            <w:tcW w:w="993" w:type="dxa"/>
            <w:tcBorders>
              <w:top w:val="nil"/>
              <w:left w:val="nil"/>
              <w:bottom w:val="single" w:sz="4" w:space="0" w:color="auto"/>
              <w:right w:val="single" w:sz="4" w:space="0" w:color="auto"/>
            </w:tcBorders>
            <w:shd w:val="clear" w:color="000000" w:fill="FFFFFF"/>
            <w:vAlign w:val="center"/>
            <w:hideMark/>
          </w:tcPr>
          <w:p w14:paraId="1E487B7F"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5DB67494"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3BA32982"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7D7C2E99"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14:paraId="2014A3A3"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52D66806" w14:textId="77777777" w:rsidR="00CA22A0" w:rsidRPr="00CA22A0" w:rsidRDefault="00CA22A0" w:rsidP="00CA22A0">
            <w:pPr>
              <w:jc w:val="center"/>
              <w:rPr>
                <w:b/>
                <w:bCs/>
                <w:color w:val="000000"/>
                <w:sz w:val="18"/>
                <w:szCs w:val="18"/>
              </w:rPr>
            </w:pPr>
            <w:r w:rsidRPr="00CA22A0">
              <w:rPr>
                <w:b/>
                <w:bCs/>
                <w:color w:val="000000"/>
                <w:sz w:val="18"/>
                <w:szCs w:val="18"/>
              </w:rPr>
              <w:t>0,00</w:t>
            </w:r>
          </w:p>
        </w:tc>
      </w:tr>
      <w:tr w:rsidR="00CA22A0" w:rsidRPr="00CA22A0" w14:paraId="3C8739F8" w14:textId="77777777" w:rsidTr="00CA22A0">
        <w:trPr>
          <w:trHeight w:val="300"/>
        </w:trPr>
        <w:tc>
          <w:tcPr>
            <w:tcW w:w="1276" w:type="dxa"/>
            <w:vMerge/>
            <w:tcBorders>
              <w:top w:val="nil"/>
              <w:left w:val="single" w:sz="4" w:space="0" w:color="auto"/>
              <w:bottom w:val="single" w:sz="4" w:space="0" w:color="auto"/>
              <w:right w:val="single" w:sz="4" w:space="0" w:color="auto"/>
            </w:tcBorders>
            <w:vAlign w:val="center"/>
            <w:hideMark/>
          </w:tcPr>
          <w:p w14:paraId="68E24002" w14:textId="77777777" w:rsidR="00CA22A0" w:rsidRPr="00CA22A0" w:rsidRDefault="00CA22A0" w:rsidP="00CA22A0">
            <w:pPr>
              <w:rPr>
                <w:b/>
                <w:bCs/>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4ABE8643" w14:textId="77777777" w:rsidR="00CA22A0" w:rsidRPr="00CA22A0" w:rsidRDefault="00CA22A0" w:rsidP="00CA22A0">
            <w:pPr>
              <w:rPr>
                <w:b/>
                <w:bCs/>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0A3183A5" w14:textId="77777777" w:rsidR="00CA22A0" w:rsidRPr="00CA22A0" w:rsidRDefault="00CA22A0" w:rsidP="00CA22A0">
            <w:pPr>
              <w:rPr>
                <w:color w:val="000000"/>
                <w:sz w:val="18"/>
                <w:szCs w:val="18"/>
              </w:rPr>
            </w:pPr>
            <w:r w:rsidRPr="00CA22A0">
              <w:rPr>
                <w:color w:val="000000"/>
                <w:sz w:val="18"/>
                <w:szCs w:val="18"/>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28941979"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54A20A3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76E3F29"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B79F2AC"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05F5DBD"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459C10C6"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F3C521A"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8265E9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30710E9"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1120768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56F5E73" w14:textId="77777777" w:rsidR="00CA22A0" w:rsidRPr="00CA22A0" w:rsidRDefault="00CA22A0" w:rsidP="00CA22A0">
            <w:pPr>
              <w:jc w:val="center"/>
              <w:rPr>
                <w:rFonts w:ascii="Calibri" w:hAnsi="Calibri" w:cs="Calibri"/>
                <w:color w:val="000000"/>
                <w:sz w:val="18"/>
                <w:szCs w:val="18"/>
              </w:rPr>
            </w:pPr>
          </w:p>
        </w:tc>
      </w:tr>
      <w:tr w:rsidR="00CA22A0" w:rsidRPr="00CA22A0" w14:paraId="0366F58F" w14:textId="77777777" w:rsidTr="00CA22A0">
        <w:trPr>
          <w:trHeight w:val="300"/>
        </w:trPr>
        <w:tc>
          <w:tcPr>
            <w:tcW w:w="1276" w:type="dxa"/>
            <w:vMerge/>
            <w:tcBorders>
              <w:top w:val="nil"/>
              <w:left w:val="single" w:sz="4" w:space="0" w:color="auto"/>
              <w:bottom w:val="single" w:sz="4" w:space="0" w:color="auto"/>
              <w:right w:val="single" w:sz="4" w:space="0" w:color="auto"/>
            </w:tcBorders>
            <w:vAlign w:val="center"/>
            <w:hideMark/>
          </w:tcPr>
          <w:p w14:paraId="2AC7B0EB" w14:textId="77777777" w:rsidR="00CA22A0" w:rsidRPr="00CA22A0" w:rsidRDefault="00CA22A0" w:rsidP="00CA22A0">
            <w:pPr>
              <w:rPr>
                <w:b/>
                <w:bCs/>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49DAE855" w14:textId="77777777" w:rsidR="00CA22A0" w:rsidRPr="00CA22A0" w:rsidRDefault="00CA22A0" w:rsidP="00CA22A0">
            <w:pPr>
              <w:rPr>
                <w:b/>
                <w:bCs/>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6E0FF139" w14:textId="77777777" w:rsidR="00CA22A0" w:rsidRPr="00CA22A0" w:rsidRDefault="00CA22A0" w:rsidP="00CA22A0">
            <w:pPr>
              <w:rPr>
                <w:color w:val="000000"/>
                <w:sz w:val="18"/>
                <w:szCs w:val="18"/>
              </w:rPr>
            </w:pPr>
            <w:r w:rsidRPr="00CA22A0">
              <w:rPr>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bottom"/>
            <w:hideMark/>
          </w:tcPr>
          <w:p w14:paraId="74A60A92"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20F06E6A"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2C89739"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45E40D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EE98D55"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70DFD5EF"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61F2CC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505D159"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B3CEAE5"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7B0C296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C9E63CA" w14:textId="77777777" w:rsidR="00CA22A0" w:rsidRPr="00CA22A0" w:rsidRDefault="00CA22A0" w:rsidP="00CA22A0">
            <w:pPr>
              <w:jc w:val="center"/>
              <w:rPr>
                <w:rFonts w:ascii="Calibri" w:hAnsi="Calibri" w:cs="Calibri"/>
                <w:color w:val="000000"/>
                <w:sz w:val="18"/>
                <w:szCs w:val="18"/>
              </w:rPr>
            </w:pPr>
          </w:p>
        </w:tc>
      </w:tr>
      <w:tr w:rsidR="00CA22A0" w:rsidRPr="00CA22A0" w14:paraId="21F1ED68" w14:textId="77777777" w:rsidTr="00CA22A0">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E712C4" w14:textId="77777777" w:rsidR="00CA22A0" w:rsidRPr="00CA22A0" w:rsidRDefault="00CA22A0" w:rsidP="00CA22A0">
            <w:pPr>
              <w:rPr>
                <w:color w:val="000000"/>
                <w:sz w:val="18"/>
                <w:szCs w:val="18"/>
              </w:rPr>
            </w:pPr>
            <w:r w:rsidRPr="00CA22A0">
              <w:rPr>
                <w:color w:val="000000"/>
                <w:sz w:val="18"/>
                <w:szCs w:val="18"/>
              </w:rPr>
              <w:t>Основное мероприятие 3.1</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C7BC4C" w14:textId="77777777" w:rsidR="00CA22A0" w:rsidRPr="00CA22A0" w:rsidRDefault="00CA22A0" w:rsidP="00CA22A0">
            <w:pPr>
              <w:jc w:val="center"/>
              <w:rPr>
                <w:color w:val="000000"/>
                <w:sz w:val="18"/>
                <w:szCs w:val="18"/>
              </w:rPr>
            </w:pPr>
            <w:r w:rsidRPr="00CA22A0">
              <w:rPr>
                <w:color w:val="000000"/>
                <w:sz w:val="18"/>
                <w:szCs w:val="18"/>
              </w:rPr>
              <w:t>"Развитие системы обращения с отходами производства и потребления (ТКО) на территории муниципального района"</w:t>
            </w:r>
          </w:p>
        </w:tc>
        <w:tc>
          <w:tcPr>
            <w:tcW w:w="1843" w:type="dxa"/>
            <w:tcBorders>
              <w:top w:val="nil"/>
              <w:left w:val="nil"/>
              <w:bottom w:val="single" w:sz="4" w:space="0" w:color="auto"/>
              <w:right w:val="single" w:sz="4" w:space="0" w:color="auto"/>
            </w:tcBorders>
            <w:shd w:val="clear" w:color="000000" w:fill="FFFFFF"/>
            <w:vAlign w:val="center"/>
            <w:hideMark/>
          </w:tcPr>
          <w:p w14:paraId="4F8F9A4E" w14:textId="77777777" w:rsidR="00CA22A0" w:rsidRPr="00CA22A0" w:rsidRDefault="00CA22A0" w:rsidP="00CA22A0">
            <w:pPr>
              <w:rPr>
                <w:color w:val="000000"/>
                <w:sz w:val="18"/>
                <w:szCs w:val="18"/>
              </w:rPr>
            </w:pPr>
            <w:r w:rsidRPr="00CA22A0">
              <w:rPr>
                <w:color w:val="000000"/>
                <w:sz w:val="18"/>
                <w:szCs w:val="18"/>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531F955A" w14:textId="77777777" w:rsidR="00CA22A0" w:rsidRPr="00CA22A0" w:rsidRDefault="00CA22A0" w:rsidP="00CA22A0">
            <w:pPr>
              <w:jc w:val="center"/>
              <w:rPr>
                <w:color w:val="000000"/>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14:paraId="7DB17090" w14:textId="77777777" w:rsidR="00CA22A0" w:rsidRPr="00CA22A0" w:rsidRDefault="00CA22A0" w:rsidP="00CA22A0">
            <w:pPr>
              <w:jc w:val="center"/>
              <w:rPr>
                <w:color w:val="000000"/>
                <w:sz w:val="18"/>
                <w:szCs w:val="18"/>
              </w:rPr>
            </w:pPr>
            <w:r w:rsidRPr="00CA22A0">
              <w:rPr>
                <w:color w:val="000000"/>
                <w:sz w:val="18"/>
                <w:szCs w:val="18"/>
              </w:rPr>
              <w:t>5950,00</w:t>
            </w:r>
          </w:p>
        </w:tc>
        <w:tc>
          <w:tcPr>
            <w:tcW w:w="992" w:type="dxa"/>
            <w:tcBorders>
              <w:top w:val="nil"/>
              <w:left w:val="nil"/>
              <w:bottom w:val="single" w:sz="4" w:space="0" w:color="auto"/>
              <w:right w:val="single" w:sz="4" w:space="0" w:color="auto"/>
            </w:tcBorders>
            <w:shd w:val="clear" w:color="000000" w:fill="FFFFFF"/>
            <w:vAlign w:val="center"/>
            <w:hideMark/>
          </w:tcPr>
          <w:p w14:paraId="1B384079"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580E14A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2F3C564A" w14:textId="77777777" w:rsidR="00CA22A0" w:rsidRPr="00CA22A0" w:rsidRDefault="00CA22A0" w:rsidP="00CA22A0">
            <w:pPr>
              <w:jc w:val="center"/>
              <w:rPr>
                <w:color w:val="000000"/>
                <w:sz w:val="18"/>
                <w:szCs w:val="18"/>
              </w:rPr>
            </w:pPr>
            <w:r w:rsidRPr="00CA22A0">
              <w:rPr>
                <w:color w:val="000000"/>
                <w:sz w:val="18"/>
                <w:szCs w:val="18"/>
              </w:rPr>
              <w:t>5950,00</w:t>
            </w:r>
          </w:p>
        </w:tc>
        <w:tc>
          <w:tcPr>
            <w:tcW w:w="993" w:type="dxa"/>
            <w:tcBorders>
              <w:top w:val="nil"/>
              <w:left w:val="nil"/>
              <w:bottom w:val="single" w:sz="4" w:space="0" w:color="auto"/>
              <w:right w:val="single" w:sz="4" w:space="0" w:color="auto"/>
            </w:tcBorders>
            <w:shd w:val="clear" w:color="000000" w:fill="FFFFFF"/>
            <w:vAlign w:val="center"/>
            <w:hideMark/>
          </w:tcPr>
          <w:p w14:paraId="38C7311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4CB43CB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398B0DA1"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2696B3B4" w14:textId="77777777" w:rsidR="00CA22A0" w:rsidRPr="00CA22A0" w:rsidRDefault="00CA22A0" w:rsidP="00CA22A0">
            <w:pPr>
              <w:jc w:val="center"/>
              <w:rPr>
                <w:color w:val="000000"/>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14:paraId="7E78CE8A"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7B986F47"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64820142" w14:textId="77777777" w:rsidTr="00CA22A0">
        <w:trPr>
          <w:trHeight w:val="330"/>
        </w:trPr>
        <w:tc>
          <w:tcPr>
            <w:tcW w:w="1276" w:type="dxa"/>
            <w:vMerge/>
            <w:tcBorders>
              <w:top w:val="nil"/>
              <w:left w:val="single" w:sz="4" w:space="0" w:color="auto"/>
              <w:bottom w:val="single" w:sz="4" w:space="0" w:color="auto"/>
              <w:right w:val="single" w:sz="4" w:space="0" w:color="auto"/>
            </w:tcBorders>
            <w:vAlign w:val="center"/>
            <w:hideMark/>
          </w:tcPr>
          <w:p w14:paraId="592D76F0"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4038ABF4"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59299684" w14:textId="77777777" w:rsidR="00CA22A0" w:rsidRPr="00CA22A0" w:rsidRDefault="00CA22A0" w:rsidP="00CA22A0">
            <w:pPr>
              <w:rPr>
                <w:color w:val="000000"/>
                <w:sz w:val="18"/>
                <w:szCs w:val="18"/>
              </w:rPr>
            </w:pPr>
            <w:r w:rsidRPr="00CA22A0">
              <w:rPr>
                <w:color w:val="000000"/>
                <w:sz w:val="18"/>
                <w:szCs w:val="18"/>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2B802EDB"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6F92466C"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9A4864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7C06B79"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BE7C956"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1623D3EB"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7859285"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A52E25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8C1FE58"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05474E8A"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B9CAC12" w14:textId="77777777" w:rsidR="00CA22A0" w:rsidRPr="00CA22A0" w:rsidRDefault="00CA22A0" w:rsidP="00CA22A0">
            <w:pPr>
              <w:jc w:val="center"/>
              <w:rPr>
                <w:rFonts w:ascii="Calibri" w:hAnsi="Calibri" w:cs="Calibri"/>
                <w:color w:val="000000"/>
                <w:sz w:val="18"/>
                <w:szCs w:val="18"/>
              </w:rPr>
            </w:pPr>
          </w:p>
        </w:tc>
      </w:tr>
      <w:tr w:rsidR="00CA22A0" w:rsidRPr="00CA22A0" w14:paraId="27C95E4A" w14:textId="77777777" w:rsidTr="00CA22A0">
        <w:trPr>
          <w:trHeight w:val="1260"/>
        </w:trPr>
        <w:tc>
          <w:tcPr>
            <w:tcW w:w="1276" w:type="dxa"/>
            <w:vMerge/>
            <w:tcBorders>
              <w:top w:val="nil"/>
              <w:left w:val="single" w:sz="4" w:space="0" w:color="auto"/>
              <w:bottom w:val="single" w:sz="4" w:space="0" w:color="auto"/>
              <w:right w:val="single" w:sz="4" w:space="0" w:color="auto"/>
            </w:tcBorders>
            <w:vAlign w:val="center"/>
            <w:hideMark/>
          </w:tcPr>
          <w:p w14:paraId="6A772F32"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795A726B"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1DE46A3C" w14:textId="77777777" w:rsidR="00CA22A0" w:rsidRPr="00CA22A0" w:rsidRDefault="00CA22A0" w:rsidP="00CA22A0">
            <w:pPr>
              <w:rPr>
                <w:color w:val="000000"/>
                <w:sz w:val="18"/>
                <w:szCs w:val="18"/>
              </w:rPr>
            </w:pPr>
            <w:r w:rsidRPr="00CA22A0">
              <w:rPr>
                <w:color w:val="000000"/>
                <w:sz w:val="18"/>
                <w:szCs w:val="18"/>
              </w:rPr>
              <w:t xml:space="preserve">исполнитель- отдел имущественных и земельных отношений администрации Рамонского муниципального </w:t>
            </w:r>
            <w:r w:rsidRPr="00CA22A0">
              <w:rPr>
                <w:color w:val="000000"/>
                <w:sz w:val="18"/>
                <w:szCs w:val="18"/>
              </w:rPr>
              <w:lastRenderedPageBreak/>
              <w:t>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5ECC40E8"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5CE2FE90"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B4CC4F0"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B2BF0E0"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FC47200"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2E5665C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38B8631"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AA7EC2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71B72A6"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730A4C61"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D210BAA" w14:textId="77777777" w:rsidR="00CA22A0" w:rsidRPr="00CA22A0" w:rsidRDefault="00CA22A0" w:rsidP="00CA22A0">
            <w:pPr>
              <w:jc w:val="center"/>
              <w:rPr>
                <w:rFonts w:ascii="Calibri" w:hAnsi="Calibri" w:cs="Calibri"/>
                <w:color w:val="000000"/>
                <w:sz w:val="18"/>
                <w:szCs w:val="18"/>
              </w:rPr>
            </w:pPr>
          </w:p>
        </w:tc>
      </w:tr>
      <w:tr w:rsidR="00CA22A0" w:rsidRPr="00CA22A0" w14:paraId="3A3AD1B3" w14:textId="77777777" w:rsidTr="00CA22A0">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32F527" w14:textId="77777777" w:rsidR="00CA22A0" w:rsidRPr="00CA22A0" w:rsidRDefault="00CA22A0" w:rsidP="00CA22A0">
            <w:pPr>
              <w:rPr>
                <w:color w:val="000000"/>
                <w:sz w:val="18"/>
                <w:szCs w:val="18"/>
              </w:rPr>
            </w:pPr>
            <w:r w:rsidRPr="00CA22A0">
              <w:rPr>
                <w:color w:val="000000"/>
                <w:sz w:val="18"/>
                <w:szCs w:val="18"/>
              </w:rPr>
              <w:lastRenderedPageBreak/>
              <w:t xml:space="preserve"> мероприятие 3.1.1</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F3C2D2" w14:textId="77777777" w:rsidR="00CA22A0" w:rsidRPr="00CA22A0" w:rsidRDefault="00CA22A0" w:rsidP="00CA22A0">
            <w:pPr>
              <w:jc w:val="center"/>
              <w:rPr>
                <w:color w:val="000000"/>
                <w:sz w:val="18"/>
                <w:szCs w:val="18"/>
              </w:rPr>
            </w:pPr>
            <w:r w:rsidRPr="00CA22A0">
              <w:rPr>
                <w:color w:val="000000"/>
                <w:sz w:val="18"/>
                <w:szCs w:val="18"/>
              </w:rPr>
              <w:t>Рекультивация несанкционированной свалки, расположенной на территории Рамонского района на земельном участке с кадастровым номером 36:25:0000000:13969 (включая ПИР)</w:t>
            </w:r>
          </w:p>
        </w:tc>
        <w:tc>
          <w:tcPr>
            <w:tcW w:w="1843" w:type="dxa"/>
            <w:tcBorders>
              <w:top w:val="nil"/>
              <w:left w:val="nil"/>
              <w:bottom w:val="single" w:sz="4" w:space="0" w:color="auto"/>
              <w:right w:val="single" w:sz="4" w:space="0" w:color="auto"/>
            </w:tcBorders>
            <w:shd w:val="clear" w:color="000000" w:fill="FFFFFF"/>
            <w:vAlign w:val="center"/>
            <w:hideMark/>
          </w:tcPr>
          <w:p w14:paraId="1685AA43" w14:textId="77777777" w:rsidR="00CA22A0" w:rsidRPr="00CA22A0" w:rsidRDefault="00CA22A0" w:rsidP="00CA22A0">
            <w:pPr>
              <w:rPr>
                <w:color w:val="000000"/>
                <w:sz w:val="18"/>
                <w:szCs w:val="18"/>
              </w:rPr>
            </w:pPr>
            <w:r w:rsidRPr="00CA22A0">
              <w:rPr>
                <w:color w:val="000000"/>
                <w:sz w:val="18"/>
                <w:szCs w:val="18"/>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20E19A1E" w14:textId="77777777" w:rsidR="00CA22A0" w:rsidRPr="00CA22A0" w:rsidRDefault="00CA22A0" w:rsidP="00CA22A0">
            <w:pPr>
              <w:jc w:val="center"/>
              <w:rPr>
                <w:color w:val="000000"/>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14:paraId="09E2393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46B96498"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5154F9DA"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440209D8" w14:textId="77777777" w:rsidR="00CA22A0" w:rsidRPr="00CA22A0" w:rsidRDefault="00CA22A0" w:rsidP="00CA22A0">
            <w:pPr>
              <w:jc w:val="center"/>
              <w:rPr>
                <w:color w:val="000000"/>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14:paraId="1D4081A8"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4EBAC9D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6EDF408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05BC91E8" w14:textId="77777777" w:rsidR="00CA22A0" w:rsidRPr="00CA22A0" w:rsidRDefault="00CA22A0" w:rsidP="00CA22A0">
            <w:pPr>
              <w:jc w:val="center"/>
              <w:rPr>
                <w:color w:val="000000"/>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14:paraId="2E3630B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6FF8E374"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1B52C21A" w14:textId="77777777" w:rsidTr="00CA22A0">
        <w:trPr>
          <w:trHeight w:val="255"/>
        </w:trPr>
        <w:tc>
          <w:tcPr>
            <w:tcW w:w="1276" w:type="dxa"/>
            <w:vMerge/>
            <w:tcBorders>
              <w:top w:val="nil"/>
              <w:left w:val="single" w:sz="4" w:space="0" w:color="auto"/>
              <w:bottom w:val="single" w:sz="4" w:space="0" w:color="auto"/>
              <w:right w:val="single" w:sz="4" w:space="0" w:color="auto"/>
            </w:tcBorders>
            <w:vAlign w:val="center"/>
            <w:hideMark/>
          </w:tcPr>
          <w:p w14:paraId="7D8BA3E7"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711BD9FD"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5486AF87" w14:textId="77777777" w:rsidR="00CA22A0" w:rsidRPr="00CA22A0" w:rsidRDefault="00CA22A0" w:rsidP="00CA22A0">
            <w:pPr>
              <w:rPr>
                <w:color w:val="000000"/>
                <w:sz w:val="18"/>
                <w:szCs w:val="18"/>
              </w:rPr>
            </w:pPr>
            <w:r w:rsidRPr="00CA22A0">
              <w:rPr>
                <w:color w:val="000000"/>
                <w:sz w:val="18"/>
                <w:szCs w:val="18"/>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4E08A82E"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3D28DA4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349DEE1"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3F853D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8B4A9AF"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15DE64DC"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FD00DF0"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BB364A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C28A0BF"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6DABAFE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E8910B4" w14:textId="77777777" w:rsidR="00CA22A0" w:rsidRPr="00CA22A0" w:rsidRDefault="00CA22A0" w:rsidP="00CA22A0">
            <w:pPr>
              <w:jc w:val="center"/>
              <w:rPr>
                <w:rFonts w:ascii="Calibri" w:hAnsi="Calibri" w:cs="Calibri"/>
                <w:color w:val="000000"/>
                <w:sz w:val="18"/>
                <w:szCs w:val="18"/>
              </w:rPr>
            </w:pPr>
          </w:p>
        </w:tc>
      </w:tr>
      <w:tr w:rsidR="00CA22A0" w:rsidRPr="00CA22A0" w14:paraId="57D81F09" w14:textId="77777777" w:rsidTr="00CA22A0">
        <w:trPr>
          <w:trHeight w:val="1335"/>
        </w:trPr>
        <w:tc>
          <w:tcPr>
            <w:tcW w:w="1276" w:type="dxa"/>
            <w:vMerge/>
            <w:tcBorders>
              <w:top w:val="nil"/>
              <w:left w:val="single" w:sz="4" w:space="0" w:color="auto"/>
              <w:bottom w:val="single" w:sz="4" w:space="0" w:color="auto"/>
              <w:right w:val="single" w:sz="4" w:space="0" w:color="auto"/>
            </w:tcBorders>
            <w:vAlign w:val="center"/>
            <w:hideMark/>
          </w:tcPr>
          <w:p w14:paraId="50ED2AE6"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35939006"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hideMark/>
          </w:tcPr>
          <w:p w14:paraId="7909012E" w14:textId="77777777" w:rsidR="00CA22A0" w:rsidRPr="00CA22A0" w:rsidRDefault="00CA22A0" w:rsidP="00CA22A0">
            <w:pPr>
              <w:rPr>
                <w:color w:val="000000"/>
                <w:sz w:val="18"/>
                <w:szCs w:val="18"/>
              </w:rPr>
            </w:pPr>
            <w:r w:rsidRPr="00CA22A0">
              <w:rPr>
                <w:color w:val="000000"/>
                <w:sz w:val="18"/>
                <w:szCs w:val="18"/>
              </w:rPr>
              <w:t>исполнитель- отдел имущественных и земельных отношений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697F3B18"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510AEB7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AF76B8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0E5D2B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BD1B629"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77460A26"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5004A0A"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72553C1"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E0AB8BA"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3C5D987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DAE6EA8" w14:textId="77777777" w:rsidR="00CA22A0" w:rsidRPr="00CA22A0" w:rsidRDefault="00CA22A0" w:rsidP="00CA22A0">
            <w:pPr>
              <w:jc w:val="center"/>
              <w:rPr>
                <w:rFonts w:ascii="Calibri" w:hAnsi="Calibri" w:cs="Calibri"/>
                <w:color w:val="000000"/>
                <w:sz w:val="18"/>
                <w:szCs w:val="18"/>
              </w:rPr>
            </w:pPr>
          </w:p>
        </w:tc>
      </w:tr>
      <w:tr w:rsidR="00CA22A0" w:rsidRPr="00CA22A0" w14:paraId="18D865EA" w14:textId="77777777" w:rsidTr="00CA22A0">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2B8DCA" w14:textId="77777777" w:rsidR="00CA22A0" w:rsidRPr="00CA22A0" w:rsidRDefault="00CA22A0" w:rsidP="00CA22A0">
            <w:pPr>
              <w:rPr>
                <w:color w:val="000000"/>
                <w:sz w:val="18"/>
                <w:szCs w:val="18"/>
              </w:rPr>
            </w:pPr>
            <w:r w:rsidRPr="00CA22A0">
              <w:rPr>
                <w:color w:val="000000"/>
                <w:sz w:val="18"/>
                <w:szCs w:val="18"/>
              </w:rPr>
              <w:t xml:space="preserve"> мероприятие 3.1.2</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EB38FA" w14:textId="77777777" w:rsidR="00CA22A0" w:rsidRPr="00CA22A0" w:rsidRDefault="00CA22A0" w:rsidP="00CA22A0">
            <w:pPr>
              <w:jc w:val="center"/>
              <w:rPr>
                <w:color w:val="000000"/>
                <w:sz w:val="18"/>
                <w:szCs w:val="18"/>
              </w:rPr>
            </w:pPr>
            <w:r w:rsidRPr="00CA22A0">
              <w:rPr>
                <w:color w:val="000000"/>
                <w:sz w:val="18"/>
                <w:szCs w:val="18"/>
              </w:rPr>
              <w:t>Расходы на мероприятия в области обращения с отходами (Закупка товаров, работ и услуг для государственных(муниципальных) нужд</w:t>
            </w:r>
          </w:p>
        </w:tc>
        <w:tc>
          <w:tcPr>
            <w:tcW w:w="1843" w:type="dxa"/>
            <w:tcBorders>
              <w:top w:val="nil"/>
              <w:left w:val="nil"/>
              <w:bottom w:val="single" w:sz="4" w:space="0" w:color="auto"/>
              <w:right w:val="single" w:sz="4" w:space="0" w:color="auto"/>
            </w:tcBorders>
            <w:shd w:val="clear" w:color="000000" w:fill="FFFFFF"/>
            <w:vAlign w:val="center"/>
            <w:hideMark/>
          </w:tcPr>
          <w:p w14:paraId="78F5AA4E" w14:textId="77777777" w:rsidR="00CA22A0" w:rsidRPr="00CA22A0" w:rsidRDefault="00CA22A0" w:rsidP="00CA22A0">
            <w:pPr>
              <w:rPr>
                <w:color w:val="000000"/>
                <w:sz w:val="18"/>
                <w:szCs w:val="18"/>
              </w:rPr>
            </w:pPr>
            <w:r w:rsidRPr="00CA22A0">
              <w:rPr>
                <w:color w:val="000000"/>
                <w:sz w:val="18"/>
                <w:szCs w:val="18"/>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03936A3A" w14:textId="77777777" w:rsidR="00CA22A0" w:rsidRPr="00CA22A0" w:rsidRDefault="00CA22A0" w:rsidP="00CA22A0">
            <w:pPr>
              <w:jc w:val="center"/>
              <w:rPr>
                <w:color w:val="000000"/>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14:paraId="495ED829"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5697735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0B3181C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054CF568" w14:textId="77777777" w:rsidR="00CA22A0" w:rsidRPr="00CA22A0" w:rsidRDefault="00CA22A0" w:rsidP="00CA22A0">
            <w:pPr>
              <w:jc w:val="center"/>
              <w:rPr>
                <w:color w:val="000000"/>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14:paraId="746F542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6DFC069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78952E69"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0E225979" w14:textId="77777777" w:rsidR="00CA22A0" w:rsidRPr="00CA22A0" w:rsidRDefault="00CA22A0" w:rsidP="00CA22A0">
            <w:pPr>
              <w:jc w:val="center"/>
              <w:rPr>
                <w:color w:val="000000"/>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14:paraId="56CF3D0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676495EC"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7606CB93" w14:textId="77777777" w:rsidTr="00CA22A0">
        <w:trPr>
          <w:trHeight w:val="390"/>
        </w:trPr>
        <w:tc>
          <w:tcPr>
            <w:tcW w:w="1276" w:type="dxa"/>
            <w:vMerge/>
            <w:tcBorders>
              <w:top w:val="nil"/>
              <w:left w:val="single" w:sz="4" w:space="0" w:color="auto"/>
              <w:bottom w:val="single" w:sz="4" w:space="0" w:color="auto"/>
              <w:right w:val="single" w:sz="4" w:space="0" w:color="auto"/>
            </w:tcBorders>
            <w:vAlign w:val="center"/>
            <w:hideMark/>
          </w:tcPr>
          <w:p w14:paraId="40CA7A0E"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32B93FD5"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07D29291" w14:textId="77777777" w:rsidR="00CA22A0" w:rsidRPr="00CA22A0" w:rsidRDefault="00CA22A0" w:rsidP="00CA22A0">
            <w:pPr>
              <w:rPr>
                <w:color w:val="000000"/>
                <w:sz w:val="18"/>
                <w:szCs w:val="18"/>
              </w:rPr>
            </w:pPr>
            <w:r w:rsidRPr="00CA22A0">
              <w:rPr>
                <w:color w:val="000000"/>
                <w:sz w:val="18"/>
                <w:szCs w:val="18"/>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344D8364"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1CB66E7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DB7BA19"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C6B0AC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18948E4"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2ABE091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76F0B39"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A0E641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521E29F"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2FFFF70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9B4BEC2" w14:textId="77777777" w:rsidR="00CA22A0" w:rsidRPr="00CA22A0" w:rsidRDefault="00CA22A0" w:rsidP="00CA22A0">
            <w:pPr>
              <w:jc w:val="center"/>
              <w:rPr>
                <w:rFonts w:ascii="Calibri" w:hAnsi="Calibri" w:cs="Calibri"/>
                <w:color w:val="000000"/>
                <w:sz w:val="18"/>
                <w:szCs w:val="18"/>
              </w:rPr>
            </w:pPr>
          </w:p>
        </w:tc>
      </w:tr>
      <w:tr w:rsidR="00CA22A0" w:rsidRPr="00CA22A0" w14:paraId="6FF0C2AD" w14:textId="77777777" w:rsidTr="00CA22A0">
        <w:trPr>
          <w:trHeight w:val="1335"/>
        </w:trPr>
        <w:tc>
          <w:tcPr>
            <w:tcW w:w="1276" w:type="dxa"/>
            <w:vMerge/>
            <w:tcBorders>
              <w:top w:val="nil"/>
              <w:left w:val="single" w:sz="4" w:space="0" w:color="auto"/>
              <w:bottom w:val="single" w:sz="4" w:space="0" w:color="auto"/>
              <w:right w:val="single" w:sz="4" w:space="0" w:color="auto"/>
            </w:tcBorders>
            <w:vAlign w:val="center"/>
            <w:hideMark/>
          </w:tcPr>
          <w:p w14:paraId="7DBCC1F5"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4D69C213"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hideMark/>
          </w:tcPr>
          <w:p w14:paraId="6D47264C" w14:textId="77777777" w:rsidR="00CA22A0" w:rsidRPr="00CA22A0" w:rsidRDefault="00CA22A0" w:rsidP="00CA22A0">
            <w:pPr>
              <w:rPr>
                <w:color w:val="000000"/>
                <w:sz w:val="18"/>
                <w:szCs w:val="18"/>
              </w:rPr>
            </w:pPr>
            <w:r w:rsidRPr="00CA22A0">
              <w:rPr>
                <w:color w:val="000000"/>
                <w:sz w:val="18"/>
                <w:szCs w:val="18"/>
              </w:rPr>
              <w:t>исполнитель- отдел имущественных и земельных отношений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5D9511D1"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3AD96175"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07C99E0"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727EE16"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1E56EF4"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79DE398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D51639A"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6670575"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9490C4F"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5269EC05"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49053EF" w14:textId="77777777" w:rsidR="00CA22A0" w:rsidRPr="00CA22A0" w:rsidRDefault="00CA22A0" w:rsidP="00CA22A0">
            <w:pPr>
              <w:jc w:val="center"/>
              <w:rPr>
                <w:rFonts w:ascii="Calibri" w:hAnsi="Calibri" w:cs="Calibri"/>
                <w:color w:val="000000"/>
                <w:sz w:val="18"/>
                <w:szCs w:val="18"/>
              </w:rPr>
            </w:pPr>
          </w:p>
        </w:tc>
      </w:tr>
      <w:tr w:rsidR="00CA22A0" w:rsidRPr="00CA22A0" w14:paraId="40E2FD9D" w14:textId="77777777" w:rsidTr="00CA22A0">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69524D" w14:textId="77777777" w:rsidR="00CA22A0" w:rsidRPr="00CA22A0" w:rsidRDefault="00CA22A0" w:rsidP="00CA22A0">
            <w:pPr>
              <w:rPr>
                <w:color w:val="000000"/>
                <w:sz w:val="18"/>
                <w:szCs w:val="18"/>
              </w:rPr>
            </w:pPr>
            <w:r w:rsidRPr="00CA22A0">
              <w:rPr>
                <w:color w:val="000000"/>
                <w:sz w:val="18"/>
                <w:szCs w:val="18"/>
              </w:rPr>
              <w:t>Основное мероприятие 3.2</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86F35F" w14:textId="77777777" w:rsidR="00CA22A0" w:rsidRPr="00CA22A0" w:rsidRDefault="00CA22A0" w:rsidP="00CA22A0">
            <w:pPr>
              <w:jc w:val="center"/>
              <w:rPr>
                <w:color w:val="000000"/>
                <w:sz w:val="18"/>
                <w:szCs w:val="18"/>
              </w:rPr>
            </w:pPr>
            <w:r w:rsidRPr="00CA22A0">
              <w:rPr>
                <w:color w:val="000000"/>
                <w:sz w:val="18"/>
                <w:szCs w:val="18"/>
              </w:rPr>
              <w:t>Повышение эффективности экологического мониторинга, повышение уровня экологического образования, информационное обеспечение</w:t>
            </w:r>
          </w:p>
        </w:tc>
        <w:tc>
          <w:tcPr>
            <w:tcW w:w="1843" w:type="dxa"/>
            <w:tcBorders>
              <w:top w:val="nil"/>
              <w:left w:val="nil"/>
              <w:bottom w:val="single" w:sz="4" w:space="0" w:color="auto"/>
              <w:right w:val="single" w:sz="4" w:space="0" w:color="auto"/>
            </w:tcBorders>
            <w:shd w:val="clear" w:color="000000" w:fill="FFFFFF"/>
            <w:vAlign w:val="center"/>
            <w:hideMark/>
          </w:tcPr>
          <w:p w14:paraId="5D333B1C" w14:textId="77777777" w:rsidR="00CA22A0" w:rsidRPr="00CA22A0" w:rsidRDefault="00CA22A0" w:rsidP="00CA22A0">
            <w:pPr>
              <w:rPr>
                <w:color w:val="000000"/>
                <w:sz w:val="18"/>
                <w:szCs w:val="18"/>
              </w:rPr>
            </w:pPr>
            <w:r w:rsidRPr="00CA22A0">
              <w:rPr>
                <w:color w:val="000000"/>
                <w:sz w:val="18"/>
                <w:szCs w:val="18"/>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116F897A" w14:textId="77777777" w:rsidR="00CA22A0" w:rsidRPr="00CA22A0" w:rsidRDefault="00CA22A0" w:rsidP="00CA22A0">
            <w:pPr>
              <w:jc w:val="center"/>
              <w:rPr>
                <w:color w:val="000000"/>
                <w:sz w:val="18"/>
                <w:szCs w:val="18"/>
              </w:rPr>
            </w:pPr>
            <w:r w:rsidRPr="00CA22A0">
              <w:rPr>
                <w:color w:val="000000"/>
                <w:sz w:val="18"/>
                <w:szCs w:val="18"/>
              </w:rPr>
              <w:t>292,81</w:t>
            </w:r>
          </w:p>
        </w:tc>
        <w:tc>
          <w:tcPr>
            <w:tcW w:w="993" w:type="dxa"/>
            <w:tcBorders>
              <w:top w:val="nil"/>
              <w:left w:val="nil"/>
              <w:bottom w:val="single" w:sz="4" w:space="0" w:color="auto"/>
              <w:right w:val="single" w:sz="4" w:space="0" w:color="auto"/>
            </w:tcBorders>
            <w:shd w:val="clear" w:color="000000" w:fill="FFFFFF"/>
            <w:vAlign w:val="center"/>
            <w:hideMark/>
          </w:tcPr>
          <w:p w14:paraId="7EF9BAC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4D802E2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497671F1"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5FFE0F1A" w14:textId="77777777" w:rsidR="00CA22A0" w:rsidRPr="00CA22A0" w:rsidRDefault="00CA22A0" w:rsidP="00CA22A0">
            <w:pPr>
              <w:jc w:val="center"/>
              <w:rPr>
                <w:color w:val="000000"/>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14:paraId="30964F82"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1174F9C2"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4F9E3E8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04D26E1C" w14:textId="77777777" w:rsidR="00CA22A0" w:rsidRPr="00CA22A0" w:rsidRDefault="00CA22A0" w:rsidP="00CA22A0">
            <w:pPr>
              <w:jc w:val="center"/>
              <w:rPr>
                <w:color w:val="000000"/>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14:paraId="17D6D53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27BE0C1A"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10318092" w14:textId="77777777" w:rsidTr="00CA22A0">
        <w:trPr>
          <w:trHeight w:val="345"/>
        </w:trPr>
        <w:tc>
          <w:tcPr>
            <w:tcW w:w="1276" w:type="dxa"/>
            <w:vMerge/>
            <w:tcBorders>
              <w:top w:val="nil"/>
              <w:left w:val="single" w:sz="4" w:space="0" w:color="auto"/>
              <w:bottom w:val="single" w:sz="4" w:space="0" w:color="auto"/>
              <w:right w:val="single" w:sz="4" w:space="0" w:color="auto"/>
            </w:tcBorders>
            <w:vAlign w:val="center"/>
            <w:hideMark/>
          </w:tcPr>
          <w:p w14:paraId="5F284467"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26D5117D"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570CBBBB" w14:textId="77777777" w:rsidR="00CA22A0" w:rsidRPr="00CA22A0" w:rsidRDefault="00CA22A0" w:rsidP="00CA22A0">
            <w:pPr>
              <w:rPr>
                <w:color w:val="000000"/>
                <w:sz w:val="18"/>
                <w:szCs w:val="18"/>
              </w:rPr>
            </w:pPr>
            <w:r w:rsidRPr="00CA22A0">
              <w:rPr>
                <w:color w:val="000000"/>
                <w:sz w:val="18"/>
                <w:szCs w:val="18"/>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1E8ACE2D"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4E1454A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CFFC535"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B3D73D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F920D64"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2118B32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B9CF84B"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FEE2006"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D4F6AA8"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7ABB9F1F"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AD45E47" w14:textId="77777777" w:rsidR="00CA22A0" w:rsidRPr="00CA22A0" w:rsidRDefault="00CA22A0" w:rsidP="00CA22A0">
            <w:pPr>
              <w:jc w:val="center"/>
              <w:rPr>
                <w:rFonts w:ascii="Calibri" w:hAnsi="Calibri" w:cs="Calibri"/>
                <w:color w:val="000000"/>
                <w:sz w:val="18"/>
                <w:szCs w:val="18"/>
              </w:rPr>
            </w:pPr>
          </w:p>
        </w:tc>
      </w:tr>
      <w:tr w:rsidR="00CA22A0" w:rsidRPr="00CA22A0" w14:paraId="586750F9" w14:textId="77777777" w:rsidTr="00CA22A0">
        <w:trPr>
          <w:trHeight w:val="1293"/>
        </w:trPr>
        <w:tc>
          <w:tcPr>
            <w:tcW w:w="1276" w:type="dxa"/>
            <w:vMerge/>
            <w:tcBorders>
              <w:top w:val="nil"/>
              <w:left w:val="single" w:sz="4" w:space="0" w:color="auto"/>
              <w:bottom w:val="single" w:sz="4" w:space="0" w:color="auto"/>
              <w:right w:val="single" w:sz="4" w:space="0" w:color="auto"/>
            </w:tcBorders>
            <w:vAlign w:val="center"/>
            <w:hideMark/>
          </w:tcPr>
          <w:p w14:paraId="561E0C0C"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59C10C3D"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5DFF5EDE" w14:textId="77777777" w:rsidR="00CA22A0" w:rsidRPr="00CA22A0" w:rsidRDefault="00CA22A0" w:rsidP="00CA22A0">
            <w:pPr>
              <w:rPr>
                <w:color w:val="000000"/>
                <w:sz w:val="18"/>
                <w:szCs w:val="18"/>
              </w:rPr>
            </w:pPr>
            <w:r w:rsidRPr="00CA22A0">
              <w:rPr>
                <w:color w:val="000000"/>
                <w:sz w:val="18"/>
                <w:szCs w:val="18"/>
              </w:rPr>
              <w:t>исполнитель- отдел имущественных и земельных отношений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28E75B44"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4EA519C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EDA5AC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9D977B0"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6D143EC"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55279C49"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BA3778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92E7705"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6990583"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37752E75"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5841D5D" w14:textId="77777777" w:rsidR="00CA22A0" w:rsidRPr="00CA22A0" w:rsidRDefault="00CA22A0" w:rsidP="00CA22A0">
            <w:pPr>
              <w:jc w:val="center"/>
              <w:rPr>
                <w:rFonts w:ascii="Calibri" w:hAnsi="Calibri" w:cs="Calibri"/>
                <w:color w:val="000000"/>
                <w:sz w:val="18"/>
                <w:szCs w:val="18"/>
              </w:rPr>
            </w:pPr>
          </w:p>
        </w:tc>
      </w:tr>
      <w:tr w:rsidR="00CA22A0" w:rsidRPr="00CA22A0" w14:paraId="500D641F" w14:textId="77777777" w:rsidTr="00CA22A0">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9A58A5" w14:textId="77777777" w:rsidR="00CA22A0" w:rsidRPr="00CA22A0" w:rsidRDefault="00CA22A0" w:rsidP="00CA22A0">
            <w:pPr>
              <w:rPr>
                <w:color w:val="000000"/>
                <w:sz w:val="18"/>
                <w:szCs w:val="18"/>
              </w:rPr>
            </w:pPr>
            <w:r w:rsidRPr="00CA22A0">
              <w:rPr>
                <w:color w:val="000000"/>
                <w:sz w:val="18"/>
                <w:szCs w:val="18"/>
              </w:rPr>
              <w:lastRenderedPageBreak/>
              <w:t>Основное мероприятие 3.3</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4772E7" w14:textId="77777777" w:rsidR="00CA22A0" w:rsidRPr="00CA22A0" w:rsidRDefault="00CA22A0" w:rsidP="00CA22A0">
            <w:pPr>
              <w:jc w:val="center"/>
              <w:rPr>
                <w:color w:val="000000"/>
                <w:sz w:val="18"/>
                <w:szCs w:val="18"/>
              </w:rPr>
            </w:pPr>
            <w:r w:rsidRPr="00CA22A0">
              <w:rPr>
                <w:color w:val="000000"/>
                <w:sz w:val="18"/>
                <w:szCs w:val="18"/>
              </w:rPr>
              <w:t>Ежемесячная социальная поддержка отдельным категориям работников ранее не проживающим на территории Грибановского муниципального района</w:t>
            </w:r>
          </w:p>
        </w:tc>
        <w:tc>
          <w:tcPr>
            <w:tcW w:w="1843" w:type="dxa"/>
            <w:tcBorders>
              <w:top w:val="nil"/>
              <w:left w:val="nil"/>
              <w:bottom w:val="single" w:sz="4" w:space="0" w:color="auto"/>
              <w:right w:val="single" w:sz="4" w:space="0" w:color="auto"/>
            </w:tcBorders>
            <w:shd w:val="clear" w:color="000000" w:fill="FFFFFF"/>
            <w:vAlign w:val="center"/>
            <w:hideMark/>
          </w:tcPr>
          <w:p w14:paraId="1A0FF444" w14:textId="77777777" w:rsidR="00CA22A0" w:rsidRPr="00CA22A0" w:rsidRDefault="00CA22A0" w:rsidP="00CA22A0">
            <w:pPr>
              <w:rPr>
                <w:color w:val="000000"/>
                <w:sz w:val="18"/>
                <w:szCs w:val="18"/>
              </w:rPr>
            </w:pPr>
            <w:r w:rsidRPr="00CA22A0">
              <w:rPr>
                <w:color w:val="000000"/>
                <w:sz w:val="18"/>
                <w:szCs w:val="18"/>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711AA134" w14:textId="77777777" w:rsidR="00CA22A0" w:rsidRPr="00CA22A0" w:rsidRDefault="00CA22A0" w:rsidP="00CA22A0">
            <w:pPr>
              <w:jc w:val="center"/>
              <w:rPr>
                <w:color w:val="000000"/>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14:paraId="25A73331"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1A63967A"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79907838"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3660FB7F" w14:textId="77777777" w:rsidR="00CA22A0" w:rsidRPr="00CA22A0" w:rsidRDefault="00CA22A0" w:rsidP="00CA22A0">
            <w:pPr>
              <w:jc w:val="center"/>
              <w:rPr>
                <w:color w:val="000000"/>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14:paraId="419D1A6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430B4832"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22DD916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291F5A09" w14:textId="77777777" w:rsidR="00CA22A0" w:rsidRPr="00CA22A0" w:rsidRDefault="00CA22A0" w:rsidP="00CA22A0">
            <w:pPr>
              <w:jc w:val="center"/>
              <w:rPr>
                <w:color w:val="000000"/>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14:paraId="32CDC14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1A7D32AA"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7F3D2144" w14:textId="77777777" w:rsidTr="00CA22A0">
        <w:trPr>
          <w:trHeight w:val="345"/>
        </w:trPr>
        <w:tc>
          <w:tcPr>
            <w:tcW w:w="1276" w:type="dxa"/>
            <w:vMerge/>
            <w:tcBorders>
              <w:top w:val="nil"/>
              <w:left w:val="single" w:sz="4" w:space="0" w:color="auto"/>
              <w:bottom w:val="single" w:sz="4" w:space="0" w:color="auto"/>
              <w:right w:val="single" w:sz="4" w:space="0" w:color="auto"/>
            </w:tcBorders>
            <w:vAlign w:val="center"/>
            <w:hideMark/>
          </w:tcPr>
          <w:p w14:paraId="2CC6D43A"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62C87C2D"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4050B2A6" w14:textId="77777777" w:rsidR="00CA22A0" w:rsidRPr="00CA22A0" w:rsidRDefault="00CA22A0" w:rsidP="00CA22A0">
            <w:pPr>
              <w:rPr>
                <w:color w:val="000000"/>
                <w:sz w:val="18"/>
                <w:szCs w:val="18"/>
              </w:rPr>
            </w:pPr>
            <w:r w:rsidRPr="00CA22A0">
              <w:rPr>
                <w:color w:val="000000"/>
                <w:sz w:val="18"/>
                <w:szCs w:val="18"/>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72E25E26"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7142BB75"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81E67D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181C7EB"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ADF5A09"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458DF90A"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297D271"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57122C6"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04FEB29"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34FD4695"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3898EED" w14:textId="77777777" w:rsidR="00CA22A0" w:rsidRPr="00CA22A0" w:rsidRDefault="00CA22A0" w:rsidP="00CA22A0">
            <w:pPr>
              <w:jc w:val="center"/>
              <w:rPr>
                <w:rFonts w:ascii="Calibri" w:hAnsi="Calibri" w:cs="Calibri"/>
                <w:color w:val="000000"/>
                <w:sz w:val="18"/>
                <w:szCs w:val="18"/>
              </w:rPr>
            </w:pPr>
          </w:p>
        </w:tc>
      </w:tr>
      <w:tr w:rsidR="00CA22A0" w:rsidRPr="00CA22A0" w14:paraId="276583CC" w14:textId="77777777" w:rsidTr="00CA22A0">
        <w:trPr>
          <w:trHeight w:val="1410"/>
        </w:trPr>
        <w:tc>
          <w:tcPr>
            <w:tcW w:w="1276" w:type="dxa"/>
            <w:vMerge/>
            <w:tcBorders>
              <w:top w:val="nil"/>
              <w:left w:val="single" w:sz="4" w:space="0" w:color="auto"/>
              <w:bottom w:val="single" w:sz="4" w:space="0" w:color="auto"/>
              <w:right w:val="single" w:sz="4" w:space="0" w:color="auto"/>
            </w:tcBorders>
            <w:vAlign w:val="center"/>
            <w:hideMark/>
          </w:tcPr>
          <w:p w14:paraId="6732219D"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0940843E"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0B1DE9D6" w14:textId="77777777" w:rsidR="00CA22A0" w:rsidRPr="00CA22A0" w:rsidRDefault="00CA22A0" w:rsidP="00CA22A0">
            <w:pPr>
              <w:rPr>
                <w:color w:val="000000"/>
                <w:sz w:val="18"/>
                <w:szCs w:val="18"/>
              </w:rPr>
            </w:pPr>
            <w:r w:rsidRPr="00CA22A0">
              <w:rPr>
                <w:color w:val="000000"/>
                <w:sz w:val="18"/>
                <w:szCs w:val="18"/>
              </w:rPr>
              <w:t>исполнитель- отдел имущественных и земельных отношений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15A069C5"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460678CB"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154CF81"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DA92D7B"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E428234"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6889E4E9"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D1FA2E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1B92CBF"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7F6510A"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0F8FA236"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44EA03A" w14:textId="77777777" w:rsidR="00CA22A0" w:rsidRPr="00CA22A0" w:rsidRDefault="00CA22A0" w:rsidP="00CA22A0">
            <w:pPr>
              <w:jc w:val="center"/>
              <w:rPr>
                <w:rFonts w:ascii="Calibri" w:hAnsi="Calibri" w:cs="Calibri"/>
                <w:color w:val="000000"/>
                <w:sz w:val="18"/>
                <w:szCs w:val="18"/>
              </w:rPr>
            </w:pPr>
          </w:p>
        </w:tc>
      </w:tr>
      <w:tr w:rsidR="00CA22A0" w:rsidRPr="00CA22A0" w14:paraId="03339F6D" w14:textId="77777777" w:rsidTr="00CA22A0">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7E01D2" w14:textId="77777777" w:rsidR="00CA22A0" w:rsidRPr="00CA22A0" w:rsidRDefault="00CA22A0" w:rsidP="00CA22A0">
            <w:pPr>
              <w:rPr>
                <w:b/>
                <w:bCs/>
                <w:color w:val="000000"/>
                <w:sz w:val="18"/>
                <w:szCs w:val="18"/>
              </w:rPr>
            </w:pPr>
            <w:r w:rsidRPr="00CA22A0">
              <w:rPr>
                <w:b/>
                <w:bCs/>
                <w:color w:val="000000"/>
                <w:sz w:val="18"/>
                <w:szCs w:val="18"/>
              </w:rPr>
              <w:t>ПОДПРОГРАММА 4</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18D7E5" w14:textId="77777777" w:rsidR="00CA22A0" w:rsidRPr="00CA22A0" w:rsidRDefault="00CA22A0" w:rsidP="00CA22A0">
            <w:pPr>
              <w:jc w:val="center"/>
              <w:rPr>
                <w:b/>
                <w:bCs/>
                <w:color w:val="000000"/>
                <w:sz w:val="18"/>
                <w:szCs w:val="18"/>
              </w:rPr>
            </w:pPr>
            <w:r w:rsidRPr="00CA22A0">
              <w:rPr>
                <w:b/>
                <w:bCs/>
                <w:color w:val="000000"/>
                <w:sz w:val="18"/>
                <w:szCs w:val="18"/>
              </w:rPr>
              <w:t>"Энергосбережение на территории Рамонского муниципального района Воронежской области"</w:t>
            </w:r>
          </w:p>
        </w:tc>
        <w:tc>
          <w:tcPr>
            <w:tcW w:w="1843" w:type="dxa"/>
            <w:tcBorders>
              <w:top w:val="nil"/>
              <w:left w:val="nil"/>
              <w:bottom w:val="single" w:sz="4" w:space="0" w:color="auto"/>
              <w:right w:val="single" w:sz="4" w:space="0" w:color="auto"/>
            </w:tcBorders>
            <w:shd w:val="clear" w:color="000000" w:fill="FFFFFF"/>
            <w:vAlign w:val="center"/>
            <w:hideMark/>
          </w:tcPr>
          <w:p w14:paraId="191F1062" w14:textId="77777777" w:rsidR="00CA22A0" w:rsidRPr="00CA22A0" w:rsidRDefault="00CA22A0" w:rsidP="00CA22A0">
            <w:pPr>
              <w:rPr>
                <w:color w:val="000000"/>
                <w:sz w:val="18"/>
                <w:szCs w:val="18"/>
              </w:rPr>
            </w:pPr>
            <w:r w:rsidRPr="00CA22A0">
              <w:rPr>
                <w:color w:val="000000"/>
                <w:sz w:val="18"/>
                <w:szCs w:val="18"/>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57C44F2D"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14:paraId="211E4771" w14:textId="77777777" w:rsidR="00CA22A0" w:rsidRPr="00CA22A0" w:rsidRDefault="00CA22A0" w:rsidP="00CA22A0">
            <w:pPr>
              <w:jc w:val="center"/>
              <w:rPr>
                <w:b/>
                <w:bCs/>
                <w:color w:val="000000"/>
                <w:sz w:val="18"/>
                <w:szCs w:val="18"/>
              </w:rPr>
            </w:pPr>
            <w:r w:rsidRPr="00CA22A0">
              <w:rPr>
                <w:b/>
                <w:bCs/>
                <w:color w:val="000000"/>
                <w:sz w:val="18"/>
                <w:szCs w:val="18"/>
              </w:rPr>
              <w:t>100,00</w:t>
            </w:r>
          </w:p>
        </w:tc>
        <w:tc>
          <w:tcPr>
            <w:tcW w:w="992" w:type="dxa"/>
            <w:tcBorders>
              <w:top w:val="nil"/>
              <w:left w:val="nil"/>
              <w:bottom w:val="single" w:sz="4" w:space="0" w:color="auto"/>
              <w:right w:val="single" w:sz="4" w:space="0" w:color="auto"/>
            </w:tcBorders>
            <w:shd w:val="clear" w:color="000000" w:fill="FFFFFF"/>
            <w:vAlign w:val="center"/>
            <w:hideMark/>
          </w:tcPr>
          <w:p w14:paraId="21A78894"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332F5707"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3A2A8966" w14:textId="77777777" w:rsidR="00CA22A0" w:rsidRPr="00CA22A0" w:rsidRDefault="00CA22A0" w:rsidP="00CA22A0">
            <w:pPr>
              <w:jc w:val="center"/>
              <w:rPr>
                <w:b/>
                <w:bCs/>
                <w:color w:val="000000"/>
                <w:sz w:val="18"/>
                <w:szCs w:val="18"/>
              </w:rPr>
            </w:pPr>
            <w:r w:rsidRPr="00CA22A0">
              <w:rPr>
                <w:b/>
                <w:bCs/>
                <w:color w:val="000000"/>
                <w:sz w:val="18"/>
                <w:szCs w:val="18"/>
              </w:rPr>
              <w:t>100,00</w:t>
            </w:r>
          </w:p>
        </w:tc>
        <w:tc>
          <w:tcPr>
            <w:tcW w:w="993" w:type="dxa"/>
            <w:tcBorders>
              <w:top w:val="nil"/>
              <w:left w:val="nil"/>
              <w:bottom w:val="single" w:sz="4" w:space="0" w:color="auto"/>
              <w:right w:val="single" w:sz="4" w:space="0" w:color="auto"/>
            </w:tcBorders>
            <w:shd w:val="clear" w:color="000000" w:fill="FFFFFF"/>
            <w:vAlign w:val="center"/>
            <w:hideMark/>
          </w:tcPr>
          <w:p w14:paraId="0CE5F070" w14:textId="77777777" w:rsidR="00CA22A0" w:rsidRPr="00CA22A0" w:rsidRDefault="00CA22A0" w:rsidP="00CA22A0">
            <w:pPr>
              <w:jc w:val="center"/>
              <w:rPr>
                <w:b/>
                <w:bCs/>
                <w:color w:val="000000"/>
                <w:sz w:val="18"/>
                <w:szCs w:val="18"/>
              </w:rPr>
            </w:pPr>
            <w:r w:rsidRPr="00CA22A0">
              <w:rPr>
                <w:b/>
                <w:bCs/>
                <w:color w:val="000000"/>
                <w:sz w:val="18"/>
                <w:szCs w:val="18"/>
              </w:rPr>
              <w:t>100,00</w:t>
            </w:r>
          </w:p>
        </w:tc>
        <w:tc>
          <w:tcPr>
            <w:tcW w:w="992" w:type="dxa"/>
            <w:tcBorders>
              <w:top w:val="nil"/>
              <w:left w:val="nil"/>
              <w:bottom w:val="single" w:sz="4" w:space="0" w:color="auto"/>
              <w:right w:val="single" w:sz="4" w:space="0" w:color="auto"/>
            </w:tcBorders>
            <w:shd w:val="clear" w:color="000000" w:fill="FFFFFF"/>
            <w:vAlign w:val="center"/>
            <w:hideMark/>
          </w:tcPr>
          <w:p w14:paraId="6C45BF1E" w14:textId="77777777" w:rsidR="00CA22A0" w:rsidRPr="00CA22A0" w:rsidRDefault="00CA22A0" w:rsidP="00CA22A0">
            <w:pPr>
              <w:jc w:val="center"/>
              <w:rPr>
                <w:b/>
                <w:bCs/>
                <w:color w:val="000000"/>
                <w:sz w:val="18"/>
                <w:szCs w:val="18"/>
              </w:rPr>
            </w:pPr>
            <w:r w:rsidRPr="00CA22A0">
              <w:rPr>
                <w:b/>
                <w:bCs/>
                <w:color w:val="000000"/>
                <w:sz w:val="18"/>
                <w:szCs w:val="18"/>
              </w:rPr>
              <w:t>100,00</w:t>
            </w:r>
          </w:p>
        </w:tc>
        <w:tc>
          <w:tcPr>
            <w:tcW w:w="992" w:type="dxa"/>
            <w:tcBorders>
              <w:top w:val="nil"/>
              <w:left w:val="nil"/>
              <w:bottom w:val="single" w:sz="4" w:space="0" w:color="auto"/>
              <w:right w:val="single" w:sz="4" w:space="0" w:color="auto"/>
            </w:tcBorders>
            <w:shd w:val="clear" w:color="000000" w:fill="FFFFFF"/>
            <w:vAlign w:val="center"/>
            <w:hideMark/>
          </w:tcPr>
          <w:p w14:paraId="4AC1D836" w14:textId="77777777" w:rsidR="00CA22A0" w:rsidRPr="00CA22A0" w:rsidRDefault="00CA22A0" w:rsidP="00CA22A0">
            <w:pPr>
              <w:jc w:val="center"/>
              <w:rPr>
                <w:b/>
                <w:bCs/>
                <w:color w:val="000000"/>
                <w:sz w:val="18"/>
                <w:szCs w:val="18"/>
              </w:rPr>
            </w:pPr>
            <w:r w:rsidRPr="00CA22A0">
              <w:rPr>
                <w:b/>
                <w:bCs/>
                <w:color w:val="000000"/>
                <w:sz w:val="18"/>
                <w:szCs w:val="18"/>
              </w:rPr>
              <w:t>100,00</w:t>
            </w:r>
          </w:p>
        </w:tc>
        <w:tc>
          <w:tcPr>
            <w:tcW w:w="992" w:type="dxa"/>
            <w:tcBorders>
              <w:top w:val="nil"/>
              <w:left w:val="nil"/>
              <w:bottom w:val="single" w:sz="4" w:space="0" w:color="auto"/>
              <w:right w:val="single" w:sz="4" w:space="0" w:color="auto"/>
            </w:tcBorders>
            <w:shd w:val="clear" w:color="000000" w:fill="FFFFFF"/>
            <w:vAlign w:val="center"/>
            <w:hideMark/>
          </w:tcPr>
          <w:p w14:paraId="09906244" w14:textId="77777777" w:rsidR="00CA22A0" w:rsidRPr="00CA22A0" w:rsidRDefault="00CA22A0" w:rsidP="00CA22A0">
            <w:pPr>
              <w:jc w:val="center"/>
              <w:rPr>
                <w:b/>
                <w:bCs/>
                <w:color w:val="000000"/>
                <w:sz w:val="18"/>
                <w:szCs w:val="18"/>
              </w:rPr>
            </w:pPr>
            <w:r w:rsidRPr="00CA22A0">
              <w:rPr>
                <w:b/>
                <w:bCs/>
                <w:color w:val="000000"/>
                <w:sz w:val="18"/>
                <w:szCs w:val="18"/>
              </w:rPr>
              <w:t>100,00</w:t>
            </w:r>
          </w:p>
        </w:tc>
        <w:tc>
          <w:tcPr>
            <w:tcW w:w="993" w:type="dxa"/>
            <w:tcBorders>
              <w:top w:val="nil"/>
              <w:left w:val="nil"/>
              <w:bottom w:val="single" w:sz="4" w:space="0" w:color="auto"/>
              <w:right w:val="single" w:sz="4" w:space="0" w:color="auto"/>
            </w:tcBorders>
            <w:shd w:val="clear" w:color="000000" w:fill="FFFFFF"/>
            <w:vAlign w:val="center"/>
            <w:hideMark/>
          </w:tcPr>
          <w:p w14:paraId="03168B98" w14:textId="77777777" w:rsidR="00CA22A0" w:rsidRPr="00CA22A0" w:rsidRDefault="00CA22A0" w:rsidP="00CA22A0">
            <w:pPr>
              <w:jc w:val="center"/>
              <w:rPr>
                <w:b/>
                <w:bCs/>
                <w:color w:val="000000"/>
                <w:sz w:val="18"/>
                <w:szCs w:val="18"/>
              </w:rPr>
            </w:pPr>
            <w:r w:rsidRPr="00CA22A0">
              <w:rPr>
                <w:b/>
                <w:bCs/>
                <w:color w:val="000000"/>
                <w:sz w:val="18"/>
                <w:szCs w:val="18"/>
              </w:rPr>
              <w:t>100,00</w:t>
            </w:r>
          </w:p>
        </w:tc>
        <w:tc>
          <w:tcPr>
            <w:tcW w:w="992" w:type="dxa"/>
            <w:tcBorders>
              <w:top w:val="nil"/>
              <w:left w:val="nil"/>
              <w:bottom w:val="single" w:sz="4" w:space="0" w:color="auto"/>
              <w:right w:val="single" w:sz="4" w:space="0" w:color="auto"/>
            </w:tcBorders>
            <w:shd w:val="clear" w:color="000000" w:fill="FFFFFF"/>
            <w:vAlign w:val="center"/>
            <w:hideMark/>
          </w:tcPr>
          <w:p w14:paraId="12F6053D" w14:textId="77777777" w:rsidR="00CA22A0" w:rsidRPr="00CA22A0" w:rsidRDefault="00CA22A0" w:rsidP="00CA22A0">
            <w:pPr>
              <w:jc w:val="center"/>
              <w:rPr>
                <w:b/>
                <w:bCs/>
                <w:color w:val="000000"/>
                <w:sz w:val="18"/>
                <w:szCs w:val="18"/>
              </w:rPr>
            </w:pPr>
            <w:r w:rsidRPr="00CA22A0">
              <w:rPr>
                <w:b/>
                <w:bCs/>
                <w:color w:val="000000"/>
                <w:sz w:val="18"/>
                <w:szCs w:val="18"/>
              </w:rPr>
              <w:t>100,00</w:t>
            </w:r>
          </w:p>
        </w:tc>
      </w:tr>
      <w:tr w:rsidR="00CA22A0" w:rsidRPr="00CA22A0" w14:paraId="25EC48BD" w14:textId="77777777" w:rsidTr="00CA22A0">
        <w:trPr>
          <w:trHeight w:val="300"/>
        </w:trPr>
        <w:tc>
          <w:tcPr>
            <w:tcW w:w="1276" w:type="dxa"/>
            <w:vMerge/>
            <w:tcBorders>
              <w:top w:val="nil"/>
              <w:left w:val="single" w:sz="4" w:space="0" w:color="auto"/>
              <w:bottom w:val="single" w:sz="4" w:space="0" w:color="auto"/>
              <w:right w:val="single" w:sz="4" w:space="0" w:color="auto"/>
            </w:tcBorders>
            <w:vAlign w:val="center"/>
            <w:hideMark/>
          </w:tcPr>
          <w:p w14:paraId="6E77CDCB" w14:textId="77777777" w:rsidR="00CA22A0" w:rsidRPr="00CA22A0" w:rsidRDefault="00CA22A0" w:rsidP="00CA22A0">
            <w:pPr>
              <w:rPr>
                <w:b/>
                <w:bCs/>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051EE39B" w14:textId="77777777" w:rsidR="00CA22A0" w:rsidRPr="00CA22A0" w:rsidRDefault="00CA22A0" w:rsidP="00CA22A0">
            <w:pPr>
              <w:rPr>
                <w:b/>
                <w:bCs/>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0D0E6949" w14:textId="77777777" w:rsidR="00CA22A0" w:rsidRPr="00CA22A0" w:rsidRDefault="00CA22A0" w:rsidP="00CA22A0">
            <w:pPr>
              <w:rPr>
                <w:color w:val="000000"/>
                <w:sz w:val="18"/>
                <w:szCs w:val="18"/>
              </w:rPr>
            </w:pPr>
            <w:r w:rsidRPr="00CA22A0">
              <w:rPr>
                <w:color w:val="000000"/>
                <w:sz w:val="18"/>
                <w:szCs w:val="18"/>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7CE9BCEE"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2E01E52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9C007C5"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6F6CFC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58EF75C"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08B4896C"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108B799"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6782760"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A8B4998"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6C931D2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2D1CE82" w14:textId="77777777" w:rsidR="00CA22A0" w:rsidRPr="00CA22A0" w:rsidRDefault="00CA22A0" w:rsidP="00CA22A0">
            <w:pPr>
              <w:jc w:val="center"/>
              <w:rPr>
                <w:rFonts w:ascii="Calibri" w:hAnsi="Calibri" w:cs="Calibri"/>
                <w:color w:val="000000"/>
                <w:sz w:val="18"/>
                <w:szCs w:val="18"/>
              </w:rPr>
            </w:pPr>
          </w:p>
        </w:tc>
      </w:tr>
      <w:tr w:rsidR="00CA22A0" w:rsidRPr="00CA22A0" w14:paraId="6B293F33" w14:textId="77777777" w:rsidTr="00CA22A0">
        <w:trPr>
          <w:trHeight w:val="315"/>
        </w:trPr>
        <w:tc>
          <w:tcPr>
            <w:tcW w:w="1276" w:type="dxa"/>
            <w:vMerge/>
            <w:tcBorders>
              <w:top w:val="nil"/>
              <w:left w:val="single" w:sz="4" w:space="0" w:color="auto"/>
              <w:bottom w:val="single" w:sz="4" w:space="0" w:color="auto"/>
              <w:right w:val="single" w:sz="4" w:space="0" w:color="auto"/>
            </w:tcBorders>
            <w:vAlign w:val="center"/>
            <w:hideMark/>
          </w:tcPr>
          <w:p w14:paraId="74AF49A2" w14:textId="77777777" w:rsidR="00CA22A0" w:rsidRPr="00CA22A0" w:rsidRDefault="00CA22A0" w:rsidP="00CA22A0">
            <w:pPr>
              <w:rPr>
                <w:b/>
                <w:bCs/>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03A8B6EE" w14:textId="77777777" w:rsidR="00CA22A0" w:rsidRPr="00CA22A0" w:rsidRDefault="00CA22A0" w:rsidP="00CA22A0">
            <w:pPr>
              <w:rPr>
                <w:b/>
                <w:bCs/>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7A7E6B4D" w14:textId="77777777" w:rsidR="00CA22A0" w:rsidRPr="00CA22A0" w:rsidRDefault="00CA22A0" w:rsidP="00CA22A0">
            <w:pPr>
              <w:rPr>
                <w:color w:val="000000"/>
                <w:sz w:val="18"/>
                <w:szCs w:val="18"/>
              </w:rPr>
            </w:pPr>
            <w:r w:rsidRPr="00CA22A0">
              <w:rPr>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bottom"/>
            <w:hideMark/>
          </w:tcPr>
          <w:p w14:paraId="5EE75491"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6BA43895"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61B9A4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BFA49D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BF0ACB5"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2B1E542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590139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34B9DFB"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6F88D23"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484B413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A11E274" w14:textId="77777777" w:rsidR="00CA22A0" w:rsidRPr="00CA22A0" w:rsidRDefault="00CA22A0" w:rsidP="00CA22A0">
            <w:pPr>
              <w:jc w:val="center"/>
              <w:rPr>
                <w:rFonts w:ascii="Calibri" w:hAnsi="Calibri" w:cs="Calibri"/>
                <w:color w:val="000000"/>
                <w:sz w:val="18"/>
                <w:szCs w:val="18"/>
              </w:rPr>
            </w:pPr>
          </w:p>
        </w:tc>
      </w:tr>
      <w:tr w:rsidR="00CA22A0" w:rsidRPr="00CA22A0" w14:paraId="319B13D0" w14:textId="77777777" w:rsidTr="00CA22A0">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6A772C" w14:textId="77777777" w:rsidR="00CA22A0" w:rsidRPr="00CA22A0" w:rsidRDefault="00CA22A0" w:rsidP="00CA22A0">
            <w:pPr>
              <w:rPr>
                <w:color w:val="000000"/>
                <w:sz w:val="18"/>
                <w:szCs w:val="18"/>
              </w:rPr>
            </w:pPr>
            <w:r w:rsidRPr="00CA22A0">
              <w:rPr>
                <w:color w:val="000000"/>
                <w:sz w:val="18"/>
                <w:szCs w:val="18"/>
              </w:rPr>
              <w:t>Основное мероприятие 4.1</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6A9F57" w14:textId="77777777" w:rsidR="00CA22A0" w:rsidRPr="00CA22A0" w:rsidRDefault="00CA22A0" w:rsidP="00CA22A0">
            <w:pPr>
              <w:jc w:val="center"/>
              <w:rPr>
                <w:color w:val="000000"/>
                <w:sz w:val="18"/>
                <w:szCs w:val="18"/>
              </w:rPr>
            </w:pPr>
            <w:r w:rsidRPr="00CA22A0">
              <w:rPr>
                <w:color w:val="000000"/>
                <w:sz w:val="18"/>
                <w:szCs w:val="18"/>
              </w:rPr>
              <w:t>Проведение энергетических обследований зданий с предоставлением энергетического паспорта.</w:t>
            </w:r>
          </w:p>
        </w:tc>
        <w:tc>
          <w:tcPr>
            <w:tcW w:w="1843" w:type="dxa"/>
            <w:tcBorders>
              <w:top w:val="nil"/>
              <w:left w:val="nil"/>
              <w:bottom w:val="single" w:sz="4" w:space="0" w:color="auto"/>
              <w:right w:val="single" w:sz="4" w:space="0" w:color="auto"/>
            </w:tcBorders>
            <w:shd w:val="clear" w:color="000000" w:fill="FFFFFF"/>
            <w:vAlign w:val="center"/>
            <w:hideMark/>
          </w:tcPr>
          <w:p w14:paraId="706F839A" w14:textId="77777777" w:rsidR="00CA22A0" w:rsidRPr="00CA22A0" w:rsidRDefault="00CA22A0" w:rsidP="00CA22A0">
            <w:pPr>
              <w:rPr>
                <w:color w:val="000000"/>
                <w:sz w:val="18"/>
                <w:szCs w:val="18"/>
              </w:rPr>
            </w:pPr>
            <w:r w:rsidRPr="00CA22A0">
              <w:rPr>
                <w:color w:val="000000"/>
                <w:sz w:val="18"/>
                <w:szCs w:val="18"/>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0118913A" w14:textId="77777777" w:rsidR="00CA22A0" w:rsidRPr="00CA22A0" w:rsidRDefault="00CA22A0" w:rsidP="00CA22A0">
            <w:pPr>
              <w:jc w:val="center"/>
              <w:rPr>
                <w:color w:val="000000"/>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14:paraId="26880F4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4CBFBD69"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72D2529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09B6C971" w14:textId="77777777" w:rsidR="00CA22A0" w:rsidRPr="00CA22A0" w:rsidRDefault="00CA22A0" w:rsidP="00CA22A0">
            <w:pPr>
              <w:jc w:val="center"/>
              <w:rPr>
                <w:color w:val="000000"/>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14:paraId="445AA73A"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64CE383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5650194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59E7B86D" w14:textId="77777777" w:rsidR="00CA22A0" w:rsidRPr="00CA22A0" w:rsidRDefault="00CA22A0" w:rsidP="00CA22A0">
            <w:pPr>
              <w:jc w:val="center"/>
              <w:rPr>
                <w:color w:val="000000"/>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14:paraId="299B077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3B79255C"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1DD847DC" w14:textId="77777777" w:rsidTr="00CA22A0">
        <w:trPr>
          <w:trHeight w:val="300"/>
        </w:trPr>
        <w:tc>
          <w:tcPr>
            <w:tcW w:w="1276" w:type="dxa"/>
            <w:vMerge/>
            <w:tcBorders>
              <w:top w:val="nil"/>
              <w:left w:val="single" w:sz="4" w:space="0" w:color="auto"/>
              <w:bottom w:val="single" w:sz="4" w:space="0" w:color="auto"/>
              <w:right w:val="single" w:sz="4" w:space="0" w:color="auto"/>
            </w:tcBorders>
            <w:vAlign w:val="center"/>
            <w:hideMark/>
          </w:tcPr>
          <w:p w14:paraId="2553E0CA"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1DE37123"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397817B1" w14:textId="77777777" w:rsidR="00CA22A0" w:rsidRPr="00CA22A0" w:rsidRDefault="00CA22A0" w:rsidP="00CA22A0">
            <w:pPr>
              <w:rPr>
                <w:color w:val="000000"/>
                <w:sz w:val="18"/>
                <w:szCs w:val="18"/>
              </w:rPr>
            </w:pPr>
            <w:r w:rsidRPr="00CA22A0">
              <w:rPr>
                <w:color w:val="000000"/>
                <w:sz w:val="18"/>
                <w:szCs w:val="18"/>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4F31C22F"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42F3599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CC0F1D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10B765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FC8A7C7"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1FD9368A"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B0E1D4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786222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FD83737"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74CAE9A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773BAF6" w14:textId="77777777" w:rsidR="00CA22A0" w:rsidRPr="00CA22A0" w:rsidRDefault="00CA22A0" w:rsidP="00CA22A0">
            <w:pPr>
              <w:jc w:val="center"/>
              <w:rPr>
                <w:rFonts w:ascii="Calibri" w:hAnsi="Calibri" w:cs="Calibri"/>
                <w:color w:val="000000"/>
                <w:sz w:val="18"/>
                <w:szCs w:val="18"/>
              </w:rPr>
            </w:pPr>
          </w:p>
        </w:tc>
      </w:tr>
      <w:tr w:rsidR="00CA22A0" w:rsidRPr="00CA22A0" w14:paraId="321CBEE9" w14:textId="77777777" w:rsidTr="00CA22A0">
        <w:trPr>
          <w:trHeight w:val="1515"/>
        </w:trPr>
        <w:tc>
          <w:tcPr>
            <w:tcW w:w="1276" w:type="dxa"/>
            <w:vMerge/>
            <w:tcBorders>
              <w:top w:val="nil"/>
              <w:left w:val="single" w:sz="4" w:space="0" w:color="auto"/>
              <w:bottom w:val="single" w:sz="4" w:space="0" w:color="auto"/>
              <w:right w:val="single" w:sz="4" w:space="0" w:color="auto"/>
            </w:tcBorders>
            <w:vAlign w:val="center"/>
            <w:hideMark/>
          </w:tcPr>
          <w:p w14:paraId="0D498A42"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5949B674"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hideMark/>
          </w:tcPr>
          <w:p w14:paraId="7BE96DFB" w14:textId="77777777" w:rsidR="00CA22A0" w:rsidRPr="00CA22A0" w:rsidRDefault="00CA22A0" w:rsidP="00CA22A0">
            <w:pPr>
              <w:rPr>
                <w:color w:val="000000"/>
                <w:sz w:val="18"/>
                <w:szCs w:val="18"/>
              </w:rPr>
            </w:pPr>
            <w:r w:rsidRPr="00CA22A0">
              <w:rPr>
                <w:color w:val="000000"/>
                <w:sz w:val="18"/>
                <w:szCs w:val="18"/>
              </w:rPr>
              <w:t>исполнитель- отдел муниципального хозяйства, промышленности и дорожной деятельности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452D4153"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742FF2D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E839B8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9F1CB0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C06AEAC"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0767E23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75F0B4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43FDFA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1741376"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4D1B7121"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0CFE1F8" w14:textId="77777777" w:rsidR="00CA22A0" w:rsidRPr="00CA22A0" w:rsidRDefault="00CA22A0" w:rsidP="00CA22A0">
            <w:pPr>
              <w:jc w:val="center"/>
              <w:rPr>
                <w:rFonts w:ascii="Calibri" w:hAnsi="Calibri" w:cs="Calibri"/>
                <w:color w:val="000000"/>
                <w:sz w:val="18"/>
                <w:szCs w:val="18"/>
              </w:rPr>
            </w:pPr>
          </w:p>
        </w:tc>
      </w:tr>
      <w:tr w:rsidR="00CA22A0" w:rsidRPr="00CA22A0" w14:paraId="68437151" w14:textId="77777777" w:rsidTr="00CA22A0">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D4C5FE" w14:textId="77777777" w:rsidR="00CA22A0" w:rsidRPr="00CA22A0" w:rsidRDefault="00CA22A0" w:rsidP="00CA22A0">
            <w:pPr>
              <w:rPr>
                <w:color w:val="000000"/>
                <w:sz w:val="18"/>
                <w:szCs w:val="18"/>
              </w:rPr>
            </w:pPr>
            <w:r w:rsidRPr="00CA22A0">
              <w:rPr>
                <w:color w:val="000000"/>
                <w:sz w:val="18"/>
                <w:szCs w:val="18"/>
              </w:rPr>
              <w:t xml:space="preserve">Основное мероприятие 4.2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BC507A" w14:textId="77777777" w:rsidR="00CA22A0" w:rsidRPr="00CA22A0" w:rsidRDefault="00CA22A0" w:rsidP="00CA22A0">
            <w:pPr>
              <w:jc w:val="center"/>
              <w:rPr>
                <w:color w:val="000000"/>
                <w:sz w:val="18"/>
                <w:szCs w:val="18"/>
              </w:rPr>
            </w:pPr>
            <w:r w:rsidRPr="00CA22A0">
              <w:rPr>
                <w:color w:val="000000"/>
                <w:sz w:val="18"/>
                <w:szCs w:val="18"/>
              </w:rPr>
              <w:t xml:space="preserve">Текущий ремонт систем теплоснабжения, </w:t>
            </w:r>
            <w:r w:rsidRPr="00CA22A0">
              <w:rPr>
                <w:color w:val="000000"/>
                <w:sz w:val="18"/>
                <w:szCs w:val="18"/>
              </w:rPr>
              <w:lastRenderedPageBreak/>
              <w:t>водопровода и канализации</w:t>
            </w:r>
          </w:p>
        </w:tc>
        <w:tc>
          <w:tcPr>
            <w:tcW w:w="1843" w:type="dxa"/>
            <w:tcBorders>
              <w:top w:val="nil"/>
              <w:left w:val="nil"/>
              <w:bottom w:val="single" w:sz="4" w:space="0" w:color="auto"/>
              <w:right w:val="single" w:sz="4" w:space="0" w:color="auto"/>
            </w:tcBorders>
            <w:shd w:val="clear" w:color="000000" w:fill="FFFFFF"/>
            <w:vAlign w:val="center"/>
            <w:hideMark/>
          </w:tcPr>
          <w:p w14:paraId="276842CC" w14:textId="77777777" w:rsidR="00CA22A0" w:rsidRPr="00CA22A0" w:rsidRDefault="00CA22A0" w:rsidP="00CA22A0">
            <w:pPr>
              <w:rPr>
                <w:color w:val="000000"/>
                <w:sz w:val="18"/>
                <w:szCs w:val="18"/>
              </w:rPr>
            </w:pPr>
            <w:r w:rsidRPr="00CA22A0">
              <w:rPr>
                <w:color w:val="000000"/>
                <w:sz w:val="18"/>
                <w:szCs w:val="18"/>
              </w:rPr>
              <w:lastRenderedPageBreak/>
              <w:t>всего</w:t>
            </w:r>
          </w:p>
        </w:tc>
        <w:tc>
          <w:tcPr>
            <w:tcW w:w="992" w:type="dxa"/>
            <w:tcBorders>
              <w:top w:val="nil"/>
              <w:left w:val="nil"/>
              <w:bottom w:val="single" w:sz="4" w:space="0" w:color="auto"/>
              <w:right w:val="single" w:sz="4" w:space="0" w:color="auto"/>
            </w:tcBorders>
            <w:shd w:val="clear" w:color="000000" w:fill="FFFFFF"/>
            <w:vAlign w:val="center"/>
            <w:hideMark/>
          </w:tcPr>
          <w:p w14:paraId="65D743DB" w14:textId="77777777" w:rsidR="00CA22A0" w:rsidRPr="00CA22A0" w:rsidRDefault="00CA22A0" w:rsidP="00CA22A0">
            <w:pPr>
              <w:jc w:val="center"/>
              <w:rPr>
                <w:color w:val="000000"/>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14:paraId="0E5307C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225ECB6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29AE8517"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27348631" w14:textId="77777777" w:rsidR="00CA22A0" w:rsidRPr="00CA22A0" w:rsidRDefault="00CA22A0" w:rsidP="00CA22A0">
            <w:pPr>
              <w:jc w:val="center"/>
              <w:rPr>
                <w:color w:val="000000"/>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14:paraId="250CE08A"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7A0EE6B2"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28B52F5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49E57C50" w14:textId="77777777" w:rsidR="00CA22A0" w:rsidRPr="00CA22A0" w:rsidRDefault="00CA22A0" w:rsidP="00CA22A0">
            <w:pPr>
              <w:jc w:val="center"/>
              <w:rPr>
                <w:color w:val="000000"/>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14:paraId="03DED7E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170CFC9B"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36F73392" w14:textId="77777777" w:rsidTr="00CA22A0">
        <w:trPr>
          <w:trHeight w:val="390"/>
        </w:trPr>
        <w:tc>
          <w:tcPr>
            <w:tcW w:w="1276" w:type="dxa"/>
            <w:vMerge/>
            <w:tcBorders>
              <w:top w:val="nil"/>
              <w:left w:val="single" w:sz="4" w:space="0" w:color="auto"/>
              <w:bottom w:val="single" w:sz="4" w:space="0" w:color="auto"/>
              <w:right w:val="single" w:sz="4" w:space="0" w:color="auto"/>
            </w:tcBorders>
            <w:vAlign w:val="center"/>
            <w:hideMark/>
          </w:tcPr>
          <w:p w14:paraId="7E5F144D"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209AD30C"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6E9F3D9C" w14:textId="77777777" w:rsidR="00CA22A0" w:rsidRPr="00CA22A0" w:rsidRDefault="00CA22A0" w:rsidP="00CA22A0">
            <w:pPr>
              <w:rPr>
                <w:color w:val="000000"/>
                <w:sz w:val="18"/>
                <w:szCs w:val="18"/>
              </w:rPr>
            </w:pPr>
            <w:r w:rsidRPr="00CA22A0">
              <w:rPr>
                <w:color w:val="000000"/>
                <w:sz w:val="18"/>
                <w:szCs w:val="18"/>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6E0B8A19"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4BBDC7CF"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AA72B3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A32913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0FA8EFA"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374BE10A"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5051CC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02D66C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8CC45D8"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5FA044BC"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279D543" w14:textId="77777777" w:rsidR="00CA22A0" w:rsidRPr="00CA22A0" w:rsidRDefault="00CA22A0" w:rsidP="00CA22A0">
            <w:pPr>
              <w:jc w:val="center"/>
              <w:rPr>
                <w:rFonts w:ascii="Calibri" w:hAnsi="Calibri" w:cs="Calibri"/>
                <w:color w:val="000000"/>
                <w:sz w:val="18"/>
                <w:szCs w:val="18"/>
              </w:rPr>
            </w:pPr>
          </w:p>
        </w:tc>
      </w:tr>
      <w:tr w:rsidR="00CA22A0" w:rsidRPr="00CA22A0" w14:paraId="5BA201FF" w14:textId="77777777" w:rsidTr="00CA22A0">
        <w:trPr>
          <w:trHeight w:val="1500"/>
        </w:trPr>
        <w:tc>
          <w:tcPr>
            <w:tcW w:w="1276" w:type="dxa"/>
            <w:vMerge/>
            <w:tcBorders>
              <w:top w:val="nil"/>
              <w:left w:val="single" w:sz="4" w:space="0" w:color="auto"/>
              <w:bottom w:val="single" w:sz="4" w:space="0" w:color="auto"/>
              <w:right w:val="single" w:sz="4" w:space="0" w:color="auto"/>
            </w:tcBorders>
            <w:vAlign w:val="center"/>
            <w:hideMark/>
          </w:tcPr>
          <w:p w14:paraId="448245C6"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54BB9FAF"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hideMark/>
          </w:tcPr>
          <w:p w14:paraId="3CE9E5D9" w14:textId="77777777" w:rsidR="00CA22A0" w:rsidRPr="00CA22A0" w:rsidRDefault="00CA22A0" w:rsidP="00CA22A0">
            <w:pPr>
              <w:rPr>
                <w:color w:val="000000"/>
                <w:sz w:val="18"/>
                <w:szCs w:val="18"/>
              </w:rPr>
            </w:pPr>
            <w:r w:rsidRPr="00CA22A0">
              <w:rPr>
                <w:color w:val="000000"/>
                <w:sz w:val="18"/>
                <w:szCs w:val="18"/>
              </w:rPr>
              <w:t>исполнитель- отдел муниципального хозяйства, промышленности и дорожной деятельности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74239789"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14795D9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F07C585"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8312F1F"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1E98DC1"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07F0089F"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E8777A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E053A59"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99C4086"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3A642681"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F25E3D4" w14:textId="77777777" w:rsidR="00CA22A0" w:rsidRPr="00CA22A0" w:rsidRDefault="00CA22A0" w:rsidP="00CA22A0">
            <w:pPr>
              <w:jc w:val="center"/>
              <w:rPr>
                <w:rFonts w:ascii="Calibri" w:hAnsi="Calibri" w:cs="Calibri"/>
                <w:color w:val="000000"/>
                <w:sz w:val="18"/>
                <w:szCs w:val="18"/>
              </w:rPr>
            </w:pPr>
          </w:p>
        </w:tc>
      </w:tr>
      <w:tr w:rsidR="00CA22A0" w:rsidRPr="00CA22A0" w14:paraId="0CE6BAA6" w14:textId="77777777" w:rsidTr="00CA22A0">
        <w:trPr>
          <w:trHeight w:val="960"/>
        </w:trPr>
        <w:tc>
          <w:tcPr>
            <w:tcW w:w="1276" w:type="dxa"/>
            <w:vMerge/>
            <w:tcBorders>
              <w:top w:val="nil"/>
              <w:left w:val="single" w:sz="4" w:space="0" w:color="auto"/>
              <w:bottom w:val="single" w:sz="4" w:space="0" w:color="auto"/>
              <w:right w:val="single" w:sz="4" w:space="0" w:color="auto"/>
            </w:tcBorders>
            <w:vAlign w:val="center"/>
            <w:hideMark/>
          </w:tcPr>
          <w:p w14:paraId="71338680"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60BBC7CC"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1EECBB26" w14:textId="77777777" w:rsidR="00CA22A0" w:rsidRPr="00CA22A0" w:rsidRDefault="00CA22A0" w:rsidP="00CA22A0">
            <w:pPr>
              <w:rPr>
                <w:color w:val="000000"/>
                <w:sz w:val="18"/>
                <w:szCs w:val="18"/>
              </w:rPr>
            </w:pPr>
            <w:r w:rsidRPr="00CA22A0">
              <w:rPr>
                <w:color w:val="000000"/>
                <w:sz w:val="18"/>
                <w:szCs w:val="18"/>
              </w:rPr>
              <w:t>исполнитель - отдел по культуре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7AD452B4"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3E75C28B"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6B531C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0436C9F"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5AAD49F"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25ABAED5"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65ED76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F7A62D5"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52E6C1B"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70F622C5"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DA0CD0A" w14:textId="77777777" w:rsidR="00CA22A0" w:rsidRPr="00CA22A0" w:rsidRDefault="00CA22A0" w:rsidP="00CA22A0">
            <w:pPr>
              <w:jc w:val="center"/>
              <w:rPr>
                <w:rFonts w:ascii="Calibri" w:hAnsi="Calibri" w:cs="Calibri"/>
                <w:color w:val="000000"/>
                <w:sz w:val="18"/>
                <w:szCs w:val="18"/>
              </w:rPr>
            </w:pPr>
          </w:p>
        </w:tc>
      </w:tr>
      <w:tr w:rsidR="00CA22A0" w:rsidRPr="00CA22A0" w14:paraId="0A5714EC" w14:textId="77777777" w:rsidTr="00CA22A0">
        <w:trPr>
          <w:trHeight w:val="510"/>
        </w:trPr>
        <w:tc>
          <w:tcPr>
            <w:tcW w:w="1276" w:type="dxa"/>
            <w:vMerge/>
            <w:tcBorders>
              <w:top w:val="nil"/>
              <w:left w:val="single" w:sz="4" w:space="0" w:color="auto"/>
              <w:bottom w:val="single" w:sz="4" w:space="0" w:color="auto"/>
              <w:right w:val="single" w:sz="4" w:space="0" w:color="auto"/>
            </w:tcBorders>
            <w:vAlign w:val="center"/>
            <w:hideMark/>
          </w:tcPr>
          <w:p w14:paraId="0A9326C2"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4A4299A6"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780D3F7B" w14:textId="77777777" w:rsidR="00CA22A0" w:rsidRPr="00CA22A0" w:rsidRDefault="00CA22A0" w:rsidP="00CA22A0">
            <w:pPr>
              <w:rPr>
                <w:color w:val="000000"/>
                <w:sz w:val="18"/>
                <w:szCs w:val="18"/>
              </w:rPr>
            </w:pPr>
            <w:r w:rsidRPr="00CA22A0">
              <w:rPr>
                <w:color w:val="000000"/>
                <w:sz w:val="18"/>
                <w:szCs w:val="18"/>
              </w:rPr>
              <w:t>исполнитель: МКУ "ЦОД ОМСУ"</w:t>
            </w:r>
          </w:p>
        </w:tc>
        <w:tc>
          <w:tcPr>
            <w:tcW w:w="992" w:type="dxa"/>
            <w:tcBorders>
              <w:top w:val="nil"/>
              <w:left w:val="nil"/>
              <w:bottom w:val="single" w:sz="4" w:space="0" w:color="auto"/>
              <w:right w:val="single" w:sz="4" w:space="0" w:color="auto"/>
            </w:tcBorders>
            <w:shd w:val="clear" w:color="000000" w:fill="FFFFFF"/>
            <w:noWrap/>
            <w:vAlign w:val="bottom"/>
            <w:hideMark/>
          </w:tcPr>
          <w:p w14:paraId="2F494B25"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29D48EDA"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A7914D0"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22064AC"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FC31703"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5A56CA1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E93EC29"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BD7BAE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E294FB6"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51E3CA4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AD361AE" w14:textId="77777777" w:rsidR="00CA22A0" w:rsidRPr="00CA22A0" w:rsidRDefault="00CA22A0" w:rsidP="00CA22A0">
            <w:pPr>
              <w:jc w:val="center"/>
              <w:rPr>
                <w:rFonts w:ascii="Calibri" w:hAnsi="Calibri" w:cs="Calibri"/>
                <w:color w:val="000000"/>
                <w:sz w:val="18"/>
                <w:szCs w:val="18"/>
              </w:rPr>
            </w:pPr>
          </w:p>
        </w:tc>
      </w:tr>
      <w:tr w:rsidR="00CA22A0" w:rsidRPr="00CA22A0" w14:paraId="69053573" w14:textId="77777777" w:rsidTr="00CA22A0">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CA6ADD" w14:textId="77777777" w:rsidR="00CA22A0" w:rsidRPr="00CA22A0" w:rsidRDefault="00CA22A0" w:rsidP="00CA22A0">
            <w:pPr>
              <w:rPr>
                <w:color w:val="000000"/>
                <w:sz w:val="18"/>
                <w:szCs w:val="18"/>
              </w:rPr>
            </w:pPr>
            <w:r w:rsidRPr="00CA22A0">
              <w:rPr>
                <w:color w:val="000000"/>
                <w:sz w:val="18"/>
                <w:szCs w:val="18"/>
              </w:rPr>
              <w:t>Основное мероприятие 4.3</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7284E9" w14:textId="77777777" w:rsidR="00CA22A0" w:rsidRPr="00CA22A0" w:rsidRDefault="00CA22A0" w:rsidP="00CA22A0">
            <w:pPr>
              <w:jc w:val="center"/>
              <w:rPr>
                <w:color w:val="000000"/>
                <w:sz w:val="18"/>
                <w:szCs w:val="18"/>
              </w:rPr>
            </w:pPr>
            <w:r w:rsidRPr="00CA22A0">
              <w:rPr>
                <w:color w:val="000000"/>
                <w:sz w:val="18"/>
                <w:szCs w:val="18"/>
              </w:rPr>
              <w:t>Замена/установка современных окон с многокамерными стеклопакетами, входных групп</w:t>
            </w:r>
          </w:p>
        </w:tc>
        <w:tc>
          <w:tcPr>
            <w:tcW w:w="1843" w:type="dxa"/>
            <w:tcBorders>
              <w:top w:val="nil"/>
              <w:left w:val="nil"/>
              <w:bottom w:val="single" w:sz="4" w:space="0" w:color="auto"/>
              <w:right w:val="single" w:sz="4" w:space="0" w:color="auto"/>
            </w:tcBorders>
            <w:shd w:val="clear" w:color="000000" w:fill="FFFFFF"/>
            <w:vAlign w:val="center"/>
            <w:hideMark/>
          </w:tcPr>
          <w:p w14:paraId="4561DCAD" w14:textId="77777777" w:rsidR="00CA22A0" w:rsidRPr="00CA22A0" w:rsidRDefault="00CA22A0" w:rsidP="00CA22A0">
            <w:pPr>
              <w:rPr>
                <w:color w:val="000000"/>
                <w:sz w:val="18"/>
                <w:szCs w:val="18"/>
              </w:rPr>
            </w:pPr>
            <w:r w:rsidRPr="00CA22A0">
              <w:rPr>
                <w:color w:val="000000"/>
                <w:sz w:val="18"/>
                <w:szCs w:val="18"/>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565BA067" w14:textId="77777777" w:rsidR="00CA22A0" w:rsidRPr="00CA22A0" w:rsidRDefault="00CA22A0" w:rsidP="00CA22A0">
            <w:pPr>
              <w:jc w:val="center"/>
              <w:rPr>
                <w:color w:val="000000"/>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14:paraId="14257B2B" w14:textId="77777777" w:rsidR="00CA22A0" w:rsidRPr="00CA22A0" w:rsidRDefault="00CA22A0" w:rsidP="00CA22A0">
            <w:pPr>
              <w:jc w:val="center"/>
              <w:rPr>
                <w:color w:val="000000"/>
                <w:sz w:val="18"/>
                <w:szCs w:val="18"/>
              </w:rPr>
            </w:pPr>
            <w:r w:rsidRPr="00CA22A0">
              <w:rPr>
                <w:color w:val="000000"/>
                <w:sz w:val="18"/>
                <w:szCs w:val="18"/>
              </w:rPr>
              <w:t>100,00</w:t>
            </w:r>
          </w:p>
        </w:tc>
        <w:tc>
          <w:tcPr>
            <w:tcW w:w="992" w:type="dxa"/>
            <w:tcBorders>
              <w:top w:val="nil"/>
              <w:left w:val="nil"/>
              <w:bottom w:val="single" w:sz="4" w:space="0" w:color="auto"/>
              <w:right w:val="single" w:sz="4" w:space="0" w:color="auto"/>
            </w:tcBorders>
            <w:shd w:val="clear" w:color="000000" w:fill="FFFFFF"/>
            <w:vAlign w:val="center"/>
            <w:hideMark/>
          </w:tcPr>
          <w:p w14:paraId="7CF2DBB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0BE4C791"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62C8BA59" w14:textId="77777777" w:rsidR="00CA22A0" w:rsidRPr="00CA22A0" w:rsidRDefault="00CA22A0" w:rsidP="00CA22A0">
            <w:pPr>
              <w:jc w:val="center"/>
              <w:rPr>
                <w:color w:val="000000"/>
                <w:sz w:val="18"/>
                <w:szCs w:val="18"/>
              </w:rPr>
            </w:pPr>
            <w:r w:rsidRPr="00CA22A0">
              <w:rPr>
                <w:color w:val="000000"/>
                <w:sz w:val="18"/>
                <w:szCs w:val="18"/>
              </w:rPr>
              <w:t>100,00</w:t>
            </w:r>
          </w:p>
        </w:tc>
        <w:tc>
          <w:tcPr>
            <w:tcW w:w="993" w:type="dxa"/>
            <w:tcBorders>
              <w:top w:val="nil"/>
              <w:left w:val="nil"/>
              <w:bottom w:val="single" w:sz="4" w:space="0" w:color="auto"/>
              <w:right w:val="single" w:sz="4" w:space="0" w:color="auto"/>
            </w:tcBorders>
            <w:shd w:val="clear" w:color="000000" w:fill="FFFFFF"/>
            <w:vAlign w:val="center"/>
            <w:hideMark/>
          </w:tcPr>
          <w:p w14:paraId="49A1DCC5" w14:textId="77777777" w:rsidR="00CA22A0" w:rsidRPr="00CA22A0" w:rsidRDefault="00CA22A0" w:rsidP="00CA22A0">
            <w:pPr>
              <w:jc w:val="center"/>
              <w:rPr>
                <w:color w:val="000000"/>
                <w:sz w:val="18"/>
                <w:szCs w:val="18"/>
              </w:rPr>
            </w:pPr>
            <w:r w:rsidRPr="00CA22A0">
              <w:rPr>
                <w:color w:val="000000"/>
                <w:sz w:val="18"/>
                <w:szCs w:val="18"/>
              </w:rPr>
              <w:t>100,00</w:t>
            </w:r>
          </w:p>
        </w:tc>
        <w:tc>
          <w:tcPr>
            <w:tcW w:w="992" w:type="dxa"/>
            <w:tcBorders>
              <w:top w:val="nil"/>
              <w:left w:val="nil"/>
              <w:bottom w:val="single" w:sz="4" w:space="0" w:color="auto"/>
              <w:right w:val="single" w:sz="4" w:space="0" w:color="auto"/>
            </w:tcBorders>
            <w:shd w:val="clear" w:color="000000" w:fill="FFFFFF"/>
            <w:vAlign w:val="center"/>
            <w:hideMark/>
          </w:tcPr>
          <w:p w14:paraId="619F55BE" w14:textId="77777777" w:rsidR="00CA22A0" w:rsidRPr="00CA22A0" w:rsidRDefault="00CA22A0" w:rsidP="00CA22A0">
            <w:pPr>
              <w:jc w:val="center"/>
              <w:rPr>
                <w:color w:val="000000"/>
                <w:sz w:val="18"/>
                <w:szCs w:val="18"/>
              </w:rPr>
            </w:pPr>
            <w:r w:rsidRPr="00CA22A0">
              <w:rPr>
                <w:color w:val="000000"/>
                <w:sz w:val="18"/>
                <w:szCs w:val="18"/>
              </w:rPr>
              <w:t>100,00</w:t>
            </w:r>
          </w:p>
        </w:tc>
        <w:tc>
          <w:tcPr>
            <w:tcW w:w="992" w:type="dxa"/>
            <w:tcBorders>
              <w:top w:val="nil"/>
              <w:left w:val="nil"/>
              <w:bottom w:val="single" w:sz="4" w:space="0" w:color="auto"/>
              <w:right w:val="single" w:sz="4" w:space="0" w:color="auto"/>
            </w:tcBorders>
            <w:shd w:val="clear" w:color="000000" w:fill="FFFFFF"/>
            <w:vAlign w:val="center"/>
            <w:hideMark/>
          </w:tcPr>
          <w:p w14:paraId="38A9549B" w14:textId="77777777" w:rsidR="00CA22A0" w:rsidRPr="00CA22A0" w:rsidRDefault="00CA22A0" w:rsidP="00CA22A0">
            <w:pPr>
              <w:jc w:val="center"/>
              <w:rPr>
                <w:color w:val="000000"/>
                <w:sz w:val="18"/>
                <w:szCs w:val="18"/>
              </w:rPr>
            </w:pPr>
            <w:r w:rsidRPr="00CA22A0">
              <w:rPr>
                <w:color w:val="000000"/>
                <w:sz w:val="18"/>
                <w:szCs w:val="18"/>
              </w:rPr>
              <w:t>100,00</w:t>
            </w:r>
          </w:p>
        </w:tc>
        <w:tc>
          <w:tcPr>
            <w:tcW w:w="992" w:type="dxa"/>
            <w:tcBorders>
              <w:top w:val="nil"/>
              <w:left w:val="nil"/>
              <w:bottom w:val="single" w:sz="4" w:space="0" w:color="auto"/>
              <w:right w:val="single" w:sz="4" w:space="0" w:color="auto"/>
            </w:tcBorders>
            <w:shd w:val="clear" w:color="000000" w:fill="FFFFFF"/>
            <w:vAlign w:val="center"/>
            <w:hideMark/>
          </w:tcPr>
          <w:p w14:paraId="531F9E71" w14:textId="77777777" w:rsidR="00CA22A0" w:rsidRPr="00CA22A0" w:rsidRDefault="00CA22A0" w:rsidP="00CA22A0">
            <w:pPr>
              <w:jc w:val="center"/>
              <w:rPr>
                <w:color w:val="000000"/>
                <w:sz w:val="18"/>
                <w:szCs w:val="18"/>
              </w:rPr>
            </w:pPr>
            <w:r w:rsidRPr="00CA22A0">
              <w:rPr>
                <w:color w:val="000000"/>
                <w:sz w:val="18"/>
                <w:szCs w:val="18"/>
              </w:rPr>
              <w:t>100,00</w:t>
            </w:r>
          </w:p>
        </w:tc>
        <w:tc>
          <w:tcPr>
            <w:tcW w:w="993" w:type="dxa"/>
            <w:tcBorders>
              <w:top w:val="nil"/>
              <w:left w:val="nil"/>
              <w:bottom w:val="single" w:sz="4" w:space="0" w:color="auto"/>
              <w:right w:val="single" w:sz="4" w:space="0" w:color="auto"/>
            </w:tcBorders>
            <w:shd w:val="clear" w:color="000000" w:fill="FFFFFF"/>
            <w:vAlign w:val="center"/>
            <w:hideMark/>
          </w:tcPr>
          <w:p w14:paraId="7F0E309C" w14:textId="77777777" w:rsidR="00CA22A0" w:rsidRPr="00CA22A0" w:rsidRDefault="00CA22A0" w:rsidP="00CA22A0">
            <w:pPr>
              <w:jc w:val="center"/>
              <w:rPr>
                <w:color w:val="000000"/>
                <w:sz w:val="18"/>
                <w:szCs w:val="18"/>
              </w:rPr>
            </w:pPr>
            <w:r w:rsidRPr="00CA22A0">
              <w:rPr>
                <w:color w:val="000000"/>
                <w:sz w:val="18"/>
                <w:szCs w:val="18"/>
              </w:rPr>
              <w:t>100,00</w:t>
            </w:r>
          </w:p>
        </w:tc>
        <w:tc>
          <w:tcPr>
            <w:tcW w:w="992" w:type="dxa"/>
            <w:tcBorders>
              <w:top w:val="nil"/>
              <w:left w:val="nil"/>
              <w:bottom w:val="single" w:sz="4" w:space="0" w:color="auto"/>
              <w:right w:val="single" w:sz="4" w:space="0" w:color="auto"/>
            </w:tcBorders>
            <w:shd w:val="clear" w:color="000000" w:fill="FFFFFF"/>
            <w:vAlign w:val="center"/>
            <w:hideMark/>
          </w:tcPr>
          <w:p w14:paraId="5E6BCF86" w14:textId="77777777" w:rsidR="00CA22A0" w:rsidRPr="00CA22A0" w:rsidRDefault="00CA22A0" w:rsidP="00CA22A0">
            <w:pPr>
              <w:jc w:val="center"/>
              <w:rPr>
                <w:color w:val="000000"/>
                <w:sz w:val="18"/>
                <w:szCs w:val="18"/>
              </w:rPr>
            </w:pPr>
            <w:r w:rsidRPr="00CA22A0">
              <w:rPr>
                <w:color w:val="000000"/>
                <w:sz w:val="18"/>
                <w:szCs w:val="18"/>
              </w:rPr>
              <w:t>100,00</w:t>
            </w:r>
          </w:p>
        </w:tc>
      </w:tr>
      <w:tr w:rsidR="00CA22A0" w:rsidRPr="00CA22A0" w14:paraId="3B9240B4" w14:textId="77777777" w:rsidTr="00CA22A0">
        <w:trPr>
          <w:trHeight w:val="345"/>
        </w:trPr>
        <w:tc>
          <w:tcPr>
            <w:tcW w:w="1276" w:type="dxa"/>
            <w:vMerge/>
            <w:tcBorders>
              <w:top w:val="nil"/>
              <w:left w:val="single" w:sz="4" w:space="0" w:color="auto"/>
              <w:bottom w:val="single" w:sz="4" w:space="0" w:color="auto"/>
              <w:right w:val="single" w:sz="4" w:space="0" w:color="auto"/>
            </w:tcBorders>
            <w:vAlign w:val="center"/>
            <w:hideMark/>
          </w:tcPr>
          <w:p w14:paraId="07E05A97"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45001637"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2F612123" w14:textId="77777777" w:rsidR="00CA22A0" w:rsidRPr="00CA22A0" w:rsidRDefault="00CA22A0" w:rsidP="00CA22A0">
            <w:pPr>
              <w:rPr>
                <w:color w:val="000000"/>
                <w:sz w:val="18"/>
                <w:szCs w:val="18"/>
              </w:rPr>
            </w:pPr>
            <w:r w:rsidRPr="00CA22A0">
              <w:rPr>
                <w:color w:val="000000"/>
                <w:sz w:val="18"/>
                <w:szCs w:val="18"/>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3C40F76F"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23612E40"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2380751"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A7DA5D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150D74A"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7560211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3E1C506"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750390C"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BA927E0"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136B7DCA"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DC577D1" w14:textId="77777777" w:rsidR="00CA22A0" w:rsidRPr="00CA22A0" w:rsidRDefault="00CA22A0" w:rsidP="00CA22A0">
            <w:pPr>
              <w:jc w:val="center"/>
              <w:rPr>
                <w:rFonts w:ascii="Calibri" w:hAnsi="Calibri" w:cs="Calibri"/>
                <w:color w:val="000000"/>
                <w:sz w:val="18"/>
                <w:szCs w:val="18"/>
              </w:rPr>
            </w:pPr>
          </w:p>
        </w:tc>
      </w:tr>
      <w:tr w:rsidR="00CA22A0" w:rsidRPr="00CA22A0" w14:paraId="0E091E03" w14:textId="77777777" w:rsidTr="00CA22A0">
        <w:trPr>
          <w:trHeight w:val="1590"/>
        </w:trPr>
        <w:tc>
          <w:tcPr>
            <w:tcW w:w="1276" w:type="dxa"/>
            <w:vMerge/>
            <w:tcBorders>
              <w:top w:val="nil"/>
              <w:left w:val="single" w:sz="4" w:space="0" w:color="auto"/>
              <w:bottom w:val="single" w:sz="4" w:space="0" w:color="auto"/>
              <w:right w:val="single" w:sz="4" w:space="0" w:color="auto"/>
            </w:tcBorders>
            <w:vAlign w:val="center"/>
            <w:hideMark/>
          </w:tcPr>
          <w:p w14:paraId="74C90092"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5E27D04E"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hideMark/>
          </w:tcPr>
          <w:p w14:paraId="386F3680" w14:textId="77777777" w:rsidR="00CA22A0" w:rsidRPr="00CA22A0" w:rsidRDefault="00CA22A0" w:rsidP="00CA22A0">
            <w:pPr>
              <w:rPr>
                <w:color w:val="000000"/>
                <w:sz w:val="18"/>
                <w:szCs w:val="18"/>
              </w:rPr>
            </w:pPr>
            <w:r w:rsidRPr="00CA22A0">
              <w:rPr>
                <w:color w:val="000000"/>
                <w:sz w:val="18"/>
                <w:szCs w:val="18"/>
              </w:rPr>
              <w:t>исполнитель- отдел муниципального хозяйства, промышленности и дорожной деятельности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1D8A9123"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67EEADE0"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A915320"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42EC9EB"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205074C"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25F5E10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4C68B0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FD0824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D23C05A"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0F972A9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54AB4DC" w14:textId="77777777" w:rsidR="00CA22A0" w:rsidRPr="00CA22A0" w:rsidRDefault="00CA22A0" w:rsidP="00CA22A0">
            <w:pPr>
              <w:jc w:val="center"/>
              <w:rPr>
                <w:rFonts w:ascii="Calibri" w:hAnsi="Calibri" w:cs="Calibri"/>
                <w:color w:val="000000"/>
                <w:sz w:val="18"/>
                <w:szCs w:val="18"/>
              </w:rPr>
            </w:pPr>
          </w:p>
        </w:tc>
      </w:tr>
      <w:tr w:rsidR="00CA22A0" w:rsidRPr="00CA22A0" w14:paraId="196EFBB9" w14:textId="77777777" w:rsidTr="00CA22A0">
        <w:trPr>
          <w:trHeight w:val="1080"/>
        </w:trPr>
        <w:tc>
          <w:tcPr>
            <w:tcW w:w="1276" w:type="dxa"/>
            <w:vMerge/>
            <w:tcBorders>
              <w:top w:val="nil"/>
              <w:left w:val="single" w:sz="4" w:space="0" w:color="auto"/>
              <w:bottom w:val="single" w:sz="4" w:space="0" w:color="auto"/>
              <w:right w:val="single" w:sz="4" w:space="0" w:color="auto"/>
            </w:tcBorders>
            <w:vAlign w:val="center"/>
            <w:hideMark/>
          </w:tcPr>
          <w:p w14:paraId="0ED11483"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060C9AA5"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2C955022" w14:textId="77777777" w:rsidR="00CA22A0" w:rsidRPr="00CA22A0" w:rsidRDefault="00CA22A0" w:rsidP="00CA22A0">
            <w:pPr>
              <w:rPr>
                <w:color w:val="000000"/>
                <w:sz w:val="18"/>
                <w:szCs w:val="18"/>
              </w:rPr>
            </w:pPr>
            <w:r w:rsidRPr="00CA22A0">
              <w:rPr>
                <w:color w:val="000000"/>
                <w:sz w:val="18"/>
                <w:szCs w:val="18"/>
              </w:rPr>
              <w:t>исполнитель - отдел по культуре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772FF7EC"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0647153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004C766"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26282A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83AF80B"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294A7A6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946283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382AB2B"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6ED3F87"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16AAECA5"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6453E2C" w14:textId="77777777" w:rsidR="00CA22A0" w:rsidRPr="00CA22A0" w:rsidRDefault="00CA22A0" w:rsidP="00CA22A0">
            <w:pPr>
              <w:jc w:val="center"/>
              <w:rPr>
                <w:rFonts w:ascii="Calibri" w:hAnsi="Calibri" w:cs="Calibri"/>
                <w:color w:val="000000"/>
                <w:sz w:val="18"/>
                <w:szCs w:val="18"/>
              </w:rPr>
            </w:pPr>
          </w:p>
        </w:tc>
      </w:tr>
      <w:tr w:rsidR="00CA22A0" w:rsidRPr="00CA22A0" w14:paraId="61638098" w14:textId="77777777" w:rsidTr="00CA22A0">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BBA499" w14:textId="77777777" w:rsidR="00CA22A0" w:rsidRPr="00CA22A0" w:rsidRDefault="00CA22A0" w:rsidP="00CA22A0">
            <w:pPr>
              <w:rPr>
                <w:color w:val="000000"/>
                <w:sz w:val="18"/>
                <w:szCs w:val="18"/>
              </w:rPr>
            </w:pPr>
            <w:r w:rsidRPr="00CA22A0">
              <w:rPr>
                <w:color w:val="000000"/>
                <w:sz w:val="18"/>
                <w:szCs w:val="18"/>
              </w:rPr>
              <w:t>Основное мероприятие 4.4</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A66ADC" w14:textId="77777777" w:rsidR="00CA22A0" w:rsidRPr="00CA22A0" w:rsidRDefault="00CA22A0" w:rsidP="00CA22A0">
            <w:pPr>
              <w:jc w:val="center"/>
              <w:rPr>
                <w:color w:val="000000"/>
                <w:sz w:val="18"/>
                <w:szCs w:val="18"/>
              </w:rPr>
            </w:pPr>
            <w:r w:rsidRPr="00CA22A0">
              <w:rPr>
                <w:color w:val="000000"/>
                <w:sz w:val="18"/>
                <w:szCs w:val="18"/>
              </w:rPr>
              <w:t>Установка и ввод в эксплуатацию ПУ на энергоресурсы.</w:t>
            </w:r>
          </w:p>
        </w:tc>
        <w:tc>
          <w:tcPr>
            <w:tcW w:w="1843" w:type="dxa"/>
            <w:tcBorders>
              <w:top w:val="nil"/>
              <w:left w:val="nil"/>
              <w:bottom w:val="single" w:sz="4" w:space="0" w:color="auto"/>
              <w:right w:val="single" w:sz="4" w:space="0" w:color="auto"/>
            </w:tcBorders>
            <w:shd w:val="clear" w:color="000000" w:fill="FFFFFF"/>
            <w:vAlign w:val="center"/>
            <w:hideMark/>
          </w:tcPr>
          <w:p w14:paraId="595E3544" w14:textId="77777777" w:rsidR="00CA22A0" w:rsidRPr="00CA22A0" w:rsidRDefault="00CA22A0" w:rsidP="00CA22A0">
            <w:pPr>
              <w:rPr>
                <w:color w:val="000000"/>
                <w:sz w:val="18"/>
                <w:szCs w:val="18"/>
              </w:rPr>
            </w:pPr>
            <w:r w:rsidRPr="00CA22A0">
              <w:rPr>
                <w:color w:val="000000"/>
                <w:sz w:val="18"/>
                <w:szCs w:val="18"/>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0E2E4627" w14:textId="77777777" w:rsidR="00CA22A0" w:rsidRPr="00CA22A0" w:rsidRDefault="00CA22A0" w:rsidP="00CA22A0">
            <w:pPr>
              <w:jc w:val="center"/>
              <w:rPr>
                <w:color w:val="000000"/>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14:paraId="2045EE7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35DAB3E2"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2233BEB8"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3628559D" w14:textId="77777777" w:rsidR="00CA22A0" w:rsidRPr="00CA22A0" w:rsidRDefault="00CA22A0" w:rsidP="00CA22A0">
            <w:pPr>
              <w:jc w:val="center"/>
              <w:rPr>
                <w:color w:val="000000"/>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14:paraId="4469276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111A4DB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3923A258"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2717ED67" w14:textId="77777777" w:rsidR="00CA22A0" w:rsidRPr="00CA22A0" w:rsidRDefault="00CA22A0" w:rsidP="00CA22A0">
            <w:pPr>
              <w:jc w:val="center"/>
              <w:rPr>
                <w:color w:val="000000"/>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14:paraId="5BFB3D51"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506C2F68"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64E0FA8D" w14:textId="77777777" w:rsidTr="00CA22A0">
        <w:trPr>
          <w:trHeight w:val="375"/>
        </w:trPr>
        <w:tc>
          <w:tcPr>
            <w:tcW w:w="1276" w:type="dxa"/>
            <w:vMerge/>
            <w:tcBorders>
              <w:top w:val="nil"/>
              <w:left w:val="single" w:sz="4" w:space="0" w:color="auto"/>
              <w:bottom w:val="single" w:sz="4" w:space="0" w:color="auto"/>
              <w:right w:val="single" w:sz="4" w:space="0" w:color="auto"/>
            </w:tcBorders>
            <w:vAlign w:val="center"/>
            <w:hideMark/>
          </w:tcPr>
          <w:p w14:paraId="414942ED"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329953AB"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3F2B8B3B" w14:textId="77777777" w:rsidR="00CA22A0" w:rsidRPr="00CA22A0" w:rsidRDefault="00CA22A0" w:rsidP="00CA22A0">
            <w:pPr>
              <w:rPr>
                <w:color w:val="000000"/>
                <w:sz w:val="18"/>
                <w:szCs w:val="18"/>
              </w:rPr>
            </w:pPr>
            <w:r w:rsidRPr="00CA22A0">
              <w:rPr>
                <w:color w:val="000000"/>
                <w:sz w:val="18"/>
                <w:szCs w:val="18"/>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0489348C"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1EB197BB"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E16B59B"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841B886"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C50D5E1"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0429F37B"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86E67E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E943DC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8125AED"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3336FDF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FB95AE5" w14:textId="77777777" w:rsidR="00CA22A0" w:rsidRPr="00CA22A0" w:rsidRDefault="00CA22A0" w:rsidP="00CA22A0">
            <w:pPr>
              <w:jc w:val="center"/>
              <w:rPr>
                <w:rFonts w:ascii="Calibri" w:hAnsi="Calibri" w:cs="Calibri"/>
                <w:color w:val="000000"/>
                <w:sz w:val="18"/>
                <w:szCs w:val="18"/>
              </w:rPr>
            </w:pPr>
          </w:p>
        </w:tc>
      </w:tr>
      <w:tr w:rsidR="00CA22A0" w:rsidRPr="00CA22A0" w14:paraId="3EE9D99C" w14:textId="77777777" w:rsidTr="00CA22A0">
        <w:trPr>
          <w:trHeight w:val="1245"/>
        </w:trPr>
        <w:tc>
          <w:tcPr>
            <w:tcW w:w="1276" w:type="dxa"/>
            <w:vMerge/>
            <w:tcBorders>
              <w:top w:val="nil"/>
              <w:left w:val="single" w:sz="4" w:space="0" w:color="auto"/>
              <w:bottom w:val="single" w:sz="4" w:space="0" w:color="auto"/>
              <w:right w:val="single" w:sz="4" w:space="0" w:color="auto"/>
            </w:tcBorders>
            <w:vAlign w:val="center"/>
            <w:hideMark/>
          </w:tcPr>
          <w:p w14:paraId="25F8DAA0"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56E7F913"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hideMark/>
          </w:tcPr>
          <w:p w14:paraId="1C4B3CA6" w14:textId="77777777" w:rsidR="00CA22A0" w:rsidRPr="00CA22A0" w:rsidRDefault="00CA22A0" w:rsidP="00CA22A0">
            <w:pPr>
              <w:rPr>
                <w:color w:val="000000"/>
                <w:sz w:val="18"/>
                <w:szCs w:val="18"/>
              </w:rPr>
            </w:pPr>
            <w:r w:rsidRPr="00CA22A0">
              <w:rPr>
                <w:color w:val="000000"/>
                <w:sz w:val="18"/>
                <w:szCs w:val="18"/>
              </w:rPr>
              <w:t>исполнитель- отдел муниципального хозяйства, промышленности и дорожной деятельности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0D62719E"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14AD6E8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C76DAE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6B7EAC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8B632CC"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30C7B4E5"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8738789"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323848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49F653E"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71FBB239"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FF1161A" w14:textId="77777777" w:rsidR="00CA22A0" w:rsidRPr="00CA22A0" w:rsidRDefault="00CA22A0" w:rsidP="00CA22A0">
            <w:pPr>
              <w:jc w:val="center"/>
              <w:rPr>
                <w:rFonts w:ascii="Calibri" w:hAnsi="Calibri" w:cs="Calibri"/>
                <w:color w:val="000000"/>
                <w:sz w:val="18"/>
                <w:szCs w:val="18"/>
              </w:rPr>
            </w:pPr>
          </w:p>
        </w:tc>
      </w:tr>
      <w:tr w:rsidR="00CA22A0" w:rsidRPr="00CA22A0" w14:paraId="2270130B" w14:textId="77777777" w:rsidTr="00CA22A0">
        <w:trPr>
          <w:trHeight w:val="300"/>
        </w:trPr>
        <w:tc>
          <w:tcPr>
            <w:tcW w:w="1276" w:type="dxa"/>
            <w:vMerge w:val="restart"/>
            <w:tcBorders>
              <w:top w:val="nil"/>
              <w:left w:val="single" w:sz="4" w:space="0" w:color="auto"/>
              <w:bottom w:val="nil"/>
              <w:right w:val="single" w:sz="4" w:space="0" w:color="auto"/>
            </w:tcBorders>
            <w:shd w:val="clear" w:color="000000" w:fill="FFFFFF"/>
            <w:vAlign w:val="center"/>
            <w:hideMark/>
          </w:tcPr>
          <w:p w14:paraId="2C4DFA4F" w14:textId="77777777" w:rsidR="00CA22A0" w:rsidRPr="00CA22A0" w:rsidRDefault="00CA22A0" w:rsidP="00CA22A0">
            <w:pPr>
              <w:rPr>
                <w:b/>
                <w:bCs/>
                <w:color w:val="000000"/>
                <w:sz w:val="18"/>
                <w:szCs w:val="18"/>
              </w:rPr>
            </w:pPr>
            <w:r w:rsidRPr="00CA22A0">
              <w:rPr>
                <w:b/>
                <w:bCs/>
                <w:color w:val="000000"/>
                <w:sz w:val="18"/>
                <w:szCs w:val="18"/>
              </w:rPr>
              <w:t>ПОДПРОГРАММА 6</w:t>
            </w:r>
          </w:p>
        </w:tc>
        <w:tc>
          <w:tcPr>
            <w:tcW w:w="1559" w:type="dxa"/>
            <w:vMerge w:val="restart"/>
            <w:tcBorders>
              <w:top w:val="nil"/>
              <w:left w:val="single" w:sz="4" w:space="0" w:color="auto"/>
              <w:bottom w:val="nil"/>
              <w:right w:val="single" w:sz="4" w:space="0" w:color="auto"/>
            </w:tcBorders>
            <w:shd w:val="clear" w:color="000000" w:fill="FFFFFF"/>
            <w:vAlign w:val="center"/>
            <w:hideMark/>
          </w:tcPr>
          <w:p w14:paraId="46886ADC" w14:textId="77777777" w:rsidR="00CA22A0" w:rsidRPr="00CA22A0" w:rsidRDefault="00CA22A0" w:rsidP="00CA22A0">
            <w:pPr>
              <w:jc w:val="center"/>
              <w:rPr>
                <w:b/>
                <w:bCs/>
                <w:color w:val="000000"/>
                <w:sz w:val="18"/>
                <w:szCs w:val="18"/>
              </w:rPr>
            </w:pPr>
            <w:r w:rsidRPr="00CA22A0">
              <w:rPr>
                <w:b/>
                <w:bCs/>
                <w:color w:val="000000"/>
                <w:sz w:val="18"/>
                <w:szCs w:val="18"/>
              </w:rPr>
              <w:t xml:space="preserve">"Профилактика правонарушений в </w:t>
            </w:r>
            <w:proofErr w:type="spellStart"/>
            <w:r w:rsidRPr="00CA22A0">
              <w:rPr>
                <w:b/>
                <w:bCs/>
                <w:color w:val="000000"/>
                <w:sz w:val="18"/>
                <w:szCs w:val="18"/>
              </w:rPr>
              <w:t>Рамонском</w:t>
            </w:r>
            <w:proofErr w:type="spellEnd"/>
            <w:r w:rsidRPr="00CA22A0">
              <w:rPr>
                <w:b/>
                <w:bCs/>
                <w:color w:val="000000"/>
                <w:sz w:val="18"/>
                <w:szCs w:val="18"/>
              </w:rPr>
              <w:t xml:space="preserve"> муниципальном районе Воронежской области"</w:t>
            </w:r>
          </w:p>
        </w:tc>
        <w:tc>
          <w:tcPr>
            <w:tcW w:w="1843" w:type="dxa"/>
            <w:tcBorders>
              <w:top w:val="nil"/>
              <w:left w:val="nil"/>
              <w:bottom w:val="single" w:sz="4" w:space="0" w:color="auto"/>
              <w:right w:val="single" w:sz="4" w:space="0" w:color="auto"/>
            </w:tcBorders>
            <w:shd w:val="clear" w:color="000000" w:fill="FFFFFF"/>
            <w:vAlign w:val="center"/>
            <w:hideMark/>
          </w:tcPr>
          <w:p w14:paraId="7A7862AB" w14:textId="77777777" w:rsidR="00CA22A0" w:rsidRPr="00CA22A0" w:rsidRDefault="00CA22A0" w:rsidP="00CA22A0">
            <w:pPr>
              <w:rPr>
                <w:color w:val="000000"/>
                <w:sz w:val="18"/>
                <w:szCs w:val="18"/>
              </w:rPr>
            </w:pPr>
            <w:r w:rsidRPr="00CA22A0">
              <w:rPr>
                <w:color w:val="000000"/>
                <w:sz w:val="18"/>
                <w:szCs w:val="18"/>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776E37C6" w14:textId="77777777" w:rsidR="00CA22A0" w:rsidRPr="00CA22A0" w:rsidRDefault="00CA22A0" w:rsidP="00CA22A0">
            <w:pPr>
              <w:jc w:val="center"/>
              <w:rPr>
                <w:b/>
                <w:bCs/>
                <w:color w:val="000000"/>
                <w:sz w:val="18"/>
                <w:szCs w:val="18"/>
              </w:rPr>
            </w:pPr>
            <w:r w:rsidRPr="00CA22A0">
              <w:rPr>
                <w:b/>
                <w:bCs/>
                <w:color w:val="000000"/>
                <w:sz w:val="18"/>
                <w:szCs w:val="18"/>
              </w:rPr>
              <w:t>71,48</w:t>
            </w:r>
          </w:p>
        </w:tc>
        <w:tc>
          <w:tcPr>
            <w:tcW w:w="993" w:type="dxa"/>
            <w:tcBorders>
              <w:top w:val="nil"/>
              <w:left w:val="nil"/>
              <w:bottom w:val="single" w:sz="4" w:space="0" w:color="auto"/>
              <w:right w:val="single" w:sz="4" w:space="0" w:color="auto"/>
            </w:tcBorders>
            <w:shd w:val="clear" w:color="000000" w:fill="FFFFFF"/>
            <w:vAlign w:val="center"/>
            <w:hideMark/>
          </w:tcPr>
          <w:p w14:paraId="5A5E984B" w14:textId="77777777" w:rsidR="00CA22A0" w:rsidRPr="00CA22A0" w:rsidRDefault="00CA22A0" w:rsidP="00CA22A0">
            <w:pPr>
              <w:jc w:val="center"/>
              <w:rPr>
                <w:b/>
                <w:bCs/>
                <w:color w:val="000000"/>
                <w:sz w:val="18"/>
                <w:szCs w:val="18"/>
              </w:rPr>
            </w:pPr>
            <w:r w:rsidRPr="00CA22A0">
              <w:rPr>
                <w:b/>
                <w:bCs/>
                <w:color w:val="000000"/>
                <w:sz w:val="18"/>
                <w:szCs w:val="18"/>
              </w:rPr>
              <w:t>105,00</w:t>
            </w:r>
          </w:p>
        </w:tc>
        <w:tc>
          <w:tcPr>
            <w:tcW w:w="992" w:type="dxa"/>
            <w:tcBorders>
              <w:top w:val="nil"/>
              <w:left w:val="nil"/>
              <w:bottom w:val="single" w:sz="4" w:space="0" w:color="auto"/>
              <w:right w:val="single" w:sz="4" w:space="0" w:color="auto"/>
            </w:tcBorders>
            <w:shd w:val="clear" w:color="000000" w:fill="FFFFFF"/>
            <w:vAlign w:val="center"/>
            <w:hideMark/>
          </w:tcPr>
          <w:p w14:paraId="7A056EB4"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3D74DA17"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46DF7102" w14:textId="77777777" w:rsidR="00CA22A0" w:rsidRPr="00CA22A0" w:rsidRDefault="00CA22A0" w:rsidP="00CA22A0">
            <w:pPr>
              <w:jc w:val="center"/>
              <w:rPr>
                <w:b/>
                <w:bCs/>
                <w:color w:val="000000"/>
                <w:sz w:val="18"/>
                <w:szCs w:val="18"/>
              </w:rPr>
            </w:pPr>
            <w:r w:rsidRPr="00CA22A0">
              <w:rPr>
                <w:b/>
                <w:bCs/>
                <w:color w:val="000000"/>
                <w:sz w:val="18"/>
                <w:szCs w:val="18"/>
              </w:rPr>
              <w:t>105,00</w:t>
            </w:r>
          </w:p>
        </w:tc>
        <w:tc>
          <w:tcPr>
            <w:tcW w:w="993" w:type="dxa"/>
            <w:tcBorders>
              <w:top w:val="nil"/>
              <w:left w:val="nil"/>
              <w:bottom w:val="single" w:sz="4" w:space="0" w:color="auto"/>
              <w:right w:val="single" w:sz="4" w:space="0" w:color="auto"/>
            </w:tcBorders>
            <w:shd w:val="clear" w:color="000000" w:fill="FFFFFF"/>
            <w:vAlign w:val="center"/>
            <w:hideMark/>
          </w:tcPr>
          <w:p w14:paraId="04FF2C9A" w14:textId="77777777" w:rsidR="00CA22A0" w:rsidRPr="00CA22A0" w:rsidRDefault="00CA22A0" w:rsidP="00CA22A0">
            <w:pPr>
              <w:jc w:val="center"/>
              <w:rPr>
                <w:b/>
                <w:bCs/>
                <w:color w:val="000000"/>
                <w:sz w:val="18"/>
                <w:szCs w:val="18"/>
              </w:rPr>
            </w:pPr>
            <w:r w:rsidRPr="00CA22A0">
              <w:rPr>
                <w:b/>
                <w:bCs/>
                <w:color w:val="000000"/>
                <w:sz w:val="18"/>
                <w:szCs w:val="18"/>
              </w:rPr>
              <w:t>106,00</w:t>
            </w:r>
          </w:p>
        </w:tc>
        <w:tc>
          <w:tcPr>
            <w:tcW w:w="992" w:type="dxa"/>
            <w:tcBorders>
              <w:top w:val="nil"/>
              <w:left w:val="nil"/>
              <w:bottom w:val="single" w:sz="4" w:space="0" w:color="auto"/>
              <w:right w:val="single" w:sz="4" w:space="0" w:color="auto"/>
            </w:tcBorders>
            <w:shd w:val="clear" w:color="000000" w:fill="FFFFFF"/>
            <w:vAlign w:val="center"/>
            <w:hideMark/>
          </w:tcPr>
          <w:p w14:paraId="4C5EBF60" w14:textId="77777777" w:rsidR="00CA22A0" w:rsidRPr="00CA22A0" w:rsidRDefault="00CA22A0" w:rsidP="00CA22A0">
            <w:pPr>
              <w:jc w:val="center"/>
              <w:rPr>
                <w:b/>
                <w:bCs/>
                <w:color w:val="000000"/>
                <w:sz w:val="18"/>
                <w:szCs w:val="18"/>
              </w:rPr>
            </w:pPr>
            <w:r w:rsidRPr="00CA22A0">
              <w:rPr>
                <w:b/>
                <w:bCs/>
                <w:color w:val="000000"/>
                <w:sz w:val="18"/>
                <w:szCs w:val="18"/>
              </w:rPr>
              <w:t>107,00</w:t>
            </w:r>
          </w:p>
        </w:tc>
        <w:tc>
          <w:tcPr>
            <w:tcW w:w="992" w:type="dxa"/>
            <w:tcBorders>
              <w:top w:val="nil"/>
              <w:left w:val="nil"/>
              <w:bottom w:val="single" w:sz="4" w:space="0" w:color="auto"/>
              <w:right w:val="single" w:sz="4" w:space="0" w:color="auto"/>
            </w:tcBorders>
            <w:shd w:val="clear" w:color="000000" w:fill="FFFFFF"/>
            <w:vAlign w:val="center"/>
            <w:hideMark/>
          </w:tcPr>
          <w:p w14:paraId="69E09EE3" w14:textId="77777777" w:rsidR="00CA22A0" w:rsidRPr="00CA22A0" w:rsidRDefault="00CA22A0" w:rsidP="00CA22A0">
            <w:pPr>
              <w:jc w:val="center"/>
              <w:rPr>
                <w:b/>
                <w:bCs/>
                <w:color w:val="000000"/>
                <w:sz w:val="18"/>
                <w:szCs w:val="18"/>
              </w:rPr>
            </w:pPr>
            <w:r w:rsidRPr="00CA22A0">
              <w:rPr>
                <w:b/>
                <w:bCs/>
                <w:color w:val="000000"/>
                <w:sz w:val="18"/>
                <w:szCs w:val="18"/>
              </w:rPr>
              <w:t>107,00</w:t>
            </w:r>
          </w:p>
        </w:tc>
        <w:tc>
          <w:tcPr>
            <w:tcW w:w="992" w:type="dxa"/>
            <w:tcBorders>
              <w:top w:val="nil"/>
              <w:left w:val="nil"/>
              <w:bottom w:val="single" w:sz="4" w:space="0" w:color="auto"/>
              <w:right w:val="single" w:sz="4" w:space="0" w:color="auto"/>
            </w:tcBorders>
            <w:shd w:val="clear" w:color="000000" w:fill="FFFFFF"/>
            <w:vAlign w:val="center"/>
            <w:hideMark/>
          </w:tcPr>
          <w:p w14:paraId="693C6293" w14:textId="77777777" w:rsidR="00CA22A0" w:rsidRPr="00CA22A0" w:rsidRDefault="00CA22A0" w:rsidP="00CA22A0">
            <w:pPr>
              <w:jc w:val="center"/>
              <w:rPr>
                <w:b/>
                <w:bCs/>
                <w:color w:val="000000"/>
                <w:sz w:val="18"/>
                <w:szCs w:val="18"/>
              </w:rPr>
            </w:pPr>
            <w:r w:rsidRPr="00CA22A0">
              <w:rPr>
                <w:b/>
                <w:bCs/>
                <w:color w:val="000000"/>
                <w:sz w:val="18"/>
                <w:szCs w:val="18"/>
              </w:rPr>
              <w:t>107,00</w:t>
            </w:r>
          </w:p>
        </w:tc>
        <w:tc>
          <w:tcPr>
            <w:tcW w:w="993" w:type="dxa"/>
            <w:tcBorders>
              <w:top w:val="nil"/>
              <w:left w:val="nil"/>
              <w:bottom w:val="single" w:sz="4" w:space="0" w:color="auto"/>
              <w:right w:val="single" w:sz="4" w:space="0" w:color="auto"/>
            </w:tcBorders>
            <w:shd w:val="clear" w:color="000000" w:fill="FFFFFF"/>
            <w:vAlign w:val="center"/>
            <w:hideMark/>
          </w:tcPr>
          <w:p w14:paraId="4C9E81C2" w14:textId="77777777" w:rsidR="00CA22A0" w:rsidRPr="00CA22A0" w:rsidRDefault="00CA22A0" w:rsidP="00CA22A0">
            <w:pPr>
              <w:jc w:val="center"/>
              <w:rPr>
                <w:b/>
                <w:bCs/>
                <w:color w:val="000000"/>
                <w:sz w:val="18"/>
                <w:szCs w:val="18"/>
              </w:rPr>
            </w:pPr>
            <w:r w:rsidRPr="00CA22A0">
              <w:rPr>
                <w:b/>
                <w:bCs/>
                <w:color w:val="000000"/>
                <w:sz w:val="18"/>
                <w:szCs w:val="18"/>
              </w:rPr>
              <w:t>107,00</w:t>
            </w:r>
          </w:p>
        </w:tc>
        <w:tc>
          <w:tcPr>
            <w:tcW w:w="992" w:type="dxa"/>
            <w:tcBorders>
              <w:top w:val="nil"/>
              <w:left w:val="nil"/>
              <w:bottom w:val="single" w:sz="4" w:space="0" w:color="auto"/>
              <w:right w:val="single" w:sz="4" w:space="0" w:color="auto"/>
            </w:tcBorders>
            <w:shd w:val="clear" w:color="000000" w:fill="FFFFFF"/>
            <w:vAlign w:val="center"/>
            <w:hideMark/>
          </w:tcPr>
          <w:p w14:paraId="77E4DFF1" w14:textId="77777777" w:rsidR="00CA22A0" w:rsidRPr="00CA22A0" w:rsidRDefault="00CA22A0" w:rsidP="00CA22A0">
            <w:pPr>
              <w:jc w:val="center"/>
              <w:rPr>
                <w:b/>
                <w:bCs/>
                <w:color w:val="000000"/>
                <w:sz w:val="18"/>
                <w:szCs w:val="18"/>
              </w:rPr>
            </w:pPr>
            <w:r w:rsidRPr="00CA22A0">
              <w:rPr>
                <w:b/>
                <w:bCs/>
                <w:color w:val="000000"/>
                <w:sz w:val="18"/>
                <w:szCs w:val="18"/>
              </w:rPr>
              <w:t>107,00</w:t>
            </w:r>
          </w:p>
        </w:tc>
      </w:tr>
      <w:tr w:rsidR="00CA22A0" w:rsidRPr="00CA22A0" w14:paraId="3DAAAA0A" w14:textId="77777777" w:rsidTr="00CA22A0">
        <w:trPr>
          <w:trHeight w:val="345"/>
        </w:trPr>
        <w:tc>
          <w:tcPr>
            <w:tcW w:w="1276" w:type="dxa"/>
            <w:vMerge/>
            <w:tcBorders>
              <w:top w:val="nil"/>
              <w:left w:val="single" w:sz="4" w:space="0" w:color="auto"/>
              <w:bottom w:val="nil"/>
              <w:right w:val="single" w:sz="4" w:space="0" w:color="auto"/>
            </w:tcBorders>
            <w:vAlign w:val="center"/>
            <w:hideMark/>
          </w:tcPr>
          <w:p w14:paraId="40975574" w14:textId="77777777" w:rsidR="00CA22A0" w:rsidRPr="00CA22A0" w:rsidRDefault="00CA22A0" w:rsidP="00CA22A0">
            <w:pPr>
              <w:rPr>
                <w:b/>
                <w:bCs/>
                <w:color w:val="000000"/>
                <w:sz w:val="18"/>
                <w:szCs w:val="18"/>
              </w:rPr>
            </w:pPr>
          </w:p>
        </w:tc>
        <w:tc>
          <w:tcPr>
            <w:tcW w:w="1559" w:type="dxa"/>
            <w:vMerge/>
            <w:tcBorders>
              <w:top w:val="nil"/>
              <w:left w:val="single" w:sz="4" w:space="0" w:color="auto"/>
              <w:bottom w:val="nil"/>
              <w:right w:val="single" w:sz="4" w:space="0" w:color="auto"/>
            </w:tcBorders>
            <w:vAlign w:val="center"/>
            <w:hideMark/>
          </w:tcPr>
          <w:p w14:paraId="08B60F6C" w14:textId="77777777" w:rsidR="00CA22A0" w:rsidRPr="00CA22A0" w:rsidRDefault="00CA22A0" w:rsidP="00CA22A0">
            <w:pPr>
              <w:rPr>
                <w:b/>
                <w:bCs/>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4B7A5243" w14:textId="77777777" w:rsidR="00CA22A0" w:rsidRPr="00CA22A0" w:rsidRDefault="00CA22A0" w:rsidP="00CA22A0">
            <w:pPr>
              <w:rPr>
                <w:color w:val="000000"/>
                <w:sz w:val="18"/>
                <w:szCs w:val="18"/>
              </w:rPr>
            </w:pPr>
            <w:r w:rsidRPr="00CA22A0">
              <w:rPr>
                <w:color w:val="000000"/>
                <w:sz w:val="18"/>
                <w:szCs w:val="18"/>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2EB2BEBD"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1A4C2FC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7D2AED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889CF4F"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9E2F0E1"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623F9FC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DE1B6C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72D416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E32580B"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2C68791C"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EFAFC37" w14:textId="77777777" w:rsidR="00CA22A0" w:rsidRPr="00CA22A0" w:rsidRDefault="00CA22A0" w:rsidP="00CA22A0">
            <w:pPr>
              <w:jc w:val="center"/>
              <w:rPr>
                <w:rFonts w:ascii="Calibri" w:hAnsi="Calibri" w:cs="Calibri"/>
                <w:color w:val="000000"/>
                <w:sz w:val="18"/>
                <w:szCs w:val="18"/>
              </w:rPr>
            </w:pPr>
          </w:p>
        </w:tc>
      </w:tr>
      <w:tr w:rsidR="00CA22A0" w:rsidRPr="00CA22A0" w14:paraId="327555C9" w14:textId="77777777" w:rsidTr="00CA22A0">
        <w:trPr>
          <w:trHeight w:val="615"/>
        </w:trPr>
        <w:tc>
          <w:tcPr>
            <w:tcW w:w="1276" w:type="dxa"/>
            <w:vMerge/>
            <w:tcBorders>
              <w:top w:val="nil"/>
              <w:left w:val="single" w:sz="4" w:space="0" w:color="auto"/>
              <w:bottom w:val="nil"/>
              <w:right w:val="single" w:sz="4" w:space="0" w:color="auto"/>
            </w:tcBorders>
            <w:vAlign w:val="center"/>
            <w:hideMark/>
          </w:tcPr>
          <w:p w14:paraId="574A163A" w14:textId="77777777" w:rsidR="00CA22A0" w:rsidRPr="00CA22A0" w:rsidRDefault="00CA22A0" w:rsidP="00CA22A0">
            <w:pPr>
              <w:rPr>
                <w:b/>
                <w:bCs/>
                <w:color w:val="000000"/>
                <w:sz w:val="18"/>
                <w:szCs w:val="18"/>
              </w:rPr>
            </w:pPr>
          </w:p>
        </w:tc>
        <w:tc>
          <w:tcPr>
            <w:tcW w:w="1559" w:type="dxa"/>
            <w:vMerge/>
            <w:tcBorders>
              <w:top w:val="nil"/>
              <w:left w:val="single" w:sz="4" w:space="0" w:color="auto"/>
              <w:bottom w:val="nil"/>
              <w:right w:val="single" w:sz="4" w:space="0" w:color="auto"/>
            </w:tcBorders>
            <w:vAlign w:val="center"/>
            <w:hideMark/>
          </w:tcPr>
          <w:p w14:paraId="50438BAE" w14:textId="77777777" w:rsidR="00CA22A0" w:rsidRPr="00CA22A0" w:rsidRDefault="00CA22A0" w:rsidP="00CA22A0">
            <w:pPr>
              <w:rPr>
                <w:b/>
                <w:bCs/>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4A527F88" w14:textId="77777777" w:rsidR="00CA22A0" w:rsidRPr="00CA22A0" w:rsidRDefault="00CA22A0" w:rsidP="00CA22A0">
            <w:pPr>
              <w:rPr>
                <w:color w:val="000000"/>
                <w:sz w:val="18"/>
                <w:szCs w:val="18"/>
              </w:rPr>
            </w:pPr>
            <w:r w:rsidRPr="00CA22A0">
              <w:rPr>
                <w:color w:val="000000"/>
                <w:sz w:val="18"/>
                <w:szCs w:val="18"/>
              </w:rPr>
              <w:t>Администрация муниципального района</w:t>
            </w:r>
          </w:p>
        </w:tc>
        <w:tc>
          <w:tcPr>
            <w:tcW w:w="992" w:type="dxa"/>
            <w:tcBorders>
              <w:top w:val="nil"/>
              <w:left w:val="nil"/>
              <w:bottom w:val="single" w:sz="4" w:space="0" w:color="auto"/>
              <w:right w:val="single" w:sz="4" w:space="0" w:color="auto"/>
            </w:tcBorders>
            <w:shd w:val="clear" w:color="000000" w:fill="FFFFFF"/>
            <w:vAlign w:val="center"/>
            <w:hideMark/>
          </w:tcPr>
          <w:p w14:paraId="59F35EC5" w14:textId="77777777" w:rsidR="00CA22A0" w:rsidRPr="00CA22A0" w:rsidRDefault="00CA22A0" w:rsidP="00CA22A0">
            <w:pPr>
              <w:jc w:val="center"/>
              <w:rPr>
                <w:b/>
                <w:bCs/>
                <w:color w:val="000000"/>
                <w:sz w:val="18"/>
                <w:szCs w:val="18"/>
              </w:rPr>
            </w:pPr>
          </w:p>
        </w:tc>
        <w:tc>
          <w:tcPr>
            <w:tcW w:w="993" w:type="dxa"/>
            <w:tcBorders>
              <w:top w:val="nil"/>
              <w:left w:val="nil"/>
              <w:bottom w:val="single" w:sz="4" w:space="0" w:color="auto"/>
              <w:right w:val="single" w:sz="4" w:space="0" w:color="auto"/>
            </w:tcBorders>
            <w:shd w:val="clear" w:color="000000" w:fill="FFFFFF"/>
            <w:vAlign w:val="center"/>
            <w:hideMark/>
          </w:tcPr>
          <w:p w14:paraId="688787A7" w14:textId="77777777" w:rsidR="00CA22A0" w:rsidRPr="00CA22A0" w:rsidRDefault="00CA22A0" w:rsidP="00CA22A0">
            <w:pPr>
              <w:jc w:val="center"/>
              <w:rPr>
                <w:b/>
                <w:bCs/>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14:paraId="326BF493" w14:textId="77777777" w:rsidR="00CA22A0" w:rsidRPr="00CA22A0" w:rsidRDefault="00CA22A0" w:rsidP="00CA22A0">
            <w:pPr>
              <w:jc w:val="center"/>
              <w:rPr>
                <w:b/>
                <w:bCs/>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14:paraId="72927C3F" w14:textId="77777777" w:rsidR="00CA22A0" w:rsidRPr="00CA22A0" w:rsidRDefault="00CA22A0" w:rsidP="00CA22A0">
            <w:pPr>
              <w:jc w:val="center"/>
              <w:rPr>
                <w:b/>
                <w:bCs/>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14:paraId="78B57CB6" w14:textId="77777777" w:rsidR="00CA22A0" w:rsidRPr="00CA22A0" w:rsidRDefault="00CA22A0" w:rsidP="00CA22A0">
            <w:pPr>
              <w:jc w:val="center"/>
              <w:rPr>
                <w:b/>
                <w:bCs/>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657E4DD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97C6D4C"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579C7AF"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BEE84ED"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686E57C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C2A6BC5" w14:textId="77777777" w:rsidR="00CA22A0" w:rsidRPr="00CA22A0" w:rsidRDefault="00CA22A0" w:rsidP="00CA22A0">
            <w:pPr>
              <w:jc w:val="center"/>
              <w:rPr>
                <w:rFonts w:ascii="Calibri" w:hAnsi="Calibri" w:cs="Calibri"/>
                <w:color w:val="000000"/>
                <w:sz w:val="18"/>
                <w:szCs w:val="18"/>
              </w:rPr>
            </w:pPr>
          </w:p>
        </w:tc>
      </w:tr>
      <w:tr w:rsidR="00CA22A0" w:rsidRPr="00CA22A0" w14:paraId="47547A91" w14:textId="77777777" w:rsidTr="00CA22A0">
        <w:trPr>
          <w:trHeight w:val="840"/>
        </w:trPr>
        <w:tc>
          <w:tcPr>
            <w:tcW w:w="1276" w:type="dxa"/>
            <w:vMerge/>
            <w:tcBorders>
              <w:top w:val="nil"/>
              <w:left w:val="single" w:sz="4" w:space="0" w:color="auto"/>
              <w:bottom w:val="nil"/>
              <w:right w:val="single" w:sz="4" w:space="0" w:color="auto"/>
            </w:tcBorders>
            <w:vAlign w:val="center"/>
            <w:hideMark/>
          </w:tcPr>
          <w:p w14:paraId="5A68C52D" w14:textId="77777777" w:rsidR="00CA22A0" w:rsidRPr="00CA22A0" w:rsidRDefault="00CA22A0" w:rsidP="00CA22A0">
            <w:pPr>
              <w:rPr>
                <w:b/>
                <w:bCs/>
                <w:color w:val="000000"/>
                <w:sz w:val="18"/>
                <w:szCs w:val="18"/>
              </w:rPr>
            </w:pPr>
          </w:p>
        </w:tc>
        <w:tc>
          <w:tcPr>
            <w:tcW w:w="1559" w:type="dxa"/>
            <w:vMerge/>
            <w:tcBorders>
              <w:top w:val="nil"/>
              <w:left w:val="single" w:sz="4" w:space="0" w:color="auto"/>
              <w:bottom w:val="nil"/>
              <w:right w:val="single" w:sz="4" w:space="0" w:color="auto"/>
            </w:tcBorders>
            <w:vAlign w:val="center"/>
            <w:hideMark/>
          </w:tcPr>
          <w:p w14:paraId="0061424B" w14:textId="77777777" w:rsidR="00CA22A0" w:rsidRPr="00CA22A0" w:rsidRDefault="00CA22A0" w:rsidP="00CA22A0">
            <w:pPr>
              <w:rPr>
                <w:b/>
                <w:bCs/>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2E38DCC9" w14:textId="77777777" w:rsidR="00CA22A0" w:rsidRPr="00CA22A0" w:rsidRDefault="00CA22A0" w:rsidP="00CA22A0">
            <w:pPr>
              <w:rPr>
                <w:color w:val="000000"/>
                <w:sz w:val="18"/>
                <w:szCs w:val="18"/>
              </w:rPr>
            </w:pPr>
            <w:r w:rsidRPr="00CA22A0">
              <w:rPr>
                <w:color w:val="000000"/>
                <w:sz w:val="18"/>
                <w:szCs w:val="18"/>
              </w:rPr>
              <w:t>Отдел по  образованию, спорту и молодежной политике</w:t>
            </w:r>
          </w:p>
        </w:tc>
        <w:tc>
          <w:tcPr>
            <w:tcW w:w="992" w:type="dxa"/>
            <w:tcBorders>
              <w:top w:val="nil"/>
              <w:left w:val="nil"/>
              <w:bottom w:val="single" w:sz="4" w:space="0" w:color="auto"/>
              <w:right w:val="single" w:sz="4" w:space="0" w:color="auto"/>
            </w:tcBorders>
            <w:shd w:val="clear" w:color="000000" w:fill="FFFFFF"/>
            <w:vAlign w:val="center"/>
            <w:hideMark/>
          </w:tcPr>
          <w:p w14:paraId="567AE4EF" w14:textId="77777777" w:rsidR="00CA22A0" w:rsidRPr="00CA22A0" w:rsidRDefault="00CA22A0" w:rsidP="00CA22A0">
            <w:pPr>
              <w:jc w:val="center"/>
              <w:rPr>
                <w:b/>
                <w:bCs/>
                <w:color w:val="000000"/>
                <w:sz w:val="18"/>
                <w:szCs w:val="18"/>
              </w:rPr>
            </w:pPr>
          </w:p>
        </w:tc>
        <w:tc>
          <w:tcPr>
            <w:tcW w:w="993" w:type="dxa"/>
            <w:tcBorders>
              <w:top w:val="nil"/>
              <w:left w:val="nil"/>
              <w:bottom w:val="single" w:sz="4" w:space="0" w:color="auto"/>
              <w:right w:val="single" w:sz="4" w:space="0" w:color="auto"/>
            </w:tcBorders>
            <w:shd w:val="clear" w:color="000000" w:fill="FFFFFF"/>
            <w:vAlign w:val="center"/>
            <w:hideMark/>
          </w:tcPr>
          <w:p w14:paraId="43AD8BDA" w14:textId="77777777" w:rsidR="00CA22A0" w:rsidRPr="00CA22A0" w:rsidRDefault="00CA22A0" w:rsidP="00CA22A0">
            <w:pPr>
              <w:jc w:val="center"/>
              <w:rPr>
                <w:b/>
                <w:bCs/>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14:paraId="73DAFAAA" w14:textId="77777777" w:rsidR="00CA22A0" w:rsidRPr="00CA22A0" w:rsidRDefault="00CA22A0" w:rsidP="00CA22A0">
            <w:pPr>
              <w:jc w:val="center"/>
              <w:rPr>
                <w:b/>
                <w:bCs/>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14:paraId="32CF4F1C" w14:textId="77777777" w:rsidR="00CA22A0" w:rsidRPr="00CA22A0" w:rsidRDefault="00CA22A0" w:rsidP="00CA22A0">
            <w:pPr>
              <w:jc w:val="center"/>
              <w:rPr>
                <w:b/>
                <w:bCs/>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14:paraId="561AA8AE" w14:textId="77777777" w:rsidR="00CA22A0" w:rsidRPr="00CA22A0" w:rsidRDefault="00CA22A0" w:rsidP="00CA22A0">
            <w:pPr>
              <w:jc w:val="center"/>
              <w:rPr>
                <w:b/>
                <w:bCs/>
                <w:color w:val="000000"/>
                <w:sz w:val="18"/>
                <w:szCs w:val="18"/>
              </w:rPr>
            </w:pPr>
          </w:p>
        </w:tc>
        <w:tc>
          <w:tcPr>
            <w:tcW w:w="993" w:type="dxa"/>
            <w:tcBorders>
              <w:top w:val="nil"/>
              <w:left w:val="nil"/>
              <w:bottom w:val="single" w:sz="4" w:space="0" w:color="auto"/>
              <w:right w:val="single" w:sz="4" w:space="0" w:color="auto"/>
            </w:tcBorders>
            <w:shd w:val="clear" w:color="000000" w:fill="FFFFFF"/>
            <w:vAlign w:val="center"/>
            <w:hideMark/>
          </w:tcPr>
          <w:p w14:paraId="57C60E4D" w14:textId="77777777" w:rsidR="00CA22A0" w:rsidRPr="00CA22A0" w:rsidRDefault="00CA22A0" w:rsidP="00CA22A0">
            <w:pPr>
              <w:jc w:val="center"/>
              <w:rPr>
                <w:b/>
                <w:bCs/>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14:paraId="641F79CF" w14:textId="77777777" w:rsidR="00CA22A0" w:rsidRPr="00CA22A0" w:rsidRDefault="00CA22A0" w:rsidP="00CA22A0">
            <w:pPr>
              <w:jc w:val="center"/>
              <w:rPr>
                <w:b/>
                <w:bCs/>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14:paraId="2690F23C" w14:textId="77777777" w:rsidR="00CA22A0" w:rsidRPr="00CA22A0" w:rsidRDefault="00CA22A0" w:rsidP="00CA22A0">
            <w:pPr>
              <w:jc w:val="center"/>
              <w:rPr>
                <w:b/>
                <w:bCs/>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14:paraId="21A9C130" w14:textId="77777777" w:rsidR="00CA22A0" w:rsidRPr="00CA22A0" w:rsidRDefault="00CA22A0" w:rsidP="00CA22A0">
            <w:pPr>
              <w:jc w:val="center"/>
              <w:rPr>
                <w:b/>
                <w:bCs/>
                <w:color w:val="000000"/>
                <w:sz w:val="18"/>
                <w:szCs w:val="18"/>
              </w:rPr>
            </w:pPr>
          </w:p>
        </w:tc>
        <w:tc>
          <w:tcPr>
            <w:tcW w:w="993" w:type="dxa"/>
            <w:tcBorders>
              <w:top w:val="nil"/>
              <w:left w:val="nil"/>
              <w:bottom w:val="single" w:sz="4" w:space="0" w:color="auto"/>
              <w:right w:val="single" w:sz="4" w:space="0" w:color="auto"/>
            </w:tcBorders>
            <w:shd w:val="clear" w:color="000000" w:fill="FFFFFF"/>
            <w:vAlign w:val="center"/>
            <w:hideMark/>
          </w:tcPr>
          <w:p w14:paraId="08651CAB" w14:textId="77777777" w:rsidR="00CA22A0" w:rsidRPr="00CA22A0" w:rsidRDefault="00CA22A0" w:rsidP="00CA22A0">
            <w:pPr>
              <w:jc w:val="center"/>
              <w:rPr>
                <w:b/>
                <w:bCs/>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14:paraId="2A097183" w14:textId="77777777" w:rsidR="00CA22A0" w:rsidRPr="00CA22A0" w:rsidRDefault="00CA22A0" w:rsidP="00CA22A0">
            <w:pPr>
              <w:jc w:val="center"/>
              <w:rPr>
                <w:b/>
                <w:bCs/>
                <w:color w:val="000000"/>
                <w:sz w:val="18"/>
                <w:szCs w:val="18"/>
              </w:rPr>
            </w:pPr>
          </w:p>
        </w:tc>
      </w:tr>
      <w:tr w:rsidR="00CA22A0" w:rsidRPr="00CA22A0" w14:paraId="363ED073" w14:textId="77777777" w:rsidTr="00CA22A0">
        <w:trPr>
          <w:trHeight w:val="315"/>
        </w:trPr>
        <w:tc>
          <w:tcPr>
            <w:tcW w:w="1276" w:type="dxa"/>
            <w:vMerge/>
            <w:tcBorders>
              <w:top w:val="nil"/>
              <w:left w:val="single" w:sz="4" w:space="0" w:color="auto"/>
              <w:bottom w:val="nil"/>
              <w:right w:val="single" w:sz="4" w:space="0" w:color="auto"/>
            </w:tcBorders>
            <w:vAlign w:val="center"/>
            <w:hideMark/>
          </w:tcPr>
          <w:p w14:paraId="0EEEED90" w14:textId="77777777" w:rsidR="00CA22A0" w:rsidRPr="00CA22A0" w:rsidRDefault="00CA22A0" w:rsidP="00CA22A0">
            <w:pPr>
              <w:rPr>
                <w:b/>
                <w:bCs/>
                <w:color w:val="000000"/>
                <w:sz w:val="18"/>
                <w:szCs w:val="18"/>
              </w:rPr>
            </w:pPr>
          </w:p>
        </w:tc>
        <w:tc>
          <w:tcPr>
            <w:tcW w:w="1559" w:type="dxa"/>
            <w:vMerge/>
            <w:tcBorders>
              <w:top w:val="nil"/>
              <w:left w:val="single" w:sz="4" w:space="0" w:color="auto"/>
              <w:bottom w:val="nil"/>
              <w:right w:val="single" w:sz="4" w:space="0" w:color="auto"/>
            </w:tcBorders>
            <w:vAlign w:val="center"/>
            <w:hideMark/>
          </w:tcPr>
          <w:p w14:paraId="7F1C5B77" w14:textId="77777777" w:rsidR="00CA22A0" w:rsidRPr="00CA22A0" w:rsidRDefault="00CA22A0" w:rsidP="00CA22A0">
            <w:pPr>
              <w:rPr>
                <w:b/>
                <w:bCs/>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7DEDE03C" w14:textId="77777777" w:rsidR="00CA22A0" w:rsidRPr="00CA22A0" w:rsidRDefault="00CA22A0" w:rsidP="00CA22A0">
            <w:pPr>
              <w:rPr>
                <w:color w:val="000000"/>
                <w:sz w:val="18"/>
                <w:szCs w:val="18"/>
              </w:rPr>
            </w:pPr>
            <w:r w:rsidRPr="00CA22A0">
              <w:rPr>
                <w:color w:val="000000"/>
                <w:sz w:val="18"/>
                <w:szCs w:val="18"/>
              </w:rPr>
              <w:t>Отдел по культуре</w:t>
            </w:r>
          </w:p>
        </w:tc>
        <w:tc>
          <w:tcPr>
            <w:tcW w:w="992" w:type="dxa"/>
            <w:tcBorders>
              <w:top w:val="nil"/>
              <w:left w:val="nil"/>
              <w:bottom w:val="single" w:sz="4" w:space="0" w:color="auto"/>
              <w:right w:val="single" w:sz="4" w:space="0" w:color="auto"/>
            </w:tcBorders>
            <w:shd w:val="clear" w:color="000000" w:fill="FFFFFF"/>
            <w:vAlign w:val="center"/>
            <w:hideMark/>
          </w:tcPr>
          <w:p w14:paraId="29C04F51" w14:textId="77777777" w:rsidR="00CA22A0" w:rsidRPr="00CA22A0" w:rsidRDefault="00CA22A0" w:rsidP="00CA22A0">
            <w:pPr>
              <w:jc w:val="center"/>
              <w:rPr>
                <w:b/>
                <w:bCs/>
                <w:color w:val="000000"/>
                <w:sz w:val="18"/>
                <w:szCs w:val="18"/>
              </w:rPr>
            </w:pPr>
          </w:p>
        </w:tc>
        <w:tc>
          <w:tcPr>
            <w:tcW w:w="993" w:type="dxa"/>
            <w:tcBorders>
              <w:top w:val="nil"/>
              <w:left w:val="nil"/>
              <w:bottom w:val="single" w:sz="4" w:space="0" w:color="auto"/>
              <w:right w:val="single" w:sz="4" w:space="0" w:color="auto"/>
            </w:tcBorders>
            <w:shd w:val="clear" w:color="000000" w:fill="FFFFFF"/>
            <w:vAlign w:val="center"/>
            <w:hideMark/>
          </w:tcPr>
          <w:p w14:paraId="51AF9118" w14:textId="77777777" w:rsidR="00CA22A0" w:rsidRPr="00CA22A0" w:rsidRDefault="00CA22A0" w:rsidP="00CA22A0">
            <w:pPr>
              <w:jc w:val="center"/>
              <w:rPr>
                <w:b/>
                <w:bCs/>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14:paraId="575E282C" w14:textId="77777777" w:rsidR="00CA22A0" w:rsidRPr="00CA22A0" w:rsidRDefault="00CA22A0" w:rsidP="00CA22A0">
            <w:pPr>
              <w:jc w:val="center"/>
              <w:rPr>
                <w:b/>
                <w:bCs/>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14:paraId="523813BF" w14:textId="77777777" w:rsidR="00CA22A0" w:rsidRPr="00CA22A0" w:rsidRDefault="00CA22A0" w:rsidP="00CA22A0">
            <w:pPr>
              <w:jc w:val="center"/>
              <w:rPr>
                <w:b/>
                <w:bCs/>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14:paraId="4C5A7894" w14:textId="77777777" w:rsidR="00CA22A0" w:rsidRPr="00CA22A0" w:rsidRDefault="00CA22A0" w:rsidP="00CA22A0">
            <w:pPr>
              <w:jc w:val="center"/>
              <w:rPr>
                <w:b/>
                <w:bCs/>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45D098B6"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E7F5AE0"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6CE3EA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1459F0C"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76F37329"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495E9FF" w14:textId="77777777" w:rsidR="00CA22A0" w:rsidRPr="00CA22A0" w:rsidRDefault="00CA22A0" w:rsidP="00CA22A0">
            <w:pPr>
              <w:jc w:val="center"/>
              <w:rPr>
                <w:rFonts w:ascii="Calibri" w:hAnsi="Calibri" w:cs="Calibri"/>
                <w:color w:val="000000"/>
                <w:sz w:val="18"/>
                <w:szCs w:val="18"/>
              </w:rPr>
            </w:pPr>
          </w:p>
        </w:tc>
      </w:tr>
      <w:tr w:rsidR="00CA22A0" w:rsidRPr="00CA22A0" w14:paraId="749E9BCA" w14:textId="77777777" w:rsidTr="00CA22A0">
        <w:trPr>
          <w:trHeight w:val="300"/>
        </w:trPr>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2CFAC83" w14:textId="77777777" w:rsidR="00CA22A0" w:rsidRPr="00CA22A0" w:rsidRDefault="00CA22A0" w:rsidP="00CA22A0">
            <w:pPr>
              <w:jc w:val="center"/>
              <w:rPr>
                <w:color w:val="000000"/>
                <w:sz w:val="18"/>
                <w:szCs w:val="18"/>
              </w:rPr>
            </w:pPr>
            <w:r w:rsidRPr="00CA22A0">
              <w:rPr>
                <w:color w:val="000000"/>
                <w:sz w:val="18"/>
                <w:szCs w:val="18"/>
              </w:rPr>
              <w:t xml:space="preserve">Основное мероприятие 6.1 </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1419E42D" w14:textId="77777777" w:rsidR="00CA22A0" w:rsidRPr="00CA22A0" w:rsidRDefault="00CA22A0" w:rsidP="00CA22A0">
            <w:pPr>
              <w:rPr>
                <w:color w:val="000000"/>
                <w:sz w:val="18"/>
                <w:szCs w:val="18"/>
              </w:rPr>
            </w:pPr>
            <w:r w:rsidRPr="00CA22A0">
              <w:rPr>
                <w:color w:val="000000"/>
                <w:sz w:val="18"/>
                <w:szCs w:val="18"/>
              </w:rPr>
              <w:t xml:space="preserve">Профилактика асоциального поведения граждан в рамках осуществления общественно- массовой и культурно-просветительской деятельности учреждений культуры </w:t>
            </w:r>
          </w:p>
        </w:tc>
        <w:tc>
          <w:tcPr>
            <w:tcW w:w="1843" w:type="dxa"/>
            <w:tcBorders>
              <w:top w:val="nil"/>
              <w:left w:val="nil"/>
              <w:bottom w:val="single" w:sz="4" w:space="0" w:color="auto"/>
              <w:right w:val="single" w:sz="4" w:space="0" w:color="auto"/>
            </w:tcBorders>
            <w:shd w:val="clear" w:color="000000" w:fill="FFFFFF"/>
            <w:vAlign w:val="center"/>
            <w:hideMark/>
          </w:tcPr>
          <w:p w14:paraId="405349DF" w14:textId="77777777" w:rsidR="00CA22A0" w:rsidRPr="00CA22A0" w:rsidRDefault="00CA22A0" w:rsidP="00CA22A0">
            <w:pPr>
              <w:rPr>
                <w:color w:val="000000"/>
                <w:sz w:val="18"/>
                <w:szCs w:val="18"/>
              </w:rPr>
            </w:pPr>
            <w:r w:rsidRPr="00CA22A0">
              <w:rPr>
                <w:color w:val="000000"/>
                <w:sz w:val="18"/>
                <w:szCs w:val="18"/>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5645BA57" w14:textId="77777777" w:rsidR="00CA22A0" w:rsidRPr="00CA22A0" w:rsidRDefault="00CA22A0" w:rsidP="00CA22A0">
            <w:pPr>
              <w:jc w:val="center"/>
              <w:rPr>
                <w:color w:val="000000"/>
                <w:sz w:val="18"/>
                <w:szCs w:val="18"/>
              </w:rPr>
            </w:pPr>
            <w:r w:rsidRPr="00CA22A0">
              <w:rPr>
                <w:color w:val="000000"/>
                <w:sz w:val="18"/>
                <w:szCs w:val="18"/>
              </w:rPr>
              <w:t>22,94</w:t>
            </w:r>
          </w:p>
        </w:tc>
        <w:tc>
          <w:tcPr>
            <w:tcW w:w="993" w:type="dxa"/>
            <w:tcBorders>
              <w:top w:val="nil"/>
              <w:left w:val="nil"/>
              <w:bottom w:val="single" w:sz="4" w:space="0" w:color="auto"/>
              <w:right w:val="single" w:sz="4" w:space="0" w:color="auto"/>
            </w:tcBorders>
            <w:shd w:val="clear" w:color="000000" w:fill="FFFFFF"/>
            <w:vAlign w:val="center"/>
            <w:hideMark/>
          </w:tcPr>
          <w:p w14:paraId="4C0A7CA3" w14:textId="77777777" w:rsidR="00CA22A0" w:rsidRPr="00CA22A0" w:rsidRDefault="00CA22A0" w:rsidP="00CA22A0">
            <w:pPr>
              <w:jc w:val="center"/>
              <w:rPr>
                <w:color w:val="000000"/>
                <w:sz w:val="18"/>
                <w:szCs w:val="18"/>
              </w:rPr>
            </w:pPr>
            <w:r w:rsidRPr="00CA22A0">
              <w:rPr>
                <w:color w:val="000000"/>
                <w:sz w:val="18"/>
                <w:szCs w:val="18"/>
              </w:rPr>
              <w:t>24,00</w:t>
            </w:r>
          </w:p>
        </w:tc>
        <w:tc>
          <w:tcPr>
            <w:tcW w:w="992" w:type="dxa"/>
            <w:tcBorders>
              <w:top w:val="nil"/>
              <w:left w:val="nil"/>
              <w:bottom w:val="single" w:sz="4" w:space="0" w:color="auto"/>
              <w:right w:val="single" w:sz="4" w:space="0" w:color="auto"/>
            </w:tcBorders>
            <w:shd w:val="clear" w:color="000000" w:fill="FFFFFF"/>
            <w:vAlign w:val="center"/>
            <w:hideMark/>
          </w:tcPr>
          <w:p w14:paraId="495C5BA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7735A2E2"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5FB6AA4A" w14:textId="77777777" w:rsidR="00CA22A0" w:rsidRPr="00CA22A0" w:rsidRDefault="00CA22A0" w:rsidP="00CA22A0">
            <w:pPr>
              <w:jc w:val="center"/>
              <w:rPr>
                <w:color w:val="000000"/>
                <w:sz w:val="18"/>
                <w:szCs w:val="18"/>
              </w:rPr>
            </w:pPr>
            <w:r w:rsidRPr="00CA22A0">
              <w:rPr>
                <w:color w:val="000000"/>
                <w:sz w:val="18"/>
                <w:szCs w:val="18"/>
              </w:rPr>
              <w:t>24,00</w:t>
            </w:r>
          </w:p>
        </w:tc>
        <w:tc>
          <w:tcPr>
            <w:tcW w:w="993" w:type="dxa"/>
            <w:tcBorders>
              <w:top w:val="nil"/>
              <w:left w:val="nil"/>
              <w:bottom w:val="single" w:sz="4" w:space="0" w:color="auto"/>
              <w:right w:val="single" w:sz="4" w:space="0" w:color="auto"/>
            </w:tcBorders>
            <w:shd w:val="clear" w:color="000000" w:fill="FFFFFF"/>
            <w:vAlign w:val="center"/>
            <w:hideMark/>
          </w:tcPr>
          <w:p w14:paraId="7DAFD230" w14:textId="77777777" w:rsidR="00CA22A0" w:rsidRPr="00CA22A0" w:rsidRDefault="00CA22A0" w:rsidP="00CA22A0">
            <w:pPr>
              <w:jc w:val="center"/>
              <w:rPr>
                <w:color w:val="000000"/>
                <w:sz w:val="18"/>
                <w:szCs w:val="18"/>
              </w:rPr>
            </w:pPr>
            <w:r w:rsidRPr="00CA22A0">
              <w:rPr>
                <w:color w:val="000000"/>
                <w:sz w:val="18"/>
                <w:szCs w:val="18"/>
              </w:rPr>
              <w:t>25,00</w:t>
            </w:r>
          </w:p>
        </w:tc>
        <w:tc>
          <w:tcPr>
            <w:tcW w:w="992" w:type="dxa"/>
            <w:tcBorders>
              <w:top w:val="nil"/>
              <w:left w:val="nil"/>
              <w:bottom w:val="single" w:sz="4" w:space="0" w:color="auto"/>
              <w:right w:val="single" w:sz="4" w:space="0" w:color="auto"/>
            </w:tcBorders>
            <w:shd w:val="clear" w:color="000000" w:fill="FFFFFF"/>
            <w:vAlign w:val="center"/>
            <w:hideMark/>
          </w:tcPr>
          <w:p w14:paraId="5D1F7E90" w14:textId="77777777" w:rsidR="00CA22A0" w:rsidRPr="00CA22A0" w:rsidRDefault="00CA22A0" w:rsidP="00CA22A0">
            <w:pPr>
              <w:jc w:val="center"/>
              <w:rPr>
                <w:color w:val="000000"/>
                <w:sz w:val="18"/>
                <w:szCs w:val="18"/>
              </w:rPr>
            </w:pPr>
            <w:r w:rsidRPr="00CA22A0">
              <w:rPr>
                <w:color w:val="000000"/>
                <w:sz w:val="18"/>
                <w:szCs w:val="18"/>
              </w:rPr>
              <w:t>26,00</w:t>
            </w:r>
          </w:p>
        </w:tc>
        <w:tc>
          <w:tcPr>
            <w:tcW w:w="992" w:type="dxa"/>
            <w:tcBorders>
              <w:top w:val="nil"/>
              <w:left w:val="nil"/>
              <w:bottom w:val="single" w:sz="4" w:space="0" w:color="auto"/>
              <w:right w:val="single" w:sz="4" w:space="0" w:color="auto"/>
            </w:tcBorders>
            <w:shd w:val="clear" w:color="000000" w:fill="FFFFFF"/>
            <w:vAlign w:val="center"/>
            <w:hideMark/>
          </w:tcPr>
          <w:p w14:paraId="1C472F5C" w14:textId="77777777" w:rsidR="00CA22A0" w:rsidRPr="00CA22A0" w:rsidRDefault="00CA22A0" w:rsidP="00CA22A0">
            <w:pPr>
              <w:jc w:val="center"/>
              <w:rPr>
                <w:color w:val="000000"/>
                <w:sz w:val="18"/>
                <w:szCs w:val="18"/>
              </w:rPr>
            </w:pPr>
            <w:r w:rsidRPr="00CA22A0">
              <w:rPr>
                <w:color w:val="000000"/>
                <w:sz w:val="18"/>
                <w:szCs w:val="18"/>
              </w:rPr>
              <w:t>26,00</w:t>
            </w:r>
          </w:p>
        </w:tc>
        <w:tc>
          <w:tcPr>
            <w:tcW w:w="992" w:type="dxa"/>
            <w:tcBorders>
              <w:top w:val="nil"/>
              <w:left w:val="nil"/>
              <w:bottom w:val="single" w:sz="4" w:space="0" w:color="auto"/>
              <w:right w:val="single" w:sz="4" w:space="0" w:color="auto"/>
            </w:tcBorders>
            <w:shd w:val="clear" w:color="000000" w:fill="FFFFFF"/>
            <w:vAlign w:val="center"/>
            <w:hideMark/>
          </w:tcPr>
          <w:p w14:paraId="71F0961D" w14:textId="77777777" w:rsidR="00CA22A0" w:rsidRPr="00CA22A0" w:rsidRDefault="00CA22A0" w:rsidP="00CA22A0">
            <w:pPr>
              <w:jc w:val="center"/>
              <w:rPr>
                <w:color w:val="000000"/>
                <w:sz w:val="18"/>
                <w:szCs w:val="18"/>
              </w:rPr>
            </w:pPr>
            <w:r w:rsidRPr="00CA22A0">
              <w:rPr>
                <w:color w:val="000000"/>
                <w:sz w:val="18"/>
                <w:szCs w:val="18"/>
              </w:rPr>
              <w:t>26,00</w:t>
            </w:r>
          </w:p>
        </w:tc>
        <w:tc>
          <w:tcPr>
            <w:tcW w:w="993" w:type="dxa"/>
            <w:tcBorders>
              <w:top w:val="nil"/>
              <w:left w:val="nil"/>
              <w:bottom w:val="single" w:sz="4" w:space="0" w:color="auto"/>
              <w:right w:val="single" w:sz="4" w:space="0" w:color="auto"/>
            </w:tcBorders>
            <w:shd w:val="clear" w:color="000000" w:fill="FFFFFF"/>
            <w:vAlign w:val="center"/>
            <w:hideMark/>
          </w:tcPr>
          <w:p w14:paraId="35BBD17E" w14:textId="77777777" w:rsidR="00CA22A0" w:rsidRPr="00CA22A0" w:rsidRDefault="00CA22A0" w:rsidP="00CA22A0">
            <w:pPr>
              <w:jc w:val="center"/>
              <w:rPr>
                <w:color w:val="000000"/>
                <w:sz w:val="18"/>
                <w:szCs w:val="18"/>
              </w:rPr>
            </w:pPr>
            <w:r w:rsidRPr="00CA22A0">
              <w:rPr>
                <w:color w:val="000000"/>
                <w:sz w:val="18"/>
                <w:szCs w:val="18"/>
              </w:rPr>
              <w:t>26,00</w:t>
            </w:r>
          </w:p>
        </w:tc>
        <w:tc>
          <w:tcPr>
            <w:tcW w:w="992" w:type="dxa"/>
            <w:tcBorders>
              <w:top w:val="nil"/>
              <w:left w:val="nil"/>
              <w:bottom w:val="single" w:sz="4" w:space="0" w:color="auto"/>
              <w:right w:val="single" w:sz="4" w:space="0" w:color="auto"/>
            </w:tcBorders>
            <w:shd w:val="clear" w:color="000000" w:fill="FFFFFF"/>
            <w:vAlign w:val="center"/>
            <w:hideMark/>
          </w:tcPr>
          <w:p w14:paraId="0160AB77" w14:textId="77777777" w:rsidR="00CA22A0" w:rsidRPr="00CA22A0" w:rsidRDefault="00CA22A0" w:rsidP="00CA22A0">
            <w:pPr>
              <w:jc w:val="center"/>
              <w:rPr>
                <w:color w:val="000000"/>
                <w:sz w:val="18"/>
                <w:szCs w:val="18"/>
              </w:rPr>
            </w:pPr>
            <w:r w:rsidRPr="00CA22A0">
              <w:rPr>
                <w:color w:val="000000"/>
                <w:sz w:val="18"/>
                <w:szCs w:val="18"/>
              </w:rPr>
              <w:t>26,00</w:t>
            </w:r>
          </w:p>
        </w:tc>
      </w:tr>
      <w:tr w:rsidR="00CA22A0" w:rsidRPr="00CA22A0" w14:paraId="4A672147" w14:textId="77777777" w:rsidTr="00CA22A0">
        <w:trPr>
          <w:trHeight w:val="930"/>
        </w:trPr>
        <w:tc>
          <w:tcPr>
            <w:tcW w:w="1276" w:type="dxa"/>
            <w:vMerge/>
            <w:tcBorders>
              <w:top w:val="single" w:sz="4" w:space="0" w:color="auto"/>
              <w:left w:val="single" w:sz="4" w:space="0" w:color="auto"/>
              <w:bottom w:val="single" w:sz="4" w:space="0" w:color="000000"/>
              <w:right w:val="single" w:sz="4" w:space="0" w:color="auto"/>
            </w:tcBorders>
            <w:vAlign w:val="center"/>
            <w:hideMark/>
          </w:tcPr>
          <w:p w14:paraId="03CB90FE" w14:textId="77777777" w:rsidR="00CA22A0" w:rsidRPr="00CA22A0" w:rsidRDefault="00CA22A0" w:rsidP="00CA22A0">
            <w:pPr>
              <w:rPr>
                <w:color w:val="000000"/>
                <w:sz w:val="18"/>
                <w:szCs w:val="1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338621FD"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3BD2A5DA" w14:textId="77777777" w:rsidR="00CA22A0" w:rsidRPr="00CA22A0" w:rsidRDefault="00CA22A0" w:rsidP="00CA22A0">
            <w:pPr>
              <w:rPr>
                <w:color w:val="000000"/>
                <w:sz w:val="18"/>
                <w:szCs w:val="18"/>
              </w:rPr>
            </w:pPr>
            <w:r w:rsidRPr="00CA22A0">
              <w:rPr>
                <w:color w:val="000000"/>
                <w:sz w:val="18"/>
                <w:szCs w:val="18"/>
              </w:rPr>
              <w:t>Отдел по культуре</w:t>
            </w:r>
          </w:p>
        </w:tc>
        <w:tc>
          <w:tcPr>
            <w:tcW w:w="992" w:type="dxa"/>
            <w:tcBorders>
              <w:top w:val="nil"/>
              <w:left w:val="nil"/>
              <w:bottom w:val="single" w:sz="4" w:space="0" w:color="auto"/>
              <w:right w:val="single" w:sz="4" w:space="0" w:color="auto"/>
            </w:tcBorders>
            <w:shd w:val="clear" w:color="000000" w:fill="FFFFFF"/>
            <w:vAlign w:val="center"/>
            <w:hideMark/>
          </w:tcPr>
          <w:p w14:paraId="1B3165DA" w14:textId="77777777" w:rsidR="00CA22A0" w:rsidRPr="00CA22A0" w:rsidRDefault="00CA22A0" w:rsidP="00CA22A0">
            <w:pPr>
              <w:jc w:val="center"/>
              <w:rPr>
                <w:color w:val="000000"/>
                <w:sz w:val="18"/>
                <w:szCs w:val="18"/>
              </w:rPr>
            </w:pPr>
          </w:p>
        </w:tc>
        <w:tc>
          <w:tcPr>
            <w:tcW w:w="993" w:type="dxa"/>
            <w:tcBorders>
              <w:top w:val="nil"/>
              <w:left w:val="nil"/>
              <w:bottom w:val="single" w:sz="4" w:space="0" w:color="auto"/>
              <w:right w:val="single" w:sz="4" w:space="0" w:color="auto"/>
            </w:tcBorders>
            <w:shd w:val="clear" w:color="000000" w:fill="FFFFFF"/>
            <w:vAlign w:val="center"/>
            <w:hideMark/>
          </w:tcPr>
          <w:p w14:paraId="511D24E0" w14:textId="77777777" w:rsidR="00CA22A0" w:rsidRPr="00CA22A0" w:rsidRDefault="00CA22A0" w:rsidP="00CA22A0">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14:paraId="661C868E" w14:textId="77777777" w:rsidR="00CA22A0" w:rsidRPr="00CA22A0" w:rsidRDefault="00CA22A0" w:rsidP="00CA22A0">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14:paraId="6F62E5FA" w14:textId="77777777" w:rsidR="00CA22A0" w:rsidRPr="00CA22A0" w:rsidRDefault="00CA22A0" w:rsidP="00CA22A0">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14:paraId="401D9358" w14:textId="77777777" w:rsidR="00CA22A0" w:rsidRPr="00CA22A0" w:rsidRDefault="00CA22A0" w:rsidP="00CA22A0">
            <w:pPr>
              <w:jc w:val="center"/>
              <w:rPr>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49AA639F"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8BC9DA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6F825A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8C903F4"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32A99FC0"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062691C" w14:textId="77777777" w:rsidR="00CA22A0" w:rsidRPr="00CA22A0" w:rsidRDefault="00CA22A0" w:rsidP="00CA22A0">
            <w:pPr>
              <w:jc w:val="center"/>
              <w:rPr>
                <w:rFonts w:ascii="Calibri" w:hAnsi="Calibri" w:cs="Calibri"/>
                <w:color w:val="000000"/>
                <w:sz w:val="18"/>
                <w:szCs w:val="18"/>
              </w:rPr>
            </w:pPr>
          </w:p>
        </w:tc>
      </w:tr>
      <w:tr w:rsidR="00CA22A0" w:rsidRPr="00CA22A0" w14:paraId="45066275" w14:textId="77777777" w:rsidTr="00CA22A0">
        <w:trPr>
          <w:trHeight w:val="345"/>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746CEB" w14:textId="77777777" w:rsidR="00CA22A0" w:rsidRPr="00CA22A0" w:rsidRDefault="00CA22A0" w:rsidP="00CA22A0">
            <w:pPr>
              <w:jc w:val="center"/>
              <w:rPr>
                <w:color w:val="000000"/>
                <w:sz w:val="18"/>
                <w:szCs w:val="18"/>
              </w:rPr>
            </w:pPr>
            <w:r w:rsidRPr="00CA22A0">
              <w:rPr>
                <w:color w:val="000000"/>
                <w:sz w:val="18"/>
                <w:szCs w:val="18"/>
              </w:rPr>
              <w:t xml:space="preserve">Основное мероприятие 6.2 </w:t>
            </w:r>
          </w:p>
        </w:tc>
        <w:tc>
          <w:tcPr>
            <w:tcW w:w="1559" w:type="dxa"/>
            <w:vMerge w:val="restart"/>
            <w:tcBorders>
              <w:top w:val="nil"/>
              <w:left w:val="single" w:sz="4" w:space="0" w:color="auto"/>
              <w:bottom w:val="nil"/>
              <w:right w:val="single" w:sz="4" w:space="0" w:color="auto"/>
            </w:tcBorders>
            <w:shd w:val="clear" w:color="000000" w:fill="FFFFFF"/>
            <w:hideMark/>
          </w:tcPr>
          <w:p w14:paraId="1A836231" w14:textId="77777777" w:rsidR="00CA22A0" w:rsidRPr="00CA22A0" w:rsidRDefault="00CA22A0" w:rsidP="00CA22A0">
            <w:pPr>
              <w:rPr>
                <w:color w:val="000000"/>
                <w:sz w:val="18"/>
                <w:szCs w:val="18"/>
              </w:rPr>
            </w:pPr>
            <w:r w:rsidRPr="00CA22A0">
              <w:rPr>
                <w:color w:val="000000"/>
                <w:sz w:val="18"/>
                <w:szCs w:val="18"/>
              </w:rPr>
              <w:t xml:space="preserve">Профилактика и предупреждение детского дорожно-транспортного травматизма </w:t>
            </w:r>
          </w:p>
        </w:tc>
        <w:tc>
          <w:tcPr>
            <w:tcW w:w="1843" w:type="dxa"/>
            <w:tcBorders>
              <w:top w:val="nil"/>
              <w:left w:val="nil"/>
              <w:bottom w:val="single" w:sz="4" w:space="0" w:color="auto"/>
              <w:right w:val="single" w:sz="4" w:space="0" w:color="auto"/>
            </w:tcBorders>
            <w:shd w:val="clear" w:color="000000" w:fill="FFFFFF"/>
            <w:vAlign w:val="center"/>
            <w:hideMark/>
          </w:tcPr>
          <w:p w14:paraId="3D5ABE27" w14:textId="77777777" w:rsidR="00CA22A0" w:rsidRPr="00CA22A0" w:rsidRDefault="00CA22A0" w:rsidP="00CA22A0">
            <w:pPr>
              <w:rPr>
                <w:color w:val="000000"/>
                <w:sz w:val="18"/>
                <w:szCs w:val="18"/>
              </w:rPr>
            </w:pPr>
            <w:r w:rsidRPr="00CA22A0">
              <w:rPr>
                <w:color w:val="000000"/>
                <w:sz w:val="18"/>
                <w:szCs w:val="18"/>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5D3DBB87" w14:textId="77777777" w:rsidR="00CA22A0" w:rsidRPr="00CA22A0" w:rsidRDefault="00CA22A0" w:rsidP="00CA22A0">
            <w:pPr>
              <w:jc w:val="center"/>
              <w:rPr>
                <w:color w:val="000000"/>
                <w:sz w:val="18"/>
                <w:szCs w:val="18"/>
              </w:rPr>
            </w:pPr>
            <w:r w:rsidRPr="00CA22A0">
              <w:rPr>
                <w:color w:val="000000"/>
                <w:sz w:val="18"/>
                <w:szCs w:val="18"/>
              </w:rPr>
              <w:t>19,33</w:t>
            </w:r>
          </w:p>
        </w:tc>
        <w:tc>
          <w:tcPr>
            <w:tcW w:w="993" w:type="dxa"/>
            <w:tcBorders>
              <w:top w:val="nil"/>
              <w:left w:val="nil"/>
              <w:bottom w:val="single" w:sz="4" w:space="0" w:color="auto"/>
              <w:right w:val="single" w:sz="4" w:space="0" w:color="auto"/>
            </w:tcBorders>
            <w:shd w:val="clear" w:color="000000" w:fill="FFFFFF"/>
            <w:vAlign w:val="center"/>
            <w:hideMark/>
          </w:tcPr>
          <w:p w14:paraId="24501052" w14:textId="77777777" w:rsidR="00CA22A0" w:rsidRPr="00CA22A0" w:rsidRDefault="00CA22A0" w:rsidP="00CA22A0">
            <w:pPr>
              <w:jc w:val="center"/>
              <w:rPr>
                <w:color w:val="000000"/>
                <w:sz w:val="18"/>
                <w:szCs w:val="18"/>
              </w:rPr>
            </w:pPr>
            <w:r w:rsidRPr="00CA22A0">
              <w:rPr>
                <w:color w:val="000000"/>
                <w:sz w:val="18"/>
                <w:szCs w:val="18"/>
              </w:rPr>
              <w:t>35,00</w:t>
            </w:r>
          </w:p>
        </w:tc>
        <w:tc>
          <w:tcPr>
            <w:tcW w:w="992" w:type="dxa"/>
            <w:tcBorders>
              <w:top w:val="nil"/>
              <w:left w:val="nil"/>
              <w:bottom w:val="single" w:sz="4" w:space="0" w:color="auto"/>
              <w:right w:val="single" w:sz="4" w:space="0" w:color="auto"/>
            </w:tcBorders>
            <w:shd w:val="clear" w:color="000000" w:fill="FFFFFF"/>
            <w:vAlign w:val="center"/>
            <w:hideMark/>
          </w:tcPr>
          <w:p w14:paraId="2E8EF14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3CCC1D2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7D87E0AC" w14:textId="77777777" w:rsidR="00CA22A0" w:rsidRPr="00CA22A0" w:rsidRDefault="00CA22A0" w:rsidP="00CA22A0">
            <w:pPr>
              <w:jc w:val="center"/>
              <w:rPr>
                <w:color w:val="000000"/>
                <w:sz w:val="18"/>
                <w:szCs w:val="18"/>
              </w:rPr>
            </w:pPr>
            <w:r w:rsidRPr="00CA22A0">
              <w:rPr>
                <w:color w:val="000000"/>
                <w:sz w:val="18"/>
                <w:szCs w:val="18"/>
              </w:rPr>
              <w:t>35,00</w:t>
            </w:r>
          </w:p>
        </w:tc>
        <w:tc>
          <w:tcPr>
            <w:tcW w:w="993" w:type="dxa"/>
            <w:tcBorders>
              <w:top w:val="nil"/>
              <w:left w:val="nil"/>
              <w:bottom w:val="single" w:sz="4" w:space="0" w:color="auto"/>
              <w:right w:val="single" w:sz="4" w:space="0" w:color="auto"/>
            </w:tcBorders>
            <w:shd w:val="clear" w:color="000000" w:fill="FFFFFF"/>
            <w:vAlign w:val="center"/>
            <w:hideMark/>
          </w:tcPr>
          <w:p w14:paraId="60C30F75" w14:textId="77777777" w:rsidR="00CA22A0" w:rsidRPr="00CA22A0" w:rsidRDefault="00CA22A0" w:rsidP="00CA22A0">
            <w:pPr>
              <w:jc w:val="center"/>
              <w:rPr>
                <w:color w:val="000000"/>
                <w:sz w:val="18"/>
                <w:szCs w:val="18"/>
              </w:rPr>
            </w:pPr>
            <w:r w:rsidRPr="00CA22A0">
              <w:rPr>
                <w:color w:val="000000"/>
                <w:sz w:val="18"/>
                <w:szCs w:val="18"/>
              </w:rPr>
              <w:t>35,00</w:t>
            </w:r>
          </w:p>
        </w:tc>
        <w:tc>
          <w:tcPr>
            <w:tcW w:w="992" w:type="dxa"/>
            <w:tcBorders>
              <w:top w:val="nil"/>
              <w:left w:val="nil"/>
              <w:bottom w:val="single" w:sz="4" w:space="0" w:color="auto"/>
              <w:right w:val="single" w:sz="4" w:space="0" w:color="auto"/>
            </w:tcBorders>
            <w:shd w:val="clear" w:color="000000" w:fill="FFFFFF"/>
            <w:vAlign w:val="center"/>
            <w:hideMark/>
          </w:tcPr>
          <w:p w14:paraId="3634E7C7" w14:textId="77777777" w:rsidR="00CA22A0" w:rsidRPr="00CA22A0" w:rsidRDefault="00CA22A0" w:rsidP="00CA22A0">
            <w:pPr>
              <w:jc w:val="center"/>
              <w:rPr>
                <w:color w:val="000000"/>
                <w:sz w:val="18"/>
                <w:szCs w:val="18"/>
              </w:rPr>
            </w:pPr>
            <w:r w:rsidRPr="00CA22A0">
              <w:rPr>
                <w:color w:val="000000"/>
                <w:sz w:val="18"/>
                <w:szCs w:val="18"/>
              </w:rPr>
              <w:t>35,00</w:t>
            </w:r>
          </w:p>
        </w:tc>
        <w:tc>
          <w:tcPr>
            <w:tcW w:w="992" w:type="dxa"/>
            <w:tcBorders>
              <w:top w:val="nil"/>
              <w:left w:val="nil"/>
              <w:bottom w:val="single" w:sz="4" w:space="0" w:color="auto"/>
              <w:right w:val="single" w:sz="4" w:space="0" w:color="auto"/>
            </w:tcBorders>
            <w:shd w:val="clear" w:color="000000" w:fill="FFFFFF"/>
            <w:vAlign w:val="center"/>
            <w:hideMark/>
          </w:tcPr>
          <w:p w14:paraId="26AC82D4" w14:textId="77777777" w:rsidR="00CA22A0" w:rsidRPr="00CA22A0" w:rsidRDefault="00CA22A0" w:rsidP="00CA22A0">
            <w:pPr>
              <w:jc w:val="center"/>
              <w:rPr>
                <w:color w:val="000000"/>
                <w:sz w:val="18"/>
                <w:szCs w:val="18"/>
              </w:rPr>
            </w:pPr>
            <w:r w:rsidRPr="00CA22A0">
              <w:rPr>
                <w:color w:val="000000"/>
                <w:sz w:val="18"/>
                <w:szCs w:val="18"/>
              </w:rPr>
              <w:t>35,00</w:t>
            </w:r>
          </w:p>
        </w:tc>
        <w:tc>
          <w:tcPr>
            <w:tcW w:w="992" w:type="dxa"/>
            <w:tcBorders>
              <w:top w:val="nil"/>
              <w:left w:val="nil"/>
              <w:bottom w:val="single" w:sz="4" w:space="0" w:color="auto"/>
              <w:right w:val="single" w:sz="4" w:space="0" w:color="auto"/>
            </w:tcBorders>
            <w:shd w:val="clear" w:color="000000" w:fill="FFFFFF"/>
            <w:vAlign w:val="center"/>
            <w:hideMark/>
          </w:tcPr>
          <w:p w14:paraId="4323C812" w14:textId="77777777" w:rsidR="00CA22A0" w:rsidRPr="00CA22A0" w:rsidRDefault="00CA22A0" w:rsidP="00CA22A0">
            <w:pPr>
              <w:jc w:val="center"/>
              <w:rPr>
                <w:color w:val="000000"/>
                <w:sz w:val="18"/>
                <w:szCs w:val="18"/>
              </w:rPr>
            </w:pPr>
            <w:r w:rsidRPr="00CA22A0">
              <w:rPr>
                <w:color w:val="000000"/>
                <w:sz w:val="18"/>
                <w:szCs w:val="18"/>
              </w:rPr>
              <w:t>35,00</w:t>
            </w:r>
          </w:p>
        </w:tc>
        <w:tc>
          <w:tcPr>
            <w:tcW w:w="993" w:type="dxa"/>
            <w:tcBorders>
              <w:top w:val="nil"/>
              <w:left w:val="nil"/>
              <w:bottom w:val="single" w:sz="4" w:space="0" w:color="auto"/>
              <w:right w:val="single" w:sz="4" w:space="0" w:color="auto"/>
            </w:tcBorders>
            <w:shd w:val="clear" w:color="000000" w:fill="FFFFFF"/>
            <w:vAlign w:val="center"/>
            <w:hideMark/>
          </w:tcPr>
          <w:p w14:paraId="4EBF3833" w14:textId="77777777" w:rsidR="00CA22A0" w:rsidRPr="00CA22A0" w:rsidRDefault="00CA22A0" w:rsidP="00CA22A0">
            <w:pPr>
              <w:jc w:val="center"/>
              <w:rPr>
                <w:color w:val="000000"/>
                <w:sz w:val="18"/>
                <w:szCs w:val="18"/>
              </w:rPr>
            </w:pPr>
            <w:r w:rsidRPr="00CA22A0">
              <w:rPr>
                <w:color w:val="000000"/>
                <w:sz w:val="18"/>
                <w:szCs w:val="18"/>
              </w:rPr>
              <w:t>35,00</w:t>
            </w:r>
          </w:p>
        </w:tc>
        <w:tc>
          <w:tcPr>
            <w:tcW w:w="992" w:type="dxa"/>
            <w:tcBorders>
              <w:top w:val="nil"/>
              <w:left w:val="nil"/>
              <w:bottom w:val="single" w:sz="4" w:space="0" w:color="auto"/>
              <w:right w:val="single" w:sz="4" w:space="0" w:color="auto"/>
            </w:tcBorders>
            <w:shd w:val="clear" w:color="000000" w:fill="FFFFFF"/>
            <w:vAlign w:val="center"/>
            <w:hideMark/>
          </w:tcPr>
          <w:p w14:paraId="18DBD851" w14:textId="77777777" w:rsidR="00CA22A0" w:rsidRPr="00CA22A0" w:rsidRDefault="00CA22A0" w:rsidP="00CA22A0">
            <w:pPr>
              <w:jc w:val="center"/>
              <w:rPr>
                <w:color w:val="000000"/>
                <w:sz w:val="18"/>
                <w:szCs w:val="18"/>
              </w:rPr>
            </w:pPr>
            <w:r w:rsidRPr="00CA22A0">
              <w:rPr>
                <w:color w:val="000000"/>
                <w:sz w:val="18"/>
                <w:szCs w:val="18"/>
              </w:rPr>
              <w:t>35,00</w:t>
            </w:r>
          </w:p>
        </w:tc>
      </w:tr>
      <w:tr w:rsidR="00CA22A0" w:rsidRPr="00CA22A0" w14:paraId="19A54BBF" w14:textId="77777777" w:rsidTr="00CA22A0">
        <w:trPr>
          <w:trHeight w:val="765"/>
        </w:trPr>
        <w:tc>
          <w:tcPr>
            <w:tcW w:w="1276" w:type="dxa"/>
            <w:vMerge/>
            <w:tcBorders>
              <w:top w:val="nil"/>
              <w:left w:val="single" w:sz="4" w:space="0" w:color="auto"/>
              <w:bottom w:val="single" w:sz="4" w:space="0" w:color="000000"/>
              <w:right w:val="single" w:sz="4" w:space="0" w:color="auto"/>
            </w:tcBorders>
            <w:vAlign w:val="center"/>
            <w:hideMark/>
          </w:tcPr>
          <w:p w14:paraId="20FC03D7" w14:textId="77777777" w:rsidR="00CA22A0" w:rsidRPr="00CA22A0" w:rsidRDefault="00CA22A0" w:rsidP="00CA22A0">
            <w:pPr>
              <w:rPr>
                <w:color w:val="000000"/>
                <w:sz w:val="18"/>
                <w:szCs w:val="18"/>
              </w:rPr>
            </w:pPr>
          </w:p>
        </w:tc>
        <w:tc>
          <w:tcPr>
            <w:tcW w:w="1559" w:type="dxa"/>
            <w:vMerge/>
            <w:tcBorders>
              <w:top w:val="nil"/>
              <w:left w:val="single" w:sz="4" w:space="0" w:color="auto"/>
              <w:bottom w:val="nil"/>
              <w:right w:val="single" w:sz="4" w:space="0" w:color="auto"/>
            </w:tcBorders>
            <w:vAlign w:val="center"/>
            <w:hideMark/>
          </w:tcPr>
          <w:p w14:paraId="7F2C00B4"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56240308" w14:textId="77777777" w:rsidR="00CA22A0" w:rsidRPr="00CA22A0" w:rsidRDefault="00CA22A0" w:rsidP="00CA22A0">
            <w:pPr>
              <w:rPr>
                <w:color w:val="000000"/>
                <w:sz w:val="18"/>
                <w:szCs w:val="18"/>
              </w:rPr>
            </w:pPr>
            <w:r w:rsidRPr="00CA22A0">
              <w:rPr>
                <w:color w:val="000000"/>
                <w:sz w:val="18"/>
                <w:szCs w:val="18"/>
              </w:rPr>
              <w:t>Отдел по  образованию, спорту и молодежной политике</w:t>
            </w:r>
          </w:p>
        </w:tc>
        <w:tc>
          <w:tcPr>
            <w:tcW w:w="992" w:type="dxa"/>
            <w:tcBorders>
              <w:top w:val="nil"/>
              <w:left w:val="nil"/>
              <w:bottom w:val="single" w:sz="4" w:space="0" w:color="auto"/>
              <w:right w:val="single" w:sz="4" w:space="0" w:color="auto"/>
            </w:tcBorders>
            <w:shd w:val="clear" w:color="000000" w:fill="FFFFFF"/>
            <w:vAlign w:val="center"/>
            <w:hideMark/>
          </w:tcPr>
          <w:p w14:paraId="3E953DAC" w14:textId="77777777" w:rsidR="00CA22A0" w:rsidRPr="00CA22A0" w:rsidRDefault="00CA22A0" w:rsidP="00CA22A0">
            <w:pPr>
              <w:jc w:val="center"/>
              <w:rPr>
                <w:color w:val="000000"/>
                <w:sz w:val="18"/>
                <w:szCs w:val="18"/>
              </w:rPr>
            </w:pPr>
          </w:p>
        </w:tc>
        <w:tc>
          <w:tcPr>
            <w:tcW w:w="993" w:type="dxa"/>
            <w:tcBorders>
              <w:top w:val="nil"/>
              <w:left w:val="nil"/>
              <w:bottom w:val="single" w:sz="4" w:space="0" w:color="auto"/>
              <w:right w:val="single" w:sz="4" w:space="0" w:color="auto"/>
            </w:tcBorders>
            <w:shd w:val="clear" w:color="000000" w:fill="FFFFFF"/>
            <w:vAlign w:val="center"/>
            <w:hideMark/>
          </w:tcPr>
          <w:p w14:paraId="7E6BBB4F" w14:textId="77777777" w:rsidR="00CA22A0" w:rsidRPr="00CA22A0" w:rsidRDefault="00CA22A0" w:rsidP="00CA22A0">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14:paraId="05FDBF03" w14:textId="77777777" w:rsidR="00CA22A0" w:rsidRPr="00CA22A0" w:rsidRDefault="00CA22A0" w:rsidP="00CA22A0">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14:paraId="72958C8F" w14:textId="77777777" w:rsidR="00CA22A0" w:rsidRPr="00CA22A0" w:rsidRDefault="00CA22A0" w:rsidP="00CA22A0">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14:paraId="6E3E4C2C" w14:textId="77777777" w:rsidR="00CA22A0" w:rsidRPr="00CA22A0" w:rsidRDefault="00CA22A0" w:rsidP="00CA22A0">
            <w:pPr>
              <w:jc w:val="center"/>
              <w:rPr>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66FD287F"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9077B5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F144F7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93A4ACC"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2C544C8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9089768" w14:textId="77777777" w:rsidR="00CA22A0" w:rsidRPr="00CA22A0" w:rsidRDefault="00CA22A0" w:rsidP="00CA22A0">
            <w:pPr>
              <w:jc w:val="center"/>
              <w:rPr>
                <w:rFonts w:ascii="Calibri" w:hAnsi="Calibri" w:cs="Calibri"/>
                <w:color w:val="000000"/>
                <w:sz w:val="18"/>
                <w:szCs w:val="18"/>
              </w:rPr>
            </w:pPr>
          </w:p>
        </w:tc>
      </w:tr>
      <w:tr w:rsidR="00CA22A0" w:rsidRPr="00CA22A0" w14:paraId="066DBC1D" w14:textId="77777777" w:rsidTr="00CA22A0">
        <w:trPr>
          <w:trHeight w:val="300"/>
        </w:trPr>
        <w:tc>
          <w:tcPr>
            <w:tcW w:w="1276" w:type="dxa"/>
            <w:vMerge w:val="restart"/>
            <w:tcBorders>
              <w:top w:val="nil"/>
              <w:left w:val="single" w:sz="4" w:space="0" w:color="auto"/>
              <w:bottom w:val="single" w:sz="4" w:space="0" w:color="000000"/>
              <w:right w:val="nil"/>
            </w:tcBorders>
            <w:shd w:val="clear" w:color="000000" w:fill="FFFFFF"/>
            <w:vAlign w:val="center"/>
            <w:hideMark/>
          </w:tcPr>
          <w:p w14:paraId="7557A57E" w14:textId="77777777" w:rsidR="00CA22A0" w:rsidRPr="00CA22A0" w:rsidRDefault="00CA22A0" w:rsidP="00CA22A0">
            <w:pPr>
              <w:jc w:val="center"/>
              <w:rPr>
                <w:color w:val="000000"/>
                <w:sz w:val="18"/>
                <w:szCs w:val="18"/>
              </w:rPr>
            </w:pPr>
            <w:r w:rsidRPr="00CA22A0">
              <w:rPr>
                <w:color w:val="000000"/>
                <w:sz w:val="18"/>
                <w:szCs w:val="18"/>
              </w:rPr>
              <w:lastRenderedPageBreak/>
              <w:t xml:space="preserve">Основное мероприятие 6.3 </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E74BB13" w14:textId="77777777" w:rsidR="00CA22A0" w:rsidRPr="00CA22A0" w:rsidRDefault="00CA22A0" w:rsidP="00CA22A0">
            <w:pPr>
              <w:rPr>
                <w:color w:val="000000"/>
                <w:sz w:val="18"/>
                <w:szCs w:val="18"/>
              </w:rPr>
            </w:pPr>
            <w:r w:rsidRPr="00CA22A0">
              <w:rPr>
                <w:color w:val="000000"/>
                <w:sz w:val="18"/>
                <w:szCs w:val="18"/>
              </w:rPr>
              <w:t>Проведение рейдов с целью посещения и выявления семей социального риска и несовершеннолетних, ведущих асоциальный образ жизни</w:t>
            </w:r>
          </w:p>
        </w:tc>
        <w:tc>
          <w:tcPr>
            <w:tcW w:w="1843" w:type="dxa"/>
            <w:tcBorders>
              <w:top w:val="nil"/>
              <w:left w:val="nil"/>
              <w:bottom w:val="single" w:sz="4" w:space="0" w:color="auto"/>
              <w:right w:val="single" w:sz="4" w:space="0" w:color="auto"/>
            </w:tcBorders>
            <w:shd w:val="clear" w:color="000000" w:fill="FFFFFF"/>
            <w:vAlign w:val="center"/>
            <w:hideMark/>
          </w:tcPr>
          <w:p w14:paraId="1F399BC0" w14:textId="77777777" w:rsidR="00CA22A0" w:rsidRPr="00CA22A0" w:rsidRDefault="00CA22A0" w:rsidP="00CA22A0">
            <w:pPr>
              <w:rPr>
                <w:color w:val="000000"/>
                <w:sz w:val="18"/>
                <w:szCs w:val="18"/>
              </w:rPr>
            </w:pPr>
            <w:r w:rsidRPr="00CA22A0">
              <w:rPr>
                <w:color w:val="000000"/>
                <w:sz w:val="18"/>
                <w:szCs w:val="18"/>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0018D20C" w14:textId="77777777" w:rsidR="00CA22A0" w:rsidRPr="00CA22A0" w:rsidRDefault="00CA22A0" w:rsidP="00CA22A0">
            <w:pPr>
              <w:jc w:val="center"/>
              <w:rPr>
                <w:color w:val="000000"/>
                <w:sz w:val="18"/>
                <w:szCs w:val="18"/>
              </w:rPr>
            </w:pPr>
            <w:r w:rsidRPr="00CA22A0">
              <w:rPr>
                <w:color w:val="000000"/>
                <w:sz w:val="18"/>
                <w:szCs w:val="18"/>
              </w:rPr>
              <w:t>8,90</w:t>
            </w:r>
          </w:p>
        </w:tc>
        <w:tc>
          <w:tcPr>
            <w:tcW w:w="993" w:type="dxa"/>
            <w:tcBorders>
              <w:top w:val="nil"/>
              <w:left w:val="nil"/>
              <w:bottom w:val="single" w:sz="4" w:space="0" w:color="auto"/>
              <w:right w:val="single" w:sz="4" w:space="0" w:color="auto"/>
            </w:tcBorders>
            <w:shd w:val="clear" w:color="000000" w:fill="FFFFFF"/>
            <w:vAlign w:val="center"/>
            <w:hideMark/>
          </w:tcPr>
          <w:p w14:paraId="533EB9CD" w14:textId="77777777" w:rsidR="00CA22A0" w:rsidRPr="00CA22A0" w:rsidRDefault="00CA22A0" w:rsidP="00CA22A0">
            <w:pPr>
              <w:jc w:val="center"/>
              <w:rPr>
                <w:color w:val="000000"/>
                <w:sz w:val="18"/>
                <w:szCs w:val="18"/>
              </w:rPr>
            </w:pPr>
            <w:r w:rsidRPr="00CA22A0">
              <w:rPr>
                <w:color w:val="000000"/>
                <w:sz w:val="18"/>
                <w:szCs w:val="18"/>
              </w:rPr>
              <w:t>10,00</w:t>
            </w:r>
          </w:p>
        </w:tc>
        <w:tc>
          <w:tcPr>
            <w:tcW w:w="992" w:type="dxa"/>
            <w:tcBorders>
              <w:top w:val="nil"/>
              <w:left w:val="nil"/>
              <w:bottom w:val="single" w:sz="4" w:space="0" w:color="auto"/>
              <w:right w:val="single" w:sz="4" w:space="0" w:color="auto"/>
            </w:tcBorders>
            <w:shd w:val="clear" w:color="000000" w:fill="FFFFFF"/>
            <w:vAlign w:val="center"/>
            <w:hideMark/>
          </w:tcPr>
          <w:p w14:paraId="286AC418"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22F18CE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27B879DA" w14:textId="77777777" w:rsidR="00CA22A0" w:rsidRPr="00CA22A0" w:rsidRDefault="00CA22A0" w:rsidP="00CA22A0">
            <w:pPr>
              <w:jc w:val="center"/>
              <w:rPr>
                <w:color w:val="000000"/>
                <w:sz w:val="18"/>
                <w:szCs w:val="18"/>
              </w:rPr>
            </w:pPr>
            <w:r w:rsidRPr="00CA22A0">
              <w:rPr>
                <w:color w:val="000000"/>
                <w:sz w:val="18"/>
                <w:szCs w:val="18"/>
              </w:rPr>
              <w:t>10,00</w:t>
            </w:r>
          </w:p>
        </w:tc>
        <w:tc>
          <w:tcPr>
            <w:tcW w:w="993" w:type="dxa"/>
            <w:tcBorders>
              <w:top w:val="nil"/>
              <w:left w:val="nil"/>
              <w:bottom w:val="single" w:sz="4" w:space="0" w:color="auto"/>
              <w:right w:val="single" w:sz="4" w:space="0" w:color="auto"/>
            </w:tcBorders>
            <w:shd w:val="clear" w:color="000000" w:fill="FFFFFF"/>
            <w:vAlign w:val="center"/>
            <w:hideMark/>
          </w:tcPr>
          <w:p w14:paraId="6B276F8B" w14:textId="77777777" w:rsidR="00CA22A0" w:rsidRPr="00CA22A0" w:rsidRDefault="00CA22A0" w:rsidP="00CA22A0">
            <w:pPr>
              <w:jc w:val="center"/>
              <w:rPr>
                <w:color w:val="000000"/>
                <w:sz w:val="18"/>
                <w:szCs w:val="18"/>
              </w:rPr>
            </w:pPr>
            <w:r w:rsidRPr="00CA22A0">
              <w:rPr>
                <w:color w:val="000000"/>
                <w:sz w:val="18"/>
                <w:szCs w:val="18"/>
              </w:rPr>
              <w:t>10,00</w:t>
            </w:r>
          </w:p>
        </w:tc>
        <w:tc>
          <w:tcPr>
            <w:tcW w:w="992" w:type="dxa"/>
            <w:tcBorders>
              <w:top w:val="nil"/>
              <w:left w:val="nil"/>
              <w:bottom w:val="single" w:sz="4" w:space="0" w:color="auto"/>
              <w:right w:val="single" w:sz="4" w:space="0" w:color="auto"/>
            </w:tcBorders>
            <w:shd w:val="clear" w:color="000000" w:fill="FFFFFF"/>
            <w:vAlign w:val="center"/>
            <w:hideMark/>
          </w:tcPr>
          <w:p w14:paraId="62EF0F0C" w14:textId="77777777" w:rsidR="00CA22A0" w:rsidRPr="00CA22A0" w:rsidRDefault="00CA22A0" w:rsidP="00CA22A0">
            <w:pPr>
              <w:jc w:val="center"/>
              <w:rPr>
                <w:color w:val="000000"/>
                <w:sz w:val="18"/>
                <w:szCs w:val="18"/>
              </w:rPr>
            </w:pPr>
            <w:r w:rsidRPr="00CA22A0">
              <w:rPr>
                <w:color w:val="000000"/>
                <w:sz w:val="18"/>
                <w:szCs w:val="18"/>
              </w:rPr>
              <w:t>10,00</w:t>
            </w:r>
          </w:p>
        </w:tc>
        <w:tc>
          <w:tcPr>
            <w:tcW w:w="992" w:type="dxa"/>
            <w:tcBorders>
              <w:top w:val="nil"/>
              <w:left w:val="nil"/>
              <w:bottom w:val="single" w:sz="4" w:space="0" w:color="auto"/>
              <w:right w:val="single" w:sz="4" w:space="0" w:color="auto"/>
            </w:tcBorders>
            <w:shd w:val="clear" w:color="000000" w:fill="FFFFFF"/>
            <w:vAlign w:val="center"/>
            <w:hideMark/>
          </w:tcPr>
          <w:p w14:paraId="08211A67" w14:textId="77777777" w:rsidR="00CA22A0" w:rsidRPr="00CA22A0" w:rsidRDefault="00CA22A0" w:rsidP="00CA22A0">
            <w:pPr>
              <w:jc w:val="center"/>
              <w:rPr>
                <w:color w:val="000000"/>
                <w:sz w:val="18"/>
                <w:szCs w:val="18"/>
              </w:rPr>
            </w:pPr>
            <w:r w:rsidRPr="00CA22A0">
              <w:rPr>
                <w:color w:val="000000"/>
                <w:sz w:val="18"/>
                <w:szCs w:val="18"/>
              </w:rPr>
              <w:t>10,00</w:t>
            </w:r>
          </w:p>
        </w:tc>
        <w:tc>
          <w:tcPr>
            <w:tcW w:w="992" w:type="dxa"/>
            <w:tcBorders>
              <w:top w:val="nil"/>
              <w:left w:val="nil"/>
              <w:bottom w:val="single" w:sz="4" w:space="0" w:color="auto"/>
              <w:right w:val="single" w:sz="4" w:space="0" w:color="auto"/>
            </w:tcBorders>
            <w:shd w:val="clear" w:color="000000" w:fill="FFFFFF"/>
            <w:vAlign w:val="center"/>
            <w:hideMark/>
          </w:tcPr>
          <w:p w14:paraId="78FE8920" w14:textId="77777777" w:rsidR="00CA22A0" w:rsidRPr="00CA22A0" w:rsidRDefault="00CA22A0" w:rsidP="00CA22A0">
            <w:pPr>
              <w:jc w:val="center"/>
              <w:rPr>
                <w:color w:val="000000"/>
                <w:sz w:val="18"/>
                <w:szCs w:val="18"/>
              </w:rPr>
            </w:pPr>
            <w:r w:rsidRPr="00CA22A0">
              <w:rPr>
                <w:color w:val="000000"/>
                <w:sz w:val="18"/>
                <w:szCs w:val="18"/>
              </w:rPr>
              <w:t>10,00</w:t>
            </w:r>
          </w:p>
        </w:tc>
        <w:tc>
          <w:tcPr>
            <w:tcW w:w="993" w:type="dxa"/>
            <w:tcBorders>
              <w:top w:val="nil"/>
              <w:left w:val="nil"/>
              <w:bottom w:val="single" w:sz="4" w:space="0" w:color="auto"/>
              <w:right w:val="single" w:sz="4" w:space="0" w:color="auto"/>
            </w:tcBorders>
            <w:shd w:val="clear" w:color="000000" w:fill="FFFFFF"/>
            <w:vAlign w:val="center"/>
            <w:hideMark/>
          </w:tcPr>
          <w:p w14:paraId="57DF9B2B" w14:textId="77777777" w:rsidR="00CA22A0" w:rsidRPr="00CA22A0" w:rsidRDefault="00CA22A0" w:rsidP="00CA22A0">
            <w:pPr>
              <w:jc w:val="center"/>
              <w:rPr>
                <w:color w:val="000000"/>
                <w:sz w:val="18"/>
                <w:szCs w:val="18"/>
              </w:rPr>
            </w:pPr>
            <w:r w:rsidRPr="00CA22A0">
              <w:rPr>
                <w:color w:val="000000"/>
                <w:sz w:val="18"/>
                <w:szCs w:val="18"/>
              </w:rPr>
              <w:t>10,00</w:t>
            </w:r>
          </w:p>
        </w:tc>
        <w:tc>
          <w:tcPr>
            <w:tcW w:w="992" w:type="dxa"/>
            <w:tcBorders>
              <w:top w:val="nil"/>
              <w:left w:val="nil"/>
              <w:bottom w:val="single" w:sz="4" w:space="0" w:color="auto"/>
              <w:right w:val="single" w:sz="4" w:space="0" w:color="auto"/>
            </w:tcBorders>
            <w:shd w:val="clear" w:color="000000" w:fill="FFFFFF"/>
            <w:vAlign w:val="center"/>
            <w:hideMark/>
          </w:tcPr>
          <w:p w14:paraId="385094EB" w14:textId="77777777" w:rsidR="00CA22A0" w:rsidRPr="00CA22A0" w:rsidRDefault="00CA22A0" w:rsidP="00CA22A0">
            <w:pPr>
              <w:jc w:val="center"/>
              <w:rPr>
                <w:color w:val="000000"/>
                <w:sz w:val="18"/>
                <w:szCs w:val="18"/>
              </w:rPr>
            </w:pPr>
            <w:r w:rsidRPr="00CA22A0">
              <w:rPr>
                <w:color w:val="000000"/>
                <w:sz w:val="18"/>
                <w:szCs w:val="18"/>
              </w:rPr>
              <w:t>10,00</w:t>
            </w:r>
          </w:p>
        </w:tc>
      </w:tr>
      <w:tr w:rsidR="00CA22A0" w:rsidRPr="00CA22A0" w14:paraId="525B6BD3" w14:textId="77777777" w:rsidTr="00CA22A0">
        <w:trPr>
          <w:trHeight w:val="840"/>
        </w:trPr>
        <w:tc>
          <w:tcPr>
            <w:tcW w:w="1276" w:type="dxa"/>
            <w:vMerge/>
            <w:tcBorders>
              <w:top w:val="nil"/>
              <w:left w:val="single" w:sz="4" w:space="0" w:color="auto"/>
              <w:bottom w:val="single" w:sz="4" w:space="0" w:color="000000"/>
              <w:right w:val="nil"/>
            </w:tcBorders>
            <w:vAlign w:val="center"/>
            <w:hideMark/>
          </w:tcPr>
          <w:p w14:paraId="3AD6559D" w14:textId="77777777" w:rsidR="00CA22A0" w:rsidRPr="00CA22A0" w:rsidRDefault="00CA22A0" w:rsidP="00CA22A0">
            <w:pPr>
              <w:rPr>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B9F40E6"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3789A1BB" w14:textId="77777777" w:rsidR="00CA22A0" w:rsidRPr="00CA22A0" w:rsidRDefault="00CA22A0" w:rsidP="00CA22A0">
            <w:pPr>
              <w:rPr>
                <w:color w:val="000000"/>
                <w:sz w:val="18"/>
                <w:szCs w:val="18"/>
              </w:rPr>
            </w:pPr>
            <w:r w:rsidRPr="00CA22A0">
              <w:rPr>
                <w:color w:val="000000"/>
                <w:sz w:val="18"/>
                <w:szCs w:val="18"/>
              </w:rPr>
              <w:t>Отдел по  образованию, спорту и молодежной политике</w:t>
            </w:r>
          </w:p>
        </w:tc>
        <w:tc>
          <w:tcPr>
            <w:tcW w:w="992" w:type="dxa"/>
            <w:tcBorders>
              <w:top w:val="nil"/>
              <w:left w:val="nil"/>
              <w:bottom w:val="single" w:sz="4" w:space="0" w:color="auto"/>
              <w:right w:val="single" w:sz="4" w:space="0" w:color="auto"/>
            </w:tcBorders>
            <w:shd w:val="clear" w:color="000000" w:fill="FFFFFF"/>
            <w:vAlign w:val="center"/>
            <w:hideMark/>
          </w:tcPr>
          <w:p w14:paraId="360E452C" w14:textId="77777777" w:rsidR="00CA22A0" w:rsidRPr="00CA22A0" w:rsidRDefault="00CA22A0" w:rsidP="00CA22A0">
            <w:pPr>
              <w:jc w:val="center"/>
              <w:rPr>
                <w:color w:val="000000"/>
                <w:sz w:val="18"/>
                <w:szCs w:val="18"/>
              </w:rPr>
            </w:pPr>
          </w:p>
        </w:tc>
        <w:tc>
          <w:tcPr>
            <w:tcW w:w="993" w:type="dxa"/>
            <w:tcBorders>
              <w:top w:val="nil"/>
              <w:left w:val="nil"/>
              <w:bottom w:val="single" w:sz="4" w:space="0" w:color="auto"/>
              <w:right w:val="single" w:sz="4" w:space="0" w:color="auto"/>
            </w:tcBorders>
            <w:shd w:val="clear" w:color="000000" w:fill="FFFFFF"/>
            <w:vAlign w:val="center"/>
            <w:hideMark/>
          </w:tcPr>
          <w:p w14:paraId="5C807256" w14:textId="77777777" w:rsidR="00CA22A0" w:rsidRPr="00CA22A0" w:rsidRDefault="00CA22A0" w:rsidP="00CA22A0">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14:paraId="46AF46C7" w14:textId="77777777" w:rsidR="00CA22A0" w:rsidRPr="00CA22A0" w:rsidRDefault="00CA22A0" w:rsidP="00CA22A0">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14:paraId="4D3B0B98" w14:textId="77777777" w:rsidR="00CA22A0" w:rsidRPr="00CA22A0" w:rsidRDefault="00CA22A0" w:rsidP="00CA22A0">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14:paraId="6D38B51C" w14:textId="77777777" w:rsidR="00CA22A0" w:rsidRPr="00CA22A0" w:rsidRDefault="00CA22A0" w:rsidP="00CA22A0">
            <w:pPr>
              <w:jc w:val="center"/>
              <w:rPr>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3388ECC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6F08701"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477FCB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A27D486"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2510E7E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49C7C5B" w14:textId="77777777" w:rsidR="00CA22A0" w:rsidRPr="00CA22A0" w:rsidRDefault="00CA22A0" w:rsidP="00CA22A0">
            <w:pPr>
              <w:jc w:val="center"/>
              <w:rPr>
                <w:rFonts w:ascii="Calibri" w:hAnsi="Calibri" w:cs="Calibri"/>
                <w:color w:val="000000"/>
                <w:sz w:val="18"/>
                <w:szCs w:val="18"/>
              </w:rPr>
            </w:pPr>
          </w:p>
        </w:tc>
      </w:tr>
      <w:tr w:rsidR="00CA22A0" w:rsidRPr="00CA22A0" w14:paraId="7449E113" w14:textId="77777777" w:rsidTr="00CA22A0">
        <w:trPr>
          <w:trHeight w:val="270"/>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8446368" w14:textId="77777777" w:rsidR="00CA22A0" w:rsidRPr="00CA22A0" w:rsidRDefault="00CA22A0" w:rsidP="00CA22A0">
            <w:pPr>
              <w:jc w:val="center"/>
              <w:rPr>
                <w:color w:val="000000"/>
                <w:sz w:val="18"/>
                <w:szCs w:val="18"/>
              </w:rPr>
            </w:pPr>
            <w:r w:rsidRPr="00CA22A0">
              <w:rPr>
                <w:color w:val="000000"/>
                <w:sz w:val="18"/>
                <w:szCs w:val="18"/>
              </w:rPr>
              <w:t xml:space="preserve">Основное мероприятие 6.4 </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14:paraId="12A659E3" w14:textId="77777777" w:rsidR="00CA22A0" w:rsidRPr="00CA22A0" w:rsidRDefault="00CA22A0" w:rsidP="00CA22A0">
            <w:pPr>
              <w:rPr>
                <w:color w:val="000000"/>
                <w:sz w:val="18"/>
                <w:szCs w:val="18"/>
              </w:rPr>
            </w:pPr>
            <w:r w:rsidRPr="00CA22A0">
              <w:rPr>
                <w:color w:val="000000"/>
                <w:sz w:val="18"/>
                <w:szCs w:val="18"/>
              </w:rPr>
              <w:t xml:space="preserve">Проведение межведомственной комплексной профилактической акции «Без наркотиков» на базе образовательных организаций района и летних оздоровительных лагерей </w:t>
            </w:r>
          </w:p>
        </w:tc>
        <w:tc>
          <w:tcPr>
            <w:tcW w:w="1843" w:type="dxa"/>
            <w:tcBorders>
              <w:top w:val="nil"/>
              <w:left w:val="nil"/>
              <w:bottom w:val="single" w:sz="4" w:space="0" w:color="auto"/>
              <w:right w:val="single" w:sz="4" w:space="0" w:color="auto"/>
            </w:tcBorders>
            <w:shd w:val="clear" w:color="000000" w:fill="FFFFFF"/>
            <w:vAlign w:val="center"/>
            <w:hideMark/>
          </w:tcPr>
          <w:p w14:paraId="12D3096C" w14:textId="77777777" w:rsidR="00CA22A0" w:rsidRPr="00CA22A0" w:rsidRDefault="00CA22A0" w:rsidP="00CA22A0">
            <w:pPr>
              <w:rPr>
                <w:color w:val="000000"/>
                <w:sz w:val="18"/>
                <w:szCs w:val="18"/>
              </w:rPr>
            </w:pPr>
            <w:r w:rsidRPr="00CA22A0">
              <w:rPr>
                <w:color w:val="000000"/>
                <w:sz w:val="18"/>
                <w:szCs w:val="18"/>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451D314D" w14:textId="77777777" w:rsidR="00CA22A0" w:rsidRPr="00CA22A0" w:rsidRDefault="00CA22A0" w:rsidP="00CA22A0">
            <w:pPr>
              <w:jc w:val="center"/>
              <w:rPr>
                <w:color w:val="000000"/>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14:paraId="0BF9323D" w14:textId="77777777" w:rsidR="00CA22A0" w:rsidRPr="00CA22A0" w:rsidRDefault="00CA22A0" w:rsidP="00CA22A0">
            <w:pPr>
              <w:jc w:val="center"/>
              <w:rPr>
                <w:color w:val="000000"/>
                <w:sz w:val="18"/>
                <w:szCs w:val="18"/>
              </w:rPr>
            </w:pPr>
            <w:r w:rsidRPr="00CA22A0">
              <w:rPr>
                <w:color w:val="000000"/>
                <w:sz w:val="18"/>
                <w:szCs w:val="18"/>
              </w:rPr>
              <w:t>6,00</w:t>
            </w:r>
          </w:p>
        </w:tc>
        <w:tc>
          <w:tcPr>
            <w:tcW w:w="992" w:type="dxa"/>
            <w:tcBorders>
              <w:top w:val="nil"/>
              <w:left w:val="nil"/>
              <w:bottom w:val="single" w:sz="4" w:space="0" w:color="auto"/>
              <w:right w:val="single" w:sz="4" w:space="0" w:color="auto"/>
            </w:tcBorders>
            <w:shd w:val="clear" w:color="000000" w:fill="FFFFFF"/>
            <w:vAlign w:val="center"/>
            <w:hideMark/>
          </w:tcPr>
          <w:p w14:paraId="72090AC6"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5FEF4C1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7A47A383" w14:textId="77777777" w:rsidR="00CA22A0" w:rsidRPr="00CA22A0" w:rsidRDefault="00CA22A0" w:rsidP="00CA22A0">
            <w:pPr>
              <w:jc w:val="center"/>
              <w:rPr>
                <w:color w:val="000000"/>
                <w:sz w:val="18"/>
                <w:szCs w:val="18"/>
              </w:rPr>
            </w:pPr>
            <w:r w:rsidRPr="00CA22A0">
              <w:rPr>
                <w:color w:val="000000"/>
                <w:sz w:val="18"/>
                <w:szCs w:val="18"/>
              </w:rPr>
              <w:t>6,00</w:t>
            </w:r>
          </w:p>
        </w:tc>
        <w:tc>
          <w:tcPr>
            <w:tcW w:w="993" w:type="dxa"/>
            <w:tcBorders>
              <w:top w:val="nil"/>
              <w:left w:val="nil"/>
              <w:bottom w:val="single" w:sz="4" w:space="0" w:color="auto"/>
              <w:right w:val="single" w:sz="4" w:space="0" w:color="auto"/>
            </w:tcBorders>
            <w:shd w:val="clear" w:color="000000" w:fill="FFFFFF"/>
            <w:vAlign w:val="center"/>
            <w:hideMark/>
          </w:tcPr>
          <w:p w14:paraId="2958D486" w14:textId="77777777" w:rsidR="00CA22A0" w:rsidRPr="00CA22A0" w:rsidRDefault="00CA22A0" w:rsidP="00CA22A0">
            <w:pPr>
              <w:jc w:val="center"/>
              <w:rPr>
                <w:color w:val="000000"/>
                <w:sz w:val="18"/>
                <w:szCs w:val="18"/>
              </w:rPr>
            </w:pPr>
            <w:r w:rsidRPr="00CA22A0">
              <w:rPr>
                <w:color w:val="000000"/>
                <w:sz w:val="18"/>
                <w:szCs w:val="18"/>
              </w:rPr>
              <w:t>6,00</w:t>
            </w:r>
          </w:p>
        </w:tc>
        <w:tc>
          <w:tcPr>
            <w:tcW w:w="992" w:type="dxa"/>
            <w:tcBorders>
              <w:top w:val="nil"/>
              <w:left w:val="nil"/>
              <w:bottom w:val="single" w:sz="4" w:space="0" w:color="auto"/>
              <w:right w:val="single" w:sz="4" w:space="0" w:color="auto"/>
            </w:tcBorders>
            <w:shd w:val="clear" w:color="000000" w:fill="FFFFFF"/>
            <w:vAlign w:val="center"/>
            <w:hideMark/>
          </w:tcPr>
          <w:p w14:paraId="4FDDDCF0" w14:textId="77777777" w:rsidR="00CA22A0" w:rsidRPr="00CA22A0" w:rsidRDefault="00CA22A0" w:rsidP="00CA22A0">
            <w:pPr>
              <w:jc w:val="center"/>
              <w:rPr>
                <w:color w:val="000000"/>
                <w:sz w:val="18"/>
                <w:szCs w:val="18"/>
              </w:rPr>
            </w:pPr>
            <w:r w:rsidRPr="00CA22A0">
              <w:rPr>
                <w:color w:val="000000"/>
                <w:sz w:val="18"/>
                <w:szCs w:val="18"/>
              </w:rPr>
              <w:t>6,00</w:t>
            </w:r>
          </w:p>
        </w:tc>
        <w:tc>
          <w:tcPr>
            <w:tcW w:w="992" w:type="dxa"/>
            <w:tcBorders>
              <w:top w:val="nil"/>
              <w:left w:val="nil"/>
              <w:bottom w:val="single" w:sz="4" w:space="0" w:color="auto"/>
              <w:right w:val="single" w:sz="4" w:space="0" w:color="auto"/>
            </w:tcBorders>
            <w:shd w:val="clear" w:color="000000" w:fill="FFFFFF"/>
            <w:vAlign w:val="center"/>
            <w:hideMark/>
          </w:tcPr>
          <w:p w14:paraId="0D71CF3D" w14:textId="77777777" w:rsidR="00CA22A0" w:rsidRPr="00CA22A0" w:rsidRDefault="00CA22A0" w:rsidP="00CA22A0">
            <w:pPr>
              <w:jc w:val="center"/>
              <w:rPr>
                <w:color w:val="000000"/>
                <w:sz w:val="18"/>
                <w:szCs w:val="18"/>
              </w:rPr>
            </w:pPr>
            <w:r w:rsidRPr="00CA22A0">
              <w:rPr>
                <w:color w:val="000000"/>
                <w:sz w:val="18"/>
                <w:szCs w:val="18"/>
              </w:rPr>
              <w:t>6,00</w:t>
            </w:r>
          </w:p>
        </w:tc>
        <w:tc>
          <w:tcPr>
            <w:tcW w:w="992" w:type="dxa"/>
            <w:tcBorders>
              <w:top w:val="nil"/>
              <w:left w:val="nil"/>
              <w:bottom w:val="single" w:sz="4" w:space="0" w:color="auto"/>
              <w:right w:val="single" w:sz="4" w:space="0" w:color="auto"/>
            </w:tcBorders>
            <w:shd w:val="clear" w:color="000000" w:fill="FFFFFF"/>
            <w:vAlign w:val="center"/>
            <w:hideMark/>
          </w:tcPr>
          <w:p w14:paraId="622807C9" w14:textId="77777777" w:rsidR="00CA22A0" w:rsidRPr="00CA22A0" w:rsidRDefault="00CA22A0" w:rsidP="00CA22A0">
            <w:pPr>
              <w:jc w:val="center"/>
              <w:rPr>
                <w:color w:val="000000"/>
                <w:sz w:val="18"/>
                <w:szCs w:val="18"/>
              </w:rPr>
            </w:pPr>
            <w:r w:rsidRPr="00CA22A0">
              <w:rPr>
                <w:color w:val="000000"/>
                <w:sz w:val="18"/>
                <w:szCs w:val="18"/>
              </w:rPr>
              <w:t>6,00</w:t>
            </w:r>
          </w:p>
        </w:tc>
        <w:tc>
          <w:tcPr>
            <w:tcW w:w="993" w:type="dxa"/>
            <w:tcBorders>
              <w:top w:val="nil"/>
              <w:left w:val="nil"/>
              <w:bottom w:val="single" w:sz="4" w:space="0" w:color="auto"/>
              <w:right w:val="single" w:sz="4" w:space="0" w:color="auto"/>
            </w:tcBorders>
            <w:shd w:val="clear" w:color="000000" w:fill="FFFFFF"/>
            <w:vAlign w:val="center"/>
            <w:hideMark/>
          </w:tcPr>
          <w:p w14:paraId="34BFA5CD" w14:textId="77777777" w:rsidR="00CA22A0" w:rsidRPr="00CA22A0" w:rsidRDefault="00CA22A0" w:rsidP="00CA22A0">
            <w:pPr>
              <w:jc w:val="center"/>
              <w:rPr>
                <w:color w:val="000000"/>
                <w:sz w:val="18"/>
                <w:szCs w:val="18"/>
              </w:rPr>
            </w:pPr>
            <w:r w:rsidRPr="00CA22A0">
              <w:rPr>
                <w:color w:val="000000"/>
                <w:sz w:val="18"/>
                <w:szCs w:val="18"/>
              </w:rPr>
              <w:t>6,00</w:t>
            </w:r>
          </w:p>
        </w:tc>
        <w:tc>
          <w:tcPr>
            <w:tcW w:w="992" w:type="dxa"/>
            <w:tcBorders>
              <w:top w:val="nil"/>
              <w:left w:val="nil"/>
              <w:bottom w:val="single" w:sz="4" w:space="0" w:color="auto"/>
              <w:right w:val="single" w:sz="4" w:space="0" w:color="auto"/>
            </w:tcBorders>
            <w:shd w:val="clear" w:color="000000" w:fill="FFFFFF"/>
            <w:vAlign w:val="center"/>
            <w:hideMark/>
          </w:tcPr>
          <w:p w14:paraId="37488603" w14:textId="77777777" w:rsidR="00CA22A0" w:rsidRPr="00CA22A0" w:rsidRDefault="00CA22A0" w:rsidP="00CA22A0">
            <w:pPr>
              <w:jc w:val="center"/>
              <w:rPr>
                <w:color w:val="000000"/>
                <w:sz w:val="18"/>
                <w:szCs w:val="18"/>
              </w:rPr>
            </w:pPr>
            <w:r w:rsidRPr="00CA22A0">
              <w:rPr>
                <w:color w:val="000000"/>
                <w:sz w:val="18"/>
                <w:szCs w:val="18"/>
              </w:rPr>
              <w:t>6,00</w:t>
            </w:r>
          </w:p>
        </w:tc>
      </w:tr>
      <w:tr w:rsidR="00CA22A0" w:rsidRPr="00CA22A0" w14:paraId="1D52E40E" w14:textId="77777777" w:rsidTr="00CA22A0">
        <w:trPr>
          <w:trHeight w:val="960"/>
        </w:trPr>
        <w:tc>
          <w:tcPr>
            <w:tcW w:w="1276" w:type="dxa"/>
            <w:vMerge/>
            <w:tcBorders>
              <w:top w:val="nil"/>
              <w:left w:val="single" w:sz="4" w:space="0" w:color="auto"/>
              <w:bottom w:val="single" w:sz="4" w:space="0" w:color="000000"/>
              <w:right w:val="single" w:sz="4" w:space="0" w:color="auto"/>
            </w:tcBorders>
            <w:vAlign w:val="center"/>
            <w:hideMark/>
          </w:tcPr>
          <w:p w14:paraId="514C9AC0"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14:paraId="02D9938B"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6FFDDC2A" w14:textId="77777777" w:rsidR="00CA22A0" w:rsidRPr="00CA22A0" w:rsidRDefault="00CA22A0" w:rsidP="00CA22A0">
            <w:pPr>
              <w:rPr>
                <w:color w:val="000000"/>
                <w:sz w:val="18"/>
                <w:szCs w:val="18"/>
              </w:rPr>
            </w:pPr>
            <w:r w:rsidRPr="00CA22A0">
              <w:rPr>
                <w:color w:val="000000"/>
                <w:sz w:val="18"/>
                <w:szCs w:val="18"/>
              </w:rPr>
              <w:t>Отдел по  образованию, спорту и молодежной политике</w:t>
            </w:r>
          </w:p>
        </w:tc>
        <w:tc>
          <w:tcPr>
            <w:tcW w:w="992" w:type="dxa"/>
            <w:tcBorders>
              <w:top w:val="nil"/>
              <w:left w:val="nil"/>
              <w:bottom w:val="single" w:sz="4" w:space="0" w:color="auto"/>
              <w:right w:val="single" w:sz="4" w:space="0" w:color="auto"/>
            </w:tcBorders>
            <w:shd w:val="clear" w:color="000000" w:fill="FFFFFF"/>
            <w:vAlign w:val="center"/>
            <w:hideMark/>
          </w:tcPr>
          <w:p w14:paraId="78F41897" w14:textId="77777777" w:rsidR="00CA22A0" w:rsidRPr="00CA22A0" w:rsidRDefault="00CA22A0" w:rsidP="00CA22A0">
            <w:pPr>
              <w:jc w:val="center"/>
              <w:rPr>
                <w:color w:val="000000"/>
                <w:sz w:val="18"/>
                <w:szCs w:val="18"/>
              </w:rPr>
            </w:pPr>
          </w:p>
        </w:tc>
        <w:tc>
          <w:tcPr>
            <w:tcW w:w="993" w:type="dxa"/>
            <w:tcBorders>
              <w:top w:val="nil"/>
              <w:left w:val="nil"/>
              <w:bottom w:val="single" w:sz="4" w:space="0" w:color="auto"/>
              <w:right w:val="single" w:sz="4" w:space="0" w:color="auto"/>
            </w:tcBorders>
            <w:shd w:val="clear" w:color="000000" w:fill="FFFFFF"/>
            <w:vAlign w:val="center"/>
            <w:hideMark/>
          </w:tcPr>
          <w:p w14:paraId="476047D3" w14:textId="77777777" w:rsidR="00CA22A0" w:rsidRPr="00CA22A0" w:rsidRDefault="00CA22A0" w:rsidP="00CA22A0">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14:paraId="53B043F1" w14:textId="77777777" w:rsidR="00CA22A0" w:rsidRPr="00CA22A0" w:rsidRDefault="00CA22A0" w:rsidP="00CA22A0">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14:paraId="2C2B49AC" w14:textId="77777777" w:rsidR="00CA22A0" w:rsidRPr="00CA22A0" w:rsidRDefault="00CA22A0" w:rsidP="00CA22A0">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14:paraId="13B60C27" w14:textId="77777777" w:rsidR="00CA22A0" w:rsidRPr="00CA22A0" w:rsidRDefault="00CA22A0" w:rsidP="00CA22A0">
            <w:pPr>
              <w:jc w:val="center"/>
              <w:rPr>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49FCDE4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4E826C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9248A1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9D2807A"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4B97A64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3D2E975" w14:textId="77777777" w:rsidR="00CA22A0" w:rsidRPr="00CA22A0" w:rsidRDefault="00CA22A0" w:rsidP="00CA22A0">
            <w:pPr>
              <w:jc w:val="center"/>
              <w:rPr>
                <w:rFonts w:ascii="Calibri" w:hAnsi="Calibri" w:cs="Calibri"/>
                <w:color w:val="000000"/>
                <w:sz w:val="18"/>
                <w:szCs w:val="18"/>
              </w:rPr>
            </w:pPr>
          </w:p>
        </w:tc>
      </w:tr>
      <w:tr w:rsidR="00CA22A0" w:rsidRPr="00CA22A0" w14:paraId="00818BBE" w14:textId="77777777" w:rsidTr="00CA22A0">
        <w:trPr>
          <w:trHeight w:val="300"/>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03A98E" w14:textId="77777777" w:rsidR="00CA22A0" w:rsidRPr="00CA22A0" w:rsidRDefault="00CA22A0" w:rsidP="00CA22A0">
            <w:pPr>
              <w:jc w:val="center"/>
              <w:rPr>
                <w:color w:val="000000"/>
                <w:sz w:val="18"/>
                <w:szCs w:val="18"/>
              </w:rPr>
            </w:pPr>
            <w:r w:rsidRPr="00CA22A0">
              <w:rPr>
                <w:color w:val="000000"/>
                <w:sz w:val="18"/>
                <w:szCs w:val="18"/>
              </w:rPr>
              <w:t xml:space="preserve">Основное мероприятие 6.5 </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14:paraId="778C7676" w14:textId="77777777" w:rsidR="00CA22A0" w:rsidRPr="00CA22A0" w:rsidRDefault="00CA22A0" w:rsidP="00CA22A0">
            <w:pPr>
              <w:rPr>
                <w:color w:val="000000"/>
                <w:sz w:val="18"/>
                <w:szCs w:val="18"/>
              </w:rPr>
            </w:pPr>
            <w:r w:rsidRPr="00CA22A0">
              <w:rPr>
                <w:color w:val="000000"/>
                <w:sz w:val="18"/>
                <w:szCs w:val="18"/>
              </w:rPr>
              <w:t>Обеспечение участия подростков, состоящих на учете в органах и учреждениях системы профилактики безнадзорности и правонарушений несовершеннолетних, в работе областного специализированного лагеря</w:t>
            </w:r>
          </w:p>
        </w:tc>
        <w:tc>
          <w:tcPr>
            <w:tcW w:w="1843" w:type="dxa"/>
            <w:tcBorders>
              <w:top w:val="nil"/>
              <w:left w:val="nil"/>
              <w:bottom w:val="single" w:sz="4" w:space="0" w:color="auto"/>
              <w:right w:val="single" w:sz="4" w:space="0" w:color="auto"/>
            </w:tcBorders>
            <w:shd w:val="clear" w:color="000000" w:fill="FFFFFF"/>
            <w:vAlign w:val="center"/>
            <w:hideMark/>
          </w:tcPr>
          <w:p w14:paraId="62A990D0" w14:textId="77777777" w:rsidR="00CA22A0" w:rsidRPr="00CA22A0" w:rsidRDefault="00CA22A0" w:rsidP="00CA22A0">
            <w:pPr>
              <w:rPr>
                <w:color w:val="000000"/>
                <w:sz w:val="18"/>
                <w:szCs w:val="18"/>
              </w:rPr>
            </w:pPr>
            <w:r w:rsidRPr="00CA22A0">
              <w:rPr>
                <w:color w:val="000000"/>
                <w:sz w:val="18"/>
                <w:szCs w:val="18"/>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1E2576D2" w14:textId="77777777" w:rsidR="00CA22A0" w:rsidRPr="00CA22A0" w:rsidRDefault="00CA22A0" w:rsidP="00CA22A0">
            <w:pPr>
              <w:jc w:val="center"/>
              <w:rPr>
                <w:color w:val="000000"/>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14:paraId="1E4C286A"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6AB720FA"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0E79190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56C2AF5C" w14:textId="77777777" w:rsidR="00CA22A0" w:rsidRPr="00CA22A0" w:rsidRDefault="00CA22A0" w:rsidP="00CA22A0">
            <w:pPr>
              <w:jc w:val="center"/>
              <w:rPr>
                <w:color w:val="000000"/>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14:paraId="05CE39A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5385D431"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502A3B8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7F3BBC08" w14:textId="77777777" w:rsidR="00CA22A0" w:rsidRPr="00CA22A0" w:rsidRDefault="00CA22A0" w:rsidP="00CA22A0">
            <w:pPr>
              <w:jc w:val="center"/>
              <w:rPr>
                <w:color w:val="000000"/>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14:paraId="31A96C01"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4BA127D2"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2C1C48E9" w14:textId="77777777" w:rsidTr="00CA22A0">
        <w:trPr>
          <w:trHeight w:val="1320"/>
        </w:trPr>
        <w:tc>
          <w:tcPr>
            <w:tcW w:w="1276" w:type="dxa"/>
            <w:vMerge/>
            <w:tcBorders>
              <w:top w:val="nil"/>
              <w:left w:val="single" w:sz="4" w:space="0" w:color="auto"/>
              <w:bottom w:val="single" w:sz="4" w:space="0" w:color="000000"/>
              <w:right w:val="single" w:sz="4" w:space="0" w:color="auto"/>
            </w:tcBorders>
            <w:vAlign w:val="center"/>
            <w:hideMark/>
          </w:tcPr>
          <w:p w14:paraId="04DAB372"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14:paraId="5522D177"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33CA9848" w14:textId="77777777" w:rsidR="00CA22A0" w:rsidRPr="00CA22A0" w:rsidRDefault="00CA22A0" w:rsidP="00CA22A0">
            <w:pPr>
              <w:rPr>
                <w:color w:val="000000"/>
                <w:sz w:val="18"/>
                <w:szCs w:val="18"/>
              </w:rPr>
            </w:pPr>
            <w:r w:rsidRPr="00CA22A0">
              <w:rPr>
                <w:color w:val="000000"/>
                <w:sz w:val="18"/>
                <w:szCs w:val="18"/>
              </w:rPr>
              <w:t>Отдел по  образованию, спорту и молодежной политике</w:t>
            </w:r>
          </w:p>
        </w:tc>
        <w:tc>
          <w:tcPr>
            <w:tcW w:w="992" w:type="dxa"/>
            <w:tcBorders>
              <w:top w:val="nil"/>
              <w:left w:val="nil"/>
              <w:bottom w:val="single" w:sz="4" w:space="0" w:color="auto"/>
              <w:right w:val="single" w:sz="4" w:space="0" w:color="auto"/>
            </w:tcBorders>
            <w:shd w:val="clear" w:color="000000" w:fill="FFFFFF"/>
            <w:vAlign w:val="center"/>
            <w:hideMark/>
          </w:tcPr>
          <w:p w14:paraId="7E40D8C5" w14:textId="77777777" w:rsidR="00CA22A0" w:rsidRPr="00CA22A0" w:rsidRDefault="00CA22A0" w:rsidP="00CA22A0">
            <w:pPr>
              <w:jc w:val="center"/>
              <w:rPr>
                <w:color w:val="000000"/>
                <w:sz w:val="18"/>
                <w:szCs w:val="18"/>
              </w:rPr>
            </w:pPr>
          </w:p>
        </w:tc>
        <w:tc>
          <w:tcPr>
            <w:tcW w:w="993" w:type="dxa"/>
            <w:tcBorders>
              <w:top w:val="nil"/>
              <w:left w:val="nil"/>
              <w:bottom w:val="single" w:sz="4" w:space="0" w:color="auto"/>
              <w:right w:val="single" w:sz="4" w:space="0" w:color="auto"/>
            </w:tcBorders>
            <w:shd w:val="clear" w:color="000000" w:fill="FFFFFF"/>
            <w:vAlign w:val="center"/>
            <w:hideMark/>
          </w:tcPr>
          <w:p w14:paraId="18C8FCDF" w14:textId="77777777" w:rsidR="00CA22A0" w:rsidRPr="00CA22A0" w:rsidRDefault="00CA22A0" w:rsidP="00CA22A0">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14:paraId="7199C1DD" w14:textId="77777777" w:rsidR="00CA22A0" w:rsidRPr="00CA22A0" w:rsidRDefault="00CA22A0" w:rsidP="00CA22A0">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14:paraId="32AF26BC" w14:textId="77777777" w:rsidR="00CA22A0" w:rsidRPr="00CA22A0" w:rsidRDefault="00CA22A0" w:rsidP="00CA22A0">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14:paraId="046DC00F" w14:textId="77777777" w:rsidR="00CA22A0" w:rsidRPr="00CA22A0" w:rsidRDefault="00CA22A0" w:rsidP="00CA22A0">
            <w:pPr>
              <w:jc w:val="center"/>
              <w:rPr>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016DB70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91418A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302C1F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BD728D8"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6846CEB1"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F744F89" w14:textId="77777777" w:rsidR="00CA22A0" w:rsidRPr="00CA22A0" w:rsidRDefault="00CA22A0" w:rsidP="00CA22A0">
            <w:pPr>
              <w:jc w:val="center"/>
              <w:rPr>
                <w:rFonts w:ascii="Calibri" w:hAnsi="Calibri" w:cs="Calibri"/>
                <w:color w:val="000000"/>
                <w:sz w:val="18"/>
                <w:szCs w:val="18"/>
              </w:rPr>
            </w:pPr>
          </w:p>
        </w:tc>
      </w:tr>
      <w:tr w:rsidR="00CA22A0" w:rsidRPr="00CA22A0" w14:paraId="0302C742" w14:textId="77777777" w:rsidTr="00CA22A0">
        <w:trPr>
          <w:trHeight w:val="300"/>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425DC26" w14:textId="77777777" w:rsidR="00CA22A0" w:rsidRPr="00CA22A0" w:rsidRDefault="00CA22A0" w:rsidP="00CA22A0">
            <w:pPr>
              <w:jc w:val="center"/>
              <w:rPr>
                <w:color w:val="000000"/>
                <w:sz w:val="18"/>
                <w:szCs w:val="18"/>
              </w:rPr>
            </w:pPr>
            <w:r w:rsidRPr="00CA22A0">
              <w:rPr>
                <w:color w:val="000000"/>
                <w:sz w:val="18"/>
                <w:szCs w:val="18"/>
              </w:rPr>
              <w:t xml:space="preserve">Основное мероприятие 6.6 </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14:paraId="4B7B7EE9" w14:textId="77777777" w:rsidR="00CA22A0" w:rsidRPr="00CA22A0" w:rsidRDefault="00CA22A0" w:rsidP="00CA22A0">
            <w:pPr>
              <w:rPr>
                <w:color w:val="000000"/>
                <w:sz w:val="18"/>
                <w:szCs w:val="18"/>
              </w:rPr>
            </w:pPr>
            <w:r w:rsidRPr="00CA22A0">
              <w:rPr>
                <w:color w:val="000000"/>
                <w:sz w:val="18"/>
                <w:szCs w:val="18"/>
              </w:rPr>
              <w:t xml:space="preserve">Изготовление и распространение печатной продукции, направленной на профилактику асоциального </w:t>
            </w:r>
            <w:r w:rsidRPr="00CA22A0">
              <w:rPr>
                <w:color w:val="000000"/>
                <w:sz w:val="18"/>
                <w:szCs w:val="18"/>
              </w:rPr>
              <w:lastRenderedPageBreak/>
              <w:t>поведения несовершеннолетних и пропаганду здорового образа жизни</w:t>
            </w:r>
          </w:p>
        </w:tc>
        <w:tc>
          <w:tcPr>
            <w:tcW w:w="1843" w:type="dxa"/>
            <w:tcBorders>
              <w:top w:val="nil"/>
              <w:left w:val="nil"/>
              <w:bottom w:val="single" w:sz="4" w:space="0" w:color="auto"/>
              <w:right w:val="single" w:sz="4" w:space="0" w:color="auto"/>
            </w:tcBorders>
            <w:shd w:val="clear" w:color="000000" w:fill="FFFFFF"/>
            <w:vAlign w:val="center"/>
            <w:hideMark/>
          </w:tcPr>
          <w:p w14:paraId="5BC09A11" w14:textId="77777777" w:rsidR="00CA22A0" w:rsidRPr="00CA22A0" w:rsidRDefault="00CA22A0" w:rsidP="00CA22A0">
            <w:pPr>
              <w:rPr>
                <w:color w:val="000000"/>
                <w:sz w:val="18"/>
                <w:szCs w:val="18"/>
              </w:rPr>
            </w:pPr>
            <w:r w:rsidRPr="00CA22A0">
              <w:rPr>
                <w:color w:val="000000"/>
                <w:sz w:val="18"/>
                <w:szCs w:val="18"/>
              </w:rPr>
              <w:lastRenderedPageBreak/>
              <w:t>Всего</w:t>
            </w:r>
          </w:p>
        </w:tc>
        <w:tc>
          <w:tcPr>
            <w:tcW w:w="992" w:type="dxa"/>
            <w:tcBorders>
              <w:top w:val="nil"/>
              <w:left w:val="nil"/>
              <w:bottom w:val="single" w:sz="4" w:space="0" w:color="auto"/>
              <w:right w:val="single" w:sz="4" w:space="0" w:color="auto"/>
            </w:tcBorders>
            <w:shd w:val="clear" w:color="000000" w:fill="FFFFFF"/>
            <w:vAlign w:val="center"/>
            <w:hideMark/>
          </w:tcPr>
          <w:p w14:paraId="06E36DD3" w14:textId="77777777" w:rsidR="00CA22A0" w:rsidRPr="00CA22A0" w:rsidRDefault="00CA22A0" w:rsidP="00CA22A0">
            <w:pPr>
              <w:jc w:val="center"/>
              <w:rPr>
                <w:color w:val="000000"/>
                <w:sz w:val="18"/>
                <w:szCs w:val="18"/>
              </w:rPr>
            </w:pPr>
            <w:r w:rsidRPr="00CA22A0">
              <w:rPr>
                <w:color w:val="000000"/>
                <w:sz w:val="18"/>
                <w:szCs w:val="18"/>
              </w:rPr>
              <w:t>1,44</w:t>
            </w:r>
          </w:p>
        </w:tc>
        <w:tc>
          <w:tcPr>
            <w:tcW w:w="993" w:type="dxa"/>
            <w:tcBorders>
              <w:top w:val="nil"/>
              <w:left w:val="nil"/>
              <w:bottom w:val="single" w:sz="4" w:space="0" w:color="auto"/>
              <w:right w:val="single" w:sz="4" w:space="0" w:color="auto"/>
            </w:tcBorders>
            <w:shd w:val="clear" w:color="000000" w:fill="FFFFFF"/>
            <w:vAlign w:val="center"/>
            <w:hideMark/>
          </w:tcPr>
          <w:p w14:paraId="5DF8DD7D" w14:textId="77777777" w:rsidR="00CA22A0" w:rsidRPr="00CA22A0" w:rsidRDefault="00CA22A0" w:rsidP="00CA22A0">
            <w:pPr>
              <w:jc w:val="center"/>
              <w:rPr>
                <w:color w:val="000000"/>
                <w:sz w:val="18"/>
                <w:szCs w:val="18"/>
              </w:rPr>
            </w:pPr>
            <w:r w:rsidRPr="00CA22A0">
              <w:rPr>
                <w:color w:val="000000"/>
                <w:sz w:val="18"/>
                <w:szCs w:val="18"/>
              </w:rPr>
              <w:t>10,00</w:t>
            </w:r>
          </w:p>
        </w:tc>
        <w:tc>
          <w:tcPr>
            <w:tcW w:w="992" w:type="dxa"/>
            <w:tcBorders>
              <w:top w:val="nil"/>
              <w:left w:val="nil"/>
              <w:bottom w:val="single" w:sz="4" w:space="0" w:color="auto"/>
              <w:right w:val="single" w:sz="4" w:space="0" w:color="auto"/>
            </w:tcBorders>
            <w:shd w:val="clear" w:color="000000" w:fill="FFFFFF"/>
            <w:vAlign w:val="center"/>
            <w:hideMark/>
          </w:tcPr>
          <w:p w14:paraId="2F55FA3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106C3EB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23AD9658" w14:textId="77777777" w:rsidR="00CA22A0" w:rsidRPr="00CA22A0" w:rsidRDefault="00CA22A0" w:rsidP="00CA22A0">
            <w:pPr>
              <w:jc w:val="center"/>
              <w:rPr>
                <w:color w:val="000000"/>
                <w:sz w:val="18"/>
                <w:szCs w:val="18"/>
              </w:rPr>
            </w:pPr>
            <w:r w:rsidRPr="00CA22A0">
              <w:rPr>
                <w:color w:val="000000"/>
                <w:sz w:val="18"/>
                <w:szCs w:val="18"/>
              </w:rPr>
              <w:t>10,00</w:t>
            </w:r>
          </w:p>
        </w:tc>
        <w:tc>
          <w:tcPr>
            <w:tcW w:w="993" w:type="dxa"/>
            <w:tcBorders>
              <w:top w:val="nil"/>
              <w:left w:val="nil"/>
              <w:bottom w:val="single" w:sz="4" w:space="0" w:color="auto"/>
              <w:right w:val="single" w:sz="4" w:space="0" w:color="auto"/>
            </w:tcBorders>
            <w:shd w:val="clear" w:color="000000" w:fill="FFFFFF"/>
            <w:vAlign w:val="center"/>
            <w:hideMark/>
          </w:tcPr>
          <w:p w14:paraId="556D6E7B" w14:textId="77777777" w:rsidR="00CA22A0" w:rsidRPr="00CA22A0" w:rsidRDefault="00CA22A0" w:rsidP="00CA22A0">
            <w:pPr>
              <w:jc w:val="center"/>
              <w:rPr>
                <w:color w:val="000000"/>
                <w:sz w:val="18"/>
                <w:szCs w:val="18"/>
              </w:rPr>
            </w:pPr>
            <w:r w:rsidRPr="00CA22A0">
              <w:rPr>
                <w:color w:val="000000"/>
                <w:sz w:val="18"/>
                <w:szCs w:val="18"/>
              </w:rPr>
              <w:t>10,00</w:t>
            </w:r>
          </w:p>
        </w:tc>
        <w:tc>
          <w:tcPr>
            <w:tcW w:w="992" w:type="dxa"/>
            <w:tcBorders>
              <w:top w:val="nil"/>
              <w:left w:val="nil"/>
              <w:bottom w:val="single" w:sz="4" w:space="0" w:color="auto"/>
              <w:right w:val="single" w:sz="4" w:space="0" w:color="auto"/>
            </w:tcBorders>
            <w:shd w:val="clear" w:color="000000" w:fill="FFFFFF"/>
            <w:vAlign w:val="center"/>
            <w:hideMark/>
          </w:tcPr>
          <w:p w14:paraId="62344D95" w14:textId="77777777" w:rsidR="00CA22A0" w:rsidRPr="00CA22A0" w:rsidRDefault="00CA22A0" w:rsidP="00CA22A0">
            <w:pPr>
              <w:jc w:val="center"/>
              <w:rPr>
                <w:color w:val="000000"/>
                <w:sz w:val="18"/>
                <w:szCs w:val="18"/>
              </w:rPr>
            </w:pPr>
            <w:r w:rsidRPr="00CA22A0">
              <w:rPr>
                <w:color w:val="000000"/>
                <w:sz w:val="18"/>
                <w:szCs w:val="18"/>
              </w:rPr>
              <w:t>10,00</w:t>
            </w:r>
          </w:p>
        </w:tc>
        <w:tc>
          <w:tcPr>
            <w:tcW w:w="992" w:type="dxa"/>
            <w:tcBorders>
              <w:top w:val="nil"/>
              <w:left w:val="nil"/>
              <w:bottom w:val="single" w:sz="4" w:space="0" w:color="auto"/>
              <w:right w:val="single" w:sz="4" w:space="0" w:color="auto"/>
            </w:tcBorders>
            <w:shd w:val="clear" w:color="000000" w:fill="FFFFFF"/>
            <w:vAlign w:val="center"/>
            <w:hideMark/>
          </w:tcPr>
          <w:p w14:paraId="0B91325C" w14:textId="77777777" w:rsidR="00CA22A0" w:rsidRPr="00CA22A0" w:rsidRDefault="00CA22A0" w:rsidP="00CA22A0">
            <w:pPr>
              <w:jc w:val="center"/>
              <w:rPr>
                <w:color w:val="000000"/>
                <w:sz w:val="18"/>
                <w:szCs w:val="18"/>
              </w:rPr>
            </w:pPr>
            <w:r w:rsidRPr="00CA22A0">
              <w:rPr>
                <w:color w:val="000000"/>
                <w:sz w:val="18"/>
                <w:szCs w:val="18"/>
              </w:rPr>
              <w:t>10,00</w:t>
            </w:r>
          </w:p>
        </w:tc>
        <w:tc>
          <w:tcPr>
            <w:tcW w:w="992" w:type="dxa"/>
            <w:tcBorders>
              <w:top w:val="nil"/>
              <w:left w:val="nil"/>
              <w:bottom w:val="single" w:sz="4" w:space="0" w:color="auto"/>
              <w:right w:val="single" w:sz="4" w:space="0" w:color="auto"/>
            </w:tcBorders>
            <w:shd w:val="clear" w:color="000000" w:fill="FFFFFF"/>
            <w:vAlign w:val="center"/>
            <w:hideMark/>
          </w:tcPr>
          <w:p w14:paraId="5C45B61B" w14:textId="77777777" w:rsidR="00CA22A0" w:rsidRPr="00CA22A0" w:rsidRDefault="00CA22A0" w:rsidP="00CA22A0">
            <w:pPr>
              <w:jc w:val="center"/>
              <w:rPr>
                <w:color w:val="000000"/>
                <w:sz w:val="18"/>
                <w:szCs w:val="18"/>
              </w:rPr>
            </w:pPr>
            <w:r w:rsidRPr="00CA22A0">
              <w:rPr>
                <w:color w:val="000000"/>
                <w:sz w:val="18"/>
                <w:szCs w:val="18"/>
              </w:rPr>
              <w:t>10,00</w:t>
            </w:r>
          </w:p>
        </w:tc>
        <w:tc>
          <w:tcPr>
            <w:tcW w:w="993" w:type="dxa"/>
            <w:tcBorders>
              <w:top w:val="nil"/>
              <w:left w:val="nil"/>
              <w:bottom w:val="single" w:sz="4" w:space="0" w:color="auto"/>
              <w:right w:val="single" w:sz="4" w:space="0" w:color="auto"/>
            </w:tcBorders>
            <w:shd w:val="clear" w:color="000000" w:fill="FFFFFF"/>
            <w:vAlign w:val="center"/>
            <w:hideMark/>
          </w:tcPr>
          <w:p w14:paraId="79681CF8" w14:textId="77777777" w:rsidR="00CA22A0" w:rsidRPr="00CA22A0" w:rsidRDefault="00CA22A0" w:rsidP="00CA22A0">
            <w:pPr>
              <w:jc w:val="center"/>
              <w:rPr>
                <w:color w:val="000000"/>
                <w:sz w:val="18"/>
                <w:szCs w:val="18"/>
              </w:rPr>
            </w:pPr>
            <w:r w:rsidRPr="00CA22A0">
              <w:rPr>
                <w:color w:val="000000"/>
                <w:sz w:val="18"/>
                <w:szCs w:val="18"/>
              </w:rPr>
              <w:t>10,00</w:t>
            </w:r>
          </w:p>
        </w:tc>
        <w:tc>
          <w:tcPr>
            <w:tcW w:w="992" w:type="dxa"/>
            <w:tcBorders>
              <w:top w:val="nil"/>
              <w:left w:val="nil"/>
              <w:bottom w:val="single" w:sz="4" w:space="0" w:color="auto"/>
              <w:right w:val="single" w:sz="4" w:space="0" w:color="auto"/>
            </w:tcBorders>
            <w:shd w:val="clear" w:color="000000" w:fill="FFFFFF"/>
            <w:vAlign w:val="center"/>
            <w:hideMark/>
          </w:tcPr>
          <w:p w14:paraId="2A2C5D44" w14:textId="77777777" w:rsidR="00CA22A0" w:rsidRPr="00CA22A0" w:rsidRDefault="00CA22A0" w:rsidP="00CA22A0">
            <w:pPr>
              <w:jc w:val="center"/>
              <w:rPr>
                <w:color w:val="000000"/>
                <w:sz w:val="18"/>
                <w:szCs w:val="18"/>
              </w:rPr>
            </w:pPr>
            <w:r w:rsidRPr="00CA22A0">
              <w:rPr>
                <w:color w:val="000000"/>
                <w:sz w:val="18"/>
                <w:szCs w:val="18"/>
              </w:rPr>
              <w:t>10,00</w:t>
            </w:r>
          </w:p>
        </w:tc>
      </w:tr>
      <w:tr w:rsidR="00CA22A0" w:rsidRPr="00CA22A0" w14:paraId="6BD896C6" w14:textId="77777777" w:rsidTr="00CA22A0">
        <w:trPr>
          <w:trHeight w:val="945"/>
        </w:trPr>
        <w:tc>
          <w:tcPr>
            <w:tcW w:w="1276" w:type="dxa"/>
            <w:vMerge/>
            <w:tcBorders>
              <w:top w:val="nil"/>
              <w:left w:val="single" w:sz="4" w:space="0" w:color="auto"/>
              <w:bottom w:val="single" w:sz="4" w:space="0" w:color="000000"/>
              <w:right w:val="single" w:sz="4" w:space="0" w:color="auto"/>
            </w:tcBorders>
            <w:vAlign w:val="center"/>
            <w:hideMark/>
          </w:tcPr>
          <w:p w14:paraId="1CA2E261"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14:paraId="2FD36DF2"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5D2DAB10" w14:textId="77777777" w:rsidR="00CA22A0" w:rsidRPr="00CA22A0" w:rsidRDefault="00CA22A0" w:rsidP="00CA22A0">
            <w:pPr>
              <w:rPr>
                <w:color w:val="000000"/>
                <w:sz w:val="18"/>
                <w:szCs w:val="18"/>
              </w:rPr>
            </w:pPr>
            <w:r w:rsidRPr="00CA22A0">
              <w:rPr>
                <w:color w:val="000000"/>
                <w:sz w:val="18"/>
                <w:szCs w:val="18"/>
              </w:rPr>
              <w:t>Отдел по  образованию, спорту и молодежной политике</w:t>
            </w:r>
          </w:p>
        </w:tc>
        <w:tc>
          <w:tcPr>
            <w:tcW w:w="992" w:type="dxa"/>
            <w:tcBorders>
              <w:top w:val="nil"/>
              <w:left w:val="nil"/>
              <w:bottom w:val="single" w:sz="4" w:space="0" w:color="auto"/>
              <w:right w:val="single" w:sz="4" w:space="0" w:color="auto"/>
            </w:tcBorders>
            <w:shd w:val="clear" w:color="000000" w:fill="FFFFFF"/>
            <w:vAlign w:val="center"/>
            <w:hideMark/>
          </w:tcPr>
          <w:p w14:paraId="3C086FF6" w14:textId="77777777" w:rsidR="00CA22A0" w:rsidRPr="00CA22A0" w:rsidRDefault="00CA22A0" w:rsidP="00CA22A0">
            <w:pPr>
              <w:jc w:val="center"/>
              <w:rPr>
                <w:color w:val="000000"/>
                <w:sz w:val="18"/>
                <w:szCs w:val="18"/>
              </w:rPr>
            </w:pPr>
          </w:p>
        </w:tc>
        <w:tc>
          <w:tcPr>
            <w:tcW w:w="993" w:type="dxa"/>
            <w:tcBorders>
              <w:top w:val="nil"/>
              <w:left w:val="nil"/>
              <w:bottom w:val="single" w:sz="4" w:space="0" w:color="auto"/>
              <w:right w:val="single" w:sz="4" w:space="0" w:color="auto"/>
            </w:tcBorders>
            <w:shd w:val="clear" w:color="000000" w:fill="FFFFFF"/>
            <w:vAlign w:val="center"/>
            <w:hideMark/>
          </w:tcPr>
          <w:p w14:paraId="2ABC0078" w14:textId="77777777" w:rsidR="00CA22A0" w:rsidRPr="00CA22A0" w:rsidRDefault="00CA22A0" w:rsidP="00CA22A0">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14:paraId="096AB5BE" w14:textId="77777777" w:rsidR="00CA22A0" w:rsidRPr="00CA22A0" w:rsidRDefault="00CA22A0" w:rsidP="00CA22A0">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14:paraId="5DCAEBB3" w14:textId="77777777" w:rsidR="00CA22A0" w:rsidRPr="00CA22A0" w:rsidRDefault="00CA22A0" w:rsidP="00CA22A0">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14:paraId="4CC11C46" w14:textId="77777777" w:rsidR="00CA22A0" w:rsidRPr="00CA22A0" w:rsidRDefault="00CA22A0" w:rsidP="00CA22A0">
            <w:pPr>
              <w:jc w:val="center"/>
              <w:rPr>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27669900"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6085A3C"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97A835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C0D8EC0"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0F2A360B"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167F2C0" w14:textId="77777777" w:rsidR="00CA22A0" w:rsidRPr="00CA22A0" w:rsidRDefault="00CA22A0" w:rsidP="00CA22A0">
            <w:pPr>
              <w:jc w:val="center"/>
              <w:rPr>
                <w:rFonts w:ascii="Calibri" w:hAnsi="Calibri" w:cs="Calibri"/>
                <w:color w:val="000000"/>
                <w:sz w:val="18"/>
                <w:szCs w:val="18"/>
              </w:rPr>
            </w:pPr>
          </w:p>
        </w:tc>
      </w:tr>
      <w:tr w:rsidR="00CA22A0" w:rsidRPr="00CA22A0" w14:paraId="7EC8C62E" w14:textId="77777777" w:rsidTr="00CA22A0">
        <w:trPr>
          <w:trHeight w:val="300"/>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F1D20C3" w14:textId="77777777" w:rsidR="00CA22A0" w:rsidRPr="00CA22A0" w:rsidRDefault="00CA22A0" w:rsidP="00CA22A0">
            <w:pPr>
              <w:jc w:val="center"/>
              <w:rPr>
                <w:color w:val="000000"/>
                <w:sz w:val="18"/>
                <w:szCs w:val="18"/>
              </w:rPr>
            </w:pPr>
            <w:r w:rsidRPr="00CA22A0">
              <w:rPr>
                <w:color w:val="000000"/>
                <w:sz w:val="18"/>
                <w:szCs w:val="18"/>
              </w:rPr>
              <w:lastRenderedPageBreak/>
              <w:t xml:space="preserve">Основное мероприятие 6.7 </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14:paraId="4B7EDC57" w14:textId="77777777" w:rsidR="00CA22A0" w:rsidRPr="00CA22A0" w:rsidRDefault="00CA22A0" w:rsidP="00CA22A0">
            <w:pPr>
              <w:rPr>
                <w:color w:val="000000"/>
                <w:sz w:val="18"/>
                <w:szCs w:val="18"/>
              </w:rPr>
            </w:pPr>
            <w:r w:rsidRPr="00CA22A0">
              <w:rPr>
                <w:color w:val="000000"/>
                <w:sz w:val="18"/>
                <w:szCs w:val="18"/>
              </w:rPr>
              <w:t>Производство и размещение в общественных местах наружной рекламы по проблемам асоциального поведения граждан, пропаганде здорового образа жизни</w:t>
            </w:r>
          </w:p>
        </w:tc>
        <w:tc>
          <w:tcPr>
            <w:tcW w:w="1843" w:type="dxa"/>
            <w:tcBorders>
              <w:top w:val="nil"/>
              <w:left w:val="nil"/>
              <w:bottom w:val="single" w:sz="4" w:space="0" w:color="auto"/>
              <w:right w:val="single" w:sz="4" w:space="0" w:color="auto"/>
            </w:tcBorders>
            <w:shd w:val="clear" w:color="000000" w:fill="FFFFFF"/>
            <w:vAlign w:val="center"/>
            <w:hideMark/>
          </w:tcPr>
          <w:p w14:paraId="5CD7C70D" w14:textId="77777777" w:rsidR="00CA22A0" w:rsidRPr="00CA22A0" w:rsidRDefault="00CA22A0" w:rsidP="00CA22A0">
            <w:pPr>
              <w:rPr>
                <w:color w:val="000000"/>
                <w:sz w:val="18"/>
                <w:szCs w:val="18"/>
              </w:rPr>
            </w:pPr>
            <w:r w:rsidRPr="00CA22A0">
              <w:rPr>
                <w:color w:val="000000"/>
                <w:sz w:val="18"/>
                <w:szCs w:val="18"/>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5CFC2892" w14:textId="77777777" w:rsidR="00CA22A0" w:rsidRPr="00CA22A0" w:rsidRDefault="00CA22A0" w:rsidP="00CA22A0">
            <w:pPr>
              <w:jc w:val="center"/>
              <w:rPr>
                <w:color w:val="000000"/>
                <w:sz w:val="18"/>
                <w:szCs w:val="18"/>
              </w:rPr>
            </w:pPr>
            <w:r w:rsidRPr="00CA22A0">
              <w:rPr>
                <w:color w:val="000000"/>
                <w:sz w:val="18"/>
                <w:szCs w:val="18"/>
              </w:rPr>
              <w:t>18,87</w:t>
            </w:r>
          </w:p>
        </w:tc>
        <w:tc>
          <w:tcPr>
            <w:tcW w:w="993" w:type="dxa"/>
            <w:tcBorders>
              <w:top w:val="nil"/>
              <w:left w:val="nil"/>
              <w:bottom w:val="single" w:sz="4" w:space="0" w:color="auto"/>
              <w:right w:val="single" w:sz="4" w:space="0" w:color="auto"/>
            </w:tcBorders>
            <w:shd w:val="clear" w:color="000000" w:fill="FFFFFF"/>
            <w:vAlign w:val="center"/>
            <w:hideMark/>
          </w:tcPr>
          <w:p w14:paraId="50AD43A0" w14:textId="77777777" w:rsidR="00CA22A0" w:rsidRPr="00CA22A0" w:rsidRDefault="00CA22A0" w:rsidP="00CA22A0">
            <w:pPr>
              <w:jc w:val="center"/>
              <w:rPr>
                <w:color w:val="000000"/>
                <w:sz w:val="18"/>
                <w:szCs w:val="18"/>
              </w:rPr>
            </w:pPr>
            <w:r w:rsidRPr="00CA22A0">
              <w:rPr>
                <w:color w:val="000000"/>
                <w:sz w:val="18"/>
                <w:szCs w:val="18"/>
              </w:rPr>
              <w:t>20,00</w:t>
            </w:r>
          </w:p>
        </w:tc>
        <w:tc>
          <w:tcPr>
            <w:tcW w:w="992" w:type="dxa"/>
            <w:tcBorders>
              <w:top w:val="nil"/>
              <w:left w:val="nil"/>
              <w:bottom w:val="single" w:sz="4" w:space="0" w:color="auto"/>
              <w:right w:val="single" w:sz="4" w:space="0" w:color="auto"/>
            </w:tcBorders>
            <w:shd w:val="clear" w:color="000000" w:fill="FFFFFF"/>
            <w:vAlign w:val="center"/>
            <w:hideMark/>
          </w:tcPr>
          <w:p w14:paraId="2208421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31DD4F71"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123D7407" w14:textId="77777777" w:rsidR="00CA22A0" w:rsidRPr="00CA22A0" w:rsidRDefault="00CA22A0" w:rsidP="00CA22A0">
            <w:pPr>
              <w:jc w:val="center"/>
              <w:rPr>
                <w:color w:val="000000"/>
                <w:sz w:val="18"/>
                <w:szCs w:val="18"/>
              </w:rPr>
            </w:pPr>
            <w:r w:rsidRPr="00CA22A0">
              <w:rPr>
                <w:color w:val="000000"/>
                <w:sz w:val="18"/>
                <w:szCs w:val="18"/>
              </w:rPr>
              <w:t>20,00</w:t>
            </w:r>
          </w:p>
        </w:tc>
        <w:tc>
          <w:tcPr>
            <w:tcW w:w="993" w:type="dxa"/>
            <w:tcBorders>
              <w:top w:val="nil"/>
              <w:left w:val="nil"/>
              <w:bottom w:val="single" w:sz="4" w:space="0" w:color="auto"/>
              <w:right w:val="single" w:sz="4" w:space="0" w:color="auto"/>
            </w:tcBorders>
            <w:shd w:val="clear" w:color="000000" w:fill="FFFFFF"/>
            <w:vAlign w:val="center"/>
            <w:hideMark/>
          </w:tcPr>
          <w:p w14:paraId="5A98D914" w14:textId="77777777" w:rsidR="00CA22A0" w:rsidRPr="00CA22A0" w:rsidRDefault="00CA22A0" w:rsidP="00CA22A0">
            <w:pPr>
              <w:jc w:val="center"/>
              <w:rPr>
                <w:color w:val="000000"/>
                <w:sz w:val="18"/>
                <w:szCs w:val="18"/>
              </w:rPr>
            </w:pPr>
            <w:r w:rsidRPr="00CA22A0">
              <w:rPr>
                <w:color w:val="000000"/>
                <w:sz w:val="18"/>
                <w:szCs w:val="18"/>
              </w:rPr>
              <w:t>20,00</w:t>
            </w:r>
          </w:p>
        </w:tc>
        <w:tc>
          <w:tcPr>
            <w:tcW w:w="992" w:type="dxa"/>
            <w:tcBorders>
              <w:top w:val="nil"/>
              <w:left w:val="nil"/>
              <w:bottom w:val="single" w:sz="4" w:space="0" w:color="auto"/>
              <w:right w:val="single" w:sz="4" w:space="0" w:color="auto"/>
            </w:tcBorders>
            <w:shd w:val="clear" w:color="000000" w:fill="FFFFFF"/>
            <w:vAlign w:val="center"/>
            <w:hideMark/>
          </w:tcPr>
          <w:p w14:paraId="34CCB85F" w14:textId="77777777" w:rsidR="00CA22A0" w:rsidRPr="00CA22A0" w:rsidRDefault="00CA22A0" w:rsidP="00CA22A0">
            <w:pPr>
              <w:jc w:val="center"/>
              <w:rPr>
                <w:color w:val="000000"/>
                <w:sz w:val="18"/>
                <w:szCs w:val="18"/>
              </w:rPr>
            </w:pPr>
            <w:r w:rsidRPr="00CA22A0">
              <w:rPr>
                <w:color w:val="000000"/>
                <w:sz w:val="18"/>
                <w:szCs w:val="18"/>
              </w:rPr>
              <w:t>20,00</w:t>
            </w:r>
          </w:p>
        </w:tc>
        <w:tc>
          <w:tcPr>
            <w:tcW w:w="992" w:type="dxa"/>
            <w:tcBorders>
              <w:top w:val="nil"/>
              <w:left w:val="nil"/>
              <w:bottom w:val="single" w:sz="4" w:space="0" w:color="auto"/>
              <w:right w:val="single" w:sz="4" w:space="0" w:color="auto"/>
            </w:tcBorders>
            <w:shd w:val="clear" w:color="000000" w:fill="FFFFFF"/>
            <w:vAlign w:val="center"/>
            <w:hideMark/>
          </w:tcPr>
          <w:p w14:paraId="2CC9E1C4" w14:textId="77777777" w:rsidR="00CA22A0" w:rsidRPr="00CA22A0" w:rsidRDefault="00CA22A0" w:rsidP="00CA22A0">
            <w:pPr>
              <w:jc w:val="center"/>
              <w:rPr>
                <w:color w:val="000000"/>
                <w:sz w:val="18"/>
                <w:szCs w:val="18"/>
              </w:rPr>
            </w:pPr>
            <w:r w:rsidRPr="00CA22A0">
              <w:rPr>
                <w:color w:val="000000"/>
                <w:sz w:val="18"/>
                <w:szCs w:val="18"/>
              </w:rPr>
              <w:t>20,00</w:t>
            </w:r>
          </w:p>
        </w:tc>
        <w:tc>
          <w:tcPr>
            <w:tcW w:w="992" w:type="dxa"/>
            <w:tcBorders>
              <w:top w:val="nil"/>
              <w:left w:val="nil"/>
              <w:bottom w:val="single" w:sz="4" w:space="0" w:color="auto"/>
              <w:right w:val="single" w:sz="4" w:space="0" w:color="auto"/>
            </w:tcBorders>
            <w:shd w:val="clear" w:color="000000" w:fill="FFFFFF"/>
            <w:vAlign w:val="center"/>
            <w:hideMark/>
          </w:tcPr>
          <w:p w14:paraId="57E6DA18" w14:textId="77777777" w:rsidR="00CA22A0" w:rsidRPr="00CA22A0" w:rsidRDefault="00CA22A0" w:rsidP="00CA22A0">
            <w:pPr>
              <w:jc w:val="center"/>
              <w:rPr>
                <w:color w:val="000000"/>
                <w:sz w:val="18"/>
                <w:szCs w:val="18"/>
              </w:rPr>
            </w:pPr>
            <w:r w:rsidRPr="00CA22A0">
              <w:rPr>
                <w:color w:val="000000"/>
                <w:sz w:val="18"/>
                <w:szCs w:val="18"/>
              </w:rPr>
              <w:t>20,00</w:t>
            </w:r>
          </w:p>
        </w:tc>
        <w:tc>
          <w:tcPr>
            <w:tcW w:w="993" w:type="dxa"/>
            <w:tcBorders>
              <w:top w:val="nil"/>
              <w:left w:val="nil"/>
              <w:bottom w:val="single" w:sz="4" w:space="0" w:color="auto"/>
              <w:right w:val="single" w:sz="4" w:space="0" w:color="auto"/>
            </w:tcBorders>
            <w:shd w:val="clear" w:color="000000" w:fill="FFFFFF"/>
            <w:vAlign w:val="center"/>
            <w:hideMark/>
          </w:tcPr>
          <w:p w14:paraId="4E49A5E8" w14:textId="77777777" w:rsidR="00CA22A0" w:rsidRPr="00CA22A0" w:rsidRDefault="00CA22A0" w:rsidP="00CA22A0">
            <w:pPr>
              <w:jc w:val="center"/>
              <w:rPr>
                <w:color w:val="000000"/>
                <w:sz w:val="18"/>
                <w:szCs w:val="18"/>
              </w:rPr>
            </w:pPr>
            <w:r w:rsidRPr="00CA22A0">
              <w:rPr>
                <w:color w:val="000000"/>
                <w:sz w:val="18"/>
                <w:szCs w:val="18"/>
              </w:rPr>
              <w:t>20,00</w:t>
            </w:r>
          </w:p>
        </w:tc>
        <w:tc>
          <w:tcPr>
            <w:tcW w:w="992" w:type="dxa"/>
            <w:tcBorders>
              <w:top w:val="nil"/>
              <w:left w:val="nil"/>
              <w:bottom w:val="single" w:sz="4" w:space="0" w:color="auto"/>
              <w:right w:val="single" w:sz="4" w:space="0" w:color="auto"/>
            </w:tcBorders>
            <w:shd w:val="clear" w:color="000000" w:fill="FFFFFF"/>
            <w:vAlign w:val="center"/>
            <w:hideMark/>
          </w:tcPr>
          <w:p w14:paraId="7A6E914A" w14:textId="77777777" w:rsidR="00CA22A0" w:rsidRPr="00CA22A0" w:rsidRDefault="00CA22A0" w:rsidP="00CA22A0">
            <w:pPr>
              <w:jc w:val="center"/>
              <w:rPr>
                <w:color w:val="000000"/>
                <w:sz w:val="18"/>
                <w:szCs w:val="18"/>
              </w:rPr>
            </w:pPr>
            <w:r w:rsidRPr="00CA22A0">
              <w:rPr>
                <w:color w:val="000000"/>
                <w:sz w:val="18"/>
                <w:szCs w:val="18"/>
              </w:rPr>
              <w:t>20,00</w:t>
            </w:r>
          </w:p>
        </w:tc>
      </w:tr>
      <w:tr w:rsidR="00CA22A0" w:rsidRPr="00CA22A0" w14:paraId="0D6B5986" w14:textId="77777777" w:rsidTr="00CA22A0">
        <w:trPr>
          <w:trHeight w:val="510"/>
        </w:trPr>
        <w:tc>
          <w:tcPr>
            <w:tcW w:w="1276" w:type="dxa"/>
            <w:vMerge/>
            <w:tcBorders>
              <w:top w:val="nil"/>
              <w:left w:val="single" w:sz="4" w:space="0" w:color="auto"/>
              <w:bottom w:val="single" w:sz="4" w:space="0" w:color="000000"/>
              <w:right w:val="single" w:sz="4" w:space="0" w:color="auto"/>
            </w:tcBorders>
            <w:vAlign w:val="center"/>
            <w:hideMark/>
          </w:tcPr>
          <w:p w14:paraId="7767CE1D"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14:paraId="645B3508"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1A0E4F8C" w14:textId="77777777" w:rsidR="00CA22A0" w:rsidRPr="00CA22A0" w:rsidRDefault="00CA22A0" w:rsidP="00CA22A0">
            <w:pPr>
              <w:rPr>
                <w:color w:val="000000"/>
                <w:sz w:val="18"/>
                <w:szCs w:val="18"/>
              </w:rPr>
            </w:pPr>
            <w:r w:rsidRPr="00CA22A0">
              <w:rPr>
                <w:color w:val="000000"/>
                <w:sz w:val="18"/>
                <w:szCs w:val="18"/>
              </w:rPr>
              <w:t>Администрация муниципального района</w:t>
            </w:r>
          </w:p>
        </w:tc>
        <w:tc>
          <w:tcPr>
            <w:tcW w:w="992" w:type="dxa"/>
            <w:tcBorders>
              <w:top w:val="nil"/>
              <w:left w:val="nil"/>
              <w:bottom w:val="single" w:sz="4" w:space="0" w:color="auto"/>
              <w:right w:val="single" w:sz="4" w:space="0" w:color="auto"/>
            </w:tcBorders>
            <w:shd w:val="clear" w:color="000000" w:fill="FFFFFF"/>
            <w:vAlign w:val="center"/>
            <w:hideMark/>
          </w:tcPr>
          <w:p w14:paraId="320E66F5" w14:textId="77777777" w:rsidR="00CA22A0" w:rsidRPr="00CA22A0" w:rsidRDefault="00CA22A0" w:rsidP="00CA22A0">
            <w:pPr>
              <w:jc w:val="center"/>
              <w:rPr>
                <w:color w:val="000000"/>
                <w:sz w:val="18"/>
                <w:szCs w:val="18"/>
              </w:rPr>
            </w:pPr>
            <w:r w:rsidRPr="00CA22A0">
              <w:rPr>
                <w:color w:val="000000"/>
                <w:sz w:val="18"/>
                <w:szCs w:val="18"/>
              </w:rPr>
              <w:t>0</w:t>
            </w:r>
          </w:p>
        </w:tc>
        <w:tc>
          <w:tcPr>
            <w:tcW w:w="993" w:type="dxa"/>
            <w:tcBorders>
              <w:top w:val="nil"/>
              <w:left w:val="nil"/>
              <w:bottom w:val="single" w:sz="4" w:space="0" w:color="auto"/>
              <w:right w:val="single" w:sz="4" w:space="0" w:color="auto"/>
            </w:tcBorders>
            <w:shd w:val="clear" w:color="000000" w:fill="FFFFFF"/>
            <w:vAlign w:val="center"/>
            <w:hideMark/>
          </w:tcPr>
          <w:p w14:paraId="6D908836" w14:textId="77777777" w:rsidR="00CA22A0" w:rsidRPr="00CA22A0" w:rsidRDefault="00CA22A0" w:rsidP="00CA22A0">
            <w:pPr>
              <w:jc w:val="center"/>
              <w:rPr>
                <w:color w:val="000000"/>
                <w:sz w:val="18"/>
                <w:szCs w:val="18"/>
              </w:rPr>
            </w:pPr>
            <w:r w:rsidRPr="00CA22A0">
              <w:rPr>
                <w:color w:val="000000"/>
                <w:sz w:val="18"/>
                <w:szCs w:val="18"/>
              </w:rPr>
              <w:t>0</w:t>
            </w:r>
          </w:p>
        </w:tc>
        <w:tc>
          <w:tcPr>
            <w:tcW w:w="992" w:type="dxa"/>
            <w:tcBorders>
              <w:top w:val="nil"/>
              <w:left w:val="nil"/>
              <w:bottom w:val="single" w:sz="4" w:space="0" w:color="auto"/>
              <w:right w:val="single" w:sz="4" w:space="0" w:color="auto"/>
            </w:tcBorders>
            <w:shd w:val="clear" w:color="000000" w:fill="FFFFFF"/>
            <w:vAlign w:val="center"/>
            <w:hideMark/>
          </w:tcPr>
          <w:p w14:paraId="5CC67D32" w14:textId="77777777" w:rsidR="00CA22A0" w:rsidRPr="00CA22A0" w:rsidRDefault="00CA22A0" w:rsidP="00CA22A0">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14:paraId="45BDD17D" w14:textId="77777777" w:rsidR="00CA22A0" w:rsidRPr="00CA22A0" w:rsidRDefault="00CA22A0" w:rsidP="00CA22A0">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14:paraId="1E1A7896" w14:textId="77777777" w:rsidR="00CA22A0" w:rsidRPr="00CA22A0" w:rsidRDefault="00CA22A0" w:rsidP="00CA22A0">
            <w:pPr>
              <w:jc w:val="center"/>
              <w:rPr>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7890D39A"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712B53A"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3BF5CB1"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F53DE58"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7F85D35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C08ECA5" w14:textId="77777777" w:rsidR="00CA22A0" w:rsidRPr="00CA22A0" w:rsidRDefault="00CA22A0" w:rsidP="00CA22A0">
            <w:pPr>
              <w:jc w:val="center"/>
              <w:rPr>
                <w:rFonts w:ascii="Calibri" w:hAnsi="Calibri" w:cs="Calibri"/>
                <w:color w:val="000000"/>
                <w:sz w:val="18"/>
                <w:szCs w:val="18"/>
              </w:rPr>
            </w:pPr>
          </w:p>
        </w:tc>
      </w:tr>
      <w:tr w:rsidR="00CA22A0" w:rsidRPr="00CA22A0" w14:paraId="5452083C" w14:textId="77777777" w:rsidTr="00CA22A0">
        <w:trPr>
          <w:trHeight w:val="750"/>
        </w:trPr>
        <w:tc>
          <w:tcPr>
            <w:tcW w:w="1276" w:type="dxa"/>
            <w:vMerge/>
            <w:tcBorders>
              <w:top w:val="nil"/>
              <w:left w:val="single" w:sz="4" w:space="0" w:color="auto"/>
              <w:bottom w:val="single" w:sz="4" w:space="0" w:color="000000"/>
              <w:right w:val="single" w:sz="4" w:space="0" w:color="auto"/>
            </w:tcBorders>
            <w:vAlign w:val="center"/>
            <w:hideMark/>
          </w:tcPr>
          <w:p w14:paraId="6A562C83"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14:paraId="06F69EB2"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3E32C4DE" w14:textId="77777777" w:rsidR="00CA22A0" w:rsidRPr="00CA22A0" w:rsidRDefault="00CA22A0" w:rsidP="00CA22A0">
            <w:pPr>
              <w:rPr>
                <w:color w:val="000000"/>
                <w:sz w:val="18"/>
                <w:szCs w:val="18"/>
              </w:rPr>
            </w:pPr>
            <w:r w:rsidRPr="00CA22A0">
              <w:rPr>
                <w:color w:val="000000"/>
                <w:sz w:val="18"/>
                <w:szCs w:val="18"/>
              </w:rPr>
              <w:t>Отдел по  образованию, спорту и молодежной политике</w:t>
            </w:r>
          </w:p>
        </w:tc>
        <w:tc>
          <w:tcPr>
            <w:tcW w:w="992" w:type="dxa"/>
            <w:tcBorders>
              <w:top w:val="nil"/>
              <w:left w:val="nil"/>
              <w:bottom w:val="single" w:sz="4" w:space="0" w:color="auto"/>
              <w:right w:val="single" w:sz="4" w:space="0" w:color="auto"/>
            </w:tcBorders>
            <w:shd w:val="clear" w:color="000000" w:fill="FFFFFF"/>
            <w:vAlign w:val="center"/>
            <w:hideMark/>
          </w:tcPr>
          <w:p w14:paraId="3CB746F3" w14:textId="77777777" w:rsidR="00CA22A0" w:rsidRPr="00CA22A0" w:rsidRDefault="00CA22A0" w:rsidP="00CA22A0">
            <w:pPr>
              <w:jc w:val="center"/>
              <w:rPr>
                <w:color w:val="000000"/>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14:paraId="5E29AAFF" w14:textId="77777777" w:rsidR="00CA22A0" w:rsidRPr="00CA22A0" w:rsidRDefault="00CA22A0" w:rsidP="00CA22A0">
            <w:pPr>
              <w:jc w:val="center"/>
              <w:rPr>
                <w:color w:val="000000"/>
                <w:sz w:val="18"/>
                <w:szCs w:val="18"/>
              </w:rPr>
            </w:pPr>
            <w:r w:rsidRPr="00CA22A0">
              <w:rPr>
                <w:color w:val="000000"/>
                <w:sz w:val="18"/>
                <w:szCs w:val="18"/>
              </w:rPr>
              <w:t>20,00</w:t>
            </w:r>
          </w:p>
        </w:tc>
        <w:tc>
          <w:tcPr>
            <w:tcW w:w="992" w:type="dxa"/>
            <w:tcBorders>
              <w:top w:val="nil"/>
              <w:left w:val="nil"/>
              <w:bottom w:val="single" w:sz="4" w:space="0" w:color="auto"/>
              <w:right w:val="single" w:sz="4" w:space="0" w:color="auto"/>
            </w:tcBorders>
            <w:shd w:val="clear" w:color="000000" w:fill="FFFFFF"/>
            <w:vAlign w:val="center"/>
            <w:hideMark/>
          </w:tcPr>
          <w:p w14:paraId="7F91E6DA"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1B5240D1"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3D8D6313" w14:textId="77777777" w:rsidR="00CA22A0" w:rsidRPr="00CA22A0" w:rsidRDefault="00CA22A0" w:rsidP="00CA22A0">
            <w:pPr>
              <w:jc w:val="center"/>
              <w:rPr>
                <w:color w:val="000000"/>
                <w:sz w:val="18"/>
                <w:szCs w:val="18"/>
              </w:rPr>
            </w:pPr>
            <w:r w:rsidRPr="00CA22A0">
              <w:rPr>
                <w:color w:val="000000"/>
                <w:sz w:val="18"/>
                <w:szCs w:val="18"/>
              </w:rPr>
              <w:t>20,00</w:t>
            </w:r>
          </w:p>
        </w:tc>
        <w:tc>
          <w:tcPr>
            <w:tcW w:w="993" w:type="dxa"/>
            <w:tcBorders>
              <w:top w:val="nil"/>
              <w:left w:val="nil"/>
              <w:bottom w:val="single" w:sz="4" w:space="0" w:color="auto"/>
              <w:right w:val="single" w:sz="4" w:space="0" w:color="auto"/>
            </w:tcBorders>
            <w:shd w:val="clear" w:color="000000" w:fill="FFFFFF"/>
            <w:vAlign w:val="center"/>
            <w:hideMark/>
          </w:tcPr>
          <w:p w14:paraId="741E9EE0" w14:textId="77777777" w:rsidR="00CA22A0" w:rsidRPr="00CA22A0" w:rsidRDefault="00CA22A0" w:rsidP="00CA22A0">
            <w:pPr>
              <w:jc w:val="center"/>
              <w:rPr>
                <w:color w:val="000000"/>
                <w:sz w:val="18"/>
                <w:szCs w:val="18"/>
              </w:rPr>
            </w:pPr>
            <w:r w:rsidRPr="00CA22A0">
              <w:rPr>
                <w:color w:val="000000"/>
                <w:sz w:val="18"/>
                <w:szCs w:val="18"/>
              </w:rPr>
              <w:t>20,00</w:t>
            </w:r>
          </w:p>
        </w:tc>
        <w:tc>
          <w:tcPr>
            <w:tcW w:w="992" w:type="dxa"/>
            <w:tcBorders>
              <w:top w:val="nil"/>
              <w:left w:val="nil"/>
              <w:bottom w:val="single" w:sz="4" w:space="0" w:color="auto"/>
              <w:right w:val="single" w:sz="4" w:space="0" w:color="auto"/>
            </w:tcBorders>
            <w:shd w:val="clear" w:color="000000" w:fill="FFFFFF"/>
            <w:vAlign w:val="center"/>
            <w:hideMark/>
          </w:tcPr>
          <w:p w14:paraId="55C1E272" w14:textId="77777777" w:rsidR="00CA22A0" w:rsidRPr="00CA22A0" w:rsidRDefault="00CA22A0" w:rsidP="00CA22A0">
            <w:pPr>
              <w:jc w:val="center"/>
              <w:rPr>
                <w:color w:val="000000"/>
                <w:sz w:val="18"/>
                <w:szCs w:val="18"/>
              </w:rPr>
            </w:pPr>
            <w:r w:rsidRPr="00CA22A0">
              <w:rPr>
                <w:color w:val="000000"/>
                <w:sz w:val="18"/>
                <w:szCs w:val="18"/>
              </w:rPr>
              <w:t>20,00</w:t>
            </w:r>
          </w:p>
        </w:tc>
        <w:tc>
          <w:tcPr>
            <w:tcW w:w="992" w:type="dxa"/>
            <w:tcBorders>
              <w:top w:val="nil"/>
              <w:left w:val="nil"/>
              <w:bottom w:val="single" w:sz="4" w:space="0" w:color="auto"/>
              <w:right w:val="single" w:sz="4" w:space="0" w:color="auto"/>
            </w:tcBorders>
            <w:shd w:val="clear" w:color="000000" w:fill="FFFFFF"/>
            <w:vAlign w:val="center"/>
            <w:hideMark/>
          </w:tcPr>
          <w:p w14:paraId="0A191EFC" w14:textId="77777777" w:rsidR="00CA22A0" w:rsidRPr="00CA22A0" w:rsidRDefault="00CA22A0" w:rsidP="00CA22A0">
            <w:pPr>
              <w:jc w:val="center"/>
              <w:rPr>
                <w:color w:val="000000"/>
                <w:sz w:val="18"/>
                <w:szCs w:val="18"/>
              </w:rPr>
            </w:pPr>
            <w:r w:rsidRPr="00CA22A0">
              <w:rPr>
                <w:color w:val="000000"/>
                <w:sz w:val="18"/>
                <w:szCs w:val="18"/>
              </w:rPr>
              <w:t>20,00</w:t>
            </w:r>
          </w:p>
        </w:tc>
        <w:tc>
          <w:tcPr>
            <w:tcW w:w="992" w:type="dxa"/>
            <w:tcBorders>
              <w:top w:val="nil"/>
              <w:left w:val="nil"/>
              <w:bottom w:val="single" w:sz="4" w:space="0" w:color="auto"/>
              <w:right w:val="single" w:sz="4" w:space="0" w:color="auto"/>
            </w:tcBorders>
            <w:shd w:val="clear" w:color="000000" w:fill="FFFFFF"/>
            <w:vAlign w:val="center"/>
            <w:hideMark/>
          </w:tcPr>
          <w:p w14:paraId="00C66EC9" w14:textId="77777777" w:rsidR="00CA22A0" w:rsidRPr="00CA22A0" w:rsidRDefault="00CA22A0" w:rsidP="00CA22A0">
            <w:pPr>
              <w:jc w:val="center"/>
              <w:rPr>
                <w:color w:val="000000"/>
                <w:sz w:val="18"/>
                <w:szCs w:val="18"/>
              </w:rPr>
            </w:pPr>
            <w:r w:rsidRPr="00CA22A0">
              <w:rPr>
                <w:color w:val="000000"/>
                <w:sz w:val="18"/>
                <w:szCs w:val="18"/>
              </w:rPr>
              <w:t>20,00</w:t>
            </w:r>
          </w:p>
        </w:tc>
        <w:tc>
          <w:tcPr>
            <w:tcW w:w="993" w:type="dxa"/>
            <w:tcBorders>
              <w:top w:val="nil"/>
              <w:left w:val="nil"/>
              <w:bottom w:val="single" w:sz="4" w:space="0" w:color="auto"/>
              <w:right w:val="single" w:sz="4" w:space="0" w:color="auto"/>
            </w:tcBorders>
            <w:shd w:val="clear" w:color="000000" w:fill="FFFFFF"/>
            <w:vAlign w:val="center"/>
            <w:hideMark/>
          </w:tcPr>
          <w:p w14:paraId="5794C233" w14:textId="77777777" w:rsidR="00CA22A0" w:rsidRPr="00CA22A0" w:rsidRDefault="00CA22A0" w:rsidP="00CA22A0">
            <w:pPr>
              <w:jc w:val="center"/>
              <w:rPr>
                <w:color w:val="000000"/>
                <w:sz w:val="18"/>
                <w:szCs w:val="18"/>
              </w:rPr>
            </w:pPr>
            <w:r w:rsidRPr="00CA22A0">
              <w:rPr>
                <w:color w:val="000000"/>
                <w:sz w:val="18"/>
                <w:szCs w:val="18"/>
              </w:rPr>
              <w:t>20,00</w:t>
            </w:r>
          </w:p>
        </w:tc>
        <w:tc>
          <w:tcPr>
            <w:tcW w:w="992" w:type="dxa"/>
            <w:tcBorders>
              <w:top w:val="nil"/>
              <w:left w:val="nil"/>
              <w:bottom w:val="single" w:sz="4" w:space="0" w:color="auto"/>
              <w:right w:val="single" w:sz="4" w:space="0" w:color="auto"/>
            </w:tcBorders>
            <w:shd w:val="clear" w:color="000000" w:fill="FFFFFF"/>
            <w:vAlign w:val="center"/>
            <w:hideMark/>
          </w:tcPr>
          <w:p w14:paraId="00EB0CAD" w14:textId="77777777" w:rsidR="00CA22A0" w:rsidRPr="00CA22A0" w:rsidRDefault="00CA22A0" w:rsidP="00CA22A0">
            <w:pPr>
              <w:jc w:val="center"/>
              <w:rPr>
                <w:color w:val="000000"/>
                <w:sz w:val="18"/>
                <w:szCs w:val="18"/>
              </w:rPr>
            </w:pPr>
            <w:r w:rsidRPr="00CA22A0">
              <w:rPr>
                <w:color w:val="000000"/>
                <w:sz w:val="18"/>
                <w:szCs w:val="18"/>
              </w:rPr>
              <w:t>20,00</w:t>
            </w:r>
          </w:p>
        </w:tc>
      </w:tr>
      <w:tr w:rsidR="00CA22A0" w:rsidRPr="00CA22A0" w14:paraId="3E764C0D" w14:textId="77777777" w:rsidTr="00CA22A0">
        <w:trPr>
          <w:trHeight w:val="300"/>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A12D943" w14:textId="77777777" w:rsidR="00CA22A0" w:rsidRPr="00CA22A0" w:rsidRDefault="00CA22A0" w:rsidP="00CA22A0">
            <w:pPr>
              <w:jc w:val="center"/>
              <w:rPr>
                <w:color w:val="000000"/>
                <w:sz w:val="18"/>
                <w:szCs w:val="18"/>
              </w:rPr>
            </w:pPr>
            <w:r w:rsidRPr="00CA22A0">
              <w:rPr>
                <w:color w:val="000000"/>
                <w:sz w:val="18"/>
                <w:szCs w:val="18"/>
              </w:rPr>
              <w:t>Основное мероприятие 6.8</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14:paraId="7025C11E" w14:textId="77777777" w:rsidR="00CA22A0" w:rsidRPr="00CA22A0" w:rsidRDefault="00CA22A0" w:rsidP="00CA22A0">
            <w:pPr>
              <w:rPr>
                <w:color w:val="000000"/>
                <w:sz w:val="18"/>
                <w:szCs w:val="18"/>
              </w:rPr>
            </w:pPr>
            <w:r w:rsidRPr="00CA22A0">
              <w:rPr>
                <w:color w:val="000000"/>
                <w:sz w:val="18"/>
                <w:szCs w:val="18"/>
              </w:rPr>
              <w:t>Оказание содействия администрациям поселений муниципального района в организации предоставления и оборудования помещений для размещения участковых уполномоченных полиции на административных участках</w:t>
            </w:r>
          </w:p>
        </w:tc>
        <w:tc>
          <w:tcPr>
            <w:tcW w:w="1843" w:type="dxa"/>
            <w:tcBorders>
              <w:top w:val="nil"/>
              <w:left w:val="nil"/>
              <w:bottom w:val="single" w:sz="4" w:space="0" w:color="auto"/>
              <w:right w:val="single" w:sz="4" w:space="0" w:color="auto"/>
            </w:tcBorders>
            <w:shd w:val="clear" w:color="000000" w:fill="FFFFFF"/>
            <w:vAlign w:val="center"/>
            <w:hideMark/>
          </w:tcPr>
          <w:p w14:paraId="736E9DAC" w14:textId="77777777" w:rsidR="00CA22A0" w:rsidRPr="00CA22A0" w:rsidRDefault="00CA22A0" w:rsidP="00CA22A0">
            <w:pPr>
              <w:rPr>
                <w:color w:val="000000"/>
                <w:sz w:val="18"/>
                <w:szCs w:val="18"/>
              </w:rPr>
            </w:pPr>
            <w:r w:rsidRPr="00CA22A0">
              <w:rPr>
                <w:color w:val="000000"/>
                <w:sz w:val="18"/>
                <w:szCs w:val="18"/>
              </w:rPr>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75A3C066"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2618FF1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7FE0C50"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82B2A6F"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B07C835"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4498519A"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27F4B3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874BD9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19A3070"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1340DF5B"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AC54F0C" w14:textId="77777777" w:rsidR="00CA22A0" w:rsidRPr="00CA22A0" w:rsidRDefault="00CA22A0" w:rsidP="00CA22A0">
            <w:pPr>
              <w:jc w:val="center"/>
              <w:rPr>
                <w:rFonts w:ascii="Calibri" w:hAnsi="Calibri" w:cs="Calibri"/>
                <w:color w:val="000000"/>
                <w:sz w:val="18"/>
                <w:szCs w:val="18"/>
              </w:rPr>
            </w:pPr>
          </w:p>
        </w:tc>
      </w:tr>
      <w:tr w:rsidR="00CA22A0" w:rsidRPr="00CA22A0" w14:paraId="0B8E9E7E" w14:textId="77777777" w:rsidTr="00CA22A0">
        <w:trPr>
          <w:trHeight w:val="1260"/>
        </w:trPr>
        <w:tc>
          <w:tcPr>
            <w:tcW w:w="1276" w:type="dxa"/>
            <w:vMerge/>
            <w:tcBorders>
              <w:top w:val="nil"/>
              <w:left w:val="single" w:sz="4" w:space="0" w:color="auto"/>
              <w:bottom w:val="single" w:sz="4" w:space="0" w:color="000000"/>
              <w:right w:val="single" w:sz="4" w:space="0" w:color="auto"/>
            </w:tcBorders>
            <w:vAlign w:val="center"/>
            <w:hideMark/>
          </w:tcPr>
          <w:p w14:paraId="5B5051DB"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14:paraId="3361352C"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hideMark/>
          </w:tcPr>
          <w:p w14:paraId="3341A111" w14:textId="77777777" w:rsidR="00CA22A0" w:rsidRPr="00CA22A0" w:rsidRDefault="00CA22A0" w:rsidP="00CA22A0">
            <w:pPr>
              <w:rPr>
                <w:color w:val="000000"/>
                <w:sz w:val="18"/>
                <w:szCs w:val="18"/>
              </w:rPr>
            </w:pPr>
            <w:r w:rsidRPr="00CA22A0">
              <w:rPr>
                <w:color w:val="000000"/>
                <w:sz w:val="18"/>
                <w:szCs w:val="18"/>
              </w:rPr>
              <w:t>Администрация муниципального района</w:t>
            </w:r>
          </w:p>
        </w:tc>
        <w:tc>
          <w:tcPr>
            <w:tcW w:w="992" w:type="dxa"/>
            <w:tcBorders>
              <w:top w:val="nil"/>
              <w:left w:val="nil"/>
              <w:bottom w:val="single" w:sz="4" w:space="0" w:color="auto"/>
              <w:right w:val="single" w:sz="4" w:space="0" w:color="auto"/>
            </w:tcBorders>
            <w:shd w:val="clear" w:color="000000" w:fill="FFFFFF"/>
            <w:noWrap/>
            <w:vAlign w:val="bottom"/>
            <w:hideMark/>
          </w:tcPr>
          <w:p w14:paraId="77CCD8F9"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08ACB375"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46D51AA"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0E2CF8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83F8585"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27F20A3F"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B7FDEF1"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398850A"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D34A108"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771285EC"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CA89CA8" w14:textId="77777777" w:rsidR="00CA22A0" w:rsidRPr="00CA22A0" w:rsidRDefault="00CA22A0" w:rsidP="00CA22A0">
            <w:pPr>
              <w:jc w:val="center"/>
              <w:rPr>
                <w:rFonts w:ascii="Calibri" w:hAnsi="Calibri" w:cs="Calibri"/>
                <w:color w:val="000000"/>
                <w:sz w:val="18"/>
                <w:szCs w:val="18"/>
              </w:rPr>
            </w:pPr>
          </w:p>
        </w:tc>
      </w:tr>
      <w:tr w:rsidR="00CA22A0" w:rsidRPr="00CA22A0" w14:paraId="2D413432" w14:textId="77777777" w:rsidTr="00CA22A0">
        <w:trPr>
          <w:trHeight w:val="300"/>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96309DB" w14:textId="77777777" w:rsidR="00CA22A0" w:rsidRPr="00CA22A0" w:rsidRDefault="00CA22A0" w:rsidP="00CA22A0">
            <w:pPr>
              <w:jc w:val="center"/>
              <w:rPr>
                <w:color w:val="000000"/>
                <w:sz w:val="18"/>
                <w:szCs w:val="18"/>
              </w:rPr>
            </w:pPr>
            <w:r w:rsidRPr="00CA22A0">
              <w:rPr>
                <w:color w:val="000000"/>
                <w:sz w:val="18"/>
                <w:szCs w:val="18"/>
              </w:rPr>
              <w:t>Основное мероприятие 6.9</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14:paraId="677E1EB4" w14:textId="77777777" w:rsidR="00CA22A0" w:rsidRPr="00CA22A0" w:rsidRDefault="00CA22A0" w:rsidP="00CA22A0">
            <w:pPr>
              <w:rPr>
                <w:color w:val="000000"/>
                <w:sz w:val="18"/>
                <w:szCs w:val="18"/>
              </w:rPr>
            </w:pPr>
            <w:r w:rsidRPr="00CA22A0">
              <w:rPr>
                <w:color w:val="000000"/>
                <w:sz w:val="18"/>
                <w:szCs w:val="18"/>
              </w:rPr>
              <w:t xml:space="preserve">Оказание содействия администрациям поселений муниципального района в организации создания и функционирования добровольных </w:t>
            </w:r>
            <w:r w:rsidRPr="00CA22A0">
              <w:rPr>
                <w:color w:val="000000"/>
                <w:sz w:val="18"/>
                <w:szCs w:val="18"/>
              </w:rPr>
              <w:lastRenderedPageBreak/>
              <w:t>народных дружин</w:t>
            </w:r>
          </w:p>
        </w:tc>
        <w:tc>
          <w:tcPr>
            <w:tcW w:w="1843" w:type="dxa"/>
            <w:tcBorders>
              <w:top w:val="nil"/>
              <w:left w:val="nil"/>
              <w:bottom w:val="single" w:sz="4" w:space="0" w:color="auto"/>
              <w:right w:val="single" w:sz="4" w:space="0" w:color="auto"/>
            </w:tcBorders>
            <w:shd w:val="clear" w:color="000000" w:fill="FFFFFF"/>
            <w:vAlign w:val="center"/>
            <w:hideMark/>
          </w:tcPr>
          <w:p w14:paraId="6C6CBAE0" w14:textId="77777777" w:rsidR="00CA22A0" w:rsidRPr="00CA22A0" w:rsidRDefault="00CA22A0" w:rsidP="00CA22A0">
            <w:pPr>
              <w:rPr>
                <w:color w:val="000000"/>
                <w:sz w:val="18"/>
                <w:szCs w:val="18"/>
              </w:rPr>
            </w:pPr>
            <w:r w:rsidRPr="00CA22A0">
              <w:rPr>
                <w:color w:val="000000"/>
                <w:sz w:val="18"/>
                <w:szCs w:val="18"/>
              </w:rPr>
              <w:lastRenderedPageBreak/>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224A1B43"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1004A4CC"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D32D63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250C6FC"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FEE8492"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6C60926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FDD708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D33CA3A"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6E220AF"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6C0CBF1A"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00C2701" w14:textId="77777777" w:rsidR="00CA22A0" w:rsidRPr="00CA22A0" w:rsidRDefault="00CA22A0" w:rsidP="00CA22A0">
            <w:pPr>
              <w:jc w:val="center"/>
              <w:rPr>
                <w:rFonts w:ascii="Calibri" w:hAnsi="Calibri" w:cs="Calibri"/>
                <w:color w:val="000000"/>
                <w:sz w:val="18"/>
                <w:szCs w:val="18"/>
              </w:rPr>
            </w:pPr>
          </w:p>
        </w:tc>
      </w:tr>
      <w:tr w:rsidR="00CA22A0" w:rsidRPr="00CA22A0" w14:paraId="2F3ADE81" w14:textId="77777777" w:rsidTr="00CA22A0">
        <w:trPr>
          <w:trHeight w:val="825"/>
        </w:trPr>
        <w:tc>
          <w:tcPr>
            <w:tcW w:w="1276" w:type="dxa"/>
            <w:vMerge/>
            <w:tcBorders>
              <w:top w:val="nil"/>
              <w:left w:val="single" w:sz="4" w:space="0" w:color="auto"/>
              <w:bottom w:val="single" w:sz="4" w:space="0" w:color="000000"/>
              <w:right w:val="single" w:sz="4" w:space="0" w:color="auto"/>
            </w:tcBorders>
            <w:vAlign w:val="center"/>
            <w:hideMark/>
          </w:tcPr>
          <w:p w14:paraId="397C2C0B"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14:paraId="6BB27F94"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hideMark/>
          </w:tcPr>
          <w:p w14:paraId="39D54BF3" w14:textId="77777777" w:rsidR="00CA22A0" w:rsidRPr="00CA22A0" w:rsidRDefault="00CA22A0" w:rsidP="00CA22A0">
            <w:pPr>
              <w:rPr>
                <w:color w:val="000000"/>
                <w:sz w:val="18"/>
                <w:szCs w:val="18"/>
              </w:rPr>
            </w:pPr>
            <w:r w:rsidRPr="00CA22A0">
              <w:rPr>
                <w:color w:val="000000"/>
                <w:sz w:val="18"/>
                <w:szCs w:val="18"/>
              </w:rPr>
              <w:t>Администрация муниципального района</w:t>
            </w:r>
          </w:p>
        </w:tc>
        <w:tc>
          <w:tcPr>
            <w:tcW w:w="992" w:type="dxa"/>
            <w:tcBorders>
              <w:top w:val="nil"/>
              <w:left w:val="nil"/>
              <w:bottom w:val="single" w:sz="4" w:space="0" w:color="auto"/>
              <w:right w:val="single" w:sz="4" w:space="0" w:color="auto"/>
            </w:tcBorders>
            <w:shd w:val="clear" w:color="000000" w:fill="FFFFFF"/>
            <w:noWrap/>
            <w:vAlign w:val="bottom"/>
            <w:hideMark/>
          </w:tcPr>
          <w:p w14:paraId="46CF746E"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1FB280EC"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E0892DC"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9F6D37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D1A87DF"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1DDB261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B5217E6"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76BCBF1"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D7B99EB"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29CC9D25"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9B566F0" w14:textId="77777777" w:rsidR="00CA22A0" w:rsidRPr="00CA22A0" w:rsidRDefault="00CA22A0" w:rsidP="00CA22A0">
            <w:pPr>
              <w:jc w:val="center"/>
              <w:rPr>
                <w:rFonts w:ascii="Calibri" w:hAnsi="Calibri" w:cs="Calibri"/>
                <w:color w:val="000000"/>
                <w:sz w:val="18"/>
                <w:szCs w:val="18"/>
              </w:rPr>
            </w:pPr>
          </w:p>
        </w:tc>
      </w:tr>
      <w:tr w:rsidR="00CA22A0" w:rsidRPr="00CA22A0" w14:paraId="0051AD85" w14:textId="77777777" w:rsidTr="00CA22A0">
        <w:trPr>
          <w:trHeight w:val="300"/>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076C220" w14:textId="77777777" w:rsidR="00CA22A0" w:rsidRPr="00CA22A0" w:rsidRDefault="00CA22A0" w:rsidP="00CA22A0">
            <w:pPr>
              <w:jc w:val="center"/>
              <w:rPr>
                <w:color w:val="000000"/>
                <w:sz w:val="18"/>
                <w:szCs w:val="18"/>
              </w:rPr>
            </w:pPr>
            <w:r w:rsidRPr="00CA22A0">
              <w:rPr>
                <w:color w:val="000000"/>
                <w:sz w:val="18"/>
                <w:szCs w:val="18"/>
              </w:rPr>
              <w:lastRenderedPageBreak/>
              <w:t>Основное мероприятие 6.10</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14:paraId="6701EF22" w14:textId="77777777" w:rsidR="00CA22A0" w:rsidRPr="00CA22A0" w:rsidRDefault="00CA22A0" w:rsidP="00CA22A0">
            <w:pPr>
              <w:rPr>
                <w:color w:val="000000"/>
                <w:sz w:val="18"/>
                <w:szCs w:val="18"/>
              </w:rPr>
            </w:pPr>
            <w:r w:rsidRPr="00CA22A0">
              <w:rPr>
                <w:color w:val="000000"/>
                <w:sz w:val="18"/>
                <w:szCs w:val="18"/>
              </w:rPr>
              <w:t>Оказание содействия администрациям поселений муниципального района в вопросах организации системы видеонаблюдения в целях профилактики и раскрытия правонарушений и преступлений на территориях поселений</w:t>
            </w:r>
          </w:p>
        </w:tc>
        <w:tc>
          <w:tcPr>
            <w:tcW w:w="1843" w:type="dxa"/>
            <w:tcBorders>
              <w:top w:val="nil"/>
              <w:left w:val="nil"/>
              <w:bottom w:val="single" w:sz="4" w:space="0" w:color="auto"/>
              <w:right w:val="single" w:sz="4" w:space="0" w:color="auto"/>
            </w:tcBorders>
            <w:shd w:val="clear" w:color="000000" w:fill="FFFFFF"/>
            <w:vAlign w:val="center"/>
            <w:hideMark/>
          </w:tcPr>
          <w:p w14:paraId="503FDD51" w14:textId="77777777" w:rsidR="00CA22A0" w:rsidRPr="00CA22A0" w:rsidRDefault="00CA22A0" w:rsidP="00CA22A0">
            <w:pPr>
              <w:rPr>
                <w:color w:val="000000"/>
                <w:sz w:val="18"/>
                <w:szCs w:val="18"/>
              </w:rPr>
            </w:pPr>
            <w:r w:rsidRPr="00CA22A0">
              <w:rPr>
                <w:color w:val="000000"/>
                <w:sz w:val="18"/>
                <w:szCs w:val="18"/>
              </w:rPr>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3D1A5C4B"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37538A5B"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AEF881F"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245D68A"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C445EB2"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65F1C886"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7A6B23F"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110CE2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CC0F7D9"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31F0FF39"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57BFAD0" w14:textId="77777777" w:rsidR="00CA22A0" w:rsidRPr="00CA22A0" w:rsidRDefault="00CA22A0" w:rsidP="00CA22A0">
            <w:pPr>
              <w:jc w:val="center"/>
              <w:rPr>
                <w:rFonts w:ascii="Calibri" w:hAnsi="Calibri" w:cs="Calibri"/>
                <w:color w:val="000000"/>
                <w:sz w:val="18"/>
                <w:szCs w:val="18"/>
              </w:rPr>
            </w:pPr>
          </w:p>
        </w:tc>
      </w:tr>
      <w:tr w:rsidR="00CA22A0" w:rsidRPr="00CA22A0" w14:paraId="2BC01398" w14:textId="77777777" w:rsidTr="00CA22A0">
        <w:trPr>
          <w:trHeight w:val="1230"/>
        </w:trPr>
        <w:tc>
          <w:tcPr>
            <w:tcW w:w="1276" w:type="dxa"/>
            <w:vMerge/>
            <w:tcBorders>
              <w:top w:val="nil"/>
              <w:left w:val="single" w:sz="4" w:space="0" w:color="auto"/>
              <w:bottom w:val="single" w:sz="4" w:space="0" w:color="000000"/>
              <w:right w:val="single" w:sz="4" w:space="0" w:color="auto"/>
            </w:tcBorders>
            <w:vAlign w:val="center"/>
            <w:hideMark/>
          </w:tcPr>
          <w:p w14:paraId="587A8462"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14:paraId="6F357EDD"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hideMark/>
          </w:tcPr>
          <w:p w14:paraId="7250D5A6" w14:textId="77777777" w:rsidR="00CA22A0" w:rsidRPr="00CA22A0" w:rsidRDefault="00CA22A0" w:rsidP="00CA22A0">
            <w:pPr>
              <w:rPr>
                <w:color w:val="000000"/>
                <w:sz w:val="18"/>
                <w:szCs w:val="18"/>
              </w:rPr>
            </w:pPr>
            <w:r w:rsidRPr="00CA22A0">
              <w:rPr>
                <w:color w:val="000000"/>
                <w:sz w:val="18"/>
                <w:szCs w:val="18"/>
              </w:rPr>
              <w:t>Администрация муниципального района</w:t>
            </w:r>
          </w:p>
        </w:tc>
        <w:tc>
          <w:tcPr>
            <w:tcW w:w="992" w:type="dxa"/>
            <w:tcBorders>
              <w:top w:val="nil"/>
              <w:left w:val="nil"/>
              <w:bottom w:val="single" w:sz="4" w:space="0" w:color="auto"/>
              <w:right w:val="single" w:sz="4" w:space="0" w:color="auto"/>
            </w:tcBorders>
            <w:shd w:val="clear" w:color="000000" w:fill="FFFFFF"/>
            <w:noWrap/>
            <w:vAlign w:val="bottom"/>
            <w:hideMark/>
          </w:tcPr>
          <w:p w14:paraId="22213AC4"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6FD8359C"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48D9BA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7994AC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ED6B0D3"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7D4A642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9F0C2F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473A026"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2D38A4D"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786D8429"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C741115" w14:textId="77777777" w:rsidR="00CA22A0" w:rsidRPr="00CA22A0" w:rsidRDefault="00CA22A0" w:rsidP="00CA22A0">
            <w:pPr>
              <w:jc w:val="center"/>
              <w:rPr>
                <w:rFonts w:ascii="Calibri" w:hAnsi="Calibri" w:cs="Calibri"/>
                <w:color w:val="000000"/>
                <w:sz w:val="18"/>
                <w:szCs w:val="18"/>
              </w:rPr>
            </w:pPr>
          </w:p>
        </w:tc>
      </w:tr>
      <w:tr w:rsidR="00CA22A0" w:rsidRPr="00CA22A0" w14:paraId="27E6E953" w14:textId="77777777" w:rsidTr="00CA22A0">
        <w:trPr>
          <w:trHeight w:val="300"/>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2BC7435" w14:textId="77777777" w:rsidR="00CA22A0" w:rsidRPr="00CA22A0" w:rsidRDefault="00CA22A0" w:rsidP="00CA22A0">
            <w:pPr>
              <w:jc w:val="center"/>
              <w:rPr>
                <w:color w:val="000000"/>
                <w:sz w:val="18"/>
                <w:szCs w:val="18"/>
              </w:rPr>
            </w:pPr>
            <w:r w:rsidRPr="00CA22A0">
              <w:rPr>
                <w:color w:val="000000"/>
                <w:sz w:val="18"/>
                <w:szCs w:val="18"/>
              </w:rPr>
              <w:t>Основное мероприятие 6.11</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14:paraId="12C2BB65" w14:textId="77777777" w:rsidR="00CA22A0" w:rsidRPr="00CA22A0" w:rsidRDefault="00CA22A0" w:rsidP="00CA22A0">
            <w:pPr>
              <w:rPr>
                <w:color w:val="000000"/>
                <w:sz w:val="18"/>
                <w:szCs w:val="18"/>
              </w:rPr>
            </w:pPr>
            <w:r w:rsidRPr="00CA22A0">
              <w:rPr>
                <w:color w:val="000000"/>
                <w:sz w:val="18"/>
                <w:szCs w:val="18"/>
              </w:rPr>
              <w:t>Проведение комплексных мероприятий по укреплению взаимодействия между органами местного самоуправления, правоохранительными органами, общественными объединениями, религиозными конфессиями, национальными объединениями по противодействию идеологии национального, расового, религиозного экстремизма и ксенофобии</w:t>
            </w:r>
          </w:p>
        </w:tc>
        <w:tc>
          <w:tcPr>
            <w:tcW w:w="1843" w:type="dxa"/>
            <w:tcBorders>
              <w:top w:val="nil"/>
              <w:left w:val="nil"/>
              <w:bottom w:val="single" w:sz="4" w:space="0" w:color="auto"/>
              <w:right w:val="single" w:sz="4" w:space="0" w:color="auto"/>
            </w:tcBorders>
            <w:shd w:val="clear" w:color="000000" w:fill="FFFFFF"/>
            <w:vAlign w:val="center"/>
            <w:hideMark/>
          </w:tcPr>
          <w:p w14:paraId="539BD6A0" w14:textId="77777777" w:rsidR="00CA22A0" w:rsidRPr="00CA22A0" w:rsidRDefault="00CA22A0" w:rsidP="00CA22A0">
            <w:pPr>
              <w:rPr>
                <w:color w:val="000000"/>
                <w:sz w:val="18"/>
                <w:szCs w:val="18"/>
              </w:rPr>
            </w:pPr>
            <w:r w:rsidRPr="00CA22A0">
              <w:rPr>
                <w:color w:val="000000"/>
                <w:sz w:val="18"/>
                <w:szCs w:val="18"/>
              </w:rPr>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1C85AD2A"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4F50F375"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F98A91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E9CC70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F8C3D5E"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721B399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97CDB7A"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5FCA2C5"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7FD5C66"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3DCE800F"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6139278" w14:textId="77777777" w:rsidR="00CA22A0" w:rsidRPr="00CA22A0" w:rsidRDefault="00CA22A0" w:rsidP="00CA22A0">
            <w:pPr>
              <w:jc w:val="center"/>
              <w:rPr>
                <w:rFonts w:ascii="Calibri" w:hAnsi="Calibri" w:cs="Calibri"/>
                <w:color w:val="000000"/>
                <w:sz w:val="18"/>
                <w:szCs w:val="18"/>
              </w:rPr>
            </w:pPr>
          </w:p>
        </w:tc>
      </w:tr>
      <w:tr w:rsidR="00CA22A0" w:rsidRPr="00CA22A0" w14:paraId="1D763932" w14:textId="77777777" w:rsidTr="00CA22A0">
        <w:trPr>
          <w:trHeight w:val="510"/>
        </w:trPr>
        <w:tc>
          <w:tcPr>
            <w:tcW w:w="1276" w:type="dxa"/>
            <w:vMerge/>
            <w:tcBorders>
              <w:top w:val="nil"/>
              <w:left w:val="single" w:sz="4" w:space="0" w:color="auto"/>
              <w:bottom w:val="single" w:sz="4" w:space="0" w:color="000000"/>
              <w:right w:val="single" w:sz="4" w:space="0" w:color="auto"/>
            </w:tcBorders>
            <w:vAlign w:val="center"/>
            <w:hideMark/>
          </w:tcPr>
          <w:p w14:paraId="6091E5EC"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14:paraId="582E8798"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0C14AB89" w14:textId="77777777" w:rsidR="00CA22A0" w:rsidRPr="00CA22A0" w:rsidRDefault="00CA22A0" w:rsidP="00CA22A0">
            <w:pPr>
              <w:rPr>
                <w:color w:val="000000"/>
                <w:sz w:val="18"/>
                <w:szCs w:val="18"/>
              </w:rPr>
            </w:pPr>
            <w:r w:rsidRPr="00CA22A0">
              <w:rPr>
                <w:color w:val="000000"/>
                <w:sz w:val="18"/>
                <w:szCs w:val="18"/>
              </w:rPr>
              <w:t>Администрация муниципального района</w:t>
            </w:r>
          </w:p>
        </w:tc>
        <w:tc>
          <w:tcPr>
            <w:tcW w:w="992" w:type="dxa"/>
            <w:tcBorders>
              <w:top w:val="nil"/>
              <w:left w:val="nil"/>
              <w:bottom w:val="single" w:sz="4" w:space="0" w:color="auto"/>
              <w:right w:val="single" w:sz="4" w:space="0" w:color="auto"/>
            </w:tcBorders>
            <w:shd w:val="clear" w:color="000000" w:fill="FFFFFF"/>
            <w:noWrap/>
            <w:vAlign w:val="bottom"/>
            <w:hideMark/>
          </w:tcPr>
          <w:p w14:paraId="10056E08"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3B5AD26B"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6471E7A"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168EC5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1406E8D"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1FDDC4A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9CD312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FE464C6"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7FAE4D3"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5F292946"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9214C3A" w14:textId="77777777" w:rsidR="00CA22A0" w:rsidRPr="00CA22A0" w:rsidRDefault="00CA22A0" w:rsidP="00CA22A0">
            <w:pPr>
              <w:jc w:val="center"/>
              <w:rPr>
                <w:rFonts w:ascii="Calibri" w:hAnsi="Calibri" w:cs="Calibri"/>
                <w:color w:val="000000"/>
                <w:sz w:val="18"/>
                <w:szCs w:val="18"/>
              </w:rPr>
            </w:pPr>
          </w:p>
        </w:tc>
      </w:tr>
      <w:tr w:rsidR="00CA22A0" w:rsidRPr="00CA22A0" w14:paraId="3DFF001F" w14:textId="77777777" w:rsidTr="00CA22A0">
        <w:trPr>
          <w:trHeight w:val="765"/>
        </w:trPr>
        <w:tc>
          <w:tcPr>
            <w:tcW w:w="1276" w:type="dxa"/>
            <w:vMerge/>
            <w:tcBorders>
              <w:top w:val="nil"/>
              <w:left w:val="single" w:sz="4" w:space="0" w:color="auto"/>
              <w:bottom w:val="single" w:sz="4" w:space="0" w:color="000000"/>
              <w:right w:val="single" w:sz="4" w:space="0" w:color="auto"/>
            </w:tcBorders>
            <w:vAlign w:val="center"/>
            <w:hideMark/>
          </w:tcPr>
          <w:p w14:paraId="5B7CEAC2"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14:paraId="62470C23"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5AA977A0" w14:textId="77777777" w:rsidR="00CA22A0" w:rsidRPr="00CA22A0" w:rsidRDefault="00CA22A0" w:rsidP="00CA22A0">
            <w:pPr>
              <w:rPr>
                <w:color w:val="000000"/>
                <w:sz w:val="18"/>
                <w:szCs w:val="18"/>
              </w:rPr>
            </w:pPr>
            <w:r w:rsidRPr="00CA22A0">
              <w:rPr>
                <w:color w:val="000000"/>
                <w:sz w:val="18"/>
                <w:szCs w:val="18"/>
              </w:rPr>
              <w:t>Отдел по  образованию, спорту и молодежной политике</w:t>
            </w:r>
          </w:p>
        </w:tc>
        <w:tc>
          <w:tcPr>
            <w:tcW w:w="992" w:type="dxa"/>
            <w:tcBorders>
              <w:top w:val="nil"/>
              <w:left w:val="nil"/>
              <w:bottom w:val="single" w:sz="4" w:space="0" w:color="auto"/>
              <w:right w:val="single" w:sz="4" w:space="0" w:color="auto"/>
            </w:tcBorders>
            <w:shd w:val="clear" w:color="000000" w:fill="FFFFFF"/>
            <w:noWrap/>
            <w:vAlign w:val="bottom"/>
            <w:hideMark/>
          </w:tcPr>
          <w:p w14:paraId="325F17F5"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0526DBE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ECE4AB0"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B1416C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CB9DBA2"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212B907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F5140E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B33AF7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8DE4D81"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6350245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48E9BE3" w14:textId="77777777" w:rsidR="00CA22A0" w:rsidRPr="00CA22A0" w:rsidRDefault="00CA22A0" w:rsidP="00CA22A0">
            <w:pPr>
              <w:jc w:val="center"/>
              <w:rPr>
                <w:rFonts w:ascii="Calibri" w:hAnsi="Calibri" w:cs="Calibri"/>
                <w:color w:val="000000"/>
                <w:sz w:val="18"/>
                <w:szCs w:val="18"/>
              </w:rPr>
            </w:pPr>
          </w:p>
        </w:tc>
      </w:tr>
      <w:tr w:rsidR="00CA22A0" w:rsidRPr="00CA22A0" w14:paraId="7E9DC167" w14:textId="77777777" w:rsidTr="00CA22A0">
        <w:trPr>
          <w:trHeight w:val="960"/>
        </w:trPr>
        <w:tc>
          <w:tcPr>
            <w:tcW w:w="1276" w:type="dxa"/>
            <w:vMerge/>
            <w:tcBorders>
              <w:top w:val="nil"/>
              <w:left w:val="single" w:sz="4" w:space="0" w:color="auto"/>
              <w:bottom w:val="single" w:sz="4" w:space="0" w:color="000000"/>
              <w:right w:val="single" w:sz="4" w:space="0" w:color="auto"/>
            </w:tcBorders>
            <w:vAlign w:val="center"/>
            <w:hideMark/>
          </w:tcPr>
          <w:p w14:paraId="7AB488FD"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14:paraId="7AF8490B"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22172402" w14:textId="77777777" w:rsidR="00CA22A0" w:rsidRPr="00CA22A0" w:rsidRDefault="00CA22A0" w:rsidP="00CA22A0">
            <w:pPr>
              <w:rPr>
                <w:color w:val="000000"/>
                <w:sz w:val="18"/>
                <w:szCs w:val="18"/>
              </w:rPr>
            </w:pPr>
            <w:r w:rsidRPr="00CA22A0">
              <w:rPr>
                <w:color w:val="000000"/>
                <w:sz w:val="18"/>
                <w:szCs w:val="18"/>
              </w:rPr>
              <w:t>Отдел по культуре</w:t>
            </w:r>
          </w:p>
        </w:tc>
        <w:tc>
          <w:tcPr>
            <w:tcW w:w="992" w:type="dxa"/>
            <w:tcBorders>
              <w:top w:val="nil"/>
              <w:left w:val="nil"/>
              <w:bottom w:val="single" w:sz="4" w:space="0" w:color="auto"/>
              <w:right w:val="single" w:sz="4" w:space="0" w:color="auto"/>
            </w:tcBorders>
            <w:shd w:val="clear" w:color="000000" w:fill="FFFFFF"/>
            <w:noWrap/>
            <w:vAlign w:val="bottom"/>
            <w:hideMark/>
          </w:tcPr>
          <w:p w14:paraId="6CCD21B0"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14924949"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B12422C"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68164DC"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D06FB59"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0FE584B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3210BDC"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5D0FDA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D9F6D32"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782CF13A"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F2F24A5" w14:textId="77777777" w:rsidR="00CA22A0" w:rsidRPr="00CA22A0" w:rsidRDefault="00CA22A0" w:rsidP="00CA22A0">
            <w:pPr>
              <w:jc w:val="center"/>
              <w:rPr>
                <w:rFonts w:ascii="Calibri" w:hAnsi="Calibri" w:cs="Calibri"/>
                <w:color w:val="000000"/>
                <w:sz w:val="18"/>
                <w:szCs w:val="18"/>
              </w:rPr>
            </w:pPr>
          </w:p>
        </w:tc>
      </w:tr>
      <w:tr w:rsidR="00CA22A0" w:rsidRPr="00CA22A0" w14:paraId="71255B26" w14:textId="77777777" w:rsidTr="00CA22A0">
        <w:trPr>
          <w:trHeight w:val="300"/>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511892D" w14:textId="77777777" w:rsidR="00CA22A0" w:rsidRPr="00CA22A0" w:rsidRDefault="00CA22A0" w:rsidP="00CA22A0">
            <w:pPr>
              <w:jc w:val="center"/>
              <w:rPr>
                <w:color w:val="000000"/>
                <w:sz w:val="18"/>
                <w:szCs w:val="18"/>
              </w:rPr>
            </w:pPr>
            <w:r w:rsidRPr="00CA22A0">
              <w:rPr>
                <w:color w:val="000000"/>
                <w:sz w:val="18"/>
                <w:szCs w:val="18"/>
              </w:rPr>
              <w:lastRenderedPageBreak/>
              <w:t>Основное мероприятие 6.12</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14:paraId="0CC84776" w14:textId="77777777" w:rsidR="00CA22A0" w:rsidRPr="00CA22A0" w:rsidRDefault="00CA22A0" w:rsidP="00CA22A0">
            <w:pPr>
              <w:rPr>
                <w:color w:val="000000"/>
                <w:sz w:val="18"/>
                <w:szCs w:val="18"/>
              </w:rPr>
            </w:pPr>
            <w:r w:rsidRPr="00CA22A0">
              <w:rPr>
                <w:color w:val="000000"/>
                <w:sz w:val="18"/>
                <w:szCs w:val="18"/>
              </w:rPr>
              <w:t>Размещение в средствах массовой информации публикаций, направленных на предупреждение правонарушений и преступлений</w:t>
            </w:r>
          </w:p>
        </w:tc>
        <w:tc>
          <w:tcPr>
            <w:tcW w:w="1843" w:type="dxa"/>
            <w:tcBorders>
              <w:top w:val="nil"/>
              <w:left w:val="nil"/>
              <w:bottom w:val="single" w:sz="4" w:space="0" w:color="auto"/>
              <w:right w:val="single" w:sz="4" w:space="0" w:color="auto"/>
            </w:tcBorders>
            <w:shd w:val="clear" w:color="000000" w:fill="FFFFFF"/>
            <w:vAlign w:val="center"/>
            <w:hideMark/>
          </w:tcPr>
          <w:p w14:paraId="7A6A319C" w14:textId="77777777" w:rsidR="00CA22A0" w:rsidRPr="00CA22A0" w:rsidRDefault="00CA22A0" w:rsidP="00CA22A0">
            <w:pPr>
              <w:rPr>
                <w:color w:val="000000"/>
                <w:sz w:val="18"/>
                <w:szCs w:val="18"/>
              </w:rPr>
            </w:pPr>
            <w:r w:rsidRPr="00CA22A0">
              <w:rPr>
                <w:color w:val="000000"/>
                <w:sz w:val="18"/>
                <w:szCs w:val="18"/>
              </w:rPr>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56FE3345"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7101B2CF"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93599BF"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858199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6DB8515"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5E8D69CB"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22071A0"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1B40201"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1BDDC5E"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7BBBF396"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47CC1D7" w14:textId="77777777" w:rsidR="00CA22A0" w:rsidRPr="00CA22A0" w:rsidRDefault="00CA22A0" w:rsidP="00CA22A0">
            <w:pPr>
              <w:jc w:val="center"/>
              <w:rPr>
                <w:rFonts w:ascii="Calibri" w:hAnsi="Calibri" w:cs="Calibri"/>
                <w:color w:val="000000"/>
                <w:sz w:val="18"/>
                <w:szCs w:val="18"/>
              </w:rPr>
            </w:pPr>
          </w:p>
        </w:tc>
      </w:tr>
      <w:tr w:rsidR="00CA22A0" w:rsidRPr="00CA22A0" w14:paraId="56EF3C46" w14:textId="77777777" w:rsidTr="00CA22A0">
        <w:trPr>
          <w:trHeight w:val="510"/>
        </w:trPr>
        <w:tc>
          <w:tcPr>
            <w:tcW w:w="1276" w:type="dxa"/>
            <w:vMerge/>
            <w:tcBorders>
              <w:top w:val="nil"/>
              <w:left w:val="single" w:sz="4" w:space="0" w:color="auto"/>
              <w:bottom w:val="single" w:sz="4" w:space="0" w:color="000000"/>
              <w:right w:val="single" w:sz="4" w:space="0" w:color="auto"/>
            </w:tcBorders>
            <w:vAlign w:val="center"/>
            <w:hideMark/>
          </w:tcPr>
          <w:p w14:paraId="4126BF5C"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14:paraId="0687FE53"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2A3457B9" w14:textId="77777777" w:rsidR="00CA22A0" w:rsidRPr="00CA22A0" w:rsidRDefault="00CA22A0" w:rsidP="00CA22A0">
            <w:pPr>
              <w:rPr>
                <w:color w:val="000000"/>
                <w:sz w:val="18"/>
                <w:szCs w:val="18"/>
              </w:rPr>
            </w:pPr>
            <w:r w:rsidRPr="00CA22A0">
              <w:rPr>
                <w:color w:val="000000"/>
                <w:sz w:val="18"/>
                <w:szCs w:val="18"/>
              </w:rPr>
              <w:t>Администрация муниципального района</w:t>
            </w:r>
          </w:p>
        </w:tc>
        <w:tc>
          <w:tcPr>
            <w:tcW w:w="992" w:type="dxa"/>
            <w:tcBorders>
              <w:top w:val="nil"/>
              <w:left w:val="nil"/>
              <w:bottom w:val="single" w:sz="4" w:space="0" w:color="auto"/>
              <w:right w:val="single" w:sz="4" w:space="0" w:color="auto"/>
            </w:tcBorders>
            <w:shd w:val="clear" w:color="000000" w:fill="FFFFFF"/>
            <w:noWrap/>
            <w:vAlign w:val="bottom"/>
            <w:hideMark/>
          </w:tcPr>
          <w:p w14:paraId="35161612"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2B597D6B"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32D3349"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81540F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269846C"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2509C40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2B315FF"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B5F9800"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D5712F8"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607F6BD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358F658" w14:textId="77777777" w:rsidR="00CA22A0" w:rsidRPr="00CA22A0" w:rsidRDefault="00CA22A0" w:rsidP="00CA22A0">
            <w:pPr>
              <w:jc w:val="center"/>
              <w:rPr>
                <w:rFonts w:ascii="Calibri" w:hAnsi="Calibri" w:cs="Calibri"/>
                <w:color w:val="000000"/>
                <w:sz w:val="18"/>
                <w:szCs w:val="18"/>
              </w:rPr>
            </w:pPr>
          </w:p>
        </w:tc>
      </w:tr>
      <w:tr w:rsidR="00CA22A0" w:rsidRPr="00CA22A0" w14:paraId="2E56EF66" w14:textId="77777777" w:rsidTr="00CA22A0">
        <w:trPr>
          <w:trHeight w:val="765"/>
        </w:trPr>
        <w:tc>
          <w:tcPr>
            <w:tcW w:w="1276" w:type="dxa"/>
            <w:vMerge/>
            <w:tcBorders>
              <w:top w:val="nil"/>
              <w:left w:val="single" w:sz="4" w:space="0" w:color="auto"/>
              <w:bottom w:val="single" w:sz="4" w:space="0" w:color="000000"/>
              <w:right w:val="single" w:sz="4" w:space="0" w:color="auto"/>
            </w:tcBorders>
            <w:vAlign w:val="center"/>
            <w:hideMark/>
          </w:tcPr>
          <w:p w14:paraId="32E82D03"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14:paraId="10138EEE"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595EF4D6" w14:textId="77777777" w:rsidR="00CA22A0" w:rsidRPr="00CA22A0" w:rsidRDefault="00CA22A0" w:rsidP="00CA22A0">
            <w:pPr>
              <w:rPr>
                <w:color w:val="000000"/>
                <w:sz w:val="18"/>
                <w:szCs w:val="18"/>
              </w:rPr>
            </w:pPr>
            <w:r w:rsidRPr="00CA22A0">
              <w:rPr>
                <w:color w:val="000000"/>
                <w:sz w:val="18"/>
                <w:szCs w:val="18"/>
              </w:rPr>
              <w:t>Отдел по  образованию, спорту и молодежной политике</w:t>
            </w:r>
          </w:p>
        </w:tc>
        <w:tc>
          <w:tcPr>
            <w:tcW w:w="992" w:type="dxa"/>
            <w:tcBorders>
              <w:top w:val="nil"/>
              <w:left w:val="nil"/>
              <w:bottom w:val="single" w:sz="4" w:space="0" w:color="auto"/>
              <w:right w:val="single" w:sz="4" w:space="0" w:color="auto"/>
            </w:tcBorders>
            <w:shd w:val="clear" w:color="000000" w:fill="FFFFFF"/>
            <w:noWrap/>
            <w:vAlign w:val="bottom"/>
            <w:hideMark/>
          </w:tcPr>
          <w:p w14:paraId="2AE38E4F"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76D73AFF"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9FF41B9"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0891E11"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7532D11"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4CF4DC89"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8BD5B3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36253C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E35F076"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6656A48C"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4F38C37" w14:textId="77777777" w:rsidR="00CA22A0" w:rsidRPr="00CA22A0" w:rsidRDefault="00CA22A0" w:rsidP="00CA22A0">
            <w:pPr>
              <w:jc w:val="center"/>
              <w:rPr>
                <w:rFonts w:ascii="Calibri" w:hAnsi="Calibri" w:cs="Calibri"/>
                <w:color w:val="000000"/>
                <w:sz w:val="18"/>
                <w:szCs w:val="18"/>
              </w:rPr>
            </w:pPr>
          </w:p>
        </w:tc>
      </w:tr>
      <w:tr w:rsidR="00CA22A0" w:rsidRPr="00CA22A0" w14:paraId="00FB49CC" w14:textId="77777777" w:rsidTr="00CA22A0">
        <w:trPr>
          <w:trHeight w:val="300"/>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2AF897" w14:textId="77777777" w:rsidR="00CA22A0" w:rsidRPr="00CA22A0" w:rsidRDefault="00CA22A0" w:rsidP="00CA22A0">
            <w:pPr>
              <w:jc w:val="center"/>
              <w:rPr>
                <w:color w:val="000000"/>
                <w:sz w:val="18"/>
                <w:szCs w:val="18"/>
              </w:rPr>
            </w:pPr>
            <w:r w:rsidRPr="00CA22A0">
              <w:rPr>
                <w:color w:val="000000"/>
                <w:sz w:val="18"/>
                <w:szCs w:val="18"/>
              </w:rPr>
              <w:t>Основное мероприятие 6.13</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14:paraId="038F9F36" w14:textId="77777777" w:rsidR="00CA22A0" w:rsidRPr="00CA22A0" w:rsidRDefault="00CA22A0" w:rsidP="00CA22A0">
            <w:pPr>
              <w:rPr>
                <w:color w:val="000000"/>
                <w:sz w:val="18"/>
                <w:szCs w:val="18"/>
              </w:rPr>
            </w:pPr>
            <w:r w:rsidRPr="00CA22A0">
              <w:rPr>
                <w:color w:val="000000"/>
                <w:sz w:val="18"/>
                <w:szCs w:val="18"/>
              </w:rPr>
              <w:t>Организация содействия по вопросам трудоустройства лиц, освободившихся из мест лишения свободы, осужденных к наказаниям и мерам уголовно-правового характера, не связанных с лишением свободы</w:t>
            </w:r>
          </w:p>
        </w:tc>
        <w:tc>
          <w:tcPr>
            <w:tcW w:w="1843" w:type="dxa"/>
            <w:tcBorders>
              <w:top w:val="nil"/>
              <w:left w:val="nil"/>
              <w:bottom w:val="single" w:sz="4" w:space="0" w:color="auto"/>
              <w:right w:val="single" w:sz="4" w:space="0" w:color="auto"/>
            </w:tcBorders>
            <w:shd w:val="clear" w:color="000000" w:fill="FFFFFF"/>
            <w:vAlign w:val="center"/>
            <w:hideMark/>
          </w:tcPr>
          <w:p w14:paraId="37DB92BD" w14:textId="77777777" w:rsidR="00CA22A0" w:rsidRPr="00CA22A0" w:rsidRDefault="00CA22A0" w:rsidP="00CA22A0">
            <w:pPr>
              <w:rPr>
                <w:color w:val="000000"/>
                <w:sz w:val="18"/>
                <w:szCs w:val="18"/>
              </w:rPr>
            </w:pPr>
            <w:r w:rsidRPr="00CA22A0">
              <w:rPr>
                <w:color w:val="000000"/>
                <w:sz w:val="18"/>
                <w:szCs w:val="18"/>
              </w:rPr>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7D99385E"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7A147AEF"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EBD2EB6"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AB6011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3559F42"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36CB8C21"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9CBB03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634333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B9D2A15"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4764397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AFCD81A" w14:textId="77777777" w:rsidR="00CA22A0" w:rsidRPr="00CA22A0" w:rsidRDefault="00CA22A0" w:rsidP="00CA22A0">
            <w:pPr>
              <w:jc w:val="center"/>
              <w:rPr>
                <w:rFonts w:ascii="Calibri" w:hAnsi="Calibri" w:cs="Calibri"/>
                <w:color w:val="000000"/>
                <w:sz w:val="18"/>
                <w:szCs w:val="18"/>
              </w:rPr>
            </w:pPr>
          </w:p>
        </w:tc>
      </w:tr>
      <w:tr w:rsidR="00CA22A0" w:rsidRPr="00CA22A0" w14:paraId="44D52028" w14:textId="77777777" w:rsidTr="00CA22A0">
        <w:trPr>
          <w:trHeight w:val="510"/>
        </w:trPr>
        <w:tc>
          <w:tcPr>
            <w:tcW w:w="1276" w:type="dxa"/>
            <w:vMerge/>
            <w:tcBorders>
              <w:top w:val="nil"/>
              <w:left w:val="single" w:sz="4" w:space="0" w:color="auto"/>
              <w:bottom w:val="single" w:sz="4" w:space="0" w:color="000000"/>
              <w:right w:val="single" w:sz="4" w:space="0" w:color="auto"/>
            </w:tcBorders>
            <w:vAlign w:val="center"/>
            <w:hideMark/>
          </w:tcPr>
          <w:p w14:paraId="434ABD66"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14:paraId="2550C4EE"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269F995B" w14:textId="77777777" w:rsidR="00CA22A0" w:rsidRPr="00CA22A0" w:rsidRDefault="00CA22A0" w:rsidP="00CA22A0">
            <w:pPr>
              <w:rPr>
                <w:color w:val="000000"/>
                <w:sz w:val="18"/>
                <w:szCs w:val="18"/>
              </w:rPr>
            </w:pPr>
            <w:r w:rsidRPr="00CA22A0">
              <w:rPr>
                <w:color w:val="000000"/>
                <w:sz w:val="18"/>
                <w:szCs w:val="18"/>
              </w:rPr>
              <w:t>Администрация муниципального района</w:t>
            </w:r>
          </w:p>
        </w:tc>
        <w:tc>
          <w:tcPr>
            <w:tcW w:w="992" w:type="dxa"/>
            <w:tcBorders>
              <w:top w:val="nil"/>
              <w:left w:val="nil"/>
              <w:bottom w:val="single" w:sz="4" w:space="0" w:color="auto"/>
              <w:right w:val="single" w:sz="4" w:space="0" w:color="auto"/>
            </w:tcBorders>
            <w:shd w:val="clear" w:color="000000" w:fill="FFFFFF"/>
            <w:noWrap/>
            <w:vAlign w:val="bottom"/>
            <w:hideMark/>
          </w:tcPr>
          <w:p w14:paraId="53CB090E"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2F27457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0A1995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2854D2B"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EEE2FED"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42B197F9"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220157B"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3E4EA5A"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FFF29EE"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0AF861E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5CFED72" w14:textId="77777777" w:rsidR="00CA22A0" w:rsidRPr="00CA22A0" w:rsidRDefault="00CA22A0" w:rsidP="00CA22A0">
            <w:pPr>
              <w:jc w:val="center"/>
              <w:rPr>
                <w:rFonts w:ascii="Calibri" w:hAnsi="Calibri" w:cs="Calibri"/>
                <w:color w:val="000000"/>
                <w:sz w:val="18"/>
                <w:szCs w:val="18"/>
              </w:rPr>
            </w:pPr>
          </w:p>
        </w:tc>
      </w:tr>
      <w:tr w:rsidR="00CA22A0" w:rsidRPr="00CA22A0" w14:paraId="557043B8" w14:textId="77777777" w:rsidTr="00CA22A0">
        <w:trPr>
          <w:trHeight w:val="300"/>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F3F6E2E" w14:textId="77777777" w:rsidR="00CA22A0" w:rsidRPr="00CA22A0" w:rsidRDefault="00CA22A0" w:rsidP="00CA22A0">
            <w:pPr>
              <w:jc w:val="center"/>
              <w:rPr>
                <w:color w:val="000000"/>
                <w:sz w:val="18"/>
                <w:szCs w:val="18"/>
              </w:rPr>
            </w:pPr>
            <w:r w:rsidRPr="00CA22A0">
              <w:rPr>
                <w:color w:val="000000"/>
                <w:sz w:val="18"/>
                <w:szCs w:val="18"/>
              </w:rPr>
              <w:t>Основное мероприятие 6.14</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14:paraId="7F72B7C5" w14:textId="77777777" w:rsidR="00CA22A0" w:rsidRPr="00CA22A0" w:rsidRDefault="00CA22A0" w:rsidP="00CA22A0">
            <w:pPr>
              <w:rPr>
                <w:color w:val="000000"/>
                <w:sz w:val="18"/>
                <w:szCs w:val="18"/>
              </w:rPr>
            </w:pPr>
            <w:r w:rsidRPr="00CA22A0">
              <w:rPr>
                <w:color w:val="000000"/>
                <w:sz w:val="18"/>
                <w:szCs w:val="18"/>
              </w:rPr>
              <w:t xml:space="preserve">Организация и участие в проведении, в соответствии с законодательством РФ, межведомственных мероприятий по выявлению нелегальных производителей, подпольных цехов, фактов кустарного производства алкогольной продукции, незаконного хранения и реализации </w:t>
            </w:r>
            <w:r w:rsidRPr="00CA22A0">
              <w:rPr>
                <w:color w:val="000000"/>
                <w:sz w:val="18"/>
                <w:szCs w:val="18"/>
              </w:rPr>
              <w:lastRenderedPageBreak/>
              <w:t>спирта, спиртосодержащей продукции</w:t>
            </w:r>
          </w:p>
        </w:tc>
        <w:tc>
          <w:tcPr>
            <w:tcW w:w="1843" w:type="dxa"/>
            <w:tcBorders>
              <w:top w:val="nil"/>
              <w:left w:val="nil"/>
              <w:bottom w:val="single" w:sz="4" w:space="0" w:color="auto"/>
              <w:right w:val="single" w:sz="4" w:space="0" w:color="auto"/>
            </w:tcBorders>
            <w:shd w:val="clear" w:color="000000" w:fill="FFFFFF"/>
            <w:vAlign w:val="center"/>
            <w:hideMark/>
          </w:tcPr>
          <w:p w14:paraId="6F00F155" w14:textId="77777777" w:rsidR="00CA22A0" w:rsidRPr="00CA22A0" w:rsidRDefault="00CA22A0" w:rsidP="00CA22A0">
            <w:pPr>
              <w:rPr>
                <w:color w:val="000000"/>
                <w:sz w:val="18"/>
                <w:szCs w:val="18"/>
              </w:rPr>
            </w:pPr>
            <w:r w:rsidRPr="00CA22A0">
              <w:rPr>
                <w:color w:val="000000"/>
                <w:sz w:val="18"/>
                <w:szCs w:val="18"/>
              </w:rPr>
              <w:lastRenderedPageBreak/>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123731F5"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6A84430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F0BE770"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6BA9E9C"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063A84E"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7A3C85CF"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EE64F5B"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47F4B5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2796CF9"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07563A51"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207EF33" w14:textId="77777777" w:rsidR="00CA22A0" w:rsidRPr="00CA22A0" w:rsidRDefault="00CA22A0" w:rsidP="00CA22A0">
            <w:pPr>
              <w:jc w:val="center"/>
              <w:rPr>
                <w:rFonts w:ascii="Calibri" w:hAnsi="Calibri" w:cs="Calibri"/>
                <w:color w:val="000000"/>
                <w:sz w:val="18"/>
                <w:szCs w:val="18"/>
              </w:rPr>
            </w:pPr>
          </w:p>
        </w:tc>
      </w:tr>
      <w:tr w:rsidR="00CA22A0" w:rsidRPr="00CA22A0" w14:paraId="0CFFE747" w14:textId="77777777" w:rsidTr="00CA22A0">
        <w:trPr>
          <w:trHeight w:val="510"/>
        </w:trPr>
        <w:tc>
          <w:tcPr>
            <w:tcW w:w="1276" w:type="dxa"/>
            <w:vMerge/>
            <w:tcBorders>
              <w:top w:val="nil"/>
              <w:left w:val="single" w:sz="4" w:space="0" w:color="auto"/>
              <w:bottom w:val="single" w:sz="4" w:space="0" w:color="000000"/>
              <w:right w:val="single" w:sz="4" w:space="0" w:color="auto"/>
            </w:tcBorders>
            <w:vAlign w:val="center"/>
            <w:hideMark/>
          </w:tcPr>
          <w:p w14:paraId="4EE2D062"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14:paraId="6E611C5C"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1E89F0AE" w14:textId="77777777" w:rsidR="00CA22A0" w:rsidRPr="00CA22A0" w:rsidRDefault="00CA22A0" w:rsidP="00CA22A0">
            <w:pPr>
              <w:rPr>
                <w:color w:val="000000"/>
                <w:sz w:val="18"/>
                <w:szCs w:val="18"/>
              </w:rPr>
            </w:pPr>
            <w:r w:rsidRPr="00CA22A0">
              <w:rPr>
                <w:color w:val="000000"/>
                <w:sz w:val="18"/>
                <w:szCs w:val="18"/>
              </w:rPr>
              <w:t>Администрация муниципального района</w:t>
            </w:r>
          </w:p>
        </w:tc>
        <w:tc>
          <w:tcPr>
            <w:tcW w:w="992" w:type="dxa"/>
            <w:tcBorders>
              <w:top w:val="nil"/>
              <w:left w:val="nil"/>
              <w:bottom w:val="single" w:sz="4" w:space="0" w:color="auto"/>
              <w:right w:val="single" w:sz="4" w:space="0" w:color="auto"/>
            </w:tcBorders>
            <w:shd w:val="clear" w:color="000000" w:fill="FFFFFF"/>
            <w:noWrap/>
            <w:vAlign w:val="bottom"/>
            <w:hideMark/>
          </w:tcPr>
          <w:p w14:paraId="2CE31569"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1EB91A9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E3DC43C"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29E002C"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27971AC"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680ABD95"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F17DEC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1C9AC51"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0E4725F"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1704834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32CE953" w14:textId="77777777" w:rsidR="00CA22A0" w:rsidRPr="00CA22A0" w:rsidRDefault="00CA22A0" w:rsidP="00CA22A0">
            <w:pPr>
              <w:jc w:val="center"/>
              <w:rPr>
                <w:rFonts w:ascii="Calibri" w:hAnsi="Calibri" w:cs="Calibri"/>
                <w:color w:val="000000"/>
                <w:sz w:val="18"/>
                <w:szCs w:val="18"/>
              </w:rPr>
            </w:pPr>
          </w:p>
        </w:tc>
      </w:tr>
      <w:tr w:rsidR="00CA22A0" w:rsidRPr="00CA22A0" w14:paraId="090E5411" w14:textId="77777777" w:rsidTr="00CA22A0">
        <w:trPr>
          <w:trHeight w:val="300"/>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584544" w14:textId="77777777" w:rsidR="00CA22A0" w:rsidRPr="00CA22A0" w:rsidRDefault="00CA22A0" w:rsidP="00CA22A0">
            <w:pPr>
              <w:jc w:val="center"/>
              <w:rPr>
                <w:color w:val="000000"/>
                <w:sz w:val="18"/>
                <w:szCs w:val="18"/>
              </w:rPr>
            </w:pPr>
            <w:r w:rsidRPr="00CA22A0">
              <w:rPr>
                <w:color w:val="000000"/>
                <w:sz w:val="18"/>
                <w:szCs w:val="18"/>
              </w:rPr>
              <w:lastRenderedPageBreak/>
              <w:t>Основное мероприятие 6.15</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14:paraId="65661D90" w14:textId="77777777" w:rsidR="00CA22A0" w:rsidRPr="00CA22A0" w:rsidRDefault="00CA22A0" w:rsidP="00CA22A0">
            <w:pPr>
              <w:rPr>
                <w:color w:val="000000"/>
                <w:sz w:val="18"/>
                <w:szCs w:val="18"/>
              </w:rPr>
            </w:pPr>
            <w:r w:rsidRPr="00CA22A0">
              <w:rPr>
                <w:color w:val="000000"/>
                <w:sz w:val="18"/>
                <w:szCs w:val="18"/>
              </w:rPr>
              <w:t>Организация и проведение профилактических мероприятий в среде национальных диаспор и трудовых мигрантов по недопущению их использования в межнациональных конфликтах, предупреждение возникновения конфликтных ситуаций, основанных на разнице в национальных обычаях и жизненных укладах</w:t>
            </w:r>
          </w:p>
        </w:tc>
        <w:tc>
          <w:tcPr>
            <w:tcW w:w="1843" w:type="dxa"/>
            <w:tcBorders>
              <w:top w:val="nil"/>
              <w:left w:val="nil"/>
              <w:bottom w:val="single" w:sz="4" w:space="0" w:color="auto"/>
              <w:right w:val="single" w:sz="4" w:space="0" w:color="auto"/>
            </w:tcBorders>
            <w:shd w:val="clear" w:color="000000" w:fill="FFFFFF"/>
            <w:vAlign w:val="center"/>
            <w:hideMark/>
          </w:tcPr>
          <w:p w14:paraId="198911AE" w14:textId="77777777" w:rsidR="00CA22A0" w:rsidRPr="00CA22A0" w:rsidRDefault="00CA22A0" w:rsidP="00CA22A0">
            <w:pPr>
              <w:rPr>
                <w:color w:val="000000"/>
                <w:sz w:val="18"/>
                <w:szCs w:val="18"/>
              </w:rPr>
            </w:pPr>
            <w:r w:rsidRPr="00CA22A0">
              <w:rPr>
                <w:color w:val="000000"/>
                <w:sz w:val="18"/>
                <w:szCs w:val="18"/>
              </w:rPr>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3A77F70F"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274DD2CB"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F9C6F2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F609729"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793ED11"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20FA719B"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2E50546"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7083095"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03CC262"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75FA05E9"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3C1B375" w14:textId="77777777" w:rsidR="00CA22A0" w:rsidRPr="00CA22A0" w:rsidRDefault="00CA22A0" w:rsidP="00CA22A0">
            <w:pPr>
              <w:jc w:val="center"/>
              <w:rPr>
                <w:rFonts w:ascii="Calibri" w:hAnsi="Calibri" w:cs="Calibri"/>
                <w:color w:val="000000"/>
                <w:sz w:val="18"/>
                <w:szCs w:val="18"/>
              </w:rPr>
            </w:pPr>
          </w:p>
        </w:tc>
      </w:tr>
      <w:tr w:rsidR="00CA22A0" w:rsidRPr="00CA22A0" w14:paraId="03197BB9" w14:textId="77777777" w:rsidTr="00CA22A0">
        <w:trPr>
          <w:trHeight w:val="510"/>
        </w:trPr>
        <w:tc>
          <w:tcPr>
            <w:tcW w:w="1276" w:type="dxa"/>
            <w:vMerge/>
            <w:tcBorders>
              <w:top w:val="nil"/>
              <w:left w:val="single" w:sz="4" w:space="0" w:color="auto"/>
              <w:bottom w:val="single" w:sz="4" w:space="0" w:color="000000"/>
              <w:right w:val="single" w:sz="4" w:space="0" w:color="auto"/>
            </w:tcBorders>
            <w:vAlign w:val="center"/>
            <w:hideMark/>
          </w:tcPr>
          <w:p w14:paraId="05BBCB5F"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14:paraId="1075C206"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10A110BD" w14:textId="77777777" w:rsidR="00CA22A0" w:rsidRPr="00CA22A0" w:rsidRDefault="00CA22A0" w:rsidP="00CA22A0">
            <w:pPr>
              <w:rPr>
                <w:color w:val="000000"/>
                <w:sz w:val="18"/>
                <w:szCs w:val="18"/>
              </w:rPr>
            </w:pPr>
            <w:r w:rsidRPr="00CA22A0">
              <w:rPr>
                <w:color w:val="000000"/>
                <w:sz w:val="18"/>
                <w:szCs w:val="18"/>
              </w:rPr>
              <w:t>Администрация муниципального района</w:t>
            </w:r>
          </w:p>
        </w:tc>
        <w:tc>
          <w:tcPr>
            <w:tcW w:w="992" w:type="dxa"/>
            <w:tcBorders>
              <w:top w:val="nil"/>
              <w:left w:val="nil"/>
              <w:bottom w:val="single" w:sz="4" w:space="0" w:color="auto"/>
              <w:right w:val="single" w:sz="4" w:space="0" w:color="auto"/>
            </w:tcBorders>
            <w:shd w:val="clear" w:color="000000" w:fill="FFFFFF"/>
            <w:noWrap/>
            <w:vAlign w:val="bottom"/>
            <w:hideMark/>
          </w:tcPr>
          <w:p w14:paraId="0E0BCAC0"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756DE20B"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385A5FA"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93D238B"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989360F"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6FEB978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C209A6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9CFB67C"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09889D0"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36EBD771"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0B4CC97" w14:textId="77777777" w:rsidR="00CA22A0" w:rsidRPr="00CA22A0" w:rsidRDefault="00CA22A0" w:rsidP="00CA22A0">
            <w:pPr>
              <w:jc w:val="center"/>
              <w:rPr>
                <w:rFonts w:ascii="Calibri" w:hAnsi="Calibri" w:cs="Calibri"/>
                <w:color w:val="000000"/>
                <w:sz w:val="18"/>
                <w:szCs w:val="18"/>
              </w:rPr>
            </w:pPr>
          </w:p>
        </w:tc>
      </w:tr>
      <w:tr w:rsidR="00CA22A0" w:rsidRPr="00CA22A0" w14:paraId="327E9D95" w14:textId="77777777" w:rsidTr="00CA22A0">
        <w:trPr>
          <w:trHeight w:val="765"/>
        </w:trPr>
        <w:tc>
          <w:tcPr>
            <w:tcW w:w="1276" w:type="dxa"/>
            <w:vMerge/>
            <w:tcBorders>
              <w:top w:val="nil"/>
              <w:left w:val="single" w:sz="4" w:space="0" w:color="auto"/>
              <w:bottom w:val="single" w:sz="4" w:space="0" w:color="000000"/>
              <w:right w:val="single" w:sz="4" w:space="0" w:color="auto"/>
            </w:tcBorders>
            <w:vAlign w:val="center"/>
            <w:hideMark/>
          </w:tcPr>
          <w:p w14:paraId="03AC2AE6"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14:paraId="7EF65FFE"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4CCD8B13" w14:textId="77777777" w:rsidR="00CA22A0" w:rsidRPr="00CA22A0" w:rsidRDefault="00CA22A0" w:rsidP="00CA22A0">
            <w:pPr>
              <w:rPr>
                <w:color w:val="000000"/>
                <w:sz w:val="18"/>
                <w:szCs w:val="18"/>
              </w:rPr>
            </w:pPr>
            <w:r w:rsidRPr="00CA22A0">
              <w:rPr>
                <w:color w:val="000000"/>
                <w:sz w:val="18"/>
                <w:szCs w:val="18"/>
              </w:rPr>
              <w:t>Отдел по  образованию, спорту и молодежной политике</w:t>
            </w:r>
          </w:p>
        </w:tc>
        <w:tc>
          <w:tcPr>
            <w:tcW w:w="992" w:type="dxa"/>
            <w:tcBorders>
              <w:top w:val="nil"/>
              <w:left w:val="nil"/>
              <w:bottom w:val="single" w:sz="4" w:space="0" w:color="auto"/>
              <w:right w:val="single" w:sz="4" w:space="0" w:color="auto"/>
            </w:tcBorders>
            <w:shd w:val="clear" w:color="000000" w:fill="FFFFFF"/>
            <w:noWrap/>
            <w:vAlign w:val="bottom"/>
            <w:hideMark/>
          </w:tcPr>
          <w:p w14:paraId="045D338B"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068F149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A15CE6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19D292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5418DAC"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2EE4CFBC"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B022761"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CAD840A"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7AF3844"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480E713A"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D1AA6D1" w14:textId="77777777" w:rsidR="00CA22A0" w:rsidRPr="00CA22A0" w:rsidRDefault="00CA22A0" w:rsidP="00CA22A0">
            <w:pPr>
              <w:jc w:val="center"/>
              <w:rPr>
                <w:rFonts w:ascii="Calibri" w:hAnsi="Calibri" w:cs="Calibri"/>
                <w:color w:val="000000"/>
                <w:sz w:val="18"/>
                <w:szCs w:val="18"/>
              </w:rPr>
            </w:pPr>
          </w:p>
        </w:tc>
      </w:tr>
      <w:tr w:rsidR="00CA22A0" w:rsidRPr="00CA22A0" w14:paraId="2E89739D" w14:textId="77777777" w:rsidTr="00CA22A0">
        <w:trPr>
          <w:trHeight w:val="735"/>
        </w:trPr>
        <w:tc>
          <w:tcPr>
            <w:tcW w:w="1276" w:type="dxa"/>
            <w:vMerge/>
            <w:tcBorders>
              <w:top w:val="nil"/>
              <w:left w:val="single" w:sz="4" w:space="0" w:color="auto"/>
              <w:bottom w:val="single" w:sz="4" w:space="0" w:color="000000"/>
              <w:right w:val="single" w:sz="4" w:space="0" w:color="auto"/>
            </w:tcBorders>
            <w:vAlign w:val="center"/>
            <w:hideMark/>
          </w:tcPr>
          <w:p w14:paraId="3E702822"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14:paraId="6FC0735F"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hideMark/>
          </w:tcPr>
          <w:p w14:paraId="4516E73E" w14:textId="77777777" w:rsidR="00CA22A0" w:rsidRPr="00CA22A0" w:rsidRDefault="00CA22A0" w:rsidP="00CA22A0">
            <w:pPr>
              <w:rPr>
                <w:color w:val="000000"/>
                <w:sz w:val="18"/>
                <w:szCs w:val="18"/>
              </w:rPr>
            </w:pPr>
            <w:r w:rsidRPr="00CA22A0">
              <w:rPr>
                <w:color w:val="000000"/>
                <w:sz w:val="18"/>
                <w:szCs w:val="18"/>
              </w:rPr>
              <w:t>Отдел по культуре</w:t>
            </w:r>
          </w:p>
        </w:tc>
        <w:tc>
          <w:tcPr>
            <w:tcW w:w="992" w:type="dxa"/>
            <w:tcBorders>
              <w:top w:val="nil"/>
              <w:left w:val="nil"/>
              <w:bottom w:val="single" w:sz="4" w:space="0" w:color="auto"/>
              <w:right w:val="single" w:sz="4" w:space="0" w:color="auto"/>
            </w:tcBorders>
            <w:shd w:val="clear" w:color="000000" w:fill="FFFFFF"/>
            <w:noWrap/>
            <w:vAlign w:val="bottom"/>
            <w:hideMark/>
          </w:tcPr>
          <w:p w14:paraId="1AB20660"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3AAB43FA"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75BA30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1899815"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69C5058"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75C31D6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94BE5AA"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FB67E4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7183E1E"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6813DF2F"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D66098E" w14:textId="77777777" w:rsidR="00CA22A0" w:rsidRPr="00CA22A0" w:rsidRDefault="00CA22A0" w:rsidP="00CA22A0">
            <w:pPr>
              <w:jc w:val="center"/>
              <w:rPr>
                <w:rFonts w:ascii="Calibri" w:hAnsi="Calibri" w:cs="Calibri"/>
                <w:color w:val="000000"/>
                <w:sz w:val="18"/>
                <w:szCs w:val="18"/>
              </w:rPr>
            </w:pPr>
          </w:p>
        </w:tc>
      </w:tr>
      <w:tr w:rsidR="00CA22A0" w:rsidRPr="00CA22A0" w14:paraId="11AD156E" w14:textId="77777777" w:rsidTr="00CA22A0">
        <w:trPr>
          <w:trHeight w:val="300"/>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A251E82" w14:textId="77777777" w:rsidR="00CA22A0" w:rsidRPr="00CA22A0" w:rsidRDefault="00CA22A0" w:rsidP="00CA22A0">
            <w:pPr>
              <w:jc w:val="center"/>
              <w:rPr>
                <w:color w:val="000000"/>
                <w:sz w:val="18"/>
                <w:szCs w:val="18"/>
              </w:rPr>
            </w:pPr>
            <w:r w:rsidRPr="00CA22A0">
              <w:rPr>
                <w:color w:val="000000"/>
                <w:sz w:val="18"/>
                <w:szCs w:val="18"/>
              </w:rPr>
              <w:t>Основное мероприятие 6.16</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14:paraId="2D103E37" w14:textId="77777777" w:rsidR="00CA22A0" w:rsidRPr="00CA22A0" w:rsidRDefault="00CA22A0" w:rsidP="00CA22A0">
            <w:pPr>
              <w:rPr>
                <w:color w:val="000000"/>
                <w:sz w:val="18"/>
                <w:szCs w:val="18"/>
              </w:rPr>
            </w:pPr>
            <w:r w:rsidRPr="00CA22A0">
              <w:rPr>
                <w:color w:val="000000"/>
                <w:sz w:val="18"/>
                <w:szCs w:val="18"/>
              </w:rPr>
              <w:t>Организация постоянно-действующих семинаров по повышению эффективности работы по предупреждению правонарушений среди обучающихся в образовательных организациях с привлечением работников правоохранительных органов</w:t>
            </w:r>
          </w:p>
        </w:tc>
        <w:tc>
          <w:tcPr>
            <w:tcW w:w="1843" w:type="dxa"/>
            <w:tcBorders>
              <w:top w:val="nil"/>
              <w:left w:val="nil"/>
              <w:bottom w:val="single" w:sz="4" w:space="0" w:color="auto"/>
              <w:right w:val="single" w:sz="4" w:space="0" w:color="auto"/>
            </w:tcBorders>
            <w:shd w:val="clear" w:color="000000" w:fill="FFFFFF"/>
            <w:vAlign w:val="center"/>
            <w:hideMark/>
          </w:tcPr>
          <w:p w14:paraId="632F876A" w14:textId="77777777" w:rsidR="00CA22A0" w:rsidRPr="00CA22A0" w:rsidRDefault="00CA22A0" w:rsidP="00CA22A0">
            <w:pPr>
              <w:rPr>
                <w:color w:val="000000"/>
                <w:sz w:val="18"/>
                <w:szCs w:val="18"/>
              </w:rPr>
            </w:pPr>
            <w:r w:rsidRPr="00CA22A0">
              <w:rPr>
                <w:color w:val="000000"/>
                <w:sz w:val="18"/>
                <w:szCs w:val="18"/>
              </w:rPr>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316AD9A1"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6B2BD37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B5BB41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81819E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FA60344"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0ED80D7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18945D5"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A48A750"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04784FA"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42C5274A"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0810BC4" w14:textId="77777777" w:rsidR="00CA22A0" w:rsidRPr="00CA22A0" w:rsidRDefault="00CA22A0" w:rsidP="00CA22A0">
            <w:pPr>
              <w:jc w:val="center"/>
              <w:rPr>
                <w:rFonts w:ascii="Calibri" w:hAnsi="Calibri" w:cs="Calibri"/>
                <w:color w:val="000000"/>
                <w:sz w:val="18"/>
                <w:szCs w:val="18"/>
              </w:rPr>
            </w:pPr>
          </w:p>
        </w:tc>
      </w:tr>
      <w:tr w:rsidR="00CA22A0" w:rsidRPr="00CA22A0" w14:paraId="41A17543" w14:textId="77777777" w:rsidTr="00CA22A0">
        <w:trPr>
          <w:trHeight w:val="1500"/>
        </w:trPr>
        <w:tc>
          <w:tcPr>
            <w:tcW w:w="1276" w:type="dxa"/>
            <w:vMerge/>
            <w:tcBorders>
              <w:top w:val="nil"/>
              <w:left w:val="single" w:sz="4" w:space="0" w:color="auto"/>
              <w:bottom w:val="single" w:sz="4" w:space="0" w:color="000000"/>
              <w:right w:val="single" w:sz="4" w:space="0" w:color="auto"/>
            </w:tcBorders>
            <w:vAlign w:val="center"/>
            <w:hideMark/>
          </w:tcPr>
          <w:p w14:paraId="381BCB6B"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14:paraId="1D579307"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hideMark/>
          </w:tcPr>
          <w:p w14:paraId="43B02E23" w14:textId="77777777" w:rsidR="00CA22A0" w:rsidRPr="00CA22A0" w:rsidRDefault="00CA22A0" w:rsidP="00CA22A0">
            <w:pPr>
              <w:rPr>
                <w:color w:val="000000"/>
                <w:sz w:val="18"/>
                <w:szCs w:val="18"/>
              </w:rPr>
            </w:pPr>
            <w:r w:rsidRPr="00CA22A0">
              <w:rPr>
                <w:color w:val="000000"/>
                <w:sz w:val="18"/>
                <w:szCs w:val="18"/>
              </w:rPr>
              <w:t>Отдел по  образованию, спорту и молодежной политике</w:t>
            </w:r>
          </w:p>
        </w:tc>
        <w:tc>
          <w:tcPr>
            <w:tcW w:w="992" w:type="dxa"/>
            <w:tcBorders>
              <w:top w:val="nil"/>
              <w:left w:val="nil"/>
              <w:bottom w:val="single" w:sz="4" w:space="0" w:color="auto"/>
              <w:right w:val="single" w:sz="4" w:space="0" w:color="auto"/>
            </w:tcBorders>
            <w:shd w:val="clear" w:color="000000" w:fill="FFFFFF"/>
            <w:noWrap/>
            <w:vAlign w:val="bottom"/>
            <w:hideMark/>
          </w:tcPr>
          <w:p w14:paraId="58E6D033"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29CE2C6A"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58AA9F5"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3A718D6"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C7094C0"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5607366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DBF178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6F5CD5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ED43B6F"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1EF8D23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AA546FF" w14:textId="77777777" w:rsidR="00CA22A0" w:rsidRPr="00CA22A0" w:rsidRDefault="00CA22A0" w:rsidP="00CA22A0">
            <w:pPr>
              <w:jc w:val="center"/>
              <w:rPr>
                <w:rFonts w:ascii="Calibri" w:hAnsi="Calibri" w:cs="Calibri"/>
                <w:color w:val="000000"/>
                <w:sz w:val="18"/>
                <w:szCs w:val="18"/>
              </w:rPr>
            </w:pPr>
          </w:p>
        </w:tc>
      </w:tr>
      <w:tr w:rsidR="00CA22A0" w:rsidRPr="00CA22A0" w14:paraId="581CC362" w14:textId="77777777" w:rsidTr="00CA22A0">
        <w:trPr>
          <w:trHeight w:val="300"/>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A1C4FE6" w14:textId="77777777" w:rsidR="00CA22A0" w:rsidRPr="00CA22A0" w:rsidRDefault="00CA22A0" w:rsidP="00CA22A0">
            <w:pPr>
              <w:jc w:val="center"/>
              <w:rPr>
                <w:color w:val="000000"/>
                <w:sz w:val="18"/>
                <w:szCs w:val="18"/>
              </w:rPr>
            </w:pPr>
            <w:r w:rsidRPr="00CA22A0">
              <w:rPr>
                <w:color w:val="000000"/>
                <w:sz w:val="18"/>
                <w:szCs w:val="18"/>
              </w:rPr>
              <w:t>Основное мероприятие 6.17</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14:paraId="5B320C1C" w14:textId="77777777" w:rsidR="00CA22A0" w:rsidRPr="00CA22A0" w:rsidRDefault="00CA22A0" w:rsidP="00CA22A0">
            <w:pPr>
              <w:rPr>
                <w:color w:val="000000"/>
                <w:sz w:val="18"/>
                <w:szCs w:val="18"/>
              </w:rPr>
            </w:pPr>
            <w:r w:rsidRPr="00CA22A0">
              <w:rPr>
                <w:color w:val="000000"/>
                <w:sz w:val="18"/>
                <w:szCs w:val="18"/>
              </w:rPr>
              <w:t>Разработка цикла тренингов и программ по профилактике правонарушений, пропаганде здорового образа жизни среди несовершеннолетних</w:t>
            </w:r>
          </w:p>
        </w:tc>
        <w:tc>
          <w:tcPr>
            <w:tcW w:w="1843" w:type="dxa"/>
            <w:tcBorders>
              <w:top w:val="nil"/>
              <w:left w:val="nil"/>
              <w:bottom w:val="single" w:sz="4" w:space="0" w:color="auto"/>
              <w:right w:val="single" w:sz="4" w:space="0" w:color="auto"/>
            </w:tcBorders>
            <w:shd w:val="clear" w:color="000000" w:fill="FFFFFF"/>
            <w:vAlign w:val="center"/>
            <w:hideMark/>
          </w:tcPr>
          <w:p w14:paraId="2A077B0B" w14:textId="77777777" w:rsidR="00CA22A0" w:rsidRPr="00CA22A0" w:rsidRDefault="00CA22A0" w:rsidP="00CA22A0">
            <w:pPr>
              <w:rPr>
                <w:color w:val="000000"/>
                <w:sz w:val="18"/>
                <w:szCs w:val="18"/>
              </w:rPr>
            </w:pPr>
            <w:r w:rsidRPr="00CA22A0">
              <w:rPr>
                <w:color w:val="000000"/>
                <w:sz w:val="18"/>
                <w:szCs w:val="18"/>
              </w:rPr>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7C082BE9"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60897E75"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5C52F3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8B1FDB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F603FE8"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5A8097F9"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2530C7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712F9D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E08870D"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3831C98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90DF92B" w14:textId="77777777" w:rsidR="00CA22A0" w:rsidRPr="00CA22A0" w:rsidRDefault="00CA22A0" w:rsidP="00CA22A0">
            <w:pPr>
              <w:jc w:val="center"/>
              <w:rPr>
                <w:rFonts w:ascii="Calibri" w:hAnsi="Calibri" w:cs="Calibri"/>
                <w:color w:val="000000"/>
                <w:sz w:val="18"/>
                <w:szCs w:val="18"/>
              </w:rPr>
            </w:pPr>
          </w:p>
        </w:tc>
      </w:tr>
      <w:tr w:rsidR="00CA22A0" w:rsidRPr="00CA22A0" w14:paraId="734DCA62" w14:textId="77777777" w:rsidTr="00CA22A0">
        <w:trPr>
          <w:trHeight w:val="795"/>
        </w:trPr>
        <w:tc>
          <w:tcPr>
            <w:tcW w:w="1276" w:type="dxa"/>
            <w:vMerge/>
            <w:tcBorders>
              <w:top w:val="nil"/>
              <w:left w:val="single" w:sz="4" w:space="0" w:color="auto"/>
              <w:bottom w:val="single" w:sz="4" w:space="0" w:color="000000"/>
              <w:right w:val="single" w:sz="4" w:space="0" w:color="auto"/>
            </w:tcBorders>
            <w:vAlign w:val="center"/>
            <w:hideMark/>
          </w:tcPr>
          <w:p w14:paraId="62805B7E"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14:paraId="7142E941"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hideMark/>
          </w:tcPr>
          <w:p w14:paraId="2EFB65D0" w14:textId="77777777" w:rsidR="00CA22A0" w:rsidRPr="00CA22A0" w:rsidRDefault="00CA22A0" w:rsidP="00CA22A0">
            <w:pPr>
              <w:rPr>
                <w:color w:val="000000"/>
                <w:sz w:val="18"/>
                <w:szCs w:val="18"/>
              </w:rPr>
            </w:pPr>
            <w:r w:rsidRPr="00CA22A0">
              <w:rPr>
                <w:color w:val="000000"/>
                <w:sz w:val="18"/>
                <w:szCs w:val="18"/>
              </w:rPr>
              <w:t>Отдел по  образованию, спорту и молодежной политике</w:t>
            </w:r>
          </w:p>
        </w:tc>
        <w:tc>
          <w:tcPr>
            <w:tcW w:w="992" w:type="dxa"/>
            <w:tcBorders>
              <w:top w:val="nil"/>
              <w:left w:val="nil"/>
              <w:bottom w:val="single" w:sz="4" w:space="0" w:color="auto"/>
              <w:right w:val="single" w:sz="4" w:space="0" w:color="auto"/>
            </w:tcBorders>
            <w:shd w:val="clear" w:color="000000" w:fill="FFFFFF"/>
            <w:noWrap/>
            <w:vAlign w:val="bottom"/>
            <w:hideMark/>
          </w:tcPr>
          <w:p w14:paraId="7D7DB87F"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5B1BDB7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6BF63D5"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765C909"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6DE0BE6"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6F7B6825"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C573B5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98D5C96"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F25E5CB"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1BED8DE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3692219" w14:textId="77777777" w:rsidR="00CA22A0" w:rsidRPr="00CA22A0" w:rsidRDefault="00CA22A0" w:rsidP="00CA22A0">
            <w:pPr>
              <w:jc w:val="center"/>
              <w:rPr>
                <w:rFonts w:ascii="Calibri" w:hAnsi="Calibri" w:cs="Calibri"/>
                <w:color w:val="000000"/>
                <w:sz w:val="18"/>
                <w:szCs w:val="18"/>
              </w:rPr>
            </w:pPr>
          </w:p>
        </w:tc>
      </w:tr>
      <w:tr w:rsidR="00CA22A0" w:rsidRPr="00CA22A0" w14:paraId="517C282D" w14:textId="77777777" w:rsidTr="00CA22A0">
        <w:trPr>
          <w:trHeight w:val="300"/>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A59FF60" w14:textId="77777777" w:rsidR="00CA22A0" w:rsidRPr="00CA22A0" w:rsidRDefault="00CA22A0" w:rsidP="00CA22A0">
            <w:pPr>
              <w:jc w:val="center"/>
              <w:rPr>
                <w:color w:val="000000"/>
                <w:sz w:val="18"/>
                <w:szCs w:val="18"/>
              </w:rPr>
            </w:pPr>
            <w:r w:rsidRPr="00CA22A0">
              <w:rPr>
                <w:color w:val="000000"/>
                <w:sz w:val="18"/>
                <w:szCs w:val="18"/>
              </w:rPr>
              <w:lastRenderedPageBreak/>
              <w:t>Основное мероприятие 6.18</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14:paraId="39A6BD66" w14:textId="77777777" w:rsidR="00CA22A0" w:rsidRPr="00CA22A0" w:rsidRDefault="00CA22A0" w:rsidP="00CA22A0">
            <w:pPr>
              <w:rPr>
                <w:color w:val="000000"/>
                <w:sz w:val="18"/>
                <w:szCs w:val="18"/>
              </w:rPr>
            </w:pPr>
            <w:r w:rsidRPr="00CA22A0">
              <w:rPr>
                <w:color w:val="000000"/>
                <w:sz w:val="18"/>
                <w:szCs w:val="18"/>
              </w:rPr>
              <w:t>Проведение ежегодных конкурсов на лучшую антирекламу алкогольных, табачных изделий и наркотических средств</w:t>
            </w:r>
          </w:p>
        </w:tc>
        <w:tc>
          <w:tcPr>
            <w:tcW w:w="1843" w:type="dxa"/>
            <w:tcBorders>
              <w:top w:val="nil"/>
              <w:left w:val="nil"/>
              <w:bottom w:val="single" w:sz="4" w:space="0" w:color="auto"/>
              <w:right w:val="single" w:sz="4" w:space="0" w:color="auto"/>
            </w:tcBorders>
            <w:shd w:val="clear" w:color="000000" w:fill="FFFFFF"/>
            <w:vAlign w:val="center"/>
            <w:hideMark/>
          </w:tcPr>
          <w:p w14:paraId="4CBCBC62" w14:textId="77777777" w:rsidR="00CA22A0" w:rsidRPr="00CA22A0" w:rsidRDefault="00CA22A0" w:rsidP="00CA22A0">
            <w:pPr>
              <w:rPr>
                <w:color w:val="000000"/>
                <w:sz w:val="18"/>
                <w:szCs w:val="18"/>
              </w:rPr>
            </w:pPr>
            <w:r w:rsidRPr="00CA22A0">
              <w:rPr>
                <w:color w:val="000000"/>
                <w:sz w:val="18"/>
                <w:szCs w:val="18"/>
              </w:rPr>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7F93DCA1"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6684154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432453F"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797820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A639E4F"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7ABD01C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FFA41A1"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EB48D95"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FA893FF"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31429C0B"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36915F4" w14:textId="77777777" w:rsidR="00CA22A0" w:rsidRPr="00CA22A0" w:rsidRDefault="00CA22A0" w:rsidP="00CA22A0">
            <w:pPr>
              <w:jc w:val="center"/>
              <w:rPr>
                <w:rFonts w:ascii="Calibri" w:hAnsi="Calibri" w:cs="Calibri"/>
                <w:color w:val="000000"/>
                <w:sz w:val="18"/>
                <w:szCs w:val="18"/>
              </w:rPr>
            </w:pPr>
          </w:p>
        </w:tc>
      </w:tr>
      <w:tr w:rsidR="00CA22A0" w:rsidRPr="00CA22A0" w14:paraId="56C51A2E" w14:textId="77777777" w:rsidTr="00CA22A0">
        <w:trPr>
          <w:trHeight w:val="510"/>
        </w:trPr>
        <w:tc>
          <w:tcPr>
            <w:tcW w:w="1276" w:type="dxa"/>
            <w:vMerge/>
            <w:tcBorders>
              <w:top w:val="nil"/>
              <w:left w:val="single" w:sz="4" w:space="0" w:color="auto"/>
              <w:bottom w:val="single" w:sz="4" w:space="0" w:color="000000"/>
              <w:right w:val="single" w:sz="4" w:space="0" w:color="auto"/>
            </w:tcBorders>
            <w:vAlign w:val="center"/>
            <w:hideMark/>
          </w:tcPr>
          <w:p w14:paraId="231E2DD3"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14:paraId="57D0CB92"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001E8AAB" w14:textId="77777777" w:rsidR="00CA22A0" w:rsidRPr="00CA22A0" w:rsidRDefault="00CA22A0" w:rsidP="00CA22A0">
            <w:pPr>
              <w:rPr>
                <w:color w:val="000000"/>
                <w:sz w:val="18"/>
                <w:szCs w:val="18"/>
              </w:rPr>
            </w:pPr>
            <w:r w:rsidRPr="00CA22A0">
              <w:rPr>
                <w:color w:val="000000"/>
                <w:sz w:val="18"/>
                <w:szCs w:val="18"/>
              </w:rPr>
              <w:t>Администрация муниципального района</w:t>
            </w:r>
          </w:p>
        </w:tc>
        <w:tc>
          <w:tcPr>
            <w:tcW w:w="992" w:type="dxa"/>
            <w:tcBorders>
              <w:top w:val="nil"/>
              <w:left w:val="nil"/>
              <w:bottom w:val="single" w:sz="4" w:space="0" w:color="auto"/>
              <w:right w:val="single" w:sz="4" w:space="0" w:color="auto"/>
            </w:tcBorders>
            <w:shd w:val="clear" w:color="000000" w:fill="FFFFFF"/>
            <w:noWrap/>
            <w:vAlign w:val="bottom"/>
            <w:hideMark/>
          </w:tcPr>
          <w:p w14:paraId="2EBA6171"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3F39030B"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936A0C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FC3B03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14BFC5B"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3B1D08C0"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3E5717C"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43F83A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3AB77B0"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241B6DE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B5353DD" w14:textId="77777777" w:rsidR="00CA22A0" w:rsidRPr="00CA22A0" w:rsidRDefault="00CA22A0" w:rsidP="00CA22A0">
            <w:pPr>
              <w:jc w:val="center"/>
              <w:rPr>
                <w:rFonts w:ascii="Calibri" w:hAnsi="Calibri" w:cs="Calibri"/>
                <w:color w:val="000000"/>
                <w:sz w:val="18"/>
                <w:szCs w:val="18"/>
              </w:rPr>
            </w:pPr>
          </w:p>
        </w:tc>
      </w:tr>
      <w:tr w:rsidR="00CA22A0" w:rsidRPr="00CA22A0" w14:paraId="41BA4CA4" w14:textId="77777777" w:rsidTr="00CA22A0">
        <w:trPr>
          <w:trHeight w:val="765"/>
        </w:trPr>
        <w:tc>
          <w:tcPr>
            <w:tcW w:w="1276" w:type="dxa"/>
            <w:vMerge/>
            <w:tcBorders>
              <w:top w:val="nil"/>
              <w:left w:val="single" w:sz="4" w:space="0" w:color="auto"/>
              <w:bottom w:val="single" w:sz="4" w:space="0" w:color="000000"/>
              <w:right w:val="single" w:sz="4" w:space="0" w:color="auto"/>
            </w:tcBorders>
            <w:vAlign w:val="center"/>
            <w:hideMark/>
          </w:tcPr>
          <w:p w14:paraId="628A28D5"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14:paraId="694D5036"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560B29D7" w14:textId="77777777" w:rsidR="00CA22A0" w:rsidRPr="00CA22A0" w:rsidRDefault="00CA22A0" w:rsidP="00CA22A0">
            <w:pPr>
              <w:rPr>
                <w:color w:val="000000"/>
                <w:sz w:val="18"/>
                <w:szCs w:val="18"/>
              </w:rPr>
            </w:pPr>
            <w:r w:rsidRPr="00CA22A0">
              <w:rPr>
                <w:color w:val="000000"/>
                <w:sz w:val="18"/>
                <w:szCs w:val="18"/>
              </w:rPr>
              <w:t>Отдел по  образованию, спорту и молодежной политике</w:t>
            </w:r>
          </w:p>
        </w:tc>
        <w:tc>
          <w:tcPr>
            <w:tcW w:w="992" w:type="dxa"/>
            <w:tcBorders>
              <w:top w:val="nil"/>
              <w:left w:val="nil"/>
              <w:bottom w:val="single" w:sz="4" w:space="0" w:color="auto"/>
              <w:right w:val="single" w:sz="4" w:space="0" w:color="auto"/>
            </w:tcBorders>
            <w:shd w:val="clear" w:color="000000" w:fill="FFFFFF"/>
            <w:noWrap/>
            <w:vAlign w:val="bottom"/>
            <w:hideMark/>
          </w:tcPr>
          <w:p w14:paraId="05511179"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121805CF"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EA3882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2AC061C"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C7318E5"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268ECFE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FCB7C8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C763C09"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EEA070C"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231D592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7F15E45" w14:textId="77777777" w:rsidR="00CA22A0" w:rsidRPr="00CA22A0" w:rsidRDefault="00CA22A0" w:rsidP="00CA22A0">
            <w:pPr>
              <w:jc w:val="center"/>
              <w:rPr>
                <w:rFonts w:ascii="Calibri" w:hAnsi="Calibri" w:cs="Calibri"/>
                <w:color w:val="000000"/>
                <w:sz w:val="18"/>
                <w:szCs w:val="18"/>
              </w:rPr>
            </w:pPr>
          </w:p>
        </w:tc>
      </w:tr>
      <w:tr w:rsidR="00CA22A0" w:rsidRPr="00CA22A0" w14:paraId="0F99811D" w14:textId="77777777" w:rsidTr="00CA22A0">
        <w:trPr>
          <w:trHeight w:val="300"/>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31B05AC" w14:textId="77777777" w:rsidR="00CA22A0" w:rsidRPr="00CA22A0" w:rsidRDefault="00CA22A0" w:rsidP="00CA22A0">
            <w:pPr>
              <w:jc w:val="center"/>
              <w:rPr>
                <w:color w:val="000000"/>
                <w:sz w:val="18"/>
                <w:szCs w:val="18"/>
              </w:rPr>
            </w:pPr>
            <w:r w:rsidRPr="00CA22A0">
              <w:rPr>
                <w:color w:val="000000"/>
                <w:sz w:val="18"/>
                <w:szCs w:val="18"/>
              </w:rPr>
              <w:t>Основное мероприятие 6.19</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14:paraId="5EB56602" w14:textId="77777777" w:rsidR="00CA22A0" w:rsidRPr="00CA22A0" w:rsidRDefault="00CA22A0" w:rsidP="00CA22A0">
            <w:pPr>
              <w:rPr>
                <w:color w:val="000000"/>
                <w:sz w:val="18"/>
                <w:szCs w:val="18"/>
              </w:rPr>
            </w:pPr>
            <w:r w:rsidRPr="00CA22A0">
              <w:rPr>
                <w:color w:val="000000"/>
                <w:sz w:val="18"/>
                <w:szCs w:val="18"/>
              </w:rPr>
              <w:t>Привлечение в коллективы художественной самодеятельности и клубы по интересам детей из числа неблагополучных семей и группы риска</w:t>
            </w:r>
          </w:p>
        </w:tc>
        <w:tc>
          <w:tcPr>
            <w:tcW w:w="1843" w:type="dxa"/>
            <w:tcBorders>
              <w:top w:val="nil"/>
              <w:left w:val="nil"/>
              <w:bottom w:val="single" w:sz="4" w:space="0" w:color="auto"/>
              <w:right w:val="single" w:sz="4" w:space="0" w:color="auto"/>
            </w:tcBorders>
            <w:shd w:val="clear" w:color="000000" w:fill="FFFFFF"/>
            <w:vAlign w:val="center"/>
            <w:hideMark/>
          </w:tcPr>
          <w:p w14:paraId="7017425A" w14:textId="77777777" w:rsidR="00CA22A0" w:rsidRPr="00CA22A0" w:rsidRDefault="00CA22A0" w:rsidP="00CA22A0">
            <w:pPr>
              <w:rPr>
                <w:color w:val="000000"/>
                <w:sz w:val="18"/>
                <w:szCs w:val="18"/>
              </w:rPr>
            </w:pPr>
            <w:r w:rsidRPr="00CA22A0">
              <w:rPr>
                <w:color w:val="000000"/>
                <w:sz w:val="18"/>
                <w:szCs w:val="18"/>
              </w:rPr>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4759588D"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49A6FBC1"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614EF7C"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C342FC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918D26F"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584DC590"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AA10BF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F54D6B9"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4BE68CD"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17C7420A"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23D2AA3" w14:textId="77777777" w:rsidR="00CA22A0" w:rsidRPr="00CA22A0" w:rsidRDefault="00CA22A0" w:rsidP="00CA22A0">
            <w:pPr>
              <w:jc w:val="center"/>
              <w:rPr>
                <w:rFonts w:ascii="Calibri" w:hAnsi="Calibri" w:cs="Calibri"/>
                <w:color w:val="000000"/>
                <w:sz w:val="18"/>
                <w:szCs w:val="18"/>
              </w:rPr>
            </w:pPr>
          </w:p>
        </w:tc>
      </w:tr>
      <w:tr w:rsidR="00CA22A0" w:rsidRPr="00CA22A0" w14:paraId="5A615325" w14:textId="77777777" w:rsidTr="00CA22A0">
        <w:trPr>
          <w:trHeight w:val="300"/>
        </w:trPr>
        <w:tc>
          <w:tcPr>
            <w:tcW w:w="1276" w:type="dxa"/>
            <w:vMerge/>
            <w:tcBorders>
              <w:top w:val="nil"/>
              <w:left w:val="single" w:sz="4" w:space="0" w:color="auto"/>
              <w:bottom w:val="single" w:sz="4" w:space="0" w:color="000000"/>
              <w:right w:val="single" w:sz="4" w:space="0" w:color="auto"/>
            </w:tcBorders>
            <w:vAlign w:val="center"/>
            <w:hideMark/>
          </w:tcPr>
          <w:p w14:paraId="0EFAFD78"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14:paraId="4DDAA675"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5830A361" w14:textId="77777777" w:rsidR="00CA22A0" w:rsidRPr="00CA22A0" w:rsidRDefault="00CA22A0" w:rsidP="00CA22A0">
            <w:pPr>
              <w:rPr>
                <w:color w:val="000000"/>
                <w:sz w:val="18"/>
                <w:szCs w:val="18"/>
              </w:rPr>
            </w:pPr>
            <w:r w:rsidRPr="00CA22A0">
              <w:rPr>
                <w:color w:val="000000"/>
                <w:sz w:val="18"/>
                <w:szCs w:val="18"/>
              </w:rPr>
              <w:t>Отдел по культуре</w:t>
            </w:r>
          </w:p>
        </w:tc>
        <w:tc>
          <w:tcPr>
            <w:tcW w:w="992" w:type="dxa"/>
            <w:tcBorders>
              <w:top w:val="nil"/>
              <w:left w:val="nil"/>
              <w:bottom w:val="single" w:sz="4" w:space="0" w:color="auto"/>
              <w:right w:val="single" w:sz="4" w:space="0" w:color="auto"/>
            </w:tcBorders>
            <w:shd w:val="clear" w:color="000000" w:fill="FFFFFF"/>
            <w:noWrap/>
            <w:vAlign w:val="bottom"/>
            <w:hideMark/>
          </w:tcPr>
          <w:p w14:paraId="5CF8A803"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4A526AE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6DB3A3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35623B5"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AA49FAA"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688DE61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6C1F0E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944A0B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8D78166"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5E8C00F1"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C0D040E" w14:textId="77777777" w:rsidR="00CA22A0" w:rsidRPr="00CA22A0" w:rsidRDefault="00CA22A0" w:rsidP="00CA22A0">
            <w:pPr>
              <w:jc w:val="center"/>
              <w:rPr>
                <w:rFonts w:ascii="Calibri" w:hAnsi="Calibri" w:cs="Calibri"/>
                <w:color w:val="000000"/>
                <w:sz w:val="18"/>
                <w:szCs w:val="18"/>
              </w:rPr>
            </w:pPr>
          </w:p>
        </w:tc>
      </w:tr>
      <w:tr w:rsidR="00CA22A0" w:rsidRPr="00CA22A0" w14:paraId="7A43E9C0" w14:textId="77777777" w:rsidTr="00CA22A0">
        <w:trPr>
          <w:trHeight w:val="765"/>
        </w:trPr>
        <w:tc>
          <w:tcPr>
            <w:tcW w:w="1276" w:type="dxa"/>
            <w:vMerge/>
            <w:tcBorders>
              <w:top w:val="nil"/>
              <w:left w:val="single" w:sz="4" w:space="0" w:color="auto"/>
              <w:bottom w:val="single" w:sz="4" w:space="0" w:color="000000"/>
              <w:right w:val="single" w:sz="4" w:space="0" w:color="auto"/>
            </w:tcBorders>
            <w:vAlign w:val="center"/>
            <w:hideMark/>
          </w:tcPr>
          <w:p w14:paraId="62BF85E9"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14:paraId="688122D2"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3D21B0B3" w14:textId="77777777" w:rsidR="00CA22A0" w:rsidRPr="00CA22A0" w:rsidRDefault="00CA22A0" w:rsidP="00CA22A0">
            <w:pPr>
              <w:rPr>
                <w:color w:val="000000"/>
                <w:sz w:val="18"/>
                <w:szCs w:val="18"/>
              </w:rPr>
            </w:pPr>
            <w:r w:rsidRPr="00CA22A0">
              <w:rPr>
                <w:color w:val="000000"/>
                <w:sz w:val="18"/>
                <w:szCs w:val="18"/>
              </w:rPr>
              <w:t>Отдел по  образованию, спорту и молодежной политике</w:t>
            </w:r>
          </w:p>
        </w:tc>
        <w:tc>
          <w:tcPr>
            <w:tcW w:w="992" w:type="dxa"/>
            <w:tcBorders>
              <w:top w:val="nil"/>
              <w:left w:val="nil"/>
              <w:bottom w:val="single" w:sz="4" w:space="0" w:color="auto"/>
              <w:right w:val="single" w:sz="4" w:space="0" w:color="auto"/>
            </w:tcBorders>
            <w:shd w:val="clear" w:color="000000" w:fill="FFFFFF"/>
            <w:noWrap/>
            <w:vAlign w:val="bottom"/>
            <w:hideMark/>
          </w:tcPr>
          <w:p w14:paraId="508497C5"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09BF4B1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AB17C9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6066E26"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FBC7CD9"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0D0E70E5"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E0DAF6B"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E0F9ED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84DB1C9"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07AA6CD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01D9758" w14:textId="77777777" w:rsidR="00CA22A0" w:rsidRPr="00CA22A0" w:rsidRDefault="00CA22A0" w:rsidP="00CA22A0">
            <w:pPr>
              <w:jc w:val="center"/>
              <w:rPr>
                <w:rFonts w:ascii="Calibri" w:hAnsi="Calibri" w:cs="Calibri"/>
                <w:color w:val="000000"/>
                <w:sz w:val="18"/>
                <w:szCs w:val="18"/>
              </w:rPr>
            </w:pPr>
          </w:p>
        </w:tc>
      </w:tr>
      <w:tr w:rsidR="00CA22A0" w:rsidRPr="00CA22A0" w14:paraId="5CB4D56A" w14:textId="77777777" w:rsidTr="00CA22A0">
        <w:trPr>
          <w:trHeight w:val="300"/>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A6B6257" w14:textId="77777777" w:rsidR="00CA22A0" w:rsidRPr="00CA22A0" w:rsidRDefault="00CA22A0" w:rsidP="00CA22A0">
            <w:pPr>
              <w:jc w:val="center"/>
              <w:rPr>
                <w:color w:val="000000"/>
                <w:sz w:val="18"/>
                <w:szCs w:val="18"/>
              </w:rPr>
            </w:pPr>
            <w:r w:rsidRPr="00CA22A0">
              <w:rPr>
                <w:color w:val="000000"/>
                <w:sz w:val="18"/>
                <w:szCs w:val="18"/>
              </w:rPr>
              <w:t>Основное мероприятие 6.20</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14:paraId="24A85330" w14:textId="77777777" w:rsidR="00CA22A0" w:rsidRPr="00CA22A0" w:rsidRDefault="00CA22A0" w:rsidP="00CA22A0">
            <w:pPr>
              <w:rPr>
                <w:color w:val="000000"/>
                <w:sz w:val="18"/>
                <w:szCs w:val="18"/>
              </w:rPr>
            </w:pPr>
            <w:r w:rsidRPr="00CA22A0">
              <w:rPr>
                <w:color w:val="000000"/>
                <w:sz w:val="18"/>
                <w:szCs w:val="18"/>
              </w:rPr>
              <w:t>Проведение родительских лекториев по вопросам защиты детей от жестокого обращения и насилия в семье, воздействия на детей вредоносной информации, поступающей через сеть Интернет</w:t>
            </w:r>
          </w:p>
        </w:tc>
        <w:tc>
          <w:tcPr>
            <w:tcW w:w="1843" w:type="dxa"/>
            <w:tcBorders>
              <w:top w:val="nil"/>
              <w:left w:val="nil"/>
              <w:bottom w:val="single" w:sz="4" w:space="0" w:color="auto"/>
              <w:right w:val="single" w:sz="4" w:space="0" w:color="auto"/>
            </w:tcBorders>
            <w:shd w:val="clear" w:color="000000" w:fill="FFFFFF"/>
            <w:vAlign w:val="center"/>
            <w:hideMark/>
          </w:tcPr>
          <w:p w14:paraId="688C1906" w14:textId="77777777" w:rsidR="00CA22A0" w:rsidRPr="00CA22A0" w:rsidRDefault="00CA22A0" w:rsidP="00CA22A0">
            <w:pPr>
              <w:rPr>
                <w:color w:val="000000"/>
                <w:sz w:val="18"/>
                <w:szCs w:val="18"/>
              </w:rPr>
            </w:pPr>
            <w:r w:rsidRPr="00CA22A0">
              <w:rPr>
                <w:color w:val="000000"/>
                <w:sz w:val="18"/>
                <w:szCs w:val="18"/>
              </w:rPr>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61A8EB0C"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284E0C7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5411AA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DA86850"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0B69145"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76EFAD20"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3D19325"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A06D4D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31F6915"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170F40F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F3B3032" w14:textId="77777777" w:rsidR="00CA22A0" w:rsidRPr="00CA22A0" w:rsidRDefault="00CA22A0" w:rsidP="00CA22A0">
            <w:pPr>
              <w:jc w:val="center"/>
              <w:rPr>
                <w:rFonts w:ascii="Calibri" w:hAnsi="Calibri" w:cs="Calibri"/>
                <w:color w:val="000000"/>
                <w:sz w:val="18"/>
                <w:szCs w:val="18"/>
              </w:rPr>
            </w:pPr>
          </w:p>
        </w:tc>
      </w:tr>
      <w:tr w:rsidR="00CA22A0" w:rsidRPr="00CA22A0" w14:paraId="2C2D44E5" w14:textId="77777777" w:rsidTr="00CA22A0">
        <w:trPr>
          <w:trHeight w:val="1020"/>
        </w:trPr>
        <w:tc>
          <w:tcPr>
            <w:tcW w:w="1276" w:type="dxa"/>
            <w:vMerge/>
            <w:tcBorders>
              <w:top w:val="nil"/>
              <w:left w:val="single" w:sz="4" w:space="0" w:color="auto"/>
              <w:bottom w:val="single" w:sz="4" w:space="0" w:color="000000"/>
              <w:right w:val="single" w:sz="4" w:space="0" w:color="auto"/>
            </w:tcBorders>
            <w:vAlign w:val="center"/>
            <w:hideMark/>
          </w:tcPr>
          <w:p w14:paraId="206C28E3"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14:paraId="70695D16"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hideMark/>
          </w:tcPr>
          <w:p w14:paraId="1524FFEB" w14:textId="77777777" w:rsidR="00CA22A0" w:rsidRPr="00CA22A0" w:rsidRDefault="00CA22A0" w:rsidP="00CA22A0">
            <w:pPr>
              <w:rPr>
                <w:color w:val="000000"/>
                <w:sz w:val="18"/>
                <w:szCs w:val="18"/>
              </w:rPr>
            </w:pPr>
            <w:r w:rsidRPr="00CA22A0">
              <w:rPr>
                <w:color w:val="000000"/>
                <w:sz w:val="18"/>
                <w:szCs w:val="18"/>
              </w:rPr>
              <w:t>Отдел по  образованию, спорту и молодежной политике</w:t>
            </w:r>
          </w:p>
        </w:tc>
        <w:tc>
          <w:tcPr>
            <w:tcW w:w="992" w:type="dxa"/>
            <w:tcBorders>
              <w:top w:val="nil"/>
              <w:left w:val="nil"/>
              <w:bottom w:val="single" w:sz="4" w:space="0" w:color="auto"/>
              <w:right w:val="single" w:sz="4" w:space="0" w:color="auto"/>
            </w:tcBorders>
            <w:shd w:val="clear" w:color="000000" w:fill="FFFFFF"/>
            <w:noWrap/>
            <w:vAlign w:val="bottom"/>
            <w:hideMark/>
          </w:tcPr>
          <w:p w14:paraId="477A95A4"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44CB820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E4925E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73F1DE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B6BEA3B"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7605D12B"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83642A6"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4A7C70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38B2086"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2B6B8B60"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7CE9B6B" w14:textId="77777777" w:rsidR="00CA22A0" w:rsidRPr="00CA22A0" w:rsidRDefault="00CA22A0" w:rsidP="00CA22A0">
            <w:pPr>
              <w:jc w:val="center"/>
              <w:rPr>
                <w:rFonts w:ascii="Calibri" w:hAnsi="Calibri" w:cs="Calibri"/>
                <w:color w:val="000000"/>
                <w:sz w:val="18"/>
                <w:szCs w:val="18"/>
              </w:rPr>
            </w:pPr>
          </w:p>
        </w:tc>
      </w:tr>
      <w:tr w:rsidR="00CA22A0" w:rsidRPr="00CA22A0" w14:paraId="5E356D37" w14:textId="77777777" w:rsidTr="00CA22A0">
        <w:trPr>
          <w:trHeight w:val="300"/>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FB8C3AE" w14:textId="77777777" w:rsidR="00CA22A0" w:rsidRPr="00CA22A0" w:rsidRDefault="00CA22A0" w:rsidP="00CA22A0">
            <w:pPr>
              <w:jc w:val="center"/>
              <w:rPr>
                <w:color w:val="000000"/>
                <w:sz w:val="18"/>
                <w:szCs w:val="18"/>
              </w:rPr>
            </w:pPr>
            <w:r w:rsidRPr="00CA22A0">
              <w:rPr>
                <w:color w:val="000000"/>
                <w:sz w:val="18"/>
                <w:szCs w:val="18"/>
              </w:rPr>
              <w:lastRenderedPageBreak/>
              <w:t>Основное мероприятие 6.21</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14:paraId="4E37D6C8" w14:textId="77777777" w:rsidR="00CA22A0" w:rsidRPr="00CA22A0" w:rsidRDefault="00CA22A0" w:rsidP="00CA22A0">
            <w:pPr>
              <w:rPr>
                <w:color w:val="000000"/>
                <w:sz w:val="18"/>
                <w:szCs w:val="18"/>
              </w:rPr>
            </w:pPr>
            <w:r w:rsidRPr="00CA22A0">
              <w:rPr>
                <w:color w:val="000000"/>
                <w:sz w:val="18"/>
                <w:szCs w:val="18"/>
              </w:rPr>
              <w:t>Проведение рейдов в местах массового отдыха молодежи, во время проведения культурно-массовых мероприятий</w:t>
            </w:r>
          </w:p>
        </w:tc>
        <w:tc>
          <w:tcPr>
            <w:tcW w:w="1843" w:type="dxa"/>
            <w:tcBorders>
              <w:top w:val="nil"/>
              <w:left w:val="nil"/>
              <w:bottom w:val="single" w:sz="4" w:space="0" w:color="auto"/>
              <w:right w:val="single" w:sz="4" w:space="0" w:color="auto"/>
            </w:tcBorders>
            <w:shd w:val="clear" w:color="000000" w:fill="FFFFFF"/>
            <w:vAlign w:val="center"/>
            <w:hideMark/>
          </w:tcPr>
          <w:p w14:paraId="4F379810" w14:textId="77777777" w:rsidR="00CA22A0" w:rsidRPr="00CA22A0" w:rsidRDefault="00CA22A0" w:rsidP="00CA22A0">
            <w:pPr>
              <w:rPr>
                <w:color w:val="000000"/>
                <w:sz w:val="18"/>
                <w:szCs w:val="18"/>
              </w:rPr>
            </w:pPr>
            <w:r w:rsidRPr="00CA22A0">
              <w:rPr>
                <w:color w:val="000000"/>
                <w:sz w:val="18"/>
                <w:szCs w:val="18"/>
              </w:rPr>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22D17CC0"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59AB8A8B"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4EEEA90"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CA957A6"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7946422"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62D2245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2C851E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9FBDFC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EC446E8"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2AE110EB"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752CAA9" w14:textId="77777777" w:rsidR="00CA22A0" w:rsidRPr="00CA22A0" w:rsidRDefault="00CA22A0" w:rsidP="00CA22A0">
            <w:pPr>
              <w:jc w:val="center"/>
              <w:rPr>
                <w:rFonts w:ascii="Calibri" w:hAnsi="Calibri" w:cs="Calibri"/>
                <w:color w:val="000000"/>
                <w:sz w:val="18"/>
                <w:szCs w:val="18"/>
              </w:rPr>
            </w:pPr>
          </w:p>
        </w:tc>
      </w:tr>
      <w:tr w:rsidR="00CA22A0" w:rsidRPr="00CA22A0" w14:paraId="08521E56" w14:textId="77777777" w:rsidTr="00CA22A0">
        <w:trPr>
          <w:trHeight w:val="690"/>
        </w:trPr>
        <w:tc>
          <w:tcPr>
            <w:tcW w:w="1276" w:type="dxa"/>
            <w:vMerge/>
            <w:tcBorders>
              <w:top w:val="nil"/>
              <w:left w:val="single" w:sz="4" w:space="0" w:color="auto"/>
              <w:bottom w:val="single" w:sz="4" w:space="0" w:color="000000"/>
              <w:right w:val="single" w:sz="4" w:space="0" w:color="auto"/>
            </w:tcBorders>
            <w:vAlign w:val="center"/>
            <w:hideMark/>
          </w:tcPr>
          <w:p w14:paraId="42ABBD2F"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14:paraId="5185849F"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hideMark/>
          </w:tcPr>
          <w:p w14:paraId="0A3DABB8" w14:textId="77777777" w:rsidR="00CA22A0" w:rsidRPr="00CA22A0" w:rsidRDefault="00CA22A0" w:rsidP="00CA22A0">
            <w:pPr>
              <w:rPr>
                <w:color w:val="000000"/>
                <w:sz w:val="18"/>
                <w:szCs w:val="18"/>
              </w:rPr>
            </w:pPr>
            <w:r w:rsidRPr="00CA22A0">
              <w:rPr>
                <w:color w:val="000000"/>
                <w:sz w:val="18"/>
                <w:szCs w:val="18"/>
              </w:rPr>
              <w:t>Отдел по  образованию, спорту и молодежной политике</w:t>
            </w:r>
          </w:p>
        </w:tc>
        <w:tc>
          <w:tcPr>
            <w:tcW w:w="992" w:type="dxa"/>
            <w:tcBorders>
              <w:top w:val="nil"/>
              <w:left w:val="nil"/>
              <w:bottom w:val="single" w:sz="4" w:space="0" w:color="auto"/>
              <w:right w:val="single" w:sz="4" w:space="0" w:color="auto"/>
            </w:tcBorders>
            <w:shd w:val="clear" w:color="000000" w:fill="FFFFFF"/>
            <w:noWrap/>
            <w:vAlign w:val="bottom"/>
            <w:hideMark/>
          </w:tcPr>
          <w:p w14:paraId="7AF17128"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1B8EF80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6CDFEFB"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7BBC63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9B0F0F2"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5418452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22125A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CAE84FC"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E30810E"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45D3B0D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5339E70" w14:textId="77777777" w:rsidR="00CA22A0" w:rsidRPr="00CA22A0" w:rsidRDefault="00CA22A0" w:rsidP="00CA22A0">
            <w:pPr>
              <w:jc w:val="center"/>
              <w:rPr>
                <w:rFonts w:ascii="Calibri" w:hAnsi="Calibri" w:cs="Calibri"/>
                <w:color w:val="000000"/>
                <w:sz w:val="18"/>
                <w:szCs w:val="18"/>
              </w:rPr>
            </w:pPr>
          </w:p>
        </w:tc>
      </w:tr>
      <w:tr w:rsidR="00CA22A0" w:rsidRPr="00CA22A0" w14:paraId="5D7FAB42" w14:textId="77777777" w:rsidTr="00CA22A0">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626F15" w14:textId="77777777" w:rsidR="00CA22A0" w:rsidRPr="00CA22A0" w:rsidRDefault="00CA22A0" w:rsidP="00CA22A0">
            <w:pPr>
              <w:rPr>
                <w:b/>
                <w:bCs/>
                <w:color w:val="000000"/>
                <w:sz w:val="18"/>
                <w:szCs w:val="18"/>
              </w:rPr>
            </w:pPr>
            <w:r w:rsidRPr="00CA22A0">
              <w:rPr>
                <w:b/>
                <w:bCs/>
                <w:color w:val="000000"/>
                <w:sz w:val="18"/>
                <w:szCs w:val="18"/>
              </w:rPr>
              <w:t>ПОДПРОГРАММА 8</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84C480D" w14:textId="77777777" w:rsidR="00CA22A0" w:rsidRPr="00CA22A0" w:rsidRDefault="00CA22A0" w:rsidP="00CA22A0">
            <w:pPr>
              <w:jc w:val="center"/>
              <w:rPr>
                <w:b/>
                <w:bCs/>
                <w:color w:val="000000"/>
                <w:sz w:val="18"/>
                <w:szCs w:val="18"/>
              </w:rPr>
            </w:pPr>
            <w:r w:rsidRPr="00CA22A0">
              <w:rPr>
                <w:b/>
                <w:bCs/>
                <w:color w:val="000000"/>
                <w:sz w:val="18"/>
                <w:szCs w:val="18"/>
              </w:rPr>
              <w:t>"Защита населения и территории Рамонского муниципального района Воронежской области от чрезвычайных ситуаций, пожарной безопасности и безопасности людей на водных объектах"</w:t>
            </w:r>
          </w:p>
        </w:tc>
        <w:tc>
          <w:tcPr>
            <w:tcW w:w="1843" w:type="dxa"/>
            <w:tcBorders>
              <w:top w:val="nil"/>
              <w:left w:val="nil"/>
              <w:bottom w:val="single" w:sz="4" w:space="0" w:color="auto"/>
              <w:right w:val="single" w:sz="4" w:space="0" w:color="auto"/>
            </w:tcBorders>
            <w:shd w:val="clear" w:color="000000" w:fill="FFFFFF"/>
            <w:vAlign w:val="center"/>
            <w:hideMark/>
          </w:tcPr>
          <w:p w14:paraId="3175093E" w14:textId="77777777" w:rsidR="00CA22A0" w:rsidRPr="00CA22A0" w:rsidRDefault="00CA22A0" w:rsidP="00CA22A0">
            <w:pPr>
              <w:rPr>
                <w:color w:val="000000"/>
                <w:sz w:val="18"/>
                <w:szCs w:val="18"/>
              </w:rPr>
            </w:pPr>
            <w:r w:rsidRPr="00CA22A0">
              <w:rPr>
                <w:color w:val="000000"/>
                <w:sz w:val="18"/>
                <w:szCs w:val="18"/>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71F0664A" w14:textId="77777777" w:rsidR="00CA22A0" w:rsidRPr="00CA22A0" w:rsidRDefault="00CA22A0" w:rsidP="00CA22A0">
            <w:pPr>
              <w:jc w:val="center"/>
              <w:rPr>
                <w:b/>
                <w:bCs/>
                <w:color w:val="000000"/>
                <w:sz w:val="18"/>
                <w:szCs w:val="18"/>
              </w:rPr>
            </w:pPr>
            <w:r w:rsidRPr="00CA22A0">
              <w:rPr>
                <w:b/>
                <w:bCs/>
                <w:color w:val="000000"/>
                <w:sz w:val="18"/>
                <w:szCs w:val="18"/>
              </w:rPr>
              <w:t>96,28</w:t>
            </w:r>
          </w:p>
        </w:tc>
        <w:tc>
          <w:tcPr>
            <w:tcW w:w="993" w:type="dxa"/>
            <w:tcBorders>
              <w:top w:val="nil"/>
              <w:left w:val="nil"/>
              <w:bottom w:val="single" w:sz="4" w:space="0" w:color="auto"/>
              <w:right w:val="single" w:sz="4" w:space="0" w:color="auto"/>
            </w:tcBorders>
            <w:shd w:val="clear" w:color="000000" w:fill="FFFFFF"/>
            <w:vAlign w:val="center"/>
            <w:hideMark/>
          </w:tcPr>
          <w:p w14:paraId="2E910BC3" w14:textId="77777777" w:rsidR="00CA22A0" w:rsidRPr="00CA22A0" w:rsidRDefault="00CA22A0" w:rsidP="00CA22A0">
            <w:pPr>
              <w:jc w:val="center"/>
              <w:rPr>
                <w:b/>
                <w:bCs/>
                <w:color w:val="000000"/>
                <w:sz w:val="18"/>
                <w:szCs w:val="18"/>
              </w:rPr>
            </w:pPr>
            <w:r w:rsidRPr="00CA22A0">
              <w:rPr>
                <w:b/>
                <w:bCs/>
                <w:color w:val="000000"/>
                <w:sz w:val="18"/>
                <w:szCs w:val="18"/>
              </w:rPr>
              <w:t>300,33</w:t>
            </w:r>
          </w:p>
        </w:tc>
        <w:tc>
          <w:tcPr>
            <w:tcW w:w="992" w:type="dxa"/>
            <w:tcBorders>
              <w:top w:val="nil"/>
              <w:left w:val="nil"/>
              <w:bottom w:val="single" w:sz="4" w:space="0" w:color="auto"/>
              <w:right w:val="single" w:sz="4" w:space="0" w:color="auto"/>
            </w:tcBorders>
            <w:shd w:val="clear" w:color="000000" w:fill="FFFFFF"/>
            <w:vAlign w:val="center"/>
            <w:hideMark/>
          </w:tcPr>
          <w:p w14:paraId="0D7CFA74"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0EA0F9FA" w14:textId="77777777" w:rsidR="00CA22A0" w:rsidRPr="00CA22A0" w:rsidRDefault="00CA22A0" w:rsidP="00CA22A0">
            <w:pPr>
              <w:jc w:val="center"/>
              <w:rPr>
                <w:b/>
                <w:bCs/>
                <w:color w:val="000000"/>
                <w:sz w:val="18"/>
                <w:szCs w:val="18"/>
              </w:rPr>
            </w:pPr>
            <w:r w:rsidRPr="00CA22A0">
              <w:rPr>
                <w:b/>
                <w:bCs/>
                <w:color w:val="000000"/>
                <w:sz w:val="18"/>
                <w:szCs w:val="18"/>
              </w:rPr>
              <w:t>20,33</w:t>
            </w:r>
          </w:p>
        </w:tc>
        <w:tc>
          <w:tcPr>
            <w:tcW w:w="992" w:type="dxa"/>
            <w:tcBorders>
              <w:top w:val="nil"/>
              <w:left w:val="nil"/>
              <w:bottom w:val="single" w:sz="4" w:space="0" w:color="auto"/>
              <w:right w:val="single" w:sz="4" w:space="0" w:color="auto"/>
            </w:tcBorders>
            <w:shd w:val="clear" w:color="000000" w:fill="FFFFFF"/>
            <w:vAlign w:val="center"/>
            <w:hideMark/>
          </w:tcPr>
          <w:p w14:paraId="50A2AA62" w14:textId="77777777" w:rsidR="00CA22A0" w:rsidRPr="00CA22A0" w:rsidRDefault="00CA22A0" w:rsidP="00CA22A0">
            <w:pPr>
              <w:jc w:val="center"/>
              <w:rPr>
                <w:b/>
                <w:bCs/>
                <w:color w:val="000000"/>
                <w:sz w:val="18"/>
                <w:szCs w:val="18"/>
              </w:rPr>
            </w:pPr>
            <w:r w:rsidRPr="00CA22A0">
              <w:rPr>
                <w:b/>
                <w:bCs/>
                <w:color w:val="000000"/>
                <w:sz w:val="18"/>
                <w:szCs w:val="18"/>
              </w:rPr>
              <w:t>280,00</w:t>
            </w:r>
          </w:p>
        </w:tc>
        <w:tc>
          <w:tcPr>
            <w:tcW w:w="993" w:type="dxa"/>
            <w:tcBorders>
              <w:top w:val="nil"/>
              <w:left w:val="nil"/>
              <w:bottom w:val="single" w:sz="4" w:space="0" w:color="auto"/>
              <w:right w:val="single" w:sz="4" w:space="0" w:color="auto"/>
            </w:tcBorders>
            <w:shd w:val="clear" w:color="000000" w:fill="FFFFFF"/>
            <w:vAlign w:val="center"/>
            <w:hideMark/>
          </w:tcPr>
          <w:p w14:paraId="0B6F6525" w14:textId="77777777" w:rsidR="00CA22A0" w:rsidRPr="00CA22A0" w:rsidRDefault="00CA22A0" w:rsidP="00CA22A0">
            <w:pPr>
              <w:jc w:val="center"/>
              <w:rPr>
                <w:b/>
                <w:bCs/>
                <w:color w:val="000000"/>
                <w:sz w:val="18"/>
                <w:szCs w:val="18"/>
              </w:rPr>
            </w:pPr>
            <w:r w:rsidRPr="00CA22A0">
              <w:rPr>
                <w:b/>
                <w:bCs/>
                <w:color w:val="000000"/>
                <w:sz w:val="18"/>
                <w:szCs w:val="18"/>
              </w:rPr>
              <w:t>285,00</w:t>
            </w:r>
          </w:p>
        </w:tc>
        <w:tc>
          <w:tcPr>
            <w:tcW w:w="992" w:type="dxa"/>
            <w:tcBorders>
              <w:top w:val="nil"/>
              <w:left w:val="nil"/>
              <w:bottom w:val="single" w:sz="4" w:space="0" w:color="auto"/>
              <w:right w:val="single" w:sz="4" w:space="0" w:color="auto"/>
            </w:tcBorders>
            <w:shd w:val="clear" w:color="000000" w:fill="FFFFFF"/>
            <w:vAlign w:val="center"/>
            <w:hideMark/>
          </w:tcPr>
          <w:p w14:paraId="4B87F35D" w14:textId="77777777" w:rsidR="00CA22A0" w:rsidRPr="00CA22A0" w:rsidRDefault="00CA22A0" w:rsidP="00CA22A0">
            <w:pPr>
              <w:jc w:val="center"/>
              <w:rPr>
                <w:b/>
                <w:bCs/>
                <w:color w:val="000000"/>
                <w:sz w:val="18"/>
                <w:szCs w:val="18"/>
              </w:rPr>
            </w:pPr>
            <w:r w:rsidRPr="00CA22A0">
              <w:rPr>
                <w:b/>
                <w:bCs/>
                <w:color w:val="000000"/>
                <w:sz w:val="18"/>
                <w:szCs w:val="18"/>
              </w:rPr>
              <w:t>290,00</w:t>
            </w:r>
          </w:p>
        </w:tc>
        <w:tc>
          <w:tcPr>
            <w:tcW w:w="992" w:type="dxa"/>
            <w:tcBorders>
              <w:top w:val="nil"/>
              <w:left w:val="nil"/>
              <w:bottom w:val="single" w:sz="4" w:space="0" w:color="auto"/>
              <w:right w:val="single" w:sz="4" w:space="0" w:color="auto"/>
            </w:tcBorders>
            <w:shd w:val="clear" w:color="000000" w:fill="FFFFFF"/>
            <w:vAlign w:val="center"/>
            <w:hideMark/>
          </w:tcPr>
          <w:p w14:paraId="39901618" w14:textId="77777777" w:rsidR="00CA22A0" w:rsidRPr="00CA22A0" w:rsidRDefault="00CA22A0" w:rsidP="00CA22A0">
            <w:pPr>
              <w:jc w:val="center"/>
              <w:rPr>
                <w:b/>
                <w:bCs/>
                <w:color w:val="000000"/>
                <w:sz w:val="18"/>
                <w:szCs w:val="18"/>
              </w:rPr>
            </w:pPr>
            <w:r w:rsidRPr="00CA22A0">
              <w:rPr>
                <w:b/>
                <w:bCs/>
                <w:color w:val="000000"/>
                <w:sz w:val="18"/>
                <w:szCs w:val="18"/>
              </w:rPr>
              <w:t>290,00</w:t>
            </w:r>
          </w:p>
        </w:tc>
        <w:tc>
          <w:tcPr>
            <w:tcW w:w="992" w:type="dxa"/>
            <w:tcBorders>
              <w:top w:val="nil"/>
              <w:left w:val="nil"/>
              <w:bottom w:val="single" w:sz="4" w:space="0" w:color="auto"/>
              <w:right w:val="single" w:sz="4" w:space="0" w:color="auto"/>
            </w:tcBorders>
            <w:shd w:val="clear" w:color="000000" w:fill="FFFFFF"/>
            <w:vAlign w:val="center"/>
            <w:hideMark/>
          </w:tcPr>
          <w:p w14:paraId="67AC725B" w14:textId="77777777" w:rsidR="00CA22A0" w:rsidRPr="00CA22A0" w:rsidRDefault="00CA22A0" w:rsidP="00CA22A0">
            <w:pPr>
              <w:jc w:val="center"/>
              <w:rPr>
                <w:b/>
                <w:bCs/>
                <w:color w:val="000000"/>
                <w:sz w:val="18"/>
                <w:szCs w:val="18"/>
              </w:rPr>
            </w:pPr>
            <w:r w:rsidRPr="00CA22A0">
              <w:rPr>
                <w:b/>
                <w:bCs/>
                <w:color w:val="000000"/>
                <w:sz w:val="18"/>
                <w:szCs w:val="18"/>
              </w:rPr>
              <w:t>290,00</w:t>
            </w:r>
          </w:p>
        </w:tc>
        <w:tc>
          <w:tcPr>
            <w:tcW w:w="993" w:type="dxa"/>
            <w:tcBorders>
              <w:top w:val="nil"/>
              <w:left w:val="nil"/>
              <w:bottom w:val="single" w:sz="4" w:space="0" w:color="auto"/>
              <w:right w:val="single" w:sz="4" w:space="0" w:color="auto"/>
            </w:tcBorders>
            <w:shd w:val="clear" w:color="000000" w:fill="FFFFFF"/>
            <w:vAlign w:val="center"/>
            <w:hideMark/>
          </w:tcPr>
          <w:p w14:paraId="5DABEC84" w14:textId="77777777" w:rsidR="00CA22A0" w:rsidRPr="00CA22A0" w:rsidRDefault="00CA22A0" w:rsidP="00CA22A0">
            <w:pPr>
              <w:jc w:val="center"/>
              <w:rPr>
                <w:b/>
                <w:bCs/>
                <w:color w:val="000000"/>
                <w:sz w:val="18"/>
                <w:szCs w:val="18"/>
              </w:rPr>
            </w:pPr>
            <w:r w:rsidRPr="00CA22A0">
              <w:rPr>
                <w:b/>
                <w:bCs/>
                <w:color w:val="000000"/>
                <w:sz w:val="18"/>
                <w:szCs w:val="18"/>
              </w:rPr>
              <w:t>290,00</w:t>
            </w:r>
          </w:p>
        </w:tc>
        <w:tc>
          <w:tcPr>
            <w:tcW w:w="992" w:type="dxa"/>
            <w:tcBorders>
              <w:top w:val="nil"/>
              <w:left w:val="nil"/>
              <w:bottom w:val="single" w:sz="4" w:space="0" w:color="auto"/>
              <w:right w:val="single" w:sz="4" w:space="0" w:color="auto"/>
            </w:tcBorders>
            <w:shd w:val="clear" w:color="000000" w:fill="FFFFFF"/>
            <w:vAlign w:val="center"/>
            <w:hideMark/>
          </w:tcPr>
          <w:p w14:paraId="279D6D87" w14:textId="77777777" w:rsidR="00CA22A0" w:rsidRPr="00CA22A0" w:rsidRDefault="00CA22A0" w:rsidP="00CA22A0">
            <w:pPr>
              <w:jc w:val="center"/>
              <w:rPr>
                <w:b/>
                <w:bCs/>
                <w:color w:val="000000"/>
                <w:sz w:val="18"/>
                <w:szCs w:val="18"/>
              </w:rPr>
            </w:pPr>
            <w:r w:rsidRPr="00CA22A0">
              <w:rPr>
                <w:b/>
                <w:bCs/>
                <w:color w:val="000000"/>
                <w:sz w:val="18"/>
                <w:szCs w:val="18"/>
              </w:rPr>
              <w:t>290,00</w:t>
            </w:r>
          </w:p>
        </w:tc>
      </w:tr>
      <w:tr w:rsidR="00CA22A0" w:rsidRPr="00CA22A0" w14:paraId="032D3D3E" w14:textId="77777777" w:rsidTr="00CA22A0">
        <w:trPr>
          <w:trHeight w:val="300"/>
        </w:trPr>
        <w:tc>
          <w:tcPr>
            <w:tcW w:w="1276" w:type="dxa"/>
            <w:vMerge/>
            <w:tcBorders>
              <w:top w:val="nil"/>
              <w:left w:val="single" w:sz="4" w:space="0" w:color="auto"/>
              <w:bottom w:val="single" w:sz="4" w:space="0" w:color="auto"/>
              <w:right w:val="single" w:sz="4" w:space="0" w:color="auto"/>
            </w:tcBorders>
            <w:vAlign w:val="center"/>
            <w:hideMark/>
          </w:tcPr>
          <w:p w14:paraId="05D9ED4E" w14:textId="77777777" w:rsidR="00CA22A0" w:rsidRPr="00CA22A0" w:rsidRDefault="00CA22A0" w:rsidP="00CA22A0">
            <w:pPr>
              <w:rPr>
                <w:b/>
                <w:bCs/>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14:paraId="14717326" w14:textId="77777777" w:rsidR="00CA22A0" w:rsidRPr="00CA22A0" w:rsidRDefault="00CA22A0" w:rsidP="00CA22A0">
            <w:pPr>
              <w:rPr>
                <w:b/>
                <w:bCs/>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5F5B39EA" w14:textId="77777777" w:rsidR="00CA22A0" w:rsidRPr="00CA22A0" w:rsidRDefault="00CA22A0" w:rsidP="00CA22A0">
            <w:pPr>
              <w:rPr>
                <w:color w:val="000000"/>
                <w:sz w:val="18"/>
                <w:szCs w:val="18"/>
              </w:rPr>
            </w:pPr>
            <w:r w:rsidRPr="00CA22A0">
              <w:rPr>
                <w:color w:val="000000"/>
                <w:sz w:val="18"/>
                <w:szCs w:val="18"/>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49C9C04A"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5BE2C181"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5265DE9"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BED8AA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2EC64A1"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71DD776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839F76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2D49CDB"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1925C1E"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16E4CD95"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2AF8925" w14:textId="77777777" w:rsidR="00CA22A0" w:rsidRPr="00CA22A0" w:rsidRDefault="00CA22A0" w:rsidP="00CA22A0">
            <w:pPr>
              <w:jc w:val="center"/>
              <w:rPr>
                <w:rFonts w:ascii="Calibri" w:hAnsi="Calibri" w:cs="Calibri"/>
                <w:color w:val="000000"/>
                <w:sz w:val="18"/>
                <w:szCs w:val="18"/>
              </w:rPr>
            </w:pPr>
          </w:p>
        </w:tc>
      </w:tr>
      <w:tr w:rsidR="00CA22A0" w:rsidRPr="00CA22A0" w14:paraId="37C25B1C" w14:textId="77777777" w:rsidTr="00CA22A0">
        <w:trPr>
          <w:trHeight w:val="1035"/>
        </w:trPr>
        <w:tc>
          <w:tcPr>
            <w:tcW w:w="1276" w:type="dxa"/>
            <w:vMerge/>
            <w:tcBorders>
              <w:top w:val="nil"/>
              <w:left w:val="single" w:sz="4" w:space="0" w:color="auto"/>
              <w:bottom w:val="single" w:sz="4" w:space="0" w:color="auto"/>
              <w:right w:val="single" w:sz="4" w:space="0" w:color="auto"/>
            </w:tcBorders>
            <w:vAlign w:val="center"/>
            <w:hideMark/>
          </w:tcPr>
          <w:p w14:paraId="79931D1B" w14:textId="77777777" w:rsidR="00CA22A0" w:rsidRPr="00CA22A0" w:rsidRDefault="00CA22A0" w:rsidP="00CA22A0">
            <w:pPr>
              <w:rPr>
                <w:b/>
                <w:bCs/>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14:paraId="1BD08DBF" w14:textId="77777777" w:rsidR="00CA22A0" w:rsidRPr="00CA22A0" w:rsidRDefault="00CA22A0" w:rsidP="00CA22A0">
            <w:pPr>
              <w:rPr>
                <w:b/>
                <w:bCs/>
                <w:color w:val="000000"/>
                <w:sz w:val="18"/>
                <w:szCs w:val="18"/>
              </w:rPr>
            </w:pPr>
          </w:p>
        </w:tc>
        <w:tc>
          <w:tcPr>
            <w:tcW w:w="1843" w:type="dxa"/>
            <w:tcBorders>
              <w:top w:val="nil"/>
              <w:left w:val="nil"/>
              <w:bottom w:val="single" w:sz="4" w:space="0" w:color="auto"/>
              <w:right w:val="single" w:sz="4" w:space="0" w:color="auto"/>
            </w:tcBorders>
            <w:shd w:val="clear" w:color="000000" w:fill="FFFFFF"/>
            <w:hideMark/>
          </w:tcPr>
          <w:p w14:paraId="2ADAA963" w14:textId="77777777" w:rsidR="00CA22A0" w:rsidRPr="00CA22A0" w:rsidRDefault="00CA22A0" w:rsidP="00CA22A0">
            <w:pPr>
              <w:rPr>
                <w:color w:val="000000"/>
                <w:sz w:val="18"/>
                <w:szCs w:val="18"/>
              </w:rPr>
            </w:pPr>
            <w:r w:rsidRPr="00CA22A0">
              <w:rPr>
                <w:color w:val="000000"/>
                <w:sz w:val="18"/>
                <w:szCs w:val="18"/>
              </w:rPr>
              <w:t xml:space="preserve">исполнитель -начальник сектора ГО и ЧС МКУ "ЦОД ОМСУ" администрации муниципального района  </w:t>
            </w:r>
          </w:p>
        </w:tc>
        <w:tc>
          <w:tcPr>
            <w:tcW w:w="992" w:type="dxa"/>
            <w:tcBorders>
              <w:top w:val="nil"/>
              <w:left w:val="nil"/>
              <w:bottom w:val="single" w:sz="4" w:space="0" w:color="auto"/>
              <w:right w:val="single" w:sz="4" w:space="0" w:color="auto"/>
            </w:tcBorders>
            <w:shd w:val="clear" w:color="000000" w:fill="FFFFFF"/>
            <w:noWrap/>
            <w:vAlign w:val="bottom"/>
            <w:hideMark/>
          </w:tcPr>
          <w:p w14:paraId="21A0FC01"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37F07F51"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0510ECF"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0B1E08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2FEB5BE"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208EFDB0"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8A6FD3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94DDEC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B678AE6"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3E486BE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B60484B" w14:textId="77777777" w:rsidR="00CA22A0" w:rsidRPr="00CA22A0" w:rsidRDefault="00CA22A0" w:rsidP="00CA22A0">
            <w:pPr>
              <w:jc w:val="center"/>
              <w:rPr>
                <w:rFonts w:ascii="Calibri" w:hAnsi="Calibri" w:cs="Calibri"/>
                <w:color w:val="000000"/>
                <w:sz w:val="18"/>
                <w:szCs w:val="18"/>
              </w:rPr>
            </w:pPr>
          </w:p>
        </w:tc>
      </w:tr>
      <w:tr w:rsidR="00CA22A0" w:rsidRPr="00CA22A0" w14:paraId="3F491B7C" w14:textId="77777777" w:rsidTr="00CA22A0">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2E105F" w14:textId="77777777" w:rsidR="00CA22A0" w:rsidRPr="00CA22A0" w:rsidRDefault="00CA22A0" w:rsidP="00CA22A0">
            <w:pPr>
              <w:rPr>
                <w:color w:val="000000"/>
                <w:sz w:val="18"/>
                <w:szCs w:val="18"/>
              </w:rPr>
            </w:pPr>
            <w:r w:rsidRPr="00CA22A0">
              <w:rPr>
                <w:color w:val="000000"/>
                <w:sz w:val="18"/>
                <w:szCs w:val="18"/>
              </w:rPr>
              <w:t xml:space="preserve">Основное мероприятие 8.1 </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36E621" w14:textId="77777777" w:rsidR="00CA22A0" w:rsidRPr="00CA22A0" w:rsidRDefault="00CA22A0" w:rsidP="00CA22A0">
            <w:pPr>
              <w:jc w:val="center"/>
              <w:rPr>
                <w:color w:val="000000"/>
                <w:sz w:val="18"/>
                <w:szCs w:val="18"/>
              </w:rPr>
            </w:pPr>
            <w:r w:rsidRPr="00CA22A0">
              <w:rPr>
                <w:color w:val="000000"/>
                <w:sz w:val="18"/>
                <w:szCs w:val="18"/>
              </w:rPr>
              <w:t>Развитие и модернизация системы защиты населения от угроз чрезвычайных ситуаций и пожаров:</w:t>
            </w:r>
          </w:p>
        </w:tc>
        <w:tc>
          <w:tcPr>
            <w:tcW w:w="1843" w:type="dxa"/>
            <w:tcBorders>
              <w:top w:val="nil"/>
              <w:left w:val="nil"/>
              <w:bottom w:val="single" w:sz="4" w:space="0" w:color="auto"/>
              <w:right w:val="single" w:sz="4" w:space="0" w:color="auto"/>
            </w:tcBorders>
            <w:shd w:val="clear" w:color="000000" w:fill="FFFFFF"/>
            <w:vAlign w:val="center"/>
            <w:hideMark/>
          </w:tcPr>
          <w:p w14:paraId="75273CC1" w14:textId="77777777" w:rsidR="00CA22A0" w:rsidRPr="00CA22A0" w:rsidRDefault="00CA22A0" w:rsidP="00CA22A0">
            <w:pPr>
              <w:rPr>
                <w:color w:val="000000"/>
                <w:sz w:val="18"/>
                <w:szCs w:val="18"/>
              </w:rPr>
            </w:pPr>
            <w:r w:rsidRPr="00CA22A0">
              <w:rPr>
                <w:color w:val="000000"/>
                <w:sz w:val="18"/>
                <w:szCs w:val="18"/>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7D529DDD" w14:textId="77777777" w:rsidR="00CA22A0" w:rsidRPr="00CA22A0" w:rsidRDefault="00CA22A0" w:rsidP="00CA22A0">
            <w:pPr>
              <w:jc w:val="center"/>
              <w:rPr>
                <w:color w:val="000000"/>
                <w:sz w:val="18"/>
                <w:szCs w:val="18"/>
              </w:rPr>
            </w:pPr>
            <w:r w:rsidRPr="00CA22A0">
              <w:rPr>
                <w:color w:val="000000"/>
                <w:sz w:val="18"/>
                <w:szCs w:val="18"/>
              </w:rPr>
              <w:t>20,07</w:t>
            </w:r>
          </w:p>
        </w:tc>
        <w:tc>
          <w:tcPr>
            <w:tcW w:w="993" w:type="dxa"/>
            <w:tcBorders>
              <w:top w:val="nil"/>
              <w:left w:val="nil"/>
              <w:bottom w:val="single" w:sz="4" w:space="0" w:color="auto"/>
              <w:right w:val="single" w:sz="4" w:space="0" w:color="auto"/>
            </w:tcBorders>
            <w:shd w:val="clear" w:color="000000" w:fill="FFFFFF"/>
            <w:vAlign w:val="center"/>
            <w:hideMark/>
          </w:tcPr>
          <w:p w14:paraId="657F1AE6" w14:textId="77777777" w:rsidR="00CA22A0" w:rsidRPr="00CA22A0" w:rsidRDefault="00CA22A0" w:rsidP="00CA22A0">
            <w:pPr>
              <w:jc w:val="center"/>
              <w:rPr>
                <w:color w:val="000000"/>
                <w:sz w:val="18"/>
                <w:szCs w:val="18"/>
              </w:rPr>
            </w:pPr>
            <w:r w:rsidRPr="00CA22A0">
              <w:rPr>
                <w:color w:val="000000"/>
                <w:sz w:val="18"/>
                <w:szCs w:val="18"/>
              </w:rPr>
              <w:t>170,33</w:t>
            </w:r>
          </w:p>
        </w:tc>
        <w:tc>
          <w:tcPr>
            <w:tcW w:w="992" w:type="dxa"/>
            <w:tcBorders>
              <w:top w:val="nil"/>
              <w:left w:val="nil"/>
              <w:bottom w:val="single" w:sz="4" w:space="0" w:color="auto"/>
              <w:right w:val="single" w:sz="4" w:space="0" w:color="auto"/>
            </w:tcBorders>
            <w:shd w:val="clear" w:color="000000" w:fill="FFFFFF"/>
            <w:vAlign w:val="center"/>
            <w:hideMark/>
          </w:tcPr>
          <w:p w14:paraId="5837CDE2"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6FE23941" w14:textId="77777777" w:rsidR="00CA22A0" w:rsidRPr="00CA22A0" w:rsidRDefault="00CA22A0" w:rsidP="00CA22A0">
            <w:pPr>
              <w:jc w:val="center"/>
              <w:rPr>
                <w:color w:val="000000"/>
                <w:sz w:val="18"/>
                <w:szCs w:val="18"/>
              </w:rPr>
            </w:pPr>
            <w:r w:rsidRPr="00CA22A0">
              <w:rPr>
                <w:color w:val="000000"/>
                <w:sz w:val="18"/>
                <w:szCs w:val="18"/>
              </w:rPr>
              <w:t>20,33</w:t>
            </w:r>
          </w:p>
        </w:tc>
        <w:tc>
          <w:tcPr>
            <w:tcW w:w="992" w:type="dxa"/>
            <w:tcBorders>
              <w:top w:val="nil"/>
              <w:left w:val="nil"/>
              <w:bottom w:val="single" w:sz="4" w:space="0" w:color="auto"/>
              <w:right w:val="single" w:sz="4" w:space="0" w:color="auto"/>
            </w:tcBorders>
            <w:shd w:val="clear" w:color="000000" w:fill="FFFFFF"/>
            <w:vAlign w:val="center"/>
            <w:hideMark/>
          </w:tcPr>
          <w:p w14:paraId="54BB70DE" w14:textId="77777777" w:rsidR="00CA22A0" w:rsidRPr="00CA22A0" w:rsidRDefault="00CA22A0" w:rsidP="00CA22A0">
            <w:pPr>
              <w:jc w:val="center"/>
              <w:rPr>
                <w:color w:val="000000"/>
                <w:sz w:val="18"/>
                <w:szCs w:val="18"/>
              </w:rPr>
            </w:pPr>
            <w:r w:rsidRPr="00CA22A0">
              <w:rPr>
                <w:color w:val="000000"/>
                <w:sz w:val="18"/>
                <w:szCs w:val="18"/>
              </w:rPr>
              <w:t>150,00</w:t>
            </w:r>
          </w:p>
        </w:tc>
        <w:tc>
          <w:tcPr>
            <w:tcW w:w="993" w:type="dxa"/>
            <w:tcBorders>
              <w:top w:val="nil"/>
              <w:left w:val="nil"/>
              <w:bottom w:val="single" w:sz="4" w:space="0" w:color="auto"/>
              <w:right w:val="single" w:sz="4" w:space="0" w:color="auto"/>
            </w:tcBorders>
            <w:shd w:val="clear" w:color="000000" w:fill="FFFFFF"/>
            <w:vAlign w:val="center"/>
            <w:hideMark/>
          </w:tcPr>
          <w:p w14:paraId="35E5D109" w14:textId="77777777" w:rsidR="00CA22A0" w:rsidRPr="00CA22A0" w:rsidRDefault="00CA22A0" w:rsidP="00CA22A0">
            <w:pPr>
              <w:jc w:val="center"/>
              <w:rPr>
                <w:color w:val="000000"/>
                <w:sz w:val="18"/>
                <w:szCs w:val="18"/>
              </w:rPr>
            </w:pPr>
            <w:r w:rsidRPr="00CA22A0">
              <w:rPr>
                <w:color w:val="000000"/>
                <w:sz w:val="18"/>
                <w:szCs w:val="18"/>
              </w:rPr>
              <w:t>155,00</w:t>
            </w:r>
          </w:p>
        </w:tc>
        <w:tc>
          <w:tcPr>
            <w:tcW w:w="992" w:type="dxa"/>
            <w:tcBorders>
              <w:top w:val="nil"/>
              <w:left w:val="nil"/>
              <w:bottom w:val="single" w:sz="4" w:space="0" w:color="auto"/>
              <w:right w:val="single" w:sz="4" w:space="0" w:color="auto"/>
            </w:tcBorders>
            <w:shd w:val="clear" w:color="000000" w:fill="FFFFFF"/>
            <w:vAlign w:val="center"/>
            <w:hideMark/>
          </w:tcPr>
          <w:p w14:paraId="4C911EAF" w14:textId="77777777" w:rsidR="00CA22A0" w:rsidRPr="00CA22A0" w:rsidRDefault="00CA22A0" w:rsidP="00CA22A0">
            <w:pPr>
              <w:jc w:val="center"/>
              <w:rPr>
                <w:color w:val="000000"/>
                <w:sz w:val="18"/>
                <w:szCs w:val="18"/>
              </w:rPr>
            </w:pPr>
            <w:r w:rsidRPr="00CA22A0">
              <w:rPr>
                <w:color w:val="000000"/>
                <w:sz w:val="18"/>
                <w:szCs w:val="18"/>
              </w:rPr>
              <w:t>160,00</w:t>
            </w:r>
          </w:p>
        </w:tc>
        <w:tc>
          <w:tcPr>
            <w:tcW w:w="992" w:type="dxa"/>
            <w:tcBorders>
              <w:top w:val="nil"/>
              <w:left w:val="nil"/>
              <w:bottom w:val="single" w:sz="4" w:space="0" w:color="auto"/>
              <w:right w:val="single" w:sz="4" w:space="0" w:color="auto"/>
            </w:tcBorders>
            <w:shd w:val="clear" w:color="000000" w:fill="FFFFFF"/>
            <w:vAlign w:val="center"/>
            <w:hideMark/>
          </w:tcPr>
          <w:p w14:paraId="7653064C" w14:textId="77777777" w:rsidR="00CA22A0" w:rsidRPr="00CA22A0" w:rsidRDefault="00CA22A0" w:rsidP="00CA22A0">
            <w:pPr>
              <w:jc w:val="center"/>
              <w:rPr>
                <w:color w:val="000000"/>
                <w:sz w:val="18"/>
                <w:szCs w:val="18"/>
              </w:rPr>
            </w:pPr>
            <w:r w:rsidRPr="00CA22A0">
              <w:rPr>
                <w:color w:val="000000"/>
                <w:sz w:val="18"/>
                <w:szCs w:val="18"/>
              </w:rPr>
              <w:t>160,00</w:t>
            </w:r>
          </w:p>
        </w:tc>
        <w:tc>
          <w:tcPr>
            <w:tcW w:w="992" w:type="dxa"/>
            <w:tcBorders>
              <w:top w:val="nil"/>
              <w:left w:val="nil"/>
              <w:bottom w:val="single" w:sz="4" w:space="0" w:color="auto"/>
              <w:right w:val="single" w:sz="4" w:space="0" w:color="auto"/>
            </w:tcBorders>
            <w:shd w:val="clear" w:color="000000" w:fill="FFFFFF"/>
            <w:vAlign w:val="center"/>
            <w:hideMark/>
          </w:tcPr>
          <w:p w14:paraId="6A2592EF" w14:textId="77777777" w:rsidR="00CA22A0" w:rsidRPr="00CA22A0" w:rsidRDefault="00CA22A0" w:rsidP="00CA22A0">
            <w:pPr>
              <w:jc w:val="center"/>
              <w:rPr>
                <w:color w:val="000000"/>
                <w:sz w:val="18"/>
                <w:szCs w:val="18"/>
              </w:rPr>
            </w:pPr>
            <w:r w:rsidRPr="00CA22A0">
              <w:rPr>
                <w:color w:val="000000"/>
                <w:sz w:val="18"/>
                <w:szCs w:val="18"/>
              </w:rPr>
              <w:t>160,00</w:t>
            </w:r>
          </w:p>
        </w:tc>
        <w:tc>
          <w:tcPr>
            <w:tcW w:w="993" w:type="dxa"/>
            <w:tcBorders>
              <w:top w:val="nil"/>
              <w:left w:val="nil"/>
              <w:bottom w:val="single" w:sz="4" w:space="0" w:color="auto"/>
              <w:right w:val="single" w:sz="4" w:space="0" w:color="auto"/>
            </w:tcBorders>
            <w:shd w:val="clear" w:color="000000" w:fill="FFFFFF"/>
            <w:vAlign w:val="center"/>
            <w:hideMark/>
          </w:tcPr>
          <w:p w14:paraId="3E82C872" w14:textId="77777777" w:rsidR="00CA22A0" w:rsidRPr="00CA22A0" w:rsidRDefault="00CA22A0" w:rsidP="00CA22A0">
            <w:pPr>
              <w:jc w:val="center"/>
              <w:rPr>
                <w:color w:val="000000"/>
                <w:sz w:val="18"/>
                <w:szCs w:val="18"/>
              </w:rPr>
            </w:pPr>
            <w:r w:rsidRPr="00CA22A0">
              <w:rPr>
                <w:color w:val="000000"/>
                <w:sz w:val="18"/>
                <w:szCs w:val="18"/>
              </w:rPr>
              <w:t>160,00</w:t>
            </w:r>
          </w:p>
        </w:tc>
        <w:tc>
          <w:tcPr>
            <w:tcW w:w="992" w:type="dxa"/>
            <w:tcBorders>
              <w:top w:val="nil"/>
              <w:left w:val="nil"/>
              <w:bottom w:val="single" w:sz="4" w:space="0" w:color="auto"/>
              <w:right w:val="single" w:sz="4" w:space="0" w:color="auto"/>
            </w:tcBorders>
            <w:shd w:val="clear" w:color="000000" w:fill="FFFFFF"/>
            <w:vAlign w:val="center"/>
            <w:hideMark/>
          </w:tcPr>
          <w:p w14:paraId="3A508D4A" w14:textId="77777777" w:rsidR="00CA22A0" w:rsidRPr="00CA22A0" w:rsidRDefault="00CA22A0" w:rsidP="00CA22A0">
            <w:pPr>
              <w:jc w:val="center"/>
              <w:rPr>
                <w:color w:val="000000"/>
                <w:sz w:val="18"/>
                <w:szCs w:val="18"/>
              </w:rPr>
            </w:pPr>
            <w:r w:rsidRPr="00CA22A0">
              <w:rPr>
                <w:color w:val="000000"/>
                <w:sz w:val="18"/>
                <w:szCs w:val="18"/>
              </w:rPr>
              <w:t>160,00</w:t>
            </w:r>
          </w:p>
        </w:tc>
      </w:tr>
      <w:tr w:rsidR="00CA22A0" w:rsidRPr="00CA22A0" w14:paraId="3EC0117A" w14:textId="77777777" w:rsidTr="00CA22A0">
        <w:trPr>
          <w:trHeight w:val="300"/>
        </w:trPr>
        <w:tc>
          <w:tcPr>
            <w:tcW w:w="1276" w:type="dxa"/>
            <w:vMerge/>
            <w:tcBorders>
              <w:top w:val="nil"/>
              <w:left w:val="single" w:sz="4" w:space="0" w:color="auto"/>
              <w:bottom w:val="single" w:sz="4" w:space="0" w:color="auto"/>
              <w:right w:val="single" w:sz="4" w:space="0" w:color="auto"/>
            </w:tcBorders>
            <w:vAlign w:val="center"/>
            <w:hideMark/>
          </w:tcPr>
          <w:p w14:paraId="72B04873"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14:paraId="6FD84CE6"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580B0DC3" w14:textId="77777777" w:rsidR="00CA22A0" w:rsidRPr="00CA22A0" w:rsidRDefault="00CA22A0" w:rsidP="00CA22A0">
            <w:pPr>
              <w:rPr>
                <w:color w:val="000000"/>
                <w:sz w:val="18"/>
                <w:szCs w:val="18"/>
              </w:rPr>
            </w:pPr>
            <w:r w:rsidRPr="00CA22A0">
              <w:rPr>
                <w:color w:val="000000"/>
                <w:sz w:val="18"/>
                <w:szCs w:val="18"/>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3B1BD592"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35DD12D0"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D27880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09B80C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8A7A676"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72A9CCD0"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723407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E6E289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3173A31"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2D20126A"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26F3138" w14:textId="77777777" w:rsidR="00CA22A0" w:rsidRPr="00CA22A0" w:rsidRDefault="00CA22A0" w:rsidP="00CA22A0">
            <w:pPr>
              <w:jc w:val="center"/>
              <w:rPr>
                <w:rFonts w:ascii="Calibri" w:hAnsi="Calibri" w:cs="Calibri"/>
                <w:color w:val="000000"/>
                <w:sz w:val="18"/>
                <w:szCs w:val="18"/>
              </w:rPr>
            </w:pPr>
          </w:p>
        </w:tc>
      </w:tr>
      <w:tr w:rsidR="00CA22A0" w:rsidRPr="00CA22A0" w14:paraId="441073E0" w14:textId="77777777" w:rsidTr="00CA22A0">
        <w:trPr>
          <w:trHeight w:val="1035"/>
        </w:trPr>
        <w:tc>
          <w:tcPr>
            <w:tcW w:w="1276" w:type="dxa"/>
            <w:vMerge/>
            <w:tcBorders>
              <w:top w:val="nil"/>
              <w:left w:val="single" w:sz="4" w:space="0" w:color="auto"/>
              <w:bottom w:val="single" w:sz="4" w:space="0" w:color="auto"/>
              <w:right w:val="single" w:sz="4" w:space="0" w:color="auto"/>
            </w:tcBorders>
            <w:vAlign w:val="center"/>
            <w:hideMark/>
          </w:tcPr>
          <w:p w14:paraId="696B50E1"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14:paraId="550AC697"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hideMark/>
          </w:tcPr>
          <w:p w14:paraId="19717C8E" w14:textId="77777777" w:rsidR="00CA22A0" w:rsidRPr="00CA22A0" w:rsidRDefault="00CA22A0" w:rsidP="00CA22A0">
            <w:pPr>
              <w:rPr>
                <w:color w:val="000000"/>
                <w:sz w:val="18"/>
                <w:szCs w:val="18"/>
              </w:rPr>
            </w:pPr>
            <w:r w:rsidRPr="00CA22A0">
              <w:rPr>
                <w:color w:val="000000"/>
                <w:sz w:val="18"/>
                <w:szCs w:val="18"/>
              </w:rPr>
              <w:t xml:space="preserve">исполнитель -начальник сектора ГО и ЧС МКУ "ЦОД ОМСУ" администрации муниципального района  </w:t>
            </w:r>
          </w:p>
        </w:tc>
        <w:tc>
          <w:tcPr>
            <w:tcW w:w="992" w:type="dxa"/>
            <w:tcBorders>
              <w:top w:val="nil"/>
              <w:left w:val="nil"/>
              <w:bottom w:val="single" w:sz="4" w:space="0" w:color="auto"/>
              <w:right w:val="single" w:sz="4" w:space="0" w:color="auto"/>
            </w:tcBorders>
            <w:shd w:val="clear" w:color="000000" w:fill="FFFFFF"/>
            <w:noWrap/>
            <w:vAlign w:val="bottom"/>
            <w:hideMark/>
          </w:tcPr>
          <w:p w14:paraId="31C40411"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47DCC7A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BE45CC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2C956C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113DC01"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71EBCA8F"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DC6C9A0"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E31EBB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C2BED25"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6C358A5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D092D01" w14:textId="77777777" w:rsidR="00CA22A0" w:rsidRPr="00CA22A0" w:rsidRDefault="00CA22A0" w:rsidP="00CA22A0">
            <w:pPr>
              <w:jc w:val="center"/>
              <w:rPr>
                <w:rFonts w:ascii="Calibri" w:hAnsi="Calibri" w:cs="Calibri"/>
                <w:color w:val="000000"/>
                <w:sz w:val="18"/>
                <w:szCs w:val="18"/>
              </w:rPr>
            </w:pPr>
          </w:p>
        </w:tc>
      </w:tr>
      <w:tr w:rsidR="00CA22A0" w:rsidRPr="00CA22A0" w14:paraId="7977334D" w14:textId="77777777" w:rsidTr="00CA22A0">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3A4386" w14:textId="77777777" w:rsidR="00CA22A0" w:rsidRPr="00CA22A0" w:rsidRDefault="00CA22A0" w:rsidP="00CA22A0">
            <w:pPr>
              <w:rPr>
                <w:color w:val="000000"/>
                <w:sz w:val="18"/>
                <w:szCs w:val="18"/>
              </w:rPr>
            </w:pPr>
            <w:r w:rsidRPr="00CA22A0">
              <w:rPr>
                <w:color w:val="000000"/>
                <w:sz w:val="18"/>
                <w:szCs w:val="18"/>
              </w:rPr>
              <w:t xml:space="preserve">Основное мероприятие 8.2 </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43D3BC7" w14:textId="77777777" w:rsidR="00CA22A0" w:rsidRPr="00CA22A0" w:rsidRDefault="00CA22A0" w:rsidP="00CA22A0">
            <w:pPr>
              <w:jc w:val="center"/>
              <w:rPr>
                <w:color w:val="000000"/>
                <w:sz w:val="18"/>
                <w:szCs w:val="18"/>
              </w:rPr>
            </w:pPr>
            <w:r w:rsidRPr="00CA22A0">
              <w:rPr>
                <w:color w:val="000000"/>
                <w:sz w:val="18"/>
                <w:szCs w:val="18"/>
              </w:rPr>
              <w:t xml:space="preserve">Создание системы обеспечения вызова экстренных оперативных служб по единому номеру «112» на базе </w:t>
            </w:r>
            <w:r w:rsidRPr="00CA22A0">
              <w:rPr>
                <w:color w:val="000000"/>
                <w:sz w:val="18"/>
                <w:szCs w:val="18"/>
              </w:rPr>
              <w:lastRenderedPageBreak/>
              <w:t>Единой дежурно-диспетчерской службы муниципального района</w:t>
            </w:r>
          </w:p>
        </w:tc>
        <w:tc>
          <w:tcPr>
            <w:tcW w:w="1843" w:type="dxa"/>
            <w:tcBorders>
              <w:top w:val="nil"/>
              <w:left w:val="nil"/>
              <w:bottom w:val="single" w:sz="4" w:space="0" w:color="auto"/>
              <w:right w:val="single" w:sz="4" w:space="0" w:color="auto"/>
            </w:tcBorders>
            <w:shd w:val="clear" w:color="000000" w:fill="FFFFFF"/>
            <w:vAlign w:val="center"/>
            <w:hideMark/>
          </w:tcPr>
          <w:p w14:paraId="7C2B21CC" w14:textId="77777777" w:rsidR="00CA22A0" w:rsidRPr="00CA22A0" w:rsidRDefault="00CA22A0" w:rsidP="00CA22A0">
            <w:pPr>
              <w:rPr>
                <w:color w:val="000000"/>
                <w:sz w:val="18"/>
                <w:szCs w:val="18"/>
              </w:rPr>
            </w:pPr>
            <w:r w:rsidRPr="00CA22A0">
              <w:rPr>
                <w:color w:val="000000"/>
                <w:sz w:val="18"/>
                <w:szCs w:val="18"/>
              </w:rPr>
              <w:lastRenderedPageBreak/>
              <w:t>всего</w:t>
            </w:r>
          </w:p>
        </w:tc>
        <w:tc>
          <w:tcPr>
            <w:tcW w:w="992" w:type="dxa"/>
            <w:tcBorders>
              <w:top w:val="nil"/>
              <w:left w:val="nil"/>
              <w:bottom w:val="single" w:sz="4" w:space="0" w:color="auto"/>
              <w:right w:val="single" w:sz="4" w:space="0" w:color="auto"/>
            </w:tcBorders>
            <w:shd w:val="clear" w:color="000000" w:fill="FFFFFF"/>
            <w:vAlign w:val="center"/>
            <w:hideMark/>
          </w:tcPr>
          <w:p w14:paraId="1DBC8D84" w14:textId="77777777" w:rsidR="00CA22A0" w:rsidRPr="00CA22A0" w:rsidRDefault="00CA22A0" w:rsidP="00CA22A0">
            <w:pPr>
              <w:jc w:val="center"/>
              <w:rPr>
                <w:color w:val="000000"/>
                <w:sz w:val="18"/>
                <w:szCs w:val="18"/>
              </w:rPr>
            </w:pPr>
            <w:r w:rsidRPr="00CA22A0">
              <w:rPr>
                <w:color w:val="000000"/>
                <w:sz w:val="18"/>
                <w:szCs w:val="18"/>
              </w:rPr>
              <w:t>76,21</w:t>
            </w:r>
          </w:p>
        </w:tc>
        <w:tc>
          <w:tcPr>
            <w:tcW w:w="993" w:type="dxa"/>
            <w:tcBorders>
              <w:top w:val="nil"/>
              <w:left w:val="nil"/>
              <w:bottom w:val="single" w:sz="4" w:space="0" w:color="auto"/>
              <w:right w:val="single" w:sz="4" w:space="0" w:color="auto"/>
            </w:tcBorders>
            <w:shd w:val="clear" w:color="000000" w:fill="FFFFFF"/>
            <w:vAlign w:val="center"/>
            <w:hideMark/>
          </w:tcPr>
          <w:p w14:paraId="658DC4E9" w14:textId="77777777" w:rsidR="00CA22A0" w:rsidRPr="00CA22A0" w:rsidRDefault="00CA22A0" w:rsidP="00CA22A0">
            <w:pPr>
              <w:jc w:val="center"/>
              <w:rPr>
                <w:color w:val="000000"/>
                <w:sz w:val="18"/>
                <w:szCs w:val="18"/>
              </w:rPr>
            </w:pPr>
            <w:r w:rsidRPr="00CA22A0">
              <w:rPr>
                <w:color w:val="000000"/>
                <w:sz w:val="18"/>
                <w:szCs w:val="18"/>
              </w:rPr>
              <w:t>130,00</w:t>
            </w:r>
          </w:p>
        </w:tc>
        <w:tc>
          <w:tcPr>
            <w:tcW w:w="992" w:type="dxa"/>
            <w:tcBorders>
              <w:top w:val="nil"/>
              <w:left w:val="nil"/>
              <w:bottom w:val="single" w:sz="4" w:space="0" w:color="auto"/>
              <w:right w:val="single" w:sz="4" w:space="0" w:color="auto"/>
            </w:tcBorders>
            <w:shd w:val="clear" w:color="000000" w:fill="FFFFFF"/>
            <w:vAlign w:val="center"/>
            <w:hideMark/>
          </w:tcPr>
          <w:p w14:paraId="0AC8152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38E16D3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3B269E5C" w14:textId="77777777" w:rsidR="00CA22A0" w:rsidRPr="00CA22A0" w:rsidRDefault="00CA22A0" w:rsidP="00CA22A0">
            <w:pPr>
              <w:jc w:val="center"/>
              <w:rPr>
                <w:color w:val="000000"/>
                <w:sz w:val="18"/>
                <w:szCs w:val="18"/>
              </w:rPr>
            </w:pPr>
            <w:r w:rsidRPr="00CA22A0">
              <w:rPr>
                <w:color w:val="000000"/>
                <w:sz w:val="18"/>
                <w:szCs w:val="18"/>
              </w:rPr>
              <w:t>130,00</w:t>
            </w:r>
          </w:p>
        </w:tc>
        <w:tc>
          <w:tcPr>
            <w:tcW w:w="993" w:type="dxa"/>
            <w:tcBorders>
              <w:top w:val="nil"/>
              <w:left w:val="nil"/>
              <w:bottom w:val="single" w:sz="4" w:space="0" w:color="auto"/>
              <w:right w:val="single" w:sz="4" w:space="0" w:color="auto"/>
            </w:tcBorders>
            <w:shd w:val="clear" w:color="000000" w:fill="FFFFFF"/>
            <w:vAlign w:val="center"/>
            <w:hideMark/>
          </w:tcPr>
          <w:p w14:paraId="5395F3AE" w14:textId="77777777" w:rsidR="00CA22A0" w:rsidRPr="00CA22A0" w:rsidRDefault="00CA22A0" w:rsidP="00CA22A0">
            <w:pPr>
              <w:jc w:val="center"/>
              <w:rPr>
                <w:color w:val="000000"/>
                <w:sz w:val="18"/>
                <w:szCs w:val="18"/>
              </w:rPr>
            </w:pPr>
            <w:r w:rsidRPr="00CA22A0">
              <w:rPr>
                <w:color w:val="000000"/>
                <w:sz w:val="18"/>
                <w:szCs w:val="18"/>
              </w:rPr>
              <w:t>130,00</w:t>
            </w:r>
          </w:p>
        </w:tc>
        <w:tc>
          <w:tcPr>
            <w:tcW w:w="992" w:type="dxa"/>
            <w:tcBorders>
              <w:top w:val="nil"/>
              <w:left w:val="nil"/>
              <w:bottom w:val="single" w:sz="4" w:space="0" w:color="auto"/>
              <w:right w:val="single" w:sz="4" w:space="0" w:color="auto"/>
            </w:tcBorders>
            <w:shd w:val="clear" w:color="000000" w:fill="FFFFFF"/>
            <w:vAlign w:val="center"/>
            <w:hideMark/>
          </w:tcPr>
          <w:p w14:paraId="3AB24642" w14:textId="77777777" w:rsidR="00CA22A0" w:rsidRPr="00CA22A0" w:rsidRDefault="00CA22A0" w:rsidP="00CA22A0">
            <w:pPr>
              <w:jc w:val="center"/>
              <w:rPr>
                <w:color w:val="000000"/>
                <w:sz w:val="18"/>
                <w:szCs w:val="18"/>
              </w:rPr>
            </w:pPr>
            <w:r w:rsidRPr="00CA22A0">
              <w:rPr>
                <w:color w:val="000000"/>
                <w:sz w:val="18"/>
                <w:szCs w:val="18"/>
              </w:rPr>
              <w:t>130,00</w:t>
            </w:r>
          </w:p>
        </w:tc>
        <w:tc>
          <w:tcPr>
            <w:tcW w:w="992" w:type="dxa"/>
            <w:tcBorders>
              <w:top w:val="nil"/>
              <w:left w:val="nil"/>
              <w:bottom w:val="single" w:sz="4" w:space="0" w:color="auto"/>
              <w:right w:val="single" w:sz="4" w:space="0" w:color="auto"/>
            </w:tcBorders>
            <w:shd w:val="clear" w:color="000000" w:fill="FFFFFF"/>
            <w:vAlign w:val="center"/>
            <w:hideMark/>
          </w:tcPr>
          <w:p w14:paraId="643E28F7" w14:textId="77777777" w:rsidR="00CA22A0" w:rsidRPr="00CA22A0" w:rsidRDefault="00CA22A0" w:rsidP="00CA22A0">
            <w:pPr>
              <w:jc w:val="center"/>
              <w:rPr>
                <w:color w:val="000000"/>
                <w:sz w:val="18"/>
                <w:szCs w:val="18"/>
              </w:rPr>
            </w:pPr>
            <w:r w:rsidRPr="00CA22A0">
              <w:rPr>
                <w:color w:val="000000"/>
                <w:sz w:val="18"/>
                <w:szCs w:val="18"/>
              </w:rPr>
              <w:t>130,00</w:t>
            </w:r>
          </w:p>
        </w:tc>
        <w:tc>
          <w:tcPr>
            <w:tcW w:w="992" w:type="dxa"/>
            <w:tcBorders>
              <w:top w:val="nil"/>
              <w:left w:val="nil"/>
              <w:bottom w:val="single" w:sz="4" w:space="0" w:color="auto"/>
              <w:right w:val="single" w:sz="4" w:space="0" w:color="auto"/>
            </w:tcBorders>
            <w:shd w:val="clear" w:color="000000" w:fill="FFFFFF"/>
            <w:vAlign w:val="center"/>
            <w:hideMark/>
          </w:tcPr>
          <w:p w14:paraId="3FB68783" w14:textId="77777777" w:rsidR="00CA22A0" w:rsidRPr="00CA22A0" w:rsidRDefault="00CA22A0" w:rsidP="00CA22A0">
            <w:pPr>
              <w:jc w:val="center"/>
              <w:rPr>
                <w:color w:val="000000"/>
                <w:sz w:val="18"/>
                <w:szCs w:val="18"/>
              </w:rPr>
            </w:pPr>
            <w:r w:rsidRPr="00CA22A0">
              <w:rPr>
                <w:color w:val="000000"/>
                <w:sz w:val="18"/>
                <w:szCs w:val="18"/>
              </w:rPr>
              <w:t>130,00</w:t>
            </w:r>
          </w:p>
        </w:tc>
        <w:tc>
          <w:tcPr>
            <w:tcW w:w="993" w:type="dxa"/>
            <w:tcBorders>
              <w:top w:val="nil"/>
              <w:left w:val="nil"/>
              <w:bottom w:val="single" w:sz="4" w:space="0" w:color="auto"/>
              <w:right w:val="single" w:sz="4" w:space="0" w:color="auto"/>
            </w:tcBorders>
            <w:shd w:val="clear" w:color="000000" w:fill="FFFFFF"/>
            <w:vAlign w:val="center"/>
            <w:hideMark/>
          </w:tcPr>
          <w:p w14:paraId="58798920" w14:textId="77777777" w:rsidR="00CA22A0" w:rsidRPr="00CA22A0" w:rsidRDefault="00CA22A0" w:rsidP="00CA22A0">
            <w:pPr>
              <w:jc w:val="center"/>
              <w:rPr>
                <w:color w:val="000000"/>
                <w:sz w:val="18"/>
                <w:szCs w:val="18"/>
              </w:rPr>
            </w:pPr>
            <w:r w:rsidRPr="00CA22A0">
              <w:rPr>
                <w:color w:val="000000"/>
                <w:sz w:val="18"/>
                <w:szCs w:val="18"/>
              </w:rPr>
              <w:t>130,00</w:t>
            </w:r>
          </w:p>
        </w:tc>
        <w:tc>
          <w:tcPr>
            <w:tcW w:w="992" w:type="dxa"/>
            <w:tcBorders>
              <w:top w:val="nil"/>
              <w:left w:val="nil"/>
              <w:bottom w:val="single" w:sz="4" w:space="0" w:color="auto"/>
              <w:right w:val="single" w:sz="4" w:space="0" w:color="auto"/>
            </w:tcBorders>
            <w:shd w:val="clear" w:color="000000" w:fill="FFFFFF"/>
            <w:vAlign w:val="center"/>
            <w:hideMark/>
          </w:tcPr>
          <w:p w14:paraId="498E76FA" w14:textId="77777777" w:rsidR="00CA22A0" w:rsidRPr="00CA22A0" w:rsidRDefault="00CA22A0" w:rsidP="00CA22A0">
            <w:pPr>
              <w:jc w:val="center"/>
              <w:rPr>
                <w:color w:val="000000"/>
                <w:sz w:val="18"/>
                <w:szCs w:val="18"/>
              </w:rPr>
            </w:pPr>
            <w:r w:rsidRPr="00CA22A0">
              <w:rPr>
                <w:color w:val="000000"/>
                <w:sz w:val="18"/>
                <w:szCs w:val="18"/>
              </w:rPr>
              <w:t>130,00</w:t>
            </w:r>
          </w:p>
        </w:tc>
      </w:tr>
      <w:tr w:rsidR="00CA22A0" w:rsidRPr="00CA22A0" w14:paraId="4B9A73D1" w14:textId="77777777" w:rsidTr="00CA22A0">
        <w:trPr>
          <w:trHeight w:val="300"/>
        </w:trPr>
        <w:tc>
          <w:tcPr>
            <w:tcW w:w="1276" w:type="dxa"/>
            <w:vMerge/>
            <w:tcBorders>
              <w:top w:val="nil"/>
              <w:left w:val="single" w:sz="4" w:space="0" w:color="auto"/>
              <w:bottom w:val="single" w:sz="4" w:space="0" w:color="auto"/>
              <w:right w:val="single" w:sz="4" w:space="0" w:color="auto"/>
            </w:tcBorders>
            <w:vAlign w:val="center"/>
            <w:hideMark/>
          </w:tcPr>
          <w:p w14:paraId="6CF8130C"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14:paraId="03FF99CA"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7FBB998B" w14:textId="77777777" w:rsidR="00CA22A0" w:rsidRPr="00CA22A0" w:rsidRDefault="00CA22A0" w:rsidP="00CA22A0">
            <w:pPr>
              <w:rPr>
                <w:color w:val="000000"/>
                <w:sz w:val="18"/>
                <w:szCs w:val="18"/>
              </w:rPr>
            </w:pPr>
            <w:r w:rsidRPr="00CA22A0">
              <w:rPr>
                <w:color w:val="000000"/>
                <w:sz w:val="18"/>
                <w:szCs w:val="18"/>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5AFE6E6B"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6DDEE1B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A858046"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E96B4C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6A2FF3A"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76263D5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40C3AA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433D34A"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33DB2EB"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5105D6EF"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8136870" w14:textId="77777777" w:rsidR="00CA22A0" w:rsidRPr="00CA22A0" w:rsidRDefault="00CA22A0" w:rsidP="00CA22A0">
            <w:pPr>
              <w:jc w:val="center"/>
              <w:rPr>
                <w:rFonts w:ascii="Calibri" w:hAnsi="Calibri" w:cs="Calibri"/>
                <w:color w:val="000000"/>
                <w:sz w:val="18"/>
                <w:szCs w:val="18"/>
              </w:rPr>
            </w:pPr>
          </w:p>
        </w:tc>
      </w:tr>
      <w:tr w:rsidR="00CA22A0" w:rsidRPr="00CA22A0" w14:paraId="542E0632" w14:textId="77777777" w:rsidTr="00CA22A0">
        <w:trPr>
          <w:trHeight w:val="975"/>
        </w:trPr>
        <w:tc>
          <w:tcPr>
            <w:tcW w:w="1276" w:type="dxa"/>
            <w:vMerge/>
            <w:tcBorders>
              <w:top w:val="nil"/>
              <w:left w:val="single" w:sz="4" w:space="0" w:color="auto"/>
              <w:bottom w:val="single" w:sz="4" w:space="0" w:color="auto"/>
              <w:right w:val="single" w:sz="4" w:space="0" w:color="auto"/>
            </w:tcBorders>
            <w:vAlign w:val="center"/>
            <w:hideMark/>
          </w:tcPr>
          <w:p w14:paraId="7F59FEAD"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14:paraId="3A8C2650"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hideMark/>
          </w:tcPr>
          <w:p w14:paraId="2DA6A175" w14:textId="77777777" w:rsidR="00CA22A0" w:rsidRPr="00CA22A0" w:rsidRDefault="00CA22A0" w:rsidP="00CA22A0">
            <w:pPr>
              <w:rPr>
                <w:color w:val="000000"/>
                <w:sz w:val="18"/>
                <w:szCs w:val="18"/>
              </w:rPr>
            </w:pPr>
            <w:r w:rsidRPr="00CA22A0">
              <w:rPr>
                <w:color w:val="000000"/>
                <w:sz w:val="18"/>
                <w:szCs w:val="18"/>
              </w:rPr>
              <w:t xml:space="preserve">исполнитель -начальник сектора ГО и ЧС МКУ "ЦОД ОМСУ" администрации </w:t>
            </w:r>
            <w:r w:rsidRPr="00CA22A0">
              <w:rPr>
                <w:color w:val="000000"/>
                <w:sz w:val="18"/>
                <w:szCs w:val="18"/>
              </w:rPr>
              <w:lastRenderedPageBreak/>
              <w:t xml:space="preserve">муниципального района  </w:t>
            </w:r>
          </w:p>
        </w:tc>
        <w:tc>
          <w:tcPr>
            <w:tcW w:w="992" w:type="dxa"/>
            <w:tcBorders>
              <w:top w:val="nil"/>
              <w:left w:val="nil"/>
              <w:bottom w:val="single" w:sz="4" w:space="0" w:color="auto"/>
              <w:right w:val="single" w:sz="4" w:space="0" w:color="auto"/>
            </w:tcBorders>
            <w:shd w:val="clear" w:color="000000" w:fill="FFFFFF"/>
            <w:noWrap/>
            <w:vAlign w:val="bottom"/>
            <w:hideMark/>
          </w:tcPr>
          <w:p w14:paraId="6C8CC989"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701C8A46"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1F182D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9360D4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9A786ED"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1AF005F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520D236"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72D050F"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527E710"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16D8501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38659C1" w14:textId="77777777" w:rsidR="00CA22A0" w:rsidRPr="00CA22A0" w:rsidRDefault="00CA22A0" w:rsidP="00CA22A0">
            <w:pPr>
              <w:jc w:val="center"/>
              <w:rPr>
                <w:rFonts w:ascii="Calibri" w:hAnsi="Calibri" w:cs="Calibri"/>
                <w:color w:val="000000"/>
                <w:sz w:val="18"/>
                <w:szCs w:val="18"/>
              </w:rPr>
            </w:pPr>
          </w:p>
        </w:tc>
      </w:tr>
      <w:tr w:rsidR="00CA22A0" w:rsidRPr="00CA22A0" w14:paraId="6571FA23" w14:textId="77777777" w:rsidTr="00CA22A0">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B09824" w14:textId="77777777" w:rsidR="00CA22A0" w:rsidRPr="00CA22A0" w:rsidRDefault="00CA22A0" w:rsidP="00CA22A0">
            <w:pPr>
              <w:rPr>
                <w:b/>
                <w:bCs/>
                <w:color w:val="000000"/>
                <w:sz w:val="18"/>
                <w:szCs w:val="18"/>
              </w:rPr>
            </w:pPr>
            <w:r w:rsidRPr="00CA22A0">
              <w:rPr>
                <w:b/>
                <w:bCs/>
                <w:color w:val="000000"/>
                <w:sz w:val="18"/>
                <w:szCs w:val="18"/>
              </w:rPr>
              <w:lastRenderedPageBreak/>
              <w:t>ПОДПРОГРАММА 9</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5C946BE" w14:textId="77777777" w:rsidR="00CA22A0" w:rsidRPr="00CA22A0" w:rsidRDefault="00CA22A0" w:rsidP="00CA22A0">
            <w:pPr>
              <w:jc w:val="center"/>
              <w:rPr>
                <w:b/>
                <w:bCs/>
                <w:color w:val="000000"/>
                <w:sz w:val="18"/>
                <w:szCs w:val="18"/>
              </w:rPr>
            </w:pPr>
            <w:r w:rsidRPr="00CA22A0">
              <w:rPr>
                <w:b/>
                <w:bCs/>
                <w:color w:val="000000"/>
                <w:sz w:val="18"/>
                <w:szCs w:val="18"/>
              </w:rPr>
              <w:t xml:space="preserve">"Обеспечение пассажирских перевозок по социально значимым </w:t>
            </w:r>
            <w:proofErr w:type="spellStart"/>
            <w:r w:rsidRPr="00CA22A0">
              <w:rPr>
                <w:b/>
                <w:bCs/>
                <w:color w:val="000000"/>
                <w:sz w:val="18"/>
                <w:szCs w:val="18"/>
              </w:rPr>
              <w:t>внутримуниципальным</w:t>
            </w:r>
            <w:proofErr w:type="spellEnd"/>
            <w:r w:rsidRPr="00CA22A0">
              <w:rPr>
                <w:b/>
                <w:bCs/>
                <w:color w:val="000000"/>
                <w:sz w:val="18"/>
                <w:szCs w:val="18"/>
              </w:rPr>
              <w:t xml:space="preserve"> маршрутам"</w:t>
            </w:r>
          </w:p>
        </w:tc>
        <w:tc>
          <w:tcPr>
            <w:tcW w:w="1843" w:type="dxa"/>
            <w:tcBorders>
              <w:top w:val="nil"/>
              <w:left w:val="nil"/>
              <w:bottom w:val="single" w:sz="4" w:space="0" w:color="auto"/>
              <w:right w:val="single" w:sz="4" w:space="0" w:color="auto"/>
            </w:tcBorders>
            <w:shd w:val="clear" w:color="000000" w:fill="FFFFFF"/>
            <w:vAlign w:val="center"/>
            <w:hideMark/>
          </w:tcPr>
          <w:p w14:paraId="15AB9A34" w14:textId="77777777" w:rsidR="00CA22A0" w:rsidRPr="00CA22A0" w:rsidRDefault="00CA22A0" w:rsidP="00CA22A0">
            <w:pPr>
              <w:rPr>
                <w:color w:val="000000"/>
                <w:sz w:val="18"/>
                <w:szCs w:val="18"/>
              </w:rPr>
            </w:pPr>
            <w:r w:rsidRPr="00CA22A0">
              <w:rPr>
                <w:color w:val="000000"/>
                <w:sz w:val="18"/>
                <w:szCs w:val="18"/>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734772B0" w14:textId="77777777" w:rsidR="00CA22A0" w:rsidRPr="00CA22A0" w:rsidRDefault="00CA22A0" w:rsidP="00CA22A0">
            <w:pPr>
              <w:jc w:val="center"/>
              <w:rPr>
                <w:b/>
                <w:bCs/>
                <w:color w:val="000000"/>
                <w:sz w:val="18"/>
                <w:szCs w:val="18"/>
              </w:rPr>
            </w:pPr>
            <w:r w:rsidRPr="00CA22A0">
              <w:rPr>
                <w:b/>
                <w:bCs/>
                <w:color w:val="000000"/>
                <w:sz w:val="18"/>
                <w:szCs w:val="18"/>
              </w:rPr>
              <w:t>7924,08</w:t>
            </w:r>
          </w:p>
        </w:tc>
        <w:tc>
          <w:tcPr>
            <w:tcW w:w="993" w:type="dxa"/>
            <w:tcBorders>
              <w:top w:val="nil"/>
              <w:left w:val="nil"/>
              <w:bottom w:val="single" w:sz="4" w:space="0" w:color="auto"/>
              <w:right w:val="single" w:sz="4" w:space="0" w:color="auto"/>
            </w:tcBorders>
            <w:shd w:val="clear" w:color="000000" w:fill="FFFFFF"/>
            <w:vAlign w:val="center"/>
            <w:hideMark/>
          </w:tcPr>
          <w:p w14:paraId="1707B3D0" w14:textId="77777777" w:rsidR="00CA22A0" w:rsidRPr="00CA22A0" w:rsidRDefault="00CA22A0" w:rsidP="00CA22A0">
            <w:pPr>
              <w:jc w:val="center"/>
              <w:rPr>
                <w:b/>
                <w:bCs/>
                <w:color w:val="000000"/>
                <w:sz w:val="18"/>
                <w:szCs w:val="18"/>
              </w:rPr>
            </w:pPr>
            <w:r w:rsidRPr="00CA22A0">
              <w:rPr>
                <w:b/>
                <w:bCs/>
                <w:color w:val="000000"/>
                <w:sz w:val="18"/>
                <w:szCs w:val="18"/>
              </w:rPr>
              <w:t>11500,00</w:t>
            </w:r>
          </w:p>
        </w:tc>
        <w:tc>
          <w:tcPr>
            <w:tcW w:w="992" w:type="dxa"/>
            <w:tcBorders>
              <w:top w:val="nil"/>
              <w:left w:val="nil"/>
              <w:bottom w:val="single" w:sz="4" w:space="0" w:color="auto"/>
              <w:right w:val="single" w:sz="4" w:space="0" w:color="auto"/>
            </w:tcBorders>
            <w:shd w:val="clear" w:color="000000" w:fill="FFFFFF"/>
            <w:vAlign w:val="center"/>
            <w:hideMark/>
          </w:tcPr>
          <w:p w14:paraId="1D89FF5E"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52167397" w14:textId="77777777" w:rsidR="00CA22A0" w:rsidRPr="00CA22A0" w:rsidRDefault="00CA22A0" w:rsidP="00CA22A0">
            <w:pPr>
              <w:jc w:val="center"/>
              <w:rPr>
                <w:b/>
                <w:bCs/>
                <w:color w:val="000000"/>
                <w:sz w:val="18"/>
                <w:szCs w:val="18"/>
              </w:rPr>
            </w:pPr>
            <w:r w:rsidRPr="00CA22A0">
              <w:rPr>
                <w:b/>
                <w:bCs/>
                <w:color w:val="000000"/>
                <w:sz w:val="18"/>
                <w:szCs w:val="18"/>
              </w:rPr>
              <w:t>6099,10</w:t>
            </w:r>
          </w:p>
        </w:tc>
        <w:tc>
          <w:tcPr>
            <w:tcW w:w="992" w:type="dxa"/>
            <w:tcBorders>
              <w:top w:val="nil"/>
              <w:left w:val="nil"/>
              <w:bottom w:val="single" w:sz="4" w:space="0" w:color="auto"/>
              <w:right w:val="single" w:sz="4" w:space="0" w:color="auto"/>
            </w:tcBorders>
            <w:shd w:val="clear" w:color="000000" w:fill="FFFFFF"/>
            <w:vAlign w:val="center"/>
            <w:hideMark/>
          </w:tcPr>
          <w:p w14:paraId="425D5BC5" w14:textId="77777777" w:rsidR="00CA22A0" w:rsidRPr="00CA22A0" w:rsidRDefault="00CA22A0" w:rsidP="00CA22A0">
            <w:pPr>
              <w:jc w:val="center"/>
              <w:rPr>
                <w:b/>
                <w:bCs/>
                <w:color w:val="000000"/>
                <w:sz w:val="18"/>
                <w:szCs w:val="18"/>
              </w:rPr>
            </w:pPr>
            <w:r w:rsidRPr="00CA22A0">
              <w:rPr>
                <w:b/>
                <w:bCs/>
                <w:color w:val="000000"/>
                <w:sz w:val="18"/>
                <w:szCs w:val="18"/>
              </w:rPr>
              <w:t>5400,90</w:t>
            </w:r>
          </w:p>
        </w:tc>
        <w:tc>
          <w:tcPr>
            <w:tcW w:w="993" w:type="dxa"/>
            <w:tcBorders>
              <w:top w:val="nil"/>
              <w:left w:val="nil"/>
              <w:bottom w:val="single" w:sz="4" w:space="0" w:color="auto"/>
              <w:right w:val="single" w:sz="4" w:space="0" w:color="auto"/>
            </w:tcBorders>
            <w:shd w:val="clear" w:color="000000" w:fill="FFFFFF"/>
            <w:vAlign w:val="center"/>
            <w:hideMark/>
          </w:tcPr>
          <w:p w14:paraId="12966E55" w14:textId="77777777" w:rsidR="00CA22A0" w:rsidRPr="00CA22A0" w:rsidRDefault="00CA22A0" w:rsidP="00CA22A0">
            <w:pPr>
              <w:jc w:val="center"/>
              <w:rPr>
                <w:b/>
                <w:bCs/>
                <w:color w:val="000000"/>
                <w:sz w:val="18"/>
                <w:szCs w:val="18"/>
              </w:rPr>
            </w:pPr>
            <w:r w:rsidRPr="00CA22A0">
              <w:rPr>
                <w:b/>
                <w:bCs/>
                <w:color w:val="000000"/>
                <w:sz w:val="18"/>
                <w:szCs w:val="18"/>
              </w:rPr>
              <w:t>12059,20</w:t>
            </w:r>
          </w:p>
        </w:tc>
        <w:tc>
          <w:tcPr>
            <w:tcW w:w="992" w:type="dxa"/>
            <w:tcBorders>
              <w:top w:val="nil"/>
              <w:left w:val="nil"/>
              <w:bottom w:val="single" w:sz="4" w:space="0" w:color="auto"/>
              <w:right w:val="single" w:sz="4" w:space="0" w:color="auto"/>
            </w:tcBorders>
            <w:shd w:val="clear" w:color="000000" w:fill="FFFFFF"/>
            <w:vAlign w:val="center"/>
            <w:hideMark/>
          </w:tcPr>
          <w:p w14:paraId="30137D95" w14:textId="77777777" w:rsidR="00CA22A0" w:rsidRPr="00CA22A0" w:rsidRDefault="00CA22A0" w:rsidP="00CA22A0">
            <w:pPr>
              <w:jc w:val="center"/>
              <w:rPr>
                <w:b/>
                <w:bCs/>
                <w:color w:val="000000"/>
                <w:sz w:val="18"/>
                <w:szCs w:val="18"/>
              </w:rPr>
            </w:pPr>
            <w:r w:rsidRPr="00CA22A0">
              <w:rPr>
                <w:b/>
                <w:bCs/>
                <w:color w:val="000000"/>
                <w:sz w:val="18"/>
                <w:szCs w:val="18"/>
              </w:rPr>
              <w:t>8968,30</w:t>
            </w:r>
          </w:p>
        </w:tc>
        <w:tc>
          <w:tcPr>
            <w:tcW w:w="992" w:type="dxa"/>
            <w:tcBorders>
              <w:top w:val="nil"/>
              <w:left w:val="nil"/>
              <w:bottom w:val="single" w:sz="4" w:space="0" w:color="auto"/>
              <w:right w:val="single" w:sz="4" w:space="0" w:color="auto"/>
            </w:tcBorders>
            <w:shd w:val="clear" w:color="000000" w:fill="FFFFFF"/>
            <w:vAlign w:val="center"/>
            <w:hideMark/>
          </w:tcPr>
          <w:p w14:paraId="76C59AA3" w14:textId="77777777" w:rsidR="00CA22A0" w:rsidRPr="00CA22A0" w:rsidRDefault="00CA22A0" w:rsidP="00CA22A0">
            <w:pPr>
              <w:jc w:val="center"/>
              <w:rPr>
                <w:b/>
                <w:bCs/>
                <w:color w:val="000000"/>
                <w:sz w:val="18"/>
                <w:szCs w:val="18"/>
              </w:rPr>
            </w:pPr>
            <w:r w:rsidRPr="00CA22A0">
              <w:rPr>
                <w:b/>
                <w:bCs/>
                <w:color w:val="000000"/>
                <w:sz w:val="18"/>
                <w:szCs w:val="18"/>
              </w:rPr>
              <w:t>8968,30</w:t>
            </w:r>
          </w:p>
        </w:tc>
        <w:tc>
          <w:tcPr>
            <w:tcW w:w="992" w:type="dxa"/>
            <w:tcBorders>
              <w:top w:val="nil"/>
              <w:left w:val="nil"/>
              <w:bottom w:val="single" w:sz="4" w:space="0" w:color="auto"/>
              <w:right w:val="single" w:sz="4" w:space="0" w:color="auto"/>
            </w:tcBorders>
            <w:shd w:val="clear" w:color="000000" w:fill="FFFFFF"/>
            <w:vAlign w:val="center"/>
            <w:hideMark/>
          </w:tcPr>
          <w:p w14:paraId="15CA536E" w14:textId="77777777" w:rsidR="00CA22A0" w:rsidRPr="00CA22A0" w:rsidRDefault="00CA22A0" w:rsidP="00CA22A0">
            <w:pPr>
              <w:jc w:val="center"/>
              <w:rPr>
                <w:b/>
                <w:bCs/>
                <w:color w:val="000000"/>
                <w:sz w:val="18"/>
                <w:szCs w:val="18"/>
              </w:rPr>
            </w:pPr>
            <w:r w:rsidRPr="00CA22A0">
              <w:rPr>
                <w:b/>
                <w:bCs/>
                <w:color w:val="000000"/>
                <w:sz w:val="18"/>
                <w:szCs w:val="18"/>
              </w:rPr>
              <w:t>8968,30</w:t>
            </w:r>
          </w:p>
        </w:tc>
        <w:tc>
          <w:tcPr>
            <w:tcW w:w="993" w:type="dxa"/>
            <w:tcBorders>
              <w:top w:val="nil"/>
              <w:left w:val="nil"/>
              <w:bottom w:val="single" w:sz="4" w:space="0" w:color="auto"/>
              <w:right w:val="single" w:sz="4" w:space="0" w:color="auto"/>
            </w:tcBorders>
            <w:shd w:val="clear" w:color="000000" w:fill="FFFFFF"/>
            <w:vAlign w:val="center"/>
            <w:hideMark/>
          </w:tcPr>
          <w:p w14:paraId="0DEF7250" w14:textId="77777777" w:rsidR="00CA22A0" w:rsidRPr="00CA22A0" w:rsidRDefault="00CA22A0" w:rsidP="00CA22A0">
            <w:pPr>
              <w:jc w:val="center"/>
              <w:rPr>
                <w:b/>
                <w:bCs/>
                <w:color w:val="000000"/>
                <w:sz w:val="18"/>
                <w:szCs w:val="18"/>
              </w:rPr>
            </w:pPr>
            <w:r w:rsidRPr="00CA22A0">
              <w:rPr>
                <w:b/>
                <w:bCs/>
                <w:color w:val="000000"/>
                <w:sz w:val="18"/>
                <w:szCs w:val="18"/>
              </w:rPr>
              <w:t>8968,30</w:t>
            </w:r>
          </w:p>
        </w:tc>
        <w:tc>
          <w:tcPr>
            <w:tcW w:w="992" w:type="dxa"/>
            <w:tcBorders>
              <w:top w:val="nil"/>
              <w:left w:val="nil"/>
              <w:bottom w:val="single" w:sz="4" w:space="0" w:color="auto"/>
              <w:right w:val="single" w:sz="4" w:space="0" w:color="auto"/>
            </w:tcBorders>
            <w:shd w:val="clear" w:color="000000" w:fill="FFFFFF"/>
            <w:vAlign w:val="center"/>
            <w:hideMark/>
          </w:tcPr>
          <w:p w14:paraId="36012840" w14:textId="77777777" w:rsidR="00CA22A0" w:rsidRPr="00CA22A0" w:rsidRDefault="00CA22A0" w:rsidP="00CA22A0">
            <w:pPr>
              <w:jc w:val="center"/>
              <w:rPr>
                <w:b/>
                <w:bCs/>
                <w:color w:val="000000"/>
                <w:sz w:val="18"/>
                <w:szCs w:val="18"/>
              </w:rPr>
            </w:pPr>
            <w:r w:rsidRPr="00CA22A0">
              <w:rPr>
                <w:b/>
                <w:bCs/>
                <w:color w:val="000000"/>
                <w:sz w:val="18"/>
                <w:szCs w:val="18"/>
              </w:rPr>
              <w:t>8968,30</w:t>
            </w:r>
          </w:p>
        </w:tc>
      </w:tr>
      <w:tr w:rsidR="00CA22A0" w:rsidRPr="00CA22A0" w14:paraId="4DC99612" w14:textId="77777777" w:rsidTr="00CA22A0">
        <w:trPr>
          <w:trHeight w:val="300"/>
        </w:trPr>
        <w:tc>
          <w:tcPr>
            <w:tcW w:w="1276" w:type="dxa"/>
            <w:vMerge/>
            <w:tcBorders>
              <w:top w:val="nil"/>
              <w:left w:val="single" w:sz="4" w:space="0" w:color="auto"/>
              <w:bottom w:val="single" w:sz="4" w:space="0" w:color="auto"/>
              <w:right w:val="single" w:sz="4" w:space="0" w:color="auto"/>
            </w:tcBorders>
            <w:vAlign w:val="center"/>
            <w:hideMark/>
          </w:tcPr>
          <w:p w14:paraId="6095F737" w14:textId="77777777" w:rsidR="00CA22A0" w:rsidRPr="00CA22A0" w:rsidRDefault="00CA22A0" w:rsidP="00CA22A0">
            <w:pPr>
              <w:rPr>
                <w:b/>
                <w:bCs/>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14:paraId="7439E566" w14:textId="77777777" w:rsidR="00CA22A0" w:rsidRPr="00CA22A0" w:rsidRDefault="00CA22A0" w:rsidP="00CA22A0">
            <w:pPr>
              <w:rPr>
                <w:b/>
                <w:bCs/>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6C2273E3" w14:textId="77777777" w:rsidR="00CA22A0" w:rsidRPr="00CA22A0" w:rsidRDefault="00CA22A0" w:rsidP="00CA22A0">
            <w:pPr>
              <w:rPr>
                <w:color w:val="000000"/>
                <w:sz w:val="18"/>
                <w:szCs w:val="18"/>
              </w:rPr>
            </w:pPr>
            <w:r w:rsidRPr="00CA22A0">
              <w:rPr>
                <w:color w:val="000000"/>
                <w:sz w:val="18"/>
                <w:szCs w:val="18"/>
              </w:rPr>
              <w:t>в том числе по ГРБС:</w:t>
            </w:r>
          </w:p>
        </w:tc>
        <w:tc>
          <w:tcPr>
            <w:tcW w:w="992" w:type="dxa"/>
            <w:tcBorders>
              <w:top w:val="nil"/>
              <w:left w:val="nil"/>
              <w:bottom w:val="single" w:sz="4" w:space="0" w:color="auto"/>
              <w:right w:val="single" w:sz="4" w:space="0" w:color="auto"/>
            </w:tcBorders>
            <w:shd w:val="clear" w:color="000000" w:fill="FFFFFF"/>
            <w:noWrap/>
            <w:vAlign w:val="center"/>
            <w:hideMark/>
          </w:tcPr>
          <w:p w14:paraId="00C4B2CC" w14:textId="77777777" w:rsidR="00CA22A0" w:rsidRPr="00CA22A0" w:rsidRDefault="00CA22A0" w:rsidP="00CA22A0">
            <w:pPr>
              <w:jc w:val="center"/>
              <w:rPr>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center"/>
            <w:hideMark/>
          </w:tcPr>
          <w:p w14:paraId="150BDBCF" w14:textId="77777777" w:rsidR="00CA22A0" w:rsidRPr="00CA22A0" w:rsidRDefault="00CA22A0" w:rsidP="00CA22A0">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hideMark/>
          </w:tcPr>
          <w:p w14:paraId="02FC4150" w14:textId="77777777" w:rsidR="00CA22A0" w:rsidRPr="00CA22A0" w:rsidRDefault="00CA22A0" w:rsidP="00CA22A0">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hideMark/>
          </w:tcPr>
          <w:p w14:paraId="22624004" w14:textId="77777777" w:rsidR="00CA22A0" w:rsidRPr="00CA22A0" w:rsidRDefault="00CA22A0" w:rsidP="00CA22A0">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hideMark/>
          </w:tcPr>
          <w:p w14:paraId="2E3EA027" w14:textId="77777777" w:rsidR="00CA22A0" w:rsidRPr="00CA22A0" w:rsidRDefault="00CA22A0" w:rsidP="00CA22A0">
            <w:pPr>
              <w:jc w:val="center"/>
              <w:rPr>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3392BDF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F8E7AFF"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81144B1"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9851767"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51DF8529"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7045F53" w14:textId="77777777" w:rsidR="00CA22A0" w:rsidRPr="00CA22A0" w:rsidRDefault="00CA22A0" w:rsidP="00CA22A0">
            <w:pPr>
              <w:jc w:val="center"/>
              <w:rPr>
                <w:rFonts w:ascii="Calibri" w:hAnsi="Calibri" w:cs="Calibri"/>
                <w:color w:val="000000"/>
                <w:sz w:val="18"/>
                <w:szCs w:val="18"/>
              </w:rPr>
            </w:pPr>
          </w:p>
        </w:tc>
      </w:tr>
      <w:tr w:rsidR="00CA22A0" w:rsidRPr="00CA22A0" w14:paraId="3D6DFDDE" w14:textId="77777777" w:rsidTr="00CA22A0">
        <w:trPr>
          <w:trHeight w:val="285"/>
        </w:trPr>
        <w:tc>
          <w:tcPr>
            <w:tcW w:w="1276" w:type="dxa"/>
            <w:vMerge/>
            <w:tcBorders>
              <w:top w:val="nil"/>
              <w:left w:val="single" w:sz="4" w:space="0" w:color="auto"/>
              <w:bottom w:val="single" w:sz="4" w:space="0" w:color="auto"/>
              <w:right w:val="single" w:sz="4" w:space="0" w:color="auto"/>
            </w:tcBorders>
            <w:vAlign w:val="center"/>
            <w:hideMark/>
          </w:tcPr>
          <w:p w14:paraId="498EFCBE" w14:textId="77777777" w:rsidR="00CA22A0" w:rsidRPr="00CA22A0" w:rsidRDefault="00CA22A0" w:rsidP="00CA22A0">
            <w:pPr>
              <w:rPr>
                <w:b/>
                <w:bCs/>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14:paraId="0D82D473" w14:textId="77777777" w:rsidR="00CA22A0" w:rsidRPr="00CA22A0" w:rsidRDefault="00CA22A0" w:rsidP="00CA22A0">
            <w:pPr>
              <w:rPr>
                <w:b/>
                <w:bCs/>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6F1D07EE" w14:textId="77777777" w:rsidR="00CA22A0" w:rsidRPr="00CA22A0" w:rsidRDefault="00CA22A0" w:rsidP="00CA22A0">
            <w:pPr>
              <w:rPr>
                <w:color w:val="000000"/>
                <w:sz w:val="18"/>
                <w:szCs w:val="18"/>
              </w:rPr>
            </w:pPr>
            <w:r w:rsidRPr="00CA22A0">
              <w:rPr>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14:paraId="47C63297" w14:textId="77777777" w:rsidR="00CA22A0" w:rsidRPr="00CA22A0" w:rsidRDefault="00CA22A0" w:rsidP="00CA22A0">
            <w:pPr>
              <w:jc w:val="center"/>
              <w:rPr>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center"/>
            <w:hideMark/>
          </w:tcPr>
          <w:p w14:paraId="198FB1E2" w14:textId="77777777" w:rsidR="00CA22A0" w:rsidRPr="00CA22A0" w:rsidRDefault="00CA22A0" w:rsidP="00CA22A0">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hideMark/>
          </w:tcPr>
          <w:p w14:paraId="38A7FB93" w14:textId="77777777" w:rsidR="00CA22A0" w:rsidRPr="00CA22A0" w:rsidRDefault="00CA22A0" w:rsidP="00CA22A0">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hideMark/>
          </w:tcPr>
          <w:p w14:paraId="1F6B1364" w14:textId="77777777" w:rsidR="00CA22A0" w:rsidRPr="00CA22A0" w:rsidRDefault="00CA22A0" w:rsidP="00CA22A0">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hideMark/>
          </w:tcPr>
          <w:p w14:paraId="69D3A6C3" w14:textId="77777777" w:rsidR="00CA22A0" w:rsidRPr="00CA22A0" w:rsidRDefault="00CA22A0" w:rsidP="00CA22A0">
            <w:pPr>
              <w:jc w:val="center"/>
              <w:rPr>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77B172F5"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D94255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768D8F6"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C58404A"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20A73871"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A2D0D8F" w14:textId="77777777" w:rsidR="00CA22A0" w:rsidRPr="00CA22A0" w:rsidRDefault="00CA22A0" w:rsidP="00CA22A0">
            <w:pPr>
              <w:jc w:val="center"/>
              <w:rPr>
                <w:rFonts w:ascii="Calibri" w:hAnsi="Calibri" w:cs="Calibri"/>
                <w:color w:val="000000"/>
                <w:sz w:val="18"/>
                <w:szCs w:val="18"/>
              </w:rPr>
            </w:pPr>
          </w:p>
        </w:tc>
      </w:tr>
      <w:tr w:rsidR="00CA22A0" w:rsidRPr="00CA22A0" w14:paraId="79FCD56E" w14:textId="77777777" w:rsidTr="00CA22A0">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B0FC19" w14:textId="77777777" w:rsidR="00CA22A0" w:rsidRPr="00CA22A0" w:rsidRDefault="00CA22A0" w:rsidP="00CA22A0">
            <w:pPr>
              <w:rPr>
                <w:color w:val="000000"/>
                <w:sz w:val="18"/>
                <w:szCs w:val="18"/>
              </w:rPr>
            </w:pPr>
            <w:r w:rsidRPr="00CA22A0">
              <w:rPr>
                <w:color w:val="000000"/>
                <w:sz w:val="18"/>
                <w:szCs w:val="18"/>
              </w:rPr>
              <w:t>Основное мероприятие 9.1</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C42BBE" w14:textId="77777777" w:rsidR="00CA22A0" w:rsidRPr="00CA22A0" w:rsidRDefault="00CA22A0" w:rsidP="00CA22A0">
            <w:pPr>
              <w:jc w:val="center"/>
              <w:rPr>
                <w:color w:val="000000"/>
                <w:sz w:val="18"/>
                <w:szCs w:val="18"/>
              </w:rPr>
            </w:pPr>
            <w:r w:rsidRPr="00CA22A0">
              <w:rPr>
                <w:color w:val="000000"/>
                <w:sz w:val="18"/>
                <w:szCs w:val="18"/>
              </w:rPr>
              <w:t xml:space="preserve">Обеспечение экономической устойчивости транспортных предприятий автомобильного транспорта </w:t>
            </w:r>
          </w:p>
        </w:tc>
        <w:tc>
          <w:tcPr>
            <w:tcW w:w="1843" w:type="dxa"/>
            <w:tcBorders>
              <w:top w:val="nil"/>
              <w:left w:val="nil"/>
              <w:bottom w:val="single" w:sz="4" w:space="0" w:color="auto"/>
              <w:right w:val="single" w:sz="4" w:space="0" w:color="auto"/>
            </w:tcBorders>
            <w:shd w:val="clear" w:color="000000" w:fill="FFFFFF"/>
            <w:vAlign w:val="center"/>
            <w:hideMark/>
          </w:tcPr>
          <w:p w14:paraId="17CED7A4" w14:textId="77777777" w:rsidR="00CA22A0" w:rsidRPr="00CA22A0" w:rsidRDefault="00CA22A0" w:rsidP="00CA22A0">
            <w:pPr>
              <w:rPr>
                <w:color w:val="000000"/>
                <w:sz w:val="18"/>
                <w:szCs w:val="18"/>
              </w:rPr>
            </w:pPr>
            <w:r w:rsidRPr="00CA22A0">
              <w:rPr>
                <w:color w:val="000000"/>
                <w:sz w:val="18"/>
                <w:szCs w:val="18"/>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75336A38" w14:textId="77777777" w:rsidR="00CA22A0" w:rsidRPr="00CA22A0" w:rsidRDefault="00CA22A0" w:rsidP="00CA22A0">
            <w:pPr>
              <w:jc w:val="center"/>
              <w:rPr>
                <w:color w:val="000000"/>
                <w:sz w:val="18"/>
                <w:szCs w:val="18"/>
              </w:rPr>
            </w:pPr>
            <w:r w:rsidRPr="00CA22A0">
              <w:rPr>
                <w:color w:val="000000"/>
                <w:sz w:val="18"/>
                <w:szCs w:val="18"/>
              </w:rPr>
              <w:t>7924,08</w:t>
            </w:r>
          </w:p>
        </w:tc>
        <w:tc>
          <w:tcPr>
            <w:tcW w:w="993" w:type="dxa"/>
            <w:tcBorders>
              <w:top w:val="nil"/>
              <w:left w:val="nil"/>
              <w:bottom w:val="single" w:sz="4" w:space="0" w:color="auto"/>
              <w:right w:val="single" w:sz="4" w:space="0" w:color="auto"/>
            </w:tcBorders>
            <w:shd w:val="clear" w:color="000000" w:fill="FFFFFF"/>
            <w:vAlign w:val="center"/>
            <w:hideMark/>
          </w:tcPr>
          <w:p w14:paraId="507ED6A9" w14:textId="77777777" w:rsidR="00CA22A0" w:rsidRPr="00CA22A0" w:rsidRDefault="00CA22A0" w:rsidP="00CA22A0">
            <w:pPr>
              <w:jc w:val="center"/>
              <w:rPr>
                <w:color w:val="000000"/>
                <w:sz w:val="18"/>
                <w:szCs w:val="18"/>
              </w:rPr>
            </w:pPr>
            <w:r w:rsidRPr="00CA22A0">
              <w:rPr>
                <w:color w:val="000000"/>
                <w:sz w:val="18"/>
                <w:szCs w:val="18"/>
              </w:rPr>
              <w:t>11500,00</w:t>
            </w:r>
          </w:p>
        </w:tc>
        <w:tc>
          <w:tcPr>
            <w:tcW w:w="992" w:type="dxa"/>
            <w:tcBorders>
              <w:top w:val="nil"/>
              <w:left w:val="nil"/>
              <w:bottom w:val="single" w:sz="4" w:space="0" w:color="auto"/>
              <w:right w:val="single" w:sz="4" w:space="0" w:color="auto"/>
            </w:tcBorders>
            <w:shd w:val="clear" w:color="000000" w:fill="FFFFFF"/>
            <w:vAlign w:val="center"/>
            <w:hideMark/>
          </w:tcPr>
          <w:p w14:paraId="2CFDF606"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25D41BD9" w14:textId="77777777" w:rsidR="00CA22A0" w:rsidRPr="00CA22A0" w:rsidRDefault="00CA22A0" w:rsidP="00CA22A0">
            <w:pPr>
              <w:jc w:val="center"/>
              <w:rPr>
                <w:color w:val="000000"/>
                <w:sz w:val="18"/>
                <w:szCs w:val="18"/>
              </w:rPr>
            </w:pPr>
            <w:r w:rsidRPr="00CA22A0">
              <w:rPr>
                <w:color w:val="000000"/>
                <w:sz w:val="18"/>
                <w:szCs w:val="18"/>
              </w:rPr>
              <w:t>6099,10</w:t>
            </w:r>
          </w:p>
        </w:tc>
        <w:tc>
          <w:tcPr>
            <w:tcW w:w="992" w:type="dxa"/>
            <w:tcBorders>
              <w:top w:val="nil"/>
              <w:left w:val="nil"/>
              <w:bottom w:val="single" w:sz="4" w:space="0" w:color="auto"/>
              <w:right w:val="single" w:sz="4" w:space="0" w:color="auto"/>
            </w:tcBorders>
            <w:shd w:val="clear" w:color="000000" w:fill="FFFFFF"/>
            <w:vAlign w:val="center"/>
            <w:hideMark/>
          </w:tcPr>
          <w:p w14:paraId="553D1B3D" w14:textId="77777777" w:rsidR="00CA22A0" w:rsidRPr="00CA22A0" w:rsidRDefault="00CA22A0" w:rsidP="00CA22A0">
            <w:pPr>
              <w:jc w:val="center"/>
              <w:rPr>
                <w:color w:val="000000"/>
                <w:sz w:val="18"/>
                <w:szCs w:val="18"/>
              </w:rPr>
            </w:pPr>
            <w:r w:rsidRPr="00CA22A0">
              <w:rPr>
                <w:color w:val="000000"/>
                <w:sz w:val="18"/>
                <w:szCs w:val="18"/>
              </w:rPr>
              <w:t>5400,90</w:t>
            </w:r>
          </w:p>
        </w:tc>
        <w:tc>
          <w:tcPr>
            <w:tcW w:w="993" w:type="dxa"/>
            <w:tcBorders>
              <w:top w:val="nil"/>
              <w:left w:val="nil"/>
              <w:bottom w:val="single" w:sz="4" w:space="0" w:color="auto"/>
              <w:right w:val="single" w:sz="4" w:space="0" w:color="auto"/>
            </w:tcBorders>
            <w:shd w:val="clear" w:color="000000" w:fill="FFFFFF"/>
            <w:vAlign w:val="center"/>
            <w:hideMark/>
          </w:tcPr>
          <w:p w14:paraId="244AD0F9" w14:textId="77777777" w:rsidR="00CA22A0" w:rsidRPr="00CA22A0" w:rsidRDefault="00CA22A0" w:rsidP="00CA22A0">
            <w:pPr>
              <w:jc w:val="center"/>
              <w:rPr>
                <w:color w:val="000000"/>
                <w:sz w:val="18"/>
                <w:szCs w:val="18"/>
              </w:rPr>
            </w:pPr>
            <w:r w:rsidRPr="00CA22A0">
              <w:rPr>
                <w:color w:val="000000"/>
                <w:sz w:val="18"/>
                <w:szCs w:val="18"/>
              </w:rPr>
              <w:t>12059,20</w:t>
            </w:r>
          </w:p>
        </w:tc>
        <w:tc>
          <w:tcPr>
            <w:tcW w:w="992" w:type="dxa"/>
            <w:tcBorders>
              <w:top w:val="nil"/>
              <w:left w:val="nil"/>
              <w:bottom w:val="single" w:sz="4" w:space="0" w:color="auto"/>
              <w:right w:val="single" w:sz="4" w:space="0" w:color="auto"/>
            </w:tcBorders>
            <w:shd w:val="clear" w:color="000000" w:fill="FFFFFF"/>
            <w:vAlign w:val="center"/>
            <w:hideMark/>
          </w:tcPr>
          <w:p w14:paraId="653FA3D1" w14:textId="77777777" w:rsidR="00CA22A0" w:rsidRPr="00CA22A0" w:rsidRDefault="00CA22A0" w:rsidP="00CA22A0">
            <w:pPr>
              <w:jc w:val="center"/>
              <w:rPr>
                <w:color w:val="000000"/>
                <w:sz w:val="18"/>
                <w:szCs w:val="18"/>
              </w:rPr>
            </w:pPr>
            <w:r w:rsidRPr="00CA22A0">
              <w:rPr>
                <w:color w:val="000000"/>
                <w:sz w:val="18"/>
                <w:szCs w:val="18"/>
              </w:rPr>
              <w:t>8968,30</w:t>
            </w:r>
          </w:p>
        </w:tc>
        <w:tc>
          <w:tcPr>
            <w:tcW w:w="992" w:type="dxa"/>
            <w:tcBorders>
              <w:top w:val="nil"/>
              <w:left w:val="nil"/>
              <w:bottom w:val="single" w:sz="4" w:space="0" w:color="auto"/>
              <w:right w:val="single" w:sz="4" w:space="0" w:color="auto"/>
            </w:tcBorders>
            <w:shd w:val="clear" w:color="000000" w:fill="FFFFFF"/>
            <w:vAlign w:val="center"/>
            <w:hideMark/>
          </w:tcPr>
          <w:p w14:paraId="557C6E14" w14:textId="77777777" w:rsidR="00CA22A0" w:rsidRPr="00CA22A0" w:rsidRDefault="00CA22A0" w:rsidP="00CA22A0">
            <w:pPr>
              <w:jc w:val="center"/>
              <w:rPr>
                <w:color w:val="000000"/>
                <w:sz w:val="18"/>
                <w:szCs w:val="18"/>
              </w:rPr>
            </w:pPr>
            <w:r w:rsidRPr="00CA22A0">
              <w:rPr>
                <w:color w:val="000000"/>
                <w:sz w:val="18"/>
                <w:szCs w:val="18"/>
              </w:rPr>
              <w:t>8968,30</w:t>
            </w:r>
          </w:p>
        </w:tc>
        <w:tc>
          <w:tcPr>
            <w:tcW w:w="992" w:type="dxa"/>
            <w:tcBorders>
              <w:top w:val="nil"/>
              <w:left w:val="nil"/>
              <w:bottom w:val="single" w:sz="4" w:space="0" w:color="auto"/>
              <w:right w:val="single" w:sz="4" w:space="0" w:color="auto"/>
            </w:tcBorders>
            <w:shd w:val="clear" w:color="000000" w:fill="FFFFFF"/>
            <w:vAlign w:val="center"/>
            <w:hideMark/>
          </w:tcPr>
          <w:p w14:paraId="2197D759" w14:textId="77777777" w:rsidR="00CA22A0" w:rsidRPr="00CA22A0" w:rsidRDefault="00CA22A0" w:rsidP="00CA22A0">
            <w:pPr>
              <w:jc w:val="center"/>
              <w:rPr>
                <w:color w:val="000000"/>
                <w:sz w:val="18"/>
                <w:szCs w:val="18"/>
              </w:rPr>
            </w:pPr>
            <w:r w:rsidRPr="00CA22A0">
              <w:rPr>
                <w:color w:val="000000"/>
                <w:sz w:val="18"/>
                <w:szCs w:val="18"/>
              </w:rPr>
              <w:t>8968,30</w:t>
            </w:r>
          </w:p>
        </w:tc>
        <w:tc>
          <w:tcPr>
            <w:tcW w:w="993" w:type="dxa"/>
            <w:tcBorders>
              <w:top w:val="nil"/>
              <w:left w:val="nil"/>
              <w:bottom w:val="single" w:sz="4" w:space="0" w:color="auto"/>
              <w:right w:val="single" w:sz="4" w:space="0" w:color="auto"/>
            </w:tcBorders>
            <w:shd w:val="clear" w:color="000000" w:fill="FFFFFF"/>
            <w:vAlign w:val="center"/>
            <w:hideMark/>
          </w:tcPr>
          <w:p w14:paraId="592D4241" w14:textId="77777777" w:rsidR="00CA22A0" w:rsidRPr="00CA22A0" w:rsidRDefault="00CA22A0" w:rsidP="00CA22A0">
            <w:pPr>
              <w:jc w:val="center"/>
              <w:rPr>
                <w:color w:val="000000"/>
                <w:sz w:val="18"/>
                <w:szCs w:val="18"/>
              </w:rPr>
            </w:pPr>
            <w:r w:rsidRPr="00CA22A0">
              <w:rPr>
                <w:color w:val="000000"/>
                <w:sz w:val="18"/>
                <w:szCs w:val="18"/>
              </w:rPr>
              <w:t>8968,30</w:t>
            </w:r>
          </w:p>
        </w:tc>
        <w:tc>
          <w:tcPr>
            <w:tcW w:w="992" w:type="dxa"/>
            <w:tcBorders>
              <w:top w:val="nil"/>
              <w:left w:val="nil"/>
              <w:bottom w:val="single" w:sz="4" w:space="0" w:color="auto"/>
              <w:right w:val="single" w:sz="4" w:space="0" w:color="auto"/>
            </w:tcBorders>
            <w:shd w:val="clear" w:color="000000" w:fill="FFFFFF"/>
            <w:vAlign w:val="center"/>
            <w:hideMark/>
          </w:tcPr>
          <w:p w14:paraId="3853980C" w14:textId="77777777" w:rsidR="00CA22A0" w:rsidRPr="00CA22A0" w:rsidRDefault="00CA22A0" w:rsidP="00CA22A0">
            <w:pPr>
              <w:jc w:val="center"/>
              <w:rPr>
                <w:color w:val="000000"/>
                <w:sz w:val="18"/>
                <w:szCs w:val="18"/>
              </w:rPr>
            </w:pPr>
            <w:r w:rsidRPr="00CA22A0">
              <w:rPr>
                <w:color w:val="000000"/>
                <w:sz w:val="18"/>
                <w:szCs w:val="18"/>
              </w:rPr>
              <w:t>8968,30</w:t>
            </w:r>
          </w:p>
        </w:tc>
      </w:tr>
      <w:tr w:rsidR="00CA22A0" w:rsidRPr="00CA22A0" w14:paraId="3289D235" w14:textId="77777777" w:rsidTr="00CA22A0">
        <w:trPr>
          <w:trHeight w:val="300"/>
        </w:trPr>
        <w:tc>
          <w:tcPr>
            <w:tcW w:w="1276" w:type="dxa"/>
            <w:vMerge/>
            <w:tcBorders>
              <w:top w:val="nil"/>
              <w:left w:val="single" w:sz="4" w:space="0" w:color="auto"/>
              <w:bottom w:val="single" w:sz="4" w:space="0" w:color="auto"/>
              <w:right w:val="single" w:sz="4" w:space="0" w:color="auto"/>
            </w:tcBorders>
            <w:vAlign w:val="center"/>
            <w:hideMark/>
          </w:tcPr>
          <w:p w14:paraId="7394CB54"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2E4944C9"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4BE0A2D1" w14:textId="77777777" w:rsidR="00CA22A0" w:rsidRPr="00CA22A0" w:rsidRDefault="00CA22A0" w:rsidP="00CA22A0">
            <w:pPr>
              <w:rPr>
                <w:color w:val="000000"/>
                <w:sz w:val="18"/>
                <w:szCs w:val="18"/>
              </w:rPr>
            </w:pPr>
            <w:r w:rsidRPr="00CA22A0">
              <w:rPr>
                <w:color w:val="000000"/>
                <w:sz w:val="18"/>
                <w:szCs w:val="18"/>
              </w:rPr>
              <w:t>в том числе по ГРБС:</w:t>
            </w:r>
          </w:p>
        </w:tc>
        <w:tc>
          <w:tcPr>
            <w:tcW w:w="992" w:type="dxa"/>
            <w:tcBorders>
              <w:top w:val="nil"/>
              <w:left w:val="nil"/>
              <w:bottom w:val="single" w:sz="4" w:space="0" w:color="auto"/>
              <w:right w:val="single" w:sz="4" w:space="0" w:color="auto"/>
            </w:tcBorders>
            <w:shd w:val="clear" w:color="000000" w:fill="FFFFFF"/>
            <w:noWrap/>
            <w:vAlign w:val="center"/>
            <w:hideMark/>
          </w:tcPr>
          <w:p w14:paraId="03D316ED" w14:textId="77777777" w:rsidR="00CA22A0" w:rsidRPr="00CA22A0" w:rsidRDefault="00CA22A0" w:rsidP="00CA22A0">
            <w:pPr>
              <w:jc w:val="center"/>
              <w:rPr>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center"/>
            <w:hideMark/>
          </w:tcPr>
          <w:p w14:paraId="54234442" w14:textId="77777777" w:rsidR="00CA22A0" w:rsidRPr="00CA22A0" w:rsidRDefault="00CA22A0" w:rsidP="00CA22A0">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hideMark/>
          </w:tcPr>
          <w:p w14:paraId="67FE80B9" w14:textId="77777777" w:rsidR="00CA22A0" w:rsidRPr="00CA22A0" w:rsidRDefault="00CA22A0" w:rsidP="00CA22A0">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hideMark/>
          </w:tcPr>
          <w:p w14:paraId="299D36DD" w14:textId="77777777" w:rsidR="00CA22A0" w:rsidRPr="00CA22A0" w:rsidRDefault="00CA22A0" w:rsidP="00CA22A0">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hideMark/>
          </w:tcPr>
          <w:p w14:paraId="0F4E8737" w14:textId="77777777" w:rsidR="00CA22A0" w:rsidRPr="00CA22A0" w:rsidRDefault="00CA22A0" w:rsidP="00CA22A0">
            <w:pPr>
              <w:jc w:val="center"/>
              <w:rPr>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52A6150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881BBC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40CD1E0"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ADC5464"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219E6E40"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5F852B5" w14:textId="77777777" w:rsidR="00CA22A0" w:rsidRPr="00CA22A0" w:rsidRDefault="00CA22A0" w:rsidP="00CA22A0">
            <w:pPr>
              <w:jc w:val="center"/>
              <w:rPr>
                <w:rFonts w:ascii="Calibri" w:hAnsi="Calibri" w:cs="Calibri"/>
                <w:color w:val="000000"/>
                <w:sz w:val="18"/>
                <w:szCs w:val="18"/>
              </w:rPr>
            </w:pPr>
          </w:p>
        </w:tc>
      </w:tr>
      <w:tr w:rsidR="00CA22A0" w:rsidRPr="00CA22A0" w14:paraId="64106268" w14:textId="77777777" w:rsidTr="00CA22A0">
        <w:trPr>
          <w:trHeight w:val="255"/>
        </w:trPr>
        <w:tc>
          <w:tcPr>
            <w:tcW w:w="1276" w:type="dxa"/>
            <w:vMerge/>
            <w:tcBorders>
              <w:top w:val="nil"/>
              <w:left w:val="single" w:sz="4" w:space="0" w:color="auto"/>
              <w:bottom w:val="single" w:sz="4" w:space="0" w:color="auto"/>
              <w:right w:val="single" w:sz="4" w:space="0" w:color="auto"/>
            </w:tcBorders>
            <w:vAlign w:val="center"/>
            <w:hideMark/>
          </w:tcPr>
          <w:p w14:paraId="6C51F6AB"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1F70FFE6"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4D15E51C" w14:textId="77777777" w:rsidR="00CA22A0" w:rsidRPr="00CA22A0" w:rsidRDefault="00CA22A0" w:rsidP="00CA22A0">
            <w:pPr>
              <w:rPr>
                <w:color w:val="000000"/>
                <w:sz w:val="18"/>
                <w:szCs w:val="18"/>
              </w:rPr>
            </w:pPr>
            <w:r w:rsidRPr="00CA22A0">
              <w:rPr>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14:paraId="5C0332BF" w14:textId="77777777" w:rsidR="00CA22A0" w:rsidRPr="00CA22A0" w:rsidRDefault="00CA22A0" w:rsidP="00CA22A0">
            <w:pPr>
              <w:jc w:val="center"/>
              <w:rPr>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center"/>
            <w:hideMark/>
          </w:tcPr>
          <w:p w14:paraId="01BE9F7C" w14:textId="77777777" w:rsidR="00CA22A0" w:rsidRPr="00CA22A0" w:rsidRDefault="00CA22A0" w:rsidP="00CA22A0">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hideMark/>
          </w:tcPr>
          <w:p w14:paraId="08F90036" w14:textId="77777777" w:rsidR="00CA22A0" w:rsidRPr="00CA22A0" w:rsidRDefault="00CA22A0" w:rsidP="00CA22A0">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hideMark/>
          </w:tcPr>
          <w:p w14:paraId="5389D8E2" w14:textId="77777777" w:rsidR="00CA22A0" w:rsidRPr="00CA22A0" w:rsidRDefault="00CA22A0" w:rsidP="00CA22A0">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hideMark/>
          </w:tcPr>
          <w:p w14:paraId="6A522896" w14:textId="77777777" w:rsidR="00CA22A0" w:rsidRPr="00CA22A0" w:rsidRDefault="00CA22A0" w:rsidP="00CA22A0">
            <w:pPr>
              <w:jc w:val="center"/>
              <w:rPr>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6CEBF2E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2D1B3A0"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1E4CDC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1B71E2A"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590D070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3D456BC" w14:textId="77777777" w:rsidR="00CA22A0" w:rsidRPr="00CA22A0" w:rsidRDefault="00CA22A0" w:rsidP="00CA22A0">
            <w:pPr>
              <w:jc w:val="center"/>
              <w:rPr>
                <w:rFonts w:ascii="Calibri" w:hAnsi="Calibri" w:cs="Calibri"/>
                <w:color w:val="000000"/>
                <w:sz w:val="18"/>
                <w:szCs w:val="18"/>
              </w:rPr>
            </w:pPr>
          </w:p>
        </w:tc>
      </w:tr>
      <w:tr w:rsidR="00CA22A0" w:rsidRPr="00CA22A0" w14:paraId="5A39F389" w14:textId="77777777" w:rsidTr="00CA22A0">
        <w:trPr>
          <w:trHeight w:val="93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9C1023" w14:textId="77777777" w:rsidR="00CA22A0" w:rsidRPr="00CA22A0" w:rsidRDefault="00CA22A0" w:rsidP="00CA22A0">
            <w:pPr>
              <w:rPr>
                <w:b/>
                <w:bCs/>
                <w:color w:val="000000"/>
                <w:sz w:val="18"/>
                <w:szCs w:val="18"/>
              </w:rPr>
            </w:pPr>
            <w:r w:rsidRPr="00CA22A0">
              <w:rPr>
                <w:b/>
                <w:bCs/>
                <w:color w:val="000000"/>
                <w:sz w:val="18"/>
                <w:szCs w:val="18"/>
              </w:rPr>
              <w:t>ПОДПРОГРАММА 10</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23FF2E" w14:textId="77777777" w:rsidR="00CA22A0" w:rsidRPr="00CA22A0" w:rsidRDefault="00CA22A0" w:rsidP="00CA22A0">
            <w:pPr>
              <w:jc w:val="center"/>
              <w:rPr>
                <w:b/>
                <w:bCs/>
                <w:color w:val="000000"/>
                <w:sz w:val="18"/>
                <w:szCs w:val="18"/>
              </w:rPr>
            </w:pPr>
            <w:r w:rsidRPr="00CA22A0">
              <w:rPr>
                <w:b/>
                <w:bCs/>
                <w:color w:val="000000"/>
                <w:sz w:val="18"/>
                <w:szCs w:val="18"/>
              </w:rPr>
              <w:t>"Комплексные меры противодействия злоупотреблению наркотиками и их незаконному обороту"</w:t>
            </w:r>
          </w:p>
        </w:tc>
        <w:tc>
          <w:tcPr>
            <w:tcW w:w="1843" w:type="dxa"/>
            <w:tcBorders>
              <w:top w:val="nil"/>
              <w:left w:val="nil"/>
              <w:bottom w:val="single" w:sz="4" w:space="0" w:color="auto"/>
              <w:right w:val="single" w:sz="4" w:space="0" w:color="auto"/>
            </w:tcBorders>
            <w:shd w:val="clear" w:color="000000" w:fill="FFFFFF"/>
            <w:vAlign w:val="center"/>
            <w:hideMark/>
          </w:tcPr>
          <w:p w14:paraId="01017A35" w14:textId="77777777" w:rsidR="00CA22A0" w:rsidRPr="00CA22A0" w:rsidRDefault="00CA22A0" w:rsidP="00CA22A0">
            <w:pPr>
              <w:rPr>
                <w:color w:val="000000"/>
                <w:sz w:val="18"/>
                <w:szCs w:val="18"/>
              </w:rPr>
            </w:pPr>
            <w:r w:rsidRPr="00CA22A0">
              <w:rPr>
                <w:color w:val="000000"/>
                <w:sz w:val="18"/>
                <w:szCs w:val="18"/>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30B9E559"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14:paraId="66A0539C"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2FB46991"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3742B266"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14C2BAEA"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14:paraId="0D895DE8"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69E437EA"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7341F368"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4423D019"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14:paraId="2CF3178A"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04DAD56A" w14:textId="77777777" w:rsidR="00CA22A0" w:rsidRPr="00CA22A0" w:rsidRDefault="00CA22A0" w:rsidP="00CA22A0">
            <w:pPr>
              <w:jc w:val="center"/>
              <w:rPr>
                <w:b/>
                <w:bCs/>
                <w:color w:val="000000"/>
                <w:sz w:val="18"/>
                <w:szCs w:val="18"/>
              </w:rPr>
            </w:pPr>
            <w:r w:rsidRPr="00CA22A0">
              <w:rPr>
                <w:b/>
                <w:bCs/>
                <w:color w:val="000000"/>
                <w:sz w:val="18"/>
                <w:szCs w:val="18"/>
              </w:rPr>
              <w:t>0,00</w:t>
            </w:r>
          </w:p>
        </w:tc>
      </w:tr>
      <w:tr w:rsidR="00CA22A0" w:rsidRPr="00CA22A0" w14:paraId="318B6B1D" w14:textId="77777777" w:rsidTr="00CA22A0">
        <w:trPr>
          <w:trHeight w:val="300"/>
        </w:trPr>
        <w:tc>
          <w:tcPr>
            <w:tcW w:w="1276" w:type="dxa"/>
            <w:vMerge/>
            <w:tcBorders>
              <w:top w:val="nil"/>
              <w:left w:val="single" w:sz="4" w:space="0" w:color="auto"/>
              <w:bottom w:val="single" w:sz="4" w:space="0" w:color="auto"/>
              <w:right w:val="single" w:sz="4" w:space="0" w:color="auto"/>
            </w:tcBorders>
            <w:vAlign w:val="center"/>
            <w:hideMark/>
          </w:tcPr>
          <w:p w14:paraId="7C40B92A" w14:textId="77777777" w:rsidR="00CA22A0" w:rsidRPr="00CA22A0" w:rsidRDefault="00CA22A0" w:rsidP="00CA22A0">
            <w:pPr>
              <w:rPr>
                <w:b/>
                <w:bCs/>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5A0C7DC3" w14:textId="77777777" w:rsidR="00CA22A0" w:rsidRPr="00CA22A0" w:rsidRDefault="00CA22A0" w:rsidP="00CA22A0">
            <w:pPr>
              <w:rPr>
                <w:b/>
                <w:bCs/>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2C418545" w14:textId="77777777" w:rsidR="00CA22A0" w:rsidRPr="00CA22A0" w:rsidRDefault="00CA22A0" w:rsidP="00CA22A0">
            <w:pPr>
              <w:rPr>
                <w:color w:val="000000"/>
                <w:sz w:val="18"/>
                <w:szCs w:val="18"/>
              </w:rPr>
            </w:pPr>
            <w:r w:rsidRPr="00CA22A0">
              <w:rPr>
                <w:color w:val="000000"/>
                <w:sz w:val="18"/>
                <w:szCs w:val="18"/>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68A28354"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3D95107F"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AA6AFF5"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7B8F8F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E34B11D"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267B900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D507AD6"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38542FA"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A674590"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16E48FD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96FD000" w14:textId="77777777" w:rsidR="00CA22A0" w:rsidRPr="00CA22A0" w:rsidRDefault="00CA22A0" w:rsidP="00CA22A0">
            <w:pPr>
              <w:jc w:val="center"/>
              <w:rPr>
                <w:rFonts w:ascii="Calibri" w:hAnsi="Calibri" w:cs="Calibri"/>
                <w:color w:val="000000"/>
                <w:sz w:val="18"/>
                <w:szCs w:val="18"/>
              </w:rPr>
            </w:pPr>
          </w:p>
        </w:tc>
      </w:tr>
      <w:tr w:rsidR="00CA22A0" w:rsidRPr="00CA22A0" w14:paraId="4436B291" w14:textId="77777777" w:rsidTr="00CA22A0">
        <w:trPr>
          <w:trHeight w:val="330"/>
        </w:trPr>
        <w:tc>
          <w:tcPr>
            <w:tcW w:w="1276" w:type="dxa"/>
            <w:vMerge/>
            <w:tcBorders>
              <w:top w:val="nil"/>
              <w:left w:val="single" w:sz="4" w:space="0" w:color="auto"/>
              <w:bottom w:val="single" w:sz="4" w:space="0" w:color="auto"/>
              <w:right w:val="single" w:sz="4" w:space="0" w:color="auto"/>
            </w:tcBorders>
            <w:vAlign w:val="center"/>
            <w:hideMark/>
          </w:tcPr>
          <w:p w14:paraId="4C990C94" w14:textId="77777777" w:rsidR="00CA22A0" w:rsidRPr="00CA22A0" w:rsidRDefault="00CA22A0" w:rsidP="00CA22A0">
            <w:pPr>
              <w:rPr>
                <w:b/>
                <w:bCs/>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268469D3" w14:textId="77777777" w:rsidR="00CA22A0" w:rsidRPr="00CA22A0" w:rsidRDefault="00CA22A0" w:rsidP="00CA22A0">
            <w:pPr>
              <w:rPr>
                <w:b/>
                <w:bCs/>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40DC983F" w14:textId="77777777" w:rsidR="00CA22A0" w:rsidRPr="00CA22A0" w:rsidRDefault="00CA22A0" w:rsidP="00CA22A0">
            <w:pPr>
              <w:rPr>
                <w:color w:val="000000"/>
                <w:sz w:val="18"/>
                <w:szCs w:val="18"/>
              </w:rPr>
            </w:pPr>
            <w:r w:rsidRPr="00CA22A0">
              <w:rPr>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bottom"/>
            <w:hideMark/>
          </w:tcPr>
          <w:p w14:paraId="69C9857F"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7313467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582D0D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693B0E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AF5BEF2"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30AB1285"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DF2528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454F98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AF6A7BD"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338DA765"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C5BAE33" w14:textId="77777777" w:rsidR="00CA22A0" w:rsidRPr="00CA22A0" w:rsidRDefault="00CA22A0" w:rsidP="00CA22A0">
            <w:pPr>
              <w:jc w:val="center"/>
              <w:rPr>
                <w:rFonts w:ascii="Calibri" w:hAnsi="Calibri" w:cs="Calibri"/>
                <w:color w:val="000000"/>
                <w:sz w:val="18"/>
                <w:szCs w:val="18"/>
              </w:rPr>
            </w:pPr>
          </w:p>
        </w:tc>
      </w:tr>
      <w:tr w:rsidR="00CA22A0" w:rsidRPr="00CA22A0" w14:paraId="7AD70E13" w14:textId="77777777" w:rsidTr="00CA22A0">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6D4EEE" w14:textId="77777777" w:rsidR="00CA22A0" w:rsidRPr="00CA22A0" w:rsidRDefault="00CA22A0" w:rsidP="00CA22A0">
            <w:pPr>
              <w:rPr>
                <w:color w:val="000000"/>
                <w:sz w:val="18"/>
                <w:szCs w:val="18"/>
              </w:rPr>
            </w:pPr>
            <w:r w:rsidRPr="00CA22A0">
              <w:rPr>
                <w:color w:val="000000"/>
                <w:sz w:val="18"/>
                <w:szCs w:val="18"/>
              </w:rPr>
              <w:t xml:space="preserve">Основное мероприятие 10.1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79A34D" w14:textId="77777777" w:rsidR="00CA22A0" w:rsidRPr="00CA22A0" w:rsidRDefault="00CA22A0" w:rsidP="00CA22A0">
            <w:pPr>
              <w:jc w:val="center"/>
              <w:rPr>
                <w:color w:val="000000"/>
                <w:sz w:val="18"/>
                <w:szCs w:val="18"/>
              </w:rPr>
            </w:pPr>
            <w:r w:rsidRPr="00CA22A0">
              <w:rPr>
                <w:color w:val="000000"/>
                <w:sz w:val="18"/>
                <w:szCs w:val="18"/>
              </w:rPr>
              <w:t>Организационные мероприятия</w:t>
            </w:r>
          </w:p>
        </w:tc>
        <w:tc>
          <w:tcPr>
            <w:tcW w:w="1843" w:type="dxa"/>
            <w:tcBorders>
              <w:top w:val="nil"/>
              <w:left w:val="nil"/>
              <w:bottom w:val="single" w:sz="4" w:space="0" w:color="auto"/>
              <w:right w:val="single" w:sz="4" w:space="0" w:color="auto"/>
            </w:tcBorders>
            <w:shd w:val="clear" w:color="000000" w:fill="FFFFFF"/>
            <w:vAlign w:val="center"/>
            <w:hideMark/>
          </w:tcPr>
          <w:p w14:paraId="2A7AAC93" w14:textId="77777777" w:rsidR="00CA22A0" w:rsidRPr="00CA22A0" w:rsidRDefault="00CA22A0" w:rsidP="00CA22A0">
            <w:pPr>
              <w:rPr>
                <w:color w:val="000000"/>
                <w:sz w:val="18"/>
                <w:szCs w:val="18"/>
              </w:rPr>
            </w:pPr>
            <w:r w:rsidRPr="00CA22A0">
              <w:rPr>
                <w:color w:val="000000"/>
                <w:sz w:val="18"/>
                <w:szCs w:val="18"/>
              </w:rPr>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3F3B3C0C"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5E7B7E7C"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2B04AF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039B3F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0BAAFDA"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54F907DA"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0AF0D4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69C9FBB"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1A87B10"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7785DC2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55B4E48" w14:textId="77777777" w:rsidR="00CA22A0" w:rsidRPr="00CA22A0" w:rsidRDefault="00CA22A0" w:rsidP="00CA22A0">
            <w:pPr>
              <w:jc w:val="center"/>
              <w:rPr>
                <w:rFonts w:ascii="Calibri" w:hAnsi="Calibri" w:cs="Calibri"/>
                <w:color w:val="000000"/>
                <w:sz w:val="18"/>
                <w:szCs w:val="18"/>
              </w:rPr>
            </w:pPr>
          </w:p>
        </w:tc>
      </w:tr>
      <w:tr w:rsidR="00CA22A0" w:rsidRPr="00CA22A0" w14:paraId="3FC0E9D0" w14:textId="77777777" w:rsidTr="00CA22A0">
        <w:trPr>
          <w:trHeight w:val="300"/>
        </w:trPr>
        <w:tc>
          <w:tcPr>
            <w:tcW w:w="1276" w:type="dxa"/>
            <w:vMerge/>
            <w:tcBorders>
              <w:top w:val="nil"/>
              <w:left w:val="single" w:sz="4" w:space="0" w:color="auto"/>
              <w:bottom w:val="single" w:sz="4" w:space="0" w:color="auto"/>
              <w:right w:val="single" w:sz="4" w:space="0" w:color="auto"/>
            </w:tcBorders>
            <w:vAlign w:val="center"/>
            <w:hideMark/>
          </w:tcPr>
          <w:p w14:paraId="2743DAA7"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7127F3EF"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24C60BAA" w14:textId="77777777" w:rsidR="00CA22A0" w:rsidRPr="00CA22A0" w:rsidRDefault="00CA22A0" w:rsidP="00CA22A0">
            <w:pPr>
              <w:rPr>
                <w:color w:val="000000"/>
                <w:sz w:val="18"/>
                <w:szCs w:val="18"/>
              </w:rPr>
            </w:pPr>
            <w:r w:rsidRPr="00CA22A0">
              <w:rPr>
                <w:color w:val="000000"/>
                <w:sz w:val="18"/>
                <w:szCs w:val="18"/>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5CBA4BB4"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71F71526"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EF34E10"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7068E0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182C688"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71072725"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A75AB2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F34DD8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A243BE5"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1B1A9995"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682B75A" w14:textId="77777777" w:rsidR="00CA22A0" w:rsidRPr="00CA22A0" w:rsidRDefault="00CA22A0" w:rsidP="00CA22A0">
            <w:pPr>
              <w:jc w:val="center"/>
              <w:rPr>
                <w:rFonts w:ascii="Calibri" w:hAnsi="Calibri" w:cs="Calibri"/>
                <w:color w:val="000000"/>
                <w:sz w:val="18"/>
                <w:szCs w:val="18"/>
              </w:rPr>
            </w:pPr>
          </w:p>
        </w:tc>
      </w:tr>
      <w:tr w:rsidR="00CA22A0" w:rsidRPr="00CA22A0" w14:paraId="7CCEBF84" w14:textId="77777777" w:rsidTr="00CA22A0">
        <w:trPr>
          <w:trHeight w:val="300"/>
        </w:trPr>
        <w:tc>
          <w:tcPr>
            <w:tcW w:w="1276" w:type="dxa"/>
            <w:vMerge/>
            <w:tcBorders>
              <w:top w:val="nil"/>
              <w:left w:val="single" w:sz="4" w:space="0" w:color="auto"/>
              <w:bottom w:val="single" w:sz="4" w:space="0" w:color="auto"/>
              <w:right w:val="single" w:sz="4" w:space="0" w:color="auto"/>
            </w:tcBorders>
            <w:vAlign w:val="center"/>
            <w:hideMark/>
          </w:tcPr>
          <w:p w14:paraId="66D69C8A"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52403B04"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0524DCFA" w14:textId="77777777" w:rsidR="00CA22A0" w:rsidRPr="00CA22A0" w:rsidRDefault="00CA22A0" w:rsidP="00CA22A0">
            <w:pPr>
              <w:rPr>
                <w:color w:val="000000"/>
                <w:sz w:val="18"/>
                <w:szCs w:val="18"/>
              </w:rPr>
            </w:pPr>
            <w:r w:rsidRPr="00CA22A0">
              <w:rPr>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bottom"/>
            <w:hideMark/>
          </w:tcPr>
          <w:p w14:paraId="723E1219"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52493A86"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E5700D1"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AC73F7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8DACDDC"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5D18670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C349BC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94827C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02A25DA"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2BFAF70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5E2E742" w14:textId="77777777" w:rsidR="00CA22A0" w:rsidRPr="00CA22A0" w:rsidRDefault="00CA22A0" w:rsidP="00CA22A0">
            <w:pPr>
              <w:jc w:val="center"/>
              <w:rPr>
                <w:rFonts w:ascii="Calibri" w:hAnsi="Calibri" w:cs="Calibri"/>
                <w:color w:val="000000"/>
                <w:sz w:val="18"/>
                <w:szCs w:val="18"/>
              </w:rPr>
            </w:pPr>
          </w:p>
        </w:tc>
      </w:tr>
      <w:tr w:rsidR="00CA22A0" w:rsidRPr="00CA22A0" w14:paraId="41D6B0F5" w14:textId="77777777" w:rsidTr="00CA22A0">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96246A" w14:textId="77777777" w:rsidR="00CA22A0" w:rsidRPr="00CA22A0" w:rsidRDefault="00CA22A0" w:rsidP="00CA22A0">
            <w:pPr>
              <w:rPr>
                <w:color w:val="000000"/>
                <w:sz w:val="18"/>
                <w:szCs w:val="18"/>
              </w:rPr>
            </w:pPr>
            <w:r w:rsidRPr="00CA22A0">
              <w:rPr>
                <w:color w:val="000000"/>
                <w:sz w:val="18"/>
                <w:szCs w:val="18"/>
              </w:rPr>
              <w:t xml:space="preserve">Основное мероприятие 10.2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FFBAEA" w14:textId="77777777" w:rsidR="00CA22A0" w:rsidRPr="00CA22A0" w:rsidRDefault="00CA22A0" w:rsidP="00CA22A0">
            <w:pPr>
              <w:jc w:val="center"/>
              <w:rPr>
                <w:color w:val="000000"/>
                <w:sz w:val="18"/>
                <w:szCs w:val="18"/>
              </w:rPr>
            </w:pPr>
            <w:r w:rsidRPr="00CA22A0">
              <w:rPr>
                <w:color w:val="000000"/>
                <w:sz w:val="18"/>
                <w:szCs w:val="18"/>
              </w:rPr>
              <w:t>Социологические исследования.</w:t>
            </w:r>
          </w:p>
        </w:tc>
        <w:tc>
          <w:tcPr>
            <w:tcW w:w="1843" w:type="dxa"/>
            <w:tcBorders>
              <w:top w:val="nil"/>
              <w:left w:val="nil"/>
              <w:bottom w:val="single" w:sz="4" w:space="0" w:color="auto"/>
              <w:right w:val="single" w:sz="4" w:space="0" w:color="auto"/>
            </w:tcBorders>
            <w:shd w:val="clear" w:color="000000" w:fill="FFFFFF"/>
            <w:vAlign w:val="center"/>
            <w:hideMark/>
          </w:tcPr>
          <w:p w14:paraId="11B29CFF" w14:textId="77777777" w:rsidR="00CA22A0" w:rsidRPr="00CA22A0" w:rsidRDefault="00CA22A0" w:rsidP="00CA22A0">
            <w:pPr>
              <w:rPr>
                <w:color w:val="000000"/>
                <w:sz w:val="18"/>
                <w:szCs w:val="18"/>
              </w:rPr>
            </w:pPr>
            <w:r w:rsidRPr="00CA22A0">
              <w:rPr>
                <w:color w:val="000000"/>
                <w:sz w:val="18"/>
                <w:szCs w:val="18"/>
              </w:rPr>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0C3D8B07"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300B3B59"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9F09AD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E70742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B2504C4"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76348BB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8E02A3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AC0783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4D1AA75"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6A850C5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D383F07" w14:textId="77777777" w:rsidR="00CA22A0" w:rsidRPr="00CA22A0" w:rsidRDefault="00CA22A0" w:rsidP="00CA22A0">
            <w:pPr>
              <w:jc w:val="center"/>
              <w:rPr>
                <w:rFonts w:ascii="Calibri" w:hAnsi="Calibri" w:cs="Calibri"/>
                <w:color w:val="000000"/>
                <w:sz w:val="18"/>
                <w:szCs w:val="18"/>
              </w:rPr>
            </w:pPr>
          </w:p>
        </w:tc>
      </w:tr>
      <w:tr w:rsidR="00CA22A0" w:rsidRPr="00CA22A0" w14:paraId="5C4585EA" w14:textId="77777777" w:rsidTr="00CA22A0">
        <w:trPr>
          <w:trHeight w:val="300"/>
        </w:trPr>
        <w:tc>
          <w:tcPr>
            <w:tcW w:w="1276" w:type="dxa"/>
            <w:vMerge/>
            <w:tcBorders>
              <w:top w:val="nil"/>
              <w:left w:val="single" w:sz="4" w:space="0" w:color="auto"/>
              <w:bottom w:val="single" w:sz="4" w:space="0" w:color="auto"/>
              <w:right w:val="single" w:sz="4" w:space="0" w:color="auto"/>
            </w:tcBorders>
            <w:vAlign w:val="center"/>
            <w:hideMark/>
          </w:tcPr>
          <w:p w14:paraId="644F706F"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56992C76"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4D4B9869" w14:textId="77777777" w:rsidR="00CA22A0" w:rsidRPr="00CA22A0" w:rsidRDefault="00CA22A0" w:rsidP="00CA22A0">
            <w:pPr>
              <w:rPr>
                <w:color w:val="000000"/>
                <w:sz w:val="18"/>
                <w:szCs w:val="18"/>
              </w:rPr>
            </w:pPr>
            <w:r w:rsidRPr="00CA22A0">
              <w:rPr>
                <w:color w:val="000000"/>
                <w:sz w:val="18"/>
                <w:szCs w:val="18"/>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6822E369"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1D7B293C"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8E9A07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5BDBB8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ACF78F6"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3460768B"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3B0920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7DF0716"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21FAA3D"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33D2B86F"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5FA3EBC" w14:textId="77777777" w:rsidR="00CA22A0" w:rsidRPr="00CA22A0" w:rsidRDefault="00CA22A0" w:rsidP="00CA22A0">
            <w:pPr>
              <w:jc w:val="center"/>
              <w:rPr>
                <w:rFonts w:ascii="Calibri" w:hAnsi="Calibri" w:cs="Calibri"/>
                <w:color w:val="000000"/>
                <w:sz w:val="18"/>
                <w:szCs w:val="18"/>
              </w:rPr>
            </w:pPr>
          </w:p>
        </w:tc>
      </w:tr>
      <w:tr w:rsidR="00CA22A0" w:rsidRPr="00CA22A0" w14:paraId="3F15D1B7" w14:textId="77777777" w:rsidTr="00CA22A0">
        <w:trPr>
          <w:trHeight w:val="300"/>
        </w:trPr>
        <w:tc>
          <w:tcPr>
            <w:tcW w:w="1276" w:type="dxa"/>
            <w:vMerge/>
            <w:tcBorders>
              <w:top w:val="nil"/>
              <w:left w:val="single" w:sz="4" w:space="0" w:color="auto"/>
              <w:bottom w:val="single" w:sz="4" w:space="0" w:color="auto"/>
              <w:right w:val="single" w:sz="4" w:space="0" w:color="auto"/>
            </w:tcBorders>
            <w:vAlign w:val="center"/>
            <w:hideMark/>
          </w:tcPr>
          <w:p w14:paraId="722F571E"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1D2E166F"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0C1F4F9C" w14:textId="77777777" w:rsidR="00CA22A0" w:rsidRPr="00CA22A0" w:rsidRDefault="00CA22A0" w:rsidP="00CA22A0">
            <w:pPr>
              <w:rPr>
                <w:color w:val="000000"/>
                <w:sz w:val="18"/>
                <w:szCs w:val="18"/>
              </w:rPr>
            </w:pPr>
            <w:r w:rsidRPr="00CA22A0">
              <w:rPr>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bottom"/>
            <w:hideMark/>
          </w:tcPr>
          <w:p w14:paraId="283DB863"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62D787F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1877B41"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5901766"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3DE7308"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47EFCA1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52848B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57B74F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C422C2C"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41A5800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52D8A0D" w14:textId="77777777" w:rsidR="00CA22A0" w:rsidRPr="00CA22A0" w:rsidRDefault="00CA22A0" w:rsidP="00CA22A0">
            <w:pPr>
              <w:jc w:val="center"/>
              <w:rPr>
                <w:rFonts w:ascii="Calibri" w:hAnsi="Calibri" w:cs="Calibri"/>
                <w:color w:val="000000"/>
                <w:sz w:val="18"/>
                <w:szCs w:val="18"/>
              </w:rPr>
            </w:pPr>
          </w:p>
        </w:tc>
      </w:tr>
      <w:tr w:rsidR="00CA22A0" w:rsidRPr="00CA22A0" w14:paraId="5DE22684" w14:textId="77777777" w:rsidTr="00CA22A0">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1B2DC6" w14:textId="77777777" w:rsidR="00CA22A0" w:rsidRPr="00CA22A0" w:rsidRDefault="00CA22A0" w:rsidP="00CA22A0">
            <w:pPr>
              <w:rPr>
                <w:color w:val="000000"/>
                <w:sz w:val="18"/>
                <w:szCs w:val="18"/>
              </w:rPr>
            </w:pPr>
            <w:r w:rsidRPr="00CA22A0">
              <w:rPr>
                <w:color w:val="000000"/>
                <w:sz w:val="18"/>
                <w:szCs w:val="18"/>
              </w:rPr>
              <w:t>Основное мероприятие 10.3</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B7EC09" w14:textId="77777777" w:rsidR="00CA22A0" w:rsidRPr="00CA22A0" w:rsidRDefault="00CA22A0" w:rsidP="00CA22A0">
            <w:pPr>
              <w:jc w:val="center"/>
              <w:rPr>
                <w:color w:val="000000"/>
                <w:sz w:val="18"/>
                <w:szCs w:val="18"/>
              </w:rPr>
            </w:pPr>
            <w:proofErr w:type="spellStart"/>
            <w:r w:rsidRPr="00CA22A0">
              <w:rPr>
                <w:color w:val="000000"/>
                <w:sz w:val="18"/>
                <w:szCs w:val="18"/>
              </w:rPr>
              <w:t>Воспитательно</w:t>
            </w:r>
            <w:proofErr w:type="spellEnd"/>
            <w:r w:rsidRPr="00CA22A0">
              <w:rPr>
                <w:color w:val="000000"/>
                <w:sz w:val="18"/>
                <w:szCs w:val="18"/>
              </w:rPr>
              <w:t>-педагогическая работа с несовершенноле</w:t>
            </w:r>
            <w:r w:rsidRPr="00CA22A0">
              <w:rPr>
                <w:color w:val="000000"/>
                <w:sz w:val="18"/>
                <w:szCs w:val="18"/>
              </w:rPr>
              <w:lastRenderedPageBreak/>
              <w:t>тними в учебных заведениях.</w:t>
            </w:r>
          </w:p>
        </w:tc>
        <w:tc>
          <w:tcPr>
            <w:tcW w:w="1843" w:type="dxa"/>
            <w:tcBorders>
              <w:top w:val="nil"/>
              <w:left w:val="nil"/>
              <w:bottom w:val="single" w:sz="4" w:space="0" w:color="auto"/>
              <w:right w:val="single" w:sz="4" w:space="0" w:color="auto"/>
            </w:tcBorders>
            <w:shd w:val="clear" w:color="000000" w:fill="FFFFFF"/>
            <w:vAlign w:val="center"/>
            <w:hideMark/>
          </w:tcPr>
          <w:p w14:paraId="1EE6C65A" w14:textId="77777777" w:rsidR="00CA22A0" w:rsidRPr="00CA22A0" w:rsidRDefault="00CA22A0" w:rsidP="00CA22A0">
            <w:pPr>
              <w:rPr>
                <w:color w:val="000000"/>
                <w:sz w:val="18"/>
                <w:szCs w:val="18"/>
              </w:rPr>
            </w:pPr>
            <w:r w:rsidRPr="00CA22A0">
              <w:rPr>
                <w:color w:val="000000"/>
                <w:sz w:val="18"/>
                <w:szCs w:val="18"/>
              </w:rPr>
              <w:lastRenderedPageBreak/>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16541D33"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33F0F15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D6758D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0C81FD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879B4D2"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501ACDF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F5BF889"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65A730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6FB32BA"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6DD5CE21"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E51A98C" w14:textId="77777777" w:rsidR="00CA22A0" w:rsidRPr="00CA22A0" w:rsidRDefault="00CA22A0" w:rsidP="00CA22A0">
            <w:pPr>
              <w:jc w:val="center"/>
              <w:rPr>
                <w:rFonts w:ascii="Calibri" w:hAnsi="Calibri" w:cs="Calibri"/>
                <w:color w:val="000000"/>
                <w:sz w:val="18"/>
                <w:szCs w:val="18"/>
              </w:rPr>
            </w:pPr>
          </w:p>
        </w:tc>
      </w:tr>
      <w:tr w:rsidR="00CA22A0" w:rsidRPr="00CA22A0" w14:paraId="263A56FE" w14:textId="77777777" w:rsidTr="00CA22A0">
        <w:trPr>
          <w:trHeight w:val="300"/>
        </w:trPr>
        <w:tc>
          <w:tcPr>
            <w:tcW w:w="1276" w:type="dxa"/>
            <w:vMerge/>
            <w:tcBorders>
              <w:top w:val="nil"/>
              <w:left w:val="single" w:sz="4" w:space="0" w:color="auto"/>
              <w:bottom w:val="single" w:sz="4" w:space="0" w:color="auto"/>
              <w:right w:val="single" w:sz="4" w:space="0" w:color="auto"/>
            </w:tcBorders>
            <w:vAlign w:val="center"/>
            <w:hideMark/>
          </w:tcPr>
          <w:p w14:paraId="47EC7ACE"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56301D68"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0EE50031" w14:textId="77777777" w:rsidR="00CA22A0" w:rsidRPr="00CA22A0" w:rsidRDefault="00CA22A0" w:rsidP="00CA22A0">
            <w:pPr>
              <w:rPr>
                <w:color w:val="000000"/>
                <w:sz w:val="18"/>
                <w:szCs w:val="18"/>
              </w:rPr>
            </w:pPr>
            <w:r w:rsidRPr="00CA22A0">
              <w:rPr>
                <w:color w:val="000000"/>
                <w:sz w:val="18"/>
                <w:szCs w:val="18"/>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02451060"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2E91EBAC"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F0AF330"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22050C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CC7C20D"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566C4BC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3A50AEF"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DA13849"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CF90A9B"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2918BE1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54153D8" w14:textId="77777777" w:rsidR="00CA22A0" w:rsidRPr="00CA22A0" w:rsidRDefault="00CA22A0" w:rsidP="00CA22A0">
            <w:pPr>
              <w:jc w:val="center"/>
              <w:rPr>
                <w:rFonts w:ascii="Calibri" w:hAnsi="Calibri" w:cs="Calibri"/>
                <w:color w:val="000000"/>
                <w:sz w:val="18"/>
                <w:szCs w:val="18"/>
              </w:rPr>
            </w:pPr>
          </w:p>
        </w:tc>
      </w:tr>
      <w:tr w:rsidR="00CA22A0" w:rsidRPr="00CA22A0" w14:paraId="1C240397" w14:textId="77777777" w:rsidTr="00CA22A0">
        <w:trPr>
          <w:trHeight w:val="300"/>
        </w:trPr>
        <w:tc>
          <w:tcPr>
            <w:tcW w:w="1276" w:type="dxa"/>
            <w:vMerge/>
            <w:tcBorders>
              <w:top w:val="nil"/>
              <w:left w:val="single" w:sz="4" w:space="0" w:color="auto"/>
              <w:bottom w:val="single" w:sz="4" w:space="0" w:color="auto"/>
              <w:right w:val="single" w:sz="4" w:space="0" w:color="auto"/>
            </w:tcBorders>
            <w:vAlign w:val="center"/>
            <w:hideMark/>
          </w:tcPr>
          <w:p w14:paraId="272819BA"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486FCB0A"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03CD09A4" w14:textId="77777777" w:rsidR="00CA22A0" w:rsidRPr="00CA22A0" w:rsidRDefault="00CA22A0" w:rsidP="00CA22A0">
            <w:pPr>
              <w:rPr>
                <w:color w:val="000000"/>
                <w:sz w:val="18"/>
                <w:szCs w:val="18"/>
              </w:rPr>
            </w:pPr>
            <w:r w:rsidRPr="00CA22A0">
              <w:rPr>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bottom"/>
            <w:hideMark/>
          </w:tcPr>
          <w:p w14:paraId="6BF7853C"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11BF328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F0235E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2DA454B"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AA12397"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22DF2D6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6DE72B5"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EE367DC"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5146884"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2AFA8B10"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8B5A912" w14:textId="77777777" w:rsidR="00CA22A0" w:rsidRPr="00CA22A0" w:rsidRDefault="00CA22A0" w:rsidP="00CA22A0">
            <w:pPr>
              <w:jc w:val="center"/>
              <w:rPr>
                <w:rFonts w:ascii="Calibri" w:hAnsi="Calibri" w:cs="Calibri"/>
                <w:color w:val="000000"/>
                <w:sz w:val="18"/>
                <w:szCs w:val="18"/>
              </w:rPr>
            </w:pPr>
          </w:p>
        </w:tc>
      </w:tr>
      <w:tr w:rsidR="00CA22A0" w:rsidRPr="00CA22A0" w14:paraId="404DA9ED" w14:textId="77777777" w:rsidTr="00CA22A0">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AA687C" w14:textId="77777777" w:rsidR="00CA22A0" w:rsidRPr="00CA22A0" w:rsidRDefault="00CA22A0" w:rsidP="00CA22A0">
            <w:pPr>
              <w:rPr>
                <w:color w:val="000000"/>
                <w:sz w:val="18"/>
                <w:szCs w:val="18"/>
              </w:rPr>
            </w:pPr>
            <w:r w:rsidRPr="00CA22A0">
              <w:rPr>
                <w:color w:val="000000"/>
                <w:sz w:val="18"/>
                <w:szCs w:val="18"/>
              </w:rPr>
              <w:lastRenderedPageBreak/>
              <w:t>Основное мероприятие 10.4</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773278" w14:textId="77777777" w:rsidR="00CA22A0" w:rsidRPr="00CA22A0" w:rsidRDefault="00CA22A0" w:rsidP="00CA22A0">
            <w:pPr>
              <w:jc w:val="center"/>
              <w:rPr>
                <w:color w:val="000000"/>
                <w:sz w:val="18"/>
                <w:szCs w:val="18"/>
              </w:rPr>
            </w:pPr>
            <w:r w:rsidRPr="00CA22A0">
              <w:rPr>
                <w:color w:val="000000"/>
                <w:sz w:val="18"/>
                <w:szCs w:val="18"/>
              </w:rPr>
              <w:t>Социальная защита несовершеннолетних.</w:t>
            </w:r>
          </w:p>
        </w:tc>
        <w:tc>
          <w:tcPr>
            <w:tcW w:w="1843" w:type="dxa"/>
            <w:tcBorders>
              <w:top w:val="nil"/>
              <w:left w:val="nil"/>
              <w:bottom w:val="single" w:sz="4" w:space="0" w:color="auto"/>
              <w:right w:val="single" w:sz="4" w:space="0" w:color="auto"/>
            </w:tcBorders>
            <w:shd w:val="clear" w:color="000000" w:fill="FFFFFF"/>
            <w:vAlign w:val="center"/>
            <w:hideMark/>
          </w:tcPr>
          <w:p w14:paraId="17D7DBC5" w14:textId="77777777" w:rsidR="00CA22A0" w:rsidRPr="00CA22A0" w:rsidRDefault="00CA22A0" w:rsidP="00CA22A0">
            <w:pPr>
              <w:rPr>
                <w:color w:val="000000"/>
                <w:sz w:val="18"/>
                <w:szCs w:val="18"/>
              </w:rPr>
            </w:pPr>
            <w:r w:rsidRPr="00CA22A0">
              <w:rPr>
                <w:color w:val="000000"/>
                <w:sz w:val="18"/>
                <w:szCs w:val="18"/>
              </w:rPr>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4F16D48E"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39E52A1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78BD041"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9C10DA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E368B4D"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4D8AE090"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3D5DB1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E43C97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994C395"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4B1FED71"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2E4D860" w14:textId="77777777" w:rsidR="00CA22A0" w:rsidRPr="00CA22A0" w:rsidRDefault="00CA22A0" w:rsidP="00CA22A0">
            <w:pPr>
              <w:jc w:val="center"/>
              <w:rPr>
                <w:rFonts w:ascii="Calibri" w:hAnsi="Calibri" w:cs="Calibri"/>
                <w:color w:val="000000"/>
                <w:sz w:val="18"/>
                <w:szCs w:val="18"/>
              </w:rPr>
            </w:pPr>
          </w:p>
        </w:tc>
      </w:tr>
      <w:tr w:rsidR="00CA22A0" w:rsidRPr="00CA22A0" w14:paraId="45BFCB00" w14:textId="77777777" w:rsidTr="00CA22A0">
        <w:trPr>
          <w:trHeight w:val="300"/>
        </w:trPr>
        <w:tc>
          <w:tcPr>
            <w:tcW w:w="1276" w:type="dxa"/>
            <w:vMerge/>
            <w:tcBorders>
              <w:top w:val="nil"/>
              <w:left w:val="single" w:sz="4" w:space="0" w:color="auto"/>
              <w:bottom w:val="single" w:sz="4" w:space="0" w:color="auto"/>
              <w:right w:val="single" w:sz="4" w:space="0" w:color="auto"/>
            </w:tcBorders>
            <w:vAlign w:val="center"/>
            <w:hideMark/>
          </w:tcPr>
          <w:p w14:paraId="7E7CB4C6"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112FFB4E"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78C89E0C" w14:textId="77777777" w:rsidR="00CA22A0" w:rsidRPr="00CA22A0" w:rsidRDefault="00CA22A0" w:rsidP="00CA22A0">
            <w:pPr>
              <w:rPr>
                <w:color w:val="000000"/>
                <w:sz w:val="18"/>
                <w:szCs w:val="18"/>
              </w:rPr>
            </w:pPr>
            <w:r w:rsidRPr="00CA22A0">
              <w:rPr>
                <w:color w:val="000000"/>
                <w:sz w:val="18"/>
                <w:szCs w:val="18"/>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436433D6"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76256DC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4F19815"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3640C0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02D9347"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6F77C981"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17A5B5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E0EFC09"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FE7C089"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48D2046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BFF21C8" w14:textId="77777777" w:rsidR="00CA22A0" w:rsidRPr="00CA22A0" w:rsidRDefault="00CA22A0" w:rsidP="00CA22A0">
            <w:pPr>
              <w:jc w:val="center"/>
              <w:rPr>
                <w:rFonts w:ascii="Calibri" w:hAnsi="Calibri" w:cs="Calibri"/>
                <w:color w:val="000000"/>
                <w:sz w:val="18"/>
                <w:szCs w:val="18"/>
              </w:rPr>
            </w:pPr>
          </w:p>
        </w:tc>
      </w:tr>
      <w:tr w:rsidR="00CA22A0" w:rsidRPr="00CA22A0" w14:paraId="13E97222" w14:textId="77777777" w:rsidTr="00CA22A0">
        <w:trPr>
          <w:trHeight w:val="300"/>
        </w:trPr>
        <w:tc>
          <w:tcPr>
            <w:tcW w:w="1276" w:type="dxa"/>
            <w:vMerge/>
            <w:tcBorders>
              <w:top w:val="nil"/>
              <w:left w:val="single" w:sz="4" w:space="0" w:color="auto"/>
              <w:bottom w:val="single" w:sz="4" w:space="0" w:color="auto"/>
              <w:right w:val="single" w:sz="4" w:space="0" w:color="auto"/>
            </w:tcBorders>
            <w:vAlign w:val="center"/>
            <w:hideMark/>
          </w:tcPr>
          <w:p w14:paraId="69DB9491"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27DF6927"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40D1B4EA" w14:textId="77777777" w:rsidR="00CA22A0" w:rsidRPr="00CA22A0" w:rsidRDefault="00CA22A0" w:rsidP="00CA22A0">
            <w:pPr>
              <w:rPr>
                <w:color w:val="000000"/>
                <w:sz w:val="18"/>
                <w:szCs w:val="18"/>
              </w:rPr>
            </w:pPr>
            <w:r w:rsidRPr="00CA22A0">
              <w:rPr>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bottom"/>
            <w:hideMark/>
          </w:tcPr>
          <w:p w14:paraId="4816543E"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1BAAA332"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C437261"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287DC70"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1208F6C"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092B212B"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6A416B5"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007FE69"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DB7E81E"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1350CF59"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E2F33F8" w14:textId="77777777" w:rsidR="00CA22A0" w:rsidRPr="00CA22A0" w:rsidRDefault="00CA22A0" w:rsidP="00CA22A0">
            <w:pPr>
              <w:jc w:val="center"/>
              <w:rPr>
                <w:rFonts w:ascii="Calibri" w:hAnsi="Calibri" w:cs="Calibri"/>
                <w:color w:val="000000"/>
                <w:sz w:val="18"/>
                <w:szCs w:val="18"/>
              </w:rPr>
            </w:pPr>
          </w:p>
        </w:tc>
      </w:tr>
      <w:tr w:rsidR="00CA22A0" w:rsidRPr="00CA22A0" w14:paraId="28B1B87C" w14:textId="77777777" w:rsidTr="00CA22A0">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CC4F4D" w14:textId="77777777" w:rsidR="00CA22A0" w:rsidRPr="00CA22A0" w:rsidRDefault="00CA22A0" w:rsidP="00CA22A0">
            <w:pPr>
              <w:rPr>
                <w:color w:val="000000"/>
                <w:sz w:val="18"/>
                <w:szCs w:val="18"/>
              </w:rPr>
            </w:pPr>
            <w:r w:rsidRPr="00CA22A0">
              <w:rPr>
                <w:color w:val="000000"/>
                <w:sz w:val="18"/>
                <w:szCs w:val="18"/>
              </w:rPr>
              <w:t>Основное мероприятие 10.5</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0B2BB8" w14:textId="77777777" w:rsidR="00CA22A0" w:rsidRPr="00CA22A0" w:rsidRDefault="00CA22A0" w:rsidP="00CA22A0">
            <w:pPr>
              <w:jc w:val="center"/>
              <w:rPr>
                <w:color w:val="000000"/>
                <w:sz w:val="18"/>
                <w:szCs w:val="18"/>
              </w:rPr>
            </w:pPr>
            <w:r w:rsidRPr="00CA22A0">
              <w:rPr>
                <w:color w:val="000000"/>
                <w:sz w:val="18"/>
                <w:szCs w:val="18"/>
              </w:rPr>
              <w:t>Культурно-массовая работа</w:t>
            </w:r>
          </w:p>
        </w:tc>
        <w:tc>
          <w:tcPr>
            <w:tcW w:w="1843" w:type="dxa"/>
            <w:tcBorders>
              <w:top w:val="nil"/>
              <w:left w:val="nil"/>
              <w:bottom w:val="single" w:sz="4" w:space="0" w:color="auto"/>
              <w:right w:val="single" w:sz="4" w:space="0" w:color="auto"/>
            </w:tcBorders>
            <w:shd w:val="clear" w:color="000000" w:fill="FFFFFF"/>
            <w:vAlign w:val="center"/>
            <w:hideMark/>
          </w:tcPr>
          <w:p w14:paraId="2198F74E" w14:textId="77777777" w:rsidR="00CA22A0" w:rsidRPr="00CA22A0" w:rsidRDefault="00CA22A0" w:rsidP="00CA22A0">
            <w:pPr>
              <w:rPr>
                <w:color w:val="000000"/>
                <w:sz w:val="18"/>
                <w:szCs w:val="18"/>
              </w:rPr>
            </w:pPr>
            <w:r w:rsidRPr="00CA22A0">
              <w:rPr>
                <w:color w:val="000000"/>
                <w:sz w:val="18"/>
                <w:szCs w:val="18"/>
              </w:rPr>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04542D6D"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2C5F6A0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372F6D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C756D3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FEB3377"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0D22325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3F168A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F499C7A"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604AFE4"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4CDC80D0"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246943D" w14:textId="77777777" w:rsidR="00CA22A0" w:rsidRPr="00CA22A0" w:rsidRDefault="00CA22A0" w:rsidP="00CA22A0">
            <w:pPr>
              <w:jc w:val="center"/>
              <w:rPr>
                <w:rFonts w:ascii="Calibri" w:hAnsi="Calibri" w:cs="Calibri"/>
                <w:color w:val="000000"/>
                <w:sz w:val="18"/>
                <w:szCs w:val="18"/>
              </w:rPr>
            </w:pPr>
          </w:p>
        </w:tc>
      </w:tr>
      <w:tr w:rsidR="00CA22A0" w:rsidRPr="00CA22A0" w14:paraId="78E0055A" w14:textId="77777777" w:rsidTr="00CA22A0">
        <w:trPr>
          <w:trHeight w:val="300"/>
        </w:trPr>
        <w:tc>
          <w:tcPr>
            <w:tcW w:w="1276" w:type="dxa"/>
            <w:vMerge/>
            <w:tcBorders>
              <w:top w:val="nil"/>
              <w:left w:val="single" w:sz="4" w:space="0" w:color="auto"/>
              <w:bottom w:val="single" w:sz="4" w:space="0" w:color="auto"/>
              <w:right w:val="single" w:sz="4" w:space="0" w:color="auto"/>
            </w:tcBorders>
            <w:vAlign w:val="center"/>
            <w:hideMark/>
          </w:tcPr>
          <w:p w14:paraId="44FF3C19"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0EB156C3"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445A3BD9" w14:textId="77777777" w:rsidR="00CA22A0" w:rsidRPr="00CA22A0" w:rsidRDefault="00CA22A0" w:rsidP="00CA22A0">
            <w:pPr>
              <w:rPr>
                <w:color w:val="000000"/>
                <w:sz w:val="18"/>
                <w:szCs w:val="18"/>
              </w:rPr>
            </w:pPr>
            <w:r w:rsidRPr="00CA22A0">
              <w:rPr>
                <w:color w:val="000000"/>
                <w:sz w:val="18"/>
                <w:szCs w:val="18"/>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54B6D8D6"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05A95DE4"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D83A6A1"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E9C4E2C"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D6FC619"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240F9E4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638B50F"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886C60F"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568FD78"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57D0E47F"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3DAB861" w14:textId="77777777" w:rsidR="00CA22A0" w:rsidRPr="00CA22A0" w:rsidRDefault="00CA22A0" w:rsidP="00CA22A0">
            <w:pPr>
              <w:jc w:val="center"/>
              <w:rPr>
                <w:rFonts w:ascii="Calibri" w:hAnsi="Calibri" w:cs="Calibri"/>
                <w:color w:val="000000"/>
                <w:sz w:val="18"/>
                <w:szCs w:val="18"/>
              </w:rPr>
            </w:pPr>
          </w:p>
        </w:tc>
      </w:tr>
      <w:tr w:rsidR="00CA22A0" w:rsidRPr="00CA22A0" w14:paraId="265AFEC4" w14:textId="77777777" w:rsidTr="00CA22A0">
        <w:trPr>
          <w:trHeight w:val="240"/>
        </w:trPr>
        <w:tc>
          <w:tcPr>
            <w:tcW w:w="1276" w:type="dxa"/>
            <w:vMerge/>
            <w:tcBorders>
              <w:top w:val="nil"/>
              <w:left w:val="single" w:sz="4" w:space="0" w:color="auto"/>
              <w:bottom w:val="single" w:sz="4" w:space="0" w:color="auto"/>
              <w:right w:val="single" w:sz="4" w:space="0" w:color="auto"/>
            </w:tcBorders>
            <w:vAlign w:val="center"/>
            <w:hideMark/>
          </w:tcPr>
          <w:p w14:paraId="453A3CAA"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6636200B"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4578417A" w14:textId="77777777" w:rsidR="00CA22A0" w:rsidRPr="00CA22A0" w:rsidRDefault="00CA22A0" w:rsidP="00CA22A0">
            <w:pPr>
              <w:rPr>
                <w:color w:val="000000"/>
                <w:sz w:val="18"/>
                <w:szCs w:val="18"/>
              </w:rPr>
            </w:pPr>
            <w:r w:rsidRPr="00CA22A0">
              <w:rPr>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bottom"/>
            <w:hideMark/>
          </w:tcPr>
          <w:p w14:paraId="3174CC59"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68D042C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89FB5D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20F231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9C1EF1D"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7FFF097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61C1E6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FC86550"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5E37193"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7188E120"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B3188D4" w14:textId="77777777" w:rsidR="00CA22A0" w:rsidRPr="00CA22A0" w:rsidRDefault="00CA22A0" w:rsidP="00CA22A0">
            <w:pPr>
              <w:jc w:val="center"/>
              <w:rPr>
                <w:rFonts w:ascii="Calibri" w:hAnsi="Calibri" w:cs="Calibri"/>
                <w:color w:val="000000"/>
                <w:sz w:val="18"/>
                <w:szCs w:val="18"/>
              </w:rPr>
            </w:pPr>
          </w:p>
        </w:tc>
      </w:tr>
      <w:tr w:rsidR="00CA22A0" w:rsidRPr="00CA22A0" w14:paraId="341E6A78" w14:textId="77777777" w:rsidTr="00CA22A0">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EC5F33" w14:textId="77777777" w:rsidR="00CA22A0" w:rsidRPr="00CA22A0" w:rsidRDefault="00CA22A0" w:rsidP="00CA22A0">
            <w:pPr>
              <w:rPr>
                <w:b/>
                <w:bCs/>
                <w:color w:val="000000"/>
                <w:sz w:val="18"/>
                <w:szCs w:val="18"/>
              </w:rPr>
            </w:pPr>
            <w:r w:rsidRPr="00CA22A0">
              <w:rPr>
                <w:b/>
                <w:bCs/>
                <w:color w:val="000000"/>
                <w:sz w:val="18"/>
                <w:szCs w:val="18"/>
              </w:rPr>
              <w:t>ПОДПРОГРАММА 11</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0CF1A3" w14:textId="77777777" w:rsidR="00CA22A0" w:rsidRPr="00CA22A0" w:rsidRDefault="00CA22A0" w:rsidP="00CA22A0">
            <w:pPr>
              <w:jc w:val="center"/>
              <w:rPr>
                <w:b/>
                <w:bCs/>
                <w:color w:val="000000"/>
                <w:sz w:val="18"/>
                <w:szCs w:val="18"/>
              </w:rPr>
            </w:pPr>
            <w:r w:rsidRPr="00CA22A0">
              <w:rPr>
                <w:b/>
                <w:bCs/>
                <w:color w:val="000000"/>
                <w:sz w:val="18"/>
                <w:szCs w:val="18"/>
              </w:rPr>
              <w:t>"Формирование благоприятной инвестиционной среды"</w:t>
            </w:r>
          </w:p>
        </w:tc>
        <w:tc>
          <w:tcPr>
            <w:tcW w:w="1843" w:type="dxa"/>
            <w:tcBorders>
              <w:top w:val="nil"/>
              <w:left w:val="nil"/>
              <w:bottom w:val="single" w:sz="4" w:space="0" w:color="auto"/>
              <w:right w:val="single" w:sz="4" w:space="0" w:color="auto"/>
            </w:tcBorders>
            <w:shd w:val="clear" w:color="000000" w:fill="FFFFFF"/>
            <w:vAlign w:val="center"/>
            <w:hideMark/>
          </w:tcPr>
          <w:p w14:paraId="399E9FFB" w14:textId="77777777" w:rsidR="00CA22A0" w:rsidRPr="00CA22A0" w:rsidRDefault="00CA22A0" w:rsidP="00CA22A0">
            <w:pPr>
              <w:rPr>
                <w:color w:val="000000"/>
                <w:sz w:val="18"/>
                <w:szCs w:val="18"/>
              </w:rPr>
            </w:pPr>
            <w:r w:rsidRPr="00CA22A0">
              <w:rPr>
                <w:color w:val="000000"/>
                <w:sz w:val="18"/>
                <w:szCs w:val="18"/>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156C28A4"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14:paraId="715FE7DA"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074E92F4"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6C685EC0"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7B07C9DB"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14:paraId="74D7DC27"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1825BF47"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7B27CB0D"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40A59DC5"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14:paraId="2CA265B6"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6D24B41B" w14:textId="77777777" w:rsidR="00CA22A0" w:rsidRPr="00CA22A0" w:rsidRDefault="00CA22A0" w:rsidP="00CA22A0">
            <w:pPr>
              <w:jc w:val="center"/>
              <w:rPr>
                <w:b/>
                <w:bCs/>
                <w:color w:val="000000"/>
                <w:sz w:val="18"/>
                <w:szCs w:val="18"/>
              </w:rPr>
            </w:pPr>
            <w:r w:rsidRPr="00CA22A0">
              <w:rPr>
                <w:b/>
                <w:bCs/>
                <w:color w:val="000000"/>
                <w:sz w:val="18"/>
                <w:szCs w:val="18"/>
              </w:rPr>
              <w:t>0,00</w:t>
            </w:r>
          </w:p>
        </w:tc>
      </w:tr>
      <w:tr w:rsidR="00CA22A0" w:rsidRPr="00CA22A0" w14:paraId="7905758D" w14:textId="77777777" w:rsidTr="00CA22A0">
        <w:trPr>
          <w:trHeight w:val="300"/>
        </w:trPr>
        <w:tc>
          <w:tcPr>
            <w:tcW w:w="1276" w:type="dxa"/>
            <w:vMerge/>
            <w:tcBorders>
              <w:top w:val="nil"/>
              <w:left w:val="single" w:sz="4" w:space="0" w:color="auto"/>
              <w:bottom w:val="single" w:sz="4" w:space="0" w:color="auto"/>
              <w:right w:val="single" w:sz="4" w:space="0" w:color="auto"/>
            </w:tcBorders>
            <w:vAlign w:val="center"/>
            <w:hideMark/>
          </w:tcPr>
          <w:p w14:paraId="0DE73E69" w14:textId="77777777" w:rsidR="00CA22A0" w:rsidRPr="00CA22A0" w:rsidRDefault="00CA22A0" w:rsidP="00CA22A0">
            <w:pPr>
              <w:rPr>
                <w:b/>
                <w:bCs/>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7B51FA30" w14:textId="77777777" w:rsidR="00CA22A0" w:rsidRPr="00CA22A0" w:rsidRDefault="00CA22A0" w:rsidP="00CA22A0">
            <w:pPr>
              <w:rPr>
                <w:b/>
                <w:bCs/>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12F7FE8C" w14:textId="77777777" w:rsidR="00CA22A0" w:rsidRPr="00CA22A0" w:rsidRDefault="00CA22A0" w:rsidP="00CA22A0">
            <w:pPr>
              <w:rPr>
                <w:color w:val="000000"/>
                <w:sz w:val="18"/>
                <w:szCs w:val="18"/>
              </w:rPr>
            </w:pPr>
            <w:r w:rsidRPr="00CA22A0">
              <w:rPr>
                <w:color w:val="000000"/>
                <w:sz w:val="18"/>
                <w:szCs w:val="18"/>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4EED051E"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75EA3BF1"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60A89E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D595EC6"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895B56E"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225E458F"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59F3786"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821C87A"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314BE05"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2DCAAD85"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36F89C7" w14:textId="77777777" w:rsidR="00CA22A0" w:rsidRPr="00CA22A0" w:rsidRDefault="00CA22A0" w:rsidP="00CA22A0">
            <w:pPr>
              <w:jc w:val="center"/>
              <w:rPr>
                <w:rFonts w:ascii="Calibri" w:hAnsi="Calibri" w:cs="Calibri"/>
                <w:color w:val="000000"/>
                <w:sz w:val="18"/>
                <w:szCs w:val="18"/>
              </w:rPr>
            </w:pPr>
          </w:p>
        </w:tc>
      </w:tr>
      <w:tr w:rsidR="00CA22A0" w:rsidRPr="00CA22A0" w14:paraId="55A0212D" w14:textId="77777777" w:rsidTr="00CA22A0">
        <w:trPr>
          <w:trHeight w:val="270"/>
        </w:trPr>
        <w:tc>
          <w:tcPr>
            <w:tcW w:w="1276" w:type="dxa"/>
            <w:vMerge/>
            <w:tcBorders>
              <w:top w:val="nil"/>
              <w:left w:val="single" w:sz="4" w:space="0" w:color="auto"/>
              <w:bottom w:val="single" w:sz="4" w:space="0" w:color="auto"/>
              <w:right w:val="single" w:sz="4" w:space="0" w:color="auto"/>
            </w:tcBorders>
            <w:vAlign w:val="center"/>
            <w:hideMark/>
          </w:tcPr>
          <w:p w14:paraId="617B8F64" w14:textId="77777777" w:rsidR="00CA22A0" w:rsidRPr="00CA22A0" w:rsidRDefault="00CA22A0" w:rsidP="00CA22A0">
            <w:pPr>
              <w:rPr>
                <w:b/>
                <w:bCs/>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5C38E231" w14:textId="77777777" w:rsidR="00CA22A0" w:rsidRPr="00CA22A0" w:rsidRDefault="00CA22A0" w:rsidP="00CA22A0">
            <w:pPr>
              <w:rPr>
                <w:b/>
                <w:bCs/>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0D4A5D1A" w14:textId="77777777" w:rsidR="00CA22A0" w:rsidRPr="00CA22A0" w:rsidRDefault="00CA22A0" w:rsidP="00CA22A0">
            <w:pPr>
              <w:rPr>
                <w:color w:val="000000"/>
                <w:sz w:val="18"/>
                <w:szCs w:val="18"/>
              </w:rPr>
            </w:pPr>
            <w:r w:rsidRPr="00CA22A0">
              <w:rPr>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bottom"/>
            <w:hideMark/>
          </w:tcPr>
          <w:p w14:paraId="78E2661D"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2074652B"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2C59D533"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D54D04F"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9C824D2"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5E392FA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2E60FA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EF46345"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0913ED5"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3F245961"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085BC92" w14:textId="77777777" w:rsidR="00CA22A0" w:rsidRPr="00CA22A0" w:rsidRDefault="00CA22A0" w:rsidP="00CA22A0">
            <w:pPr>
              <w:jc w:val="center"/>
              <w:rPr>
                <w:rFonts w:ascii="Calibri" w:hAnsi="Calibri" w:cs="Calibri"/>
                <w:color w:val="000000"/>
                <w:sz w:val="18"/>
                <w:szCs w:val="18"/>
              </w:rPr>
            </w:pPr>
          </w:p>
        </w:tc>
      </w:tr>
      <w:tr w:rsidR="00CA22A0" w:rsidRPr="00CA22A0" w14:paraId="356B4E49" w14:textId="77777777" w:rsidTr="00CA22A0">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25AA2A" w14:textId="77777777" w:rsidR="00CA22A0" w:rsidRPr="00CA22A0" w:rsidRDefault="00CA22A0" w:rsidP="00CA22A0">
            <w:pPr>
              <w:rPr>
                <w:color w:val="000000"/>
                <w:sz w:val="18"/>
                <w:szCs w:val="18"/>
              </w:rPr>
            </w:pPr>
            <w:r w:rsidRPr="00CA22A0">
              <w:rPr>
                <w:color w:val="000000"/>
                <w:sz w:val="18"/>
                <w:szCs w:val="18"/>
              </w:rPr>
              <w:t xml:space="preserve">Основное мероприятие 11.1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FDFFE5" w14:textId="77777777" w:rsidR="00CA22A0" w:rsidRPr="00CA22A0" w:rsidRDefault="00CA22A0" w:rsidP="00CA22A0">
            <w:pPr>
              <w:jc w:val="center"/>
              <w:rPr>
                <w:color w:val="000000"/>
                <w:sz w:val="18"/>
                <w:szCs w:val="18"/>
              </w:rPr>
            </w:pPr>
            <w:r w:rsidRPr="00CA22A0">
              <w:rPr>
                <w:color w:val="000000"/>
                <w:sz w:val="18"/>
                <w:szCs w:val="18"/>
              </w:rPr>
              <w:t>Повышение инвестиционной привлекательности Рамонского муниципального района Воронежской области</w:t>
            </w:r>
          </w:p>
        </w:tc>
        <w:tc>
          <w:tcPr>
            <w:tcW w:w="1843" w:type="dxa"/>
            <w:tcBorders>
              <w:top w:val="nil"/>
              <w:left w:val="nil"/>
              <w:bottom w:val="single" w:sz="4" w:space="0" w:color="auto"/>
              <w:right w:val="single" w:sz="4" w:space="0" w:color="auto"/>
            </w:tcBorders>
            <w:shd w:val="clear" w:color="000000" w:fill="FFFFFF"/>
            <w:vAlign w:val="center"/>
            <w:hideMark/>
          </w:tcPr>
          <w:p w14:paraId="214EF119" w14:textId="77777777" w:rsidR="00CA22A0" w:rsidRPr="00CA22A0" w:rsidRDefault="00CA22A0" w:rsidP="00CA22A0">
            <w:pPr>
              <w:rPr>
                <w:color w:val="000000"/>
                <w:sz w:val="18"/>
                <w:szCs w:val="18"/>
              </w:rPr>
            </w:pPr>
            <w:r w:rsidRPr="00CA22A0">
              <w:rPr>
                <w:color w:val="000000"/>
                <w:sz w:val="18"/>
                <w:szCs w:val="18"/>
              </w:rPr>
              <w:t>всего</w:t>
            </w:r>
          </w:p>
        </w:tc>
        <w:tc>
          <w:tcPr>
            <w:tcW w:w="992" w:type="dxa"/>
            <w:tcBorders>
              <w:top w:val="nil"/>
              <w:left w:val="nil"/>
              <w:bottom w:val="single" w:sz="4" w:space="0" w:color="auto"/>
              <w:right w:val="single" w:sz="4" w:space="0" w:color="auto"/>
            </w:tcBorders>
            <w:shd w:val="clear" w:color="000000" w:fill="FFFFFF"/>
            <w:noWrap/>
            <w:vAlign w:val="center"/>
            <w:hideMark/>
          </w:tcPr>
          <w:p w14:paraId="6C841E20" w14:textId="77777777" w:rsidR="00CA22A0" w:rsidRPr="00CA22A0" w:rsidRDefault="00CA22A0" w:rsidP="00CA22A0">
            <w:pPr>
              <w:jc w:val="center"/>
              <w:rPr>
                <w:rFonts w:ascii="Calibri" w:hAnsi="Calibri" w:cs="Calibri"/>
                <w:color w:val="000000"/>
                <w:sz w:val="18"/>
                <w:szCs w:val="18"/>
              </w:rPr>
            </w:pPr>
            <w:r w:rsidRPr="00CA22A0">
              <w:rPr>
                <w:b/>
                <w:bCs/>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14:paraId="2384ADD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340E8AB1"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2CEB83D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622E8DC6" w14:textId="77777777" w:rsidR="00CA22A0" w:rsidRPr="00CA22A0" w:rsidRDefault="00CA22A0" w:rsidP="00CA22A0">
            <w:pPr>
              <w:jc w:val="center"/>
              <w:rPr>
                <w:color w:val="000000"/>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2F01D2A0" w14:textId="77777777" w:rsidR="00CA22A0" w:rsidRPr="00CA22A0" w:rsidRDefault="00CA22A0" w:rsidP="00CA22A0">
            <w:pPr>
              <w:jc w:val="center"/>
              <w:rPr>
                <w:rFonts w:ascii="Calibri" w:hAnsi="Calibri" w:cs="Calibri"/>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3FA1AF7" w14:textId="77777777" w:rsidR="00CA22A0" w:rsidRPr="00CA22A0" w:rsidRDefault="00CA22A0" w:rsidP="00CA22A0">
            <w:pPr>
              <w:jc w:val="center"/>
              <w:rPr>
                <w:rFonts w:ascii="Calibri" w:hAnsi="Calibri" w:cs="Calibri"/>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CE96393" w14:textId="77777777" w:rsidR="00CA22A0" w:rsidRPr="00CA22A0" w:rsidRDefault="00CA22A0" w:rsidP="00CA22A0">
            <w:pPr>
              <w:jc w:val="center"/>
              <w:rPr>
                <w:rFonts w:ascii="Calibri" w:hAnsi="Calibri" w:cs="Calibri"/>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09DE356" w14:textId="77777777" w:rsidR="00CA22A0" w:rsidRPr="00CA22A0" w:rsidRDefault="00CA22A0" w:rsidP="00CA22A0">
            <w:pPr>
              <w:jc w:val="center"/>
              <w:rPr>
                <w:rFonts w:ascii="Calibri" w:hAnsi="Calibri" w:cs="Calibri"/>
                <w:color w:val="000000"/>
                <w:sz w:val="18"/>
                <w:szCs w:val="18"/>
              </w:rPr>
            </w:pPr>
            <w:r w:rsidRPr="00CA22A0">
              <w:rPr>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4427010E" w14:textId="77777777" w:rsidR="00CA22A0" w:rsidRPr="00CA22A0" w:rsidRDefault="00CA22A0" w:rsidP="00CA22A0">
            <w:pPr>
              <w:jc w:val="center"/>
              <w:rPr>
                <w:rFonts w:ascii="Calibri" w:hAnsi="Calibri" w:cs="Calibri"/>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7605360" w14:textId="77777777" w:rsidR="00CA22A0" w:rsidRPr="00CA22A0" w:rsidRDefault="00CA22A0" w:rsidP="00CA22A0">
            <w:pPr>
              <w:jc w:val="center"/>
              <w:rPr>
                <w:rFonts w:ascii="Calibri" w:hAnsi="Calibri" w:cs="Calibri"/>
                <w:color w:val="000000"/>
                <w:sz w:val="18"/>
                <w:szCs w:val="18"/>
              </w:rPr>
            </w:pPr>
            <w:r w:rsidRPr="00CA22A0">
              <w:rPr>
                <w:color w:val="000000"/>
                <w:sz w:val="18"/>
                <w:szCs w:val="18"/>
              </w:rPr>
              <w:t>0,00</w:t>
            </w:r>
          </w:p>
        </w:tc>
      </w:tr>
      <w:tr w:rsidR="00CA22A0" w:rsidRPr="00CA22A0" w14:paraId="12333F89" w14:textId="77777777" w:rsidTr="00CA22A0">
        <w:trPr>
          <w:trHeight w:val="300"/>
        </w:trPr>
        <w:tc>
          <w:tcPr>
            <w:tcW w:w="1276" w:type="dxa"/>
            <w:vMerge/>
            <w:tcBorders>
              <w:top w:val="nil"/>
              <w:left w:val="single" w:sz="4" w:space="0" w:color="auto"/>
              <w:bottom w:val="single" w:sz="4" w:space="0" w:color="auto"/>
              <w:right w:val="single" w:sz="4" w:space="0" w:color="auto"/>
            </w:tcBorders>
            <w:vAlign w:val="center"/>
            <w:hideMark/>
          </w:tcPr>
          <w:p w14:paraId="70A71A23"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55A2A5D4"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5BC08C42" w14:textId="77777777" w:rsidR="00CA22A0" w:rsidRPr="00CA22A0" w:rsidRDefault="00CA22A0" w:rsidP="00CA22A0">
            <w:pPr>
              <w:rPr>
                <w:color w:val="000000"/>
                <w:sz w:val="18"/>
                <w:szCs w:val="18"/>
              </w:rPr>
            </w:pPr>
            <w:r w:rsidRPr="00CA22A0">
              <w:rPr>
                <w:color w:val="000000"/>
                <w:sz w:val="18"/>
                <w:szCs w:val="18"/>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04D19C71"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786B5411"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8851925"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5227BC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06F36B3F"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4365FD38"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AB02310"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123DEED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D0143CA"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64927C5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2B9EFD9" w14:textId="77777777" w:rsidR="00CA22A0" w:rsidRPr="00CA22A0" w:rsidRDefault="00CA22A0" w:rsidP="00CA22A0">
            <w:pPr>
              <w:jc w:val="center"/>
              <w:rPr>
                <w:rFonts w:ascii="Calibri" w:hAnsi="Calibri" w:cs="Calibri"/>
                <w:color w:val="000000"/>
                <w:sz w:val="18"/>
                <w:szCs w:val="18"/>
              </w:rPr>
            </w:pPr>
          </w:p>
        </w:tc>
      </w:tr>
      <w:tr w:rsidR="00CA22A0" w:rsidRPr="00CA22A0" w14:paraId="7EDA58E9" w14:textId="77777777" w:rsidTr="00CA22A0">
        <w:trPr>
          <w:trHeight w:val="495"/>
        </w:trPr>
        <w:tc>
          <w:tcPr>
            <w:tcW w:w="1276" w:type="dxa"/>
            <w:vMerge/>
            <w:tcBorders>
              <w:top w:val="nil"/>
              <w:left w:val="single" w:sz="4" w:space="0" w:color="auto"/>
              <w:bottom w:val="single" w:sz="4" w:space="0" w:color="auto"/>
              <w:right w:val="single" w:sz="4" w:space="0" w:color="auto"/>
            </w:tcBorders>
            <w:vAlign w:val="center"/>
            <w:hideMark/>
          </w:tcPr>
          <w:p w14:paraId="53192D3B" w14:textId="77777777" w:rsidR="00CA22A0" w:rsidRPr="00CA22A0" w:rsidRDefault="00CA22A0" w:rsidP="00CA22A0">
            <w:pPr>
              <w:rPr>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07E90EB2" w14:textId="77777777" w:rsidR="00CA22A0" w:rsidRPr="00CA22A0" w:rsidRDefault="00CA22A0" w:rsidP="00CA22A0">
            <w:pPr>
              <w:rPr>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hideMark/>
          </w:tcPr>
          <w:p w14:paraId="12E58979" w14:textId="77777777" w:rsidR="00CA22A0" w:rsidRPr="00CA22A0" w:rsidRDefault="00CA22A0" w:rsidP="00CA22A0">
            <w:pPr>
              <w:rPr>
                <w:color w:val="000000"/>
                <w:sz w:val="18"/>
                <w:szCs w:val="18"/>
              </w:rPr>
            </w:pPr>
            <w:r w:rsidRPr="00CA22A0">
              <w:rPr>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bottom"/>
            <w:hideMark/>
          </w:tcPr>
          <w:p w14:paraId="0AD7B363"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10099AEF"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5B897E9E"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4CB4B4A"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46143232"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0FD6799D"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32044085"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682C08E7"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C5E76E8" w14:textId="77777777" w:rsidR="00CA22A0" w:rsidRPr="00CA22A0" w:rsidRDefault="00CA22A0" w:rsidP="00CA22A0">
            <w:pPr>
              <w:jc w:val="center"/>
              <w:rPr>
                <w:rFonts w:ascii="Calibri" w:hAnsi="Calibri" w:cs="Calibri"/>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14:paraId="4F049F30" w14:textId="77777777" w:rsidR="00CA22A0" w:rsidRPr="00CA22A0" w:rsidRDefault="00CA22A0" w:rsidP="00CA22A0">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hideMark/>
          </w:tcPr>
          <w:p w14:paraId="7F5BC67B" w14:textId="77777777" w:rsidR="00CA22A0" w:rsidRPr="00CA22A0" w:rsidRDefault="00CA22A0" w:rsidP="00CA22A0">
            <w:pPr>
              <w:jc w:val="center"/>
              <w:rPr>
                <w:rFonts w:ascii="Calibri" w:hAnsi="Calibri" w:cs="Calibri"/>
                <w:color w:val="000000"/>
                <w:sz w:val="18"/>
                <w:szCs w:val="18"/>
              </w:rPr>
            </w:pPr>
          </w:p>
        </w:tc>
      </w:tr>
    </w:tbl>
    <w:p w14:paraId="1991E925" w14:textId="77777777" w:rsidR="00CA22A0" w:rsidRPr="00CA22A0" w:rsidRDefault="00CA22A0" w:rsidP="00CA22A0">
      <w:pPr>
        <w:suppressAutoHyphens/>
        <w:spacing w:line="360" w:lineRule="auto"/>
        <w:rPr>
          <w:szCs w:val="28"/>
        </w:rPr>
      </w:pPr>
    </w:p>
    <w:p w14:paraId="72CA5216" w14:textId="77777777" w:rsidR="00CA22A0" w:rsidRPr="00CA22A0" w:rsidRDefault="00CA22A0" w:rsidP="00CA22A0">
      <w:pPr>
        <w:suppressAutoHyphens/>
        <w:spacing w:line="360" w:lineRule="auto"/>
        <w:jc w:val="right"/>
        <w:rPr>
          <w:i/>
          <w:sz w:val="18"/>
          <w:szCs w:val="18"/>
        </w:rPr>
      </w:pPr>
      <w:r w:rsidRPr="00CA22A0">
        <w:rPr>
          <w:i/>
          <w:sz w:val="18"/>
          <w:szCs w:val="18"/>
        </w:rPr>
        <w:t xml:space="preserve">                                                                                                                                                                                                                       Приложение </w:t>
      </w:r>
      <w:proofErr w:type="gramStart"/>
      <w:r w:rsidRPr="00CA22A0">
        <w:rPr>
          <w:i/>
          <w:sz w:val="18"/>
          <w:szCs w:val="18"/>
        </w:rPr>
        <w:t>№  5</w:t>
      </w:r>
      <w:proofErr w:type="gramEnd"/>
    </w:p>
    <w:p w14:paraId="56BC0EB3" w14:textId="77777777" w:rsidR="00CA22A0" w:rsidRPr="00CA22A0" w:rsidRDefault="00CA22A0" w:rsidP="00CA22A0">
      <w:pPr>
        <w:jc w:val="center"/>
        <w:rPr>
          <w:b/>
          <w:i/>
          <w:color w:val="000000"/>
          <w:sz w:val="18"/>
          <w:szCs w:val="18"/>
        </w:rPr>
      </w:pPr>
      <w:r w:rsidRPr="00CA22A0">
        <w:rPr>
          <w:b/>
          <w:i/>
          <w:color w:val="000000"/>
          <w:sz w:val="18"/>
          <w:szCs w:val="18"/>
        </w:rPr>
        <w:t xml:space="preserve">Финансовое обеспечение и прогнозная (справочная) оценка расходов местного бюджета на реализацию муниципальной программы Рамонского муниципального района </w:t>
      </w:r>
    </w:p>
    <w:p w14:paraId="078CDAD9" w14:textId="77777777" w:rsidR="00CA22A0" w:rsidRPr="00CA22A0" w:rsidRDefault="00CA22A0" w:rsidP="00CA22A0">
      <w:pPr>
        <w:jc w:val="center"/>
        <w:rPr>
          <w:b/>
          <w:color w:val="000000"/>
        </w:rPr>
      </w:pPr>
    </w:p>
    <w:tbl>
      <w:tblPr>
        <w:tblW w:w="15783" w:type="dxa"/>
        <w:tblInd w:w="-284" w:type="dxa"/>
        <w:tblLook w:val="04A0" w:firstRow="1" w:lastRow="0" w:firstColumn="1" w:lastColumn="0" w:noHBand="0" w:noVBand="1"/>
      </w:tblPr>
      <w:tblGrid>
        <w:gridCol w:w="2002"/>
        <w:gridCol w:w="2903"/>
        <w:gridCol w:w="1375"/>
        <w:gridCol w:w="1134"/>
        <w:gridCol w:w="1134"/>
        <w:gridCol w:w="992"/>
        <w:gridCol w:w="958"/>
        <w:gridCol w:w="992"/>
        <w:gridCol w:w="992"/>
        <w:gridCol w:w="1276"/>
        <w:gridCol w:w="891"/>
        <w:gridCol w:w="1134"/>
      </w:tblGrid>
      <w:tr w:rsidR="00CA22A0" w:rsidRPr="00CA22A0" w14:paraId="0A7F0698" w14:textId="77777777" w:rsidTr="00CA22A0">
        <w:trPr>
          <w:trHeight w:val="375"/>
        </w:trPr>
        <w:tc>
          <w:tcPr>
            <w:tcW w:w="2002" w:type="dxa"/>
            <w:vMerge w:val="restart"/>
            <w:tcBorders>
              <w:top w:val="single" w:sz="4" w:space="0" w:color="auto"/>
              <w:left w:val="nil"/>
              <w:bottom w:val="nil"/>
              <w:right w:val="single" w:sz="4" w:space="0" w:color="auto"/>
            </w:tcBorders>
            <w:shd w:val="clear" w:color="auto" w:fill="auto"/>
            <w:noWrap/>
            <w:vAlign w:val="center"/>
            <w:hideMark/>
          </w:tcPr>
          <w:p w14:paraId="41B466F0" w14:textId="77777777" w:rsidR="00CA22A0" w:rsidRPr="00CA22A0" w:rsidRDefault="00CA22A0" w:rsidP="00CA22A0">
            <w:pPr>
              <w:jc w:val="center"/>
              <w:rPr>
                <w:color w:val="000000"/>
                <w:sz w:val="18"/>
                <w:szCs w:val="18"/>
              </w:rPr>
            </w:pPr>
            <w:r w:rsidRPr="00CA22A0">
              <w:rPr>
                <w:color w:val="000000"/>
                <w:sz w:val="18"/>
                <w:szCs w:val="18"/>
              </w:rPr>
              <w:t>Статус</w:t>
            </w:r>
          </w:p>
        </w:tc>
        <w:tc>
          <w:tcPr>
            <w:tcW w:w="29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DDD031" w14:textId="77777777" w:rsidR="00CA22A0" w:rsidRPr="00CA22A0" w:rsidRDefault="00CA22A0" w:rsidP="00CA22A0">
            <w:pPr>
              <w:jc w:val="center"/>
              <w:rPr>
                <w:color w:val="000000"/>
                <w:sz w:val="18"/>
                <w:szCs w:val="18"/>
              </w:rPr>
            </w:pPr>
            <w:r w:rsidRPr="00CA22A0">
              <w:rPr>
                <w:color w:val="000000"/>
                <w:sz w:val="18"/>
                <w:szCs w:val="18"/>
              </w:rPr>
              <w:t>Наименование муниципальной программы, подпрограммы, основного мероприятия</w:t>
            </w:r>
          </w:p>
        </w:tc>
        <w:tc>
          <w:tcPr>
            <w:tcW w:w="13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88BAD3" w14:textId="77777777" w:rsidR="00CA22A0" w:rsidRPr="00CA22A0" w:rsidRDefault="00CA22A0" w:rsidP="00CA22A0">
            <w:pPr>
              <w:jc w:val="center"/>
              <w:rPr>
                <w:color w:val="000000"/>
                <w:sz w:val="18"/>
                <w:szCs w:val="18"/>
              </w:rPr>
            </w:pPr>
            <w:r w:rsidRPr="00CA22A0">
              <w:rPr>
                <w:color w:val="000000"/>
                <w:sz w:val="18"/>
                <w:szCs w:val="18"/>
              </w:rPr>
              <w:t>Источники ресурсного обеспечения</w:t>
            </w:r>
          </w:p>
        </w:tc>
        <w:tc>
          <w:tcPr>
            <w:tcW w:w="9503" w:type="dxa"/>
            <w:gridSpan w:val="9"/>
            <w:tcBorders>
              <w:top w:val="single" w:sz="4" w:space="0" w:color="auto"/>
              <w:left w:val="nil"/>
              <w:bottom w:val="single" w:sz="4" w:space="0" w:color="auto"/>
              <w:right w:val="nil"/>
            </w:tcBorders>
            <w:shd w:val="clear" w:color="auto" w:fill="auto"/>
            <w:vAlign w:val="bottom"/>
            <w:hideMark/>
          </w:tcPr>
          <w:p w14:paraId="5073EE05" w14:textId="77777777" w:rsidR="00CA22A0" w:rsidRPr="00CA22A0" w:rsidRDefault="00CA22A0" w:rsidP="00CA22A0">
            <w:pPr>
              <w:jc w:val="center"/>
              <w:rPr>
                <w:color w:val="000000"/>
                <w:sz w:val="18"/>
                <w:szCs w:val="18"/>
              </w:rPr>
            </w:pPr>
            <w:r w:rsidRPr="00CA22A0">
              <w:rPr>
                <w:color w:val="000000"/>
                <w:sz w:val="18"/>
                <w:szCs w:val="18"/>
              </w:rPr>
              <w:t>Оценка расходов, тыс. руб.</w:t>
            </w:r>
          </w:p>
        </w:tc>
      </w:tr>
      <w:tr w:rsidR="00CA22A0" w:rsidRPr="00CA22A0" w14:paraId="48860470" w14:textId="77777777" w:rsidTr="00CA22A0">
        <w:trPr>
          <w:trHeight w:val="780"/>
        </w:trPr>
        <w:tc>
          <w:tcPr>
            <w:tcW w:w="2002" w:type="dxa"/>
            <w:vMerge/>
            <w:tcBorders>
              <w:top w:val="single" w:sz="4" w:space="0" w:color="auto"/>
              <w:left w:val="nil"/>
              <w:bottom w:val="nil"/>
              <w:right w:val="single" w:sz="4" w:space="0" w:color="auto"/>
            </w:tcBorders>
            <w:vAlign w:val="center"/>
            <w:hideMark/>
          </w:tcPr>
          <w:p w14:paraId="462CA15A" w14:textId="77777777" w:rsidR="00CA22A0" w:rsidRPr="00CA22A0" w:rsidRDefault="00CA22A0" w:rsidP="00CA22A0">
            <w:pPr>
              <w:rPr>
                <w:color w:val="000000"/>
                <w:sz w:val="18"/>
                <w:szCs w:val="18"/>
              </w:rPr>
            </w:pPr>
          </w:p>
        </w:tc>
        <w:tc>
          <w:tcPr>
            <w:tcW w:w="2903" w:type="dxa"/>
            <w:vMerge/>
            <w:tcBorders>
              <w:top w:val="single" w:sz="4" w:space="0" w:color="auto"/>
              <w:left w:val="single" w:sz="4" w:space="0" w:color="auto"/>
              <w:bottom w:val="single" w:sz="4" w:space="0" w:color="000000"/>
              <w:right w:val="single" w:sz="4" w:space="0" w:color="auto"/>
            </w:tcBorders>
            <w:vAlign w:val="center"/>
            <w:hideMark/>
          </w:tcPr>
          <w:p w14:paraId="3936D303" w14:textId="77777777" w:rsidR="00CA22A0" w:rsidRPr="00CA22A0" w:rsidRDefault="00CA22A0" w:rsidP="00CA22A0">
            <w:pPr>
              <w:rPr>
                <w:color w:val="000000"/>
                <w:sz w:val="18"/>
                <w:szCs w:val="18"/>
              </w:rPr>
            </w:pP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0749E15A" w14:textId="77777777" w:rsidR="00CA22A0" w:rsidRPr="00CA22A0" w:rsidRDefault="00CA22A0" w:rsidP="00CA22A0">
            <w:pPr>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3856E335" w14:textId="77777777" w:rsidR="00CA22A0" w:rsidRPr="00CA22A0" w:rsidRDefault="00CA22A0" w:rsidP="00CA22A0">
            <w:pPr>
              <w:jc w:val="center"/>
              <w:rPr>
                <w:b/>
                <w:bCs/>
                <w:color w:val="000000"/>
                <w:sz w:val="18"/>
                <w:szCs w:val="18"/>
              </w:rPr>
            </w:pPr>
            <w:r w:rsidRPr="00CA22A0">
              <w:rPr>
                <w:b/>
                <w:bCs/>
                <w:color w:val="000000"/>
                <w:sz w:val="18"/>
                <w:szCs w:val="18"/>
              </w:rPr>
              <w:t>Всего</w:t>
            </w:r>
          </w:p>
        </w:tc>
        <w:tc>
          <w:tcPr>
            <w:tcW w:w="1134" w:type="dxa"/>
            <w:tcBorders>
              <w:top w:val="nil"/>
              <w:left w:val="nil"/>
              <w:bottom w:val="single" w:sz="4" w:space="0" w:color="auto"/>
              <w:right w:val="single" w:sz="4" w:space="0" w:color="auto"/>
            </w:tcBorders>
            <w:shd w:val="clear" w:color="000000" w:fill="FFFFFF"/>
            <w:vAlign w:val="center"/>
            <w:hideMark/>
          </w:tcPr>
          <w:p w14:paraId="785733DA" w14:textId="77777777" w:rsidR="00CA22A0" w:rsidRPr="00CA22A0" w:rsidRDefault="00CA22A0" w:rsidP="00CA22A0">
            <w:pPr>
              <w:jc w:val="center"/>
              <w:rPr>
                <w:b/>
                <w:bCs/>
                <w:i/>
                <w:iCs/>
                <w:color w:val="000000"/>
                <w:sz w:val="18"/>
                <w:szCs w:val="18"/>
              </w:rPr>
            </w:pPr>
            <w:r w:rsidRPr="00CA22A0">
              <w:rPr>
                <w:b/>
                <w:bCs/>
                <w:i/>
                <w:iCs/>
                <w:color w:val="000000"/>
                <w:sz w:val="18"/>
                <w:szCs w:val="18"/>
              </w:rPr>
              <w:t>2023</w:t>
            </w:r>
          </w:p>
        </w:tc>
        <w:tc>
          <w:tcPr>
            <w:tcW w:w="992" w:type="dxa"/>
            <w:tcBorders>
              <w:top w:val="nil"/>
              <w:left w:val="nil"/>
              <w:bottom w:val="single" w:sz="4" w:space="0" w:color="auto"/>
              <w:right w:val="single" w:sz="4" w:space="0" w:color="auto"/>
            </w:tcBorders>
            <w:shd w:val="clear" w:color="000000" w:fill="FFFFFF"/>
            <w:vAlign w:val="center"/>
            <w:hideMark/>
          </w:tcPr>
          <w:p w14:paraId="446D3CF6" w14:textId="77777777" w:rsidR="00CA22A0" w:rsidRPr="00CA22A0" w:rsidRDefault="00CA22A0" w:rsidP="00CA22A0">
            <w:pPr>
              <w:jc w:val="center"/>
              <w:rPr>
                <w:b/>
                <w:bCs/>
                <w:i/>
                <w:iCs/>
                <w:color w:val="000000"/>
                <w:sz w:val="18"/>
                <w:szCs w:val="18"/>
              </w:rPr>
            </w:pPr>
            <w:r w:rsidRPr="00CA22A0">
              <w:rPr>
                <w:b/>
                <w:bCs/>
                <w:i/>
                <w:iCs/>
                <w:color w:val="000000"/>
                <w:sz w:val="18"/>
                <w:szCs w:val="18"/>
              </w:rPr>
              <w:t>2024</w:t>
            </w:r>
          </w:p>
        </w:tc>
        <w:tc>
          <w:tcPr>
            <w:tcW w:w="958" w:type="dxa"/>
            <w:tcBorders>
              <w:top w:val="nil"/>
              <w:left w:val="nil"/>
              <w:bottom w:val="single" w:sz="4" w:space="0" w:color="auto"/>
              <w:right w:val="single" w:sz="4" w:space="0" w:color="auto"/>
            </w:tcBorders>
            <w:shd w:val="clear" w:color="000000" w:fill="FFFFFF"/>
            <w:vAlign w:val="center"/>
            <w:hideMark/>
          </w:tcPr>
          <w:p w14:paraId="2DC8927E" w14:textId="77777777" w:rsidR="00CA22A0" w:rsidRPr="00CA22A0" w:rsidRDefault="00CA22A0" w:rsidP="00CA22A0">
            <w:pPr>
              <w:jc w:val="center"/>
              <w:rPr>
                <w:b/>
                <w:bCs/>
                <w:i/>
                <w:iCs/>
                <w:color w:val="000000"/>
                <w:sz w:val="18"/>
                <w:szCs w:val="18"/>
              </w:rPr>
            </w:pPr>
            <w:r w:rsidRPr="00CA22A0">
              <w:rPr>
                <w:b/>
                <w:bCs/>
                <w:i/>
                <w:iCs/>
                <w:color w:val="000000"/>
                <w:sz w:val="18"/>
                <w:szCs w:val="18"/>
              </w:rPr>
              <w:t>2025</w:t>
            </w:r>
          </w:p>
        </w:tc>
        <w:tc>
          <w:tcPr>
            <w:tcW w:w="992" w:type="dxa"/>
            <w:tcBorders>
              <w:top w:val="nil"/>
              <w:left w:val="nil"/>
              <w:bottom w:val="single" w:sz="4" w:space="0" w:color="auto"/>
              <w:right w:val="single" w:sz="4" w:space="0" w:color="auto"/>
            </w:tcBorders>
            <w:shd w:val="clear" w:color="000000" w:fill="FFFFFF"/>
            <w:vAlign w:val="center"/>
            <w:hideMark/>
          </w:tcPr>
          <w:p w14:paraId="02A8BF8C" w14:textId="77777777" w:rsidR="00CA22A0" w:rsidRPr="00CA22A0" w:rsidRDefault="00CA22A0" w:rsidP="00CA22A0">
            <w:pPr>
              <w:jc w:val="center"/>
              <w:rPr>
                <w:b/>
                <w:bCs/>
                <w:i/>
                <w:iCs/>
                <w:color w:val="000000"/>
                <w:sz w:val="18"/>
                <w:szCs w:val="18"/>
              </w:rPr>
            </w:pPr>
            <w:r w:rsidRPr="00CA22A0">
              <w:rPr>
                <w:b/>
                <w:bCs/>
                <w:i/>
                <w:iCs/>
                <w:color w:val="000000"/>
                <w:sz w:val="18"/>
                <w:szCs w:val="18"/>
              </w:rPr>
              <w:t>2026</w:t>
            </w:r>
          </w:p>
        </w:tc>
        <w:tc>
          <w:tcPr>
            <w:tcW w:w="992" w:type="dxa"/>
            <w:tcBorders>
              <w:top w:val="nil"/>
              <w:left w:val="nil"/>
              <w:bottom w:val="single" w:sz="4" w:space="0" w:color="auto"/>
              <w:right w:val="single" w:sz="4" w:space="0" w:color="auto"/>
            </w:tcBorders>
            <w:shd w:val="clear" w:color="000000" w:fill="FFFFFF"/>
            <w:vAlign w:val="center"/>
            <w:hideMark/>
          </w:tcPr>
          <w:p w14:paraId="1EC9142F" w14:textId="77777777" w:rsidR="00CA22A0" w:rsidRPr="00CA22A0" w:rsidRDefault="00CA22A0" w:rsidP="00CA22A0">
            <w:pPr>
              <w:jc w:val="center"/>
              <w:rPr>
                <w:b/>
                <w:bCs/>
                <w:i/>
                <w:iCs/>
                <w:color w:val="000000"/>
                <w:sz w:val="18"/>
                <w:szCs w:val="18"/>
              </w:rPr>
            </w:pPr>
            <w:r w:rsidRPr="00CA22A0">
              <w:rPr>
                <w:b/>
                <w:bCs/>
                <w:i/>
                <w:iCs/>
                <w:color w:val="000000"/>
                <w:sz w:val="18"/>
                <w:szCs w:val="18"/>
              </w:rPr>
              <w:t>2027</w:t>
            </w:r>
          </w:p>
        </w:tc>
        <w:tc>
          <w:tcPr>
            <w:tcW w:w="1276" w:type="dxa"/>
            <w:tcBorders>
              <w:top w:val="nil"/>
              <w:left w:val="nil"/>
              <w:bottom w:val="single" w:sz="4" w:space="0" w:color="auto"/>
              <w:right w:val="single" w:sz="4" w:space="0" w:color="auto"/>
            </w:tcBorders>
            <w:shd w:val="clear" w:color="000000" w:fill="FFFFFF"/>
            <w:vAlign w:val="center"/>
            <w:hideMark/>
          </w:tcPr>
          <w:p w14:paraId="23181D01" w14:textId="77777777" w:rsidR="00CA22A0" w:rsidRPr="00CA22A0" w:rsidRDefault="00CA22A0" w:rsidP="00CA22A0">
            <w:pPr>
              <w:jc w:val="center"/>
              <w:rPr>
                <w:b/>
                <w:bCs/>
                <w:i/>
                <w:iCs/>
                <w:color w:val="000000"/>
                <w:sz w:val="18"/>
                <w:szCs w:val="18"/>
              </w:rPr>
            </w:pPr>
            <w:r w:rsidRPr="00CA22A0">
              <w:rPr>
                <w:b/>
                <w:bCs/>
                <w:i/>
                <w:iCs/>
                <w:color w:val="000000"/>
                <w:sz w:val="18"/>
                <w:szCs w:val="18"/>
              </w:rPr>
              <w:t>2028</w:t>
            </w:r>
          </w:p>
        </w:tc>
        <w:tc>
          <w:tcPr>
            <w:tcW w:w="891" w:type="dxa"/>
            <w:tcBorders>
              <w:top w:val="nil"/>
              <w:left w:val="nil"/>
              <w:bottom w:val="single" w:sz="4" w:space="0" w:color="auto"/>
              <w:right w:val="single" w:sz="4" w:space="0" w:color="auto"/>
            </w:tcBorders>
            <w:shd w:val="clear" w:color="000000" w:fill="FFFFFF"/>
            <w:vAlign w:val="center"/>
            <w:hideMark/>
          </w:tcPr>
          <w:p w14:paraId="6F1D763E" w14:textId="77777777" w:rsidR="00CA22A0" w:rsidRPr="00CA22A0" w:rsidRDefault="00CA22A0" w:rsidP="00CA22A0">
            <w:pPr>
              <w:jc w:val="center"/>
              <w:rPr>
                <w:b/>
                <w:bCs/>
                <w:i/>
                <w:iCs/>
                <w:color w:val="000000"/>
                <w:sz w:val="18"/>
                <w:szCs w:val="18"/>
              </w:rPr>
            </w:pPr>
            <w:r w:rsidRPr="00CA22A0">
              <w:rPr>
                <w:b/>
                <w:bCs/>
                <w:i/>
                <w:iCs/>
                <w:color w:val="000000"/>
                <w:sz w:val="18"/>
                <w:szCs w:val="18"/>
              </w:rPr>
              <w:t>2029</w:t>
            </w:r>
          </w:p>
        </w:tc>
        <w:tc>
          <w:tcPr>
            <w:tcW w:w="1134" w:type="dxa"/>
            <w:tcBorders>
              <w:top w:val="nil"/>
              <w:left w:val="nil"/>
              <w:bottom w:val="single" w:sz="4" w:space="0" w:color="auto"/>
              <w:right w:val="single" w:sz="4" w:space="0" w:color="auto"/>
            </w:tcBorders>
            <w:shd w:val="clear" w:color="000000" w:fill="FFFFFF"/>
            <w:vAlign w:val="center"/>
            <w:hideMark/>
          </w:tcPr>
          <w:p w14:paraId="584E2248" w14:textId="77777777" w:rsidR="00CA22A0" w:rsidRPr="00CA22A0" w:rsidRDefault="00CA22A0" w:rsidP="00CA22A0">
            <w:pPr>
              <w:jc w:val="center"/>
              <w:rPr>
                <w:b/>
                <w:bCs/>
                <w:i/>
                <w:iCs/>
                <w:color w:val="000000"/>
                <w:sz w:val="18"/>
                <w:szCs w:val="18"/>
              </w:rPr>
            </w:pPr>
            <w:r w:rsidRPr="00CA22A0">
              <w:rPr>
                <w:b/>
                <w:bCs/>
                <w:i/>
                <w:iCs/>
                <w:color w:val="000000"/>
                <w:sz w:val="18"/>
                <w:szCs w:val="18"/>
              </w:rPr>
              <w:t>2030</w:t>
            </w:r>
          </w:p>
        </w:tc>
      </w:tr>
      <w:tr w:rsidR="00CA22A0" w:rsidRPr="00CA22A0" w14:paraId="6AC96713" w14:textId="77777777" w:rsidTr="00CA22A0">
        <w:trPr>
          <w:trHeight w:val="390"/>
        </w:trPr>
        <w:tc>
          <w:tcPr>
            <w:tcW w:w="200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865262F" w14:textId="77777777" w:rsidR="00CA22A0" w:rsidRPr="00CA22A0" w:rsidRDefault="00CA22A0" w:rsidP="00CA22A0">
            <w:pPr>
              <w:rPr>
                <w:b/>
                <w:bCs/>
                <w:color w:val="000000"/>
                <w:sz w:val="18"/>
                <w:szCs w:val="18"/>
              </w:rPr>
            </w:pPr>
            <w:r w:rsidRPr="00CA22A0">
              <w:rPr>
                <w:b/>
                <w:bCs/>
                <w:color w:val="000000"/>
                <w:sz w:val="18"/>
                <w:szCs w:val="18"/>
              </w:rPr>
              <w:t>МУНИЦИПАЛЬНАЯ ПРОГРАММА</w:t>
            </w:r>
          </w:p>
        </w:tc>
        <w:tc>
          <w:tcPr>
            <w:tcW w:w="29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B76CFB0" w14:textId="77777777" w:rsidR="00CA22A0" w:rsidRPr="00CA22A0" w:rsidRDefault="00CA22A0" w:rsidP="00CA22A0">
            <w:pPr>
              <w:jc w:val="center"/>
              <w:rPr>
                <w:b/>
                <w:bCs/>
                <w:color w:val="000000"/>
                <w:sz w:val="18"/>
                <w:szCs w:val="18"/>
              </w:rPr>
            </w:pPr>
            <w:r w:rsidRPr="00CA22A0">
              <w:rPr>
                <w:b/>
                <w:bCs/>
                <w:color w:val="000000"/>
                <w:sz w:val="18"/>
                <w:szCs w:val="18"/>
              </w:rPr>
              <w:t>"Создание благоприятных условий для населения Рамонского муниципального района Воронежской области"</w:t>
            </w:r>
          </w:p>
        </w:tc>
        <w:tc>
          <w:tcPr>
            <w:tcW w:w="1375" w:type="dxa"/>
            <w:tcBorders>
              <w:top w:val="nil"/>
              <w:left w:val="nil"/>
              <w:bottom w:val="single" w:sz="4" w:space="0" w:color="auto"/>
              <w:right w:val="single" w:sz="4" w:space="0" w:color="auto"/>
            </w:tcBorders>
            <w:shd w:val="clear" w:color="000000" w:fill="FFFFFF"/>
            <w:vAlign w:val="center"/>
            <w:hideMark/>
          </w:tcPr>
          <w:p w14:paraId="580A5B04"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20529E9E" w14:textId="77777777" w:rsidR="00CA22A0" w:rsidRPr="00CA22A0" w:rsidRDefault="00CA22A0" w:rsidP="00CA22A0">
            <w:pPr>
              <w:jc w:val="center"/>
              <w:rPr>
                <w:b/>
                <w:bCs/>
                <w:color w:val="000000"/>
                <w:sz w:val="18"/>
                <w:szCs w:val="18"/>
              </w:rPr>
            </w:pPr>
            <w:r w:rsidRPr="00CA22A0">
              <w:rPr>
                <w:b/>
                <w:bCs/>
                <w:color w:val="000000"/>
                <w:sz w:val="18"/>
                <w:szCs w:val="18"/>
              </w:rPr>
              <w:t>787666,34</w:t>
            </w:r>
          </w:p>
        </w:tc>
        <w:tc>
          <w:tcPr>
            <w:tcW w:w="1134" w:type="dxa"/>
            <w:tcBorders>
              <w:top w:val="nil"/>
              <w:left w:val="nil"/>
              <w:bottom w:val="single" w:sz="4" w:space="0" w:color="auto"/>
              <w:right w:val="single" w:sz="4" w:space="0" w:color="auto"/>
            </w:tcBorders>
            <w:shd w:val="clear" w:color="000000" w:fill="FFFFFF"/>
            <w:vAlign w:val="center"/>
            <w:hideMark/>
          </w:tcPr>
          <w:p w14:paraId="1C9BD809" w14:textId="77777777" w:rsidR="00CA22A0" w:rsidRPr="00CA22A0" w:rsidRDefault="00CA22A0" w:rsidP="00CA22A0">
            <w:pPr>
              <w:jc w:val="center"/>
              <w:rPr>
                <w:b/>
                <w:bCs/>
                <w:color w:val="000000"/>
                <w:sz w:val="18"/>
                <w:szCs w:val="18"/>
              </w:rPr>
            </w:pPr>
            <w:r w:rsidRPr="00CA22A0">
              <w:rPr>
                <w:b/>
                <w:bCs/>
                <w:color w:val="000000"/>
                <w:sz w:val="18"/>
                <w:szCs w:val="18"/>
              </w:rPr>
              <w:t>115883,69</w:t>
            </w:r>
          </w:p>
        </w:tc>
        <w:tc>
          <w:tcPr>
            <w:tcW w:w="992" w:type="dxa"/>
            <w:tcBorders>
              <w:top w:val="nil"/>
              <w:left w:val="nil"/>
              <w:bottom w:val="single" w:sz="4" w:space="0" w:color="auto"/>
              <w:right w:val="single" w:sz="4" w:space="0" w:color="auto"/>
            </w:tcBorders>
            <w:shd w:val="clear" w:color="000000" w:fill="FFFFFF"/>
            <w:vAlign w:val="center"/>
            <w:hideMark/>
          </w:tcPr>
          <w:p w14:paraId="21BB936F" w14:textId="77777777" w:rsidR="00CA22A0" w:rsidRPr="00CA22A0" w:rsidRDefault="00CA22A0" w:rsidP="00CA22A0">
            <w:pPr>
              <w:jc w:val="center"/>
              <w:rPr>
                <w:b/>
                <w:bCs/>
                <w:color w:val="000000"/>
                <w:sz w:val="18"/>
                <w:szCs w:val="18"/>
              </w:rPr>
            </w:pPr>
            <w:r w:rsidRPr="00CA22A0">
              <w:rPr>
                <w:b/>
                <w:bCs/>
                <w:color w:val="000000"/>
                <w:sz w:val="18"/>
                <w:szCs w:val="18"/>
              </w:rPr>
              <w:t>269900,35</w:t>
            </w:r>
          </w:p>
        </w:tc>
        <w:tc>
          <w:tcPr>
            <w:tcW w:w="958" w:type="dxa"/>
            <w:tcBorders>
              <w:top w:val="nil"/>
              <w:left w:val="nil"/>
              <w:bottom w:val="single" w:sz="4" w:space="0" w:color="auto"/>
              <w:right w:val="single" w:sz="4" w:space="0" w:color="auto"/>
            </w:tcBorders>
            <w:shd w:val="clear" w:color="000000" w:fill="FFFFFF"/>
            <w:vAlign w:val="center"/>
            <w:hideMark/>
          </w:tcPr>
          <w:p w14:paraId="3413CBB6" w14:textId="77777777" w:rsidR="00CA22A0" w:rsidRPr="00CA22A0" w:rsidRDefault="00CA22A0" w:rsidP="00CA22A0">
            <w:pPr>
              <w:jc w:val="center"/>
              <w:rPr>
                <w:b/>
                <w:bCs/>
                <w:color w:val="000000"/>
                <w:sz w:val="18"/>
                <w:szCs w:val="18"/>
              </w:rPr>
            </w:pPr>
            <w:r w:rsidRPr="00CA22A0">
              <w:rPr>
                <w:b/>
                <w:bCs/>
                <w:color w:val="000000"/>
                <w:sz w:val="18"/>
                <w:szCs w:val="18"/>
              </w:rPr>
              <w:t>74969,75</w:t>
            </w:r>
          </w:p>
        </w:tc>
        <w:tc>
          <w:tcPr>
            <w:tcW w:w="992" w:type="dxa"/>
            <w:tcBorders>
              <w:top w:val="nil"/>
              <w:left w:val="nil"/>
              <w:bottom w:val="single" w:sz="4" w:space="0" w:color="auto"/>
              <w:right w:val="single" w:sz="4" w:space="0" w:color="auto"/>
            </w:tcBorders>
            <w:shd w:val="clear" w:color="000000" w:fill="FFFFFF"/>
            <w:vAlign w:val="center"/>
            <w:hideMark/>
          </w:tcPr>
          <w:p w14:paraId="767ADC68" w14:textId="77777777" w:rsidR="00CA22A0" w:rsidRPr="00CA22A0" w:rsidRDefault="00CA22A0" w:rsidP="00CA22A0">
            <w:pPr>
              <w:jc w:val="center"/>
              <w:rPr>
                <w:b/>
                <w:bCs/>
                <w:color w:val="000000"/>
                <w:sz w:val="18"/>
                <w:szCs w:val="18"/>
              </w:rPr>
            </w:pPr>
            <w:r w:rsidRPr="00CA22A0">
              <w:rPr>
                <w:b/>
                <w:bCs/>
                <w:color w:val="000000"/>
                <w:sz w:val="18"/>
                <w:szCs w:val="18"/>
              </w:rPr>
              <w:t>65382,51</w:t>
            </w:r>
          </w:p>
        </w:tc>
        <w:tc>
          <w:tcPr>
            <w:tcW w:w="992" w:type="dxa"/>
            <w:tcBorders>
              <w:top w:val="nil"/>
              <w:left w:val="nil"/>
              <w:bottom w:val="single" w:sz="4" w:space="0" w:color="auto"/>
              <w:right w:val="single" w:sz="4" w:space="0" w:color="auto"/>
            </w:tcBorders>
            <w:shd w:val="clear" w:color="000000" w:fill="FFFFFF"/>
            <w:vAlign w:val="center"/>
            <w:hideMark/>
          </w:tcPr>
          <w:p w14:paraId="62667312" w14:textId="77777777" w:rsidR="00CA22A0" w:rsidRPr="00CA22A0" w:rsidRDefault="00CA22A0" w:rsidP="00CA22A0">
            <w:pPr>
              <w:jc w:val="center"/>
              <w:rPr>
                <w:b/>
                <w:bCs/>
                <w:color w:val="000000"/>
                <w:sz w:val="18"/>
                <w:szCs w:val="18"/>
              </w:rPr>
            </w:pPr>
            <w:r w:rsidRPr="00CA22A0">
              <w:rPr>
                <w:b/>
                <w:bCs/>
                <w:color w:val="000000"/>
                <w:sz w:val="18"/>
                <w:szCs w:val="18"/>
              </w:rPr>
              <w:t>65382,51</w:t>
            </w:r>
          </w:p>
        </w:tc>
        <w:tc>
          <w:tcPr>
            <w:tcW w:w="1276" w:type="dxa"/>
            <w:tcBorders>
              <w:top w:val="nil"/>
              <w:left w:val="nil"/>
              <w:bottom w:val="single" w:sz="4" w:space="0" w:color="auto"/>
              <w:right w:val="single" w:sz="4" w:space="0" w:color="auto"/>
            </w:tcBorders>
            <w:shd w:val="clear" w:color="000000" w:fill="FFFFFF"/>
            <w:vAlign w:val="center"/>
            <w:hideMark/>
          </w:tcPr>
          <w:p w14:paraId="0F596BF5" w14:textId="77777777" w:rsidR="00CA22A0" w:rsidRPr="00CA22A0" w:rsidRDefault="00CA22A0" w:rsidP="00CA22A0">
            <w:pPr>
              <w:jc w:val="center"/>
              <w:rPr>
                <w:b/>
                <w:bCs/>
                <w:color w:val="000000"/>
                <w:sz w:val="18"/>
                <w:szCs w:val="18"/>
              </w:rPr>
            </w:pPr>
            <w:r w:rsidRPr="00CA22A0">
              <w:rPr>
                <w:b/>
                <w:bCs/>
                <w:color w:val="000000"/>
                <w:sz w:val="18"/>
                <w:szCs w:val="18"/>
              </w:rPr>
              <w:t>65382,51</w:t>
            </w:r>
          </w:p>
        </w:tc>
        <w:tc>
          <w:tcPr>
            <w:tcW w:w="891" w:type="dxa"/>
            <w:tcBorders>
              <w:top w:val="nil"/>
              <w:left w:val="nil"/>
              <w:bottom w:val="single" w:sz="4" w:space="0" w:color="auto"/>
              <w:right w:val="single" w:sz="4" w:space="0" w:color="auto"/>
            </w:tcBorders>
            <w:shd w:val="clear" w:color="000000" w:fill="FFFFFF"/>
            <w:vAlign w:val="center"/>
            <w:hideMark/>
          </w:tcPr>
          <w:p w14:paraId="748F577D" w14:textId="77777777" w:rsidR="00CA22A0" w:rsidRPr="00CA22A0" w:rsidRDefault="00CA22A0" w:rsidP="00CA22A0">
            <w:pPr>
              <w:jc w:val="center"/>
              <w:rPr>
                <w:b/>
                <w:bCs/>
                <w:color w:val="000000"/>
                <w:sz w:val="18"/>
                <w:szCs w:val="18"/>
              </w:rPr>
            </w:pPr>
            <w:r w:rsidRPr="00CA22A0">
              <w:rPr>
                <w:b/>
                <w:bCs/>
                <w:color w:val="000000"/>
                <w:sz w:val="18"/>
                <w:szCs w:val="18"/>
              </w:rPr>
              <w:t>65382,51</w:t>
            </w:r>
          </w:p>
        </w:tc>
        <w:tc>
          <w:tcPr>
            <w:tcW w:w="1134" w:type="dxa"/>
            <w:tcBorders>
              <w:top w:val="nil"/>
              <w:left w:val="nil"/>
              <w:bottom w:val="single" w:sz="4" w:space="0" w:color="auto"/>
              <w:right w:val="single" w:sz="4" w:space="0" w:color="auto"/>
            </w:tcBorders>
            <w:shd w:val="clear" w:color="000000" w:fill="FFFFFF"/>
            <w:vAlign w:val="center"/>
            <w:hideMark/>
          </w:tcPr>
          <w:p w14:paraId="3A1C4D2C" w14:textId="77777777" w:rsidR="00CA22A0" w:rsidRPr="00CA22A0" w:rsidRDefault="00CA22A0" w:rsidP="00CA22A0">
            <w:pPr>
              <w:jc w:val="center"/>
              <w:rPr>
                <w:b/>
                <w:bCs/>
                <w:color w:val="000000"/>
                <w:sz w:val="18"/>
                <w:szCs w:val="18"/>
              </w:rPr>
            </w:pPr>
            <w:r w:rsidRPr="00CA22A0">
              <w:rPr>
                <w:b/>
                <w:bCs/>
                <w:color w:val="000000"/>
                <w:sz w:val="18"/>
                <w:szCs w:val="18"/>
              </w:rPr>
              <w:t>65382,51</w:t>
            </w:r>
          </w:p>
        </w:tc>
      </w:tr>
      <w:tr w:rsidR="00CA22A0" w:rsidRPr="00CA22A0" w14:paraId="09C8EBB6" w14:textId="77777777" w:rsidTr="00CA22A0">
        <w:trPr>
          <w:trHeight w:val="300"/>
        </w:trPr>
        <w:tc>
          <w:tcPr>
            <w:tcW w:w="2002" w:type="dxa"/>
            <w:vMerge/>
            <w:tcBorders>
              <w:top w:val="single" w:sz="4" w:space="0" w:color="auto"/>
              <w:left w:val="single" w:sz="4" w:space="0" w:color="auto"/>
              <w:bottom w:val="single" w:sz="4" w:space="0" w:color="000000"/>
              <w:right w:val="single" w:sz="4" w:space="0" w:color="auto"/>
            </w:tcBorders>
            <w:vAlign w:val="center"/>
            <w:hideMark/>
          </w:tcPr>
          <w:p w14:paraId="4B8438CA" w14:textId="77777777" w:rsidR="00CA22A0" w:rsidRPr="00CA22A0" w:rsidRDefault="00CA22A0" w:rsidP="00CA22A0">
            <w:pPr>
              <w:rPr>
                <w:b/>
                <w:bCs/>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2A838503" w14:textId="77777777" w:rsidR="00CA22A0" w:rsidRPr="00CA22A0" w:rsidRDefault="00CA22A0" w:rsidP="00CA22A0">
            <w:pPr>
              <w:rPr>
                <w:b/>
                <w:bCs/>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12927F96"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19355983" w14:textId="77777777" w:rsidR="00CA22A0" w:rsidRPr="00CA22A0" w:rsidRDefault="00CA22A0" w:rsidP="00CA22A0">
            <w:pPr>
              <w:jc w:val="center"/>
              <w:rPr>
                <w:b/>
                <w:bCs/>
                <w:color w:val="000000"/>
                <w:sz w:val="18"/>
                <w:szCs w:val="18"/>
              </w:rPr>
            </w:pPr>
            <w:r w:rsidRPr="00CA22A0">
              <w:rPr>
                <w:b/>
                <w:bCs/>
                <w:color w:val="000000"/>
                <w:sz w:val="18"/>
                <w:szCs w:val="18"/>
              </w:rPr>
              <w:t>74877,90</w:t>
            </w:r>
          </w:p>
        </w:tc>
        <w:tc>
          <w:tcPr>
            <w:tcW w:w="1134" w:type="dxa"/>
            <w:tcBorders>
              <w:top w:val="nil"/>
              <w:left w:val="nil"/>
              <w:bottom w:val="single" w:sz="4" w:space="0" w:color="auto"/>
              <w:right w:val="single" w:sz="4" w:space="0" w:color="auto"/>
            </w:tcBorders>
            <w:shd w:val="clear" w:color="000000" w:fill="FFFFFF"/>
            <w:vAlign w:val="center"/>
            <w:hideMark/>
          </w:tcPr>
          <w:p w14:paraId="2EB7BD06" w14:textId="77777777" w:rsidR="00CA22A0" w:rsidRPr="00CA22A0" w:rsidRDefault="00CA22A0" w:rsidP="00CA22A0">
            <w:pPr>
              <w:jc w:val="center"/>
              <w:rPr>
                <w:b/>
                <w:bCs/>
                <w:color w:val="000000"/>
                <w:sz w:val="18"/>
                <w:szCs w:val="18"/>
              </w:rPr>
            </w:pPr>
            <w:r w:rsidRPr="00CA22A0">
              <w:rPr>
                <w:b/>
                <w:bCs/>
                <w:color w:val="000000"/>
                <w:sz w:val="18"/>
                <w:szCs w:val="18"/>
              </w:rPr>
              <w:t>2009,23</w:t>
            </w:r>
          </w:p>
        </w:tc>
        <w:tc>
          <w:tcPr>
            <w:tcW w:w="992" w:type="dxa"/>
            <w:tcBorders>
              <w:top w:val="nil"/>
              <w:left w:val="nil"/>
              <w:bottom w:val="single" w:sz="4" w:space="0" w:color="auto"/>
              <w:right w:val="single" w:sz="4" w:space="0" w:color="auto"/>
            </w:tcBorders>
            <w:shd w:val="clear" w:color="000000" w:fill="FFFFFF"/>
            <w:vAlign w:val="center"/>
            <w:hideMark/>
          </w:tcPr>
          <w:p w14:paraId="59DB5F20" w14:textId="77777777" w:rsidR="00CA22A0" w:rsidRPr="00CA22A0" w:rsidRDefault="00CA22A0" w:rsidP="00CA22A0">
            <w:pPr>
              <w:jc w:val="center"/>
              <w:rPr>
                <w:b/>
                <w:bCs/>
                <w:color w:val="000000"/>
                <w:sz w:val="18"/>
                <w:szCs w:val="18"/>
              </w:rPr>
            </w:pPr>
            <w:r w:rsidRPr="00CA22A0">
              <w:rPr>
                <w:b/>
                <w:bCs/>
                <w:color w:val="000000"/>
                <w:sz w:val="18"/>
                <w:szCs w:val="18"/>
              </w:rPr>
              <w:t>60783,15</w:t>
            </w:r>
          </w:p>
        </w:tc>
        <w:tc>
          <w:tcPr>
            <w:tcW w:w="958" w:type="dxa"/>
            <w:tcBorders>
              <w:top w:val="nil"/>
              <w:left w:val="nil"/>
              <w:bottom w:val="single" w:sz="4" w:space="0" w:color="auto"/>
              <w:right w:val="single" w:sz="4" w:space="0" w:color="auto"/>
            </w:tcBorders>
            <w:shd w:val="clear" w:color="000000" w:fill="FFFFFF"/>
            <w:vAlign w:val="center"/>
            <w:hideMark/>
          </w:tcPr>
          <w:p w14:paraId="4FDD478F" w14:textId="77777777" w:rsidR="00CA22A0" w:rsidRPr="00CA22A0" w:rsidRDefault="00CA22A0" w:rsidP="00CA22A0">
            <w:pPr>
              <w:jc w:val="center"/>
              <w:rPr>
                <w:b/>
                <w:bCs/>
                <w:color w:val="000000"/>
                <w:sz w:val="18"/>
                <w:szCs w:val="18"/>
              </w:rPr>
            </w:pPr>
            <w:r w:rsidRPr="00CA22A0">
              <w:rPr>
                <w:b/>
                <w:bCs/>
                <w:color w:val="000000"/>
                <w:sz w:val="18"/>
                <w:szCs w:val="18"/>
              </w:rPr>
              <w:t>1997,37</w:t>
            </w:r>
          </w:p>
        </w:tc>
        <w:tc>
          <w:tcPr>
            <w:tcW w:w="992" w:type="dxa"/>
            <w:tcBorders>
              <w:top w:val="nil"/>
              <w:left w:val="nil"/>
              <w:bottom w:val="single" w:sz="4" w:space="0" w:color="auto"/>
              <w:right w:val="single" w:sz="4" w:space="0" w:color="auto"/>
            </w:tcBorders>
            <w:shd w:val="clear" w:color="000000" w:fill="FFFFFF"/>
            <w:vAlign w:val="center"/>
            <w:hideMark/>
          </w:tcPr>
          <w:p w14:paraId="770F193B" w14:textId="77777777" w:rsidR="00CA22A0" w:rsidRPr="00CA22A0" w:rsidRDefault="00CA22A0" w:rsidP="00CA22A0">
            <w:pPr>
              <w:jc w:val="center"/>
              <w:rPr>
                <w:b/>
                <w:bCs/>
                <w:color w:val="000000"/>
                <w:sz w:val="18"/>
                <w:szCs w:val="18"/>
              </w:rPr>
            </w:pPr>
            <w:r w:rsidRPr="00CA22A0">
              <w:rPr>
                <w:b/>
                <w:bCs/>
                <w:color w:val="000000"/>
                <w:sz w:val="18"/>
                <w:szCs w:val="18"/>
              </w:rPr>
              <w:t>2017,63</w:t>
            </w:r>
          </w:p>
        </w:tc>
        <w:tc>
          <w:tcPr>
            <w:tcW w:w="992" w:type="dxa"/>
            <w:tcBorders>
              <w:top w:val="nil"/>
              <w:left w:val="nil"/>
              <w:bottom w:val="single" w:sz="4" w:space="0" w:color="auto"/>
              <w:right w:val="single" w:sz="4" w:space="0" w:color="auto"/>
            </w:tcBorders>
            <w:shd w:val="clear" w:color="000000" w:fill="FFFFFF"/>
            <w:vAlign w:val="center"/>
            <w:hideMark/>
          </w:tcPr>
          <w:p w14:paraId="1947D5EF" w14:textId="77777777" w:rsidR="00CA22A0" w:rsidRPr="00CA22A0" w:rsidRDefault="00CA22A0" w:rsidP="00CA22A0">
            <w:pPr>
              <w:jc w:val="center"/>
              <w:rPr>
                <w:b/>
                <w:bCs/>
                <w:color w:val="000000"/>
                <w:sz w:val="18"/>
                <w:szCs w:val="18"/>
              </w:rPr>
            </w:pPr>
            <w:r w:rsidRPr="00CA22A0">
              <w:rPr>
                <w:b/>
                <w:bCs/>
                <w:color w:val="000000"/>
                <w:sz w:val="18"/>
                <w:szCs w:val="18"/>
              </w:rPr>
              <w:t>2017,63</w:t>
            </w:r>
          </w:p>
        </w:tc>
        <w:tc>
          <w:tcPr>
            <w:tcW w:w="1276" w:type="dxa"/>
            <w:tcBorders>
              <w:top w:val="nil"/>
              <w:left w:val="nil"/>
              <w:bottom w:val="single" w:sz="4" w:space="0" w:color="auto"/>
              <w:right w:val="single" w:sz="4" w:space="0" w:color="auto"/>
            </w:tcBorders>
            <w:shd w:val="clear" w:color="000000" w:fill="FFFFFF"/>
            <w:vAlign w:val="center"/>
            <w:hideMark/>
          </w:tcPr>
          <w:p w14:paraId="73E70212" w14:textId="77777777" w:rsidR="00CA22A0" w:rsidRPr="00CA22A0" w:rsidRDefault="00CA22A0" w:rsidP="00CA22A0">
            <w:pPr>
              <w:jc w:val="center"/>
              <w:rPr>
                <w:b/>
                <w:bCs/>
                <w:color w:val="000000"/>
                <w:sz w:val="18"/>
                <w:szCs w:val="18"/>
              </w:rPr>
            </w:pPr>
            <w:r w:rsidRPr="00CA22A0">
              <w:rPr>
                <w:b/>
                <w:bCs/>
                <w:color w:val="000000"/>
                <w:sz w:val="18"/>
                <w:szCs w:val="18"/>
              </w:rPr>
              <w:t>2017,63</w:t>
            </w:r>
          </w:p>
        </w:tc>
        <w:tc>
          <w:tcPr>
            <w:tcW w:w="891" w:type="dxa"/>
            <w:tcBorders>
              <w:top w:val="nil"/>
              <w:left w:val="nil"/>
              <w:bottom w:val="single" w:sz="4" w:space="0" w:color="auto"/>
              <w:right w:val="single" w:sz="4" w:space="0" w:color="auto"/>
            </w:tcBorders>
            <w:shd w:val="clear" w:color="000000" w:fill="FFFFFF"/>
            <w:vAlign w:val="center"/>
            <w:hideMark/>
          </w:tcPr>
          <w:p w14:paraId="00475AFD" w14:textId="77777777" w:rsidR="00CA22A0" w:rsidRPr="00CA22A0" w:rsidRDefault="00CA22A0" w:rsidP="00CA22A0">
            <w:pPr>
              <w:jc w:val="center"/>
              <w:rPr>
                <w:b/>
                <w:bCs/>
                <w:color w:val="000000"/>
                <w:sz w:val="18"/>
                <w:szCs w:val="18"/>
              </w:rPr>
            </w:pPr>
            <w:r w:rsidRPr="00CA22A0">
              <w:rPr>
                <w:b/>
                <w:bCs/>
                <w:color w:val="000000"/>
                <w:sz w:val="18"/>
                <w:szCs w:val="18"/>
              </w:rPr>
              <w:t>2017,63</w:t>
            </w:r>
          </w:p>
        </w:tc>
        <w:tc>
          <w:tcPr>
            <w:tcW w:w="1134" w:type="dxa"/>
            <w:tcBorders>
              <w:top w:val="nil"/>
              <w:left w:val="nil"/>
              <w:bottom w:val="single" w:sz="4" w:space="0" w:color="auto"/>
              <w:right w:val="single" w:sz="4" w:space="0" w:color="auto"/>
            </w:tcBorders>
            <w:shd w:val="clear" w:color="000000" w:fill="FFFFFF"/>
            <w:vAlign w:val="center"/>
            <w:hideMark/>
          </w:tcPr>
          <w:p w14:paraId="4C7A457F" w14:textId="77777777" w:rsidR="00CA22A0" w:rsidRPr="00CA22A0" w:rsidRDefault="00CA22A0" w:rsidP="00CA22A0">
            <w:pPr>
              <w:jc w:val="center"/>
              <w:rPr>
                <w:b/>
                <w:bCs/>
                <w:color w:val="000000"/>
                <w:sz w:val="18"/>
                <w:szCs w:val="18"/>
              </w:rPr>
            </w:pPr>
            <w:r w:rsidRPr="00CA22A0">
              <w:rPr>
                <w:b/>
                <w:bCs/>
                <w:color w:val="000000"/>
                <w:sz w:val="18"/>
                <w:szCs w:val="18"/>
              </w:rPr>
              <w:t>2017,63</w:t>
            </w:r>
          </w:p>
        </w:tc>
      </w:tr>
      <w:tr w:rsidR="00CA22A0" w:rsidRPr="00CA22A0" w14:paraId="5CC4E3F9" w14:textId="77777777" w:rsidTr="00CA22A0">
        <w:trPr>
          <w:trHeight w:val="300"/>
        </w:trPr>
        <w:tc>
          <w:tcPr>
            <w:tcW w:w="2002" w:type="dxa"/>
            <w:vMerge/>
            <w:tcBorders>
              <w:top w:val="single" w:sz="4" w:space="0" w:color="auto"/>
              <w:left w:val="single" w:sz="4" w:space="0" w:color="auto"/>
              <w:bottom w:val="single" w:sz="4" w:space="0" w:color="000000"/>
              <w:right w:val="single" w:sz="4" w:space="0" w:color="auto"/>
            </w:tcBorders>
            <w:vAlign w:val="center"/>
            <w:hideMark/>
          </w:tcPr>
          <w:p w14:paraId="7C076D6B" w14:textId="77777777" w:rsidR="00CA22A0" w:rsidRPr="00CA22A0" w:rsidRDefault="00CA22A0" w:rsidP="00CA22A0">
            <w:pPr>
              <w:rPr>
                <w:b/>
                <w:bCs/>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43FDACF0" w14:textId="77777777" w:rsidR="00CA22A0" w:rsidRPr="00CA22A0" w:rsidRDefault="00CA22A0" w:rsidP="00CA22A0">
            <w:pPr>
              <w:rPr>
                <w:b/>
                <w:bCs/>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75E051D2"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9AFCEF0" w14:textId="77777777" w:rsidR="00CA22A0" w:rsidRPr="00CA22A0" w:rsidRDefault="00CA22A0" w:rsidP="00CA22A0">
            <w:pPr>
              <w:jc w:val="center"/>
              <w:rPr>
                <w:b/>
                <w:bCs/>
                <w:color w:val="000000"/>
                <w:sz w:val="18"/>
                <w:szCs w:val="18"/>
              </w:rPr>
            </w:pPr>
            <w:r w:rsidRPr="00CA22A0">
              <w:rPr>
                <w:b/>
                <w:bCs/>
                <w:color w:val="000000"/>
                <w:sz w:val="18"/>
                <w:szCs w:val="18"/>
              </w:rPr>
              <w:t>277438,26</w:t>
            </w:r>
          </w:p>
        </w:tc>
        <w:tc>
          <w:tcPr>
            <w:tcW w:w="1134" w:type="dxa"/>
            <w:tcBorders>
              <w:top w:val="nil"/>
              <w:left w:val="nil"/>
              <w:bottom w:val="single" w:sz="4" w:space="0" w:color="auto"/>
              <w:right w:val="single" w:sz="4" w:space="0" w:color="auto"/>
            </w:tcBorders>
            <w:shd w:val="clear" w:color="000000" w:fill="FFFFFF"/>
            <w:vAlign w:val="center"/>
            <w:hideMark/>
          </w:tcPr>
          <w:p w14:paraId="28A2AB86" w14:textId="77777777" w:rsidR="00CA22A0" w:rsidRPr="00CA22A0" w:rsidRDefault="00CA22A0" w:rsidP="00CA22A0">
            <w:pPr>
              <w:jc w:val="center"/>
              <w:rPr>
                <w:b/>
                <w:bCs/>
                <w:color w:val="000000"/>
                <w:sz w:val="18"/>
                <w:szCs w:val="18"/>
              </w:rPr>
            </w:pPr>
            <w:r w:rsidRPr="00CA22A0">
              <w:rPr>
                <w:b/>
                <w:bCs/>
                <w:color w:val="000000"/>
                <w:sz w:val="18"/>
                <w:szCs w:val="18"/>
              </w:rPr>
              <w:t>63704,40</w:t>
            </w:r>
          </w:p>
        </w:tc>
        <w:tc>
          <w:tcPr>
            <w:tcW w:w="992" w:type="dxa"/>
            <w:tcBorders>
              <w:top w:val="nil"/>
              <w:left w:val="nil"/>
              <w:bottom w:val="single" w:sz="4" w:space="0" w:color="auto"/>
              <w:right w:val="single" w:sz="4" w:space="0" w:color="auto"/>
            </w:tcBorders>
            <w:shd w:val="clear" w:color="000000" w:fill="FFFFFF"/>
            <w:vAlign w:val="center"/>
            <w:hideMark/>
          </w:tcPr>
          <w:p w14:paraId="039B0176" w14:textId="77777777" w:rsidR="00CA22A0" w:rsidRPr="00CA22A0" w:rsidRDefault="00CA22A0" w:rsidP="00CA22A0">
            <w:pPr>
              <w:jc w:val="center"/>
              <w:rPr>
                <w:b/>
                <w:bCs/>
                <w:color w:val="000000"/>
                <w:sz w:val="18"/>
                <w:szCs w:val="18"/>
              </w:rPr>
            </w:pPr>
            <w:r w:rsidRPr="00CA22A0">
              <w:rPr>
                <w:b/>
                <w:bCs/>
                <w:color w:val="000000"/>
                <w:sz w:val="18"/>
                <w:szCs w:val="18"/>
              </w:rPr>
              <w:t>133680,18</w:t>
            </w:r>
          </w:p>
        </w:tc>
        <w:tc>
          <w:tcPr>
            <w:tcW w:w="958" w:type="dxa"/>
            <w:tcBorders>
              <w:top w:val="nil"/>
              <w:left w:val="nil"/>
              <w:bottom w:val="single" w:sz="4" w:space="0" w:color="auto"/>
              <w:right w:val="single" w:sz="4" w:space="0" w:color="auto"/>
            </w:tcBorders>
            <w:shd w:val="clear" w:color="000000" w:fill="FFFFFF"/>
            <w:vAlign w:val="center"/>
            <w:hideMark/>
          </w:tcPr>
          <w:p w14:paraId="6C93ADCF" w14:textId="77777777" w:rsidR="00CA22A0" w:rsidRPr="00CA22A0" w:rsidRDefault="00CA22A0" w:rsidP="00CA22A0">
            <w:pPr>
              <w:jc w:val="center"/>
              <w:rPr>
                <w:b/>
                <w:bCs/>
                <w:color w:val="000000"/>
                <w:sz w:val="18"/>
                <w:szCs w:val="18"/>
              </w:rPr>
            </w:pPr>
            <w:r w:rsidRPr="00CA22A0">
              <w:rPr>
                <w:b/>
                <w:bCs/>
                <w:color w:val="000000"/>
                <w:sz w:val="18"/>
                <w:szCs w:val="18"/>
              </w:rPr>
              <w:t>13089,78</w:t>
            </w:r>
          </w:p>
        </w:tc>
        <w:tc>
          <w:tcPr>
            <w:tcW w:w="992" w:type="dxa"/>
            <w:tcBorders>
              <w:top w:val="nil"/>
              <w:left w:val="nil"/>
              <w:bottom w:val="single" w:sz="4" w:space="0" w:color="auto"/>
              <w:right w:val="single" w:sz="4" w:space="0" w:color="auto"/>
            </w:tcBorders>
            <w:shd w:val="clear" w:color="000000" w:fill="FFFFFF"/>
            <w:vAlign w:val="center"/>
            <w:hideMark/>
          </w:tcPr>
          <w:p w14:paraId="787FC2E6" w14:textId="77777777" w:rsidR="00CA22A0" w:rsidRPr="00CA22A0" w:rsidRDefault="00CA22A0" w:rsidP="00CA22A0">
            <w:pPr>
              <w:jc w:val="center"/>
              <w:rPr>
                <w:b/>
                <w:bCs/>
                <w:color w:val="000000"/>
                <w:sz w:val="18"/>
                <w:szCs w:val="18"/>
              </w:rPr>
            </w:pPr>
            <w:r w:rsidRPr="00CA22A0">
              <w:rPr>
                <w:b/>
                <w:bCs/>
                <w:color w:val="000000"/>
                <w:sz w:val="18"/>
                <w:szCs w:val="18"/>
              </w:rPr>
              <w:t>13392,78</w:t>
            </w:r>
          </w:p>
        </w:tc>
        <w:tc>
          <w:tcPr>
            <w:tcW w:w="992" w:type="dxa"/>
            <w:tcBorders>
              <w:top w:val="nil"/>
              <w:left w:val="nil"/>
              <w:bottom w:val="single" w:sz="4" w:space="0" w:color="auto"/>
              <w:right w:val="single" w:sz="4" w:space="0" w:color="auto"/>
            </w:tcBorders>
            <w:shd w:val="clear" w:color="000000" w:fill="FFFFFF"/>
            <w:vAlign w:val="center"/>
            <w:hideMark/>
          </w:tcPr>
          <w:p w14:paraId="5864F68D" w14:textId="77777777" w:rsidR="00CA22A0" w:rsidRPr="00CA22A0" w:rsidRDefault="00CA22A0" w:rsidP="00CA22A0">
            <w:pPr>
              <w:jc w:val="center"/>
              <w:rPr>
                <w:b/>
                <w:bCs/>
                <w:color w:val="000000"/>
                <w:sz w:val="18"/>
                <w:szCs w:val="18"/>
              </w:rPr>
            </w:pPr>
            <w:r w:rsidRPr="00CA22A0">
              <w:rPr>
                <w:b/>
                <w:bCs/>
                <w:color w:val="000000"/>
                <w:sz w:val="18"/>
                <w:szCs w:val="18"/>
              </w:rPr>
              <w:t>13392,78</w:t>
            </w:r>
          </w:p>
        </w:tc>
        <w:tc>
          <w:tcPr>
            <w:tcW w:w="1276" w:type="dxa"/>
            <w:tcBorders>
              <w:top w:val="nil"/>
              <w:left w:val="nil"/>
              <w:bottom w:val="single" w:sz="4" w:space="0" w:color="auto"/>
              <w:right w:val="single" w:sz="4" w:space="0" w:color="auto"/>
            </w:tcBorders>
            <w:shd w:val="clear" w:color="000000" w:fill="FFFFFF"/>
            <w:vAlign w:val="center"/>
            <w:hideMark/>
          </w:tcPr>
          <w:p w14:paraId="345368F3" w14:textId="77777777" w:rsidR="00CA22A0" w:rsidRPr="00CA22A0" w:rsidRDefault="00CA22A0" w:rsidP="00CA22A0">
            <w:pPr>
              <w:jc w:val="center"/>
              <w:rPr>
                <w:b/>
                <w:bCs/>
                <w:color w:val="000000"/>
                <w:sz w:val="18"/>
                <w:szCs w:val="18"/>
              </w:rPr>
            </w:pPr>
            <w:r w:rsidRPr="00CA22A0">
              <w:rPr>
                <w:b/>
                <w:bCs/>
                <w:color w:val="000000"/>
                <w:sz w:val="18"/>
                <w:szCs w:val="18"/>
              </w:rPr>
              <w:t>13392,78</w:t>
            </w:r>
          </w:p>
        </w:tc>
        <w:tc>
          <w:tcPr>
            <w:tcW w:w="891" w:type="dxa"/>
            <w:tcBorders>
              <w:top w:val="nil"/>
              <w:left w:val="nil"/>
              <w:bottom w:val="single" w:sz="4" w:space="0" w:color="auto"/>
              <w:right w:val="single" w:sz="4" w:space="0" w:color="auto"/>
            </w:tcBorders>
            <w:shd w:val="clear" w:color="000000" w:fill="FFFFFF"/>
            <w:vAlign w:val="center"/>
            <w:hideMark/>
          </w:tcPr>
          <w:p w14:paraId="7EEDF110" w14:textId="77777777" w:rsidR="00CA22A0" w:rsidRPr="00CA22A0" w:rsidRDefault="00CA22A0" w:rsidP="00CA22A0">
            <w:pPr>
              <w:jc w:val="center"/>
              <w:rPr>
                <w:b/>
                <w:bCs/>
                <w:color w:val="000000"/>
                <w:sz w:val="18"/>
                <w:szCs w:val="18"/>
              </w:rPr>
            </w:pPr>
            <w:r w:rsidRPr="00CA22A0">
              <w:rPr>
                <w:b/>
                <w:bCs/>
                <w:color w:val="000000"/>
                <w:sz w:val="18"/>
                <w:szCs w:val="18"/>
              </w:rPr>
              <w:t>13392,78</w:t>
            </w:r>
          </w:p>
        </w:tc>
        <w:tc>
          <w:tcPr>
            <w:tcW w:w="1134" w:type="dxa"/>
            <w:tcBorders>
              <w:top w:val="nil"/>
              <w:left w:val="nil"/>
              <w:bottom w:val="single" w:sz="4" w:space="0" w:color="auto"/>
              <w:right w:val="single" w:sz="4" w:space="0" w:color="auto"/>
            </w:tcBorders>
            <w:shd w:val="clear" w:color="000000" w:fill="FFFFFF"/>
            <w:vAlign w:val="center"/>
            <w:hideMark/>
          </w:tcPr>
          <w:p w14:paraId="0945FB43" w14:textId="77777777" w:rsidR="00CA22A0" w:rsidRPr="00CA22A0" w:rsidRDefault="00CA22A0" w:rsidP="00CA22A0">
            <w:pPr>
              <w:jc w:val="center"/>
              <w:rPr>
                <w:b/>
                <w:bCs/>
                <w:color w:val="000000"/>
                <w:sz w:val="18"/>
                <w:szCs w:val="18"/>
              </w:rPr>
            </w:pPr>
            <w:r w:rsidRPr="00CA22A0">
              <w:rPr>
                <w:b/>
                <w:bCs/>
                <w:color w:val="000000"/>
                <w:sz w:val="18"/>
                <w:szCs w:val="18"/>
              </w:rPr>
              <w:t>13392,78</w:t>
            </w:r>
          </w:p>
        </w:tc>
      </w:tr>
      <w:tr w:rsidR="00CA22A0" w:rsidRPr="00CA22A0" w14:paraId="219911DC" w14:textId="77777777" w:rsidTr="00CA22A0">
        <w:trPr>
          <w:trHeight w:val="300"/>
        </w:trPr>
        <w:tc>
          <w:tcPr>
            <w:tcW w:w="2002" w:type="dxa"/>
            <w:vMerge/>
            <w:tcBorders>
              <w:top w:val="single" w:sz="4" w:space="0" w:color="auto"/>
              <w:left w:val="single" w:sz="4" w:space="0" w:color="auto"/>
              <w:bottom w:val="single" w:sz="4" w:space="0" w:color="000000"/>
              <w:right w:val="single" w:sz="4" w:space="0" w:color="auto"/>
            </w:tcBorders>
            <w:vAlign w:val="center"/>
            <w:hideMark/>
          </w:tcPr>
          <w:p w14:paraId="086AAEDD" w14:textId="77777777" w:rsidR="00CA22A0" w:rsidRPr="00CA22A0" w:rsidRDefault="00CA22A0" w:rsidP="00CA22A0">
            <w:pPr>
              <w:rPr>
                <w:b/>
                <w:bCs/>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7FC2FADF" w14:textId="77777777" w:rsidR="00CA22A0" w:rsidRPr="00CA22A0" w:rsidRDefault="00CA22A0" w:rsidP="00CA22A0">
            <w:pPr>
              <w:rPr>
                <w:b/>
                <w:bCs/>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761F2BC1"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24DE76F0" w14:textId="77777777" w:rsidR="00CA22A0" w:rsidRPr="00CA22A0" w:rsidRDefault="00CA22A0" w:rsidP="00CA22A0">
            <w:pPr>
              <w:jc w:val="center"/>
              <w:rPr>
                <w:b/>
                <w:bCs/>
                <w:color w:val="000000"/>
                <w:sz w:val="18"/>
                <w:szCs w:val="18"/>
              </w:rPr>
            </w:pPr>
            <w:r w:rsidRPr="00CA22A0">
              <w:rPr>
                <w:b/>
                <w:bCs/>
                <w:color w:val="000000"/>
                <w:sz w:val="18"/>
                <w:szCs w:val="18"/>
              </w:rPr>
              <w:t>435350,18</w:t>
            </w:r>
          </w:p>
        </w:tc>
        <w:tc>
          <w:tcPr>
            <w:tcW w:w="1134" w:type="dxa"/>
            <w:tcBorders>
              <w:top w:val="nil"/>
              <w:left w:val="nil"/>
              <w:bottom w:val="single" w:sz="4" w:space="0" w:color="auto"/>
              <w:right w:val="single" w:sz="4" w:space="0" w:color="auto"/>
            </w:tcBorders>
            <w:shd w:val="clear" w:color="000000" w:fill="FFFFFF"/>
            <w:vAlign w:val="center"/>
            <w:hideMark/>
          </w:tcPr>
          <w:p w14:paraId="0585975A" w14:textId="77777777" w:rsidR="00CA22A0" w:rsidRPr="00CA22A0" w:rsidRDefault="00CA22A0" w:rsidP="00CA22A0">
            <w:pPr>
              <w:jc w:val="center"/>
              <w:rPr>
                <w:b/>
                <w:bCs/>
                <w:color w:val="000000"/>
                <w:sz w:val="18"/>
                <w:szCs w:val="18"/>
              </w:rPr>
            </w:pPr>
            <w:r w:rsidRPr="00CA22A0">
              <w:rPr>
                <w:b/>
                <w:bCs/>
                <w:color w:val="000000"/>
                <w:sz w:val="18"/>
                <w:szCs w:val="18"/>
              </w:rPr>
              <w:t>50170,06</w:t>
            </w:r>
          </w:p>
        </w:tc>
        <w:tc>
          <w:tcPr>
            <w:tcW w:w="992" w:type="dxa"/>
            <w:tcBorders>
              <w:top w:val="nil"/>
              <w:left w:val="nil"/>
              <w:bottom w:val="single" w:sz="4" w:space="0" w:color="auto"/>
              <w:right w:val="single" w:sz="4" w:space="0" w:color="auto"/>
            </w:tcBorders>
            <w:shd w:val="clear" w:color="000000" w:fill="FFFFFF"/>
            <w:vAlign w:val="center"/>
            <w:hideMark/>
          </w:tcPr>
          <w:p w14:paraId="710C1A14" w14:textId="77777777" w:rsidR="00CA22A0" w:rsidRPr="00CA22A0" w:rsidRDefault="00CA22A0" w:rsidP="00CA22A0">
            <w:pPr>
              <w:jc w:val="center"/>
              <w:rPr>
                <w:b/>
                <w:bCs/>
                <w:color w:val="000000"/>
                <w:sz w:val="18"/>
                <w:szCs w:val="18"/>
              </w:rPr>
            </w:pPr>
            <w:r w:rsidRPr="00CA22A0">
              <w:rPr>
                <w:b/>
                <w:bCs/>
                <w:color w:val="000000"/>
                <w:sz w:val="18"/>
                <w:szCs w:val="18"/>
              </w:rPr>
              <w:t>75437,02</w:t>
            </w:r>
          </w:p>
        </w:tc>
        <w:tc>
          <w:tcPr>
            <w:tcW w:w="958" w:type="dxa"/>
            <w:tcBorders>
              <w:top w:val="nil"/>
              <w:left w:val="nil"/>
              <w:bottom w:val="single" w:sz="4" w:space="0" w:color="auto"/>
              <w:right w:val="single" w:sz="4" w:space="0" w:color="auto"/>
            </w:tcBorders>
            <w:shd w:val="clear" w:color="000000" w:fill="FFFFFF"/>
            <w:vAlign w:val="center"/>
            <w:hideMark/>
          </w:tcPr>
          <w:p w14:paraId="78516EEB" w14:textId="77777777" w:rsidR="00CA22A0" w:rsidRPr="00CA22A0" w:rsidRDefault="00CA22A0" w:rsidP="00CA22A0">
            <w:pPr>
              <w:jc w:val="center"/>
              <w:rPr>
                <w:b/>
                <w:bCs/>
                <w:color w:val="000000"/>
                <w:sz w:val="18"/>
                <w:szCs w:val="18"/>
              </w:rPr>
            </w:pPr>
            <w:r w:rsidRPr="00CA22A0">
              <w:rPr>
                <w:b/>
                <w:bCs/>
                <w:color w:val="000000"/>
                <w:sz w:val="18"/>
                <w:szCs w:val="18"/>
              </w:rPr>
              <w:t>59882,60</w:t>
            </w:r>
          </w:p>
        </w:tc>
        <w:tc>
          <w:tcPr>
            <w:tcW w:w="992" w:type="dxa"/>
            <w:tcBorders>
              <w:top w:val="nil"/>
              <w:left w:val="nil"/>
              <w:bottom w:val="single" w:sz="4" w:space="0" w:color="auto"/>
              <w:right w:val="single" w:sz="4" w:space="0" w:color="auto"/>
            </w:tcBorders>
            <w:shd w:val="clear" w:color="000000" w:fill="FFFFFF"/>
            <w:vAlign w:val="center"/>
            <w:hideMark/>
          </w:tcPr>
          <w:p w14:paraId="67191EBC" w14:textId="77777777" w:rsidR="00CA22A0" w:rsidRPr="00CA22A0" w:rsidRDefault="00CA22A0" w:rsidP="00CA22A0">
            <w:pPr>
              <w:jc w:val="center"/>
              <w:rPr>
                <w:b/>
                <w:bCs/>
                <w:color w:val="000000"/>
                <w:sz w:val="18"/>
                <w:szCs w:val="18"/>
              </w:rPr>
            </w:pPr>
            <w:r w:rsidRPr="00CA22A0">
              <w:rPr>
                <w:b/>
                <w:bCs/>
                <w:color w:val="000000"/>
                <w:sz w:val="18"/>
                <w:szCs w:val="18"/>
              </w:rPr>
              <w:t>49972,10</w:t>
            </w:r>
          </w:p>
        </w:tc>
        <w:tc>
          <w:tcPr>
            <w:tcW w:w="992" w:type="dxa"/>
            <w:tcBorders>
              <w:top w:val="nil"/>
              <w:left w:val="nil"/>
              <w:bottom w:val="single" w:sz="4" w:space="0" w:color="auto"/>
              <w:right w:val="single" w:sz="4" w:space="0" w:color="auto"/>
            </w:tcBorders>
            <w:shd w:val="clear" w:color="000000" w:fill="FFFFFF"/>
            <w:vAlign w:val="center"/>
            <w:hideMark/>
          </w:tcPr>
          <w:p w14:paraId="49BD0BC1" w14:textId="77777777" w:rsidR="00CA22A0" w:rsidRPr="00CA22A0" w:rsidRDefault="00CA22A0" w:rsidP="00CA22A0">
            <w:pPr>
              <w:jc w:val="center"/>
              <w:rPr>
                <w:b/>
                <w:bCs/>
                <w:color w:val="000000"/>
                <w:sz w:val="18"/>
                <w:szCs w:val="18"/>
              </w:rPr>
            </w:pPr>
            <w:r w:rsidRPr="00CA22A0">
              <w:rPr>
                <w:b/>
                <w:bCs/>
                <w:color w:val="000000"/>
                <w:sz w:val="18"/>
                <w:szCs w:val="18"/>
              </w:rPr>
              <w:t>49972,10</w:t>
            </w:r>
          </w:p>
        </w:tc>
        <w:tc>
          <w:tcPr>
            <w:tcW w:w="1276" w:type="dxa"/>
            <w:tcBorders>
              <w:top w:val="nil"/>
              <w:left w:val="nil"/>
              <w:bottom w:val="single" w:sz="4" w:space="0" w:color="auto"/>
              <w:right w:val="single" w:sz="4" w:space="0" w:color="auto"/>
            </w:tcBorders>
            <w:shd w:val="clear" w:color="000000" w:fill="FFFFFF"/>
            <w:vAlign w:val="center"/>
            <w:hideMark/>
          </w:tcPr>
          <w:p w14:paraId="7478D5CF" w14:textId="77777777" w:rsidR="00CA22A0" w:rsidRPr="00CA22A0" w:rsidRDefault="00CA22A0" w:rsidP="00CA22A0">
            <w:pPr>
              <w:jc w:val="center"/>
              <w:rPr>
                <w:b/>
                <w:bCs/>
                <w:color w:val="000000"/>
                <w:sz w:val="18"/>
                <w:szCs w:val="18"/>
              </w:rPr>
            </w:pPr>
            <w:r w:rsidRPr="00CA22A0">
              <w:rPr>
                <w:b/>
                <w:bCs/>
                <w:color w:val="000000"/>
                <w:sz w:val="18"/>
                <w:szCs w:val="18"/>
              </w:rPr>
              <w:t>49972,10</w:t>
            </w:r>
          </w:p>
        </w:tc>
        <w:tc>
          <w:tcPr>
            <w:tcW w:w="891" w:type="dxa"/>
            <w:tcBorders>
              <w:top w:val="nil"/>
              <w:left w:val="nil"/>
              <w:bottom w:val="single" w:sz="4" w:space="0" w:color="auto"/>
              <w:right w:val="single" w:sz="4" w:space="0" w:color="auto"/>
            </w:tcBorders>
            <w:shd w:val="clear" w:color="000000" w:fill="FFFFFF"/>
            <w:vAlign w:val="center"/>
            <w:hideMark/>
          </w:tcPr>
          <w:p w14:paraId="5AAF5936" w14:textId="77777777" w:rsidR="00CA22A0" w:rsidRPr="00CA22A0" w:rsidRDefault="00CA22A0" w:rsidP="00CA22A0">
            <w:pPr>
              <w:jc w:val="center"/>
              <w:rPr>
                <w:b/>
                <w:bCs/>
                <w:color w:val="000000"/>
                <w:sz w:val="18"/>
                <w:szCs w:val="18"/>
              </w:rPr>
            </w:pPr>
            <w:r w:rsidRPr="00CA22A0">
              <w:rPr>
                <w:b/>
                <w:bCs/>
                <w:color w:val="000000"/>
                <w:sz w:val="18"/>
                <w:szCs w:val="18"/>
              </w:rPr>
              <w:t>49972,10</w:t>
            </w:r>
          </w:p>
        </w:tc>
        <w:tc>
          <w:tcPr>
            <w:tcW w:w="1134" w:type="dxa"/>
            <w:tcBorders>
              <w:top w:val="nil"/>
              <w:left w:val="nil"/>
              <w:bottom w:val="single" w:sz="4" w:space="0" w:color="auto"/>
              <w:right w:val="single" w:sz="4" w:space="0" w:color="auto"/>
            </w:tcBorders>
            <w:shd w:val="clear" w:color="000000" w:fill="FFFFFF"/>
            <w:vAlign w:val="center"/>
            <w:hideMark/>
          </w:tcPr>
          <w:p w14:paraId="13FE65EE" w14:textId="77777777" w:rsidR="00CA22A0" w:rsidRPr="00CA22A0" w:rsidRDefault="00CA22A0" w:rsidP="00CA22A0">
            <w:pPr>
              <w:jc w:val="center"/>
              <w:rPr>
                <w:b/>
                <w:bCs/>
                <w:color w:val="000000"/>
                <w:sz w:val="18"/>
                <w:szCs w:val="18"/>
              </w:rPr>
            </w:pPr>
            <w:r w:rsidRPr="00CA22A0">
              <w:rPr>
                <w:b/>
                <w:bCs/>
                <w:color w:val="000000"/>
                <w:sz w:val="18"/>
                <w:szCs w:val="18"/>
              </w:rPr>
              <w:t>49972,10</w:t>
            </w:r>
          </w:p>
        </w:tc>
      </w:tr>
      <w:tr w:rsidR="00CA22A0" w:rsidRPr="00CA22A0" w14:paraId="17155115" w14:textId="77777777" w:rsidTr="00CA22A0">
        <w:trPr>
          <w:trHeight w:val="300"/>
        </w:trPr>
        <w:tc>
          <w:tcPr>
            <w:tcW w:w="2002" w:type="dxa"/>
            <w:vMerge/>
            <w:tcBorders>
              <w:top w:val="single" w:sz="4" w:space="0" w:color="auto"/>
              <w:left w:val="single" w:sz="4" w:space="0" w:color="auto"/>
              <w:bottom w:val="single" w:sz="4" w:space="0" w:color="000000"/>
              <w:right w:val="single" w:sz="4" w:space="0" w:color="auto"/>
            </w:tcBorders>
            <w:vAlign w:val="center"/>
            <w:hideMark/>
          </w:tcPr>
          <w:p w14:paraId="084EF9D2" w14:textId="77777777" w:rsidR="00CA22A0" w:rsidRPr="00CA22A0" w:rsidRDefault="00CA22A0" w:rsidP="00CA22A0">
            <w:pPr>
              <w:rPr>
                <w:b/>
                <w:bCs/>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58D2990C" w14:textId="77777777" w:rsidR="00CA22A0" w:rsidRPr="00CA22A0" w:rsidRDefault="00CA22A0" w:rsidP="00CA22A0">
            <w:pPr>
              <w:rPr>
                <w:b/>
                <w:bCs/>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22463E33"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7BCCE006"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7DBB3A8A"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12C1C3C9"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hideMark/>
          </w:tcPr>
          <w:p w14:paraId="2E80AF0B"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19C7F53E"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27180080"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5ED7F215"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hideMark/>
          </w:tcPr>
          <w:p w14:paraId="1D6F09B1"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47D37AA8" w14:textId="77777777" w:rsidR="00CA22A0" w:rsidRPr="00CA22A0" w:rsidRDefault="00CA22A0" w:rsidP="00CA22A0">
            <w:pPr>
              <w:jc w:val="center"/>
              <w:rPr>
                <w:b/>
                <w:bCs/>
                <w:color w:val="000000"/>
                <w:sz w:val="18"/>
                <w:szCs w:val="18"/>
              </w:rPr>
            </w:pPr>
            <w:r w:rsidRPr="00CA22A0">
              <w:rPr>
                <w:b/>
                <w:bCs/>
                <w:color w:val="000000"/>
                <w:sz w:val="18"/>
                <w:szCs w:val="18"/>
              </w:rPr>
              <w:t>0,00</w:t>
            </w:r>
          </w:p>
        </w:tc>
      </w:tr>
      <w:tr w:rsidR="00CA22A0" w:rsidRPr="00CA22A0" w14:paraId="7E563D18" w14:textId="77777777" w:rsidTr="00CA22A0">
        <w:trPr>
          <w:trHeight w:val="300"/>
        </w:trPr>
        <w:tc>
          <w:tcPr>
            <w:tcW w:w="2002" w:type="dxa"/>
            <w:vMerge/>
            <w:tcBorders>
              <w:top w:val="single" w:sz="4" w:space="0" w:color="auto"/>
              <w:left w:val="single" w:sz="4" w:space="0" w:color="auto"/>
              <w:bottom w:val="single" w:sz="4" w:space="0" w:color="000000"/>
              <w:right w:val="single" w:sz="4" w:space="0" w:color="auto"/>
            </w:tcBorders>
            <w:vAlign w:val="center"/>
            <w:hideMark/>
          </w:tcPr>
          <w:p w14:paraId="27D44223" w14:textId="77777777" w:rsidR="00CA22A0" w:rsidRPr="00CA22A0" w:rsidRDefault="00CA22A0" w:rsidP="00CA22A0">
            <w:pPr>
              <w:rPr>
                <w:b/>
                <w:bCs/>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14F9F256" w14:textId="77777777" w:rsidR="00CA22A0" w:rsidRPr="00CA22A0" w:rsidRDefault="00CA22A0" w:rsidP="00CA22A0">
            <w:pPr>
              <w:rPr>
                <w:b/>
                <w:bCs/>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53D29ADE" w14:textId="77777777" w:rsidR="00CA22A0" w:rsidRPr="00CA22A0" w:rsidRDefault="00CA22A0" w:rsidP="00CA22A0">
            <w:pPr>
              <w:rPr>
                <w:color w:val="000000"/>
                <w:sz w:val="18"/>
                <w:szCs w:val="18"/>
              </w:rPr>
            </w:pPr>
            <w:r w:rsidRPr="00CA22A0">
              <w:rPr>
                <w:color w:val="000000"/>
                <w:sz w:val="18"/>
                <w:szCs w:val="18"/>
              </w:rPr>
              <w:t xml:space="preserve">юридические лица </w:t>
            </w:r>
          </w:p>
        </w:tc>
        <w:tc>
          <w:tcPr>
            <w:tcW w:w="1134" w:type="dxa"/>
            <w:tcBorders>
              <w:top w:val="nil"/>
              <w:left w:val="nil"/>
              <w:bottom w:val="single" w:sz="4" w:space="0" w:color="auto"/>
              <w:right w:val="single" w:sz="4" w:space="0" w:color="auto"/>
            </w:tcBorders>
            <w:shd w:val="clear" w:color="000000" w:fill="FFFFFF"/>
            <w:noWrap/>
            <w:vAlign w:val="center"/>
            <w:hideMark/>
          </w:tcPr>
          <w:p w14:paraId="518C1761"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0669D130"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248AD5F6"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hideMark/>
          </w:tcPr>
          <w:p w14:paraId="7D3F08B1"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763D75B1"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2ED91032"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584F229B"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hideMark/>
          </w:tcPr>
          <w:p w14:paraId="6EEF8958"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7674EA87" w14:textId="77777777" w:rsidR="00CA22A0" w:rsidRPr="00CA22A0" w:rsidRDefault="00CA22A0" w:rsidP="00CA22A0">
            <w:pPr>
              <w:jc w:val="center"/>
              <w:rPr>
                <w:b/>
                <w:bCs/>
                <w:color w:val="000000"/>
                <w:sz w:val="18"/>
                <w:szCs w:val="18"/>
              </w:rPr>
            </w:pPr>
            <w:r w:rsidRPr="00CA22A0">
              <w:rPr>
                <w:b/>
                <w:bCs/>
                <w:color w:val="000000"/>
                <w:sz w:val="18"/>
                <w:szCs w:val="18"/>
              </w:rPr>
              <w:t>0,00</w:t>
            </w:r>
          </w:p>
        </w:tc>
      </w:tr>
      <w:tr w:rsidR="00CA22A0" w:rsidRPr="00CA22A0" w14:paraId="246C60E3" w14:textId="77777777" w:rsidTr="00CA22A0">
        <w:trPr>
          <w:trHeight w:val="300"/>
        </w:trPr>
        <w:tc>
          <w:tcPr>
            <w:tcW w:w="2002" w:type="dxa"/>
            <w:vMerge/>
            <w:tcBorders>
              <w:top w:val="single" w:sz="4" w:space="0" w:color="auto"/>
              <w:left w:val="single" w:sz="4" w:space="0" w:color="auto"/>
              <w:bottom w:val="single" w:sz="4" w:space="0" w:color="000000"/>
              <w:right w:val="single" w:sz="4" w:space="0" w:color="auto"/>
            </w:tcBorders>
            <w:vAlign w:val="center"/>
            <w:hideMark/>
          </w:tcPr>
          <w:p w14:paraId="4D72ABE4" w14:textId="77777777" w:rsidR="00CA22A0" w:rsidRPr="00CA22A0" w:rsidRDefault="00CA22A0" w:rsidP="00CA22A0">
            <w:pPr>
              <w:rPr>
                <w:b/>
                <w:bCs/>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43393281" w14:textId="77777777" w:rsidR="00CA22A0" w:rsidRPr="00CA22A0" w:rsidRDefault="00CA22A0" w:rsidP="00CA22A0">
            <w:pPr>
              <w:rPr>
                <w:b/>
                <w:bCs/>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04534F31"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0B11B37E"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411F8E17"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729ACD5D"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hideMark/>
          </w:tcPr>
          <w:p w14:paraId="37C54DCA"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27461287"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46419E35"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5E5F36F0"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hideMark/>
          </w:tcPr>
          <w:p w14:paraId="05CB6D4F"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682D1430" w14:textId="77777777" w:rsidR="00CA22A0" w:rsidRPr="00CA22A0" w:rsidRDefault="00CA22A0" w:rsidP="00CA22A0">
            <w:pPr>
              <w:jc w:val="center"/>
              <w:rPr>
                <w:b/>
                <w:bCs/>
                <w:color w:val="000000"/>
                <w:sz w:val="18"/>
                <w:szCs w:val="18"/>
              </w:rPr>
            </w:pPr>
            <w:r w:rsidRPr="00CA22A0">
              <w:rPr>
                <w:b/>
                <w:bCs/>
                <w:color w:val="000000"/>
                <w:sz w:val="18"/>
                <w:szCs w:val="18"/>
              </w:rPr>
              <w:t>0,00</w:t>
            </w:r>
          </w:p>
        </w:tc>
      </w:tr>
      <w:tr w:rsidR="00CA22A0" w:rsidRPr="00CA22A0" w14:paraId="1754D329" w14:textId="77777777" w:rsidTr="00CA22A0">
        <w:trPr>
          <w:trHeight w:val="435"/>
        </w:trPr>
        <w:tc>
          <w:tcPr>
            <w:tcW w:w="200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CCDAA12" w14:textId="77777777" w:rsidR="00CA22A0" w:rsidRPr="00CA22A0" w:rsidRDefault="00CA22A0" w:rsidP="00CA22A0">
            <w:pPr>
              <w:rPr>
                <w:b/>
                <w:bCs/>
                <w:color w:val="000000"/>
                <w:sz w:val="18"/>
                <w:szCs w:val="18"/>
              </w:rPr>
            </w:pPr>
            <w:r w:rsidRPr="00CA22A0">
              <w:rPr>
                <w:b/>
                <w:bCs/>
                <w:color w:val="000000"/>
                <w:sz w:val="18"/>
                <w:szCs w:val="18"/>
              </w:rPr>
              <w:t>ПОДПРОГРАММА 1</w:t>
            </w:r>
          </w:p>
        </w:tc>
        <w:tc>
          <w:tcPr>
            <w:tcW w:w="29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026AED" w14:textId="77777777" w:rsidR="00CA22A0" w:rsidRPr="00CA22A0" w:rsidRDefault="00CA22A0" w:rsidP="00CA22A0">
            <w:pPr>
              <w:jc w:val="center"/>
              <w:rPr>
                <w:color w:val="000000"/>
                <w:sz w:val="18"/>
                <w:szCs w:val="18"/>
              </w:rPr>
            </w:pPr>
            <w:r w:rsidRPr="00CA22A0">
              <w:rPr>
                <w:color w:val="000000"/>
                <w:sz w:val="18"/>
                <w:szCs w:val="18"/>
              </w:rPr>
              <w:t xml:space="preserve">"Развитие и поддержка малого и среднего предпринимательства в </w:t>
            </w:r>
            <w:proofErr w:type="spellStart"/>
            <w:r w:rsidRPr="00CA22A0">
              <w:rPr>
                <w:color w:val="000000"/>
                <w:sz w:val="18"/>
                <w:szCs w:val="18"/>
              </w:rPr>
              <w:t>Рамонском</w:t>
            </w:r>
            <w:proofErr w:type="spellEnd"/>
            <w:r w:rsidRPr="00CA22A0">
              <w:rPr>
                <w:color w:val="000000"/>
                <w:sz w:val="18"/>
                <w:szCs w:val="18"/>
              </w:rPr>
              <w:t xml:space="preserve"> муниципальном районе Воронежской области"</w:t>
            </w:r>
          </w:p>
        </w:tc>
        <w:tc>
          <w:tcPr>
            <w:tcW w:w="1375" w:type="dxa"/>
            <w:tcBorders>
              <w:top w:val="nil"/>
              <w:left w:val="nil"/>
              <w:bottom w:val="single" w:sz="4" w:space="0" w:color="auto"/>
              <w:right w:val="single" w:sz="4" w:space="0" w:color="auto"/>
            </w:tcBorders>
            <w:shd w:val="clear" w:color="000000" w:fill="FFFFFF"/>
            <w:vAlign w:val="center"/>
            <w:hideMark/>
          </w:tcPr>
          <w:p w14:paraId="5CCCDFA3"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3AAC4C61" w14:textId="77777777" w:rsidR="00CA22A0" w:rsidRPr="00CA22A0" w:rsidRDefault="00CA22A0" w:rsidP="00CA22A0">
            <w:pPr>
              <w:jc w:val="center"/>
              <w:rPr>
                <w:b/>
                <w:bCs/>
                <w:color w:val="000000"/>
                <w:sz w:val="18"/>
                <w:szCs w:val="18"/>
              </w:rPr>
            </w:pPr>
            <w:r w:rsidRPr="00CA22A0">
              <w:rPr>
                <w:b/>
                <w:bCs/>
                <w:color w:val="000000"/>
                <w:sz w:val="18"/>
                <w:szCs w:val="18"/>
              </w:rPr>
              <w:t>280680,67</w:t>
            </w:r>
          </w:p>
        </w:tc>
        <w:tc>
          <w:tcPr>
            <w:tcW w:w="1134" w:type="dxa"/>
            <w:tcBorders>
              <w:top w:val="nil"/>
              <w:left w:val="nil"/>
              <w:bottom w:val="single" w:sz="4" w:space="0" w:color="auto"/>
              <w:right w:val="single" w:sz="4" w:space="0" w:color="auto"/>
            </w:tcBorders>
            <w:shd w:val="clear" w:color="000000" w:fill="FFFFFF"/>
            <w:vAlign w:val="center"/>
            <w:hideMark/>
          </w:tcPr>
          <w:p w14:paraId="7EFAE8BF" w14:textId="77777777" w:rsidR="00CA22A0" w:rsidRPr="00CA22A0" w:rsidRDefault="00CA22A0" w:rsidP="00CA22A0">
            <w:pPr>
              <w:jc w:val="center"/>
              <w:rPr>
                <w:b/>
                <w:bCs/>
                <w:color w:val="000000"/>
                <w:sz w:val="18"/>
                <w:szCs w:val="18"/>
              </w:rPr>
            </w:pPr>
            <w:r w:rsidRPr="00CA22A0">
              <w:rPr>
                <w:b/>
                <w:bCs/>
                <w:color w:val="000000"/>
                <w:sz w:val="18"/>
                <w:szCs w:val="18"/>
              </w:rPr>
              <w:t>22680,67</w:t>
            </w:r>
          </w:p>
        </w:tc>
        <w:tc>
          <w:tcPr>
            <w:tcW w:w="992" w:type="dxa"/>
            <w:tcBorders>
              <w:top w:val="nil"/>
              <w:left w:val="nil"/>
              <w:bottom w:val="single" w:sz="4" w:space="0" w:color="auto"/>
              <w:right w:val="single" w:sz="4" w:space="0" w:color="auto"/>
            </w:tcBorders>
            <w:shd w:val="clear" w:color="000000" w:fill="FFFFFF"/>
            <w:vAlign w:val="center"/>
            <w:hideMark/>
          </w:tcPr>
          <w:p w14:paraId="7ABFDA79" w14:textId="77777777" w:rsidR="00CA22A0" w:rsidRPr="00CA22A0" w:rsidRDefault="00CA22A0" w:rsidP="00CA22A0">
            <w:pPr>
              <w:jc w:val="center"/>
              <w:rPr>
                <w:b/>
                <w:bCs/>
                <w:color w:val="000000"/>
                <w:sz w:val="18"/>
                <w:szCs w:val="18"/>
              </w:rPr>
            </w:pPr>
            <w:r w:rsidRPr="00CA22A0">
              <w:rPr>
                <w:b/>
                <w:bCs/>
                <w:color w:val="000000"/>
                <w:sz w:val="18"/>
                <w:szCs w:val="18"/>
              </w:rPr>
              <w:t>24000</w:t>
            </w:r>
          </w:p>
        </w:tc>
        <w:tc>
          <w:tcPr>
            <w:tcW w:w="958" w:type="dxa"/>
            <w:tcBorders>
              <w:top w:val="nil"/>
              <w:left w:val="nil"/>
              <w:bottom w:val="single" w:sz="4" w:space="0" w:color="auto"/>
              <w:right w:val="single" w:sz="4" w:space="0" w:color="auto"/>
            </w:tcBorders>
            <w:shd w:val="clear" w:color="000000" w:fill="FFFFFF"/>
            <w:vAlign w:val="center"/>
            <w:hideMark/>
          </w:tcPr>
          <w:p w14:paraId="2D2D5429" w14:textId="77777777" w:rsidR="00CA22A0" w:rsidRPr="00CA22A0" w:rsidRDefault="00CA22A0" w:rsidP="00CA22A0">
            <w:pPr>
              <w:jc w:val="center"/>
              <w:rPr>
                <w:b/>
                <w:bCs/>
                <w:color w:val="000000"/>
                <w:sz w:val="18"/>
                <w:szCs w:val="18"/>
              </w:rPr>
            </w:pPr>
            <w:r w:rsidRPr="00CA22A0">
              <w:rPr>
                <w:b/>
                <w:bCs/>
                <w:color w:val="000000"/>
                <w:sz w:val="18"/>
                <w:szCs w:val="18"/>
              </w:rPr>
              <w:t>39000,00</w:t>
            </w:r>
          </w:p>
        </w:tc>
        <w:tc>
          <w:tcPr>
            <w:tcW w:w="992" w:type="dxa"/>
            <w:tcBorders>
              <w:top w:val="nil"/>
              <w:left w:val="nil"/>
              <w:bottom w:val="single" w:sz="4" w:space="0" w:color="auto"/>
              <w:right w:val="single" w:sz="4" w:space="0" w:color="auto"/>
            </w:tcBorders>
            <w:shd w:val="clear" w:color="000000" w:fill="FFFFFF"/>
            <w:vAlign w:val="center"/>
            <w:hideMark/>
          </w:tcPr>
          <w:p w14:paraId="3F027AA4" w14:textId="77777777" w:rsidR="00CA22A0" w:rsidRPr="00CA22A0" w:rsidRDefault="00CA22A0" w:rsidP="00CA22A0">
            <w:pPr>
              <w:jc w:val="center"/>
              <w:rPr>
                <w:b/>
                <w:bCs/>
                <w:color w:val="000000"/>
                <w:sz w:val="18"/>
                <w:szCs w:val="18"/>
              </w:rPr>
            </w:pPr>
            <w:r w:rsidRPr="00CA22A0">
              <w:rPr>
                <w:b/>
                <w:bCs/>
                <w:color w:val="000000"/>
                <w:sz w:val="18"/>
                <w:szCs w:val="18"/>
              </w:rPr>
              <w:t>39000,00</w:t>
            </w:r>
          </w:p>
        </w:tc>
        <w:tc>
          <w:tcPr>
            <w:tcW w:w="992" w:type="dxa"/>
            <w:tcBorders>
              <w:top w:val="nil"/>
              <w:left w:val="nil"/>
              <w:bottom w:val="single" w:sz="4" w:space="0" w:color="auto"/>
              <w:right w:val="single" w:sz="4" w:space="0" w:color="auto"/>
            </w:tcBorders>
            <w:shd w:val="clear" w:color="000000" w:fill="FFFFFF"/>
            <w:vAlign w:val="center"/>
            <w:hideMark/>
          </w:tcPr>
          <w:p w14:paraId="5D27C5EF" w14:textId="77777777" w:rsidR="00CA22A0" w:rsidRPr="00CA22A0" w:rsidRDefault="00CA22A0" w:rsidP="00CA22A0">
            <w:pPr>
              <w:jc w:val="center"/>
              <w:rPr>
                <w:b/>
                <w:bCs/>
                <w:color w:val="000000"/>
                <w:sz w:val="18"/>
                <w:szCs w:val="18"/>
              </w:rPr>
            </w:pPr>
            <w:r w:rsidRPr="00CA22A0">
              <w:rPr>
                <w:b/>
                <w:bCs/>
                <w:color w:val="000000"/>
                <w:sz w:val="18"/>
                <w:szCs w:val="18"/>
              </w:rPr>
              <w:t>39000,00</w:t>
            </w:r>
          </w:p>
        </w:tc>
        <w:tc>
          <w:tcPr>
            <w:tcW w:w="1276" w:type="dxa"/>
            <w:tcBorders>
              <w:top w:val="nil"/>
              <w:left w:val="nil"/>
              <w:bottom w:val="single" w:sz="4" w:space="0" w:color="auto"/>
              <w:right w:val="single" w:sz="4" w:space="0" w:color="auto"/>
            </w:tcBorders>
            <w:shd w:val="clear" w:color="000000" w:fill="FFFFFF"/>
            <w:vAlign w:val="center"/>
            <w:hideMark/>
          </w:tcPr>
          <w:p w14:paraId="59E1524A" w14:textId="77777777" w:rsidR="00CA22A0" w:rsidRPr="00CA22A0" w:rsidRDefault="00CA22A0" w:rsidP="00CA22A0">
            <w:pPr>
              <w:jc w:val="center"/>
              <w:rPr>
                <w:b/>
                <w:bCs/>
                <w:color w:val="000000"/>
                <w:sz w:val="18"/>
                <w:szCs w:val="18"/>
              </w:rPr>
            </w:pPr>
            <w:r w:rsidRPr="00CA22A0">
              <w:rPr>
                <w:b/>
                <w:bCs/>
                <w:color w:val="000000"/>
                <w:sz w:val="18"/>
                <w:szCs w:val="18"/>
              </w:rPr>
              <w:t>39000,00</w:t>
            </w:r>
          </w:p>
        </w:tc>
        <w:tc>
          <w:tcPr>
            <w:tcW w:w="891" w:type="dxa"/>
            <w:tcBorders>
              <w:top w:val="nil"/>
              <w:left w:val="nil"/>
              <w:bottom w:val="single" w:sz="4" w:space="0" w:color="auto"/>
              <w:right w:val="single" w:sz="4" w:space="0" w:color="auto"/>
            </w:tcBorders>
            <w:shd w:val="clear" w:color="000000" w:fill="FFFFFF"/>
            <w:vAlign w:val="center"/>
            <w:hideMark/>
          </w:tcPr>
          <w:p w14:paraId="341ED360" w14:textId="77777777" w:rsidR="00CA22A0" w:rsidRPr="00CA22A0" w:rsidRDefault="00CA22A0" w:rsidP="00CA22A0">
            <w:pPr>
              <w:jc w:val="center"/>
              <w:rPr>
                <w:b/>
                <w:bCs/>
                <w:color w:val="000000"/>
                <w:sz w:val="18"/>
                <w:szCs w:val="18"/>
              </w:rPr>
            </w:pPr>
            <w:r w:rsidRPr="00CA22A0">
              <w:rPr>
                <w:b/>
                <w:bCs/>
                <w:color w:val="000000"/>
                <w:sz w:val="18"/>
                <w:szCs w:val="18"/>
              </w:rPr>
              <w:t>39000,00</w:t>
            </w:r>
          </w:p>
        </w:tc>
        <w:tc>
          <w:tcPr>
            <w:tcW w:w="1134" w:type="dxa"/>
            <w:tcBorders>
              <w:top w:val="nil"/>
              <w:left w:val="nil"/>
              <w:bottom w:val="single" w:sz="4" w:space="0" w:color="auto"/>
              <w:right w:val="single" w:sz="4" w:space="0" w:color="auto"/>
            </w:tcBorders>
            <w:shd w:val="clear" w:color="000000" w:fill="FFFFFF"/>
            <w:vAlign w:val="center"/>
            <w:hideMark/>
          </w:tcPr>
          <w:p w14:paraId="1D9FD255" w14:textId="77777777" w:rsidR="00CA22A0" w:rsidRPr="00CA22A0" w:rsidRDefault="00CA22A0" w:rsidP="00CA22A0">
            <w:pPr>
              <w:jc w:val="center"/>
              <w:rPr>
                <w:b/>
                <w:bCs/>
                <w:color w:val="000000"/>
                <w:sz w:val="18"/>
                <w:szCs w:val="18"/>
              </w:rPr>
            </w:pPr>
            <w:r w:rsidRPr="00CA22A0">
              <w:rPr>
                <w:b/>
                <w:bCs/>
                <w:color w:val="000000"/>
                <w:sz w:val="18"/>
                <w:szCs w:val="18"/>
              </w:rPr>
              <w:t>39000,00</w:t>
            </w:r>
          </w:p>
        </w:tc>
      </w:tr>
      <w:tr w:rsidR="00CA22A0" w:rsidRPr="00CA22A0" w14:paraId="110752B7"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2C357BED" w14:textId="77777777" w:rsidR="00CA22A0" w:rsidRPr="00CA22A0" w:rsidRDefault="00CA22A0" w:rsidP="00CA22A0">
            <w:pPr>
              <w:rPr>
                <w:b/>
                <w:bCs/>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1ADFF723"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1D18AA7F"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56518721"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10B9D149"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439E9E42"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hideMark/>
          </w:tcPr>
          <w:p w14:paraId="372A216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6650DEB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477DBC78"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3DB43032"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hideMark/>
          </w:tcPr>
          <w:p w14:paraId="44A9B785"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3DF23C7D"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3CAA56D4"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60FCFF02" w14:textId="77777777" w:rsidR="00CA22A0" w:rsidRPr="00CA22A0" w:rsidRDefault="00CA22A0" w:rsidP="00CA22A0">
            <w:pPr>
              <w:rPr>
                <w:b/>
                <w:bCs/>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64CFE955"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17375A84"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1983E5D"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089D4969"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1515E989"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hideMark/>
          </w:tcPr>
          <w:p w14:paraId="04ACDC9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7696C8E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11A5DCB3"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23107AE6"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hideMark/>
          </w:tcPr>
          <w:p w14:paraId="4A47820D"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345504EA"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06A3F44D"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6DD1EA57" w14:textId="77777777" w:rsidR="00CA22A0" w:rsidRPr="00CA22A0" w:rsidRDefault="00CA22A0" w:rsidP="00CA22A0">
            <w:pPr>
              <w:rPr>
                <w:b/>
                <w:bCs/>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2917F7F4"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1790184C"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E00C81F" w14:textId="77777777" w:rsidR="00CA22A0" w:rsidRPr="00CA22A0" w:rsidRDefault="00CA22A0" w:rsidP="00CA22A0">
            <w:pPr>
              <w:jc w:val="center"/>
              <w:rPr>
                <w:b/>
                <w:bCs/>
                <w:color w:val="000000"/>
                <w:sz w:val="18"/>
                <w:szCs w:val="18"/>
              </w:rPr>
            </w:pPr>
            <w:r w:rsidRPr="00CA22A0">
              <w:rPr>
                <w:b/>
                <w:bCs/>
                <w:color w:val="000000"/>
                <w:sz w:val="18"/>
                <w:szCs w:val="18"/>
              </w:rPr>
              <w:t>280680,67</w:t>
            </w:r>
          </w:p>
        </w:tc>
        <w:tc>
          <w:tcPr>
            <w:tcW w:w="1134" w:type="dxa"/>
            <w:tcBorders>
              <w:top w:val="nil"/>
              <w:left w:val="nil"/>
              <w:bottom w:val="single" w:sz="4" w:space="0" w:color="auto"/>
              <w:right w:val="single" w:sz="4" w:space="0" w:color="auto"/>
            </w:tcBorders>
            <w:shd w:val="clear" w:color="000000" w:fill="FFFFFF"/>
            <w:vAlign w:val="center"/>
            <w:hideMark/>
          </w:tcPr>
          <w:p w14:paraId="4F09FCB1" w14:textId="77777777" w:rsidR="00CA22A0" w:rsidRPr="00CA22A0" w:rsidRDefault="00CA22A0" w:rsidP="00CA22A0">
            <w:pPr>
              <w:jc w:val="center"/>
              <w:rPr>
                <w:color w:val="000000"/>
                <w:sz w:val="18"/>
                <w:szCs w:val="18"/>
              </w:rPr>
            </w:pPr>
            <w:r w:rsidRPr="00CA22A0">
              <w:rPr>
                <w:color w:val="000000"/>
                <w:sz w:val="18"/>
                <w:szCs w:val="18"/>
              </w:rPr>
              <w:t>22680,67</w:t>
            </w:r>
          </w:p>
        </w:tc>
        <w:tc>
          <w:tcPr>
            <w:tcW w:w="992" w:type="dxa"/>
            <w:tcBorders>
              <w:top w:val="nil"/>
              <w:left w:val="nil"/>
              <w:bottom w:val="single" w:sz="4" w:space="0" w:color="auto"/>
              <w:right w:val="single" w:sz="4" w:space="0" w:color="auto"/>
            </w:tcBorders>
            <w:shd w:val="clear" w:color="000000" w:fill="FFFFFF"/>
            <w:vAlign w:val="center"/>
            <w:hideMark/>
          </w:tcPr>
          <w:p w14:paraId="4D2FEB51" w14:textId="77777777" w:rsidR="00CA22A0" w:rsidRPr="00CA22A0" w:rsidRDefault="00CA22A0" w:rsidP="00CA22A0">
            <w:pPr>
              <w:jc w:val="center"/>
              <w:rPr>
                <w:color w:val="000000"/>
                <w:sz w:val="18"/>
                <w:szCs w:val="18"/>
              </w:rPr>
            </w:pPr>
            <w:r w:rsidRPr="00CA22A0">
              <w:rPr>
                <w:color w:val="000000"/>
                <w:sz w:val="18"/>
                <w:szCs w:val="18"/>
              </w:rPr>
              <w:t>24000</w:t>
            </w:r>
          </w:p>
        </w:tc>
        <w:tc>
          <w:tcPr>
            <w:tcW w:w="958" w:type="dxa"/>
            <w:tcBorders>
              <w:top w:val="nil"/>
              <w:left w:val="nil"/>
              <w:bottom w:val="single" w:sz="4" w:space="0" w:color="auto"/>
              <w:right w:val="single" w:sz="4" w:space="0" w:color="auto"/>
            </w:tcBorders>
            <w:shd w:val="clear" w:color="000000" w:fill="FFFFFF"/>
            <w:vAlign w:val="center"/>
            <w:hideMark/>
          </w:tcPr>
          <w:p w14:paraId="4263542C" w14:textId="77777777" w:rsidR="00CA22A0" w:rsidRPr="00CA22A0" w:rsidRDefault="00CA22A0" w:rsidP="00CA22A0">
            <w:pPr>
              <w:jc w:val="center"/>
              <w:rPr>
                <w:color w:val="000000"/>
                <w:sz w:val="18"/>
                <w:szCs w:val="18"/>
              </w:rPr>
            </w:pPr>
            <w:r w:rsidRPr="00CA22A0">
              <w:rPr>
                <w:color w:val="000000"/>
                <w:sz w:val="18"/>
                <w:szCs w:val="18"/>
              </w:rPr>
              <w:t>39000,00</w:t>
            </w:r>
          </w:p>
        </w:tc>
        <w:tc>
          <w:tcPr>
            <w:tcW w:w="992" w:type="dxa"/>
            <w:tcBorders>
              <w:top w:val="nil"/>
              <w:left w:val="nil"/>
              <w:bottom w:val="single" w:sz="4" w:space="0" w:color="auto"/>
              <w:right w:val="single" w:sz="4" w:space="0" w:color="auto"/>
            </w:tcBorders>
            <w:shd w:val="clear" w:color="000000" w:fill="FFFFFF"/>
            <w:vAlign w:val="center"/>
            <w:hideMark/>
          </w:tcPr>
          <w:p w14:paraId="77A0FC57" w14:textId="77777777" w:rsidR="00CA22A0" w:rsidRPr="00CA22A0" w:rsidRDefault="00CA22A0" w:rsidP="00CA22A0">
            <w:pPr>
              <w:jc w:val="center"/>
              <w:rPr>
                <w:color w:val="000000"/>
                <w:sz w:val="18"/>
                <w:szCs w:val="18"/>
              </w:rPr>
            </w:pPr>
            <w:r w:rsidRPr="00CA22A0">
              <w:rPr>
                <w:color w:val="000000"/>
                <w:sz w:val="18"/>
                <w:szCs w:val="18"/>
              </w:rPr>
              <w:t>39000,00</w:t>
            </w:r>
          </w:p>
        </w:tc>
        <w:tc>
          <w:tcPr>
            <w:tcW w:w="992" w:type="dxa"/>
            <w:tcBorders>
              <w:top w:val="nil"/>
              <w:left w:val="nil"/>
              <w:bottom w:val="single" w:sz="4" w:space="0" w:color="auto"/>
              <w:right w:val="single" w:sz="4" w:space="0" w:color="auto"/>
            </w:tcBorders>
            <w:shd w:val="clear" w:color="000000" w:fill="FFFFFF"/>
            <w:vAlign w:val="center"/>
            <w:hideMark/>
          </w:tcPr>
          <w:p w14:paraId="75FD8612" w14:textId="77777777" w:rsidR="00CA22A0" w:rsidRPr="00CA22A0" w:rsidRDefault="00CA22A0" w:rsidP="00CA22A0">
            <w:pPr>
              <w:jc w:val="center"/>
              <w:rPr>
                <w:color w:val="000000"/>
                <w:sz w:val="18"/>
                <w:szCs w:val="18"/>
              </w:rPr>
            </w:pPr>
            <w:r w:rsidRPr="00CA22A0">
              <w:rPr>
                <w:color w:val="000000"/>
                <w:sz w:val="18"/>
                <w:szCs w:val="18"/>
              </w:rPr>
              <w:t>39000,00</w:t>
            </w:r>
          </w:p>
        </w:tc>
        <w:tc>
          <w:tcPr>
            <w:tcW w:w="1276" w:type="dxa"/>
            <w:tcBorders>
              <w:top w:val="nil"/>
              <w:left w:val="nil"/>
              <w:bottom w:val="single" w:sz="4" w:space="0" w:color="auto"/>
              <w:right w:val="single" w:sz="4" w:space="0" w:color="auto"/>
            </w:tcBorders>
            <w:shd w:val="clear" w:color="000000" w:fill="FFFFFF"/>
            <w:vAlign w:val="center"/>
            <w:hideMark/>
          </w:tcPr>
          <w:p w14:paraId="1A0D531B" w14:textId="77777777" w:rsidR="00CA22A0" w:rsidRPr="00CA22A0" w:rsidRDefault="00CA22A0" w:rsidP="00CA22A0">
            <w:pPr>
              <w:jc w:val="center"/>
              <w:rPr>
                <w:color w:val="000000"/>
                <w:sz w:val="18"/>
                <w:szCs w:val="18"/>
              </w:rPr>
            </w:pPr>
            <w:r w:rsidRPr="00CA22A0">
              <w:rPr>
                <w:color w:val="000000"/>
                <w:sz w:val="18"/>
                <w:szCs w:val="18"/>
              </w:rPr>
              <w:t>39000,00</w:t>
            </w:r>
          </w:p>
        </w:tc>
        <w:tc>
          <w:tcPr>
            <w:tcW w:w="891" w:type="dxa"/>
            <w:tcBorders>
              <w:top w:val="nil"/>
              <w:left w:val="nil"/>
              <w:bottom w:val="single" w:sz="4" w:space="0" w:color="auto"/>
              <w:right w:val="single" w:sz="4" w:space="0" w:color="auto"/>
            </w:tcBorders>
            <w:shd w:val="clear" w:color="000000" w:fill="FFFFFF"/>
            <w:vAlign w:val="center"/>
            <w:hideMark/>
          </w:tcPr>
          <w:p w14:paraId="0C3A0250" w14:textId="77777777" w:rsidR="00CA22A0" w:rsidRPr="00CA22A0" w:rsidRDefault="00CA22A0" w:rsidP="00CA22A0">
            <w:pPr>
              <w:jc w:val="center"/>
              <w:rPr>
                <w:color w:val="000000"/>
                <w:sz w:val="18"/>
                <w:szCs w:val="18"/>
              </w:rPr>
            </w:pPr>
            <w:r w:rsidRPr="00CA22A0">
              <w:rPr>
                <w:color w:val="000000"/>
                <w:sz w:val="18"/>
                <w:szCs w:val="18"/>
              </w:rPr>
              <w:t>39000,00</w:t>
            </w:r>
          </w:p>
        </w:tc>
        <w:tc>
          <w:tcPr>
            <w:tcW w:w="1134" w:type="dxa"/>
            <w:tcBorders>
              <w:top w:val="nil"/>
              <w:left w:val="nil"/>
              <w:bottom w:val="single" w:sz="4" w:space="0" w:color="auto"/>
              <w:right w:val="single" w:sz="4" w:space="0" w:color="auto"/>
            </w:tcBorders>
            <w:shd w:val="clear" w:color="000000" w:fill="FFFFFF"/>
            <w:vAlign w:val="center"/>
            <w:hideMark/>
          </w:tcPr>
          <w:p w14:paraId="28775FD3" w14:textId="77777777" w:rsidR="00CA22A0" w:rsidRPr="00CA22A0" w:rsidRDefault="00CA22A0" w:rsidP="00CA22A0">
            <w:pPr>
              <w:jc w:val="center"/>
              <w:rPr>
                <w:color w:val="000000"/>
                <w:sz w:val="18"/>
                <w:szCs w:val="18"/>
              </w:rPr>
            </w:pPr>
            <w:r w:rsidRPr="00CA22A0">
              <w:rPr>
                <w:color w:val="000000"/>
                <w:sz w:val="18"/>
                <w:szCs w:val="18"/>
              </w:rPr>
              <w:t>39000,00</w:t>
            </w:r>
          </w:p>
        </w:tc>
      </w:tr>
      <w:tr w:rsidR="00CA22A0" w:rsidRPr="00CA22A0" w14:paraId="4CE2E665"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5ADFEEDC" w14:textId="77777777" w:rsidR="00CA22A0" w:rsidRPr="00CA22A0" w:rsidRDefault="00CA22A0" w:rsidP="00CA22A0">
            <w:pPr>
              <w:rPr>
                <w:b/>
                <w:bCs/>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5BDB534C"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08178199"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08D38F25"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372739A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76DAE8B8"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hideMark/>
          </w:tcPr>
          <w:p w14:paraId="471ED82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0556121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5200438F"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6F2CAAED"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hideMark/>
          </w:tcPr>
          <w:p w14:paraId="1FA6281B"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445D5DC3"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4CE17AF7"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37AD8164" w14:textId="77777777" w:rsidR="00CA22A0" w:rsidRPr="00CA22A0" w:rsidRDefault="00CA22A0" w:rsidP="00CA22A0">
            <w:pPr>
              <w:rPr>
                <w:b/>
                <w:bCs/>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1649A4DC"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224642FF"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7C84F784"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14187CB7"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0A753267"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hideMark/>
          </w:tcPr>
          <w:p w14:paraId="4D1B5C8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2DBA83D6"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676070D2"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79D51E73"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hideMark/>
          </w:tcPr>
          <w:p w14:paraId="7FFE0CC5"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503CF074"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05BB170F"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013733FF" w14:textId="77777777" w:rsidR="00CA22A0" w:rsidRPr="00CA22A0" w:rsidRDefault="00CA22A0" w:rsidP="00CA22A0">
            <w:pPr>
              <w:rPr>
                <w:b/>
                <w:bCs/>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3DD25E15"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4A70180E"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4957C0E1"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468F51E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0344EBED"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hideMark/>
          </w:tcPr>
          <w:p w14:paraId="061B85A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68E2B44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5C2BE8FF"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1B9652EF"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hideMark/>
          </w:tcPr>
          <w:p w14:paraId="70F85B8F"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02DD7AC2"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306B5E30" w14:textId="77777777" w:rsidTr="00CA22A0">
        <w:trPr>
          <w:trHeight w:val="300"/>
        </w:trPr>
        <w:tc>
          <w:tcPr>
            <w:tcW w:w="2002" w:type="dxa"/>
            <w:tcBorders>
              <w:top w:val="nil"/>
              <w:left w:val="single" w:sz="4" w:space="0" w:color="auto"/>
              <w:bottom w:val="single" w:sz="4" w:space="0" w:color="auto"/>
              <w:right w:val="single" w:sz="4" w:space="0" w:color="auto"/>
            </w:tcBorders>
            <w:shd w:val="clear" w:color="000000" w:fill="FFFFFF"/>
            <w:vAlign w:val="center"/>
            <w:hideMark/>
          </w:tcPr>
          <w:p w14:paraId="75703EDD" w14:textId="77777777" w:rsidR="00CA22A0" w:rsidRPr="00CA22A0" w:rsidRDefault="00CA22A0" w:rsidP="00CA22A0">
            <w:pPr>
              <w:rPr>
                <w:color w:val="000000"/>
                <w:sz w:val="18"/>
                <w:szCs w:val="18"/>
              </w:rPr>
            </w:pPr>
            <w:r w:rsidRPr="00CA22A0">
              <w:rPr>
                <w:color w:val="000000"/>
                <w:sz w:val="18"/>
                <w:szCs w:val="18"/>
              </w:rPr>
              <w:t>в том числе:</w:t>
            </w:r>
          </w:p>
        </w:tc>
        <w:tc>
          <w:tcPr>
            <w:tcW w:w="2903" w:type="dxa"/>
            <w:tcBorders>
              <w:top w:val="nil"/>
              <w:left w:val="nil"/>
              <w:bottom w:val="single" w:sz="4" w:space="0" w:color="auto"/>
              <w:right w:val="single" w:sz="4" w:space="0" w:color="auto"/>
            </w:tcBorders>
            <w:shd w:val="clear" w:color="000000" w:fill="FFFFFF"/>
            <w:vAlign w:val="center"/>
            <w:hideMark/>
          </w:tcPr>
          <w:p w14:paraId="6E289FC1" w14:textId="77777777" w:rsidR="00CA22A0" w:rsidRPr="00CA22A0" w:rsidRDefault="00CA22A0" w:rsidP="00CA22A0">
            <w:pPr>
              <w:jc w:val="center"/>
              <w:rPr>
                <w:color w:val="000000"/>
                <w:sz w:val="18"/>
                <w:szCs w:val="18"/>
              </w:rPr>
            </w:pPr>
            <w:r w:rsidRPr="00CA22A0">
              <w:rPr>
                <w:color w:val="000000"/>
                <w:sz w:val="18"/>
                <w:szCs w:val="18"/>
              </w:rPr>
              <w:t> </w:t>
            </w:r>
          </w:p>
        </w:tc>
        <w:tc>
          <w:tcPr>
            <w:tcW w:w="1375" w:type="dxa"/>
            <w:tcBorders>
              <w:top w:val="nil"/>
              <w:left w:val="nil"/>
              <w:bottom w:val="single" w:sz="4" w:space="0" w:color="auto"/>
              <w:right w:val="single" w:sz="4" w:space="0" w:color="auto"/>
            </w:tcBorders>
            <w:shd w:val="clear" w:color="000000" w:fill="FFFFFF"/>
            <w:vAlign w:val="center"/>
            <w:hideMark/>
          </w:tcPr>
          <w:p w14:paraId="2785AD5F" w14:textId="77777777" w:rsidR="00CA22A0" w:rsidRPr="00CA22A0" w:rsidRDefault="00CA22A0" w:rsidP="00CA22A0">
            <w:pPr>
              <w:rPr>
                <w:color w:val="000000"/>
                <w:sz w:val="18"/>
                <w:szCs w:val="18"/>
              </w:rPr>
            </w:pPr>
            <w:r w:rsidRPr="00CA22A0">
              <w:rPr>
                <w:color w:val="000000"/>
                <w:sz w:val="18"/>
                <w:szCs w:val="18"/>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4E58CB89" w14:textId="77777777" w:rsidR="00CA22A0" w:rsidRPr="00CA22A0" w:rsidRDefault="00CA22A0" w:rsidP="00CA22A0">
            <w:pPr>
              <w:jc w:val="center"/>
              <w:rPr>
                <w:b/>
                <w:bCs/>
                <w:color w:val="000000"/>
                <w:sz w:val="18"/>
                <w:szCs w:val="18"/>
              </w:rPr>
            </w:pPr>
            <w:r w:rsidRPr="00CA22A0">
              <w:rPr>
                <w:b/>
                <w:bCs/>
                <w:color w:val="000000"/>
                <w:sz w:val="18"/>
                <w:szCs w:val="18"/>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3F851F2F" w14:textId="77777777" w:rsidR="00CA22A0" w:rsidRPr="00CA22A0" w:rsidRDefault="00CA22A0" w:rsidP="00CA22A0">
            <w:pPr>
              <w:jc w:val="center"/>
              <w:rPr>
                <w:color w:val="000000"/>
                <w:sz w:val="18"/>
                <w:szCs w:val="18"/>
              </w:rPr>
            </w:pPr>
            <w:r w:rsidRPr="00CA22A0">
              <w:rPr>
                <w:color w:val="000000"/>
                <w:sz w:val="18"/>
                <w:szCs w:val="18"/>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710A34CC" w14:textId="77777777" w:rsidR="00CA22A0" w:rsidRPr="00CA22A0" w:rsidRDefault="00CA22A0" w:rsidP="00CA22A0">
            <w:pPr>
              <w:jc w:val="center"/>
              <w:rPr>
                <w:color w:val="000000"/>
                <w:sz w:val="18"/>
                <w:szCs w:val="18"/>
              </w:rPr>
            </w:pPr>
            <w:r w:rsidRPr="00CA22A0">
              <w:rPr>
                <w:color w:val="000000"/>
                <w:sz w:val="18"/>
                <w:szCs w:val="18"/>
              </w:rPr>
              <w:t> </w:t>
            </w:r>
          </w:p>
        </w:tc>
        <w:tc>
          <w:tcPr>
            <w:tcW w:w="958" w:type="dxa"/>
            <w:tcBorders>
              <w:top w:val="nil"/>
              <w:left w:val="nil"/>
              <w:bottom w:val="single" w:sz="4" w:space="0" w:color="auto"/>
              <w:right w:val="single" w:sz="4" w:space="0" w:color="auto"/>
            </w:tcBorders>
            <w:shd w:val="clear" w:color="000000" w:fill="FFFFFF"/>
            <w:noWrap/>
            <w:vAlign w:val="bottom"/>
            <w:hideMark/>
          </w:tcPr>
          <w:p w14:paraId="2F987770"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072ACAF3"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0FB875CA"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328B91FD"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891" w:type="dxa"/>
            <w:tcBorders>
              <w:top w:val="nil"/>
              <w:left w:val="nil"/>
              <w:bottom w:val="single" w:sz="4" w:space="0" w:color="auto"/>
              <w:right w:val="single" w:sz="4" w:space="0" w:color="auto"/>
            </w:tcBorders>
            <w:shd w:val="clear" w:color="000000" w:fill="FFFFFF"/>
            <w:noWrap/>
            <w:vAlign w:val="bottom"/>
            <w:hideMark/>
          </w:tcPr>
          <w:p w14:paraId="2F6C54F4"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6A03D766"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r>
      <w:tr w:rsidR="00CA22A0" w:rsidRPr="00CA22A0" w14:paraId="2813B4FA" w14:textId="77777777" w:rsidTr="00CA22A0">
        <w:trPr>
          <w:trHeight w:val="360"/>
        </w:trPr>
        <w:tc>
          <w:tcPr>
            <w:tcW w:w="200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093420" w14:textId="77777777" w:rsidR="00CA22A0" w:rsidRPr="00CA22A0" w:rsidRDefault="00CA22A0" w:rsidP="00CA22A0">
            <w:pPr>
              <w:jc w:val="center"/>
              <w:rPr>
                <w:color w:val="000000"/>
                <w:sz w:val="18"/>
                <w:szCs w:val="18"/>
              </w:rPr>
            </w:pPr>
            <w:r w:rsidRPr="00CA22A0">
              <w:rPr>
                <w:color w:val="000000"/>
                <w:sz w:val="18"/>
                <w:szCs w:val="18"/>
              </w:rPr>
              <w:t>Основное мероприятие 1.1</w:t>
            </w:r>
          </w:p>
        </w:tc>
        <w:tc>
          <w:tcPr>
            <w:tcW w:w="2903" w:type="dxa"/>
            <w:vMerge w:val="restart"/>
            <w:tcBorders>
              <w:top w:val="nil"/>
              <w:left w:val="single" w:sz="4" w:space="0" w:color="auto"/>
              <w:bottom w:val="single" w:sz="4" w:space="0" w:color="000000"/>
              <w:right w:val="single" w:sz="4" w:space="0" w:color="auto"/>
            </w:tcBorders>
            <w:shd w:val="clear" w:color="000000" w:fill="FFFFFF"/>
            <w:hideMark/>
          </w:tcPr>
          <w:p w14:paraId="56217D8D" w14:textId="77777777" w:rsidR="00CA22A0" w:rsidRPr="00CA22A0" w:rsidRDefault="00CA22A0" w:rsidP="00CA22A0">
            <w:pPr>
              <w:rPr>
                <w:color w:val="000000"/>
                <w:sz w:val="18"/>
                <w:szCs w:val="18"/>
              </w:rPr>
            </w:pPr>
            <w:r w:rsidRPr="00CA22A0">
              <w:rPr>
                <w:color w:val="000000"/>
                <w:sz w:val="18"/>
                <w:szCs w:val="18"/>
              </w:rPr>
              <w:t>Информационная и консультационная поддержка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1375" w:type="dxa"/>
            <w:tcBorders>
              <w:top w:val="nil"/>
              <w:left w:val="nil"/>
              <w:bottom w:val="single" w:sz="4" w:space="0" w:color="auto"/>
              <w:right w:val="single" w:sz="4" w:space="0" w:color="auto"/>
            </w:tcBorders>
            <w:shd w:val="clear" w:color="000000" w:fill="FFFFFF"/>
            <w:vAlign w:val="center"/>
            <w:hideMark/>
          </w:tcPr>
          <w:p w14:paraId="5DDA6077"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1DB391B2"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0CE912B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647EA62E"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hideMark/>
          </w:tcPr>
          <w:p w14:paraId="69BA0E0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21B9CC4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6FDFC664"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76CAE668"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hideMark/>
          </w:tcPr>
          <w:p w14:paraId="60F61C30"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5CA459BE"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418B18D8"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1712A454"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4136E542"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7205FE66"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6AFD7EB2"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9F26562" w14:textId="77777777" w:rsidR="00CA22A0" w:rsidRPr="00CA22A0" w:rsidRDefault="00CA22A0" w:rsidP="00CA22A0">
            <w:pPr>
              <w:jc w:val="center"/>
              <w:rPr>
                <w:color w:val="000000"/>
                <w:sz w:val="18"/>
                <w:szCs w:val="18"/>
              </w:rPr>
            </w:pPr>
            <w:r w:rsidRPr="00CA22A0">
              <w:rPr>
                <w:color w:val="000000"/>
                <w:sz w:val="18"/>
                <w:szCs w:val="18"/>
              </w:rPr>
              <w:t> 0,00</w:t>
            </w:r>
          </w:p>
        </w:tc>
        <w:tc>
          <w:tcPr>
            <w:tcW w:w="992" w:type="dxa"/>
            <w:tcBorders>
              <w:top w:val="nil"/>
              <w:left w:val="nil"/>
              <w:bottom w:val="single" w:sz="4" w:space="0" w:color="auto"/>
              <w:right w:val="single" w:sz="4" w:space="0" w:color="auto"/>
            </w:tcBorders>
            <w:shd w:val="clear" w:color="000000" w:fill="FFFFFF"/>
            <w:noWrap/>
            <w:vAlign w:val="center"/>
            <w:hideMark/>
          </w:tcPr>
          <w:p w14:paraId="032817AE" w14:textId="77777777" w:rsidR="00CA22A0" w:rsidRPr="00CA22A0" w:rsidRDefault="00CA22A0" w:rsidP="00CA22A0">
            <w:pPr>
              <w:jc w:val="center"/>
              <w:rPr>
                <w:color w:val="000000"/>
                <w:sz w:val="18"/>
                <w:szCs w:val="18"/>
              </w:rPr>
            </w:pPr>
            <w:r w:rsidRPr="00CA22A0">
              <w:rPr>
                <w:color w:val="000000"/>
                <w:sz w:val="18"/>
                <w:szCs w:val="18"/>
              </w:rPr>
              <w:t>0,00 </w:t>
            </w:r>
          </w:p>
        </w:tc>
        <w:tc>
          <w:tcPr>
            <w:tcW w:w="958" w:type="dxa"/>
            <w:tcBorders>
              <w:top w:val="nil"/>
              <w:left w:val="nil"/>
              <w:bottom w:val="single" w:sz="4" w:space="0" w:color="auto"/>
              <w:right w:val="single" w:sz="4" w:space="0" w:color="auto"/>
            </w:tcBorders>
            <w:shd w:val="clear" w:color="000000" w:fill="FFFFFF"/>
            <w:noWrap/>
            <w:vAlign w:val="center"/>
            <w:hideMark/>
          </w:tcPr>
          <w:p w14:paraId="34210EBB" w14:textId="77777777" w:rsidR="00CA22A0" w:rsidRPr="00CA22A0" w:rsidRDefault="00CA22A0" w:rsidP="00CA22A0">
            <w:pPr>
              <w:jc w:val="center"/>
              <w:rPr>
                <w:rFonts w:ascii="Calibri" w:hAnsi="Calibri" w:cs="Calibri"/>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33EEF54"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07060BA"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23B991D"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436DA355"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01FDDC1"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5AD1EB97"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1044E73F"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3E680805"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38088122"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94EBC9C"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CA67C8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A04D276"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60ADD4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9D78931"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CB6F091"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137EDBA"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19A7C693"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479AC40"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6FBE1353"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4247DF9D"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5A5A691E"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597F90FE"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DEA4C19"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0761D2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E49DC66"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29936E7"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ADC33E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CBF113B"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905042F"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507E73BD"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E2AEC75"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4E558BA2"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69F85AA6"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77BA8A1D"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4A516562"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2FAB3B57"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710512B" w14:textId="77777777" w:rsidR="00CA22A0" w:rsidRPr="00CA22A0" w:rsidRDefault="00CA22A0" w:rsidP="00CA22A0">
            <w:pPr>
              <w:jc w:val="center"/>
              <w:rPr>
                <w:color w:val="000000"/>
                <w:sz w:val="18"/>
                <w:szCs w:val="18"/>
              </w:rPr>
            </w:pPr>
            <w:r w:rsidRPr="00CA22A0">
              <w:rPr>
                <w:color w:val="000000"/>
                <w:sz w:val="18"/>
                <w:szCs w:val="18"/>
              </w:rPr>
              <w:t> 0,00</w:t>
            </w:r>
          </w:p>
        </w:tc>
        <w:tc>
          <w:tcPr>
            <w:tcW w:w="992" w:type="dxa"/>
            <w:tcBorders>
              <w:top w:val="nil"/>
              <w:left w:val="nil"/>
              <w:bottom w:val="single" w:sz="4" w:space="0" w:color="auto"/>
              <w:right w:val="single" w:sz="4" w:space="0" w:color="auto"/>
            </w:tcBorders>
            <w:shd w:val="clear" w:color="000000" w:fill="FFFFFF"/>
            <w:noWrap/>
            <w:vAlign w:val="center"/>
            <w:hideMark/>
          </w:tcPr>
          <w:p w14:paraId="2806D349" w14:textId="77777777" w:rsidR="00CA22A0" w:rsidRPr="00CA22A0" w:rsidRDefault="00CA22A0" w:rsidP="00CA22A0">
            <w:pPr>
              <w:jc w:val="center"/>
              <w:rPr>
                <w:color w:val="000000"/>
                <w:sz w:val="18"/>
                <w:szCs w:val="18"/>
              </w:rPr>
            </w:pPr>
            <w:r w:rsidRPr="00CA22A0">
              <w:rPr>
                <w:color w:val="000000"/>
                <w:sz w:val="18"/>
                <w:szCs w:val="18"/>
              </w:rPr>
              <w:t> 0,00</w:t>
            </w:r>
          </w:p>
        </w:tc>
        <w:tc>
          <w:tcPr>
            <w:tcW w:w="958" w:type="dxa"/>
            <w:tcBorders>
              <w:top w:val="nil"/>
              <w:left w:val="nil"/>
              <w:bottom w:val="single" w:sz="4" w:space="0" w:color="auto"/>
              <w:right w:val="single" w:sz="4" w:space="0" w:color="auto"/>
            </w:tcBorders>
            <w:shd w:val="clear" w:color="000000" w:fill="FFFFFF"/>
            <w:noWrap/>
            <w:vAlign w:val="bottom"/>
            <w:hideMark/>
          </w:tcPr>
          <w:p w14:paraId="28E46A3E"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5DCC9461"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0C652E80"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20B58F23"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891" w:type="dxa"/>
            <w:tcBorders>
              <w:top w:val="nil"/>
              <w:left w:val="nil"/>
              <w:bottom w:val="single" w:sz="4" w:space="0" w:color="auto"/>
              <w:right w:val="single" w:sz="4" w:space="0" w:color="auto"/>
            </w:tcBorders>
            <w:shd w:val="clear" w:color="000000" w:fill="FFFFFF"/>
            <w:noWrap/>
            <w:vAlign w:val="bottom"/>
            <w:hideMark/>
          </w:tcPr>
          <w:p w14:paraId="7040F2C0"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06ADA312"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r>
      <w:tr w:rsidR="00CA22A0" w:rsidRPr="00CA22A0" w14:paraId="5D7FBAE0"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42DA9221"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5624D261"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5DA7BDA3"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0722ED5C"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1F89F69"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A0879CE"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235949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C91A2D7"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A211156"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1A2D434"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6EB39F10"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BEA1049"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2E4B36E6" w14:textId="77777777" w:rsidTr="00CA22A0">
        <w:trPr>
          <w:trHeight w:val="390"/>
        </w:trPr>
        <w:tc>
          <w:tcPr>
            <w:tcW w:w="2002" w:type="dxa"/>
            <w:vMerge/>
            <w:tcBorders>
              <w:top w:val="nil"/>
              <w:left w:val="single" w:sz="4" w:space="0" w:color="auto"/>
              <w:bottom w:val="single" w:sz="4" w:space="0" w:color="000000"/>
              <w:right w:val="single" w:sz="4" w:space="0" w:color="auto"/>
            </w:tcBorders>
            <w:vAlign w:val="center"/>
            <w:hideMark/>
          </w:tcPr>
          <w:p w14:paraId="0831150C"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5E010F86"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69BD8149"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2615C628"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C5FB0F1"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E13E12B"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BB223B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C11B98A"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F07BF98"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74E099A"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17D33B8E"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DA06B90"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25FE113A" w14:textId="77777777" w:rsidTr="00CA22A0">
        <w:trPr>
          <w:trHeight w:val="375"/>
        </w:trPr>
        <w:tc>
          <w:tcPr>
            <w:tcW w:w="20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85E941" w14:textId="77777777" w:rsidR="00CA22A0" w:rsidRPr="00CA22A0" w:rsidRDefault="00CA22A0" w:rsidP="00CA22A0">
            <w:pPr>
              <w:jc w:val="center"/>
              <w:rPr>
                <w:color w:val="000000"/>
                <w:sz w:val="18"/>
                <w:szCs w:val="18"/>
              </w:rPr>
            </w:pPr>
            <w:r w:rsidRPr="00CA22A0">
              <w:rPr>
                <w:color w:val="000000"/>
                <w:sz w:val="18"/>
                <w:szCs w:val="18"/>
              </w:rPr>
              <w:t>Основное мероприятие 1.2</w:t>
            </w:r>
          </w:p>
        </w:tc>
        <w:tc>
          <w:tcPr>
            <w:tcW w:w="29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5211F8" w14:textId="77777777" w:rsidR="00CA22A0" w:rsidRPr="00CA22A0" w:rsidRDefault="00CA22A0" w:rsidP="00CA22A0">
            <w:pPr>
              <w:jc w:val="center"/>
              <w:rPr>
                <w:color w:val="000000"/>
                <w:sz w:val="18"/>
                <w:szCs w:val="18"/>
              </w:rPr>
            </w:pPr>
            <w:r w:rsidRPr="00CA22A0">
              <w:rPr>
                <w:color w:val="000000"/>
                <w:sz w:val="18"/>
                <w:szCs w:val="18"/>
              </w:rPr>
              <w:t>Развитие инфраструктуры поддержки предпринимательства.</w:t>
            </w:r>
          </w:p>
        </w:tc>
        <w:tc>
          <w:tcPr>
            <w:tcW w:w="1375" w:type="dxa"/>
            <w:tcBorders>
              <w:top w:val="nil"/>
              <w:left w:val="nil"/>
              <w:bottom w:val="single" w:sz="4" w:space="0" w:color="auto"/>
              <w:right w:val="single" w:sz="4" w:space="0" w:color="auto"/>
            </w:tcBorders>
            <w:shd w:val="clear" w:color="000000" w:fill="FFFFFF"/>
            <w:vAlign w:val="center"/>
            <w:hideMark/>
          </w:tcPr>
          <w:p w14:paraId="29882924"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679F1FF2" w14:textId="77777777" w:rsidR="00CA22A0" w:rsidRPr="00CA22A0" w:rsidRDefault="00CA22A0" w:rsidP="00CA22A0">
            <w:pPr>
              <w:jc w:val="center"/>
              <w:rPr>
                <w:b/>
                <w:bCs/>
                <w:color w:val="000000"/>
                <w:sz w:val="18"/>
                <w:szCs w:val="18"/>
              </w:rPr>
            </w:pPr>
            <w:r w:rsidRPr="00CA22A0">
              <w:rPr>
                <w:b/>
                <w:bCs/>
                <w:color w:val="000000"/>
                <w:sz w:val="18"/>
                <w:szCs w:val="18"/>
              </w:rPr>
              <w:t>4656,66</w:t>
            </w:r>
          </w:p>
        </w:tc>
        <w:tc>
          <w:tcPr>
            <w:tcW w:w="1134" w:type="dxa"/>
            <w:tcBorders>
              <w:top w:val="nil"/>
              <w:left w:val="nil"/>
              <w:bottom w:val="single" w:sz="4" w:space="0" w:color="auto"/>
              <w:right w:val="single" w:sz="4" w:space="0" w:color="auto"/>
            </w:tcBorders>
            <w:shd w:val="clear" w:color="000000" w:fill="FFFFFF"/>
            <w:vAlign w:val="center"/>
            <w:hideMark/>
          </w:tcPr>
          <w:p w14:paraId="5E9966E5" w14:textId="77777777" w:rsidR="00CA22A0" w:rsidRPr="00CA22A0" w:rsidRDefault="00CA22A0" w:rsidP="00CA22A0">
            <w:pPr>
              <w:jc w:val="center"/>
              <w:rPr>
                <w:color w:val="000000"/>
                <w:sz w:val="18"/>
                <w:szCs w:val="18"/>
              </w:rPr>
            </w:pPr>
            <w:r w:rsidRPr="00CA22A0">
              <w:rPr>
                <w:color w:val="000000"/>
                <w:sz w:val="18"/>
                <w:szCs w:val="18"/>
              </w:rPr>
              <w:t>606,66</w:t>
            </w:r>
          </w:p>
        </w:tc>
        <w:tc>
          <w:tcPr>
            <w:tcW w:w="992" w:type="dxa"/>
            <w:tcBorders>
              <w:top w:val="nil"/>
              <w:left w:val="nil"/>
              <w:bottom w:val="single" w:sz="4" w:space="0" w:color="auto"/>
              <w:right w:val="single" w:sz="4" w:space="0" w:color="auto"/>
            </w:tcBorders>
            <w:shd w:val="clear" w:color="000000" w:fill="FFFFFF"/>
            <w:vAlign w:val="center"/>
            <w:hideMark/>
          </w:tcPr>
          <w:p w14:paraId="3E0D532E" w14:textId="77777777" w:rsidR="00CA22A0" w:rsidRPr="00CA22A0" w:rsidRDefault="00CA22A0" w:rsidP="00CA22A0">
            <w:pPr>
              <w:jc w:val="center"/>
              <w:rPr>
                <w:color w:val="000000"/>
                <w:sz w:val="18"/>
                <w:szCs w:val="18"/>
              </w:rPr>
            </w:pPr>
            <w:r w:rsidRPr="00CA22A0">
              <w:rPr>
                <w:color w:val="000000"/>
                <w:sz w:val="18"/>
                <w:szCs w:val="18"/>
              </w:rPr>
              <w:t>500,00</w:t>
            </w:r>
          </w:p>
        </w:tc>
        <w:tc>
          <w:tcPr>
            <w:tcW w:w="958" w:type="dxa"/>
            <w:tcBorders>
              <w:top w:val="nil"/>
              <w:left w:val="nil"/>
              <w:bottom w:val="single" w:sz="4" w:space="0" w:color="auto"/>
              <w:right w:val="single" w:sz="4" w:space="0" w:color="auto"/>
            </w:tcBorders>
            <w:shd w:val="clear" w:color="000000" w:fill="FFFFFF"/>
            <w:vAlign w:val="center"/>
            <w:hideMark/>
          </w:tcPr>
          <w:p w14:paraId="203CEC72" w14:textId="77777777" w:rsidR="00CA22A0" w:rsidRPr="00CA22A0" w:rsidRDefault="00CA22A0" w:rsidP="00CA22A0">
            <w:pPr>
              <w:jc w:val="center"/>
              <w:rPr>
                <w:color w:val="000000"/>
                <w:sz w:val="18"/>
                <w:szCs w:val="18"/>
              </w:rPr>
            </w:pPr>
            <w:r w:rsidRPr="00CA22A0">
              <w:rPr>
                <w:color w:val="000000"/>
                <w:sz w:val="18"/>
                <w:szCs w:val="18"/>
              </w:rPr>
              <w:t>550,00</w:t>
            </w:r>
          </w:p>
        </w:tc>
        <w:tc>
          <w:tcPr>
            <w:tcW w:w="992" w:type="dxa"/>
            <w:tcBorders>
              <w:top w:val="nil"/>
              <w:left w:val="nil"/>
              <w:bottom w:val="single" w:sz="4" w:space="0" w:color="auto"/>
              <w:right w:val="single" w:sz="4" w:space="0" w:color="auto"/>
            </w:tcBorders>
            <w:shd w:val="clear" w:color="000000" w:fill="FFFFFF"/>
            <w:vAlign w:val="center"/>
            <w:hideMark/>
          </w:tcPr>
          <w:p w14:paraId="5C4797FF" w14:textId="77777777" w:rsidR="00CA22A0" w:rsidRPr="00CA22A0" w:rsidRDefault="00CA22A0" w:rsidP="00CA22A0">
            <w:pPr>
              <w:jc w:val="center"/>
              <w:rPr>
                <w:color w:val="000000"/>
                <w:sz w:val="18"/>
                <w:szCs w:val="18"/>
              </w:rPr>
            </w:pPr>
            <w:r w:rsidRPr="00CA22A0">
              <w:rPr>
                <w:color w:val="000000"/>
                <w:sz w:val="18"/>
                <w:szCs w:val="18"/>
              </w:rPr>
              <w:t>600,00</w:t>
            </w:r>
          </w:p>
        </w:tc>
        <w:tc>
          <w:tcPr>
            <w:tcW w:w="992" w:type="dxa"/>
            <w:tcBorders>
              <w:top w:val="nil"/>
              <w:left w:val="nil"/>
              <w:bottom w:val="single" w:sz="4" w:space="0" w:color="auto"/>
              <w:right w:val="single" w:sz="4" w:space="0" w:color="auto"/>
            </w:tcBorders>
            <w:shd w:val="clear" w:color="000000" w:fill="FFFFFF"/>
            <w:vAlign w:val="center"/>
            <w:hideMark/>
          </w:tcPr>
          <w:p w14:paraId="419EEF86" w14:textId="77777777" w:rsidR="00CA22A0" w:rsidRPr="00CA22A0" w:rsidRDefault="00CA22A0" w:rsidP="00CA22A0">
            <w:pPr>
              <w:jc w:val="center"/>
              <w:rPr>
                <w:color w:val="000000"/>
                <w:sz w:val="18"/>
                <w:szCs w:val="18"/>
              </w:rPr>
            </w:pPr>
            <w:r w:rsidRPr="00CA22A0">
              <w:rPr>
                <w:color w:val="000000"/>
                <w:sz w:val="18"/>
                <w:szCs w:val="18"/>
              </w:rPr>
              <w:t>600,00</w:t>
            </w:r>
          </w:p>
        </w:tc>
        <w:tc>
          <w:tcPr>
            <w:tcW w:w="1276" w:type="dxa"/>
            <w:tcBorders>
              <w:top w:val="nil"/>
              <w:left w:val="nil"/>
              <w:bottom w:val="single" w:sz="4" w:space="0" w:color="auto"/>
              <w:right w:val="single" w:sz="4" w:space="0" w:color="auto"/>
            </w:tcBorders>
            <w:shd w:val="clear" w:color="000000" w:fill="FFFFFF"/>
            <w:vAlign w:val="center"/>
            <w:hideMark/>
          </w:tcPr>
          <w:p w14:paraId="0957B203" w14:textId="77777777" w:rsidR="00CA22A0" w:rsidRPr="00CA22A0" w:rsidRDefault="00CA22A0" w:rsidP="00CA22A0">
            <w:pPr>
              <w:jc w:val="center"/>
              <w:rPr>
                <w:color w:val="000000"/>
                <w:sz w:val="18"/>
                <w:szCs w:val="18"/>
              </w:rPr>
            </w:pPr>
            <w:r w:rsidRPr="00CA22A0">
              <w:rPr>
                <w:color w:val="000000"/>
                <w:sz w:val="18"/>
                <w:szCs w:val="18"/>
              </w:rPr>
              <w:t>600,00</w:t>
            </w:r>
          </w:p>
        </w:tc>
        <w:tc>
          <w:tcPr>
            <w:tcW w:w="891" w:type="dxa"/>
            <w:tcBorders>
              <w:top w:val="nil"/>
              <w:left w:val="nil"/>
              <w:bottom w:val="single" w:sz="4" w:space="0" w:color="auto"/>
              <w:right w:val="single" w:sz="4" w:space="0" w:color="auto"/>
            </w:tcBorders>
            <w:shd w:val="clear" w:color="000000" w:fill="FFFFFF"/>
            <w:vAlign w:val="center"/>
            <w:hideMark/>
          </w:tcPr>
          <w:p w14:paraId="0454D7C3" w14:textId="77777777" w:rsidR="00CA22A0" w:rsidRPr="00CA22A0" w:rsidRDefault="00CA22A0" w:rsidP="00CA22A0">
            <w:pPr>
              <w:jc w:val="center"/>
              <w:rPr>
                <w:color w:val="000000"/>
                <w:sz w:val="18"/>
                <w:szCs w:val="18"/>
              </w:rPr>
            </w:pPr>
            <w:r w:rsidRPr="00CA22A0">
              <w:rPr>
                <w:color w:val="000000"/>
                <w:sz w:val="18"/>
                <w:szCs w:val="18"/>
              </w:rPr>
              <w:t>600,00</w:t>
            </w:r>
          </w:p>
        </w:tc>
        <w:tc>
          <w:tcPr>
            <w:tcW w:w="1134" w:type="dxa"/>
            <w:tcBorders>
              <w:top w:val="nil"/>
              <w:left w:val="nil"/>
              <w:bottom w:val="single" w:sz="4" w:space="0" w:color="auto"/>
              <w:right w:val="single" w:sz="4" w:space="0" w:color="auto"/>
            </w:tcBorders>
            <w:shd w:val="clear" w:color="000000" w:fill="FFFFFF"/>
            <w:vAlign w:val="center"/>
            <w:hideMark/>
          </w:tcPr>
          <w:p w14:paraId="45E60FEF" w14:textId="77777777" w:rsidR="00CA22A0" w:rsidRPr="00CA22A0" w:rsidRDefault="00CA22A0" w:rsidP="00CA22A0">
            <w:pPr>
              <w:jc w:val="center"/>
              <w:rPr>
                <w:color w:val="000000"/>
                <w:sz w:val="18"/>
                <w:szCs w:val="18"/>
              </w:rPr>
            </w:pPr>
            <w:r w:rsidRPr="00CA22A0">
              <w:rPr>
                <w:color w:val="000000"/>
                <w:sz w:val="18"/>
                <w:szCs w:val="18"/>
              </w:rPr>
              <w:t>600,00</w:t>
            </w:r>
          </w:p>
        </w:tc>
      </w:tr>
      <w:tr w:rsidR="00CA22A0" w:rsidRPr="00CA22A0" w14:paraId="31DFAB93"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1EE7A9E6"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386DAF80"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62F29E42"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10AE453D"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8A2E0E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B9B7434"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5C5F11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5BFDA0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C1CE982"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C36F053"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22AE80A9"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B8AAB70"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7B51D676"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6CC5EF9B"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0085F8E9"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2EAAAFD4"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5281FCC"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F58BAE6"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A06ED5D"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6CCBA2A"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70EABA2"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8DB3F8B"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E217B3C"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55816810"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08221A6"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6F1E5C9A"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0D9D620F"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69C79038"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27F4AC15"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07A5F24" w14:textId="77777777" w:rsidR="00CA22A0" w:rsidRPr="00CA22A0" w:rsidRDefault="00CA22A0" w:rsidP="00CA22A0">
            <w:pPr>
              <w:jc w:val="center"/>
              <w:rPr>
                <w:b/>
                <w:bCs/>
                <w:color w:val="000000"/>
                <w:sz w:val="18"/>
                <w:szCs w:val="18"/>
              </w:rPr>
            </w:pPr>
            <w:r w:rsidRPr="00CA22A0">
              <w:rPr>
                <w:b/>
                <w:bCs/>
                <w:color w:val="000000"/>
                <w:sz w:val="18"/>
                <w:szCs w:val="18"/>
              </w:rPr>
              <w:t>4656,66</w:t>
            </w:r>
          </w:p>
        </w:tc>
        <w:tc>
          <w:tcPr>
            <w:tcW w:w="1134" w:type="dxa"/>
            <w:tcBorders>
              <w:top w:val="nil"/>
              <w:left w:val="nil"/>
              <w:bottom w:val="single" w:sz="4" w:space="0" w:color="auto"/>
              <w:right w:val="single" w:sz="4" w:space="0" w:color="auto"/>
            </w:tcBorders>
            <w:shd w:val="clear" w:color="000000" w:fill="FFFFFF"/>
            <w:noWrap/>
            <w:vAlign w:val="center"/>
            <w:hideMark/>
          </w:tcPr>
          <w:p w14:paraId="21A0ED27" w14:textId="77777777" w:rsidR="00CA22A0" w:rsidRPr="00CA22A0" w:rsidRDefault="00CA22A0" w:rsidP="00CA22A0">
            <w:pPr>
              <w:jc w:val="center"/>
              <w:rPr>
                <w:color w:val="000000"/>
                <w:sz w:val="18"/>
                <w:szCs w:val="18"/>
              </w:rPr>
            </w:pPr>
            <w:r w:rsidRPr="00CA22A0">
              <w:rPr>
                <w:color w:val="000000"/>
                <w:sz w:val="18"/>
                <w:szCs w:val="18"/>
              </w:rPr>
              <w:t>606,66</w:t>
            </w:r>
          </w:p>
        </w:tc>
        <w:tc>
          <w:tcPr>
            <w:tcW w:w="992" w:type="dxa"/>
            <w:tcBorders>
              <w:top w:val="nil"/>
              <w:left w:val="nil"/>
              <w:bottom w:val="single" w:sz="4" w:space="0" w:color="auto"/>
              <w:right w:val="single" w:sz="4" w:space="0" w:color="auto"/>
            </w:tcBorders>
            <w:shd w:val="clear" w:color="000000" w:fill="FFFFFF"/>
            <w:noWrap/>
            <w:vAlign w:val="center"/>
            <w:hideMark/>
          </w:tcPr>
          <w:p w14:paraId="35B6BB6C" w14:textId="77777777" w:rsidR="00CA22A0" w:rsidRPr="00CA22A0" w:rsidRDefault="00CA22A0" w:rsidP="00CA22A0">
            <w:pPr>
              <w:jc w:val="center"/>
              <w:rPr>
                <w:color w:val="000000"/>
                <w:sz w:val="18"/>
                <w:szCs w:val="18"/>
              </w:rPr>
            </w:pPr>
            <w:r w:rsidRPr="00CA22A0">
              <w:rPr>
                <w:color w:val="000000"/>
                <w:sz w:val="18"/>
                <w:szCs w:val="18"/>
              </w:rPr>
              <w:t>500,00</w:t>
            </w:r>
          </w:p>
        </w:tc>
        <w:tc>
          <w:tcPr>
            <w:tcW w:w="958" w:type="dxa"/>
            <w:tcBorders>
              <w:top w:val="nil"/>
              <w:left w:val="nil"/>
              <w:bottom w:val="single" w:sz="4" w:space="0" w:color="auto"/>
              <w:right w:val="single" w:sz="4" w:space="0" w:color="auto"/>
            </w:tcBorders>
            <w:shd w:val="clear" w:color="000000" w:fill="FFFFFF"/>
            <w:noWrap/>
            <w:vAlign w:val="center"/>
            <w:hideMark/>
          </w:tcPr>
          <w:p w14:paraId="3E40F84C" w14:textId="77777777" w:rsidR="00CA22A0" w:rsidRPr="00CA22A0" w:rsidRDefault="00CA22A0" w:rsidP="00CA22A0">
            <w:pPr>
              <w:jc w:val="center"/>
              <w:rPr>
                <w:color w:val="000000"/>
                <w:sz w:val="18"/>
                <w:szCs w:val="18"/>
              </w:rPr>
            </w:pPr>
            <w:r w:rsidRPr="00CA22A0">
              <w:rPr>
                <w:color w:val="000000"/>
                <w:sz w:val="18"/>
                <w:szCs w:val="18"/>
              </w:rPr>
              <w:t>550,00</w:t>
            </w:r>
          </w:p>
        </w:tc>
        <w:tc>
          <w:tcPr>
            <w:tcW w:w="992" w:type="dxa"/>
            <w:tcBorders>
              <w:top w:val="nil"/>
              <w:left w:val="nil"/>
              <w:bottom w:val="single" w:sz="4" w:space="0" w:color="auto"/>
              <w:right w:val="single" w:sz="4" w:space="0" w:color="auto"/>
            </w:tcBorders>
            <w:shd w:val="clear" w:color="000000" w:fill="FFFFFF"/>
            <w:noWrap/>
            <w:vAlign w:val="center"/>
            <w:hideMark/>
          </w:tcPr>
          <w:p w14:paraId="5D82622F" w14:textId="77777777" w:rsidR="00CA22A0" w:rsidRPr="00CA22A0" w:rsidRDefault="00CA22A0" w:rsidP="00CA22A0">
            <w:pPr>
              <w:jc w:val="center"/>
              <w:rPr>
                <w:color w:val="000000"/>
                <w:sz w:val="18"/>
                <w:szCs w:val="18"/>
              </w:rPr>
            </w:pPr>
            <w:r w:rsidRPr="00CA22A0">
              <w:rPr>
                <w:color w:val="000000"/>
                <w:sz w:val="18"/>
                <w:szCs w:val="18"/>
              </w:rPr>
              <w:t>600,00</w:t>
            </w:r>
          </w:p>
        </w:tc>
        <w:tc>
          <w:tcPr>
            <w:tcW w:w="992" w:type="dxa"/>
            <w:tcBorders>
              <w:top w:val="nil"/>
              <w:left w:val="nil"/>
              <w:bottom w:val="single" w:sz="4" w:space="0" w:color="auto"/>
              <w:right w:val="single" w:sz="4" w:space="0" w:color="auto"/>
            </w:tcBorders>
            <w:shd w:val="clear" w:color="000000" w:fill="FFFFFF"/>
            <w:noWrap/>
            <w:vAlign w:val="center"/>
            <w:hideMark/>
          </w:tcPr>
          <w:p w14:paraId="6DFD9876" w14:textId="77777777" w:rsidR="00CA22A0" w:rsidRPr="00CA22A0" w:rsidRDefault="00CA22A0" w:rsidP="00CA22A0">
            <w:pPr>
              <w:jc w:val="center"/>
              <w:rPr>
                <w:color w:val="000000"/>
                <w:sz w:val="18"/>
                <w:szCs w:val="18"/>
              </w:rPr>
            </w:pPr>
            <w:r w:rsidRPr="00CA22A0">
              <w:rPr>
                <w:color w:val="000000"/>
                <w:sz w:val="18"/>
                <w:szCs w:val="18"/>
              </w:rPr>
              <w:t>600,00</w:t>
            </w:r>
          </w:p>
        </w:tc>
        <w:tc>
          <w:tcPr>
            <w:tcW w:w="1276" w:type="dxa"/>
            <w:tcBorders>
              <w:top w:val="nil"/>
              <w:left w:val="nil"/>
              <w:bottom w:val="single" w:sz="4" w:space="0" w:color="auto"/>
              <w:right w:val="single" w:sz="4" w:space="0" w:color="auto"/>
            </w:tcBorders>
            <w:shd w:val="clear" w:color="000000" w:fill="FFFFFF"/>
            <w:noWrap/>
            <w:vAlign w:val="center"/>
            <w:hideMark/>
          </w:tcPr>
          <w:p w14:paraId="34CEDC95" w14:textId="77777777" w:rsidR="00CA22A0" w:rsidRPr="00CA22A0" w:rsidRDefault="00CA22A0" w:rsidP="00CA22A0">
            <w:pPr>
              <w:jc w:val="center"/>
              <w:rPr>
                <w:color w:val="000000"/>
                <w:sz w:val="18"/>
                <w:szCs w:val="18"/>
              </w:rPr>
            </w:pPr>
            <w:r w:rsidRPr="00CA22A0">
              <w:rPr>
                <w:color w:val="000000"/>
                <w:sz w:val="18"/>
                <w:szCs w:val="18"/>
              </w:rPr>
              <w:t>600,00</w:t>
            </w:r>
          </w:p>
        </w:tc>
        <w:tc>
          <w:tcPr>
            <w:tcW w:w="891" w:type="dxa"/>
            <w:tcBorders>
              <w:top w:val="nil"/>
              <w:left w:val="nil"/>
              <w:bottom w:val="single" w:sz="4" w:space="0" w:color="auto"/>
              <w:right w:val="single" w:sz="4" w:space="0" w:color="auto"/>
            </w:tcBorders>
            <w:shd w:val="clear" w:color="000000" w:fill="FFFFFF"/>
            <w:noWrap/>
            <w:vAlign w:val="center"/>
            <w:hideMark/>
          </w:tcPr>
          <w:p w14:paraId="7EF10163" w14:textId="77777777" w:rsidR="00CA22A0" w:rsidRPr="00CA22A0" w:rsidRDefault="00CA22A0" w:rsidP="00CA22A0">
            <w:pPr>
              <w:jc w:val="center"/>
              <w:rPr>
                <w:color w:val="000000"/>
                <w:sz w:val="18"/>
                <w:szCs w:val="18"/>
              </w:rPr>
            </w:pPr>
            <w:r w:rsidRPr="00CA22A0">
              <w:rPr>
                <w:color w:val="000000"/>
                <w:sz w:val="18"/>
                <w:szCs w:val="18"/>
              </w:rPr>
              <w:t>600,00</w:t>
            </w:r>
          </w:p>
        </w:tc>
        <w:tc>
          <w:tcPr>
            <w:tcW w:w="1134" w:type="dxa"/>
            <w:tcBorders>
              <w:top w:val="nil"/>
              <w:left w:val="nil"/>
              <w:bottom w:val="single" w:sz="4" w:space="0" w:color="auto"/>
              <w:right w:val="single" w:sz="4" w:space="0" w:color="auto"/>
            </w:tcBorders>
            <w:shd w:val="clear" w:color="000000" w:fill="FFFFFF"/>
            <w:noWrap/>
            <w:vAlign w:val="center"/>
            <w:hideMark/>
          </w:tcPr>
          <w:p w14:paraId="7ECF3B2E" w14:textId="77777777" w:rsidR="00CA22A0" w:rsidRPr="00CA22A0" w:rsidRDefault="00CA22A0" w:rsidP="00CA22A0">
            <w:pPr>
              <w:jc w:val="center"/>
              <w:rPr>
                <w:color w:val="000000"/>
                <w:sz w:val="18"/>
                <w:szCs w:val="18"/>
              </w:rPr>
            </w:pPr>
            <w:r w:rsidRPr="00CA22A0">
              <w:rPr>
                <w:color w:val="000000"/>
                <w:sz w:val="18"/>
                <w:szCs w:val="18"/>
              </w:rPr>
              <w:t>600,00</w:t>
            </w:r>
          </w:p>
        </w:tc>
      </w:tr>
      <w:tr w:rsidR="00CA22A0" w:rsidRPr="00CA22A0" w14:paraId="3997782D"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7AD37AC0"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1E190CDE"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420F5087"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60912781"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BA55F3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243D67E"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F887B1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1E7CB2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46837F5"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D3787BA"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765EAD41"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92989C8"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58557513"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02EA2ADF"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6C7B5C4A"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53907453"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67CB8538"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5C292D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488A969"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9D7F06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C2F197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5F05626"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025D5EF"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368CFB68"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995867E"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1AD7CFF2"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617949EB"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0515AB6B"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2B5DE2B1"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4BCE6A54"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8D2040A"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BF1C036"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467A38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6F8FF3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9645313"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8D3D52D"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41A5C796"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FE68DBA"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5F57C549" w14:textId="77777777" w:rsidTr="00CA22A0">
        <w:trPr>
          <w:trHeight w:val="300"/>
        </w:trPr>
        <w:tc>
          <w:tcPr>
            <w:tcW w:w="20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51334E" w14:textId="77777777" w:rsidR="00CA22A0" w:rsidRPr="00CA22A0" w:rsidRDefault="00CA22A0" w:rsidP="00CA22A0">
            <w:pPr>
              <w:jc w:val="center"/>
              <w:rPr>
                <w:color w:val="000000"/>
                <w:sz w:val="18"/>
                <w:szCs w:val="18"/>
              </w:rPr>
            </w:pPr>
            <w:r w:rsidRPr="00CA22A0">
              <w:rPr>
                <w:color w:val="000000"/>
                <w:sz w:val="18"/>
                <w:szCs w:val="18"/>
              </w:rPr>
              <w:t>Основное мероприятие 1.3</w:t>
            </w:r>
          </w:p>
        </w:tc>
        <w:tc>
          <w:tcPr>
            <w:tcW w:w="29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2A209D" w14:textId="77777777" w:rsidR="00CA22A0" w:rsidRPr="00CA22A0" w:rsidRDefault="00CA22A0" w:rsidP="00CA22A0">
            <w:pPr>
              <w:jc w:val="center"/>
              <w:rPr>
                <w:color w:val="000000"/>
                <w:sz w:val="18"/>
                <w:szCs w:val="18"/>
              </w:rPr>
            </w:pPr>
            <w:r w:rsidRPr="00CA22A0">
              <w:rPr>
                <w:color w:val="000000"/>
                <w:sz w:val="18"/>
                <w:szCs w:val="18"/>
              </w:rPr>
              <w:t>Финансовая поддержка субъектов малого и среднего предпринимательства.</w:t>
            </w:r>
          </w:p>
        </w:tc>
        <w:tc>
          <w:tcPr>
            <w:tcW w:w="1375" w:type="dxa"/>
            <w:tcBorders>
              <w:top w:val="nil"/>
              <w:left w:val="nil"/>
              <w:bottom w:val="single" w:sz="4" w:space="0" w:color="auto"/>
              <w:right w:val="single" w:sz="4" w:space="0" w:color="auto"/>
            </w:tcBorders>
            <w:shd w:val="clear" w:color="000000" w:fill="FFFFFF"/>
            <w:vAlign w:val="center"/>
            <w:hideMark/>
          </w:tcPr>
          <w:p w14:paraId="5D31E260"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5DC677AE" w14:textId="77777777" w:rsidR="00CA22A0" w:rsidRPr="00CA22A0" w:rsidRDefault="00CA22A0" w:rsidP="00CA22A0">
            <w:pPr>
              <w:jc w:val="center"/>
              <w:rPr>
                <w:b/>
                <w:bCs/>
                <w:color w:val="000000"/>
                <w:sz w:val="18"/>
                <w:szCs w:val="18"/>
              </w:rPr>
            </w:pPr>
            <w:r w:rsidRPr="00CA22A0">
              <w:rPr>
                <w:b/>
                <w:bCs/>
                <w:color w:val="000000"/>
                <w:sz w:val="18"/>
                <w:szCs w:val="18"/>
              </w:rPr>
              <w:t>275974,01</w:t>
            </w:r>
          </w:p>
        </w:tc>
        <w:tc>
          <w:tcPr>
            <w:tcW w:w="1134" w:type="dxa"/>
            <w:tcBorders>
              <w:top w:val="nil"/>
              <w:left w:val="nil"/>
              <w:bottom w:val="single" w:sz="4" w:space="0" w:color="auto"/>
              <w:right w:val="single" w:sz="4" w:space="0" w:color="auto"/>
            </w:tcBorders>
            <w:shd w:val="clear" w:color="000000" w:fill="FFFFFF"/>
            <w:vAlign w:val="center"/>
            <w:hideMark/>
          </w:tcPr>
          <w:p w14:paraId="21EA4340" w14:textId="77777777" w:rsidR="00CA22A0" w:rsidRPr="00CA22A0" w:rsidRDefault="00CA22A0" w:rsidP="00CA22A0">
            <w:pPr>
              <w:jc w:val="center"/>
              <w:rPr>
                <w:color w:val="000000"/>
                <w:sz w:val="18"/>
                <w:szCs w:val="18"/>
              </w:rPr>
            </w:pPr>
            <w:r w:rsidRPr="00CA22A0">
              <w:rPr>
                <w:color w:val="000000"/>
                <w:sz w:val="18"/>
                <w:szCs w:val="18"/>
              </w:rPr>
              <w:t>22074,01</w:t>
            </w:r>
          </w:p>
        </w:tc>
        <w:tc>
          <w:tcPr>
            <w:tcW w:w="992" w:type="dxa"/>
            <w:tcBorders>
              <w:top w:val="nil"/>
              <w:left w:val="nil"/>
              <w:bottom w:val="single" w:sz="4" w:space="0" w:color="auto"/>
              <w:right w:val="single" w:sz="4" w:space="0" w:color="auto"/>
            </w:tcBorders>
            <w:shd w:val="clear" w:color="000000" w:fill="FFFFFF"/>
            <w:vAlign w:val="center"/>
            <w:hideMark/>
          </w:tcPr>
          <w:p w14:paraId="3322BD73" w14:textId="77777777" w:rsidR="00CA22A0" w:rsidRPr="00CA22A0" w:rsidRDefault="00CA22A0" w:rsidP="00CA22A0">
            <w:pPr>
              <w:jc w:val="center"/>
              <w:rPr>
                <w:color w:val="000000"/>
                <w:sz w:val="18"/>
                <w:szCs w:val="18"/>
              </w:rPr>
            </w:pPr>
            <w:r w:rsidRPr="00CA22A0">
              <w:rPr>
                <w:color w:val="000000"/>
                <w:sz w:val="18"/>
                <w:szCs w:val="18"/>
              </w:rPr>
              <w:t>23500,00</w:t>
            </w:r>
          </w:p>
        </w:tc>
        <w:tc>
          <w:tcPr>
            <w:tcW w:w="958" w:type="dxa"/>
            <w:tcBorders>
              <w:top w:val="nil"/>
              <w:left w:val="nil"/>
              <w:bottom w:val="single" w:sz="4" w:space="0" w:color="auto"/>
              <w:right w:val="single" w:sz="4" w:space="0" w:color="auto"/>
            </w:tcBorders>
            <w:shd w:val="clear" w:color="000000" w:fill="FFFFFF"/>
            <w:vAlign w:val="center"/>
            <w:hideMark/>
          </w:tcPr>
          <w:p w14:paraId="56CABE64" w14:textId="77777777" w:rsidR="00CA22A0" w:rsidRPr="00CA22A0" w:rsidRDefault="00CA22A0" w:rsidP="00CA22A0">
            <w:pPr>
              <w:jc w:val="center"/>
              <w:rPr>
                <w:color w:val="000000"/>
                <w:sz w:val="18"/>
                <w:szCs w:val="18"/>
              </w:rPr>
            </w:pPr>
            <w:r w:rsidRPr="00CA22A0">
              <w:rPr>
                <w:color w:val="000000"/>
                <w:sz w:val="18"/>
                <w:szCs w:val="18"/>
              </w:rPr>
              <w:t>38450,00</w:t>
            </w:r>
          </w:p>
        </w:tc>
        <w:tc>
          <w:tcPr>
            <w:tcW w:w="992" w:type="dxa"/>
            <w:tcBorders>
              <w:top w:val="nil"/>
              <w:left w:val="nil"/>
              <w:bottom w:val="single" w:sz="4" w:space="0" w:color="auto"/>
              <w:right w:val="single" w:sz="4" w:space="0" w:color="auto"/>
            </w:tcBorders>
            <w:shd w:val="clear" w:color="000000" w:fill="FFFFFF"/>
            <w:vAlign w:val="center"/>
            <w:hideMark/>
          </w:tcPr>
          <w:p w14:paraId="3AF6E575" w14:textId="77777777" w:rsidR="00CA22A0" w:rsidRPr="00CA22A0" w:rsidRDefault="00CA22A0" w:rsidP="00CA22A0">
            <w:pPr>
              <w:jc w:val="center"/>
              <w:rPr>
                <w:color w:val="000000"/>
                <w:sz w:val="18"/>
                <w:szCs w:val="18"/>
              </w:rPr>
            </w:pPr>
            <w:r w:rsidRPr="00CA22A0">
              <w:rPr>
                <w:color w:val="000000"/>
                <w:sz w:val="18"/>
                <w:szCs w:val="18"/>
              </w:rPr>
              <w:t>38400,00</w:t>
            </w:r>
          </w:p>
        </w:tc>
        <w:tc>
          <w:tcPr>
            <w:tcW w:w="992" w:type="dxa"/>
            <w:tcBorders>
              <w:top w:val="nil"/>
              <w:left w:val="nil"/>
              <w:bottom w:val="single" w:sz="4" w:space="0" w:color="auto"/>
              <w:right w:val="single" w:sz="4" w:space="0" w:color="auto"/>
            </w:tcBorders>
            <w:shd w:val="clear" w:color="000000" w:fill="FFFFFF"/>
            <w:vAlign w:val="center"/>
            <w:hideMark/>
          </w:tcPr>
          <w:p w14:paraId="2CCD9F42" w14:textId="77777777" w:rsidR="00CA22A0" w:rsidRPr="00CA22A0" w:rsidRDefault="00CA22A0" w:rsidP="00CA22A0">
            <w:pPr>
              <w:jc w:val="center"/>
              <w:rPr>
                <w:color w:val="000000"/>
                <w:sz w:val="18"/>
                <w:szCs w:val="18"/>
              </w:rPr>
            </w:pPr>
            <w:r w:rsidRPr="00CA22A0">
              <w:rPr>
                <w:color w:val="000000"/>
                <w:sz w:val="18"/>
                <w:szCs w:val="18"/>
              </w:rPr>
              <w:t>38400,00</w:t>
            </w:r>
          </w:p>
        </w:tc>
        <w:tc>
          <w:tcPr>
            <w:tcW w:w="1276" w:type="dxa"/>
            <w:tcBorders>
              <w:top w:val="nil"/>
              <w:left w:val="nil"/>
              <w:bottom w:val="single" w:sz="4" w:space="0" w:color="auto"/>
              <w:right w:val="single" w:sz="4" w:space="0" w:color="auto"/>
            </w:tcBorders>
            <w:shd w:val="clear" w:color="000000" w:fill="FFFFFF"/>
            <w:vAlign w:val="center"/>
            <w:hideMark/>
          </w:tcPr>
          <w:p w14:paraId="67637413" w14:textId="77777777" w:rsidR="00CA22A0" w:rsidRPr="00CA22A0" w:rsidRDefault="00CA22A0" w:rsidP="00CA22A0">
            <w:pPr>
              <w:jc w:val="center"/>
              <w:rPr>
                <w:color w:val="000000"/>
                <w:sz w:val="18"/>
                <w:szCs w:val="18"/>
              </w:rPr>
            </w:pPr>
            <w:r w:rsidRPr="00CA22A0">
              <w:rPr>
                <w:color w:val="000000"/>
                <w:sz w:val="18"/>
                <w:szCs w:val="18"/>
              </w:rPr>
              <w:t>38400,00</w:t>
            </w:r>
          </w:p>
        </w:tc>
        <w:tc>
          <w:tcPr>
            <w:tcW w:w="891" w:type="dxa"/>
            <w:tcBorders>
              <w:top w:val="nil"/>
              <w:left w:val="nil"/>
              <w:bottom w:val="single" w:sz="4" w:space="0" w:color="auto"/>
              <w:right w:val="single" w:sz="4" w:space="0" w:color="auto"/>
            </w:tcBorders>
            <w:shd w:val="clear" w:color="000000" w:fill="FFFFFF"/>
            <w:vAlign w:val="center"/>
            <w:hideMark/>
          </w:tcPr>
          <w:p w14:paraId="6D68F995" w14:textId="77777777" w:rsidR="00CA22A0" w:rsidRPr="00CA22A0" w:rsidRDefault="00CA22A0" w:rsidP="00CA22A0">
            <w:pPr>
              <w:jc w:val="center"/>
              <w:rPr>
                <w:color w:val="000000"/>
                <w:sz w:val="18"/>
                <w:szCs w:val="18"/>
              </w:rPr>
            </w:pPr>
            <w:r w:rsidRPr="00CA22A0">
              <w:rPr>
                <w:color w:val="000000"/>
                <w:sz w:val="18"/>
                <w:szCs w:val="18"/>
              </w:rPr>
              <w:t>38400,00</w:t>
            </w:r>
          </w:p>
        </w:tc>
        <w:tc>
          <w:tcPr>
            <w:tcW w:w="1134" w:type="dxa"/>
            <w:tcBorders>
              <w:top w:val="nil"/>
              <w:left w:val="nil"/>
              <w:bottom w:val="single" w:sz="4" w:space="0" w:color="auto"/>
              <w:right w:val="single" w:sz="4" w:space="0" w:color="auto"/>
            </w:tcBorders>
            <w:shd w:val="clear" w:color="000000" w:fill="FFFFFF"/>
            <w:vAlign w:val="center"/>
            <w:hideMark/>
          </w:tcPr>
          <w:p w14:paraId="6F3BAC8E" w14:textId="77777777" w:rsidR="00CA22A0" w:rsidRPr="00CA22A0" w:rsidRDefault="00CA22A0" w:rsidP="00CA22A0">
            <w:pPr>
              <w:jc w:val="center"/>
              <w:rPr>
                <w:color w:val="000000"/>
                <w:sz w:val="18"/>
                <w:szCs w:val="18"/>
              </w:rPr>
            </w:pPr>
            <w:r w:rsidRPr="00CA22A0">
              <w:rPr>
                <w:color w:val="000000"/>
                <w:sz w:val="18"/>
                <w:szCs w:val="18"/>
              </w:rPr>
              <w:t>38400,00</w:t>
            </w:r>
          </w:p>
        </w:tc>
      </w:tr>
      <w:tr w:rsidR="00CA22A0" w:rsidRPr="00CA22A0" w14:paraId="1DDF550E"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45386B8B"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20828E29"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4B948C7E"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1CDE9032"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14EA08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0708CF7"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8DCD597"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AFAF758"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8EFBD9D"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04A174A"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556C310C"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2A277EC"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1A3F2E06"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1BCEB608"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642A105E"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3CC2E095"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B2E8654"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2E401F4" w14:textId="77777777" w:rsidR="00CA22A0" w:rsidRPr="00CA22A0" w:rsidRDefault="00CA22A0" w:rsidP="00CA22A0">
            <w:pPr>
              <w:jc w:val="center"/>
              <w:rPr>
                <w:color w:val="000000"/>
                <w:sz w:val="18"/>
                <w:szCs w:val="18"/>
              </w:rPr>
            </w:pPr>
            <w:r w:rsidRPr="00CA22A0">
              <w:rPr>
                <w:color w:val="000000"/>
                <w:sz w:val="18"/>
                <w:szCs w:val="18"/>
              </w:rPr>
              <w:t>0,00 </w:t>
            </w:r>
          </w:p>
        </w:tc>
        <w:tc>
          <w:tcPr>
            <w:tcW w:w="992" w:type="dxa"/>
            <w:tcBorders>
              <w:top w:val="nil"/>
              <w:left w:val="nil"/>
              <w:bottom w:val="single" w:sz="4" w:space="0" w:color="auto"/>
              <w:right w:val="single" w:sz="4" w:space="0" w:color="auto"/>
            </w:tcBorders>
            <w:shd w:val="clear" w:color="000000" w:fill="FFFFFF"/>
            <w:noWrap/>
            <w:vAlign w:val="center"/>
            <w:hideMark/>
          </w:tcPr>
          <w:p w14:paraId="602BEBBE"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FFFCCC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35F2E87"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588DB24"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E4BD5B5"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3E527498"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C4FBE29"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0CF534DF"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04D54ADD"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05A5B9FC"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41DCA6C7"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8F6FCE7" w14:textId="77777777" w:rsidR="00CA22A0" w:rsidRPr="00CA22A0" w:rsidRDefault="00CA22A0" w:rsidP="00CA22A0">
            <w:pPr>
              <w:jc w:val="center"/>
              <w:rPr>
                <w:b/>
                <w:bCs/>
                <w:color w:val="000000"/>
                <w:sz w:val="18"/>
                <w:szCs w:val="18"/>
                <w:highlight w:val="yellow"/>
              </w:rPr>
            </w:pPr>
            <w:r w:rsidRPr="00CA22A0">
              <w:rPr>
                <w:b/>
                <w:bCs/>
                <w:color w:val="000000"/>
                <w:sz w:val="18"/>
                <w:szCs w:val="18"/>
              </w:rPr>
              <w:t>275974,01</w:t>
            </w:r>
          </w:p>
        </w:tc>
        <w:tc>
          <w:tcPr>
            <w:tcW w:w="1134" w:type="dxa"/>
            <w:tcBorders>
              <w:top w:val="nil"/>
              <w:left w:val="nil"/>
              <w:bottom w:val="single" w:sz="4" w:space="0" w:color="auto"/>
              <w:right w:val="single" w:sz="4" w:space="0" w:color="auto"/>
            </w:tcBorders>
            <w:shd w:val="clear" w:color="000000" w:fill="FFFFFF"/>
            <w:noWrap/>
            <w:vAlign w:val="center"/>
            <w:hideMark/>
          </w:tcPr>
          <w:p w14:paraId="4651173D" w14:textId="77777777" w:rsidR="00CA22A0" w:rsidRPr="00CA22A0" w:rsidRDefault="00CA22A0" w:rsidP="00CA22A0">
            <w:pPr>
              <w:jc w:val="center"/>
              <w:rPr>
                <w:color w:val="000000"/>
                <w:sz w:val="18"/>
                <w:szCs w:val="18"/>
              </w:rPr>
            </w:pPr>
            <w:r w:rsidRPr="00CA22A0">
              <w:rPr>
                <w:color w:val="000000"/>
                <w:sz w:val="18"/>
                <w:szCs w:val="18"/>
              </w:rPr>
              <w:t>22074,01</w:t>
            </w:r>
          </w:p>
        </w:tc>
        <w:tc>
          <w:tcPr>
            <w:tcW w:w="992" w:type="dxa"/>
            <w:tcBorders>
              <w:top w:val="nil"/>
              <w:left w:val="nil"/>
              <w:bottom w:val="single" w:sz="4" w:space="0" w:color="auto"/>
              <w:right w:val="single" w:sz="4" w:space="0" w:color="auto"/>
            </w:tcBorders>
            <w:shd w:val="clear" w:color="000000" w:fill="FFFFFF"/>
            <w:noWrap/>
            <w:vAlign w:val="center"/>
            <w:hideMark/>
          </w:tcPr>
          <w:p w14:paraId="2FF55986" w14:textId="77777777" w:rsidR="00CA22A0" w:rsidRPr="00CA22A0" w:rsidRDefault="00CA22A0" w:rsidP="00CA22A0">
            <w:pPr>
              <w:jc w:val="center"/>
              <w:rPr>
                <w:color w:val="000000"/>
                <w:sz w:val="18"/>
                <w:szCs w:val="18"/>
              </w:rPr>
            </w:pPr>
            <w:r w:rsidRPr="00CA22A0">
              <w:rPr>
                <w:color w:val="000000"/>
                <w:sz w:val="18"/>
                <w:szCs w:val="18"/>
              </w:rPr>
              <w:t>23500,00</w:t>
            </w:r>
          </w:p>
        </w:tc>
        <w:tc>
          <w:tcPr>
            <w:tcW w:w="958" w:type="dxa"/>
            <w:tcBorders>
              <w:top w:val="nil"/>
              <w:left w:val="nil"/>
              <w:bottom w:val="single" w:sz="4" w:space="0" w:color="auto"/>
              <w:right w:val="single" w:sz="4" w:space="0" w:color="auto"/>
            </w:tcBorders>
            <w:shd w:val="clear" w:color="000000" w:fill="FFFFFF"/>
            <w:noWrap/>
            <w:vAlign w:val="center"/>
            <w:hideMark/>
          </w:tcPr>
          <w:p w14:paraId="727845C4" w14:textId="77777777" w:rsidR="00CA22A0" w:rsidRPr="00CA22A0" w:rsidRDefault="00CA22A0" w:rsidP="00CA22A0">
            <w:pPr>
              <w:jc w:val="center"/>
              <w:rPr>
                <w:color w:val="000000"/>
                <w:sz w:val="18"/>
                <w:szCs w:val="18"/>
              </w:rPr>
            </w:pPr>
            <w:r w:rsidRPr="00CA22A0">
              <w:rPr>
                <w:color w:val="000000"/>
                <w:sz w:val="18"/>
                <w:szCs w:val="18"/>
              </w:rPr>
              <w:t>38450,00</w:t>
            </w:r>
          </w:p>
        </w:tc>
        <w:tc>
          <w:tcPr>
            <w:tcW w:w="992" w:type="dxa"/>
            <w:tcBorders>
              <w:top w:val="nil"/>
              <w:left w:val="nil"/>
              <w:bottom w:val="single" w:sz="4" w:space="0" w:color="auto"/>
              <w:right w:val="single" w:sz="4" w:space="0" w:color="auto"/>
            </w:tcBorders>
            <w:shd w:val="clear" w:color="000000" w:fill="FFFFFF"/>
            <w:noWrap/>
            <w:vAlign w:val="center"/>
            <w:hideMark/>
          </w:tcPr>
          <w:p w14:paraId="0B19531D" w14:textId="77777777" w:rsidR="00CA22A0" w:rsidRPr="00CA22A0" w:rsidRDefault="00CA22A0" w:rsidP="00CA22A0">
            <w:pPr>
              <w:jc w:val="center"/>
              <w:rPr>
                <w:color w:val="000000"/>
                <w:sz w:val="18"/>
                <w:szCs w:val="18"/>
              </w:rPr>
            </w:pPr>
            <w:r w:rsidRPr="00CA22A0">
              <w:rPr>
                <w:color w:val="000000"/>
                <w:sz w:val="18"/>
                <w:szCs w:val="18"/>
              </w:rPr>
              <w:t>38400,00</w:t>
            </w:r>
          </w:p>
        </w:tc>
        <w:tc>
          <w:tcPr>
            <w:tcW w:w="992" w:type="dxa"/>
            <w:tcBorders>
              <w:top w:val="nil"/>
              <w:left w:val="nil"/>
              <w:bottom w:val="single" w:sz="4" w:space="0" w:color="auto"/>
              <w:right w:val="single" w:sz="4" w:space="0" w:color="auto"/>
            </w:tcBorders>
            <w:shd w:val="clear" w:color="000000" w:fill="FFFFFF"/>
            <w:noWrap/>
            <w:vAlign w:val="center"/>
            <w:hideMark/>
          </w:tcPr>
          <w:p w14:paraId="65962A04" w14:textId="77777777" w:rsidR="00CA22A0" w:rsidRPr="00CA22A0" w:rsidRDefault="00CA22A0" w:rsidP="00CA22A0">
            <w:pPr>
              <w:jc w:val="center"/>
              <w:rPr>
                <w:color w:val="000000"/>
                <w:sz w:val="18"/>
                <w:szCs w:val="18"/>
              </w:rPr>
            </w:pPr>
            <w:r w:rsidRPr="00CA22A0">
              <w:rPr>
                <w:color w:val="000000"/>
                <w:sz w:val="18"/>
                <w:szCs w:val="18"/>
              </w:rPr>
              <w:t>38400,00</w:t>
            </w:r>
          </w:p>
        </w:tc>
        <w:tc>
          <w:tcPr>
            <w:tcW w:w="1276" w:type="dxa"/>
            <w:tcBorders>
              <w:top w:val="nil"/>
              <w:left w:val="nil"/>
              <w:bottom w:val="single" w:sz="4" w:space="0" w:color="auto"/>
              <w:right w:val="single" w:sz="4" w:space="0" w:color="auto"/>
            </w:tcBorders>
            <w:shd w:val="clear" w:color="000000" w:fill="FFFFFF"/>
            <w:noWrap/>
            <w:vAlign w:val="center"/>
            <w:hideMark/>
          </w:tcPr>
          <w:p w14:paraId="4CD6DB48" w14:textId="77777777" w:rsidR="00CA22A0" w:rsidRPr="00CA22A0" w:rsidRDefault="00CA22A0" w:rsidP="00CA22A0">
            <w:pPr>
              <w:jc w:val="center"/>
              <w:rPr>
                <w:color w:val="000000"/>
                <w:sz w:val="18"/>
                <w:szCs w:val="18"/>
              </w:rPr>
            </w:pPr>
            <w:r w:rsidRPr="00CA22A0">
              <w:rPr>
                <w:color w:val="000000"/>
                <w:sz w:val="18"/>
                <w:szCs w:val="18"/>
              </w:rPr>
              <w:t>38400,00</w:t>
            </w:r>
          </w:p>
        </w:tc>
        <w:tc>
          <w:tcPr>
            <w:tcW w:w="891" w:type="dxa"/>
            <w:tcBorders>
              <w:top w:val="nil"/>
              <w:left w:val="nil"/>
              <w:bottom w:val="single" w:sz="4" w:space="0" w:color="auto"/>
              <w:right w:val="single" w:sz="4" w:space="0" w:color="auto"/>
            </w:tcBorders>
            <w:shd w:val="clear" w:color="000000" w:fill="FFFFFF"/>
            <w:noWrap/>
            <w:vAlign w:val="center"/>
            <w:hideMark/>
          </w:tcPr>
          <w:p w14:paraId="69A72E59" w14:textId="77777777" w:rsidR="00CA22A0" w:rsidRPr="00CA22A0" w:rsidRDefault="00CA22A0" w:rsidP="00CA22A0">
            <w:pPr>
              <w:jc w:val="center"/>
              <w:rPr>
                <w:color w:val="000000"/>
                <w:sz w:val="18"/>
                <w:szCs w:val="18"/>
              </w:rPr>
            </w:pPr>
            <w:r w:rsidRPr="00CA22A0">
              <w:rPr>
                <w:color w:val="000000"/>
                <w:sz w:val="18"/>
                <w:szCs w:val="18"/>
              </w:rPr>
              <w:t>38400,00</w:t>
            </w:r>
          </w:p>
        </w:tc>
        <w:tc>
          <w:tcPr>
            <w:tcW w:w="1134" w:type="dxa"/>
            <w:tcBorders>
              <w:top w:val="nil"/>
              <w:left w:val="nil"/>
              <w:bottom w:val="single" w:sz="4" w:space="0" w:color="auto"/>
              <w:right w:val="single" w:sz="4" w:space="0" w:color="auto"/>
            </w:tcBorders>
            <w:shd w:val="clear" w:color="000000" w:fill="FFFFFF"/>
            <w:noWrap/>
            <w:vAlign w:val="center"/>
            <w:hideMark/>
          </w:tcPr>
          <w:p w14:paraId="4DA9FA54" w14:textId="77777777" w:rsidR="00CA22A0" w:rsidRPr="00CA22A0" w:rsidRDefault="00CA22A0" w:rsidP="00CA22A0">
            <w:pPr>
              <w:jc w:val="center"/>
              <w:rPr>
                <w:color w:val="000000"/>
                <w:sz w:val="18"/>
                <w:szCs w:val="18"/>
              </w:rPr>
            </w:pPr>
            <w:r w:rsidRPr="00CA22A0">
              <w:rPr>
                <w:color w:val="000000"/>
                <w:sz w:val="18"/>
                <w:szCs w:val="18"/>
              </w:rPr>
              <w:t>38400,00</w:t>
            </w:r>
          </w:p>
        </w:tc>
      </w:tr>
      <w:tr w:rsidR="00CA22A0" w:rsidRPr="00CA22A0" w14:paraId="3C149A61"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35FA0603"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53C56101"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56273AE1"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3A0AA992"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6182C17"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8605755"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3031DB7"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997B40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BE2FD89"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E254E34"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58360E23"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CC9281D"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11AF7191"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7D735DC4"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4DE122EF"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5106190B"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71FB9C40"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CA63A9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0235A25"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74637BA"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BD49ED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6DE1710"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12797F5"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56FD4EFF"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ECC60EE"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03738F4B"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12A478C2"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4AB95CFA"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4430CCFE"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1F3514E0"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26E9EB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8CC3F1A"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E9DBA1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3F9B32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D5A464A"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B477966"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400902EA"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4C1A213"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11B2537F" w14:textId="77777777" w:rsidTr="00CA22A0">
        <w:trPr>
          <w:trHeight w:val="300"/>
        </w:trPr>
        <w:tc>
          <w:tcPr>
            <w:tcW w:w="200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34CE24D" w14:textId="77777777" w:rsidR="00CA22A0" w:rsidRPr="00CA22A0" w:rsidRDefault="00CA22A0" w:rsidP="00CA22A0">
            <w:pPr>
              <w:jc w:val="center"/>
              <w:rPr>
                <w:color w:val="000000"/>
                <w:sz w:val="18"/>
                <w:szCs w:val="18"/>
              </w:rPr>
            </w:pPr>
            <w:r w:rsidRPr="00CA22A0">
              <w:rPr>
                <w:color w:val="000000"/>
                <w:sz w:val="18"/>
                <w:szCs w:val="18"/>
              </w:rPr>
              <w:t>мероприятие 1.3.1</w:t>
            </w:r>
          </w:p>
        </w:tc>
        <w:tc>
          <w:tcPr>
            <w:tcW w:w="29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7926456" w14:textId="77777777" w:rsidR="00CA22A0" w:rsidRPr="00CA22A0" w:rsidRDefault="00CA22A0" w:rsidP="00CA22A0">
            <w:pPr>
              <w:jc w:val="center"/>
              <w:rPr>
                <w:color w:val="000000"/>
                <w:sz w:val="18"/>
                <w:szCs w:val="18"/>
              </w:rPr>
            </w:pPr>
            <w:r w:rsidRPr="00CA22A0">
              <w:rPr>
                <w:color w:val="000000"/>
                <w:sz w:val="18"/>
                <w:szCs w:val="18"/>
              </w:rPr>
              <w:t>Предоставление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w:t>
            </w:r>
          </w:p>
        </w:tc>
        <w:tc>
          <w:tcPr>
            <w:tcW w:w="1375" w:type="dxa"/>
            <w:tcBorders>
              <w:top w:val="nil"/>
              <w:left w:val="nil"/>
              <w:bottom w:val="single" w:sz="4" w:space="0" w:color="auto"/>
              <w:right w:val="single" w:sz="4" w:space="0" w:color="auto"/>
            </w:tcBorders>
            <w:shd w:val="clear" w:color="000000" w:fill="FFFFFF"/>
            <w:vAlign w:val="center"/>
            <w:hideMark/>
          </w:tcPr>
          <w:p w14:paraId="06201236"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1767595E" w14:textId="77777777" w:rsidR="00CA22A0" w:rsidRPr="00CA22A0" w:rsidRDefault="00CA22A0" w:rsidP="00CA22A0">
            <w:pPr>
              <w:jc w:val="center"/>
              <w:rPr>
                <w:b/>
                <w:bCs/>
                <w:color w:val="000000"/>
                <w:sz w:val="18"/>
                <w:szCs w:val="18"/>
              </w:rPr>
            </w:pPr>
            <w:r w:rsidRPr="00CA22A0">
              <w:rPr>
                <w:b/>
                <w:bCs/>
                <w:color w:val="000000"/>
                <w:sz w:val="18"/>
                <w:szCs w:val="18"/>
              </w:rPr>
              <w:t>34214,15</w:t>
            </w:r>
          </w:p>
          <w:p w14:paraId="72DC2404" w14:textId="77777777" w:rsidR="00CA22A0" w:rsidRPr="00CA22A0" w:rsidRDefault="00CA22A0" w:rsidP="00CA22A0">
            <w:pPr>
              <w:jc w:val="center"/>
              <w:rPr>
                <w:b/>
                <w:bCs/>
                <w:color w:val="000000"/>
                <w:sz w:val="18"/>
                <w:szCs w:val="18"/>
              </w:rPr>
            </w:pPr>
          </w:p>
        </w:tc>
        <w:tc>
          <w:tcPr>
            <w:tcW w:w="1134" w:type="dxa"/>
            <w:tcBorders>
              <w:top w:val="nil"/>
              <w:left w:val="nil"/>
              <w:bottom w:val="single" w:sz="4" w:space="0" w:color="auto"/>
              <w:right w:val="single" w:sz="4" w:space="0" w:color="auto"/>
            </w:tcBorders>
            <w:shd w:val="clear" w:color="000000" w:fill="FFFFFF"/>
            <w:noWrap/>
            <w:vAlign w:val="center"/>
            <w:hideMark/>
          </w:tcPr>
          <w:p w14:paraId="025EA87D" w14:textId="77777777" w:rsidR="00CA22A0" w:rsidRPr="00CA22A0" w:rsidRDefault="00CA22A0" w:rsidP="00CA22A0">
            <w:pPr>
              <w:jc w:val="center"/>
              <w:rPr>
                <w:color w:val="000000"/>
                <w:sz w:val="18"/>
                <w:szCs w:val="18"/>
              </w:rPr>
            </w:pPr>
            <w:r w:rsidRPr="00CA22A0">
              <w:rPr>
                <w:color w:val="000000"/>
                <w:sz w:val="18"/>
                <w:szCs w:val="18"/>
              </w:rPr>
              <w:t>18214,15</w:t>
            </w:r>
          </w:p>
        </w:tc>
        <w:tc>
          <w:tcPr>
            <w:tcW w:w="992" w:type="dxa"/>
            <w:tcBorders>
              <w:top w:val="nil"/>
              <w:left w:val="nil"/>
              <w:bottom w:val="single" w:sz="4" w:space="0" w:color="auto"/>
              <w:right w:val="single" w:sz="4" w:space="0" w:color="auto"/>
            </w:tcBorders>
            <w:shd w:val="clear" w:color="000000" w:fill="FFFFFF"/>
            <w:noWrap/>
            <w:vAlign w:val="center"/>
            <w:hideMark/>
          </w:tcPr>
          <w:p w14:paraId="047280C8" w14:textId="77777777" w:rsidR="00CA22A0" w:rsidRPr="00CA22A0" w:rsidRDefault="00CA22A0" w:rsidP="00CA22A0">
            <w:pPr>
              <w:jc w:val="center"/>
              <w:rPr>
                <w:color w:val="000000"/>
                <w:sz w:val="18"/>
                <w:szCs w:val="18"/>
              </w:rPr>
            </w:pPr>
            <w:r w:rsidRPr="00CA22A0">
              <w:rPr>
                <w:color w:val="000000"/>
                <w:sz w:val="18"/>
                <w:szCs w:val="18"/>
              </w:rPr>
              <w:t>16000,00</w:t>
            </w:r>
          </w:p>
        </w:tc>
        <w:tc>
          <w:tcPr>
            <w:tcW w:w="958" w:type="dxa"/>
            <w:tcBorders>
              <w:top w:val="nil"/>
              <w:left w:val="nil"/>
              <w:bottom w:val="single" w:sz="4" w:space="0" w:color="auto"/>
              <w:right w:val="single" w:sz="4" w:space="0" w:color="auto"/>
            </w:tcBorders>
            <w:shd w:val="clear" w:color="000000" w:fill="FFFFFF"/>
            <w:noWrap/>
            <w:vAlign w:val="center"/>
            <w:hideMark/>
          </w:tcPr>
          <w:p w14:paraId="37C32312"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4252CAA"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12F5D16"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112DAFB"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4B677552"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B0CB616"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0FC53ECF"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0139D907"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23478343"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09837125"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12984238"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63108CA"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22B168B"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A0CBCF8"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5BA543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83D2E20"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E1F564B"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433E5ED3"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AC8ADED"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396C18EF"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1D073948"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392D4DD5"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1A0FB395"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7690E61"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459825E" w14:textId="77777777" w:rsidR="00CA22A0" w:rsidRPr="00CA22A0" w:rsidRDefault="00CA22A0" w:rsidP="00CA22A0">
            <w:pPr>
              <w:jc w:val="center"/>
              <w:rPr>
                <w:color w:val="000000"/>
                <w:sz w:val="18"/>
                <w:szCs w:val="18"/>
              </w:rPr>
            </w:pPr>
            <w:r w:rsidRPr="00CA22A0">
              <w:rPr>
                <w:color w:val="000000"/>
                <w:sz w:val="18"/>
                <w:szCs w:val="18"/>
              </w:rPr>
              <w:t>0,00 </w:t>
            </w:r>
          </w:p>
        </w:tc>
        <w:tc>
          <w:tcPr>
            <w:tcW w:w="992" w:type="dxa"/>
            <w:tcBorders>
              <w:top w:val="nil"/>
              <w:left w:val="nil"/>
              <w:bottom w:val="single" w:sz="4" w:space="0" w:color="auto"/>
              <w:right w:val="single" w:sz="4" w:space="0" w:color="auto"/>
            </w:tcBorders>
            <w:shd w:val="clear" w:color="000000" w:fill="FFFFFF"/>
            <w:noWrap/>
            <w:vAlign w:val="center"/>
            <w:hideMark/>
          </w:tcPr>
          <w:p w14:paraId="38EB35E7"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27FAC0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6F71222"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F7F85C8"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A3C24EB"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00612E5B"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B3C0A83"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3E34F53F"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03056CC8"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022AF3FA"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44DE5D98"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21B95B4B" w14:textId="77777777" w:rsidR="00CA22A0" w:rsidRPr="00CA22A0" w:rsidRDefault="00CA22A0" w:rsidP="00CA22A0">
            <w:pPr>
              <w:jc w:val="center"/>
              <w:rPr>
                <w:b/>
                <w:bCs/>
                <w:color w:val="000000"/>
                <w:sz w:val="18"/>
                <w:szCs w:val="18"/>
              </w:rPr>
            </w:pPr>
            <w:r w:rsidRPr="00CA22A0">
              <w:rPr>
                <w:b/>
                <w:bCs/>
                <w:color w:val="000000"/>
                <w:sz w:val="18"/>
                <w:szCs w:val="18"/>
              </w:rPr>
              <w:t>34214,15</w:t>
            </w:r>
          </w:p>
          <w:p w14:paraId="5EF01E97" w14:textId="77777777" w:rsidR="00CA22A0" w:rsidRPr="00CA22A0" w:rsidRDefault="00CA22A0" w:rsidP="00CA22A0">
            <w:pPr>
              <w:jc w:val="center"/>
              <w:rPr>
                <w:b/>
                <w:bCs/>
                <w:color w:val="000000"/>
                <w:sz w:val="18"/>
                <w:szCs w:val="18"/>
              </w:rPr>
            </w:pPr>
          </w:p>
        </w:tc>
        <w:tc>
          <w:tcPr>
            <w:tcW w:w="1134" w:type="dxa"/>
            <w:tcBorders>
              <w:top w:val="nil"/>
              <w:left w:val="nil"/>
              <w:bottom w:val="single" w:sz="4" w:space="0" w:color="auto"/>
              <w:right w:val="single" w:sz="4" w:space="0" w:color="auto"/>
            </w:tcBorders>
            <w:shd w:val="clear" w:color="000000" w:fill="FFFFFF"/>
            <w:noWrap/>
            <w:vAlign w:val="center"/>
            <w:hideMark/>
          </w:tcPr>
          <w:p w14:paraId="3CD27899" w14:textId="77777777" w:rsidR="00CA22A0" w:rsidRPr="00CA22A0" w:rsidRDefault="00CA22A0" w:rsidP="00CA22A0">
            <w:pPr>
              <w:jc w:val="center"/>
              <w:rPr>
                <w:color w:val="000000"/>
                <w:sz w:val="18"/>
                <w:szCs w:val="18"/>
              </w:rPr>
            </w:pPr>
            <w:r w:rsidRPr="00CA22A0">
              <w:rPr>
                <w:color w:val="000000"/>
                <w:sz w:val="18"/>
                <w:szCs w:val="18"/>
              </w:rPr>
              <w:t>18214,15</w:t>
            </w:r>
          </w:p>
        </w:tc>
        <w:tc>
          <w:tcPr>
            <w:tcW w:w="992" w:type="dxa"/>
            <w:tcBorders>
              <w:top w:val="nil"/>
              <w:left w:val="nil"/>
              <w:bottom w:val="single" w:sz="4" w:space="0" w:color="auto"/>
              <w:right w:val="single" w:sz="4" w:space="0" w:color="auto"/>
            </w:tcBorders>
            <w:shd w:val="clear" w:color="000000" w:fill="FFFFFF"/>
            <w:noWrap/>
            <w:vAlign w:val="center"/>
            <w:hideMark/>
          </w:tcPr>
          <w:p w14:paraId="71695514" w14:textId="77777777" w:rsidR="00CA22A0" w:rsidRPr="00CA22A0" w:rsidRDefault="00CA22A0" w:rsidP="00CA22A0">
            <w:pPr>
              <w:jc w:val="center"/>
              <w:rPr>
                <w:color w:val="000000"/>
                <w:sz w:val="18"/>
                <w:szCs w:val="18"/>
              </w:rPr>
            </w:pPr>
            <w:r w:rsidRPr="00CA22A0">
              <w:rPr>
                <w:color w:val="000000"/>
                <w:sz w:val="18"/>
                <w:szCs w:val="18"/>
              </w:rPr>
              <w:t>16000,00</w:t>
            </w:r>
          </w:p>
        </w:tc>
        <w:tc>
          <w:tcPr>
            <w:tcW w:w="958" w:type="dxa"/>
            <w:tcBorders>
              <w:top w:val="nil"/>
              <w:left w:val="nil"/>
              <w:bottom w:val="single" w:sz="4" w:space="0" w:color="auto"/>
              <w:right w:val="single" w:sz="4" w:space="0" w:color="auto"/>
            </w:tcBorders>
            <w:shd w:val="clear" w:color="000000" w:fill="FFFFFF"/>
            <w:noWrap/>
            <w:vAlign w:val="center"/>
            <w:hideMark/>
          </w:tcPr>
          <w:p w14:paraId="70F1D5C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8A21FC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EA93CCD"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D8E70D2"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6C8AF4CA"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9DDD4AF"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1D498133"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10B14A28"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7C7692F4"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6BF0A435"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09D871FA"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F994CE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7270B09"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FDF340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0DCEA7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61C5203"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7833B7E"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308E3B06"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B7B1E62"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6AA3F98B"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27EE5513"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7D4281AE"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7B75F0DC"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76A6237A"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EABED6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4BEE8BA"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AF2E16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2BE820A"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18F8E01"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B478412"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21A279DD"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129C629"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56795F03"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2FA94401"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0BA2B388"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7BCE21B9"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2DF0B4B0"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6508EC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B82C6D4"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3129EF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C6A1FE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E57ED5D"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E39E4F3"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2E1101CA"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D7E6F1C"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397C697D" w14:textId="77777777" w:rsidTr="00CA22A0">
        <w:trPr>
          <w:trHeight w:val="300"/>
        </w:trPr>
        <w:tc>
          <w:tcPr>
            <w:tcW w:w="200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93EC7C4" w14:textId="77777777" w:rsidR="00CA22A0" w:rsidRPr="00CA22A0" w:rsidRDefault="00CA22A0" w:rsidP="00CA22A0">
            <w:pPr>
              <w:jc w:val="center"/>
              <w:rPr>
                <w:color w:val="000000"/>
                <w:sz w:val="18"/>
                <w:szCs w:val="18"/>
              </w:rPr>
            </w:pPr>
            <w:r w:rsidRPr="00CA22A0">
              <w:rPr>
                <w:color w:val="000000"/>
                <w:sz w:val="18"/>
                <w:szCs w:val="18"/>
              </w:rPr>
              <w:t>мероприятие 1.3.2</w:t>
            </w:r>
          </w:p>
        </w:tc>
        <w:tc>
          <w:tcPr>
            <w:tcW w:w="29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8825D3B" w14:textId="77777777" w:rsidR="00CA22A0" w:rsidRPr="00CA22A0" w:rsidRDefault="00CA22A0" w:rsidP="00CA22A0">
            <w:pPr>
              <w:jc w:val="center"/>
              <w:rPr>
                <w:color w:val="000000"/>
                <w:sz w:val="18"/>
                <w:szCs w:val="18"/>
              </w:rPr>
            </w:pPr>
            <w:r w:rsidRPr="00CA22A0">
              <w:rPr>
                <w:color w:val="000000"/>
                <w:sz w:val="18"/>
                <w:szCs w:val="18"/>
              </w:rPr>
              <w:t>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tc>
        <w:tc>
          <w:tcPr>
            <w:tcW w:w="1375" w:type="dxa"/>
            <w:tcBorders>
              <w:top w:val="nil"/>
              <w:left w:val="nil"/>
              <w:bottom w:val="single" w:sz="4" w:space="0" w:color="auto"/>
              <w:right w:val="single" w:sz="4" w:space="0" w:color="auto"/>
            </w:tcBorders>
            <w:shd w:val="clear" w:color="000000" w:fill="FFFFFF"/>
            <w:vAlign w:val="center"/>
            <w:hideMark/>
          </w:tcPr>
          <w:p w14:paraId="4C3F6EA9"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38851526" w14:textId="77777777" w:rsidR="00CA22A0" w:rsidRPr="00CA22A0" w:rsidRDefault="00CA22A0" w:rsidP="00CA22A0">
            <w:pPr>
              <w:jc w:val="center"/>
              <w:rPr>
                <w:b/>
                <w:bCs/>
                <w:color w:val="000000"/>
                <w:sz w:val="18"/>
                <w:szCs w:val="18"/>
              </w:rPr>
            </w:pPr>
            <w:r w:rsidRPr="00CA22A0">
              <w:rPr>
                <w:b/>
                <w:bCs/>
                <w:color w:val="000000"/>
                <w:sz w:val="18"/>
                <w:szCs w:val="18"/>
              </w:rPr>
              <w:t>8359,86</w:t>
            </w:r>
          </w:p>
        </w:tc>
        <w:tc>
          <w:tcPr>
            <w:tcW w:w="1134" w:type="dxa"/>
            <w:tcBorders>
              <w:top w:val="nil"/>
              <w:left w:val="nil"/>
              <w:bottom w:val="single" w:sz="4" w:space="0" w:color="auto"/>
              <w:right w:val="single" w:sz="4" w:space="0" w:color="auto"/>
            </w:tcBorders>
            <w:shd w:val="clear" w:color="000000" w:fill="FFFFFF"/>
            <w:noWrap/>
            <w:vAlign w:val="center"/>
            <w:hideMark/>
          </w:tcPr>
          <w:p w14:paraId="64891EC8" w14:textId="77777777" w:rsidR="00CA22A0" w:rsidRPr="00CA22A0" w:rsidRDefault="00CA22A0" w:rsidP="00CA22A0">
            <w:pPr>
              <w:jc w:val="center"/>
              <w:rPr>
                <w:color w:val="000000"/>
                <w:sz w:val="18"/>
                <w:szCs w:val="18"/>
              </w:rPr>
            </w:pPr>
            <w:r w:rsidRPr="00CA22A0">
              <w:rPr>
                <w:color w:val="000000"/>
                <w:sz w:val="18"/>
                <w:szCs w:val="18"/>
              </w:rPr>
              <w:t>2359,86</w:t>
            </w:r>
          </w:p>
        </w:tc>
        <w:tc>
          <w:tcPr>
            <w:tcW w:w="992" w:type="dxa"/>
            <w:tcBorders>
              <w:top w:val="nil"/>
              <w:left w:val="nil"/>
              <w:bottom w:val="single" w:sz="4" w:space="0" w:color="auto"/>
              <w:right w:val="single" w:sz="4" w:space="0" w:color="auto"/>
            </w:tcBorders>
            <w:shd w:val="clear" w:color="000000" w:fill="FFFFFF"/>
            <w:noWrap/>
            <w:vAlign w:val="center"/>
            <w:hideMark/>
          </w:tcPr>
          <w:p w14:paraId="7B6EBF89" w14:textId="77777777" w:rsidR="00CA22A0" w:rsidRPr="00CA22A0" w:rsidRDefault="00CA22A0" w:rsidP="00CA22A0">
            <w:pPr>
              <w:jc w:val="center"/>
              <w:rPr>
                <w:color w:val="000000"/>
                <w:sz w:val="18"/>
                <w:szCs w:val="18"/>
              </w:rPr>
            </w:pPr>
            <w:r w:rsidRPr="00CA22A0">
              <w:rPr>
                <w:color w:val="000000"/>
                <w:sz w:val="18"/>
                <w:szCs w:val="18"/>
              </w:rPr>
              <w:t>6000,00</w:t>
            </w:r>
          </w:p>
        </w:tc>
        <w:tc>
          <w:tcPr>
            <w:tcW w:w="958" w:type="dxa"/>
            <w:tcBorders>
              <w:top w:val="nil"/>
              <w:left w:val="nil"/>
              <w:bottom w:val="single" w:sz="4" w:space="0" w:color="auto"/>
              <w:right w:val="single" w:sz="4" w:space="0" w:color="auto"/>
            </w:tcBorders>
            <w:shd w:val="clear" w:color="000000" w:fill="FFFFFF"/>
            <w:noWrap/>
            <w:vAlign w:val="center"/>
            <w:hideMark/>
          </w:tcPr>
          <w:p w14:paraId="62B6E5A6"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D950D5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A2C8123"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8631C12"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2D3897DC"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F26AB09"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39C18136"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74E7A591"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75C79E9D"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061CDF74"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1CB526B5"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C9A9EC1"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2C94A61"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F370CE1"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DF602E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1DB6AA8"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9979529"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07420F7A"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C587D09"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0838EC26"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4F86BE45"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7F3E4C1B"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13FAAF5B"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326002A"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3E11763" w14:textId="77777777" w:rsidR="00CA22A0" w:rsidRPr="00CA22A0" w:rsidRDefault="00CA22A0" w:rsidP="00CA22A0">
            <w:pPr>
              <w:jc w:val="center"/>
              <w:rPr>
                <w:color w:val="000000"/>
                <w:sz w:val="18"/>
                <w:szCs w:val="18"/>
              </w:rPr>
            </w:pPr>
            <w:r w:rsidRPr="00CA22A0">
              <w:rPr>
                <w:color w:val="000000"/>
                <w:sz w:val="18"/>
                <w:szCs w:val="18"/>
              </w:rPr>
              <w:t>0,00 </w:t>
            </w:r>
          </w:p>
        </w:tc>
        <w:tc>
          <w:tcPr>
            <w:tcW w:w="992" w:type="dxa"/>
            <w:tcBorders>
              <w:top w:val="nil"/>
              <w:left w:val="nil"/>
              <w:bottom w:val="single" w:sz="4" w:space="0" w:color="auto"/>
              <w:right w:val="single" w:sz="4" w:space="0" w:color="auto"/>
            </w:tcBorders>
            <w:shd w:val="clear" w:color="000000" w:fill="FFFFFF"/>
            <w:noWrap/>
            <w:vAlign w:val="center"/>
            <w:hideMark/>
          </w:tcPr>
          <w:p w14:paraId="5D4AF96B"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04F708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29C27F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BB6B295"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AEDD546"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611B9B6B"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B265287"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6B64724A"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0AC81EE3"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3A559CF8"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017399E8"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AE41B84" w14:textId="77777777" w:rsidR="00CA22A0" w:rsidRPr="00CA22A0" w:rsidRDefault="00CA22A0" w:rsidP="00CA22A0">
            <w:pPr>
              <w:jc w:val="center"/>
              <w:rPr>
                <w:b/>
                <w:bCs/>
                <w:color w:val="000000"/>
                <w:sz w:val="18"/>
                <w:szCs w:val="18"/>
              </w:rPr>
            </w:pPr>
            <w:r w:rsidRPr="00CA22A0">
              <w:rPr>
                <w:b/>
                <w:bCs/>
                <w:color w:val="000000"/>
                <w:sz w:val="18"/>
                <w:szCs w:val="18"/>
              </w:rPr>
              <w:t>8359,86</w:t>
            </w:r>
          </w:p>
        </w:tc>
        <w:tc>
          <w:tcPr>
            <w:tcW w:w="1134" w:type="dxa"/>
            <w:tcBorders>
              <w:top w:val="nil"/>
              <w:left w:val="nil"/>
              <w:bottom w:val="single" w:sz="4" w:space="0" w:color="auto"/>
              <w:right w:val="single" w:sz="4" w:space="0" w:color="auto"/>
            </w:tcBorders>
            <w:shd w:val="clear" w:color="000000" w:fill="FFFFFF"/>
            <w:noWrap/>
            <w:vAlign w:val="center"/>
            <w:hideMark/>
          </w:tcPr>
          <w:p w14:paraId="2C0086AD" w14:textId="77777777" w:rsidR="00CA22A0" w:rsidRPr="00CA22A0" w:rsidRDefault="00CA22A0" w:rsidP="00CA22A0">
            <w:pPr>
              <w:jc w:val="center"/>
              <w:rPr>
                <w:color w:val="000000"/>
                <w:sz w:val="18"/>
                <w:szCs w:val="18"/>
              </w:rPr>
            </w:pPr>
            <w:r w:rsidRPr="00CA22A0">
              <w:rPr>
                <w:color w:val="000000"/>
                <w:sz w:val="18"/>
                <w:szCs w:val="18"/>
              </w:rPr>
              <w:t>2359,86</w:t>
            </w:r>
          </w:p>
        </w:tc>
        <w:tc>
          <w:tcPr>
            <w:tcW w:w="992" w:type="dxa"/>
            <w:tcBorders>
              <w:top w:val="nil"/>
              <w:left w:val="nil"/>
              <w:bottom w:val="single" w:sz="4" w:space="0" w:color="auto"/>
              <w:right w:val="single" w:sz="4" w:space="0" w:color="auto"/>
            </w:tcBorders>
            <w:shd w:val="clear" w:color="000000" w:fill="FFFFFF"/>
            <w:noWrap/>
            <w:vAlign w:val="center"/>
            <w:hideMark/>
          </w:tcPr>
          <w:p w14:paraId="2B3B531F" w14:textId="77777777" w:rsidR="00CA22A0" w:rsidRPr="00CA22A0" w:rsidRDefault="00CA22A0" w:rsidP="00CA22A0">
            <w:pPr>
              <w:jc w:val="center"/>
              <w:rPr>
                <w:color w:val="000000"/>
                <w:sz w:val="18"/>
                <w:szCs w:val="18"/>
              </w:rPr>
            </w:pPr>
            <w:r w:rsidRPr="00CA22A0">
              <w:rPr>
                <w:color w:val="000000"/>
                <w:sz w:val="18"/>
                <w:szCs w:val="18"/>
              </w:rPr>
              <w:t>6000,00</w:t>
            </w:r>
          </w:p>
        </w:tc>
        <w:tc>
          <w:tcPr>
            <w:tcW w:w="958" w:type="dxa"/>
            <w:tcBorders>
              <w:top w:val="nil"/>
              <w:left w:val="nil"/>
              <w:bottom w:val="single" w:sz="4" w:space="0" w:color="auto"/>
              <w:right w:val="single" w:sz="4" w:space="0" w:color="auto"/>
            </w:tcBorders>
            <w:shd w:val="clear" w:color="000000" w:fill="FFFFFF"/>
            <w:noWrap/>
            <w:vAlign w:val="center"/>
            <w:hideMark/>
          </w:tcPr>
          <w:p w14:paraId="1DF08F8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0BFCC0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903A833"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C587D14"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59C325DB"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E90283D"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7E2D3402"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078181B0"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0E58F9B5"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06705426"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1E58DC8C"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21196D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7D38CFF"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9D4C789"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2F7B5C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4045E92"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6ACB605"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1ACFB363"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D21A113"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5893E30F"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27313653"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25FDE2E6"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17F655BE"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604418BD"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F75E5C6"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8FCB1F9"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1447D8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B90058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F31A88D"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F1BD0DB"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69286521"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DBCA1B1"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639CC7FE" w14:textId="77777777" w:rsidTr="00CA22A0">
        <w:trPr>
          <w:trHeight w:val="418"/>
        </w:trPr>
        <w:tc>
          <w:tcPr>
            <w:tcW w:w="2002" w:type="dxa"/>
            <w:vMerge/>
            <w:tcBorders>
              <w:top w:val="nil"/>
              <w:left w:val="single" w:sz="4" w:space="0" w:color="auto"/>
              <w:bottom w:val="single" w:sz="4" w:space="0" w:color="000000"/>
              <w:right w:val="single" w:sz="4" w:space="0" w:color="auto"/>
            </w:tcBorders>
            <w:vAlign w:val="center"/>
            <w:hideMark/>
          </w:tcPr>
          <w:p w14:paraId="3C7A9589"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45C76F80"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0F0D6D53"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1127CB3E"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EACC4F1"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50C2CF8"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F25CA49"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7CE2218"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9FEC8D0"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E6AA217"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4BD90D9E"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0EC4841"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405779D9" w14:textId="77777777" w:rsidTr="00CA22A0">
        <w:trPr>
          <w:trHeight w:val="300"/>
        </w:trPr>
        <w:tc>
          <w:tcPr>
            <w:tcW w:w="2002" w:type="dxa"/>
            <w:vMerge w:val="restart"/>
            <w:tcBorders>
              <w:top w:val="nil"/>
              <w:left w:val="single" w:sz="4" w:space="0" w:color="auto"/>
              <w:right w:val="single" w:sz="4" w:space="0" w:color="auto"/>
            </w:tcBorders>
            <w:vAlign w:val="center"/>
          </w:tcPr>
          <w:p w14:paraId="10B14813" w14:textId="77777777" w:rsidR="00CA22A0" w:rsidRPr="00CA22A0" w:rsidRDefault="00CA22A0" w:rsidP="00CA22A0">
            <w:pPr>
              <w:jc w:val="center"/>
              <w:rPr>
                <w:color w:val="000000"/>
                <w:sz w:val="18"/>
                <w:szCs w:val="18"/>
              </w:rPr>
            </w:pPr>
            <w:r w:rsidRPr="00CA22A0">
              <w:rPr>
                <w:color w:val="000000"/>
                <w:sz w:val="18"/>
                <w:szCs w:val="18"/>
              </w:rPr>
              <w:t>мероприятие 1.3.3</w:t>
            </w:r>
          </w:p>
        </w:tc>
        <w:tc>
          <w:tcPr>
            <w:tcW w:w="2903" w:type="dxa"/>
            <w:vMerge w:val="restart"/>
            <w:tcBorders>
              <w:top w:val="nil"/>
              <w:left w:val="single" w:sz="4" w:space="0" w:color="auto"/>
              <w:right w:val="single" w:sz="4" w:space="0" w:color="auto"/>
            </w:tcBorders>
            <w:vAlign w:val="center"/>
          </w:tcPr>
          <w:p w14:paraId="7C26AA7C" w14:textId="77777777" w:rsidR="00CA22A0" w:rsidRPr="00CA22A0" w:rsidRDefault="00CA22A0" w:rsidP="00CA22A0">
            <w:pPr>
              <w:rPr>
                <w:color w:val="000000"/>
                <w:sz w:val="18"/>
                <w:szCs w:val="18"/>
              </w:rPr>
            </w:pPr>
            <w:r w:rsidRPr="00CA22A0">
              <w:rPr>
                <w:color w:val="000000"/>
                <w:sz w:val="18"/>
                <w:szCs w:val="18"/>
              </w:rPr>
              <w:t>Предоставление субсидий на компенсацию части затрат субъектов малого и среднего предпринимательства по технологическому присоединению к объектам инженерной инфраструктуры (электрические сети, газоснабжение, водоснабжение, теплоснабжение, водоотведение)</w:t>
            </w:r>
          </w:p>
        </w:tc>
        <w:tc>
          <w:tcPr>
            <w:tcW w:w="1375" w:type="dxa"/>
            <w:tcBorders>
              <w:top w:val="nil"/>
              <w:left w:val="nil"/>
              <w:bottom w:val="single" w:sz="4" w:space="0" w:color="auto"/>
              <w:right w:val="single" w:sz="4" w:space="0" w:color="auto"/>
            </w:tcBorders>
            <w:shd w:val="clear" w:color="000000" w:fill="FFFFFF"/>
            <w:vAlign w:val="center"/>
          </w:tcPr>
          <w:p w14:paraId="72674FFA"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tcPr>
          <w:p w14:paraId="0074309F" w14:textId="77777777" w:rsidR="00CA22A0" w:rsidRPr="00CA22A0" w:rsidRDefault="00CA22A0" w:rsidP="00CA22A0">
            <w:pPr>
              <w:jc w:val="center"/>
              <w:rPr>
                <w:b/>
                <w:bCs/>
                <w:color w:val="000000"/>
                <w:sz w:val="18"/>
                <w:szCs w:val="18"/>
              </w:rPr>
            </w:pPr>
            <w:r w:rsidRPr="00CA22A0">
              <w:rPr>
                <w:b/>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tcPr>
          <w:p w14:paraId="0479EE8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tcPr>
          <w:p w14:paraId="54C13FD6"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tcPr>
          <w:p w14:paraId="14BAC4F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tcPr>
          <w:p w14:paraId="5C226E7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tcPr>
          <w:p w14:paraId="2FF41941"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tcPr>
          <w:p w14:paraId="4279A688"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tcPr>
          <w:p w14:paraId="4FF69A07"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tcPr>
          <w:p w14:paraId="427FEA97"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3BE0C507" w14:textId="77777777" w:rsidTr="00CA22A0">
        <w:trPr>
          <w:trHeight w:val="300"/>
        </w:trPr>
        <w:tc>
          <w:tcPr>
            <w:tcW w:w="2002" w:type="dxa"/>
            <w:vMerge/>
            <w:tcBorders>
              <w:left w:val="single" w:sz="4" w:space="0" w:color="auto"/>
              <w:right w:val="single" w:sz="4" w:space="0" w:color="auto"/>
            </w:tcBorders>
            <w:vAlign w:val="center"/>
          </w:tcPr>
          <w:p w14:paraId="76EA4F3F" w14:textId="77777777" w:rsidR="00CA22A0" w:rsidRPr="00CA22A0" w:rsidRDefault="00CA22A0" w:rsidP="00CA22A0">
            <w:pPr>
              <w:rPr>
                <w:color w:val="000000"/>
                <w:sz w:val="18"/>
                <w:szCs w:val="18"/>
              </w:rPr>
            </w:pPr>
          </w:p>
        </w:tc>
        <w:tc>
          <w:tcPr>
            <w:tcW w:w="2903" w:type="dxa"/>
            <w:vMerge/>
            <w:tcBorders>
              <w:left w:val="single" w:sz="4" w:space="0" w:color="auto"/>
              <w:right w:val="single" w:sz="4" w:space="0" w:color="auto"/>
            </w:tcBorders>
            <w:vAlign w:val="center"/>
          </w:tcPr>
          <w:p w14:paraId="15EF26CA"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tcPr>
          <w:p w14:paraId="12AFD373" w14:textId="77777777" w:rsidR="00CA22A0" w:rsidRPr="00CA22A0" w:rsidRDefault="00CA22A0" w:rsidP="00CA22A0">
            <w:pPr>
              <w:rPr>
                <w:color w:val="000000"/>
                <w:sz w:val="18"/>
                <w:szCs w:val="18"/>
              </w:rPr>
            </w:pPr>
            <w:r w:rsidRPr="00CA22A0">
              <w:rPr>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tcPr>
          <w:p w14:paraId="7E4FA1DD" w14:textId="77777777" w:rsidR="00CA22A0" w:rsidRPr="00CA22A0" w:rsidRDefault="00CA22A0" w:rsidP="00CA22A0">
            <w:pPr>
              <w:jc w:val="center"/>
              <w:rPr>
                <w:b/>
                <w:sz w:val="18"/>
                <w:szCs w:val="18"/>
              </w:rPr>
            </w:pPr>
            <w:r w:rsidRPr="00CA22A0">
              <w:rPr>
                <w:b/>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tcPr>
          <w:p w14:paraId="5001993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tcPr>
          <w:p w14:paraId="6860A009"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tcPr>
          <w:p w14:paraId="5DE8622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tcPr>
          <w:p w14:paraId="370AF0DA"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tcPr>
          <w:p w14:paraId="39C69DE2"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tcPr>
          <w:p w14:paraId="13A3B3E8"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tcPr>
          <w:p w14:paraId="0A3985BB"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tcPr>
          <w:p w14:paraId="5BCBFE1F"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236D5342" w14:textId="77777777" w:rsidTr="00CA22A0">
        <w:trPr>
          <w:trHeight w:val="300"/>
        </w:trPr>
        <w:tc>
          <w:tcPr>
            <w:tcW w:w="2002" w:type="dxa"/>
            <w:vMerge/>
            <w:tcBorders>
              <w:left w:val="single" w:sz="4" w:space="0" w:color="auto"/>
              <w:right w:val="single" w:sz="4" w:space="0" w:color="auto"/>
            </w:tcBorders>
            <w:vAlign w:val="center"/>
          </w:tcPr>
          <w:p w14:paraId="38F3683F" w14:textId="77777777" w:rsidR="00CA22A0" w:rsidRPr="00CA22A0" w:rsidRDefault="00CA22A0" w:rsidP="00CA22A0">
            <w:pPr>
              <w:rPr>
                <w:color w:val="000000"/>
                <w:sz w:val="18"/>
                <w:szCs w:val="18"/>
              </w:rPr>
            </w:pPr>
          </w:p>
        </w:tc>
        <w:tc>
          <w:tcPr>
            <w:tcW w:w="2903" w:type="dxa"/>
            <w:vMerge/>
            <w:tcBorders>
              <w:left w:val="single" w:sz="4" w:space="0" w:color="auto"/>
              <w:right w:val="single" w:sz="4" w:space="0" w:color="auto"/>
            </w:tcBorders>
            <w:vAlign w:val="center"/>
          </w:tcPr>
          <w:p w14:paraId="6CF31665"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tcPr>
          <w:p w14:paraId="44AF14E8"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tcPr>
          <w:p w14:paraId="0BC1D7A2" w14:textId="77777777" w:rsidR="00CA22A0" w:rsidRPr="00CA22A0" w:rsidRDefault="00CA22A0" w:rsidP="00CA22A0">
            <w:pPr>
              <w:jc w:val="center"/>
              <w:rPr>
                <w:b/>
                <w:sz w:val="18"/>
                <w:szCs w:val="18"/>
              </w:rPr>
            </w:pPr>
            <w:r w:rsidRPr="00CA22A0">
              <w:rPr>
                <w:b/>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tcPr>
          <w:p w14:paraId="267A230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tcPr>
          <w:p w14:paraId="369F1186"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tcPr>
          <w:p w14:paraId="0F7001D2"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tcPr>
          <w:p w14:paraId="57029B59"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tcPr>
          <w:p w14:paraId="1A0E78CE"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tcPr>
          <w:p w14:paraId="383D37A6"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tcPr>
          <w:p w14:paraId="1F8CB9B7"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tcPr>
          <w:p w14:paraId="74BD7639"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4F6435BB" w14:textId="77777777" w:rsidTr="00CA22A0">
        <w:trPr>
          <w:trHeight w:val="300"/>
        </w:trPr>
        <w:tc>
          <w:tcPr>
            <w:tcW w:w="2002" w:type="dxa"/>
            <w:vMerge/>
            <w:tcBorders>
              <w:left w:val="single" w:sz="4" w:space="0" w:color="auto"/>
              <w:right w:val="single" w:sz="4" w:space="0" w:color="auto"/>
            </w:tcBorders>
            <w:vAlign w:val="center"/>
          </w:tcPr>
          <w:p w14:paraId="341FC9D8" w14:textId="77777777" w:rsidR="00CA22A0" w:rsidRPr="00CA22A0" w:rsidRDefault="00CA22A0" w:rsidP="00CA22A0">
            <w:pPr>
              <w:rPr>
                <w:color w:val="000000"/>
                <w:sz w:val="18"/>
                <w:szCs w:val="18"/>
              </w:rPr>
            </w:pPr>
          </w:p>
        </w:tc>
        <w:tc>
          <w:tcPr>
            <w:tcW w:w="2903" w:type="dxa"/>
            <w:vMerge/>
            <w:tcBorders>
              <w:left w:val="single" w:sz="4" w:space="0" w:color="auto"/>
              <w:right w:val="single" w:sz="4" w:space="0" w:color="auto"/>
            </w:tcBorders>
            <w:vAlign w:val="center"/>
          </w:tcPr>
          <w:p w14:paraId="428F2628"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tcPr>
          <w:p w14:paraId="08B79956"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tcPr>
          <w:p w14:paraId="068232B1" w14:textId="77777777" w:rsidR="00CA22A0" w:rsidRPr="00CA22A0" w:rsidRDefault="00CA22A0" w:rsidP="00CA22A0">
            <w:pPr>
              <w:jc w:val="center"/>
              <w:rPr>
                <w:b/>
                <w:bCs/>
                <w:color w:val="000000"/>
                <w:sz w:val="18"/>
                <w:szCs w:val="18"/>
              </w:rPr>
            </w:pPr>
            <w:r w:rsidRPr="00CA22A0">
              <w:rPr>
                <w:b/>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tcPr>
          <w:p w14:paraId="4BDF577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tcPr>
          <w:p w14:paraId="522C302C"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tcPr>
          <w:p w14:paraId="0440F90E"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tcPr>
          <w:p w14:paraId="4B9F453C"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tcPr>
          <w:p w14:paraId="382FDCA6"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tcPr>
          <w:p w14:paraId="1F309B95"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tcPr>
          <w:p w14:paraId="26CD5D5A"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tcPr>
          <w:p w14:paraId="2F82FE58"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27F3A795" w14:textId="77777777" w:rsidTr="00CA22A0">
        <w:trPr>
          <w:trHeight w:val="300"/>
        </w:trPr>
        <w:tc>
          <w:tcPr>
            <w:tcW w:w="2002" w:type="dxa"/>
            <w:vMerge/>
            <w:tcBorders>
              <w:left w:val="single" w:sz="4" w:space="0" w:color="auto"/>
              <w:right w:val="single" w:sz="4" w:space="0" w:color="auto"/>
            </w:tcBorders>
            <w:vAlign w:val="center"/>
          </w:tcPr>
          <w:p w14:paraId="526E36E0" w14:textId="77777777" w:rsidR="00CA22A0" w:rsidRPr="00CA22A0" w:rsidRDefault="00CA22A0" w:rsidP="00CA22A0">
            <w:pPr>
              <w:rPr>
                <w:color w:val="000000"/>
                <w:sz w:val="18"/>
                <w:szCs w:val="18"/>
              </w:rPr>
            </w:pPr>
          </w:p>
        </w:tc>
        <w:tc>
          <w:tcPr>
            <w:tcW w:w="2903" w:type="dxa"/>
            <w:vMerge/>
            <w:tcBorders>
              <w:left w:val="single" w:sz="4" w:space="0" w:color="auto"/>
              <w:right w:val="single" w:sz="4" w:space="0" w:color="auto"/>
            </w:tcBorders>
            <w:vAlign w:val="center"/>
          </w:tcPr>
          <w:p w14:paraId="693C1773"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tcPr>
          <w:p w14:paraId="415C7C15"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tcPr>
          <w:p w14:paraId="1410FB49" w14:textId="77777777" w:rsidR="00CA22A0" w:rsidRPr="00CA22A0" w:rsidRDefault="00CA22A0" w:rsidP="00CA22A0">
            <w:pPr>
              <w:jc w:val="center"/>
              <w:rPr>
                <w:b/>
                <w:sz w:val="18"/>
                <w:szCs w:val="18"/>
              </w:rPr>
            </w:pPr>
            <w:r w:rsidRPr="00CA22A0">
              <w:rPr>
                <w:b/>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tcPr>
          <w:p w14:paraId="6A84E83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tcPr>
          <w:p w14:paraId="07CCCDB7"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tcPr>
          <w:p w14:paraId="56FC892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tcPr>
          <w:p w14:paraId="31263BF7"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tcPr>
          <w:p w14:paraId="22D73F4F"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tcPr>
          <w:p w14:paraId="36A4859A"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tcPr>
          <w:p w14:paraId="60A63EDC"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tcPr>
          <w:p w14:paraId="64C6568F"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20ACCD16" w14:textId="77777777" w:rsidTr="00CA22A0">
        <w:trPr>
          <w:trHeight w:val="300"/>
        </w:trPr>
        <w:tc>
          <w:tcPr>
            <w:tcW w:w="2002" w:type="dxa"/>
            <w:vMerge/>
            <w:tcBorders>
              <w:left w:val="single" w:sz="4" w:space="0" w:color="auto"/>
              <w:right w:val="single" w:sz="4" w:space="0" w:color="auto"/>
            </w:tcBorders>
            <w:vAlign w:val="center"/>
          </w:tcPr>
          <w:p w14:paraId="4970CDBA" w14:textId="77777777" w:rsidR="00CA22A0" w:rsidRPr="00CA22A0" w:rsidRDefault="00CA22A0" w:rsidP="00CA22A0">
            <w:pPr>
              <w:rPr>
                <w:color w:val="000000"/>
                <w:sz w:val="18"/>
                <w:szCs w:val="18"/>
              </w:rPr>
            </w:pPr>
          </w:p>
        </w:tc>
        <w:tc>
          <w:tcPr>
            <w:tcW w:w="2903" w:type="dxa"/>
            <w:vMerge/>
            <w:tcBorders>
              <w:left w:val="single" w:sz="4" w:space="0" w:color="auto"/>
              <w:right w:val="single" w:sz="4" w:space="0" w:color="auto"/>
            </w:tcBorders>
            <w:vAlign w:val="center"/>
          </w:tcPr>
          <w:p w14:paraId="0791472B"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tcPr>
          <w:p w14:paraId="6B63F3FE"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tcPr>
          <w:p w14:paraId="74943A07" w14:textId="77777777" w:rsidR="00CA22A0" w:rsidRPr="00CA22A0" w:rsidRDefault="00CA22A0" w:rsidP="00CA22A0">
            <w:pPr>
              <w:jc w:val="center"/>
              <w:rPr>
                <w:b/>
                <w:sz w:val="18"/>
                <w:szCs w:val="18"/>
              </w:rPr>
            </w:pPr>
            <w:r w:rsidRPr="00CA22A0">
              <w:rPr>
                <w:b/>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tcPr>
          <w:p w14:paraId="758307F7"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tcPr>
          <w:p w14:paraId="3ED57E73"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tcPr>
          <w:p w14:paraId="1F60D506"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tcPr>
          <w:p w14:paraId="60D9197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tcPr>
          <w:p w14:paraId="03B23B8E"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tcPr>
          <w:p w14:paraId="67A363D7"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tcPr>
          <w:p w14:paraId="023A2439"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tcPr>
          <w:p w14:paraId="0B8C4E84"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018C326F" w14:textId="77777777" w:rsidTr="00CA22A0">
        <w:trPr>
          <w:trHeight w:val="300"/>
        </w:trPr>
        <w:tc>
          <w:tcPr>
            <w:tcW w:w="2002" w:type="dxa"/>
            <w:vMerge/>
            <w:tcBorders>
              <w:left w:val="single" w:sz="4" w:space="0" w:color="auto"/>
              <w:bottom w:val="single" w:sz="4" w:space="0" w:color="000000"/>
              <w:right w:val="single" w:sz="4" w:space="0" w:color="auto"/>
            </w:tcBorders>
            <w:vAlign w:val="center"/>
          </w:tcPr>
          <w:p w14:paraId="20449921" w14:textId="77777777" w:rsidR="00CA22A0" w:rsidRPr="00CA22A0" w:rsidRDefault="00CA22A0" w:rsidP="00CA22A0">
            <w:pPr>
              <w:rPr>
                <w:color w:val="000000"/>
                <w:sz w:val="18"/>
                <w:szCs w:val="18"/>
              </w:rPr>
            </w:pPr>
          </w:p>
        </w:tc>
        <w:tc>
          <w:tcPr>
            <w:tcW w:w="2903" w:type="dxa"/>
            <w:vMerge/>
            <w:tcBorders>
              <w:left w:val="single" w:sz="4" w:space="0" w:color="auto"/>
              <w:bottom w:val="single" w:sz="4" w:space="0" w:color="000000"/>
              <w:right w:val="single" w:sz="4" w:space="0" w:color="auto"/>
            </w:tcBorders>
            <w:vAlign w:val="center"/>
          </w:tcPr>
          <w:p w14:paraId="02B350E9"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tcPr>
          <w:p w14:paraId="3433A22C"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tcPr>
          <w:p w14:paraId="3BE13190" w14:textId="77777777" w:rsidR="00CA22A0" w:rsidRPr="00CA22A0" w:rsidRDefault="00CA22A0" w:rsidP="00CA22A0">
            <w:pPr>
              <w:jc w:val="center"/>
              <w:rPr>
                <w:b/>
                <w:sz w:val="18"/>
                <w:szCs w:val="18"/>
              </w:rPr>
            </w:pPr>
            <w:r w:rsidRPr="00CA22A0">
              <w:rPr>
                <w:b/>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tcPr>
          <w:p w14:paraId="493743A8"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tcPr>
          <w:p w14:paraId="682B5A32"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tcPr>
          <w:p w14:paraId="62302C0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tcPr>
          <w:p w14:paraId="6D159F52"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tcPr>
          <w:p w14:paraId="718DEF04"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tcPr>
          <w:p w14:paraId="6D1771C0"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tcPr>
          <w:p w14:paraId="3773B1FC"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tcPr>
          <w:p w14:paraId="6C7FE54A"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754017E2" w14:textId="77777777" w:rsidTr="00CA22A0">
        <w:trPr>
          <w:trHeight w:val="300"/>
        </w:trPr>
        <w:tc>
          <w:tcPr>
            <w:tcW w:w="200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778B30" w14:textId="77777777" w:rsidR="00CA22A0" w:rsidRPr="00CA22A0" w:rsidRDefault="00CA22A0" w:rsidP="00CA22A0">
            <w:pPr>
              <w:jc w:val="center"/>
              <w:rPr>
                <w:color w:val="000000"/>
                <w:sz w:val="18"/>
                <w:szCs w:val="18"/>
              </w:rPr>
            </w:pPr>
            <w:r w:rsidRPr="00CA22A0">
              <w:rPr>
                <w:color w:val="000000"/>
                <w:sz w:val="18"/>
                <w:szCs w:val="18"/>
              </w:rPr>
              <w:t>мероприятие 1.3.4</w:t>
            </w:r>
          </w:p>
        </w:tc>
        <w:tc>
          <w:tcPr>
            <w:tcW w:w="29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723997D" w14:textId="77777777" w:rsidR="00CA22A0" w:rsidRPr="00CA22A0" w:rsidRDefault="00CA22A0" w:rsidP="00CA22A0">
            <w:pPr>
              <w:jc w:val="center"/>
              <w:rPr>
                <w:color w:val="000000"/>
                <w:sz w:val="18"/>
                <w:szCs w:val="18"/>
              </w:rPr>
            </w:pPr>
            <w:r w:rsidRPr="00CA22A0">
              <w:rPr>
                <w:color w:val="000000"/>
                <w:sz w:val="18"/>
                <w:szCs w:val="18"/>
              </w:rPr>
              <w:t>Предоставления субсидий субъектам малого и среднего предпринимательства для возмещения затрат при осуществлении отдельных видов деятельности</w:t>
            </w:r>
          </w:p>
        </w:tc>
        <w:tc>
          <w:tcPr>
            <w:tcW w:w="1375" w:type="dxa"/>
            <w:tcBorders>
              <w:top w:val="nil"/>
              <w:left w:val="nil"/>
              <w:bottom w:val="single" w:sz="4" w:space="0" w:color="auto"/>
              <w:right w:val="single" w:sz="4" w:space="0" w:color="auto"/>
            </w:tcBorders>
            <w:shd w:val="clear" w:color="000000" w:fill="FFFFFF"/>
            <w:vAlign w:val="center"/>
            <w:hideMark/>
          </w:tcPr>
          <w:p w14:paraId="0BC428C1"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7F5C2D81" w14:textId="77777777" w:rsidR="00CA22A0" w:rsidRPr="00CA22A0" w:rsidRDefault="00CA22A0" w:rsidP="00CA22A0">
            <w:pPr>
              <w:jc w:val="center"/>
              <w:rPr>
                <w:b/>
                <w:bCs/>
                <w:color w:val="000000"/>
                <w:sz w:val="18"/>
                <w:szCs w:val="18"/>
              </w:rPr>
            </w:pPr>
            <w:r w:rsidRPr="00CA22A0">
              <w:rPr>
                <w:b/>
                <w:bCs/>
                <w:color w:val="000000"/>
                <w:sz w:val="18"/>
                <w:szCs w:val="18"/>
              </w:rPr>
              <w:t>3000,00</w:t>
            </w:r>
          </w:p>
        </w:tc>
        <w:tc>
          <w:tcPr>
            <w:tcW w:w="1134" w:type="dxa"/>
            <w:tcBorders>
              <w:top w:val="nil"/>
              <w:left w:val="nil"/>
              <w:bottom w:val="single" w:sz="4" w:space="0" w:color="auto"/>
              <w:right w:val="single" w:sz="4" w:space="0" w:color="auto"/>
            </w:tcBorders>
            <w:shd w:val="clear" w:color="000000" w:fill="FFFFFF"/>
            <w:noWrap/>
            <w:vAlign w:val="center"/>
            <w:hideMark/>
          </w:tcPr>
          <w:p w14:paraId="0E4AB350" w14:textId="77777777" w:rsidR="00CA22A0" w:rsidRPr="00CA22A0" w:rsidRDefault="00CA22A0" w:rsidP="00CA22A0">
            <w:pPr>
              <w:jc w:val="center"/>
              <w:rPr>
                <w:color w:val="000000"/>
                <w:sz w:val="18"/>
                <w:szCs w:val="18"/>
              </w:rPr>
            </w:pPr>
            <w:r w:rsidRPr="00CA22A0">
              <w:rPr>
                <w:color w:val="000000"/>
                <w:sz w:val="18"/>
                <w:szCs w:val="18"/>
              </w:rPr>
              <w:t>1500,00</w:t>
            </w:r>
          </w:p>
        </w:tc>
        <w:tc>
          <w:tcPr>
            <w:tcW w:w="992" w:type="dxa"/>
            <w:tcBorders>
              <w:top w:val="nil"/>
              <w:left w:val="nil"/>
              <w:bottom w:val="single" w:sz="4" w:space="0" w:color="auto"/>
              <w:right w:val="single" w:sz="4" w:space="0" w:color="auto"/>
            </w:tcBorders>
            <w:shd w:val="clear" w:color="000000" w:fill="FFFFFF"/>
            <w:noWrap/>
            <w:vAlign w:val="center"/>
            <w:hideMark/>
          </w:tcPr>
          <w:p w14:paraId="62CDCADE" w14:textId="77777777" w:rsidR="00CA22A0" w:rsidRPr="00CA22A0" w:rsidRDefault="00CA22A0" w:rsidP="00CA22A0">
            <w:pPr>
              <w:jc w:val="center"/>
              <w:rPr>
                <w:color w:val="000000"/>
                <w:sz w:val="18"/>
                <w:szCs w:val="18"/>
              </w:rPr>
            </w:pPr>
            <w:r w:rsidRPr="00CA22A0">
              <w:rPr>
                <w:color w:val="000000"/>
                <w:sz w:val="18"/>
                <w:szCs w:val="18"/>
              </w:rPr>
              <w:t>1500,00</w:t>
            </w:r>
          </w:p>
        </w:tc>
        <w:tc>
          <w:tcPr>
            <w:tcW w:w="958" w:type="dxa"/>
            <w:tcBorders>
              <w:top w:val="nil"/>
              <w:left w:val="nil"/>
              <w:bottom w:val="single" w:sz="4" w:space="0" w:color="auto"/>
              <w:right w:val="single" w:sz="4" w:space="0" w:color="auto"/>
            </w:tcBorders>
            <w:shd w:val="clear" w:color="000000" w:fill="FFFFFF"/>
            <w:noWrap/>
            <w:vAlign w:val="center"/>
            <w:hideMark/>
          </w:tcPr>
          <w:p w14:paraId="0BEC9971"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EC7420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D3C759D"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378B990"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2973A5A0"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4A5BC92"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14A566AC"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36E13A0E"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797CF5C9"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49EE23E5"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4FE3D60B"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297334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D96BEA7"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B1CC56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9CD540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51EAF46"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536D285"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2336F3BD"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E314EB6"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5136E347"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2860A40F"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1E82A98B"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15AF0806"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6D38F70"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D32C3E9" w14:textId="77777777" w:rsidR="00CA22A0" w:rsidRPr="00CA22A0" w:rsidRDefault="00CA22A0" w:rsidP="00CA22A0">
            <w:pPr>
              <w:jc w:val="center"/>
              <w:rPr>
                <w:color w:val="000000"/>
                <w:sz w:val="18"/>
                <w:szCs w:val="18"/>
              </w:rPr>
            </w:pPr>
            <w:r w:rsidRPr="00CA22A0">
              <w:rPr>
                <w:color w:val="000000"/>
                <w:sz w:val="18"/>
                <w:szCs w:val="18"/>
              </w:rPr>
              <w:t>0,00 </w:t>
            </w:r>
          </w:p>
        </w:tc>
        <w:tc>
          <w:tcPr>
            <w:tcW w:w="992" w:type="dxa"/>
            <w:tcBorders>
              <w:top w:val="nil"/>
              <w:left w:val="nil"/>
              <w:bottom w:val="single" w:sz="4" w:space="0" w:color="auto"/>
              <w:right w:val="single" w:sz="4" w:space="0" w:color="auto"/>
            </w:tcBorders>
            <w:shd w:val="clear" w:color="000000" w:fill="FFFFFF"/>
            <w:noWrap/>
            <w:vAlign w:val="center"/>
            <w:hideMark/>
          </w:tcPr>
          <w:p w14:paraId="0F927DD1"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1F168F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5536088"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AAB14BC"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04713D0"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21CFF026"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13CB6A0"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0F53F13C"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41B9FBC0"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16FBD03E"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557085AE"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8C55607" w14:textId="77777777" w:rsidR="00CA22A0" w:rsidRPr="00CA22A0" w:rsidRDefault="00CA22A0" w:rsidP="00CA22A0">
            <w:pPr>
              <w:jc w:val="center"/>
              <w:rPr>
                <w:b/>
                <w:bCs/>
                <w:color w:val="000000"/>
                <w:sz w:val="18"/>
                <w:szCs w:val="18"/>
              </w:rPr>
            </w:pPr>
            <w:r w:rsidRPr="00CA22A0">
              <w:rPr>
                <w:b/>
                <w:bCs/>
                <w:color w:val="000000"/>
                <w:sz w:val="18"/>
                <w:szCs w:val="18"/>
              </w:rPr>
              <w:t>3000,00</w:t>
            </w:r>
          </w:p>
        </w:tc>
        <w:tc>
          <w:tcPr>
            <w:tcW w:w="1134" w:type="dxa"/>
            <w:tcBorders>
              <w:top w:val="nil"/>
              <w:left w:val="nil"/>
              <w:bottom w:val="single" w:sz="4" w:space="0" w:color="auto"/>
              <w:right w:val="single" w:sz="4" w:space="0" w:color="auto"/>
            </w:tcBorders>
            <w:shd w:val="clear" w:color="000000" w:fill="FFFFFF"/>
            <w:noWrap/>
            <w:vAlign w:val="center"/>
            <w:hideMark/>
          </w:tcPr>
          <w:p w14:paraId="25822103" w14:textId="77777777" w:rsidR="00CA22A0" w:rsidRPr="00CA22A0" w:rsidRDefault="00CA22A0" w:rsidP="00CA22A0">
            <w:pPr>
              <w:jc w:val="center"/>
              <w:rPr>
                <w:color w:val="000000"/>
                <w:sz w:val="18"/>
                <w:szCs w:val="18"/>
              </w:rPr>
            </w:pPr>
            <w:r w:rsidRPr="00CA22A0">
              <w:rPr>
                <w:color w:val="000000"/>
                <w:sz w:val="18"/>
                <w:szCs w:val="18"/>
              </w:rPr>
              <w:t>1500,00</w:t>
            </w:r>
          </w:p>
        </w:tc>
        <w:tc>
          <w:tcPr>
            <w:tcW w:w="992" w:type="dxa"/>
            <w:tcBorders>
              <w:top w:val="nil"/>
              <w:left w:val="nil"/>
              <w:bottom w:val="single" w:sz="4" w:space="0" w:color="auto"/>
              <w:right w:val="single" w:sz="4" w:space="0" w:color="auto"/>
            </w:tcBorders>
            <w:shd w:val="clear" w:color="000000" w:fill="FFFFFF"/>
            <w:noWrap/>
            <w:vAlign w:val="center"/>
            <w:hideMark/>
          </w:tcPr>
          <w:p w14:paraId="0C393B19" w14:textId="77777777" w:rsidR="00CA22A0" w:rsidRPr="00CA22A0" w:rsidRDefault="00CA22A0" w:rsidP="00CA22A0">
            <w:pPr>
              <w:jc w:val="center"/>
              <w:rPr>
                <w:color w:val="000000"/>
                <w:sz w:val="18"/>
                <w:szCs w:val="18"/>
              </w:rPr>
            </w:pPr>
            <w:r w:rsidRPr="00CA22A0">
              <w:rPr>
                <w:color w:val="000000"/>
                <w:sz w:val="18"/>
                <w:szCs w:val="18"/>
              </w:rPr>
              <w:t>1500,00</w:t>
            </w:r>
          </w:p>
        </w:tc>
        <w:tc>
          <w:tcPr>
            <w:tcW w:w="958" w:type="dxa"/>
            <w:tcBorders>
              <w:top w:val="nil"/>
              <w:left w:val="nil"/>
              <w:bottom w:val="single" w:sz="4" w:space="0" w:color="auto"/>
              <w:right w:val="single" w:sz="4" w:space="0" w:color="auto"/>
            </w:tcBorders>
            <w:shd w:val="clear" w:color="000000" w:fill="FFFFFF"/>
            <w:noWrap/>
            <w:vAlign w:val="center"/>
            <w:hideMark/>
          </w:tcPr>
          <w:p w14:paraId="0A9CDAB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E80686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F319519"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C31D8F2"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6F5C6EDD"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81601E8"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2CACAF5A"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225A3702"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79FD01A5"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7A350070"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5E5EBF4C"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3DDB52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B7A89C2"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703982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FF06D8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5A79735"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960B621"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4E37DCCA"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01E1231"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2C60E64E"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77CFE975"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7E3C1E91"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636DA49F"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00516306"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D5088F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5A23C07"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BE59C6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2AEF12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C66C3DA"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D747C1A"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28C9DF97"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3937E4B"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5C303C92"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1C6FF6C2"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0E5A41B4"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379745F9"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4164220C"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97AEFD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C50D265"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3A42FC2"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CC8C86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DBC96E5"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6F59E9D"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27D2DB8E"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F3DAD5A"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720859D5" w14:textId="77777777" w:rsidTr="00CA22A0">
        <w:trPr>
          <w:trHeight w:val="300"/>
        </w:trPr>
        <w:tc>
          <w:tcPr>
            <w:tcW w:w="20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9095F0" w14:textId="77777777" w:rsidR="00CA22A0" w:rsidRPr="00CA22A0" w:rsidRDefault="00CA22A0" w:rsidP="00CA22A0">
            <w:pPr>
              <w:jc w:val="center"/>
              <w:rPr>
                <w:color w:val="000000"/>
                <w:sz w:val="18"/>
                <w:szCs w:val="18"/>
              </w:rPr>
            </w:pPr>
            <w:r w:rsidRPr="00CA22A0">
              <w:rPr>
                <w:color w:val="000000"/>
                <w:sz w:val="18"/>
                <w:szCs w:val="18"/>
              </w:rPr>
              <w:t>Основное мероприятие 1.4</w:t>
            </w:r>
          </w:p>
        </w:tc>
        <w:tc>
          <w:tcPr>
            <w:tcW w:w="29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D4FD6A" w14:textId="77777777" w:rsidR="00CA22A0" w:rsidRPr="00CA22A0" w:rsidRDefault="00CA22A0" w:rsidP="00CA22A0">
            <w:pPr>
              <w:jc w:val="center"/>
              <w:rPr>
                <w:color w:val="000000"/>
                <w:sz w:val="18"/>
                <w:szCs w:val="18"/>
              </w:rPr>
            </w:pPr>
            <w:r w:rsidRPr="00CA22A0">
              <w:rPr>
                <w:color w:val="000000"/>
                <w:sz w:val="18"/>
                <w:szCs w:val="18"/>
              </w:rPr>
              <w:t>Поддержка и развитие молодежного предпринимательства.</w:t>
            </w:r>
          </w:p>
        </w:tc>
        <w:tc>
          <w:tcPr>
            <w:tcW w:w="1375" w:type="dxa"/>
            <w:tcBorders>
              <w:top w:val="nil"/>
              <w:left w:val="nil"/>
              <w:bottom w:val="single" w:sz="4" w:space="0" w:color="auto"/>
              <w:right w:val="single" w:sz="4" w:space="0" w:color="auto"/>
            </w:tcBorders>
            <w:shd w:val="clear" w:color="000000" w:fill="FFFFFF"/>
            <w:vAlign w:val="center"/>
            <w:hideMark/>
          </w:tcPr>
          <w:p w14:paraId="200AB48F"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55BD9EC0"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66800C8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596E9780"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2B6E345" w14:textId="77777777" w:rsidR="00CA22A0" w:rsidRPr="00CA22A0" w:rsidRDefault="00CA22A0" w:rsidP="00CA22A0">
            <w:pPr>
              <w:jc w:val="center"/>
              <w:rPr>
                <w:rFonts w:ascii="Calibri" w:hAnsi="Calibri" w:cs="Calibri"/>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D397268" w14:textId="77777777" w:rsidR="00CA22A0" w:rsidRPr="00CA22A0" w:rsidRDefault="00CA22A0" w:rsidP="00CA22A0">
            <w:pPr>
              <w:jc w:val="center"/>
              <w:rPr>
                <w:rFonts w:ascii="Calibri" w:hAnsi="Calibri" w:cs="Calibri"/>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FE6DD4B" w14:textId="77777777" w:rsidR="00CA22A0" w:rsidRPr="00CA22A0" w:rsidRDefault="00CA22A0" w:rsidP="00CA22A0">
            <w:pPr>
              <w:jc w:val="center"/>
              <w:rPr>
                <w:rFonts w:ascii="Calibri" w:hAnsi="Calibri" w:cs="Calibri"/>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6C46B1A" w14:textId="77777777" w:rsidR="00CA22A0" w:rsidRPr="00CA22A0" w:rsidRDefault="00CA22A0" w:rsidP="00CA22A0">
            <w:pPr>
              <w:jc w:val="center"/>
              <w:rPr>
                <w:rFonts w:ascii="Calibri" w:hAnsi="Calibri" w:cs="Calibri"/>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284D8AA8" w14:textId="77777777" w:rsidR="00CA22A0" w:rsidRPr="00CA22A0" w:rsidRDefault="00CA22A0" w:rsidP="00CA22A0">
            <w:pPr>
              <w:jc w:val="center"/>
              <w:rPr>
                <w:rFonts w:ascii="Calibri" w:hAnsi="Calibri" w:cs="Calibri"/>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1CD0A13" w14:textId="77777777" w:rsidR="00CA22A0" w:rsidRPr="00CA22A0" w:rsidRDefault="00CA22A0" w:rsidP="00CA22A0">
            <w:pPr>
              <w:jc w:val="center"/>
              <w:rPr>
                <w:rFonts w:ascii="Calibri" w:hAnsi="Calibri" w:cs="Calibri"/>
                <w:color w:val="000000"/>
                <w:sz w:val="18"/>
                <w:szCs w:val="18"/>
              </w:rPr>
            </w:pPr>
            <w:r w:rsidRPr="00CA22A0">
              <w:rPr>
                <w:color w:val="000000"/>
                <w:sz w:val="18"/>
                <w:szCs w:val="18"/>
              </w:rPr>
              <w:t>0,00</w:t>
            </w:r>
          </w:p>
        </w:tc>
      </w:tr>
      <w:tr w:rsidR="00CA22A0" w:rsidRPr="00CA22A0" w14:paraId="20717485"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456B45E7"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3F657CC5"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337060D7"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793FF8AF"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63456F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0F8680B"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4BC379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3ACEA7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BAC2F9F"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7ABD6C8"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265B7F6A"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F33C74C"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23A4889C"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3B8FD7DA"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18588F41"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187C67EA"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7AB316E"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D94365A"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9F62264"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2922E5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D09B666"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8A73042"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0F33F92"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3EDABDF3"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8B5DB22"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26153579"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7A1999AB"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43291C86"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1B380DA2"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06FC83B"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B616B1A"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356C553"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2DCC4D1"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A773A39"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B0194AB"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6B14D8D"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5AF8BD36"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37FBA27"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022C040E"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16B12B7E"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25DE2DA8"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578A584D"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716A6CBE"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ADAAF02"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278AE7A"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ACA547C"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F1814E7"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9E6C580"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5338256"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641BF7FA"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00530C0"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5C38D47C"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6DA43971"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503C9246"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3EC45954"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0DA3B373"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C2804A3"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646D475"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6514DEA"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826F9CD"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A4A079C"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512D938"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2F240240"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37720FA"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5F1CF91A"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0B3C85B2"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2BE1BFAD"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0E832AAA"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590874ED"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47A98A4"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E3E9EAC"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35A172F"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23832BA"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0FEDC71"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C5BB0D8"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449C277C"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5A391CB"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7F2568DA" w14:textId="77777777" w:rsidTr="00CA22A0">
        <w:trPr>
          <w:trHeight w:val="300"/>
        </w:trPr>
        <w:tc>
          <w:tcPr>
            <w:tcW w:w="20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8D4AE9" w14:textId="77777777" w:rsidR="00CA22A0" w:rsidRPr="00CA22A0" w:rsidRDefault="00CA22A0" w:rsidP="00CA22A0">
            <w:pPr>
              <w:jc w:val="center"/>
              <w:rPr>
                <w:color w:val="000000"/>
                <w:sz w:val="18"/>
                <w:szCs w:val="18"/>
              </w:rPr>
            </w:pPr>
            <w:r w:rsidRPr="00CA22A0">
              <w:rPr>
                <w:color w:val="000000"/>
                <w:sz w:val="18"/>
                <w:szCs w:val="18"/>
              </w:rPr>
              <w:lastRenderedPageBreak/>
              <w:t>Основное мероприятие 1.5</w:t>
            </w:r>
          </w:p>
        </w:tc>
        <w:tc>
          <w:tcPr>
            <w:tcW w:w="29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87FBF23" w14:textId="77777777" w:rsidR="00CA22A0" w:rsidRPr="00CA22A0" w:rsidRDefault="00CA22A0" w:rsidP="00CA22A0">
            <w:pPr>
              <w:jc w:val="center"/>
              <w:rPr>
                <w:color w:val="000000"/>
                <w:sz w:val="18"/>
                <w:szCs w:val="18"/>
              </w:rPr>
            </w:pPr>
            <w:r w:rsidRPr="00CA22A0">
              <w:rPr>
                <w:color w:val="000000"/>
                <w:sz w:val="18"/>
                <w:szCs w:val="18"/>
              </w:rPr>
              <w:t>Приобретение специализированного автотранспорта для торгового обслуживания сельского населения, проживающего в отдаленных и малонаселенных пунктах</w:t>
            </w:r>
          </w:p>
        </w:tc>
        <w:tc>
          <w:tcPr>
            <w:tcW w:w="1375" w:type="dxa"/>
            <w:tcBorders>
              <w:top w:val="nil"/>
              <w:left w:val="nil"/>
              <w:bottom w:val="single" w:sz="4" w:space="0" w:color="auto"/>
              <w:right w:val="single" w:sz="4" w:space="0" w:color="auto"/>
            </w:tcBorders>
            <w:shd w:val="clear" w:color="000000" w:fill="FFFFFF"/>
            <w:vAlign w:val="center"/>
            <w:hideMark/>
          </w:tcPr>
          <w:p w14:paraId="67D46A2B"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5AF9E643"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0036EB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EBBE655"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980220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3A5FD2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1EE5547"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F4A6BF7"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151CE782"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0EA149C"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32EB1816"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59347EA3"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4DEB0E67"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4D94616E"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506A94E6"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3DF1087"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F89BDC5"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2420749"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A1E316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359BA2B"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447F297"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47326512"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35C31B0"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2AD1E654"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0007D43F"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4766169B"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327E081C"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2809EC72"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FC095D3" w14:textId="77777777" w:rsidR="00CA22A0" w:rsidRPr="00CA22A0" w:rsidRDefault="00CA22A0" w:rsidP="00CA22A0">
            <w:pPr>
              <w:jc w:val="center"/>
              <w:rPr>
                <w:color w:val="000000"/>
                <w:sz w:val="18"/>
                <w:szCs w:val="18"/>
              </w:rPr>
            </w:pPr>
            <w:r w:rsidRPr="00CA22A0">
              <w:rPr>
                <w:color w:val="000000"/>
                <w:sz w:val="18"/>
                <w:szCs w:val="18"/>
              </w:rPr>
              <w:t>0,00 </w:t>
            </w:r>
          </w:p>
        </w:tc>
        <w:tc>
          <w:tcPr>
            <w:tcW w:w="992" w:type="dxa"/>
            <w:tcBorders>
              <w:top w:val="nil"/>
              <w:left w:val="nil"/>
              <w:bottom w:val="single" w:sz="4" w:space="0" w:color="auto"/>
              <w:right w:val="single" w:sz="4" w:space="0" w:color="auto"/>
            </w:tcBorders>
            <w:shd w:val="clear" w:color="000000" w:fill="FFFFFF"/>
            <w:noWrap/>
            <w:vAlign w:val="center"/>
            <w:hideMark/>
          </w:tcPr>
          <w:p w14:paraId="3A409346"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A5EB32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E0CC1E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A76AA3B"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56D7D03"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1461C54B"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5DA82A0"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512B578A"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517DF2D1"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67D90EA5"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0D13BE2A"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9730C27"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DA6052A" w14:textId="77777777" w:rsidR="00CA22A0" w:rsidRPr="00CA22A0" w:rsidRDefault="00CA22A0" w:rsidP="00CA22A0">
            <w:pPr>
              <w:jc w:val="center"/>
              <w:rPr>
                <w:color w:val="000000"/>
                <w:sz w:val="18"/>
                <w:szCs w:val="18"/>
              </w:rPr>
            </w:pPr>
            <w:r w:rsidRPr="00CA22A0">
              <w:rPr>
                <w:color w:val="000000"/>
                <w:sz w:val="18"/>
                <w:szCs w:val="18"/>
              </w:rPr>
              <w:t>0,00 </w:t>
            </w:r>
          </w:p>
        </w:tc>
        <w:tc>
          <w:tcPr>
            <w:tcW w:w="992" w:type="dxa"/>
            <w:tcBorders>
              <w:top w:val="nil"/>
              <w:left w:val="nil"/>
              <w:bottom w:val="single" w:sz="4" w:space="0" w:color="auto"/>
              <w:right w:val="single" w:sz="4" w:space="0" w:color="auto"/>
            </w:tcBorders>
            <w:shd w:val="clear" w:color="000000" w:fill="FFFFFF"/>
            <w:noWrap/>
            <w:vAlign w:val="center"/>
            <w:hideMark/>
          </w:tcPr>
          <w:p w14:paraId="452103A9"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E963759"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3D619B7"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7A546CA"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A998DE6"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5FE57437"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0A83CA6"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337ABC22"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06CA1B8F"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128FF466"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379FB06B"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043FB7AA"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B75B07A"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D00093F"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56F6FF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F26DB1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0AF5647"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18D8442"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0D17C71A"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43DD755"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4461EB8C"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06903F8B"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66E26D25"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17820062"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71555E34"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30BF057"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C1038C3"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55E4DC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DD9D8C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95F1BB1"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0B652BB"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7D90AC77"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2355DF2"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15FBF0B9" w14:textId="77777777" w:rsidTr="00CA22A0">
        <w:trPr>
          <w:trHeight w:val="345"/>
        </w:trPr>
        <w:tc>
          <w:tcPr>
            <w:tcW w:w="2002" w:type="dxa"/>
            <w:vMerge/>
            <w:tcBorders>
              <w:top w:val="nil"/>
              <w:left w:val="single" w:sz="4" w:space="0" w:color="auto"/>
              <w:bottom w:val="single" w:sz="4" w:space="0" w:color="auto"/>
              <w:right w:val="single" w:sz="4" w:space="0" w:color="auto"/>
            </w:tcBorders>
            <w:vAlign w:val="center"/>
            <w:hideMark/>
          </w:tcPr>
          <w:p w14:paraId="7B964381"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4EA8B069"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3884926C"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50F210C0"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179759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BA0BB2E"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039BCD6"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20E318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58E4B46"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EEAB0B8"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3C8A702A"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5FDD5B3"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0F4E703D" w14:textId="77777777" w:rsidTr="00CA22A0">
        <w:trPr>
          <w:trHeight w:val="300"/>
        </w:trPr>
        <w:tc>
          <w:tcPr>
            <w:tcW w:w="20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4EA1A0" w14:textId="77777777" w:rsidR="00CA22A0" w:rsidRPr="00CA22A0" w:rsidRDefault="00CA22A0" w:rsidP="00CA22A0">
            <w:pPr>
              <w:jc w:val="center"/>
              <w:rPr>
                <w:color w:val="000000"/>
                <w:sz w:val="18"/>
                <w:szCs w:val="18"/>
              </w:rPr>
            </w:pPr>
            <w:r w:rsidRPr="00CA22A0">
              <w:rPr>
                <w:color w:val="000000"/>
                <w:sz w:val="18"/>
                <w:szCs w:val="18"/>
              </w:rPr>
              <w:t>Основное мероприятие 1.6</w:t>
            </w:r>
          </w:p>
        </w:tc>
        <w:tc>
          <w:tcPr>
            <w:tcW w:w="29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9B6EB6" w14:textId="77777777" w:rsidR="00CA22A0" w:rsidRPr="00CA22A0" w:rsidRDefault="00CA22A0" w:rsidP="00CA22A0">
            <w:pPr>
              <w:jc w:val="center"/>
              <w:rPr>
                <w:color w:val="000000"/>
                <w:sz w:val="18"/>
                <w:szCs w:val="18"/>
              </w:rPr>
            </w:pPr>
            <w:r w:rsidRPr="00CA22A0">
              <w:rPr>
                <w:color w:val="000000"/>
                <w:sz w:val="18"/>
                <w:szCs w:val="18"/>
              </w:rPr>
              <w:t>Имущественная поддержка субъектов малого и среднего предпринимательства, путем предоставления муниципальной преференции в виде передачи субъектам малого и среднего предпринимательства в аренду движимого имущества без проведения торгов для осуществления пассажирских перевозок по регулярным маршрутам Рамонского муниципального района Воронежской области</w:t>
            </w:r>
          </w:p>
        </w:tc>
        <w:tc>
          <w:tcPr>
            <w:tcW w:w="1375" w:type="dxa"/>
            <w:tcBorders>
              <w:top w:val="nil"/>
              <w:left w:val="nil"/>
              <w:bottom w:val="single" w:sz="4" w:space="0" w:color="auto"/>
              <w:right w:val="single" w:sz="4" w:space="0" w:color="auto"/>
            </w:tcBorders>
            <w:shd w:val="clear" w:color="000000" w:fill="FFFFFF"/>
            <w:vAlign w:val="center"/>
            <w:hideMark/>
          </w:tcPr>
          <w:p w14:paraId="01F31210"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6508B066"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96428E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282DDD8"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18587D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AB89A1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6FD6363"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1DABBC8"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6F62DA5E"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E604BF3"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654A01A0"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4F348829"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2D5868FC"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33C04817"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729A6B33"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90F835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32F0F67"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F6EB7F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595290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65382EE"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CD29D54"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66EA9A8C"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137D097"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15CEE46C"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632D4FFC"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5C624FDC"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429E988B"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94EDC5E"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168F41D" w14:textId="77777777" w:rsidR="00CA22A0" w:rsidRPr="00CA22A0" w:rsidRDefault="00CA22A0" w:rsidP="00CA22A0">
            <w:pPr>
              <w:jc w:val="center"/>
              <w:rPr>
                <w:color w:val="000000"/>
                <w:sz w:val="18"/>
                <w:szCs w:val="18"/>
              </w:rPr>
            </w:pPr>
            <w:r w:rsidRPr="00CA22A0">
              <w:rPr>
                <w:color w:val="000000"/>
                <w:sz w:val="18"/>
                <w:szCs w:val="18"/>
              </w:rPr>
              <w:t>0,00 </w:t>
            </w:r>
          </w:p>
        </w:tc>
        <w:tc>
          <w:tcPr>
            <w:tcW w:w="992" w:type="dxa"/>
            <w:tcBorders>
              <w:top w:val="nil"/>
              <w:left w:val="nil"/>
              <w:bottom w:val="single" w:sz="4" w:space="0" w:color="auto"/>
              <w:right w:val="single" w:sz="4" w:space="0" w:color="auto"/>
            </w:tcBorders>
            <w:shd w:val="clear" w:color="000000" w:fill="FFFFFF"/>
            <w:noWrap/>
            <w:vAlign w:val="center"/>
            <w:hideMark/>
          </w:tcPr>
          <w:p w14:paraId="7269E0F0"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2E7404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C9B10E8"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3E477F0"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ED9FBFE"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7BA515E3"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745A4C6"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191E411B"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3D1DC852"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3A9AB766"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5C7A9414"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58F9CCE"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17F66FF" w14:textId="77777777" w:rsidR="00CA22A0" w:rsidRPr="00CA22A0" w:rsidRDefault="00CA22A0" w:rsidP="00CA22A0">
            <w:pPr>
              <w:jc w:val="center"/>
              <w:rPr>
                <w:color w:val="000000"/>
                <w:sz w:val="18"/>
                <w:szCs w:val="18"/>
              </w:rPr>
            </w:pPr>
            <w:r w:rsidRPr="00CA22A0">
              <w:rPr>
                <w:color w:val="000000"/>
                <w:sz w:val="18"/>
                <w:szCs w:val="18"/>
              </w:rPr>
              <w:t>0,00 </w:t>
            </w:r>
          </w:p>
        </w:tc>
        <w:tc>
          <w:tcPr>
            <w:tcW w:w="992" w:type="dxa"/>
            <w:tcBorders>
              <w:top w:val="nil"/>
              <w:left w:val="nil"/>
              <w:bottom w:val="single" w:sz="4" w:space="0" w:color="auto"/>
              <w:right w:val="single" w:sz="4" w:space="0" w:color="auto"/>
            </w:tcBorders>
            <w:shd w:val="clear" w:color="000000" w:fill="FFFFFF"/>
            <w:noWrap/>
            <w:vAlign w:val="center"/>
            <w:hideMark/>
          </w:tcPr>
          <w:p w14:paraId="1F9F2E83"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8C82451"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126114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C712F60"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D334F69"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347A71AC"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8679725"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70078C5F"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38B47A68"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7EC8BA33"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759C2F3C"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03CD029E"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AEA179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1975ABD"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680D3B6"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746B8C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F2C2F1F"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D1876E6"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2E965010"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78A4F0D"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7B911275"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6CA112DE"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7A5DC050"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79A7AC07"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307F8932"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7BF185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916490D"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6FD6A71"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2E9280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5B23AA4"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18056BA"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638C23C4"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244FC55"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788082AF" w14:textId="77777777" w:rsidTr="00CA22A0">
        <w:trPr>
          <w:trHeight w:val="345"/>
        </w:trPr>
        <w:tc>
          <w:tcPr>
            <w:tcW w:w="2002" w:type="dxa"/>
            <w:vMerge/>
            <w:tcBorders>
              <w:top w:val="nil"/>
              <w:left w:val="single" w:sz="4" w:space="0" w:color="auto"/>
              <w:bottom w:val="single" w:sz="4" w:space="0" w:color="auto"/>
              <w:right w:val="single" w:sz="4" w:space="0" w:color="auto"/>
            </w:tcBorders>
            <w:vAlign w:val="center"/>
            <w:hideMark/>
          </w:tcPr>
          <w:p w14:paraId="077DFA95"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0702E526"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151D8D11"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29B989BD"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DE5D2DA"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4D6E212"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2AB7D18"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7EAD02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640E248"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235A3C5"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6ED89E92"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748375C"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3156962D" w14:textId="77777777" w:rsidTr="00CA22A0">
        <w:trPr>
          <w:trHeight w:val="300"/>
        </w:trPr>
        <w:tc>
          <w:tcPr>
            <w:tcW w:w="20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22719A" w14:textId="77777777" w:rsidR="00CA22A0" w:rsidRPr="00CA22A0" w:rsidRDefault="00CA22A0" w:rsidP="00CA22A0">
            <w:pPr>
              <w:rPr>
                <w:b/>
                <w:bCs/>
                <w:color w:val="000000"/>
                <w:sz w:val="18"/>
                <w:szCs w:val="18"/>
              </w:rPr>
            </w:pPr>
            <w:r w:rsidRPr="00CA22A0">
              <w:rPr>
                <w:b/>
                <w:bCs/>
                <w:color w:val="000000"/>
                <w:sz w:val="18"/>
                <w:szCs w:val="18"/>
              </w:rPr>
              <w:t>ПОДПРОГРАММА 2</w:t>
            </w:r>
          </w:p>
        </w:tc>
        <w:tc>
          <w:tcPr>
            <w:tcW w:w="29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6D0EDD" w14:textId="77777777" w:rsidR="00CA22A0" w:rsidRPr="00CA22A0" w:rsidRDefault="00CA22A0" w:rsidP="00CA22A0">
            <w:pPr>
              <w:jc w:val="center"/>
              <w:rPr>
                <w:color w:val="000000"/>
                <w:sz w:val="18"/>
                <w:szCs w:val="18"/>
              </w:rPr>
            </w:pPr>
            <w:r w:rsidRPr="00CA22A0">
              <w:rPr>
                <w:color w:val="000000"/>
                <w:sz w:val="18"/>
                <w:szCs w:val="18"/>
              </w:rPr>
              <w:t>"Обеспечение доступным и комфортным жильем и коммунальными услугами населения Рамонского муниципального района Воронежской области"</w:t>
            </w:r>
          </w:p>
        </w:tc>
        <w:tc>
          <w:tcPr>
            <w:tcW w:w="1375" w:type="dxa"/>
            <w:tcBorders>
              <w:top w:val="nil"/>
              <w:left w:val="nil"/>
              <w:bottom w:val="single" w:sz="4" w:space="0" w:color="auto"/>
              <w:right w:val="single" w:sz="4" w:space="0" w:color="auto"/>
            </w:tcBorders>
            <w:shd w:val="clear" w:color="000000" w:fill="FFFFFF"/>
            <w:vAlign w:val="center"/>
            <w:hideMark/>
          </w:tcPr>
          <w:p w14:paraId="03E0201C"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483C9442" w14:textId="77777777" w:rsidR="00CA22A0" w:rsidRPr="00CA22A0" w:rsidRDefault="00CA22A0" w:rsidP="00CA22A0">
            <w:pPr>
              <w:jc w:val="center"/>
              <w:rPr>
                <w:b/>
                <w:bCs/>
                <w:color w:val="000000"/>
                <w:sz w:val="18"/>
                <w:szCs w:val="18"/>
              </w:rPr>
            </w:pPr>
            <w:r w:rsidRPr="00CA22A0">
              <w:rPr>
                <w:b/>
                <w:bCs/>
                <w:color w:val="000000"/>
                <w:sz w:val="18"/>
                <w:szCs w:val="18"/>
              </w:rPr>
              <w:t>420768,98</w:t>
            </w:r>
          </w:p>
        </w:tc>
        <w:tc>
          <w:tcPr>
            <w:tcW w:w="1134" w:type="dxa"/>
            <w:tcBorders>
              <w:top w:val="nil"/>
              <w:left w:val="nil"/>
              <w:bottom w:val="single" w:sz="4" w:space="0" w:color="auto"/>
              <w:right w:val="single" w:sz="4" w:space="0" w:color="auto"/>
            </w:tcBorders>
            <w:shd w:val="clear" w:color="000000" w:fill="FFFFFF"/>
            <w:vAlign w:val="center"/>
            <w:hideMark/>
          </w:tcPr>
          <w:p w14:paraId="571089C2" w14:textId="77777777" w:rsidR="00CA22A0" w:rsidRPr="00CA22A0" w:rsidRDefault="00CA22A0" w:rsidP="00CA22A0">
            <w:pPr>
              <w:jc w:val="center"/>
              <w:rPr>
                <w:b/>
                <w:bCs/>
                <w:color w:val="000000"/>
                <w:sz w:val="18"/>
                <w:szCs w:val="18"/>
              </w:rPr>
            </w:pPr>
            <w:r w:rsidRPr="00CA22A0">
              <w:rPr>
                <w:b/>
                <w:bCs/>
                <w:color w:val="000000"/>
                <w:sz w:val="18"/>
                <w:szCs w:val="18"/>
              </w:rPr>
              <w:t>84818,37</w:t>
            </w:r>
          </w:p>
        </w:tc>
        <w:tc>
          <w:tcPr>
            <w:tcW w:w="992" w:type="dxa"/>
            <w:tcBorders>
              <w:top w:val="nil"/>
              <w:left w:val="nil"/>
              <w:bottom w:val="single" w:sz="4" w:space="0" w:color="auto"/>
              <w:right w:val="single" w:sz="4" w:space="0" w:color="auto"/>
            </w:tcBorders>
            <w:shd w:val="clear" w:color="000000" w:fill="FFFFFF"/>
            <w:vAlign w:val="center"/>
            <w:hideMark/>
          </w:tcPr>
          <w:p w14:paraId="3081B2E4" w14:textId="77777777" w:rsidR="00CA22A0" w:rsidRPr="00CA22A0" w:rsidRDefault="00CA22A0" w:rsidP="00CA22A0">
            <w:pPr>
              <w:jc w:val="center"/>
              <w:rPr>
                <w:b/>
                <w:bCs/>
                <w:color w:val="000000"/>
                <w:sz w:val="18"/>
                <w:szCs w:val="18"/>
                <w:highlight w:val="yellow"/>
              </w:rPr>
            </w:pPr>
            <w:r w:rsidRPr="00CA22A0">
              <w:rPr>
                <w:b/>
                <w:bCs/>
                <w:color w:val="000000"/>
                <w:sz w:val="18"/>
                <w:szCs w:val="18"/>
              </w:rPr>
              <w:t>227945,02</w:t>
            </w:r>
          </w:p>
        </w:tc>
        <w:tc>
          <w:tcPr>
            <w:tcW w:w="958" w:type="dxa"/>
            <w:tcBorders>
              <w:top w:val="nil"/>
              <w:left w:val="nil"/>
              <w:bottom w:val="single" w:sz="4" w:space="0" w:color="auto"/>
              <w:right w:val="single" w:sz="4" w:space="0" w:color="auto"/>
            </w:tcBorders>
            <w:shd w:val="clear" w:color="000000" w:fill="FFFFFF"/>
            <w:vAlign w:val="center"/>
            <w:hideMark/>
          </w:tcPr>
          <w:p w14:paraId="7AB89F61" w14:textId="77777777" w:rsidR="00CA22A0" w:rsidRPr="00CA22A0" w:rsidRDefault="00CA22A0" w:rsidP="00CA22A0">
            <w:pPr>
              <w:jc w:val="center"/>
              <w:rPr>
                <w:b/>
                <w:bCs/>
                <w:color w:val="000000"/>
                <w:sz w:val="18"/>
                <w:szCs w:val="18"/>
              </w:rPr>
            </w:pPr>
            <w:r w:rsidRPr="00CA22A0">
              <w:rPr>
                <w:b/>
                <w:bCs/>
                <w:color w:val="000000"/>
                <w:sz w:val="18"/>
                <w:szCs w:val="18"/>
              </w:rPr>
              <w:t>23419,55</w:t>
            </w:r>
          </w:p>
        </w:tc>
        <w:tc>
          <w:tcPr>
            <w:tcW w:w="992" w:type="dxa"/>
            <w:tcBorders>
              <w:top w:val="nil"/>
              <w:left w:val="nil"/>
              <w:bottom w:val="single" w:sz="4" w:space="0" w:color="auto"/>
              <w:right w:val="single" w:sz="4" w:space="0" w:color="auto"/>
            </w:tcBorders>
            <w:shd w:val="clear" w:color="000000" w:fill="FFFFFF"/>
            <w:vAlign w:val="center"/>
            <w:hideMark/>
          </w:tcPr>
          <w:p w14:paraId="17C7422E" w14:textId="77777777" w:rsidR="00CA22A0" w:rsidRPr="00CA22A0" w:rsidRDefault="00CA22A0" w:rsidP="00CA22A0">
            <w:pPr>
              <w:jc w:val="center"/>
              <w:rPr>
                <w:b/>
                <w:bCs/>
                <w:color w:val="000000"/>
                <w:sz w:val="18"/>
                <w:szCs w:val="18"/>
              </w:rPr>
            </w:pPr>
            <w:r w:rsidRPr="00CA22A0">
              <w:rPr>
                <w:b/>
                <w:bCs/>
                <w:color w:val="000000"/>
                <w:sz w:val="18"/>
                <w:szCs w:val="18"/>
              </w:rPr>
              <w:t>16917,21</w:t>
            </w:r>
          </w:p>
        </w:tc>
        <w:tc>
          <w:tcPr>
            <w:tcW w:w="992" w:type="dxa"/>
            <w:tcBorders>
              <w:top w:val="nil"/>
              <w:left w:val="nil"/>
              <w:bottom w:val="single" w:sz="4" w:space="0" w:color="auto"/>
              <w:right w:val="single" w:sz="4" w:space="0" w:color="auto"/>
            </w:tcBorders>
            <w:shd w:val="clear" w:color="000000" w:fill="FFFFFF"/>
            <w:vAlign w:val="center"/>
            <w:hideMark/>
          </w:tcPr>
          <w:p w14:paraId="52428E97" w14:textId="77777777" w:rsidR="00CA22A0" w:rsidRPr="00CA22A0" w:rsidRDefault="00CA22A0" w:rsidP="00CA22A0">
            <w:pPr>
              <w:jc w:val="center"/>
              <w:rPr>
                <w:b/>
                <w:bCs/>
                <w:color w:val="000000"/>
                <w:sz w:val="18"/>
                <w:szCs w:val="18"/>
              </w:rPr>
            </w:pPr>
            <w:r w:rsidRPr="00CA22A0">
              <w:rPr>
                <w:b/>
                <w:bCs/>
                <w:color w:val="000000"/>
                <w:sz w:val="18"/>
                <w:szCs w:val="18"/>
              </w:rPr>
              <w:t>16917,21</w:t>
            </w:r>
          </w:p>
        </w:tc>
        <w:tc>
          <w:tcPr>
            <w:tcW w:w="1276" w:type="dxa"/>
            <w:tcBorders>
              <w:top w:val="nil"/>
              <w:left w:val="nil"/>
              <w:bottom w:val="single" w:sz="4" w:space="0" w:color="auto"/>
              <w:right w:val="single" w:sz="4" w:space="0" w:color="auto"/>
            </w:tcBorders>
            <w:shd w:val="clear" w:color="000000" w:fill="FFFFFF"/>
            <w:vAlign w:val="center"/>
            <w:hideMark/>
          </w:tcPr>
          <w:p w14:paraId="5E651351" w14:textId="77777777" w:rsidR="00CA22A0" w:rsidRPr="00CA22A0" w:rsidRDefault="00CA22A0" w:rsidP="00CA22A0">
            <w:pPr>
              <w:jc w:val="center"/>
              <w:rPr>
                <w:b/>
                <w:bCs/>
                <w:color w:val="000000"/>
                <w:sz w:val="18"/>
                <w:szCs w:val="18"/>
              </w:rPr>
            </w:pPr>
            <w:r w:rsidRPr="00CA22A0">
              <w:rPr>
                <w:b/>
                <w:bCs/>
                <w:color w:val="000000"/>
                <w:sz w:val="18"/>
                <w:szCs w:val="18"/>
              </w:rPr>
              <w:t>16917,21</w:t>
            </w:r>
          </w:p>
        </w:tc>
        <w:tc>
          <w:tcPr>
            <w:tcW w:w="891" w:type="dxa"/>
            <w:tcBorders>
              <w:top w:val="nil"/>
              <w:left w:val="nil"/>
              <w:bottom w:val="single" w:sz="4" w:space="0" w:color="auto"/>
              <w:right w:val="single" w:sz="4" w:space="0" w:color="auto"/>
            </w:tcBorders>
            <w:shd w:val="clear" w:color="000000" w:fill="FFFFFF"/>
            <w:vAlign w:val="center"/>
            <w:hideMark/>
          </w:tcPr>
          <w:p w14:paraId="66A2E9CF" w14:textId="77777777" w:rsidR="00CA22A0" w:rsidRPr="00CA22A0" w:rsidRDefault="00CA22A0" w:rsidP="00CA22A0">
            <w:pPr>
              <w:jc w:val="center"/>
              <w:rPr>
                <w:b/>
                <w:bCs/>
                <w:color w:val="000000"/>
                <w:sz w:val="18"/>
                <w:szCs w:val="18"/>
              </w:rPr>
            </w:pPr>
            <w:r w:rsidRPr="00CA22A0">
              <w:rPr>
                <w:b/>
                <w:bCs/>
                <w:color w:val="000000"/>
                <w:sz w:val="18"/>
                <w:szCs w:val="18"/>
              </w:rPr>
              <w:t>16917,21</w:t>
            </w:r>
          </w:p>
        </w:tc>
        <w:tc>
          <w:tcPr>
            <w:tcW w:w="1134" w:type="dxa"/>
            <w:tcBorders>
              <w:top w:val="nil"/>
              <w:left w:val="nil"/>
              <w:bottom w:val="single" w:sz="4" w:space="0" w:color="auto"/>
              <w:right w:val="single" w:sz="4" w:space="0" w:color="auto"/>
            </w:tcBorders>
            <w:shd w:val="clear" w:color="000000" w:fill="FFFFFF"/>
            <w:vAlign w:val="center"/>
            <w:hideMark/>
          </w:tcPr>
          <w:p w14:paraId="12F08CCF" w14:textId="77777777" w:rsidR="00CA22A0" w:rsidRPr="00CA22A0" w:rsidRDefault="00CA22A0" w:rsidP="00CA22A0">
            <w:pPr>
              <w:jc w:val="center"/>
              <w:rPr>
                <w:b/>
                <w:bCs/>
                <w:color w:val="000000"/>
                <w:sz w:val="18"/>
                <w:szCs w:val="18"/>
              </w:rPr>
            </w:pPr>
            <w:r w:rsidRPr="00CA22A0">
              <w:rPr>
                <w:b/>
                <w:bCs/>
                <w:color w:val="000000"/>
                <w:sz w:val="18"/>
                <w:szCs w:val="18"/>
              </w:rPr>
              <w:t>16917,21</w:t>
            </w:r>
          </w:p>
        </w:tc>
      </w:tr>
      <w:tr w:rsidR="00CA22A0" w:rsidRPr="00CA22A0" w14:paraId="47287EE8"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61CBFFEE" w14:textId="77777777" w:rsidR="00CA22A0" w:rsidRPr="00CA22A0" w:rsidRDefault="00CA22A0" w:rsidP="00CA22A0">
            <w:pPr>
              <w:rPr>
                <w:b/>
                <w:bCs/>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6A264784"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59928F08"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66861E50" w14:textId="77777777" w:rsidR="00CA22A0" w:rsidRPr="00CA22A0" w:rsidRDefault="00CA22A0" w:rsidP="00CA22A0">
            <w:pPr>
              <w:jc w:val="center"/>
              <w:rPr>
                <w:b/>
                <w:bCs/>
                <w:color w:val="000000"/>
                <w:sz w:val="18"/>
                <w:szCs w:val="18"/>
              </w:rPr>
            </w:pPr>
            <w:r w:rsidRPr="00CA22A0">
              <w:rPr>
                <w:b/>
                <w:bCs/>
                <w:color w:val="000000"/>
                <w:sz w:val="18"/>
                <w:szCs w:val="18"/>
              </w:rPr>
              <w:t>74877,90</w:t>
            </w:r>
          </w:p>
        </w:tc>
        <w:tc>
          <w:tcPr>
            <w:tcW w:w="1134" w:type="dxa"/>
            <w:tcBorders>
              <w:top w:val="nil"/>
              <w:left w:val="nil"/>
              <w:bottom w:val="single" w:sz="4" w:space="0" w:color="auto"/>
              <w:right w:val="single" w:sz="4" w:space="0" w:color="auto"/>
            </w:tcBorders>
            <w:shd w:val="clear" w:color="000000" w:fill="FFFFFF"/>
            <w:vAlign w:val="center"/>
            <w:hideMark/>
          </w:tcPr>
          <w:p w14:paraId="4245DF4B" w14:textId="77777777" w:rsidR="00CA22A0" w:rsidRPr="00CA22A0" w:rsidRDefault="00CA22A0" w:rsidP="00CA22A0">
            <w:pPr>
              <w:jc w:val="center"/>
              <w:rPr>
                <w:color w:val="000000"/>
                <w:sz w:val="18"/>
                <w:szCs w:val="18"/>
              </w:rPr>
            </w:pPr>
            <w:r w:rsidRPr="00CA22A0">
              <w:rPr>
                <w:color w:val="000000"/>
                <w:sz w:val="18"/>
                <w:szCs w:val="18"/>
              </w:rPr>
              <w:t>2009,23</w:t>
            </w:r>
          </w:p>
        </w:tc>
        <w:tc>
          <w:tcPr>
            <w:tcW w:w="992" w:type="dxa"/>
            <w:tcBorders>
              <w:top w:val="nil"/>
              <w:left w:val="nil"/>
              <w:bottom w:val="single" w:sz="4" w:space="0" w:color="auto"/>
              <w:right w:val="single" w:sz="4" w:space="0" w:color="auto"/>
            </w:tcBorders>
            <w:shd w:val="clear" w:color="000000" w:fill="FFFFFF"/>
            <w:vAlign w:val="center"/>
            <w:hideMark/>
          </w:tcPr>
          <w:p w14:paraId="0D94203C" w14:textId="77777777" w:rsidR="00CA22A0" w:rsidRPr="00CA22A0" w:rsidRDefault="00CA22A0" w:rsidP="00CA22A0">
            <w:pPr>
              <w:jc w:val="center"/>
              <w:rPr>
                <w:color w:val="000000"/>
                <w:sz w:val="18"/>
                <w:szCs w:val="18"/>
              </w:rPr>
            </w:pPr>
            <w:r w:rsidRPr="00CA22A0">
              <w:rPr>
                <w:color w:val="000000"/>
                <w:sz w:val="18"/>
                <w:szCs w:val="18"/>
              </w:rPr>
              <w:t>60783,15</w:t>
            </w:r>
          </w:p>
        </w:tc>
        <w:tc>
          <w:tcPr>
            <w:tcW w:w="958" w:type="dxa"/>
            <w:tcBorders>
              <w:top w:val="nil"/>
              <w:left w:val="nil"/>
              <w:bottom w:val="single" w:sz="4" w:space="0" w:color="auto"/>
              <w:right w:val="single" w:sz="4" w:space="0" w:color="auto"/>
            </w:tcBorders>
            <w:shd w:val="clear" w:color="000000" w:fill="FFFFFF"/>
            <w:vAlign w:val="center"/>
            <w:hideMark/>
          </w:tcPr>
          <w:p w14:paraId="06A54510" w14:textId="77777777" w:rsidR="00CA22A0" w:rsidRPr="00CA22A0" w:rsidRDefault="00CA22A0" w:rsidP="00CA22A0">
            <w:pPr>
              <w:jc w:val="center"/>
              <w:rPr>
                <w:color w:val="000000"/>
                <w:sz w:val="18"/>
                <w:szCs w:val="18"/>
              </w:rPr>
            </w:pPr>
            <w:r w:rsidRPr="00CA22A0">
              <w:rPr>
                <w:color w:val="000000"/>
                <w:sz w:val="18"/>
                <w:szCs w:val="18"/>
              </w:rPr>
              <w:t>1997,37</w:t>
            </w:r>
          </w:p>
        </w:tc>
        <w:tc>
          <w:tcPr>
            <w:tcW w:w="992" w:type="dxa"/>
            <w:tcBorders>
              <w:top w:val="nil"/>
              <w:left w:val="nil"/>
              <w:bottom w:val="single" w:sz="4" w:space="0" w:color="auto"/>
              <w:right w:val="single" w:sz="4" w:space="0" w:color="auto"/>
            </w:tcBorders>
            <w:shd w:val="clear" w:color="000000" w:fill="FFFFFF"/>
            <w:vAlign w:val="center"/>
            <w:hideMark/>
          </w:tcPr>
          <w:p w14:paraId="0D57312F" w14:textId="77777777" w:rsidR="00CA22A0" w:rsidRPr="00CA22A0" w:rsidRDefault="00CA22A0" w:rsidP="00CA22A0">
            <w:pPr>
              <w:jc w:val="center"/>
              <w:rPr>
                <w:color w:val="000000"/>
                <w:sz w:val="18"/>
                <w:szCs w:val="18"/>
              </w:rPr>
            </w:pPr>
            <w:r w:rsidRPr="00CA22A0">
              <w:rPr>
                <w:color w:val="000000"/>
                <w:sz w:val="18"/>
                <w:szCs w:val="18"/>
              </w:rPr>
              <w:t>2017,63</w:t>
            </w:r>
          </w:p>
        </w:tc>
        <w:tc>
          <w:tcPr>
            <w:tcW w:w="992" w:type="dxa"/>
            <w:tcBorders>
              <w:top w:val="nil"/>
              <w:left w:val="nil"/>
              <w:bottom w:val="single" w:sz="4" w:space="0" w:color="auto"/>
              <w:right w:val="single" w:sz="4" w:space="0" w:color="auto"/>
            </w:tcBorders>
            <w:shd w:val="clear" w:color="000000" w:fill="FFFFFF"/>
            <w:vAlign w:val="center"/>
            <w:hideMark/>
          </w:tcPr>
          <w:p w14:paraId="65069EA8" w14:textId="77777777" w:rsidR="00CA22A0" w:rsidRPr="00CA22A0" w:rsidRDefault="00CA22A0" w:rsidP="00CA22A0">
            <w:pPr>
              <w:jc w:val="center"/>
              <w:rPr>
                <w:color w:val="000000"/>
                <w:sz w:val="18"/>
                <w:szCs w:val="18"/>
              </w:rPr>
            </w:pPr>
            <w:r w:rsidRPr="00CA22A0">
              <w:rPr>
                <w:color w:val="000000"/>
                <w:sz w:val="18"/>
                <w:szCs w:val="18"/>
              </w:rPr>
              <w:t>2017,63</w:t>
            </w:r>
          </w:p>
        </w:tc>
        <w:tc>
          <w:tcPr>
            <w:tcW w:w="1276" w:type="dxa"/>
            <w:tcBorders>
              <w:top w:val="nil"/>
              <w:left w:val="nil"/>
              <w:bottom w:val="single" w:sz="4" w:space="0" w:color="auto"/>
              <w:right w:val="single" w:sz="4" w:space="0" w:color="auto"/>
            </w:tcBorders>
            <w:shd w:val="clear" w:color="000000" w:fill="FFFFFF"/>
            <w:vAlign w:val="center"/>
            <w:hideMark/>
          </w:tcPr>
          <w:p w14:paraId="4A0170EB" w14:textId="77777777" w:rsidR="00CA22A0" w:rsidRPr="00CA22A0" w:rsidRDefault="00CA22A0" w:rsidP="00CA22A0">
            <w:pPr>
              <w:jc w:val="center"/>
              <w:rPr>
                <w:color w:val="000000"/>
                <w:sz w:val="18"/>
                <w:szCs w:val="18"/>
              </w:rPr>
            </w:pPr>
            <w:r w:rsidRPr="00CA22A0">
              <w:rPr>
                <w:color w:val="000000"/>
                <w:sz w:val="18"/>
                <w:szCs w:val="18"/>
              </w:rPr>
              <w:t>2017,63</w:t>
            </w:r>
          </w:p>
        </w:tc>
        <w:tc>
          <w:tcPr>
            <w:tcW w:w="891" w:type="dxa"/>
            <w:tcBorders>
              <w:top w:val="nil"/>
              <w:left w:val="nil"/>
              <w:bottom w:val="single" w:sz="4" w:space="0" w:color="auto"/>
              <w:right w:val="single" w:sz="4" w:space="0" w:color="auto"/>
            </w:tcBorders>
            <w:shd w:val="clear" w:color="000000" w:fill="FFFFFF"/>
            <w:vAlign w:val="center"/>
            <w:hideMark/>
          </w:tcPr>
          <w:p w14:paraId="3455B1B3" w14:textId="77777777" w:rsidR="00CA22A0" w:rsidRPr="00CA22A0" w:rsidRDefault="00CA22A0" w:rsidP="00CA22A0">
            <w:pPr>
              <w:jc w:val="center"/>
              <w:rPr>
                <w:color w:val="000000"/>
                <w:sz w:val="18"/>
                <w:szCs w:val="18"/>
              </w:rPr>
            </w:pPr>
            <w:r w:rsidRPr="00CA22A0">
              <w:rPr>
                <w:color w:val="000000"/>
                <w:sz w:val="18"/>
                <w:szCs w:val="18"/>
              </w:rPr>
              <w:t>2017,63</w:t>
            </w:r>
          </w:p>
        </w:tc>
        <w:tc>
          <w:tcPr>
            <w:tcW w:w="1134" w:type="dxa"/>
            <w:tcBorders>
              <w:top w:val="nil"/>
              <w:left w:val="nil"/>
              <w:bottom w:val="single" w:sz="4" w:space="0" w:color="auto"/>
              <w:right w:val="single" w:sz="4" w:space="0" w:color="auto"/>
            </w:tcBorders>
            <w:shd w:val="clear" w:color="000000" w:fill="FFFFFF"/>
            <w:vAlign w:val="center"/>
            <w:hideMark/>
          </w:tcPr>
          <w:p w14:paraId="568F010F" w14:textId="77777777" w:rsidR="00CA22A0" w:rsidRPr="00CA22A0" w:rsidRDefault="00CA22A0" w:rsidP="00CA22A0">
            <w:pPr>
              <w:jc w:val="center"/>
              <w:rPr>
                <w:color w:val="000000"/>
                <w:sz w:val="18"/>
                <w:szCs w:val="18"/>
              </w:rPr>
            </w:pPr>
            <w:r w:rsidRPr="00CA22A0">
              <w:rPr>
                <w:color w:val="000000"/>
                <w:sz w:val="18"/>
                <w:szCs w:val="18"/>
              </w:rPr>
              <w:t>2017,63</w:t>
            </w:r>
          </w:p>
        </w:tc>
      </w:tr>
      <w:tr w:rsidR="00CA22A0" w:rsidRPr="00CA22A0" w14:paraId="28F32058"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779957AE" w14:textId="77777777" w:rsidR="00CA22A0" w:rsidRPr="00CA22A0" w:rsidRDefault="00CA22A0" w:rsidP="00CA22A0">
            <w:pPr>
              <w:rPr>
                <w:b/>
                <w:bCs/>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50C5A067"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48A7625D"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875668C" w14:textId="77777777" w:rsidR="00CA22A0" w:rsidRPr="00CA22A0" w:rsidRDefault="00CA22A0" w:rsidP="00CA22A0">
            <w:pPr>
              <w:jc w:val="center"/>
              <w:rPr>
                <w:b/>
                <w:bCs/>
                <w:color w:val="000000"/>
                <w:sz w:val="18"/>
                <w:szCs w:val="18"/>
              </w:rPr>
            </w:pPr>
            <w:r w:rsidRPr="00CA22A0">
              <w:rPr>
                <w:b/>
                <w:bCs/>
                <w:color w:val="000000"/>
                <w:sz w:val="18"/>
                <w:szCs w:val="18"/>
              </w:rPr>
              <w:t>225950,06</w:t>
            </w:r>
          </w:p>
        </w:tc>
        <w:tc>
          <w:tcPr>
            <w:tcW w:w="1134" w:type="dxa"/>
            <w:tcBorders>
              <w:top w:val="nil"/>
              <w:left w:val="nil"/>
              <w:bottom w:val="single" w:sz="4" w:space="0" w:color="auto"/>
              <w:right w:val="single" w:sz="4" w:space="0" w:color="auto"/>
            </w:tcBorders>
            <w:shd w:val="clear" w:color="000000" w:fill="FFFFFF"/>
            <w:vAlign w:val="center"/>
            <w:hideMark/>
          </w:tcPr>
          <w:p w14:paraId="2AEBDDC1" w14:textId="77777777" w:rsidR="00CA22A0" w:rsidRPr="00CA22A0" w:rsidRDefault="00CA22A0" w:rsidP="00CA22A0">
            <w:pPr>
              <w:jc w:val="center"/>
              <w:rPr>
                <w:color w:val="000000"/>
                <w:sz w:val="18"/>
                <w:szCs w:val="18"/>
              </w:rPr>
            </w:pPr>
            <w:r w:rsidRPr="00CA22A0">
              <w:rPr>
                <w:color w:val="000000"/>
                <w:sz w:val="18"/>
                <w:szCs w:val="18"/>
              </w:rPr>
              <w:t>57662,73</w:t>
            </w:r>
          </w:p>
        </w:tc>
        <w:tc>
          <w:tcPr>
            <w:tcW w:w="992" w:type="dxa"/>
            <w:tcBorders>
              <w:top w:val="nil"/>
              <w:left w:val="nil"/>
              <w:bottom w:val="single" w:sz="4" w:space="0" w:color="auto"/>
              <w:right w:val="single" w:sz="4" w:space="0" w:color="auto"/>
            </w:tcBorders>
            <w:shd w:val="clear" w:color="000000" w:fill="FFFFFF"/>
            <w:vAlign w:val="center"/>
            <w:hideMark/>
          </w:tcPr>
          <w:p w14:paraId="35A7073C" w14:textId="77777777" w:rsidR="00CA22A0" w:rsidRPr="00CA22A0" w:rsidRDefault="00CA22A0" w:rsidP="00CA22A0">
            <w:pPr>
              <w:jc w:val="center"/>
              <w:rPr>
                <w:color w:val="000000"/>
                <w:sz w:val="18"/>
                <w:szCs w:val="18"/>
              </w:rPr>
            </w:pPr>
            <w:r w:rsidRPr="00CA22A0">
              <w:rPr>
                <w:color w:val="000000"/>
                <w:sz w:val="18"/>
                <w:szCs w:val="18"/>
              </w:rPr>
              <w:t>127560,75</w:t>
            </w:r>
          </w:p>
        </w:tc>
        <w:tc>
          <w:tcPr>
            <w:tcW w:w="958" w:type="dxa"/>
            <w:tcBorders>
              <w:top w:val="nil"/>
              <w:left w:val="nil"/>
              <w:bottom w:val="single" w:sz="4" w:space="0" w:color="auto"/>
              <w:right w:val="single" w:sz="4" w:space="0" w:color="auto"/>
            </w:tcBorders>
            <w:shd w:val="clear" w:color="000000" w:fill="FFFFFF"/>
            <w:vAlign w:val="center"/>
            <w:hideMark/>
          </w:tcPr>
          <w:p w14:paraId="63CD65A2" w14:textId="77777777" w:rsidR="00CA22A0" w:rsidRPr="00CA22A0" w:rsidRDefault="00CA22A0" w:rsidP="00CA22A0">
            <w:pPr>
              <w:jc w:val="center"/>
              <w:rPr>
                <w:color w:val="000000"/>
                <w:sz w:val="18"/>
                <w:szCs w:val="18"/>
              </w:rPr>
            </w:pPr>
            <w:r w:rsidRPr="00CA22A0">
              <w:rPr>
                <w:color w:val="000000"/>
                <w:sz w:val="18"/>
                <w:szCs w:val="18"/>
              </w:rPr>
              <w:t>6746,68</w:t>
            </w:r>
          </w:p>
        </w:tc>
        <w:tc>
          <w:tcPr>
            <w:tcW w:w="992" w:type="dxa"/>
            <w:tcBorders>
              <w:top w:val="nil"/>
              <w:left w:val="nil"/>
              <w:bottom w:val="single" w:sz="4" w:space="0" w:color="auto"/>
              <w:right w:val="single" w:sz="4" w:space="0" w:color="auto"/>
            </w:tcBorders>
            <w:shd w:val="clear" w:color="000000" w:fill="FFFFFF"/>
            <w:vAlign w:val="center"/>
            <w:hideMark/>
          </w:tcPr>
          <w:p w14:paraId="59C0D3B6" w14:textId="77777777" w:rsidR="00CA22A0" w:rsidRPr="00CA22A0" w:rsidRDefault="00CA22A0" w:rsidP="00CA22A0">
            <w:pPr>
              <w:jc w:val="center"/>
              <w:rPr>
                <w:color w:val="000000"/>
                <w:sz w:val="18"/>
                <w:szCs w:val="18"/>
              </w:rPr>
            </w:pPr>
            <w:r w:rsidRPr="00CA22A0">
              <w:rPr>
                <w:color w:val="000000"/>
                <w:sz w:val="18"/>
                <w:szCs w:val="18"/>
              </w:rPr>
              <w:t>6795,98</w:t>
            </w:r>
          </w:p>
        </w:tc>
        <w:tc>
          <w:tcPr>
            <w:tcW w:w="992" w:type="dxa"/>
            <w:tcBorders>
              <w:top w:val="nil"/>
              <w:left w:val="nil"/>
              <w:bottom w:val="single" w:sz="4" w:space="0" w:color="auto"/>
              <w:right w:val="single" w:sz="4" w:space="0" w:color="auto"/>
            </w:tcBorders>
            <w:shd w:val="clear" w:color="000000" w:fill="FFFFFF"/>
            <w:vAlign w:val="center"/>
            <w:hideMark/>
          </w:tcPr>
          <w:p w14:paraId="5586E17B" w14:textId="77777777" w:rsidR="00CA22A0" w:rsidRPr="00CA22A0" w:rsidRDefault="00CA22A0" w:rsidP="00CA22A0">
            <w:pPr>
              <w:jc w:val="center"/>
              <w:rPr>
                <w:color w:val="000000"/>
                <w:sz w:val="18"/>
                <w:szCs w:val="18"/>
              </w:rPr>
            </w:pPr>
            <w:r w:rsidRPr="00CA22A0">
              <w:rPr>
                <w:color w:val="000000"/>
                <w:sz w:val="18"/>
                <w:szCs w:val="18"/>
              </w:rPr>
              <w:t>6795,98</w:t>
            </w:r>
          </w:p>
        </w:tc>
        <w:tc>
          <w:tcPr>
            <w:tcW w:w="1276" w:type="dxa"/>
            <w:tcBorders>
              <w:top w:val="nil"/>
              <w:left w:val="nil"/>
              <w:bottom w:val="single" w:sz="4" w:space="0" w:color="auto"/>
              <w:right w:val="single" w:sz="4" w:space="0" w:color="auto"/>
            </w:tcBorders>
            <w:shd w:val="clear" w:color="000000" w:fill="FFFFFF"/>
            <w:vAlign w:val="center"/>
            <w:hideMark/>
          </w:tcPr>
          <w:p w14:paraId="328508E5" w14:textId="77777777" w:rsidR="00CA22A0" w:rsidRPr="00CA22A0" w:rsidRDefault="00CA22A0" w:rsidP="00CA22A0">
            <w:pPr>
              <w:jc w:val="center"/>
              <w:rPr>
                <w:color w:val="000000"/>
                <w:sz w:val="18"/>
                <w:szCs w:val="18"/>
              </w:rPr>
            </w:pPr>
            <w:r w:rsidRPr="00CA22A0">
              <w:rPr>
                <w:color w:val="000000"/>
                <w:sz w:val="18"/>
                <w:szCs w:val="18"/>
              </w:rPr>
              <w:t>6795,98</w:t>
            </w:r>
          </w:p>
        </w:tc>
        <w:tc>
          <w:tcPr>
            <w:tcW w:w="891" w:type="dxa"/>
            <w:tcBorders>
              <w:top w:val="nil"/>
              <w:left w:val="nil"/>
              <w:bottom w:val="single" w:sz="4" w:space="0" w:color="auto"/>
              <w:right w:val="single" w:sz="4" w:space="0" w:color="auto"/>
            </w:tcBorders>
            <w:shd w:val="clear" w:color="000000" w:fill="FFFFFF"/>
            <w:vAlign w:val="center"/>
            <w:hideMark/>
          </w:tcPr>
          <w:p w14:paraId="34B31188" w14:textId="77777777" w:rsidR="00CA22A0" w:rsidRPr="00CA22A0" w:rsidRDefault="00CA22A0" w:rsidP="00CA22A0">
            <w:pPr>
              <w:jc w:val="center"/>
              <w:rPr>
                <w:color w:val="000000"/>
                <w:sz w:val="18"/>
                <w:szCs w:val="18"/>
              </w:rPr>
            </w:pPr>
            <w:r w:rsidRPr="00CA22A0">
              <w:rPr>
                <w:color w:val="000000"/>
                <w:sz w:val="18"/>
                <w:szCs w:val="18"/>
              </w:rPr>
              <w:t>6795,98</w:t>
            </w:r>
          </w:p>
        </w:tc>
        <w:tc>
          <w:tcPr>
            <w:tcW w:w="1134" w:type="dxa"/>
            <w:tcBorders>
              <w:top w:val="nil"/>
              <w:left w:val="nil"/>
              <w:bottom w:val="single" w:sz="4" w:space="0" w:color="auto"/>
              <w:right w:val="single" w:sz="4" w:space="0" w:color="auto"/>
            </w:tcBorders>
            <w:shd w:val="clear" w:color="000000" w:fill="FFFFFF"/>
            <w:vAlign w:val="center"/>
            <w:hideMark/>
          </w:tcPr>
          <w:p w14:paraId="54B46E2A" w14:textId="77777777" w:rsidR="00CA22A0" w:rsidRPr="00CA22A0" w:rsidRDefault="00CA22A0" w:rsidP="00CA22A0">
            <w:pPr>
              <w:jc w:val="center"/>
              <w:rPr>
                <w:color w:val="000000"/>
                <w:sz w:val="18"/>
                <w:szCs w:val="18"/>
              </w:rPr>
            </w:pPr>
            <w:r w:rsidRPr="00CA22A0">
              <w:rPr>
                <w:color w:val="000000"/>
                <w:sz w:val="18"/>
                <w:szCs w:val="18"/>
              </w:rPr>
              <w:t>6795,98</w:t>
            </w:r>
          </w:p>
        </w:tc>
      </w:tr>
      <w:tr w:rsidR="00CA22A0" w:rsidRPr="00CA22A0" w14:paraId="25586E4E"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122C96B4" w14:textId="77777777" w:rsidR="00CA22A0" w:rsidRPr="00CA22A0" w:rsidRDefault="00CA22A0" w:rsidP="00CA22A0">
            <w:pPr>
              <w:rPr>
                <w:b/>
                <w:bCs/>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539E3CD9"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78913947"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64F60EF" w14:textId="77777777" w:rsidR="00CA22A0" w:rsidRPr="00CA22A0" w:rsidRDefault="00CA22A0" w:rsidP="00CA22A0">
            <w:pPr>
              <w:jc w:val="center"/>
              <w:rPr>
                <w:b/>
                <w:bCs/>
                <w:color w:val="000000"/>
                <w:sz w:val="18"/>
                <w:szCs w:val="18"/>
              </w:rPr>
            </w:pPr>
            <w:r w:rsidRPr="00CA22A0">
              <w:rPr>
                <w:b/>
                <w:bCs/>
                <w:color w:val="000000"/>
                <w:sz w:val="18"/>
                <w:szCs w:val="18"/>
              </w:rPr>
              <w:t>119941,02</w:t>
            </w:r>
          </w:p>
        </w:tc>
        <w:tc>
          <w:tcPr>
            <w:tcW w:w="1134" w:type="dxa"/>
            <w:tcBorders>
              <w:top w:val="nil"/>
              <w:left w:val="nil"/>
              <w:bottom w:val="single" w:sz="4" w:space="0" w:color="auto"/>
              <w:right w:val="single" w:sz="4" w:space="0" w:color="auto"/>
            </w:tcBorders>
            <w:shd w:val="clear" w:color="000000" w:fill="FFFFFF"/>
            <w:vAlign w:val="center"/>
            <w:hideMark/>
          </w:tcPr>
          <w:p w14:paraId="5E46B2AC" w14:textId="77777777" w:rsidR="00CA22A0" w:rsidRPr="00CA22A0" w:rsidRDefault="00CA22A0" w:rsidP="00CA22A0">
            <w:pPr>
              <w:jc w:val="center"/>
              <w:rPr>
                <w:color w:val="000000"/>
                <w:sz w:val="18"/>
                <w:szCs w:val="18"/>
              </w:rPr>
            </w:pPr>
            <w:r w:rsidRPr="00CA22A0">
              <w:rPr>
                <w:color w:val="000000"/>
                <w:sz w:val="18"/>
                <w:szCs w:val="18"/>
              </w:rPr>
              <w:t>25146,41</w:t>
            </w:r>
          </w:p>
        </w:tc>
        <w:tc>
          <w:tcPr>
            <w:tcW w:w="992" w:type="dxa"/>
            <w:tcBorders>
              <w:top w:val="nil"/>
              <w:left w:val="nil"/>
              <w:bottom w:val="single" w:sz="4" w:space="0" w:color="auto"/>
              <w:right w:val="single" w:sz="4" w:space="0" w:color="auto"/>
            </w:tcBorders>
            <w:shd w:val="clear" w:color="000000" w:fill="FFFFFF"/>
            <w:vAlign w:val="center"/>
            <w:hideMark/>
          </w:tcPr>
          <w:p w14:paraId="59416871" w14:textId="77777777" w:rsidR="00CA22A0" w:rsidRPr="00CA22A0" w:rsidRDefault="00CA22A0" w:rsidP="00CA22A0">
            <w:pPr>
              <w:jc w:val="center"/>
              <w:rPr>
                <w:color w:val="000000"/>
                <w:sz w:val="18"/>
                <w:szCs w:val="18"/>
                <w:highlight w:val="yellow"/>
              </w:rPr>
            </w:pPr>
            <w:r w:rsidRPr="00CA22A0">
              <w:rPr>
                <w:color w:val="000000"/>
                <w:sz w:val="18"/>
                <w:szCs w:val="18"/>
              </w:rPr>
              <w:t>39601,12</w:t>
            </w:r>
          </w:p>
        </w:tc>
        <w:tc>
          <w:tcPr>
            <w:tcW w:w="958" w:type="dxa"/>
            <w:tcBorders>
              <w:top w:val="nil"/>
              <w:left w:val="nil"/>
              <w:bottom w:val="single" w:sz="4" w:space="0" w:color="auto"/>
              <w:right w:val="single" w:sz="4" w:space="0" w:color="auto"/>
            </w:tcBorders>
            <w:shd w:val="clear" w:color="000000" w:fill="FFFFFF"/>
            <w:vAlign w:val="center"/>
            <w:hideMark/>
          </w:tcPr>
          <w:p w14:paraId="3D50AFD6" w14:textId="77777777" w:rsidR="00CA22A0" w:rsidRPr="00CA22A0" w:rsidRDefault="00CA22A0" w:rsidP="00CA22A0">
            <w:pPr>
              <w:jc w:val="center"/>
              <w:rPr>
                <w:color w:val="000000"/>
                <w:sz w:val="18"/>
                <w:szCs w:val="18"/>
              </w:rPr>
            </w:pPr>
            <w:r w:rsidRPr="00CA22A0">
              <w:rPr>
                <w:color w:val="000000"/>
                <w:sz w:val="18"/>
                <w:szCs w:val="18"/>
              </w:rPr>
              <w:t>14675,50</w:t>
            </w:r>
          </w:p>
        </w:tc>
        <w:tc>
          <w:tcPr>
            <w:tcW w:w="992" w:type="dxa"/>
            <w:tcBorders>
              <w:top w:val="nil"/>
              <w:left w:val="nil"/>
              <w:bottom w:val="single" w:sz="4" w:space="0" w:color="auto"/>
              <w:right w:val="single" w:sz="4" w:space="0" w:color="auto"/>
            </w:tcBorders>
            <w:shd w:val="clear" w:color="000000" w:fill="FFFFFF"/>
            <w:vAlign w:val="center"/>
            <w:hideMark/>
          </w:tcPr>
          <w:p w14:paraId="5B767716" w14:textId="77777777" w:rsidR="00CA22A0" w:rsidRPr="00CA22A0" w:rsidRDefault="00CA22A0" w:rsidP="00CA22A0">
            <w:pPr>
              <w:jc w:val="center"/>
              <w:rPr>
                <w:color w:val="000000"/>
                <w:sz w:val="18"/>
                <w:szCs w:val="18"/>
              </w:rPr>
            </w:pPr>
            <w:r w:rsidRPr="00CA22A0">
              <w:rPr>
                <w:color w:val="000000"/>
                <w:sz w:val="18"/>
                <w:szCs w:val="18"/>
              </w:rPr>
              <w:t>8103,60</w:t>
            </w:r>
          </w:p>
        </w:tc>
        <w:tc>
          <w:tcPr>
            <w:tcW w:w="992" w:type="dxa"/>
            <w:tcBorders>
              <w:top w:val="nil"/>
              <w:left w:val="nil"/>
              <w:bottom w:val="single" w:sz="4" w:space="0" w:color="auto"/>
              <w:right w:val="single" w:sz="4" w:space="0" w:color="auto"/>
            </w:tcBorders>
            <w:shd w:val="clear" w:color="000000" w:fill="FFFFFF"/>
            <w:vAlign w:val="center"/>
            <w:hideMark/>
          </w:tcPr>
          <w:p w14:paraId="6AC378BB" w14:textId="77777777" w:rsidR="00CA22A0" w:rsidRPr="00CA22A0" w:rsidRDefault="00CA22A0" w:rsidP="00CA22A0">
            <w:pPr>
              <w:jc w:val="center"/>
              <w:rPr>
                <w:color w:val="000000"/>
                <w:sz w:val="18"/>
                <w:szCs w:val="18"/>
              </w:rPr>
            </w:pPr>
            <w:r w:rsidRPr="00CA22A0">
              <w:rPr>
                <w:color w:val="000000"/>
                <w:sz w:val="18"/>
                <w:szCs w:val="18"/>
              </w:rPr>
              <w:t>8103,60</w:t>
            </w:r>
          </w:p>
        </w:tc>
        <w:tc>
          <w:tcPr>
            <w:tcW w:w="1276" w:type="dxa"/>
            <w:tcBorders>
              <w:top w:val="nil"/>
              <w:left w:val="nil"/>
              <w:bottom w:val="single" w:sz="4" w:space="0" w:color="auto"/>
              <w:right w:val="single" w:sz="4" w:space="0" w:color="auto"/>
            </w:tcBorders>
            <w:shd w:val="clear" w:color="000000" w:fill="FFFFFF"/>
            <w:vAlign w:val="center"/>
            <w:hideMark/>
          </w:tcPr>
          <w:p w14:paraId="67FB93CB" w14:textId="77777777" w:rsidR="00CA22A0" w:rsidRPr="00CA22A0" w:rsidRDefault="00CA22A0" w:rsidP="00CA22A0">
            <w:pPr>
              <w:jc w:val="center"/>
              <w:rPr>
                <w:color w:val="000000"/>
                <w:sz w:val="18"/>
                <w:szCs w:val="18"/>
              </w:rPr>
            </w:pPr>
            <w:r w:rsidRPr="00CA22A0">
              <w:rPr>
                <w:color w:val="000000"/>
                <w:sz w:val="18"/>
                <w:szCs w:val="18"/>
              </w:rPr>
              <w:t>8103,60</w:t>
            </w:r>
          </w:p>
        </w:tc>
        <w:tc>
          <w:tcPr>
            <w:tcW w:w="891" w:type="dxa"/>
            <w:tcBorders>
              <w:top w:val="nil"/>
              <w:left w:val="nil"/>
              <w:bottom w:val="single" w:sz="4" w:space="0" w:color="auto"/>
              <w:right w:val="single" w:sz="4" w:space="0" w:color="auto"/>
            </w:tcBorders>
            <w:shd w:val="clear" w:color="000000" w:fill="FFFFFF"/>
            <w:vAlign w:val="center"/>
            <w:hideMark/>
          </w:tcPr>
          <w:p w14:paraId="3961C83C" w14:textId="77777777" w:rsidR="00CA22A0" w:rsidRPr="00CA22A0" w:rsidRDefault="00CA22A0" w:rsidP="00CA22A0">
            <w:pPr>
              <w:jc w:val="center"/>
              <w:rPr>
                <w:color w:val="000000"/>
                <w:sz w:val="18"/>
                <w:szCs w:val="18"/>
              </w:rPr>
            </w:pPr>
            <w:r w:rsidRPr="00CA22A0">
              <w:rPr>
                <w:color w:val="000000"/>
                <w:sz w:val="18"/>
                <w:szCs w:val="18"/>
              </w:rPr>
              <w:t>8103,60</w:t>
            </w:r>
          </w:p>
        </w:tc>
        <w:tc>
          <w:tcPr>
            <w:tcW w:w="1134" w:type="dxa"/>
            <w:tcBorders>
              <w:top w:val="nil"/>
              <w:left w:val="nil"/>
              <w:bottom w:val="single" w:sz="4" w:space="0" w:color="auto"/>
              <w:right w:val="single" w:sz="4" w:space="0" w:color="auto"/>
            </w:tcBorders>
            <w:shd w:val="clear" w:color="000000" w:fill="FFFFFF"/>
            <w:vAlign w:val="center"/>
            <w:hideMark/>
          </w:tcPr>
          <w:p w14:paraId="774B7871" w14:textId="77777777" w:rsidR="00CA22A0" w:rsidRPr="00CA22A0" w:rsidRDefault="00CA22A0" w:rsidP="00CA22A0">
            <w:pPr>
              <w:jc w:val="center"/>
              <w:rPr>
                <w:color w:val="000000"/>
                <w:sz w:val="18"/>
                <w:szCs w:val="18"/>
              </w:rPr>
            </w:pPr>
            <w:r w:rsidRPr="00CA22A0">
              <w:rPr>
                <w:color w:val="000000"/>
                <w:sz w:val="18"/>
                <w:szCs w:val="18"/>
              </w:rPr>
              <w:t>8103,60</w:t>
            </w:r>
          </w:p>
        </w:tc>
      </w:tr>
      <w:tr w:rsidR="00CA22A0" w:rsidRPr="00CA22A0" w14:paraId="281C64EA"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4C8C6580" w14:textId="77777777" w:rsidR="00CA22A0" w:rsidRPr="00CA22A0" w:rsidRDefault="00CA22A0" w:rsidP="00CA22A0">
            <w:pPr>
              <w:rPr>
                <w:b/>
                <w:bCs/>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411EBE0F"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536E2821"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44065C4B"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430F8F13" w14:textId="77777777" w:rsidR="00CA22A0" w:rsidRPr="00CA22A0" w:rsidRDefault="00CA22A0" w:rsidP="00CA22A0">
            <w:pPr>
              <w:jc w:val="center"/>
              <w:rPr>
                <w:color w:val="000000"/>
                <w:sz w:val="18"/>
                <w:szCs w:val="18"/>
              </w:rPr>
            </w:pPr>
            <w:r w:rsidRPr="00CA22A0">
              <w:rPr>
                <w:color w:val="000000"/>
                <w:sz w:val="18"/>
                <w:szCs w:val="18"/>
              </w:rPr>
              <w:t> 0,00</w:t>
            </w:r>
          </w:p>
        </w:tc>
        <w:tc>
          <w:tcPr>
            <w:tcW w:w="992" w:type="dxa"/>
            <w:tcBorders>
              <w:top w:val="nil"/>
              <w:left w:val="nil"/>
              <w:bottom w:val="single" w:sz="4" w:space="0" w:color="auto"/>
              <w:right w:val="single" w:sz="4" w:space="0" w:color="auto"/>
            </w:tcBorders>
            <w:shd w:val="clear" w:color="000000" w:fill="FFFFFF"/>
            <w:vAlign w:val="center"/>
            <w:hideMark/>
          </w:tcPr>
          <w:p w14:paraId="46F09FF9"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hideMark/>
          </w:tcPr>
          <w:p w14:paraId="1835E5A8"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66B81B78"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4002C8B3"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45DA4967"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hideMark/>
          </w:tcPr>
          <w:p w14:paraId="623ECE1B"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1E75CBE9"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68A5A339"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6458327B" w14:textId="77777777" w:rsidR="00CA22A0" w:rsidRPr="00CA22A0" w:rsidRDefault="00CA22A0" w:rsidP="00CA22A0">
            <w:pPr>
              <w:rPr>
                <w:b/>
                <w:bCs/>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269591D8"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5308DA4B"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15AB4C63"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679E1CF9" w14:textId="77777777" w:rsidR="00CA22A0" w:rsidRPr="00CA22A0" w:rsidRDefault="00CA22A0" w:rsidP="00CA22A0">
            <w:pPr>
              <w:jc w:val="center"/>
              <w:rPr>
                <w:color w:val="000000"/>
                <w:sz w:val="18"/>
                <w:szCs w:val="18"/>
              </w:rPr>
            </w:pPr>
            <w:r w:rsidRPr="00CA22A0">
              <w:rPr>
                <w:color w:val="000000"/>
                <w:sz w:val="18"/>
                <w:szCs w:val="18"/>
              </w:rPr>
              <w:t>0,00 </w:t>
            </w:r>
          </w:p>
        </w:tc>
        <w:tc>
          <w:tcPr>
            <w:tcW w:w="992" w:type="dxa"/>
            <w:tcBorders>
              <w:top w:val="nil"/>
              <w:left w:val="nil"/>
              <w:bottom w:val="single" w:sz="4" w:space="0" w:color="auto"/>
              <w:right w:val="single" w:sz="4" w:space="0" w:color="auto"/>
            </w:tcBorders>
            <w:shd w:val="clear" w:color="000000" w:fill="FFFFFF"/>
            <w:vAlign w:val="center"/>
            <w:hideMark/>
          </w:tcPr>
          <w:p w14:paraId="37CA6056"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hideMark/>
          </w:tcPr>
          <w:p w14:paraId="69DEA1F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1CF7D7E6"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6B224641"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1CEE1231"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hideMark/>
          </w:tcPr>
          <w:p w14:paraId="743CAEE6"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570EAA3C"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5A98EF05"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3573C355" w14:textId="77777777" w:rsidR="00CA22A0" w:rsidRPr="00CA22A0" w:rsidRDefault="00CA22A0" w:rsidP="00CA22A0">
            <w:pPr>
              <w:rPr>
                <w:b/>
                <w:bCs/>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351976DC"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2CF1ADBD"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4EA30101"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5E6A58EE" w14:textId="77777777" w:rsidR="00CA22A0" w:rsidRPr="00CA22A0" w:rsidRDefault="00CA22A0" w:rsidP="00CA22A0">
            <w:pPr>
              <w:jc w:val="center"/>
              <w:rPr>
                <w:color w:val="000000"/>
                <w:sz w:val="18"/>
                <w:szCs w:val="18"/>
              </w:rPr>
            </w:pPr>
            <w:r w:rsidRPr="00CA22A0">
              <w:rPr>
                <w:color w:val="000000"/>
                <w:sz w:val="18"/>
                <w:szCs w:val="18"/>
              </w:rPr>
              <w:t>0,00 </w:t>
            </w:r>
          </w:p>
        </w:tc>
        <w:tc>
          <w:tcPr>
            <w:tcW w:w="992" w:type="dxa"/>
            <w:tcBorders>
              <w:top w:val="nil"/>
              <w:left w:val="nil"/>
              <w:bottom w:val="single" w:sz="4" w:space="0" w:color="auto"/>
              <w:right w:val="single" w:sz="4" w:space="0" w:color="auto"/>
            </w:tcBorders>
            <w:shd w:val="clear" w:color="000000" w:fill="FFFFFF"/>
            <w:vAlign w:val="center"/>
            <w:hideMark/>
          </w:tcPr>
          <w:p w14:paraId="30E28CEF"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hideMark/>
          </w:tcPr>
          <w:p w14:paraId="7E458AE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4CEFD20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275A5E32"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50DC6859"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hideMark/>
          </w:tcPr>
          <w:p w14:paraId="329C0369"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263BAE42"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3A45E6F0" w14:textId="77777777" w:rsidTr="00CA22A0">
        <w:trPr>
          <w:trHeight w:val="300"/>
        </w:trPr>
        <w:tc>
          <w:tcPr>
            <w:tcW w:w="2002" w:type="dxa"/>
            <w:tcBorders>
              <w:top w:val="nil"/>
              <w:left w:val="single" w:sz="4" w:space="0" w:color="auto"/>
              <w:bottom w:val="single" w:sz="4" w:space="0" w:color="auto"/>
              <w:right w:val="single" w:sz="4" w:space="0" w:color="auto"/>
            </w:tcBorders>
            <w:shd w:val="clear" w:color="000000" w:fill="FFFFFF"/>
            <w:vAlign w:val="center"/>
            <w:hideMark/>
          </w:tcPr>
          <w:p w14:paraId="381672E0" w14:textId="77777777" w:rsidR="00CA22A0" w:rsidRPr="00CA22A0" w:rsidRDefault="00CA22A0" w:rsidP="00CA22A0">
            <w:pPr>
              <w:rPr>
                <w:color w:val="000000"/>
                <w:sz w:val="18"/>
                <w:szCs w:val="18"/>
              </w:rPr>
            </w:pPr>
            <w:r w:rsidRPr="00CA22A0">
              <w:rPr>
                <w:color w:val="000000"/>
                <w:sz w:val="18"/>
                <w:szCs w:val="18"/>
              </w:rPr>
              <w:lastRenderedPageBreak/>
              <w:t>в том числе:</w:t>
            </w:r>
          </w:p>
        </w:tc>
        <w:tc>
          <w:tcPr>
            <w:tcW w:w="2903" w:type="dxa"/>
            <w:tcBorders>
              <w:top w:val="nil"/>
              <w:left w:val="nil"/>
              <w:bottom w:val="single" w:sz="4" w:space="0" w:color="auto"/>
              <w:right w:val="single" w:sz="4" w:space="0" w:color="auto"/>
            </w:tcBorders>
            <w:shd w:val="clear" w:color="000000" w:fill="FFFFFF"/>
            <w:vAlign w:val="center"/>
            <w:hideMark/>
          </w:tcPr>
          <w:p w14:paraId="5041CFF8" w14:textId="77777777" w:rsidR="00CA22A0" w:rsidRPr="00CA22A0" w:rsidRDefault="00CA22A0" w:rsidP="00CA22A0">
            <w:pPr>
              <w:jc w:val="center"/>
              <w:rPr>
                <w:color w:val="000000"/>
                <w:sz w:val="18"/>
                <w:szCs w:val="18"/>
              </w:rPr>
            </w:pPr>
            <w:r w:rsidRPr="00CA22A0">
              <w:rPr>
                <w:color w:val="000000"/>
                <w:sz w:val="18"/>
                <w:szCs w:val="18"/>
              </w:rPr>
              <w:t> </w:t>
            </w:r>
          </w:p>
        </w:tc>
        <w:tc>
          <w:tcPr>
            <w:tcW w:w="1375" w:type="dxa"/>
            <w:tcBorders>
              <w:top w:val="nil"/>
              <w:left w:val="nil"/>
              <w:bottom w:val="single" w:sz="4" w:space="0" w:color="auto"/>
              <w:right w:val="single" w:sz="4" w:space="0" w:color="auto"/>
            </w:tcBorders>
            <w:shd w:val="clear" w:color="000000" w:fill="FFFFFF"/>
            <w:vAlign w:val="center"/>
            <w:hideMark/>
          </w:tcPr>
          <w:p w14:paraId="07D439B5" w14:textId="77777777" w:rsidR="00CA22A0" w:rsidRPr="00CA22A0" w:rsidRDefault="00CA22A0" w:rsidP="00CA22A0">
            <w:pPr>
              <w:rPr>
                <w:color w:val="000000"/>
                <w:sz w:val="18"/>
                <w:szCs w:val="18"/>
              </w:rPr>
            </w:pPr>
            <w:r w:rsidRPr="00CA22A0">
              <w:rPr>
                <w:color w:val="000000"/>
                <w:sz w:val="18"/>
                <w:szCs w:val="18"/>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73B69BB5" w14:textId="77777777" w:rsidR="00CA22A0" w:rsidRPr="00CA22A0" w:rsidRDefault="00CA22A0" w:rsidP="00CA22A0">
            <w:pPr>
              <w:jc w:val="center"/>
              <w:rPr>
                <w:b/>
                <w:bCs/>
                <w:color w:val="000000"/>
                <w:sz w:val="18"/>
                <w:szCs w:val="18"/>
              </w:rPr>
            </w:pPr>
            <w:r w:rsidRPr="00CA22A0">
              <w:rPr>
                <w:b/>
                <w:bCs/>
                <w:color w:val="000000"/>
                <w:sz w:val="18"/>
                <w:szCs w:val="18"/>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3F806F7B" w14:textId="77777777" w:rsidR="00CA22A0" w:rsidRPr="00CA22A0" w:rsidRDefault="00CA22A0" w:rsidP="00CA22A0">
            <w:pPr>
              <w:jc w:val="center"/>
              <w:rPr>
                <w:color w:val="000000"/>
                <w:sz w:val="18"/>
                <w:szCs w:val="18"/>
              </w:rPr>
            </w:pPr>
            <w:r w:rsidRPr="00CA22A0">
              <w:rPr>
                <w:color w:val="000000"/>
                <w:sz w:val="18"/>
                <w:szCs w:val="18"/>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3D419DEC" w14:textId="77777777" w:rsidR="00CA22A0" w:rsidRPr="00CA22A0" w:rsidRDefault="00CA22A0" w:rsidP="00CA22A0">
            <w:pPr>
              <w:jc w:val="center"/>
              <w:rPr>
                <w:color w:val="000000"/>
                <w:sz w:val="18"/>
                <w:szCs w:val="18"/>
                <w:highlight w:val="yellow"/>
              </w:rPr>
            </w:pPr>
            <w:r w:rsidRPr="00CA22A0">
              <w:rPr>
                <w:color w:val="000000"/>
                <w:sz w:val="18"/>
                <w:szCs w:val="18"/>
              </w:rPr>
              <w:t> </w:t>
            </w:r>
          </w:p>
        </w:tc>
        <w:tc>
          <w:tcPr>
            <w:tcW w:w="958" w:type="dxa"/>
            <w:tcBorders>
              <w:top w:val="nil"/>
              <w:left w:val="nil"/>
              <w:bottom w:val="single" w:sz="4" w:space="0" w:color="auto"/>
              <w:right w:val="single" w:sz="4" w:space="0" w:color="auto"/>
            </w:tcBorders>
            <w:shd w:val="clear" w:color="000000" w:fill="FFFFFF"/>
            <w:noWrap/>
            <w:vAlign w:val="bottom"/>
            <w:hideMark/>
          </w:tcPr>
          <w:p w14:paraId="19543137"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4DF0D396"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2AF1FBB5"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20521CE8"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891" w:type="dxa"/>
            <w:tcBorders>
              <w:top w:val="nil"/>
              <w:left w:val="nil"/>
              <w:bottom w:val="single" w:sz="4" w:space="0" w:color="auto"/>
              <w:right w:val="single" w:sz="4" w:space="0" w:color="auto"/>
            </w:tcBorders>
            <w:shd w:val="clear" w:color="000000" w:fill="FFFFFF"/>
            <w:noWrap/>
            <w:vAlign w:val="bottom"/>
            <w:hideMark/>
          </w:tcPr>
          <w:p w14:paraId="092BB512"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6CCE1D46"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r>
      <w:tr w:rsidR="00CA22A0" w:rsidRPr="00CA22A0" w14:paraId="157919C9" w14:textId="77777777" w:rsidTr="00CA22A0">
        <w:trPr>
          <w:trHeight w:val="300"/>
        </w:trPr>
        <w:tc>
          <w:tcPr>
            <w:tcW w:w="20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B95D3B" w14:textId="77777777" w:rsidR="00CA22A0" w:rsidRPr="00CA22A0" w:rsidRDefault="00CA22A0" w:rsidP="00CA22A0">
            <w:pPr>
              <w:jc w:val="center"/>
              <w:rPr>
                <w:color w:val="000000"/>
                <w:sz w:val="18"/>
                <w:szCs w:val="18"/>
              </w:rPr>
            </w:pPr>
            <w:r w:rsidRPr="00CA22A0">
              <w:rPr>
                <w:color w:val="000000"/>
                <w:sz w:val="18"/>
                <w:szCs w:val="18"/>
              </w:rPr>
              <w:t>Основное мероприятие 2.1</w:t>
            </w:r>
          </w:p>
        </w:tc>
        <w:tc>
          <w:tcPr>
            <w:tcW w:w="29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3A6452" w14:textId="77777777" w:rsidR="00CA22A0" w:rsidRPr="00CA22A0" w:rsidRDefault="00CA22A0" w:rsidP="00CA22A0">
            <w:pPr>
              <w:jc w:val="center"/>
              <w:rPr>
                <w:color w:val="000000"/>
                <w:sz w:val="18"/>
                <w:szCs w:val="18"/>
              </w:rPr>
            </w:pPr>
            <w:r w:rsidRPr="00CA22A0">
              <w:rPr>
                <w:color w:val="000000"/>
                <w:sz w:val="18"/>
                <w:szCs w:val="18"/>
              </w:rPr>
              <w:t>Обеспечение жильем  молодых семей</w:t>
            </w:r>
          </w:p>
        </w:tc>
        <w:tc>
          <w:tcPr>
            <w:tcW w:w="1375" w:type="dxa"/>
            <w:tcBorders>
              <w:top w:val="nil"/>
              <w:left w:val="nil"/>
              <w:bottom w:val="single" w:sz="4" w:space="0" w:color="auto"/>
              <w:right w:val="single" w:sz="4" w:space="0" w:color="auto"/>
            </w:tcBorders>
            <w:shd w:val="clear" w:color="000000" w:fill="FFFFFF"/>
            <w:vAlign w:val="center"/>
            <w:hideMark/>
          </w:tcPr>
          <w:p w14:paraId="4B2766FE"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41A709DF" w14:textId="77777777" w:rsidR="00CA22A0" w:rsidRPr="00CA22A0" w:rsidRDefault="00CA22A0" w:rsidP="00CA22A0">
            <w:pPr>
              <w:jc w:val="center"/>
              <w:rPr>
                <w:b/>
                <w:bCs/>
                <w:color w:val="000000"/>
                <w:sz w:val="18"/>
                <w:szCs w:val="18"/>
              </w:rPr>
            </w:pPr>
            <w:r w:rsidRPr="00CA22A0">
              <w:rPr>
                <w:b/>
                <w:bCs/>
                <w:color w:val="000000"/>
                <w:sz w:val="18"/>
                <w:szCs w:val="18"/>
              </w:rPr>
              <w:t>94932,10</w:t>
            </w:r>
          </w:p>
        </w:tc>
        <w:tc>
          <w:tcPr>
            <w:tcW w:w="1134" w:type="dxa"/>
            <w:tcBorders>
              <w:top w:val="nil"/>
              <w:left w:val="nil"/>
              <w:bottom w:val="single" w:sz="4" w:space="0" w:color="auto"/>
              <w:right w:val="single" w:sz="4" w:space="0" w:color="auto"/>
            </w:tcBorders>
            <w:shd w:val="clear" w:color="000000" w:fill="FFFFFF"/>
            <w:vAlign w:val="center"/>
            <w:hideMark/>
          </w:tcPr>
          <w:p w14:paraId="4032838F" w14:textId="77777777" w:rsidR="00CA22A0" w:rsidRPr="00CA22A0" w:rsidRDefault="00CA22A0" w:rsidP="00CA22A0">
            <w:pPr>
              <w:jc w:val="center"/>
              <w:rPr>
                <w:color w:val="000000"/>
                <w:sz w:val="18"/>
                <w:szCs w:val="18"/>
              </w:rPr>
            </w:pPr>
            <w:r w:rsidRPr="00CA22A0">
              <w:rPr>
                <w:color w:val="000000"/>
                <w:sz w:val="18"/>
                <w:szCs w:val="18"/>
              </w:rPr>
              <w:t>11686,50</w:t>
            </w:r>
          </w:p>
        </w:tc>
        <w:tc>
          <w:tcPr>
            <w:tcW w:w="992" w:type="dxa"/>
            <w:tcBorders>
              <w:top w:val="nil"/>
              <w:left w:val="nil"/>
              <w:bottom w:val="single" w:sz="4" w:space="0" w:color="auto"/>
              <w:right w:val="single" w:sz="4" w:space="0" w:color="auto"/>
            </w:tcBorders>
            <w:shd w:val="clear" w:color="000000" w:fill="FFFFFF"/>
            <w:vAlign w:val="center"/>
            <w:hideMark/>
          </w:tcPr>
          <w:p w14:paraId="6CEDCCBA" w14:textId="77777777" w:rsidR="00CA22A0" w:rsidRPr="00CA22A0" w:rsidRDefault="00CA22A0" w:rsidP="00CA22A0">
            <w:pPr>
              <w:jc w:val="center"/>
              <w:rPr>
                <w:color w:val="000000"/>
                <w:sz w:val="18"/>
                <w:szCs w:val="18"/>
              </w:rPr>
            </w:pPr>
            <w:r w:rsidRPr="00CA22A0">
              <w:rPr>
                <w:color w:val="000000"/>
                <w:sz w:val="18"/>
                <w:szCs w:val="18"/>
              </w:rPr>
              <w:t>11833,50</w:t>
            </w:r>
          </w:p>
        </w:tc>
        <w:tc>
          <w:tcPr>
            <w:tcW w:w="958" w:type="dxa"/>
            <w:tcBorders>
              <w:top w:val="nil"/>
              <w:left w:val="nil"/>
              <w:bottom w:val="single" w:sz="4" w:space="0" w:color="auto"/>
              <w:right w:val="single" w:sz="4" w:space="0" w:color="auto"/>
            </w:tcBorders>
            <w:shd w:val="clear" w:color="000000" w:fill="FFFFFF"/>
            <w:vAlign w:val="center"/>
            <w:hideMark/>
          </w:tcPr>
          <w:p w14:paraId="79D3FC38" w14:textId="77777777" w:rsidR="00CA22A0" w:rsidRPr="00CA22A0" w:rsidRDefault="00CA22A0" w:rsidP="00CA22A0">
            <w:pPr>
              <w:jc w:val="center"/>
              <w:rPr>
                <w:color w:val="000000"/>
                <w:sz w:val="18"/>
                <w:szCs w:val="18"/>
              </w:rPr>
            </w:pPr>
            <w:r w:rsidRPr="00CA22A0">
              <w:rPr>
                <w:color w:val="000000"/>
                <w:sz w:val="18"/>
                <w:szCs w:val="18"/>
              </w:rPr>
              <w:t>11844,05</w:t>
            </w:r>
          </w:p>
        </w:tc>
        <w:tc>
          <w:tcPr>
            <w:tcW w:w="992" w:type="dxa"/>
            <w:tcBorders>
              <w:top w:val="nil"/>
              <w:left w:val="nil"/>
              <w:bottom w:val="single" w:sz="4" w:space="0" w:color="auto"/>
              <w:right w:val="single" w:sz="4" w:space="0" w:color="auto"/>
            </w:tcBorders>
            <w:shd w:val="clear" w:color="000000" w:fill="FFFFFF"/>
            <w:vAlign w:val="center"/>
            <w:hideMark/>
          </w:tcPr>
          <w:p w14:paraId="547FEBE6" w14:textId="77777777" w:rsidR="00CA22A0" w:rsidRPr="00CA22A0" w:rsidRDefault="00CA22A0" w:rsidP="00CA22A0">
            <w:pPr>
              <w:jc w:val="center"/>
              <w:rPr>
                <w:color w:val="000000"/>
                <w:sz w:val="18"/>
                <w:szCs w:val="18"/>
              </w:rPr>
            </w:pPr>
            <w:r w:rsidRPr="00CA22A0">
              <w:rPr>
                <w:color w:val="000000"/>
                <w:sz w:val="18"/>
                <w:szCs w:val="18"/>
              </w:rPr>
              <w:t>11913,61</w:t>
            </w:r>
          </w:p>
        </w:tc>
        <w:tc>
          <w:tcPr>
            <w:tcW w:w="992" w:type="dxa"/>
            <w:tcBorders>
              <w:top w:val="nil"/>
              <w:left w:val="nil"/>
              <w:bottom w:val="single" w:sz="4" w:space="0" w:color="auto"/>
              <w:right w:val="single" w:sz="4" w:space="0" w:color="auto"/>
            </w:tcBorders>
            <w:shd w:val="clear" w:color="000000" w:fill="FFFFFF"/>
            <w:vAlign w:val="center"/>
            <w:hideMark/>
          </w:tcPr>
          <w:p w14:paraId="4A89C4A0" w14:textId="77777777" w:rsidR="00CA22A0" w:rsidRPr="00CA22A0" w:rsidRDefault="00CA22A0" w:rsidP="00CA22A0">
            <w:pPr>
              <w:jc w:val="center"/>
              <w:rPr>
                <w:color w:val="000000"/>
                <w:sz w:val="18"/>
                <w:szCs w:val="18"/>
              </w:rPr>
            </w:pPr>
            <w:r w:rsidRPr="00CA22A0">
              <w:rPr>
                <w:color w:val="000000"/>
                <w:sz w:val="18"/>
                <w:szCs w:val="18"/>
              </w:rPr>
              <w:t>11913,61</w:t>
            </w:r>
          </w:p>
        </w:tc>
        <w:tc>
          <w:tcPr>
            <w:tcW w:w="1276" w:type="dxa"/>
            <w:tcBorders>
              <w:top w:val="nil"/>
              <w:left w:val="nil"/>
              <w:bottom w:val="single" w:sz="4" w:space="0" w:color="auto"/>
              <w:right w:val="single" w:sz="4" w:space="0" w:color="auto"/>
            </w:tcBorders>
            <w:shd w:val="clear" w:color="000000" w:fill="FFFFFF"/>
            <w:vAlign w:val="center"/>
            <w:hideMark/>
          </w:tcPr>
          <w:p w14:paraId="22490173" w14:textId="77777777" w:rsidR="00CA22A0" w:rsidRPr="00CA22A0" w:rsidRDefault="00CA22A0" w:rsidP="00CA22A0">
            <w:pPr>
              <w:jc w:val="center"/>
              <w:rPr>
                <w:color w:val="000000"/>
                <w:sz w:val="18"/>
                <w:szCs w:val="18"/>
              </w:rPr>
            </w:pPr>
            <w:r w:rsidRPr="00CA22A0">
              <w:rPr>
                <w:color w:val="000000"/>
                <w:sz w:val="18"/>
                <w:szCs w:val="18"/>
              </w:rPr>
              <w:t>11913,61</w:t>
            </w:r>
          </w:p>
        </w:tc>
        <w:tc>
          <w:tcPr>
            <w:tcW w:w="891" w:type="dxa"/>
            <w:tcBorders>
              <w:top w:val="nil"/>
              <w:left w:val="nil"/>
              <w:bottom w:val="single" w:sz="4" w:space="0" w:color="auto"/>
              <w:right w:val="single" w:sz="4" w:space="0" w:color="auto"/>
            </w:tcBorders>
            <w:shd w:val="clear" w:color="000000" w:fill="FFFFFF"/>
            <w:vAlign w:val="center"/>
            <w:hideMark/>
          </w:tcPr>
          <w:p w14:paraId="65C94BA7" w14:textId="77777777" w:rsidR="00CA22A0" w:rsidRPr="00CA22A0" w:rsidRDefault="00CA22A0" w:rsidP="00CA22A0">
            <w:pPr>
              <w:jc w:val="center"/>
              <w:rPr>
                <w:color w:val="000000"/>
                <w:sz w:val="18"/>
                <w:szCs w:val="18"/>
              </w:rPr>
            </w:pPr>
            <w:r w:rsidRPr="00CA22A0">
              <w:rPr>
                <w:color w:val="000000"/>
                <w:sz w:val="18"/>
                <w:szCs w:val="18"/>
              </w:rPr>
              <w:t>11913,61</w:t>
            </w:r>
          </w:p>
        </w:tc>
        <w:tc>
          <w:tcPr>
            <w:tcW w:w="1134" w:type="dxa"/>
            <w:tcBorders>
              <w:top w:val="nil"/>
              <w:left w:val="nil"/>
              <w:bottom w:val="single" w:sz="4" w:space="0" w:color="auto"/>
              <w:right w:val="single" w:sz="4" w:space="0" w:color="auto"/>
            </w:tcBorders>
            <w:shd w:val="clear" w:color="000000" w:fill="FFFFFF"/>
            <w:vAlign w:val="center"/>
            <w:hideMark/>
          </w:tcPr>
          <w:p w14:paraId="76682C51" w14:textId="77777777" w:rsidR="00CA22A0" w:rsidRPr="00CA22A0" w:rsidRDefault="00CA22A0" w:rsidP="00CA22A0">
            <w:pPr>
              <w:jc w:val="center"/>
              <w:rPr>
                <w:color w:val="000000"/>
                <w:sz w:val="18"/>
                <w:szCs w:val="18"/>
              </w:rPr>
            </w:pPr>
            <w:r w:rsidRPr="00CA22A0">
              <w:rPr>
                <w:color w:val="000000"/>
                <w:sz w:val="18"/>
                <w:szCs w:val="18"/>
              </w:rPr>
              <w:t>11913,61</w:t>
            </w:r>
          </w:p>
        </w:tc>
      </w:tr>
      <w:tr w:rsidR="00CA22A0" w:rsidRPr="00CA22A0" w14:paraId="7034B95E"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61DEFF52"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42F5DBAF"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6CF99BD1"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3EDB9990" w14:textId="77777777" w:rsidR="00CA22A0" w:rsidRPr="00CA22A0" w:rsidRDefault="00CA22A0" w:rsidP="00CA22A0">
            <w:pPr>
              <w:jc w:val="center"/>
              <w:rPr>
                <w:b/>
                <w:bCs/>
                <w:color w:val="000000"/>
                <w:sz w:val="18"/>
                <w:szCs w:val="18"/>
              </w:rPr>
            </w:pPr>
            <w:r w:rsidRPr="00CA22A0">
              <w:rPr>
                <w:b/>
                <w:bCs/>
                <w:color w:val="000000"/>
                <w:sz w:val="18"/>
                <w:szCs w:val="18"/>
              </w:rPr>
              <w:t>16083,00</w:t>
            </w:r>
          </w:p>
        </w:tc>
        <w:tc>
          <w:tcPr>
            <w:tcW w:w="1134" w:type="dxa"/>
            <w:tcBorders>
              <w:top w:val="nil"/>
              <w:left w:val="nil"/>
              <w:bottom w:val="single" w:sz="4" w:space="0" w:color="auto"/>
              <w:right w:val="single" w:sz="4" w:space="0" w:color="auto"/>
            </w:tcBorders>
            <w:shd w:val="clear" w:color="000000" w:fill="FFFFFF"/>
            <w:noWrap/>
            <w:vAlign w:val="center"/>
            <w:hideMark/>
          </w:tcPr>
          <w:p w14:paraId="099EEDE0" w14:textId="77777777" w:rsidR="00CA22A0" w:rsidRPr="00CA22A0" w:rsidRDefault="00CA22A0" w:rsidP="00CA22A0">
            <w:pPr>
              <w:jc w:val="center"/>
              <w:rPr>
                <w:color w:val="000000"/>
                <w:sz w:val="18"/>
                <w:szCs w:val="18"/>
              </w:rPr>
            </w:pPr>
            <w:r w:rsidRPr="00CA22A0">
              <w:rPr>
                <w:color w:val="000000"/>
                <w:sz w:val="18"/>
                <w:szCs w:val="18"/>
              </w:rPr>
              <w:t>2009,23</w:t>
            </w:r>
          </w:p>
        </w:tc>
        <w:tc>
          <w:tcPr>
            <w:tcW w:w="992" w:type="dxa"/>
            <w:tcBorders>
              <w:top w:val="nil"/>
              <w:left w:val="nil"/>
              <w:bottom w:val="single" w:sz="4" w:space="0" w:color="auto"/>
              <w:right w:val="single" w:sz="4" w:space="0" w:color="auto"/>
            </w:tcBorders>
            <w:shd w:val="clear" w:color="000000" w:fill="FFFFFF"/>
            <w:noWrap/>
            <w:vAlign w:val="center"/>
            <w:hideMark/>
          </w:tcPr>
          <w:p w14:paraId="31186592" w14:textId="77777777" w:rsidR="00CA22A0" w:rsidRPr="00CA22A0" w:rsidRDefault="00CA22A0" w:rsidP="00CA22A0">
            <w:pPr>
              <w:jc w:val="center"/>
              <w:rPr>
                <w:color w:val="000000"/>
                <w:sz w:val="18"/>
                <w:szCs w:val="18"/>
              </w:rPr>
            </w:pPr>
            <w:r w:rsidRPr="00CA22A0">
              <w:rPr>
                <w:color w:val="000000"/>
                <w:sz w:val="18"/>
                <w:szCs w:val="18"/>
              </w:rPr>
              <w:t>1988,25</w:t>
            </w:r>
          </w:p>
        </w:tc>
        <w:tc>
          <w:tcPr>
            <w:tcW w:w="958" w:type="dxa"/>
            <w:tcBorders>
              <w:top w:val="nil"/>
              <w:left w:val="nil"/>
              <w:bottom w:val="single" w:sz="4" w:space="0" w:color="auto"/>
              <w:right w:val="single" w:sz="4" w:space="0" w:color="auto"/>
            </w:tcBorders>
            <w:shd w:val="clear" w:color="000000" w:fill="FFFFFF"/>
            <w:noWrap/>
            <w:vAlign w:val="center"/>
            <w:hideMark/>
          </w:tcPr>
          <w:p w14:paraId="0FFD588D" w14:textId="77777777" w:rsidR="00CA22A0" w:rsidRPr="00CA22A0" w:rsidRDefault="00CA22A0" w:rsidP="00CA22A0">
            <w:pPr>
              <w:jc w:val="center"/>
              <w:rPr>
                <w:color w:val="000000"/>
                <w:sz w:val="18"/>
                <w:szCs w:val="18"/>
              </w:rPr>
            </w:pPr>
            <w:r w:rsidRPr="00CA22A0">
              <w:rPr>
                <w:color w:val="000000"/>
                <w:sz w:val="18"/>
                <w:szCs w:val="18"/>
              </w:rPr>
              <w:t>1997,37</w:t>
            </w:r>
          </w:p>
        </w:tc>
        <w:tc>
          <w:tcPr>
            <w:tcW w:w="992" w:type="dxa"/>
            <w:tcBorders>
              <w:top w:val="nil"/>
              <w:left w:val="nil"/>
              <w:bottom w:val="single" w:sz="4" w:space="0" w:color="auto"/>
              <w:right w:val="single" w:sz="4" w:space="0" w:color="auto"/>
            </w:tcBorders>
            <w:shd w:val="clear" w:color="000000" w:fill="FFFFFF"/>
            <w:noWrap/>
            <w:vAlign w:val="center"/>
            <w:hideMark/>
          </w:tcPr>
          <w:p w14:paraId="053AC9C8" w14:textId="77777777" w:rsidR="00CA22A0" w:rsidRPr="00CA22A0" w:rsidRDefault="00CA22A0" w:rsidP="00CA22A0">
            <w:pPr>
              <w:jc w:val="center"/>
              <w:rPr>
                <w:color w:val="000000"/>
                <w:sz w:val="18"/>
                <w:szCs w:val="18"/>
              </w:rPr>
            </w:pPr>
            <w:r w:rsidRPr="00CA22A0">
              <w:rPr>
                <w:color w:val="000000"/>
                <w:sz w:val="18"/>
                <w:szCs w:val="18"/>
              </w:rPr>
              <w:t>2017,63</w:t>
            </w:r>
          </w:p>
        </w:tc>
        <w:tc>
          <w:tcPr>
            <w:tcW w:w="992" w:type="dxa"/>
            <w:tcBorders>
              <w:top w:val="nil"/>
              <w:left w:val="nil"/>
              <w:bottom w:val="single" w:sz="4" w:space="0" w:color="auto"/>
              <w:right w:val="single" w:sz="4" w:space="0" w:color="auto"/>
            </w:tcBorders>
            <w:shd w:val="clear" w:color="000000" w:fill="FFFFFF"/>
            <w:noWrap/>
            <w:vAlign w:val="center"/>
            <w:hideMark/>
          </w:tcPr>
          <w:p w14:paraId="3B5BA5BE" w14:textId="77777777" w:rsidR="00CA22A0" w:rsidRPr="00CA22A0" w:rsidRDefault="00CA22A0" w:rsidP="00CA22A0">
            <w:pPr>
              <w:jc w:val="center"/>
              <w:rPr>
                <w:color w:val="000000"/>
                <w:sz w:val="18"/>
                <w:szCs w:val="18"/>
              </w:rPr>
            </w:pPr>
            <w:r w:rsidRPr="00CA22A0">
              <w:rPr>
                <w:color w:val="000000"/>
                <w:sz w:val="18"/>
                <w:szCs w:val="18"/>
              </w:rPr>
              <w:t>2017,63</w:t>
            </w:r>
          </w:p>
        </w:tc>
        <w:tc>
          <w:tcPr>
            <w:tcW w:w="1276" w:type="dxa"/>
            <w:tcBorders>
              <w:top w:val="nil"/>
              <w:left w:val="nil"/>
              <w:bottom w:val="single" w:sz="4" w:space="0" w:color="auto"/>
              <w:right w:val="single" w:sz="4" w:space="0" w:color="auto"/>
            </w:tcBorders>
            <w:shd w:val="clear" w:color="000000" w:fill="FFFFFF"/>
            <w:noWrap/>
            <w:vAlign w:val="center"/>
            <w:hideMark/>
          </w:tcPr>
          <w:p w14:paraId="45F24AAE" w14:textId="77777777" w:rsidR="00CA22A0" w:rsidRPr="00CA22A0" w:rsidRDefault="00CA22A0" w:rsidP="00CA22A0">
            <w:pPr>
              <w:jc w:val="center"/>
              <w:rPr>
                <w:color w:val="000000"/>
                <w:sz w:val="18"/>
                <w:szCs w:val="18"/>
              </w:rPr>
            </w:pPr>
            <w:r w:rsidRPr="00CA22A0">
              <w:rPr>
                <w:color w:val="000000"/>
                <w:sz w:val="18"/>
                <w:szCs w:val="18"/>
              </w:rPr>
              <w:t>2017,63</w:t>
            </w:r>
          </w:p>
        </w:tc>
        <w:tc>
          <w:tcPr>
            <w:tcW w:w="891" w:type="dxa"/>
            <w:tcBorders>
              <w:top w:val="nil"/>
              <w:left w:val="nil"/>
              <w:bottom w:val="single" w:sz="4" w:space="0" w:color="auto"/>
              <w:right w:val="single" w:sz="4" w:space="0" w:color="auto"/>
            </w:tcBorders>
            <w:shd w:val="clear" w:color="000000" w:fill="FFFFFF"/>
            <w:noWrap/>
            <w:vAlign w:val="center"/>
            <w:hideMark/>
          </w:tcPr>
          <w:p w14:paraId="7B27DB2F" w14:textId="77777777" w:rsidR="00CA22A0" w:rsidRPr="00CA22A0" w:rsidRDefault="00CA22A0" w:rsidP="00CA22A0">
            <w:pPr>
              <w:jc w:val="center"/>
              <w:rPr>
                <w:color w:val="000000"/>
                <w:sz w:val="18"/>
                <w:szCs w:val="18"/>
              </w:rPr>
            </w:pPr>
            <w:r w:rsidRPr="00CA22A0">
              <w:rPr>
                <w:color w:val="000000"/>
                <w:sz w:val="18"/>
                <w:szCs w:val="18"/>
              </w:rPr>
              <w:t>2017,63</w:t>
            </w:r>
          </w:p>
        </w:tc>
        <w:tc>
          <w:tcPr>
            <w:tcW w:w="1134" w:type="dxa"/>
            <w:tcBorders>
              <w:top w:val="nil"/>
              <w:left w:val="nil"/>
              <w:bottom w:val="single" w:sz="4" w:space="0" w:color="auto"/>
              <w:right w:val="single" w:sz="4" w:space="0" w:color="auto"/>
            </w:tcBorders>
            <w:shd w:val="clear" w:color="000000" w:fill="FFFFFF"/>
            <w:noWrap/>
            <w:vAlign w:val="center"/>
            <w:hideMark/>
          </w:tcPr>
          <w:p w14:paraId="4310A272" w14:textId="77777777" w:rsidR="00CA22A0" w:rsidRPr="00CA22A0" w:rsidRDefault="00CA22A0" w:rsidP="00CA22A0">
            <w:pPr>
              <w:jc w:val="center"/>
              <w:rPr>
                <w:color w:val="000000"/>
                <w:sz w:val="18"/>
                <w:szCs w:val="18"/>
              </w:rPr>
            </w:pPr>
            <w:r w:rsidRPr="00CA22A0">
              <w:rPr>
                <w:color w:val="000000"/>
                <w:sz w:val="18"/>
                <w:szCs w:val="18"/>
              </w:rPr>
              <w:t>2017,63</w:t>
            </w:r>
          </w:p>
        </w:tc>
      </w:tr>
      <w:tr w:rsidR="00CA22A0" w:rsidRPr="00CA22A0" w14:paraId="5DA6D82E"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31B82FB4"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020ADD3E"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75D6469F"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8603D52" w14:textId="77777777" w:rsidR="00CA22A0" w:rsidRPr="00CA22A0" w:rsidRDefault="00CA22A0" w:rsidP="00CA22A0">
            <w:pPr>
              <w:jc w:val="center"/>
              <w:rPr>
                <w:b/>
                <w:bCs/>
                <w:color w:val="000000"/>
                <w:sz w:val="18"/>
                <w:szCs w:val="18"/>
              </w:rPr>
            </w:pPr>
            <w:r w:rsidRPr="00CA22A0">
              <w:rPr>
                <w:b/>
                <w:bCs/>
                <w:color w:val="000000"/>
                <w:sz w:val="18"/>
                <w:szCs w:val="18"/>
              </w:rPr>
              <w:t>53661,10</w:t>
            </w:r>
          </w:p>
        </w:tc>
        <w:tc>
          <w:tcPr>
            <w:tcW w:w="1134" w:type="dxa"/>
            <w:tcBorders>
              <w:top w:val="nil"/>
              <w:left w:val="nil"/>
              <w:bottom w:val="single" w:sz="4" w:space="0" w:color="auto"/>
              <w:right w:val="single" w:sz="4" w:space="0" w:color="auto"/>
            </w:tcBorders>
            <w:shd w:val="clear" w:color="000000" w:fill="FFFFFF"/>
            <w:noWrap/>
            <w:vAlign w:val="center"/>
            <w:hideMark/>
          </w:tcPr>
          <w:p w14:paraId="5F1D516C" w14:textId="77777777" w:rsidR="00CA22A0" w:rsidRPr="00CA22A0" w:rsidRDefault="00CA22A0" w:rsidP="00CA22A0">
            <w:pPr>
              <w:jc w:val="center"/>
              <w:rPr>
                <w:color w:val="000000"/>
                <w:sz w:val="18"/>
                <w:szCs w:val="18"/>
              </w:rPr>
            </w:pPr>
            <w:r w:rsidRPr="00CA22A0">
              <w:rPr>
                <w:color w:val="000000"/>
                <w:sz w:val="18"/>
                <w:szCs w:val="18"/>
              </w:rPr>
              <w:t>6336,27</w:t>
            </w:r>
          </w:p>
        </w:tc>
        <w:tc>
          <w:tcPr>
            <w:tcW w:w="992" w:type="dxa"/>
            <w:tcBorders>
              <w:top w:val="nil"/>
              <w:left w:val="nil"/>
              <w:bottom w:val="single" w:sz="4" w:space="0" w:color="auto"/>
              <w:right w:val="single" w:sz="4" w:space="0" w:color="auto"/>
            </w:tcBorders>
            <w:shd w:val="clear" w:color="000000" w:fill="FFFFFF"/>
            <w:noWrap/>
            <w:vAlign w:val="center"/>
            <w:hideMark/>
          </w:tcPr>
          <w:p w14:paraId="02C985E3" w14:textId="77777777" w:rsidR="00CA22A0" w:rsidRPr="00CA22A0" w:rsidRDefault="00CA22A0" w:rsidP="00CA22A0">
            <w:pPr>
              <w:jc w:val="center"/>
              <w:rPr>
                <w:color w:val="000000"/>
                <w:sz w:val="18"/>
                <w:szCs w:val="18"/>
              </w:rPr>
            </w:pPr>
            <w:r w:rsidRPr="00CA22A0">
              <w:rPr>
                <w:color w:val="000000"/>
                <w:sz w:val="18"/>
                <w:szCs w:val="18"/>
              </w:rPr>
              <w:t>6598,25</w:t>
            </w:r>
          </w:p>
        </w:tc>
        <w:tc>
          <w:tcPr>
            <w:tcW w:w="958" w:type="dxa"/>
            <w:tcBorders>
              <w:top w:val="nil"/>
              <w:left w:val="nil"/>
              <w:bottom w:val="single" w:sz="4" w:space="0" w:color="auto"/>
              <w:right w:val="single" w:sz="4" w:space="0" w:color="auto"/>
            </w:tcBorders>
            <w:shd w:val="clear" w:color="000000" w:fill="FFFFFF"/>
            <w:noWrap/>
            <w:vAlign w:val="center"/>
            <w:hideMark/>
          </w:tcPr>
          <w:p w14:paraId="08220D4A" w14:textId="77777777" w:rsidR="00CA22A0" w:rsidRPr="00CA22A0" w:rsidRDefault="00CA22A0" w:rsidP="00CA22A0">
            <w:pPr>
              <w:jc w:val="center"/>
              <w:rPr>
                <w:color w:val="000000"/>
                <w:sz w:val="18"/>
                <w:szCs w:val="18"/>
              </w:rPr>
            </w:pPr>
            <w:r w:rsidRPr="00CA22A0">
              <w:rPr>
                <w:color w:val="000000"/>
                <w:sz w:val="18"/>
                <w:szCs w:val="18"/>
              </w:rPr>
              <w:t>6746,68</w:t>
            </w:r>
          </w:p>
        </w:tc>
        <w:tc>
          <w:tcPr>
            <w:tcW w:w="992" w:type="dxa"/>
            <w:tcBorders>
              <w:top w:val="nil"/>
              <w:left w:val="nil"/>
              <w:bottom w:val="single" w:sz="4" w:space="0" w:color="auto"/>
              <w:right w:val="single" w:sz="4" w:space="0" w:color="auto"/>
            </w:tcBorders>
            <w:shd w:val="clear" w:color="000000" w:fill="FFFFFF"/>
            <w:noWrap/>
            <w:vAlign w:val="center"/>
            <w:hideMark/>
          </w:tcPr>
          <w:p w14:paraId="1D648FBA" w14:textId="77777777" w:rsidR="00CA22A0" w:rsidRPr="00CA22A0" w:rsidRDefault="00CA22A0" w:rsidP="00CA22A0">
            <w:pPr>
              <w:jc w:val="center"/>
              <w:rPr>
                <w:color w:val="000000"/>
                <w:sz w:val="18"/>
                <w:szCs w:val="18"/>
              </w:rPr>
            </w:pPr>
            <w:r w:rsidRPr="00CA22A0">
              <w:rPr>
                <w:color w:val="000000"/>
                <w:sz w:val="18"/>
                <w:szCs w:val="18"/>
              </w:rPr>
              <w:t>6795,98</w:t>
            </w:r>
          </w:p>
        </w:tc>
        <w:tc>
          <w:tcPr>
            <w:tcW w:w="992" w:type="dxa"/>
            <w:tcBorders>
              <w:top w:val="nil"/>
              <w:left w:val="nil"/>
              <w:bottom w:val="single" w:sz="4" w:space="0" w:color="auto"/>
              <w:right w:val="single" w:sz="4" w:space="0" w:color="auto"/>
            </w:tcBorders>
            <w:shd w:val="clear" w:color="000000" w:fill="FFFFFF"/>
            <w:noWrap/>
            <w:vAlign w:val="center"/>
            <w:hideMark/>
          </w:tcPr>
          <w:p w14:paraId="35EA93C0" w14:textId="77777777" w:rsidR="00CA22A0" w:rsidRPr="00CA22A0" w:rsidRDefault="00CA22A0" w:rsidP="00CA22A0">
            <w:pPr>
              <w:jc w:val="center"/>
              <w:rPr>
                <w:color w:val="000000"/>
                <w:sz w:val="18"/>
                <w:szCs w:val="18"/>
              </w:rPr>
            </w:pPr>
            <w:r w:rsidRPr="00CA22A0">
              <w:rPr>
                <w:color w:val="000000"/>
                <w:sz w:val="18"/>
                <w:szCs w:val="18"/>
              </w:rPr>
              <w:t>6795,98</w:t>
            </w:r>
          </w:p>
        </w:tc>
        <w:tc>
          <w:tcPr>
            <w:tcW w:w="1276" w:type="dxa"/>
            <w:tcBorders>
              <w:top w:val="nil"/>
              <w:left w:val="nil"/>
              <w:bottom w:val="single" w:sz="4" w:space="0" w:color="auto"/>
              <w:right w:val="single" w:sz="4" w:space="0" w:color="auto"/>
            </w:tcBorders>
            <w:shd w:val="clear" w:color="000000" w:fill="FFFFFF"/>
            <w:noWrap/>
            <w:vAlign w:val="center"/>
            <w:hideMark/>
          </w:tcPr>
          <w:p w14:paraId="0332F865" w14:textId="77777777" w:rsidR="00CA22A0" w:rsidRPr="00CA22A0" w:rsidRDefault="00CA22A0" w:rsidP="00CA22A0">
            <w:pPr>
              <w:jc w:val="center"/>
              <w:rPr>
                <w:color w:val="000000"/>
                <w:sz w:val="18"/>
                <w:szCs w:val="18"/>
              </w:rPr>
            </w:pPr>
            <w:r w:rsidRPr="00CA22A0">
              <w:rPr>
                <w:color w:val="000000"/>
                <w:sz w:val="18"/>
                <w:szCs w:val="18"/>
              </w:rPr>
              <w:t>6795,98</w:t>
            </w:r>
          </w:p>
        </w:tc>
        <w:tc>
          <w:tcPr>
            <w:tcW w:w="891" w:type="dxa"/>
            <w:tcBorders>
              <w:top w:val="nil"/>
              <w:left w:val="nil"/>
              <w:bottom w:val="single" w:sz="4" w:space="0" w:color="auto"/>
              <w:right w:val="single" w:sz="4" w:space="0" w:color="auto"/>
            </w:tcBorders>
            <w:shd w:val="clear" w:color="000000" w:fill="FFFFFF"/>
            <w:noWrap/>
            <w:vAlign w:val="center"/>
            <w:hideMark/>
          </w:tcPr>
          <w:p w14:paraId="556FE8FF" w14:textId="77777777" w:rsidR="00CA22A0" w:rsidRPr="00CA22A0" w:rsidRDefault="00CA22A0" w:rsidP="00CA22A0">
            <w:pPr>
              <w:jc w:val="center"/>
              <w:rPr>
                <w:color w:val="000000"/>
                <w:sz w:val="18"/>
                <w:szCs w:val="18"/>
              </w:rPr>
            </w:pPr>
            <w:r w:rsidRPr="00CA22A0">
              <w:rPr>
                <w:color w:val="000000"/>
                <w:sz w:val="18"/>
                <w:szCs w:val="18"/>
              </w:rPr>
              <w:t>6795,98</w:t>
            </w:r>
          </w:p>
        </w:tc>
        <w:tc>
          <w:tcPr>
            <w:tcW w:w="1134" w:type="dxa"/>
            <w:tcBorders>
              <w:top w:val="nil"/>
              <w:left w:val="nil"/>
              <w:bottom w:val="single" w:sz="4" w:space="0" w:color="auto"/>
              <w:right w:val="single" w:sz="4" w:space="0" w:color="auto"/>
            </w:tcBorders>
            <w:shd w:val="clear" w:color="000000" w:fill="FFFFFF"/>
            <w:noWrap/>
            <w:vAlign w:val="center"/>
            <w:hideMark/>
          </w:tcPr>
          <w:p w14:paraId="414A6238" w14:textId="77777777" w:rsidR="00CA22A0" w:rsidRPr="00CA22A0" w:rsidRDefault="00CA22A0" w:rsidP="00CA22A0">
            <w:pPr>
              <w:jc w:val="center"/>
              <w:rPr>
                <w:color w:val="000000"/>
                <w:sz w:val="18"/>
                <w:szCs w:val="18"/>
              </w:rPr>
            </w:pPr>
            <w:r w:rsidRPr="00CA22A0">
              <w:rPr>
                <w:color w:val="000000"/>
                <w:sz w:val="18"/>
                <w:szCs w:val="18"/>
              </w:rPr>
              <w:t>6795,98</w:t>
            </w:r>
          </w:p>
        </w:tc>
      </w:tr>
      <w:tr w:rsidR="00CA22A0" w:rsidRPr="00CA22A0" w14:paraId="7675C32F"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64C054BE"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417FFCC7"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66112C84"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BE5B612" w14:textId="77777777" w:rsidR="00CA22A0" w:rsidRPr="00CA22A0" w:rsidRDefault="00CA22A0" w:rsidP="00CA22A0">
            <w:pPr>
              <w:jc w:val="center"/>
              <w:rPr>
                <w:b/>
                <w:bCs/>
                <w:color w:val="000000"/>
                <w:sz w:val="18"/>
                <w:szCs w:val="18"/>
              </w:rPr>
            </w:pPr>
            <w:r w:rsidRPr="00CA22A0">
              <w:rPr>
                <w:b/>
                <w:bCs/>
                <w:color w:val="000000"/>
                <w:sz w:val="18"/>
                <w:szCs w:val="18"/>
              </w:rPr>
              <w:t>25188,00</w:t>
            </w:r>
          </w:p>
        </w:tc>
        <w:tc>
          <w:tcPr>
            <w:tcW w:w="1134" w:type="dxa"/>
            <w:tcBorders>
              <w:top w:val="nil"/>
              <w:left w:val="nil"/>
              <w:bottom w:val="single" w:sz="4" w:space="0" w:color="auto"/>
              <w:right w:val="single" w:sz="4" w:space="0" w:color="auto"/>
            </w:tcBorders>
            <w:shd w:val="clear" w:color="000000" w:fill="FFFFFF"/>
            <w:noWrap/>
            <w:vAlign w:val="center"/>
            <w:hideMark/>
          </w:tcPr>
          <w:p w14:paraId="76869C83" w14:textId="77777777" w:rsidR="00CA22A0" w:rsidRPr="00CA22A0" w:rsidRDefault="00CA22A0" w:rsidP="00CA22A0">
            <w:pPr>
              <w:jc w:val="center"/>
              <w:rPr>
                <w:color w:val="000000"/>
                <w:sz w:val="18"/>
                <w:szCs w:val="18"/>
              </w:rPr>
            </w:pPr>
            <w:r w:rsidRPr="00CA22A0">
              <w:rPr>
                <w:color w:val="000000"/>
                <w:sz w:val="18"/>
                <w:szCs w:val="18"/>
              </w:rPr>
              <w:t>3341,00</w:t>
            </w:r>
          </w:p>
        </w:tc>
        <w:tc>
          <w:tcPr>
            <w:tcW w:w="992" w:type="dxa"/>
            <w:tcBorders>
              <w:top w:val="nil"/>
              <w:left w:val="nil"/>
              <w:bottom w:val="single" w:sz="4" w:space="0" w:color="auto"/>
              <w:right w:val="single" w:sz="4" w:space="0" w:color="auto"/>
            </w:tcBorders>
            <w:shd w:val="clear" w:color="000000" w:fill="FFFFFF"/>
            <w:noWrap/>
            <w:vAlign w:val="center"/>
            <w:hideMark/>
          </w:tcPr>
          <w:p w14:paraId="252F54D6" w14:textId="77777777" w:rsidR="00CA22A0" w:rsidRPr="00CA22A0" w:rsidRDefault="00CA22A0" w:rsidP="00CA22A0">
            <w:pPr>
              <w:jc w:val="center"/>
              <w:rPr>
                <w:color w:val="000000"/>
                <w:sz w:val="18"/>
                <w:szCs w:val="18"/>
              </w:rPr>
            </w:pPr>
            <w:r w:rsidRPr="00CA22A0">
              <w:rPr>
                <w:color w:val="000000"/>
                <w:sz w:val="18"/>
                <w:szCs w:val="18"/>
              </w:rPr>
              <w:t>3247,00</w:t>
            </w:r>
          </w:p>
        </w:tc>
        <w:tc>
          <w:tcPr>
            <w:tcW w:w="958" w:type="dxa"/>
            <w:tcBorders>
              <w:top w:val="nil"/>
              <w:left w:val="nil"/>
              <w:bottom w:val="single" w:sz="4" w:space="0" w:color="auto"/>
              <w:right w:val="single" w:sz="4" w:space="0" w:color="auto"/>
            </w:tcBorders>
            <w:shd w:val="clear" w:color="000000" w:fill="FFFFFF"/>
            <w:noWrap/>
            <w:vAlign w:val="center"/>
            <w:hideMark/>
          </w:tcPr>
          <w:p w14:paraId="23D66A57" w14:textId="77777777" w:rsidR="00CA22A0" w:rsidRPr="00CA22A0" w:rsidRDefault="00CA22A0" w:rsidP="00CA22A0">
            <w:pPr>
              <w:jc w:val="center"/>
              <w:rPr>
                <w:color w:val="000000"/>
                <w:sz w:val="18"/>
                <w:szCs w:val="18"/>
              </w:rPr>
            </w:pPr>
            <w:r w:rsidRPr="00CA22A0">
              <w:rPr>
                <w:color w:val="000000"/>
                <w:sz w:val="18"/>
                <w:szCs w:val="18"/>
              </w:rPr>
              <w:t>3100,00</w:t>
            </w:r>
          </w:p>
        </w:tc>
        <w:tc>
          <w:tcPr>
            <w:tcW w:w="992" w:type="dxa"/>
            <w:tcBorders>
              <w:top w:val="nil"/>
              <w:left w:val="nil"/>
              <w:bottom w:val="single" w:sz="4" w:space="0" w:color="auto"/>
              <w:right w:val="single" w:sz="4" w:space="0" w:color="auto"/>
            </w:tcBorders>
            <w:shd w:val="clear" w:color="000000" w:fill="FFFFFF"/>
            <w:noWrap/>
            <w:vAlign w:val="center"/>
            <w:hideMark/>
          </w:tcPr>
          <w:p w14:paraId="73BA41DA" w14:textId="77777777" w:rsidR="00CA22A0" w:rsidRPr="00CA22A0" w:rsidRDefault="00CA22A0" w:rsidP="00CA22A0">
            <w:pPr>
              <w:jc w:val="center"/>
              <w:rPr>
                <w:color w:val="000000"/>
                <w:sz w:val="18"/>
                <w:szCs w:val="18"/>
              </w:rPr>
            </w:pPr>
            <w:r w:rsidRPr="00CA22A0">
              <w:rPr>
                <w:color w:val="000000"/>
                <w:sz w:val="18"/>
                <w:szCs w:val="18"/>
              </w:rPr>
              <w:t>3100,00</w:t>
            </w:r>
          </w:p>
        </w:tc>
        <w:tc>
          <w:tcPr>
            <w:tcW w:w="992" w:type="dxa"/>
            <w:tcBorders>
              <w:top w:val="nil"/>
              <w:left w:val="nil"/>
              <w:bottom w:val="single" w:sz="4" w:space="0" w:color="auto"/>
              <w:right w:val="single" w:sz="4" w:space="0" w:color="auto"/>
            </w:tcBorders>
            <w:shd w:val="clear" w:color="000000" w:fill="FFFFFF"/>
            <w:noWrap/>
            <w:vAlign w:val="center"/>
            <w:hideMark/>
          </w:tcPr>
          <w:p w14:paraId="4B7D3584" w14:textId="77777777" w:rsidR="00CA22A0" w:rsidRPr="00CA22A0" w:rsidRDefault="00CA22A0" w:rsidP="00CA22A0">
            <w:pPr>
              <w:jc w:val="center"/>
              <w:rPr>
                <w:color w:val="000000"/>
                <w:sz w:val="18"/>
                <w:szCs w:val="18"/>
              </w:rPr>
            </w:pPr>
            <w:r w:rsidRPr="00CA22A0">
              <w:rPr>
                <w:color w:val="000000"/>
                <w:sz w:val="18"/>
                <w:szCs w:val="18"/>
              </w:rPr>
              <w:t>3100,00</w:t>
            </w:r>
          </w:p>
        </w:tc>
        <w:tc>
          <w:tcPr>
            <w:tcW w:w="1276" w:type="dxa"/>
            <w:tcBorders>
              <w:top w:val="nil"/>
              <w:left w:val="nil"/>
              <w:bottom w:val="single" w:sz="4" w:space="0" w:color="auto"/>
              <w:right w:val="single" w:sz="4" w:space="0" w:color="auto"/>
            </w:tcBorders>
            <w:shd w:val="clear" w:color="000000" w:fill="FFFFFF"/>
            <w:noWrap/>
            <w:vAlign w:val="center"/>
            <w:hideMark/>
          </w:tcPr>
          <w:p w14:paraId="1D7AE365" w14:textId="77777777" w:rsidR="00CA22A0" w:rsidRPr="00CA22A0" w:rsidRDefault="00CA22A0" w:rsidP="00CA22A0">
            <w:pPr>
              <w:jc w:val="center"/>
              <w:rPr>
                <w:color w:val="000000"/>
                <w:sz w:val="18"/>
                <w:szCs w:val="18"/>
              </w:rPr>
            </w:pPr>
            <w:r w:rsidRPr="00CA22A0">
              <w:rPr>
                <w:color w:val="000000"/>
                <w:sz w:val="18"/>
                <w:szCs w:val="18"/>
              </w:rPr>
              <w:t>3100,00</w:t>
            </w:r>
          </w:p>
        </w:tc>
        <w:tc>
          <w:tcPr>
            <w:tcW w:w="891" w:type="dxa"/>
            <w:tcBorders>
              <w:top w:val="nil"/>
              <w:left w:val="nil"/>
              <w:bottom w:val="single" w:sz="4" w:space="0" w:color="auto"/>
              <w:right w:val="single" w:sz="4" w:space="0" w:color="auto"/>
            </w:tcBorders>
            <w:shd w:val="clear" w:color="000000" w:fill="FFFFFF"/>
            <w:noWrap/>
            <w:vAlign w:val="center"/>
            <w:hideMark/>
          </w:tcPr>
          <w:p w14:paraId="0E725663" w14:textId="77777777" w:rsidR="00CA22A0" w:rsidRPr="00CA22A0" w:rsidRDefault="00CA22A0" w:rsidP="00CA22A0">
            <w:pPr>
              <w:jc w:val="center"/>
              <w:rPr>
                <w:color w:val="000000"/>
                <w:sz w:val="18"/>
                <w:szCs w:val="18"/>
              </w:rPr>
            </w:pPr>
            <w:r w:rsidRPr="00CA22A0">
              <w:rPr>
                <w:color w:val="000000"/>
                <w:sz w:val="18"/>
                <w:szCs w:val="18"/>
              </w:rPr>
              <w:t>3100,00</w:t>
            </w:r>
          </w:p>
        </w:tc>
        <w:tc>
          <w:tcPr>
            <w:tcW w:w="1134" w:type="dxa"/>
            <w:tcBorders>
              <w:top w:val="nil"/>
              <w:left w:val="nil"/>
              <w:bottom w:val="single" w:sz="4" w:space="0" w:color="auto"/>
              <w:right w:val="single" w:sz="4" w:space="0" w:color="auto"/>
            </w:tcBorders>
            <w:shd w:val="clear" w:color="000000" w:fill="FFFFFF"/>
            <w:noWrap/>
            <w:vAlign w:val="center"/>
            <w:hideMark/>
          </w:tcPr>
          <w:p w14:paraId="5368CC63" w14:textId="77777777" w:rsidR="00CA22A0" w:rsidRPr="00CA22A0" w:rsidRDefault="00CA22A0" w:rsidP="00CA22A0">
            <w:pPr>
              <w:jc w:val="center"/>
              <w:rPr>
                <w:color w:val="000000"/>
                <w:sz w:val="18"/>
                <w:szCs w:val="18"/>
              </w:rPr>
            </w:pPr>
            <w:r w:rsidRPr="00CA22A0">
              <w:rPr>
                <w:color w:val="000000"/>
                <w:sz w:val="18"/>
                <w:szCs w:val="18"/>
              </w:rPr>
              <w:t>3100,00</w:t>
            </w:r>
          </w:p>
        </w:tc>
      </w:tr>
      <w:tr w:rsidR="00CA22A0" w:rsidRPr="00CA22A0" w14:paraId="4C304715"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1ECDDE62"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5AD91643"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5537FF2D"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60453E55"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B752CA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93FD4F8"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0DA0C0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80D466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051FA84"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404566D"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3574371D"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673311F"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359229C4"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7323BBC7"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3CE7C89D"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23080AAD"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068E47F2"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B6AD221"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C0BECD7"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089DE6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426F23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526C9B3"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C14A7D3"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3F7734A6"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B2BACD4"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3A792AF2"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43591B7F"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4C80A211"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7DD63239"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1D51C2EC"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4AFA848"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1D7B61C"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B7235DA"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788B25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22E1AF5"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DCCE5B3"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0894BC74"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D0E5900"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5141B11C" w14:textId="77777777" w:rsidTr="00CA22A0">
        <w:trPr>
          <w:trHeight w:val="300"/>
        </w:trPr>
        <w:tc>
          <w:tcPr>
            <w:tcW w:w="20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714680" w14:textId="77777777" w:rsidR="00CA22A0" w:rsidRPr="00CA22A0" w:rsidRDefault="00CA22A0" w:rsidP="00CA22A0">
            <w:pPr>
              <w:jc w:val="center"/>
              <w:rPr>
                <w:color w:val="000000"/>
                <w:sz w:val="18"/>
                <w:szCs w:val="18"/>
              </w:rPr>
            </w:pPr>
            <w:r w:rsidRPr="00CA22A0">
              <w:rPr>
                <w:color w:val="000000"/>
                <w:sz w:val="18"/>
                <w:szCs w:val="18"/>
              </w:rPr>
              <w:t>Основное мероприятие 2.2</w:t>
            </w:r>
          </w:p>
        </w:tc>
        <w:tc>
          <w:tcPr>
            <w:tcW w:w="29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AA8C5D" w14:textId="77777777" w:rsidR="00CA22A0" w:rsidRPr="00CA22A0" w:rsidRDefault="00CA22A0" w:rsidP="00CA22A0">
            <w:pPr>
              <w:jc w:val="center"/>
              <w:rPr>
                <w:color w:val="000000"/>
                <w:sz w:val="18"/>
                <w:szCs w:val="18"/>
              </w:rPr>
            </w:pPr>
            <w:r w:rsidRPr="00CA22A0">
              <w:rPr>
                <w:color w:val="000000"/>
                <w:sz w:val="18"/>
                <w:szCs w:val="18"/>
              </w:rPr>
              <w:t>Инфраструктурное обеспечение земельных  участков, предназначенных для комплексной застройки малоэтажного жилья и жилья эконом класса</w:t>
            </w:r>
          </w:p>
        </w:tc>
        <w:tc>
          <w:tcPr>
            <w:tcW w:w="1375" w:type="dxa"/>
            <w:tcBorders>
              <w:top w:val="nil"/>
              <w:left w:val="nil"/>
              <w:bottom w:val="single" w:sz="4" w:space="0" w:color="auto"/>
              <w:right w:val="single" w:sz="4" w:space="0" w:color="auto"/>
            </w:tcBorders>
            <w:shd w:val="clear" w:color="000000" w:fill="FFFFFF"/>
            <w:vAlign w:val="center"/>
            <w:hideMark/>
          </w:tcPr>
          <w:p w14:paraId="2AD7D342"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34D04E0A" w14:textId="77777777" w:rsidR="00CA22A0" w:rsidRPr="00CA22A0" w:rsidRDefault="00CA22A0" w:rsidP="00CA22A0">
            <w:pPr>
              <w:jc w:val="center"/>
              <w:rPr>
                <w:b/>
                <w:bCs/>
                <w:color w:val="000000"/>
                <w:sz w:val="18"/>
                <w:szCs w:val="18"/>
              </w:rPr>
            </w:pPr>
            <w:r w:rsidRPr="00CA22A0">
              <w:rPr>
                <w:b/>
                <w:bCs/>
                <w:color w:val="000000"/>
                <w:sz w:val="18"/>
                <w:szCs w:val="18"/>
              </w:rPr>
              <w:t>11350</w:t>
            </w:r>
          </w:p>
        </w:tc>
        <w:tc>
          <w:tcPr>
            <w:tcW w:w="1134" w:type="dxa"/>
            <w:tcBorders>
              <w:top w:val="nil"/>
              <w:left w:val="nil"/>
              <w:bottom w:val="single" w:sz="4" w:space="0" w:color="auto"/>
              <w:right w:val="single" w:sz="4" w:space="0" w:color="auto"/>
            </w:tcBorders>
            <w:shd w:val="clear" w:color="000000" w:fill="FFFFFF"/>
            <w:vAlign w:val="center"/>
            <w:hideMark/>
          </w:tcPr>
          <w:p w14:paraId="364E9EEA"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01334337" w14:textId="77777777" w:rsidR="00CA22A0" w:rsidRPr="00CA22A0" w:rsidRDefault="00CA22A0" w:rsidP="00CA22A0">
            <w:pPr>
              <w:jc w:val="center"/>
              <w:rPr>
                <w:color w:val="000000"/>
                <w:sz w:val="18"/>
                <w:szCs w:val="18"/>
              </w:rPr>
            </w:pPr>
            <w:r w:rsidRPr="00CA22A0">
              <w:rPr>
                <w:color w:val="000000"/>
                <w:sz w:val="18"/>
                <w:szCs w:val="18"/>
              </w:rPr>
              <w:t>11350</w:t>
            </w:r>
          </w:p>
        </w:tc>
        <w:tc>
          <w:tcPr>
            <w:tcW w:w="958" w:type="dxa"/>
            <w:tcBorders>
              <w:top w:val="nil"/>
              <w:left w:val="nil"/>
              <w:bottom w:val="single" w:sz="4" w:space="0" w:color="auto"/>
              <w:right w:val="single" w:sz="4" w:space="0" w:color="auto"/>
            </w:tcBorders>
            <w:shd w:val="clear" w:color="000000" w:fill="FFFFFF"/>
            <w:vAlign w:val="center"/>
            <w:hideMark/>
          </w:tcPr>
          <w:p w14:paraId="26A63E0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52A6F427"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69F15E6F"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6BC0BDCF"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hideMark/>
          </w:tcPr>
          <w:p w14:paraId="5C3EA735"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6AA18394"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609CCC51"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60347209"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5707AE91"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5CC0CEB6"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6BC6F461"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A9A2C6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7A5DB9C"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hideMark/>
          </w:tcPr>
          <w:p w14:paraId="50E6BCF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3EED6DD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359C67FD"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4C4E314C"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hideMark/>
          </w:tcPr>
          <w:p w14:paraId="6EC60906"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3E5511E8"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132BE59D"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7A5733DC"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7E6D8976"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4B3F6E86"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B7FF1DB"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66E3CF8"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E25CAD6" w14:textId="77777777" w:rsidR="00CA22A0" w:rsidRPr="00CA22A0" w:rsidRDefault="00CA22A0" w:rsidP="00CA22A0">
            <w:pPr>
              <w:jc w:val="center"/>
              <w:rPr>
                <w:color w:val="000000"/>
                <w:sz w:val="18"/>
                <w:szCs w:val="18"/>
              </w:rPr>
            </w:pPr>
            <w:r w:rsidRPr="00CA22A0">
              <w:rPr>
                <w:color w:val="000000"/>
                <w:sz w:val="18"/>
                <w:szCs w:val="18"/>
              </w:rPr>
              <w:t>11350</w:t>
            </w:r>
          </w:p>
        </w:tc>
        <w:tc>
          <w:tcPr>
            <w:tcW w:w="958" w:type="dxa"/>
            <w:tcBorders>
              <w:top w:val="nil"/>
              <w:left w:val="nil"/>
              <w:bottom w:val="single" w:sz="4" w:space="0" w:color="auto"/>
              <w:right w:val="single" w:sz="4" w:space="0" w:color="auto"/>
            </w:tcBorders>
            <w:shd w:val="clear" w:color="000000" w:fill="FFFFFF"/>
            <w:vAlign w:val="center"/>
            <w:hideMark/>
          </w:tcPr>
          <w:p w14:paraId="6AE35E4A"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2FA521F6"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6D14B58D"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4E85E499"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hideMark/>
          </w:tcPr>
          <w:p w14:paraId="019F9D86"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636ACC49"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38EE66B5"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161475DB"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29FA006B"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76EEC2A3"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0ADE924"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AD5E2B7"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A67821D"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hideMark/>
          </w:tcPr>
          <w:p w14:paraId="5FF76148"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305C03B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55064C6E"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6DAEFB77"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hideMark/>
          </w:tcPr>
          <w:p w14:paraId="6CF1E676"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17231BCE"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0F4541CC"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2CE7026D"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3554CCD1"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114230C4"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33558394"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2A59D5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691942E"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9EE7B82"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D04F90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2D344DD"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E057D4A"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33A48A21"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A53E356"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5F3E8D25"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6EF9E3A2"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039EA45C"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7813FD1D"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31E23B5F"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F0C6C79"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AAA4A4E"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1F15ED6"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3D0230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2DD14AB"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66EBC63"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713DFAC1"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1C9A151"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18EE15BB"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7DB9B3DB"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5835DC95"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255C1C11"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59AD8D25"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20C9D87"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904431F"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38FD87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07170F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B0815CA"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038C099"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5C417BBB"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734A014"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64DB4496" w14:textId="77777777" w:rsidTr="00CA22A0">
        <w:trPr>
          <w:trHeight w:val="300"/>
        </w:trPr>
        <w:tc>
          <w:tcPr>
            <w:tcW w:w="20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C46115" w14:textId="77777777" w:rsidR="00CA22A0" w:rsidRPr="00CA22A0" w:rsidRDefault="00CA22A0" w:rsidP="00CA22A0">
            <w:pPr>
              <w:jc w:val="center"/>
              <w:rPr>
                <w:color w:val="000000"/>
                <w:sz w:val="18"/>
                <w:szCs w:val="18"/>
              </w:rPr>
            </w:pPr>
            <w:r w:rsidRPr="00CA22A0">
              <w:rPr>
                <w:color w:val="000000"/>
                <w:sz w:val="18"/>
                <w:szCs w:val="18"/>
              </w:rPr>
              <w:t>Основное мероприятие 2.3</w:t>
            </w:r>
          </w:p>
        </w:tc>
        <w:tc>
          <w:tcPr>
            <w:tcW w:w="29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CD144F" w14:textId="77777777" w:rsidR="00CA22A0" w:rsidRPr="00CA22A0" w:rsidRDefault="00CA22A0" w:rsidP="00CA22A0">
            <w:pPr>
              <w:jc w:val="center"/>
              <w:rPr>
                <w:color w:val="000000"/>
                <w:sz w:val="18"/>
                <w:szCs w:val="18"/>
              </w:rPr>
            </w:pPr>
            <w:r w:rsidRPr="00CA22A0">
              <w:rPr>
                <w:color w:val="000000"/>
                <w:sz w:val="18"/>
                <w:szCs w:val="18"/>
              </w:rPr>
              <w:t>Газификация Рамонского муниципального района Воронежской области</w:t>
            </w:r>
          </w:p>
        </w:tc>
        <w:tc>
          <w:tcPr>
            <w:tcW w:w="1375" w:type="dxa"/>
            <w:tcBorders>
              <w:top w:val="nil"/>
              <w:left w:val="nil"/>
              <w:bottom w:val="single" w:sz="4" w:space="0" w:color="auto"/>
              <w:right w:val="single" w:sz="4" w:space="0" w:color="auto"/>
            </w:tcBorders>
            <w:shd w:val="clear" w:color="000000" w:fill="FFFFFF"/>
            <w:vAlign w:val="center"/>
            <w:hideMark/>
          </w:tcPr>
          <w:p w14:paraId="3E90DE96"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56B7F533" w14:textId="77777777" w:rsidR="00CA22A0" w:rsidRPr="00CA22A0" w:rsidRDefault="00CA22A0" w:rsidP="00CA22A0">
            <w:pPr>
              <w:jc w:val="center"/>
              <w:rPr>
                <w:b/>
                <w:bCs/>
                <w:color w:val="000000"/>
                <w:sz w:val="18"/>
                <w:szCs w:val="18"/>
              </w:rPr>
            </w:pPr>
            <w:r w:rsidRPr="00CA22A0">
              <w:rPr>
                <w:b/>
                <w:bCs/>
                <w:color w:val="000000"/>
                <w:sz w:val="18"/>
                <w:szCs w:val="18"/>
              </w:rPr>
              <w:t>9034,98</w:t>
            </w:r>
          </w:p>
        </w:tc>
        <w:tc>
          <w:tcPr>
            <w:tcW w:w="1134" w:type="dxa"/>
            <w:tcBorders>
              <w:top w:val="nil"/>
              <w:left w:val="nil"/>
              <w:bottom w:val="single" w:sz="4" w:space="0" w:color="auto"/>
              <w:right w:val="single" w:sz="4" w:space="0" w:color="auto"/>
            </w:tcBorders>
            <w:shd w:val="clear" w:color="000000" w:fill="FFFFFF"/>
            <w:vAlign w:val="center"/>
            <w:hideMark/>
          </w:tcPr>
          <w:p w14:paraId="6A467972" w14:textId="77777777" w:rsidR="00CA22A0" w:rsidRPr="00CA22A0" w:rsidRDefault="00CA22A0" w:rsidP="00CA22A0">
            <w:pPr>
              <w:jc w:val="center"/>
              <w:rPr>
                <w:color w:val="000000"/>
                <w:sz w:val="18"/>
                <w:szCs w:val="18"/>
              </w:rPr>
            </w:pPr>
            <w:r w:rsidRPr="00CA22A0">
              <w:rPr>
                <w:color w:val="000000"/>
                <w:sz w:val="18"/>
                <w:szCs w:val="18"/>
              </w:rPr>
              <w:t>9034,98</w:t>
            </w:r>
          </w:p>
        </w:tc>
        <w:tc>
          <w:tcPr>
            <w:tcW w:w="992" w:type="dxa"/>
            <w:tcBorders>
              <w:top w:val="nil"/>
              <w:left w:val="nil"/>
              <w:bottom w:val="single" w:sz="4" w:space="0" w:color="auto"/>
              <w:right w:val="single" w:sz="4" w:space="0" w:color="auto"/>
            </w:tcBorders>
            <w:shd w:val="clear" w:color="000000" w:fill="FFFFFF"/>
            <w:vAlign w:val="center"/>
            <w:hideMark/>
          </w:tcPr>
          <w:p w14:paraId="2CADF50A"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hideMark/>
          </w:tcPr>
          <w:p w14:paraId="289E4651"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5AFC686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203EA64B"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1E7E416C"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hideMark/>
          </w:tcPr>
          <w:p w14:paraId="6CA08C39"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66304531"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5969CA67"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4AE31BE3"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05B1B4CD"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0D71CE14"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61FB922E"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B23E267"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AB14E46"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F14D0D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C9D647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D23C2EF"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FFA09E9"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365B2D9A"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2F12D75"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1E95EC72"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4A86B6A5"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2D19C0FE"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500D9D13"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54FC2B6" w14:textId="77777777" w:rsidR="00CA22A0" w:rsidRPr="00CA22A0" w:rsidRDefault="00CA22A0" w:rsidP="00CA22A0">
            <w:pPr>
              <w:jc w:val="center"/>
              <w:rPr>
                <w:b/>
                <w:bCs/>
                <w:color w:val="000000"/>
                <w:sz w:val="18"/>
                <w:szCs w:val="18"/>
              </w:rPr>
            </w:pPr>
            <w:r w:rsidRPr="00CA22A0">
              <w:rPr>
                <w:b/>
                <w:bCs/>
                <w:color w:val="000000"/>
                <w:sz w:val="18"/>
                <w:szCs w:val="18"/>
              </w:rPr>
              <w:t>6060,78</w:t>
            </w:r>
          </w:p>
        </w:tc>
        <w:tc>
          <w:tcPr>
            <w:tcW w:w="1134" w:type="dxa"/>
            <w:tcBorders>
              <w:top w:val="nil"/>
              <w:left w:val="nil"/>
              <w:bottom w:val="single" w:sz="4" w:space="0" w:color="auto"/>
              <w:right w:val="single" w:sz="4" w:space="0" w:color="auto"/>
            </w:tcBorders>
            <w:shd w:val="clear" w:color="000000" w:fill="FFFFFF"/>
            <w:noWrap/>
            <w:vAlign w:val="center"/>
            <w:hideMark/>
          </w:tcPr>
          <w:p w14:paraId="4FED8DAB" w14:textId="77777777" w:rsidR="00CA22A0" w:rsidRPr="00CA22A0" w:rsidRDefault="00CA22A0" w:rsidP="00CA22A0">
            <w:pPr>
              <w:jc w:val="center"/>
              <w:rPr>
                <w:color w:val="000000"/>
                <w:sz w:val="18"/>
                <w:szCs w:val="18"/>
              </w:rPr>
            </w:pPr>
            <w:r w:rsidRPr="00CA22A0">
              <w:rPr>
                <w:color w:val="000000"/>
                <w:sz w:val="18"/>
                <w:szCs w:val="18"/>
              </w:rPr>
              <w:t>6060,78</w:t>
            </w:r>
          </w:p>
        </w:tc>
        <w:tc>
          <w:tcPr>
            <w:tcW w:w="992" w:type="dxa"/>
            <w:tcBorders>
              <w:top w:val="nil"/>
              <w:left w:val="nil"/>
              <w:bottom w:val="single" w:sz="4" w:space="0" w:color="auto"/>
              <w:right w:val="single" w:sz="4" w:space="0" w:color="auto"/>
            </w:tcBorders>
            <w:shd w:val="clear" w:color="000000" w:fill="FFFFFF"/>
            <w:noWrap/>
            <w:vAlign w:val="center"/>
            <w:hideMark/>
          </w:tcPr>
          <w:p w14:paraId="6760B2E2"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3BB792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A244422"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C569A33"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1668C2A"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661C07FD"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C6B61DB"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43FCE9AA"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789C9BBD"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2B0FA90F"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12D5609F"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EE861C5" w14:textId="77777777" w:rsidR="00CA22A0" w:rsidRPr="00CA22A0" w:rsidRDefault="00CA22A0" w:rsidP="00CA22A0">
            <w:pPr>
              <w:jc w:val="center"/>
              <w:rPr>
                <w:b/>
                <w:bCs/>
                <w:color w:val="000000"/>
                <w:sz w:val="18"/>
                <w:szCs w:val="18"/>
              </w:rPr>
            </w:pPr>
            <w:r w:rsidRPr="00CA22A0">
              <w:rPr>
                <w:b/>
                <w:bCs/>
                <w:color w:val="000000"/>
                <w:sz w:val="18"/>
                <w:szCs w:val="18"/>
              </w:rPr>
              <w:t>2974,20</w:t>
            </w:r>
          </w:p>
        </w:tc>
        <w:tc>
          <w:tcPr>
            <w:tcW w:w="1134" w:type="dxa"/>
            <w:tcBorders>
              <w:top w:val="nil"/>
              <w:left w:val="nil"/>
              <w:bottom w:val="single" w:sz="4" w:space="0" w:color="auto"/>
              <w:right w:val="single" w:sz="4" w:space="0" w:color="auto"/>
            </w:tcBorders>
            <w:shd w:val="clear" w:color="000000" w:fill="FFFFFF"/>
            <w:noWrap/>
            <w:vAlign w:val="center"/>
            <w:hideMark/>
          </w:tcPr>
          <w:p w14:paraId="53FB8A46" w14:textId="77777777" w:rsidR="00CA22A0" w:rsidRPr="00CA22A0" w:rsidRDefault="00CA22A0" w:rsidP="00CA22A0">
            <w:pPr>
              <w:jc w:val="center"/>
              <w:rPr>
                <w:color w:val="000000"/>
                <w:sz w:val="18"/>
                <w:szCs w:val="18"/>
              </w:rPr>
            </w:pPr>
            <w:r w:rsidRPr="00CA22A0">
              <w:rPr>
                <w:color w:val="000000"/>
                <w:sz w:val="18"/>
                <w:szCs w:val="18"/>
              </w:rPr>
              <w:t>2974,20</w:t>
            </w:r>
          </w:p>
        </w:tc>
        <w:tc>
          <w:tcPr>
            <w:tcW w:w="992" w:type="dxa"/>
            <w:tcBorders>
              <w:top w:val="nil"/>
              <w:left w:val="nil"/>
              <w:bottom w:val="single" w:sz="4" w:space="0" w:color="auto"/>
              <w:right w:val="single" w:sz="4" w:space="0" w:color="auto"/>
            </w:tcBorders>
            <w:shd w:val="clear" w:color="000000" w:fill="FFFFFF"/>
            <w:noWrap/>
            <w:vAlign w:val="center"/>
            <w:hideMark/>
          </w:tcPr>
          <w:p w14:paraId="73F472BF"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3E308F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7DCB8A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9A4202E"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8734BD2"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1A30793B"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0A779EA"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5B1E7653"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589CE890"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1692B2EF"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14E72D67"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03C59333"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DACC9A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8C088AB"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D47FE2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DED3B7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10FFBC9"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D3B0B89"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6D36657A"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ADFE9F0"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7A83949F"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3AAE3BB3"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49350AEF"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12F1428D"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4C92D8E3"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897691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3A83F8D"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89AB8A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2AB7E0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80E4FFE"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81FBCBB"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54983CB5"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F5DBF5F"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39043D57"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24E9945F"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2FEDB6B0"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4D863DED"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32028B95"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6B1AED8"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98D5489"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DF0CAD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9A3318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4AF5564"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56BBF42"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51953053"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36BC8D3"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7CA4319C" w14:textId="77777777" w:rsidTr="00CA22A0">
        <w:trPr>
          <w:trHeight w:val="300"/>
        </w:trPr>
        <w:tc>
          <w:tcPr>
            <w:tcW w:w="20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B201A7" w14:textId="77777777" w:rsidR="00CA22A0" w:rsidRPr="00CA22A0" w:rsidRDefault="00CA22A0" w:rsidP="00CA22A0">
            <w:pPr>
              <w:jc w:val="center"/>
              <w:rPr>
                <w:color w:val="000000"/>
                <w:sz w:val="18"/>
                <w:szCs w:val="18"/>
              </w:rPr>
            </w:pPr>
            <w:r w:rsidRPr="00CA22A0">
              <w:rPr>
                <w:color w:val="000000"/>
                <w:sz w:val="18"/>
                <w:szCs w:val="18"/>
              </w:rPr>
              <w:lastRenderedPageBreak/>
              <w:t>Основное мероприятие 2.4</w:t>
            </w:r>
          </w:p>
        </w:tc>
        <w:tc>
          <w:tcPr>
            <w:tcW w:w="29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F655B6" w14:textId="77777777" w:rsidR="00CA22A0" w:rsidRPr="00CA22A0" w:rsidRDefault="00CA22A0" w:rsidP="00CA22A0">
            <w:pPr>
              <w:jc w:val="center"/>
              <w:rPr>
                <w:color w:val="000000"/>
                <w:sz w:val="18"/>
                <w:szCs w:val="18"/>
              </w:rPr>
            </w:pPr>
            <w:r w:rsidRPr="00CA22A0">
              <w:rPr>
                <w:color w:val="000000"/>
                <w:sz w:val="18"/>
                <w:szCs w:val="18"/>
              </w:rPr>
              <w:t>Реформирование и модернизация ЖКХ</w:t>
            </w:r>
          </w:p>
        </w:tc>
        <w:tc>
          <w:tcPr>
            <w:tcW w:w="1375" w:type="dxa"/>
            <w:tcBorders>
              <w:top w:val="nil"/>
              <w:left w:val="nil"/>
              <w:bottom w:val="single" w:sz="4" w:space="0" w:color="auto"/>
              <w:right w:val="single" w:sz="4" w:space="0" w:color="auto"/>
            </w:tcBorders>
            <w:shd w:val="clear" w:color="000000" w:fill="FFFFFF"/>
            <w:vAlign w:val="center"/>
            <w:hideMark/>
          </w:tcPr>
          <w:p w14:paraId="5242EC46"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6C6F2C5E" w14:textId="77777777" w:rsidR="00CA22A0" w:rsidRPr="00CA22A0" w:rsidRDefault="00CA22A0" w:rsidP="00CA22A0">
            <w:pPr>
              <w:jc w:val="center"/>
              <w:rPr>
                <w:b/>
                <w:bCs/>
                <w:color w:val="000000"/>
                <w:sz w:val="18"/>
                <w:szCs w:val="18"/>
              </w:rPr>
            </w:pPr>
            <w:r w:rsidRPr="00CA22A0">
              <w:rPr>
                <w:b/>
                <w:bCs/>
                <w:color w:val="000000"/>
                <w:sz w:val="18"/>
                <w:szCs w:val="18"/>
              </w:rPr>
              <w:t>242726,96</w:t>
            </w:r>
          </w:p>
        </w:tc>
        <w:tc>
          <w:tcPr>
            <w:tcW w:w="1134" w:type="dxa"/>
            <w:tcBorders>
              <w:top w:val="nil"/>
              <w:left w:val="nil"/>
              <w:bottom w:val="single" w:sz="4" w:space="0" w:color="auto"/>
              <w:right w:val="single" w:sz="4" w:space="0" w:color="auto"/>
            </w:tcBorders>
            <w:shd w:val="clear" w:color="000000" w:fill="FFFFFF"/>
            <w:vAlign w:val="center"/>
            <w:hideMark/>
          </w:tcPr>
          <w:p w14:paraId="0006046B" w14:textId="77777777" w:rsidR="00CA22A0" w:rsidRPr="00CA22A0" w:rsidRDefault="00CA22A0" w:rsidP="00CA22A0">
            <w:pPr>
              <w:jc w:val="center"/>
              <w:rPr>
                <w:color w:val="000000"/>
                <w:sz w:val="18"/>
                <w:szCs w:val="18"/>
              </w:rPr>
            </w:pPr>
            <w:r w:rsidRPr="00CA22A0">
              <w:rPr>
                <w:color w:val="000000"/>
                <w:sz w:val="18"/>
                <w:szCs w:val="18"/>
              </w:rPr>
              <w:t>63646,89</w:t>
            </w:r>
          </w:p>
        </w:tc>
        <w:tc>
          <w:tcPr>
            <w:tcW w:w="992" w:type="dxa"/>
            <w:tcBorders>
              <w:top w:val="nil"/>
              <w:left w:val="nil"/>
              <w:bottom w:val="single" w:sz="4" w:space="0" w:color="auto"/>
              <w:right w:val="single" w:sz="4" w:space="0" w:color="auto"/>
            </w:tcBorders>
            <w:shd w:val="clear" w:color="000000" w:fill="FFFFFF"/>
            <w:vAlign w:val="center"/>
            <w:hideMark/>
          </w:tcPr>
          <w:p w14:paraId="01E43080" w14:textId="77777777" w:rsidR="00CA22A0" w:rsidRPr="00CA22A0" w:rsidRDefault="00CA22A0" w:rsidP="00CA22A0">
            <w:pPr>
              <w:jc w:val="center"/>
              <w:rPr>
                <w:color w:val="000000"/>
                <w:sz w:val="18"/>
                <w:szCs w:val="18"/>
                <w:highlight w:val="yellow"/>
              </w:rPr>
            </w:pPr>
            <w:r w:rsidRPr="00CA22A0">
              <w:rPr>
                <w:color w:val="000000"/>
                <w:sz w:val="18"/>
                <w:szCs w:val="18"/>
              </w:rPr>
              <w:t>143986,57</w:t>
            </w:r>
          </w:p>
        </w:tc>
        <w:tc>
          <w:tcPr>
            <w:tcW w:w="958" w:type="dxa"/>
            <w:tcBorders>
              <w:top w:val="nil"/>
              <w:left w:val="nil"/>
              <w:bottom w:val="single" w:sz="4" w:space="0" w:color="auto"/>
              <w:right w:val="single" w:sz="4" w:space="0" w:color="auto"/>
            </w:tcBorders>
            <w:shd w:val="clear" w:color="000000" w:fill="FFFFFF"/>
            <w:vAlign w:val="center"/>
            <w:hideMark/>
          </w:tcPr>
          <w:p w14:paraId="2A2557C0" w14:textId="77777777" w:rsidR="00CA22A0" w:rsidRPr="00CA22A0" w:rsidRDefault="00CA22A0" w:rsidP="00CA22A0">
            <w:pPr>
              <w:jc w:val="center"/>
              <w:rPr>
                <w:color w:val="000000"/>
                <w:sz w:val="18"/>
                <w:szCs w:val="18"/>
              </w:rPr>
            </w:pPr>
            <w:r w:rsidRPr="00CA22A0">
              <w:rPr>
                <w:color w:val="000000"/>
                <w:sz w:val="18"/>
                <w:szCs w:val="18"/>
              </w:rPr>
              <w:t>10075,50</w:t>
            </w:r>
          </w:p>
        </w:tc>
        <w:tc>
          <w:tcPr>
            <w:tcW w:w="992" w:type="dxa"/>
            <w:tcBorders>
              <w:top w:val="nil"/>
              <w:left w:val="nil"/>
              <w:bottom w:val="single" w:sz="4" w:space="0" w:color="auto"/>
              <w:right w:val="single" w:sz="4" w:space="0" w:color="auto"/>
            </w:tcBorders>
            <w:shd w:val="clear" w:color="000000" w:fill="FFFFFF"/>
            <w:vAlign w:val="center"/>
            <w:hideMark/>
          </w:tcPr>
          <w:p w14:paraId="75A41930" w14:textId="77777777" w:rsidR="00CA22A0" w:rsidRPr="00CA22A0" w:rsidRDefault="00CA22A0" w:rsidP="00CA22A0">
            <w:pPr>
              <w:jc w:val="center"/>
              <w:rPr>
                <w:color w:val="000000"/>
                <w:sz w:val="18"/>
                <w:szCs w:val="18"/>
              </w:rPr>
            </w:pPr>
            <w:r w:rsidRPr="00CA22A0">
              <w:rPr>
                <w:color w:val="000000"/>
                <w:sz w:val="18"/>
                <w:szCs w:val="18"/>
              </w:rPr>
              <w:t>5003,60</w:t>
            </w:r>
          </w:p>
        </w:tc>
        <w:tc>
          <w:tcPr>
            <w:tcW w:w="992" w:type="dxa"/>
            <w:tcBorders>
              <w:top w:val="nil"/>
              <w:left w:val="nil"/>
              <w:bottom w:val="single" w:sz="4" w:space="0" w:color="auto"/>
              <w:right w:val="single" w:sz="4" w:space="0" w:color="auto"/>
            </w:tcBorders>
            <w:shd w:val="clear" w:color="000000" w:fill="FFFFFF"/>
            <w:vAlign w:val="center"/>
            <w:hideMark/>
          </w:tcPr>
          <w:p w14:paraId="33673628" w14:textId="77777777" w:rsidR="00CA22A0" w:rsidRPr="00CA22A0" w:rsidRDefault="00CA22A0" w:rsidP="00CA22A0">
            <w:pPr>
              <w:jc w:val="center"/>
              <w:rPr>
                <w:color w:val="000000"/>
                <w:sz w:val="18"/>
                <w:szCs w:val="18"/>
              </w:rPr>
            </w:pPr>
            <w:r w:rsidRPr="00CA22A0">
              <w:rPr>
                <w:color w:val="000000"/>
                <w:sz w:val="18"/>
                <w:szCs w:val="18"/>
              </w:rPr>
              <w:t>5003,60</w:t>
            </w:r>
          </w:p>
        </w:tc>
        <w:tc>
          <w:tcPr>
            <w:tcW w:w="1276" w:type="dxa"/>
            <w:tcBorders>
              <w:top w:val="nil"/>
              <w:left w:val="nil"/>
              <w:bottom w:val="single" w:sz="4" w:space="0" w:color="auto"/>
              <w:right w:val="single" w:sz="4" w:space="0" w:color="auto"/>
            </w:tcBorders>
            <w:shd w:val="clear" w:color="000000" w:fill="FFFFFF"/>
            <w:vAlign w:val="center"/>
            <w:hideMark/>
          </w:tcPr>
          <w:p w14:paraId="19956FC7" w14:textId="77777777" w:rsidR="00CA22A0" w:rsidRPr="00CA22A0" w:rsidRDefault="00CA22A0" w:rsidP="00CA22A0">
            <w:pPr>
              <w:jc w:val="center"/>
              <w:rPr>
                <w:color w:val="000000"/>
                <w:sz w:val="18"/>
                <w:szCs w:val="18"/>
              </w:rPr>
            </w:pPr>
            <w:r w:rsidRPr="00CA22A0">
              <w:rPr>
                <w:color w:val="000000"/>
                <w:sz w:val="18"/>
                <w:szCs w:val="18"/>
              </w:rPr>
              <w:t>5003,60</w:t>
            </w:r>
          </w:p>
        </w:tc>
        <w:tc>
          <w:tcPr>
            <w:tcW w:w="891" w:type="dxa"/>
            <w:tcBorders>
              <w:top w:val="nil"/>
              <w:left w:val="nil"/>
              <w:bottom w:val="single" w:sz="4" w:space="0" w:color="auto"/>
              <w:right w:val="single" w:sz="4" w:space="0" w:color="auto"/>
            </w:tcBorders>
            <w:shd w:val="clear" w:color="000000" w:fill="FFFFFF"/>
            <w:vAlign w:val="center"/>
            <w:hideMark/>
          </w:tcPr>
          <w:p w14:paraId="14EDF791" w14:textId="77777777" w:rsidR="00CA22A0" w:rsidRPr="00CA22A0" w:rsidRDefault="00CA22A0" w:rsidP="00CA22A0">
            <w:pPr>
              <w:jc w:val="center"/>
              <w:rPr>
                <w:color w:val="000000"/>
                <w:sz w:val="18"/>
                <w:szCs w:val="18"/>
              </w:rPr>
            </w:pPr>
            <w:r w:rsidRPr="00CA22A0">
              <w:rPr>
                <w:color w:val="000000"/>
                <w:sz w:val="18"/>
                <w:szCs w:val="18"/>
              </w:rPr>
              <w:t>5003,60</w:t>
            </w:r>
          </w:p>
        </w:tc>
        <w:tc>
          <w:tcPr>
            <w:tcW w:w="1134" w:type="dxa"/>
            <w:tcBorders>
              <w:top w:val="nil"/>
              <w:left w:val="nil"/>
              <w:bottom w:val="single" w:sz="4" w:space="0" w:color="auto"/>
              <w:right w:val="single" w:sz="4" w:space="0" w:color="auto"/>
            </w:tcBorders>
            <w:shd w:val="clear" w:color="000000" w:fill="FFFFFF"/>
            <w:vAlign w:val="center"/>
            <w:hideMark/>
          </w:tcPr>
          <w:p w14:paraId="083F3A17" w14:textId="77777777" w:rsidR="00CA22A0" w:rsidRPr="00CA22A0" w:rsidRDefault="00CA22A0" w:rsidP="00CA22A0">
            <w:pPr>
              <w:jc w:val="center"/>
              <w:rPr>
                <w:color w:val="000000"/>
                <w:sz w:val="18"/>
                <w:szCs w:val="18"/>
              </w:rPr>
            </w:pPr>
            <w:r w:rsidRPr="00CA22A0">
              <w:rPr>
                <w:color w:val="000000"/>
                <w:sz w:val="18"/>
                <w:szCs w:val="18"/>
              </w:rPr>
              <w:t>5003,60</w:t>
            </w:r>
          </w:p>
        </w:tc>
      </w:tr>
      <w:tr w:rsidR="00CA22A0" w:rsidRPr="00CA22A0" w14:paraId="7BAF5F86"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421022C9"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00134F44"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7FD499CC"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1A1D2CDC"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C4EBDE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3D71EEE"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ECA615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503ED2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2AE3975"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0DEDEC5"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31151E49"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237A486"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6EFFA310"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11F09663"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55C60D6F"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29FE4161"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A1EE8DA" w14:textId="77777777" w:rsidR="00CA22A0" w:rsidRPr="00CA22A0" w:rsidRDefault="00CA22A0" w:rsidP="00CA22A0">
            <w:pPr>
              <w:jc w:val="center"/>
              <w:rPr>
                <w:b/>
                <w:bCs/>
                <w:color w:val="000000"/>
                <w:sz w:val="18"/>
                <w:szCs w:val="18"/>
              </w:rPr>
            </w:pPr>
            <w:r w:rsidRPr="00CA22A0">
              <w:rPr>
                <w:b/>
                <w:bCs/>
                <w:color w:val="000000"/>
                <w:sz w:val="18"/>
                <w:szCs w:val="18"/>
              </w:rPr>
              <w:t>141670,18</w:t>
            </w:r>
          </w:p>
        </w:tc>
        <w:tc>
          <w:tcPr>
            <w:tcW w:w="1134" w:type="dxa"/>
            <w:tcBorders>
              <w:top w:val="nil"/>
              <w:left w:val="nil"/>
              <w:bottom w:val="single" w:sz="4" w:space="0" w:color="auto"/>
              <w:right w:val="single" w:sz="4" w:space="0" w:color="auto"/>
            </w:tcBorders>
            <w:shd w:val="clear" w:color="000000" w:fill="FFFFFF"/>
            <w:noWrap/>
            <w:vAlign w:val="center"/>
            <w:hideMark/>
          </w:tcPr>
          <w:p w14:paraId="2ED7B908" w14:textId="77777777" w:rsidR="00CA22A0" w:rsidRPr="00CA22A0" w:rsidRDefault="00CA22A0" w:rsidP="00CA22A0">
            <w:pPr>
              <w:jc w:val="center"/>
              <w:rPr>
                <w:color w:val="000000"/>
                <w:sz w:val="18"/>
                <w:szCs w:val="18"/>
              </w:rPr>
            </w:pPr>
            <w:r w:rsidRPr="00CA22A0">
              <w:rPr>
                <w:color w:val="000000"/>
                <w:sz w:val="18"/>
                <w:szCs w:val="18"/>
              </w:rPr>
              <w:t>45265,68</w:t>
            </w:r>
          </w:p>
        </w:tc>
        <w:tc>
          <w:tcPr>
            <w:tcW w:w="992" w:type="dxa"/>
            <w:tcBorders>
              <w:top w:val="nil"/>
              <w:left w:val="nil"/>
              <w:bottom w:val="single" w:sz="4" w:space="0" w:color="auto"/>
              <w:right w:val="single" w:sz="4" w:space="0" w:color="auto"/>
            </w:tcBorders>
            <w:shd w:val="clear" w:color="000000" w:fill="FFFFFF"/>
            <w:noWrap/>
            <w:vAlign w:val="center"/>
            <w:hideMark/>
          </w:tcPr>
          <w:p w14:paraId="24E22679" w14:textId="77777777" w:rsidR="00CA22A0" w:rsidRPr="00CA22A0" w:rsidRDefault="00CA22A0" w:rsidP="00CA22A0">
            <w:pPr>
              <w:jc w:val="center"/>
              <w:rPr>
                <w:color w:val="000000"/>
                <w:sz w:val="18"/>
                <w:szCs w:val="18"/>
                <w:highlight w:val="yellow"/>
              </w:rPr>
            </w:pPr>
            <w:r w:rsidRPr="00CA22A0">
              <w:rPr>
                <w:color w:val="000000"/>
                <w:sz w:val="18"/>
                <w:szCs w:val="18"/>
              </w:rPr>
              <w:t>108314,50</w:t>
            </w:r>
          </w:p>
        </w:tc>
        <w:tc>
          <w:tcPr>
            <w:tcW w:w="958" w:type="dxa"/>
            <w:tcBorders>
              <w:top w:val="nil"/>
              <w:left w:val="nil"/>
              <w:bottom w:val="single" w:sz="4" w:space="0" w:color="auto"/>
              <w:right w:val="single" w:sz="4" w:space="0" w:color="auto"/>
            </w:tcBorders>
            <w:shd w:val="clear" w:color="000000" w:fill="FFFFFF"/>
            <w:noWrap/>
            <w:vAlign w:val="center"/>
            <w:hideMark/>
          </w:tcPr>
          <w:p w14:paraId="12EABD2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2669EA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5E0B286"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82D9A51"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6885F4E2"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6106BAC"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45E7E66A"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601F8722"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349019F7"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1740E0D0"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2EFD5B5D" w14:textId="77777777" w:rsidR="00CA22A0" w:rsidRPr="00CA22A0" w:rsidRDefault="00CA22A0" w:rsidP="00CA22A0">
            <w:pPr>
              <w:jc w:val="center"/>
              <w:rPr>
                <w:b/>
                <w:bCs/>
                <w:color w:val="000000"/>
                <w:sz w:val="18"/>
                <w:szCs w:val="18"/>
              </w:rPr>
            </w:pPr>
            <w:r w:rsidRPr="00CA22A0">
              <w:rPr>
                <w:b/>
                <w:bCs/>
                <w:color w:val="000000"/>
                <w:sz w:val="18"/>
                <w:szCs w:val="18"/>
              </w:rPr>
              <w:t>89146,78</w:t>
            </w:r>
          </w:p>
        </w:tc>
        <w:tc>
          <w:tcPr>
            <w:tcW w:w="1134" w:type="dxa"/>
            <w:tcBorders>
              <w:top w:val="nil"/>
              <w:left w:val="nil"/>
              <w:bottom w:val="single" w:sz="4" w:space="0" w:color="auto"/>
              <w:right w:val="single" w:sz="4" w:space="0" w:color="auto"/>
            </w:tcBorders>
            <w:shd w:val="clear" w:color="000000" w:fill="FFFFFF"/>
            <w:noWrap/>
            <w:vAlign w:val="center"/>
            <w:hideMark/>
          </w:tcPr>
          <w:p w14:paraId="48A6C36B" w14:textId="77777777" w:rsidR="00CA22A0" w:rsidRPr="00CA22A0" w:rsidRDefault="00CA22A0" w:rsidP="00CA22A0">
            <w:pPr>
              <w:jc w:val="center"/>
              <w:rPr>
                <w:color w:val="000000"/>
                <w:sz w:val="18"/>
                <w:szCs w:val="18"/>
              </w:rPr>
            </w:pPr>
            <w:r w:rsidRPr="00CA22A0">
              <w:rPr>
                <w:color w:val="000000"/>
                <w:sz w:val="18"/>
                <w:szCs w:val="18"/>
              </w:rPr>
              <w:t>18381,21</w:t>
            </w:r>
          </w:p>
        </w:tc>
        <w:tc>
          <w:tcPr>
            <w:tcW w:w="992" w:type="dxa"/>
            <w:tcBorders>
              <w:top w:val="nil"/>
              <w:left w:val="nil"/>
              <w:bottom w:val="single" w:sz="4" w:space="0" w:color="auto"/>
              <w:right w:val="single" w:sz="4" w:space="0" w:color="auto"/>
            </w:tcBorders>
            <w:shd w:val="clear" w:color="000000" w:fill="FFFFFF"/>
            <w:noWrap/>
            <w:vAlign w:val="center"/>
            <w:hideMark/>
          </w:tcPr>
          <w:p w14:paraId="40A3C865" w14:textId="77777777" w:rsidR="00CA22A0" w:rsidRPr="00CA22A0" w:rsidRDefault="00CA22A0" w:rsidP="00CA22A0">
            <w:pPr>
              <w:jc w:val="center"/>
              <w:rPr>
                <w:color w:val="000000"/>
                <w:sz w:val="18"/>
                <w:szCs w:val="18"/>
                <w:highlight w:val="yellow"/>
              </w:rPr>
            </w:pPr>
            <w:r w:rsidRPr="00CA22A0">
              <w:rPr>
                <w:color w:val="000000"/>
                <w:sz w:val="18"/>
                <w:szCs w:val="18"/>
              </w:rPr>
              <w:t>35672,07</w:t>
            </w:r>
          </w:p>
        </w:tc>
        <w:tc>
          <w:tcPr>
            <w:tcW w:w="958" w:type="dxa"/>
            <w:tcBorders>
              <w:top w:val="nil"/>
              <w:left w:val="nil"/>
              <w:bottom w:val="single" w:sz="4" w:space="0" w:color="auto"/>
              <w:right w:val="single" w:sz="4" w:space="0" w:color="auto"/>
            </w:tcBorders>
            <w:shd w:val="clear" w:color="000000" w:fill="FFFFFF"/>
            <w:noWrap/>
            <w:vAlign w:val="center"/>
            <w:hideMark/>
          </w:tcPr>
          <w:p w14:paraId="664BB370" w14:textId="77777777" w:rsidR="00CA22A0" w:rsidRPr="00CA22A0" w:rsidRDefault="00CA22A0" w:rsidP="00CA22A0">
            <w:pPr>
              <w:jc w:val="center"/>
              <w:rPr>
                <w:color w:val="000000"/>
                <w:sz w:val="18"/>
                <w:szCs w:val="18"/>
              </w:rPr>
            </w:pPr>
            <w:r w:rsidRPr="00CA22A0">
              <w:rPr>
                <w:color w:val="000000"/>
                <w:sz w:val="18"/>
                <w:szCs w:val="18"/>
              </w:rPr>
              <w:t>10075,50</w:t>
            </w:r>
          </w:p>
        </w:tc>
        <w:tc>
          <w:tcPr>
            <w:tcW w:w="992" w:type="dxa"/>
            <w:tcBorders>
              <w:top w:val="nil"/>
              <w:left w:val="nil"/>
              <w:bottom w:val="single" w:sz="4" w:space="0" w:color="auto"/>
              <w:right w:val="single" w:sz="4" w:space="0" w:color="auto"/>
            </w:tcBorders>
            <w:shd w:val="clear" w:color="000000" w:fill="FFFFFF"/>
            <w:noWrap/>
            <w:vAlign w:val="center"/>
            <w:hideMark/>
          </w:tcPr>
          <w:p w14:paraId="012FCD59" w14:textId="77777777" w:rsidR="00CA22A0" w:rsidRPr="00CA22A0" w:rsidRDefault="00CA22A0" w:rsidP="00CA22A0">
            <w:pPr>
              <w:jc w:val="center"/>
              <w:rPr>
                <w:color w:val="000000"/>
                <w:sz w:val="18"/>
                <w:szCs w:val="18"/>
              </w:rPr>
            </w:pPr>
            <w:r w:rsidRPr="00CA22A0">
              <w:rPr>
                <w:color w:val="000000"/>
                <w:sz w:val="18"/>
                <w:szCs w:val="18"/>
              </w:rPr>
              <w:t>5003,60</w:t>
            </w:r>
          </w:p>
        </w:tc>
        <w:tc>
          <w:tcPr>
            <w:tcW w:w="992" w:type="dxa"/>
            <w:tcBorders>
              <w:top w:val="nil"/>
              <w:left w:val="nil"/>
              <w:bottom w:val="single" w:sz="4" w:space="0" w:color="auto"/>
              <w:right w:val="single" w:sz="4" w:space="0" w:color="auto"/>
            </w:tcBorders>
            <w:shd w:val="clear" w:color="000000" w:fill="FFFFFF"/>
            <w:noWrap/>
            <w:vAlign w:val="center"/>
            <w:hideMark/>
          </w:tcPr>
          <w:p w14:paraId="21E573E6" w14:textId="77777777" w:rsidR="00CA22A0" w:rsidRPr="00CA22A0" w:rsidRDefault="00CA22A0" w:rsidP="00CA22A0">
            <w:pPr>
              <w:jc w:val="center"/>
              <w:rPr>
                <w:color w:val="000000"/>
                <w:sz w:val="18"/>
                <w:szCs w:val="18"/>
              </w:rPr>
            </w:pPr>
            <w:r w:rsidRPr="00CA22A0">
              <w:rPr>
                <w:color w:val="000000"/>
                <w:sz w:val="18"/>
                <w:szCs w:val="18"/>
              </w:rPr>
              <w:t>5003,60</w:t>
            </w:r>
          </w:p>
        </w:tc>
        <w:tc>
          <w:tcPr>
            <w:tcW w:w="1276" w:type="dxa"/>
            <w:tcBorders>
              <w:top w:val="nil"/>
              <w:left w:val="nil"/>
              <w:bottom w:val="single" w:sz="4" w:space="0" w:color="auto"/>
              <w:right w:val="single" w:sz="4" w:space="0" w:color="auto"/>
            </w:tcBorders>
            <w:shd w:val="clear" w:color="000000" w:fill="FFFFFF"/>
            <w:noWrap/>
            <w:vAlign w:val="center"/>
            <w:hideMark/>
          </w:tcPr>
          <w:p w14:paraId="7A9C0A9B" w14:textId="77777777" w:rsidR="00CA22A0" w:rsidRPr="00CA22A0" w:rsidRDefault="00CA22A0" w:rsidP="00CA22A0">
            <w:pPr>
              <w:jc w:val="center"/>
              <w:rPr>
                <w:color w:val="000000"/>
                <w:sz w:val="18"/>
                <w:szCs w:val="18"/>
              </w:rPr>
            </w:pPr>
            <w:r w:rsidRPr="00CA22A0">
              <w:rPr>
                <w:color w:val="000000"/>
                <w:sz w:val="18"/>
                <w:szCs w:val="18"/>
              </w:rPr>
              <w:t>5003,60</w:t>
            </w:r>
          </w:p>
        </w:tc>
        <w:tc>
          <w:tcPr>
            <w:tcW w:w="891" w:type="dxa"/>
            <w:tcBorders>
              <w:top w:val="nil"/>
              <w:left w:val="nil"/>
              <w:bottom w:val="single" w:sz="4" w:space="0" w:color="auto"/>
              <w:right w:val="single" w:sz="4" w:space="0" w:color="auto"/>
            </w:tcBorders>
            <w:shd w:val="clear" w:color="000000" w:fill="FFFFFF"/>
            <w:noWrap/>
            <w:vAlign w:val="center"/>
            <w:hideMark/>
          </w:tcPr>
          <w:p w14:paraId="4F4FCFA9" w14:textId="77777777" w:rsidR="00CA22A0" w:rsidRPr="00CA22A0" w:rsidRDefault="00CA22A0" w:rsidP="00CA22A0">
            <w:pPr>
              <w:jc w:val="center"/>
              <w:rPr>
                <w:color w:val="000000"/>
                <w:sz w:val="18"/>
                <w:szCs w:val="18"/>
              </w:rPr>
            </w:pPr>
            <w:r w:rsidRPr="00CA22A0">
              <w:rPr>
                <w:color w:val="000000"/>
                <w:sz w:val="18"/>
                <w:szCs w:val="18"/>
              </w:rPr>
              <w:t>5003,60</w:t>
            </w:r>
          </w:p>
        </w:tc>
        <w:tc>
          <w:tcPr>
            <w:tcW w:w="1134" w:type="dxa"/>
            <w:tcBorders>
              <w:top w:val="nil"/>
              <w:left w:val="nil"/>
              <w:bottom w:val="single" w:sz="4" w:space="0" w:color="auto"/>
              <w:right w:val="single" w:sz="4" w:space="0" w:color="auto"/>
            </w:tcBorders>
            <w:shd w:val="clear" w:color="000000" w:fill="FFFFFF"/>
            <w:noWrap/>
            <w:vAlign w:val="center"/>
            <w:hideMark/>
          </w:tcPr>
          <w:p w14:paraId="43DE657B" w14:textId="77777777" w:rsidR="00CA22A0" w:rsidRPr="00CA22A0" w:rsidRDefault="00CA22A0" w:rsidP="00CA22A0">
            <w:pPr>
              <w:jc w:val="center"/>
              <w:rPr>
                <w:color w:val="000000"/>
                <w:sz w:val="18"/>
                <w:szCs w:val="18"/>
              </w:rPr>
            </w:pPr>
            <w:r w:rsidRPr="00CA22A0">
              <w:rPr>
                <w:color w:val="000000"/>
                <w:sz w:val="18"/>
                <w:szCs w:val="18"/>
              </w:rPr>
              <w:t>5003,60</w:t>
            </w:r>
          </w:p>
        </w:tc>
      </w:tr>
      <w:tr w:rsidR="00CA22A0" w:rsidRPr="00CA22A0" w14:paraId="115646B5" w14:textId="77777777" w:rsidTr="00CA22A0">
        <w:trPr>
          <w:trHeight w:val="555"/>
        </w:trPr>
        <w:tc>
          <w:tcPr>
            <w:tcW w:w="2002" w:type="dxa"/>
            <w:vMerge/>
            <w:tcBorders>
              <w:top w:val="nil"/>
              <w:left w:val="single" w:sz="4" w:space="0" w:color="auto"/>
              <w:bottom w:val="single" w:sz="4" w:space="0" w:color="auto"/>
              <w:right w:val="single" w:sz="4" w:space="0" w:color="auto"/>
            </w:tcBorders>
            <w:vAlign w:val="center"/>
            <w:hideMark/>
          </w:tcPr>
          <w:p w14:paraId="6C7F5C54"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6D05EAF7"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bottom"/>
            <w:hideMark/>
          </w:tcPr>
          <w:p w14:paraId="1713E7AA" w14:textId="77777777" w:rsidR="00CA22A0" w:rsidRPr="00CA22A0" w:rsidRDefault="00CA22A0" w:rsidP="00CA22A0">
            <w:pPr>
              <w:rPr>
                <w:color w:val="000000"/>
                <w:sz w:val="18"/>
                <w:szCs w:val="18"/>
              </w:rPr>
            </w:pPr>
            <w:r w:rsidRPr="00CA22A0">
              <w:rPr>
                <w:color w:val="000000"/>
                <w:sz w:val="18"/>
                <w:szCs w:val="18"/>
              </w:rPr>
              <w:t xml:space="preserve"> 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71AB27D1"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E236C92"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008E964"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0EE7EB1"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87F0C37"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D04717F"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E82F4F8"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40FCB425"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997D86B"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46DA2C46"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35E34C52"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6BF3B2F6"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7F258B03"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5E52F7D6"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FFAAF6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F28A48A"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53D27F7"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632DC6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83F86E2"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8266FE8"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059FEF07"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3A1878E"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209A72FE"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3AE16387"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73B413AC"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5E63A152"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2F30C019"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C465BD7"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23E425D"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984BBF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42C6FF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7D114A8"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B12190A"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005794B1"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AEFE7C0"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389A6DE8" w14:textId="77777777" w:rsidTr="00CA22A0">
        <w:trPr>
          <w:trHeight w:val="300"/>
        </w:trPr>
        <w:tc>
          <w:tcPr>
            <w:tcW w:w="20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3A2BA6" w14:textId="77777777" w:rsidR="00CA22A0" w:rsidRPr="00CA22A0" w:rsidRDefault="00CA22A0" w:rsidP="00CA22A0">
            <w:pPr>
              <w:jc w:val="center"/>
              <w:rPr>
                <w:color w:val="000000"/>
                <w:sz w:val="18"/>
                <w:szCs w:val="18"/>
              </w:rPr>
            </w:pPr>
            <w:r w:rsidRPr="00CA22A0">
              <w:rPr>
                <w:color w:val="000000"/>
                <w:sz w:val="18"/>
                <w:szCs w:val="18"/>
              </w:rPr>
              <w:t>Основное мероприятие 2.5</w:t>
            </w:r>
          </w:p>
        </w:tc>
        <w:tc>
          <w:tcPr>
            <w:tcW w:w="29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A9740B" w14:textId="77777777" w:rsidR="00CA22A0" w:rsidRPr="00CA22A0" w:rsidRDefault="00CA22A0" w:rsidP="00CA22A0">
            <w:pPr>
              <w:jc w:val="center"/>
              <w:rPr>
                <w:color w:val="000000"/>
                <w:sz w:val="18"/>
                <w:szCs w:val="18"/>
              </w:rPr>
            </w:pPr>
            <w:r w:rsidRPr="00CA22A0">
              <w:rPr>
                <w:color w:val="000000"/>
                <w:sz w:val="18"/>
                <w:szCs w:val="18"/>
              </w:rPr>
              <w:t>Градостроительное проектирование</w:t>
            </w:r>
          </w:p>
        </w:tc>
        <w:tc>
          <w:tcPr>
            <w:tcW w:w="1375" w:type="dxa"/>
            <w:tcBorders>
              <w:top w:val="nil"/>
              <w:left w:val="nil"/>
              <w:bottom w:val="single" w:sz="4" w:space="0" w:color="auto"/>
              <w:right w:val="single" w:sz="4" w:space="0" w:color="auto"/>
            </w:tcBorders>
            <w:shd w:val="clear" w:color="000000" w:fill="FFFFFF"/>
            <w:vAlign w:val="center"/>
            <w:hideMark/>
          </w:tcPr>
          <w:p w14:paraId="29D5A3B0"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03F55AAD" w14:textId="77777777" w:rsidR="00CA22A0" w:rsidRPr="00CA22A0" w:rsidRDefault="00CA22A0" w:rsidP="00CA22A0">
            <w:pPr>
              <w:jc w:val="center"/>
              <w:rPr>
                <w:b/>
                <w:bCs/>
                <w:color w:val="000000"/>
                <w:sz w:val="18"/>
                <w:szCs w:val="18"/>
              </w:rPr>
            </w:pPr>
            <w:r w:rsidRPr="00CA22A0">
              <w:rPr>
                <w:b/>
                <w:bCs/>
                <w:color w:val="000000"/>
                <w:sz w:val="18"/>
                <w:szCs w:val="18"/>
              </w:rPr>
              <w:t>2180,93</w:t>
            </w:r>
          </w:p>
        </w:tc>
        <w:tc>
          <w:tcPr>
            <w:tcW w:w="1134" w:type="dxa"/>
            <w:tcBorders>
              <w:top w:val="nil"/>
              <w:left w:val="nil"/>
              <w:bottom w:val="single" w:sz="4" w:space="0" w:color="auto"/>
              <w:right w:val="single" w:sz="4" w:space="0" w:color="auto"/>
            </w:tcBorders>
            <w:shd w:val="clear" w:color="000000" w:fill="FFFFFF"/>
            <w:vAlign w:val="center"/>
            <w:hideMark/>
          </w:tcPr>
          <w:p w14:paraId="76A45A1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1A21FE60" w14:textId="77777777" w:rsidR="00CA22A0" w:rsidRPr="00CA22A0" w:rsidRDefault="00CA22A0" w:rsidP="00CA22A0">
            <w:pPr>
              <w:jc w:val="center"/>
              <w:rPr>
                <w:color w:val="000000"/>
                <w:sz w:val="18"/>
                <w:szCs w:val="18"/>
              </w:rPr>
            </w:pPr>
            <w:r w:rsidRPr="00CA22A0">
              <w:rPr>
                <w:color w:val="000000"/>
                <w:sz w:val="18"/>
                <w:szCs w:val="18"/>
              </w:rPr>
              <w:t>680,93</w:t>
            </w:r>
          </w:p>
        </w:tc>
        <w:tc>
          <w:tcPr>
            <w:tcW w:w="958" w:type="dxa"/>
            <w:tcBorders>
              <w:top w:val="nil"/>
              <w:left w:val="nil"/>
              <w:bottom w:val="single" w:sz="4" w:space="0" w:color="auto"/>
              <w:right w:val="single" w:sz="4" w:space="0" w:color="auto"/>
            </w:tcBorders>
            <w:shd w:val="clear" w:color="000000" w:fill="FFFFFF"/>
            <w:vAlign w:val="center"/>
            <w:hideMark/>
          </w:tcPr>
          <w:p w14:paraId="25287BD3" w14:textId="77777777" w:rsidR="00CA22A0" w:rsidRPr="00CA22A0" w:rsidRDefault="00CA22A0" w:rsidP="00CA22A0">
            <w:pPr>
              <w:jc w:val="center"/>
              <w:rPr>
                <w:color w:val="000000"/>
                <w:sz w:val="18"/>
                <w:szCs w:val="18"/>
              </w:rPr>
            </w:pPr>
            <w:r w:rsidRPr="00CA22A0">
              <w:rPr>
                <w:color w:val="000000"/>
                <w:sz w:val="18"/>
                <w:szCs w:val="18"/>
              </w:rPr>
              <w:t>1500,00</w:t>
            </w:r>
          </w:p>
        </w:tc>
        <w:tc>
          <w:tcPr>
            <w:tcW w:w="992" w:type="dxa"/>
            <w:tcBorders>
              <w:top w:val="nil"/>
              <w:left w:val="nil"/>
              <w:bottom w:val="single" w:sz="4" w:space="0" w:color="auto"/>
              <w:right w:val="single" w:sz="4" w:space="0" w:color="auto"/>
            </w:tcBorders>
            <w:shd w:val="clear" w:color="000000" w:fill="FFFFFF"/>
            <w:vAlign w:val="center"/>
            <w:hideMark/>
          </w:tcPr>
          <w:p w14:paraId="1D23040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635F3B9D"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577EEE85"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hideMark/>
          </w:tcPr>
          <w:p w14:paraId="3B914127"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4E7D5108"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7AB971BC"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17773A7F"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540BCC1D"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63A2544B"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6588A054"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57BA39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340837F"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D016139"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8FBA97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9A1FBD2"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6469834"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6D49F8E6"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9DE92FB"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21C466AF"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374D2F3C"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2719E70B"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27C14719"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CD1431A"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3081F0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99C1110"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347566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2CA5AC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8084D77"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190C6A4"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4A215772"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C249065"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35B6F1B5"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06A401F2"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5CEB677F"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4DEE5105"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AA71D82" w14:textId="77777777" w:rsidR="00CA22A0" w:rsidRPr="00CA22A0" w:rsidRDefault="00CA22A0" w:rsidP="00CA22A0">
            <w:pPr>
              <w:jc w:val="center"/>
              <w:rPr>
                <w:b/>
                <w:bCs/>
                <w:color w:val="000000"/>
                <w:sz w:val="18"/>
                <w:szCs w:val="18"/>
              </w:rPr>
            </w:pPr>
            <w:r w:rsidRPr="00CA22A0">
              <w:rPr>
                <w:b/>
                <w:bCs/>
                <w:color w:val="000000"/>
                <w:sz w:val="18"/>
                <w:szCs w:val="18"/>
              </w:rPr>
              <w:t>2180,93</w:t>
            </w:r>
          </w:p>
        </w:tc>
        <w:tc>
          <w:tcPr>
            <w:tcW w:w="1134" w:type="dxa"/>
            <w:tcBorders>
              <w:top w:val="nil"/>
              <w:left w:val="nil"/>
              <w:bottom w:val="single" w:sz="4" w:space="0" w:color="auto"/>
              <w:right w:val="single" w:sz="4" w:space="0" w:color="auto"/>
            </w:tcBorders>
            <w:shd w:val="clear" w:color="000000" w:fill="FFFFFF"/>
            <w:noWrap/>
            <w:vAlign w:val="center"/>
            <w:hideMark/>
          </w:tcPr>
          <w:p w14:paraId="0823E54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41EF76E" w14:textId="77777777" w:rsidR="00CA22A0" w:rsidRPr="00CA22A0" w:rsidRDefault="00CA22A0" w:rsidP="00CA22A0">
            <w:pPr>
              <w:jc w:val="center"/>
              <w:rPr>
                <w:color w:val="000000"/>
                <w:sz w:val="18"/>
                <w:szCs w:val="18"/>
              </w:rPr>
            </w:pPr>
            <w:r w:rsidRPr="00CA22A0">
              <w:rPr>
                <w:color w:val="000000"/>
                <w:sz w:val="18"/>
                <w:szCs w:val="18"/>
              </w:rPr>
              <w:t>680,93</w:t>
            </w:r>
          </w:p>
        </w:tc>
        <w:tc>
          <w:tcPr>
            <w:tcW w:w="958" w:type="dxa"/>
            <w:tcBorders>
              <w:top w:val="nil"/>
              <w:left w:val="nil"/>
              <w:bottom w:val="single" w:sz="4" w:space="0" w:color="auto"/>
              <w:right w:val="single" w:sz="4" w:space="0" w:color="auto"/>
            </w:tcBorders>
            <w:shd w:val="clear" w:color="000000" w:fill="FFFFFF"/>
            <w:noWrap/>
            <w:vAlign w:val="center"/>
            <w:hideMark/>
          </w:tcPr>
          <w:p w14:paraId="13072ABA" w14:textId="77777777" w:rsidR="00CA22A0" w:rsidRPr="00CA22A0" w:rsidRDefault="00CA22A0" w:rsidP="00CA22A0">
            <w:pPr>
              <w:jc w:val="center"/>
              <w:rPr>
                <w:color w:val="000000"/>
                <w:sz w:val="18"/>
                <w:szCs w:val="18"/>
              </w:rPr>
            </w:pPr>
            <w:r w:rsidRPr="00CA22A0">
              <w:rPr>
                <w:color w:val="000000"/>
                <w:sz w:val="18"/>
                <w:szCs w:val="18"/>
              </w:rPr>
              <w:t>1500,00</w:t>
            </w:r>
          </w:p>
        </w:tc>
        <w:tc>
          <w:tcPr>
            <w:tcW w:w="992" w:type="dxa"/>
            <w:tcBorders>
              <w:top w:val="nil"/>
              <w:left w:val="nil"/>
              <w:bottom w:val="single" w:sz="4" w:space="0" w:color="auto"/>
              <w:right w:val="single" w:sz="4" w:space="0" w:color="auto"/>
            </w:tcBorders>
            <w:shd w:val="clear" w:color="000000" w:fill="FFFFFF"/>
            <w:noWrap/>
            <w:vAlign w:val="center"/>
            <w:hideMark/>
          </w:tcPr>
          <w:p w14:paraId="14FEED67"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2E63501"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48C1DC3"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2E5E96BC"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DC97C6A"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478DEAC7"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466388B1"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737FC344"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bottom"/>
            <w:hideMark/>
          </w:tcPr>
          <w:p w14:paraId="07730729"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62E66252"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B56C6F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B1CEAFF"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F70019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6FAE117"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19A0F56"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E4B4A3C"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496B9A2A"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0062A34"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4370F511"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2A749EA0"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56F61ACB"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3A6EC034"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45D0584B"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4D80112"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DAE08D9"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8964998"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892211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90D27A9"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8B734DE"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07740484"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8DDE398"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652D725D"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5F766584"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5C2158B6"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06551D34"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0A4E1AA0"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160319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25B0995"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98B54B2"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13D1A0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01BCDC4"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5B1A887"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6B9B1D97"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8CB2A95"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4E871898" w14:textId="77777777" w:rsidTr="00CA22A0">
        <w:trPr>
          <w:trHeight w:val="300"/>
        </w:trPr>
        <w:tc>
          <w:tcPr>
            <w:tcW w:w="20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894AA1" w14:textId="77777777" w:rsidR="00CA22A0" w:rsidRPr="00CA22A0" w:rsidRDefault="00CA22A0" w:rsidP="00CA22A0">
            <w:pPr>
              <w:jc w:val="center"/>
              <w:rPr>
                <w:color w:val="000000"/>
                <w:sz w:val="18"/>
                <w:szCs w:val="18"/>
              </w:rPr>
            </w:pPr>
            <w:r w:rsidRPr="00CA22A0">
              <w:rPr>
                <w:color w:val="000000"/>
                <w:sz w:val="18"/>
                <w:szCs w:val="18"/>
              </w:rPr>
              <w:t>Основное мероприятие 2.6</w:t>
            </w:r>
          </w:p>
        </w:tc>
        <w:tc>
          <w:tcPr>
            <w:tcW w:w="29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00CB17" w14:textId="77777777" w:rsidR="00CA22A0" w:rsidRPr="00CA22A0" w:rsidRDefault="00CA22A0" w:rsidP="00CA22A0">
            <w:pPr>
              <w:jc w:val="center"/>
              <w:rPr>
                <w:color w:val="000000"/>
                <w:sz w:val="18"/>
                <w:szCs w:val="18"/>
              </w:rPr>
            </w:pPr>
            <w:r w:rsidRPr="00CA22A0">
              <w:rPr>
                <w:color w:val="000000"/>
                <w:sz w:val="18"/>
                <w:szCs w:val="18"/>
              </w:rPr>
              <w:t xml:space="preserve">Проведение районного конкурса "Самое благоустроенное поселение" </w:t>
            </w:r>
          </w:p>
        </w:tc>
        <w:tc>
          <w:tcPr>
            <w:tcW w:w="1375" w:type="dxa"/>
            <w:tcBorders>
              <w:top w:val="nil"/>
              <w:left w:val="nil"/>
              <w:bottom w:val="single" w:sz="4" w:space="0" w:color="auto"/>
              <w:right w:val="single" w:sz="4" w:space="0" w:color="auto"/>
            </w:tcBorders>
            <w:shd w:val="clear" w:color="000000" w:fill="FFFFFF"/>
            <w:vAlign w:val="center"/>
            <w:hideMark/>
          </w:tcPr>
          <w:p w14:paraId="227C31EF"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11946BFA" w14:textId="77777777" w:rsidR="00CA22A0" w:rsidRPr="00CA22A0" w:rsidRDefault="00CA22A0" w:rsidP="00CA22A0">
            <w:pPr>
              <w:jc w:val="center"/>
              <w:rPr>
                <w:b/>
                <w:bCs/>
                <w:color w:val="000000"/>
                <w:sz w:val="18"/>
                <w:szCs w:val="18"/>
              </w:rPr>
            </w:pPr>
            <w:r w:rsidRPr="00CA22A0">
              <w:rPr>
                <w:b/>
                <w:bCs/>
                <w:color w:val="000000"/>
                <w:sz w:val="18"/>
                <w:szCs w:val="18"/>
              </w:rPr>
              <w:t>450,00</w:t>
            </w:r>
          </w:p>
        </w:tc>
        <w:tc>
          <w:tcPr>
            <w:tcW w:w="1134" w:type="dxa"/>
            <w:tcBorders>
              <w:top w:val="nil"/>
              <w:left w:val="nil"/>
              <w:bottom w:val="single" w:sz="4" w:space="0" w:color="auto"/>
              <w:right w:val="single" w:sz="4" w:space="0" w:color="auto"/>
            </w:tcBorders>
            <w:shd w:val="clear" w:color="000000" w:fill="FFFFFF"/>
            <w:vAlign w:val="center"/>
            <w:hideMark/>
          </w:tcPr>
          <w:p w14:paraId="05FF1A9C" w14:textId="77777777" w:rsidR="00CA22A0" w:rsidRPr="00CA22A0" w:rsidRDefault="00CA22A0" w:rsidP="00CA22A0">
            <w:pPr>
              <w:jc w:val="center"/>
              <w:rPr>
                <w:color w:val="000000"/>
                <w:sz w:val="18"/>
                <w:szCs w:val="18"/>
              </w:rPr>
            </w:pPr>
            <w:r w:rsidRPr="00CA22A0">
              <w:rPr>
                <w:color w:val="000000"/>
                <w:sz w:val="18"/>
                <w:szCs w:val="18"/>
              </w:rPr>
              <w:t>450,00</w:t>
            </w:r>
          </w:p>
        </w:tc>
        <w:tc>
          <w:tcPr>
            <w:tcW w:w="992" w:type="dxa"/>
            <w:tcBorders>
              <w:top w:val="nil"/>
              <w:left w:val="nil"/>
              <w:bottom w:val="single" w:sz="4" w:space="0" w:color="auto"/>
              <w:right w:val="single" w:sz="4" w:space="0" w:color="auto"/>
            </w:tcBorders>
            <w:shd w:val="clear" w:color="000000" w:fill="FFFFFF"/>
            <w:vAlign w:val="center"/>
            <w:hideMark/>
          </w:tcPr>
          <w:p w14:paraId="26AC7C69"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hideMark/>
          </w:tcPr>
          <w:p w14:paraId="422D824A"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66EC28E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0CEACFFC"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2739BFC1"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hideMark/>
          </w:tcPr>
          <w:p w14:paraId="6D7E1458"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18DF6DE1"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0D9862FF"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2FC7607A"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0ECCF952"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68857FD3"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6485B4F7"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87C5679"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50E4BA1"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0783A1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F58DBE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EF8B6BC"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6871C45"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785451F6"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5D954D5"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30C0E37D"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2A1A8E87"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57DAAC3B"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7B0E2F71"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A3F0459"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E96C5B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92CC3B8"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55D3E7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5312B4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A56EFED"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43F57E6"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3D1BF5AF"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4AD2066"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552AD5D6"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72E404C1"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309751DB"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382C0E35"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D29E451" w14:textId="77777777" w:rsidR="00CA22A0" w:rsidRPr="00CA22A0" w:rsidRDefault="00CA22A0" w:rsidP="00CA22A0">
            <w:pPr>
              <w:jc w:val="center"/>
              <w:rPr>
                <w:b/>
                <w:bCs/>
                <w:color w:val="000000"/>
                <w:sz w:val="18"/>
                <w:szCs w:val="18"/>
              </w:rPr>
            </w:pPr>
            <w:r w:rsidRPr="00CA22A0">
              <w:rPr>
                <w:b/>
                <w:bCs/>
                <w:color w:val="000000"/>
                <w:sz w:val="18"/>
                <w:szCs w:val="18"/>
              </w:rPr>
              <w:t>450,00</w:t>
            </w:r>
          </w:p>
        </w:tc>
        <w:tc>
          <w:tcPr>
            <w:tcW w:w="1134" w:type="dxa"/>
            <w:tcBorders>
              <w:top w:val="nil"/>
              <w:left w:val="nil"/>
              <w:bottom w:val="single" w:sz="4" w:space="0" w:color="auto"/>
              <w:right w:val="single" w:sz="4" w:space="0" w:color="auto"/>
            </w:tcBorders>
            <w:shd w:val="clear" w:color="000000" w:fill="FFFFFF"/>
            <w:noWrap/>
            <w:vAlign w:val="center"/>
            <w:hideMark/>
          </w:tcPr>
          <w:p w14:paraId="1B28C1D5" w14:textId="77777777" w:rsidR="00CA22A0" w:rsidRPr="00CA22A0" w:rsidRDefault="00CA22A0" w:rsidP="00CA22A0">
            <w:pPr>
              <w:jc w:val="center"/>
              <w:rPr>
                <w:color w:val="000000"/>
                <w:sz w:val="18"/>
                <w:szCs w:val="18"/>
              </w:rPr>
            </w:pPr>
            <w:r w:rsidRPr="00CA22A0">
              <w:rPr>
                <w:color w:val="000000"/>
                <w:sz w:val="18"/>
                <w:szCs w:val="18"/>
              </w:rPr>
              <w:t>450,00</w:t>
            </w:r>
          </w:p>
        </w:tc>
        <w:tc>
          <w:tcPr>
            <w:tcW w:w="992" w:type="dxa"/>
            <w:tcBorders>
              <w:top w:val="nil"/>
              <w:left w:val="nil"/>
              <w:bottom w:val="single" w:sz="4" w:space="0" w:color="auto"/>
              <w:right w:val="single" w:sz="4" w:space="0" w:color="auto"/>
            </w:tcBorders>
            <w:shd w:val="clear" w:color="000000" w:fill="FFFFFF"/>
            <w:noWrap/>
            <w:vAlign w:val="center"/>
            <w:hideMark/>
          </w:tcPr>
          <w:p w14:paraId="05A0CA05"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472D9C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519E829"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DEC3534"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9C1CA3B"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5A781811"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C402DD3"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7B411A93" w14:textId="77777777" w:rsidTr="00CA22A0">
        <w:trPr>
          <w:trHeight w:val="630"/>
        </w:trPr>
        <w:tc>
          <w:tcPr>
            <w:tcW w:w="2002" w:type="dxa"/>
            <w:vMerge/>
            <w:tcBorders>
              <w:top w:val="nil"/>
              <w:left w:val="single" w:sz="4" w:space="0" w:color="auto"/>
              <w:bottom w:val="single" w:sz="4" w:space="0" w:color="auto"/>
              <w:right w:val="single" w:sz="4" w:space="0" w:color="auto"/>
            </w:tcBorders>
            <w:vAlign w:val="center"/>
            <w:hideMark/>
          </w:tcPr>
          <w:p w14:paraId="675A58F1"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10130C77"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45D1EED2"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21C3D3F8"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0A79739"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8616682"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BA66C5A"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A97C4D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B662CD0"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9D20BD1"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1A1C2C44"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5DAF04A"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71BC4D69"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0BA5757D"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6598E817"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360CB696"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20C5787A"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2ABADF2"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F3CFDA6"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1DB8FE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F2BD559"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FA4A807"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ACEE637"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4E62A55F"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96EFBBD"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0A261575"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5FF2A77C"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7B102113"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34D1DEB9"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725A2CC1"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873E83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1A15D60"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688175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DF390C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40558DC"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C2EEFD4"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7FB34DE3"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CBFEE4F"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7AAF4D85" w14:textId="77777777" w:rsidTr="00CA22A0">
        <w:trPr>
          <w:trHeight w:val="300"/>
        </w:trPr>
        <w:tc>
          <w:tcPr>
            <w:tcW w:w="20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11EB4A" w14:textId="77777777" w:rsidR="00CA22A0" w:rsidRPr="00CA22A0" w:rsidRDefault="00CA22A0" w:rsidP="00CA22A0">
            <w:pPr>
              <w:jc w:val="center"/>
              <w:rPr>
                <w:color w:val="000000"/>
                <w:sz w:val="18"/>
                <w:szCs w:val="18"/>
              </w:rPr>
            </w:pPr>
            <w:r w:rsidRPr="00CA22A0">
              <w:rPr>
                <w:color w:val="000000"/>
                <w:sz w:val="18"/>
                <w:szCs w:val="18"/>
              </w:rPr>
              <w:lastRenderedPageBreak/>
              <w:t>Основное мероприятие 2.7</w:t>
            </w:r>
          </w:p>
        </w:tc>
        <w:tc>
          <w:tcPr>
            <w:tcW w:w="29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47C6228" w14:textId="77777777" w:rsidR="00CA22A0" w:rsidRPr="00CA22A0" w:rsidRDefault="00CA22A0" w:rsidP="00CA22A0">
            <w:pPr>
              <w:jc w:val="center"/>
              <w:rPr>
                <w:color w:val="000000"/>
                <w:sz w:val="18"/>
                <w:szCs w:val="18"/>
              </w:rPr>
            </w:pPr>
            <w:r w:rsidRPr="00CA22A0">
              <w:rPr>
                <w:color w:val="000000"/>
                <w:sz w:val="18"/>
                <w:szCs w:val="18"/>
              </w:rPr>
              <w:t>Региональный проект "Чистая вода"</w:t>
            </w:r>
          </w:p>
        </w:tc>
        <w:tc>
          <w:tcPr>
            <w:tcW w:w="1375" w:type="dxa"/>
            <w:tcBorders>
              <w:top w:val="nil"/>
              <w:left w:val="nil"/>
              <w:bottom w:val="single" w:sz="4" w:space="0" w:color="auto"/>
              <w:right w:val="single" w:sz="4" w:space="0" w:color="auto"/>
            </w:tcBorders>
            <w:shd w:val="clear" w:color="000000" w:fill="FFFFFF"/>
            <w:vAlign w:val="center"/>
            <w:hideMark/>
          </w:tcPr>
          <w:p w14:paraId="22CE5E24"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61FE5B1A" w14:textId="77777777" w:rsidR="00CA22A0" w:rsidRPr="00CA22A0" w:rsidRDefault="00CA22A0" w:rsidP="00CA22A0">
            <w:pPr>
              <w:jc w:val="center"/>
              <w:rPr>
                <w:b/>
                <w:bCs/>
                <w:color w:val="000000"/>
                <w:sz w:val="18"/>
                <w:szCs w:val="18"/>
              </w:rPr>
            </w:pPr>
            <w:r w:rsidRPr="00CA22A0">
              <w:rPr>
                <w:b/>
                <w:bCs/>
                <w:color w:val="000000"/>
                <w:sz w:val="18"/>
                <w:szCs w:val="18"/>
              </w:rPr>
              <w:t>60094,02</w:t>
            </w:r>
          </w:p>
        </w:tc>
        <w:tc>
          <w:tcPr>
            <w:tcW w:w="1134" w:type="dxa"/>
            <w:tcBorders>
              <w:top w:val="nil"/>
              <w:left w:val="nil"/>
              <w:bottom w:val="single" w:sz="4" w:space="0" w:color="auto"/>
              <w:right w:val="single" w:sz="4" w:space="0" w:color="auto"/>
            </w:tcBorders>
            <w:shd w:val="clear" w:color="000000" w:fill="FFFFFF"/>
            <w:noWrap/>
            <w:vAlign w:val="center"/>
            <w:hideMark/>
          </w:tcPr>
          <w:p w14:paraId="75F9CDF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B6018B6" w14:textId="77777777" w:rsidR="00CA22A0" w:rsidRPr="00CA22A0" w:rsidRDefault="00CA22A0" w:rsidP="00CA22A0">
            <w:pPr>
              <w:jc w:val="center"/>
              <w:rPr>
                <w:color w:val="000000"/>
                <w:sz w:val="18"/>
                <w:szCs w:val="18"/>
              </w:rPr>
            </w:pPr>
            <w:r w:rsidRPr="00CA22A0">
              <w:rPr>
                <w:color w:val="000000"/>
                <w:sz w:val="18"/>
                <w:szCs w:val="18"/>
              </w:rPr>
              <w:t>60092,90</w:t>
            </w:r>
          </w:p>
        </w:tc>
        <w:tc>
          <w:tcPr>
            <w:tcW w:w="958" w:type="dxa"/>
            <w:tcBorders>
              <w:top w:val="nil"/>
              <w:left w:val="nil"/>
              <w:bottom w:val="single" w:sz="4" w:space="0" w:color="auto"/>
              <w:right w:val="single" w:sz="4" w:space="0" w:color="auto"/>
            </w:tcBorders>
            <w:shd w:val="clear" w:color="000000" w:fill="FFFFFF"/>
            <w:noWrap/>
            <w:vAlign w:val="center"/>
            <w:hideMark/>
          </w:tcPr>
          <w:p w14:paraId="00A0C1C8"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236C9F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AEE8D99"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CBB2ADF"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236867AF"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75E60AA"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5B11F6FA"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323DD995"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09D1031F"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32717582"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45B5CD60" w14:textId="77777777" w:rsidR="00CA22A0" w:rsidRPr="00CA22A0" w:rsidRDefault="00CA22A0" w:rsidP="00CA22A0">
            <w:pPr>
              <w:jc w:val="center"/>
              <w:rPr>
                <w:b/>
                <w:bCs/>
                <w:color w:val="000000"/>
                <w:sz w:val="18"/>
                <w:szCs w:val="18"/>
              </w:rPr>
            </w:pPr>
            <w:r w:rsidRPr="00CA22A0">
              <w:rPr>
                <w:b/>
                <w:bCs/>
                <w:color w:val="000000"/>
                <w:sz w:val="18"/>
                <w:szCs w:val="18"/>
              </w:rPr>
              <w:t>58794,90</w:t>
            </w:r>
          </w:p>
        </w:tc>
        <w:tc>
          <w:tcPr>
            <w:tcW w:w="1134" w:type="dxa"/>
            <w:tcBorders>
              <w:top w:val="nil"/>
              <w:left w:val="nil"/>
              <w:bottom w:val="single" w:sz="4" w:space="0" w:color="auto"/>
              <w:right w:val="single" w:sz="4" w:space="0" w:color="auto"/>
            </w:tcBorders>
            <w:shd w:val="clear" w:color="000000" w:fill="FFFFFF"/>
            <w:noWrap/>
            <w:vAlign w:val="center"/>
            <w:hideMark/>
          </w:tcPr>
          <w:p w14:paraId="6A94AAD9"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46B31E7" w14:textId="77777777" w:rsidR="00CA22A0" w:rsidRPr="00CA22A0" w:rsidRDefault="00CA22A0" w:rsidP="00CA22A0">
            <w:pPr>
              <w:jc w:val="center"/>
              <w:rPr>
                <w:color w:val="000000"/>
                <w:sz w:val="18"/>
                <w:szCs w:val="18"/>
              </w:rPr>
            </w:pPr>
            <w:r w:rsidRPr="00CA22A0">
              <w:rPr>
                <w:color w:val="000000"/>
                <w:sz w:val="18"/>
                <w:szCs w:val="18"/>
              </w:rPr>
              <w:t>58794,90</w:t>
            </w:r>
          </w:p>
        </w:tc>
        <w:tc>
          <w:tcPr>
            <w:tcW w:w="958" w:type="dxa"/>
            <w:tcBorders>
              <w:top w:val="nil"/>
              <w:left w:val="nil"/>
              <w:bottom w:val="single" w:sz="4" w:space="0" w:color="auto"/>
              <w:right w:val="single" w:sz="4" w:space="0" w:color="auto"/>
            </w:tcBorders>
            <w:shd w:val="clear" w:color="000000" w:fill="FFFFFF"/>
            <w:noWrap/>
            <w:vAlign w:val="center"/>
            <w:hideMark/>
          </w:tcPr>
          <w:p w14:paraId="7F665A68"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4A752C7"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21F4DAB"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5F38DDC"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5B960AC2"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627AC83"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0C546809"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5B3CC968"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46078CE6"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2AB51F89"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187854B" w14:textId="77777777" w:rsidR="00CA22A0" w:rsidRPr="00CA22A0" w:rsidRDefault="00CA22A0" w:rsidP="00CA22A0">
            <w:pPr>
              <w:jc w:val="center"/>
              <w:rPr>
                <w:b/>
                <w:bCs/>
                <w:color w:val="000000"/>
                <w:sz w:val="18"/>
                <w:szCs w:val="18"/>
              </w:rPr>
            </w:pPr>
            <w:r w:rsidRPr="00CA22A0">
              <w:rPr>
                <w:b/>
                <w:bCs/>
                <w:color w:val="000000"/>
                <w:sz w:val="18"/>
                <w:szCs w:val="18"/>
              </w:rPr>
              <w:t>1298,00</w:t>
            </w:r>
          </w:p>
        </w:tc>
        <w:tc>
          <w:tcPr>
            <w:tcW w:w="1134" w:type="dxa"/>
            <w:tcBorders>
              <w:top w:val="nil"/>
              <w:left w:val="nil"/>
              <w:bottom w:val="single" w:sz="4" w:space="0" w:color="auto"/>
              <w:right w:val="single" w:sz="4" w:space="0" w:color="auto"/>
            </w:tcBorders>
            <w:shd w:val="clear" w:color="000000" w:fill="FFFFFF"/>
            <w:noWrap/>
            <w:vAlign w:val="center"/>
            <w:hideMark/>
          </w:tcPr>
          <w:p w14:paraId="47113C67"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B47110F" w14:textId="77777777" w:rsidR="00CA22A0" w:rsidRPr="00CA22A0" w:rsidRDefault="00CA22A0" w:rsidP="00CA22A0">
            <w:pPr>
              <w:jc w:val="center"/>
              <w:rPr>
                <w:color w:val="000000"/>
                <w:sz w:val="18"/>
                <w:szCs w:val="18"/>
              </w:rPr>
            </w:pPr>
            <w:r w:rsidRPr="00CA22A0">
              <w:rPr>
                <w:color w:val="000000"/>
                <w:sz w:val="18"/>
                <w:szCs w:val="18"/>
              </w:rPr>
              <w:t>1298,00</w:t>
            </w:r>
          </w:p>
        </w:tc>
        <w:tc>
          <w:tcPr>
            <w:tcW w:w="958" w:type="dxa"/>
            <w:tcBorders>
              <w:top w:val="nil"/>
              <w:left w:val="nil"/>
              <w:bottom w:val="single" w:sz="4" w:space="0" w:color="auto"/>
              <w:right w:val="single" w:sz="4" w:space="0" w:color="auto"/>
            </w:tcBorders>
            <w:shd w:val="clear" w:color="000000" w:fill="FFFFFF"/>
            <w:noWrap/>
            <w:vAlign w:val="center"/>
            <w:hideMark/>
          </w:tcPr>
          <w:p w14:paraId="7066695A"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3E49A1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3F8D3C1"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BE053B3"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77F7E9E4"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CD4D74C"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14D101FF"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1D27EAA0"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1F60CF4C"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5FFD61E9"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6A2168B" w14:textId="77777777" w:rsidR="00CA22A0" w:rsidRPr="00CA22A0" w:rsidRDefault="00CA22A0" w:rsidP="00CA22A0">
            <w:pPr>
              <w:jc w:val="center"/>
              <w:rPr>
                <w:b/>
                <w:bCs/>
                <w:color w:val="000000"/>
                <w:sz w:val="18"/>
                <w:szCs w:val="18"/>
              </w:rPr>
            </w:pPr>
            <w:r w:rsidRPr="00CA22A0">
              <w:rPr>
                <w:b/>
                <w:bCs/>
                <w:color w:val="000000"/>
                <w:sz w:val="18"/>
                <w:szCs w:val="18"/>
              </w:rPr>
              <w:t>1,12</w:t>
            </w:r>
          </w:p>
        </w:tc>
        <w:tc>
          <w:tcPr>
            <w:tcW w:w="1134" w:type="dxa"/>
            <w:tcBorders>
              <w:top w:val="nil"/>
              <w:left w:val="nil"/>
              <w:bottom w:val="single" w:sz="4" w:space="0" w:color="auto"/>
              <w:right w:val="single" w:sz="4" w:space="0" w:color="auto"/>
            </w:tcBorders>
            <w:shd w:val="clear" w:color="000000" w:fill="FFFFFF"/>
            <w:noWrap/>
            <w:vAlign w:val="center"/>
            <w:hideMark/>
          </w:tcPr>
          <w:p w14:paraId="63477F6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8EE7E82" w14:textId="77777777" w:rsidR="00CA22A0" w:rsidRPr="00CA22A0" w:rsidRDefault="00CA22A0" w:rsidP="00CA22A0">
            <w:pPr>
              <w:jc w:val="center"/>
              <w:rPr>
                <w:color w:val="000000"/>
                <w:sz w:val="18"/>
                <w:szCs w:val="18"/>
              </w:rPr>
            </w:pPr>
            <w:r w:rsidRPr="00CA22A0">
              <w:rPr>
                <w:color w:val="000000"/>
                <w:sz w:val="18"/>
                <w:szCs w:val="18"/>
              </w:rPr>
              <w:t>1,12</w:t>
            </w:r>
          </w:p>
        </w:tc>
        <w:tc>
          <w:tcPr>
            <w:tcW w:w="958" w:type="dxa"/>
            <w:tcBorders>
              <w:top w:val="nil"/>
              <w:left w:val="nil"/>
              <w:bottom w:val="single" w:sz="4" w:space="0" w:color="auto"/>
              <w:right w:val="single" w:sz="4" w:space="0" w:color="auto"/>
            </w:tcBorders>
            <w:shd w:val="clear" w:color="000000" w:fill="FFFFFF"/>
            <w:noWrap/>
            <w:vAlign w:val="center"/>
            <w:hideMark/>
          </w:tcPr>
          <w:p w14:paraId="00782C01"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D3CCF9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0F5D583"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20CE443"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339D9C15"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0799EE1"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532A2914"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31464876"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7056B2E0"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49193DAD"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685FEAE4"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2C30CE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FD2350F"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E4A5D0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5E0F5C6"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24160ED"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130668C"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48DAEBD7"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1966EED"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3D746131"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1376B9D6"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4CC40ADA"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17E12B4F"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34472E92"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9D26BB6"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87AE256"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D49C01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15A9A01"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BD2F101"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67488A1"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6FAA7D73"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A9B9371"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23A19811"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34C17A7B"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7D8486D0"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6034DA5D" w14:textId="77777777" w:rsidR="00CA22A0" w:rsidRPr="00CA22A0" w:rsidRDefault="00CA22A0" w:rsidP="00CA22A0">
            <w:pPr>
              <w:rPr>
                <w:color w:val="000000"/>
                <w:sz w:val="18"/>
                <w:szCs w:val="18"/>
              </w:rPr>
            </w:pPr>
            <w:r w:rsidRPr="00CA22A0">
              <w:rPr>
                <w:color w:val="000000"/>
                <w:sz w:val="18"/>
                <w:szCs w:val="18"/>
              </w:rPr>
              <w:t>физические лица</w:t>
            </w:r>
          </w:p>
          <w:p w14:paraId="66AA04EA" w14:textId="77777777" w:rsidR="00CA22A0" w:rsidRPr="00CA22A0" w:rsidRDefault="00CA22A0" w:rsidP="00CA22A0">
            <w:pPr>
              <w:rPr>
                <w:color w:val="000000"/>
                <w:sz w:val="18"/>
                <w:szCs w:val="18"/>
              </w:rPr>
            </w:pPr>
          </w:p>
          <w:p w14:paraId="238B6AC3" w14:textId="77777777" w:rsidR="00CA22A0" w:rsidRPr="00CA22A0" w:rsidRDefault="00CA22A0" w:rsidP="00CA22A0">
            <w:pPr>
              <w:rPr>
                <w:color w:val="000000"/>
                <w:sz w:val="18"/>
                <w:szCs w:val="18"/>
              </w:rPr>
            </w:pPr>
          </w:p>
          <w:p w14:paraId="368B87F1" w14:textId="77777777" w:rsidR="00CA22A0" w:rsidRPr="00CA22A0" w:rsidRDefault="00CA22A0" w:rsidP="00CA22A0">
            <w:pPr>
              <w:rPr>
                <w:color w:val="000000"/>
                <w:sz w:val="18"/>
                <w:szCs w:val="18"/>
              </w:rPr>
            </w:pPr>
          </w:p>
        </w:tc>
        <w:tc>
          <w:tcPr>
            <w:tcW w:w="1134" w:type="dxa"/>
            <w:tcBorders>
              <w:top w:val="nil"/>
              <w:left w:val="nil"/>
              <w:bottom w:val="single" w:sz="4" w:space="0" w:color="auto"/>
              <w:right w:val="single" w:sz="4" w:space="0" w:color="auto"/>
            </w:tcBorders>
            <w:shd w:val="clear" w:color="000000" w:fill="FFFFFF"/>
            <w:noWrap/>
            <w:vAlign w:val="center"/>
            <w:hideMark/>
          </w:tcPr>
          <w:p w14:paraId="21EAFEDF"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F406E1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5CBD086"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70BAE06"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61FF41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2E332DB"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122A6A5"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195FCC6E"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B324C31"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064C53FA" w14:textId="77777777" w:rsidTr="00CA22A0">
        <w:trPr>
          <w:trHeight w:val="300"/>
        </w:trPr>
        <w:tc>
          <w:tcPr>
            <w:tcW w:w="2002" w:type="dxa"/>
            <w:vMerge w:val="restart"/>
            <w:tcBorders>
              <w:top w:val="nil"/>
              <w:left w:val="single" w:sz="4" w:space="0" w:color="auto"/>
              <w:bottom w:val="single" w:sz="4" w:space="0" w:color="auto"/>
              <w:right w:val="single" w:sz="4" w:space="0" w:color="auto"/>
            </w:tcBorders>
            <w:shd w:val="clear" w:color="000000" w:fill="FFFFFF"/>
            <w:vAlign w:val="center"/>
          </w:tcPr>
          <w:p w14:paraId="09539AB9" w14:textId="77777777" w:rsidR="00CA22A0" w:rsidRPr="00CA22A0" w:rsidRDefault="00CA22A0" w:rsidP="00CA22A0">
            <w:pPr>
              <w:jc w:val="center"/>
              <w:rPr>
                <w:color w:val="000000"/>
                <w:sz w:val="18"/>
                <w:szCs w:val="18"/>
              </w:rPr>
            </w:pPr>
          </w:p>
          <w:p w14:paraId="676356D0" w14:textId="77777777" w:rsidR="00CA22A0" w:rsidRPr="00CA22A0" w:rsidRDefault="00CA22A0" w:rsidP="00CA22A0">
            <w:pPr>
              <w:jc w:val="center"/>
              <w:rPr>
                <w:color w:val="000000"/>
                <w:sz w:val="18"/>
                <w:szCs w:val="18"/>
              </w:rPr>
            </w:pPr>
          </w:p>
          <w:p w14:paraId="69065ED3" w14:textId="77777777" w:rsidR="00CA22A0" w:rsidRPr="00CA22A0" w:rsidRDefault="00CA22A0" w:rsidP="00CA22A0">
            <w:pPr>
              <w:jc w:val="center"/>
              <w:rPr>
                <w:color w:val="000000"/>
                <w:sz w:val="18"/>
                <w:szCs w:val="18"/>
              </w:rPr>
            </w:pPr>
            <w:r w:rsidRPr="00CA22A0">
              <w:rPr>
                <w:color w:val="000000"/>
                <w:sz w:val="18"/>
                <w:szCs w:val="18"/>
              </w:rPr>
              <w:t>Основное мероприятие 2.8</w:t>
            </w:r>
          </w:p>
        </w:tc>
        <w:tc>
          <w:tcPr>
            <w:tcW w:w="2903" w:type="dxa"/>
            <w:vMerge w:val="restart"/>
            <w:tcBorders>
              <w:top w:val="nil"/>
              <w:left w:val="single" w:sz="4" w:space="0" w:color="auto"/>
              <w:right w:val="single" w:sz="4" w:space="0" w:color="auto"/>
            </w:tcBorders>
            <w:shd w:val="clear" w:color="000000" w:fill="FFFFFF"/>
            <w:vAlign w:val="center"/>
          </w:tcPr>
          <w:p w14:paraId="3470A8C2" w14:textId="77777777" w:rsidR="00CA22A0" w:rsidRPr="00CA22A0" w:rsidRDefault="00CA22A0" w:rsidP="00CA22A0">
            <w:pPr>
              <w:jc w:val="center"/>
              <w:rPr>
                <w:color w:val="000000"/>
                <w:sz w:val="18"/>
                <w:szCs w:val="18"/>
              </w:rPr>
            </w:pPr>
          </w:p>
          <w:p w14:paraId="6106E7BA" w14:textId="77777777" w:rsidR="00CA22A0" w:rsidRPr="00CA22A0" w:rsidRDefault="00CA22A0" w:rsidP="00CA22A0">
            <w:pPr>
              <w:jc w:val="center"/>
              <w:rPr>
                <w:color w:val="000000"/>
                <w:sz w:val="18"/>
                <w:szCs w:val="18"/>
              </w:rPr>
            </w:pPr>
          </w:p>
          <w:p w14:paraId="60F4AED3" w14:textId="77777777" w:rsidR="00CA22A0" w:rsidRPr="00CA22A0" w:rsidRDefault="00CA22A0" w:rsidP="00CA22A0">
            <w:pPr>
              <w:jc w:val="center"/>
              <w:rPr>
                <w:color w:val="000000"/>
                <w:sz w:val="18"/>
                <w:szCs w:val="18"/>
              </w:rPr>
            </w:pPr>
            <w:r w:rsidRPr="00CA22A0">
              <w:rPr>
                <w:color w:val="000000"/>
                <w:sz w:val="18"/>
                <w:szCs w:val="18"/>
              </w:rPr>
              <w:t>Предоставление мер социальной поддержки членам семей участников специальной военной операции.</w:t>
            </w:r>
          </w:p>
          <w:p w14:paraId="25E3AFD8" w14:textId="77777777" w:rsidR="00CA22A0" w:rsidRPr="00CA22A0" w:rsidRDefault="00CA22A0" w:rsidP="00CA22A0">
            <w:pPr>
              <w:jc w:val="cente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tcPr>
          <w:p w14:paraId="2ADDA71E"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tcPr>
          <w:p w14:paraId="146105D7"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14:paraId="6929B7B5" w14:textId="77777777" w:rsidR="00CA22A0" w:rsidRPr="00CA22A0" w:rsidRDefault="00CA22A0" w:rsidP="00CA22A0">
            <w:pPr>
              <w:jc w:val="center"/>
              <w:rPr>
                <w:b/>
                <w:color w:val="000000"/>
                <w:sz w:val="18"/>
                <w:szCs w:val="18"/>
              </w:rPr>
            </w:pPr>
            <w:r w:rsidRPr="00CA22A0">
              <w:rPr>
                <w:b/>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00799A36" w14:textId="77777777" w:rsidR="00CA22A0" w:rsidRPr="00CA22A0" w:rsidRDefault="00CA22A0" w:rsidP="00CA22A0">
            <w:pPr>
              <w:jc w:val="center"/>
              <w:rPr>
                <w:b/>
                <w:color w:val="000000"/>
                <w:sz w:val="18"/>
                <w:szCs w:val="18"/>
              </w:rPr>
            </w:pPr>
            <w:r w:rsidRPr="00CA22A0">
              <w:rPr>
                <w:b/>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tcPr>
          <w:p w14:paraId="541DBBF8" w14:textId="77777777" w:rsidR="00CA22A0" w:rsidRPr="00CA22A0" w:rsidRDefault="00CA22A0" w:rsidP="00CA22A0">
            <w:pPr>
              <w:jc w:val="center"/>
              <w:rPr>
                <w:b/>
                <w:color w:val="000000"/>
                <w:sz w:val="18"/>
                <w:szCs w:val="18"/>
              </w:rPr>
            </w:pPr>
            <w:r w:rsidRPr="00CA22A0">
              <w:rPr>
                <w:b/>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13C0F556" w14:textId="77777777" w:rsidR="00CA22A0" w:rsidRPr="00CA22A0" w:rsidRDefault="00CA22A0" w:rsidP="00CA22A0">
            <w:pPr>
              <w:jc w:val="center"/>
              <w:rPr>
                <w:b/>
                <w:color w:val="000000"/>
                <w:sz w:val="18"/>
                <w:szCs w:val="18"/>
              </w:rPr>
            </w:pPr>
            <w:r w:rsidRPr="00CA22A0">
              <w:rPr>
                <w:b/>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6C9093D2" w14:textId="77777777" w:rsidR="00CA22A0" w:rsidRPr="00CA22A0" w:rsidRDefault="00CA22A0" w:rsidP="00CA22A0">
            <w:pPr>
              <w:jc w:val="center"/>
              <w:rPr>
                <w:b/>
                <w:color w:val="000000"/>
                <w:sz w:val="18"/>
                <w:szCs w:val="18"/>
              </w:rPr>
            </w:pPr>
            <w:r w:rsidRPr="00CA22A0">
              <w:rPr>
                <w:b/>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14:paraId="0183C63F" w14:textId="77777777" w:rsidR="00CA22A0" w:rsidRPr="00CA22A0" w:rsidRDefault="00CA22A0" w:rsidP="00CA22A0">
            <w:pPr>
              <w:jc w:val="center"/>
              <w:rPr>
                <w:b/>
                <w:color w:val="000000"/>
                <w:sz w:val="18"/>
                <w:szCs w:val="18"/>
              </w:rPr>
            </w:pPr>
            <w:r w:rsidRPr="00CA22A0">
              <w:rPr>
                <w:b/>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tcPr>
          <w:p w14:paraId="3759022E" w14:textId="77777777" w:rsidR="00CA22A0" w:rsidRPr="00CA22A0" w:rsidRDefault="00CA22A0" w:rsidP="00CA22A0">
            <w:pPr>
              <w:jc w:val="center"/>
              <w:rPr>
                <w:b/>
                <w:color w:val="000000"/>
                <w:sz w:val="18"/>
                <w:szCs w:val="18"/>
              </w:rPr>
            </w:pPr>
            <w:r w:rsidRPr="00CA22A0">
              <w:rPr>
                <w:b/>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14:paraId="6CB56764" w14:textId="77777777" w:rsidR="00CA22A0" w:rsidRPr="00CA22A0" w:rsidRDefault="00CA22A0" w:rsidP="00CA22A0">
            <w:pPr>
              <w:jc w:val="center"/>
              <w:rPr>
                <w:b/>
                <w:color w:val="000000"/>
                <w:sz w:val="18"/>
                <w:szCs w:val="18"/>
              </w:rPr>
            </w:pPr>
            <w:r w:rsidRPr="00CA22A0">
              <w:rPr>
                <w:b/>
                <w:color w:val="000000"/>
                <w:sz w:val="18"/>
                <w:szCs w:val="18"/>
              </w:rPr>
              <w:t>0,00</w:t>
            </w:r>
          </w:p>
        </w:tc>
      </w:tr>
      <w:tr w:rsidR="00CA22A0" w:rsidRPr="00CA22A0" w14:paraId="1633E10E" w14:textId="77777777" w:rsidTr="00CA22A0">
        <w:trPr>
          <w:trHeight w:val="300"/>
        </w:trPr>
        <w:tc>
          <w:tcPr>
            <w:tcW w:w="2002" w:type="dxa"/>
            <w:vMerge/>
            <w:tcBorders>
              <w:left w:val="single" w:sz="4" w:space="0" w:color="auto"/>
              <w:right w:val="single" w:sz="4" w:space="0" w:color="auto"/>
            </w:tcBorders>
            <w:shd w:val="clear" w:color="000000" w:fill="FFFFFF"/>
            <w:vAlign w:val="center"/>
          </w:tcPr>
          <w:p w14:paraId="393E5FFC" w14:textId="77777777" w:rsidR="00CA22A0" w:rsidRPr="00CA22A0" w:rsidRDefault="00CA22A0" w:rsidP="00CA22A0">
            <w:pPr>
              <w:rPr>
                <w:b/>
                <w:bCs/>
                <w:color w:val="000000"/>
                <w:sz w:val="18"/>
                <w:szCs w:val="18"/>
              </w:rPr>
            </w:pPr>
          </w:p>
        </w:tc>
        <w:tc>
          <w:tcPr>
            <w:tcW w:w="2903" w:type="dxa"/>
            <w:vMerge/>
            <w:tcBorders>
              <w:left w:val="single" w:sz="4" w:space="0" w:color="auto"/>
              <w:right w:val="single" w:sz="4" w:space="0" w:color="auto"/>
            </w:tcBorders>
            <w:shd w:val="clear" w:color="000000" w:fill="FFFFFF"/>
            <w:vAlign w:val="center"/>
          </w:tcPr>
          <w:p w14:paraId="28F508EF" w14:textId="77777777" w:rsidR="00CA22A0" w:rsidRPr="00CA22A0" w:rsidRDefault="00CA22A0" w:rsidP="00CA22A0">
            <w:pPr>
              <w:jc w:val="cente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tcPr>
          <w:p w14:paraId="5B64901D"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tcPr>
          <w:p w14:paraId="3BF999D4"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14:paraId="718F2611"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1BB44207"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tcPr>
          <w:p w14:paraId="6D55D717"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1129715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7DECC986"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14:paraId="7FFC141C"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tcPr>
          <w:p w14:paraId="049C6EE3"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14:paraId="00569F8F"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49A4448B" w14:textId="77777777" w:rsidTr="00CA22A0">
        <w:trPr>
          <w:trHeight w:val="300"/>
        </w:trPr>
        <w:tc>
          <w:tcPr>
            <w:tcW w:w="2002" w:type="dxa"/>
            <w:vMerge/>
            <w:tcBorders>
              <w:left w:val="single" w:sz="4" w:space="0" w:color="auto"/>
              <w:right w:val="single" w:sz="4" w:space="0" w:color="auto"/>
            </w:tcBorders>
            <w:shd w:val="clear" w:color="000000" w:fill="FFFFFF"/>
            <w:vAlign w:val="center"/>
          </w:tcPr>
          <w:p w14:paraId="5F4DA117" w14:textId="77777777" w:rsidR="00CA22A0" w:rsidRPr="00CA22A0" w:rsidRDefault="00CA22A0" w:rsidP="00CA22A0">
            <w:pPr>
              <w:rPr>
                <w:b/>
                <w:bCs/>
                <w:color w:val="000000"/>
                <w:sz w:val="18"/>
                <w:szCs w:val="18"/>
              </w:rPr>
            </w:pPr>
          </w:p>
        </w:tc>
        <w:tc>
          <w:tcPr>
            <w:tcW w:w="2903" w:type="dxa"/>
            <w:vMerge/>
            <w:tcBorders>
              <w:left w:val="single" w:sz="4" w:space="0" w:color="auto"/>
              <w:right w:val="single" w:sz="4" w:space="0" w:color="auto"/>
            </w:tcBorders>
            <w:shd w:val="clear" w:color="000000" w:fill="FFFFFF"/>
            <w:vAlign w:val="center"/>
          </w:tcPr>
          <w:p w14:paraId="4029D0BE" w14:textId="77777777" w:rsidR="00CA22A0" w:rsidRPr="00CA22A0" w:rsidRDefault="00CA22A0" w:rsidP="00CA22A0">
            <w:pPr>
              <w:jc w:val="cente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tcPr>
          <w:p w14:paraId="1F39EFD4"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tcPr>
          <w:p w14:paraId="0CB25396"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14:paraId="303D647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3E4484FF"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tcPr>
          <w:p w14:paraId="65AEFAF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04DE7E6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66A49A8C"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14:paraId="53C9D83B"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tcPr>
          <w:p w14:paraId="01793471"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14:paraId="21DD80D6"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1E67E2DB" w14:textId="77777777" w:rsidTr="00CA22A0">
        <w:trPr>
          <w:trHeight w:val="300"/>
        </w:trPr>
        <w:tc>
          <w:tcPr>
            <w:tcW w:w="2002" w:type="dxa"/>
            <w:vMerge/>
            <w:tcBorders>
              <w:left w:val="single" w:sz="4" w:space="0" w:color="auto"/>
              <w:right w:val="single" w:sz="4" w:space="0" w:color="auto"/>
            </w:tcBorders>
            <w:shd w:val="clear" w:color="000000" w:fill="FFFFFF"/>
            <w:vAlign w:val="center"/>
          </w:tcPr>
          <w:p w14:paraId="3DE673AE" w14:textId="77777777" w:rsidR="00CA22A0" w:rsidRPr="00CA22A0" w:rsidRDefault="00CA22A0" w:rsidP="00CA22A0">
            <w:pPr>
              <w:rPr>
                <w:b/>
                <w:bCs/>
                <w:color w:val="000000"/>
                <w:sz w:val="18"/>
                <w:szCs w:val="18"/>
              </w:rPr>
            </w:pPr>
          </w:p>
        </w:tc>
        <w:tc>
          <w:tcPr>
            <w:tcW w:w="2903" w:type="dxa"/>
            <w:vMerge/>
            <w:tcBorders>
              <w:left w:val="single" w:sz="4" w:space="0" w:color="auto"/>
              <w:right w:val="single" w:sz="4" w:space="0" w:color="auto"/>
            </w:tcBorders>
            <w:shd w:val="clear" w:color="000000" w:fill="FFFFFF"/>
            <w:vAlign w:val="center"/>
          </w:tcPr>
          <w:p w14:paraId="4CF0C103" w14:textId="77777777" w:rsidR="00CA22A0" w:rsidRPr="00CA22A0" w:rsidRDefault="00CA22A0" w:rsidP="00CA22A0">
            <w:pPr>
              <w:jc w:val="cente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tcPr>
          <w:p w14:paraId="4B297205"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tcPr>
          <w:p w14:paraId="1008132B"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14:paraId="20D41AE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041A1327"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tcPr>
          <w:p w14:paraId="775D67DA"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5566083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4656D152"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14:paraId="0BA9035F"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tcPr>
          <w:p w14:paraId="6DF2F90C"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14:paraId="1D4941A4"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5DFB6E14" w14:textId="77777777" w:rsidTr="00CA22A0">
        <w:trPr>
          <w:trHeight w:val="300"/>
        </w:trPr>
        <w:tc>
          <w:tcPr>
            <w:tcW w:w="2002" w:type="dxa"/>
            <w:vMerge/>
            <w:tcBorders>
              <w:left w:val="single" w:sz="4" w:space="0" w:color="auto"/>
              <w:right w:val="single" w:sz="4" w:space="0" w:color="auto"/>
            </w:tcBorders>
            <w:shd w:val="clear" w:color="000000" w:fill="FFFFFF"/>
            <w:vAlign w:val="center"/>
          </w:tcPr>
          <w:p w14:paraId="1276C0D5" w14:textId="77777777" w:rsidR="00CA22A0" w:rsidRPr="00CA22A0" w:rsidRDefault="00CA22A0" w:rsidP="00CA22A0">
            <w:pPr>
              <w:rPr>
                <w:b/>
                <w:bCs/>
                <w:color w:val="000000"/>
                <w:sz w:val="18"/>
                <w:szCs w:val="18"/>
              </w:rPr>
            </w:pPr>
          </w:p>
        </w:tc>
        <w:tc>
          <w:tcPr>
            <w:tcW w:w="2903" w:type="dxa"/>
            <w:vMerge/>
            <w:tcBorders>
              <w:left w:val="single" w:sz="4" w:space="0" w:color="auto"/>
              <w:right w:val="single" w:sz="4" w:space="0" w:color="auto"/>
            </w:tcBorders>
            <w:shd w:val="clear" w:color="000000" w:fill="FFFFFF"/>
            <w:vAlign w:val="center"/>
          </w:tcPr>
          <w:p w14:paraId="70D0539D" w14:textId="77777777" w:rsidR="00CA22A0" w:rsidRPr="00CA22A0" w:rsidRDefault="00CA22A0" w:rsidP="00CA22A0">
            <w:pPr>
              <w:jc w:val="cente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tcPr>
          <w:p w14:paraId="03249CA2"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tcPr>
          <w:p w14:paraId="2E99AA3A"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14:paraId="58242F77"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7F3DC224"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tcPr>
          <w:p w14:paraId="7F4DDE1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694DA0F8"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62254619"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14:paraId="4AFF1E86"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tcPr>
          <w:p w14:paraId="3842D4AB"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14:paraId="76E583BA"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5E7A120C" w14:textId="77777777" w:rsidTr="00CA22A0">
        <w:trPr>
          <w:trHeight w:val="300"/>
        </w:trPr>
        <w:tc>
          <w:tcPr>
            <w:tcW w:w="2002" w:type="dxa"/>
            <w:vMerge/>
            <w:tcBorders>
              <w:left w:val="single" w:sz="4" w:space="0" w:color="auto"/>
              <w:right w:val="single" w:sz="4" w:space="0" w:color="auto"/>
            </w:tcBorders>
            <w:shd w:val="clear" w:color="000000" w:fill="FFFFFF"/>
            <w:vAlign w:val="center"/>
          </w:tcPr>
          <w:p w14:paraId="11BAEAAE" w14:textId="77777777" w:rsidR="00CA22A0" w:rsidRPr="00CA22A0" w:rsidRDefault="00CA22A0" w:rsidP="00CA22A0">
            <w:pPr>
              <w:rPr>
                <w:b/>
                <w:bCs/>
                <w:color w:val="000000"/>
                <w:sz w:val="18"/>
                <w:szCs w:val="18"/>
              </w:rPr>
            </w:pPr>
          </w:p>
        </w:tc>
        <w:tc>
          <w:tcPr>
            <w:tcW w:w="2903" w:type="dxa"/>
            <w:vMerge/>
            <w:tcBorders>
              <w:left w:val="single" w:sz="4" w:space="0" w:color="auto"/>
              <w:right w:val="single" w:sz="4" w:space="0" w:color="auto"/>
            </w:tcBorders>
            <w:shd w:val="clear" w:color="000000" w:fill="FFFFFF"/>
            <w:vAlign w:val="center"/>
          </w:tcPr>
          <w:p w14:paraId="4AC9E0E3" w14:textId="77777777" w:rsidR="00CA22A0" w:rsidRPr="00CA22A0" w:rsidRDefault="00CA22A0" w:rsidP="00CA22A0">
            <w:pPr>
              <w:jc w:val="cente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tcPr>
          <w:p w14:paraId="3DC54FD6"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tcPr>
          <w:p w14:paraId="5594A9BF"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14:paraId="4340D888"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29BFB293"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tcPr>
          <w:p w14:paraId="3A326AB9"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3B35135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7E332201"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14:paraId="0AAC6BD0"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tcPr>
          <w:p w14:paraId="13B0D053"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14:paraId="0134B7C1"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69BF177E" w14:textId="77777777" w:rsidTr="00CA22A0">
        <w:trPr>
          <w:trHeight w:val="300"/>
        </w:trPr>
        <w:tc>
          <w:tcPr>
            <w:tcW w:w="2002" w:type="dxa"/>
            <w:vMerge/>
            <w:tcBorders>
              <w:left w:val="single" w:sz="4" w:space="0" w:color="auto"/>
              <w:bottom w:val="single" w:sz="4" w:space="0" w:color="auto"/>
              <w:right w:val="single" w:sz="4" w:space="0" w:color="auto"/>
            </w:tcBorders>
            <w:shd w:val="clear" w:color="000000" w:fill="FFFFFF"/>
            <w:vAlign w:val="center"/>
          </w:tcPr>
          <w:p w14:paraId="0C133346" w14:textId="77777777" w:rsidR="00CA22A0" w:rsidRPr="00CA22A0" w:rsidRDefault="00CA22A0" w:rsidP="00CA22A0">
            <w:pPr>
              <w:rPr>
                <w:b/>
                <w:bCs/>
                <w:color w:val="000000"/>
                <w:sz w:val="18"/>
                <w:szCs w:val="18"/>
              </w:rPr>
            </w:pPr>
          </w:p>
        </w:tc>
        <w:tc>
          <w:tcPr>
            <w:tcW w:w="2903" w:type="dxa"/>
            <w:vMerge/>
            <w:tcBorders>
              <w:left w:val="single" w:sz="4" w:space="0" w:color="auto"/>
              <w:bottom w:val="single" w:sz="4" w:space="0" w:color="auto"/>
              <w:right w:val="single" w:sz="4" w:space="0" w:color="auto"/>
            </w:tcBorders>
            <w:shd w:val="clear" w:color="000000" w:fill="FFFFFF"/>
            <w:vAlign w:val="center"/>
          </w:tcPr>
          <w:p w14:paraId="57A2CC5C" w14:textId="77777777" w:rsidR="00CA22A0" w:rsidRPr="00CA22A0" w:rsidRDefault="00CA22A0" w:rsidP="00CA22A0">
            <w:pPr>
              <w:jc w:val="cente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tcPr>
          <w:p w14:paraId="1B86CDA6"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tcPr>
          <w:p w14:paraId="1D8C262F"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14:paraId="24A19A7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66B076D6"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tcPr>
          <w:p w14:paraId="1ACBF03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1CCC6812"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68C14371"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14:paraId="59453C23"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tcPr>
          <w:p w14:paraId="5020EEBE"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14:paraId="1A73DBAC"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688561E8" w14:textId="77777777" w:rsidTr="00CA22A0">
        <w:trPr>
          <w:trHeight w:val="300"/>
        </w:trPr>
        <w:tc>
          <w:tcPr>
            <w:tcW w:w="2002" w:type="dxa"/>
            <w:vMerge w:val="restart"/>
            <w:tcBorders>
              <w:top w:val="nil"/>
              <w:left w:val="single" w:sz="4" w:space="0" w:color="auto"/>
              <w:right w:val="single" w:sz="4" w:space="0" w:color="auto"/>
            </w:tcBorders>
            <w:shd w:val="clear" w:color="000000" w:fill="FFFFFF"/>
            <w:vAlign w:val="center"/>
          </w:tcPr>
          <w:p w14:paraId="62F53DF3" w14:textId="77777777" w:rsidR="00CA22A0" w:rsidRPr="00CA22A0" w:rsidRDefault="00CA22A0" w:rsidP="00CA22A0">
            <w:pPr>
              <w:jc w:val="center"/>
              <w:rPr>
                <w:bCs/>
                <w:color w:val="000000"/>
                <w:sz w:val="18"/>
                <w:szCs w:val="18"/>
              </w:rPr>
            </w:pPr>
            <w:r w:rsidRPr="00CA22A0">
              <w:rPr>
                <w:color w:val="000000"/>
                <w:sz w:val="18"/>
                <w:szCs w:val="18"/>
              </w:rPr>
              <w:t>Основное мероприятие 2.9</w:t>
            </w:r>
          </w:p>
        </w:tc>
        <w:tc>
          <w:tcPr>
            <w:tcW w:w="2903" w:type="dxa"/>
            <w:vMerge w:val="restart"/>
            <w:tcBorders>
              <w:top w:val="nil"/>
              <w:left w:val="single" w:sz="4" w:space="0" w:color="auto"/>
              <w:right w:val="single" w:sz="4" w:space="0" w:color="auto"/>
            </w:tcBorders>
            <w:shd w:val="clear" w:color="000000" w:fill="FFFFFF"/>
            <w:vAlign w:val="center"/>
          </w:tcPr>
          <w:p w14:paraId="755672CF" w14:textId="77777777" w:rsidR="00CA22A0" w:rsidRPr="00CA22A0" w:rsidRDefault="00CA22A0" w:rsidP="00CA22A0">
            <w:pPr>
              <w:jc w:val="center"/>
              <w:rPr>
                <w:color w:val="000000"/>
                <w:sz w:val="18"/>
                <w:szCs w:val="18"/>
              </w:rPr>
            </w:pPr>
            <w:r w:rsidRPr="00CA22A0">
              <w:rPr>
                <w:color w:val="000000"/>
                <w:sz w:val="18"/>
                <w:szCs w:val="18"/>
              </w:rPr>
              <w:t xml:space="preserve">Создание механизмов поддержки и обеспечения условий для социальной адаптации участников СВО и членов </w:t>
            </w:r>
          </w:p>
          <w:p w14:paraId="107F5FBF" w14:textId="77777777" w:rsidR="00CA22A0" w:rsidRPr="00CA22A0" w:rsidRDefault="00CA22A0" w:rsidP="00CA22A0">
            <w:pPr>
              <w:jc w:val="center"/>
              <w:rPr>
                <w:color w:val="000000"/>
                <w:sz w:val="18"/>
                <w:szCs w:val="18"/>
              </w:rPr>
            </w:pPr>
            <w:r w:rsidRPr="00CA22A0">
              <w:rPr>
                <w:color w:val="000000"/>
                <w:sz w:val="18"/>
                <w:szCs w:val="18"/>
              </w:rPr>
              <w:t>их семей.</w:t>
            </w:r>
          </w:p>
          <w:p w14:paraId="0188CF46" w14:textId="77777777" w:rsidR="00CA22A0" w:rsidRPr="00CA22A0" w:rsidRDefault="00CA22A0" w:rsidP="00CA22A0">
            <w:pPr>
              <w:jc w:val="cente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tcPr>
          <w:p w14:paraId="78845C56"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tcPr>
          <w:p w14:paraId="08D73A05"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14:paraId="43D98AB0" w14:textId="77777777" w:rsidR="00CA22A0" w:rsidRPr="00CA22A0" w:rsidRDefault="00CA22A0" w:rsidP="00CA22A0">
            <w:pPr>
              <w:jc w:val="center"/>
              <w:rPr>
                <w:b/>
                <w:color w:val="000000"/>
                <w:sz w:val="18"/>
                <w:szCs w:val="18"/>
              </w:rPr>
            </w:pPr>
            <w:r w:rsidRPr="00CA22A0">
              <w:rPr>
                <w:b/>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0BAA569C" w14:textId="77777777" w:rsidR="00CA22A0" w:rsidRPr="00CA22A0" w:rsidRDefault="00CA22A0" w:rsidP="00CA22A0">
            <w:pPr>
              <w:jc w:val="center"/>
              <w:rPr>
                <w:b/>
                <w:color w:val="000000"/>
                <w:sz w:val="18"/>
                <w:szCs w:val="18"/>
              </w:rPr>
            </w:pPr>
            <w:r w:rsidRPr="00CA22A0">
              <w:rPr>
                <w:b/>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tcPr>
          <w:p w14:paraId="20C95BE4" w14:textId="77777777" w:rsidR="00CA22A0" w:rsidRPr="00CA22A0" w:rsidRDefault="00CA22A0" w:rsidP="00CA22A0">
            <w:pPr>
              <w:jc w:val="center"/>
              <w:rPr>
                <w:b/>
                <w:color w:val="000000"/>
                <w:sz w:val="18"/>
                <w:szCs w:val="18"/>
              </w:rPr>
            </w:pPr>
            <w:r w:rsidRPr="00CA22A0">
              <w:rPr>
                <w:b/>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67D6FCA9" w14:textId="77777777" w:rsidR="00CA22A0" w:rsidRPr="00CA22A0" w:rsidRDefault="00CA22A0" w:rsidP="00CA22A0">
            <w:pPr>
              <w:jc w:val="center"/>
              <w:rPr>
                <w:b/>
                <w:color w:val="000000"/>
                <w:sz w:val="18"/>
                <w:szCs w:val="18"/>
              </w:rPr>
            </w:pPr>
            <w:r w:rsidRPr="00CA22A0">
              <w:rPr>
                <w:b/>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3DA7E07F" w14:textId="77777777" w:rsidR="00CA22A0" w:rsidRPr="00CA22A0" w:rsidRDefault="00CA22A0" w:rsidP="00CA22A0">
            <w:pPr>
              <w:jc w:val="center"/>
              <w:rPr>
                <w:b/>
                <w:color w:val="000000"/>
                <w:sz w:val="18"/>
                <w:szCs w:val="18"/>
              </w:rPr>
            </w:pPr>
            <w:r w:rsidRPr="00CA22A0">
              <w:rPr>
                <w:b/>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14:paraId="6C5C40B3" w14:textId="77777777" w:rsidR="00CA22A0" w:rsidRPr="00CA22A0" w:rsidRDefault="00CA22A0" w:rsidP="00CA22A0">
            <w:pPr>
              <w:jc w:val="center"/>
              <w:rPr>
                <w:b/>
                <w:color w:val="000000"/>
                <w:sz w:val="18"/>
                <w:szCs w:val="18"/>
              </w:rPr>
            </w:pPr>
            <w:r w:rsidRPr="00CA22A0">
              <w:rPr>
                <w:b/>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tcPr>
          <w:p w14:paraId="2A2B07B1" w14:textId="77777777" w:rsidR="00CA22A0" w:rsidRPr="00CA22A0" w:rsidRDefault="00CA22A0" w:rsidP="00CA22A0">
            <w:pPr>
              <w:jc w:val="center"/>
              <w:rPr>
                <w:b/>
                <w:color w:val="000000"/>
                <w:sz w:val="18"/>
                <w:szCs w:val="18"/>
              </w:rPr>
            </w:pPr>
            <w:r w:rsidRPr="00CA22A0">
              <w:rPr>
                <w:b/>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14:paraId="4FD2E419" w14:textId="77777777" w:rsidR="00CA22A0" w:rsidRPr="00CA22A0" w:rsidRDefault="00CA22A0" w:rsidP="00CA22A0">
            <w:pPr>
              <w:jc w:val="center"/>
              <w:rPr>
                <w:b/>
                <w:color w:val="000000"/>
                <w:sz w:val="18"/>
                <w:szCs w:val="18"/>
              </w:rPr>
            </w:pPr>
            <w:r w:rsidRPr="00CA22A0">
              <w:rPr>
                <w:b/>
                <w:color w:val="000000"/>
                <w:sz w:val="18"/>
                <w:szCs w:val="18"/>
              </w:rPr>
              <w:t>0,00</w:t>
            </w:r>
          </w:p>
        </w:tc>
      </w:tr>
      <w:tr w:rsidR="00CA22A0" w:rsidRPr="00CA22A0" w14:paraId="27D61F96" w14:textId="77777777" w:rsidTr="00CA22A0">
        <w:trPr>
          <w:trHeight w:val="300"/>
        </w:trPr>
        <w:tc>
          <w:tcPr>
            <w:tcW w:w="2002" w:type="dxa"/>
            <w:vMerge/>
            <w:tcBorders>
              <w:left w:val="single" w:sz="4" w:space="0" w:color="auto"/>
              <w:right w:val="single" w:sz="4" w:space="0" w:color="auto"/>
            </w:tcBorders>
            <w:shd w:val="clear" w:color="000000" w:fill="FFFFFF"/>
            <w:vAlign w:val="center"/>
          </w:tcPr>
          <w:p w14:paraId="6009DE6A" w14:textId="77777777" w:rsidR="00CA22A0" w:rsidRPr="00CA22A0" w:rsidRDefault="00CA22A0" w:rsidP="00CA22A0">
            <w:pPr>
              <w:jc w:val="center"/>
              <w:rPr>
                <w:bCs/>
                <w:color w:val="000000"/>
                <w:sz w:val="18"/>
                <w:szCs w:val="18"/>
              </w:rPr>
            </w:pPr>
          </w:p>
        </w:tc>
        <w:tc>
          <w:tcPr>
            <w:tcW w:w="2903" w:type="dxa"/>
            <w:vMerge/>
            <w:tcBorders>
              <w:left w:val="single" w:sz="4" w:space="0" w:color="auto"/>
              <w:right w:val="single" w:sz="4" w:space="0" w:color="auto"/>
            </w:tcBorders>
            <w:shd w:val="clear" w:color="000000" w:fill="FFFFFF"/>
            <w:vAlign w:val="center"/>
          </w:tcPr>
          <w:p w14:paraId="75A6803E" w14:textId="77777777" w:rsidR="00CA22A0" w:rsidRPr="00CA22A0" w:rsidRDefault="00CA22A0" w:rsidP="00CA22A0">
            <w:pPr>
              <w:jc w:val="cente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tcPr>
          <w:p w14:paraId="0F92AE68"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tcPr>
          <w:p w14:paraId="09398435"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14:paraId="7E91901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31527E7B"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tcPr>
          <w:p w14:paraId="44CAF559"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393327C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7A8AE6D2"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14:paraId="3DC5F017"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tcPr>
          <w:p w14:paraId="6D98681C"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14:paraId="0ADEFE80"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22F1D51B" w14:textId="77777777" w:rsidTr="00CA22A0">
        <w:trPr>
          <w:trHeight w:val="300"/>
        </w:trPr>
        <w:tc>
          <w:tcPr>
            <w:tcW w:w="2002" w:type="dxa"/>
            <w:vMerge/>
            <w:tcBorders>
              <w:left w:val="single" w:sz="4" w:space="0" w:color="auto"/>
              <w:right w:val="single" w:sz="4" w:space="0" w:color="auto"/>
            </w:tcBorders>
            <w:shd w:val="clear" w:color="000000" w:fill="FFFFFF"/>
            <w:vAlign w:val="center"/>
          </w:tcPr>
          <w:p w14:paraId="5C8681FA" w14:textId="77777777" w:rsidR="00CA22A0" w:rsidRPr="00CA22A0" w:rsidRDefault="00CA22A0" w:rsidP="00CA22A0">
            <w:pPr>
              <w:jc w:val="center"/>
              <w:rPr>
                <w:bCs/>
                <w:color w:val="000000"/>
                <w:sz w:val="18"/>
                <w:szCs w:val="18"/>
              </w:rPr>
            </w:pPr>
          </w:p>
        </w:tc>
        <w:tc>
          <w:tcPr>
            <w:tcW w:w="2903" w:type="dxa"/>
            <w:vMerge/>
            <w:tcBorders>
              <w:left w:val="single" w:sz="4" w:space="0" w:color="auto"/>
              <w:right w:val="single" w:sz="4" w:space="0" w:color="auto"/>
            </w:tcBorders>
            <w:shd w:val="clear" w:color="000000" w:fill="FFFFFF"/>
            <w:vAlign w:val="center"/>
          </w:tcPr>
          <w:p w14:paraId="2F352E69" w14:textId="77777777" w:rsidR="00CA22A0" w:rsidRPr="00CA22A0" w:rsidRDefault="00CA22A0" w:rsidP="00CA22A0">
            <w:pPr>
              <w:jc w:val="cente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tcPr>
          <w:p w14:paraId="26423CC6"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tcPr>
          <w:p w14:paraId="56224E79"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14:paraId="7D2949E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3405FE5D"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tcPr>
          <w:p w14:paraId="64FBF399"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30BD2F2A"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64C73E64"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14:paraId="4AB15DE4"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tcPr>
          <w:p w14:paraId="116BCC52"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14:paraId="6F8A2D1E"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219F8D45" w14:textId="77777777" w:rsidTr="00CA22A0">
        <w:trPr>
          <w:trHeight w:val="300"/>
        </w:trPr>
        <w:tc>
          <w:tcPr>
            <w:tcW w:w="2002" w:type="dxa"/>
            <w:vMerge/>
            <w:tcBorders>
              <w:left w:val="single" w:sz="4" w:space="0" w:color="auto"/>
              <w:right w:val="single" w:sz="4" w:space="0" w:color="auto"/>
            </w:tcBorders>
            <w:shd w:val="clear" w:color="000000" w:fill="FFFFFF"/>
            <w:vAlign w:val="center"/>
          </w:tcPr>
          <w:p w14:paraId="3289345E" w14:textId="77777777" w:rsidR="00CA22A0" w:rsidRPr="00CA22A0" w:rsidRDefault="00CA22A0" w:rsidP="00CA22A0">
            <w:pPr>
              <w:jc w:val="center"/>
              <w:rPr>
                <w:bCs/>
                <w:color w:val="000000"/>
                <w:sz w:val="18"/>
                <w:szCs w:val="18"/>
              </w:rPr>
            </w:pPr>
          </w:p>
        </w:tc>
        <w:tc>
          <w:tcPr>
            <w:tcW w:w="2903" w:type="dxa"/>
            <w:vMerge/>
            <w:tcBorders>
              <w:left w:val="single" w:sz="4" w:space="0" w:color="auto"/>
              <w:right w:val="single" w:sz="4" w:space="0" w:color="auto"/>
            </w:tcBorders>
            <w:shd w:val="clear" w:color="000000" w:fill="FFFFFF"/>
            <w:vAlign w:val="center"/>
          </w:tcPr>
          <w:p w14:paraId="54AABF88" w14:textId="77777777" w:rsidR="00CA22A0" w:rsidRPr="00CA22A0" w:rsidRDefault="00CA22A0" w:rsidP="00CA22A0">
            <w:pPr>
              <w:jc w:val="cente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tcPr>
          <w:p w14:paraId="3582A5E4"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tcPr>
          <w:p w14:paraId="7022DB5D"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14:paraId="04468031"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1FB07F97"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tcPr>
          <w:p w14:paraId="511B88A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2855CBA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7E738C5A"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14:paraId="31DC571A"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tcPr>
          <w:p w14:paraId="6D064467"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14:paraId="247B19F5"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6C249773" w14:textId="77777777" w:rsidTr="00CA22A0">
        <w:trPr>
          <w:trHeight w:val="300"/>
        </w:trPr>
        <w:tc>
          <w:tcPr>
            <w:tcW w:w="2002" w:type="dxa"/>
            <w:vMerge/>
            <w:tcBorders>
              <w:left w:val="single" w:sz="4" w:space="0" w:color="auto"/>
              <w:right w:val="single" w:sz="4" w:space="0" w:color="auto"/>
            </w:tcBorders>
            <w:shd w:val="clear" w:color="000000" w:fill="FFFFFF"/>
            <w:vAlign w:val="center"/>
          </w:tcPr>
          <w:p w14:paraId="00FB4B90" w14:textId="77777777" w:rsidR="00CA22A0" w:rsidRPr="00CA22A0" w:rsidRDefault="00CA22A0" w:rsidP="00CA22A0">
            <w:pPr>
              <w:jc w:val="center"/>
              <w:rPr>
                <w:bCs/>
                <w:color w:val="000000"/>
                <w:sz w:val="18"/>
                <w:szCs w:val="18"/>
              </w:rPr>
            </w:pPr>
          </w:p>
        </w:tc>
        <w:tc>
          <w:tcPr>
            <w:tcW w:w="2903" w:type="dxa"/>
            <w:vMerge/>
            <w:tcBorders>
              <w:left w:val="single" w:sz="4" w:space="0" w:color="auto"/>
              <w:right w:val="single" w:sz="4" w:space="0" w:color="auto"/>
            </w:tcBorders>
            <w:shd w:val="clear" w:color="000000" w:fill="FFFFFF"/>
            <w:vAlign w:val="center"/>
          </w:tcPr>
          <w:p w14:paraId="438E8F55" w14:textId="77777777" w:rsidR="00CA22A0" w:rsidRPr="00CA22A0" w:rsidRDefault="00CA22A0" w:rsidP="00CA22A0">
            <w:pPr>
              <w:jc w:val="cente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tcPr>
          <w:p w14:paraId="4F1D7650"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tcPr>
          <w:p w14:paraId="3850B67A"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14:paraId="0B7530E1"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29E0D0F3"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tcPr>
          <w:p w14:paraId="30BCD05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56929B09"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51528FE5"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14:paraId="6767260C"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tcPr>
          <w:p w14:paraId="7B2B7CBD"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14:paraId="4E5D4B75"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1AA685A8" w14:textId="77777777" w:rsidTr="00CA22A0">
        <w:trPr>
          <w:trHeight w:val="300"/>
        </w:trPr>
        <w:tc>
          <w:tcPr>
            <w:tcW w:w="2002" w:type="dxa"/>
            <w:vMerge/>
            <w:tcBorders>
              <w:left w:val="single" w:sz="4" w:space="0" w:color="auto"/>
              <w:right w:val="single" w:sz="4" w:space="0" w:color="auto"/>
            </w:tcBorders>
            <w:shd w:val="clear" w:color="000000" w:fill="FFFFFF"/>
            <w:vAlign w:val="center"/>
          </w:tcPr>
          <w:p w14:paraId="52D30FB6" w14:textId="77777777" w:rsidR="00CA22A0" w:rsidRPr="00CA22A0" w:rsidRDefault="00CA22A0" w:rsidP="00CA22A0">
            <w:pPr>
              <w:jc w:val="center"/>
              <w:rPr>
                <w:bCs/>
                <w:color w:val="000000"/>
                <w:sz w:val="18"/>
                <w:szCs w:val="18"/>
              </w:rPr>
            </w:pPr>
          </w:p>
        </w:tc>
        <w:tc>
          <w:tcPr>
            <w:tcW w:w="2903" w:type="dxa"/>
            <w:vMerge/>
            <w:tcBorders>
              <w:left w:val="single" w:sz="4" w:space="0" w:color="auto"/>
              <w:right w:val="single" w:sz="4" w:space="0" w:color="auto"/>
            </w:tcBorders>
            <w:shd w:val="clear" w:color="000000" w:fill="FFFFFF"/>
            <w:vAlign w:val="center"/>
          </w:tcPr>
          <w:p w14:paraId="060E998E" w14:textId="77777777" w:rsidR="00CA22A0" w:rsidRPr="00CA22A0" w:rsidRDefault="00CA22A0" w:rsidP="00CA22A0">
            <w:pPr>
              <w:jc w:val="cente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tcPr>
          <w:p w14:paraId="7925874B"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tcPr>
          <w:p w14:paraId="2FC4369E"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14:paraId="1570144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07C7C410"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tcPr>
          <w:p w14:paraId="15B9577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025DCFF8"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64001F1B"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14:paraId="73B6299F"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tcPr>
          <w:p w14:paraId="2E67AF4D"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14:paraId="5ABCDE3C"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542B8431" w14:textId="77777777" w:rsidTr="00CA22A0">
        <w:trPr>
          <w:trHeight w:val="300"/>
        </w:trPr>
        <w:tc>
          <w:tcPr>
            <w:tcW w:w="2002" w:type="dxa"/>
            <w:vMerge/>
            <w:tcBorders>
              <w:left w:val="single" w:sz="4" w:space="0" w:color="auto"/>
              <w:bottom w:val="single" w:sz="4" w:space="0" w:color="auto"/>
              <w:right w:val="single" w:sz="4" w:space="0" w:color="auto"/>
            </w:tcBorders>
            <w:shd w:val="clear" w:color="000000" w:fill="FFFFFF"/>
            <w:vAlign w:val="center"/>
          </w:tcPr>
          <w:p w14:paraId="01623A0E" w14:textId="77777777" w:rsidR="00CA22A0" w:rsidRPr="00CA22A0" w:rsidRDefault="00CA22A0" w:rsidP="00CA22A0">
            <w:pPr>
              <w:jc w:val="center"/>
              <w:rPr>
                <w:bCs/>
                <w:color w:val="000000"/>
                <w:sz w:val="18"/>
                <w:szCs w:val="18"/>
              </w:rPr>
            </w:pPr>
          </w:p>
        </w:tc>
        <w:tc>
          <w:tcPr>
            <w:tcW w:w="2903" w:type="dxa"/>
            <w:vMerge/>
            <w:tcBorders>
              <w:left w:val="single" w:sz="4" w:space="0" w:color="auto"/>
              <w:bottom w:val="single" w:sz="4" w:space="0" w:color="auto"/>
              <w:right w:val="single" w:sz="4" w:space="0" w:color="auto"/>
            </w:tcBorders>
            <w:shd w:val="clear" w:color="000000" w:fill="FFFFFF"/>
            <w:vAlign w:val="center"/>
          </w:tcPr>
          <w:p w14:paraId="3059CB28" w14:textId="77777777" w:rsidR="00CA22A0" w:rsidRPr="00CA22A0" w:rsidRDefault="00CA22A0" w:rsidP="00CA22A0">
            <w:pPr>
              <w:jc w:val="cente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tcPr>
          <w:p w14:paraId="7FD38D7A"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tcPr>
          <w:p w14:paraId="71E785C1"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14:paraId="5A032C1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46BEFBEB"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tcPr>
          <w:p w14:paraId="27D33B7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6D9E116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640FC629"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14:paraId="4C31F008"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tcPr>
          <w:p w14:paraId="32D23448"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14:paraId="452C6BAC"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0CD1E99C" w14:textId="77777777" w:rsidTr="00CA22A0">
        <w:trPr>
          <w:trHeight w:val="300"/>
        </w:trPr>
        <w:tc>
          <w:tcPr>
            <w:tcW w:w="2002" w:type="dxa"/>
            <w:vMerge w:val="restart"/>
            <w:tcBorders>
              <w:top w:val="nil"/>
              <w:left w:val="single" w:sz="4" w:space="0" w:color="auto"/>
              <w:right w:val="single" w:sz="4" w:space="0" w:color="auto"/>
            </w:tcBorders>
            <w:shd w:val="clear" w:color="000000" w:fill="FFFFFF"/>
            <w:vAlign w:val="center"/>
          </w:tcPr>
          <w:p w14:paraId="247B3C6C" w14:textId="77777777" w:rsidR="00CA22A0" w:rsidRPr="00CA22A0" w:rsidRDefault="00CA22A0" w:rsidP="00CA22A0">
            <w:pPr>
              <w:jc w:val="center"/>
              <w:rPr>
                <w:bCs/>
                <w:color w:val="000000"/>
                <w:sz w:val="18"/>
                <w:szCs w:val="18"/>
              </w:rPr>
            </w:pPr>
            <w:r w:rsidRPr="00CA22A0">
              <w:rPr>
                <w:bCs/>
                <w:color w:val="000000"/>
                <w:sz w:val="18"/>
                <w:szCs w:val="18"/>
              </w:rPr>
              <w:lastRenderedPageBreak/>
              <w:t>Основное мероприятие 2.10</w:t>
            </w:r>
          </w:p>
        </w:tc>
        <w:tc>
          <w:tcPr>
            <w:tcW w:w="2903" w:type="dxa"/>
            <w:vMerge w:val="restart"/>
            <w:tcBorders>
              <w:top w:val="nil"/>
              <w:left w:val="single" w:sz="4" w:space="0" w:color="auto"/>
              <w:right w:val="single" w:sz="4" w:space="0" w:color="auto"/>
            </w:tcBorders>
            <w:shd w:val="clear" w:color="000000" w:fill="FFFFFF"/>
            <w:vAlign w:val="center"/>
          </w:tcPr>
          <w:p w14:paraId="26C9AEF0" w14:textId="77777777" w:rsidR="00CA22A0" w:rsidRPr="00CA22A0" w:rsidRDefault="00CA22A0" w:rsidP="00CA22A0">
            <w:pPr>
              <w:jc w:val="center"/>
              <w:rPr>
                <w:color w:val="000000"/>
                <w:sz w:val="18"/>
                <w:szCs w:val="18"/>
              </w:rPr>
            </w:pPr>
            <w:r w:rsidRPr="00CA22A0">
              <w:rPr>
                <w:color w:val="000000"/>
                <w:sz w:val="18"/>
                <w:szCs w:val="18"/>
              </w:rPr>
              <w:t>Оказание адресной поддержки и консультативной помощи семьям участников СВО, социального сопровождения семей участников СВО.</w:t>
            </w:r>
          </w:p>
        </w:tc>
        <w:tc>
          <w:tcPr>
            <w:tcW w:w="1375" w:type="dxa"/>
            <w:tcBorders>
              <w:top w:val="nil"/>
              <w:left w:val="nil"/>
              <w:bottom w:val="single" w:sz="4" w:space="0" w:color="auto"/>
              <w:right w:val="single" w:sz="4" w:space="0" w:color="auto"/>
            </w:tcBorders>
            <w:shd w:val="clear" w:color="000000" w:fill="FFFFFF"/>
            <w:vAlign w:val="center"/>
          </w:tcPr>
          <w:p w14:paraId="2248ED67"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tcPr>
          <w:p w14:paraId="62C85571"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14:paraId="3A82C5C4" w14:textId="77777777" w:rsidR="00CA22A0" w:rsidRPr="00CA22A0" w:rsidRDefault="00CA22A0" w:rsidP="00CA22A0">
            <w:pPr>
              <w:jc w:val="center"/>
              <w:rPr>
                <w:b/>
                <w:color w:val="000000"/>
                <w:sz w:val="18"/>
                <w:szCs w:val="18"/>
              </w:rPr>
            </w:pPr>
            <w:r w:rsidRPr="00CA22A0">
              <w:rPr>
                <w:b/>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45E9B164" w14:textId="77777777" w:rsidR="00CA22A0" w:rsidRPr="00CA22A0" w:rsidRDefault="00CA22A0" w:rsidP="00CA22A0">
            <w:pPr>
              <w:jc w:val="center"/>
              <w:rPr>
                <w:b/>
                <w:color w:val="000000"/>
                <w:sz w:val="18"/>
                <w:szCs w:val="18"/>
              </w:rPr>
            </w:pPr>
            <w:r w:rsidRPr="00CA22A0">
              <w:rPr>
                <w:b/>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tcPr>
          <w:p w14:paraId="31472438" w14:textId="77777777" w:rsidR="00CA22A0" w:rsidRPr="00CA22A0" w:rsidRDefault="00CA22A0" w:rsidP="00CA22A0">
            <w:pPr>
              <w:jc w:val="center"/>
              <w:rPr>
                <w:b/>
                <w:color w:val="000000"/>
                <w:sz w:val="18"/>
                <w:szCs w:val="18"/>
              </w:rPr>
            </w:pPr>
            <w:r w:rsidRPr="00CA22A0">
              <w:rPr>
                <w:b/>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1145387C" w14:textId="77777777" w:rsidR="00CA22A0" w:rsidRPr="00CA22A0" w:rsidRDefault="00CA22A0" w:rsidP="00CA22A0">
            <w:pPr>
              <w:jc w:val="center"/>
              <w:rPr>
                <w:b/>
                <w:color w:val="000000"/>
                <w:sz w:val="18"/>
                <w:szCs w:val="18"/>
              </w:rPr>
            </w:pPr>
            <w:r w:rsidRPr="00CA22A0">
              <w:rPr>
                <w:b/>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2794B31B" w14:textId="77777777" w:rsidR="00CA22A0" w:rsidRPr="00CA22A0" w:rsidRDefault="00CA22A0" w:rsidP="00CA22A0">
            <w:pPr>
              <w:jc w:val="center"/>
              <w:rPr>
                <w:b/>
                <w:color w:val="000000"/>
                <w:sz w:val="18"/>
                <w:szCs w:val="18"/>
              </w:rPr>
            </w:pPr>
            <w:r w:rsidRPr="00CA22A0">
              <w:rPr>
                <w:b/>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14:paraId="0EA7E648" w14:textId="77777777" w:rsidR="00CA22A0" w:rsidRPr="00CA22A0" w:rsidRDefault="00CA22A0" w:rsidP="00CA22A0">
            <w:pPr>
              <w:jc w:val="center"/>
              <w:rPr>
                <w:b/>
                <w:color w:val="000000"/>
                <w:sz w:val="18"/>
                <w:szCs w:val="18"/>
              </w:rPr>
            </w:pPr>
            <w:r w:rsidRPr="00CA22A0">
              <w:rPr>
                <w:b/>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tcPr>
          <w:p w14:paraId="5A3A18F8" w14:textId="77777777" w:rsidR="00CA22A0" w:rsidRPr="00CA22A0" w:rsidRDefault="00CA22A0" w:rsidP="00CA22A0">
            <w:pPr>
              <w:jc w:val="center"/>
              <w:rPr>
                <w:b/>
                <w:color w:val="000000"/>
                <w:sz w:val="18"/>
                <w:szCs w:val="18"/>
              </w:rPr>
            </w:pPr>
            <w:r w:rsidRPr="00CA22A0">
              <w:rPr>
                <w:b/>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14:paraId="01DCC082" w14:textId="77777777" w:rsidR="00CA22A0" w:rsidRPr="00CA22A0" w:rsidRDefault="00CA22A0" w:rsidP="00CA22A0">
            <w:pPr>
              <w:jc w:val="center"/>
              <w:rPr>
                <w:b/>
                <w:color w:val="000000"/>
                <w:sz w:val="18"/>
                <w:szCs w:val="18"/>
              </w:rPr>
            </w:pPr>
            <w:r w:rsidRPr="00CA22A0">
              <w:rPr>
                <w:b/>
                <w:color w:val="000000"/>
                <w:sz w:val="18"/>
                <w:szCs w:val="18"/>
              </w:rPr>
              <w:t>0,00</w:t>
            </w:r>
          </w:p>
        </w:tc>
      </w:tr>
      <w:tr w:rsidR="00CA22A0" w:rsidRPr="00CA22A0" w14:paraId="6EA65B1C" w14:textId="77777777" w:rsidTr="00CA22A0">
        <w:trPr>
          <w:trHeight w:val="300"/>
        </w:trPr>
        <w:tc>
          <w:tcPr>
            <w:tcW w:w="2002" w:type="dxa"/>
            <w:vMerge/>
            <w:tcBorders>
              <w:left w:val="single" w:sz="4" w:space="0" w:color="auto"/>
              <w:right w:val="single" w:sz="4" w:space="0" w:color="auto"/>
            </w:tcBorders>
            <w:shd w:val="clear" w:color="000000" w:fill="FFFFFF"/>
            <w:vAlign w:val="center"/>
          </w:tcPr>
          <w:p w14:paraId="6BFBC9DB" w14:textId="77777777" w:rsidR="00CA22A0" w:rsidRPr="00CA22A0" w:rsidRDefault="00CA22A0" w:rsidP="00CA22A0">
            <w:pPr>
              <w:jc w:val="center"/>
              <w:rPr>
                <w:bCs/>
                <w:color w:val="000000"/>
                <w:sz w:val="18"/>
                <w:szCs w:val="18"/>
              </w:rPr>
            </w:pPr>
          </w:p>
        </w:tc>
        <w:tc>
          <w:tcPr>
            <w:tcW w:w="2903" w:type="dxa"/>
            <w:vMerge/>
            <w:tcBorders>
              <w:left w:val="single" w:sz="4" w:space="0" w:color="auto"/>
              <w:right w:val="single" w:sz="4" w:space="0" w:color="auto"/>
            </w:tcBorders>
            <w:shd w:val="clear" w:color="000000" w:fill="FFFFFF"/>
            <w:vAlign w:val="center"/>
          </w:tcPr>
          <w:p w14:paraId="357BD2A2" w14:textId="77777777" w:rsidR="00CA22A0" w:rsidRPr="00CA22A0" w:rsidRDefault="00CA22A0" w:rsidP="00CA22A0">
            <w:pPr>
              <w:jc w:val="cente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tcPr>
          <w:p w14:paraId="6A4C53C3"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tcPr>
          <w:p w14:paraId="0D36418D"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14:paraId="757D6C4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67B0BB02"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tcPr>
          <w:p w14:paraId="02033171"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4F8C7D3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5BAD680D"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14:paraId="267D91DE"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tcPr>
          <w:p w14:paraId="3A51AEA4"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14:paraId="6AA59DDF"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3F4E0AE6" w14:textId="77777777" w:rsidTr="00CA22A0">
        <w:trPr>
          <w:trHeight w:val="300"/>
        </w:trPr>
        <w:tc>
          <w:tcPr>
            <w:tcW w:w="2002" w:type="dxa"/>
            <w:vMerge/>
            <w:tcBorders>
              <w:left w:val="single" w:sz="4" w:space="0" w:color="auto"/>
              <w:right w:val="single" w:sz="4" w:space="0" w:color="auto"/>
            </w:tcBorders>
            <w:shd w:val="clear" w:color="000000" w:fill="FFFFFF"/>
            <w:vAlign w:val="center"/>
          </w:tcPr>
          <w:p w14:paraId="7F023EF9" w14:textId="77777777" w:rsidR="00CA22A0" w:rsidRPr="00CA22A0" w:rsidRDefault="00CA22A0" w:rsidP="00CA22A0">
            <w:pPr>
              <w:jc w:val="center"/>
              <w:rPr>
                <w:bCs/>
                <w:color w:val="000000"/>
                <w:sz w:val="18"/>
                <w:szCs w:val="18"/>
              </w:rPr>
            </w:pPr>
          </w:p>
        </w:tc>
        <w:tc>
          <w:tcPr>
            <w:tcW w:w="2903" w:type="dxa"/>
            <w:vMerge/>
            <w:tcBorders>
              <w:left w:val="single" w:sz="4" w:space="0" w:color="auto"/>
              <w:right w:val="single" w:sz="4" w:space="0" w:color="auto"/>
            </w:tcBorders>
            <w:shd w:val="clear" w:color="000000" w:fill="FFFFFF"/>
            <w:vAlign w:val="center"/>
          </w:tcPr>
          <w:p w14:paraId="1436D5C3" w14:textId="77777777" w:rsidR="00CA22A0" w:rsidRPr="00CA22A0" w:rsidRDefault="00CA22A0" w:rsidP="00CA22A0">
            <w:pPr>
              <w:jc w:val="cente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tcPr>
          <w:p w14:paraId="16B364B2"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tcPr>
          <w:p w14:paraId="7B2AC5BF"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14:paraId="32F11C5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66D9C585"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tcPr>
          <w:p w14:paraId="4B7B5FD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5717F9B1"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4DD2E58C"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14:paraId="2EBD1B6E"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tcPr>
          <w:p w14:paraId="27D21032"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14:paraId="40C421B6"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5855B3FB" w14:textId="77777777" w:rsidTr="00CA22A0">
        <w:trPr>
          <w:trHeight w:val="300"/>
        </w:trPr>
        <w:tc>
          <w:tcPr>
            <w:tcW w:w="2002" w:type="dxa"/>
            <w:vMerge/>
            <w:tcBorders>
              <w:left w:val="single" w:sz="4" w:space="0" w:color="auto"/>
              <w:right w:val="single" w:sz="4" w:space="0" w:color="auto"/>
            </w:tcBorders>
            <w:shd w:val="clear" w:color="000000" w:fill="FFFFFF"/>
            <w:vAlign w:val="center"/>
          </w:tcPr>
          <w:p w14:paraId="3004F3D8" w14:textId="77777777" w:rsidR="00CA22A0" w:rsidRPr="00CA22A0" w:rsidRDefault="00CA22A0" w:rsidP="00CA22A0">
            <w:pPr>
              <w:jc w:val="center"/>
              <w:rPr>
                <w:bCs/>
                <w:color w:val="000000"/>
                <w:sz w:val="18"/>
                <w:szCs w:val="18"/>
              </w:rPr>
            </w:pPr>
          </w:p>
        </w:tc>
        <w:tc>
          <w:tcPr>
            <w:tcW w:w="2903" w:type="dxa"/>
            <w:vMerge/>
            <w:tcBorders>
              <w:left w:val="single" w:sz="4" w:space="0" w:color="auto"/>
              <w:right w:val="single" w:sz="4" w:space="0" w:color="auto"/>
            </w:tcBorders>
            <w:shd w:val="clear" w:color="000000" w:fill="FFFFFF"/>
            <w:vAlign w:val="center"/>
          </w:tcPr>
          <w:p w14:paraId="490B7A96" w14:textId="77777777" w:rsidR="00CA22A0" w:rsidRPr="00CA22A0" w:rsidRDefault="00CA22A0" w:rsidP="00CA22A0">
            <w:pPr>
              <w:jc w:val="cente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tcPr>
          <w:p w14:paraId="586AB384"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tcPr>
          <w:p w14:paraId="1075C5CB"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14:paraId="1131B35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3ABB06F3"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tcPr>
          <w:p w14:paraId="34065E09"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73525D3A"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39CF71BB"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14:paraId="664AEFEB"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tcPr>
          <w:p w14:paraId="63E2F42B"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14:paraId="14BE01BF"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398593B8" w14:textId="77777777" w:rsidTr="00CA22A0">
        <w:trPr>
          <w:trHeight w:val="300"/>
        </w:trPr>
        <w:tc>
          <w:tcPr>
            <w:tcW w:w="2002" w:type="dxa"/>
            <w:vMerge/>
            <w:tcBorders>
              <w:left w:val="single" w:sz="4" w:space="0" w:color="auto"/>
              <w:right w:val="single" w:sz="4" w:space="0" w:color="auto"/>
            </w:tcBorders>
            <w:shd w:val="clear" w:color="000000" w:fill="FFFFFF"/>
            <w:vAlign w:val="center"/>
          </w:tcPr>
          <w:p w14:paraId="6AE69BD7" w14:textId="77777777" w:rsidR="00CA22A0" w:rsidRPr="00CA22A0" w:rsidRDefault="00CA22A0" w:rsidP="00CA22A0">
            <w:pPr>
              <w:jc w:val="center"/>
              <w:rPr>
                <w:bCs/>
                <w:color w:val="000000"/>
                <w:sz w:val="18"/>
                <w:szCs w:val="18"/>
              </w:rPr>
            </w:pPr>
          </w:p>
        </w:tc>
        <w:tc>
          <w:tcPr>
            <w:tcW w:w="2903" w:type="dxa"/>
            <w:vMerge/>
            <w:tcBorders>
              <w:left w:val="single" w:sz="4" w:space="0" w:color="auto"/>
              <w:right w:val="single" w:sz="4" w:space="0" w:color="auto"/>
            </w:tcBorders>
            <w:shd w:val="clear" w:color="000000" w:fill="FFFFFF"/>
            <w:vAlign w:val="center"/>
          </w:tcPr>
          <w:p w14:paraId="2BF58A62" w14:textId="77777777" w:rsidR="00CA22A0" w:rsidRPr="00CA22A0" w:rsidRDefault="00CA22A0" w:rsidP="00CA22A0">
            <w:pPr>
              <w:jc w:val="cente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tcPr>
          <w:p w14:paraId="05CA8E13"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tcPr>
          <w:p w14:paraId="46B9126B"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14:paraId="4504707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565B0D52"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tcPr>
          <w:p w14:paraId="7E1AF44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6B1B354A"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0DD859E3"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14:paraId="3FFD12A3"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tcPr>
          <w:p w14:paraId="6AC0C164"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14:paraId="7FC812C9"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0AB2A9D3" w14:textId="77777777" w:rsidTr="00CA22A0">
        <w:trPr>
          <w:trHeight w:val="300"/>
        </w:trPr>
        <w:tc>
          <w:tcPr>
            <w:tcW w:w="2002" w:type="dxa"/>
            <w:vMerge/>
            <w:tcBorders>
              <w:left w:val="single" w:sz="4" w:space="0" w:color="auto"/>
              <w:right w:val="single" w:sz="4" w:space="0" w:color="auto"/>
            </w:tcBorders>
            <w:shd w:val="clear" w:color="000000" w:fill="FFFFFF"/>
            <w:vAlign w:val="center"/>
          </w:tcPr>
          <w:p w14:paraId="5480C67F" w14:textId="77777777" w:rsidR="00CA22A0" w:rsidRPr="00CA22A0" w:rsidRDefault="00CA22A0" w:rsidP="00CA22A0">
            <w:pPr>
              <w:jc w:val="center"/>
              <w:rPr>
                <w:bCs/>
                <w:color w:val="000000"/>
                <w:sz w:val="18"/>
                <w:szCs w:val="18"/>
              </w:rPr>
            </w:pPr>
          </w:p>
        </w:tc>
        <w:tc>
          <w:tcPr>
            <w:tcW w:w="2903" w:type="dxa"/>
            <w:vMerge/>
            <w:tcBorders>
              <w:left w:val="single" w:sz="4" w:space="0" w:color="auto"/>
              <w:right w:val="single" w:sz="4" w:space="0" w:color="auto"/>
            </w:tcBorders>
            <w:shd w:val="clear" w:color="000000" w:fill="FFFFFF"/>
            <w:vAlign w:val="center"/>
          </w:tcPr>
          <w:p w14:paraId="6B4BC901" w14:textId="77777777" w:rsidR="00CA22A0" w:rsidRPr="00CA22A0" w:rsidRDefault="00CA22A0" w:rsidP="00CA22A0">
            <w:pPr>
              <w:jc w:val="cente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tcPr>
          <w:p w14:paraId="556B2785"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tcPr>
          <w:p w14:paraId="0AD7F269"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14:paraId="197B588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2BFEDC60"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tcPr>
          <w:p w14:paraId="6B59195A"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542E80AA"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170AD40D"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14:paraId="1575A57B"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tcPr>
          <w:p w14:paraId="5D5A2058"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14:paraId="6597C6CE"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3060E4B8" w14:textId="77777777" w:rsidTr="00CA22A0">
        <w:trPr>
          <w:trHeight w:val="300"/>
        </w:trPr>
        <w:tc>
          <w:tcPr>
            <w:tcW w:w="2002" w:type="dxa"/>
            <w:vMerge/>
            <w:tcBorders>
              <w:left w:val="single" w:sz="4" w:space="0" w:color="auto"/>
              <w:bottom w:val="single" w:sz="4" w:space="0" w:color="auto"/>
              <w:right w:val="single" w:sz="4" w:space="0" w:color="auto"/>
            </w:tcBorders>
            <w:shd w:val="clear" w:color="000000" w:fill="FFFFFF"/>
            <w:vAlign w:val="center"/>
          </w:tcPr>
          <w:p w14:paraId="0329C718" w14:textId="77777777" w:rsidR="00CA22A0" w:rsidRPr="00CA22A0" w:rsidRDefault="00CA22A0" w:rsidP="00CA22A0">
            <w:pPr>
              <w:jc w:val="center"/>
              <w:rPr>
                <w:bCs/>
                <w:color w:val="000000"/>
                <w:sz w:val="18"/>
                <w:szCs w:val="18"/>
              </w:rPr>
            </w:pPr>
          </w:p>
        </w:tc>
        <w:tc>
          <w:tcPr>
            <w:tcW w:w="2903" w:type="dxa"/>
            <w:vMerge/>
            <w:tcBorders>
              <w:left w:val="single" w:sz="4" w:space="0" w:color="auto"/>
              <w:bottom w:val="single" w:sz="4" w:space="0" w:color="auto"/>
              <w:right w:val="single" w:sz="4" w:space="0" w:color="auto"/>
            </w:tcBorders>
            <w:shd w:val="clear" w:color="000000" w:fill="FFFFFF"/>
            <w:vAlign w:val="center"/>
          </w:tcPr>
          <w:p w14:paraId="74C7831C" w14:textId="77777777" w:rsidR="00CA22A0" w:rsidRPr="00CA22A0" w:rsidRDefault="00CA22A0" w:rsidP="00CA22A0">
            <w:pPr>
              <w:jc w:val="cente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tcPr>
          <w:p w14:paraId="24FDCD80"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tcPr>
          <w:p w14:paraId="37C16983"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14:paraId="11F9A168"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30B1CBF4"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tcPr>
          <w:p w14:paraId="2FEA19D2"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42ED6062"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27977A4D"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14:paraId="793BA89F"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tcPr>
          <w:p w14:paraId="00C0D500"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14:paraId="00B81095"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465486D7" w14:textId="77777777" w:rsidTr="00CA22A0">
        <w:trPr>
          <w:trHeight w:val="300"/>
        </w:trPr>
        <w:tc>
          <w:tcPr>
            <w:tcW w:w="2002" w:type="dxa"/>
            <w:vMerge w:val="restart"/>
            <w:tcBorders>
              <w:top w:val="nil"/>
              <w:left w:val="single" w:sz="4" w:space="0" w:color="auto"/>
              <w:right w:val="single" w:sz="4" w:space="0" w:color="auto"/>
            </w:tcBorders>
            <w:shd w:val="clear" w:color="000000" w:fill="FFFFFF"/>
            <w:vAlign w:val="center"/>
          </w:tcPr>
          <w:p w14:paraId="10333BDA" w14:textId="77777777" w:rsidR="00CA22A0" w:rsidRPr="00CA22A0" w:rsidRDefault="00CA22A0" w:rsidP="00CA22A0">
            <w:pPr>
              <w:jc w:val="center"/>
              <w:rPr>
                <w:bCs/>
                <w:color w:val="000000"/>
                <w:sz w:val="18"/>
                <w:szCs w:val="18"/>
              </w:rPr>
            </w:pPr>
            <w:r w:rsidRPr="00CA22A0">
              <w:rPr>
                <w:bCs/>
                <w:color w:val="000000"/>
                <w:sz w:val="18"/>
                <w:szCs w:val="18"/>
              </w:rPr>
              <w:t>Основное мероприятие 2.11</w:t>
            </w:r>
          </w:p>
        </w:tc>
        <w:tc>
          <w:tcPr>
            <w:tcW w:w="2903" w:type="dxa"/>
            <w:vMerge w:val="restart"/>
            <w:tcBorders>
              <w:top w:val="nil"/>
              <w:left w:val="single" w:sz="4" w:space="0" w:color="auto"/>
              <w:right w:val="single" w:sz="4" w:space="0" w:color="auto"/>
            </w:tcBorders>
            <w:shd w:val="clear" w:color="000000" w:fill="FFFFFF"/>
            <w:vAlign w:val="center"/>
          </w:tcPr>
          <w:p w14:paraId="188BCC96" w14:textId="77777777" w:rsidR="00CA22A0" w:rsidRPr="00CA22A0" w:rsidRDefault="00CA22A0" w:rsidP="00CA22A0">
            <w:pPr>
              <w:jc w:val="center"/>
              <w:rPr>
                <w:color w:val="000000"/>
                <w:sz w:val="18"/>
                <w:szCs w:val="18"/>
              </w:rPr>
            </w:pPr>
            <w:r w:rsidRPr="00CA22A0">
              <w:rPr>
                <w:color w:val="000000"/>
                <w:sz w:val="18"/>
                <w:szCs w:val="18"/>
              </w:rPr>
              <w:t xml:space="preserve">Осуществление взаимодействия с исполнительными органами государственной власти Воронежской области, органами местного самоуправления, учреждениями (организациями) не зависимо от ведомственной принадлежности и формы собственности, индивидуальными предпринимателями, общественными организациями, фондами, в целях оказания помощи участникам СВО и членам </w:t>
            </w:r>
          </w:p>
          <w:p w14:paraId="46346308" w14:textId="77777777" w:rsidR="00CA22A0" w:rsidRPr="00CA22A0" w:rsidRDefault="00CA22A0" w:rsidP="00CA22A0">
            <w:pPr>
              <w:jc w:val="center"/>
              <w:rPr>
                <w:color w:val="000000"/>
                <w:sz w:val="18"/>
                <w:szCs w:val="18"/>
              </w:rPr>
            </w:pPr>
            <w:r w:rsidRPr="00CA22A0">
              <w:rPr>
                <w:color w:val="000000"/>
                <w:sz w:val="18"/>
                <w:szCs w:val="18"/>
              </w:rPr>
              <w:t>их семей.</w:t>
            </w:r>
          </w:p>
        </w:tc>
        <w:tc>
          <w:tcPr>
            <w:tcW w:w="1375" w:type="dxa"/>
            <w:tcBorders>
              <w:top w:val="nil"/>
              <w:left w:val="nil"/>
              <w:bottom w:val="single" w:sz="4" w:space="0" w:color="auto"/>
              <w:right w:val="single" w:sz="4" w:space="0" w:color="auto"/>
            </w:tcBorders>
            <w:shd w:val="clear" w:color="000000" w:fill="FFFFFF"/>
            <w:vAlign w:val="center"/>
          </w:tcPr>
          <w:p w14:paraId="62C80581"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tcPr>
          <w:p w14:paraId="2E88150F"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14:paraId="359CA935" w14:textId="77777777" w:rsidR="00CA22A0" w:rsidRPr="00CA22A0" w:rsidRDefault="00CA22A0" w:rsidP="00CA22A0">
            <w:pPr>
              <w:jc w:val="center"/>
              <w:rPr>
                <w:b/>
                <w:color w:val="000000"/>
                <w:sz w:val="18"/>
                <w:szCs w:val="18"/>
              </w:rPr>
            </w:pPr>
            <w:r w:rsidRPr="00CA22A0">
              <w:rPr>
                <w:b/>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5614180A" w14:textId="77777777" w:rsidR="00CA22A0" w:rsidRPr="00CA22A0" w:rsidRDefault="00CA22A0" w:rsidP="00CA22A0">
            <w:pPr>
              <w:jc w:val="center"/>
              <w:rPr>
                <w:b/>
                <w:color w:val="000000"/>
                <w:sz w:val="18"/>
                <w:szCs w:val="18"/>
              </w:rPr>
            </w:pPr>
            <w:r w:rsidRPr="00CA22A0">
              <w:rPr>
                <w:b/>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tcPr>
          <w:p w14:paraId="5BEB23E7" w14:textId="77777777" w:rsidR="00CA22A0" w:rsidRPr="00CA22A0" w:rsidRDefault="00CA22A0" w:rsidP="00CA22A0">
            <w:pPr>
              <w:jc w:val="center"/>
              <w:rPr>
                <w:b/>
                <w:color w:val="000000"/>
                <w:sz w:val="18"/>
                <w:szCs w:val="18"/>
              </w:rPr>
            </w:pPr>
            <w:r w:rsidRPr="00CA22A0">
              <w:rPr>
                <w:b/>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66CD40D0" w14:textId="77777777" w:rsidR="00CA22A0" w:rsidRPr="00CA22A0" w:rsidRDefault="00CA22A0" w:rsidP="00CA22A0">
            <w:pPr>
              <w:jc w:val="center"/>
              <w:rPr>
                <w:b/>
                <w:color w:val="000000"/>
                <w:sz w:val="18"/>
                <w:szCs w:val="18"/>
              </w:rPr>
            </w:pPr>
            <w:r w:rsidRPr="00CA22A0">
              <w:rPr>
                <w:b/>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6B3C5AFB" w14:textId="77777777" w:rsidR="00CA22A0" w:rsidRPr="00CA22A0" w:rsidRDefault="00CA22A0" w:rsidP="00CA22A0">
            <w:pPr>
              <w:jc w:val="center"/>
              <w:rPr>
                <w:b/>
                <w:color w:val="000000"/>
                <w:sz w:val="18"/>
                <w:szCs w:val="18"/>
              </w:rPr>
            </w:pPr>
            <w:r w:rsidRPr="00CA22A0">
              <w:rPr>
                <w:b/>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14:paraId="057B2CD9" w14:textId="77777777" w:rsidR="00CA22A0" w:rsidRPr="00CA22A0" w:rsidRDefault="00CA22A0" w:rsidP="00CA22A0">
            <w:pPr>
              <w:jc w:val="center"/>
              <w:rPr>
                <w:b/>
                <w:color w:val="000000"/>
                <w:sz w:val="18"/>
                <w:szCs w:val="18"/>
              </w:rPr>
            </w:pPr>
            <w:r w:rsidRPr="00CA22A0">
              <w:rPr>
                <w:b/>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tcPr>
          <w:p w14:paraId="61743667" w14:textId="77777777" w:rsidR="00CA22A0" w:rsidRPr="00CA22A0" w:rsidRDefault="00CA22A0" w:rsidP="00CA22A0">
            <w:pPr>
              <w:jc w:val="center"/>
              <w:rPr>
                <w:b/>
                <w:color w:val="000000"/>
                <w:sz w:val="18"/>
                <w:szCs w:val="18"/>
              </w:rPr>
            </w:pPr>
            <w:r w:rsidRPr="00CA22A0">
              <w:rPr>
                <w:b/>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14:paraId="425808C0" w14:textId="77777777" w:rsidR="00CA22A0" w:rsidRPr="00CA22A0" w:rsidRDefault="00CA22A0" w:rsidP="00CA22A0">
            <w:pPr>
              <w:jc w:val="center"/>
              <w:rPr>
                <w:b/>
                <w:color w:val="000000"/>
                <w:sz w:val="18"/>
                <w:szCs w:val="18"/>
              </w:rPr>
            </w:pPr>
            <w:r w:rsidRPr="00CA22A0">
              <w:rPr>
                <w:b/>
                <w:color w:val="000000"/>
                <w:sz w:val="18"/>
                <w:szCs w:val="18"/>
              </w:rPr>
              <w:t>0,00</w:t>
            </w:r>
          </w:p>
        </w:tc>
      </w:tr>
      <w:tr w:rsidR="00CA22A0" w:rsidRPr="00CA22A0" w14:paraId="10F1BD2B" w14:textId="77777777" w:rsidTr="00CA22A0">
        <w:trPr>
          <w:trHeight w:val="300"/>
        </w:trPr>
        <w:tc>
          <w:tcPr>
            <w:tcW w:w="2002" w:type="dxa"/>
            <w:vMerge/>
            <w:tcBorders>
              <w:left w:val="single" w:sz="4" w:space="0" w:color="auto"/>
              <w:right w:val="single" w:sz="4" w:space="0" w:color="auto"/>
            </w:tcBorders>
            <w:shd w:val="clear" w:color="000000" w:fill="FFFFFF"/>
            <w:vAlign w:val="center"/>
          </w:tcPr>
          <w:p w14:paraId="33C5BED2" w14:textId="77777777" w:rsidR="00CA22A0" w:rsidRPr="00CA22A0" w:rsidRDefault="00CA22A0" w:rsidP="00CA22A0">
            <w:pPr>
              <w:rPr>
                <w:b/>
                <w:bCs/>
                <w:color w:val="000000"/>
                <w:sz w:val="18"/>
                <w:szCs w:val="18"/>
              </w:rPr>
            </w:pPr>
          </w:p>
        </w:tc>
        <w:tc>
          <w:tcPr>
            <w:tcW w:w="2903" w:type="dxa"/>
            <w:vMerge/>
            <w:tcBorders>
              <w:left w:val="single" w:sz="4" w:space="0" w:color="auto"/>
              <w:right w:val="single" w:sz="4" w:space="0" w:color="auto"/>
            </w:tcBorders>
            <w:shd w:val="clear" w:color="000000" w:fill="FFFFFF"/>
            <w:vAlign w:val="center"/>
          </w:tcPr>
          <w:p w14:paraId="44365A87" w14:textId="77777777" w:rsidR="00CA22A0" w:rsidRPr="00CA22A0" w:rsidRDefault="00CA22A0" w:rsidP="00CA22A0">
            <w:pPr>
              <w:jc w:val="cente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tcPr>
          <w:p w14:paraId="743BB785"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tcPr>
          <w:p w14:paraId="31FC5849"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14:paraId="38D3C2C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2EE55452"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tcPr>
          <w:p w14:paraId="2EE08E7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77C5C89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79AE0C05"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14:paraId="251005B1"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tcPr>
          <w:p w14:paraId="72B72419"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14:paraId="76F0DA40"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3DF5BFE1" w14:textId="77777777" w:rsidTr="00CA22A0">
        <w:trPr>
          <w:trHeight w:val="300"/>
        </w:trPr>
        <w:tc>
          <w:tcPr>
            <w:tcW w:w="2002" w:type="dxa"/>
            <w:vMerge/>
            <w:tcBorders>
              <w:left w:val="single" w:sz="4" w:space="0" w:color="auto"/>
              <w:right w:val="single" w:sz="4" w:space="0" w:color="auto"/>
            </w:tcBorders>
            <w:shd w:val="clear" w:color="000000" w:fill="FFFFFF"/>
            <w:vAlign w:val="center"/>
          </w:tcPr>
          <w:p w14:paraId="24F2CE19" w14:textId="77777777" w:rsidR="00CA22A0" w:rsidRPr="00CA22A0" w:rsidRDefault="00CA22A0" w:rsidP="00CA22A0">
            <w:pPr>
              <w:rPr>
                <w:b/>
                <w:bCs/>
                <w:color w:val="000000"/>
                <w:sz w:val="18"/>
                <w:szCs w:val="18"/>
              </w:rPr>
            </w:pPr>
          </w:p>
        </w:tc>
        <w:tc>
          <w:tcPr>
            <w:tcW w:w="2903" w:type="dxa"/>
            <w:vMerge/>
            <w:tcBorders>
              <w:left w:val="single" w:sz="4" w:space="0" w:color="auto"/>
              <w:right w:val="single" w:sz="4" w:space="0" w:color="auto"/>
            </w:tcBorders>
            <w:shd w:val="clear" w:color="000000" w:fill="FFFFFF"/>
            <w:vAlign w:val="center"/>
          </w:tcPr>
          <w:p w14:paraId="11D966C2" w14:textId="77777777" w:rsidR="00CA22A0" w:rsidRPr="00CA22A0" w:rsidRDefault="00CA22A0" w:rsidP="00CA22A0">
            <w:pPr>
              <w:jc w:val="cente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tcPr>
          <w:p w14:paraId="5C47D380"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tcPr>
          <w:p w14:paraId="4A89CA17"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14:paraId="231AA01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4F7D1E26"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tcPr>
          <w:p w14:paraId="0DFA78B1"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5CF4CC7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36547A26"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14:paraId="61DECEE2"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tcPr>
          <w:p w14:paraId="3BB38E17"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14:paraId="725EE7F6"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5BB185AC" w14:textId="77777777" w:rsidTr="00CA22A0">
        <w:trPr>
          <w:trHeight w:val="300"/>
        </w:trPr>
        <w:tc>
          <w:tcPr>
            <w:tcW w:w="2002" w:type="dxa"/>
            <w:vMerge/>
            <w:tcBorders>
              <w:left w:val="single" w:sz="4" w:space="0" w:color="auto"/>
              <w:right w:val="single" w:sz="4" w:space="0" w:color="auto"/>
            </w:tcBorders>
            <w:shd w:val="clear" w:color="000000" w:fill="FFFFFF"/>
            <w:vAlign w:val="center"/>
          </w:tcPr>
          <w:p w14:paraId="17CEE9CA" w14:textId="77777777" w:rsidR="00CA22A0" w:rsidRPr="00CA22A0" w:rsidRDefault="00CA22A0" w:rsidP="00CA22A0">
            <w:pPr>
              <w:rPr>
                <w:b/>
                <w:bCs/>
                <w:color w:val="000000"/>
                <w:sz w:val="18"/>
                <w:szCs w:val="18"/>
              </w:rPr>
            </w:pPr>
          </w:p>
        </w:tc>
        <w:tc>
          <w:tcPr>
            <w:tcW w:w="2903" w:type="dxa"/>
            <w:vMerge/>
            <w:tcBorders>
              <w:left w:val="single" w:sz="4" w:space="0" w:color="auto"/>
              <w:right w:val="single" w:sz="4" w:space="0" w:color="auto"/>
            </w:tcBorders>
            <w:shd w:val="clear" w:color="000000" w:fill="FFFFFF"/>
            <w:vAlign w:val="center"/>
          </w:tcPr>
          <w:p w14:paraId="77EBB60F" w14:textId="77777777" w:rsidR="00CA22A0" w:rsidRPr="00CA22A0" w:rsidRDefault="00CA22A0" w:rsidP="00CA22A0">
            <w:pPr>
              <w:jc w:val="cente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tcPr>
          <w:p w14:paraId="28B448D3"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tcPr>
          <w:p w14:paraId="275A855F"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14:paraId="56BB424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68E9D962"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tcPr>
          <w:p w14:paraId="6E4564A8"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77337BF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0D28759A"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14:paraId="64343C95"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tcPr>
          <w:p w14:paraId="4304FD57"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14:paraId="3177CAF2"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547A8556" w14:textId="77777777" w:rsidTr="00CA22A0">
        <w:trPr>
          <w:trHeight w:val="300"/>
        </w:trPr>
        <w:tc>
          <w:tcPr>
            <w:tcW w:w="2002" w:type="dxa"/>
            <w:vMerge/>
            <w:tcBorders>
              <w:left w:val="single" w:sz="4" w:space="0" w:color="auto"/>
              <w:right w:val="single" w:sz="4" w:space="0" w:color="auto"/>
            </w:tcBorders>
            <w:shd w:val="clear" w:color="000000" w:fill="FFFFFF"/>
            <w:vAlign w:val="center"/>
          </w:tcPr>
          <w:p w14:paraId="4461F692" w14:textId="77777777" w:rsidR="00CA22A0" w:rsidRPr="00CA22A0" w:rsidRDefault="00CA22A0" w:rsidP="00CA22A0">
            <w:pPr>
              <w:rPr>
                <w:b/>
                <w:bCs/>
                <w:color w:val="000000"/>
                <w:sz w:val="18"/>
                <w:szCs w:val="18"/>
              </w:rPr>
            </w:pPr>
          </w:p>
        </w:tc>
        <w:tc>
          <w:tcPr>
            <w:tcW w:w="2903" w:type="dxa"/>
            <w:vMerge/>
            <w:tcBorders>
              <w:left w:val="single" w:sz="4" w:space="0" w:color="auto"/>
              <w:right w:val="single" w:sz="4" w:space="0" w:color="auto"/>
            </w:tcBorders>
            <w:shd w:val="clear" w:color="000000" w:fill="FFFFFF"/>
            <w:vAlign w:val="center"/>
          </w:tcPr>
          <w:p w14:paraId="7D3D05C5" w14:textId="77777777" w:rsidR="00CA22A0" w:rsidRPr="00CA22A0" w:rsidRDefault="00CA22A0" w:rsidP="00CA22A0">
            <w:pPr>
              <w:jc w:val="cente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tcPr>
          <w:p w14:paraId="29134264"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tcPr>
          <w:p w14:paraId="62E6B87D"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14:paraId="48407C29"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6CE8082F"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tcPr>
          <w:p w14:paraId="1C8EE45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30DBB63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77E9AA60"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14:paraId="5A3A1BA3"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tcPr>
          <w:p w14:paraId="02431250"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14:paraId="62222F39"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507D1B8D" w14:textId="77777777" w:rsidTr="00CA22A0">
        <w:trPr>
          <w:trHeight w:val="300"/>
        </w:trPr>
        <w:tc>
          <w:tcPr>
            <w:tcW w:w="2002" w:type="dxa"/>
            <w:vMerge/>
            <w:tcBorders>
              <w:left w:val="single" w:sz="4" w:space="0" w:color="auto"/>
              <w:right w:val="single" w:sz="4" w:space="0" w:color="auto"/>
            </w:tcBorders>
            <w:shd w:val="clear" w:color="000000" w:fill="FFFFFF"/>
            <w:vAlign w:val="center"/>
          </w:tcPr>
          <w:p w14:paraId="7B5A06BC" w14:textId="77777777" w:rsidR="00CA22A0" w:rsidRPr="00CA22A0" w:rsidRDefault="00CA22A0" w:rsidP="00CA22A0">
            <w:pPr>
              <w:rPr>
                <w:b/>
                <w:bCs/>
                <w:color w:val="000000"/>
                <w:sz w:val="18"/>
                <w:szCs w:val="18"/>
              </w:rPr>
            </w:pPr>
          </w:p>
        </w:tc>
        <w:tc>
          <w:tcPr>
            <w:tcW w:w="2903" w:type="dxa"/>
            <w:vMerge/>
            <w:tcBorders>
              <w:left w:val="single" w:sz="4" w:space="0" w:color="auto"/>
              <w:right w:val="single" w:sz="4" w:space="0" w:color="auto"/>
            </w:tcBorders>
            <w:shd w:val="clear" w:color="000000" w:fill="FFFFFF"/>
            <w:vAlign w:val="center"/>
          </w:tcPr>
          <w:p w14:paraId="47C159F9" w14:textId="77777777" w:rsidR="00CA22A0" w:rsidRPr="00CA22A0" w:rsidRDefault="00CA22A0" w:rsidP="00CA22A0">
            <w:pPr>
              <w:jc w:val="cente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tcPr>
          <w:p w14:paraId="5FA59313"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tcPr>
          <w:p w14:paraId="6E083623"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14:paraId="4C11CEA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6232CDB0"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tcPr>
          <w:p w14:paraId="5209C908"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5C72078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1D98AFA6"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14:paraId="05973DB6"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tcPr>
          <w:p w14:paraId="162730C2"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14:paraId="78863A72"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35ED7FDB" w14:textId="77777777" w:rsidTr="00CA22A0">
        <w:trPr>
          <w:trHeight w:val="300"/>
        </w:trPr>
        <w:tc>
          <w:tcPr>
            <w:tcW w:w="2002" w:type="dxa"/>
            <w:vMerge/>
            <w:tcBorders>
              <w:left w:val="single" w:sz="4" w:space="0" w:color="auto"/>
              <w:bottom w:val="single" w:sz="4" w:space="0" w:color="auto"/>
              <w:right w:val="single" w:sz="4" w:space="0" w:color="auto"/>
            </w:tcBorders>
            <w:shd w:val="clear" w:color="000000" w:fill="FFFFFF"/>
            <w:vAlign w:val="center"/>
          </w:tcPr>
          <w:p w14:paraId="6A96DF0A" w14:textId="77777777" w:rsidR="00CA22A0" w:rsidRPr="00CA22A0" w:rsidRDefault="00CA22A0" w:rsidP="00CA22A0">
            <w:pPr>
              <w:rPr>
                <w:b/>
                <w:bCs/>
                <w:color w:val="000000"/>
                <w:sz w:val="18"/>
                <w:szCs w:val="18"/>
              </w:rPr>
            </w:pPr>
          </w:p>
        </w:tc>
        <w:tc>
          <w:tcPr>
            <w:tcW w:w="2903" w:type="dxa"/>
            <w:vMerge/>
            <w:tcBorders>
              <w:left w:val="single" w:sz="4" w:space="0" w:color="auto"/>
              <w:bottom w:val="single" w:sz="4" w:space="0" w:color="auto"/>
              <w:right w:val="single" w:sz="4" w:space="0" w:color="auto"/>
            </w:tcBorders>
            <w:shd w:val="clear" w:color="000000" w:fill="FFFFFF"/>
            <w:vAlign w:val="center"/>
          </w:tcPr>
          <w:p w14:paraId="38F77546" w14:textId="77777777" w:rsidR="00CA22A0" w:rsidRPr="00CA22A0" w:rsidRDefault="00CA22A0" w:rsidP="00CA22A0">
            <w:pPr>
              <w:jc w:val="cente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tcPr>
          <w:p w14:paraId="085AD4D3"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tcPr>
          <w:p w14:paraId="1FA366B1"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14:paraId="5AA7451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5E11F39E"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tcPr>
          <w:p w14:paraId="71BBEF0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51CED33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tcPr>
          <w:p w14:paraId="0688AFE2"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tcPr>
          <w:p w14:paraId="44D0239A"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tcPr>
          <w:p w14:paraId="7FF2B51D"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tcPr>
          <w:p w14:paraId="1D1B2880"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57B06D4B" w14:textId="77777777" w:rsidTr="00CA22A0">
        <w:trPr>
          <w:trHeight w:val="300"/>
        </w:trPr>
        <w:tc>
          <w:tcPr>
            <w:tcW w:w="20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4EC7BA" w14:textId="77777777" w:rsidR="00CA22A0" w:rsidRPr="00CA22A0" w:rsidRDefault="00CA22A0" w:rsidP="00CA22A0">
            <w:pPr>
              <w:rPr>
                <w:b/>
                <w:bCs/>
                <w:color w:val="000000"/>
                <w:sz w:val="18"/>
                <w:szCs w:val="18"/>
              </w:rPr>
            </w:pPr>
            <w:r w:rsidRPr="00CA22A0">
              <w:rPr>
                <w:b/>
                <w:bCs/>
                <w:color w:val="000000"/>
                <w:sz w:val="18"/>
                <w:szCs w:val="18"/>
              </w:rPr>
              <w:t>ПОДПРОГРАММА 3</w:t>
            </w:r>
          </w:p>
        </w:tc>
        <w:tc>
          <w:tcPr>
            <w:tcW w:w="29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511C3D" w14:textId="77777777" w:rsidR="00CA22A0" w:rsidRPr="00CA22A0" w:rsidRDefault="00CA22A0" w:rsidP="00CA22A0">
            <w:pPr>
              <w:jc w:val="center"/>
              <w:rPr>
                <w:color w:val="000000"/>
                <w:sz w:val="18"/>
                <w:szCs w:val="18"/>
              </w:rPr>
            </w:pPr>
            <w:r w:rsidRPr="00CA22A0">
              <w:rPr>
                <w:color w:val="000000"/>
                <w:sz w:val="18"/>
                <w:szCs w:val="18"/>
              </w:rPr>
              <w:t>"Охрана окружающей среды</w:t>
            </w:r>
          </w:p>
        </w:tc>
        <w:tc>
          <w:tcPr>
            <w:tcW w:w="1375" w:type="dxa"/>
            <w:tcBorders>
              <w:top w:val="nil"/>
              <w:left w:val="nil"/>
              <w:bottom w:val="single" w:sz="4" w:space="0" w:color="auto"/>
              <w:right w:val="single" w:sz="4" w:space="0" w:color="auto"/>
            </w:tcBorders>
            <w:shd w:val="clear" w:color="000000" w:fill="FFFFFF"/>
            <w:vAlign w:val="center"/>
            <w:hideMark/>
          </w:tcPr>
          <w:p w14:paraId="32B518C4"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6883F16A" w14:textId="77777777" w:rsidR="00CA22A0" w:rsidRPr="00CA22A0" w:rsidRDefault="00CA22A0" w:rsidP="00CA22A0">
            <w:pPr>
              <w:jc w:val="center"/>
              <w:rPr>
                <w:b/>
                <w:bCs/>
                <w:color w:val="000000"/>
                <w:sz w:val="18"/>
                <w:szCs w:val="18"/>
              </w:rPr>
            </w:pPr>
            <w:r w:rsidRPr="00CA22A0">
              <w:rPr>
                <w:b/>
                <w:bCs/>
                <w:color w:val="000000"/>
                <w:sz w:val="18"/>
                <w:szCs w:val="18"/>
              </w:rPr>
              <w:t>6242,81</w:t>
            </w:r>
          </w:p>
        </w:tc>
        <w:tc>
          <w:tcPr>
            <w:tcW w:w="1134" w:type="dxa"/>
            <w:tcBorders>
              <w:top w:val="nil"/>
              <w:left w:val="nil"/>
              <w:bottom w:val="single" w:sz="4" w:space="0" w:color="auto"/>
              <w:right w:val="single" w:sz="4" w:space="0" w:color="auto"/>
            </w:tcBorders>
            <w:shd w:val="clear" w:color="000000" w:fill="FFFFFF"/>
            <w:vAlign w:val="center"/>
            <w:hideMark/>
          </w:tcPr>
          <w:p w14:paraId="28D16406" w14:textId="77777777" w:rsidR="00CA22A0" w:rsidRPr="00CA22A0" w:rsidRDefault="00CA22A0" w:rsidP="00CA22A0">
            <w:pPr>
              <w:jc w:val="center"/>
              <w:rPr>
                <w:b/>
                <w:bCs/>
                <w:color w:val="000000"/>
                <w:sz w:val="18"/>
                <w:szCs w:val="18"/>
              </w:rPr>
            </w:pPr>
            <w:r w:rsidRPr="00CA22A0">
              <w:rPr>
                <w:b/>
                <w:bCs/>
                <w:color w:val="000000"/>
                <w:sz w:val="18"/>
                <w:szCs w:val="18"/>
              </w:rPr>
              <w:t>292,81</w:t>
            </w:r>
          </w:p>
        </w:tc>
        <w:tc>
          <w:tcPr>
            <w:tcW w:w="992" w:type="dxa"/>
            <w:tcBorders>
              <w:top w:val="nil"/>
              <w:left w:val="nil"/>
              <w:bottom w:val="single" w:sz="4" w:space="0" w:color="auto"/>
              <w:right w:val="single" w:sz="4" w:space="0" w:color="auto"/>
            </w:tcBorders>
            <w:shd w:val="clear" w:color="000000" w:fill="FFFFFF"/>
            <w:vAlign w:val="center"/>
            <w:hideMark/>
          </w:tcPr>
          <w:p w14:paraId="03F6FEF8" w14:textId="77777777" w:rsidR="00CA22A0" w:rsidRPr="00CA22A0" w:rsidRDefault="00CA22A0" w:rsidP="00CA22A0">
            <w:pPr>
              <w:jc w:val="center"/>
              <w:rPr>
                <w:b/>
                <w:bCs/>
                <w:color w:val="000000"/>
                <w:sz w:val="18"/>
                <w:szCs w:val="18"/>
              </w:rPr>
            </w:pPr>
            <w:r w:rsidRPr="00CA22A0">
              <w:rPr>
                <w:b/>
                <w:bCs/>
                <w:color w:val="000000"/>
                <w:sz w:val="18"/>
                <w:szCs w:val="18"/>
              </w:rPr>
              <w:t>5950,00</w:t>
            </w:r>
          </w:p>
        </w:tc>
        <w:tc>
          <w:tcPr>
            <w:tcW w:w="958" w:type="dxa"/>
            <w:tcBorders>
              <w:top w:val="nil"/>
              <w:left w:val="nil"/>
              <w:bottom w:val="single" w:sz="4" w:space="0" w:color="auto"/>
              <w:right w:val="single" w:sz="4" w:space="0" w:color="auto"/>
            </w:tcBorders>
            <w:shd w:val="clear" w:color="000000" w:fill="FFFFFF"/>
            <w:vAlign w:val="center"/>
            <w:hideMark/>
          </w:tcPr>
          <w:p w14:paraId="35A019D4"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5A0BBA86"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0EFF7EB9"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7AAD4317"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hideMark/>
          </w:tcPr>
          <w:p w14:paraId="63F3B8EC"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180A2169" w14:textId="77777777" w:rsidR="00CA22A0" w:rsidRPr="00CA22A0" w:rsidRDefault="00CA22A0" w:rsidP="00CA22A0">
            <w:pPr>
              <w:jc w:val="center"/>
              <w:rPr>
                <w:b/>
                <w:bCs/>
                <w:color w:val="000000"/>
                <w:sz w:val="18"/>
                <w:szCs w:val="18"/>
              </w:rPr>
            </w:pPr>
            <w:r w:rsidRPr="00CA22A0">
              <w:rPr>
                <w:b/>
                <w:bCs/>
                <w:color w:val="000000"/>
                <w:sz w:val="18"/>
                <w:szCs w:val="18"/>
              </w:rPr>
              <w:t>0,00</w:t>
            </w:r>
          </w:p>
        </w:tc>
      </w:tr>
      <w:tr w:rsidR="00CA22A0" w:rsidRPr="00CA22A0" w14:paraId="65BD908D"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265DC046" w14:textId="77777777" w:rsidR="00CA22A0" w:rsidRPr="00CA22A0" w:rsidRDefault="00CA22A0" w:rsidP="00CA22A0">
            <w:pPr>
              <w:rPr>
                <w:b/>
                <w:bCs/>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75A5F1BA"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7A376487"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3A1887E7"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5A22824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78EDDEEC"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hideMark/>
          </w:tcPr>
          <w:p w14:paraId="588DF5D9"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591D783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5A9AF0BC"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05125310"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hideMark/>
          </w:tcPr>
          <w:p w14:paraId="2B093C78"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1C618F27"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10BFC8FF"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345F52B5" w14:textId="77777777" w:rsidR="00CA22A0" w:rsidRPr="00CA22A0" w:rsidRDefault="00CA22A0" w:rsidP="00CA22A0">
            <w:pPr>
              <w:rPr>
                <w:b/>
                <w:bCs/>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47F4A94B"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100F7D4A"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D462798" w14:textId="77777777" w:rsidR="00CA22A0" w:rsidRPr="00CA22A0" w:rsidRDefault="00CA22A0" w:rsidP="00CA22A0">
            <w:pPr>
              <w:jc w:val="center"/>
              <w:rPr>
                <w:b/>
                <w:bCs/>
                <w:color w:val="000000"/>
                <w:sz w:val="18"/>
                <w:szCs w:val="18"/>
              </w:rPr>
            </w:pPr>
            <w:r w:rsidRPr="00CA22A0">
              <w:rPr>
                <w:b/>
                <w:bCs/>
                <w:color w:val="000000"/>
                <w:sz w:val="18"/>
                <w:szCs w:val="18"/>
              </w:rPr>
              <w:t>229,50</w:t>
            </w:r>
          </w:p>
        </w:tc>
        <w:tc>
          <w:tcPr>
            <w:tcW w:w="1134" w:type="dxa"/>
            <w:tcBorders>
              <w:top w:val="nil"/>
              <w:left w:val="nil"/>
              <w:bottom w:val="single" w:sz="4" w:space="0" w:color="auto"/>
              <w:right w:val="single" w:sz="4" w:space="0" w:color="auto"/>
            </w:tcBorders>
            <w:shd w:val="clear" w:color="000000" w:fill="FFFFFF"/>
            <w:vAlign w:val="center"/>
            <w:hideMark/>
          </w:tcPr>
          <w:p w14:paraId="4769D666" w14:textId="77777777" w:rsidR="00CA22A0" w:rsidRPr="00CA22A0" w:rsidRDefault="00CA22A0" w:rsidP="00CA22A0">
            <w:pPr>
              <w:jc w:val="center"/>
              <w:rPr>
                <w:color w:val="000000"/>
                <w:sz w:val="18"/>
                <w:szCs w:val="18"/>
              </w:rPr>
            </w:pPr>
            <w:r w:rsidRPr="00CA22A0">
              <w:rPr>
                <w:color w:val="000000"/>
                <w:sz w:val="18"/>
                <w:szCs w:val="18"/>
              </w:rPr>
              <w:t>229,50</w:t>
            </w:r>
          </w:p>
        </w:tc>
        <w:tc>
          <w:tcPr>
            <w:tcW w:w="992" w:type="dxa"/>
            <w:tcBorders>
              <w:top w:val="nil"/>
              <w:left w:val="nil"/>
              <w:bottom w:val="single" w:sz="4" w:space="0" w:color="auto"/>
              <w:right w:val="single" w:sz="4" w:space="0" w:color="auto"/>
            </w:tcBorders>
            <w:shd w:val="clear" w:color="000000" w:fill="FFFFFF"/>
            <w:vAlign w:val="center"/>
            <w:hideMark/>
          </w:tcPr>
          <w:p w14:paraId="4252DB46"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hideMark/>
          </w:tcPr>
          <w:p w14:paraId="7FB2EC8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0E2A2BE1"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02E20905"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3480B3B9"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hideMark/>
          </w:tcPr>
          <w:p w14:paraId="487B8ECF"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47227A6F"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0A5657F1"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288E9BDB" w14:textId="77777777" w:rsidR="00CA22A0" w:rsidRPr="00CA22A0" w:rsidRDefault="00CA22A0" w:rsidP="00CA22A0">
            <w:pPr>
              <w:rPr>
                <w:b/>
                <w:bCs/>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01FDE366"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0409746F"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9C47886" w14:textId="77777777" w:rsidR="00CA22A0" w:rsidRPr="00CA22A0" w:rsidRDefault="00CA22A0" w:rsidP="00CA22A0">
            <w:pPr>
              <w:jc w:val="center"/>
              <w:rPr>
                <w:b/>
                <w:bCs/>
                <w:color w:val="000000"/>
                <w:sz w:val="18"/>
                <w:szCs w:val="18"/>
              </w:rPr>
            </w:pPr>
            <w:r w:rsidRPr="00CA22A0">
              <w:rPr>
                <w:b/>
                <w:bCs/>
                <w:color w:val="000000"/>
                <w:sz w:val="18"/>
                <w:szCs w:val="18"/>
              </w:rPr>
              <w:t>6013,31</w:t>
            </w:r>
          </w:p>
        </w:tc>
        <w:tc>
          <w:tcPr>
            <w:tcW w:w="1134" w:type="dxa"/>
            <w:tcBorders>
              <w:top w:val="nil"/>
              <w:left w:val="nil"/>
              <w:bottom w:val="single" w:sz="4" w:space="0" w:color="auto"/>
              <w:right w:val="single" w:sz="4" w:space="0" w:color="auto"/>
            </w:tcBorders>
            <w:shd w:val="clear" w:color="000000" w:fill="FFFFFF"/>
            <w:vAlign w:val="center"/>
            <w:hideMark/>
          </w:tcPr>
          <w:p w14:paraId="0150B857" w14:textId="77777777" w:rsidR="00CA22A0" w:rsidRPr="00CA22A0" w:rsidRDefault="00CA22A0" w:rsidP="00CA22A0">
            <w:pPr>
              <w:jc w:val="center"/>
              <w:rPr>
                <w:color w:val="000000"/>
                <w:sz w:val="18"/>
                <w:szCs w:val="18"/>
              </w:rPr>
            </w:pPr>
            <w:r w:rsidRPr="00CA22A0">
              <w:rPr>
                <w:color w:val="000000"/>
                <w:sz w:val="18"/>
                <w:szCs w:val="18"/>
              </w:rPr>
              <w:t>63,31</w:t>
            </w:r>
          </w:p>
        </w:tc>
        <w:tc>
          <w:tcPr>
            <w:tcW w:w="992" w:type="dxa"/>
            <w:tcBorders>
              <w:top w:val="nil"/>
              <w:left w:val="nil"/>
              <w:bottom w:val="single" w:sz="4" w:space="0" w:color="auto"/>
              <w:right w:val="single" w:sz="4" w:space="0" w:color="auto"/>
            </w:tcBorders>
            <w:shd w:val="clear" w:color="000000" w:fill="FFFFFF"/>
            <w:vAlign w:val="center"/>
            <w:hideMark/>
          </w:tcPr>
          <w:p w14:paraId="10BC9C21" w14:textId="77777777" w:rsidR="00CA22A0" w:rsidRPr="00CA22A0" w:rsidRDefault="00CA22A0" w:rsidP="00CA22A0">
            <w:pPr>
              <w:jc w:val="center"/>
              <w:rPr>
                <w:color w:val="000000"/>
                <w:sz w:val="18"/>
                <w:szCs w:val="18"/>
              </w:rPr>
            </w:pPr>
            <w:r w:rsidRPr="00CA22A0">
              <w:rPr>
                <w:color w:val="000000"/>
                <w:sz w:val="18"/>
                <w:szCs w:val="18"/>
              </w:rPr>
              <w:t>5950,00</w:t>
            </w:r>
          </w:p>
        </w:tc>
        <w:tc>
          <w:tcPr>
            <w:tcW w:w="958" w:type="dxa"/>
            <w:tcBorders>
              <w:top w:val="nil"/>
              <w:left w:val="nil"/>
              <w:bottom w:val="single" w:sz="4" w:space="0" w:color="auto"/>
              <w:right w:val="single" w:sz="4" w:space="0" w:color="auto"/>
            </w:tcBorders>
            <w:shd w:val="clear" w:color="000000" w:fill="FFFFFF"/>
            <w:vAlign w:val="center"/>
            <w:hideMark/>
          </w:tcPr>
          <w:p w14:paraId="2EBE4C26"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557C0896"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12623C39"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5DAD0AB5"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hideMark/>
          </w:tcPr>
          <w:p w14:paraId="52809DD7"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2B342403"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422DD578"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2D786BA7" w14:textId="77777777" w:rsidR="00CA22A0" w:rsidRPr="00CA22A0" w:rsidRDefault="00CA22A0" w:rsidP="00CA22A0">
            <w:pPr>
              <w:rPr>
                <w:b/>
                <w:bCs/>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7FC6BADC"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05FB77EC"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1B343EBA"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3E571C91"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2EEFCCF4"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0968428"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958D25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F8B1FD7"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7513DB7"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32B981AE"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1B0AEC7"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6FDF32E6"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736339E0" w14:textId="77777777" w:rsidR="00CA22A0" w:rsidRPr="00CA22A0" w:rsidRDefault="00CA22A0" w:rsidP="00CA22A0">
            <w:pPr>
              <w:rPr>
                <w:b/>
                <w:bCs/>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40B04C0C"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466243FF"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42D76D18"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5D811B4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3D00E377"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623103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A30F7F9"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3A5F2EE"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0658EBF"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1321F9A6"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9731AFE"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286A2D18"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60B09D56" w14:textId="77777777" w:rsidR="00CA22A0" w:rsidRPr="00CA22A0" w:rsidRDefault="00CA22A0" w:rsidP="00CA22A0">
            <w:pPr>
              <w:rPr>
                <w:b/>
                <w:bCs/>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7290C8C7"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377360A5"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604F7893"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63D1890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788395E8"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B1ACB7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DFD2497"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371BF3F"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DC2C09B"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6363E9BA"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B0A624F"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655E8233" w14:textId="77777777" w:rsidTr="00CA22A0">
        <w:trPr>
          <w:trHeight w:val="300"/>
        </w:trPr>
        <w:tc>
          <w:tcPr>
            <w:tcW w:w="2002" w:type="dxa"/>
            <w:tcBorders>
              <w:top w:val="nil"/>
              <w:left w:val="single" w:sz="4" w:space="0" w:color="auto"/>
              <w:bottom w:val="single" w:sz="4" w:space="0" w:color="auto"/>
              <w:right w:val="single" w:sz="4" w:space="0" w:color="auto"/>
            </w:tcBorders>
            <w:shd w:val="clear" w:color="000000" w:fill="FFFFFF"/>
            <w:vAlign w:val="center"/>
            <w:hideMark/>
          </w:tcPr>
          <w:p w14:paraId="0C50B4A2" w14:textId="77777777" w:rsidR="00CA22A0" w:rsidRPr="00CA22A0" w:rsidRDefault="00CA22A0" w:rsidP="00CA22A0">
            <w:pPr>
              <w:rPr>
                <w:color w:val="000000"/>
                <w:sz w:val="18"/>
                <w:szCs w:val="18"/>
              </w:rPr>
            </w:pPr>
            <w:r w:rsidRPr="00CA22A0">
              <w:rPr>
                <w:color w:val="000000"/>
                <w:sz w:val="18"/>
                <w:szCs w:val="18"/>
              </w:rPr>
              <w:lastRenderedPageBreak/>
              <w:t>в том числе:</w:t>
            </w:r>
          </w:p>
        </w:tc>
        <w:tc>
          <w:tcPr>
            <w:tcW w:w="2903" w:type="dxa"/>
            <w:tcBorders>
              <w:top w:val="nil"/>
              <w:left w:val="nil"/>
              <w:bottom w:val="single" w:sz="4" w:space="0" w:color="auto"/>
              <w:right w:val="single" w:sz="4" w:space="0" w:color="auto"/>
            </w:tcBorders>
            <w:shd w:val="clear" w:color="000000" w:fill="FFFFFF"/>
            <w:vAlign w:val="center"/>
            <w:hideMark/>
          </w:tcPr>
          <w:p w14:paraId="0F2E6633" w14:textId="77777777" w:rsidR="00CA22A0" w:rsidRPr="00CA22A0" w:rsidRDefault="00CA22A0" w:rsidP="00CA22A0">
            <w:pPr>
              <w:jc w:val="center"/>
              <w:rPr>
                <w:color w:val="000000"/>
                <w:sz w:val="18"/>
                <w:szCs w:val="18"/>
              </w:rPr>
            </w:pPr>
            <w:r w:rsidRPr="00CA22A0">
              <w:rPr>
                <w:color w:val="000000"/>
                <w:sz w:val="18"/>
                <w:szCs w:val="18"/>
              </w:rPr>
              <w:t> </w:t>
            </w:r>
          </w:p>
        </w:tc>
        <w:tc>
          <w:tcPr>
            <w:tcW w:w="1375" w:type="dxa"/>
            <w:tcBorders>
              <w:top w:val="nil"/>
              <w:left w:val="nil"/>
              <w:bottom w:val="single" w:sz="4" w:space="0" w:color="auto"/>
              <w:right w:val="single" w:sz="4" w:space="0" w:color="auto"/>
            </w:tcBorders>
            <w:shd w:val="clear" w:color="000000" w:fill="FFFFFF"/>
            <w:vAlign w:val="center"/>
            <w:hideMark/>
          </w:tcPr>
          <w:p w14:paraId="0213609D" w14:textId="77777777" w:rsidR="00CA22A0" w:rsidRPr="00CA22A0" w:rsidRDefault="00CA22A0" w:rsidP="00CA22A0">
            <w:pPr>
              <w:rPr>
                <w:color w:val="000000"/>
                <w:sz w:val="18"/>
                <w:szCs w:val="18"/>
              </w:rPr>
            </w:pPr>
            <w:r w:rsidRPr="00CA22A0">
              <w:rPr>
                <w:color w:val="000000"/>
                <w:sz w:val="18"/>
                <w:szCs w:val="18"/>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3C6E0F59" w14:textId="77777777" w:rsidR="00CA22A0" w:rsidRPr="00CA22A0" w:rsidRDefault="00CA22A0" w:rsidP="00CA22A0">
            <w:pPr>
              <w:jc w:val="center"/>
              <w:rPr>
                <w:b/>
                <w:bCs/>
                <w:color w:val="000000"/>
                <w:sz w:val="18"/>
                <w:szCs w:val="18"/>
              </w:rPr>
            </w:pPr>
            <w:r w:rsidRPr="00CA22A0">
              <w:rPr>
                <w:b/>
                <w:bCs/>
                <w:color w:val="000000"/>
                <w:sz w:val="18"/>
                <w:szCs w:val="18"/>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654F9888" w14:textId="77777777" w:rsidR="00CA22A0" w:rsidRPr="00CA22A0" w:rsidRDefault="00CA22A0" w:rsidP="00CA22A0">
            <w:pPr>
              <w:jc w:val="center"/>
              <w:rPr>
                <w:color w:val="000000"/>
                <w:sz w:val="18"/>
                <w:szCs w:val="18"/>
              </w:rPr>
            </w:pPr>
            <w:r w:rsidRPr="00CA22A0">
              <w:rPr>
                <w:color w:val="000000"/>
                <w:sz w:val="18"/>
                <w:szCs w:val="18"/>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399B8A06" w14:textId="77777777" w:rsidR="00CA22A0" w:rsidRPr="00CA22A0" w:rsidRDefault="00CA22A0" w:rsidP="00CA22A0">
            <w:pPr>
              <w:jc w:val="center"/>
              <w:rPr>
                <w:color w:val="000000"/>
                <w:sz w:val="18"/>
                <w:szCs w:val="18"/>
              </w:rPr>
            </w:pPr>
            <w:r w:rsidRPr="00CA22A0">
              <w:rPr>
                <w:color w:val="000000"/>
                <w:sz w:val="18"/>
                <w:szCs w:val="18"/>
              </w:rPr>
              <w:t> </w:t>
            </w:r>
          </w:p>
        </w:tc>
        <w:tc>
          <w:tcPr>
            <w:tcW w:w="958" w:type="dxa"/>
            <w:tcBorders>
              <w:top w:val="nil"/>
              <w:left w:val="nil"/>
              <w:bottom w:val="single" w:sz="4" w:space="0" w:color="auto"/>
              <w:right w:val="single" w:sz="4" w:space="0" w:color="auto"/>
            </w:tcBorders>
            <w:shd w:val="clear" w:color="000000" w:fill="FFFFFF"/>
            <w:noWrap/>
            <w:vAlign w:val="bottom"/>
            <w:hideMark/>
          </w:tcPr>
          <w:p w14:paraId="1F0AE23F"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992" w:type="dxa"/>
            <w:tcBorders>
              <w:top w:val="nil"/>
              <w:left w:val="nil"/>
              <w:bottom w:val="nil"/>
              <w:right w:val="nil"/>
            </w:tcBorders>
            <w:shd w:val="clear" w:color="000000" w:fill="FFFFFF"/>
            <w:noWrap/>
            <w:vAlign w:val="bottom"/>
            <w:hideMark/>
          </w:tcPr>
          <w:p w14:paraId="7F964B19"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992" w:type="dxa"/>
            <w:tcBorders>
              <w:top w:val="nil"/>
              <w:left w:val="nil"/>
              <w:bottom w:val="nil"/>
              <w:right w:val="nil"/>
            </w:tcBorders>
            <w:shd w:val="clear" w:color="000000" w:fill="FFFFFF"/>
            <w:noWrap/>
            <w:vAlign w:val="bottom"/>
            <w:hideMark/>
          </w:tcPr>
          <w:p w14:paraId="43CBF179"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1276" w:type="dxa"/>
            <w:tcBorders>
              <w:top w:val="nil"/>
              <w:left w:val="nil"/>
              <w:bottom w:val="nil"/>
              <w:right w:val="nil"/>
            </w:tcBorders>
            <w:shd w:val="clear" w:color="000000" w:fill="FFFFFF"/>
            <w:noWrap/>
            <w:vAlign w:val="bottom"/>
            <w:hideMark/>
          </w:tcPr>
          <w:p w14:paraId="01FB7E4F"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891" w:type="dxa"/>
            <w:tcBorders>
              <w:top w:val="nil"/>
              <w:left w:val="nil"/>
              <w:bottom w:val="nil"/>
              <w:right w:val="nil"/>
            </w:tcBorders>
            <w:shd w:val="clear" w:color="000000" w:fill="FFFFFF"/>
            <w:noWrap/>
            <w:vAlign w:val="bottom"/>
            <w:hideMark/>
          </w:tcPr>
          <w:p w14:paraId="28295DE3"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1134" w:type="dxa"/>
            <w:tcBorders>
              <w:top w:val="nil"/>
              <w:left w:val="nil"/>
              <w:bottom w:val="nil"/>
              <w:right w:val="nil"/>
            </w:tcBorders>
            <w:shd w:val="clear" w:color="000000" w:fill="FFFFFF"/>
            <w:noWrap/>
            <w:vAlign w:val="bottom"/>
            <w:hideMark/>
          </w:tcPr>
          <w:p w14:paraId="5603A85B"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r>
      <w:tr w:rsidR="00CA22A0" w:rsidRPr="00CA22A0" w14:paraId="4F78C4B6" w14:textId="77777777" w:rsidTr="00CA22A0">
        <w:trPr>
          <w:trHeight w:val="300"/>
        </w:trPr>
        <w:tc>
          <w:tcPr>
            <w:tcW w:w="20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B5C1E1" w14:textId="77777777" w:rsidR="00CA22A0" w:rsidRPr="00CA22A0" w:rsidRDefault="00CA22A0" w:rsidP="00CA22A0">
            <w:pPr>
              <w:jc w:val="center"/>
              <w:rPr>
                <w:color w:val="000000"/>
                <w:sz w:val="18"/>
                <w:szCs w:val="18"/>
              </w:rPr>
            </w:pPr>
            <w:r w:rsidRPr="00CA22A0">
              <w:rPr>
                <w:color w:val="000000"/>
                <w:sz w:val="18"/>
                <w:szCs w:val="18"/>
              </w:rPr>
              <w:t>Основное мероприятие 3.1</w:t>
            </w:r>
          </w:p>
        </w:tc>
        <w:tc>
          <w:tcPr>
            <w:tcW w:w="29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DBCF65" w14:textId="77777777" w:rsidR="00CA22A0" w:rsidRPr="00CA22A0" w:rsidRDefault="00CA22A0" w:rsidP="00CA22A0">
            <w:pPr>
              <w:jc w:val="center"/>
              <w:rPr>
                <w:color w:val="000000"/>
                <w:sz w:val="18"/>
                <w:szCs w:val="18"/>
              </w:rPr>
            </w:pPr>
            <w:r w:rsidRPr="00CA22A0">
              <w:rPr>
                <w:color w:val="000000"/>
                <w:sz w:val="18"/>
                <w:szCs w:val="18"/>
              </w:rPr>
              <w:t>"Развитие системы обращения с отходами производства и потребления (ТКО) на территории муниципального района"</w:t>
            </w:r>
          </w:p>
        </w:tc>
        <w:tc>
          <w:tcPr>
            <w:tcW w:w="1375" w:type="dxa"/>
            <w:tcBorders>
              <w:top w:val="nil"/>
              <w:left w:val="nil"/>
              <w:bottom w:val="single" w:sz="4" w:space="0" w:color="auto"/>
              <w:right w:val="single" w:sz="4" w:space="0" w:color="auto"/>
            </w:tcBorders>
            <w:shd w:val="clear" w:color="000000" w:fill="FFFFFF"/>
            <w:vAlign w:val="center"/>
            <w:hideMark/>
          </w:tcPr>
          <w:p w14:paraId="03B03CDF"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1B1BEF10" w14:textId="77777777" w:rsidR="00CA22A0" w:rsidRPr="00CA22A0" w:rsidRDefault="00CA22A0" w:rsidP="00CA22A0">
            <w:pPr>
              <w:jc w:val="center"/>
              <w:rPr>
                <w:b/>
                <w:bCs/>
                <w:color w:val="000000"/>
                <w:sz w:val="18"/>
                <w:szCs w:val="18"/>
              </w:rPr>
            </w:pPr>
            <w:r w:rsidRPr="00CA22A0">
              <w:rPr>
                <w:b/>
                <w:bCs/>
                <w:color w:val="000000"/>
                <w:sz w:val="18"/>
                <w:szCs w:val="18"/>
              </w:rPr>
              <w:t>5950,00</w:t>
            </w:r>
          </w:p>
        </w:tc>
        <w:tc>
          <w:tcPr>
            <w:tcW w:w="1134" w:type="dxa"/>
            <w:tcBorders>
              <w:top w:val="nil"/>
              <w:left w:val="nil"/>
              <w:bottom w:val="single" w:sz="4" w:space="0" w:color="auto"/>
              <w:right w:val="single" w:sz="4" w:space="0" w:color="auto"/>
            </w:tcBorders>
            <w:shd w:val="clear" w:color="000000" w:fill="FFFFFF"/>
            <w:vAlign w:val="center"/>
            <w:hideMark/>
          </w:tcPr>
          <w:p w14:paraId="19AEE732"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65E82D59" w14:textId="77777777" w:rsidR="00CA22A0" w:rsidRPr="00CA22A0" w:rsidRDefault="00CA22A0" w:rsidP="00CA22A0">
            <w:pPr>
              <w:jc w:val="center"/>
              <w:rPr>
                <w:color w:val="000000"/>
                <w:sz w:val="18"/>
                <w:szCs w:val="18"/>
              </w:rPr>
            </w:pPr>
            <w:r w:rsidRPr="00CA22A0">
              <w:rPr>
                <w:color w:val="000000"/>
                <w:sz w:val="18"/>
                <w:szCs w:val="18"/>
              </w:rPr>
              <w:t>5950,00</w:t>
            </w:r>
          </w:p>
        </w:tc>
        <w:tc>
          <w:tcPr>
            <w:tcW w:w="958" w:type="dxa"/>
            <w:tcBorders>
              <w:top w:val="nil"/>
              <w:left w:val="nil"/>
              <w:bottom w:val="single" w:sz="4" w:space="0" w:color="auto"/>
              <w:right w:val="single" w:sz="4" w:space="0" w:color="auto"/>
            </w:tcBorders>
            <w:shd w:val="clear" w:color="000000" w:fill="FFFFFF"/>
            <w:vAlign w:val="center"/>
            <w:hideMark/>
          </w:tcPr>
          <w:p w14:paraId="1720946A"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7EA5B42"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4BBC805"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2F547E0"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14:paraId="56D330F8"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F0A76B4"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1C08D522"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671F548E"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37FBAEA4"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4D67A85D"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1CB2C903"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1D627A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FBCB212"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5084C68"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A6812E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5A977E3"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1692F1B"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1B411160"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A445F4D"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2B5DD4F9"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19E529C2"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077FB7FE"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49C24DCF"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E2FE36E"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E34B5A6"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7296E1B"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B71E29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B0F94F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FD2081D"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78E3891"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561D1294"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45E93EE"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5825D11F"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49C0212F"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6AC5E1E9"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44789FAE"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292AFC0" w14:textId="77777777" w:rsidR="00CA22A0" w:rsidRPr="00CA22A0" w:rsidRDefault="00CA22A0" w:rsidP="00CA22A0">
            <w:pPr>
              <w:jc w:val="center"/>
              <w:rPr>
                <w:b/>
                <w:bCs/>
                <w:color w:val="000000"/>
                <w:sz w:val="18"/>
                <w:szCs w:val="18"/>
              </w:rPr>
            </w:pPr>
            <w:r w:rsidRPr="00CA22A0">
              <w:rPr>
                <w:b/>
                <w:bCs/>
                <w:color w:val="000000"/>
                <w:sz w:val="18"/>
                <w:szCs w:val="18"/>
              </w:rPr>
              <w:t>5950,00</w:t>
            </w:r>
          </w:p>
        </w:tc>
        <w:tc>
          <w:tcPr>
            <w:tcW w:w="1134" w:type="dxa"/>
            <w:tcBorders>
              <w:top w:val="nil"/>
              <w:left w:val="nil"/>
              <w:bottom w:val="single" w:sz="4" w:space="0" w:color="auto"/>
              <w:right w:val="single" w:sz="4" w:space="0" w:color="auto"/>
            </w:tcBorders>
            <w:shd w:val="clear" w:color="000000" w:fill="FFFFFF"/>
            <w:vAlign w:val="center"/>
            <w:hideMark/>
          </w:tcPr>
          <w:p w14:paraId="306D34EA"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6893B884" w14:textId="77777777" w:rsidR="00CA22A0" w:rsidRPr="00CA22A0" w:rsidRDefault="00CA22A0" w:rsidP="00CA22A0">
            <w:pPr>
              <w:jc w:val="center"/>
              <w:rPr>
                <w:color w:val="000000"/>
                <w:sz w:val="18"/>
                <w:szCs w:val="18"/>
              </w:rPr>
            </w:pPr>
            <w:r w:rsidRPr="00CA22A0">
              <w:rPr>
                <w:color w:val="000000"/>
                <w:sz w:val="18"/>
                <w:szCs w:val="18"/>
              </w:rPr>
              <w:t>5950,00</w:t>
            </w:r>
          </w:p>
        </w:tc>
        <w:tc>
          <w:tcPr>
            <w:tcW w:w="958" w:type="dxa"/>
            <w:tcBorders>
              <w:top w:val="nil"/>
              <w:left w:val="nil"/>
              <w:bottom w:val="single" w:sz="4" w:space="0" w:color="auto"/>
              <w:right w:val="single" w:sz="4" w:space="0" w:color="auto"/>
            </w:tcBorders>
            <w:shd w:val="clear" w:color="000000" w:fill="FFFFFF"/>
            <w:vAlign w:val="center"/>
            <w:hideMark/>
          </w:tcPr>
          <w:p w14:paraId="061A930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4487E6D6"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2CAF716A"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619EC8E5"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hideMark/>
          </w:tcPr>
          <w:p w14:paraId="238DEDC8"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16E7DD69"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419AC0FE"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3DD47325"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1A5226F7"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5CAD8102"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073B1B2C"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018E1A9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439FB248"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087454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07A9BC6"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AB6DDFC"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46EEB56"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7E46ED19"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202D464"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3B897FBE"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68EAA0BF"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0C25B361"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1D5F4A9C"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6BBE0941"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7475E07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693258E7"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B897DF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4B35E9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0401D6C"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6B580FD"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0C225210"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BB2F5B9"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3E4D5057"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24F66515"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1B908DEE"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13A198E3"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3973037F"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0C5A0079"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73D0D38F"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D50F83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64FBCD6"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C0C2993"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9A398FC"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2430D84F"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0E72399"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0A41CA2A" w14:textId="77777777" w:rsidTr="00CA22A0">
        <w:trPr>
          <w:trHeight w:val="300"/>
        </w:trPr>
        <w:tc>
          <w:tcPr>
            <w:tcW w:w="20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0FF672" w14:textId="77777777" w:rsidR="00CA22A0" w:rsidRPr="00CA22A0" w:rsidRDefault="00CA22A0" w:rsidP="00CA22A0">
            <w:pPr>
              <w:jc w:val="center"/>
              <w:rPr>
                <w:color w:val="000000"/>
                <w:sz w:val="18"/>
                <w:szCs w:val="18"/>
              </w:rPr>
            </w:pPr>
            <w:r w:rsidRPr="00CA22A0">
              <w:rPr>
                <w:color w:val="000000"/>
                <w:sz w:val="18"/>
                <w:szCs w:val="18"/>
              </w:rPr>
              <w:t xml:space="preserve"> мероприятие 3.1.1</w:t>
            </w:r>
          </w:p>
        </w:tc>
        <w:tc>
          <w:tcPr>
            <w:tcW w:w="29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6E3460" w14:textId="77777777" w:rsidR="00CA22A0" w:rsidRPr="00CA22A0" w:rsidRDefault="00CA22A0" w:rsidP="00CA22A0">
            <w:pPr>
              <w:jc w:val="center"/>
              <w:rPr>
                <w:color w:val="000000"/>
                <w:sz w:val="18"/>
                <w:szCs w:val="18"/>
              </w:rPr>
            </w:pPr>
            <w:r w:rsidRPr="00CA22A0">
              <w:rPr>
                <w:color w:val="000000"/>
                <w:sz w:val="18"/>
                <w:szCs w:val="18"/>
              </w:rPr>
              <w:t>Рекультивация несанкционированной свалки, расположенной на территории Рамонского района на земельном участке с кадастровым номером 36:25:0000000:13969 (включая ПИР)</w:t>
            </w:r>
          </w:p>
        </w:tc>
        <w:tc>
          <w:tcPr>
            <w:tcW w:w="1375" w:type="dxa"/>
            <w:tcBorders>
              <w:top w:val="nil"/>
              <w:left w:val="nil"/>
              <w:bottom w:val="single" w:sz="4" w:space="0" w:color="auto"/>
              <w:right w:val="single" w:sz="4" w:space="0" w:color="auto"/>
            </w:tcBorders>
            <w:shd w:val="clear" w:color="000000" w:fill="FFFFFF"/>
            <w:vAlign w:val="center"/>
            <w:hideMark/>
          </w:tcPr>
          <w:p w14:paraId="70DC3338"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4AA5DE5C"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5850425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1A0EECEA"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hideMark/>
          </w:tcPr>
          <w:p w14:paraId="49A37B8A"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1FC72F42"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376CAD73"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5F46F0A3"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hideMark/>
          </w:tcPr>
          <w:p w14:paraId="3F8A9194"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41FFB7FA"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6AD18E6B"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18F566A8"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196FF3C1"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76E6F9D8"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160BBF4B"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BB66268"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EEA1887"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5BBF0B2"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60DCE08"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AA5DC01"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7F5D6B2"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5D3A5DAD"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328AF15"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5593E07C"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04519E41"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4A30CEFF"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4D81ECFE"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C6DBCBF"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8EE9126"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3434DA0"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805BF66"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F8CA8D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234F79A"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50B7FBA"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752FBF8F"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3D4CB9B"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05659B80"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2517D375"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1E180440"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1A67CF70"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B8DBA68"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734DC88"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1FD2273"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71F75D6"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CF8675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0A12ADB"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1F5DA85"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1FCCD452"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FFA0384"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1DC01C14"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260B27FC"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1509C804"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334AF049"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5CF0E826"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106EC86"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1AC87AE"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2DDDE1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49F492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DC5C9EA"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7DFD5B3"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0115F6A5"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2A3B769"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1DB9552E"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6E01DD8A"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589CF2C3"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181A17F5"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3C15C1CF"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9B8F7B2"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80324CE"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BA7D511"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0A5CC0A"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3914D9D"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85B396E"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6EB7100B"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FEF6317"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58F10BA7"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6A0587DF"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713A5EC2"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67523621"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57F3815B"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3B6531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49E09FE"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DF24C68"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36A2AC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AF86EB6"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7BC021A"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12A96BF3"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89F0E37"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20AD167B" w14:textId="77777777" w:rsidTr="00CA22A0">
        <w:trPr>
          <w:trHeight w:val="300"/>
        </w:trPr>
        <w:tc>
          <w:tcPr>
            <w:tcW w:w="20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58DDEF" w14:textId="77777777" w:rsidR="00CA22A0" w:rsidRPr="00CA22A0" w:rsidRDefault="00CA22A0" w:rsidP="00CA22A0">
            <w:pPr>
              <w:jc w:val="center"/>
              <w:rPr>
                <w:color w:val="000000"/>
                <w:sz w:val="18"/>
                <w:szCs w:val="18"/>
              </w:rPr>
            </w:pPr>
            <w:r w:rsidRPr="00CA22A0">
              <w:rPr>
                <w:color w:val="000000"/>
                <w:sz w:val="18"/>
                <w:szCs w:val="18"/>
              </w:rPr>
              <w:t xml:space="preserve"> мероприятие 3.1.2</w:t>
            </w:r>
          </w:p>
        </w:tc>
        <w:tc>
          <w:tcPr>
            <w:tcW w:w="29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46F29E" w14:textId="77777777" w:rsidR="00CA22A0" w:rsidRPr="00CA22A0" w:rsidRDefault="00CA22A0" w:rsidP="00CA22A0">
            <w:pPr>
              <w:jc w:val="center"/>
              <w:rPr>
                <w:color w:val="000000"/>
                <w:sz w:val="18"/>
                <w:szCs w:val="18"/>
              </w:rPr>
            </w:pPr>
            <w:r w:rsidRPr="00CA22A0">
              <w:rPr>
                <w:color w:val="000000"/>
                <w:sz w:val="18"/>
                <w:szCs w:val="18"/>
              </w:rPr>
              <w:t>Расходы на мероприятия в области обращения с отходами (Закупка товаров, работ и услуг для государственных(муниципальных) нужд</w:t>
            </w:r>
          </w:p>
        </w:tc>
        <w:tc>
          <w:tcPr>
            <w:tcW w:w="1375" w:type="dxa"/>
            <w:tcBorders>
              <w:top w:val="nil"/>
              <w:left w:val="nil"/>
              <w:bottom w:val="single" w:sz="4" w:space="0" w:color="auto"/>
              <w:right w:val="single" w:sz="4" w:space="0" w:color="auto"/>
            </w:tcBorders>
            <w:shd w:val="clear" w:color="000000" w:fill="FFFFFF"/>
            <w:vAlign w:val="center"/>
            <w:hideMark/>
          </w:tcPr>
          <w:p w14:paraId="3AD6543E"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4B6A94E1"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52DE6B1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39BEDB52"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hideMark/>
          </w:tcPr>
          <w:p w14:paraId="69F0B8B2"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52EA71A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07182B6E"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4546E12B"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hideMark/>
          </w:tcPr>
          <w:p w14:paraId="4B391007"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6728BB7A"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0D6F6DDB"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2B443A63"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7380A94D"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29EBD7CD"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57C28B71"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D6C623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1FFBA1C"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A93828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802BA3A"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BAF065B"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493AF3E"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10B6C3BB"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E7F871E"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7F533E60"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06D629E0"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61113C82"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6D4B21AA"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65759CF"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01D5F8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1E56A5F"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92E932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AD12F4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6101316"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1B8E75E"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1D90D9B7"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8FD0FC8"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3AB76DCF"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378CD718"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3124950D"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6376EBB0"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43CA237"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5280BA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C548A57"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24C290A"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ECF1AC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A443731"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60621EE"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045053BF"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8A98747"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2AEC382A"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29FC6ED3"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54345936"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774F4E2C"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3876DADB"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2B6DA8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BEB28A3"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782F81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67556F6"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E9600D3"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BAA4FE0"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4FC7518A"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C8FFD11"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3A37397C"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43336592"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25CC625D"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2CE658D6"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1BEAD56C"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B0A553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6751086"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407DF31"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D0A0DA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5BB8C80"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709DE7F"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60A9795D"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0A1CCB6"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4AAC60B3"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73A51BF1"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202DDAD9"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1A3178B2"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76F0118A"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2DDC2E8"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08B2E26"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67648F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2DADBF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13471B5"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3FB1FC4"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33FE9B70"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99DED7B"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5C2C6EA1" w14:textId="77777777" w:rsidTr="00CA22A0">
        <w:trPr>
          <w:trHeight w:val="300"/>
        </w:trPr>
        <w:tc>
          <w:tcPr>
            <w:tcW w:w="20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0684C6" w14:textId="77777777" w:rsidR="00CA22A0" w:rsidRPr="00CA22A0" w:rsidRDefault="00CA22A0" w:rsidP="00CA22A0">
            <w:pPr>
              <w:jc w:val="center"/>
              <w:rPr>
                <w:color w:val="000000"/>
                <w:sz w:val="18"/>
                <w:szCs w:val="18"/>
              </w:rPr>
            </w:pPr>
            <w:r w:rsidRPr="00CA22A0">
              <w:rPr>
                <w:color w:val="000000"/>
                <w:sz w:val="18"/>
                <w:szCs w:val="18"/>
              </w:rPr>
              <w:lastRenderedPageBreak/>
              <w:t>Основное мероприятие 3.2</w:t>
            </w:r>
          </w:p>
        </w:tc>
        <w:tc>
          <w:tcPr>
            <w:tcW w:w="29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208049" w14:textId="77777777" w:rsidR="00CA22A0" w:rsidRPr="00CA22A0" w:rsidRDefault="00CA22A0" w:rsidP="00CA22A0">
            <w:pPr>
              <w:jc w:val="center"/>
              <w:rPr>
                <w:color w:val="000000"/>
                <w:sz w:val="18"/>
                <w:szCs w:val="18"/>
              </w:rPr>
            </w:pPr>
            <w:r w:rsidRPr="00CA22A0">
              <w:rPr>
                <w:color w:val="000000"/>
                <w:sz w:val="18"/>
                <w:szCs w:val="18"/>
              </w:rPr>
              <w:t>Повышение эффективности экологического мониторинга, повышение уровня экологического образования, информационное обеспечение</w:t>
            </w:r>
          </w:p>
        </w:tc>
        <w:tc>
          <w:tcPr>
            <w:tcW w:w="1375" w:type="dxa"/>
            <w:tcBorders>
              <w:top w:val="nil"/>
              <w:left w:val="nil"/>
              <w:bottom w:val="single" w:sz="4" w:space="0" w:color="auto"/>
              <w:right w:val="single" w:sz="4" w:space="0" w:color="auto"/>
            </w:tcBorders>
            <w:shd w:val="clear" w:color="000000" w:fill="FFFFFF"/>
            <w:vAlign w:val="center"/>
            <w:hideMark/>
          </w:tcPr>
          <w:p w14:paraId="7CE660FC"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2D23960A" w14:textId="77777777" w:rsidR="00CA22A0" w:rsidRPr="00CA22A0" w:rsidRDefault="00CA22A0" w:rsidP="00CA22A0">
            <w:pPr>
              <w:jc w:val="center"/>
              <w:rPr>
                <w:b/>
                <w:bCs/>
                <w:color w:val="000000"/>
                <w:sz w:val="18"/>
                <w:szCs w:val="18"/>
              </w:rPr>
            </w:pPr>
            <w:r w:rsidRPr="00CA22A0">
              <w:rPr>
                <w:b/>
                <w:bCs/>
                <w:color w:val="000000"/>
                <w:sz w:val="18"/>
                <w:szCs w:val="18"/>
              </w:rPr>
              <w:t>292,81</w:t>
            </w:r>
          </w:p>
        </w:tc>
        <w:tc>
          <w:tcPr>
            <w:tcW w:w="1134" w:type="dxa"/>
            <w:tcBorders>
              <w:top w:val="nil"/>
              <w:left w:val="nil"/>
              <w:bottom w:val="single" w:sz="4" w:space="0" w:color="auto"/>
              <w:right w:val="single" w:sz="4" w:space="0" w:color="auto"/>
            </w:tcBorders>
            <w:shd w:val="clear" w:color="000000" w:fill="FFFFFF"/>
            <w:vAlign w:val="center"/>
            <w:hideMark/>
          </w:tcPr>
          <w:p w14:paraId="493FC617" w14:textId="77777777" w:rsidR="00CA22A0" w:rsidRPr="00CA22A0" w:rsidRDefault="00CA22A0" w:rsidP="00CA22A0">
            <w:pPr>
              <w:jc w:val="center"/>
              <w:rPr>
                <w:color w:val="000000"/>
                <w:sz w:val="18"/>
                <w:szCs w:val="18"/>
              </w:rPr>
            </w:pPr>
            <w:r w:rsidRPr="00CA22A0">
              <w:rPr>
                <w:color w:val="000000"/>
                <w:sz w:val="18"/>
                <w:szCs w:val="18"/>
              </w:rPr>
              <w:t>292,81</w:t>
            </w:r>
          </w:p>
        </w:tc>
        <w:tc>
          <w:tcPr>
            <w:tcW w:w="992" w:type="dxa"/>
            <w:tcBorders>
              <w:top w:val="nil"/>
              <w:left w:val="nil"/>
              <w:bottom w:val="single" w:sz="4" w:space="0" w:color="auto"/>
              <w:right w:val="single" w:sz="4" w:space="0" w:color="auto"/>
            </w:tcBorders>
            <w:shd w:val="clear" w:color="000000" w:fill="FFFFFF"/>
            <w:vAlign w:val="center"/>
            <w:hideMark/>
          </w:tcPr>
          <w:p w14:paraId="2E9F2CA2"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hideMark/>
          </w:tcPr>
          <w:p w14:paraId="2B80193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6C5549E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1F01B9E1"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2044A9CF"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hideMark/>
          </w:tcPr>
          <w:p w14:paraId="05331F1A"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153CE511"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3DDA3C3B"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2F9CEBD5"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32101FF3"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2FA67163"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1F58C114"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AF3D52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7447462"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831B72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64D48E9"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DF2ED62"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B89A12A"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69F8BCEB"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6747C89"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5CF784F8"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78458091"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1D62326A"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5B34CA2C"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33CE6A2" w14:textId="77777777" w:rsidR="00CA22A0" w:rsidRPr="00CA22A0" w:rsidRDefault="00CA22A0" w:rsidP="00CA22A0">
            <w:pPr>
              <w:jc w:val="center"/>
              <w:rPr>
                <w:b/>
                <w:bCs/>
                <w:color w:val="000000"/>
                <w:sz w:val="18"/>
                <w:szCs w:val="18"/>
              </w:rPr>
            </w:pPr>
            <w:r w:rsidRPr="00CA22A0">
              <w:rPr>
                <w:b/>
                <w:bCs/>
                <w:color w:val="000000"/>
                <w:sz w:val="18"/>
                <w:szCs w:val="18"/>
              </w:rPr>
              <w:t>229,50</w:t>
            </w:r>
          </w:p>
        </w:tc>
        <w:tc>
          <w:tcPr>
            <w:tcW w:w="1134" w:type="dxa"/>
            <w:tcBorders>
              <w:top w:val="nil"/>
              <w:left w:val="nil"/>
              <w:bottom w:val="single" w:sz="4" w:space="0" w:color="auto"/>
              <w:right w:val="single" w:sz="4" w:space="0" w:color="auto"/>
            </w:tcBorders>
            <w:shd w:val="clear" w:color="000000" w:fill="FFFFFF"/>
            <w:noWrap/>
            <w:vAlign w:val="center"/>
            <w:hideMark/>
          </w:tcPr>
          <w:p w14:paraId="226896DE" w14:textId="77777777" w:rsidR="00CA22A0" w:rsidRPr="00CA22A0" w:rsidRDefault="00CA22A0" w:rsidP="00CA22A0">
            <w:pPr>
              <w:jc w:val="center"/>
              <w:rPr>
                <w:color w:val="000000"/>
                <w:sz w:val="18"/>
                <w:szCs w:val="18"/>
              </w:rPr>
            </w:pPr>
            <w:r w:rsidRPr="00CA22A0">
              <w:rPr>
                <w:color w:val="000000"/>
                <w:sz w:val="18"/>
                <w:szCs w:val="18"/>
              </w:rPr>
              <w:t>229,50</w:t>
            </w:r>
          </w:p>
        </w:tc>
        <w:tc>
          <w:tcPr>
            <w:tcW w:w="992" w:type="dxa"/>
            <w:tcBorders>
              <w:top w:val="nil"/>
              <w:left w:val="nil"/>
              <w:bottom w:val="single" w:sz="4" w:space="0" w:color="auto"/>
              <w:right w:val="single" w:sz="4" w:space="0" w:color="auto"/>
            </w:tcBorders>
            <w:shd w:val="clear" w:color="000000" w:fill="FFFFFF"/>
            <w:noWrap/>
            <w:vAlign w:val="center"/>
            <w:hideMark/>
          </w:tcPr>
          <w:p w14:paraId="2170771A"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295D99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9CA4C9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0E89D02"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6DC4E6F"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5CB9EA10"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3555DAC"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589C66F8"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1EB5171B"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244427B3"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65B3BD0A"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B681F9F" w14:textId="77777777" w:rsidR="00CA22A0" w:rsidRPr="00CA22A0" w:rsidRDefault="00CA22A0" w:rsidP="00CA22A0">
            <w:pPr>
              <w:jc w:val="center"/>
              <w:rPr>
                <w:b/>
                <w:bCs/>
                <w:color w:val="000000"/>
                <w:sz w:val="18"/>
                <w:szCs w:val="18"/>
              </w:rPr>
            </w:pPr>
            <w:r w:rsidRPr="00CA22A0">
              <w:rPr>
                <w:b/>
                <w:bCs/>
                <w:color w:val="000000"/>
                <w:sz w:val="18"/>
                <w:szCs w:val="18"/>
              </w:rPr>
              <w:t>63,31</w:t>
            </w:r>
          </w:p>
        </w:tc>
        <w:tc>
          <w:tcPr>
            <w:tcW w:w="1134" w:type="dxa"/>
            <w:tcBorders>
              <w:top w:val="nil"/>
              <w:left w:val="nil"/>
              <w:bottom w:val="single" w:sz="4" w:space="0" w:color="auto"/>
              <w:right w:val="single" w:sz="4" w:space="0" w:color="auto"/>
            </w:tcBorders>
            <w:shd w:val="clear" w:color="000000" w:fill="FFFFFF"/>
            <w:noWrap/>
            <w:vAlign w:val="center"/>
            <w:hideMark/>
          </w:tcPr>
          <w:p w14:paraId="2491DB53" w14:textId="77777777" w:rsidR="00CA22A0" w:rsidRPr="00CA22A0" w:rsidRDefault="00CA22A0" w:rsidP="00CA22A0">
            <w:pPr>
              <w:jc w:val="center"/>
              <w:rPr>
                <w:color w:val="000000"/>
                <w:sz w:val="18"/>
                <w:szCs w:val="18"/>
              </w:rPr>
            </w:pPr>
            <w:r w:rsidRPr="00CA22A0">
              <w:rPr>
                <w:color w:val="000000"/>
                <w:sz w:val="18"/>
                <w:szCs w:val="18"/>
              </w:rPr>
              <w:t>63,31</w:t>
            </w:r>
          </w:p>
        </w:tc>
        <w:tc>
          <w:tcPr>
            <w:tcW w:w="992" w:type="dxa"/>
            <w:tcBorders>
              <w:top w:val="nil"/>
              <w:left w:val="nil"/>
              <w:bottom w:val="single" w:sz="4" w:space="0" w:color="auto"/>
              <w:right w:val="single" w:sz="4" w:space="0" w:color="auto"/>
            </w:tcBorders>
            <w:shd w:val="clear" w:color="000000" w:fill="FFFFFF"/>
            <w:noWrap/>
            <w:vAlign w:val="center"/>
            <w:hideMark/>
          </w:tcPr>
          <w:p w14:paraId="0A97BA59"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9D4AED6"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F44450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918C5A2"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6629239"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7E905B49"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30B03C6"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445FB868"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0327201A"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0F072E0F"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217EBA2A"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15B89708"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586C31A"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DF7BB4C"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3D9404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084C72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0D9F731"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4ECF795"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31E2CE5F"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513D1AD"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064E93D8"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27325077"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5045A12C"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1A44FAD1"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6356D1A1"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4B5060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FB5DE29"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F18C8F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4E3D372"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333C382"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3E03F3F"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5CE738BD"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D78973C"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7D0D185D"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0F8A7E0B"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4F1224CB"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061A4D73"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3A19F61E"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1039F5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3056AAE"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1DA8262"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6C8B608"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CFC0EDF"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CD3632B"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64904083"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D07BDE8"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40333ABF" w14:textId="77777777" w:rsidTr="00CA22A0">
        <w:trPr>
          <w:trHeight w:val="300"/>
        </w:trPr>
        <w:tc>
          <w:tcPr>
            <w:tcW w:w="20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6C92A1" w14:textId="77777777" w:rsidR="00CA22A0" w:rsidRPr="00CA22A0" w:rsidRDefault="00CA22A0" w:rsidP="00CA22A0">
            <w:pPr>
              <w:jc w:val="center"/>
              <w:rPr>
                <w:color w:val="000000"/>
                <w:sz w:val="18"/>
                <w:szCs w:val="18"/>
              </w:rPr>
            </w:pPr>
            <w:r w:rsidRPr="00CA22A0">
              <w:rPr>
                <w:color w:val="000000"/>
                <w:sz w:val="18"/>
                <w:szCs w:val="18"/>
              </w:rPr>
              <w:t>Основное мероприятие 3.3</w:t>
            </w:r>
          </w:p>
        </w:tc>
        <w:tc>
          <w:tcPr>
            <w:tcW w:w="29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422B97" w14:textId="77777777" w:rsidR="00CA22A0" w:rsidRPr="00CA22A0" w:rsidRDefault="00CA22A0" w:rsidP="00CA22A0">
            <w:pPr>
              <w:jc w:val="center"/>
              <w:rPr>
                <w:color w:val="000000"/>
                <w:sz w:val="18"/>
                <w:szCs w:val="18"/>
              </w:rPr>
            </w:pPr>
            <w:r w:rsidRPr="00CA22A0">
              <w:rPr>
                <w:color w:val="000000"/>
                <w:sz w:val="18"/>
                <w:szCs w:val="18"/>
              </w:rPr>
              <w:t>Ежемесячная социальная поддержка отдельным категориям работников ранее не проживающим на территории Рамонского муниципального района</w:t>
            </w:r>
          </w:p>
        </w:tc>
        <w:tc>
          <w:tcPr>
            <w:tcW w:w="1375" w:type="dxa"/>
            <w:tcBorders>
              <w:top w:val="nil"/>
              <w:left w:val="nil"/>
              <w:bottom w:val="single" w:sz="4" w:space="0" w:color="auto"/>
              <w:right w:val="single" w:sz="4" w:space="0" w:color="auto"/>
            </w:tcBorders>
            <w:shd w:val="clear" w:color="000000" w:fill="FFFFFF"/>
            <w:vAlign w:val="center"/>
            <w:hideMark/>
          </w:tcPr>
          <w:p w14:paraId="2F8F187F"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1FAB9568"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148F8562"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60FCC8D5"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hideMark/>
          </w:tcPr>
          <w:p w14:paraId="5CB1711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1E4D484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15DB2829"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13A0683E"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hideMark/>
          </w:tcPr>
          <w:p w14:paraId="0BCBC09C"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22A8C8FC"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0EB892C5"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08618B01"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211E6222"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25A771BE"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23C35320"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758C8F2"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421A8FB"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A5C8072"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9B8786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4EF9282"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5D45A93"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0EA3689C"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DF0ECC8"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54EF1530"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59E34870"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7F5EC55A"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71C617A3"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785B17D"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EF6EA31"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1833537"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19D4989"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A1ADC58"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383F211"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7EA1E56"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6B9AB0DE"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8801695"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432E1F7B"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730CC214"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4B7E6BD5"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4BFB99E1"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E4B1BDE"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278BFE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D67F4B7"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823CFA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0E1CB8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148D02F"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1675704"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54821A48"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E371BB1"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094F725E"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5B7A84C7"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0644B0FF"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1446CCEE"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7B3072F7"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CB769E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366028D"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B7CDA4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FCF983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A0F1A19"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068F9D7"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56456EE4"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0BC0D1A"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7D0EDC2C"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47E34468"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74C435D3"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2651DD02"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2D986B39"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B5626D9"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31D3510"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28985A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0D9EFA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3CC91AB"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9FD3473"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21D1F13A"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E20028F"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12A8969E"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3E2174FA"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2491715D"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7AB6CEC1"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5226B760"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255C20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F02674F"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A41FB78"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0590629"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24E0506"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6237E83"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5AB93E6E"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F9CEFCF"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37A1ACAA" w14:textId="77777777" w:rsidTr="00CA22A0">
        <w:trPr>
          <w:trHeight w:val="300"/>
        </w:trPr>
        <w:tc>
          <w:tcPr>
            <w:tcW w:w="20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A6EAA3" w14:textId="77777777" w:rsidR="00CA22A0" w:rsidRPr="00CA22A0" w:rsidRDefault="00CA22A0" w:rsidP="00CA22A0">
            <w:pPr>
              <w:rPr>
                <w:b/>
                <w:bCs/>
                <w:color w:val="000000"/>
                <w:sz w:val="18"/>
                <w:szCs w:val="18"/>
              </w:rPr>
            </w:pPr>
            <w:r w:rsidRPr="00CA22A0">
              <w:rPr>
                <w:b/>
                <w:bCs/>
                <w:color w:val="000000"/>
                <w:sz w:val="18"/>
                <w:szCs w:val="18"/>
              </w:rPr>
              <w:t>ПОДПРОГРАММА 4</w:t>
            </w:r>
          </w:p>
        </w:tc>
        <w:tc>
          <w:tcPr>
            <w:tcW w:w="29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8454BE" w14:textId="77777777" w:rsidR="00CA22A0" w:rsidRPr="00CA22A0" w:rsidRDefault="00CA22A0" w:rsidP="00CA22A0">
            <w:pPr>
              <w:jc w:val="center"/>
              <w:rPr>
                <w:color w:val="000000"/>
                <w:sz w:val="18"/>
                <w:szCs w:val="18"/>
              </w:rPr>
            </w:pPr>
            <w:r w:rsidRPr="00CA22A0">
              <w:rPr>
                <w:color w:val="000000"/>
                <w:sz w:val="18"/>
                <w:szCs w:val="18"/>
              </w:rPr>
              <w:t>"Энергосбережение на территории Рамонского муниципального района Воронежской области "</w:t>
            </w:r>
          </w:p>
        </w:tc>
        <w:tc>
          <w:tcPr>
            <w:tcW w:w="1375" w:type="dxa"/>
            <w:tcBorders>
              <w:top w:val="nil"/>
              <w:left w:val="nil"/>
              <w:bottom w:val="single" w:sz="4" w:space="0" w:color="auto"/>
              <w:right w:val="single" w:sz="4" w:space="0" w:color="auto"/>
            </w:tcBorders>
            <w:shd w:val="clear" w:color="000000" w:fill="FFFFFF"/>
            <w:vAlign w:val="center"/>
            <w:hideMark/>
          </w:tcPr>
          <w:p w14:paraId="7DB3DB94"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77FBC5CE" w14:textId="77777777" w:rsidR="00CA22A0" w:rsidRPr="00CA22A0" w:rsidRDefault="00CA22A0" w:rsidP="00CA22A0">
            <w:pPr>
              <w:jc w:val="center"/>
              <w:rPr>
                <w:b/>
                <w:bCs/>
                <w:color w:val="000000"/>
                <w:sz w:val="18"/>
                <w:szCs w:val="18"/>
              </w:rPr>
            </w:pPr>
            <w:r w:rsidRPr="00CA22A0">
              <w:rPr>
                <w:b/>
                <w:bCs/>
                <w:color w:val="000000"/>
                <w:sz w:val="18"/>
                <w:szCs w:val="18"/>
              </w:rPr>
              <w:t>700,00</w:t>
            </w:r>
          </w:p>
        </w:tc>
        <w:tc>
          <w:tcPr>
            <w:tcW w:w="1134" w:type="dxa"/>
            <w:tcBorders>
              <w:top w:val="nil"/>
              <w:left w:val="nil"/>
              <w:bottom w:val="single" w:sz="4" w:space="0" w:color="auto"/>
              <w:right w:val="single" w:sz="4" w:space="0" w:color="auto"/>
            </w:tcBorders>
            <w:shd w:val="clear" w:color="000000" w:fill="FFFFFF"/>
            <w:vAlign w:val="center"/>
            <w:hideMark/>
          </w:tcPr>
          <w:p w14:paraId="10E07895"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0E7EB2A4" w14:textId="77777777" w:rsidR="00CA22A0" w:rsidRPr="00CA22A0" w:rsidRDefault="00CA22A0" w:rsidP="00CA22A0">
            <w:pPr>
              <w:jc w:val="center"/>
              <w:rPr>
                <w:b/>
                <w:bCs/>
                <w:color w:val="000000"/>
                <w:sz w:val="18"/>
                <w:szCs w:val="18"/>
              </w:rPr>
            </w:pPr>
            <w:r w:rsidRPr="00CA22A0">
              <w:rPr>
                <w:b/>
                <w:bCs/>
                <w:color w:val="000000"/>
                <w:sz w:val="18"/>
                <w:szCs w:val="18"/>
              </w:rPr>
              <w:t>100,00</w:t>
            </w:r>
          </w:p>
        </w:tc>
        <w:tc>
          <w:tcPr>
            <w:tcW w:w="958" w:type="dxa"/>
            <w:tcBorders>
              <w:top w:val="nil"/>
              <w:left w:val="nil"/>
              <w:bottom w:val="single" w:sz="4" w:space="0" w:color="auto"/>
              <w:right w:val="single" w:sz="4" w:space="0" w:color="auto"/>
            </w:tcBorders>
            <w:shd w:val="clear" w:color="000000" w:fill="FFFFFF"/>
            <w:vAlign w:val="center"/>
            <w:hideMark/>
          </w:tcPr>
          <w:p w14:paraId="2D97EE22" w14:textId="77777777" w:rsidR="00CA22A0" w:rsidRPr="00CA22A0" w:rsidRDefault="00CA22A0" w:rsidP="00CA22A0">
            <w:pPr>
              <w:jc w:val="center"/>
              <w:rPr>
                <w:b/>
                <w:bCs/>
                <w:color w:val="000000"/>
                <w:sz w:val="18"/>
                <w:szCs w:val="18"/>
              </w:rPr>
            </w:pPr>
            <w:r w:rsidRPr="00CA22A0">
              <w:rPr>
                <w:b/>
                <w:bCs/>
                <w:color w:val="000000"/>
                <w:sz w:val="18"/>
                <w:szCs w:val="18"/>
              </w:rPr>
              <w:t>100,00</w:t>
            </w:r>
          </w:p>
        </w:tc>
        <w:tc>
          <w:tcPr>
            <w:tcW w:w="992" w:type="dxa"/>
            <w:tcBorders>
              <w:top w:val="nil"/>
              <w:left w:val="nil"/>
              <w:bottom w:val="single" w:sz="4" w:space="0" w:color="auto"/>
              <w:right w:val="single" w:sz="4" w:space="0" w:color="auto"/>
            </w:tcBorders>
            <w:shd w:val="clear" w:color="000000" w:fill="FFFFFF"/>
            <w:vAlign w:val="center"/>
            <w:hideMark/>
          </w:tcPr>
          <w:p w14:paraId="38975CCD" w14:textId="77777777" w:rsidR="00CA22A0" w:rsidRPr="00CA22A0" w:rsidRDefault="00CA22A0" w:rsidP="00CA22A0">
            <w:pPr>
              <w:jc w:val="center"/>
              <w:rPr>
                <w:b/>
                <w:bCs/>
                <w:color w:val="000000"/>
                <w:sz w:val="18"/>
                <w:szCs w:val="18"/>
              </w:rPr>
            </w:pPr>
            <w:r w:rsidRPr="00CA22A0">
              <w:rPr>
                <w:b/>
                <w:bCs/>
                <w:color w:val="000000"/>
                <w:sz w:val="18"/>
                <w:szCs w:val="18"/>
              </w:rPr>
              <w:t>100,00</w:t>
            </w:r>
          </w:p>
        </w:tc>
        <w:tc>
          <w:tcPr>
            <w:tcW w:w="992" w:type="dxa"/>
            <w:tcBorders>
              <w:top w:val="nil"/>
              <w:left w:val="nil"/>
              <w:bottom w:val="single" w:sz="4" w:space="0" w:color="auto"/>
              <w:right w:val="single" w:sz="4" w:space="0" w:color="auto"/>
            </w:tcBorders>
            <w:shd w:val="clear" w:color="000000" w:fill="FFFFFF"/>
            <w:vAlign w:val="center"/>
            <w:hideMark/>
          </w:tcPr>
          <w:p w14:paraId="21D00522" w14:textId="77777777" w:rsidR="00CA22A0" w:rsidRPr="00CA22A0" w:rsidRDefault="00CA22A0" w:rsidP="00CA22A0">
            <w:pPr>
              <w:jc w:val="center"/>
              <w:rPr>
                <w:b/>
                <w:bCs/>
                <w:color w:val="000000"/>
                <w:sz w:val="18"/>
                <w:szCs w:val="18"/>
              </w:rPr>
            </w:pPr>
            <w:r w:rsidRPr="00CA22A0">
              <w:rPr>
                <w:b/>
                <w:bCs/>
                <w:color w:val="000000"/>
                <w:sz w:val="18"/>
                <w:szCs w:val="18"/>
              </w:rPr>
              <w:t>100,00</w:t>
            </w:r>
          </w:p>
        </w:tc>
        <w:tc>
          <w:tcPr>
            <w:tcW w:w="1276" w:type="dxa"/>
            <w:tcBorders>
              <w:top w:val="nil"/>
              <w:left w:val="nil"/>
              <w:bottom w:val="single" w:sz="4" w:space="0" w:color="auto"/>
              <w:right w:val="single" w:sz="4" w:space="0" w:color="auto"/>
            </w:tcBorders>
            <w:shd w:val="clear" w:color="000000" w:fill="FFFFFF"/>
            <w:vAlign w:val="center"/>
            <w:hideMark/>
          </w:tcPr>
          <w:p w14:paraId="4461A8F7" w14:textId="77777777" w:rsidR="00CA22A0" w:rsidRPr="00CA22A0" w:rsidRDefault="00CA22A0" w:rsidP="00CA22A0">
            <w:pPr>
              <w:jc w:val="center"/>
              <w:rPr>
                <w:b/>
                <w:bCs/>
                <w:color w:val="000000"/>
                <w:sz w:val="18"/>
                <w:szCs w:val="18"/>
              </w:rPr>
            </w:pPr>
            <w:r w:rsidRPr="00CA22A0">
              <w:rPr>
                <w:b/>
                <w:bCs/>
                <w:color w:val="000000"/>
                <w:sz w:val="18"/>
                <w:szCs w:val="18"/>
              </w:rPr>
              <w:t>100,00</w:t>
            </w:r>
          </w:p>
        </w:tc>
        <w:tc>
          <w:tcPr>
            <w:tcW w:w="891" w:type="dxa"/>
            <w:tcBorders>
              <w:top w:val="nil"/>
              <w:left w:val="nil"/>
              <w:bottom w:val="single" w:sz="4" w:space="0" w:color="auto"/>
              <w:right w:val="single" w:sz="4" w:space="0" w:color="auto"/>
            </w:tcBorders>
            <w:shd w:val="clear" w:color="000000" w:fill="FFFFFF"/>
            <w:vAlign w:val="center"/>
            <w:hideMark/>
          </w:tcPr>
          <w:p w14:paraId="719BEDBC" w14:textId="77777777" w:rsidR="00CA22A0" w:rsidRPr="00CA22A0" w:rsidRDefault="00CA22A0" w:rsidP="00CA22A0">
            <w:pPr>
              <w:jc w:val="center"/>
              <w:rPr>
                <w:b/>
                <w:bCs/>
                <w:color w:val="000000"/>
                <w:sz w:val="18"/>
                <w:szCs w:val="18"/>
              </w:rPr>
            </w:pPr>
            <w:r w:rsidRPr="00CA22A0">
              <w:rPr>
                <w:b/>
                <w:bCs/>
                <w:color w:val="000000"/>
                <w:sz w:val="18"/>
                <w:szCs w:val="18"/>
              </w:rPr>
              <w:t>100,00</w:t>
            </w:r>
          </w:p>
        </w:tc>
        <w:tc>
          <w:tcPr>
            <w:tcW w:w="1134" w:type="dxa"/>
            <w:tcBorders>
              <w:top w:val="nil"/>
              <w:left w:val="nil"/>
              <w:bottom w:val="single" w:sz="4" w:space="0" w:color="auto"/>
              <w:right w:val="single" w:sz="4" w:space="0" w:color="auto"/>
            </w:tcBorders>
            <w:shd w:val="clear" w:color="000000" w:fill="FFFFFF"/>
            <w:vAlign w:val="center"/>
            <w:hideMark/>
          </w:tcPr>
          <w:p w14:paraId="05FC359E" w14:textId="77777777" w:rsidR="00CA22A0" w:rsidRPr="00CA22A0" w:rsidRDefault="00CA22A0" w:rsidP="00CA22A0">
            <w:pPr>
              <w:jc w:val="center"/>
              <w:rPr>
                <w:b/>
                <w:bCs/>
                <w:color w:val="000000"/>
                <w:sz w:val="18"/>
                <w:szCs w:val="18"/>
              </w:rPr>
            </w:pPr>
            <w:r w:rsidRPr="00CA22A0">
              <w:rPr>
                <w:b/>
                <w:bCs/>
                <w:color w:val="000000"/>
                <w:sz w:val="18"/>
                <w:szCs w:val="18"/>
              </w:rPr>
              <w:t>100,00</w:t>
            </w:r>
          </w:p>
        </w:tc>
      </w:tr>
      <w:tr w:rsidR="00CA22A0" w:rsidRPr="00CA22A0" w14:paraId="31116A36"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5069CD6C" w14:textId="77777777" w:rsidR="00CA22A0" w:rsidRPr="00CA22A0" w:rsidRDefault="00CA22A0" w:rsidP="00CA22A0">
            <w:pPr>
              <w:rPr>
                <w:b/>
                <w:bCs/>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05FA9602"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7959822C"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79E3BBB4"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30A4F3F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4330CD4F"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2412378"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7FA8F47"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2578B15"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37F7ADF"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3C999979"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BA19657"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5B20CE82"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042474F5" w14:textId="77777777" w:rsidR="00CA22A0" w:rsidRPr="00CA22A0" w:rsidRDefault="00CA22A0" w:rsidP="00CA22A0">
            <w:pPr>
              <w:rPr>
                <w:b/>
                <w:bCs/>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05A79E98"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0A7BDA8E"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C7C28F1"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523B7799"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4E67FE73"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hideMark/>
          </w:tcPr>
          <w:p w14:paraId="069961C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45484377"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00510CF8"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406B2650"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hideMark/>
          </w:tcPr>
          <w:p w14:paraId="69A9A8F2"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2CC34AFE"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0E31E3C2"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149F4212" w14:textId="77777777" w:rsidR="00CA22A0" w:rsidRPr="00CA22A0" w:rsidRDefault="00CA22A0" w:rsidP="00CA22A0">
            <w:pPr>
              <w:rPr>
                <w:b/>
                <w:bCs/>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3CB67525"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3EB8E6A8"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675892E" w14:textId="77777777" w:rsidR="00CA22A0" w:rsidRPr="00CA22A0" w:rsidRDefault="00CA22A0" w:rsidP="00CA22A0">
            <w:pPr>
              <w:jc w:val="center"/>
              <w:rPr>
                <w:b/>
                <w:bCs/>
                <w:color w:val="000000"/>
                <w:sz w:val="18"/>
                <w:szCs w:val="18"/>
              </w:rPr>
            </w:pPr>
            <w:r w:rsidRPr="00CA22A0">
              <w:rPr>
                <w:b/>
                <w:bCs/>
                <w:color w:val="000000"/>
                <w:sz w:val="18"/>
                <w:szCs w:val="18"/>
              </w:rPr>
              <w:t>700,00</w:t>
            </w:r>
          </w:p>
        </w:tc>
        <w:tc>
          <w:tcPr>
            <w:tcW w:w="1134" w:type="dxa"/>
            <w:tcBorders>
              <w:top w:val="nil"/>
              <w:left w:val="nil"/>
              <w:bottom w:val="single" w:sz="4" w:space="0" w:color="auto"/>
              <w:right w:val="single" w:sz="4" w:space="0" w:color="auto"/>
            </w:tcBorders>
            <w:shd w:val="clear" w:color="000000" w:fill="FFFFFF"/>
            <w:vAlign w:val="center"/>
            <w:hideMark/>
          </w:tcPr>
          <w:p w14:paraId="761C94D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41878C05" w14:textId="77777777" w:rsidR="00CA22A0" w:rsidRPr="00CA22A0" w:rsidRDefault="00CA22A0" w:rsidP="00CA22A0">
            <w:pPr>
              <w:jc w:val="center"/>
              <w:rPr>
                <w:color w:val="000000"/>
                <w:sz w:val="18"/>
                <w:szCs w:val="18"/>
              </w:rPr>
            </w:pPr>
            <w:r w:rsidRPr="00CA22A0">
              <w:rPr>
                <w:color w:val="000000"/>
                <w:sz w:val="18"/>
                <w:szCs w:val="18"/>
              </w:rPr>
              <w:t>100,00</w:t>
            </w:r>
          </w:p>
        </w:tc>
        <w:tc>
          <w:tcPr>
            <w:tcW w:w="958" w:type="dxa"/>
            <w:tcBorders>
              <w:top w:val="nil"/>
              <w:left w:val="nil"/>
              <w:bottom w:val="single" w:sz="4" w:space="0" w:color="auto"/>
              <w:right w:val="single" w:sz="4" w:space="0" w:color="auto"/>
            </w:tcBorders>
            <w:shd w:val="clear" w:color="000000" w:fill="FFFFFF"/>
            <w:vAlign w:val="center"/>
            <w:hideMark/>
          </w:tcPr>
          <w:p w14:paraId="08137C67" w14:textId="77777777" w:rsidR="00CA22A0" w:rsidRPr="00CA22A0" w:rsidRDefault="00CA22A0" w:rsidP="00CA22A0">
            <w:pPr>
              <w:jc w:val="center"/>
              <w:rPr>
                <w:color w:val="000000"/>
                <w:sz w:val="18"/>
                <w:szCs w:val="18"/>
              </w:rPr>
            </w:pPr>
            <w:r w:rsidRPr="00CA22A0">
              <w:rPr>
                <w:color w:val="000000"/>
                <w:sz w:val="18"/>
                <w:szCs w:val="18"/>
              </w:rPr>
              <w:t>100,00</w:t>
            </w:r>
          </w:p>
        </w:tc>
        <w:tc>
          <w:tcPr>
            <w:tcW w:w="992" w:type="dxa"/>
            <w:tcBorders>
              <w:top w:val="nil"/>
              <w:left w:val="nil"/>
              <w:bottom w:val="single" w:sz="4" w:space="0" w:color="auto"/>
              <w:right w:val="single" w:sz="4" w:space="0" w:color="auto"/>
            </w:tcBorders>
            <w:shd w:val="clear" w:color="000000" w:fill="FFFFFF"/>
            <w:vAlign w:val="center"/>
            <w:hideMark/>
          </w:tcPr>
          <w:p w14:paraId="6E983410" w14:textId="77777777" w:rsidR="00CA22A0" w:rsidRPr="00CA22A0" w:rsidRDefault="00CA22A0" w:rsidP="00CA22A0">
            <w:pPr>
              <w:jc w:val="center"/>
              <w:rPr>
                <w:color w:val="000000"/>
                <w:sz w:val="18"/>
                <w:szCs w:val="18"/>
              </w:rPr>
            </w:pPr>
            <w:r w:rsidRPr="00CA22A0">
              <w:rPr>
                <w:color w:val="000000"/>
                <w:sz w:val="18"/>
                <w:szCs w:val="18"/>
              </w:rPr>
              <w:t>100,00</w:t>
            </w:r>
          </w:p>
        </w:tc>
        <w:tc>
          <w:tcPr>
            <w:tcW w:w="992" w:type="dxa"/>
            <w:tcBorders>
              <w:top w:val="nil"/>
              <w:left w:val="nil"/>
              <w:bottom w:val="single" w:sz="4" w:space="0" w:color="auto"/>
              <w:right w:val="single" w:sz="4" w:space="0" w:color="auto"/>
            </w:tcBorders>
            <w:shd w:val="clear" w:color="000000" w:fill="FFFFFF"/>
            <w:vAlign w:val="center"/>
            <w:hideMark/>
          </w:tcPr>
          <w:p w14:paraId="60122FF0" w14:textId="77777777" w:rsidR="00CA22A0" w:rsidRPr="00CA22A0" w:rsidRDefault="00CA22A0" w:rsidP="00CA22A0">
            <w:pPr>
              <w:jc w:val="center"/>
              <w:rPr>
                <w:color w:val="000000"/>
                <w:sz w:val="18"/>
                <w:szCs w:val="18"/>
              </w:rPr>
            </w:pPr>
            <w:r w:rsidRPr="00CA22A0">
              <w:rPr>
                <w:color w:val="000000"/>
                <w:sz w:val="18"/>
                <w:szCs w:val="18"/>
              </w:rPr>
              <w:t>100,00</w:t>
            </w:r>
          </w:p>
        </w:tc>
        <w:tc>
          <w:tcPr>
            <w:tcW w:w="1276" w:type="dxa"/>
            <w:tcBorders>
              <w:top w:val="nil"/>
              <w:left w:val="nil"/>
              <w:bottom w:val="single" w:sz="4" w:space="0" w:color="auto"/>
              <w:right w:val="single" w:sz="4" w:space="0" w:color="auto"/>
            </w:tcBorders>
            <w:shd w:val="clear" w:color="000000" w:fill="FFFFFF"/>
            <w:vAlign w:val="center"/>
            <w:hideMark/>
          </w:tcPr>
          <w:p w14:paraId="34C5FA35" w14:textId="77777777" w:rsidR="00CA22A0" w:rsidRPr="00CA22A0" w:rsidRDefault="00CA22A0" w:rsidP="00CA22A0">
            <w:pPr>
              <w:jc w:val="center"/>
              <w:rPr>
                <w:color w:val="000000"/>
                <w:sz w:val="18"/>
                <w:szCs w:val="18"/>
              </w:rPr>
            </w:pPr>
            <w:r w:rsidRPr="00CA22A0">
              <w:rPr>
                <w:color w:val="000000"/>
                <w:sz w:val="18"/>
                <w:szCs w:val="18"/>
              </w:rPr>
              <w:t>100,00</w:t>
            </w:r>
          </w:p>
        </w:tc>
        <w:tc>
          <w:tcPr>
            <w:tcW w:w="891" w:type="dxa"/>
            <w:tcBorders>
              <w:top w:val="nil"/>
              <w:left w:val="nil"/>
              <w:bottom w:val="single" w:sz="4" w:space="0" w:color="auto"/>
              <w:right w:val="single" w:sz="4" w:space="0" w:color="auto"/>
            </w:tcBorders>
            <w:shd w:val="clear" w:color="000000" w:fill="FFFFFF"/>
            <w:vAlign w:val="center"/>
            <w:hideMark/>
          </w:tcPr>
          <w:p w14:paraId="2A1C8BF0" w14:textId="77777777" w:rsidR="00CA22A0" w:rsidRPr="00CA22A0" w:rsidRDefault="00CA22A0" w:rsidP="00CA22A0">
            <w:pPr>
              <w:jc w:val="center"/>
              <w:rPr>
                <w:color w:val="000000"/>
                <w:sz w:val="18"/>
                <w:szCs w:val="18"/>
              </w:rPr>
            </w:pPr>
            <w:r w:rsidRPr="00CA22A0">
              <w:rPr>
                <w:color w:val="000000"/>
                <w:sz w:val="18"/>
                <w:szCs w:val="18"/>
              </w:rPr>
              <w:t>100,00</w:t>
            </w:r>
          </w:p>
        </w:tc>
        <w:tc>
          <w:tcPr>
            <w:tcW w:w="1134" w:type="dxa"/>
            <w:tcBorders>
              <w:top w:val="nil"/>
              <w:left w:val="nil"/>
              <w:bottom w:val="single" w:sz="4" w:space="0" w:color="auto"/>
              <w:right w:val="single" w:sz="4" w:space="0" w:color="auto"/>
            </w:tcBorders>
            <w:shd w:val="clear" w:color="000000" w:fill="FFFFFF"/>
            <w:vAlign w:val="center"/>
            <w:hideMark/>
          </w:tcPr>
          <w:p w14:paraId="24313102" w14:textId="77777777" w:rsidR="00CA22A0" w:rsidRPr="00CA22A0" w:rsidRDefault="00CA22A0" w:rsidP="00CA22A0">
            <w:pPr>
              <w:jc w:val="center"/>
              <w:rPr>
                <w:color w:val="000000"/>
                <w:sz w:val="18"/>
                <w:szCs w:val="18"/>
              </w:rPr>
            </w:pPr>
            <w:r w:rsidRPr="00CA22A0">
              <w:rPr>
                <w:color w:val="000000"/>
                <w:sz w:val="18"/>
                <w:szCs w:val="18"/>
              </w:rPr>
              <w:t>100,00</w:t>
            </w:r>
          </w:p>
        </w:tc>
      </w:tr>
      <w:tr w:rsidR="00CA22A0" w:rsidRPr="00CA22A0" w14:paraId="7E873737"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2AFB4EA3" w14:textId="77777777" w:rsidR="00CA22A0" w:rsidRPr="00CA22A0" w:rsidRDefault="00CA22A0" w:rsidP="00CA22A0">
            <w:pPr>
              <w:rPr>
                <w:b/>
                <w:bCs/>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06048FCC"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780D2AA5"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2C29FC38"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61BDC8F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48D440D1"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1C76087"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8CEE347"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3F1D22B"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F187804"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38C0F45D"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D6B757D"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625E5C07"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245E2E05" w14:textId="77777777" w:rsidR="00CA22A0" w:rsidRPr="00CA22A0" w:rsidRDefault="00CA22A0" w:rsidP="00CA22A0">
            <w:pPr>
              <w:rPr>
                <w:b/>
                <w:bCs/>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4C18452A"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5A2243CF" w14:textId="77777777" w:rsidR="00CA22A0" w:rsidRPr="00CA22A0" w:rsidRDefault="00CA22A0" w:rsidP="00CA22A0">
            <w:pPr>
              <w:rPr>
                <w:color w:val="000000"/>
                <w:sz w:val="18"/>
                <w:szCs w:val="18"/>
              </w:rPr>
            </w:pPr>
            <w:r w:rsidRPr="00CA22A0">
              <w:rPr>
                <w:color w:val="000000"/>
                <w:sz w:val="18"/>
                <w:szCs w:val="18"/>
              </w:rPr>
              <w:t xml:space="preserve">юридические лица </w:t>
            </w:r>
          </w:p>
        </w:tc>
        <w:tc>
          <w:tcPr>
            <w:tcW w:w="1134" w:type="dxa"/>
            <w:tcBorders>
              <w:top w:val="nil"/>
              <w:left w:val="nil"/>
              <w:bottom w:val="single" w:sz="4" w:space="0" w:color="auto"/>
              <w:right w:val="single" w:sz="4" w:space="0" w:color="auto"/>
            </w:tcBorders>
            <w:shd w:val="clear" w:color="000000" w:fill="FFFFFF"/>
            <w:noWrap/>
            <w:vAlign w:val="center"/>
            <w:hideMark/>
          </w:tcPr>
          <w:p w14:paraId="6F903716"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0A9E2D7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71442731"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EA07CA2"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DDA3A2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7F6BCB2"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FB1C52A"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41E5C78E"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725709F"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0224799B"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58FD5155" w14:textId="77777777" w:rsidR="00CA22A0" w:rsidRPr="00CA22A0" w:rsidRDefault="00CA22A0" w:rsidP="00CA22A0">
            <w:pPr>
              <w:rPr>
                <w:b/>
                <w:bCs/>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09260D16"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13D0CB5A"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4C1604AD"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03BE378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3365890B"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94731A7"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B48B886"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FDBB2E3"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A6A8FDF"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251E3CF3"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414EF13"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1A05A259" w14:textId="77777777" w:rsidTr="00CA22A0">
        <w:trPr>
          <w:trHeight w:val="300"/>
        </w:trPr>
        <w:tc>
          <w:tcPr>
            <w:tcW w:w="2002" w:type="dxa"/>
            <w:tcBorders>
              <w:top w:val="nil"/>
              <w:left w:val="single" w:sz="4" w:space="0" w:color="auto"/>
              <w:bottom w:val="single" w:sz="4" w:space="0" w:color="auto"/>
              <w:right w:val="single" w:sz="4" w:space="0" w:color="auto"/>
            </w:tcBorders>
            <w:shd w:val="clear" w:color="000000" w:fill="FFFFFF"/>
            <w:vAlign w:val="center"/>
            <w:hideMark/>
          </w:tcPr>
          <w:p w14:paraId="4C59F0A5" w14:textId="77777777" w:rsidR="00CA22A0" w:rsidRPr="00CA22A0" w:rsidRDefault="00CA22A0" w:rsidP="00CA22A0">
            <w:pPr>
              <w:rPr>
                <w:color w:val="000000"/>
                <w:sz w:val="18"/>
                <w:szCs w:val="18"/>
              </w:rPr>
            </w:pPr>
            <w:r w:rsidRPr="00CA22A0">
              <w:rPr>
                <w:color w:val="000000"/>
                <w:sz w:val="18"/>
                <w:szCs w:val="18"/>
              </w:rPr>
              <w:lastRenderedPageBreak/>
              <w:t>в том числе:</w:t>
            </w:r>
          </w:p>
        </w:tc>
        <w:tc>
          <w:tcPr>
            <w:tcW w:w="2903" w:type="dxa"/>
            <w:tcBorders>
              <w:top w:val="nil"/>
              <w:left w:val="nil"/>
              <w:bottom w:val="single" w:sz="4" w:space="0" w:color="auto"/>
              <w:right w:val="single" w:sz="4" w:space="0" w:color="auto"/>
            </w:tcBorders>
            <w:shd w:val="clear" w:color="000000" w:fill="FFFFFF"/>
            <w:vAlign w:val="center"/>
            <w:hideMark/>
          </w:tcPr>
          <w:p w14:paraId="3171D2C5" w14:textId="77777777" w:rsidR="00CA22A0" w:rsidRPr="00CA22A0" w:rsidRDefault="00CA22A0" w:rsidP="00CA22A0">
            <w:pPr>
              <w:jc w:val="center"/>
              <w:rPr>
                <w:color w:val="000000"/>
                <w:sz w:val="18"/>
                <w:szCs w:val="18"/>
              </w:rPr>
            </w:pPr>
            <w:r w:rsidRPr="00CA22A0">
              <w:rPr>
                <w:color w:val="000000"/>
                <w:sz w:val="18"/>
                <w:szCs w:val="18"/>
              </w:rPr>
              <w:t> </w:t>
            </w:r>
          </w:p>
        </w:tc>
        <w:tc>
          <w:tcPr>
            <w:tcW w:w="1375" w:type="dxa"/>
            <w:tcBorders>
              <w:top w:val="nil"/>
              <w:left w:val="nil"/>
              <w:bottom w:val="single" w:sz="4" w:space="0" w:color="auto"/>
              <w:right w:val="single" w:sz="4" w:space="0" w:color="auto"/>
            </w:tcBorders>
            <w:shd w:val="clear" w:color="000000" w:fill="FFFFFF"/>
            <w:vAlign w:val="center"/>
            <w:hideMark/>
          </w:tcPr>
          <w:p w14:paraId="76AF9E76" w14:textId="77777777" w:rsidR="00CA22A0" w:rsidRPr="00CA22A0" w:rsidRDefault="00CA22A0" w:rsidP="00CA22A0">
            <w:pPr>
              <w:rPr>
                <w:color w:val="000000"/>
                <w:sz w:val="18"/>
                <w:szCs w:val="18"/>
              </w:rPr>
            </w:pPr>
            <w:r w:rsidRPr="00CA22A0">
              <w:rPr>
                <w:color w:val="000000"/>
                <w:sz w:val="18"/>
                <w:szCs w:val="18"/>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4A5F1F56" w14:textId="77777777" w:rsidR="00CA22A0" w:rsidRPr="00CA22A0" w:rsidRDefault="00CA22A0" w:rsidP="00CA22A0">
            <w:pPr>
              <w:jc w:val="center"/>
              <w:rPr>
                <w:b/>
                <w:bCs/>
                <w:color w:val="000000"/>
                <w:sz w:val="18"/>
                <w:szCs w:val="18"/>
              </w:rPr>
            </w:pPr>
            <w:r w:rsidRPr="00CA22A0">
              <w:rPr>
                <w:b/>
                <w:bCs/>
                <w:color w:val="000000"/>
                <w:sz w:val="18"/>
                <w:szCs w:val="18"/>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3E41F37E" w14:textId="77777777" w:rsidR="00CA22A0" w:rsidRPr="00CA22A0" w:rsidRDefault="00CA22A0" w:rsidP="00CA22A0">
            <w:pPr>
              <w:jc w:val="center"/>
              <w:rPr>
                <w:color w:val="000000"/>
                <w:sz w:val="18"/>
                <w:szCs w:val="18"/>
              </w:rPr>
            </w:pPr>
            <w:r w:rsidRPr="00CA22A0">
              <w:rPr>
                <w:color w:val="000000"/>
                <w:sz w:val="18"/>
                <w:szCs w:val="18"/>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03270D08" w14:textId="77777777" w:rsidR="00CA22A0" w:rsidRPr="00CA22A0" w:rsidRDefault="00CA22A0" w:rsidP="00CA22A0">
            <w:pPr>
              <w:jc w:val="center"/>
              <w:rPr>
                <w:color w:val="000000"/>
                <w:sz w:val="18"/>
                <w:szCs w:val="18"/>
              </w:rPr>
            </w:pPr>
            <w:r w:rsidRPr="00CA22A0">
              <w:rPr>
                <w:color w:val="000000"/>
                <w:sz w:val="18"/>
                <w:szCs w:val="18"/>
              </w:rPr>
              <w:t> </w:t>
            </w:r>
          </w:p>
        </w:tc>
        <w:tc>
          <w:tcPr>
            <w:tcW w:w="958" w:type="dxa"/>
            <w:tcBorders>
              <w:top w:val="nil"/>
              <w:left w:val="nil"/>
              <w:bottom w:val="single" w:sz="4" w:space="0" w:color="auto"/>
              <w:right w:val="single" w:sz="4" w:space="0" w:color="auto"/>
            </w:tcBorders>
            <w:shd w:val="clear" w:color="000000" w:fill="FFFFFF"/>
            <w:noWrap/>
            <w:vAlign w:val="bottom"/>
            <w:hideMark/>
          </w:tcPr>
          <w:p w14:paraId="0C2BA0BC"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00C201F4"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2DD193D9"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5C21A87A"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891" w:type="dxa"/>
            <w:tcBorders>
              <w:top w:val="nil"/>
              <w:left w:val="nil"/>
              <w:bottom w:val="single" w:sz="4" w:space="0" w:color="auto"/>
              <w:right w:val="single" w:sz="4" w:space="0" w:color="auto"/>
            </w:tcBorders>
            <w:shd w:val="clear" w:color="000000" w:fill="FFFFFF"/>
            <w:noWrap/>
            <w:vAlign w:val="bottom"/>
            <w:hideMark/>
          </w:tcPr>
          <w:p w14:paraId="12493B0F"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1E6B6B71"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r>
      <w:tr w:rsidR="00CA22A0" w:rsidRPr="00CA22A0" w14:paraId="736297EE" w14:textId="77777777" w:rsidTr="00CA22A0">
        <w:trPr>
          <w:trHeight w:val="300"/>
        </w:trPr>
        <w:tc>
          <w:tcPr>
            <w:tcW w:w="20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31F111" w14:textId="77777777" w:rsidR="00CA22A0" w:rsidRPr="00CA22A0" w:rsidRDefault="00CA22A0" w:rsidP="00CA22A0">
            <w:pPr>
              <w:jc w:val="center"/>
              <w:rPr>
                <w:color w:val="000000"/>
                <w:sz w:val="18"/>
                <w:szCs w:val="18"/>
              </w:rPr>
            </w:pPr>
            <w:r w:rsidRPr="00CA22A0">
              <w:rPr>
                <w:color w:val="000000"/>
                <w:sz w:val="18"/>
                <w:szCs w:val="18"/>
              </w:rPr>
              <w:t>Основное мероприятие 4.1</w:t>
            </w:r>
          </w:p>
        </w:tc>
        <w:tc>
          <w:tcPr>
            <w:tcW w:w="29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FA16FB" w14:textId="77777777" w:rsidR="00CA22A0" w:rsidRPr="00CA22A0" w:rsidRDefault="00CA22A0" w:rsidP="00CA22A0">
            <w:pPr>
              <w:jc w:val="center"/>
              <w:rPr>
                <w:color w:val="000000"/>
                <w:sz w:val="18"/>
                <w:szCs w:val="18"/>
              </w:rPr>
            </w:pPr>
            <w:r w:rsidRPr="00CA22A0">
              <w:rPr>
                <w:color w:val="000000"/>
                <w:sz w:val="18"/>
                <w:szCs w:val="18"/>
              </w:rPr>
              <w:t>Проведение энергетических обследований зданий с предоставлением энергетического паспорта</w:t>
            </w:r>
          </w:p>
        </w:tc>
        <w:tc>
          <w:tcPr>
            <w:tcW w:w="1375" w:type="dxa"/>
            <w:tcBorders>
              <w:top w:val="nil"/>
              <w:left w:val="nil"/>
              <w:bottom w:val="single" w:sz="4" w:space="0" w:color="auto"/>
              <w:right w:val="single" w:sz="4" w:space="0" w:color="auto"/>
            </w:tcBorders>
            <w:shd w:val="clear" w:color="000000" w:fill="FFFFFF"/>
            <w:vAlign w:val="center"/>
            <w:hideMark/>
          </w:tcPr>
          <w:p w14:paraId="6050740C"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0980DA89"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2F4C7C02"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243E2215"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hideMark/>
          </w:tcPr>
          <w:p w14:paraId="7EAE52C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00AB4DC8"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46D393E6"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3DDDB8C5"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hideMark/>
          </w:tcPr>
          <w:p w14:paraId="7E06372D"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4F7FC2D7"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1242519E"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286B7FE5"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3F16468A"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549CE782"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226A5C17"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55BAD7A"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91B1A55"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FCDEFC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A74179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2B97FD3"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169B38C"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4F19B8EE"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8D86FB6"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196E9DE1"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1541CC3B"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18449EE5"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1B907828"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05E5C84"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F100075" w14:textId="77777777" w:rsidR="00CA22A0" w:rsidRPr="00CA22A0" w:rsidRDefault="00CA22A0" w:rsidP="00CA22A0">
            <w:pPr>
              <w:jc w:val="center"/>
              <w:rPr>
                <w:color w:val="000000"/>
                <w:sz w:val="18"/>
                <w:szCs w:val="18"/>
              </w:rPr>
            </w:pPr>
            <w:r w:rsidRPr="00CA22A0">
              <w:rPr>
                <w:color w:val="000000"/>
                <w:sz w:val="18"/>
                <w:szCs w:val="18"/>
              </w:rPr>
              <w:t>0,00 </w:t>
            </w:r>
          </w:p>
        </w:tc>
        <w:tc>
          <w:tcPr>
            <w:tcW w:w="992" w:type="dxa"/>
            <w:tcBorders>
              <w:top w:val="nil"/>
              <w:left w:val="nil"/>
              <w:bottom w:val="single" w:sz="4" w:space="0" w:color="auto"/>
              <w:right w:val="single" w:sz="4" w:space="0" w:color="auto"/>
            </w:tcBorders>
            <w:shd w:val="clear" w:color="000000" w:fill="FFFFFF"/>
            <w:noWrap/>
            <w:vAlign w:val="center"/>
            <w:hideMark/>
          </w:tcPr>
          <w:p w14:paraId="73EE4D6F"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81D9FBA"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385548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D095E9E"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B7FB27C"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0CEF05DC"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8C06EFC"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07711A36"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43AB7C88"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24D5454D"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24D050EC"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6BD3F2E"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52DB29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527F28A"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89062C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629A962"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753E693"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8C1644C"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2E31C214"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5EF4684"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2D337382"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19073E72"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45F35110"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2279AEC0" w14:textId="77777777" w:rsidR="00CA22A0" w:rsidRPr="00CA22A0" w:rsidRDefault="00CA22A0" w:rsidP="00CA22A0">
            <w:pPr>
              <w:rPr>
                <w:color w:val="000000"/>
                <w:sz w:val="18"/>
                <w:szCs w:val="18"/>
              </w:rPr>
            </w:pPr>
            <w:r w:rsidRPr="00CA22A0">
              <w:rPr>
                <w:color w:val="000000"/>
                <w:sz w:val="18"/>
                <w:szCs w:val="18"/>
              </w:rPr>
              <w:t xml:space="preserve"> 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3131D0B8"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F20FBE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F6DD88B"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419026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E7CC0F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30498E2"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269C9F5"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2F7563CB"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5822788"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4377BA36"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29E319AB"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085C8DFD"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61BFE6B8"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1A030972"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18E23C6"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4FF0FBD"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80B90F8"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EC527BA"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C91D5CD"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1C3DB08"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01B6BFA4"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AE2A243"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0420CFC4"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632F7A3D"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2F716116"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2BA64430"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2492ABF2"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9DB39D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A466ED4"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B169BA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D5EFB77"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FE1BFE0"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28ABE54"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7FB48111"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AC8603D"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3FAAA186" w14:textId="77777777" w:rsidTr="00CA22A0">
        <w:trPr>
          <w:trHeight w:val="300"/>
        </w:trPr>
        <w:tc>
          <w:tcPr>
            <w:tcW w:w="20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CF503E" w14:textId="77777777" w:rsidR="00CA22A0" w:rsidRPr="00CA22A0" w:rsidRDefault="00CA22A0" w:rsidP="00CA22A0">
            <w:pPr>
              <w:jc w:val="center"/>
              <w:rPr>
                <w:color w:val="000000"/>
                <w:sz w:val="18"/>
                <w:szCs w:val="18"/>
              </w:rPr>
            </w:pPr>
            <w:r w:rsidRPr="00CA22A0">
              <w:rPr>
                <w:color w:val="000000"/>
                <w:sz w:val="18"/>
                <w:szCs w:val="18"/>
              </w:rPr>
              <w:t>Основное мероприятие 4.2</w:t>
            </w:r>
          </w:p>
        </w:tc>
        <w:tc>
          <w:tcPr>
            <w:tcW w:w="29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4643A6" w14:textId="77777777" w:rsidR="00CA22A0" w:rsidRPr="00CA22A0" w:rsidRDefault="00CA22A0" w:rsidP="00CA22A0">
            <w:pPr>
              <w:jc w:val="center"/>
              <w:rPr>
                <w:color w:val="000000"/>
                <w:sz w:val="18"/>
                <w:szCs w:val="18"/>
              </w:rPr>
            </w:pPr>
            <w:r w:rsidRPr="00CA22A0">
              <w:rPr>
                <w:color w:val="000000"/>
                <w:sz w:val="18"/>
                <w:szCs w:val="18"/>
              </w:rPr>
              <w:t>Текущий ремонт систем теплоснабжения, водопровода и канализации</w:t>
            </w:r>
          </w:p>
        </w:tc>
        <w:tc>
          <w:tcPr>
            <w:tcW w:w="1375" w:type="dxa"/>
            <w:tcBorders>
              <w:top w:val="nil"/>
              <w:left w:val="nil"/>
              <w:bottom w:val="single" w:sz="4" w:space="0" w:color="auto"/>
              <w:right w:val="single" w:sz="4" w:space="0" w:color="auto"/>
            </w:tcBorders>
            <w:shd w:val="clear" w:color="000000" w:fill="FFFFFF"/>
            <w:vAlign w:val="center"/>
            <w:hideMark/>
          </w:tcPr>
          <w:p w14:paraId="1F9E0B27"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0D1E9476"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69323CA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474E691A"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hideMark/>
          </w:tcPr>
          <w:p w14:paraId="2622E36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237A17B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1DEDB881"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43CBF698"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hideMark/>
          </w:tcPr>
          <w:p w14:paraId="02BFF4DF"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1921C5B6"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03EC642C"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10036A53"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6E12A10E"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5BB98B0C"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78183A06"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477033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4C46685"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D9DE5F7"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D8C1311"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1C440F4"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0FC98F3"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7584609D"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27B6C08"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410BEF45"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1ECBA9CD"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063DF1B2"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116DF370"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220C4E3"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E2E10F4" w14:textId="77777777" w:rsidR="00CA22A0" w:rsidRPr="00CA22A0" w:rsidRDefault="00CA22A0" w:rsidP="00CA22A0">
            <w:pPr>
              <w:jc w:val="center"/>
              <w:rPr>
                <w:color w:val="000000"/>
                <w:sz w:val="18"/>
                <w:szCs w:val="18"/>
              </w:rPr>
            </w:pPr>
            <w:r w:rsidRPr="00CA22A0">
              <w:rPr>
                <w:color w:val="000000"/>
                <w:sz w:val="18"/>
                <w:szCs w:val="18"/>
              </w:rPr>
              <w:t> 0,00</w:t>
            </w:r>
          </w:p>
        </w:tc>
        <w:tc>
          <w:tcPr>
            <w:tcW w:w="992" w:type="dxa"/>
            <w:tcBorders>
              <w:top w:val="nil"/>
              <w:left w:val="nil"/>
              <w:bottom w:val="single" w:sz="4" w:space="0" w:color="auto"/>
              <w:right w:val="single" w:sz="4" w:space="0" w:color="auto"/>
            </w:tcBorders>
            <w:shd w:val="clear" w:color="000000" w:fill="FFFFFF"/>
            <w:noWrap/>
            <w:vAlign w:val="center"/>
            <w:hideMark/>
          </w:tcPr>
          <w:p w14:paraId="484D4E56"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8C3101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E4CE379"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6BF7DBC"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B477AE7"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7042AF14"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9439730"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72376C4F"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01E6F3F3"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14296881"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139ACB53"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476EAF2"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1201DC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8244425"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2573741"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6EF7D18"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C9F02AD"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B36621E"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005EE661"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3B8C3AB"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7C6F1B8A"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5342FE38"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4C1F9D5C"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73E4A54A"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25A6040A"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CF5CCB8"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CBBADEC"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70C12F9"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540A4E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C0453CA"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D0F6CF6"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63D3E784"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3659E1A"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48011B40"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4D808401"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5654F267"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13E443AB"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3704C054"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C531BC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B5C684C"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319F36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59B1D9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ACC0B85"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0E2ADFB"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233946A9"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7587804"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68AD2F81"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6D7F525E"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4887E479"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2054C768"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6F72A543"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C3AFC4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DED93F4"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E51AECA"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EAB493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C255212"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ECA5D1E"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64634D58"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09B1623"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3CC9AC43" w14:textId="77777777" w:rsidTr="00CA22A0">
        <w:trPr>
          <w:trHeight w:val="300"/>
        </w:trPr>
        <w:tc>
          <w:tcPr>
            <w:tcW w:w="20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044C31" w14:textId="77777777" w:rsidR="00CA22A0" w:rsidRPr="00CA22A0" w:rsidRDefault="00CA22A0" w:rsidP="00CA22A0">
            <w:pPr>
              <w:jc w:val="center"/>
              <w:rPr>
                <w:color w:val="000000"/>
                <w:sz w:val="18"/>
                <w:szCs w:val="18"/>
              </w:rPr>
            </w:pPr>
            <w:r w:rsidRPr="00CA22A0">
              <w:rPr>
                <w:color w:val="000000"/>
                <w:sz w:val="18"/>
                <w:szCs w:val="18"/>
              </w:rPr>
              <w:t>Основное мероприятие 4.3</w:t>
            </w:r>
          </w:p>
        </w:tc>
        <w:tc>
          <w:tcPr>
            <w:tcW w:w="29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EBD5F5" w14:textId="77777777" w:rsidR="00CA22A0" w:rsidRPr="00CA22A0" w:rsidRDefault="00CA22A0" w:rsidP="00CA22A0">
            <w:pPr>
              <w:jc w:val="center"/>
              <w:rPr>
                <w:color w:val="000000"/>
                <w:sz w:val="18"/>
                <w:szCs w:val="18"/>
              </w:rPr>
            </w:pPr>
            <w:r w:rsidRPr="00CA22A0">
              <w:rPr>
                <w:color w:val="000000"/>
                <w:sz w:val="18"/>
                <w:szCs w:val="18"/>
              </w:rPr>
              <w:t>Замена/установка современных окон с многокамерными стеклопакетами, входных групп</w:t>
            </w:r>
          </w:p>
        </w:tc>
        <w:tc>
          <w:tcPr>
            <w:tcW w:w="1375" w:type="dxa"/>
            <w:tcBorders>
              <w:top w:val="nil"/>
              <w:left w:val="nil"/>
              <w:bottom w:val="single" w:sz="4" w:space="0" w:color="auto"/>
              <w:right w:val="single" w:sz="4" w:space="0" w:color="auto"/>
            </w:tcBorders>
            <w:shd w:val="clear" w:color="000000" w:fill="FFFFFF"/>
            <w:vAlign w:val="center"/>
            <w:hideMark/>
          </w:tcPr>
          <w:p w14:paraId="247BEFE6"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41AF0081" w14:textId="77777777" w:rsidR="00CA22A0" w:rsidRPr="00CA22A0" w:rsidRDefault="00CA22A0" w:rsidP="00CA22A0">
            <w:pPr>
              <w:jc w:val="center"/>
              <w:rPr>
                <w:b/>
                <w:bCs/>
                <w:color w:val="000000"/>
                <w:sz w:val="18"/>
                <w:szCs w:val="18"/>
              </w:rPr>
            </w:pPr>
            <w:r w:rsidRPr="00CA22A0">
              <w:rPr>
                <w:b/>
                <w:bCs/>
                <w:color w:val="000000"/>
                <w:sz w:val="18"/>
                <w:szCs w:val="18"/>
              </w:rPr>
              <w:t>700,00</w:t>
            </w:r>
          </w:p>
        </w:tc>
        <w:tc>
          <w:tcPr>
            <w:tcW w:w="1134" w:type="dxa"/>
            <w:tcBorders>
              <w:top w:val="nil"/>
              <w:left w:val="nil"/>
              <w:bottom w:val="single" w:sz="4" w:space="0" w:color="auto"/>
              <w:right w:val="single" w:sz="4" w:space="0" w:color="auto"/>
            </w:tcBorders>
            <w:shd w:val="clear" w:color="000000" w:fill="FFFFFF"/>
            <w:vAlign w:val="center"/>
            <w:hideMark/>
          </w:tcPr>
          <w:p w14:paraId="71B3264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00D18F8D" w14:textId="77777777" w:rsidR="00CA22A0" w:rsidRPr="00CA22A0" w:rsidRDefault="00CA22A0" w:rsidP="00CA22A0">
            <w:pPr>
              <w:jc w:val="center"/>
              <w:rPr>
                <w:color w:val="000000"/>
                <w:sz w:val="18"/>
                <w:szCs w:val="18"/>
              </w:rPr>
            </w:pPr>
            <w:r w:rsidRPr="00CA22A0">
              <w:rPr>
                <w:color w:val="000000"/>
                <w:sz w:val="18"/>
                <w:szCs w:val="18"/>
              </w:rPr>
              <w:t>100,00</w:t>
            </w:r>
          </w:p>
        </w:tc>
        <w:tc>
          <w:tcPr>
            <w:tcW w:w="958" w:type="dxa"/>
            <w:tcBorders>
              <w:top w:val="nil"/>
              <w:left w:val="nil"/>
              <w:bottom w:val="single" w:sz="4" w:space="0" w:color="auto"/>
              <w:right w:val="single" w:sz="4" w:space="0" w:color="auto"/>
            </w:tcBorders>
            <w:shd w:val="clear" w:color="000000" w:fill="FFFFFF"/>
            <w:vAlign w:val="center"/>
            <w:hideMark/>
          </w:tcPr>
          <w:p w14:paraId="027CC89A" w14:textId="77777777" w:rsidR="00CA22A0" w:rsidRPr="00CA22A0" w:rsidRDefault="00CA22A0" w:rsidP="00CA22A0">
            <w:pPr>
              <w:jc w:val="center"/>
              <w:rPr>
                <w:color w:val="000000"/>
                <w:sz w:val="18"/>
                <w:szCs w:val="18"/>
              </w:rPr>
            </w:pPr>
            <w:r w:rsidRPr="00CA22A0">
              <w:rPr>
                <w:color w:val="000000"/>
                <w:sz w:val="18"/>
                <w:szCs w:val="18"/>
              </w:rPr>
              <w:t>100,00</w:t>
            </w:r>
          </w:p>
        </w:tc>
        <w:tc>
          <w:tcPr>
            <w:tcW w:w="992" w:type="dxa"/>
            <w:tcBorders>
              <w:top w:val="nil"/>
              <w:left w:val="nil"/>
              <w:bottom w:val="single" w:sz="4" w:space="0" w:color="auto"/>
              <w:right w:val="single" w:sz="4" w:space="0" w:color="auto"/>
            </w:tcBorders>
            <w:shd w:val="clear" w:color="000000" w:fill="FFFFFF"/>
            <w:vAlign w:val="center"/>
            <w:hideMark/>
          </w:tcPr>
          <w:p w14:paraId="08286E27" w14:textId="77777777" w:rsidR="00CA22A0" w:rsidRPr="00CA22A0" w:rsidRDefault="00CA22A0" w:rsidP="00CA22A0">
            <w:pPr>
              <w:jc w:val="center"/>
              <w:rPr>
                <w:color w:val="000000"/>
                <w:sz w:val="18"/>
                <w:szCs w:val="18"/>
              </w:rPr>
            </w:pPr>
            <w:r w:rsidRPr="00CA22A0">
              <w:rPr>
                <w:color w:val="000000"/>
                <w:sz w:val="18"/>
                <w:szCs w:val="18"/>
              </w:rPr>
              <w:t>100,00</w:t>
            </w:r>
          </w:p>
        </w:tc>
        <w:tc>
          <w:tcPr>
            <w:tcW w:w="992" w:type="dxa"/>
            <w:tcBorders>
              <w:top w:val="nil"/>
              <w:left w:val="nil"/>
              <w:bottom w:val="single" w:sz="4" w:space="0" w:color="auto"/>
              <w:right w:val="single" w:sz="4" w:space="0" w:color="auto"/>
            </w:tcBorders>
            <w:shd w:val="clear" w:color="000000" w:fill="FFFFFF"/>
            <w:vAlign w:val="center"/>
            <w:hideMark/>
          </w:tcPr>
          <w:p w14:paraId="1216819B" w14:textId="77777777" w:rsidR="00CA22A0" w:rsidRPr="00CA22A0" w:rsidRDefault="00CA22A0" w:rsidP="00CA22A0">
            <w:pPr>
              <w:jc w:val="center"/>
              <w:rPr>
                <w:color w:val="000000"/>
                <w:sz w:val="18"/>
                <w:szCs w:val="18"/>
              </w:rPr>
            </w:pPr>
            <w:r w:rsidRPr="00CA22A0">
              <w:rPr>
                <w:color w:val="000000"/>
                <w:sz w:val="18"/>
                <w:szCs w:val="18"/>
              </w:rPr>
              <w:t>100,00</w:t>
            </w:r>
          </w:p>
        </w:tc>
        <w:tc>
          <w:tcPr>
            <w:tcW w:w="1276" w:type="dxa"/>
            <w:tcBorders>
              <w:top w:val="nil"/>
              <w:left w:val="nil"/>
              <w:bottom w:val="single" w:sz="4" w:space="0" w:color="auto"/>
              <w:right w:val="single" w:sz="4" w:space="0" w:color="auto"/>
            </w:tcBorders>
            <w:shd w:val="clear" w:color="000000" w:fill="FFFFFF"/>
            <w:vAlign w:val="center"/>
            <w:hideMark/>
          </w:tcPr>
          <w:p w14:paraId="0476E1B0" w14:textId="77777777" w:rsidR="00CA22A0" w:rsidRPr="00CA22A0" w:rsidRDefault="00CA22A0" w:rsidP="00CA22A0">
            <w:pPr>
              <w:jc w:val="center"/>
              <w:rPr>
                <w:color w:val="000000"/>
                <w:sz w:val="18"/>
                <w:szCs w:val="18"/>
              </w:rPr>
            </w:pPr>
            <w:r w:rsidRPr="00CA22A0">
              <w:rPr>
                <w:color w:val="000000"/>
                <w:sz w:val="18"/>
                <w:szCs w:val="18"/>
              </w:rPr>
              <w:t>100,00</w:t>
            </w:r>
          </w:p>
        </w:tc>
        <w:tc>
          <w:tcPr>
            <w:tcW w:w="891" w:type="dxa"/>
            <w:tcBorders>
              <w:top w:val="nil"/>
              <w:left w:val="nil"/>
              <w:bottom w:val="single" w:sz="4" w:space="0" w:color="auto"/>
              <w:right w:val="single" w:sz="4" w:space="0" w:color="auto"/>
            </w:tcBorders>
            <w:shd w:val="clear" w:color="000000" w:fill="FFFFFF"/>
            <w:vAlign w:val="center"/>
            <w:hideMark/>
          </w:tcPr>
          <w:p w14:paraId="5FBCD728" w14:textId="77777777" w:rsidR="00CA22A0" w:rsidRPr="00CA22A0" w:rsidRDefault="00CA22A0" w:rsidP="00CA22A0">
            <w:pPr>
              <w:jc w:val="center"/>
              <w:rPr>
                <w:color w:val="000000"/>
                <w:sz w:val="18"/>
                <w:szCs w:val="18"/>
              </w:rPr>
            </w:pPr>
            <w:r w:rsidRPr="00CA22A0">
              <w:rPr>
                <w:color w:val="000000"/>
                <w:sz w:val="18"/>
                <w:szCs w:val="18"/>
              </w:rPr>
              <w:t>100,00</w:t>
            </w:r>
          </w:p>
        </w:tc>
        <w:tc>
          <w:tcPr>
            <w:tcW w:w="1134" w:type="dxa"/>
            <w:tcBorders>
              <w:top w:val="nil"/>
              <w:left w:val="nil"/>
              <w:bottom w:val="single" w:sz="4" w:space="0" w:color="auto"/>
              <w:right w:val="single" w:sz="4" w:space="0" w:color="auto"/>
            </w:tcBorders>
            <w:shd w:val="clear" w:color="000000" w:fill="FFFFFF"/>
            <w:vAlign w:val="center"/>
            <w:hideMark/>
          </w:tcPr>
          <w:p w14:paraId="6A96F88A" w14:textId="77777777" w:rsidR="00CA22A0" w:rsidRPr="00CA22A0" w:rsidRDefault="00CA22A0" w:rsidP="00CA22A0">
            <w:pPr>
              <w:jc w:val="center"/>
              <w:rPr>
                <w:color w:val="000000"/>
                <w:sz w:val="18"/>
                <w:szCs w:val="18"/>
              </w:rPr>
            </w:pPr>
            <w:r w:rsidRPr="00CA22A0">
              <w:rPr>
                <w:color w:val="000000"/>
                <w:sz w:val="18"/>
                <w:szCs w:val="18"/>
              </w:rPr>
              <w:t>100,00</w:t>
            </w:r>
          </w:p>
        </w:tc>
      </w:tr>
      <w:tr w:rsidR="00CA22A0" w:rsidRPr="00CA22A0" w14:paraId="3D6141CC"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1FE24FEC"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4820D272"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2E3644B8"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72F7107F"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B40C72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F26110B"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268AAF7"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47382A7"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E67E7A2"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32E0DB4"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28D09778"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54FB1B4"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4C80A0AD"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57260F2B"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6A20B936"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046E4F99"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6F0412E"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A0135B7" w14:textId="77777777" w:rsidR="00CA22A0" w:rsidRPr="00CA22A0" w:rsidRDefault="00CA22A0" w:rsidP="00CA22A0">
            <w:pPr>
              <w:jc w:val="center"/>
              <w:rPr>
                <w:color w:val="000000"/>
                <w:sz w:val="18"/>
                <w:szCs w:val="18"/>
              </w:rPr>
            </w:pPr>
            <w:r w:rsidRPr="00CA22A0">
              <w:rPr>
                <w:color w:val="000000"/>
                <w:sz w:val="18"/>
                <w:szCs w:val="18"/>
              </w:rPr>
              <w:t> 0,00</w:t>
            </w:r>
          </w:p>
        </w:tc>
        <w:tc>
          <w:tcPr>
            <w:tcW w:w="992" w:type="dxa"/>
            <w:tcBorders>
              <w:top w:val="nil"/>
              <w:left w:val="nil"/>
              <w:bottom w:val="single" w:sz="4" w:space="0" w:color="auto"/>
              <w:right w:val="single" w:sz="4" w:space="0" w:color="auto"/>
            </w:tcBorders>
            <w:shd w:val="clear" w:color="000000" w:fill="FFFFFF"/>
            <w:noWrap/>
            <w:vAlign w:val="center"/>
            <w:hideMark/>
          </w:tcPr>
          <w:p w14:paraId="3B766334"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7C8A4C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766F6F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41CEE78"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4F546F0"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70AF3AC1"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D6DE897"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1B854210"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7DA0F30C"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22990A46"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642BDD18"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1CDCE5E" w14:textId="77777777" w:rsidR="00CA22A0" w:rsidRPr="00CA22A0" w:rsidRDefault="00CA22A0" w:rsidP="00CA22A0">
            <w:pPr>
              <w:jc w:val="center"/>
              <w:rPr>
                <w:b/>
                <w:bCs/>
                <w:color w:val="000000"/>
                <w:sz w:val="18"/>
                <w:szCs w:val="18"/>
              </w:rPr>
            </w:pPr>
            <w:r w:rsidRPr="00CA22A0">
              <w:rPr>
                <w:b/>
                <w:bCs/>
                <w:color w:val="000000"/>
                <w:sz w:val="18"/>
                <w:szCs w:val="18"/>
              </w:rPr>
              <w:t>700,00</w:t>
            </w:r>
          </w:p>
        </w:tc>
        <w:tc>
          <w:tcPr>
            <w:tcW w:w="1134" w:type="dxa"/>
            <w:tcBorders>
              <w:top w:val="nil"/>
              <w:left w:val="nil"/>
              <w:bottom w:val="single" w:sz="4" w:space="0" w:color="auto"/>
              <w:right w:val="single" w:sz="4" w:space="0" w:color="auto"/>
            </w:tcBorders>
            <w:shd w:val="clear" w:color="000000" w:fill="FFFFFF"/>
            <w:noWrap/>
            <w:vAlign w:val="center"/>
            <w:hideMark/>
          </w:tcPr>
          <w:p w14:paraId="4F72AE29"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D9035B5" w14:textId="77777777" w:rsidR="00CA22A0" w:rsidRPr="00CA22A0" w:rsidRDefault="00CA22A0" w:rsidP="00CA22A0">
            <w:pPr>
              <w:jc w:val="center"/>
              <w:rPr>
                <w:color w:val="000000"/>
                <w:sz w:val="18"/>
                <w:szCs w:val="18"/>
              </w:rPr>
            </w:pPr>
            <w:r w:rsidRPr="00CA22A0">
              <w:rPr>
                <w:color w:val="000000"/>
                <w:sz w:val="18"/>
                <w:szCs w:val="18"/>
              </w:rPr>
              <w:t>100,00</w:t>
            </w:r>
          </w:p>
        </w:tc>
        <w:tc>
          <w:tcPr>
            <w:tcW w:w="958" w:type="dxa"/>
            <w:tcBorders>
              <w:top w:val="nil"/>
              <w:left w:val="nil"/>
              <w:bottom w:val="single" w:sz="4" w:space="0" w:color="auto"/>
              <w:right w:val="single" w:sz="4" w:space="0" w:color="auto"/>
            </w:tcBorders>
            <w:shd w:val="clear" w:color="000000" w:fill="FFFFFF"/>
            <w:noWrap/>
            <w:vAlign w:val="center"/>
            <w:hideMark/>
          </w:tcPr>
          <w:p w14:paraId="2069574B" w14:textId="77777777" w:rsidR="00CA22A0" w:rsidRPr="00CA22A0" w:rsidRDefault="00CA22A0" w:rsidP="00CA22A0">
            <w:pPr>
              <w:jc w:val="center"/>
              <w:rPr>
                <w:color w:val="000000"/>
                <w:sz w:val="18"/>
                <w:szCs w:val="18"/>
              </w:rPr>
            </w:pPr>
            <w:r w:rsidRPr="00CA22A0">
              <w:rPr>
                <w:color w:val="000000"/>
                <w:sz w:val="18"/>
                <w:szCs w:val="18"/>
              </w:rPr>
              <w:t>100,00</w:t>
            </w:r>
          </w:p>
        </w:tc>
        <w:tc>
          <w:tcPr>
            <w:tcW w:w="992" w:type="dxa"/>
            <w:tcBorders>
              <w:top w:val="nil"/>
              <w:left w:val="nil"/>
              <w:bottom w:val="single" w:sz="4" w:space="0" w:color="auto"/>
              <w:right w:val="single" w:sz="4" w:space="0" w:color="auto"/>
            </w:tcBorders>
            <w:shd w:val="clear" w:color="000000" w:fill="FFFFFF"/>
            <w:noWrap/>
            <w:vAlign w:val="center"/>
            <w:hideMark/>
          </w:tcPr>
          <w:p w14:paraId="04469983" w14:textId="77777777" w:rsidR="00CA22A0" w:rsidRPr="00CA22A0" w:rsidRDefault="00CA22A0" w:rsidP="00CA22A0">
            <w:pPr>
              <w:jc w:val="center"/>
              <w:rPr>
                <w:color w:val="000000"/>
                <w:sz w:val="18"/>
                <w:szCs w:val="18"/>
              </w:rPr>
            </w:pPr>
            <w:r w:rsidRPr="00CA22A0">
              <w:rPr>
                <w:color w:val="000000"/>
                <w:sz w:val="18"/>
                <w:szCs w:val="18"/>
              </w:rPr>
              <w:t>100,00</w:t>
            </w:r>
          </w:p>
        </w:tc>
        <w:tc>
          <w:tcPr>
            <w:tcW w:w="992" w:type="dxa"/>
            <w:tcBorders>
              <w:top w:val="nil"/>
              <w:left w:val="nil"/>
              <w:bottom w:val="single" w:sz="4" w:space="0" w:color="auto"/>
              <w:right w:val="single" w:sz="4" w:space="0" w:color="auto"/>
            </w:tcBorders>
            <w:shd w:val="clear" w:color="000000" w:fill="FFFFFF"/>
            <w:noWrap/>
            <w:vAlign w:val="center"/>
            <w:hideMark/>
          </w:tcPr>
          <w:p w14:paraId="237BF216" w14:textId="77777777" w:rsidR="00CA22A0" w:rsidRPr="00CA22A0" w:rsidRDefault="00CA22A0" w:rsidP="00CA22A0">
            <w:pPr>
              <w:jc w:val="center"/>
              <w:rPr>
                <w:color w:val="000000"/>
                <w:sz w:val="18"/>
                <w:szCs w:val="18"/>
              </w:rPr>
            </w:pPr>
            <w:r w:rsidRPr="00CA22A0">
              <w:rPr>
                <w:color w:val="000000"/>
                <w:sz w:val="18"/>
                <w:szCs w:val="18"/>
              </w:rPr>
              <w:t>100,00</w:t>
            </w:r>
          </w:p>
        </w:tc>
        <w:tc>
          <w:tcPr>
            <w:tcW w:w="1276" w:type="dxa"/>
            <w:tcBorders>
              <w:top w:val="nil"/>
              <w:left w:val="nil"/>
              <w:bottom w:val="single" w:sz="4" w:space="0" w:color="auto"/>
              <w:right w:val="single" w:sz="4" w:space="0" w:color="auto"/>
            </w:tcBorders>
            <w:shd w:val="clear" w:color="000000" w:fill="FFFFFF"/>
            <w:noWrap/>
            <w:vAlign w:val="center"/>
            <w:hideMark/>
          </w:tcPr>
          <w:p w14:paraId="6502F202" w14:textId="77777777" w:rsidR="00CA22A0" w:rsidRPr="00CA22A0" w:rsidRDefault="00CA22A0" w:rsidP="00CA22A0">
            <w:pPr>
              <w:jc w:val="center"/>
              <w:rPr>
                <w:color w:val="000000"/>
                <w:sz w:val="18"/>
                <w:szCs w:val="18"/>
              </w:rPr>
            </w:pPr>
            <w:r w:rsidRPr="00CA22A0">
              <w:rPr>
                <w:color w:val="000000"/>
                <w:sz w:val="18"/>
                <w:szCs w:val="18"/>
              </w:rPr>
              <w:t>100,00</w:t>
            </w:r>
          </w:p>
        </w:tc>
        <w:tc>
          <w:tcPr>
            <w:tcW w:w="891" w:type="dxa"/>
            <w:tcBorders>
              <w:top w:val="nil"/>
              <w:left w:val="nil"/>
              <w:bottom w:val="single" w:sz="4" w:space="0" w:color="auto"/>
              <w:right w:val="single" w:sz="4" w:space="0" w:color="auto"/>
            </w:tcBorders>
            <w:shd w:val="clear" w:color="000000" w:fill="FFFFFF"/>
            <w:noWrap/>
            <w:vAlign w:val="center"/>
            <w:hideMark/>
          </w:tcPr>
          <w:p w14:paraId="3D0B2386" w14:textId="77777777" w:rsidR="00CA22A0" w:rsidRPr="00CA22A0" w:rsidRDefault="00CA22A0" w:rsidP="00CA22A0">
            <w:pPr>
              <w:jc w:val="center"/>
              <w:rPr>
                <w:color w:val="000000"/>
                <w:sz w:val="18"/>
                <w:szCs w:val="18"/>
              </w:rPr>
            </w:pPr>
            <w:r w:rsidRPr="00CA22A0">
              <w:rPr>
                <w:color w:val="000000"/>
                <w:sz w:val="18"/>
                <w:szCs w:val="18"/>
              </w:rPr>
              <w:t>100,00</w:t>
            </w:r>
          </w:p>
        </w:tc>
        <w:tc>
          <w:tcPr>
            <w:tcW w:w="1134" w:type="dxa"/>
            <w:tcBorders>
              <w:top w:val="nil"/>
              <w:left w:val="nil"/>
              <w:bottom w:val="single" w:sz="4" w:space="0" w:color="auto"/>
              <w:right w:val="single" w:sz="4" w:space="0" w:color="auto"/>
            </w:tcBorders>
            <w:shd w:val="clear" w:color="000000" w:fill="FFFFFF"/>
            <w:noWrap/>
            <w:vAlign w:val="center"/>
            <w:hideMark/>
          </w:tcPr>
          <w:p w14:paraId="6F5E9BA0" w14:textId="77777777" w:rsidR="00CA22A0" w:rsidRPr="00CA22A0" w:rsidRDefault="00CA22A0" w:rsidP="00CA22A0">
            <w:pPr>
              <w:jc w:val="center"/>
              <w:rPr>
                <w:color w:val="000000"/>
                <w:sz w:val="18"/>
                <w:szCs w:val="18"/>
              </w:rPr>
            </w:pPr>
            <w:r w:rsidRPr="00CA22A0">
              <w:rPr>
                <w:color w:val="000000"/>
                <w:sz w:val="18"/>
                <w:szCs w:val="18"/>
              </w:rPr>
              <w:t>100,00</w:t>
            </w:r>
          </w:p>
        </w:tc>
      </w:tr>
      <w:tr w:rsidR="00CA22A0" w:rsidRPr="00CA22A0" w14:paraId="5B47A422"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624419E1"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69A1C42C"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7DEFBA5A"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70CCFDE3"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334DC96"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DFF285B"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0BBF7F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6238A9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C891CAC"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31DCD72"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595F7BE2"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F20757A"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61B0A34A"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66708BE2"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06B34DA6"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27B6860A"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2040F1F8"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68F83B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ABE0941"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775FEE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4C16466"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A356D86"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EB7B107"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180F436B"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C9A2CAD"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4C044606"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507541CC"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3D6A08E0"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27E34415"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54B790C6"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139F02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6BE8AB7"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6DC6F11"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19D97D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5D6396B"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6658773"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300A2EDB"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1B44694"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1D949A95" w14:textId="77777777" w:rsidTr="00CA22A0">
        <w:trPr>
          <w:trHeight w:val="300"/>
        </w:trPr>
        <w:tc>
          <w:tcPr>
            <w:tcW w:w="200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AFF3F1A" w14:textId="77777777" w:rsidR="00CA22A0" w:rsidRPr="00CA22A0" w:rsidRDefault="00CA22A0" w:rsidP="00CA22A0">
            <w:pPr>
              <w:jc w:val="center"/>
              <w:rPr>
                <w:color w:val="000000"/>
                <w:sz w:val="18"/>
                <w:szCs w:val="18"/>
              </w:rPr>
            </w:pPr>
            <w:r w:rsidRPr="00CA22A0">
              <w:rPr>
                <w:color w:val="000000"/>
                <w:sz w:val="18"/>
                <w:szCs w:val="18"/>
              </w:rPr>
              <w:lastRenderedPageBreak/>
              <w:t>Основное мероприятие 4.4</w:t>
            </w:r>
          </w:p>
        </w:tc>
        <w:tc>
          <w:tcPr>
            <w:tcW w:w="29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24AA01" w14:textId="77777777" w:rsidR="00CA22A0" w:rsidRPr="00CA22A0" w:rsidRDefault="00CA22A0" w:rsidP="00CA22A0">
            <w:pPr>
              <w:jc w:val="center"/>
              <w:rPr>
                <w:color w:val="000000"/>
                <w:sz w:val="18"/>
                <w:szCs w:val="18"/>
              </w:rPr>
            </w:pPr>
            <w:r w:rsidRPr="00CA22A0">
              <w:rPr>
                <w:color w:val="000000"/>
                <w:sz w:val="18"/>
                <w:szCs w:val="18"/>
              </w:rPr>
              <w:t>Установка и ввод в эксплуатацию ПУ на энергоресурсы</w:t>
            </w:r>
          </w:p>
        </w:tc>
        <w:tc>
          <w:tcPr>
            <w:tcW w:w="1375" w:type="dxa"/>
            <w:tcBorders>
              <w:top w:val="nil"/>
              <w:left w:val="nil"/>
              <w:bottom w:val="single" w:sz="4" w:space="0" w:color="auto"/>
              <w:right w:val="single" w:sz="4" w:space="0" w:color="auto"/>
            </w:tcBorders>
            <w:shd w:val="clear" w:color="000000" w:fill="FFFFFF"/>
            <w:vAlign w:val="center"/>
            <w:hideMark/>
          </w:tcPr>
          <w:p w14:paraId="529AAEDF"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133377EE"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388CB3E9"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08DED24E"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hideMark/>
          </w:tcPr>
          <w:p w14:paraId="6736B9F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39888149"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44D49779"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2AC3E183"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hideMark/>
          </w:tcPr>
          <w:p w14:paraId="37AF2F4A"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56B5F569"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59198B99"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68FB0D02"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022EFF7D"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600C1841"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4B0B5825"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D416ED1"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2450691"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D19BCD2"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F6D9D7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B3E4AD3"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FC958D7"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6A62284A"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2B08635"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748C0997"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440D5F72"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501383B6"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17B0BB28"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2089F6E"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FD93E1D" w14:textId="77777777" w:rsidR="00CA22A0" w:rsidRPr="00CA22A0" w:rsidRDefault="00CA22A0" w:rsidP="00CA22A0">
            <w:pPr>
              <w:jc w:val="center"/>
              <w:rPr>
                <w:color w:val="000000"/>
                <w:sz w:val="18"/>
                <w:szCs w:val="18"/>
              </w:rPr>
            </w:pPr>
            <w:r w:rsidRPr="00CA22A0">
              <w:rPr>
                <w:color w:val="000000"/>
                <w:sz w:val="18"/>
                <w:szCs w:val="18"/>
              </w:rPr>
              <w:t>0,00 </w:t>
            </w:r>
          </w:p>
        </w:tc>
        <w:tc>
          <w:tcPr>
            <w:tcW w:w="992" w:type="dxa"/>
            <w:tcBorders>
              <w:top w:val="nil"/>
              <w:left w:val="nil"/>
              <w:bottom w:val="single" w:sz="4" w:space="0" w:color="auto"/>
              <w:right w:val="single" w:sz="4" w:space="0" w:color="auto"/>
            </w:tcBorders>
            <w:shd w:val="clear" w:color="000000" w:fill="FFFFFF"/>
            <w:noWrap/>
            <w:vAlign w:val="center"/>
            <w:hideMark/>
          </w:tcPr>
          <w:p w14:paraId="5C30C1D0"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5883C4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67C4E78"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9DB4F06"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D737590"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51721417"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0799D16"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405F1B75"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3B58D354"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59AFFF87"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4FEAB8DB"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AC28917"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41227E7"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79175CE"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2610BB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00C62C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636FFBB"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6FD77AF"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54E54ABE"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B713083"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0CAF475B"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1BAD39BD"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5F8CC028"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35B496B9"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6C070907"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4F238D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B7C8912"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3A34B0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A8172E8"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321E653"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68DF942"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3FA0439A"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24E30B5"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3F9D2F69"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3B5118FF"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3138BC2E"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6897FB30"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298C4F68"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6CF230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37E5EC9"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207302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8CFB1B8"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2E1C05A"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99D14BD"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3A315A8C"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26B7611"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096685E5"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0C30A2B1"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40DE2815"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25B487EB"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19CF177E"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8C4FD7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83B8228"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DFD3BE2"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6EF109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C5D23C2"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C31C9AE"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2D12E9F6"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9A63C5D"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70C3EFF6" w14:textId="77777777" w:rsidTr="00CA22A0">
        <w:trPr>
          <w:trHeight w:val="300"/>
        </w:trPr>
        <w:tc>
          <w:tcPr>
            <w:tcW w:w="200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D2B47F5" w14:textId="77777777" w:rsidR="00CA22A0" w:rsidRPr="00CA22A0" w:rsidRDefault="00CA22A0" w:rsidP="00CA22A0">
            <w:pPr>
              <w:rPr>
                <w:b/>
                <w:bCs/>
                <w:color w:val="000000"/>
                <w:sz w:val="18"/>
                <w:szCs w:val="18"/>
              </w:rPr>
            </w:pPr>
            <w:r w:rsidRPr="00CA22A0">
              <w:rPr>
                <w:b/>
                <w:bCs/>
                <w:color w:val="000000"/>
                <w:sz w:val="18"/>
                <w:szCs w:val="18"/>
              </w:rPr>
              <w:t>ПОДПРОГРАММА 6</w:t>
            </w:r>
          </w:p>
        </w:tc>
        <w:tc>
          <w:tcPr>
            <w:tcW w:w="29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0744A76" w14:textId="77777777" w:rsidR="00CA22A0" w:rsidRPr="00CA22A0" w:rsidRDefault="00CA22A0" w:rsidP="00CA22A0">
            <w:pPr>
              <w:jc w:val="center"/>
              <w:rPr>
                <w:color w:val="000000"/>
                <w:sz w:val="18"/>
                <w:szCs w:val="18"/>
              </w:rPr>
            </w:pPr>
            <w:r w:rsidRPr="00CA22A0">
              <w:rPr>
                <w:color w:val="000000"/>
                <w:sz w:val="18"/>
                <w:szCs w:val="18"/>
              </w:rPr>
              <w:t xml:space="preserve">"Профилактика правонарушений в </w:t>
            </w:r>
            <w:proofErr w:type="spellStart"/>
            <w:r w:rsidRPr="00CA22A0">
              <w:rPr>
                <w:color w:val="000000"/>
                <w:sz w:val="18"/>
                <w:szCs w:val="18"/>
              </w:rPr>
              <w:t>Рамонском</w:t>
            </w:r>
            <w:proofErr w:type="spellEnd"/>
            <w:r w:rsidRPr="00CA22A0">
              <w:rPr>
                <w:color w:val="000000"/>
                <w:sz w:val="18"/>
                <w:szCs w:val="18"/>
              </w:rPr>
              <w:t xml:space="preserve"> муниципальном районе Воронежской области"</w:t>
            </w:r>
          </w:p>
        </w:tc>
        <w:tc>
          <w:tcPr>
            <w:tcW w:w="1375" w:type="dxa"/>
            <w:tcBorders>
              <w:top w:val="nil"/>
              <w:left w:val="nil"/>
              <w:bottom w:val="single" w:sz="4" w:space="0" w:color="auto"/>
              <w:right w:val="single" w:sz="4" w:space="0" w:color="auto"/>
            </w:tcBorders>
            <w:shd w:val="clear" w:color="000000" w:fill="FFFFFF"/>
            <w:vAlign w:val="center"/>
            <w:hideMark/>
          </w:tcPr>
          <w:p w14:paraId="48595D25"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27572AD6" w14:textId="77777777" w:rsidR="00CA22A0" w:rsidRPr="00CA22A0" w:rsidRDefault="00CA22A0" w:rsidP="00CA22A0">
            <w:pPr>
              <w:jc w:val="center"/>
              <w:rPr>
                <w:b/>
                <w:bCs/>
                <w:color w:val="000000"/>
                <w:sz w:val="18"/>
                <w:szCs w:val="18"/>
              </w:rPr>
            </w:pPr>
            <w:r w:rsidRPr="00CA22A0">
              <w:rPr>
                <w:b/>
                <w:bCs/>
                <w:color w:val="000000"/>
                <w:sz w:val="18"/>
                <w:szCs w:val="18"/>
              </w:rPr>
              <w:t>817,48</w:t>
            </w:r>
          </w:p>
        </w:tc>
        <w:tc>
          <w:tcPr>
            <w:tcW w:w="1134" w:type="dxa"/>
            <w:tcBorders>
              <w:top w:val="nil"/>
              <w:left w:val="nil"/>
              <w:bottom w:val="single" w:sz="4" w:space="0" w:color="auto"/>
              <w:right w:val="single" w:sz="4" w:space="0" w:color="auto"/>
            </w:tcBorders>
            <w:shd w:val="clear" w:color="000000" w:fill="FFFFFF"/>
            <w:vAlign w:val="center"/>
            <w:hideMark/>
          </w:tcPr>
          <w:p w14:paraId="561317C7" w14:textId="77777777" w:rsidR="00CA22A0" w:rsidRPr="00CA22A0" w:rsidRDefault="00CA22A0" w:rsidP="00CA22A0">
            <w:pPr>
              <w:jc w:val="center"/>
              <w:rPr>
                <w:b/>
                <w:bCs/>
                <w:color w:val="000000"/>
                <w:sz w:val="18"/>
                <w:szCs w:val="18"/>
              </w:rPr>
            </w:pPr>
            <w:r w:rsidRPr="00CA22A0">
              <w:rPr>
                <w:b/>
                <w:bCs/>
                <w:color w:val="000000"/>
                <w:sz w:val="18"/>
                <w:szCs w:val="18"/>
              </w:rPr>
              <w:t>71,48</w:t>
            </w:r>
          </w:p>
        </w:tc>
        <w:tc>
          <w:tcPr>
            <w:tcW w:w="992" w:type="dxa"/>
            <w:tcBorders>
              <w:top w:val="nil"/>
              <w:left w:val="nil"/>
              <w:bottom w:val="single" w:sz="4" w:space="0" w:color="auto"/>
              <w:right w:val="single" w:sz="4" w:space="0" w:color="auto"/>
            </w:tcBorders>
            <w:shd w:val="clear" w:color="000000" w:fill="FFFFFF"/>
            <w:vAlign w:val="center"/>
            <w:hideMark/>
          </w:tcPr>
          <w:p w14:paraId="3584046F" w14:textId="77777777" w:rsidR="00CA22A0" w:rsidRPr="00CA22A0" w:rsidRDefault="00CA22A0" w:rsidP="00CA22A0">
            <w:pPr>
              <w:jc w:val="center"/>
              <w:rPr>
                <w:b/>
                <w:bCs/>
                <w:color w:val="000000"/>
                <w:sz w:val="18"/>
                <w:szCs w:val="18"/>
              </w:rPr>
            </w:pPr>
            <w:r w:rsidRPr="00CA22A0">
              <w:rPr>
                <w:b/>
                <w:bCs/>
                <w:color w:val="000000"/>
                <w:sz w:val="18"/>
                <w:szCs w:val="18"/>
              </w:rPr>
              <w:t>105,00</w:t>
            </w:r>
          </w:p>
        </w:tc>
        <w:tc>
          <w:tcPr>
            <w:tcW w:w="958" w:type="dxa"/>
            <w:tcBorders>
              <w:top w:val="nil"/>
              <w:left w:val="nil"/>
              <w:bottom w:val="single" w:sz="4" w:space="0" w:color="auto"/>
              <w:right w:val="single" w:sz="4" w:space="0" w:color="auto"/>
            </w:tcBorders>
            <w:shd w:val="clear" w:color="000000" w:fill="FFFFFF"/>
            <w:vAlign w:val="center"/>
            <w:hideMark/>
          </w:tcPr>
          <w:p w14:paraId="24AAF9AE" w14:textId="77777777" w:rsidR="00CA22A0" w:rsidRPr="00CA22A0" w:rsidRDefault="00CA22A0" w:rsidP="00CA22A0">
            <w:pPr>
              <w:jc w:val="center"/>
              <w:rPr>
                <w:b/>
                <w:bCs/>
                <w:color w:val="000000"/>
                <w:sz w:val="18"/>
                <w:szCs w:val="18"/>
              </w:rPr>
            </w:pPr>
            <w:r w:rsidRPr="00CA22A0">
              <w:rPr>
                <w:b/>
                <w:bCs/>
                <w:color w:val="000000"/>
                <w:sz w:val="18"/>
                <w:szCs w:val="18"/>
              </w:rPr>
              <w:t>106,00</w:t>
            </w:r>
          </w:p>
        </w:tc>
        <w:tc>
          <w:tcPr>
            <w:tcW w:w="992" w:type="dxa"/>
            <w:tcBorders>
              <w:top w:val="nil"/>
              <w:left w:val="nil"/>
              <w:bottom w:val="single" w:sz="4" w:space="0" w:color="auto"/>
              <w:right w:val="single" w:sz="4" w:space="0" w:color="auto"/>
            </w:tcBorders>
            <w:shd w:val="clear" w:color="000000" w:fill="FFFFFF"/>
            <w:vAlign w:val="center"/>
            <w:hideMark/>
          </w:tcPr>
          <w:p w14:paraId="4E395C81" w14:textId="77777777" w:rsidR="00CA22A0" w:rsidRPr="00CA22A0" w:rsidRDefault="00CA22A0" w:rsidP="00CA22A0">
            <w:pPr>
              <w:jc w:val="center"/>
              <w:rPr>
                <w:b/>
                <w:bCs/>
                <w:color w:val="000000"/>
                <w:sz w:val="18"/>
                <w:szCs w:val="18"/>
              </w:rPr>
            </w:pPr>
            <w:r w:rsidRPr="00CA22A0">
              <w:rPr>
                <w:b/>
                <w:bCs/>
                <w:color w:val="000000"/>
                <w:sz w:val="18"/>
                <w:szCs w:val="18"/>
              </w:rPr>
              <w:t>107,00</w:t>
            </w:r>
          </w:p>
        </w:tc>
        <w:tc>
          <w:tcPr>
            <w:tcW w:w="992" w:type="dxa"/>
            <w:tcBorders>
              <w:top w:val="nil"/>
              <w:left w:val="nil"/>
              <w:bottom w:val="single" w:sz="4" w:space="0" w:color="auto"/>
              <w:right w:val="single" w:sz="4" w:space="0" w:color="auto"/>
            </w:tcBorders>
            <w:shd w:val="clear" w:color="000000" w:fill="FFFFFF"/>
            <w:vAlign w:val="center"/>
            <w:hideMark/>
          </w:tcPr>
          <w:p w14:paraId="099EA7F8" w14:textId="77777777" w:rsidR="00CA22A0" w:rsidRPr="00CA22A0" w:rsidRDefault="00CA22A0" w:rsidP="00CA22A0">
            <w:pPr>
              <w:jc w:val="center"/>
              <w:rPr>
                <w:b/>
                <w:bCs/>
                <w:color w:val="000000"/>
                <w:sz w:val="18"/>
                <w:szCs w:val="18"/>
              </w:rPr>
            </w:pPr>
            <w:r w:rsidRPr="00CA22A0">
              <w:rPr>
                <w:b/>
                <w:bCs/>
                <w:color w:val="000000"/>
                <w:sz w:val="18"/>
                <w:szCs w:val="18"/>
              </w:rPr>
              <w:t>107,00</w:t>
            </w:r>
          </w:p>
        </w:tc>
        <w:tc>
          <w:tcPr>
            <w:tcW w:w="1276" w:type="dxa"/>
            <w:tcBorders>
              <w:top w:val="nil"/>
              <w:left w:val="nil"/>
              <w:bottom w:val="single" w:sz="4" w:space="0" w:color="auto"/>
              <w:right w:val="single" w:sz="4" w:space="0" w:color="auto"/>
            </w:tcBorders>
            <w:shd w:val="clear" w:color="000000" w:fill="FFFFFF"/>
            <w:vAlign w:val="center"/>
            <w:hideMark/>
          </w:tcPr>
          <w:p w14:paraId="269E862C" w14:textId="77777777" w:rsidR="00CA22A0" w:rsidRPr="00CA22A0" w:rsidRDefault="00CA22A0" w:rsidP="00CA22A0">
            <w:pPr>
              <w:jc w:val="center"/>
              <w:rPr>
                <w:b/>
                <w:bCs/>
                <w:color w:val="000000"/>
                <w:sz w:val="18"/>
                <w:szCs w:val="18"/>
              </w:rPr>
            </w:pPr>
            <w:r w:rsidRPr="00CA22A0">
              <w:rPr>
                <w:b/>
                <w:bCs/>
                <w:color w:val="000000"/>
                <w:sz w:val="18"/>
                <w:szCs w:val="18"/>
              </w:rPr>
              <w:t>107,00</w:t>
            </w:r>
          </w:p>
        </w:tc>
        <w:tc>
          <w:tcPr>
            <w:tcW w:w="891" w:type="dxa"/>
            <w:tcBorders>
              <w:top w:val="nil"/>
              <w:left w:val="nil"/>
              <w:bottom w:val="single" w:sz="4" w:space="0" w:color="auto"/>
              <w:right w:val="single" w:sz="4" w:space="0" w:color="auto"/>
            </w:tcBorders>
            <w:shd w:val="clear" w:color="000000" w:fill="FFFFFF"/>
            <w:vAlign w:val="center"/>
            <w:hideMark/>
          </w:tcPr>
          <w:p w14:paraId="2A8E1EDA" w14:textId="77777777" w:rsidR="00CA22A0" w:rsidRPr="00CA22A0" w:rsidRDefault="00CA22A0" w:rsidP="00CA22A0">
            <w:pPr>
              <w:jc w:val="center"/>
              <w:rPr>
                <w:b/>
                <w:bCs/>
                <w:color w:val="000000"/>
                <w:sz w:val="18"/>
                <w:szCs w:val="18"/>
              </w:rPr>
            </w:pPr>
            <w:r w:rsidRPr="00CA22A0">
              <w:rPr>
                <w:b/>
                <w:bCs/>
                <w:color w:val="000000"/>
                <w:sz w:val="18"/>
                <w:szCs w:val="18"/>
              </w:rPr>
              <w:t>107,00</w:t>
            </w:r>
          </w:p>
        </w:tc>
        <w:tc>
          <w:tcPr>
            <w:tcW w:w="1134" w:type="dxa"/>
            <w:tcBorders>
              <w:top w:val="nil"/>
              <w:left w:val="nil"/>
              <w:bottom w:val="single" w:sz="4" w:space="0" w:color="auto"/>
              <w:right w:val="single" w:sz="4" w:space="0" w:color="auto"/>
            </w:tcBorders>
            <w:shd w:val="clear" w:color="000000" w:fill="FFFFFF"/>
            <w:vAlign w:val="center"/>
            <w:hideMark/>
          </w:tcPr>
          <w:p w14:paraId="29425502" w14:textId="77777777" w:rsidR="00CA22A0" w:rsidRPr="00CA22A0" w:rsidRDefault="00CA22A0" w:rsidP="00CA22A0">
            <w:pPr>
              <w:jc w:val="center"/>
              <w:rPr>
                <w:b/>
                <w:bCs/>
                <w:color w:val="000000"/>
                <w:sz w:val="18"/>
                <w:szCs w:val="18"/>
              </w:rPr>
            </w:pPr>
            <w:r w:rsidRPr="00CA22A0">
              <w:rPr>
                <w:b/>
                <w:bCs/>
                <w:color w:val="000000"/>
                <w:sz w:val="18"/>
                <w:szCs w:val="18"/>
              </w:rPr>
              <w:t>107,00</w:t>
            </w:r>
          </w:p>
        </w:tc>
      </w:tr>
      <w:tr w:rsidR="00CA22A0" w:rsidRPr="00CA22A0" w14:paraId="6781764A"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27D9A016" w14:textId="77777777" w:rsidR="00CA22A0" w:rsidRPr="00CA22A0" w:rsidRDefault="00CA22A0" w:rsidP="00CA22A0">
            <w:pPr>
              <w:rPr>
                <w:b/>
                <w:bCs/>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62DF3F3C"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2989D96F"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28673BBC"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1B6B6EE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038AFC20"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5F7076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0E4DC7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6EA31A6"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17F692C"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7FF29BD7"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95185A9"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40B56B76"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6CA3E32D" w14:textId="77777777" w:rsidR="00CA22A0" w:rsidRPr="00CA22A0" w:rsidRDefault="00CA22A0" w:rsidP="00CA22A0">
            <w:pPr>
              <w:rPr>
                <w:b/>
                <w:bCs/>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664F1D92"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042E5D5C"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1C03472"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45A8985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6FE9DBEF"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hideMark/>
          </w:tcPr>
          <w:p w14:paraId="79A760D9"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253B5CF2"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716969FB"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7413B99E"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hideMark/>
          </w:tcPr>
          <w:p w14:paraId="33C4D0EB"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208F9E37"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1964BBFD"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0AE872A6" w14:textId="77777777" w:rsidR="00CA22A0" w:rsidRPr="00CA22A0" w:rsidRDefault="00CA22A0" w:rsidP="00CA22A0">
            <w:pPr>
              <w:rPr>
                <w:b/>
                <w:bCs/>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1283098C"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4811FF06"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57167BC" w14:textId="77777777" w:rsidR="00CA22A0" w:rsidRPr="00CA22A0" w:rsidRDefault="00CA22A0" w:rsidP="00CA22A0">
            <w:pPr>
              <w:jc w:val="center"/>
              <w:rPr>
                <w:b/>
                <w:bCs/>
                <w:color w:val="000000"/>
                <w:sz w:val="18"/>
                <w:szCs w:val="18"/>
              </w:rPr>
            </w:pPr>
            <w:r w:rsidRPr="00CA22A0">
              <w:rPr>
                <w:b/>
                <w:bCs/>
                <w:color w:val="000000"/>
                <w:sz w:val="18"/>
                <w:szCs w:val="18"/>
              </w:rPr>
              <w:t>817,48</w:t>
            </w:r>
          </w:p>
        </w:tc>
        <w:tc>
          <w:tcPr>
            <w:tcW w:w="1134" w:type="dxa"/>
            <w:tcBorders>
              <w:top w:val="nil"/>
              <w:left w:val="nil"/>
              <w:bottom w:val="single" w:sz="4" w:space="0" w:color="auto"/>
              <w:right w:val="single" w:sz="4" w:space="0" w:color="auto"/>
            </w:tcBorders>
            <w:shd w:val="clear" w:color="000000" w:fill="FFFFFF"/>
            <w:vAlign w:val="center"/>
            <w:hideMark/>
          </w:tcPr>
          <w:p w14:paraId="1AA5A058" w14:textId="77777777" w:rsidR="00CA22A0" w:rsidRPr="00CA22A0" w:rsidRDefault="00CA22A0" w:rsidP="00CA22A0">
            <w:pPr>
              <w:jc w:val="center"/>
              <w:rPr>
                <w:color w:val="000000"/>
                <w:sz w:val="18"/>
                <w:szCs w:val="18"/>
              </w:rPr>
            </w:pPr>
            <w:r w:rsidRPr="00CA22A0">
              <w:rPr>
                <w:color w:val="000000"/>
                <w:sz w:val="18"/>
                <w:szCs w:val="18"/>
              </w:rPr>
              <w:t>71,48</w:t>
            </w:r>
          </w:p>
        </w:tc>
        <w:tc>
          <w:tcPr>
            <w:tcW w:w="992" w:type="dxa"/>
            <w:tcBorders>
              <w:top w:val="nil"/>
              <w:left w:val="nil"/>
              <w:bottom w:val="single" w:sz="4" w:space="0" w:color="auto"/>
              <w:right w:val="single" w:sz="4" w:space="0" w:color="auto"/>
            </w:tcBorders>
            <w:shd w:val="clear" w:color="000000" w:fill="FFFFFF"/>
            <w:vAlign w:val="center"/>
            <w:hideMark/>
          </w:tcPr>
          <w:p w14:paraId="5F050BFC" w14:textId="77777777" w:rsidR="00CA22A0" w:rsidRPr="00CA22A0" w:rsidRDefault="00CA22A0" w:rsidP="00CA22A0">
            <w:pPr>
              <w:jc w:val="center"/>
              <w:rPr>
                <w:color w:val="000000"/>
                <w:sz w:val="18"/>
                <w:szCs w:val="18"/>
              </w:rPr>
            </w:pPr>
            <w:r w:rsidRPr="00CA22A0">
              <w:rPr>
                <w:color w:val="000000"/>
                <w:sz w:val="18"/>
                <w:szCs w:val="18"/>
              </w:rPr>
              <w:t>105,00</w:t>
            </w:r>
          </w:p>
        </w:tc>
        <w:tc>
          <w:tcPr>
            <w:tcW w:w="958" w:type="dxa"/>
            <w:tcBorders>
              <w:top w:val="nil"/>
              <w:left w:val="nil"/>
              <w:bottom w:val="single" w:sz="4" w:space="0" w:color="auto"/>
              <w:right w:val="single" w:sz="4" w:space="0" w:color="auto"/>
            </w:tcBorders>
            <w:shd w:val="clear" w:color="000000" w:fill="FFFFFF"/>
            <w:vAlign w:val="center"/>
            <w:hideMark/>
          </w:tcPr>
          <w:p w14:paraId="5FA9AF57" w14:textId="77777777" w:rsidR="00CA22A0" w:rsidRPr="00CA22A0" w:rsidRDefault="00CA22A0" w:rsidP="00CA22A0">
            <w:pPr>
              <w:jc w:val="center"/>
              <w:rPr>
                <w:color w:val="000000"/>
                <w:sz w:val="18"/>
                <w:szCs w:val="18"/>
              </w:rPr>
            </w:pPr>
            <w:r w:rsidRPr="00CA22A0">
              <w:rPr>
                <w:color w:val="000000"/>
                <w:sz w:val="18"/>
                <w:szCs w:val="18"/>
              </w:rPr>
              <w:t>106,00</w:t>
            </w:r>
          </w:p>
        </w:tc>
        <w:tc>
          <w:tcPr>
            <w:tcW w:w="992" w:type="dxa"/>
            <w:tcBorders>
              <w:top w:val="nil"/>
              <w:left w:val="nil"/>
              <w:bottom w:val="single" w:sz="4" w:space="0" w:color="auto"/>
              <w:right w:val="single" w:sz="4" w:space="0" w:color="auto"/>
            </w:tcBorders>
            <w:shd w:val="clear" w:color="000000" w:fill="FFFFFF"/>
            <w:vAlign w:val="center"/>
            <w:hideMark/>
          </w:tcPr>
          <w:p w14:paraId="0BB892EC" w14:textId="77777777" w:rsidR="00CA22A0" w:rsidRPr="00CA22A0" w:rsidRDefault="00CA22A0" w:rsidP="00CA22A0">
            <w:pPr>
              <w:jc w:val="center"/>
              <w:rPr>
                <w:color w:val="000000"/>
                <w:sz w:val="18"/>
                <w:szCs w:val="18"/>
              </w:rPr>
            </w:pPr>
            <w:r w:rsidRPr="00CA22A0">
              <w:rPr>
                <w:color w:val="000000"/>
                <w:sz w:val="18"/>
                <w:szCs w:val="18"/>
              </w:rPr>
              <w:t>107,00</w:t>
            </w:r>
          </w:p>
        </w:tc>
        <w:tc>
          <w:tcPr>
            <w:tcW w:w="992" w:type="dxa"/>
            <w:tcBorders>
              <w:top w:val="nil"/>
              <w:left w:val="nil"/>
              <w:bottom w:val="single" w:sz="4" w:space="0" w:color="auto"/>
              <w:right w:val="single" w:sz="4" w:space="0" w:color="auto"/>
            </w:tcBorders>
            <w:shd w:val="clear" w:color="000000" w:fill="FFFFFF"/>
            <w:vAlign w:val="center"/>
            <w:hideMark/>
          </w:tcPr>
          <w:p w14:paraId="42E913F1" w14:textId="77777777" w:rsidR="00CA22A0" w:rsidRPr="00CA22A0" w:rsidRDefault="00CA22A0" w:rsidP="00CA22A0">
            <w:pPr>
              <w:jc w:val="center"/>
              <w:rPr>
                <w:color w:val="000000"/>
                <w:sz w:val="18"/>
                <w:szCs w:val="18"/>
              </w:rPr>
            </w:pPr>
            <w:r w:rsidRPr="00CA22A0">
              <w:rPr>
                <w:color w:val="000000"/>
                <w:sz w:val="18"/>
                <w:szCs w:val="18"/>
              </w:rPr>
              <w:t>107,00</w:t>
            </w:r>
          </w:p>
        </w:tc>
        <w:tc>
          <w:tcPr>
            <w:tcW w:w="1276" w:type="dxa"/>
            <w:tcBorders>
              <w:top w:val="nil"/>
              <w:left w:val="nil"/>
              <w:bottom w:val="single" w:sz="4" w:space="0" w:color="auto"/>
              <w:right w:val="single" w:sz="4" w:space="0" w:color="auto"/>
            </w:tcBorders>
            <w:shd w:val="clear" w:color="000000" w:fill="FFFFFF"/>
            <w:vAlign w:val="center"/>
            <w:hideMark/>
          </w:tcPr>
          <w:p w14:paraId="02AEE4D6" w14:textId="77777777" w:rsidR="00CA22A0" w:rsidRPr="00CA22A0" w:rsidRDefault="00CA22A0" w:rsidP="00CA22A0">
            <w:pPr>
              <w:jc w:val="center"/>
              <w:rPr>
                <w:color w:val="000000"/>
                <w:sz w:val="18"/>
                <w:szCs w:val="18"/>
              </w:rPr>
            </w:pPr>
            <w:r w:rsidRPr="00CA22A0">
              <w:rPr>
                <w:color w:val="000000"/>
                <w:sz w:val="18"/>
                <w:szCs w:val="18"/>
              </w:rPr>
              <w:t>107,00</w:t>
            </w:r>
          </w:p>
        </w:tc>
        <w:tc>
          <w:tcPr>
            <w:tcW w:w="891" w:type="dxa"/>
            <w:tcBorders>
              <w:top w:val="nil"/>
              <w:left w:val="nil"/>
              <w:bottom w:val="single" w:sz="4" w:space="0" w:color="auto"/>
              <w:right w:val="single" w:sz="4" w:space="0" w:color="auto"/>
            </w:tcBorders>
            <w:shd w:val="clear" w:color="000000" w:fill="FFFFFF"/>
            <w:vAlign w:val="center"/>
            <w:hideMark/>
          </w:tcPr>
          <w:p w14:paraId="0A8DA8E2" w14:textId="77777777" w:rsidR="00CA22A0" w:rsidRPr="00CA22A0" w:rsidRDefault="00CA22A0" w:rsidP="00CA22A0">
            <w:pPr>
              <w:jc w:val="center"/>
              <w:rPr>
                <w:color w:val="000000"/>
                <w:sz w:val="18"/>
                <w:szCs w:val="18"/>
              </w:rPr>
            </w:pPr>
            <w:r w:rsidRPr="00CA22A0">
              <w:rPr>
                <w:color w:val="000000"/>
                <w:sz w:val="18"/>
                <w:szCs w:val="18"/>
              </w:rPr>
              <w:t>107,00</w:t>
            </w:r>
          </w:p>
        </w:tc>
        <w:tc>
          <w:tcPr>
            <w:tcW w:w="1134" w:type="dxa"/>
            <w:tcBorders>
              <w:top w:val="nil"/>
              <w:left w:val="nil"/>
              <w:bottom w:val="single" w:sz="4" w:space="0" w:color="auto"/>
              <w:right w:val="single" w:sz="4" w:space="0" w:color="auto"/>
            </w:tcBorders>
            <w:shd w:val="clear" w:color="000000" w:fill="FFFFFF"/>
            <w:vAlign w:val="center"/>
            <w:hideMark/>
          </w:tcPr>
          <w:p w14:paraId="77948FFC" w14:textId="77777777" w:rsidR="00CA22A0" w:rsidRPr="00CA22A0" w:rsidRDefault="00CA22A0" w:rsidP="00CA22A0">
            <w:pPr>
              <w:jc w:val="center"/>
              <w:rPr>
                <w:color w:val="000000"/>
                <w:sz w:val="18"/>
                <w:szCs w:val="18"/>
              </w:rPr>
            </w:pPr>
            <w:r w:rsidRPr="00CA22A0">
              <w:rPr>
                <w:color w:val="000000"/>
                <w:sz w:val="18"/>
                <w:szCs w:val="18"/>
              </w:rPr>
              <w:t>107,00</w:t>
            </w:r>
          </w:p>
        </w:tc>
      </w:tr>
      <w:tr w:rsidR="00CA22A0" w:rsidRPr="00CA22A0" w14:paraId="07231E59"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488C906F" w14:textId="77777777" w:rsidR="00CA22A0" w:rsidRPr="00CA22A0" w:rsidRDefault="00CA22A0" w:rsidP="00CA22A0">
            <w:pPr>
              <w:rPr>
                <w:b/>
                <w:bCs/>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538DBCA7"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7F8B33B2"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1A4B3C7C"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535C2E99"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12747D59"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9F98A0A"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53158C8"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127BE82"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CC45081"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62511F15"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D2247A3"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143B9388"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694FDF8C" w14:textId="77777777" w:rsidR="00CA22A0" w:rsidRPr="00CA22A0" w:rsidRDefault="00CA22A0" w:rsidP="00CA22A0">
            <w:pPr>
              <w:rPr>
                <w:b/>
                <w:bCs/>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383FE5F0"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0664E722"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6803A6A4"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6F1CD09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3F7C44F2"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D6DC20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6B905F2"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325DD5E"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EAA51C9"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171088C7"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05BFE66"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71E8DE63"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4C978147" w14:textId="77777777" w:rsidR="00CA22A0" w:rsidRPr="00CA22A0" w:rsidRDefault="00CA22A0" w:rsidP="00CA22A0">
            <w:pPr>
              <w:rPr>
                <w:b/>
                <w:bCs/>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6B475576"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2AA67373"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4EA7C5B0"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1557D2A6"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6538D862"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0D21CA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7A18EC7"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BEF41E7"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4C0446A"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7F0D55F8"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DA80587"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471C6F8A" w14:textId="77777777" w:rsidTr="00CA22A0">
        <w:trPr>
          <w:trHeight w:val="300"/>
        </w:trPr>
        <w:tc>
          <w:tcPr>
            <w:tcW w:w="2002" w:type="dxa"/>
            <w:tcBorders>
              <w:top w:val="nil"/>
              <w:left w:val="single" w:sz="4" w:space="0" w:color="auto"/>
              <w:bottom w:val="single" w:sz="4" w:space="0" w:color="auto"/>
              <w:right w:val="single" w:sz="4" w:space="0" w:color="auto"/>
            </w:tcBorders>
            <w:shd w:val="clear" w:color="000000" w:fill="FFFFFF"/>
            <w:vAlign w:val="center"/>
            <w:hideMark/>
          </w:tcPr>
          <w:p w14:paraId="0DA86DB6" w14:textId="77777777" w:rsidR="00CA22A0" w:rsidRPr="00CA22A0" w:rsidRDefault="00CA22A0" w:rsidP="00CA22A0">
            <w:pPr>
              <w:rPr>
                <w:color w:val="000000"/>
                <w:sz w:val="18"/>
                <w:szCs w:val="18"/>
              </w:rPr>
            </w:pPr>
            <w:r w:rsidRPr="00CA22A0">
              <w:rPr>
                <w:color w:val="000000"/>
                <w:sz w:val="18"/>
                <w:szCs w:val="18"/>
              </w:rPr>
              <w:t>в том числе:</w:t>
            </w:r>
          </w:p>
        </w:tc>
        <w:tc>
          <w:tcPr>
            <w:tcW w:w="2903" w:type="dxa"/>
            <w:tcBorders>
              <w:top w:val="nil"/>
              <w:left w:val="nil"/>
              <w:bottom w:val="single" w:sz="4" w:space="0" w:color="auto"/>
              <w:right w:val="single" w:sz="4" w:space="0" w:color="auto"/>
            </w:tcBorders>
            <w:shd w:val="clear" w:color="000000" w:fill="FFFFFF"/>
            <w:vAlign w:val="center"/>
            <w:hideMark/>
          </w:tcPr>
          <w:p w14:paraId="11858868" w14:textId="77777777" w:rsidR="00CA22A0" w:rsidRPr="00CA22A0" w:rsidRDefault="00CA22A0" w:rsidP="00CA22A0">
            <w:pPr>
              <w:jc w:val="center"/>
              <w:rPr>
                <w:color w:val="000000"/>
                <w:sz w:val="18"/>
                <w:szCs w:val="18"/>
              </w:rPr>
            </w:pPr>
            <w:r w:rsidRPr="00CA22A0">
              <w:rPr>
                <w:color w:val="000000"/>
                <w:sz w:val="18"/>
                <w:szCs w:val="18"/>
              </w:rPr>
              <w:t> </w:t>
            </w:r>
          </w:p>
        </w:tc>
        <w:tc>
          <w:tcPr>
            <w:tcW w:w="1375" w:type="dxa"/>
            <w:tcBorders>
              <w:top w:val="nil"/>
              <w:left w:val="nil"/>
              <w:bottom w:val="single" w:sz="4" w:space="0" w:color="auto"/>
              <w:right w:val="single" w:sz="4" w:space="0" w:color="auto"/>
            </w:tcBorders>
            <w:shd w:val="clear" w:color="000000" w:fill="FFFFFF"/>
            <w:vAlign w:val="center"/>
            <w:hideMark/>
          </w:tcPr>
          <w:p w14:paraId="4ACEB47B" w14:textId="77777777" w:rsidR="00CA22A0" w:rsidRPr="00CA22A0" w:rsidRDefault="00CA22A0" w:rsidP="00CA22A0">
            <w:pPr>
              <w:rPr>
                <w:color w:val="000000"/>
                <w:sz w:val="18"/>
                <w:szCs w:val="18"/>
              </w:rPr>
            </w:pPr>
            <w:r w:rsidRPr="00CA22A0">
              <w:rPr>
                <w:color w:val="000000"/>
                <w:sz w:val="18"/>
                <w:szCs w:val="18"/>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76EE9D16" w14:textId="77777777" w:rsidR="00CA22A0" w:rsidRPr="00CA22A0" w:rsidRDefault="00CA22A0" w:rsidP="00CA22A0">
            <w:pPr>
              <w:jc w:val="center"/>
              <w:rPr>
                <w:b/>
                <w:bCs/>
                <w:color w:val="000000"/>
                <w:sz w:val="18"/>
                <w:szCs w:val="18"/>
              </w:rPr>
            </w:pPr>
            <w:r w:rsidRPr="00CA22A0">
              <w:rPr>
                <w:b/>
                <w:bCs/>
                <w:color w:val="000000"/>
                <w:sz w:val="18"/>
                <w:szCs w:val="18"/>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3B0D3CFE" w14:textId="77777777" w:rsidR="00CA22A0" w:rsidRPr="00CA22A0" w:rsidRDefault="00CA22A0" w:rsidP="00CA22A0">
            <w:pPr>
              <w:jc w:val="center"/>
              <w:rPr>
                <w:color w:val="000000"/>
                <w:sz w:val="18"/>
                <w:szCs w:val="18"/>
              </w:rPr>
            </w:pPr>
            <w:r w:rsidRPr="00CA22A0">
              <w:rPr>
                <w:color w:val="000000"/>
                <w:sz w:val="18"/>
                <w:szCs w:val="18"/>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05E9BA9D" w14:textId="77777777" w:rsidR="00CA22A0" w:rsidRPr="00CA22A0" w:rsidRDefault="00CA22A0" w:rsidP="00CA22A0">
            <w:pPr>
              <w:jc w:val="center"/>
              <w:rPr>
                <w:color w:val="000000"/>
                <w:sz w:val="18"/>
                <w:szCs w:val="18"/>
              </w:rPr>
            </w:pPr>
            <w:r w:rsidRPr="00CA22A0">
              <w:rPr>
                <w:color w:val="000000"/>
                <w:sz w:val="18"/>
                <w:szCs w:val="18"/>
              </w:rPr>
              <w:t> </w:t>
            </w:r>
          </w:p>
        </w:tc>
        <w:tc>
          <w:tcPr>
            <w:tcW w:w="958" w:type="dxa"/>
            <w:tcBorders>
              <w:top w:val="nil"/>
              <w:left w:val="nil"/>
              <w:bottom w:val="single" w:sz="4" w:space="0" w:color="auto"/>
              <w:right w:val="single" w:sz="4" w:space="0" w:color="auto"/>
            </w:tcBorders>
            <w:shd w:val="clear" w:color="000000" w:fill="FFFFFF"/>
            <w:noWrap/>
            <w:vAlign w:val="bottom"/>
            <w:hideMark/>
          </w:tcPr>
          <w:p w14:paraId="72A8C072"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992" w:type="dxa"/>
            <w:tcBorders>
              <w:top w:val="nil"/>
              <w:left w:val="nil"/>
              <w:bottom w:val="nil"/>
              <w:right w:val="nil"/>
            </w:tcBorders>
            <w:shd w:val="clear" w:color="000000" w:fill="FFFFFF"/>
            <w:noWrap/>
            <w:vAlign w:val="bottom"/>
            <w:hideMark/>
          </w:tcPr>
          <w:p w14:paraId="4EEBC415"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992" w:type="dxa"/>
            <w:tcBorders>
              <w:top w:val="nil"/>
              <w:left w:val="nil"/>
              <w:bottom w:val="nil"/>
              <w:right w:val="nil"/>
            </w:tcBorders>
            <w:shd w:val="clear" w:color="000000" w:fill="FFFFFF"/>
            <w:noWrap/>
            <w:vAlign w:val="bottom"/>
            <w:hideMark/>
          </w:tcPr>
          <w:p w14:paraId="45CE3E68"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1276" w:type="dxa"/>
            <w:tcBorders>
              <w:top w:val="nil"/>
              <w:left w:val="nil"/>
              <w:bottom w:val="nil"/>
              <w:right w:val="nil"/>
            </w:tcBorders>
            <w:shd w:val="clear" w:color="000000" w:fill="FFFFFF"/>
            <w:noWrap/>
            <w:vAlign w:val="bottom"/>
            <w:hideMark/>
          </w:tcPr>
          <w:p w14:paraId="143D0163"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891" w:type="dxa"/>
            <w:tcBorders>
              <w:top w:val="nil"/>
              <w:left w:val="nil"/>
              <w:bottom w:val="nil"/>
              <w:right w:val="nil"/>
            </w:tcBorders>
            <w:shd w:val="clear" w:color="000000" w:fill="FFFFFF"/>
            <w:noWrap/>
            <w:vAlign w:val="bottom"/>
            <w:hideMark/>
          </w:tcPr>
          <w:p w14:paraId="036AF222"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1134" w:type="dxa"/>
            <w:tcBorders>
              <w:top w:val="nil"/>
              <w:left w:val="nil"/>
              <w:bottom w:val="nil"/>
              <w:right w:val="nil"/>
            </w:tcBorders>
            <w:shd w:val="clear" w:color="000000" w:fill="FFFFFF"/>
            <w:noWrap/>
            <w:vAlign w:val="bottom"/>
            <w:hideMark/>
          </w:tcPr>
          <w:p w14:paraId="38D7BA8C"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r>
      <w:tr w:rsidR="00CA22A0" w:rsidRPr="00CA22A0" w14:paraId="06F0EBB4" w14:textId="77777777" w:rsidTr="00CA22A0">
        <w:trPr>
          <w:trHeight w:val="300"/>
        </w:trPr>
        <w:tc>
          <w:tcPr>
            <w:tcW w:w="20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EFE371" w14:textId="77777777" w:rsidR="00CA22A0" w:rsidRPr="00CA22A0" w:rsidRDefault="00CA22A0" w:rsidP="00CA22A0">
            <w:pPr>
              <w:jc w:val="center"/>
              <w:rPr>
                <w:color w:val="000000"/>
                <w:sz w:val="18"/>
                <w:szCs w:val="18"/>
              </w:rPr>
            </w:pPr>
            <w:r w:rsidRPr="00CA22A0">
              <w:rPr>
                <w:color w:val="000000"/>
                <w:sz w:val="18"/>
                <w:szCs w:val="18"/>
              </w:rPr>
              <w:t>Основное мероприятие 6.1</w:t>
            </w:r>
          </w:p>
        </w:tc>
        <w:tc>
          <w:tcPr>
            <w:tcW w:w="29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F52585" w14:textId="77777777" w:rsidR="00CA22A0" w:rsidRPr="00CA22A0" w:rsidRDefault="00CA22A0" w:rsidP="00CA22A0">
            <w:pPr>
              <w:jc w:val="center"/>
              <w:rPr>
                <w:color w:val="000000"/>
                <w:sz w:val="18"/>
                <w:szCs w:val="18"/>
              </w:rPr>
            </w:pPr>
            <w:r w:rsidRPr="00CA22A0">
              <w:rPr>
                <w:color w:val="000000"/>
                <w:sz w:val="18"/>
                <w:szCs w:val="18"/>
              </w:rPr>
              <w:t xml:space="preserve">Профилактика асоциального поведения граждан в рамках осуществления общественно- массовой и культурно-просветительской деятельности учреждений культуры </w:t>
            </w:r>
          </w:p>
        </w:tc>
        <w:tc>
          <w:tcPr>
            <w:tcW w:w="1375" w:type="dxa"/>
            <w:tcBorders>
              <w:top w:val="nil"/>
              <w:left w:val="nil"/>
              <w:bottom w:val="single" w:sz="4" w:space="0" w:color="auto"/>
              <w:right w:val="single" w:sz="4" w:space="0" w:color="auto"/>
            </w:tcBorders>
            <w:shd w:val="clear" w:color="000000" w:fill="FFFFFF"/>
            <w:vAlign w:val="center"/>
            <w:hideMark/>
          </w:tcPr>
          <w:p w14:paraId="78AD0D05"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21D97161" w14:textId="77777777" w:rsidR="00CA22A0" w:rsidRPr="00CA22A0" w:rsidRDefault="00CA22A0" w:rsidP="00CA22A0">
            <w:pPr>
              <w:jc w:val="center"/>
              <w:rPr>
                <w:b/>
                <w:bCs/>
                <w:color w:val="000000"/>
                <w:sz w:val="18"/>
                <w:szCs w:val="18"/>
              </w:rPr>
            </w:pPr>
            <w:r w:rsidRPr="00CA22A0">
              <w:rPr>
                <w:b/>
                <w:bCs/>
                <w:color w:val="000000"/>
                <w:sz w:val="18"/>
                <w:szCs w:val="18"/>
              </w:rPr>
              <w:t>201,94</w:t>
            </w:r>
          </w:p>
        </w:tc>
        <w:tc>
          <w:tcPr>
            <w:tcW w:w="1134" w:type="dxa"/>
            <w:tcBorders>
              <w:top w:val="nil"/>
              <w:left w:val="nil"/>
              <w:bottom w:val="single" w:sz="4" w:space="0" w:color="auto"/>
              <w:right w:val="single" w:sz="4" w:space="0" w:color="auto"/>
            </w:tcBorders>
            <w:shd w:val="clear" w:color="000000" w:fill="FFFFFF"/>
            <w:vAlign w:val="center"/>
            <w:hideMark/>
          </w:tcPr>
          <w:p w14:paraId="2DDF53C1" w14:textId="77777777" w:rsidR="00CA22A0" w:rsidRPr="00CA22A0" w:rsidRDefault="00CA22A0" w:rsidP="00CA22A0">
            <w:pPr>
              <w:jc w:val="center"/>
              <w:rPr>
                <w:color w:val="000000"/>
                <w:sz w:val="18"/>
                <w:szCs w:val="18"/>
              </w:rPr>
            </w:pPr>
            <w:r w:rsidRPr="00CA22A0">
              <w:rPr>
                <w:color w:val="000000"/>
                <w:sz w:val="18"/>
                <w:szCs w:val="18"/>
              </w:rPr>
              <w:t>22,94</w:t>
            </w:r>
          </w:p>
        </w:tc>
        <w:tc>
          <w:tcPr>
            <w:tcW w:w="992" w:type="dxa"/>
            <w:tcBorders>
              <w:top w:val="nil"/>
              <w:left w:val="nil"/>
              <w:bottom w:val="single" w:sz="4" w:space="0" w:color="auto"/>
              <w:right w:val="single" w:sz="4" w:space="0" w:color="auto"/>
            </w:tcBorders>
            <w:shd w:val="clear" w:color="000000" w:fill="FFFFFF"/>
            <w:vAlign w:val="center"/>
            <w:hideMark/>
          </w:tcPr>
          <w:p w14:paraId="6B9CF1D2" w14:textId="77777777" w:rsidR="00CA22A0" w:rsidRPr="00CA22A0" w:rsidRDefault="00CA22A0" w:rsidP="00CA22A0">
            <w:pPr>
              <w:jc w:val="center"/>
              <w:rPr>
                <w:color w:val="000000"/>
                <w:sz w:val="18"/>
                <w:szCs w:val="18"/>
              </w:rPr>
            </w:pPr>
            <w:r w:rsidRPr="00CA22A0">
              <w:rPr>
                <w:color w:val="000000"/>
                <w:sz w:val="18"/>
                <w:szCs w:val="18"/>
              </w:rPr>
              <w:t>24,00</w:t>
            </w:r>
          </w:p>
        </w:tc>
        <w:tc>
          <w:tcPr>
            <w:tcW w:w="958" w:type="dxa"/>
            <w:tcBorders>
              <w:top w:val="nil"/>
              <w:left w:val="nil"/>
              <w:bottom w:val="single" w:sz="4" w:space="0" w:color="auto"/>
              <w:right w:val="single" w:sz="4" w:space="0" w:color="auto"/>
            </w:tcBorders>
            <w:shd w:val="clear" w:color="000000" w:fill="FFFFFF"/>
            <w:vAlign w:val="center"/>
            <w:hideMark/>
          </w:tcPr>
          <w:p w14:paraId="7EF5F5E7" w14:textId="77777777" w:rsidR="00CA22A0" w:rsidRPr="00CA22A0" w:rsidRDefault="00CA22A0" w:rsidP="00CA22A0">
            <w:pPr>
              <w:jc w:val="center"/>
              <w:rPr>
                <w:color w:val="000000"/>
                <w:sz w:val="18"/>
                <w:szCs w:val="18"/>
              </w:rPr>
            </w:pPr>
            <w:r w:rsidRPr="00CA22A0">
              <w:rPr>
                <w:color w:val="000000"/>
                <w:sz w:val="18"/>
                <w:szCs w:val="18"/>
              </w:rPr>
              <w:t>25,00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CE79F6C" w14:textId="77777777" w:rsidR="00CA22A0" w:rsidRPr="00CA22A0" w:rsidRDefault="00CA22A0" w:rsidP="00CA22A0">
            <w:pPr>
              <w:jc w:val="center"/>
              <w:rPr>
                <w:color w:val="000000"/>
                <w:sz w:val="18"/>
                <w:szCs w:val="18"/>
              </w:rPr>
            </w:pPr>
            <w:r w:rsidRPr="00CA22A0">
              <w:rPr>
                <w:color w:val="000000"/>
                <w:sz w:val="18"/>
                <w:szCs w:val="18"/>
              </w:rPr>
              <w:t>26,00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CDBB97E" w14:textId="77777777" w:rsidR="00CA22A0" w:rsidRPr="00CA22A0" w:rsidRDefault="00CA22A0" w:rsidP="00CA22A0">
            <w:pPr>
              <w:jc w:val="center"/>
              <w:rPr>
                <w:color w:val="000000"/>
                <w:sz w:val="18"/>
                <w:szCs w:val="18"/>
              </w:rPr>
            </w:pPr>
            <w:r w:rsidRPr="00CA22A0">
              <w:rPr>
                <w:color w:val="000000"/>
                <w:sz w:val="18"/>
                <w:szCs w:val="18"/>
              </w:rPr>
              <w:t>26,00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467E6A6" w14:textId="77777777" w:rsidR="00CA22A0" w:rsidRPr="00CA22A0" w:rsidRDefault="00CA22A0" w:rsidP="00CA22A0">
            <w:pPr>
              <w:jc w:val="center"/>
              <w:rPr>
                <w:color w:val="000000"/>
                <w:sz w:val="18"/>
                <w:szCs w:val="18"/>
              </w:rPr>
            </w:pPr>
            <w:r w:rsidRPr="00CA22A0">
              <w:rPr>
                <w:color w:val="000000"/>
                <w:sz w:val="18"/>
                <w:szCs w:val="18"/>
              </w:rPr>
              <w:t>26,00</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14:paraId="110839E9" w14:textId="77777777" w:rsidR="00CA22A0" w:rsidRPr="00CA22A0" w:rsidRDefault="00CA22A0" w:rsidP="00CA22A0">
            <w:pPr>
              <w:jc w:val="center"/>
              <w:rPr>
                <w:color w:val="000000"/>
                <w:sz w:val="18"/>
                <w:szCs w:val="18"/>
              </w:rPr>
            </w:pPr>
            <w:r w:rsidRPr="00CA22A0">
              <w:rPr>
                <w:color w:val="000000"/>
                <w:sz w:val="18"/>
                <w:szCs w:val="18"/>
              </w:rPr>
              <w:t>26,00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3A25DB0" w14:textId="77777777" w:rsidR="00CA22A0" w:rsidRPr="00CA22A0" w:rsidRDefault="00CA22A0" w:rsidP="00CA22A0">
            <w:pPr>
              <w:jc w:val="center"/>
              <w:rPr>
                <w:color w:val="000000"/>
                <w:sz w:val="18"/>
                <w:szCs w:val="18"/>
              </w:rPr>
            </w:pPr>
            <w:r w:rsidRPr="00CA22A0">
              <w:rPr>
                <w:color w:val="000000"/>
                <w:sz w:val="18"/>
                <w:szCs w:val="18"/>
              </w:rPr>
              <w:t>26,00</w:t>
            </w:r>
          </w:p>
        </w:tc>
      </w:tr>
      <w:tr w:rsidR="00CA22A0" w:rsidRPr="00CA22A0" w14:paraId="223F1840"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638F05CC"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00DE3FCD"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69424308"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2E128684"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7BF378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DC19A52"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74A0DB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EFBE0D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FEE8CDF"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D9F3A3F"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608A912D"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EF042CA"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2D6A8F8D"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6992130F"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23F20F0D"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18382F15"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E72E570"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8D8C4F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F0A0CCF"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F9A0E16"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41B0DE7"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CF11B54"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8B23924"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3846C277"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D9F2567"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67A098F2"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6C11D15D"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0299BF05"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5F41DB63"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C8A441F" w14:textId="77777777" w:rsidR="00CA22A0" w:rsidRPr="00CA22A0" w:rsidRDefault="00CA22A0" w:rsidP="00CA22A0">
            <w:pPr>
              <w:jc w:val="center"/>
              <w:rPr>
                <w:b/>
                <w:bCs/>
                <w:color w:val="000000"/>
                <w:sz w:val="18"/>
                <w:szCs w:val="18"/>
              </w:rPr>
            </w:pPr>
            <w:r w:rsidRPr="00CA22A0">
              <w:rPr>
                <w:b/>
                <w:bCs/>
                <w:color w:val="000000"/>
                <w:sz w:val="18"/>
                <w:szCs w:val="18"/>
              </w:rPr>
              <w:t>201,94</w:t>
            </w:r>
          </w:p>
        </w:tc>
        <w:tc>
          <w:tcPr>
            <w:tcW w:w="1134" w:type="dxa"/>
            <w:tcBorders>
              <w:top w:val="nil"/>
              <w:left w:val="nil"/>
              <w:bottom w:val="single" w:sz="4" w:space="0" w:color="auto"/>
              <w:right w:val="single" w:sz="4" w:space="0" w:color="auto"/>
            </w:tcBorders>
            <w:shd w:val="clear" w:color="000000" w:fill="FFFFFF"/>
            <w:noWrap/>
            <w:vAlign w:val="center"/>
            <w:hideMark/>
          </w:tcPr>
          <w:p w14:paraId="5F646454" w14:textId="77777777" w:rsidR="00CA22A0" w:rsidRPr="00CA22A0" w:rsidRDefault="00CA22A0" w:rsidP="00CA22A0">
            <w:pPr>
              <w:jc w:val="center"/>
              <w:rPr>
                <w:color w:val="000000"/>
                <w:sz w:val="18"/>
                <w:szCs w:val="18"/>
              </w:rPr>
            </w:pPr>
            <w:r w:rsidRPr="00CA22A0">
              <w:rPr>
                <w:color w:val="000000"/>
                <w:sz w:val="18"/>
                <w:szCs w:val="18"/>
              </w:rPr>
              <w:t>22,94</w:t>
            </w:r>
          </w:p>
        </w:tc>
        <w:tc>
          <w:tcPr>
            <w:tcW w:w="992" w:type="dxa"/>
            <w:tcBorders>
              <w:top w:val="nil"/>
              <w:left w:val="nil"/>
              <w:bottom w:val="single" w:sz="4" w:space="0" w:color="auto"/>
              <w:right w:val="single" w:sz="4" w:space="0" w:color="auto"/>
            </w:tcBorders>
            <w:shd w:val="clear" w:color="000000" w:fill="FFFFFF"/>
            <w:noWrap/>
            <w:vAlign w:val="center"/>
            <w:hideMark/>
          </w:tcPr>
          <w:p w14:paraId="2969C927" w14:textId="77777777" w:rsidR="00CA22A0" w:rsidRPr="00CA22A0" w:rsidRDefault="00CA22A0" w:rsidP="00CA22A0">
            <w:pPr>
              <w:jc w:val="center"/>
              <w:rPr>
                <w:color w:val="000000"/>
                <w:sz w:val="18"/>
                <w:szCs w:val="18"/>
              </w:rPr>
            </w:pPr>
            <w:r w:rsidRPr="00CA22A0">
              <w:rPr>
                <w:color w:val="000000"/>
                <w:sz w:val="18"/>
                <w:szCs w:val="18"/>
              </w:rPr>
              <w:t>24,00</w:t>
            </w:r>
          </w:p>
        </w:tc>
        <w:tc>
          <w:tcPr>
            <w:tcW w:w="958" w:type="dxa"/>
            <w:tcBorders>
              <w:top w:val="nil"/>
              <w:left w:val="nil"/>
              <w:bottom w:val="single" w:sz="4" w:space="0" w:color="auto"/>
              <w:right w:val="single" w:sz="4" w:space="0" w:color="auto"/>
            </w:tcBorders>
            <w:shd w:val="clear" w:color="000000" w:fill="FFFFFF"/>
            <w:noWrap/>
            <w:vAlign w:val="center"/>
            <w:hideMark/>
          </w:tcPr>
          <w:p w14:paraId="5A56A074" w14:textId="77777777" w:rsidR="00CA22A0" w:rsidRPr="00CA22A0" w:rsidRDefault="00CA22A0" w:rsidP="00CA22A0">
            <w:pPr>
              <w:jc w:val="center"/>
              <w:rPr>
                <w:color w:val="000000"/>
                <w:sz w:val="18"/>
                <w:szCs w:val="18"/>
              </w:rPr>
            </w:pPr>
            <w:r w:rsidRPr="00CA22A0">
              <w:rPr>
                <w:color w:val="000000"/>
                <w:sz w:val="18"/>
                <w:szCs w:val="18"/>
              </w:rPr>
              <w:t>25,00</w:t>
            </w:r>
          </w:p>
        </w:tc>
        <w:tc>
          <w:tcPr>
            <w:tcW w:w="992" w:type="dxa"/>
            <w:tcBorders>
              <w:top w:val="nil"/>
              <w:left w:val="nil"/>
              <w:bottom w:val="single" w:sz="4" w:space="0" w:color="auto"/>
              <w:right w:val="single" w:sz="4" w:space="0" w:color="auto"/>
            </w:tcBorders>
            <w:shd w:val="clear" w:color="000000" w:fill="FFFFFF"/>
            <w:noWrap/>
            <w:vAlign w:val="center"/>
            <w:hideMark/>
          </w:tcPr>
          <w:p w14:paraId="48566053" w14:textId="77777777" w:rsidR="00CA22A0" w:rsidRPr="00CA22A0" w:rsidRDefault="00CA22A0" w:rsidP="00CA22A0">
            <w:pPr>
              <w:jc w:val="center"/>
              <w:rPr>
                <w:color w:val="000000"/>
                <w:sz w:val="18"/>
                <w:szCs w:val="18"/>
              </w:rPr>
            </w:pPr>
            <w:r w:rsidRPr="00CA22A0">
              <w:rPr>
                <w:color w:val="000000"/>
                <w:sz w:val="18"/>
                <w:szCs w:val="18"/>
              </w:rPr>
              <w:t>26,00</w:t>
            </w:r>
          </w:p>
        </w:tc>
        <w:tc>
          <w:tcPr>
            <w:tcW w:w="992" w:type="dxa"/>
            <w:tcBorders>
              <w:top w:val="nil"/>
              <w:left w:val="nil"/>
              <w:bottom w:val="single" w:sz="4" w:space="0" w:color="auto"/>
              <w:right w:val="single" w:sz="4" w:space="0" w:color="auto"/>
            </w:tcBorders>
            <w:shd w:val="clear" w:color="000000" w:fill="FFFFFF"/>
            <w:noWrap/>
            <w:vAlign w:val="center"/>
            <w:hideMark/>
          </w:tcPr>
          <w:p w14:paraId="34BA365B" w14:textId="77777777" w:rsidR="00CA22A0" w:rsidRPr="00CA22A0" w:rsidRDefault="00CA22A0" w:rsidP="00CA22A0">
            <w:pPr>
              <w:jc w:val="center"/>
              <w:rPr>
                <w:color w:val="000000"/>
                <w:sz w:val="18"/>
                <w:szCs w:val="18"/>
              </w:rPr>
            </w:pPr>
            <w:r w:rsidRPr="00CA22A0">
              <w:rPr>
                <w:color w:val="000000"/>
                <w:sz w:val="18"/>
                <w:szCs w:val="18"/>
              </w:rPr>
              <w:t>26,00</w:t>
            </w:r>
          </w:p>
        </w:tc>
        <w:tc>
          <w:tcPr>
            <w:tcW w:w="1276" w:type="dxa"/>
            <w:tcBorders>
              <w:top w:val="nil"/>
              <w:left w:val="nil"/>
              <w:bottom w:val="single" w:sz="4" w:space="0" w:color="auto"/>
              <w:right w:val="single" w:sz="4" w:space="0" w:color="auto"/>
            </w:tcBorders>
            <w:shd w:val="clear" w:color="000000" w:fill="FFFFFF"/>
            <w:noWrap/>
            <w:vAlign w:val="center"/>
            <w:hideMark/>
          </w:tcPr>
          <w:p w14:paraId="66C4119B" w14:textId="77777777" w:rsidR="00CA22A0" w:rsidRPr="00CA22A0" w:rsidRDefault="00CA22A0" w:rsidP="00CA22A0">
            <w:pPr>
              <w:jc w:val="center"/>
              <w:rPr>
                <w:color w:val="000000"/>
                <w:sz w:val="18"/>
                <w:szCs w:val="18"/>
              </w:rPr>
            </w:pPr>
            <w:r w:rsidRPr="00CA22A0">
              <w:rPr>
                <w:color w:val="000000"/>
                <w:sz w:val="18"/>
                <w:szCs w:val="18"/>
              </w:rPr>
              <w:t>26,00</w:t>
            </w:r>
          </w:p>
        </w:tc>
        <w:tc>
          <w:tcPr>
            <w:tcW w:w="891" w:type="dxa"/>
            <w:tcBorders>
              <w:top w:val="nil"/>
              <w:left w:val="nil"/>
              <w:bottom w:val="single" w:sz="4" w:space="0" w:color="auto"/>
              <w:right w:val="single" w:sz="4" w:space="0" w:color="auto"/>
            </w:tcBorders>
            <w:shd w:val="clear" w:color="000000" w:fill="FFFFFF"/>
            <w:noWrap/>
            <w:vAlign w:val="center"/>
            <w:hideMark/>
          </w:tcPr>
          <w:p w14:paraId="0AE44B44" w14:textId="77777777" w:rsidR="00CA22A0" w:rsidRPr="00CA22A0" w:rsidRDefault="00CA22A0" w:rsidP="00CA22A0">
            <w:pPr>
              <w:jc w:val="center"/>
              <w:rPr>
                <w:color w:val="000000"/>
                <w:sz w:val="18"/>
                <w:szCs w:val="18"/>
              </w:rPr>
            </w:pPr>
            <w:r w:rsidRPr="00CA22A0">
              <w:rPr>
                <w:color w:val="000000"/>
                <w:sz w:val="18"/>
                <w:szCs w:val="18"/>
              </w:rPr>
              <w:t>26,00</w:t>
            </w:r>
          </w:p>
        </w:tc>
        <w:tc>
          <w:tcPr>
            <w:tcW w:w="1134" w:type="dxa"/>
            <w:tcBorders>
              <w:top w:val="nil"/>
              <w:left w:val="nil"/>
              <w:bottom w:val="single" w:sz="4" w:space="0" w:color="auto"/>
              <w:right w:val="single" w:sz="4" w:space="0" w:color="auto"/>
            </w:tcBorders>
            <w:shd w:val="clear" w:color="000000" w:fill="FFFFFF"/>
            <w:noWrap/>
            <w:vAlign w:val="center"/>
            <w:hideMark/>
          </w:tcPr>
          <w:p w14:paraId="73282F04" w14:textId="77777777" w:rsidR="00CA22A0" w:rsidRPr="00CA22A0" w:rsidRDefault="00CA22A0" w:rsidP="00CA22A0">
            <w:pPr>
              <w:jc w:val="center"/>
              <w:rPr>
                <w:color w:val="000000"/>
                <w:sz w:val="18"/>
                <w:szCs w:val="18"/>
              </w:rPr>
            </w:pPr>
            <w:r w:rsidRPr="00CA22A0">
              <w:rPr>
                <w:color w:val="000000"/>
                <w:sz w:val="18"/>
                <w:szCs w:val="18"/>
              </w:rPr>
              <w:t>26,00</w:t>
            </w:r>
          </w:p>
        </w:tc>
      </w:tr>
      <w:tr w:rsidR="00CA22A0" w:rsidRPr="00CA22A0" w14:paraId="2C17CFA0"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17187CB8"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21755B8A"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2E45758E"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39BB99CF"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D08702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7C2FC07"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E4B889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2C2C512"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50F0554"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C4C2D6D"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01778B21"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22121BA"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7DDF72B4"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2884FBCD"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10BCB6AD"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32B8BE1A"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7461A836"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17F055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0FDDAC3"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5BE4F19"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0ED26E7"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4FA6E4B"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6660F2F"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3461530B"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4BBA617"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182BA9EA"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004065FF"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41958BD4"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21221398"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33566C56"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586E8F9"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3A4681A"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53AB0E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7A02591"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5CDFB41"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A2C9C58"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3C76AA7F"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F778B67"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5FA2FDCF" w14:textId="77777777" w:rsidTr="00CA22A0">
        <w:trPr>
          <w:trHeight w:val="300"/>
        </w:trPr>
        <w:tc>
          <w:tcPr>
            <w:tcW w:w="20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223206" w14:textId="77777777" w:rsidR="00CA22A0" w:rsidRPr="00CA22A0" w:rsidRDefault="00CA22A0" w:rsidP="00CA22A0">
            <w:pPr>
              <w:jc w:val="center"/>
              <w:rPr>
                <w:color w:val="000000"/>
                <w:sz w:val="18"/>
                <w:szCs w:val="18"/>
              </w:rPr>
            </w:pPr>
            <w:r w:rsidRPr="00CA22A0">
              <w:rPr>
                <w:color w:val="000000"/>
                <w:sz w:val="18"/>
                <w:szCs w:val="18"/>
              </w:rPr>
              <w:lastRenderedPageBreak/>
              <w:t>Основное мероприятие 6.2</w:t>
            </w:r>
          </w:p>
        </w:tc>
        <w:tc>
          <w:tcPr>
            <w:tcW w:w="29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0E5FCF9" w14:textId="77777777" w:rsidR="00CA22A0" w:rsidRPr="00CA22A0" w:rsidRDefault="00CA22A0" w:rsidP="00CA22A0">
            <w:pPr>
              <w:jc w:val="center"/>
              <w:rPr>
                <w:color w:val="000000"/>
                <w:sz w:val="18"/>
                <w:szCs w:val="18"/>
              </w:rPr>
            </w:pPr>
            <w:r w:rsidRPr="00CA22A0">
              <w:rPr>
                <w:color w:val="000000"/>
                <w:sz w:val="18"/>
                <w:szCs w:val="18"/>
              </w:rPr>
              <w:t xml:space="preserve">Профилактика и предупреждение детского дорожно-транспортного травматизма </w:t>
            </w:r>
          </w:p>
        </w:tc>
        <w:tc>
          <w:tcPr>
            <w:tcW w:w="1375" w:type="dxa"/>
            <w:tcBorders>
              <w:top w:val="nil"/>
              <w:left w:val="nil"/>
              <w:bottom w:val="single" w:sz="4" w:space="0" w:color="auto"/>
              <w:right w:val="single" w:sz="4" w:space="0" w:color="auto"/>
            </w:tcBorders>
            <w:shd w:val="clear" w:color="000000" w:fill="FFFFFF"/>
            <w:vAlign w:val="center"/>
            <w:hideMark/>
          </w:tcPr>
          <w:p w14:paraId="7226D2C4"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5670A223" w14:textId="77777777" w:rsidR="00CA22A0" w:rsidRPr="00CA22A0" w:rsidRDefault="00CA22A0" w:rsidP="00CA22A0">
            <w:pPr>
              <w:jc w:val="center"/>
              <w:rPr>
                <w:b/>
                <w:bCs/>
                <w:color w:val="000000"/>
                <w:sz w:val="18"/>
                <w:szCs w:val="18"/>
              </w:rPr>
            </w:pPr>
            <w:r w:rsidRPr="00CA22A0">
              <w:rPr>
                <w:b/>
                <w:bCs/>
                <w:color w:val="000000"/>
                <w:sz w:val="18"/>
                <w:szCs w:val="18"/>
              </w:rPr>
              <w:t>264,33</w:t>
            </w:r>
          </w:p>
        </w:tc>
        <w:tc>
          <w:tcPr>
            <w:tcW w:w="1134" w:type="dxa"/>
            <w:tcBorders>
              <w:top w:val="nil"/>
              <w:left w:val="nil"/>
              <w:bottom w:val="single" w:sz="4" w:space="0" w:color="auto"/>
              <w:right w:val="single" w:sz="4" w:space="0" w:color="auto"/>
            </w:tcBorders>
            <w:shd w:val="clear" w:color="000000" w:fill="FFFFFF"/>
            <w:vAlign w:val="center"/>
            <w:hideMark/>
          </w:tcPr>
          <w:p w14:paraId="3A08F926" w14:textId="77777777" w:rsidR="00CA22A0" w:rsidRPr="00CA22A0" w:rsidRDefault="00CA22A0" w:rsidP="00CA22A0">
            <w:pPr>
              <w:jc w:val="center"/>
              <w:rPr>
                <w:color w:val="000000"/>
                <w:sz w:val="18"/>
                <w:szCs w:val="18"/>
              </w:rPr>
            </w:pPr>
            <w:r w:rsidRPr="00CA22A0">
              <w:rPr>
                <w:color w:val="000000"/>
                <w:sz w:val="18"/>
                <w:szCs w:val="18"/>
              </w:rPr>
              <w:t>19,33</w:t>
            </w:r>
          </w:p>
        </w:tc>
        <w:tc>
          <w:tcPr>
            <w:tcW w:w="992" w:type="dxa"/>
            <w:tcBorders>
              <w:top w:val="nil"/>
              <w:left w:val="nil"/>
              <w:bottom w:val="single" w:sz="4" w:space="0" w:color="auto"/>
              <w:right w:val="single" w:sz="4" w:space="0" w:color="auto"/>
            </w:tcBorders>
            <w:shd w:val="clear" w:color="000000" w:fill="FFFFFF"/>
            <w:vAlign w:val="center"/>
            <w:hideMark/>
          </w:tcPr>
          <w:p w14:paraId="054AF7E2" w14:textId="77777777" w:rsidR="00CA22A0" w:rsidRPr="00CA22A0" w:rsidRDefault="00CA22A0" w:rsidP="00CA22A0">
            <w:pPr>
              <w:jc w:val="center"/>
              <w:rPr>
                <w:color w:val="000000"/>
                <w:sz w:val="18"/>
                <w:szCs w:val="18"/>
              </w:rPr>
            </w:pPr>
            <w:r w:rsidRPr="00CA22A0">
              <w:rPr>
                <w:color w:val="000000"/>
                <w:sz w:val="18"/>
                <w:szCs w:val="18"/>
              </w:rPr>
              <w:t>35,00</w:t>
            </w:r>
          </w:p>
        </w:tc>
        <w:tc>
          <w:tcPr>
            <w:tcW w:w="958" w:type="dxa"/>
            <w:tcBorders>
              <w:top w:val="nil"/>
              <w:left w:val="nil"/>
              <w:bottom w:val="single" w:sz="4" w:space="0" w:color="auto"/>
              <w:right w:val="single" w:sz="4" w:space="0" w:color="auto"/>
            </w:tcBorders>
            <w:shd w:val="clear" w:color="000000" w:fill="FFFFFF"/>
            <w:vAlign w:val="center"/>
            <w:hideMark/>
          </w:tcPr>
          <w:p w14:paraId="28143ABF" w14:textId="77777777" w:rsidR="00CA22A0" w:rsidRPr="00CA22A0" w:rsidRDefault="00CA22A0" w:rsidP="00CA22A0">
            <w:pPr>
              <w:jc w:val="center"/>
              <w:rPr>
                <w:color w:val="000000"/>
                <w:sz w:val="18"/>
                <w:szCs w:val="18"/>
              </w:rPr>
            </w:pPr>
            <w:r w:rsidRPr="00CA22A0">
              <w:rPr>
                <w:color w:val="000000"/>
                <w:sz w:val="18"/>
                <w:szCs w:val="18"/>
              </w:rPr>
              <w:t>35,00</w:t>
            </w:r>
          </w:p>
        </w:tc>
        <w:tc>
          <w:tcPr>
            <w:tcW w:w="992" w:type="dxa"/>
            <w:tcBorders>
              <w:top w:val="nil"/>
              <w:left w:val="nil"/>
              <w:bottom w:val="single" w:sz="4" w:space="0" w:color="auto"/>
              <w:right w:val="single" w:sz="4" w:space="0" w:color="auto"/>
            </w:tcBorders>
            <w:shd w:val="clear" w:color="000000" w:fill="FFFFFF"/>
            <w:vAlign w:val="center"/>
            <w:hideMark/>
          </w:tcPr>
          <w:p w14:paraId="2B1E7A38" w14:textId="77777777" w:rsidR="00CA22A0" w:rsidRPr="00CA22A0" w:rsidRDefault="00CA22A0" w:rsidP="00CA22A0">
            <w:pPr>
              <w:jc w:val="center"/>
              <w:rPr>
                <w:color w:val="000000"/>
                <w:sz w:val="18"/>
                <w:szCs w:val="18"/>
              </w:rPr>
            </w:pPr>
            <w:r w:rsidRPr="00CA22A0">
              <w:rPr>
                <w:color w:val="000000"/>
                <w:sz w:val="18"/>
                <w:szCs w:val="18"/>
              </w:rPr>
              <w:t>35,00</w:t>
            </w:r>
          </w:p>
        </w:tc>
        <w:tc>
          <w:tcPr>
            <w:tcW w:w="992" w:type="dxa"/>
            <w:tcBorders>
              <w:top w:val="nil"/>
              <w:left w:val="nil"/>
              <w:bottom w:val="single" w:sz="4" w:space="0" w:color="auto"/>
              <w:right w:val="single" w:sz="4" w:space="0" w:color="auto"/>
            </w:tcBorders>
            <w:shd w:val="clear" w:color="000000" w:fill="FFFFFF"/>
            <w:vAlign w:val="center"/>
            <w:hideMark/>
          </w:tcPr>
          <w:p w14:paraId="4B437F19" w14:textId="77777777" w:rsidR="00CA22A0" w:rsidRPr="00CA22A0" w:rsidRDefault="00CA22A0" w:rsidP="00CA22A0">
            <w:pPr>
              <w:jc w:val="center"/>
              <w:rPr>
                <w:color w:val="000000"/>
                <w:sz w:val="18"/>
                <w:szCs w:val="18"/>
              </w:rPr>
            </w:pPr>
            <w:r w:rsidRPr="00CA22A0">
              <w:rPr>
                <w:color w:val="000000"/>
                <w:sz w:val="18"/>
                <w:szCs w:val="18"/>
              </w:rPr>
              <w:t>35,00</w:t>
            </w:r>
          </w:p>
        </w:tc>
        <w:tc>
          <w:tcPr>
            <w:tcW w:w="1276" w:type="dxa"/>
            <w:tcBorders>
              <w:top w:val="nil"/>
              <w:left w:val="nil"/>
              <w:bottom w:val="single" w:sz="4" w:space="0" w:color="auto"/>
              <w:right w:val="single" w:sz="4" w:space="0" w:color="auto"/>
            </w:tcBorders>
            <w:shd w:val="clear" w:color="000000" w:fill="FFFFFF"/>
            <w:vAlign w:val="center"/>
            <w:hideMark/>
          </w:tcPr>
          <w:p w14:paraId="776FCA3B" w14:textId="77777777" w:rsidR="00CA22A0" w:rsidRPr="00CA22A0" w:rsidRDefault="00CA22A0" w:rsidP="00CA22A0">
            <w:pPr>
              <w:jc w:val="center"/>
              <w:rPr>
                <w:color w:val="000000"/>
                <w:sz w:val="18"/>
                <w:szCs w:val="18"/>
              </w:rPr>
            </w:pPr>
            <w:r w:rsidRPr="00CA22A0">
              <w:rPr>
                <w:color w:val="000000"/>
                <w:sz w:val="18"/>
                <w:szCs w:val="18"/>
              </w:rPr>
              <w:t>35,00</w:t>
            </w:r>
          </w:p>
        </w:tc>
        <w:tc>
          <w:tcPr>
            <w:tcW w:w="891" w:type="dxa"/>
            <w:tcBorders>
              <w:top w:val="nil"/>
              <w:left w:val="nil"/>
              <w:bottom w:val="single" w:sz="4" w:space="0" w:color="auto"/>
              <w:right w:val="single" w:sz="4" w:space="0" w:color="auto"/>
            </w:tcBorders>
            <w:shd w:val="clear" w:color="000000" w:fill="FFFFFF"/>
            <w:vAlign w:val="center"/>
            <w:hideMark/>
          </w:tcPr>
          <w:p w14:paraId="16AE25B5" w14:textId="77777777" w:rsidR="00CA22A0" w:rsidRPr="00CA22A0" w:rsidRDefault="00CA22A0" w:rsidP="00CA22A0">
            <w:pPr>
              <w:jc w:val="center"/>
              <w:rPr>
                <w:color w:val="000000"/>
                <w:sz w:val="18"/>
                <w:szCs w:val="18"/>
              </w:rPr>
            </w:pPr>
            <w:r w:rsidRPr="00CA22A0">
              <w:rPr>
                <w:color w:val="000000"/>
                <w:sz w:val="18"/>
                <w:szCs w:val="18"/>
              </w:rPr>
              <w:t>35,00</w:t>
            </w:r>
          </w:p>
        </w:tc>
        <w:tc>
          <w:tcPr>
            <w:tcW w:w="1134" w:type="dxa"/>
            <w:tcBorders>
              <w:top w:val="nil"/>
              <w:left w:val="nil"/>
              <w:bottom w:val="single" w:sz="4" w:space="0" w:color="auto"/>
              <w:right w:val="single" w:sz="4" w:space="0" w:color="auto"/>
            </w:tcBorders>
            <w:shd w:val="clear" w:color="000000" w:fill="FFFFFF"/>
            <w:vAlign w:val="center"/>
            <w:hideMark/>
          </w:tcPr>
          <w:p w14:paraId="31E9565D" w14:textId="77777777" w:rsidR="00CA22A0" w:rsidRPr="00CA22A0" w:rsidRDefault="00CA22A0" w:rsidP="00CA22A0">
            <w:pPr>
              <w:jc w:val="center"/>
              <w:rPr>
                <w:color w:val="000000"/>
                <w:sz w:val="18"/>
                <w:szCs w:val="18"/>
              </w:rPr>
            </w:pPr>
            <w:r w:rsidRPr="00CA22A0">
              <w:rPr>
                <w:color w:val="000000"/>
                <w:sz w:val="18"/>
                <w:szCs w:val="18"/>
              </w:rPr>
              <w:t>35,00</w:t>
            </w:r>
          </w:p>
        </w:tc>
      </w:tr>
      <w:tr w:rsidR="00CA22A0" w:rsidRPr="00CA22A0" w14:paraId="4C39DE7C"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0AEFC7BE"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2BCE79D3"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2B24572A"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2C30B2FC"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34F4762"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37272A2"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8A4B09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117F89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FA94B64"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CBE298D"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464CC131"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99C4CC5"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702455F6"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6319085F"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52630FBC"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3D5F765D"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24CAA2D"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2293267"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17F59C9"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DA4289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DB722D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5C186F3"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C62EC20"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6A0944EA"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0A5B52E"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7FA648C0"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3D02BDAC"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2D3345E1"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230C8CC6"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3815F13" w14:textId="77777777" w:rsidR="00CA22A0" w:rsidRPr="00CA22A0" w:rsidRDefault="00CA22A0" w:rsidP="00CA22A0">
            <w:pPr>
              <w:jc w:val="center"/>
              <w:rPr>
                <w:b/>
                <w:bCs/>
                <w:color w:val="000000"/>
                <w:sz w:val="18"/>
                <w:szCs w:val="18"/>
              </w:rPr>
            </w:pPr>
            <w:r w:rsidRPr="00CA22A0">
              <w:rPr>
                <w:b/>
                <w:bCs/>
                <w:color w:val="000000"/>
                <w:sz w:val="18"/>
                <w:szCs w:val="18"/>
              </w:rPr>
              <w:t>264,33</w:t>
            </w:r>
          </w:p>
        </w:tc>
        <w:tc>
          <w:tcPr>
            <w:tcW w:w="1134" w:type="dxa"/>
            <w:tcBorders>
              <w:top w:val="nil"/>
              <w:left w:val="nil"/>
              <w:bottom w:val="single" w:sz="4" w:space="0" w:color="auto"/>
              <w:right w:val="single" w:sz="4" w:space="0" w:color="auto"/>
            </w:tcBorders>
            <w:shd w:val="clear" w:color="000000" w:fill="FFFFFF"/>
            <w:noWrap/>
            <w:vAlign w:val="center"/>
            <w:hideMark/>
          </w:tcPr>
          <w:p w14:paraId="052918E6" w14:textId="77777777" w:rsidR="00CA22A0" w:rsidRPr="00CA22A0" w:rsidRDefault="00CA22A0" w:rsidP="00CA22A0">
            <w:pPr>
              <w:jc w:val="center"/>
              <w:rPr>
                <w:color w:val="000000"/>
                <w:sz w:val="18"/>
                <w:szCs w:val="18"/>
              </w:rPr>
            </w:pPr>
            <w:r w:rsidRPr="00CA22A0">
              <w:rPr>
                <w:color w:val="000000"/>
                <w:sz w:val="18"/>
                <w:szCs w:val="18"/>
              </w:rPr>
              <w:t>19,33</w:t>
            </w:r>
          </w:p>
        </w:tc>
        <w:tc>
          <w:tcPr>
            <w:tcW w:w="992" w:type="dxa"/>
            <w:tcBorders>
              <w:top w:val="nil"/>
              <w:left w:val="nil"/>
              <w:bottom w:val="single" w:sz="4" w:space="0" w:color="auto"/>
              <w:right w:val="single" w:sz="4" w:space="0" w:color="auto"/>
            </w:tcBorders>
            <w:shd w:val="clear" w:color="000000" w:fill="FFFFFF"/>
            <w:noWrap/>
            <w:vAlign w:val="center"/>
            <w:hideMark/>
          </w:tcPr>
          <w:p w14:paraId="14ACDD7D" w14:textId="77777777" w:rsidR="00CA22A0" w:rsidRPr="00CA22A0" w:rsidRDefault="00CA22A0" w:rsidP="00CA22A0">
            <w:pPr>
              <w:jc w:val="center"/>
              <w:rPr>
                <w:color w:val="000000"/>
                <w:sz w:val="18"/>
                <w:szCs w:val="18"/>
              </w:rPr>
            </w:pPr>
            <w:r w:rsidRPr="00CA22A0">
              <w:rPr>
                <w:color w:val="000000"/>
                <w:sz w:val="18"/>
                <w:szCs w:val="18"/>
              </w:rPr>
              <w:t>35,00</w:t>
            </w:r>
          </w:p>
        </w:tc>
        <w:tc>
          <w:tcPr>
            <w:tcW w:w="958" w:type="dxa"/>
            <w:tcBorders>
              <w:top w:val="nil"/>
              <w:left w:val="nil"/>
              <w:bottom w:val="single" w:sz="4" w:space="0" w:color="auto"/>
              <w:right w:val="single" w:sz="4" w:space="0" w:color="auto"/>
            </w:tcBorders>
            <w:shd w:val="clear" w:color="000000" w:fill="FFFFFF"/>
            <w:noWrap/>
            <w:vAlign w:val="center"/>
            <w:hideMark/>
          </w:tcPr>
          <w:p w14:paraId="46B9C526" w14:textId="77777777" w:rsidR="00CA22A0" w:rsidRPr="00CA22A0" w:rsidRDefault="00CA22A0" w:rsidP="00CA22A0">
            <w:pPr>
              <w:jc w:val="center"/>
              <w:rPr>
                <w:color w:val="000000"/>
                <w:sz w:val="18"/>
                <w:szCs w:val="18"/>
              </w:rPr>
            </w:pPr>
            <w:r w:rsidRPr="00CA22A0">
              <w:rPr>
                <w:color w:val="000000"/>
                <w:sz w:val="18"/>
                <w:szCs w:val="18"/>
              </w:rPr>
              <w:t>35,00</w:t>
            </w:r>
          </w:p>
        </w:tc>
        <w:tc>
          <w:tcPr>
            <w:tcW w:w="992" w:type="dxa"/>
            <w:tcBorders>
              <w:top w:val="nil"/>
              <w:left w:val="nil"/>
              <w:bottom w:val="single" w:sz="4" w:space="0" w:color="auto"/>
              <w:right w:val="single" w:sz="4" w:space="0" w:color="auto"/>
            </w:tcBorders>
            <w:shd w:val="clear" w:color="000000" w:fill="FFFFFF"/>
            <w:noWrap/>
            <w:vAlign w:val="center"/>
            <w:hideMark/>
          </w:tcPr>
          <w:p w14:paraId="5FCD1A3F" w14:textId="77777777" w:rsidR="00CA22A0" w:rsidRPr="00CA22A0" w:rsidRDefault="00CA22A0" w:rsidP="00CA22A0">
            <w:pPr>
              <w:jc w:val="center"/>
              <w:rPr>
                <w:color w:val="000000"/>
                <w:sz w:val="18"/>
                <w:szCs w:val="18"/>
              </w:rPr>
            </w:pPr>
            <w:r w:rsidRPr="00CA22A0">
              <w:rPr>
                <w:color w:val="000000"/>
                <w:sz w:val="18"/>
                <w:szCs w:val="18"/>
              </w:rPr>
              <w:t>35,00</w:t>
            </w:r>
          </w:p>
        </w:tc>
        <w:tc>
          <w:tcPr>
            <w:tcW w:w="992" w:type="dxa"/>
            <w:tcBorders>
              <w:top w:val="nil"/>
              <w:left w:val="nil"/>
              <w:bottom w:val="single" w:sz="4" w:space="0" w:color="auto"/>
              <w:right w:val="single" w:sz="4" w:space="0" w:color="auto"/>
            </w:tcBorders>
            <w:shd w:val="clear" w:color="000000" w:fill="FFFFFF"/>
            <w:noWrap/>
            <w:vAlign w:val="center"/>
            <w:hideMark/>
          </w:tcPr>
          <w:p w14:paraId="5A74BBC0" w14:textId="77777777" w:rsidR="00CA22A0" w:rsidRPr="00CA22A0" w:rsidRDefault="00CA22A0" w:rsidP="00CA22A0">
            <w:pPr>
              <w:jc w:val="center"/>
              <w:rPr>
                <w:color w:val="000000"/>
                <w:sz w:val="18"/>
                <w:szCs w:val="18"/>
              </w:rPr>
            </w:pPr>
            <w:r w:rsidRPr="00CA22A0">
              <w:rPr>
                <w:color w:val="000000"/>
                <w:sz w:val="18"/>
                <w:szCs w:val="18"/>
              </w:rPr>
              <w:t>35,00</w:t>
            </w:r>
          </w:p>
        </w:tc>
        <w:tc>
          <w:tcPr>
            <w:tcW w:w="1276" w:type="dxa"/>
            <w:tcBorders>
              <w:top w:val="nil"/>
              <w:left w:val="nil"/>
              <w:bottom w:val="single" w:sz="4" w:space="0" w:color="auto"/>
              <w:right w:val="single" w:sz="4" w:space="0" w:color="auto"/>
            </w:tcBorders>
            <w:shd w:val="clear" w:color="000000" w:fill="FFFFFF"/>
            <w:noWrap/>
            <w:vAlign w:val="center"/>
            <w:hideMark/>
          </w:tcPr>
          <w:p w14:paraId="4B539EEC" w14:textId="77777777" w:rsidR="00CA22A0" w:rsidRPr="00CA22A0" w:rsidRDefault="00CA22A0" w:rsidP="00CA22A0">
            <w:pPr>
              <w:jc w:val="center"/>
              <w:rPr>
                <w:color w:val="000000"/>
                <w:sz w:val="18"/>
                <w:szCs w:val="18"/>
              </w:rPr>
            </w:pPr>
            <w:r w:rsidRPr="00CA22A0">
              <w:rPr>
                <w:color w:val="000000"/>
                <w:sz w:val="18"/>
                <w:szCs w:val="18"/>
              </w:rPr>
              <w:t>35,00</w:t>
            </w:r>
          </w:p>
        </w:tc>
        <w:tc>
          <w:tcPr>
            <w:tcW w:w="891" w:type="dxa"/>
            <w:tcBorders>
              <w:top w:val="nil"/>
              <w:left w:val="nil"/>
              <w:bottom w:val="single" w:sz="4" w:space="0" w:color="auto"/>
              <w:right w:val="single" w:sz="4" w:space="0" w:color="auto"/>
            </w:tcBorders>
            <w:shd w:val="clear" w:color="000000" w:fill="FFFFFF"/>
            <w:noWrap/>
            <w:vAlign w:val="center"/>
            <w:hideMark/>
          </w:tcPr>
          <w:p w14:paraId="6204AC55" w14:textId="77777777" w:rsidR="00CA22A0" w:rsidRPr="00CA22A0" w:rsidRDefault="00CA22A0" w:rsidP="00CA22A0">
            <w:pPr>
              <w:jc w:val="center"/>
              <w:rPr>
                <w:color w:val="000000"/>
                <w:sz w:val="18"/>
                <w:szCs w:val="18"/>
              </w:rPr>
            </w:pPr>
            <w:r w:rsidRPr="00CA22A0">
              <w:rPr>
                <w:color w:val="000000"/>
                <w:sz w:val="18"/>
                <w:szCs w:val="18"/>
              </w:rPr>
              <w:t>35,00</w:t>
            </w:r>
          </w:p>
        </w:tc>
        <w:tc>
          <w:tcPr>
            <w:tcW w:w="1134" w:type="dxa"/>
            <w:tcBorders>
              <w:top w:val="nil"/>
              <w:left w:val="nil"/>
              <w:bottom w:val="single" w:sz="4" w:space="0" w:color="auto"/>
              <w:right w:val="single" w:sz="4" w:space="0" w:color="auto"/>
            </w:tcBorders>
            <w:shd w:val="clear" w:color="000000" w:fill="FFFFFF"/>
            <w:noWrap/>
            <w:vAlign w:val="center"/>
            <w:hideMark/>
          </w:tcPr>
          <w:p w14:paraId="68542898" w14:textId="77777777" w:rsidR="00CA22A0" w:rsidRPr="00CA22A0" w:rsidRDefault="00CA22A0" w:rsidP="00CA22A0">
            <w:pPr>
              <w:jc w:val="center"/>
              <w:rPr>
                <w:color w:val="000000"/>
                <w:sz w:val="18"/>
                <w:szCs w:val="18"/>
              </w:rPr>
            </w:pPr>
            <w:r w:rsidRPr="00CA22A0">
              <w:rPr>
                <w:color w:val="000000"/>
                <w:sz w:val="18"/>
                <w:szCs w:val="18"/>
              </w:rPr>
              <w:t>35,00</w:t>
            </w:r>
          </w:p>
        </w:tc>
      </w:tr>
      <w:tr w:rsidR="00CA22A0" w:rsidRPr="00CA22A0" w14:paraId="771439B5" w14:textId="77777777" w:rsidTr="00CA22A0">
        <w:trPr>
          <w:trHeight w:val="615"/>
        </w:trPr>
        <w:tc>
          <w:tcPr>
            <w:tcW w:w="2002" w:type="dxa"/>
            <w:vMerge/>
            <w:tcBorders>
              <w:top w:val="nil"/>
              <w:left w:val="single" w:sz="4" w:space="0" w:color="auto"/>
              <w:bottom w:val="single" w:sz="4" w:space="0" w:color="auto"/>
              <w:right w:val="single" w:sz="4" w:space="0" w:color="auto"/>
            </w:tcBorders>
            <w:vAlign w:val="center"/>
            <w:hideMark/>
          </w:tcPr>
          <w:p w14:paraId="2941DF6B"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5F24D47A"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bottom"/>
            <w:hideMark/>
          </w:tcPr>
          <w:p w14:paraId="22F82689" w14:textId="77777777" w:rsidR="00CA22A0" w:rsidRPr="00CA22A0" w:rsidRDefault="00CA22A0" w:rsidP="00CA22A0">
            <w:pPr>
              <w:rPr>
                <w:color w:val="000000"/>
                <w:sz w:val="18"/>
                <w:szCs w:val="18"/>
              </w:rPr>
            </w:pPr>
            <w:r w:rsidRPr="00CA22A0">
              <w:rPr>
                <w:color w:val="000000"/>
                <w:sz w:val="18"/>
                <w:szCs w:val="18"/>
              </w:rPr>
              <w:t xml:space="preserve"> 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24EB23EC"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BCDD98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31E936A"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70A2A17"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BFD935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A0B3CEB"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C2CA696"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07FFB092"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725900D"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52192108"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5DF6BFAD"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5E24317A"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2D8B0929"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49EB3CB1"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084212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7F7A5C3"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29EFB37"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8182A8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22328D9"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9E2EE16"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71D4B95A"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8D7991A"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60BB219D"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29151EA7"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2A45B1FA"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4EC99E55"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27CC0CE7"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A17D49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F4329B9"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EA496F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B41609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6247F24"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12E57BB"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39E857A2"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176AC42"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45717A96" w14:textId="77777777" w:rsidTr="00CA22A0">
        <w:trPr>
          <w:trHeight w:val="300"/>
        </w:trPr>
        <w:tc>
          <w:tcPr>
            <w:tcW w:w="20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056260" w14:textId="77777777" w:rsidR="00CA22A0" w:rsidRPr="00CA22A0" w:rsidRDefault="00CA22A0" w:rsidP="00CA22A0">
            <w:pPr>
              <w:jc w:val="center"/>
              <w:rPr>
                <w:color w:val="000000"/>
                <w:sz w:val="18"/>
                <w:szCs w:val="18"/>
              </w:rPr>
            </w:pPr>
            <w:r w:rsidRPr="00CA22A0">
              <w:rPr>
                <w:color w:val="000000"/>
                <w:sz w:val="18"/>
                <w:szCs w:val="18"/>
              </w:rPr>
              <w:t>Основное мероприятие 6.3</w:t>
            </w:r>
          </w:p>
        </w:tc>
        <w:tc>
          <w:tcPr>
            <w:tcW w:w="29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9BA44A" w14:textId="77777777" w:rsidR="00CA22A0" w:rsidRPr="00CA22A0" w:rsidRDefault="00CA22A0" w:rsidP="00CA22A0">
            <w:pPr>
              <w:jc w:val="center"/>
              <w:rPr>
                <w:color w:val="000000"/>
                <w:sz w:val="18"/>
                <w:szCs w:val="18"/>
              </w:rPr>
            </w:pPr>
            <w:r w:rsidRPr="00CA22A0">
              <w:rPr>
                <w:color w:val="000000"/>
                <w:sz w:val="18"/>
                <w:szCs w:val="18"/>
              </w:rPr>
              <w:t>Проведение рейдов с целью посещения и выявления семей социального риска и несовершеннолетних, ведущих асоциальный образ жизни</w:t>
            </w:r>
          </w:p>
        </w:tc>
        <w:tc>
          <w:tcPr>
            <w:tcW w:w="1375" w:type="dxa"/>
            <w:tcBorders>
              <w:top w:val="nil"/>
              <w:left w:val="nil"/>
              <w:bottom w:val="single" w:sz="4" w:space="0" w:color="auto"/>
              <w:right w:val="single" w:sz="4" w:space="0" w:color="auto"/>
            </w:tcBorders>
            <w:shd w:val="clear" w:color="000000" w:fill="FFFFFF"/>
            <w:vAlign w:val="center"/>
            <w:hideMark/>
          </w:tcPr>
          <w:p w14:paraId="48FA7330"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4B21DD24" w14:textId="77777777" w:rsidR="00CA22A0" w:rsidRPr="00CA22A0" w:rsidRDefault="00CA22A0" w:rsidP="00CA22A0">
            <w:pPr>
              <w:jc w:val="center"/>
              <w:rPr>
                <w:b/>
                <w:bCs/>
                <w:color w:val="000000"/>
                <w:sz w:val="18"/>
                <w:szCs w:val="18"/>
              </w:rPr>
            </w:pPr>
            <w:r w:rsidRPr="00CA22A0">
              <w:rPr>
                <w:b/>
                <w:bCs/>
                <w:color w:val="000000"/>
                <w:sz w:val="18"/>
                <w:szCs w:val="18"/>
              </w:rPr>
              <w:t>78,90</w:t>
            </w:r>
          </w:p>
        </w:tc>
        <w:tc>
          <w:tcPr>
            <w:tcW w:w="1134" w:type="dxa"/>
            <w:tcBorders>
              <w:top w:val="nil"/>
              <w:left w:val="nil"/>
              <w:bottom w:val="single" w:sz="4" w:space="0" w:color="auto"/>
              <w:right w:val="single" w:sz="4" w:space="0" w:color="auto"/>
            </w:tcBorders>
            <w:shd w:val="clear" w:color="000000" w:fill="FFFFFF"/>
            <w:vAlign w:val="center"/>
            <w:hideMark/>
          </w:tcPr>
          <w:p w14:paraId="6D2D8CB6" w14:textId="77777777" w:rsidR="00CA22A0" w:rsidRPr="00CA22A0" w:rsidRDefault="00CA22A0" w:rsidP="00CA22A0">
            <w:pPr>
              <w:jc w:val="center"/>
              <w:rPr>
                <w:color w:val="000000"/>
                <w:sz w:val="18"/>
                <w:szCs w:val="18"/>
              </w:rPr>
            </w:pPr>
            <w:r w:rsidRPr="00CA22A0">
              <w:rPr>
                <w:color w:val="000000"/>
                <w:sz w:val="18"/>
                <w:szCs w:val="18"/>
              </w:rPr>
              <w:t>8,90</w:t>
            </w:r>
          </w:p>
        </w:tc>
        <w:tc>
          <w:tcPr>
            <w:tcW w:w="992" w:type="dxa"/>
            <w:tcBorders>
              <w:top w:val="nil"/>
              <w:left w:val="nil"/>
              <w:bottom w:val="single" w:sz="4" w:space="0" w:color="auto"/>
              <w:right w:val="single" w:sz="4" w:space="0" w:color="auto"/>
            </w:tcBorders>
            <w:shd w:val="clear" w:color="000000" w:fill="FFFFFF"/>
            <w:vAlign w:val="center"/>
            <w:hideMark/>
          </w:tcPr>
          <w:p w14:paraId="077C0BC5" w14:textId="77777777" w:rsidR="00CA22A0" w:rsidRPr="00CA22A0" w:rsidRDefault="00CA22A0" w:rsidP="00CA22A0">
            <w:pPr>
              <w:jc w:val="center"/>
              <w:rPr>
                <w:color w:val="000000"/>
                <w:sz w:val="18"/>
                <w:szCs w:val="18"/>
              </w:rPr>
            </w:pPr>
            <w:r w:rsidRPr="00CA22A0">
              <w:rPr>
                <w:color w:val="000000"/>
                <w:sz w:val="18"/>
                <w:szCs w:val="18"/>
              </w:rPr>
              <w:t>10,00</w:t>
            </w:r>
          </w:p>
        </w:tc>
        <w:tc>
          <w:tcPr>
            <w:tcW w:w="958" w:type="dxa"/>
            <w:tcBorders>
              <w:top w:val="nil"/>
              <w:left w:val="nil"/>
              <w:bottom w:val="single" w:sz="4" w:space="0" w:color="auto"/>
              <w:right w:val="single" w:sz="4" w:space="0" w:color="auto"/>
            </w:tcBorders>
            <w:shd w:val="clear" w:color="000000" w:fill="FFFFFF"/>
            <w:vAlign w:val="center"/>
            <w:hideMark/>
          </w:tcPr>
          <w:p w14:paraId="3CDC3C8A" w14:textId="77777777" w:rsidR="00CA22A0" w:rsidRPr="00CA22A0" w:rsidRDefault="00CA22A0" w:rsidP="00CA22A0">
            <w:pPr>
              <w:jc w:val="center"/>
              <w:rPr>
                <w:color w:val="000000"/>
                <w:sz w:val="18"/>
                <w:szCs w:val="18"/>
              </w:rPr>
            </w:pPr>
            <w:r w:rsidRPr="00CA22A0">
              <w:rPr>
                <w:color w:val="000000"/>
                <w:sz w:val="18"/>
                <w:szCs w:val="18"/>
              </w:rPr>
              <w:t>10,00</w:t>
            </w:r>
          </w:p>
        </w:tc>
        <w:tc>
          <w:tcPr>
            <w:tcW w:w="992" w:type="dxa"/>
            <w:tcBorders>
              <w:top w:val="nil"/>
              <w:left w:val="nil"/>
              <w:bottom w:val="single" w:sz="4" w:space="0" w:color="auto"/>
              <w:right w:val="single" w:sz="4" w:space="0" w:color="auto"/>
            </w:tcBorders>
            <w:shd w:val="clear" w:color="000000" w:fill="FFFFFF"/>
            <w:vAlign w:val="center"/>
            <w:hideMark/>
          </w:tcPr>
          <w:p w14:paraId="680B47E8" w14:textId="77777777" w:rsidR="00CA22A0" w:rsidRPr="00CA22A0" w:rsidRDefault="00CA22A0" w:rsidP="00CA22A0">
            <w:pPr>
              <w:jc w:val="center"/>
              <w:rPr>
                <w:color w:val="000000"/>
                <w:sz w:val="18"/>
                <w:szCs w:val="18"/>
              </w:rPr>
            </w:pPr>
            <w:r w:rsidRPr="00CA22A0">
              <w:rPr>
                <w:color w:val="000000"/>
                <w:sz w:val="18"/>
                <w:szCs w:val="18"/>
              </w:rPr>
              <w:t>10,00</w:t>
            </w:r>
          </w:p>
        </w:tc>
        <w:tc>
          <w:tcPr>
            <w:tcW w:w="992" w:type="dxa"/>
            <w:tcBorders>
              <w:top w:val="nil"/>
              <w:left w:val="nil"/>
              <w:bottom w:val="single" w:sz="4" w:space="0" w:color="auto"/>
              <w:right w:val="single" w:sz="4" w:space="0" w:color="auto"/>
            </w:tcBorders>
            <w:shd w:val="clear" w:color="000000" w:fill="FFFFFF"/>
            <w:vAlign w:val="center"/>
            <w:hideMark/>
          </w:tcPr>
          <w:p w14:paraId="13D27DF4" w14:textId="77777777" w:rsidR="00CA22A0" w:rsidRPr="00CA22A0" w:rsidRDefault="00CA22A0" w:rsidP="00CA22A0">
            <w:pPr>
              <w:jc w:val="center"/>
              <w:rPr>
                <w:color w:val="000000"/>
                <w:sz w:val="18"/>
                <w:szCs w:val="18"/>
              </w:rPr>
            </w:pPr>
            <w:r w:rsidRPr="00CA22A0">
              <w:rPr>
                <w:color w:val="000000"/>
                <w:sz w:val="18"/>
                <w:szCs w:val="18"/>
              </w:rPr>
              <w:t>10,00</w:t>
            </w:r>
          </w:p>
        </w:tc>
        <w:tc>
          <w:tcPr>
            <w:tcW w:w="1276" w:type="dxa"/>
            <w:tcBorders>
              <w:top w:val="nil"/>
              <w:left w:val="nil"/>
              <w:bottom w:val="single" w:sz="4" w:space="0" w:color="auto"/>
              <w:right w:val="single" w:sz="4" w:space="0" w:color="auto"/>
            </w:tcBorders>
            <w:shd w:val="clear" w:color="000000" w:fill="FFFFFF"/>
            <w:vAlign w:val="center"/>
            <w:hideMark/>
          </w:tcPr>
          <w:p w14:paraId="0D36B7FC" w14:textId="77777777" w:rsidR="00CA22A0" w:rsidRPr="00CA22A0" w:rsidRDefault="00CA22A0" w:rsidP="00CA22A0">
            <w:pPr>
              <w:jc w:val="center"/>
              <w:rPr>
                <w:color w:val="000000"/>
                <w:sz w:val="18"/>
                <w:szCs w:val="18"/>
              </w:rPr>
            </w:pPr>
            <w:r w:rsidRPr="00CA22A0">
              <w:rPr>
                <w:color w:val="000000"/>
                <w:sz w:val="18"/>
                <w:szCs w:val="18"/>
              </w:rPr>
              <w:t>10,00</w:t>
            </w:r>
          </w:p>
        </w:tc>
        <w:tc>
          <w:tcPr>
            <w:tcW w:w="891" w:type="dxa"/>
            <w:tcBorders>
              <w:top w:val="nil"/>
              <w:left w:val="nil"/>
              <w:bottom w:val="single" w:sz="4" w:space="0" w:color="auto"/>
              <w:right w:val="single" w:sz="4" w:space="0" w:color="auto"/>
            </w:tcBorders>
            <w:shd w:val="clear" w:color="000000" w:fill="FFFFFF"/>
            <w:vAlign w:val="center"/>
            <w:hideMark/>
          </w:tcPr>
          <w:p w14:paraId="073CF6D2" w14:textId="77777777" w:rsidR="00CA22A0" w:rsidRPr="00CA22A0" w:rsidRDefault="00CA22A0" w:rsidP="00CA22A0">
            <w:pPr>
              <w:jc w:val="center"/>
              <w:rPr>
                <w:color w:val="000000"/>
                <w:sz w:val="18"/>
                <w:szCs w:val="18"/>
              </w:rPr>
            </w:pPr>
            <w:r w:rsidRPr="00CA22A0">
              <w:rPr>
                <w:color w:val="000000"/>
                <w:sz w:val="18"/>
                <w:szCs w:val="18"/>
              </w:rPr>
              <w:t>10,00</w:t>
            </w:r>
          </w:p>
        </w:tc>
        <w:tc>
          <w:tcPr>
            <w:tcW w:w="1134" w:type="dxa"/>
            <w:tcBorders>
              <w:top w:val="nil"/>
              <w:left w:val="nil"/>
              <w:bottom w:val="single" w:sz="4" w:space="0" w:color="auto"/>
              <w:right w:val="single" w:sz="4" w:space="0" w:color="auto"/>
            </w:tcBorders>
            <w:shd w:val="clear" w:color="000000" w:fill="FFFFFF"/>
            <w:vAlign w:val="center"/>
            <w:hideMark/>
          </w:tcPr>
          <w:p w14:paraId="48D59993" w14:textId="77777777" w:rsidR="00CA22A0" w:rsidRPr="00CA22A0" w:rsidRDefault="00CA22A0" w:rsidP="00CA22A0">
            <w:pPr>
              <w:jc w:val="center"/>
              <w:rPr>
                <w:color w:val="000000"/>
                <w:sz w:val="18"/>
                <w:szCs w:val="18"/>
              </w:rPr>
            </w:pPr>
            <w:r w:rsidRPr="00CA22A0">
              <w:rPr>
                <w:color w:val="000000"/>
                <w:sz w:val="18"/>
                <w:szCs w:val="18"/>
              </w:rPr>
              <w:t>10,00</w:t>
            </w:r>
          </w:p>
        </w:tc>
      </w:tr>
      <w:tr w:rsidR="00CA22A0" w:rsidRPr="00CA22A0" w14:paraId="05B82BA9"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2D78B2B2"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0A6C2737"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72292692"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2FB994B8"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D8B1D0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CE65D21"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C8F99E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C10D1E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C510BE5"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C42119B"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4DAA30BD"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51C9CCD"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1CFA7D75"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056F94F1"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24B18AEA"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4A2AF0AC"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C5FE321"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599515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5D337AC"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30BA7F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1385AF9"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A06AF91"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D8A0E7D"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245AAFD2"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617E008"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51EE04B0"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50ABB038"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65942F74"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00ED708D"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0038AEB" w14:textId="77777777" w:rsidR="00CA22A0" w:rsidRPr="00CA22A0" w:rsidRDefault="00CA22A0" w:rsidP="00CA22A0">
            <w:pPr>
              <w:jc w:val="center"/>
              <w:rPr>
                <w:b/>
                <w:bCs/>
                <w:color w:val="000000"/>
                <w:sz w:val="18"/>
                <w:szCs w:val="18"/>
              </w:rPr>
            </w:pPr>
            <w:r w:rsidRPr="00CA22A0">
              <w:rPr>
                <w:b/>
                <w:bCs/>
                <w:color w:val="000000"/>
                <w:sz w:val="18"/>
                <w:szCs w:val="18"/>
              </w:rPr>
              <w:t>78,90</w:t>
            </w:r>
          </w:p>
        </w:tc>
        <w:tc>
          <w:tcPr>
            <w:tcW w:w="1134" w:type="dxa"/>
            <w:tcBorders>
              <w:top w:val="nil"/>
              <w:left w:val="nil"/>
              <w:bottom w:val="single" w:sz="4" w:space="0" w:color="auto"/>
              <w:right w:val="single" w:sz="4" w:space="0" w:color="auto"/>
            </w:tcBorders>
            <w:shd w:val="clear" w:color="000000" w:fill="FFFFFF"/>
            <w:noWrap/>
            <w:vAlign w:val="center"/>
            <w:hideMark/>
          </w:tcPr>
          <w:p w14:paraId="12F52DF8" w14:textId="77777777" w:rsidR="00CA22A0" w:rsidRPr="00CA22A0" w:rsidRDefault="00CA22A0" w:rsidP="00CA22A0">
            <w:pPr>
              <w:jc w:val="center"/>
              <w:rPr>
                <w:color w:val="000000"/>
                <w:sz w:val="18"/>
                <w:szCs w:val="18"/>
              </w:rPr>
            </w:pPr>
            <w:r w:rsidRPr="00CA22A0">
              <w:rPr>
                <w:color w:val="000000"/>
                <w:sz w:val="18"/>
                <w:szCs w:val="18"/>
              </w:rPr>
              <w:t>8,90</w:t>
            </w:r>
          </w:p>
        </w:tc>
        <w:tc>
          <w:tcPr>
            <w:tcW w:w="992" w:type="dxa"/>
            <w:tcBorders>
              <w:top w:val="nil"/>
              <w:left w:val="nil"/>
              <w:bottom w:val="single" w:sz="4" w:space="0" w:color="auto"/>
              <w:right w:val="single" w:sz="4" w:space="0" w:color="auto"/>
            </w:tcBorders>
            <w:shd w:val="clear" w:color="000000" w:fill="FFFFFF"/>
            <w:noWrap/>
            <w:vAlign w:val="center"/>
            <w:hideMark/>
          </w:tcPr>
          <w:p w14:paraId="62F144D7" w14:textId="77777777" w:rsidR="00CA22A0" w:rsidRPr="00CA22A0" w:rsidRDefault="00CA22A0" w:rsidP="00CA22A0">
            <w:pPr>
              <w:jc w:val="center"/>
              <w:rPr>
                <w:color w:val="000000"/>
                <w:sz w:val="18"/>
                <w:szCs w:val="18"/>
              </w:rPr>
            </w:pPr>
            <w:r w:rsidRPr="00CA22A0">
              <w:rPr>
                <w:color w:val="000000"/>
                <w:sz w:val="18"/>
                <w:szCs w:val="18"/>
              </w:rPr>
              <w:t>10,00</w:t>
            </w:r>
          </w:p>
        </w:tc>
        <w:tc>
          <w:tcPr>
            <w:tcW w:w="958" w:type="dxa"/>
            <w:tcBorders>
              <w:top w:val="nil"/>
              <w:left w:val="nil"/>
              <w:bottom w:val="single" w:sz="4" w:space="0" w:color="auto"/>
              <w:right w:val="single" w:sz="4" w:space="0" w:color="auto"/>
            </w:tcBorders>
            <w:shd w:val="clear" w:color="000000" w:fill="FFFFFF"/>
            <w:noWrap/>
            <w:vAlign w:val="center"/>
            <w:hideMark/>
          </w:tcPr>
          <w:p w14:paraId="5CEAE813" w14:textId="77777777" w:rsidR="00CA22A0" w:rsidRPr="00CA22A0" w:rsidRDefault="00CA22A0" w:rsidP="00CA22A0">
            <w:pPr>
              <w:jc w:val="center"/>
              <w:rPr>
                <w:color w:val="000000"/>
                <w:sz w:val="18"/>
                <w:szCs w:val="18"/>
              </w:rPr>
            </w:pPr>
            <w:r w:rsidRPr="00CA22A0">
              <w:rPr>
                <w:color w:val="000000"/>
                <w:sz w:val="18"/>
                <w:szCs w:val="18"/>
              </w:rPr>
              <w:t>10,00</w:t>
            </w:r>
          </w:p>
        </w:tc>
        <w:tc>
          <w:tcPr>
            <w:tcW w:w="992" w:type="dxa"/>
            <w:tcBorders>
              <w:top w:val="nil"/>
              <w:left w:val="nil"/>
              <w:bottom w:val="single" w:sz="4" w:space="0" w:color="auto"/>
              <w:right w:val="single" w:sz="4" w:space="0" w:color="auto"/>
            </w:tcBorders>
            <w:shd w:val="clear" w:color="000000" w:fill="FFFFFF"/>
            <w:noWrap/>
            <w:vAlign w:val="center"/>
            <w:hideMark/>
          </w:tcPr>
          <w:p w14:paraId="3AD5FBB7" w14:textId="77777777" w:rsidR="00CA22A0" w:rsidRPr="00CA22A0" w:rsidRDefault="00CA22A0" w:rsidP="00CA22A0">
            <w:pPr>
              <w:jc w:val="center"/>
              <w:rPr>
                <w:color w:val="000000"/>
                <w:sz w:val="18"/>
                <w:szCs w:val="18"/>
              </w:rPr>
            </w:pPr>
            <w:r w:rsidRPr="00CA22A0">
              <w:rPr>
                <w:color w:val="000000"/>
                <w:sz w:val="18"/>
                <w:szCs w:val="18"/>
              </w:rPr>
              <w:t>10,00</w:t>
            </w:r>
          </w:p>
        </w:tc>
        <w:tc>
          <w:tcPr>
            <w:tcW w:w="992" w:type="dxa"/>
            <w:tcBorders>
              <w:top w:val="nil"/>
              <w:left w:val="nil"/>
              <w:bottom w:val="single" w:sz="4" w:space="0" w:color="auto"/>
              <w:right w:val="single" w:sz="4" w:space="0" w:color="auto"/>
            </w:tcBorders>
            <w:shd w:val="clear" w:color="000000" w:fill="FFFFFF"/>
            <w:noWrap/>
            <w:vAlign w:val="center"/>
            <w:hideMark/>
          </w:tcPr>
          <w:p w14:paraId="3E267B04" w14:textId="77777777" w:rsidR="00CA22A0" w:rsidRPr="00CA22A0" w:rsidRDefault="00CA22A0" w:rsidP="00CA22A0">
            <w:pPr>
              <w:jc w:val="center"/>
              <w:rPr>
                <w:color w:val="000000"/>
                <w:sz w:val="18"/>
                <w:szCs w:val="18"/>
              </w:rPr>
            </w:pPr>
            <w:r w:rsidRPr="00CA22A0">
              <w:rPr>
                <w:color w:val="000000"/>
                <w:sz w:val="18"/>
                <w:szCs w:val="18"/>
              </w:rPr>
              <w:t>10,00</w:t>
            </w:r>
          </w:p>
        </w:tc>
        <w:tc>
          <w:tcPr>
            <w:tcW w:w="1276" w:type="dxa"/>
            <w:tcBorders>
              <w:top w:val="nil"/>
              <w:left w:val="nil"/>
              <w:bottom w:val="single" w:sz="4" w:space="0" w:color="auto"/>
              <w:right w:val="single" w:sz="4" w:space="0" w:color="auto"/>
            </w:tcBorders>
            <w:shd w:val="clear" w:color="000000" w:fill="FFFFFF"/>
            <w:noWrap/>
            <w:vAlign w:val="center"/>
            <w:hideMark/>
          </w:tcPr>
          <w:p w14:paraId="654A12A1" w14:textId="77777777" w:rsidR="00CA22A0" w:rsidRPr="00CA22A0" w:rsidRDefault="00CA22A0" w:rsidP="00CA22A0">
            <w:pPr>
              <w:jc w:val="center"/>
              <w:rPr>
                <w:color w:val="000000"/>
                <w:sz w:val="18"/>
                <w:szCs w:val="18"/>
              </w:rPr>
            </w:pPr>
            <w:r w:rsidRPr="00CA22A0">
              <w:rPr>
                <w:color w:val="000000"/>
                <w:sz w:val="18"/>
                <w:szCs w:val="18"/>
              </w:rPr>
              <w:t>10,00</w:t>
            </w:r>
          </w:p>
        </w:tc>
        <w:tc>
          <w:tcPr>
            <w:tcW w:w="891" w:type="dxa"/>
            <w:tcBorders>
              <w:top w:val="nil"/>
              <w:left w:val="nil"/>
              <w:bottom w:val="single" w:sz="4" w:space="0" w:color="auto"/>
              <w:right w:val="single" w:sz="4" w:space="0" w:color="auto"/>
            </w:tcBorders>
            <w:shd w:val="clear" w:color="000000" w:fill="FFFFFF"/>
            <w:noWrap/>
            <w:vAlign w:val="center"/>
            <w:hideMark/>
          </w:tcPr>
          <w:p w14:paraId="65B9A3F2" w14:textId="77777777" w:rsidR="00CA22A0" w:rsidRPr="00CA22A0" w:rsidRDefault="00CA22A0" w:rsidP="00CA22A0">
            <w:pPr>
              <w:jc w:val="center"/>
              <w:rPr>
                <w:color w:val="000000"/>
                <w:sz w:val="18"/>
                <w:szCs w:val="18"/>
              </w:rPr>
            </w:pPr>
            <w:r w:rsidRPr="00CA22A0">
              <w:rPr>
                <w:color w:val="000000"/>
                <w:sz w:val="18"/>
                <w:szCs w:val="18"/>
              </w:rPr>
              <w:t>10,00</w:t>
            </w:r>
          </w:p>
        </w:tc>
        <w:tc>
          <w:tcPr>
            <w:tcW w:w="1134" w:type="dxa"/>
            <w:tcBorders>
              <w:top w:val="nil"/>
              <w:left w:val="nil"/>
              <w:bottom w:val="single" w:sz="4" w:space="0" w:color="auto"/>
              <w:right w:val="single" w:sz="4" w:space="0" w:color="auto"/>
            </w:tcBorders>
            <w:shd w:val="clear" w:color="000000" w:fill="FFFFFF"/>
            <w:noWrap/>
            <w:vAlign w:val="center"/>
            <w:hideMark/>
          </w:tcPr>
          <w:p w14:paraId="1DD3659D" w14:textId="77777777" w:rsidR="00CA22A0" w:rsidRPr="00CA22A0" w:rsidRDefault="00CA22A0" w:rsidP="00CA22A0">
            <w:pPr>
              <w:jc w:val="center"/>
              <w:rPr>
                <w:color w:val="000000"/>
                <w:sz w:val="18"/>
                <w:szCs w:val="18"/>
              </w:rPr>
            </w:pPr>
            <w:r w:rsidRPr="00CA22A0">
              <w:rPr>
                <w:color w:val="000000"/>
                <w:sz w:val="18"/>
                <w:szCs w:val="18"/>
              </w:rPr>
              <w:t>10,00</w:t>
            </w:r>
          </w:p>
        </w:tc>
      </w:tr>
      <w:tr w:rsidR="00CA22A0" w:rsidRPr="00CA22A0" w14:paraId="1BB0D71D"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3336A6CF"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52AA28FE"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64F37149"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6A4DF5A1"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BD501D8"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5B4ABF0"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F34E251"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ADB05E1"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F7D7B60"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BF30EC8"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768AE0B3"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8DB2F42"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5AE6A097"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6A3928BB"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2DDC8CCA"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0111E8B8"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27198B53"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A02B6A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5255521"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43FC73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DCB552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C8E01B8"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EE4E028"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2D786973"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F72319F"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339C0BDA"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5CAB9633"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3DADF819"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56139B31"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493584E9"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538BDE1"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CD93569"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3E2BA5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C14449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0996281"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764A111"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2A83D77A"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EEE360B"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5634CF30" w14:textId="77777777" w:rsidTr="00CA22A0">
        <w:trPr>
          <w:trHeight w:val="300"/>
        </w:trPr>
        <w:tc>
          <w:tcPr>
            <w:tcW w:w="20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7F8B75" w14:textId="77777777" w:rsidR="00CA22A0" w:rsidRPr="00CA22A0" w:rsidRDefault="00CA22A0" w:rsidP="00CA22A0">
            <w:pPr>
              <w:jc w:val="center"/>
              <w:rPr>
                <w:color w:val="000000"/>
                <w:sz w:val="18"/>
                <w:szCs w:val="18"/>
              </w:rPr>
            </w:pPr>
            <w:r w:rsidRPr="00CA22A0">
              <w:rPr>
                <w:color w:val="000000"/>
                <w:sz w:val="18"/>
                <w:szCs w:val="18"/>
              </w:rPr>
              <w:t>Основное мероприятие 6.4</w:t>
            </w:r>
          </w:p>
        </w:tc>
        <w:tc>
          <w:tcPr>
            <w:tcW w:w="29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15B224" w14:textId="77777777" w:rsidR="00CA22A0" w:rsidRPr="00CA22A0" w:rsidRDefault="00CA22A0" w:rsidP="00CA22A0">
            <w:pPr>
              <w:jc w:val="center"/>
              <w:rPr>
                <w:color w:val="000000"/>
                <w:sz w:val="18"/>
                <w:szCs w:val="18"/>
              </w:rPr>
            </w:pPr>
            <w:r w:rsidRPr="00CA22A0">
              <w:rPr>
                <w:color w:val="000000"/>
                <w:sz w:val="18"/>
                <w:szCs w:val="18"/>
              </w:rPr>
              <w:t xml:space="preserve">Проведение межведомственной комплексной профилактической акции «Без наркотиков» на базе образовательных организаций района и летних оздоровительных лагерей </w:t>
            </w:r>
          </w:p>
        </w:tc>
        <w:tc>
          <w:tcPr>
            <w:tcW w:w="1375" w:type="dxa"/>
            <w:tcBorders>
              <w:top w:val="nil"/>
              <w:left w:val="nil"/>
              <w:bottom w:val="single" w:sz="4" w:space="0" w:color="auto"/>
              <w:right w:val="single" w:sz="4" w:space="0" w:color="auto"/>
            </w:tcBorders>
            <w:shd w:val="clear" w:color="000000" w:fill="FFFFFF"/>
            <w:vAlign w:val="center"/>
            <w:hideMark/>
          </w:tcPr>
          <w:p w14:paraId="575FD01D"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11BFDBDA" w14:textId="77777777" w:rsidR="00CA22A0" w:rsidRPr="00CA22A0" w:rsidRDefault="00CA22A0" w:rsidP="00CA22A0">
            <w:pPr>
              <w:jc w:val="center"/>
              <w:rPr>
                <w:b/>
                <w:bCs/>
                <w:color w:val="000000"/>
                <w:sz w:val="18"/>
                <w:szCs w:val="18"/>
              </w:rPr>
            </w:pPr>
            <w:r w:rsidRPr="00CA22A0">
              <w:rPr>
                <w:b/>
                <w:bCs/>
                <w:color w:val="000000"/>
                <w:sz w:val="18"/>
                <w:szCs w:val="18"/>
              </w:rPr>
              <w:t>42,00</w:t>
            </w:r>
          </w:p>
        </w:tc>
        <w:tc>
          <w:tcPr>
            <w:tcW w:w="1134" w:type="dxa"/>
            <w:tcBorders>
              <w:top w:val="nil"/>
              <w:left w:val="nil"/>
              <w:bottom w:val="single" w:sz="4" w:space="0" w:color="auto"/>
              <w:right w:val="single" w:sz="4" w:space="0" w:color="auto"/>
            </w:tcBorders>
            <w:shd w:val="clear" w:color="000000" w:fill="FFFFFF"/>
            <w:vAlign w:val="center"/>
            <w:hideMark/>
          </w:tcPr>
          <w:p w14:paraId="0862029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3309AD13" w14:textId="77777777" w:rsidR="00CA22A0" w:rsidRPr="00CA22A0" w:rsidRDefault="00CA22A0" w:rsidP="00CA22A0">
            <w:pPr>
              <w:jc w:val="center"/>
              <w:rPr>
                <w:color w:val="000000"/>
                <w:sz w:val="18"/>
                <w:szCs w:val="18"/>
              </w:rPr>
            </w:pPr>
            <w:r w:rsidRPr="00CA22A0">
              <w:rPr>
                <w:color w:val="000000"/>
                <w:sz w:val="18"/>
                <w:szCs w:val="18"/>
              </w:rPr>
              <w:t>6,00</w:t>
            </w:r>
          </w:p>
        </w:tc>
        <w:tc>
          <w:tcPr>
            <w:tcW w:w="958" w:type="dxa"/>
            <w:tcBorders>
              <w:top w:val="nil"/>
              <w:left w:val="nil"/>
              <w:bottom w:val="single" w:sz="4" w:space="0" w:color="auto"/>
              <w:right w:val="single" w:sz="4" w:space="0" w:color="auto"/>
            </w:tcBorders>
            <w:shd w:val="clear" w:color="000000" w:fill="FFFFFF"/>
            <w:vAlign w:val="center"/>
            <w:hideMark/>
          </w:tcPr>
          <w:p w14:paraId="15418C6B" w14:textId="77777777" w:rsidR="00CA22A0" w:rsidRPr="00CA22A0" w:rsidRDefault="00CA22A0" w:rsidP="00CA22A0">
            <w:pPr>
              <w:jc w:val="center"/>
              <w:rPr>
                <w:color w:val="000000"/>
                <w:sz w:val="18"/>
                <w:szCs w:val="18"/>
              </w:rPr>
            </w:pPr>
            <w:r w:rsidRPr="00CA22A0">
              <w:rPr>
                <w:color w:val="000000"/>
                <w:sz w:val="18"/>
                <w:szCs w:val="18"/>
              </w:rPr>
              <w:t>6,00</w:t>
            </w:r>
          </w:p>
        </w:tc>
        <w:tc>
          <w:tcPr>
            <w:tcW w:w="992" w:type="dxa"/>
            <w:tcBorders>
              <w:top w:val="nil"/>
              <w:left w:val="nil"/>
              <w:bottom w:val="single" w:sz="4" w:space="0" w:color="auto"/>
              <w:right w:val="single" w:sz="4" w:space="0" w:color="auto"/>
            </w:tcBorders>
            <w:shd w:val="clear" w:color="000000" w:fill="FFFFFF"/>
            <w:vAlign w:val="center"/>
            <w:hideMark/>
          </w:tcPr>
          <w:p w14:paraId="0EB4A889" w14:textId="77777777" w:rsidR="00CA22A0" w:rsidRPr="00CA22A0" w:rsidRDefault="00CA22A0" w:rsidP="00CA22A0">
            <w:pPr>
              <w:jc w:val="center"/>
              <w:rPr>
                <w:color w:val="000000"/>
                <w:sz w:val="18"/>
                <w:szCs w:val="18"/>
              </w:rPr>
            </w:pPr>
            <w:r w:rsidRPr="00CA22A0">
              <w:rPr>
                <w:color w:val="000000"/>
                <w:sz w:val="18"/>
                <w:szCs w:val="18"/>
              </w:rPr>
              <w:t>6,00</w:t>
            </w:r>
          </w:p>
        </w:tc>
        <w:tc>
          <w:tcPr>
            <w:tcW w:w="992" w:type="dxa"/>
            <w:tcBorders>
              <w:top w:val="nil"/>
              <w:left w:val="nil"/>
              <w:bottom w:val="single" w:sz="4" w:space="0" w:color="auto"/>
              <w:right w:val="single" w:sz="4" w:space="0" w:color="auto"/>
            </w:tcBorders>
            <w:shd w:val="clear" w:color="000000" w:fill="FFFFFF"/>
            <w:vAlign w:val="center"/>
            <w:hideMark/>
          </w:tcPr>
          <w:p w14:paraId="43B24412" w14:textId="77777777" w:rsidR="00CA22A0" w:rsidRPr="00CA22A0" w:rsidRDefault="00CA22A0" w:rsidP="00CA22A0">
            <w:pPr>
              <w:jc w:val="center"/>
              <w:rPr>
                <w:color w:val="000000"/>
                <w:sz w:val="18"/>
                <w:szCs w:val="18"/>
              </w:rPr>
            </w:pPr>
            <w:r w:rsidRPr="00CA22A0">
              <w:rPr>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center"/>
            <w:hideMark/>
          </w:tcPr>
          <w:p w14:paraId="28EA3823" w14:textId="77777777" w:rsidR="00CA22A0" w:rsidRPr="00CA22A0" w:rsidRDefault="00CA22A0" w:rsidP="00CA22A0">
            <w:pPr>
              <w:jc w:val="center"/>
              <w:rPr>
                <w:color w:val="000000"/>
                <w:sz w:val="18"/>
                <w:szCs w:val="18"/>
              </w:rPr>
            </w:pPr>
            <w:r w:rsidRPr="00CA22A0">
              <w:rPr>
                <w:color w:val="000000"/>
                <w:sz w:val="18"/>
                <w:szCs w:val="18"/>
              </w:rPr>
              <w:t>6,00</w:t>
            </w:r>
          </w:p>
        </w:tc>
        <w:tc>
          <w:tcPr>
            <w:tcW w:w="891" w:type="dxa"/>
            <w:tcBorders>
              <w:top w:val="nil"/>
              <w:left w:val="nil"/>
              <w:bottom w:val="single" w:sz="4" w:space="0" w:color="auto"/>
              <w:right w:val="single" w:sz="4" w:space="0" w:color="auto"/>
            </w:tcBorders>
            <w:shd w:val="clear" w:color="000000" w:fill="FFFFFF"/>
            <w:vAlign w:val="center"/>
            <w:hideMark/>
          </w:tcPr>
          <w:p w14:paraId="3C786923" w14:textId="77777777" w:rsidR="00CA22A0" w:rsidRPr="00CA22A0" w:rsidRDefault="00CA22A0" w:rsidP="00CA22A0">
            <w:pPr>
              <w:jc w:val="center"/>
              <w:rPr>
                <w:color w:val="000000"/>
                <w:sz w:val="18"/>
                <w:szCs w:val="18"/>
              </w:rPr>
            </w:pPr>
            <w:r w:rsidRPr="00CA22A0">
              <w:rPr>
                <w:color w:val="000000"/>
                <w:sz w:val="18"/>
                <w:szCs w:val="18"/>
              </w:rPr>
              <w:t>6,00</w:t>
            </w:r>
          </w:p>
        </w:tc>
        <w:tc>
          <w:tcPr>
            <w:tcW w:w="1134" w:type="dxa"/>
            <w:tcBorders>
              <w:top w:val="nil"/>
              <w:left w:val="nil"/>
              <w:bottom w:val="single" w:sz="4" w:space="0" w:color="auto"/>
              <w:right w:val="single" w:sz="4" w:space="0" w:color="auto"/>
            </w:tcBorders>
            <w:shd w:val="clear" w:color="000000" w:fill="FFFFFF"/>
            <w:vAlign w:val="center"/>
            <w:hideMark/>
          </w:tcPr>
          <w:p w14:paraId="7266360F" w14:textId="77777777" w:rsidR="00CA22A0" w:rsidRPr="00CA22A0" w:rsidRDefault="00CA22A0" w:rsidP="00CA22A0">
            <w:pPr>
              <w:jc w:val="center"/>
              <w:rPr>
                <w:color w:val="000000"/>
                <w:sz w:val="18"/>
                <w:szCs w:val="18"/>
              </w:rPr>
            </w:pPr>
            <w:r w:rsidRPr="00CA22A0">
              <w:rPr>
                <w:color w:val="000000"/>
                <w:sz w:val="18"/>
                <w:szCs w:val="18"/>
              </w:rPr>
              <w:t>6,00</w:t>
            </w:r>
          </w:p>
        </w:tc>
      </w:tr>
      <w:tr w:rsidR="00CA22A0" w:rsidRPr="00CA22A0" w14:paraId="7E009CC0"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42FD5A73"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0C83CAD7"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37096483"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7E61B739"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5BF0A69"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CFF05A3"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E87E721"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EBA973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747AB43"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3820F78"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4F98382C"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DAFD810"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5AE9AFCD"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788A61C4"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6FD58B52"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6E4EB103"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BE9B367"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F94653D" w14:textId="77777777" w:rsidR="00CA22A0" w:rsidRPr="00CA22A0" w:rsidRDefault="00CA22A0" w:rsidP="00CA22A0">
            <w:pPr>
              <w:jc w:val="center"/>
              <w:rPr>
                <w:color w:val="000000"/>
                <w:sz w:val="18"/>
                <w:szCs w:val="18"/>
              </w:rPr>
            </w:pPr>
            <w:r w:rsidRPr="00CA22A0">
              <w:rPr>
                <w:color w:val="000000"/>
                <w:sz w:val="18"/>
                <w:szCs w:val="18"/>
              </w:rPr>
              <w:t> 0,00</w:t>
            </w:r>
          </w:p>
        </w:tc>
        <w:tc>
          <w:tcPr>
            <w:tcW w:w="992" w:type="dxa"/>
            <w:tcBorders>
              <w:top w:val="nil"/>
              <w:left w:val="nil"/>
              <w:bottom w:val="single" w:sz="4" w:space="0" w:color="auto"/>
              <w:right w:val="single" w:sz="4" w:space="0" w:color="auto"/>
            </w:tcBorders>
            <w:shd w:val="clear" w:color="000000" w:fill="FFFFFF"/>
            <w:noWrap/>
            <w:vAlign w:val="center"/>
            <w:hideMark/>
          </w:tcPr>
          <w:p w14:paraId="6AFCA16F"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8CA1C1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CA415B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DE2D1D8"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19931BF"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2D1643E8"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A37D4C0"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440ADD9C"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520A3472"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6C8AE59C"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2797769A"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8ADBF31" w14:textId="77777777" w:rsidR="00CA22A0" w:rsidRPr="00CA22A0" w:rsidRDefault="00CA22A0" w:rsidP="00CA22A0">
            <w:pPr>
              <w:jc w:val="center"/>
              <w:rPr>
                <w:b/>
                <w:bCs/>
                <w:color w:val="000000"/>
                <w:sz w:val="18"/>
                <w:szCs w:val="18"/>
              </w:rPr>
            </w:pPr>
            <w:r w:rsidRPr="00CA22A0">
              <w:rPr>
                <w:b/>
                <w:bCs/>
                <w:color w:val="000000"/>
                <w:sz w:val="18"/>
                <w:szCs w:val="18"/>
              </w:rPr>
              <w:t>42,00</w:t>
            </w:r>
          </w:p>
        </w:tc>
        <w:tc>
          <w:tcPr>
            <w:tcW w:w="1134" w:type="dxa"/>
            <w:tcBorders>
              <w:top w:val="nil"/>
              <w:left w:val="nil"/>
              <w:bottom w:val="single" w:sz="4" w:space="0" w:color="auto"/>
              <w:right w:val="single" w:sz="4" w:space="0" w:color="auto"/>
            </w:tcBorders>
            <w:shd w:val="clear" w:color="000000" w:fill="FFFFFF"/>
            <w:noWrap/>
            <w:vAlign w:val="center"/>
            <w:hideMark/>
          </w:tcPr>
          <w:p w14:paraId="3C8CC56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F7E7535" w14:textId="77777777" w:rsidR="00CA22A0" w:rsidRPr="00CA22A0" w:rsidRDefault="00CA22A0" w:rsidP="00CA22A0">
            <w:pPr>
              <w:jc w:val="center"/>
              <w:rPr>
                <w:color w:val="000000"/>
                <w:sz w:val="18"/>
                <w:szCs w:val="18"/>
              </w:rPr>
            </w:pPr>
            <w:r w:rsidRPr="00CA22A0">
              <w:rPr>
                <w:color w:val="000000"/>
                <w:sz w:val="18"/>
                <w:szCs w:val="18"/>
              </w:rPr>
              <w:t>6,00</w:t>
            </w:r>
          </w:p>
        </w:tc>
        <w:tc>
          <w:tcPr>
            <w:tcW w:w="958" w:type="dxa"/>
            <w:tcBorders>
              <w:top w:val="nil"/>
              <w:left w:val="nil"/>
              <w:bottom w:val="single" w:sz="4" w:space="0" w:color="auto"/>
              <w:right w:val="single" w:sz="4" w:space="0" w:color="auto"/>
            </w:tcBorders>
            <w:shd w:val="clear" w:color="000000" w:fill="FFFFFF"/>
            <w:noWrap/>
            <w:vAlign w:val="center"/>
            <w:hideMark/>
          </w:tcPr>
          <w:p w14:paraId="31635C34" w14:textId="77777777" w:rsidR="00CA22A0" w:rsidRPr="00CA22A0" w:rsidRDefault="00CA22A0" w:rsidP="00CA22A0">
            <w:pPr>
              <w:jc w:val="center"/>
              <w:rPr>
                <w:color w:val="000000"/>
                <w:sz w:val="18"/>
                <w:szCs w:val="18"/>
              </w:rPr>
            </w:pPr>
            <w:r w:rsidRPr="00CA22A0">
              <w:rPr>
                <w:color w:val="000000"/>
                <w:sz w:val="18"/>
                <w:szCs w:val="18"/>
              </w:rPr>
              <w:t>6,00</w:t>
            </w:r>
          </w:p>
        </w:tc>
        <w:tc>
          <w:tcPr>
            <w:tcW w:w="992" w:type="dxa"/>
            <w:tcBorders>
              <w:top w:val="nil"/>
              <w:left w:val="nil"/>
              <w:bottom w:val="single" w:sz="4" w:space="0" w:color="auto"/>
              <w:right w:val="single" w:sz="4" w:space="0" w:color="auto"/>
            </w:tcBorders>
            <w:shd w:val="clear" w:color="000000" w:fill="FFFFFF"/>
            <w:noWrap/>
            <w:vAlign w:val="center"/>
            <w:hideMark/>
          </w:tcPr>
          <w:p w14:paraId="4BD50ABC" w14:textId="77777777" w:rsidR="00CA22A0" w:rsidRPr="00CA22A0" w:rsidRDefault="00CA22A0" w:rsidP="00CA22A0">
            <w:pPr>
              <w:jc w:val="center"/>
              <w:rPr>
                <w:color w:val="000000"/>
                <w:sz w:val="18"/>
                <w:szCs w:val="18"/>
              </w:rPr>
            </w:pPr>
            <w:r w:rsidRPr="00CA22A0">
              <w:rPr>
                <w:color w:val="000000"/>
                <w:sz w:val="18"/>
                <w:szCs w:val="18"/>
              </w:rPr>
              <w:t>6,00</w:t>
            </w:r>
          </w:p>
        </w:tc>
        <w:tc>
          <w:tcPr>
            <w:tcW w:w="992" w:type="dxa"/>
            <w:tcBorders>
              <w:top w:val="nil"/>
              <w:left w:val="nil"/>
              <w:bottom w:val="single" w:sz="4" w:space="0" w:color="auto"/>
              <w:right w:val="single" w:sz="4" w:space="0" w:color="auto"/>
            </w:tcBorders>
            <w:shd w:val="clear" w:color="000000" w:fill="FFFFFF"/>
            <w:noWrap/>
            <w:vAlign w:val="center"/>
            <w:hideMark/>
          </w:tcPr>
          <w:p w14:paraId="4709B1F4" w14:textId="77777777" w:rsidR="00CA22A0" w:rsidRPr="00CA22A0" w:rsidRDefault="00CA22A0" w:rsidP="00CA22A0">
            <w:pPr>
              <w:jc w:val="center"/>
              <w:rPr>
                <w:color w:val="000000"/>
                <w:sz w:val="18"/>
                <w:szCs w:val="18"/>
              </w:rPr>
            </w:pPr>
            <w:r w:rsidRPr="00CA22A0">
              <w:rPr>
                <w:color w:val="000000"/>
                <w:sz w:val="18"/>
                <w:szCs w:val="18"/>
              </w:rPr>
              <w:t>6,00</w:t>
            </w:r>
          </w:p>
        </w:tc>
        <w:tc>
          <w:tcPr>
            <w:tcW w:w="1276" w:type="dxa"/>
            <w:tcBorders>
              <w:top w:val="nil"/>
              <w:left w:val="nil"/>
              <w:bottom w:val="single" w:sz="4" w:space="0" w:color="auto"/>
              <w:right w:val="single" w:sz="4" w:space="0" w:color="auto"/>
            </w:tcBorders>
            <w:shd w:val="clear" w:color="000000" w:fill="FFFFFF"/>
            <w:noWrap/>
            <w:vAlign w:val="center"/>
            <w:hideMark/>
          </w:tcPr>
          <w:p w14:paraId="59FCA772" w14:textId="77777777" w:rsidR="00CA22A0" w:rsidRPr="00CA22A0" w:rsidRDefault="00CA22A0" w:rsidP="00CA22A0">
            <w:pPr>
              <w:jc w:val="center"/>
              <w:rPr>
                <w:color w:val="000000"/>
                <w:sz w:val="18"/>
                <w:szCs w:val="18"/>
              </w:rPr>
            </w:pPr>
            <w:r w:rsidRPr="00CA22A0">
              <w:rPr>
                <w:color w:val="000000"/>
                <w:sz w:val="18"/>
                <w:szCs w:val="18"/>
              </w:rPr>
              <w:t>6,00</w:t>
            </w:r>
          </w:p>
        </w:tc>
        <w:tc>
          <w:tcPr>
            <w:tcW w:w="891" w:type="dxa"/>
            <w:tcBorders>
              <w:top w:val="nil"/>
              <w:left w:val="nil"/>
              <w:bottom w:val="single" w:sz="4" w:space="0" w:color="auto"/>
              <w:right w:val="single" w:sz="4" w:space="0" w:color="auto"/>
            </w:tcBorders>
            <w:shd w:val="clear" w:color="000000" w:fill="FFFFFF"/>
            <w:noWrap/>
            <w:vAlign w:val="center"/>
            <w:hideMark/>
          </w:tcPr>
          <w:p w14:paraId="4CB09708" w14:textId="77777777" w:rsidR="00CA22A0" w:rsidRPr="00CA22A0" w:rsidRDefault="00CA22A0" w:rsidP="00CA22A0">
            <w:pPr>
              <w:jc w:val="center"/>
              <w:rPr>
                <w:color w:val="000000"/>
                <w:sz w:val="18"/>
                <w:szCs w:val="18"/>
              </w:rPr>
            </w:pPr>
            <w:r w:rsidRPr="00CA22A0">
              <w:rPr>
                <w:color w:val="000000"/>
                <w:sz w:val="18"/>
                <w:szCs w:val="18"/>
              </w:rPr>
              <w:t>6,00</w:t>
            </w:r>
          </w:p>
        </w:tc>
        <w:tc>
          <w:tcPr>
            <w:tcW w:w="1134" w:type="dxa"/>
            <w:tcBorders>
              <w:top w:val="nil"/>
              <w:left w:val="nil"/>
              <w:bottom w:val="single" w:sz="4" w:space="0" w:color="auto"/>
              <w:right w:val="single" w:sz="4" w:space="0" w:color="auto"/>
            </w:tcBorders>
            <w:shd w:val="clear" w:color="000000" w:fill="FFFFFF"/>
            <w:noWrap/>
            <w:vAlign w:val="center"/>
            <w:hideMark/>
          </w:tcPr>
          <w:p w14:paraId="2D9EE6D9" w14:textId="77777777" w:rsidR="00CA22A0" w:rsidRPr="00CA22A0" w:rsidRDefault="00CA22A0" w:rsidP="00CA22A0">
            <w:pPr>
              <w:jc w:val="center"/>
              <w:rPr>
                <w:color w:val="000000"/>
                <w:sz w:val="18"/>
                <w:szCs w:val="18"/>
              </w:rPr>
            </w:pPr>
            <w:r w:rsidRPr="00CA22A0">
              <w:rPr>
                <w:color w:val="000000"/>
                <w:sz w:val="18"/>
                <w:szCs w:val="18"/>
              </w:rPr>
              <w:t>6,00</w:t>
            </w:r>
          </w:p>
        </w:tc>
      </w:tr>
      <w:tr w:rsidR="00CA22A0" w:rsidRPr="00CA22A0" w14:paraId="199E86A2"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6FE48E26"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2E2E37E6"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3E234234"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69AFA1F3"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1E4D80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3410600"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08FE5F9"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B764F3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4CA791B"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694BF39"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2378D350"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D4F633A"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1142E52B"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719FB151"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166260AC"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57235DDB"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02D47D51"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CD84F57"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16877F5"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FCE90BA"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292F52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AD4C13C"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F0602F2"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24ABEA56"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249B8C9"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26699DF0"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4E5E56B2"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1430CDB9"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2F50EAA1"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4E45F3B6"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CA3630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31C1D66"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8A0C212"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A421B9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5290475"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19CFAD5"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2E4FA0A9"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FD340CC"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75977A47" w14:textId="77777777" w:rsidTr="00CA22A0">
        <w:trPr>
          <w:trHeight w:val="300"/>
        </w:trPr>
        <w:tc>
          <w:tcPr>
            <w:tcW w:w="20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DCD322" w14:textId="77777777" w:rsidR="00CA22A0" w:rsidRPr="00CA22A0" w:rsidRDefault="00CA22A0" w:rsidP="00CA22A0">
            <w:pPr>
              <w:jc w:val="center"/>
              <w:rPr>
                <w:color w:val="000000"/>
                <w:sz w:val="18"/>
                <w:szCs w:val="18"/>
              </w:rPr>
            </w:pPr>
            <w:r w:rsidRPr="00CA22A0">
              <w:rPr>
                <w:color w:val="000000"/>
                <w:sz w:val="18"/>
                <w:szCs w:val="18"/>
              </w:rPr>
              <w:lastRenderedPageBreak/>
              <w:t>Основное мероприятие 6.5</w:t>
            </w:r>
          </w:p>
        </w:tc>
        <w:tc>
          <w:tcPr>
            <w:tcW w:w="29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9C9C1C" w14:textId="77777777" w:rsidR="00CA22A0" w:rsidRPr="00CA22A0" w:rsidRDefault="00CA22A0" w:rsidP="00CA22A0">
            <w:pPr>
              <w:jc w:val="center"/>
              <w:rPr>
                <w:color w:val="000000"/>
                <w:sz w:val="18"/>
                <w:szCs w:val="18"/>
              </w:rPr>
            </w:pPr>
            <w:r w:rsidRPr="00CA22A0">
              <w:rPr>
                <w:color w:val="000000"/>
                <w:sz w:val="18"/>
                <w:szCs w:val="18"/>
              </w:rPr>
              <w:t>Обеспечение участия подростков, состоящих на учете в органах и учреждениях системы профилактики безнадзорности и правонарушений несовершеннолетних, в работе областного специализированного лагеря</w:t>
            </w:r>
          </w:p>
        </w:tc>
        <w:tc>
          <w:tcPr>
            <w:tcW w:w="1375" w:type="dxa"/>
            <w:tcBorders>
              <w:top w:val="nil"/>
              <w:left w:val="nil"/>
              <w:bottom w:val="single" w:sz="4" w:space="0" w:color="auto"/>
              <w:right w:val="single" w:sz="4" w:space="0" w:color="auto"/>
            </w:tcBorders>
            <w:shd w:val="clear" w:color="000000" w:fill="FFFFFF"/>
            <w:vAlign w:val="center"/>
            <w:hideMark/>
          </w:tcPr>
          <w:p w14:paraId="591DD96D"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692B2328"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36F09956"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47374FFC"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hideMark/>
          </w:tcPr>
          <w:p w14:paraId="300444E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2ED4EB6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39587855"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120D3683"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hideMark/>
          </w:tcPr>
          <w:p w14:paraId="1FF10D11"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7D8F17F8"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4FFE46CF"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4F3AF94B"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247A83B2"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0B1B0827"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27147465"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6C21152"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E1F4D54"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1E687DA"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3F6853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3628D90"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6DDB8AF"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1302F695"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3BA5FE8"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5140E574"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68EF5308"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40513FF5"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080F82FB"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6209D04"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C348762"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63A87C7"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E77BA9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23D9F1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10C7789"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652C898"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30E63295"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A2F3CEC"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2F301937"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41AF6410"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009E9A40"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5F9033F5"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A262C60"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581332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894DFB9"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25793A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4C8202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C86FBF2"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17C4316"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27268A78"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C9AF184"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44BCB968"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634418A9"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467308C0"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4623832B"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5B6BE528"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54315E2"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9AB5D97"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E321F3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3E3F452"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B20ACE1"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F950B54"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53E07C51"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60E115B"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3431E08D"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1721B375"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02EE5FD5"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0DDF1712"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4284B2DB"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7CE5791"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20257FA"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EF5E6D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AA68C57"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262E0B7"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65390AA"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7EE1AED5"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2FD22EE"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216EDECF"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78803DC3"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6ACE590C"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093B2144"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3C77E394"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E626F3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1528C7F"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6E497F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AA7931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9C19D10"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3B336E6"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0D4DBEFE"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AA4DAE8"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7D60CB49" w14:textId="77777777" w:rsidTr="00CA22A0">
        <w:trPr>
          <w:trHeight w:val="300"/>
        </w:trPr>
        <w:tc>
          <w:tcPr>
            <w:tcW w:w="20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666DA9" w14:textId="77777777" w:rsidR="00CA22A0" w:rsidRPr="00CA22A0" w:rsidRDefault="00CA22A0" w:rsidP="00CA22A0">
            <w:pPr>
              <w:jc w:val="center"/>
              <w:rPr>
                <w:color w:val="000000"/>
                <w:sz w:val="18"/>
                <w:szCs w:val="18"/>
              </w:rPr>
            </w:pPr>
            <w:r w:rsidRPr="00CA22A0">
              <w:rPr>
                <w:color w:val="000000"/>
                <w:sz w:val="18"/>
                <w:szCs w:val="18"/>
              </w:rPr>
              <w:t>Основное мероприятие 6.6</w:t>
            </w:r>
          </w:p>
        </w:tc>
        <w:tc>
          <w:tcPr>
            <w:tcW w:w="29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89CAA8" w14:textId="77777777" w:rsidR="00CA22A0" w:rsidRPr="00CA22A0" w:rsidRDefault="00CA22A0" w:rsidP="00CA22A0">
            <w:pPr>
              <w:jc w:val="center"/>
              <w:rPr>
                <w:color w:val="000000"/>
                <w:sz w:val="18"/>
                <w:szCs w:val="18"/>
              </w:rPr>
            </w:pPr>
            <w:r w:rsidRPr="00CA22A0">
              <w:rPr>
                <w:color w:val="000000"/>
                <w:sz w:val="18"/>
                <w:szCs w:val="18"/>
              </w:rPr>
              <w:t>Изготовление и распространение печатной продукции, направленной на профилактику асоциального поведения несовершеннолетних и пропаганду здорового образа жизни</w:t>
            </w:r>
          </w:p>
        </w:tc>
        <w:tc>
          <w:tcPr>
            <w:tcW w:w="1375" w:type="dxa"/>
            <w:tcBorders>
              <w:top w:val="nil"/>
              <w:left w:val="nil"/>
              <w:bottom w:val="single" w:sz="4" w:space="0" w:color="auto"/>
              <w:right w:val="single" w:sz="4" w:space="0" w:color="auto"/>
            </w:tcBorders>
            <w:shd w:val="clear" w:color="000000" w:fill="FFFFFF"/>
            <w:vAlign w:val="center"/>
            <w:hideMark/>
          </w:tcPr>
          <w:p w14:paraId="023055D8"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1359E589" w14:textId="77777777" w:rsidR="00CA22A0" w:rsidRPr="00CA22A0" w:rsidRDefault="00CA22A0" w:rsidP="00CA22A0">
            <w:pPr>
              <w:jc w:val="center"/>
              <w:rPr>
                <w:b/>
                <w:bCs/>
                <w:color w:val="000000"/>
                <w:sz w:val="18"/>
                <w:szCs w:val="18"/>
              </w:rPr>
            </w:pPr>
            <w:r w:rsidRPr="00CA22A0">
              <w:rPr>
                <w:b/>
                <w:bCs/>
                <w:color w:val="000000"/>
                <w:sz w:val="18"/>
                <w:szCs w:val="18"/>
              </w:rPr>
              <w:t>71,44</w:t>
            </w:r>
          </w:p>
        </w:tc>
        <w:tc>
          <w:tcPr>
            <w:tcW w:w="1134" w:type="dxa"/>
            <w:tcBorders>
              <w:top w:val="nil"/>
              <w:left w:val="nil"/>
              <w:bottom w:val="single" w:sz="4" w:space="0" w:color="auto"/>
              <w:right w:val="single" w:sz="4" w:space="0" w:color="auto"/>
            </w:tcBorders>
            <w:shd w:val="clear" w:color="000000" w:fill="FFFFFF"/>
            <w:vAlign w:val="center"/>
            <w:hideMark/>
          </w:tcPr>
          <w:p w14:paraId="7AC776BC" w14:textId="77777777" w:rsidR="00CA22A0" w:rsidRPr="00CA22A0" w:rsidRDefault="00CA22A0" w:rsidP="00CA22A0">
            <w:pPr>
              <w:jc w:val="center"/>
              <w:rPr>
                <w:color w:val="000000"/>
                <w:sz w:val="18"/>
                <w:szCs w:val="18"/>
              </w:rPr>
            </w:pPr>
            <w:r w:rsidRPr="00CA22A0">
              <w:rPr>
                <w:color w:val="000000"/>
                <w:sz w:val="18"/>
                <w:szCs w:val="18"/>
              </w:rPr>
              <w:t>1,44</w:t>
            </w:r>
          </w:p>
        </w:tc>
        <w:tc>
          <w:tcPr>
            <w:tcW w:w="992" w:type="dxa"/>
            <w:tcBorders>
              <w:top w:val="nil"/>
              <w:left w:val="nil"/>
              <w:bottom w:val="single" w:sz="4" w:space="0" w:color="auto"/>
              <w:right w:val="single" w:sz="4" w:space="0" w:color="auto"/>
            </w:tcBorders>
            <w:shd w:val="clear" w:color="000000" w:fill="FFFFFF"/>
            <w:vAlign w:val="center"/>
            <w:hideMark/>
          </w:tcPr>
          <w:p w14:paraId="51230375" w14:textId="77777777" w:rsidR="00CA22A0" w:rsidRPr="00CA22A0" w:rsidRDefault="00CA22A0" w:rsidP="00CA22A0">
            <w:pPr>
              <w:jc w:val="center"/>
              <w:rPr>
                <w:color w:val="000000"/>
                <w:sz w:val="18"/>
                <w:szCs w:val="18"/>
              </w:rPr>
            </w:pPr>
            <w:r w:rsidRPr="00CA22A0">
              <w:rPr>
                <w:color w:val="000000"/>
                <w:sz w:val="18"/>
                <w:szCs w:val="18"/>
              </w:rPr>
              <w:t>10,00</w:t>
            </w:r>
          </w:p>
        </w:tc>
        <w:tc>
          <w:tcPr>
            <w:tcW w:w="958" w:type="dxa"/>
            <w:tcBorders>
              <w:top w:val="nil"/>
              <w:left w:val="nil"/>
              <w:bottom w:val="single" w:sz="4" w:space="0" w:color="auto"/>
              <w:right w:val="single" w:sz="4" w:space="0" w:color="auto"/>
            </w:tcBorders>
            <w:shd w:val="clear" w:color="000000" w:fill="FFFFFF"/>
            <w:vAlign w:val="center"/>
            <w:hideMark/>
          </w:tcPr>
          <w:p w14:paraId="47486E67" w14:textId="77777777" w:rsidR="00CA22A0" w:rsidRPr="00CA22A0" w:rsidRDefault="00CA22A0" w:rsidP="00CA22A0">
            <w:pPr>
              <w:jc w:val="center"/>
              <w:rPr>
                <w:color w:val="000000"/>
                <w:sz w:val="18"/>
                <w:szCs w:val="18"/>
              </w:rPr>
            </w:pPr>
            <w:r w:rsidRPr="00CA22A0">
              <w:rPr>
                <w:color w:val="000000"/>
                <w:sz w:val="18"/>
                <w:szCs w:val="18"/>
              </w:rPr>
              <w:t>10,00</w:t>
            </w:r>
          </w:p>
        </w:tc>
        <w:tc>
          <w:tcPr>
            <w:tcW w:w="992" w:type="dxa"/>
            <w:tcBorders>
              <w:top w:val="nil"/>
              <w:left w:val="nil"/>
              <w:bottom w:val="single" w:sz="4" w:space="0" w:color="auto"/>
              <w:right w:val="single" w:sz="4" w:space="0" w:color="auto"/>
            </w:tcBorders>
            <w:shd w:val="clear" w:color="000000" w:fill="FFFFFF"/>
            <w:vAlign w:val="center"/>
            <w:hideMark/>
          </w:tcPr>
          <w:p w14:paraId="40C04986" w14:textId="77777777" w:rsidR="00CA22A0" w:rsidRPr="00CA22A0" w:rsidRDefault="00CA22A0" w:rsidP="00CA22A0">
            <w:pPr>
              <w:jc w:val="center"/>
              <w:rPr>
                <w:color w:val="000000"/>
                <w:sz w:val="18"/>
                <w:szCs w:val="18"/>
              </w:rPr>
            </w:pPr>
            <w:r w:rsidRPr="00CA22A0">
              <w:rPr>
                <w:color w:val="000000"/>
                <w:sz w:val="18"/>
                <w:szCs w:val="18"/>
              </w:rPr>
              <w:t>10,00</w:t>
            </w:r>
          </w:p>
        </w:tc>
        <w:tc>
          <w:tcPr>
            <w:tcW w:w="992" w:type="dxa"/>
            <w:tcBorders>
              <w:top w:val="nil"/>
              <w:left w:val="nil"/>
              <w:bottom w:val="single" w:sz="4" w:space="0" w:color="auto"/>
              <w:right w:val="single" w:sz="4" w:space="0" w:color="auto"/>
            </w:tcBorders>
            <w:shd w:val="clear" w:color="000000" w:fill="FFFFFF"/>
            <w:vAlign w:val="center"/>
            <w:hideMark/>
          </w:tcPr>
          <w:p w14:paraId="2BD166EF" w14:textId="77777777" w:rsidR="00CA22A0" w:rsidRPr="00CA22A0" w:rsidRDefault="00CA22A0" w:rsidP="00CA22A0">
            <w:pPr>
              <w:jc w:val="center"/>
              <w:rPr>
                <w:color w:val="000000"/>
                <w:sz w:val="18"/>
                <w:szCs w:val="18"/>
              </w:rPr>
            </w:pPr>
            <w:r w:rsidRPr="00CA22A0">
              <w:rPr>
                <w:color w:val="000000"/>
                <w:sz w:val="18"/>
                <w:szCs w:val="18"/>
              </w:rPr>
              <w:t>10,00</w:t>
            </w:r>
          </w:p>
        </w:tc>
        <w:tc>
          <w:tcPr>
            <w:tcW w:w="1276" w:type="dxa"/>
            <w:tcBorders>
              <w:top w:val="nil"/>
              <w:left w:val="nil"/>
              <w:bottom w:val="single" w:sz="4" w:space="0" w:color="auto"/>
              <w:right w:val="single" w:sz="4" w:space="0" w:color="auto"/>
            </w:tcBorders>
            <w:shd w:val="clear" w:color="000000" w:fill="FFFFFF"/>
            <w:vAlign w:val="center"/>
            <w:hideMark/>
          </w:tcPr>
          <w:p w14:paraId="1B669CB8" w14:textId="77777777" w:rsidR="00CA22A0" w:rsidRPr="00CA22A0" w:rsidRDefault="00CA22A0" w:rsidP="00CA22A0">
            <w:pPr>
              <w:jc w:val="center"/>
              <w:rPr>
                <w:color w:val="000000"/>
                <w:sz w:val="18"/>
                <w:szCs w:val="18"/>
              </w:rPr>
            </w:pPr>
            <w:r w:rsidRPr="00CA22A0">
              <w:rPr>
                <w:color w:val="000000"/>
                <w:sz w:val="18"/>
                <w:szCs w:val="18"/>
              </w:rPr>
              <w:t>10,00</w:t>
            </w:r>
          </w:p>
        </w:tc>
        <w:tc>
          <w:tcPr>
            <w:tcW w:w="891" w:type="dxa"/>
            <w:tcBorders>
              <w:top w:val="nil"/>
              <w:left w:val="nil"/>
              <w:bottom w:val="single" w:sz="4" w:space="0" w:color="auto"/>
              <w:right w:val="single" w:sz="4" w:space="0" w:color="auto"/>
            </w:tcBorders>
            <w:shd w:val="clear" w:color="000000" w:fill="FFFFFF"/>
            <w:vAlign w:val="center"/>
            <w:hideMark/>
          </w:tcPr>
          <w:p w14:paraId="4A96F3AB" w14:textId="77777777" w:rsidR="00CA22A0" w:rsidRPr="00CA22A0" w:rsidRDefault="00CA22A0" w:rsidP="00CA22A0">
            <w:pPr>
              <w:jc w:val="center"/>
              <w:rPr>
                <w:color w:val="000000"/>
                <w:sz w:val="18"/>
                <w:szCs w:val="18"/>
              </w:rPr>
            </w:pPr>
            <w:r w:rsidRPr="00CA22A0">
              <w:rPr>
                <w:color w:val="000000"/>
                <w:sz w:val="18"/>
                <w:szCs w:val="18"/>
              </w:rPr>
              <w:t>10,00</w:t>
            </w:r>
          </w:p>
        </w:tc>
        <w:tc>
          <w:tcPr>
            <w:tcW w:w="1134" w:type="dxa"/>
            <w:tcBorders>
              <w:top w:val="nil"/>
              <w:left w:val="nil"/>
              <w:bottom w:val="single" w:sz="4" w:space="0" w:color="auto"/>
              <w:right w:val="single" w:sz="4" w:space="0" w:color="auto"/>
            </w:tcBorders>
            <w:shd w:val="clear" w:color="000000" w:fill="FFFFFF"/>
            <w:vAlign w:val="center"/>
            <w:hideMark/>
          </w:tcPr>
          <w:p w14:paraId="1C0EC323" w14:textId="77777777" w:rsidR="00CA22A0" w:rsidRPr="00CA22A0" w:rsidRDefault="00CA22A0" w:rsidP="00CA22A0">
            <w:pPr>
              <w:jc w:val="center"/>
              <w:rPr>
                <w:color w:val="000000"/>
                <w:sz w:val="18"/>
                <w:szCs w:val="18"/>
              </w:rPr>
            </w:pPr>
            <w:r w:rsidRPr="00CA22A0">
              <w:rPr>
                <w:color w:val="000000"/>
                <w:sz w:val="18"/>
                <w:szCs w:val="18"/>
              </w:rPr>
              <w:t>10,00</w:t>
            </w:r>
          </w:p>
        </w:tc>
      </w:tr>
      <w:tr w:rsidR="00CA22A0" w:rsidRPr="00CA22A0" w14:paraId="2B85A81D"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0563AADB"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5B9E466F"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6200F6F9"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5A0FA8D0"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5CC2528"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3BA3118"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8FA3D16"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30646E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2DA60C2"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EBEDAB4"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1AD8F845"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0B9307B"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629A1FB1"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418F3AAD"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2ECAC608"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341BE9D0"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2DE5A04A"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D42F48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CAC8B81"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270BC3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9F24B0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F35F1DC"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38C7157"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1DE51071"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7B47FDC"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76CFFB33"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4DBEC468"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2A81B455"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4CEFDF98"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2961A555" w14:textId="77777777" w:rsidR="00CA22A0" w:rsidRPr="00CA22A0" w:rsidRDefault="00CA22A0" w:rsidP="00CA22A0">
            <w:pPr>
              <w:jc w:val="center"/>
              <w:rPr>
                <w:b/>
                <w:bCs/>
                <w:color w:val="000000"/>
                <w:sz w:val="18"/>
                <w:szCs w:val="18"/>
              </w:rPr>
            </w:pPr>
            <w:r w:rsidRPr="00CA22A0">
              <w:rPr>
                <w:b/>
                <w:bCs/>
                <w:color w:val="000000"/>
                <w:sz w:val="18"/>
                <w:szCs w:val="18"/>
              </w:rPr>
              <w:t>71,44</w:t>
            </w:r>
          </w:p>
        </w:tc>
        <w:tc>
          <w:tcPr>
            <w:tcW w:w="1134" w:type="dxa"/>
            <w:tcBorders>
              <w:top w:val="nil"/>
              <w:left w:val="nil"/>
              <w:bottom w:val="single" w:sz="4" w:space="0" w:color="auto"/>
              <w:right w:val="single" w:sz="4" w:space="0" w:color="auto"/>
            </w:tcBorders>
            <w:shd w:val="clear" w:color="000000" w:fill="FFFFFF"/>
            <w:noWrap/>
            <w:vAlign w:val="center"/>
            <w:hideMark/>
          </w:tcPr>
          <w:p w14:paraId="221082ED" w14:textId="77777777" w:rsidR="00CA22A0" w:rsidRPr="00CA22A0" w:rsidRDefault="00CA22A0" w:rsidP="00CA22A0">
            <w:pPr>
              <w:jc w:val="center"/>
              <w:rPr>
                <w:color w:val="000000"/>
                <w:sz w:val="18"/>
                <w:szCs w:val="18"/>
              </w:rPr>
            </w:pPr>
            <w:r w:rsidRPr="00CA22A0">
              <w:rPr>
                <w:color w:val="000000"/>
                <w:sz w:val="18"/>
                <w:szCs w:val="18"/>
              </w:rPr>
              <w:t>1,44</w:t>
            </w:r>
          </w:p>
        </w:tc>
        <w:tc>
          <w:tcPr>
            <w:tcW w:w="992" w:type="dxa"/>
            <w:tcBorders>
              <w:top w:val="nil"/>
              <w:left w:val="nil"/>
              <w:bottom w:val="single" w:sz="4" w:space="0" w:color="auto"/>
              <w:right w:val="single" w:sz="4" w:space="0" w:color="auto"/>
            </w:tcBorders>
            <w:shd w:val="clear" w:color="000000" w:fill="FFFFFF"/>
            <w:noWrap/>
            <w:vAlign w:val="center"/>
            <w:hideMark/>
          </w:tcPr>
          <w:p w14:paraId="6E7B77CA" w14:textId="77777777" w:rsidR="00CA22A0" w:rsidRPr="00CA22A0" w:rsidRDefault="00CA22A0" w:rsidP="00CA22A0">
            <w:pPr>
              <w:jc w:val="center"/>
              <w:rPr>
                <w:color w:val="000000"/>
                <w:sz w:val="18"/>
                <w:szCs w:val="18"/>
              </w:rPr>
            </w:pPr>
            <w:r w:rsidRPr="00CA22A0">
              <w:rPr>
                <w:color w:val="000000"/>
                <w:sz w:val="18"/>
                <w:szCs w:val="18"/>
              </w:rPr>
              <w:t>10,00</w:t>
            </w:r>
          </w:p>
        </w:tc>
        <w:tc>
          <w:tcPr>
            <w:tcW w:w="958" w:type="dxa"/>
            <w:tcBorders>
              <w:top w:val="nil"/>
              <w:left w:val="nil"/>
              <w:bottom w:val="single" w:sz="4" w:space="0" w:color="auto"/>
              <w:right w:val="single" w:sz="4" w:space="0" w:color="auto"/>
            </w:tcBorders>
            <w:shd w:val="clear" w:color="000000" w:fill="FFFFFF"/>
            <w:noWrap/>
            <w:vAlign w:val="center"/>
            <w:hideMark/>
          </w:tcPr>
          <w:p w14:paraId="11AF7B58" w14:textId="77777777" w:rsidR="00CA22A0" w:rsidRPr="00CA22A0" w:rsidRDefault="00CA22A0" w:rsidP="00CA22A0">
            <w:pPr>
              <w:jc w:val="center"/>
              <w:rPr>
                <w:color w:val="000000"/>
                <w:sz w:val="18"/>
                <w:szCs w:val="18"/>
              </w:rPr>
            </w:pPr>
            <w:r w:rsidRPr="00CA22A0">
              <w:rPr>
                <w:color w:val="000000"/>
                <w:sz w:val="18"/>
                <w:szCs w:val="18"/>
              </w:rPr>
              <w:t>10,00</w:t>
            </w:r>
          </w:p>
        </w:tc>
        <w:tc>
          <w:tcPr>
            <w:tcW w:w="992" w:type="dxa"/>
            <w:tcBorders>
              <w:top w:val="nil"/>
              <w:left w:val="nil"/>
              <w:bottom w:val="single" w:sz="4" w:space="0" w:color="auto"/>
              <w:right w:val="single" w:sz="4" w:space="0" w:color="auto"/>
            </w:tcBorders>
            <w:shd w:val="clear" w:color="000000" w:fill="FFFFFF"/>
            <w:noWrap/>
            <w:vAlign w:val="center"/>
            <w:hideMark/>
          </w:tcPr>
          <w:p w14:paraId="141B954B" w14:textId="77777777" w:rsidR="00CA22A0" w:rsidRPr="00CA22A0" w:rsidRDefault="00CA22A0" w:rsidP="00CA22A0">
            <w:pPr>
              <w:jc w:val="center"/>
              <w:rPr>
                <w:color w:val="000000"/>
                <w:sz w:val="18"/>
                <w:szCs w:val="18"/>
              </w:rPr>
            </w:pPr>
            <w:r w:rsidRPr="00CA22A0">
              <w:rPr>
                <w:color w:val="000000"/>
                <w:sz w:val="18"/>
                <w:szCs w:val="18"/>
              </w:rPr>
              <w:t>10,00</w:t>
            </w:r>
          </w:p>
        </w:tc>
        <w:tc>
          <w:tcPr>
            <w:tcW w:w="992" w:type="dxa"/>
            <w:tcBorders>
              <w:top w:val="nil"/>
              <w:left w:val="nil"/>
              <w:bottom w:val="single" w:sz="4" w:space="0" w:color="auto"/>
              <w:right w:val="single" w:sz="4" w:space="0" w:color="auto"/>
            </w:tcBorders>
            <w:shd w:val="clear" w:color="000000" w:fill="FFFFFF"/>
            <w:noWrap/>
            <w:vAlign w:val="center"/>
            <w:hideMark/>
          </w:tcPr>
          <w:p w14:paraId="013B2C2D" w14:textId="77777777" w:rsidR="00CA22A0" w:rsidRPr="00CA22A0" w:rsidRDefault="00CA22A0" w:rsidP="00CA22A0">
            <w:pPr>
              <w:jc w:val="center"/>
              <w:rPr>
                <w:color w:val="000000"/>
                <w:sz w:val="18"/>
                <w:szCs w:val="18"/>
              </w:rPr>
            </w:pPr>
            <w:r w:rsidRPr="00CA22A0">
              <w:rPr>
                <w:color w:val="000000"/>
                <w:sz w:val="18"/>
                <w:szCs w:val="18"/>
              </w:rPr>
              <w:t>10,00</w:t>
            </w:r>
          </w:p>
        </w:tc>
        <w:tc>
          <w:tcPr>
            <w:tcW w:w="1276" w:type="dxa"/>
            <w:tcBorders>
              <w:top w:val="nil"/>
              <w:left w:val="nil"/>
              <w:bottom w:val="single" w:sz="4" w:space="0" w:color="auto"/>
              <w:right w:val="single" w:sz="4" w:space="0" w:color="auto"/>
            </w:tcBorders>
            <w:shd w:val="clear" w:color="000000" w:fill="FFFFFF"/>
            <w:noWrap/>
            <w:vAlign w:val="center"/>
            <w:hideMark/>
          </w:tcPr>
          <w:p w14:paraId="561A6A3A" w14:textId="77777777" w:rsidR="00CA22A0" w:rsidRPr="00CA22A0" w:rsidRDefault="00CA22A0" w:rsidP="00CA22A0">
            <w:pPr>
              <w:jc w:val="center"/>
              <w:rPr>
                <w:color w:val="000000"/>
                <w:sz w:val="18"/>
                <w:szCs w:val="18"/>
              </w:rPr>
            </w:pPr>
            <w:r w:rsidRPr="00CA22A0">
              <w:rPr>
                <w:color w:val="000000"/>
                <w:sz w:val="18"/>
                <w:szCs w:val="18"/>
              </w:rPr>
              <w:t>10,00</w:t>
            </w:r>
          </w:p>
        </w:tc>
        <w:tc>
          <w:tcPr>
            <w:tcW w:w="891" w:type="dxa"/>
            <w:tcBorders>
              <w:top w:val="nil"/>
              <w:left w:val="nil"/>
              <w:bottom w:val="single" w:sz="4" w:space="0" w:color="auto"/>
              <w:right w:val="single" w:sz="4" w:space="0" w:color="auto"/>
            </w:tcBorders>
            <w:shd w:val="clear" w:color="000000" w:fill="FFFFFF"/>
            <w:noWrap/>
            <w:vAlign w:val="center"/>
            <w:hideMark/>
          </w:tcPr>
          <w:p w14:paraId="4E6A0F88" w14:textId="77777777" w:rsidR="00CA22A0" w:rsidRPr="00CA22A0" w:rsidRDefault="00CA22A0" w:rsidP="00CA22A0">
            <w:pPr>
              <w:jc w:val="center"/>
              <w:rPr>
                <w:color w:val="000000"/>
                <w:sz w:val="18"/>
                <w:szCs w:val="18"/>
              </w:rPr>
            </w:pPr>
            <w:r w:rsidRPr="00CA22A0">
              <w:rPr>
                <w:color w:val="000000"/>
                <w:sz w:val="18"/>
                <w:szCs w:val="18"/>
              </w:rPr>
              <w:t>10,00</w:t>
            </w:r>
          </w:p>
        </w:tc>
        <w:tc>
          <w:tcPr>
            <w:tcW w:w="1134" w:type="dxa"/>
            <w:tcBorders>
              <w:top w:val="nil"/>
              <w:left w:val="nil"/>
              <w:bottom w:val="single" w:sz="4" w:space="0" w:color="auto"/>
              <w:right w:val="single" w:sz="4" w:space="0" w:color="auto"/>
            </w:tcBorders>
            <w:shd w:val="clear" w:color="000000" w:fill="FFFFFF"/>
            <w:noWrap/>
            <w:vAlign w:val="center"/>
            <w:hideMark/>
          </w:tcPr>
          <w:p w14:paraId="55E2BF41" w14:textId="77777777" w:rsidR="00CA22A0" w:rsidRPr="00CA22A0" w:rsidRDefault="00CA22A0" w:rsidP="00CA22A0">
            <w:pPr>
              <w:jc w:val="center"/>
              <w:rPr>
                <w:color w:val="000000"/>
                <w:sz w:val="18"/>
                <w:szCs w:val="18"/>
              </w:rPr>
            </w:pPr>
            <w:r w:rsidRPr="00CA22A0">
              <w:rPr>
                <w:color w:val="000000"/>
                <w:sz w:val="18"/>
                <w:szCs w:val="18"/>
              </w:rPr>
              <w:t>10,00</w:t>
            </w:r>
          </w:p>
        </w:tc>
      </w:tr>
      <w:tr w:rsidR="00CA22A0" w:rsidRPr="00CA22A0" w14:paraId="1AC03B79"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23E4C485"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1A53F8DC"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227EE1E5"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78ACDD16"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AAA9F76"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EB43F1F"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3E64628"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41E215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2F27C13"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B8E9A7A"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18C90F4B"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45C79F9"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4B207B98"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5BB647BA"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7AEAA24D"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16616E38"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32CE12C4"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6B2BA6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1A6BD8B"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4C23E1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AD49B8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95E383F"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EA08BF2"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0025B290"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13FE427"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09AB2609"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38324CC3"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7CB7A6CF"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2C874877"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5CF3BB0B"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D5B8F9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CA000E7"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14F531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B347E6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7E189BB"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26DCF1C"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69AF2888"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FB2CE8E"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1F7466C2" w14:textId="77777777" w:rsidTr="00CA22A0">
        <w:trPr>
          <w:trHeight w:val="300"/>
        </w:trPr>
        <w:tc>
          <w:tcPr>
            <w:tcW w:w="200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5DED1E8" w14:textId="77777777" w:rsidR="00CA22A0" w:rsidRPr="00CA22A0" w:rsidRDefault="00CA22A0" w:rsidP="00CA22A0">
            <w:pPr>
              <w:jc w:val="center"/>
              <w:rPr>
                <w:color w:val="000000"/>
                <w:sz w:val="18"/>
                <w:szCs w:val="18"/>
              </w:rPr>
            </w:pPr>
            <w:r w:rsidRPr="00CA22A0">
              <w:rPr>
                <w:color w:val="000000"/>
                <w:sz w:val="18"/>
                <w:szCs w:val="18"/>
              </w:rPr>
              <w:t>Основное мероприятие 6.7</w:t>
            </w:r>
          </w:p>
        </w:tc>
        <w:tc>
          <w:tcPr>
            <w:tcW w:w="29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277251" w14:textId="77777777" w:rsidR="00CA22A0" w:rsidRPr="00CA22A0" w:rsidRDefault="00CA22A0" w:rsidP="00CA22A0">
            <w:pPr>
              <w:jc w:val="center"/>
              <w:rPr>
                <w:color w:val="000000"/>
                <w:sz w:val="18"/>
                <w:szCs w:val="18"/>
              </w:rPr>
            </w:pPr>
            <w:r w:rsidRPr="00CA22A0">
              <w:rPr>
                <w:color w:val="000000"/>
                <w:sz w:val="18"/>
                <w:szCs w:val="18"/>
              </w:rPr>
              <w:t>Производство и размещение в общественных местах наружной рекламы по проблемам асоциального поведения граждан, пропаганде здорового образа жизни</w:t>
            </w:r>
          </w:p>
        </w:tc>
        <w:tc>
          <w:tcPr>
            <w:tcW w:w="1375" w:type="dxa"/>
            <w:tcBorders>
              <w:top w:val="nil"/>
              <w:left w:val="nil"/>
              <w:bottom w:val="single" w:sz="4" w:space="0" w:color="auto"/>
              <w:right w:val="single" w:sz="4" w:space="0" w:color="auto"/>
            </w:tcBorders>
            <w:shd w:val="clear" w:color="000000" w:fill="FFFFFF"/>
            <w:vAlign w:val="center"/>
            <w:hideMark/>
          </w:tcPr>
          <w:p w14:paraId="145980BE"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48ACC167" w14:textId="77777777" w:rsidR="00CA22A0" w:rsidRPr="00CA22A0" w:rsidRDefault="00CA22A0" w:rsidP="00CA22A0">
            <w:pPr>
              <w:jc w:val="center"/>
              <w:rPr>
                <w:b/>
                <w:bCs/>
                <w:color w:val="000000"/>
                <w:sz w:val="18"/>
                <w:szCs w:val="18"/>
              </w:rPr>
            </w:pPr>
            <w:r w:rsidRPr="00CA22A0">
              <w:rPr>
                <w:b/>
                <w:bCs/>
                <w:color w:val="000000"/>
                <w:sz w:val="18"/>
                <w:szCs w:val="18"/>
              </w:rPr>
              <w:t>158,87</w:t>
            </w:r>
          </w:p>
        </w:tc>
        <w:tc>
          <w:tcPr>
            <w:tcW w:w="1134" w:type="dxa"/>
            <w:tcBorders>
              <w:top w:val="nil"/>
              <w:left w:val="nil"/>
              <w:bottom w:val="single" w:sz="4" w:space="0" w:color="auto"/>
              <w:right w:val="single" w:sz="4" w:space="0" w:color="auto"/>
            </w:tcBorders>
            <w:shd w:val="clear" w:color="000000" w:fill="FFFFFF"/>
            <w:vAlign w:val="center"/>
            <w:hideMark/>
          </w:tcPr>
          <w:p w14:paraId="26847818" w14:textId="77777777" w:rsidR="00CA22A0" w:rsidRPr="00CA22A0" w:rsidRDefault="00CA22A0" w:rsidP="00CA22A0">
            <w:pPr>
              <w:jc w:val="center"/>
              <w:rPr>
                <w:color w:val="000000"/>
                <w:sz w:val="18"/>
                <w:szCs w:val="18"/>
              </w:rPr>
            </w:pPr>
            <w:r w:rsidRPr="00CA22A0">
              <w:rPr>
                <w:color w:val="000000"/>
                <w:sz w:val="18"/>
                <w:szCs w:val="18"/>
              </w:rPr>
              <w:t>18,87</w:t>
            </w:r>
          </w:p>
        </w:tc>
        <w:tc>
          <w:tcPr>
            <w:tcW w:w="992" w:type="dxa"/>
            <w:tcBorders>
              <w:top w:val="nil"/>
              <w:left w:val="nil"/>
              <w:bottom w:val="single" w:sz="4" w:space="0" w:color="auto"/>
              <w:right w:val="single" w:sz="4" w:space="0" w:color="auto"/>
            </w:tcBorders>
            <w:shd w:val="clear" w:color="000000" w:fill="FFFFFF"/>
            <w:vAlign w:val="center"/>
            <w:hideMark/>
          </w:tcPr>
          <w:p w14:paraId="42FFE4DE" w14:textId="77777777" w:rsidR="00CA22A0" w:rsidRPr="00CA22A0" w:rsidRDefault="00CA22A0" w:rsidP="00CA22A0">
            <w:pPr>
              <w:jc w:val="center"/>
              <w:rPr>
                <w:color w:val="000000"/>
                <w:sz w:val="18"/>
                <w:szCs w:val="18"/>
              </w:rPr>
            </w:pPr>
            <w:r w:rsidRPr="00CA22A0">
              <w:rPr>
                <w:color w:val="000000"/>
                <w:sz w:val="18"/>
                <w:szCs w:val="18"/>
              </w:rPr>
              <w:t>20,00</w:t>
            </w:r>
          </w:p>
        </w:tc>
        <w:tc>
          <w:tcPr>
            <w:tcW w:w="958" w:type="dxa"/>
            <w:tcBorders>
              <w:top w:val="nil"/>
              <w:left w:val="nil"/>
              <w:bottom w:val="single" w:sz="4" w:space="0" w:color="auto"/>
              <w:right w:val="single" w:sz="4" w:space="0" w:color="auto"/>
            </w:tcBorders>
            <w:shd w:val="clear" w:color="000000" w:fill="FFFFFF"/>
            <w:vAlign w:val="center"/>
            <w:hideMark/>
          </w:tcPr>
          <w:p w14:paraId="6DFC02AB" w14:textId="77777777" w:rsidR="00CA22A0" w:rsidRPr="00CA22A0" w:rsidRDefault="00CA22A0" w:rsidP="00CA22A0">
            <w:pPr>
              <w:jc w:val="center"/>
              <w:rPr>
                <w:color w:val="000000"/>
                <w:sz w:val="18"/>
                <w:szCs w:val="18"/>
              </w:rPr>
            </w:pPr>
            <w:r w:rsidRPr="00CA22A0">
              <w:rPr>
                <w:color w:val="000000"/>
                <w:sz w:val="18"/>
                <w:szCs w:val="18"/>
              </w:rPr>
              <w:t>20,00</w:t>
            </w:r>
          </w:p>
        </w:tc>
        <w:tc>
          <w:tcPr>
            <w:tcW w:w="992" w:type="dxa"/>
            <w:tcBorders>
              <w:top w:val="nil"/>
              <w:left w:val="nil"/>
              <w:bottom w:val="single" w:sz="4" w:space="0" w:color="auto"/>
              <w:right w:val="single" w:sz="4" w:space="0" w:color="auto"/>
            </w:tcBorders>
            <w:shd w:val="clear" w:color="000000" w:fill="FFFFFF"/>
            <w:vAlign w:val="center"/>
            <w:hideMark/>
          </w:tcPr>
          <w:p w14:paraId="77FF5B25" w14:textId="77777777" w:rsidR="00CA22A0" w:rsidRPr="00CA22A0" w:rsidRDefault="00CA22A0" w:rsidP="00CA22A0">
            <w:pPr>
              <w:jc w:val="center"/>
              <w:rPr>
                <w:color w:val="000000"/>
                <w:sz w:val="18"/>
                <w:szCs w:val="18"/>
              </w:rPr>
            </w:pPr>
            <w:r w:rsidRPr="00CA22A0">
              <w:rPr>
                <w:color w:val="000000"/>
                <w:sz w:val="18"/>
                <w:szCs w:val="18"/>
              </w:rPr>
              <w:t>20,00</w:t>
            </w:r>
          </w:p>
        </w:tc>
        <w:tc>
          <w:tcPr>
            <w:tcW w:w="992" w:type="dxa"/>
            <w:tcBorders>
              <w:top w:val="nil"/>
              <w:left w:val="nil"/>
              <w:bottom w:val="single" w:sz="4" w:space="0" w:color="auto"/>
              <w:right w:val="single" w:sz="4" w:space="0" w:color="auto"/>
            </w:tcBorders>
            <w:shd w:val="clear" w:color="000000" w:fill="FFFFFF"/>
            <w:vAlign w:val="center"/>
            <w:hideMark/>
          </w:tcPr>
          <w:p w14:paraId="1A58928E" w14:textId="77777777" w:rsidR="00CA22A0" w:rsidRPr="00CA22A0" w:rsidRDefault="00CA22A0" w:rsidP="00CA22A0">
            <w:pPr>
              <w:jc w:val="center"/>
              <w:rPr>
                <w:color w:val="000000"/>
                <w:sz w:val="18"/>
                <w:szCs w:val="18"/>
              </w:rPr>
            </w:pPr>
            <w:r w:rsidRPr="00CA22A0">
              <w:rPr>
                <w:color w:val="000000"/>
                <w:sz w:val="18"/>
                <w:szCs w:val="18"/>
              </w:rPr>
              <w:t>20,00</w:t>
            </w:r>
          </w:p>
        </w:tc>
        <w:tc>
          <w:tcPr>
            <w:tcW w:w="1276" w:type="dxa"/>
            <w:tcBorders>
              <w:top w:val="nil"/>
              <w:left w:val="nil"/>
              <w:bottom w:val="single" w:sz="4" w:space="0" w:color="auto"/>
              <w:right w:val="single" w:sz="4" w:space="0" w:color="auto"/>
            </w:tcBorders>
            <w:shd w:val="clear" w:color="000000" w:fill="FFFFFF"/>
            <w:vAlign w:val="center"/>
            <w:hideMark/>
          </w:tcPr>
          <w:p w14:paraId="52FB0BA8" w14:textId="77777777" w:rsidR="00CA22A0" w:rsidRPr="00CA22A0" w:rsidRDefault="00CA22A0" w:rsidP="00CA22A0">
            <w:pPr>
              <w:jc w:val="center"/>
              <w:rPr>
                <w:color w:val="000000"/>
                <w:sz w:val="18"/>
                <w:szCs w:val="18"/>
              </w:rPr>
            </w:pPr>
            <w:r w:rsidRPr="00CA22A0">
              <w:rPr>
                <w:color w:val="000000"/>
                <w:sz w:val="18"/>
                <w:szCs w:val="18"/>
              </w:rPr>
              <w:t>20,00</w:t>
            </w:r>
          </w:p>
        </w:tc>
        <w:tc>
          <w:tcPr>
            <w:tcW w:w="891" w:type="dxa"/>
            <w:tcBorders>
              <w:top w:val="nil"/>
              <w:left w:val="nil"/>
              <w:bottom w:val="single" w:sz="4" w:space="0" w:color="auto"/>
              <w:right w:val="single" w:sz="4" w:space="0" w:color="auto"/>
            </w:tcBorders>
            <w:shd w:val="clear" w:color="000000" w:fill="FFFFFF"/>
            <w:vAlign w:val="center"/>
            <w:hideMark/>
          </w:tcPr>
          <w:p w14:paraId="03FAFD1C" w14:textId="77777777" w:rsidR="00CA22A0" w:rsidRPr="00CA22A0" w:rsidRDefault="00CA22A0" w:rsidP="00CA22A0">
            <w:pPr>
              <w:jc w:val="center"/>
              <w:rPr>
                <w:color w:val="000000"/>
                <w:sz w:val="18"/>
                <w:szCs w:val="18"/>
              </w:rPr>
            </w:pPr>
            <w:r w:rsidRPr="00CA22A0">
              <w:rPr>
                <w:color w:val="000000"/>
                <w:sz w:val="18"/>
                <w:szCs w:val="18"/>
              </w:rPr>
              <w:t>20,00</w:t>
            </w:r>
          </w:p>
        </w:tc>
        <w:tc>
          <w:tcPr>
            <w:tcW w:w="1134" w:type="dxa"/>
            <w:tcBorders>
              <w:top w:val="nil"/>
              <w:left w:val="nil"/>
              <w:bottom w:val="single" w:sz="4" w:space="0" w:color="auto"/>
              <w:right w:val="single" w:sz="4" w:space="0" w:color="auto"/>
            </w:tcBorders>
            <w:shd w:val="clear" w:color="000000" w:fill="FFFFFF"/>
            <w:vAlign w:val="center"/>
            <w:hideMark/>
          </w:tcPr>
          <w:p w14:paraId="4ECCBCD0" w14:textId="77777777" w:rsidR="00CA22A0" w:rsidRPr="00CA22A0" w:rsidRDefault="00CA22A0" w:rsidP="00CA22A0">
            <w:pPr>
              <w:jc w:val="center"/>
              <w:rPr>
                <w:color w:val="000000"/>
                <w:sz w:val="18"/>
                <w:szCs w:val="18"/>
              </w:rPr>
            </w:pPr>
            <w:r w:rsidRPr="00CA22A0">
              <w:rPr>
                <w:color w:val="000000"/>
                <w:sz w:val="18"/>
                <w:szCs w:val="18"/>
              </w:rPr>
              <w:t>20,00</w:t>
            </w:r>
          </w:p>
        </w:tc>
      </w:tr>
      <w:tr w:rsidR="00CA22A0" w:rsidRPr="00CA22A0" w14:paraId="69F43B56"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4F96E93B"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6B7E6495"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6AE59466"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047AF908"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CB051A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338E117"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81FE109"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A08DA27"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0A5F9BC"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A6A8CE6"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34AC00BD"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5A51A71"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7F72DD13"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59954DB9"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4FD3993C"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03AA6346"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AAF2B0E"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D137B8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F768971"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1836BBA"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9C87079"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98FAAC0"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7964498"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2AD24194"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F2A93BF"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2640BEDF"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7498282C"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0C4A0D02"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0FE1C44C"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3343E6C" w14:textId="77777777" w:rsidR="00CA22A0" w:rsidRPr="00CA22A0" w:rsidRDefault="00CA22A0" w:rsidP="00CA22A0">
            <w:pPr>
              <w:jc w:val="center"/>
              <w:rPr>
                <w:b/>
                <w:bCs/>
                <w:color w:val="000000"/>
                <w:sz w:val="18"/>
                <w:szCs w:val="18"/>
              </w:rPr>
            </w:pPr>
            <w:r w:rsidRPr="00CA22A0">
              <w:rPr>
                <w:b/>
                <w:bCs/>
                <w:color w:val="000000"/>
                <w:sz w:val="18"/>
                <w:szCs w:val="18"/>
              </w:rPr>
              <w:t>158,87</w:t>
            </w:r>
          </w:p>
        </w:tc>
        <w:tc>
          <w:tcPr>
            <w:tcW w:w="1134" w:type="dxa"/>
            <w:tcBorders>
              <w:top w:val="nil"/>
              <w:left w:val="nil"/>
              <w:bottom w:val="single" w:sz="4" w:space="0" w:color="auto"/>
              <w:right w:val="single" w:sz="4" w:space="0" w:color="auto"/>
            </w:tcBorders>
            <w:shd w:val="clear" w:color="000000" w:fill="FFFFFF"/>
            <w:noWrap/>
            <w:vAlign w:val="center"/>
            <w:hideMark/>
          </w:tcPr>
          <w:p w14:paraId="664B9285" w14:textId="77777777" w:rsidR="00CA22A0" w:rsidRPr="00CA22A0" w:rsidRDefault="00CA22A0" w:rsidP="00CA22A0">
            <w:pPr>
              <w:jc w:val="center"/>
              <w:rPr>
                <w:color w:val="000000"/>
                <w:sz w:val="18"/>
                <w:szCs w:val="18"/>
              </w:rPr>
            </w:pPr>
            <w:r w:rsidRPr="00CA22A0">
              <w:rPr>
                <w:color w:val="000000"/>
                <w:sz w:val="18"/>
                <w:szCs w:val="18"/>
              </w:rPr>
              <w:t>18,87</w:t>
            </w:r>
          </w:p>
        </w:tc>
        <w:tc>
          <w:tcPr>
            <w:tcW w:w="992" w:type="dxa"/>
            <w:tcBorders>
              <w:top w:val="nil"/>
              <w:left w:val="nil"/>
              <w:bottom w:val="single" w:sz="4" w:space="0" w:color="auto"/>
              <w:right w:val="single" w:sz="4" w:space="0" w:color="auto"/>
            </w:tcBorders>
            <w:shd w:val="clear" w:color="000000" w:fill="FFFFFF"/>
            <w:noWrap/>
            <w:vAlign w:val="center"/>
            <w:hideMark/>
          </w:tcPr>
          <w:p w14:paraId="7C40D79F" w14:textId="77777777" w:rsidR="00CA22A0" w:rsidRPr="00CA22A0" w:rsidRDefault="00CA22A0" w:rsidP="00CA22A0">
            <w:pPr>
              <w:jc w:val="center"/>
              <w:rPr>
                <w:color w:val="000000"/>
                <w:sz w:val="18"/>
                <w:szCs w:val="18"/>
              </w:rPr>
            </w:pPr>
            <w:r w:rsidRPr="00CA22A0">
              <w:rPr>
                <w:color w:val="000000"/>
                <w:sz w:val="18"/>
                <w:szCs w:val="18"/>
              </w:rPr>
              <w:t>20,00</w:t>
            </w:r>
          </w:p>
        </w:tc>
        <w:tc>
          <w:tcPr>
            <w:tcW w:w="958" w:type="dxa"/>
            <w:tcBorders>
              <w:top w:val="nil"/>
              <w:left w:val="nil"/>
              <w:bottom w:val="single" w:sz="4" w:space="0" w:color="auto"/>
              <w:right w:val="single" w:sz="4" w:space="0" w:color="auto"/>
            </w:tcBorders>
            <w:shd w:val="clear" w:color="000000" w:fill="FFFFFF"/>
            <w:noWrap/>
            <w:vAlign w:val="center"/>
            <w:hideMark/>
          </w:tcPr>
          <w:p w14:paraId="5E9CF0C3" w14:textId="77777777" w:rsidR="00CA22A0" w:rsidRPr="00CA22A0" w:rsidRDefault="00CA22A0" w:rsidP="00CA22A0">
            <w:pPr>
              <w:jc w:val="center"/>
              <w:rPr>
                <w:color w:val="000000"/>
                <w:sz w:val="18"/>
                <w:szCs w:val="18"/>
              </w:rPr>
            </w:pPr>
            <w:r w:rsidRPr="00CA22A0">
              <w:rPr>
                <w:color w:val="000000"/>
                <w:sz w:val="18"/>
                <w:szCs w:val="18"/>
              </w:rPr>
              <w:t>20,00</w:t>
            </w:r>
          </w:p>
        </w:tc>
        <w:tc>
          <w:tcPr>
            <w:tcW w:w="992" w:type="dxa"/>
            <w:tcBorders>
              <w:top w:val="nil"/>
              <w:left w:val="nil"/>
              <w:bottom w:val="single" w:sz="4" w:space="0" w:color="auto"/>
              <w:right w:val="single" w:sz="4" w:space="0" w:color="auto"/>
            </w:tcBorders>
            <w:shd w:val="clear" w:color="000000" w:fill="FFFFFF"/>
            <w:noWrap/>
            <w:vAlign w:val="center"/>
            <w:hideMark/>
          </w:tcPr>
          <w:p w14:paraId="45CD4860" w14:textId="77777777" w:rsidR="00CA22A0" w:rsidRPr="00CA22A0" w:rsidRDefault="00CA22A0" w:rsidP="00CA22A0">
            <w:pPr>
              <w:jc w:val="center"/>
              <w:rPr>
                <w:color w:val="000000"/>
                <w:sz w:val="18"/>
                <w:szCs w:val="18"/>
              </w:rPr>
            </w:pPr>
            <w:r w:rsidRPr="00CA22A0">
              <w:rPr>
                <w:color w:val="000000"/>
                <w:sz w:val="18"/>
                <w:szCs w:val="18"/>
              </w:rPr>
              <w:t>20,00</w:t>
            </w:r>
          </w:p>
        </w:tc>
        <w:tc>
          <w:tcPr>
            <w:tcW w:w="992" w:type="dxa"/>
            <w:tcBorders>
              <w:top w:val="nil"/>
              <w:left w:val="nil"/>
              <w:bottom w:val="single" w:sz="4" w:space="0" w:color="auto"/>
              <w:right w:val="single" w:sz="4" w:space="0" w:color="auto"/>
            </w:tcBorders>
            <w:shd w:val="clear" w:color="000000" w:fill="FFFFFF"/>
            <w:noWrap/>
            <w:vAlign w:val="center"/>
            <w:hideMark/>
          </w:tcPr>
          <w:p w14:paraId="6F5E550D" w14:textId="77777777" w:rsidR="00CA22A0" w:rsidRPr="00CA22A0" w:rsidRDefault="00CA22A0" w:rsidP="00CA22A0">
            <w:pPr>
              <w:jc w:val="center"/>
              <w:rPr>
                <w:color w:val="000000"/>
                <w:sz w:val="18"/>
                <w:szCs w:val="18"/>
              </w:rPr>
            </w:pPr>
            <w:r w:rsidRPr="00CA22A0">
              <w:rPr>
                <w:color w:val="000000"/>
                <w:sz w:val="18"/>
                <w:szCs w:val="18"/>
              </w:rPr>
              <w:t>20,00</w:t>
            </w:r>
          </w:p>
        </w:tc>
        <w:tc>
          <w:tcPr>
            <w:tcW w:w="1276" w:type="dxa"/>
            <w:tcBorders>
              <w:top w:val="nil"/>
              <w:left w:val="nil"/>
              <w:bottom w:val="single" w:sz="4" w:space="0" w:color="auto"/>
              <w:right w:val="single" w:sz="4" w:space="0" w:color="auto"/>
            </w:tcBorders>
            <w:shd w:val="clear" w:color="000000" w:fill="FFFFFF"/>
            <w:noWrap/>
            <w:vAlign w:val="center"/>
            <w:hideMark/>
          </w:tcPr>
          <w:p w14:paraId="10F1CD2F" w14:textId="77777777" w:rsidR="00CA22A0" w:rsidRPr="00CA22A0" w:rsidRDefault="00CA22A0" w:rsidP="00CA22A0">
            <w:pPr>
              <w:jc w:val="center"/>
              <w:rPr>
                <w:color w:val="000000"/>
                <w:sz w:val="18"/>
                <w:szCs w:val="18"/>
              </w:rPr>
            </w:pPr>
            <w:r w:rsidRPr="00CA22A0">
              <w:rPr>
                <w:color w:val="000000"/>
                <w:sz w:val="18"/>
                <w:szCs w:val="18"/>
              </w:rPr>
              <w:t>20,00</w:t>
            </w:r>
          </w:p>
        </w:tc>
        <w:tc>
          <w:tcPr>
            <w:tcW w:w="891" w:type="dxa"/>
            <w:tcBorders>
              <w:top w:val="nil"/>
              <w:left w:val="nil"/>
              <w:bottom w:val="single" w:sz="4" w:space="0" w:color="auto"/>
              <w:right w:val="single" w:sz="4" w:space="0" w:color="auto"/>
            </w:tcBorders>
            <w:shd w:val="clear" w:color="000000" w:fill="FFFFFF"/>
            <w:noWrap/>
            <w:vAlign w:val="center"/>
            <w:hideMark/>
          </w:tcPr>
          <w:p w14:paraId="2759487C" w14:textId="77777777" w:rsidR="00CA22A0" w:rsidRPr="00CA22A0" w:rsidRDefault="00CA22A0" w:rsidP="00CA22A0">
            <w:pPr>
              <w:jc w:val="center"/>
              <w:rPr>
                <w:color w:val="000000"/>
                <w:sz w:val="18"/>
                <w:szCs w:val="18"/>
              </w:rPr>
            </w:pPr>
            <w:r w:rsidRPr="00CA22A0">
              <w:rPr>
                <w:color w:val="000000"/>
                <w:sz w:val="18"/>
                <w:szCs w:val="18"/>
              </w:rPr>
              <w:t>20,00</w:t>
            </w:r>
          </w:p>
        </w:tc>
        <w:tc>
          <w:tcPr>
            <w:tcW w:w="1134" w:type="dxa"/>
            <w:tcBorders>
              <w:top w:val="nil"/>
              <w:left w:val="nil"/>
              <w:bottom w:val="single" w:sz="4" w:space="0" w:color="auto"/>
              <w:right w:val="single" w:sz="4" w:space="0" w:color="auto"/>
            </w:tcBorders>
            <w:shd w:val="clear" w:color="000000" w:fill="FFFFFF"/>
            <w:noWrap/>
            <w:vAlign w:val="center"/>
            <w:hideMark/>
          </w:tcPr>
          <w:p w14:paraId="273E90AB" w14:textId="77777777" w:rsidR="00CA22A0" w:rsidRPr="00CA22A0" w:rsidRDefault="00CA22A0" w:rsidP="00CA22A0">
            <w:pPr>
              <w:jc w:val="center"/>
              <w:rPr>
                <w:color w:val="000000"/>
                <w:sz w:val="18"/>
                <w:szCs w:val="18"/>
              </w:rPr>
            </w:pPr>
            <w:r w:rsidRPr="00CA22A0">
              <w:rPr>
                <w:color w:val="000000"/>
                <w:sz w:val="18"/>
                <w:szCs w:val="18"/>
              </w:rPr>
              <w:t>20,00</w:t>
            </w:r>
          </w:p>
        </w:tc>
      </w:tr>
      <w:tr w:rsidR="00CA22A0" w:rsidRPr="00CA22A0" w14:paraId="580D46B2"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1CE7472F"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6FA28534"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48DCFF65"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613EA7EC"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BBCE798"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90D8A68"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783AFF7"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2027E0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4AACB83"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74E0DB3"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78704CD6"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740B285"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3B5CEEC6"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105E0537"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01FACDB3"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0DB200C8"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00D4A758"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924854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91ACCDE"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4322342"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27F872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17187EA"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B77E943"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623C6D3B"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3374B9F"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105942D0"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7740FDDD"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1358029F"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326940A4"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0AE193DF"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AF27FA6"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417A82C"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A9B618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5FA0F39"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526F5F8"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2B6F307"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3F961568"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BC003A8"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0EBC9C47" w14:textId="77777777" w:rsidTr="00CA22A0">
        <w:trPr>
          <w:trHeight w:val="300"/>
        </w:trPr>
        <w:tc>
          <w:tcPr>
            <w:tcW w:w="200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B64E5ED" w14:textId="77777777" w:rsidR="00CA22A0" w:rsidRPr="00CA22A0" w:rsidRDefault="00CA22A0" w:rsidP="00CA22A0">
            <w:pPr>
              <w:jc w:val="center"/>
              <w:rPr>
                <w:color w:val="000000"/>
                <w:sz w:val="18"/>
                <w:szCs w:val="18"/>
              </w:rPr>
            </w:pPr>
            <w:r w:rsidRPr="00CA22A0">
              <w:rPr>
                <w:color w:val="000000"/>
                <w:sz w:val="18"/>
                <w:szCs w:val="18"/>
              </w:rPr>
              <w:lastRenderedPageBreak/>
              <w:t>Основное мероприятие 6.8</w:t>
            </w:r>
          </w:p>
        </w:tc>
        <w:tc>
          <w:tcPr>
            <w:tcW w:w="29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8D5900F" w14:textId="77777777" w:rsidR="00CA22A0" w:rsidRPr="00CA22A0" w:rsidRDefault="00CA22A0" w:rsidP="00CA22A0">
            <w:pPr>
              <w:jc w:val="center"/>
              <w:rPr>
                <w:color w:val="000000"/>
                <w:sz w:val="18"/>
                <w:szCs w:val="18"/>
              </w:rPr>
            </w:pPr>
            <w:r w:rsidRPr="00CA22A0">
              <w:rPr>
                <w:color w:val="000000"/>
                <w:sz w:val="18"/>
                <w:szCs w:val="18"/>
              </w:rPr>
              <w:t>Оказание содействия администрациям поселений муниципального района в организации предоставления и оборудования помещений для размещения участковых уполномоченных полиции на административных участках</w:t>
            </w:r>
          </w:p>
        </w:tc>
        <w:tc>
          <w:tcPr>
            <w:tcW w:w="1375" w:type="dxa"/>
            <w:tcBorders>
              <w:top w:val="nil"/>
              <w:left w:val="nil"/>
              <w:bottom w:val="single" w:sz="4" w:space="0" w:color="auto"/>
              <w:right w:val="single" w:sz="4" w:space="0" w:color="auto"/>
            </w:tcBorders>
            <w:shd w:val="clear" w:color="000000" w:fill="FFFFFF"/>
            <w:vAlign w:val="center"/>
            <w:hideMark/>
          </w:tcPr>
          <w:p w14:paraId="34047CEC"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2B392BBF"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4B50193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5AE3990F"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hideMark/>
          </w:tcPr>
          <w:p w14:paraId="6873C4F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3C59175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40E25BD9"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46EA607C"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hideMark/>
          </w:tcPr>
          <w:p w14:paraId="288447EB"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75C7D829"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7AA25991"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74C3FB2C"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1D87CDB5"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7DEB6301"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4A421DCA"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57DB51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299CE23"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185DBD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74EEF98"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A4A47B3"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EAD8D30"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330E1C91"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F6AAE02"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0D39A8D5"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4152FD85"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27D4BC3F"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27468A11"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82B6519"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3D24F6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63C8AF8"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BAC053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14FEC02"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21E064F"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4E4C8A8"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07F2CB92"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878614E"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533DC746"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780EAF65"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666BA27C"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4A45655C"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34E4CFE"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DEC8C8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6D90D17"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FD7D53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61C739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C8BD11C"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AE1E3CF"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16ED3E5D"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67E382C"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6CD4DD99"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0412B9BA"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5D6BBA42"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08D55DD5"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7C7D5E69"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09BDE86"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6B4A89A"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BB4E167"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53814D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3856A95"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056991E"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353CD636"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9F2A5F0"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79E708F2"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3D4628B3"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47942714"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19AC121E"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793FD94B"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1800EA1"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8BDFE0B"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BC7D7B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CAC758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F24BBC3"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F44293E"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34EEFDAD"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F869AA2"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7BB01B4B"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2F4F32C9"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0C5C2110"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456D26B3"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07726A3C"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B624508"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3FF1774"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C3384E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F7F2C06"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CC8B74C"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B2CC5A2"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2FA6CEC4"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D56F2DF"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64DA366B" w14:textId="77777777" w:rsidTr="00CA22A0">
        <w:trPr>
          <w:trHeight w:val="300"/>
        </w:trPr>
        <w:tc>
          <w:tcPr>
            <w:tcW w:w="200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E13F49F" w14:textId="77777777" w:rsidR="00CA22A0" w:rsidRPr="00CA22A0" w:rsidRDefault="00CA22A0" w:rsidP="00CA22A0">
            <w:pPr>
              <w:jc w:val="center"/>
              <w:rPr>
                <w:color w:val="000000"/>
                <w:sz w:val="18"/>
                <w:szCs w:val="18"/>
              </w:rPr>
            </w:pPr>
            <w:r w:rsidRPr="00CA22A0">
              <w:rPr>
                <w:color w:val="000000"/>
                <w:sz w:val="18"/>
                <w:szCs w:val="18"/>
              </w:rPr>
              <w:t>Основное мероприятие 6.9</w:t>
            </w:r>
          </w:p>
        </w:tc>
        <w:tc>
          <w:tcPr>
            <w:tcW w:w="29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E9C52A6" w14:textId="77777777" w:rsidR="00CA22A0" w:rsidRPr="00CA22A0" w:rsidRDefault="00CA22A0" w:rsidP="00CA22A0">
            <w:pPr>
              <w:jc w:val="center"/>
              <w:rPr>
                <w:color w:val="000000"/>
                <w:sz w:val="18"/>
                <w:szCs w:val="18"/>
              </w:rPr>
            </w:pPr>
            <w:r w:rsidRPr="00CA22A0">
              <w:rPr>
                <w:color w:val="000000"/>
                <w:sz w:val="18"/>
                <w:szCs w:val="18"/>
              </w:rPr>
              <w:t>Оказание содействия администрациям поселений муниципального района в организации создания и функционирования добровольных народных дружин</w:t>
            </w:r>
          </w:p>
        </w:tc>
        <w:tc>
          <w:tcPr>
            <w:tcW w:w="1375" w:type="dxa"/>
            <w:tcBorders>
              <w:top w:val="nil"/>
              <w:left w:val="nil"/>
              <w:bottom w:val="single" w:sz="4" w:space="0" w:color="auto"/>
              <w:right w:val="single" w:sz="4" w:space="0" w:color="auto"/>
            </w:tcBorders>
            <w:shd w:val="clear" w:color="000000" w:fill="FFFFFF"/>
            <w:vAlign w:val="center"/>
            <w:hideMark/>
          </w:tcPr>
          <w:p w14:paraId="5E1B90CE"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628F1B41"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2715867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7FD3AA96"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hideMark/>
          </w:tcPr>
          <w:p w14:paraId="7644414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3388A27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1BCCDA0A"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1CD57752"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hideMark/>
          </w:tcPr>
          <w:p w14:paraId="444F356B"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2DC11F4A"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1FDB5D48"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22668D3A"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5344A231"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0B0F0D84"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5B864104"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8791BE8"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9306ADF"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180D3D1"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64AB47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AFB2F20"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14BAC66"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5F21B3B9"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AF8A4EA"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28C5C48E"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3D965671"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4B7F0B3C"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63DEE2FF"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8B7478B"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A40A9D1"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DBF7665"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52DAE67"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488514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CA1E80E"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A5038D4"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62A0EB64"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2733504"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73F1AF02"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461236DB"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43CF3D09"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00655512"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A7D3C00"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173A92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D2C837A"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FBC980A"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121A4B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2B95F65"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C8D67C8"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77D32A92"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B151C75"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721725DE"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19D3DF55"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702B803D"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4FE3A57C"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6B5073AA"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872370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0B4A064"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C79E84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BD1D937"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C870DDD"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42BACEE"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3A95F18A"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5601520"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59DA6CF4"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7D14AD28"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1D43CCF2"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4D1A2BAB"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000A0B1A"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C589EF8"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ED73E41"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27C0087"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A2D2EB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266A728"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7278099"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517D49F8"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E8B8782"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1B835660"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2B92A79B"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3434AC6B"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63C746CE"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6EF4470B"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C5654A7"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6FA54A0"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C8D3C51"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14FC01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B8A5727"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53E509B"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12A71132"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E4B5833"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721408C9" w14:textId="77777777" w:rsidTr="00CA22A0">
        <w:trPr>
          <w:trHeight w:val="300"/>
        </w:trPr>
        <w:tc>
          <w:tcPr>
            <w:tcW w:w="200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8955D0C" w14:textId="77777777" w:rsidR="00CA22A0" w:rsidRPr="00CA22A0" w:rsidRDefault="00CA22A0" w:rsidP="00CA22A0">
            <w:pPr>
              <w:jc w:val="center"/>
              <w:rPr>
                <w:color w:val="000000"/>
                <w:sz w:val="18"/>
                <w:szCs w:val="18"/>
              </w:rPr>
            </w:pPr>
            <w:r w:rsidRPr="00CA22A0">
              <w:rPr>
                <w:color w:val="000000"/>
                <w:sz w:val="18"/>
                <w:szCs w:val="18"/>
              </w:rPr>
              <w:t>Основное мероприятие 6.10</w:t>
            </w:r>
          </w:p>
        </w:tc>
        <w:tc>
          <w:tcPr>
            <w:tcW w:w="29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1F435E" w14:textId="77777777" w:rsidR="00CA22A0" w:rsidRPr="00CA22A0" w:rsidRDefault="00CA22A0" w:rsidP="00CA22A0">
            <w:pPr>
              <w:jc w:val="center"/>
              <w:rPr>
                <w:color w:val="000000"/>
                <w:sz w:val="18"/>
                <w:szCs w:val="18"/>
              </w:rPr>
            </w:pPr>
            <w:r w:rsidRPr="00CA22A0">
              <w:rPr>
                <w:color w:val="000000"/>
                <w:sz w:val="18"/>
                <w:szCs w:val="18"/>
              </w:rPr>
              <w:t>Оказание содействия администрациям поселений муниципального района в вопросах организации системы видеонаблюдения в целях профилактики и раскрытия правонарушений и преступлений на территориях поселений</w:t>
            </w:r>
          </w:p>
        </w:tc>
        <w:tc>
          <w:tcPr>
            <w:tcW w:w="1375" w:type="dxa"/>
            <w:tcBorders>
              <w:top w:val="nil"/>
              <w:left w:val="nil"/>
              <w:bottom w:val="single" w:sz="4" w:space="0" w:color="auto"/>
              <w:right w:val="single" w:sz="4" w:space="0" w:color="auto"/>
            </w:tcBorders>
            <w:shd w:val="clear" w:color="000000" w:fill="FFFFFF"/>
            <w:vAlign w:val="center"/>
            <w:hideMark/>
          </w:tcPr>
          <w:p w14:paraId="0B6834DC"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37C088E1"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704FF8FA"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470F7579"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hideMark/>
          </w:tcPr>
          <w:p w14:paraId="371A771A"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0D57F99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030FB55C"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0CAD3C2D"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hideMark/>
          </w:tcPr>
          <w:p w14:paraId="6CEA5533"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74D387F7"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5D3A081D"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05A2032E"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3360AE70"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1F10D768"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642466A7"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3830582"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4773B32"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D26C76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3BBA26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0519B1D"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5B877A3"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60D2625C"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2143B77"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6ACF8692"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1656301C"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0380580D"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6DBE8ED6"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27A96B6"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3F49E67"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A6DD0E7"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1F3EE9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6149A99"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F7BE2EF"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EBDAE56"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6DD5E5F7"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1E434EF"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412E94FF"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366A6F66"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2C40664F"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3DA1BEC3"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120256C"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94846E6"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4D4B4E7"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F2CF4E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ABD47C6"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A772D53"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912C468"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6005C244"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7FA878A"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71EECD05"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3316C8A3"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0C1BF26E"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273017F1"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7B1331F1"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A6FF00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356F6CF"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A472FA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7FAF17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10DD14B"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A2328A7"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71DB52A0"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5FDBAAA"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5F2A5B60"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713C1AAC"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29D81B04"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62913CE5"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78DA123A"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0FA30A2"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928908A"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43DE83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603011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C4CB6A6"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607F79D"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0AB31EE0"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4B42CE0"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21A52374"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77004F15"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61E6D755"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6FDFB7B6"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7497A72B"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8F505B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AEA443B"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8486F2A"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DDD6F1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2FC3846"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107AA9F"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7E2983C1"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9B075D5"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71E2B1C9" w14:textId="77777777" w:rsidTr="00CA22A0">
        <w:trPr>
          <w:trHeight w:val="300"/>
        </w:trPr>
        <w:tc>
          <w:tcPr>
            <w:tcW w:w="200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74DE006" w14:textId="77777777" w:rsidR="00CA22A0" w:rsidRPr="00CA22A0" w:rsidRDefault="00CA22A0" w:rsidP="00CA22A0">
            <w:pPr>
              <w:jc w:val="center"/>
              <w:rPr>
                <w:color w:val="000000"/>
                <w:sz w:val="18"/>
                <w:szCs w:val="18"/>
              </w:rPr>
            </w:pPr>
            <w:r w:rsidRPr="00CA22A0">
              <w:rPr>
                <w:color w:val="000000"/>
                <w:sz w:val="18"/>
                <w:szCs w:val="18"/>
              </w:rPr>
              <w:t>Основное мероприятие 6.11</w:t>
            </w:r>
          </w:p>
        </w:tc>
        <w:tc>
          <w:tcPr>
            <w:tcW w:w="29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1981993" w14:textId="77777777" w:rsidR="00CA22A0" w:rsidRPr="00CA22A0" w:rsidRDefault="00CA22A0" w:rsidP="00CA22A0">
            <w:pPr>
              <w:jc w:val="center"/>
              <w:rPr>
                <w:color w:val="000000"/>
                <w:sz w:val="18"/>
                <w:szCs w:val="18"/>
              </w:rPr>
            </w:pPr>
            <w:r w:rsidRPr="00CA22A0">
              <w:rPr>
                <w:color w:val="000000"/>
                <w:sz w:val="18"/>
                <w:szCs w:val="18"/>
              </w:rPr>
              <w:t xml:space="preserve">Проведение комплексных мероприятий по укреплению </w:t>
            </w:r>
            <w:r w:rsidRPr="00CA22A0">
              <w:rPr>
                <w:color w:val="000000"/>
                <w:sz w:val="18"/>
                <w:szCs w:val="18"/>
              </w:rPr>
              <w:lastRenderedPageBreak/>
              <w:t>взаимодействия между органами местного самоуправления, правоохранительными органами, общественными объединениями, религиозными конфессиями, национальными объединениями по противодействию идеологии национального, расового, религиозного экстремизма и ксенофобии</w:t>
            </w:r>
          </w:p>
        </w:tc>
        <w:tc>
          <w:tcPr>
            <w:tcW w:w="1375" w:type="dxa"/>
            <w:tcBorders>
              <w:top w:val="nil"/>
              <w:left w:val="nil"/>
              <w:bottom w:val="single" w:sz="4" w:space="0" w:color="auto"/>
              <w:right w:val="single" w:sz="4" w:space="0" w:color="auto"/>
            </w:tcBorders>
            <w:shd w:val="clear" w:color="000000" w:fill="FFFFFF"/>
            <w:vAlign w:val="center"/>
            <w:hideMark/>
          </w:tcPr>
          <w:p w14:paraId="2319FC9D" w14:textId="77777777" w:rsidR="00CA22A0" w:rsidRPr="00CA22A0" w:rsidRDefault="00CA22A0" w:rsidP="00CA22A0">
            <w:pPr>
              <w:rPr>
                <w:color w:val="000000"/>
                <w:sz w:val="18"/>
                <w:szCs w:val="18"/>
              </w:rPr>
            </w:pPr>
            <w:r w:rsidRPr="00CA22A0">
              <w:rPr>
                <w:color w:val="000000"/>
                <w:sz w:val="18"/>
                <w:szCs w:val="18"/>
              </w:rPr>
              <w:lastRenderedPageBreak/>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36FCCF34"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1BA5D24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43801C0C"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hideMark/>
          </w:tcPr>
          <w:p w14:paraId="24C0CBA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1352AB7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6588416D"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3742ECF5"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hideMark/>
          </w:tcPr>
          <w:p w14:paraId="1D893E3C"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3525455C"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05044502"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20CB6448"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35D2E62A"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76D4A216"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565B151C"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F45BB6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13304EF"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D51066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86EDB5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FE11DC6"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A40234D"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599709CD"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25FEC98"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12606D07"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0FD823A3"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71DBE9BF"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1CA333CF"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C074392"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DB81AC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AE8C706"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F27EC98"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9AC84F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A76F531"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0A9285F"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547EC0F7"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DBDB89F"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6104E8EF"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1843610A"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6BEE78A6"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3697651A"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90E6664"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87B034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239019F"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0001A42"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EFC4C96"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0130503"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4B41ADC"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7C772A6F"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2A3CD3A"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44C7E77F"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146901E1"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1B79D22F"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2B810674"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0FE15E85"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3F3C7A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A3EC8AD"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5A5767A"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7BF1A2A"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95B69B1"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2F27A20"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0B43FAC4"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9F7DC36"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04F98FA7"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4408D1D9"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21673C17"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1078F20F"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0AEAE9AB"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112EBC8"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DEC4D5D"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D60F6C6"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BE7EBD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B504058"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0C15F9C"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757DD63C"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790B195"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2193EAC2"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7508AA25"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68743B49"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4E134473"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5435BCF4"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C9EB9E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04F9868"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896A96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6EE4D5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F197917"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F473EA5"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6B3B313B"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8DC96D9"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519D4548" w14:textId="77777777" w:rsidTr="00CA22A0">
        <w:trPr>
          <w:trHeight w:val="300"/>
        </w:trPr>
        <w:tc>
          <w:tcPr>
            <w:tcW w:w="200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A1EBD8" w14:textId="77777777" w:rsidR="00CA22A0" w:rsidRPr="00CA22A0" w:rsidRDefault="00CA22A0" w:rsidP="00CA22A0">
            <w:pPr>
              <w:jc w:val="center"/>
              <w:rPr>
                <w:color w:val="000000"/>
                <w:sz w:val="18"/>
                <w:szCs w:val="18"/>
              </w:rPr>
            </w:pPr>
            <w:r w:rsidRPr="00CA22A0">
              <w:rPr>
                <w:color w:val="000000"/>
                <w:sz w:val="18"/>
                <w:szCs w:val="18"/>
              </w:rPr>
              <w:t>Основное мероприятие 6.12</w:t>
            </w:r>
          </w:p>
        </w:tc>
        <w:tc>
          <w:tcPr>
            <w:tcW w:w="29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E18F5D" w14:textId="77777777" w:rsidR="00CA22A0" w:rsidRPr="00CA22A0" w:rsidRDefault="00CA22A0" w:rsidP="00CA22A0">
            <w:pPr>
              <w:jc w:val="center"/>
              <w:rPr>
                <w:color w:val="000000"/>
                <w:sz w:val="18"/>
                <w:szCs w:val="18"/>
              </w:rPr>
            </w:pPr>
            <w:r w:rsidRPr="00CA22A0">
              <w:rPr>
                <w:color w:val="000000"/>
                <w:sz w:val="18"/>
                <w:szCs w:val="18"/>
              </w:rPr>
              <w:t>Размещение в средствах массовой информации публикаций, направленных на предупреждение правонарушений и преступлений</w:t>
            </w:r>
          </w:p>
        </w:tc>
        <w:tc>
          <w:tcPr>
            <w:tcW w:w="1375" w:type="dxa"/>
            <w:tcBorders>
              <w:top w:val="nil"/>
              <w:left w:val="nil"/>
              <w:bottom w:val="single" w:sz="4" w:space="0" w:color="auto"/>
              <w:right w:val="single" w:sz="4" w:space="0" w:color="auto"/>
            </w:tcBorders>
            <w:shd w:val="clear" w:color="000000" w:fill="FFFFFF"/>
            <w:vAlign w:val="center"/>
            <w:hideMark/>
          </w:tcPr>
          <w:p w14:paraId="6045D114"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7172D47D"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5D4EB2A6"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2F28723B"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hideMark/>
          </w:tcPr>
          <w:p w14:paraId="3DB318C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1ACB425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02BDFE72"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4DD71D47"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hideMark/>
          </w:tcPr>
          <w:p w14:paraId="508AF9AC"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7E9913E5"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7446C5AE"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1977B632"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20956A3E"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1F198A57"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31DCFFD3"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64F21CA" w14:textId="77777777" w:rsidR="00CA22A0" w:rsidRPr="00CA22A0" w:rsidRDefault="00CA22A0" w:rsidP="00CA22A0">
            <w:pPr>
              <w:jc w:val="center"/>
              <w:rPr>
                <w:color w:val="000000"/>
                <w:sz w:val="18"/>
                <w:szCs w:val="18"/>
              </w:rPr>
            </w:pPr>
            <w:r w:rsidRPr="00CA22A0">
              <w:rPr>
                <w:color w:val="000000"/>
                <w:sz w:val="18"/>
                <w:szCs w:val="18"/>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24CFF795" w14:textId="77777777" w:rsidR="00CA22A0" w:rsidRPr="00CA22A0" w:rsidRDefault="00CA22A0" w:rsidP="00CA22A0">
            <w:pPr>
              <w:jc w:val="center"/>
              <w:rPr>
                <w:color w:val="000000"/>
                <w:sz w:val="18"/>
                <w:szCs w:val="18"/>
              </w:rPr>
            </w:pPr>
            <w:r w:rsidRPr="00CA22A0">
              <w:rPr>
                <w:color w:val="000000"/>
                <w:sz w:val="18"/>
                <w:szCs w:val="18"/>
              </w:rPr>
              <w:t> </w:t>
            </w:r>
          </w:p>
        </w:tc>
        <w:tc>
          <w:tcPr>
            <w:tcW w:w="958" w:type="dxa"/>
            <w:tcBorders>
              <w:top w:val="nil"/>
              <w:left w:val="nil"/>
              <w:bottom w:val="single" w:sz="4" w:space="0" w:color="auto"/>
              <w:right w:val="single" w:sz="4" w:space="0" w:color="auto"/>
            </w:tcBorders>
            <w:shd w:val="clear" w:color="000000" w:fill="FFFFFF"/>
            <w:noWrap/>
            <w:vAlign w:val="bottom"/>
            <w:hideMark/>
          </w:tcPr>
          <w:p w14:paraId="5959E79E"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69178617"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46801D90"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3BFAE4CB"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891" w:type="dxa"/>
            <w:tcBorders>
              <w:top w:val="nil"/>
              <w:left w:val="nil"/>
              <w:bottom w:val="single" w:sz="4" w:space="0" w:color="auto"/>
              <w:right w:val="single" w:sz="4" w:space="0" w:color="auto"/>
            </w:tcBorders>
            <w:shd w:val="clear" w:color="000000" w:fill="FFFFFF"/>
            <w:noWrap/>
            <w:vAlign w:val="bottom"/>
            <w:hideMark/>
          </w:tcPr>
          <w:p w14:paraId="23282487"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560E0E48"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r>
      <w:tr w:rsidR="00CA22A0" w:rsidRPr="00CA22A0" w14:paraId="2993DE53"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5A1AA922"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4BD7602E"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2091B4F5"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0D7D23B"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2A8CFE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13C28FB"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BFD062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4E16E92"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75B8233"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C9EA9FA"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6DEBD8A6"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BE349D3"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76004590"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28C4D23F"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21C2884A"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3EF34AB6"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685FB11"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CFD719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1FAE94D"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1D4DAB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DD814C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5A1A56E"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5543AF6"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4B66CC94"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1C3221B"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38D64348"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0379AAC4"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6D98C1A5"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1849C9BC"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61CCEF43"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E03BF80" w14:textId="77777777" w:rsidR="00CA22A0" w:rsidRPr="00CA22A0" w:rsidRDefault="00CA22A0" w:rsidP="00CA22A0">
            <w:pPr>
              <w:jc w:val="center"/>
              <w:rPr>
                <w:color w:val="000000"/>
                <w:sz w:val="18"/>
                <w:szCs w:val="18"/>
              </w:rPr>
            </w:pPr>
            <w:r w:rsidRPr="00CA22A0">
              <w:rPr>
                <w:color w:val="000000"/>
                <w:sz w:val="18"/>
                <w:szCs w:val="18"/>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40D64307" w14:textId="77777777" w:rsidR="00CA22A0" w:rsidRPr="00CA22A0" w:rsidRDefault="00CA22A0" w:rsidP="00CA22A0">
            <w:pPr>
              <w:jc w:val="center"/>
              <w:rPr>
                <w:color w:val="000000"/>
                <w:sz w:val="18"/>
                <w:szCs w:val="18"/>
              </w:rPr>
            </w:pPr>
            <w:r w:rsidRPr="00CA22A0">
              <w:rPr>
                <w:color w:val="000000"/>
                <w:sz w:val="18"/>
                <w:szCs w:val="18"/>
              </w:rPr>
              <w:t> </w:t>
            </w:r>
          </w:p>
        </w:tc>
        <w:tc>
          <w:tcPr>
            <w:tcW w:w="958" w:type="dxa"/>
            <w:tcBorders>
              <w:top w:val="nil"/>
              <w:left w:val="nil"/>
              <w:bottom w:val="single" w:sz="4" w:space="0" w:color="auto"/>
              <w:right w:val="single" w:sz="4" w:space="0" w:color="auto"/>
            </w:tcBorders>
            <w:shd w:val="clear" w:color="000000" w:fill="FFFFFF"/>
            <w:noWrap/>
            <w:vAlign w:val="bottom"/>
            <w:hideMark/>
          </w:tcPr>
          <w:p w14:paraId="76D63FDA"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145C8602"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3C8DBF49"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24F03514"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891" w:type="dxa"/>
            <w:tcBorders>
              <w:top w:val="nil"/>
              <w:left w:val="nil"/>
              <w:bottom w:val="single" w:sz="4" w:space="0" w:color="auto"/>
              <w:right w:val="single" w:sz="4" w:space="0" w:color="auto"/>
            </w:tcBorders>
            <w:shd w:val="clear" w:color="000000" w:fill="FFFFFF"/>
            <w:noWrap/>
            <w:vAlign w:val="bottom"/>
            <w:hideMark/>
          </w:tcPr>
          <w:p w14:paraId="2E3106C6"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29DDB0D9"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r>
      <w:tr w:rsidR="00CA22A0" w:rsidRPr="00CA22A0" w14:paraId="7AE1EDDF"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0EE001D1"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42B26E8A"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52478623"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1CF1DD09"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5B96077" w14:textId="77777777" w:rsidR="00CA22A0" w:rsidRPr="00CA22A0" w:rsidRDefault="00CA22A0" w:rsidP="00CA22A0">
            <w:pPr>
              <w:jc w:val="center"/>
              <w:rPr>
                <w:color w:val="000000"/>
                <w:sz w:val="18"/>
                <w:szCs w:val="18"/>
              </w:rPr>
            </w:pPr>
            <w:r w:rsidRPr="00CA22A0">
              <w:rPr>
                <w:color w:val="000000"/>
                <w:sz w:val="18"/>
                <w:szCs w:val="18"/>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33B65F91" w14:textId="77777777" w:rsidR="00CA22A0" w:rsidRPr="00CA22A0" w:rsidRDefault="00CA22A0" w:rsidP="00CA22A0">
            <w:pPr>
              <w:jc w:val="center"/>
              <w:rPr>
                <w:color w:val="000000"/>
                <w:sz w:val="18"/>
                <w:szCs w:val="18"/>
              </w:rPr>
            </w:pPr>
            <w:r w:rsidRPr="00CA22A0">
              <w:rPr>
                <w:color w:val="000000"/>
                <w:sz w:val="18"/>
                <w:szCs w:val="18"/>
              </w:rPr>
              <w:t> </w:t>
            </w:r>
          </w:p>
        </w:tc>
        <w:tc>
          <w:tcPr>
            <w:tcW w:w="958" w:type="dxa"/>
            <w:tcBorders>
              <w:top w:val="nil"/>
              <w:left w:val="nil"/>
              <w:bottom w:val="single" w:sz="4" w:space="0" w:color="auto"/>
              <w:right w:val="single" w:sz="4" w:space="0" w:color="auto"/>
            </w:tcBorders>
            <w:shd w:val="clear" w:color="000000" w:fill="FFFFFF"/>
            <w:noWrap/>
            <w:vAlign w:val="bottom"/>
            <w:hideMark/>
          </w:tcPr>
          <w:p w14:paraId="767D0933"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35D6ED54"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115B767A"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7CDCDA51"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891" w:type="dxa"/>
            <w:tcBorders>
              <w:top w:val="nil"/>
              <w:left w:val="nil"/>
              <w:bottom w:val="single" w:sz="4" w:space="0" w:color="auto"/>
              <w:right w:val="single" w:sz="4" w:space="0" w:color="auto"/>
            </w:tcBorders>
            <w:shd w:val="clear" w:color="000000" w:fill="FFFFFF"/>
            <w:noWrap/>
            <w:vAlign w:val="bottom"/>
            <w:hideMark/>
          </w:tcPr>
          <w:p w14:paraId="3FB057E0"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6B280F5A"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r>
      <w:tr w:rsidR="00CA22A0" w:rsidRPr="00CA22A0" w14:paraId="0E1B7F4B"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486F7FB8"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78838B7C"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698B057C"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155E668D"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190F667" w14:textId="77777777" w:rsidR="00CA22A0" w:rsidRPr="00CA22A0" w:rsidRDefault="00CA22A0" w:rsidP="00CA22A0">
            <w:pPr>
              <w:jc w:val="center"/>
              <w:rPr>
                <w:color w:val="000000"/>
                <w:sz w:val="18"/>
                <w:szCs w:val="18"/>
              </w:rPr>
            </w:pPr>
            <w:r w:rsidRPr="00CA22A0">
              <w:rPr>
                <w:color w:val="000000"/>
                <w:sz w:val="18"/>
                <w:szCs w:val="18"/>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1149BCB1" w14:textId="77777777" w:rsidR="00CA22A0" w:rsidRPr="00CA22A0" w:rsidRDefault="00CA22A0" w:rsidP="00CA22A0">
            <w:pPr>
              <w:jc w:val="center"/>
              <w:rPr>
                <w:color w:val="000000"/>
                <w:sz w:val="18"/>
                <w:szCs w:val="18"/>
              </w:rPr>
            </w:pPr>
            <w:r w:rsidRPr="00CA22A0">
              <w:rPr>
                <w:color w:val="000000"/>
                <w:sz w:val="18"/>
                <w:szCs w:val="18"/>
              </w:rPr>
              <w:t> </w:t>
            </w:r>
          </w:p>
        </w:tc>
        <w:tc>
          <w:tcPr>
            <w:tcW w:w="958" w:type="dxa"/>
            <w:tcBorders>
              <w:top w:val="nil"/>
              <w:left w:val="nil"/>
              <w:bottom w:val="single" w:sz="4" w:space="0" w:color="auto"/>
              <w:right w:val="single" w:sz="4" w:space="0" w:color="auto"/>
            </w:tcBorders>
            <w:shd w:val="clear" w:color="000000" w:fill="FFFFFF"/>
            <w:noWrap/>
            <w:vAlign w:val="bottom"/>
            <w:hideMark/>
          </w:tcPr>
          <w:p w14:paraId="54D87BA9"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100CE66D"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59F0A9E1"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00B2051E"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891" w:type="dxa"/>
            <w:tcBorders>
              <w:top w:val="nil"/>
              <w:left w:val="nil"/>
              <w:bottom w:val="single" w:sz="4" w:space="0" w:color="auto"/>
              <w:right w:val="single" w:sz="4" w:space="0" w:color="auto"/>
            </w:tcBorders>
            <w:shd w:val="clear" w:color="000000" w:fill="FFFFFF"/>
            <w:noWrap/>
            <w:vAlign w:val="bottom"/>
            <w:hideMark/>
          </w:tcPr>
          <w:p w14:paraId="487B0459"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3262A9DE"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r>
      <w:tr w:rsidR="00CA22A0" w:rsidRPr="00CA22A0" w14:paraId="6E1F9CB2" w14:textId="77777777" w:rsidTr="00CA22A0">
        <w:trPr>
          <w:trHeight w:val="300"/>
        </w:trPr>
        <w:tc>
          <w:tcPr>
            <w:tcW w:w="200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FEF2B53" w14:textId="77777777" w:rsidR="00CA22A0" w:rsidRPr="00CA22A0" w:rsidRDefault="00CA22A0" w:rsidP="00CA22A0">
            <w:pPr>
              <w:jc w:val="center"/>
              <w:rPr>
                <w:color w:val="000000"/>
                <w:sz w:val="18"/>
                <w:szCs w:val="18"/>
              </w:rPr>
            </w:pPr>
            <w:r w:rsidRPr="00CA22A0">
              <w:rPr>
                <w:color w:val="000000"/>
                <w:sz w:val="18"/>
                <w:szCs w:val="18"/>
              </w:rPr>
              <w:t>Основное мероприятие 6.13</w:t>
            </w:r>
          </w:p>
        </w:tc>
        <w:tc>
          <w:tcPr>
            <w:tcW w:w="29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5DE925" w14:textId="77777777" w:rsidR="00CA22A0" w:rsidRPr="00CA22A0" w:rsidRDefault="00CA22A0" w:rsidP="00CA22A0">
            <w:pPr>
              <w:jc w:val="center"/>
              <w:rPr>
                <w:color w:val="000000"/>
                <w:sz w:val="18"/>
                <w:szCs w:val="18"/>
              </w:rPr>
            </w:pPr>
            <w:r w:rsidRPr="00CA22A0">
              <w:rPr>
                <w:color w:val="000000"/>
                <w:sz w:val="18"/>
                <w:szCs w:val="18"/>
              </w:rPr>
              <w:t>Организация содействия по вопросам трудоустройства лиц, освободившихся из мест лишения свободы, осужденных к наказаниям и мерам уголовно-правового характера, не связанных с лишением свободы</w:t>
            </w:r>
          </w:p>
        </w:tc>
        <w:tc>
          <w:tcPr>
            <w:tcW w:w="1375" w:type="dxa"/>
            <w:tcBorders>
              <w:top w:val="nil"/>
              <w:left w:val="nil"/>
              <w:bottom w:val="single" w:sz="4" w:space="0" w:color="auto"/>
              <w:right w:val="single" w:sz="4" w:space="0" w:color="auto"/>
            </w:tcBorders>
            <w:shd w:val="clear" w:color="000000" w:fill="FFFFFF"/>
            <w:vAlign w:val="center"/>
            <w:hideMark/>
          </w:tcPr>
          <w:p w14:paraId="1EC5E9B0"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29A2D616"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66FBD8F7"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66BF66CD"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hideMark/>
          </w:tcPr>
          <w:p w14:paraId="57D7B5F7"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096CA95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28AA0617"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1DB867C4"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hideMark/>
          </w:tcPr>
          <w:p w14:paraId="467181A6"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0B87A708"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2680A54C"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4DCB3ABF"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08998263"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042BD102"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1FFDE051"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9934BCE"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2D00982"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2099ABE"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5822EB0"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E45CA3D"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66C57C3"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556F7FE6"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18A6CE7"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5F71506A"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3052241C"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5A40154B"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677DD741"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1B7BFDD"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14866A9"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1975862"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6266C2A"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B10427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9D222A7"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D881139"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58098628"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06C8D31"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51F3309C"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1926D485"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01B3A160"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6342960C"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C8330B8"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FF0AB9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EF42BF4"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84716E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A460E5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CA1979D"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E426B14"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3512C0A6"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B7566BD"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2C3E1CDE"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799CA33D"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092F61CF"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79C80568"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0984645D"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70B07BF"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D34FA8F"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47D276D"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05E5485"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DDD3693"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A839173"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146FBFEC"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E227DBA"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0EAC6504"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65E63162"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4B017A68"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12C1C0A6"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2E08641E"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2F59523"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2672911"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A9F6AB5"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0CD9392"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9A31E94"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1D90C1B"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7EB2107E"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02FA3D2"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24D4EB11"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06AC0700"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1095357D"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4731AF83"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582709C8"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CAF2BA6"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72A7206"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2650740"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8D40F80"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A634E88"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EC8979D"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506D4491"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AEC430C"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0B86F3F3" w14:textId="77777777" w:rsidTr="00CA22A0">
        <w:trPr>
          <w:trHeight w:val="300"/>
        </w:trPr>
        <w:tc>
          <w:tcPr>
            <w:tcW w:w="200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74ABE80" w14:textId="77777777" w:rsidR="00CA22A0" w:rsidRPr="00CA22A0" w:rsidRDefault="00CA22A0" w:rsidP="00CA22A0">
            <w:pPr>
              <w:jc w:val="center"/>
              <w:rPr>
                <w:color w:val="000000"/>
                <w:sz w:val="18"/>
                <w:szCs w:val="18"/>
              </w:rPr>
            </w:pPr>
            <w:r w:rsidRPr="00CA22A0">
              <w:rPr>
                <w:color w:val="000000"/>
                <w:sz w:val="18"/>
                <w:szCs w:val="18"/>
              </w:rPr>
              <w:t>Основное мероприятие 6.14</w:t>
            </w:r>
          </w:p>
        </w:tc>
        <w:tc>
          <w:tcPr>
            <w:tcW w:w="29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7AE761" w14:textId="77777777" w:rsidR="00CA22A0" w:rsidRPr="00CA22A0" w:rsidRDefault="00CA22A0" w:rsidP="00CA22A0">
            <w:pPr>
              <w:jc w:val="center"/>
              <w:rPr>
                <w:color w:val="000000"/>
                <w:sz w:val="18"/>
                <w:szCs w:val="18"/>
              </w:rPr>
            </w:pPr>
            <w:r w:rsidRPr="00CA22A0">
              <w:rPr>
                <w:color w:val="000000"/>
                <w:sz w:val="18"/>
                <w:szCs w:val="18"/>
              </w:rPr>
              <w:t xml:space="preserve">Организация и участие в проведении, в соответствии с законодательством РФ, межведомственных мероприятий </w:t>
            </w:r>
            <w:r w:rsidRPr="00CA22A0">
              <w:rPr>
                <w:color w:val="000000"/>
                <w:sz w:val="18"/>
                <w:szCs w:val="18"/>
              </w:rPr>
              <w:lastRenderedPageBreak/>
              <w:t>по выявлению нелегальных производителей, подпольных цехов, фактов кустарного производства алкогольной продукции, незаконного хранения и реализации спирта, спиртосодержащей продукции</w:t>
            </w:r>
          </w:p>
        </w:tc>
        <w:tc>
          <w:tcPr>
            <w:tcW w:w="1375" w:type="dxa"/>
            <w:tcBorders>
              <w:top w:val="nil"/>
              <w:left w:val="nil"/>
              <w:bottom w:val="single" w:sz="4" w:space="0" w:color="auto"/>
              <w:right w:val="single" w:sz="4" w:space="0" w:color="auto"/>
            </w:tcBorders>
            <w:shd w:val="clear" w:color="000000" w:fill="FFFFFF"/>
            <w:vAlign w:val="center"/>
            <w:hideMark/>
          </w:tcPr>
          <w:p w14:paraId="6B0B3486" w14:textId="77777777" w:rsidR="00CA22A0" w:rsidRPr="00CA22A0" w:rsidRDefault="00CA22A0" w:rsidP="00CA22A0">
            <w:pPr>
              <w:rPr>
                <w:color w:val="000000"/>
                <w:sz w:val="18"/>
                <w:szCs w:val="18"/>
              </w:rPr>
            </w:pPr>
            <w:r w:rsidRPr="00CA22A0">
              <w:rPr>
                <w:color w:val="000000"/>
                <w:sz w:val="18"/>
                <w:szCs w:val="18"/>
              </w:rPr>
              <w:lastRenderedPageBreak/>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27EAF30A"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7B7A91E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283D6CB8"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hideMark/>
          </w:tcPr>
          <w:p w14:paraId="5780A217"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7CD71EA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63BECAE5"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297AAD40"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hideMark/>
          </w:tcPr>
          <w:p w14:paraId="625545F7"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7C6A0D23"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0EB83F50"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53496B0C"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429C86EC"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09F0E43A"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79704C66"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42FE242"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C07EBE6"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6F19BEF"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DF827AC"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416B11A"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594EE17"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0D7EB250"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08B6541"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2E4E36AD"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4D61AB97"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37009D4B"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2D9F0D21"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9C77E62"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54855D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310C8BB"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5F1824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D20B20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A5B2363"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569938A"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0E4DD14E"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A634B57"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6DE946DE"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09945E2C"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1BED70DD"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7F0F8E92"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2DD7166"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454215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A908EF4"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6C8F9E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7274BB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9915612"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79FC43D"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67380783"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B8524FF"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40CD8D7E"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295092C8"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131BDE4C"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2F2BC2B5"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3CD95CF7"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9D046F2"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63E9C3D"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AFCA068"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8A2A439"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2831506"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9CA3376"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6D251D1E"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3DAED47"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6AC96883"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28B9E64E"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7EC4F568"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65078406"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6C60D416"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9B53E23"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91D9F28"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06F7E3A"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04A2F7D"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90CC5FE"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A149D95"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73EE1DB7"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0F6E55A"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63F35230"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4BBB59FB"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6D77DDB4"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2A813555"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39E7C9EF"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C3A9751"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ECBA876"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60A8CE3"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DCBA805"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8F9B391"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E6A7CF1"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06481D65"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79C5847"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2D7EF727" w14:textId="77777777" w:rsidTr="00CA22A0">
        <w:trPr>
          <w:trHeight w:val="300"/>
        </w:trPr>
        <w:tc>
          <w:tcPr>
            <w:tcW w:w="200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8A4F6B3" w14:textId="77777777" w:rsidR="00CA22A0" w:rsidRPr="00CA22A0" w:rsidRDefault="00CA22A0" w:rsidP="00CA22A0">
            <w:pPr>
              <w:jc w:val="center"/>
              <w:rPr>
                <w:color w:val="000000"/>
                <w:sz w:val="18"/>
                <w:szCs w:val="18"/>
              </w:rPr>
            </w:pPr>
            <w:r w:rsidRPr="00CA22A0">
              <w:rPr>
                <w:color w:val="000000"/>
                <w:sz w:val="18"/>
                <w:szCs w:val="18"/>
              </w:rPr>
              <w:t>Основное мероприятие 6.15</w:t>
            </w:r>
          </w:p>
        </w:tc>
        <w:tc>
          <w:tcPr>
            <w:tcW w:w="29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B98DCC9" w14:textId="77777777" w:rsidR="00CA22A0" w:rsidRPr="00CA22A0" w:rsidRDefault="00CA22A0" w:rsidP="00CA22A0">
            <w:pPr>
              <w:jc w:val="center"/>
              <w:rPr>
                <w:color w:val="000000"/>
                <w:sz w:val="18"/>
                <w:szCs w:val="18"/>
              </w:rPr>
            </w:pPr>
            <w:r w:rsidRPr="00CA22A0">
              <w:rPr>
                <w:color w:val="000000"/>
                <w:sz w:val="18"/>
                <w:szCs w:val="18"/>
              </w:rPr>
              <w:t>Организация и проведение профилактических мероприятий в среде национальных диаспор и трудовых мигрантов по недопущению их использования в межнациональных конфликтах, предупреждение возникновения конфликтных ситуаций, основанных на разнице в национальных обычаях и жизненных укладах</w:t>
            </w:r>
          </w:p>
        </w:tc>
        <w:tc>
          <w:tcPr>
            <w:tcW w:w="1375" w:type="dxa"/>
            <w:tcBorders>
              <w:top w:val="nil"/>
              <w:left w:val="nil"/>
              <w:bottom w:val="single" w:sz="4" w:space="0" w:color="auto"/>
              <w:right w:val="single" w:sz="4" w:space="0" w:color="auto"/>
            </w:tcBorders>
            <w:shd w:val="clear" w:color="000000" w:fill="FFFFFF"/>
            <w:vAlign w:val="center"/>
            <w:hideMark/>
          </w:tcPr>
          <w:p w14:paraId="725AE7DA"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247D986C"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014D356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0A05DBC1"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hideMark/>
          </w:tcPr>
          <w:p w14:paraId="1DCC24DA"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3BAE84D7"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312B12CC"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5C7CE071"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hideMark/>
          </w:tcPr>
          <w:p w14:paraId="3DBB4211"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53E2590C"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38F72A63"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7ADC6C2E"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752F18D1"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2AD810B9"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3E065A5B"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4C52409"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A0431FA"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DFE3350"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C0368B1"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9D425F8"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AC16281"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57ECA64F"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CB50E6D"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44310F77"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7D21FA0B"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1B826F49"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75F3FD96"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2C545AEE"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B31249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756982A"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0186A2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3AC834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C34137B"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4DC2603"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0CAAE9C8"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3D742F9"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497F9EDB"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292B2D3C"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78732AF0"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754338B6"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2EE3A451"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E23773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1A05C61"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004DD76"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5B0EB1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F385295"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EC50DED"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38B3F0E0"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A2C888E"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78D06113"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3FFE0748"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0F6A3930"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7920ACB8"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758EF737"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8AEFA3C"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BC29003"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21B901E"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6749E3F"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2E7BE71"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F81A994"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1C5352E8"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3A05457"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308FEBFA"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6D28FD14"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5881C6C0"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05B28F8B"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2E39682B"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B5DF496"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E7D1CD3"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0C787B7"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1AE791C"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D68E3F1"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BFD53F2"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108A11A8"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BD409FD"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7ABC8979"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1C5CB116"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2B02559C"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139B197E"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402DA5C1"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23CB2AF"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D9FA7AF"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0F0C2AF"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F6992CF"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031E3DE"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4FF9F3B"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7D8C5D44"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CE2FACF"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60F723DC" w14:textId="77777777" w:rsidTr="00CA22A0">
        <w:trPr>
          <w:trHeight w:val="300"/>
        </w:trPr>
        <w:tc>
          <w:tcPr>
            <w:tcW w:w="200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F2E297" w14:textId="77777777" w:rsidR="00CA22A0" w:rsidRPr="00CA22A0" w:rsidRDefault="00CA22A0" w:rsidP="00CA22A0">
            <w:pPr>
              <w:jc w:val="center"/>
              <w:rPr>
                <w:color w:val="000000"/>
                <w:sz w:val="18"/>
                <w:szCs w:val="18"/>
              </w:rPr>
            </w:pPr>
            <w:r w:rsidRPr="00CA22A0">
              <w:rPr>
                <w:color w:val="000000"/>
                <w:sz w:val="18"/>
                <w:szCs w:val="18"/>
              </w:rPr>
              <w:t>Основное мероприятие 6.16</w:t>
            </w:r>
          </w:p>
        </w:tc>
        <w:tc>
          <w:tcPr>
            <w:tcW w:w="29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9EB899B" w14:textId="77777777" w:rsidR="00CA22A0" w:rsidRPr="00CA22A0" w:rsidRDefault="00CA22A0" w:rsidP="00CA22A0">
            <w:pPr>
              <w:jc w:val="center"/>
              <w:rPr>
                <w:color w:val="000000"/>
                <w:sz w:val="18"/>
                <w:szCs w:val="18"/>
              </w:rPr>
            </w:pPr>
            <w:r w:rsidRPr="00CA22A0">
              <w:rPr>
                <w:color w:val="000000"/>
                <w:sz w:val="18"/>
                <w:szCs w:val="18"/>
              </w:rPr>
              <w:t>Организация постоянно-действующих семинаров по повышению эффективности работы по предупреждению правонарушений среди обучающихся в образовательных организациях с привлечением работников правоохранительных органов</w:t>
            </w:r>
          </w:p>
        </w:tc>
        <w:tc>
          <w:tcPr>
            <w:tcW w:w="1375" w:type="dxa"/>
            <w:tcBorders>
              <w:top w:val="nil"/>
              <w:left w:val="nil"/>
              <w:bottom w:val="single" w:sz="4" w:space="0" w:color="auto"/>
              <w:right w:val="single" w:sz="4" w:space="0" w:color="auto"/>
            </w:tcBorders>
            <w:shd w:val="clear" w:color="000000" w:fill="FFFFFF"/>
            <w:vAlign w:val="center"/>
            <w:hideMark/>
          </w:tcPr>
          <w:p w14:paraId="3C0AD57A"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06AC7ED1"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2289D512"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1CBFCF69"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hideMark/>
          </w:tcPr>
          <w:p w14:paraId="0584A7A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4D2016C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63165563"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6AD69E4A"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hideMark/>
          </w:tcPr>
          <w:p w14:paraId="4683693B"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3A68C916"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1F2BFEA2"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0427AB15"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00DAF749"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6B4D56E7"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110BBC48"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A42C571"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E9D24C4"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D984D32"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6D63069"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20BFD4B"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100F539"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5CCC506A"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535E201"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5C29C959"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75D43E27"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6A614BF0"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31AB1413"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B2DE73C"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B0CA376"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EE7EEB0"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2BCA37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9D8CC2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D1DA50D"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551C13C"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1C6EE8A6"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5DFF794"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169EBDEC"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4A1E3A57"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04B101BD"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159C52E1"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29244374"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F3C781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DD78748"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06DC446"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E0F99A8"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7868EE8"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025420E"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106402E2"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7CF4BE0"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029EC8C5"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62E8CFA3"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1872964E"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7EFCEC00"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47F6A8A5"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CB0AA77"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0887FFC"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FA2977A"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B99EE3F"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B55E4CF"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9378315"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61ACAB12"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82BC7DA"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553BDA5B"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2088E77D"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3F25698C"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194F071D"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07D0A28E"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9F8CBD8"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8B10865"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A9BC5E3"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5035BFA"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CEC3660"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CEECF53"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009483D0"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C91822D"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6AC35190"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7434AA79"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237CE6DC"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09B145FD"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70D6B9FF"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8AA6997"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CA1ACBC"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16C6AE9"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74E327A"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DF3573F"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B66FF6E"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2961D609"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95CDE27"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7B883A73" w14:textId="77777777" w:rsidTr="00CA22A0">
        <w:trPr>
          <w:trHeight w:val="300"/>
        </w:trPr>
        <w:tc>
          <w:tcPr>
            <w:tcW w:w="200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1CE185" w14:textId="77777777" w:rsidR="00CA22A0" w:rsidRPr="00CA22A0" w:rsidRDefault="00CA22A0" w:rsidP="00CA22A0">
            <w:pPr>
              <w:jc w:val="center"/>
              <w:rPr>
                <w:color w:val="000000"/>
                <w:sz w:val="18"/>
                <w:szCs w:val="18"/>
              </w:rPr>
            </w:pPr>
            <w:r w:rsidRPr="00CA22A0">
              <w:rPr>
                <w:color w:val="000000"/>
                <w:sz w:val="18"/>
                <w:szCs w:val="18"/>
              </w:rPr>
              <w:t>Основное мероприятие 6.17</w:t>
            </w:r>
          </w:p>
        </w:tc>
        <w:tc>
          <w:tcPr>
            <w:tcW w:w="29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9048DDA" w14:textId="77777777" w:rsidR="00CA22A0" w:rsidRPr="00CA22A0" w:rsidRDefault="00CA22A0" w:rsidP="00CA22A0">
            <w:pPr>
              <w:jc w:val="center"/>
              <w:rPr>
                <w:color w:val="000000"/>
                <w:sz w:val="18"/>
                <w:szCs w:val="18"/>
              </w:rPr>
            </w:pPr>
            <w:r w:rsidRPr="00CA22A0">
              <w:rPr>
                <w:color w:val="000000"/>
                <w:sz w:val="18"/>
                <w:szCs w:val="18"/>
              </w:rPr>
              <w:t>Разработка цикла тренингов и программ по профилактике правонарушений, пропаганде здорового образа жизни среди несовершеннолетних</w:t>
            </w:r>
          </w:p>
        </w:tc>
        <w:tc>
          <w:tcPr>
            <w:tcW w:w="1375" w:type="dxa"/>
            <w:tcBorders>
              <w:top w:val="nil"/>
              <w:left w:val="nil"/>
              <w:bottom w:val="single" w:sz="4" w:space="0" w:color="auto"/>
              <w:right w:val="single" w:sz="4" w:space="0" w:color="auto"/>
            </w:tcBorders>
            <w:shd w:val="clear" w:color="000000" w:fill="FFFFFF"/>
            <w:vAlign w:val="center"/>
            <w:hideMark/>
          </w:tcPr>
          <w:p w14:paraId="0EC29234"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596F9C99"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29D76CE7"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4879B328"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hideMark/>
          </w:tcPr>
          <w:p w14:paraId="7FDAEC2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0CA39B1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7B80CCD7"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173F4301"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hideMark/>
          </w:tcPr>
          <w:p w14:paraId="70FA2A3E"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48338528"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01535D60"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343755B3"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49DF7AAF"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1D72706E"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4A4FF22B"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80A3D06"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BD4147A"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2226B8E"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D84FB42"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1A7D031"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DEAD100"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1460C7BE"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FDB7639"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5BC798FD"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7631D83B"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71413DA7"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6EE71C89"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33EB120"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71DEE1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244D868"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62EC9A6"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BFAC42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E445773"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EDBA89A"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1BDFDCE9"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62A9CA0"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501625AE"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13450D49"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5B1B6829"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4577C10A"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E3575CD"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3F4F2C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7132DDC"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5D3422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49D2429"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B8124DE"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47028BF"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4DD807E5"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3B3B43B"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73AC762D"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7CB073ED"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185C44A2"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26C1C64E"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72E174CD"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E4ACDD7"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6C78434"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F27833A"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9E214B9"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141D014"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4D8650F"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3CA9C977"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8A2ABFA"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26F92B37"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3A3E8CD1"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0CACFA22"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63049369"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419811AA"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1EA7D87"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BDE648F"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DC4847D"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71B8547"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5D4D4C7"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0F3A3EB"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5DE44F1A"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ABB8565"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7FB7B090"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3FFBA74F"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344E62BB"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3E2E8264"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194D03BB"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A94E8C3"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DB253C8"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D4522C8"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05427B4"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783DE16"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8EBC695"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082E451B"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21DE3C3"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17F04423" w14:textId="77777777" w:rsidTr="00CA22A0">
        <w:trPr>
          <w:trHeight w:val="300"/>
        </w:trPr>
        <w:tc>
          <w:tcPr>
            <w:tcW w:w="200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4FD86EA" w14:textId="77777777" w:rsidR="00CA22A0" w:rsidRPr="00CA22A0" w:rsidRDefault="00CA22A0" w:rsidP="00CA22A0">
            <w:pPr>
              <w:jc w:val="center"/>
              <w:rPr>
                <w:color w:val="000000"/>
                <w:sz w:val="18"/>
                <w:szCs w:val="18"/>
              </w:rPr>
            </w:pPr>
            <w:r w:rsidRPr="00CA22A0">
              <w:rPr>
                <w:color w:val="000000"/>
                <w:sz w:val="18"/>
                <w:szCs w:val="18"/>
              </w:rPr>
              <w:t>Основное мероприятие 6.18</w:t>
            </w:r>
          </w:p>
        </w:tc>
        <w:tc>
          <w:tcPr>
            <w:tcW w:w="29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D2D8990" w14:textId="77777777" w:rsidR="00CA22A0" w:rsidRPr="00CA22A0" w:rsidRDefault="00CA22A0" w:rsidP="00CA22A0">
            <w:pPr>
              <w:jc w:val="center"/>
              <w:rPr>
                <w:color w:val="000000"/>
                <w:sz w:val="18"/>
                <w:szCs w:val="18"/>
              </w:rPr>
            </w:pPr>
            <w:r w:rsidRPr="00CA22A0">
              <w:rPr>
                <w:color w:val="000000"/>
                <w:sz w:val="18"/>
                <w:szCs w:val="18"/>
              </w:rPr>
              <w:t>Проведение ежегодных конкурсов на лучшую антирекламу алкогольных, табачных изделий и наркотических средств</w:t>
            </w:r>
          </w:p>
        </w:tc>
        <w:tc>
          <w:tcPr>
            <w:tcW w:w="1375" w:type="dxa"/>
            <w:tcBorders>
              <w:top w:val="nil"/>
              <w:left w:val="nil"/>
              <w:bottom w:val="single" w:sz="4" w:space="0" w:color="auto"/>
              <w:right w:val="single" w:sz="4" w:space="0" w:color="auto"/>
            </w:tcBorders>
            <w:shd w:val="clear" w:color="000000" w:fill="FFFFFF"/>
            <w:vAlign w:val="center"/>
            <w:hideMark/>
          </w:tcPr>
          <w:p w14:paraId="670328E2"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7F44628E"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7D85D678"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1281C796"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hideMark/>
          </w:tcPr>
          <w:p w14:paraId="17D2811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01AE05C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0C214BCA"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74652E58"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hideMark/>
          </w:tcPr>
          <w:p w14:paraId="68AFCC02"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3B3268EE"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3834750F"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7772A5BD"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044D3841"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2173BB01"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6FD9E157"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4A6A77E"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8743B01"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E0871F9"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5094AC8"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0868EBB"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51E7EFC"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2DFA8ED9"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046D3B5"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0FFB4555"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4F7BA408"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55509821"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0FE8FFEF"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8AF3469"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47A9002"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CF3A446"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9F1DB89"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E7FE2E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B305A02"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8F9F15E"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67AD79B0"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5224D47"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21C2441A"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359F8B9F"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44BC2003"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0024F759"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2531C629"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18BC88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A9966D1"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A0A5677"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9A3DFC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ECDD41A"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94EC35B"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5DA97910"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9963028"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5C7B5730"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34BB5D8E"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1300EEB3"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25D201E6"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049FA93A"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C2BD349"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85580B8"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337ED95"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3A245B1"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3588BF8"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6FE5574"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26210B00"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CAFB9E4"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7C7557E7"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02CCB3D8"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021C0C10"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090763D6"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7B8DBEAF"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7D92FC4"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20A1ABE"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8B0A8C4"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C473474"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2B42A66"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4CB3FE2"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245E76C1"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6FE7FB0"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1ED5A213"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3CBA385F"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4F116D4D"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6A9B062D"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5848D911"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DBC5084"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C69D502"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31D8DB6"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FD24CBE"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1D6F5C2"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E9EDA0F"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3F204F56"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5906092"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07F6A179" w14:textId="77777777" w:rsidTr="00CA22A0">
        <w:trPr>
          <w:trHeight w:val="300"/>
        </w:trPr>
        <w:tc>
          <w:tcPr>
            <w:tcW w:w="200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4B76F00" w14:textId="77777777" w:rsidR="00CA22A0" w:rsidRPr="00CA22A0" w:rsidRDefault="00CA22A0" w:rsidP="00CA22A0">
            <w:pPr>
              <w:jc w:val="center"/>
              <w:rPr>
                <w:color w:val="000000"/>
                <w:sz w:val="18"/>
                <w:szCs w:val="18"/>
              </w:rPr>
            </w:pPr>
            <w:r w:rsidRPr="00CA22A0">
              <w:rPr>
                <w:color w:val="000000"/>
                <w:sz w:val="18"/>
                <w:szCs w:val="18"/>
              </w:rPr>
              <w:t>Основное мероприятие 6.19</w:t>
            </w:r>
          </w:p>
        </w:tc>
        <w:tc>
          <w:tcPr>
            <w:tcW w:w="29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C29FA0B" w14:textId="77777777" w:rsidR="00CA22A0" w:rsidRPr="00CA22A0" w:rsidRDefault="00CA22A0" w:rsidP="00CA22A0">
            <w:pPr>
              <w:jc w:val="center"/>
              <w:rPr>
                <w:color w:val="000000"/>
                <w:sz w:val="18"/>
                <w:szCs w:val="18"/>
              </w:rPr>
            </w:pPr>
            <w:r w:rsidRPr="00CA22A0">
              <w:rPr>
                <w:color w:val="000000"/>
                <w:sz w:val="18"/>
                <w:szCs w:val="18"/>
              </w:rPr>
              <w:t>Привлечение в коллективы художественной самодеятельности и клубы по интересам детей из числа неблагополучных семей и группы риска</w:t>
            </w:r>
          </w:p>
        </w:tc>
        <w:tc>
          <w:tcPr>
            <w:tcW w:w="1375" w:type="dxa"/>
            <w:tcBorders>
              <w:top w:val="nil"/>
              <w:left w:val="nil"/>
              <w:bottom w:val="single" w:sz="4" w:space="0" w:color="auto"/>
              <w:right w:val="single" w:sz="4" w:space="0" w:color="auto"/>
            </w:tcBorders>
            <w:shd w:val="clear" w:color="000000" w:fill="FFFFFF"/>
            <w:vAlign w:val="center"/>
            <w:hideMark/>
          </w:tcPr>
          <w:p w14:paraId="416A1D76"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1EF90AD1"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5320AA5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2733070C"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hideMark/>
          </w:tcPr>
          <w:p w14:paraId="6BA2297A"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471E308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6C383A40"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441FA495"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hideMark/>
          </w:tcPr>
          <w:p w14:paraId="0CF9C15F"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647C19CC"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5E295290"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1B9D43D3"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7B3FB736"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56649059"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6B027860"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8D0F71B"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3A4A6F1"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EA5471D"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5A5FC06"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BC25FE0"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AE4EB37"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1B208AD4"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A7AA56E"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4EF69988"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725143D6"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32A46DAB"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690FF596"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244D6BBD"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92AE8E2"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E34FAEC"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18AFAE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BC7B76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7D485B8"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F1ADBCD"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246F4042"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B00F652"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38F472D7"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656CC5E7"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18F12469"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760E7C6D"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24C848DA"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29F925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EBEB1FC"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4BECCD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6C61C98"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943B2AE"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52AB7A5"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42D4074A"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B286D42"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62FD8AD8"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14E6713C"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6792B714"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02866185"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7857EA54"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FC58F81"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91F2380"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AA1C4F5"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B0DD494"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CA1090E"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8E54F60"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7023084A"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B01E6BD"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4AFC9A1E"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33C4646D"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104D68EA"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04BE9F25"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1FEC0285"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C296502"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B14DC83"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A5C5ED1"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4AE2782"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82E66D0"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72B296F"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3DE14225"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5B34F79"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645636BE"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57B13D79"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45903D39"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49898D9F"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3D0AE567"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60F75AF"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A22AF89"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FB5095E"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F351284"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2145B13"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1F6AAF6"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7F098F02"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CC0324B"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0FB0C1DF" w14:textId="77777777" w:rsidTr="00CA22A0">
        <w:trPr>
          <w:trHeight w:val="300"/>
        </w:trPr>
        <w:tc>
          <w:tcPr>
            <w:tcW w:w="200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A7F0C82" w14:textId="77777777" w:rsidR="00CA22A0" w:rsidRPr="00CA22A0" w:rsidRDefault="00CA22A0" w:rsidP="00CA22A0">
            <w:pPr>
              <w:jc w:val="center"/>
              <w:rPr>
                <w:color w:val="000000"/>
                <w:sz w:val="18"/>
                <w:szCs w:val="18"/>
              </w:rPr>
            </w:pPr>
            <w:r w:rsidRPr="00CA22A0">
              <w:rPr>
                <w:color w:val="000000"/>
                <w:sz w:val="18"/>
                <w:szCs w:val="18"/>
              </w:rPr>
              <w:t>Основное мероприятие 6.20</w:t>
            </w:r>
          </w:p>
        </w:tc>
        <w:tc>
          <w:tcPr>
            <w:tcW w:w="29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70FD03C" w14:textId="77777777" w:rsidR="00CA22A0" w:rsidRPr="00CA22A0" w:rsidRDefault="00CA22A0" w:rsidP="00CA22A0">
            <w:pPr>
              <w:jc w:val="center"/>
              <w:rPr>
                <w:color w:val="000000"/>
                <w:sz w:val="18"/>
                <w:szCs w:val="18"/>
              </w:rPr>
            </w:pPr>
            <w:r w:rsidRPr="00CA22A0">
              <w:rPr>
                <w:color w:val="000000"/>
                <w:sz w:val="18"/>
                <w:szCs w:val="18"/>
              </w:rPr>
              <w:t>Проведение родительских лекториев по вопросам защиты детей от жестокого обращения и насилия в семье, воздействия на детей вредоносной информации, поступающей через сеть Интернет</w:t>
            </w:r>
          </w:p>
        </w:tc>
        <w:tc>
          <w:tcPr>
            <w:tcW w:w="1375" w:type="dxa"/>
            <w:tcBorders>
              <w:top w:val="nil"/>
              <w:left w:val="nil"/>
              <w:bottom w:val="single" w:sz="4" w:space="0" w:color="auto"/>
              <w:right w:val="single" w:sz="4" w:space="0" w:color="auto"/>
            </w:tcBorders>
            <w:shd w:val="clear" w:color="000000" w:fill="FFFFFF"/>
            <w:vAlign w:val="center"/>
            <w:hideMark/>
          </w:tcPr>
          <w:p w14:paraId="14B4750D"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69FB32BC"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64D64D48"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0C5FAE15"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hideMark/>
          </w:tcPr>
          <w:p w14:paraId="4DA616D2"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77C66328"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10D6F2D1"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212DE404"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hideMark/>
          </w:tcPr>
          <w:p w14:paraId="789127BF"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73AEB05C"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6D8057AE"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0B0A32A6"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2145CB58"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0D96BBEC"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6AB4151D"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99AE536"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657FCC4"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888D53A"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468ECBD"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84EB9E6"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F3E589D"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35DA5162"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370E7FC"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08BEA96F"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6FB0A3B2"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6684DCAC"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121299D0"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EA3868B"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26D755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C3C35CC"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CE891B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12C46E6"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AA8986F"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0EC9A9D"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1FF45889"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BF53351"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1498506C"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1576B64F"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063CA3E8"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5F68BF64"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0833D70"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5D8D0E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9D3C266"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BD5CCF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4263BE9"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9D53B5A"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452C023"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25A1F3C1"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1110276"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26D81FAE"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3251F3C3"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0D013FFB"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0400463F"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19938BFF"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C6E7673"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4C2F830"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6B81E2F"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06AB542"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8B88A0D"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A951633"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24817793"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5D4FC1A"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6583E858"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4C440C75"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699ED1D2"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0CE46605"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312A838B"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705280A"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BDDD87B"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8C6C025"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BC646FF"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09E92B6"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E6EFD26"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62F27B03"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B661017"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62AC3A5A"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10755555"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00575DCC"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32B60C43"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0D01462E"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4EDFA6D"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8ACE56A"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BE9E7BA"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76BAAB4"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88096F4"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82BE722"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074ECAB0"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4C2726A"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00787258" w14:textId="77777777" w:rsidTr="00CA22A0">
        <w:trPr>
          <w:trHeight w:val="300"/>
        </w:trPr>
        <w:tc>
          <w:tcPr>
            <w:tcW w:w="200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44773A1" w14:textId="77777777" w:rsidR="00CA22A0" w:rsidRPr="00CA22A0" w:rsidRDefault="00CA22A0" w:rsidP="00CA22A0">
            <w:pPr>
              <w:jc w:val="center"/>
              <w:rPr>
                <w:color w:val="000000"/>
                <w:sz w:val="18"/>
                <w:szCs w:val="18"/>
              </w:rPr>
            </w:pPr>
            <w:r w:rsidRPr="00CA22A0">
              <w:rPr>
                <w:color w:val="000000"/>
                <w:sz w:val="18"/>
                <w:szCs w:val="18"/>
              </w:rPr>
              <w:t>Основное мероприятие 6.21</w:t>
            </w:r>
          </w:p>
        </w:tc>
        <w:tc>
          <w:tcPr>
            <w:tcW w:w="29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42B8E4D" w14:textId="77777777" w:rsidR="00CA22A0" w:rsidRPr="00CA22A0" w:rsidRDefault="00CA22A0" w:rsidP="00CA22A0">
            <w:pPr>
              <w:jc w:val="center"/>
              <w:rPr>
                <w:color w:val="000000"/>
                <w:sz w:val="18"/>
                <w:szCs w:val="18"/>
              </w:rPr>
            </w:pPr>
            <w:r w:rsidRPr="00CA22A0">
              <w:rPr>
                <w:color w:val="000000"/>
                <w:sz w:val="18"/>
                <w:szCs w:val="18"/>
              </w:rPr>
              <w:t>Проведение рейдов в местах массового отдыха молодежи, во время проведения культурно-массовых мероприятий</w:t>
            </w:r>
          </w:p>
        </w:tc>
        <w:tc>
          <w:tcPr>
            <w:tcW w:w="1375" w:type="dxa"/>
            <w:tcBorders>
              <w:top w:val="nil"/>
              <w:left w:val="nil"/>
              <w:bottom w:val="single" w:sz="4" w:space="0" w:color="auto"/>
              <w:right w:val="single" w:sz="4" w:space="0" w:color="auto"/>
            </w:tcBorders>
            <w:shd w:val="clear" w:color="000000" w:fill="FFFFFF"/>
            <w:vAlign w:val="center"/>
            <w:hideMark/>
          </w:tcPr>
          <w:p w14:paraId="55FEFD42"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3246AC49"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5C4C4828"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757905FD"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hideMark/>
          </w:tcPr>
          <w:p w14:paraId="3EE7A47C"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579E0056"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637FD488"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3A0957D3"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hideMark/>
          </w:tcPr>
          <w:p w14:paraId="137AFB25"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70016479"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3AE14341"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27C73B2A"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21357FA5"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1C6EA390"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5B859980"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F5E9EF4"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C04B188"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B1BA5C5"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EB3379B"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C690243"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3888CB8"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388B5A84"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51C5477"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482B2873"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6EDDEF46"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53314864"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24B2F6D3"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0B3D5F9"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E24525B"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2781692"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406B624"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0867621"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16EB991"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FD1A088"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7808455D"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05A02D2"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73D260E6"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3ABBAEDA"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4D2FAA53"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38A616C8"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6C4CE52"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72C0D8F"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01104C2"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7F07034"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E0D39AF"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C6AAA4A"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313D02C"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4A25E20E"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A5E0429"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65FA8005"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68DC46BF"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6592FC81"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52EDC903"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0745645D"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C280952"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6FA57D7"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D08D720"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731E8ED"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0C1A124"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F4FC224"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01D78D50"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554EC50"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34A2D2E2"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560E312F"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7981AB17"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7E8D9B72"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19915BA1"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874E2A9"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7286FEC"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55A7466"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A30215B"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37C71A8"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8210C75"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46E7907D"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C9ED6CA"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1BD37DA8" w14:textId="77777777" w:rsidTr="00CA22A0">
        <w:trPr>
          <w:trHeight w:val="300"/>
        </w:trPr>
        <w:tc>
          <w:tcPr>
            <w:tcW w:w="2002" w:type="dxa"/>
            <w:vMerge/>
            <w:tcBorders>
              <w:top w:val="nil"/>
              <w:left w:val="single" w:sz="4" w:space="0" w:color="auto"/>
              <w:bottom w:val="single" w:sz="4" w:space="0" w:color="000000"/>
              <w:right w:val="single" w:sz="4" w:space="0" w:color="auto"/>
            </w:tcBorders>
            <w:vAlign w:val="center"/>
            <w:hideMark/>
          </w:tcPr>
          <w:p w14:paraId="6580F739"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000000"/>
              <w:right w:val="single" w:sz="4" w:space="0" w:color="auto"/>
            </w:tcBorders>
            <w:vAlign w:val="center"/>
            <w:hideMark/>
          </w:tcPr>
          <w:p w14:paraId="1F993EB8"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5507D9BB"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2938C050"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1368DB1"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4E65D80"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49DB2B2"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0DD28AD"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F6E340C"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1CFA596"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361038F8"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76654E4"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47B7D260" w14:textId="77777777" w:rsidTr="00CA22A0">
        <w:trPr>
          <w:trHeight w:val="300"/>
        </w:trPr>
        <w:tc>
          <w:tcPr>
            <w:tcW w:w="20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884CCE" w14:textId="77777777" w:rsidR="00CA22A0" w:rsidRPr="00CA22A0" w:rsidRDefault="00CA22A0" w:rsidP="00CA22A0">
            <w:pPr>
              <w:rPr>
                <w:b/>
                <w:bCs/>
                <w:color w:val="000000"/>
                <w:sz w:val="18"/>
                <w:szCs w:val="18"/>
              </w:rPr>
            </w:pPr>
            <w:r w:rsidRPr="00CA22A0">
              <w:rPr>
                <w:b/>
                <w:bCs/>
                <w:color w:val="000000"/>
                <w:sz w:val="18"/>
                <w:szCs w:val="18"/>
              </w:rPr>
              <w:t>ПОДПРОГРАММА 8</w:t>
            </w:r>
          </w:p>
        </w:tc>
        <w:tc>
          <w:tcPr>
            <w:tcW w:w="29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F74C35" w14:textId="77777777" w:rsidR="00CA22A0" w:rsidRPr="00CA22A0" w:rsidRDefault="00CA22A0" w:rsidP="00CA22A0">
            <w:pPr>
              <w:jc w:val="center"/>
              <w:rPr>
                <w:color w:val="000000"/>
                <w:sz w:val="18"/>
                <w:szCs w:val="18"/>
              </w:rPr>
            </w:pPr>
            <w:r w:rsidRPr="00CA22A0">
              <w:rPr>
                <w:color w:val="000000"/>
                <w:sz w:val="18"/>
                <w:szCs w:val="18"/>
              </w:rPr>
              <w:t>"Защита населения и территории Рамонского муниципального района Воронежской области от чрезвычайных ситуаций, пожарной безопасности и безопасности людей на водных объектах"</w:t>
            </w:r>
          </w:p>
        </w:tc>
        <w:tc>
          <w:tcPr>
            <w:tcW w:w="1375" w:type="dxa"/>
            <w:tcBorders>
              <w:top w:val="nil"/>
              <w:left w:val="nil"/>
              <w:bottom w:val="single" w:sz="4" w:space="0" w:color="auto"/>
              <w:right w:val="single" w:sz="4" w:space="0" w:color="auto"/>
            </w:tcBorders>
            <w:shd w:val="clear" w:color="000000" w:fill="FFFFFF"/>
            <w:vAlign w:val="center"/>
            <w:hideMark/>
          </w:tcPr>
          <w:p w14:paraId="68337122"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18880410" w14:textId="77777777" w:rsidR="00CA22A0" w:rsidRPr="00CA22A0" w:rsidRDefault="00CA22A0" w:rsidP="00CA22A0">
            <w:pPr>
              <w:jc w:val="center"/>
              <w:rPr>
                <w:b/>
                <w:bCs/>
                <w:color w:val="000000"/>
                <w:sz w:val="18"/>
                <w:szCs w:val="18"/>
              </w:rPr>
            </w:pPr>
            <w:r w:rsidRPr="00CA22A0">
              <w:rPr>
                <w:b/>
                <w:bCs/>
                <w:color w:val="000000"/>
                <w:sz w:val="18"/>
                <w:szCs w:val="18"/>
              </w:rPr>
              <w:t>2131,61</w:t>
            </w:r>
          </w:p>
        </w:tc>
        <w:tc>
          <w:tcPr>
            <w:tcW w:w="1134" w:type="dxa"/>
            <w:tcBorders>
              <w:top w:val="nil"/>
              <w:left w:val="nil"/>
              <w:bottom w:val="single" w:sz="4" w:space="0" w:color="auto"/>
              <w:right w:val="single" w:sz="4" w:space="0" w:color="auto"/>
            </w:tcBorders>
            <w:shd w:val="clear" w:color="000000" w:fill="FFFFFF"/>
            <w:vAlign w:val="center"/>
            <w:hideMark/>
          </w:tcPr>
          <w:p w14:paraId="3510A411" w14:textId="77777777" w:rsidR="00CA22A0" w:rsidRPr="00CA22A0" w:rsidRDefault="00CA22A0" w:rsidP="00CA22A0">
            <w:pPr>
              <w:jc w:val="center"/>
              <w:rPr>
                <w:b/>
                <w:bCs/>
                <w:color w:val="000000"/>
                <w:sz w:val="18"/>
                <w:szCs w:val="18"/>
              </w:rPr>
            </w:pPr>
            <w:r w:rsidRPr="00CA22A0">
              <w:rPr>
                <w:b/>
                <w:bCs/>
                <w:color w:val="000000"/>
                <w:sz w:val="18"/>
                <w:szCs w:val="18"/>
              </w:rPr>
              <w:t>96,28</w:t>
            </w:r>
          </w:p>
        </w:tc>
        <w:tc>
          <w:tcPr>
            <w:tcW w:w="992" w:type="dxa"/>
            <w:tcBorders>
              <w:top w:val="nil"/>
              <w:left w:val="nil"/>
              <w:bottom w:val="single" w:sz="4" w:space="0" w:color="auto"/>
              <w:right w:val="single" w:sz="4" w:space="0" w:color="auto"/>
            </w:tcBorders>
            <w:shd w:val="clear" w:color="000000" w:fill="FFFFFF"/>
            <w:vAlign w:val="center"/>
            <w:hideMark/>
          </w:tcPr>
          <w:p w14:paraId="5A72FA3D" w14:textId="77777777" w:rsidR="00CA22A0" w:rsidRPr="00CA22A0" w:rsidRDefault="00CA22A0" w:rsidP="00CA22A0">
            <w:pPr>
              <w:jc w:val="center"/>
              <w:rPr>
                <w:b/>
                <w:bCs/>
                <w:color w:val="000000"/>
                <w:sz w:val="18"/>
                <w:szCs w:val="18"/>
                <w:highlight w:val="yellow"/>
              </w:rPr>
            </w:pPr>
            <w:r w:rsidRPr="00CA22A0">
              <w:rPr>
                <w:b/>
                <w:bCs/>
                <w:color w:val="000000"/>
                <w:sz w:val="18"/>
                <w:szCs w:val="18"/>
              </w:rPr>
              <w:t>300,33</w:t>
            </w:r>
          </w:p>
        </w:tc>
        <w:tc>
          <w:tcPr>
            <w:tcW w:w="958" w:type="dxa"/>
            <w:tcBorders>
              <w:top w:val="nil"/>
              <w:left w:val="nil"/>
              <w:bottom w:val="single" w:sz="4" w:space="0" w:color="auto"/>
              <w:right w:val="single" w:sz="4" w:space="0" w:color="auto"/>
            </w:tcBorders>
            <w:shd w:val="clear" w:color="000000" w:fill="FFFFFF"/>
            <w:vAlign w:val="center"/>
            <w:hideMark/>
          </w:tcPr>
          <w:p w14:paraId="07F6DCBE" w14:textId="77777777" w:rsidR="00CA22A0" w:rsidRPr="00CA22A0" w:rsidRDefault="00CA22A0" w:rsidP="00CA22A0">
            <w:pPr>
              <w:jc w:val="center"/>
              <w:rPr>
                <w:b/>
                <w:bCs/>
                <w:color w:val="000000"/>
                <w:sz w:val="18"/>
                <w:szCs w:val="18"/>
              </w:rPr>
            </w:pPr>
            <w:r w:rsidRPr="00CA22A0">
              <w:rPr>
                <w:b/>
                <w:bCs/>
                <w:color w:val="000000"/>
                <w:sz w:val="18"/>
                <w:szCs w:val="18"/>
              </w:rPr>
              <w:t>285,00</w:t>
            </w:r>
          </w:p>
        </w:tc>
        <w:tc>
          <w:tcPr>
            <w:tcW w:w="992" w:type="dxa"/>
            <w:tcBorders>
              <w:top w:val="nil"/>
              <w:left w:val="nil"/>
              <w:bottom w:val="single" w:sz="4" w:space="0" w:color="auto"/>
              <w:right w:val="single" w:sz="4" w:space="0" w:color="auto"/>
            </w:tcBorders>
            <w:shd w:val="clear" w:color="000000" w:fill="FFFFFF"/>
            <w:vAlign w:val="center"/>
            <w:hideMark/>
          </w:tcPr>
          <w:p w14:paraId="247F0BB0" w14:textId="77777777" w:rsidR="00CA22A0" w:rsidRPr="00CA22A0" w:rsidRDefault="00CA22A0" w:rsidP="00CA22A0">
            <w:pPr>
              <w:jc w:val="center"/>
              <w:rPr>
                <w:b/>
                <w:bCs/>
                <w:color w:val="000000"/>
                <w:sz w:val="18"/>
                <w:szCs w:val="18"/>
              </w:rPr>
            </w:pPr>
            <w:r w:rsidRPr="00CA22A0">
              <w:rPr>
                <w:b/>
                <w:bCs/>
                <w:color w:val="000000"/>
                <w:sz w:val="18"/>
                <w:szCs w:val="18"/>
              </w:rPr>
              <w:t>290,00</w:t>
            </w:r>
          </w:p>
        </w:tc>
        <w:tc>
          <w:tcPr>
            <w:tcW w:w="992" w:type="dxa"/>
            <w:tcBorders>
              <w:top w:val="nil"/>
              <w:left w:val="nil"/>
              <w:bottom w:val="single" w:sz="4" w:space="0" w:color="auto"/>
              <w:right w:val="single" w:sz="4" w:space="0" w:color="auto"/>
            </w:tcBorders>
            <w:shd w:val="clear" w:color="000000" w:fill="FFFFFF"/>
            <w:vAlign w:val="center"/>
            <w:hideMark/>
          </w:tcPr>
          <w:p w14:paraId="38F02E4A" w14:textId="77777777" w:rsidR="00CA22A0" w:rsidRPr="00CA22A0" w:rsidRDefault="00CA22A0" w:rsidP="00CA22A0">
            <w:pPr>
              <w:jc w:val="center"/>
              <w:rPr>
                <w:b/>
                <w:bCs/>
                <w:color w:val="000000"/>
                <w:sz w:val="18"/>
                <w:szCs w:val="18"/>
              </w:rPr>
            </w:pPr>
            <w:r w:rsidRPr="00CA22A0">
              <w:rPr>
                <w:b/>
                <w:bCs/>
                <w:color w:val="000000"/>
                <w:sz w:val="18"/>
                <w:szCs w:val="18"/>
              </w:rPr>
              <w:t>290,00</w:t>
            </w:r>
          </w:p>
        </w:tc>
        <w:tc>
          <w:tcPr>
            <w:tcW w:w="1276" w:type="dxa"/>
            <w:tcBorders>
              <w:top w:val="nil"/>
              <w:left w:val="nil"/>
              <w:bottom w:val="single" w:sz="4" w:space="0" w:color="auto"/>
              <w:right w:val="single" w:sz="4" w:space="0" w:color="auto"/>
            </w:tcBorders>
            <w:shd w:val="clear" w:color="000000" w:fill="FFFFFF"/>
            <w:vAlign w:val="center"/>
            <w:hideMark/>
          </w:tcPr>
          <w:p w14:paraId="712C8E11" w14:textId="77777777" w:rsidR="00CA22A0" w:rsidRPr="00CA22A0" w:rsidRDefault="00CA22A0" w:rsidP="00CA22A0">
            <w:pPr>
              <w:jc w:val="center"/>
              <w:rPr>
                <w:b/>
                <w:bCs/>
                <w:color w:val="000000"/>
                <w:sz w:val="18"/>
                <w:szCs w:val="18"/>
              </w:rPr>
            </w:pPr>
            <w:r w:rsidRPr="00CA22A0">
              <w:rPr>
                <w:b/>
                <w:bCs/>
                <w:color w:val="000000"/>
                <w:sz w:val="18"/>
                <w:szCs w:val="18"/>
              </w:rPr>
              <w:t>290,00</w:t>
            </w:r>
          </w:p>
        </w:tc>
        <w:tc>
          <w:tcPr>
            <w:tcW w:w="891" w:type="dxa"/>
            <w:tcBorders>
              <w:top w:val="nil"/>
              <w:left w:val="nil"/>
              <w:bottom w:val="single" w:sz="4" w:space="0" w:color="auto"/>
              <w:right w:val="single" w:sz="4" w:space="0" w:color="auto"/>
            </w:tcBorders>
            <w:shd w:val="clear" w:color="000000" w:fill="FFFFFF"/>
            <w:vAlign w:val="center"/>
            <w:hideMark/>
          </w:tcPr>
          <w:p w14:paraId="5553236D" w14:textId="77777777" w:rsidR="00CA22A0" w:rsidRPr="00CA22A0" w:rsidRDefault="00CA22A0" w:rsidP="00CA22A0">
            <w:pPr>
              <w:jc w:val="center"/>
              <w:rPr>
                <w:b/>
                <w:bCs/>
                <w:color w:val="000000"/>
                <w:sz w:val="18"/>
                <w:szCs w:val="18"/>
              </w:rPr>
            </w:pPr>
            <w:r w:rsidRPr="00CA22A0">
              <w:rPr>
                <w:b/>
                <w:bCs/>
                <w:color w:val="000000"/>
                <w:sz w:val="18"/>
                <w:szCs w:val="18"/>
              </w:rPr>
              <w:t>290,00</w:t>
            </w:r>
          </w:p>
        </w:tc>
        <w:tc>
          <w:tcPr>
            <w:tcW w:w="1134" w:type="dxa"/>
            <w:tcBorders>
              <w:top w:val="nil"/>
              <w:left w:val="nil"/>
              <w:bottom w:val="single" w:sz="4" w:space="0" w:color="auto"/>
              <w:right w:val="single" w:sz="4" w:space="0" w:color="auto"/>
            </w:tcBorders>
            <w:shd w:val="clear" w:color="000000" w:fill="FFFFFF"/>
            <w:vAlign w:val="center"/>
            <w:hideMark/>
          </w:tcPr>
          <w:p w14:paraId="7182F32C" w14:textId="77777777" w:rsidR="00CA22A0" w:rsidRPr="00CA22A0" w:rsidRDefault="00CA22A0" w:rsidP="00CA22A0">
            <w:pPr>
              <w:jc w:val="center"/>
              <w:rPr>
                <w:b/>
                <w:bCs/>
                <w:color w:val="000000"/>
                <w:sz w:val="18"/>
                <w:szCs w:val="18"/>
              </w:rPr>
            </w:pPr>
            <w:r w:rsidRPr="00CA22A0">
              <w:rPr>
                <w:b/>
                <w:bCs/>
                <w:color w:val="000000"/>
                <w:sz w:val="18"/>
                <w:szCs w:val="18"/>
              </w:rPr>
              <w:t>290,00</w:t>
            </w:r>
          </w:p>
        </w:tc>
      </w:tr>
      <w:tr w:rsidR="00CA22A0" w:rsidRPr="00CA22A0" w14:paraId="06BE4ED0"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720E7C39" w14:textId="77777777" w:rsidR="00CA22A0" w:rsidRPr="00CA22A0" w:rsidRDefault="00CA22A0" w:rsidP="00CA22A0">
            <w:pPr>
              <w:rPr>
                <w:b/>
                <w:bCs/>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30C07E42"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63B88503"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38D3B887"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2D5AF739"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15CB19EE"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hideMark/>
          </w:tcPr>
          <w:p w14:paraId="2BAE793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5F6DA7F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0CD2BA21"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0B3B4B53"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hideMark/>
          </w:tcPr>
          <w:p w14:paraId="7CC55FA1"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3AF29155"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69DBC95F"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4DE22860" w14:textId="77777777" w:rsidR="00CA22A0" w:rsidRPr="00CA22A0" w:rsidRDefault="00CA22A0" w:rsidP="00CA22A0">
            <w:pPr>
              <w:rPr>
                <w:b/>
                <w:bCs/>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7833C828"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7592AC33"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6E52288" w14:textId="77777777" w:rsidR="00CA22A0" w:rsidRPr="00CA22A0" w:rsidRDefault="00CA22A0" w:rsidP="00CA22A0">
            <w:pPr>
              <w:jc w:val="center"/>
              <w:rPr>
                <w:b/>
                <w:bCs/>
                <w:color w:val="000000"/>
                <w:sz w:val="18"/>
                <w:szCs w:val="18"/>
              </w:rPr>
            </w:pPr>
            <w:r w:rsidRPr="00CA22A0">
              <w:rPr>
                <w:b/>
                <w:bCs/>
                <w:color w:val="000000"/>
                <w:sz w:val="18"/>
                <w:szCs w:val="18"/>
              </w:rPr>
              <w:t>40,40</w:t>
            </w:r>
          </w:p>
        </w:tc>
        <w:tc>
          <w:tcPr>
            <w:tcW w:w="1134" w:type="dxa"/>
            <w:tcBorders>
              <w:top w:val="nil"/>
              <w:left w:val="nil"/>
              <w:bottom w:val="single" w:sz="4" w:space="0" w:color="auto"/>
              <w:right w:val="single" w:sz="4" w:space="0" w:color="auto"/>
            </w:tcBorders>
            <w:shd w:val="clear" w:color="000000" w:fill="FFFFFF"/>
            <w:vAlign w:val="center"/>
            <w:hideMark/>
          </w:tcPr>
          <w:p w14:paraId="6F6A7493" w14:textId="77777777" w:rsidR="00CA22A0" w:rsidRPr="00CA22A0" w:rsidRDefault="00CA22A0" w:rsidP="00CA22A0">
            <w:pPr>
              <w:jc w:val="center"/>
              <w:rPr>
                <w:color w:val="000000"/>
                <w:sz w:val="18"/>
                <w:szCs w:val="18"/>
              </w:rPr>
            </w:pPr>
            <w:r w:rsidRPr="00CA22A0">
              <w:rPr>
                <w:color w:val="000000"/>
                <w:sz w:val="18"/>
                <w:szCs w:val="18"/>
              </w:rPr>
              <w:t>20,07</w:t>
            </w:r>
          </w:p>
        </w:tc>
        <w:tc>
          <w:tcPr>
            <w:tcW w:w="992" w:type="dxa"/>
            <w:tcBorders>
              <w:top w:val="nil"/>
              <w:left w:val="nil"/>
              <w:bottom w:val="single" w:sz="4" w:space="0" w:color="auto"/>
              <w:right w:val="single" w:sz="4" w:space="0" w:color="auto"/>
            </w:tcBorders>
            <w:shd w:val="clear" w:color="000000" w:fill="FFFFFF"/>
            <w:vAlign w:val="center"/>
            <w:hideMark/>
          </w:tcPr>
          <w:p w14:paraId="62071BF1" w14:textId="77777777" w:rsidR="00CA22A0" w:rsidRPr="00CA22A0" w:rsidRDefault="00CA22A0" w:rsidP="00CA22A0">
            <w:pPr>
              <w:jc w:val="center"/>
              <w:rPr>
                <w:color w:val="000000"/>
                <w:sz w:val="18"/>
                <w:szCs w:val="18"/>
              </w:rPr>
            </w:pPr>
            <w:r w:rsidRPr="00CA22A0">
              <w:rPr>
                <w:color w:val="000000"/>
                <w:sz w:val="18"/>
                <w:szCs w:val="18"/>
              </w:rPr>
              <w:t>20,33</w:t>
            </w:r>
          </w:p>
        </w:tc>
        <w:tc>
          <w:tcPr>
            <w:tcW w:w="958" w:type="dxa"/>
            <w:tcBorders>
              <w:top w:val="nil"/>
              <w:left w:val="nil"/>
              <w:bottom w:val="single" w:sz="4" w:space="0" w:color="auto"/>
              <w:right w:val="single" w:sz="4" w:space="0" w:color="auto"/>
            </w:tcBorders>
            <w:shd w:val="clear" w:color="000000" w:fill="FFFFFF"/>
            <w:vAlign w:val="center"/>
            <w:hideMark/>
          </w:tcPr>
          <w:p w14:paraId="45C7E629"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20D5852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3A628708"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70E31186"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hideMark/>
          </w:tcPr>
          <w:p w14:paraId="522436CB"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5256DFFD"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7259DBA9"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2FC920E6" w14:textId="77777777" w:rsidR="00CA22A0" w:rsidRPr="00CA22A0" w:rsidRDefault="00CA22A0" w:rsidP="00CA22A0">
            <w:pPr>
              <w:rPr>
                <w:b/>
                <w:bCs/>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51FFD3CC"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5E6D1472"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9B6435E" w14:textId="77777777" w:rsidR="00CA22A0" w:rsidRPr="00CA22A0" w:rsidRDefault="00CA22A0" w:rsidP="00CA22A0">
            <w:pPr>
              <w:jc w:val="center"/>
              <w:rPr>
                <w:b/>
                <w:bCs/>
                <w:color w:val="000000"/>
                <w:sz w:val="18"/>
                <w:szCs w:val="18"/>
              </w:rPr>
            </w:pPr>
            <w:r w:rsidRPr="00CA22A0">
              <w:rPr>
                <w:b/>
                <w:bCs/>
                <w:color w:val="000000"/>
                <w:sz w:val="18"/>
                <w:szCs w:val="18"/>
              </w:rPr>
              <w:t>2091,21</w:t>
            </w:r>
          </w:p>
        </w:tc>
        <w:tc>
          <w:tcPr>
            <w:tcW w:w="1134" w:type="dxa"/>
            <w:tcBorders>
              <w:top w:val="nil"/>
              <w:left w:val="nil"/>
              <w:bottom w:val="single" w:sz="4" w:space="0" w:color="auto"/>
              <w:right w:val="single" w:sz="4" w:space="0" w:color="auto"/>
            </w:tcBorders>
            <w:shd w:val="clear" w:color="000000" w:fill="FFFFFF"/>
            <w:vAlign w:val="center"/>
            <w:hideMark/>
          </w:tcPr>
          <w:p w14:paraId="00431A7C" w14:textId="77777777" w:rsidR="00CA22A0" w:rsidRPr="00CA22A0" w:rsidRDefault="00CA22A0" w:rsidP="00CA22A0">
            <w:pPr>
              <w:jc w:val="center"/>
              <w:rPr>
                <w:color w:val="000000"/>
                <w:sz w:val="18"/>
                <w:szCs w:val="18"/>
              </w:rPr>
            </w:pPr>
            <w:r w:rsidRPr="00CA22A0">
              <w:rPr>
                <w:color w:val="000000"/>
                <w:sz w:val="18"/>
                <w:szCs w:val="18"/>
              </w:rPr>
              <w:t>76,21</w:t>
            </w:r>
          </w:p>
        </w:tc>
        <w:tc>
          <w:tcPr>
            <w:tcW w:w="992" w:type="dxa"/>
            <w:tcBorders>
              <w:top w:val="nil"/>
              <w:left w:val="nil"/>
              <w:bottom w:val="single" w:sz="4" w:space="0" w:color="auto"/>
              <w:right w:val="single" w:sz="4" w:space="0" w:color="auto"/>
            </w:tcBorders>
            <w:shd w:val="clear" w:color="000000" w:fill="FFFFFF"/>
            <w:vAlign w:val="center"/>
            <w:hideMark/>
          </w:tcPr>
          <w:p w14:paraId="295BB667" w14:textId="77777777" w:rsidR="00CA22A0" w:rsidRPr="00CA22A0" w:rsidRDefault="00CA22A0" w:rsidP="00CA22A0">
            <w:pPr>
              <w:jc w:val="center"/>
              <w:rPr>
                <w:color w:val="000000"/>
                <w:sz w:val="18"/>
                <w:szCs w:val="18"/>
              </w:rPr>
            </w:pPr>
            <w:r w:rsidRPr="00CA22A0">
              <w:rPr>
                <w:color w:val="000000"/>
                <w:sz w:val="18"/>
                <w:szCs w:val="18"/>
              </w:rPr>
              <w:t>280,00</w:t>
            </w:r>
          </w:p>
        </w:tc>
        <w:tc>
          <w:tcPr>
            <w:tcW w:w="958" w:type="dxa"/>
            <w:tcBorders>
              <w:top w:val="nil"/>
              <w:left w:val="nil"/>
              <w:bottom w:val="single" w:sz="4" w:space="0" w:color="auto"/>
              <w:right w:val="single" w:sz="4" w:space="0" w:color="auto"/>
            </w:tcBorders>
            <w:shd w:val="clear" w:color="000000" w:fill="FFFFFF"/>
            <w:vAlign w:val="center"/>
            <w:hideMark/>
          </w:tcPr>
          <w:p w14:paraId="3E715F77" w14:textId="77777777" w:rsidR="00CA22A0" w:rsidRPr="00CA22A0" w:rsidRDefault="00CA22A0" w:rsidP="00CA22A0">
            <w:pPr>
              <w:jc w:val="center"/>
              <w:rPr>
                <w:color w:val="000000"/>
                <w:sz w:val="18"/>
                <w:szCs w:val="18"/>
              </w:rPr>
            </w:pPr>
            <w:r w:rsidRPr="00CA22A0">
              <w:rPr>
                <w:color w:val="000000"/>
                <w:sz w:val="18"/>
                <w:szCs w:val="18"/>
              </w:rPr>
              <w:t>285,00</w:t>
            </w:r>
          </w:p>
        </w:tc>
        <w:tc>
          <w:tcPr>
            <w:tcW w:w="992" w:type="dxa"/>
            <w:tcBorders>
              <w:top w:val="nil"/>
              <w:left w:val="nil"/>
              <w:bottom w:val="single" w:sz="4" w:space="0" w:color="auto"/>
              <w:right w:val="single" w:sz="4" w:space="0" w:color="auto"/>
            </w:tcBorders>
            <w:shd w:val="clear" w:color="000000" w:fill="FFFFFF"/>
            <w:vAlign w:val="center"/>
            <w:hideMark/>
          </w:tcPr>
          <w:p w14:paraId="1E683C7D" w14:textId="77777777" w:rsidR="00CA22A0" w:rsidRPr="00CA22A0" w:rsidRDefault="00CA22A0" w:rsidP="00CA22A0">
            <w:pPr>
              <w:jc w:val="center"/>
              <w:rPr>
                <w:color w:val="000000"/>
                <w:sz w:val="18"/>
                <w:szCs w:val="18"/>
              </w:rPr>
            </w:pPr>
            <w:r w:rsidRPr="00CA22A0">
              <w:rPr>
                <w:color w:val="000000"/>
                <w:sz w:val="18"/>
                <w:szCs w:val="18"/>
              </w:rPr>
              <w:t>290,00</w:t>
            </w:r>
          </w:p>
        </w:tc>
        <w:tc>
          <w:tcPr>
            <w:tcW w:w="992" w:type="dxa"/>
            <w:tcBorders>
              <w:top w:val="nil"/>
              <w:left w:val="nil"/>
              <w:bottom w:val="single" w:sz="4" w:space="0" w:color="auto"/>
              <w:right w:val="single" w:sz="4" w:space="0" w:color="auto"/>
            </w:tcBorders>
            <w:shd w:val="clear" w:color="000000" w:fill="FFFFFF"/>
            <w:vAlign w:val="center"/>
            <w:hideMark/>
          </w:tcPr>
          <w:p w14:paraId="1FE53C3D" w14:textId="77777777" w:rsidR="00CA22A0" w:rsidRPr="00CA22A0" w:rsidRDefault="00CA22A0" w:rsidP="00CA22A0">
            <w:pPr>
              <w:jc w:val="center"/>
              <w:rPr>
                <w:color w:val="000000"/>
                <w:sz w:val="18"/>
                <w:szCs w:val="18"/>
              </w:rPr>
            </w:pPr>
            <w:r w:rsidRPr="00CA22A0">
              <w:rPr>
                <w:color w:val="000000"/>
                <w:sz w:val="18"/>
                <w:szCs w:val="18"/>
              </w:rPr>
              <w:t>290,00</w:t>
            </w:r>
          </w:p>
        </w:tc>
        <w:tc>
          <w:tcPr>
            <w:tcW w:w="1276" w:type="dxa"/>
            <w:tcBorders>
              <w:top w:val="nil"/>
              <w:left w:val="nil"/>
              <w:bottom w:val="single" w:sz="4" w:space="0" w:color="auto"/>
              <w:right w:val="single" w:sz="4" w:space="0" w:color="auto"/>
            </w:tcBorders>
            <w:shd w:val="clear" w:color="000000" w:fill="FFFFFF"/>
            <w:vAlign w:val="center"/>
            <w:hideMark/>
          </w:tcPr>
          <w:p w14:paraId="3844A5CF" w14:textId="77777777" w:rsidR="00CA22A0" w:rsidRPr="00CA22A0" w:rsidRDefault="00CA22A0" w:rsidP="00CA22A0">
            <w:pPr>
              <w:jc w:val="center"/>
              <w:rPr>
                <w:color w:val="000000"/>
                <w:sz w:val="18"/>
                <w:szCs w:val="18"/>
              </w:rPr>
            </w:pPr>
            <w:r w:rsidRPr="00CA22A0">
              <w:rPr>
                <w:color w:val="000000"/>
                <w:sz w:val="18"/>
                <w:szCs w:val="18"/>
              </w:rPr>
              <w:t>290,00</w:t>
            </w:r>
          </w:p>
        </w:tc>
        <w:tc>
          <w:tcPr>
            <w:tcW w:w="891" w:type="dxa"/>
            <w:tcBorders>
              <w:top w:val="nil"/>
              <w:left w:val="nil"/>
              <w:bottom w:val="single" w:sz="4" w:space="0" w:color="auto"/>
              <w:right w:val="single" w:sz="4" w:space="0" w:color="auto"/>
            </w:tcBorders>
            <w:shd w:val="clear" w:color="000000" w:fill="FFFFFF"/>
            <w:vAlign w:val="center"/>
            <w:hideMark/>
          </w:tcPr>
          <w:p w14:paraId="3C99D223" w14:textId="77777777" w:rsidR="00CA22A0" w:rsidRPr="00CA22A0" w:rsidRDefault="00CA22A0" w:rsidP="00CA22A0">
            <w:pPr>
              <w:jc w:val="center"/>
              <w:rPr>
                <w:color w:val="000000"/>
                <w:sz w:val="18"/>
                <w:szCs w:val="18"/>
              </w:rPr>
            </w:pPr>
            <w:r w:rsidRPr="00CA22A0">
              <w:rPr>
                <w:color w:val="000000"/>
                <w:sz w:val="18"/>
                <w:szCs w:val="18"/>
              </w:rPr>
              <w:t>290,00</w:t>
            </w:r>
          </w:p>
        </w:tc>
        <w:tc>
          <w:tcPr>
            <w:tcW w:w="1134" w:type="dxa"/>
            <w:tcBorders>
              <w:top w:val="nil"/>
              <w:left w:val="nil"/>
              <w:bottom w:val="single" w:sz="4" w:space="0" w:color="auto"/>
              <w:right w:val="single" w:sz="4" w:space="0" w:color="auto"/>
            </w:tcBorders>
            <w:shd w:val="clear" w:color="000000" w:fill="FFFFFF"/>
            <w:vAlign w:val="center"/>
            <w:hideMark/>
          </w:tcPr>
          <w:p w14:paraId="741F5DAE" w14:textId="77777777" w:rsidR="00CA22A0" w:rsidRPr="00CA22A0" w:rsidRDefault="00CA22A0" w:rsidP="00CA22A0">
            <w:pPr>
              <w:jc w:val="center"/>
              <w:rPr>
                <w:color w:val="000000"/>
                <w:sz w:val="18"/>
                <w:szCs w:val="18"/>
              </w:rPr>
            </w:pPr>
            <w:r w:rsidRPr="00CA22A0">
              <w:rPr>
                <w:color w:val="000000"/>
                <w:sz w:val="18"/>
                <w:szCs w:val="18"/>
              </w:rPr>
              <w:t>290,00</w:t>
            </w:r>
          </w:p>
        </w:tc>
      </w:tr>
      <w:tr w:rsidR="00CA22A0" w:rsidRPr="00CA22A0" w14:paraId="4280C93A"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7C4CE18B" w14:textId="77777777" w:rsidR="00CA22A0" w:rsidRPr="00CA22A0" w:rsidRDefault="00CA22A0" w:rsidP="00CA22A0">
            <w:pPr>
              <w:rPr>
                <w:b/>
                <w:bCs/>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2C759B24"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36CD817B"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04ED1784"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16ABCF8A"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58459788"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0D3114E"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C4B8918"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8D73A8F"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3EE40EA"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563D16FD"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0A7DAC8"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5DAAF7F6"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61B4941B" w14:textId="77777777" w:rsidR="00CA22A0" w:rsidRPr="00CA22A0" w:rsidRDefault="00CA22A0" w:rsidP="00CA22A0">
            <w:pPr>
              <w:rPr>
                <w:b/>
                <w:bCs/>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67A2B389"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67CE85E7"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78F3E7C6"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400F969C"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3111A5EE"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D176B57"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67D8DD8"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9B77BE0"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F180322"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573D297C"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06D56E2"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44140A32" w14:textId="77777777" w:rsidTr="00CA22A0">
        <w:trPr>
          <w:trHeight w:val="750"/>
        </w:trPr>
        <w:tc>
          <w:tcPr>
            <w:tcW w:w="2002" w:type="dxa"/>
            <w:vMerge/>
            <w:tcBorders>
              <w:top w:val="nil"/>
              <w:left w:val="single" w:sz="4" w:space="0" w:color="auto"/>
              <w:bottom w:val="single" w:sz="4" w:space="0" w:color="auto"/>
              <w:right w:val="single" w:sz="4" w:space="0" w:color="auto"/>
            </w:tcBorders>
            <w:vAlign w:val="center"/>
            <w:hideMark/>
          </w:tcPr>
          <w:p w14:paraId="02F78CBC" w14:textId="77777777" w:rsidR="00CA22A0" w:rsidRPr="00CA22A0" w:rsidRDefault="00CA22A0" w:rsidP="00CA22A0">
            <w:pPr>
              <w:rPr>
                <w:b/>
                <w:bCs/>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6DDEBF24"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1557C6CA"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6371DD6A"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224827E4"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452F1D62"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B872459"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A8A4BD0"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68B5077"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99AC045"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60CEE524"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C397A41"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04EA1C46" w14:textId="77777777" w:rsidTr="00CA22A0">
        <w:trPr>
          <w:trHeight w:val="285"/>
        </w:trPr>
        <w:tc>
          <w:tcPr>
            <w:tcW w:w="2002" w:type="dxa"/>
            <w:tcBorders>
              <w:top w:val="nil"/>
              <w:left w:val="single" w:sz="4" w:space="0" w:color="auto"/>
              <w:bottom w:val="single" w:sz="4" w:space="0" w:color="auto"/>
              <w:right w:val="single" w:sz="4" w:space="0" w:color="auto"/>
            </w:tcBorders>
            <w:shd w:val="clear" w:color="000000" w:fill="FFFFFF"/>
            <w:vAlign w:val="center"/>
            <w:hideMark/>
          </w:tcPr>
          <w:p w14:paraId="4FD8004C" w14:textId="77777777" w:rsidR="00CA22A0" w:rsidRPr="00CA22A0" w:rsidRDefault="00CA22A0" w:rsidP="00CA22A0">
            <w:pPr>
              <w:rPr>
                <w:color w:val="000000"/>
                <w:sz w:val="18"/>
                <w:szCs w:val="18"/>
              </w:rPr>
            </w:pPr>
            <w:r w:rsidRPr="00CA22A0">
              <w:rPr>
                <w:color w:val="000000"/>
                <w:sz w:val="18"/>
                <w:szCs w:val="18"/>
              </w:rPr>
              <w:t>в том числе:</w:t>
            </w:r>
          </w:p>
        </w:tc>
        <w:tc>
          <w:tcPr>
            <w:tcW w:w="2903" w:type="dxa"/>
            <w:tcBorders>
              <w:top w:val="nil"/>
              <w:left w:val="nil"/>
              <w:bottom w:val="single" w:sz="4" w:space="0" w:color="auto"/>
              <w:right w:val="single" w:sz="4" w:space="0" w:color="auto"/>
            </w:tcBorders>
            <w:shd w:val="clear" w:color="000000" w:fill="FFFFFF"/>
            <w:vAlign w:val="center"/>
            <w:hideMark/>
          </w:tcPr>
          <w:p w14:paraId="2C903F2C" w14:textId="77777777" w:rsidR="00CA22A0" w:rsidRPr="00CA22A0" w:rsidRDefault="00CA22A0" w:rsidP="00CA22A0">
            <w:pPr>
              <w:jc w:val="center"/>
              <w:rPr>
                <w:color w:val="000000"/>
                <w:sz w:val="18"/>
                <w:szCs w:val="18"/>
              </w:rPr>
            </w:pPr>
            <w:r w:rsidRPr="00CA22A0">
              <w:rPr>
                <w:color w:val="000000"/>
                <w:sz w:val="18"/>
                <w:szCs w:val="18"/>
              </w:rPr>
              <w:t> </w:t>
            </w:r>
          </w:p>
        </w:tc>
        <w:tc>
          <w:tcPr>
            <w:tcW w:w="1375" w:type="dxa"/>
            <w:tcBorders>
              <w:top w:val="nil"/>
              <w:left w:val="nil"/>
              <w:bottom w:val="single" w:sz="4" w:space="0" w:color="auto"/>
              <w:right w:val="single" w:sz="4" w:space="0" w:color="auto"/>
            </w:tcBorders>
            <w:shd w:val="clear" w:color="000000" w:fill="FFFFFF"/>
            <w:vAlign w:val="center"/>
            <w:hideMark/>
          </w:tcPr>
          <w:p w14:paraId="34D4537A" w14:textId="77777777" w:rsidR="00CA22A0" w:rsidRPr="00CA22A0" w:rsidRDefault="00CA22A0" w:rsidP="00CA22A0">
            <w:pPr>
              <w:rPr>
                <w:color w:val="000000"/>
                <w:sz w:val="18"/>
                <w:szCs w:val="18"/>
              </w:rPr>
            </w:pPr>
            <w:r w:rsidRPr="00CA22A0">
              <w:rPr>
                <w:color w:val="000000"/>
                <w:sz w:val="18"/>
                <w:szCs w:val="18"/>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509336A7" w14:textId="77777777" w:rsidR="00CA22A0" w:rsidRPr="00CA22A0" w:rsidRDefault="00CA22A0" w:rsidP="00CA22A0">
            <w:pPr>
              <w:jc w:val="center"/>
              <w:rPr>
                <w:b/>
                <w:bCs/>
                <w:color w:val="000000"/>
                <w:sz w:val="18"/>
                <w:szCs w:val="18"/>
              </w:rPr>
            </w:pPr>
            <w:r w:rsidRPr="00CA22A0">
              <w:rPr>
                <w:b/>
                <w:bCs/>
                <w:color w:val="000000"/>
                <w:sz w:val="18"/>
                <w:szCs w:val="18"/>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3AA47B83" w14:textId="77777777" w:rsidR="00CA22A0" w:rsidRPr="00CA22A0" w:rsidRDefault="00CA22A0" w:rsidP="00CA22A0">
            <w:pPr>
              <w:jc w:val="center"/>
              <w:rPr>
                <w:color w:val="000000"/>
                <w:sz w:val="18"/>
                <w:szCs w:val="18"/>
              </w:rPr>
            </w:pPr>
            <w:r w:rsidRPr="00CA22A0">
              <w:rPr>
                <w:color w:val="000000"/>
                <w:sz w:val="18"/>
                <w:szCs w:val="18"/>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53231812" w14:textId="77777777" w:rsidR="00CA22A0" w:rsidRPr="00CA22A0" w:rsidRDefault="00CA22A0" w:rsidP="00CA22A0">
            <w:pPr>
              <w:jc w:val="center"/>
              <w:rPr>
                <w:color w:val="000000"/>
                <w:sz w:val="18"/>
                <w:szCs w:val="18"/>
                <w:highlight w:val="yellow"/>
              </w:rPr>
            </w:pPr>
            <w:r w:rsidRPr="00CA22A0">
              <w:rPr>
                <w:color w:val="000000"/>
                <w:sz w:val="18"/>
                <w:szCs w:val="18"/>
              </w:rPr>
              <w:t> </w:t>
            </w:r>
          </w:p>
        </w:tc>
        <w:tc>
          <w:tcPr>
            <w:tcW w:w="958" w:type="dxa"/>
            <w:tcBorders>
              <w:top w:val="nil"/>
              <w:left w:val="nil"/>
              <w:bottom w:val="single" w:sz="4" w:space="0" w:color="auto"/>
              <w:right w:val="single" w:sz="4" w:space="0" w:color="auto"/>
            </w:tcBorders>
            <w:shd w:val="clear" w:color="000000" w:fill="FFFFFF"/>
            <w:noWrap/>
            <w:vAlign w:val="bottom"/>
            <w:hideMark/>
          </w:tcPr>
          <w:p w14:paraId="045F4F52"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992" w:type="dxa"/>
            <w:tcBorders>
              <w:top w:val="nil"/>
              <w:left w:val="nil"/>
              <w:bottom w:val="nil"/>
              <w:right w:val="nil"/>
            </w:tcBorders>
            <w:shd w:val="clear" w:color="000000" w:fill="FFFFFF"/>
            <w:noWrap/>
            <w:vAlign w:val="bottom"/>
            <w:hideMark/>
          </w:tcPr>
          <w:p w14:paraId="5772BC07"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992" w:type="dxa"/>
            <w:tcBorders>
              <w:top w:val="nil"/>
              <w:left w:val="nil"/>
              <w:bottom w:val="nil"/>
              <w:right w:val="nil"/>
            </w:tcBorders>
            <w:shd w:val="clear" w:color="000000" w:fill="FFFFFF"/>
            <w:noWrap/>
            <w:vAlign w:val="bottom"/>
            <w:hideMark/>
          </w:tcPr>
          <w:p w14:paraId="67A43E12"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1276" w:type="dxa"/>
            <w:tcBorders>
              <w:top w:val="nil"/>
              <w:left w:val="nil"/>
              <w:bottom w:val="nil"/>
              <w:right w:val="nil"/>
            </w:tcBorders>
            <w:shd w:val="clear" w:color="000000" w:fill="FFFFFF"/>
            <w:noWrap/>
            <w:vAlign w:val="bottom"/>
            <w:hideMark/>
          </w:tcPr>
          <w:p w14:paraId="22EE171A"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891" w:type="dxa"/>
            <w:tcBorders>
              <w:top w:val="nil"/>
              <w:left w:val="nil"/>
              <w:bottom w:val="nil"/>
              <w:right w:val="nil"/>
            </w:tcBorders>
            <w:shd w:val="clear" w:color="000000" w:fill="FFFFFF"/>
            <w:noWrap/>
            <w:vAlign w:val="bottom"/>
            <w:hideMark/>
          </w:tcPr>
          <w:p w14:paraId="22F8FCC4"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1134" w:type="dxa"/>
            <w:tcBorders>
              <w:top w:val="nil"/>
              <w:left w:val="nil"/>
              <w:bottom w:val="nil"/>
              <w:right w:val="nil"/>
            </w:tcBorders>
            <w:shd w:val="clear" w:color="000000" w:fill="FFFFFF"/>
            <w:noWrap/>
            <w:vAlign w:val="bottom"/>
            <w:hideMark/>
          </w:tcPr>
          <w:p w14:paraId="4505A725"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r>
      <w:tr w:rsidR="00CA22A0" w:rsidRPr="00CA22A0" w14:paraId="06258A85" w14:textId="77777777" w:rsidTr="00CA22A0">
        <w:trPr>
          <w:trHeight w:val="540"/>
        </w:trPr>
        <w:tc>
          <w:tcPr>
            <w:tcW w:w="20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4B5723" w14:textId="77777777" w:rsidR="00CA22A0" w:rsidRPr="00CA22A0" w:rsidRDefault="00CA22A0" w:rsidP="00CA22A0">
            <w:pPr>
              <w:jc w:val="center"/>
              <w:rPr>
                <w:color w:val="000000"/>
                <w:sz w:val="18"/>
                <w:szCs w:val="18"/>
              </w:rPr>
            </w:pPr>
            <w:r w:rsidRPr="00CA22A0">
              <w:rPr>
                <w:color w:val="000000"/>
                <w:sz w:val="18"/>
                <w:szCs w:val="18"/>
              </w:rPr>
              <w:t>Основное мероприятие 8.1</w:t>
            </w:r>
          </w:p>
        </w:tc>
        <w:tc>
          <w:tcPr>
            <w:tcW w:w="29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5AABE8" w14:textId="77777777" w:rsidR="00CA22A0" w:rsidRPr="00CA22A0" w:rsidRDefault="00CA22A0" w:rsidP="00CA22A0">
            <w:pPr>
              <w:jc w:val="center"/>
              <w:rPr>
                <w:color w:val="000000"/>
                <w:sz w:val="18"/>
                <w:szCs w:val="18"/>
              </w:rPr>
            </w:pPr>
            <w:r w:rsidRPr="00CA22A0">
              <w:rPr>
                <w:color w:val="000000"/>
                <w:sz w:val="18"/>
                <w:szCs w:val="18"/>
              </w:rPr>
              <w:t xml:space="preserve"> Развитие и модернизация системы защиты  населения от угроз чрезвычайных ситуаций и пожаров </w:t>
            </w:r>
          </w:p>
        </w:tc>
        <w:tc>
          <w:tcPr>
            <w:tcW w:w="1375" w:type="dxa"/>
            <w:tcBorders>
              <w:top w:val="nil"/>
              <w:left w:val="nil"/>
              <w:bottom w:val="single" w:sz="4" w:space="0" w:color="auto"/>
              <w:right w:val="single" w:sz="4" w:space="0" w:color="auto"/>
            </w:tcBorders>
            <w:shd w:val="clear" w:color="000000" w:fill="FFFFFF"/>
            <w:vAlign w:val="center"/>
            <w:hideMark/>
          </w:tcPr>
          <w:p w14:paraId="2681ED73"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617F2C84" w14:textId="77777777" w:rsidR="00CA22A0" w:rsidRPr="00CA22A0" w:rsidRDefault="00CA22A0" w:rsidP="00CA22A0">
            <w:pPr>
              <w:jc w:val="center"/>
              <w:rPr>
                <w:b/>
                <w:bCs/>
                <w:color w:val="000000"/>
                <w:sz w:val="18"/>
                <w:szCs w:val="18"/>
              </w:rPr>
            </w:pPr>
            <w:r w:rsidRPr="00CA22A0">
              <w:rPr>
                <w:b/>
                <w:bCs/>
                <w:color w:val="000000"/>
                <w:sz w:val="18"/>
                <w:szCs w:val="18"/>
              </w:rPr>
              <w:t>1145,40</w:t>
            </w:r>
          </w:p>
        </w:tc>
        <w:tc>
          <w:tcPr>
            <w:tcW w:w="1134" w:type="dxa"/>
            <w:tcBorders>
              <w:top w:val="nil"/>
              <w:left w:val="nil"/>
              <w:bottom w:val="single" w:sz="4" w:space="0" w:color="auto"/>
              <w:right w:val="single" w:sz="4" w:space="0" w:color="auto"/>
            </w:tcBorders>
            <w:shd w:val="clear" w:color="000000" w:fill="FFFFFF"/>
            <w:vAlign w:val="center"/>
            <w:hideMark/>
          </w:tcPr>
          <w:p w14:paraId="66DBB8B0" w14:textId="77777777" w:rsidR="00CA22A0" w:rsidRPr="00CA22A0" w:rsidRDefault="00CA22A0" w:rsidP="00CA22A0">
            <w:pPr>
              <w:jc w:val="center"/>
              <w:rPr>
                <w:color w:val="000000"/>
                <w:sz w:val="18"/>
                <w:szCs w:val="18"/>
              </w:rPr>
            </w:pPr>
            <w:r w:rsidRPr="00CA22A0">
              <w:rPr>
                <w:color w:val="000000"/>
                <w:sz w:val="18"/>
                <w:szCs w:val="18"/>
              </w:rPr>
              <w:t>20,07</w:t>
            </w:r>
          </w:p>
        </w:tc>
        <w:tc>
          <w:tcPr>
            <w:tcW w:w="992" w:type="dxa"/>
            <w:tcBorders>
              <w:top w:val="nil"/>
              <w:left w:val="nil"/>
              <w:bottom w:val="single" w:sz="4" w:space="0" w:color="auto"/>
              <w:right w:val="single" w:sz="4" w:space="0" w:color="auto"/>
            </w:tcBorders>
            <w:shd w:val="clear" w:color="000000" w:fill="FFFFFF"/>
            <w:vAlign w:val="center"/>
            <w:hideMark/>
          </w:tcPr>
          <w:p w14:paraId="164937FE" w14:textId="77777777" w:rsidR="00CA22A0" w:rsidRPr="00CA22A0" w:rsidRDefault="00CA22A0" w:rsidP="00CA22A0">
            <w:pPr>
              <w:jc w:val="center"/>
              <w:rPr>
                <w:color w:val="000000"/>
                <w:sz w:val="18"/>
                <w:szCs w:val="18"/>
              </w:rPr>
            </w:pPr>
            <w:r w:rsidRPr="00CA22A0">
              <w:rPr>
                <w:color w:val="000000"/>
                <w:sz w:val="18"/>
                <w:szCs w:val="18"/>
              </w:rPr>
              <w:t>170,33</w:t>
            </w:r>
          </w:p>
        </w:tc>
        <w:tc>
          <w:tcPr>
            <w:tcW w:w="958" w:type="dxa"/>
            <w:tcBorders>
              <w:top w:val="nil"/>
              <w:left w:val="nil"/>
              <w:bottom w:val="single" w:sz="4" w:space="0" w:color="auto"/>
              <w:right w:val="single" w:sz="4" w:space="0" w:color="auto"/>
            </w:tcBorders>
            <w:shd w:val="clear" w:color="000000" w:fill="FFFFFF"/>
            <w:vAlign w:val="center"/>
            <w:hideMark/>
          </w:tcPr>
          <w:p w14:paraId="11F5CF03" w14:textId="77777777" w:rsidR="00CA22A0" w:rsidRPr="00CA22A0" w:rsidRDefault="00CA22A0" w:rsidP="00CA22A0">
            <w:pPr>
              <w:jc w:val="center"/>
              <w:rPr>
                <w:color w:val="000000"/>
                <w:sz w:val="18"/>
                <w:szCs w:val="18"/>
              </w:rPr>
            </w:pPr>
            <w:r w:rsidRPr="00CA22A0">
              <w:rPr>
                <w:color w:val="000000"/>
                <w:sz w:val="18"/>
                <w:szCs w:val="18"/>
              </w:rPr>
              <w:t>155,00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E13615C" w14:textId="77777777" w:rsidR="00CA22A0" w:rsidRPr="00CA22A0" w:rsidRDefault="00CA22A0" w:rsidP="00CA22A0">
            <w:pPr>
              <w:jc w:val="center"/>
              <w:rPr>
                <w:color w:val="000000"/>
                <w:sz w:val="18"/>
                <w:szCs w:val="18"/>
              </w:rPr>
            </w:pPr>
            <w:r w:rsidRPr="00CA22A0">
              <w:rPr>
                <w:color w:val="000000"/>
                <w:sz w:val="18"/>
                <w:szCs w:val="18"/>
              </w:rPr>
              <w:t>160,00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88AD3E5" w14:textId="77777777" w:rsidR="00CA22A0" w:rsidRPr="00CA22A0" w:rsidRDefault="00CA22A0" w:rsidP="00CA22A0">
            <w:pPr>
              <w:jc w:val="center"/>
              <w:rPr>
                <w:color w:val="000000"/>
                <w:sz w:val="18"/>
                <w:szCs w:val="18"/>
              </w:rPr>
            </w:pPr>
            <w:r w:rsidRPr="00CA22A0">
              <w:rPr>
                <w:color w:val="000000"/>
                <w:sz w:val="18"/>
                <w:szCs w:val="18"/>
              </w:rPr>
              <w:t>160,00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0EFF15A" w14:textId="77777777" w:rsidR="00CA22A0" w:rsidRPr="00CA22A0" w:rsidRDefault="00CA22A0" w:rsidP="00CA22A0">
            <w:pPr>
              <w:jc w:val="center"/>
              <w:rPr>
                <w:color w:val="000000"/>
                <w:sz w:val="18"/>
                <w:szCs w:val="18"/>
              </w:rPr>
            </w:pPr>
            <w:r w:rsidRPr="00CA22A0">
              <w:rPr>
                <w:color w:val="000000"/>
                <w:sz w:val="18"/>
                <w:szCs w:val="18"/>
              </w:rPr>
              <w:t>160,00</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14:paraId="000AD886" w14:textId="77777777" w:rsidR="00CA22A0" w:rsidRPr="00CA22A0" w:rsidRDefault="00CA22A0" w:rsidP="00CA22A0">
            <w:pPr>
              <w:jc w:val="center"/>
              <w:rPr>
                <w:color w:val="000000"/>
                <w:sz w:val="18"/>
                <w:szCs w:val="18"/>
              </w:rPr>
            </w:pPr>
            <w:r w:rsidRPr="00CA22A0">
              <w:rPr>
                <w:color w:val="000000"/>
                <w:sz w:val="18"/>
                <w:szCs w:val="18"/>
              </w:rPr>
              <w:t>160,00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B214374" w14:textId="77777777" w:rsidR="00CA22A0" w:rsidRPr="00CA22A0" w:rsidRDefault="00CA22A0" w:rsidP="00CA22A0">
            <w:pPr>
              <w:jc w:val="center"/>
              <w:rPr>
                <w:color w:val="000000"/>
                <w:sz w:val="18"/>
                <w:szCs w:val="18"/>
              </w:rPr>
            </w:pPr>
            <w:r w:rsidRPr="00CA22A0">
              <w:rPr>
                <w:color w:val="000000"/>
                <w:sz w:val="18"/>
                <w:szCs w:val="18"/>
              </w:rPr>
              <w:t>160,00</w:t>
            </w:r>
          </w:p>
        </w:tc>
      </w:tr>
      <w:tr w:rsidR="00CA22A0" w:rsidRPr="00CA22A0" w14:paraId="15B84092" w14:textId="77777777" w:rsidTr="00CA22A0">
        <w:trPr>
          <w:trHeight w:val="540"/>
        </w:trPr>
        <w:tc>
          <w:tcPr>
            <w:tcW w:w="2002" w:type="dxa"/>
            <w:vMerge/>
            <w:tcBorders>
              <w:top w:val="nil"/>
              <w:left w:val="single" w:sz="4" w:space="0" w:color="auto"/>
              <w:bottom w:val="single" w:sz="4" w:space="0" w:color="auto"/>
              <w:right w:val="single" w:sz="4" w:space="0" w:color="auto"/>
            </w:tcBorders>
            <w:vAlign w:val="center"/>
            <w:hideMark/>
          </w:tcPr>
          <w:p w14:paraId="693FB51B"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4C13ADC4"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29FE13B1"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13463ED3"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8E4F01C" w14:textId="77777777" w:rsidR="00CA22A0" w:rsidRPr="00CA22A0" w:rsidRDefault="00CA22A0" w:rsidP="00CA22A0">
            <w:pPr>
              <w:jc w:val="center"/>
              <w:rPr>
                <w:color w:val="000000"/>
                <w:sz w:val="18"/>
                <w:szCs w:val="18"/>
              </w:rPr>
            </w:pPr>
            <w:r w:rsidRPr="00CA22A0">
              <w:rPr>
                <w:color w:val="000000"/>
                <w:sz w:val="18"/>
                <w:szCs w:val="18"/>
              </w:rPr>
              <w:t>  0,00</w:t>
            </w:r>
          </w:p>
        </w:tc>
        <w:tc>
          <w:tcPr>
            <w:tcW w:w="992" w:type="dxa"/>
            <w:tcBorders>
              <w:top w:val="nil"/>
              <w:left w:val="nil"/>
              <w:bottom w:val="single" w:sz="4" w:space="0" w:color="auto"/>
              <w:right w:val="single" w:sz="4" w:space="0" w:color="auto"/>
            </w:tcBorders>
            <w:shd w:val="clear" w:color="000000" w:fill="FFFFFF"/>
            <w:noWrap/>
            <w:vAlign w:val="center"/>
            <w:hideMark/>
          </w:tcPr>
          <w:p w14:paraId="51DC1246" w14:textId="77777777" w:rsidR="00CA22A0" w:rsidRPr="00CA22A0" w:rsidRDefault="00CA22A0" w:rsidP="00CA22A0">
            <w:pPr>
              <w:jc w:val="center"/>
              <w:rPr>
                <w:color w:val="000000"/>
                <w:sz w:val="18"/>
                <w:szCs w:val="18"/>
              </w:rPr>
            </w:pPr>
            <w:r w:rsidRPr="00CA22A0">
              <w:rPr>
                <w:color w:val="000000"/>
                <w:sz w:val="18"/>
                <w:szCs w:val="18"/>
              </w:rPr>
              <w:t>  0,00</w:t>
            </w:r>
          </w:p>
        </w:tc>
        <w:tc>
          <w:tcPr>
            <w:tcW w:w="958" w:type="dxa"/>
            <w:tcBorders>
              <w:top w:val="nil"/>
              <w:left w:val="nil"/>
              <w:bottom w:val="single" w:sz="4" w:space="0" w:color="auto"/>
              <w:right w:val="single" w:sz="4" w:space="0" w:color="auto"/>
            </w:tcBorders>
            <w:shd w:val="clear" w:color="000000" w:fill="FFFFFF"/>
            <w:noWrap/>
            <w:vAlign w:val="center"/>
            <w:hideMark/>
          </w:tcPr>
          <w:p w14:paraId="02B5F8CD" w14:textId="77777777" w:rsidR="00CA22A0" w:rsidRPr="00CA22A0" w:rsidRDefault="00CA22A0" w:rsidP="00CA22A0">
            <w:pPr>
              <w:jc w:val="center"/>
              <w:rPr>
                <w:rFonts w:ascii="Calibri" w:hAnsi="Calibri" w:cs="Calibri"/>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A167D22" w14:textId="77777777" w:rsidR="00CA22A0" w:rsidRPr="00CA22A0" w:rsidRDefault="00CA22A0" w:rsidP="00CA22A0">
            <w:pPr>
              <w:jc w:val="center"/>
              <w:rPr>
                <w:rFonts w:ascii="Calibri" w:hAnsi="Calibri" w:cs="Calibri"/>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BCB3EB8" w14:textId="77777777" w:rsidR="00CA22A0" w:rsidRPr="00CA22A0" w:rsidRDefault="00CA22A0" w:rsidP="00CA22A0">
            <w:pPr>
              <w:jc w:val="center"/>
              <w:rPr>
                <w:rFonts w:ascii="Calibri" w:hAnsi="Calibri" w:cs="Calibri"/>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F32009E" w14:textId="77777777" w:rsidR="00CA22A0" w:rsidRPr="00CA22A0" w:rsidRDefault="00CA22A0" w:rsidP="00CA22A0">
            <w:pPr>
              <w:jc w:val="center"/>
              <w:rPr>
                <w:rFonts w:ascii="Calibri" w:hAnsi="Calibri" w:cs="Calibri"/>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6C4E9D44" w14:textId="77777777" w:rsidR="00CA22A0" w:rsidRPr="00CA22A0" w:rsidRDefault="00CA22A0" w:rsidP="00CA22A0">
            <w:pPr>
              <w:jc w:val="center"/>
              <w:rPr>
                <w:rFonts w:ascii="Calibri" w:hAnsi="Calibri" w:cs="Calibri"/>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EF41AE3" w14:textId="77777777" w:rsidR="00CA22A0" w:rsidRPr="00CA22A0" w:rsidRDefault="00CA22A0" w:rsidP="00CA22A0">
            <w:pPr>
              <w:jc w:val="center"/>
              <w:rPr>
                <w:rFonts w:ascii="Calibri" w:hAnsi="Calibri" w:cs="Calibri"/>
                <w:color w:val="000000"/>
                <w:sz w:val="18"/>
                <w:szCs w:val="18"/>
              </w:rPr>
            </w:pPr>
            <w:r w:rsidRPr="00CA22A0">
              <w:rPr>
                <w:color w:val="000000"/>
                <w:sz w:val="18"/>
                <w:szCs w:val="18"/>
              </w:rPr>
              <w:t>0,00</w:t>
            </w:r>
          </w:p>
        </w:tc>
      </w:tr>
      <w:tr w:rsidR="00CA22A0" w:rsidRPr="00CA22A0" w14:paraId="16CBEB84" w14:textId="77777777" w:rsidTr="00CA22A0">
        <w:trPr>
          <w:trHeight w:val="540"/>
        </w:trPr>
        <w:tc>
          <w:tcPr>
            <w:tcW w:w="2002" w:type="dxa"/>
            <w:vMerge/>
            <w:tcBorders>
              <w:top w:val="nil"/>
              <w:left w:val="single" w:sz="4" w:space="0" w:color="auto"/>
              <w:bottom w:val="single" w:sz="4" w:space="0" w:color="auto"/>
              <w:right w:val="single" w:sz="4" w:space="0" w:color="auto"/>
            </w:tcBorders>
            <w:vAlign w:val="center"/>
            <w:hideMark/>
          </w:tcPr>
          <w:p w14:paraId="5891ED2A"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71445313"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6533F28A"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4EC950B" w14:textId="77777777" w:rsidR="00CA22A0" w:rsidRPr="00CA22A0" w:rsidRDefault="00CA22A0" w:rsidP="00CA22A0">
            <w:pPr>
              <w:jc w:val="center"/>
              <w:rPr>
                <w:b/>
                <w:bCs/>
                <w:color w:val="000000"/>
                <w:sz w:val="18"/>
                <w:szCs w:val="18"/>
              </w:rPr>
            </w:pPr>
            <w:r w:rsidRPr="00CA22A0">
              <w:rPr>
                <w:b/>
                <w:bCs/>
                <w:color w:val="000000"/>
                <w:sz w:val="18"/>
                <w:szCs w:val="18"/>
              </w:rPr>
              <w:t>40,40</w:t>
            </w:r>
          </w:p>
        </w:tc>
        <w:tc>
          <w:tcPr>
            <w:tcW w:w="1134" w:type="dxa"/>
            <w:tcBorders>
              <w:top w:val="nil"/>
              <w:left w:val="nil"/>
              <w:bottom w:val="single" w:sz="4" w:space="0" w:color="auto"/>
              <w:right w:val="single" w:sz="4" w:space="0" w:color="auto"/>
            </w:tcBorders>
            <w:shd w:val="clear" w:color="000000" w:fill="FFFFFF"/>
            <w:noWrap/>
            <w:vAlign w:val="center"/>
            <w:hideMark/>
          </w:tcPr>
          <w:p w14:paraId="531E729B" w14:textId="77777777" w:rsidR="00CA22A0" w:rsidRPr="00CA22A0" w:rsidRDefault="00CA22A0" w:rsidP="00CA22A0">
            <w:pPr>
              <w:jc w:val="center"/>
              <w:rPr>
                <w:color w:val="000000"/>
                <w:sz w:val="18"/>
                <w:szCs w:val="18"/>
              </w:rPr>
            </w:pPr>
            <w:r w:rsidRPr="00CA22A0">
              <w:rPr>
                <w:color w:val="000000"/>
                <w:sz w:val="18"/>
                <w:szCs w:val="18"/>
              </w:rPr>
              <w:t>20,07</w:t>
            </w:r>
          </w:p>
        </w:tc>
        <w:tc>
          <w:tcPr>
            <w:tcW w:w="992" w:type="dxa"/>
            <w:tcBorders>
              <w:top w:val="nil"/>
              <w:left w:val="nil"/>
              <w:bottom w:val="single" w:sz="4" w:space="0" w:color="auto"/>
              <w:right w:val="single" w:sz="4" w:space="0" w:color="auto"/>
            </w:tcBorders>
            <w:shd w:val="clear" w:color="000000" w:fill="FFFFFF"/>
            <w:noWrap/>
            <w:vAlign w:val="center"/>
            <w:hideMark/>
          </w:tcPr>
          <w:p w14:paraId="521F7335" w14:textId="77777777" w:rsidR="00CA22A0" w:rsidRPr="00CA22A0" w:rsidRDefault="00CA22A0" w:rsidP="00CA22A0">
            <w:pPr>
              <w:jc w:val="center"/>
              <w:rPr>
                <w:color w:val="000000"/>
                <w:sz w:val="18"/>
                <w:szCs w:val="18"/>
              </w:rPr>
            </w:pPr>
            <w:r w:rsidRPr="00CA22A0">
              <w:rPr>
                <w:color w:val="000000"/>
                <w:sz w:val="18"/>
                <w:szCs w:val="18"/>
              </w:rPr>
              <w:t>20,33</w:t>
            </w:r>
          </w:p>
        </w:tc>
        <w:tc>
          <w:tcPr>
            <w:tcW w:w="958" w:type="dxa"/>
            <w:tcBorders>
              <w:top w:val="nil"/>
              <w:left w:val="nil"/>
              <w:bottom w:val="single" w:sz="4" w:space="0" w:color="auto"/>
              <w:right w:val="single" w:sz="4" w:space="0" w:color="auto"/>
            </w:tcBorders>
            <w:shd w:val="clear" w:color="000000" w:fill="FFFFFF"/>
            <w:noWrap/>
            <w:vAlign w:val="center"/>
            <w:hideMark/>
          </w:tcPr>
          <w:p w14:paraId="1B939C5C"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8E242AD"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B24A4BC"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7D0C1D8"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1EA97DEC"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7508359"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18D2DFEF" w14:textId="77777777" w:rsidTr="00CA22A0">
        <w:trPr>
          <w:trHeight w:val="510"/>
        </w:trPr>
        <w:tc>
          <w:tcPr>
            <w:tcW w:w="2002" w:type="dxa"/>
            <w:vMerge/>
            <w:tcBorders>
              <w:top w:val="nil"/>
              <w:left w:val="single" w:sz="4" w:space="0" w:color="auto"/>
              <w:bottom w:val="single" w:sz="4" w:space="0" w:color="auto"/>
              <w:right w:val="single" w:sz="4" w:space="0" w:color="auto"/>
            </w:tcBorders>
            <w:vAlign w:val="center"/>
            <w:hideMark/>
          </w:tcPr>
          <w:p w14:paraId="2816D5EF"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0F1A0765"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749A71CC"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40CA395" w14:textId="77777777" w:rsidR="00CA22A0" w:rsidRPr="00CA22A0" w:rsidRDefault="00CA22A0" w:rsidP="00CA22A0">
            <w:pPr>
              <w:jc w:val="center"/>
              <w:rPr>
                <w:b/>
                <w:bCs/>
                <w:color w:val="000000"/>
                <w:sz w:val="18"/>
                <w:szCs w:val="18"/>
              </w:rPr>
            </w:pPr>
            <w:r w:rsidRPr="00CA22A0">
              <w:rPr>
                <w:b/>
                <w:bCs/>
                <w:color w:val="000000"/>
                <w:sz w:val="18"/>
                <w:szCs w:val="18"/>
              </w:rPr>
              <w:t>1105,00</w:t>
            </w:r>
          </w:p>
        </w:tc>
        <w:tc>
          <w:tcPr>
            <w:tcW w:w="1134" w:type="dxa"/>
            <w:tcBorders>
              <w:top w:val="nil"/>
              <w:left w:val="nil"/>
              <w:bottom w:val="single" w:sz="4" w:space="0" w:color="auto"/>
              <w:right w:val="single" w:sz="4" w:space="0" w:color="auto"/>
            </w:tcBorders>
            <w:shd w:val="clear" w:color="000000" w:fill="FFFFFF"/>
            <w:noWrap/>
            <w:vAlign w:val="center"/>
            <w:hideMark/>
          </w:tcPr>
          <w:p w14:paraId="53EC6A5D" w14:textId="77777777" w:rsidR="00CA22A0" w:rsidRPr="00CA22A0" w:rsidRDefault="00CA22A0" w:rsidP="00CA22A0">
            <w:pPr>
              <w:jc w:val="center"/>
              <w:rPr>
                <w:color w:val="000000"/>
                <w:sz w:val="18"/>
                <w:szCs w:val="18"/>
              </w:rPr>
            </w:pPr>
            <w:r w:rsidRPr="00CA22A0">
              <w:rPr>
                <w:color w:val="000000"/>
                <w:sz w:val="18"/>
                <w:szCs w:val="18"/>
              </w:rPr>
              <w:t> 0,00</w:t>
            </w:r>
          </w:p>
        </w:tc>
        <w:tc>
          <w:tcPr>
            <w:tcW w:w="992" w:type="dxa"/>
            <w:tcBorders>
              <w:top w:val="nil"/>
              <w:left w:val="nil"/>
              <w:bottom w:val="single" w:sz="4" w:space="0" w:color="auto"/>
              <w:right w:val="single" w:sz="4" w:space="0" w:color="auto"/>
            </w:tcBorders>
            <w:shd w:val="clear" w:color="000000" w:fill="FFFFFF"/>
            <w:noWrap/>
            <w:vAlign w:val="center"/>
            <w:hideMark/>
          </w:tcPr>
          <w:p w14:paraId="2FB94675" w14:textId="77777777" w:rsidR="00CA22A0" w:rsidRPr="00CA22A0" w:rsidRDefault="00CA22A0" w:rsidP="00CA22A0">
            <w:pPr>
              <w:jc w:val="center"/>
              <w:rPr>
                <w:color w:val="000000"/>
                <w:sz w:val="18"/>
                <w:szCs w:val="18"/>
              </w:rPr>
            </w:pPr>
            <w:r w:rsidRPr="00CA22A0">
              <w:rPr>
                <w:color w:val="000000"/>
                <w:sz w:val="18"/>
                <w:szCs w:val="18"/>
              </w:rPr>
              <w:t>150,00</w:t>
            </w:r>
          </w:p>
        </w:tc>
        <w:tc>
          <w:tcPr>
            <w:tcW w:w="958" w:type="dxa"/>
            <w:tcBorders>
              <w:top w:val="nil"/>
              <w:left w:val="nil"/>
              <w:bottom w:val="single" w:sz="4" w:space="0" w:color="auto"/>
              <w:right w:val="single" w:sz="4" w:space="0" w:color="auto"/>
            </w:tcBorders>
            <w:shd w:val="clear" w:color="000000" w:fill="FFFFFF"/>
            <w:noWrap/>
            <w:vAlign w:val="center"/>
            <w:hideMark/>
          </w:tcPr>
          <w:p w14:paraId="71D0B3B8" w14:textId="77777777" w:rsidR="00CA22A0" w:rsidRPr="00CA22A0" w:rsidRDefault="00CA22A0" w:rsidP="00CA22A0">
            <w:pPr>
              <w:jc w:val="center"/>
              <w:rPr>
                <w:color w:val="000000"/>
                <w:sz w:val="18"/>
                <w:szCs w:val="18"/>
              </w:rPr>
            </w:pPr>
            <w:r w:rsidRPr="00CA22A0">
              <w:rPr>
                <w:color w:val="000000"/>
                <w:sz w:val="18"/>
                <w:szCs w:val="18"/>
              </w:rPr>
              <w:t>155,00</w:t>
            </w:r>
          </w:p>
        </w:tc>
        <w:tc>
          <w:tcPr>
            <w:tcW w:w="992" w:type="dxa"/>
            <w:tcBorders>
              <w:top w:val="nil"/>
              <w:left w:val="nil"/>
              <w:bottom w:val="single" w:sz="4" w:space="0" w:color="auto"/>
              <w:right w:val="single" w:sz="4" w:space="0" w:color="auto"/>
            </w:tcBorders>
            <w:shd w:val="clear" w:color="000000" w:fill="FFFFFF"/>
            <w:noWrap/>
            <w:vAlign w:val="center"/>
            <w:hideMark/>
          </w:tcPr>
          <w:p w14:paraId="6E8B830A" w14:textId="77777777" w:rsidR="00CA22A0" w:rsidRPr="00CA22A0" w:rsidRDefault="00CA22A0" w:rsidP="00CA22A0">
            <w:pPr>
              <w:jc w:val="center"/>
              <w:rPr>
                <w:color w:val="000000"/>
                <w:sz w:val="18"/>
                <w:szCs w:val="18"/>
              </w:rPr>
            </w:pPr>
            <w:r w:rsidRPr="00CA22A0">
              <w:rPr>
                <w:color w:val="000000"/>
                <w:sz w:val="18"/>
                <w:szCs w:val="18"/>
              </w:rPr>
              <w:t>160,00</w:t>
            </w:r>
          </w:p>
        </w:tc>
        <w:tc>
          <w:tcPr>
            <w:tcW w:w="992" w:type="dxa"/>
            <w:tcBorders>
              <w:top w:val="nil"/>
              <w:left w:val="nil"/>
              <w:bottom w:val="single" w:sz="4" w:space="0" w:color="auto"/>
              <w:right w:val="single" w:sz="4" w:space="0" w:color="auto"/>
            </w:tcBorders>
            <w:shd w:val="clear" w:color="000000" w:fill="FFFFFF"/>
            <w:noWrap/>
            <w:vAlign w:val="center"/>
            <w:hideMark/>
          </w:tcPr>
          <w:p w14:paraId="792F17BB" w14:textId="77777777" w:rsidR="00CA22A0" w:rsidRPr="00CA22A0" w:rsidRDefault="00CA22A0" w:rsidP="00CA22A0">
            <w:pPr>
              <w:jc w:val="center"/>
              <w:rPr>
                <w:color w:val="000000"/>
                <w:sz w:val="18"/>
                <w:szCs w:val="18"/>
              </w:rPr>
            </w:pPr>
            <w:r w:rsidRPr="00CA22A0">
              <w:rPr>
                <w:color w:val="000000"/>
                <w:sz w:val="18"/>
                <w:szCs w:val="18"/>
              </w:rPr>
              <w:t>160,00</w:t>
            </w:r>
          </w:p>
        </w:tc>
        <w:tc>
          <w:tcPr>
            <w:tcW w:w="1276" w:type="dxa"/>
            <w:tcBorders>
              <w:top w:val="nil"/>
              <w:left w:val="nil"/>
              <w:bottom w:val="single" w:sz="4" w:space="0" w:color="auto"/>
              <w:right w:val="single" w:sz="4" w:space="0" w:color="auto"/>
            </w:tcBorders>
            <w:shd w:val="clear" w:color="000000" w:fill="FFFFFF"/>
            <w:noWrap/>
            <w:vAlign w:val="center"/>
            <w:hideMark/>
          </w:tcPr>
          <w:p w14:paraId="1EAE5FF0" w14:textId="77777777" w:rsidR="00CA22A0" w:rsidRPr="00CA22A0" w:rsidRDefault="00CA22A0" w:rsidP="00CA22A0">
            <w:pPr>
              <w:jc w:val="center"/>
              <w:rPr>
                <w:color w:val="000000"/>
                <w:sz w:val="18"/>
                <w:szCs w:val="18"/>
              </w:rPr>
            </w:pPr>
            <w:r w:rsidRPr="00CA22A0">
              <w:rPr>
                <w:color w:val="000000"/>
                <w:sz w:val="18"/>
                <w:szCs w:val="18"/>
              </w:rPr>
              <w:t>160,00</w:t>
            </w:r>
          </w:p>
        </w:tc>
        <w:tc>
          <w:tcPr>
            <w:tcW w:w="891" w:type="dxa"/>
            <w:tcBorders>
              <w:top w:val="nil"/>
              <w:left w:val="nil"/>
              <w:bottom w:val="single" w:sz="4" w:space="0" w:color="auto"/>
              <w:right w:val="single" w:sz="4" w:space="0" w:color="auto"/>
            </w:tcBorders>
            <w:shd w:val="clear" w:color="000000" w:fill="FFFFFF"/>
            <w:noWrap/>
            <w:vAlign w:val="center"/>
            <w:hideMark/>
          </w:tcPr>
          <w:p w14:paraId="22A34F88" w14:textId="77777777" w:rsidR="00CA22A0" w:rsidRPr="00CA22A0" w:rsidRDefault="00CA22A0" w:rsidP="00CA22A0">
            <w:pPr>
              <w:jc w:val="center"/>
              <w:rPr>
                <w:color w:val="000000"/>
                <w:sz w:val="18"/>
                <w:szCs w:val="18"/>
              </w:rPr>
            </w:pPr>
            <w:r w:rsidRPr="00CA22A0">
              <w:rPr>
                <w:color w:val="000000"/>
                <w:sz w:val="18"/>
                <w:szCs w:val="18"/>
              </w:rPr>
              <w:t>160,00</w:t>
            </w:r>
          </w:p>
        </w:tc>
        <w:tc>
          <w:tcPr>
            <w:tcW w:w="1134" w:type="dxa"/>
            <w:tcBorders>
              <w:top w:val="nil"/>
              <w:left w:val="nil"/>
              <w:bottom w:val="single" w:sz="4" w:space="0" w:color="auto"/>
              <w:right w:val="single" w:sz="4" w:space="0" w:color="auto"/>
            </w:tcBorders>
            <w:shd w:val="clear" w:color="000000" w:fill="FFFFFF"/>
            <w:noWrap/>
            <w:vAlign w:val="center"/>
            <w:hideMark/>
          </w:tcPr>
          <w:p w14:paraId="6E2EE9F9" w14:textId="77777777" w:rsidR="00CA22A0" w:rsidRPr="00CA22A0" w:rsidRDefault="00CA22A0" w:rsidP="00CA22A0">
            <w:pPr>
              <w:jc w:val="center"/>
              <w:rPr>
                <w:color w:val="000000"/>
                <w:sz w:val="18"/>
                <w:szCs w:val="18"/>
              </w:rPr>
            </w:pPr>
            <w:r w:rsidRPr="00CA22A0">
              <w:rPr>
                <w:color w:val="000000"/>
                <w:sz w:val="18"/>
                <w:szCs w:val="18"/>
              </w:rPr>
              <w:t>160,00</w:t>
            </w:r>
          </w:p>
        </w:tc>
      </w:tr>
      <w:tr w:rsidR="00CA22A0" w:rsidRPr="00CA22A0" w14:paraId="71CB8B9A" w14:textId="77777777" w:rsidTr="00CA22A0">
        <w:trPr>
          <w:trHeight w:val="435"/>
        </w:trPr>
        <w:tc>
          <w:tcPr>
            <w:tcW w:w="2002" w:type="dxa"/>
            <w:vMerge/>
            <w:tcBorders>
              <w:top w:val="nil"/>
              <w:left w:val="single" w:sz="4" w:space="0" w:color="auto"/>
              <w:bottom w:val="single" w:sz="4" w:space="0" w:color="auto"/>
              <w:right w:val="single" w:sz="4" w:space="0" w:color="auto"/>
            </w:tcBorders>
            <w:vAlign w:val="center"/>
            <w:hideMark/>
          </w:tcPr>
          <w:p w14:paraId="6CE58BA5"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3D2B1F25"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3A569EFD"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281E33DE"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9B88AF7"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7B7EBDD"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5E057B9"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A923744"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65EE41F"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16270D9"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28900AC7"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8FA34E2"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42E9B351" w14:textId="77777777" w:rsidTr="00CA22A0">
        <w:trPr>
          <w:trHeight w:val="600"/>
        </w:trPr>
        <w:tc>
          <w:tcPr>
            <w:tcW w:w="2002" w:type="dxa"/>
            <w:vMerge/>
            <w:tcBorders>
              <w:top w:val="nil"/>
              <w:left w:val="single" w:sz="4" w:space="0" w:color="auto"/>
              <w:bottom w:val="single" w:sz="4" w:space="0" w:color="auto"/>
              <w:right w:val="single" w:sz="4" w:space="0" w:color="auto"/>
            </w:tcBorders>
            <w:vAlign w:val="center"/>
            <w:hideMark/>
          </w:tcPr>
          <w:p w14:paraId="28B79A6B"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26ABBDEF"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25A2431B"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5CF52F02"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5195584"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7F2711B"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AEA15F1"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1587F36"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B153173"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7170C47"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3A3ED13E"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6EDFC03"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704CA1F2" w14:textId="77777777" w:rsidTr="00CA22A0">
        <w:trPr>
          <w:trHeight w:val="510"/>
        </w:trPr>
        <w:tc>
          <w:tcPr>
            <w:tcW w:w="2002" w:type="dxa"/>
            <w:vMerge/>
            <w:tcBorders>
              <w:top w:val="nil"/>
              <w:left w:val="single" w:sz="4" w:space="0" w:color="auto"/>
              <w:bottom w:val="single" w:sz="4" w:space="0" w:color="auto"/>
              <w:right w:val="single" w:sz="4" w:space="0" w:color="auto"/>
            </w:tcBorders>
            <w:vAlign w:val="center"/>
            <w:hideMark/>
          </w:tcPr>
          <w:p w14:paraId="1A90F50F"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4615F0A1"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52BD2276"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3CDFD7C4"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2655E4E"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5DFC9F4"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553539B"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8BB4377"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318041F"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B62F592"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7E73D9D9"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D7944AE"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11DBEA9F" w14:textId="77777777" w:rsidTr="00CA22A0">
        <w:trPr>
          <w:trHeight w:val="540"/>
        </w:trPr>
        <w:tc>
          <w:tcPr>
            <w:tcW w:w="20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EDBFD8" w14:textId="77777777" w:rsidR="00CA22A0" w:rsidRPr="00CA22A0" w:rsidRDefault="00CA22A0" w:rsidP="00CA22A0">
            <w:pPr>
              <w:jc w:val="center"/>
              <w:rPr>
                <w:color w:val="000000"/>
                <w:sz w:val="18"/>
                <w:szCs w:val="18"/>
              </w:rPr>
            </w:pPr>
            <w:r w:rsidRPr="00CA22A0">
              <w:rPr>
                <w:color w:val="000000"/>
                <w:sz w:val="18"/>
                <w:szCs w:val="18"/>
              </w:rPr>
              <w:t>Основное мероприятие 8.2</w:t>
            </w:r>
          </w:p>
        </w:tc>
        <w:tc>
          <w:tcPr>
            <w:tcW w:w="29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E58FEC" w14:textId="77777777" w:rsidR="00CA22A0" w:rsidRPr="00CA22A0" w:rsidRDefault="00CA22A0" w:rsidP="00CA22A0">
            <w:pPr>
              <w:jc w:val="center"/>
              <w:rPr>
                <w:color w:val="000000"/>
                <w:sz w:val="18"/>
                <w:szCs w:val="18"/>
              </w:rPr>
            </w:pPr>
            <w:r w:rsidRPr="00CA22A0">
              <w:rPr>
                <w:color w:val="000000"/>
                <w:sz w:val="18"/>
                <w:szCs w:val="18"/>
              </w:rPr>
              <w:t>Создание системы обеспечения вызова экстренных оперативных служб по единому номеру «112» на базе Единой дежурно-диспетчерской службы муниципального района</w:t>
            </w:r>
          </w:p>
        </w:tc>
        <w:tc>
          <w:tcPr>
            <w:tcW w:w="1375" w:type="dxa"/>
            <w:tcBorders>
              <w:top w:val="nil"/>
              <w:left w:val="nil"/>
              <w:bottom w:val="single" w:sz="4" w:space="0" w:color="auto"/>
              <w:right w:val="single" w:sz="4" w:space="0" w:color="auto"/>
            </w:tcBorders>
            <w:shd w:val="clear" w:color="000000" w:fill="FFFFFF"/>
            <w:vAlign w:val="center"/>
            <w:hideMark/>
          </w:tcPr>
          <w:p w14:paraId="66CF0B07"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2FE6F186" w14:textId="77777777" w:rsidR="00CA22A0" w:rsidRPr="00CA22A0" w:rsidRDefault="00CA22A0" w:rsidP="00CA22A0">
            <w:pPr>
              <w:jc w:val="center"/>
              <w:rPr>
                <w:b/>
                <w:bCs/>
                <w:color w:val="000000"/>
                <w:sz w:val="18"/>
                <w:szCs w:val="18"/>
              </w:rPr>
            </w:pPr>
            <w:r w:rsidRPr="00CA22A0">
              <w:rPr>
                <w:b/>
                <w:bCs/>
                <w:color w:val="000000"/>
                <w:sz w:val="18"/>
                <w:szCs w:val="18"/>
              </w:rPr>
              <w:t>986,21</w:t>
            </w:r>
          </w:p>
        </w:tc>
        <w:tc>
          <w:tcPr>
            <w:tcW w:w="1134" w:type="dxa"/>
            <w:tcBorders>
              <w:top w:val="nil"/>
              <w:left w:val="nil"/>
              <w:bottom w:val="single" w:sz="4" w:space="0" w:color="auto"/>
              <w:right w:val="single" w:sz="4" w:space="0" w:color="auto"/>
            </w:tcBorders>
            <w:shd w:val="clear" w:color="000000" w:fill="FFFFFF"/>
            <w:vAlign w:val="center"/>
            <w:hideMark/>
          </w:tcPr>
          <w:p w14:paraId="49CC5D53" w14:textId="77777777" w:rsidR="00CA22A0" w:rsidRPr="00CA22A0" w:rsidRDefault="00CA22A0" w:rsidP="00CA22A0">
            <w:pPr>
              <w:jc w:val="center"/>
              <w:rPr>
                <w:color w:val="000000"/>
                <w:sz w:val="18"/>
                <w:szCs w:val="18"/>
              </w:rPr>
            </w:pPr>
            <w:r w:rsidRPr="00CA22A0">
              <w:rPr>
                <w:color w:val="000000"/>
                <w:sz w:val="18"/>
                <w:szCs w:val="18"/>
              </w:rPr>
              <w:t>76,21</w:t>
            </w:r>
          </w:p>
        </w:tc>
        <w:tc>
          <w:tcPr>
            <w:tcW w:w="992" w:type="dxa"/>
            <w:tcBorders>
              <w:top w:val="nil"/>
              <w:left w:val="nil"/>
              <w:bottom w:val="single" w:sz="4" w:space="0" w:color="auto"/>
              <w:right w:val="single" w:sz="4" w:space="0" w:color="auto"/>
            </w:tcBorders>
            <w:shd w:val="clear" w:color="000000" w:fill="FFFFFF"/>
            <w:vAlign w:val="center"/>
            <w:hideMark/>
          </w:tcPr>
          <w:p w14:paraId="4025031B" w14:textId="77777777" w:rsidR="00CA22A0" w:rsidRPr="00CA22A0" w:rsidRDefault="00CA22A0" w:rsidP="00CA22A0">
            <w:pPr>
              <w:jc w:val="center"/>
              <w:rPr>
                <w:color w:val="000000"/>
                <w:sz w:val="18"/>
                <w:szCs w:val="18"/>
              </w:rPr>
            </w:pPr>
            <w:r w:rsidRPr="00CA22A0">
              <w:rPr>
                <w:color w:val="000000"/>
                <w:sz w:val="18"/>
                <w:szCs w:val="18"/>
              </w:rPr>
              <w:t>130,00</w:t>
            </w:r>
          </w:p>
        </w:tc>
        <w:tc>
          <w:tcPr>
            <w:tcW w:w="958" w:type="dxa"/>
            <w:tcBorders>
              <w:top w:val="nil"/>
              <w:left w:val="nil"/>
              <w:bottom w:val="single" w:sz="4" w:space="0" w:color="auto"/>
              <w:right w:val="single" w:sz="4" w:space="0" w:color="auto"/>
            </w:tcBorders>
            <w:shd w:val="clear" w:color="000000" w:fill="FFFFFF"/>
            <w:vAlign w:val="center"/>
            <w:hideMark/>
          </w:tcPr>
          <w:p w14:paraId="66F5075C" w14:textId="77777777" w:rsidR="00CA22A0" w:rsidRPr="00CA22A0" w:rsidRDefault="00CA22A0" w:rsidP="00CA22A0">
            <w:pPr>
              <w:jc w:val="center"/>
              <w:rPr>
                <w:color w:val="000000"/>
                <w:sz w:val="18"/>
                <w:szCs w:val="18"/>
              </w:rPr>
            </w:pPr>
            <w:r w:rsidRPr="00CA22A0">
              <w:rPr>
                <w:color w:val="000000"/>
                <w:sz w:val="18"/>
                <w:szCs w:val="18"/>
              </w:rPr>
              <w:t>130,00</w:t>
            </w:r>
          </w:p>
        </w:tc>
        <w:tc>
          <w:tcPr>
            <w:tcW w:w="992" w:type="dxa"/>
            <w:tcBorders>
              <w:top w:val="nil"/>
              <w:left w:val="nil"/>
              <w:bottom w:val="single" w:sz="4" w:space="0" w:color="auto"/>
              <w:right w:val="single" w:sz="4" w:space="0" w:color="auto"/>
            </w:tcBorders>
            <w:shd w:val="clear" w:color="000000" w:fill="FFFFFF"/>
            <w:vAlign w:val="center"/>
            <w:hideMark/>
          </w:tcPr>
          <w:p w14:paraId="61284B7B" w14:textId="77777777" w:rsidR="00CA22A0" w:rsidRPr="00CA22A0" w:rsidRDefault="00CA22A0" w:rsidP="00CA22A0">
            <w:pPr>
              <w:jc w:val="center"/>
              <w:rPr>
                <w:color w:val="000000"/>
                <w:sz w:val="18"/>
                <w:szCs w:val="18"/>
              </w:rPr>
            </w:pPr>
            <w:r w:rsidRPr="00CA22A0">
              <w:rPr>
                <w:color w:val="000000"/>
                <w:sz w:val="18"/>
                <w:szCs w:val="18"/>
              </w:rPr>
              <w:t>130,00</w:t>
            </w:r>
          </w:p>
        </w:tc>
        <w:tc>
          <w:tcPr>
            <w:tcW w:w="992" w:type="dxa"/>
            <w:tcBorders>
              <w:top w:val="nil"/>
              <w:left w:val="nil"/>
              <w:bottom w:val="single" w:sz="4" w:space="0" w:color="auto"/>
              <w:right w:val="single" w:sz="4" w:space="0" w:color="auto"/>
            </w:tcBorders>
            <w:shd w:val="clear" w:color="000000" w:fill="FFFFFF"/>
            <w:vAlign w:val="center"/>
            <w:hideMark/>
          </w:tcPr>
          <w:p w14:paraId="61E49F93" w14:textId="77777777" w:rsidR="00CA22A0" w:rsidRPr="00CA22A0" w:rsidRDefault="00CA22A0" w:rsidP="00CA22A0">
            <w:pPr>
              <w:jc w:val="center"/>
              <w:rPr>
                <w:color w:val="000000"/>
                <w:sz w:val="18"/>
                <w:szCs w:val="18"/>
              </w:rPr>
            </w:pPr>
            <w:r w:rsidRPr="00CA22A0">
              <w:rPr>
                <w:color w:val="000000"/>
                <w:sz w:val="18"/>
                <w:szCs w:val="18"/>
              </w:rPr>
              <w:t>130,00</w:t>
            </w:r>
          </w:p>
        </w:tc>
        <w:tc>
          <w:tcPr>
            <w:tcW w:w="1276" w:type="dxa"/>
            <w:tcBorders>
              <w:top w:val="nil"/>
              <w:left w:val="nil"/>
              <w:bottom w:val="single" w:sz="4" w:space="0" w:color="auto"/>
              <w:right w:val="single" w:sz="4" w:space="0" w:color="auto"/>
            </w:tcBorders>
            <w:shd w:val="clear" w:color="000000" w:fill="FFFFFF"/>
            <w:vAlign w:val="center"/>
            <w:hideMark/>
          </w:tcPr>
          <w:p w14:paraId="1ACAA7D7" w14:textId="77777777" w:rsidR="00CA22A0" w:rsidRPr="00CA22A0" w:rsidRDefault="00CA22A0" w:rsidP="00CA22A0">
            <w:pPr>
              <w:jc w:val="center"/>
              <w:rPr>
                <w:color w:val="000000"/>
                <w:sz w:val="18"/>
                <w:szCs w:val="18"/>
              </w:rPr>
            </w:pPr>
            <w:r w:rsidRPr="00CA22A0">
              <w:rPr>
                <w:color w:val="000000"/>
                <w:sz w:val="18"/>
                <w:szCs w:val="18"/>
              </w:rPr>
              <w:t>130,00</w:t>
            </w:r>
          </w:p>
        </w:tc>
        <w:tc>
          <w:tcPr>
            <w:tcW w:w="891" w:type="dxa"/>
            <w:tcBorders>
              <w:top w:val="nil"/>
              <w:left w:val="nil"/>
              <w:bottom w:val="single" w:sz="4" w:space="0" w:color="auto"/>
              <w:right w:val="single" w:sz="4" w:space="0" w:color="auto"/>
            </w:tcBorders>
            <w:shd w:val="clear" w:color="000000" w:fill="FFFFFF"/>
            <w:vAlign w:val="center"/>
            <w:hideMark/>
          </w:tcPr>
          <w:p w14:paraId="6B95A9FC" w14:textId="77777777" w:rsidR="00CA22A0" w:rsidRPr="00CA22A0" w:rsidRDefault="00CA22A0" w:rsidP="00CA22A0">
            <w:pPr>
              <w:jc w:val="center"/>
              <w:rPr>
                <w:color w:val="000000"/>
                <w:sz w:val="18"/>
                <w:szCs w:val="18"/>
              </w:rPr>
            </w:pPr>
            <w:r w:rsidRPr="00CA22A0">
              <w:rPr>
                <w:color w:val="000000"/>
                <w:sz w:val="18"/>
                <w:szCs w:val="18"/>
              </w:rPr>
              <w:t>130,00</w:t>
            </w:r>
          </w:p>
        </w:tc>
        <w:tc>
          <w:tcPr>
            <w:tcW w:w="1134" w:type="dxa"/>
            <w:tcBorders>
              <w:top w:val="nil"/>
              <w:left w:val="nil"/>
              <w:bottom w:val="single" w:sz="4" w:space="0" w:color="auto"/>
              <w:right w:val="single" w:sz="4" w:space="0" w:color="auto"/>
            </w:tcBorders>
            <w:shd w:val="clear" w:color="000000" w:fill="FFFFFF"/>
            <w:vAlign w:val="center"/>
            <w:hideMark/>
          </w:tcPr>
          <w:p w14:paraId="67A7224E" w14:textId="77777777" w:rsidR="00CA22A0" w:rsidRPr="00CA22A0" w:rsidRDefault="00CA22A0" w:rsidP="00CA22A0">
            <w:pPr>
              <w:jc w:val="center"/>
              <w:rPr>
                <w:color w:val="000000"/>
                <w:sz w:val="18"/>
                <w:szCs w:val="18"/>
              </w:rPr>
            </w:pPr>
            <w:r w:rsidRPr="00CA22A0">
              <w:rPr>
                <w:color w:val="000000"/>
                <w:sz w:val="18"/>
                <w:szCs w:val="18"/>
              </w:rPr>
              <w:t>130,00</w:t>
            </w:r>
          </w:p>
        </w:tc>
      </w:tr>
      <w:tr w:rsidR="00CA22A0" w:rsidRPr="00CA22A0" w14:paraId="3BF49F61" w14:textId="77777777" w:rsidTr="00CA22A0">
        <w:trPr>
          <w:trHeight w:val="630"/>
        </w:trPr>
        <w:tc>
          <w:tcPr>
            <w:tcW w:w="2002" w:type="dxa"/>
            <w:vMerge/>
            <w:tcBorders>
              <w:top w:val="nil"/>
              <w:left w:val="single" w:sz="4" w:space="0" w:color="auto"/>
              <w:bottom w:val="single" w:sz="4" w:space="0" w:color="auto"/>
              <w:right w:val="single" w:sz="4" w:space="0" w:color="auto"/>
            </w:tcBorders>
            <w:vAlign w:val="center"/>
            <w:hideMark/>
          </w:tcPr>
          <w:p w14:paraId="3CC498E6"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5D2A7FCD"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4275C9EB"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3BD00C2C"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76FB89F"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40A6DEC"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F27DF7C"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7B56F57"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67D2788"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A627ED3"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6FA82636"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0CEE359"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213E5875" w14:textId="77777777" w:rsidTr="00CA22A0">
        <w:trPr>
          <w:trHeight w:val="555"/>
        </w:trPr>
        <w:tc>
          <w:tcPr>
            <w:tcW w:w="2002" w:type="dxa"/>
            <w:vMerge/>
            <w:tcBorders>
              <w:top w:val="nil"/>
              <w:left w:val="single" w:sz="4" w:space="0" w:color="auto"/>
              <w:bottom w:val="single" w:sz="4" w:space="0" w:color="auto"/>
              <w:right w:val="single" w:sz="4" w:space="0" w:color="auto"/>
            </w:tcBorders>
            <w:vAlign w:val="center"/>
            <w:hideMark/>
          </w:tcPr>
          <w:p w14:paraId="3293221B"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519045CA"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26D24A60"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C7BFF3E"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BFBDA78"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7F90BA1"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83FF7D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9135FC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74E0E03"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87C7644"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29D1B4D8"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D138766"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665C2B88" w14:textId="77777777" w:rsidTr="00CA22A0">
        <w:trPr>
          <w:trHeight w:val="450"/>
        </w:trPr>
        <w:tc>
          <w:tcPr>
            <w:tcW w:w="2002" w:type="dxa"/>
            <w:vMerge/>
            <w:tcBorders>
              <w:top w:val="nil"/>
              <w:left w:val="single" w:sz="4" w:space="0" w:color="auto"/>
              <w:bottom w:val="single" w:sz="4" w:space="0" w:color="auto"/>
              <w:right w:val="single" w:sz="4" w:space="0" w:color="auto"/>
            </w:tcBorders>
            <w:vAlign w:val="center"/>
            <w:hideMark/>
          </w:tcPr>
          <w:p w14:paraId="6FD4327A"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3AA17871"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5F966648"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27DED331" w14:textId="77777777" w:rsidR="00CA22A0" w:rsidRPr="00CA22A0" w:rsidRDefault="00CA22A0" w:rsidP="00CA22A0">
            <w:pPr>
              <w:jc w:val="center"/>
              <w:rPr>
                <w:b/>
                <w:bCs/>
                <w:color w:val="000000"/>
                <w:sz w:val="18"/>
                <w:szCs w:val="18"/>
              </w:rPr>
            </w:pPr>
            <w:r w:rsidRPr="00CA22A0">
              <w:rPr>
                <w:b/>
                <w:bCs/>
                <w:color w:val="000000"/>
                <w:sz w:val="18"/>
                <w:szCs w:val="18"/>
              </w:rPr>
              <w:t>986,21</w:t>
            </w:r>
          </w:p>
        </w:tc>
        <w:tc>
          <w:tcPr>
            <w:tcW w:w="1134" w:type="dxa"/>
            <w:tcBorders>
              <w:top w:val="nil"/>
              <w:left w:val="nil"/>
              <w:bottom w:val="single" w:sz="4" w:space="0" w:color="auto"/>
              <w:right w:val="single" w:sz="4" w:space="0" w:color="auto"/>
            </w:tcBorders>
            <w:shd w:val="clear" w:color="000000" w:fill="FFFFFF"/>
            <w:noWrap/>
            <w:vAlign w:val="center"/>
            <w:hideMark/>
          </w:tcPr>
          <w:p w14:paraId="2A58BC05" w14:textId="77777777" w:rsidR="00CA22A0" w:rsidRPr="00CA22A0" w:rsidRDefault="00CA22A0" w:rsidP="00CA22A0">
            <w:pPr>
              <w:jc w:val="center"/>
              <w:rPr>
                <w:color w:val="000000"/>
                <w:sz w:val="18"/>
                <w:szCs w:val="18"/>
              </w:rPr>
            </w:pPr>
            <w:r w:rsidRPr="00CA22A0">
              <w:rPr>
                <w:color w:val="000000"/>
                <w:sz w:val="18"/>
                <w:szCs w:val="18"/>
              </w:rPr>
              <w:t>76,21</w:t>
            </w:r>
          </w:p>
        </w:tc>
        <w:tc>
          <w:tcPr>
            <w:tcW w:w="992" w:type="dxa"/>
            <w:tcBorders>
              <w:top w:val="nil"/>
              <w:left w:val="nil"/>
              <w:bottom w:val="single" w:sz="4" w:space="0" w:color="auto"/>
              <w:right w:val="single" w:sz="4" w:space="0" w:color="auto"/>
            </w:tcBorders>
            <w:shd w:val="clear" w:color="000000" w:fill="FFFFFF"/>
            <w:noWrap/>
            <w:vAlign w:val="center"/>
            <w:hideMark/>
          </w:tcPr>
          <w:p w14:paraId="2931CEA7" w14:textId="77777777" w:rsidR="00CA22A0" w:rsidRPr="00CA22A0" w:rsidRDefault="00CA22A0" w:rsidP="00CA22A0">
            <w:pPr>
              <w:jc w:val="center"/>
              <w:rPr>
                <w:color w:val="000000"/>
                <w:sz w:val="18"/>
                <w:szCs w:val="18"/>
              </w:rPr>
            </w:pPr>
            <w:r w:rsidRPr="00CA22A0">
              <w:rPr>
                <w:color w:val="000000"/>
                <w:sz w:val="18"/>
                <w:szCs w:val="18"/>
              </w:rPr>
              <w:t>130,00</w:t>
            </w:r>
          </w:p>
        </w:tc>
        <w:tc>
          <w:tcPr>
            <w:tcW w:w="958" w:type="dxa"/>
            <w:tcBorders>
              <w:top w:val="nil"/>
              <w:left w:val="nil"/>
              <w:bottom w:val="single" w:sz="4" w:space="0" w:color="auto"/>
              <w:right w:val="single" w:sz="4" w:space="0" w:color="auto"/>
            </w:tcBorders>
            <w:shd w:val="clear" w:color="000000" w:fill="FFFFFF"/>
            <w:noWrap/>
            <w:vAlign w:val="center"/>
            <w:hideMark/>
          </w:tcPr>
          <w:p w14:paraId="76D1B767" w14:textId="77777777" w:rsidR="00CA22A0" w:rsidRPr="00CA22A0" w:rsidRDefault="00CA22A0" w:rsidP="00CA22A0">
            <w:pPr>
              <w:jc w:val="center"/>
              <w:rPr>
                <w:color w:val="000000"/>
                <w:sz w:val="18"/>
                <w:szCs w:val="18"/>
              </w:rPr>
            </w:pPr>
            <w:r w:rsidRPr="00CA22A0">
              <w:rPr>
                <w:color w:val="000000"/>
                <w:sz w:val="18"/>
                <w:szCs w:val="18"/>
              </w:rPr>
              <w:t>130,00</w:t>
            </w:r>
          </w:p>
        </w:tc>
        <w:tc>
          <w:tcPr>
            <w:tcW w:w="992" w:type="dxa"/>
            <w:tcBorders>
              <w:top w:val="nil"/>
              <w:left w:val="nil"/>
              <w:bottom w:val="single" w:sz="4" w:space="0" w:color="auto"/>
              <w:right w:val="single" w:sz="4" w:space="0" w:color="auto"/>
            </w:tcBorders>
            <w:shd w:val="clear" w:color="000000" w:fill="FFFFFF"/>
            <w:noWrap/>
            <w:vAlign w:val="center"/>
            <w:hideMark/>
          </w:tcPr>
          <w:p w14:paraId="6675E958" w14:textId="77777777" w:rsidR="00CA22A0" w:rsidRPr="00CA22A0" w:rsidRDefault="00CA22A0" w:rsidP="00CA22A0">
            <w:pPr>
              <w:jc w:val="center"/>
              <w:rPr>
                <w:color w:val="000000"/>
                <w:sz w:val="18"/>
                <w:szCs w:val="18"/>
              </w:rPr>
            </w:pPr>
            <w:r w:rsidRPr="00CA22A0">
              <w:rPr>
                <w:color w:val="000000"/>
                <w:sz w:val="18"/>
                <w:szCs w:val="18"/>
              </w:rPr>
              <w:t>130,00</w:t>
            </w:r>
          </w:p>
        </w:tc>
        <w:tc>
          <w:tcPr>
            <w:tcW w:w="992" w:type="dxa"/>
            <w:tcBorders>
              <w:top w:val="nil"/>
              <w:left w:val="nil"/>
              <w:bottom w:val="single" w:sz="4" w:space="0" w:color="auto"/>
              <w:right w:val="single" w:sz="4" w:space="0" w:color="auto"/>
            </w:tcBorders>
            <w:shd w:val="clear" w:color="000000" w:fill="FFFFFF"/>
            <w:noWrap/>
            <w:vAlign w:val="center"/>
            <w:hideMark/>
          </w:tcPr>
          <w:p w14:paraId="5485C9C8" w14:textId="77777777" w:rsidR="00CA22A0" w:rsidRPr="00CA22A0" w:rsidRDefault="00CA22A0" w:rsidP="00CA22A0">
            <w:pPr>
              <w:jc w:val="center"/>
              <w:rPr>
                <w:color w:val="000000"/>
                <w:sz w:val="18"/>
                <w:szCs w:val="18"/>
              </w:rPr>
            </w:pPr>
            <w:r w:rsidRPr="00CA22A0">
              <w:rPr>
                <w:color w:val="000000"/>
                <w:sz w:val="18"/>
                <w:szCs w:val="18"/>
              </w:rPr>
              <w:t>130,00</w:t>
            </w:r>
          </w:p>
        </w:tc>
        <w:tc>
          <w:tcPr>
            <w:tcW w:w="1276" w:type="dxa"/>
            <w:tcBorders>
              <w:top w:val="nil"/>
              <w:left w:val="nil"/>
              <w:bottom w:val="single" w:sz="4" w:space="0" w:color="auto"/>
              <w:right w:val="single" w:sz="4" w:space="0" w:color="auto"/>
            </w:tcBorders>
            <w:shd w:val="clear" w:color="000000" w:fill="FFFFFF"/>
            <w:noWrap/>
            <w:vAlign w:val="center"/>
            <w:hideMark/>
          </w:tcPr>
          <w:p w14:paraId="2B9ADE51" w14:textId="77777777" w:rsidR="00CA22A0" w:rsidRPr="00CA22A0" w:rsidRDefault="00CA22A0" w:rsidP="00CA22A0">
            <w:pPr>
              <w:jc w:val="center"/>
              <w:rPr>
                <w:color w:val="000000"/>
                <w:sz w:val="18"/>
                <w:szCs w:val="18"/>
              </w:rPr>
            </w:pPr>
            <w:r w:rsidRPr="00CA22A0">
              <w:rPr>
                <w:color w:val="000000"/>
                <w:sz w:val="18"/>
                <w:szCs w:val="18"/>
              </w:rPr>
              <w:t>130,00</w:t>
            </w:r>
          </w:p>
        </w:tc>
        <w:tc>
          <w:tcPr>
            <w:tcW w:w="891" w:type="dxa"/>
            <w:tcBorders>
              <w:top w:val="nil"/>
              <w:left w:val="nil"/>
              <w:bottom w:val="single" w:sz="4" w:space="0" w:color="auto"/>
              <w:right w:val="single" w:sz="4" w:space="0" w:color="auto"/>
            </w:tcBorders>
            <w:shd w:val="clear" w:color="000000" w:fill="FFFFFF"/>
            <w:noWrap/>
            <w:vAlign w:val="center"/>
            <w:hideMark/>
          </w:tcPr>
          <w:p w14:paraId="6F4F890A" w14:textId="77777777" w:rsidR="00CA22A0" w:rsidRPr="00CA22A0" w:rsidRDefault="00CA22A0" w:rsidP="00CA22A0">
            <w:pPr>
              <w:jc w:val="center"/>
              <w:rPr>
                <w:color w:val="000000"/>
                <w:sz w:val="18"/>
                <w:szCs w:val="18"/>
              </w:rPr>
            </w:pPr>
            <w:r w:rsidRPr="00CA22A0">
              <w:rPr>
                <w:color w:val="000000"/>
                <w:sz w:val="18"/>
                <w:szCs w:val="18"/>
              </w:rPr>
              <w:t>130,00</w:t>
            </w:r>
          </w:p>
        </w:tc>
        <w:tc>
          <w:tcPr>
            <w:tcW w:w="1134" w:type="dxa"/>
            <w:tcBorders>
              <w:top w:val="nil"/>
              <w:left w:val="nil"/>
              <w:bottom w:val="single" w:sz="4" w:space="0" w:color="auto"/>
              <w:right w:val="single" w:sz="4" w:space="0" w:color="auto"/>
            </w:tcBorders>
            <w:shd w:val="clear" w:color="000000" w:fill="FFFFFF"/>
            <w:noWrap/>
            <w:vAlign w:val="center"/>
            <w:hideMark/>
          </w:tcPr>
          <w:p w14:paraId="594926A3" w14:textId="77777777" w:rsidR="00CA22A0" w:rsidRPr="00CA22A0" w:rsidRDefault="00CA22A0" w:rsidP="00CA22A0">
            <w:pPr>
              <w:jc w:val="center"/>
              <w:rPr>
                <w:color w:val="000000"/>
                <w:sz w:val="18"/>
                <w:szCs w:val="18"/>
              </w:rPr>
            </w:pPr>
            <w:r w:rsidRPr="00CA22A0">
              <w:rPr>
                <w:color w:val="000000"/>
                <w:sz w:val="18"/>
                <w:szCs w:val="18"/>
              </w:rPr>
              <w:t>130,00</w:t>
            </w:r>
          </w:p>
        </w:tc>
      </w:tr>
      <w:tr w:rsidR="00CA22A0" w:rsidRPr="00CA22A0" w14:paraId="37C12D9A" w14:textId="77777777" w:rsidTr="00CA22A0">
        <w:trPr>
          <w:trHeight w:val="480"/>
        </w:trPr>
        <w:tc>
          <w:tcPr>
            <w:tcW w:w="2002" w:type="dxa"/>
            <w:vMerge/>
            <w:tcBorders>
              <w:top w:val="nil"/>
              <w:left w:val="single" w:sz="4" w:space="0" w:color="auto"/>
              <w:bottom w:val="single" w:sz="4" w:space="0" w:color="auto"/>
              <w:right w:val="single" w:sz="4" w:space="0" w:color="auto"/>
            </w:tcBorders>
            <w:vAlign w:val="center"/>
            <w:hideMark/>
          </w:tcPr>
          <w:p w14:paraId="78FEE4F5"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65A28210"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266491C8"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7B3963B2"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3B28CC9"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3CFF53A"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BFF95B9"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71FCA60"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9A39B92"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493E997"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3974E626"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4AE24A8"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23596725" w14:textId="77777777" w:rsidTr="00CA22A0">
        <w:trPr>
          <w:trHeight w:val="615"/>
        </w:trPr>
        <w:tc>
          <w:tcPr>
            <w:tcW w:w="2002" w:type="dxa"/>
            <w:vMerge/>
            <w:tcBorders>
              <w:top w:val="nil"/>
              <w:left w:val="single" w:sz="4" w:space="0" w:color="auto"/>
              <w:bottom w:val="single" w:sz="4" w:space="0" w:color="auto"/>
              <w:right w:val="single" w:sz="4" w:space="0" w:color="auto"/>
            </w:tcBorders>
            <w:vAlign w:val="center"/>
            <w:hideMark/>
          </w:tcPr>
          <w:p w14:paraId="08FF4E5B"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456DB1A1"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1C444CA6"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033D4A02"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14CF010"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FA27EA3"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7E12879"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3DAB46D"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84886D9"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16A1717"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7E04822D"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E02FABA"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75F493D0" w14:textId="77777777" w:rsidTr="00CA22A0">
        <w:trPr>
          <w:trHeight w:val="540"/>
        </w:trPr>
        <w:tc>
          <w:tcPr>
            <w:tcW w:w="2002" w:type="dxa"/>
            <w:vMerge/>
            <w:tcBorders>
              <w:top w:val="nil"/>
              <w:left w:val="single" w:sz="4" w:space="0" w:color="auto"/>
              <w:bottom w:val="single" w:sz="4" w:space="0" w:color="auto"/>
              <w:right w:val="single" w:sz="4" w:space="0" w:color="auto"/>
            </w:tcBorders>
            <w:vAlign w:val="center"/>
            <w:hideMark/>
          </w:tcPr>
          <w:p w14:paraId="37D6CB69"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4646543C"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131A5A84"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750F2FD3"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2AAA27E"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728AAE4"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E30D4FA"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2676718"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3EAC954"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13A6B8B"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593C66AC"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D3BB0A5"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4E32EB59" w14:textId="77777777" w:rsidTr="00CA22A0">
        <w:trPr>
          <w:trHeight w:val="300"/>
        </w:trPr>
        <w:tc>
          <w:tcPr>
            <w:tcW w:w="20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D785BA" w14:textId="77777777" w:rsidR="00CA22A0" w:rsidRPr="00CA22A0" w:rsidRDefault="00CA22A0" w:rsidP="00CA22A0">
            <w:pPr>
              <w:rPr>
                <w:b/>
                <w:bCs/>
                <w:color w:val="000000"/>
                <w:sz w:val="18"/>
                <w:szCs w:val="18"/>
              </w:rPr>
            </w:pPr>
            <w:r w:rsidRPr="00CA22A0">
              <w:rPr>
                <w:b/>
                <w:bCs/>
                <w:color w:val="000000"/>
                <w:sz w:val="18"/>
                <w:szCs w:val="18"/>
              </w:rPr>
              <w:t>ПОДПРОГРАММА 9</w:t>
            </w:r>
          </w:p>
        </w:tc>
        <w:tc>
          <w:tcPr>
            <w:tcW w:w="29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321173" w14:textId="77777777" w:rsidR="00CA22A0" w:rsidRPr="00CA22A0" w:rsidRDefault="00CA22A0" w:rsidP="00CA22A0">
            <w:pPr>
              <w:jc w:val="center"/>
              <w:rPr>
                <w:color w:val="000000"/>
                <w:sz w:val="18"/>
                <w:szCs w:val="18"/>
              </w:rPr>
            </w:pPr>
            <w:r w:rsidRPr="00CA22A0">
              <w:rPr>
                <w:color w:val="000000"/>
                <w:sz w:val="18"/>
                <w:szCs w:val="18"/>
              </w:rPr>
              <w:t xml:space="preserve">"Обеспечение пассажирских перевозок по социально значимым </w:t>
            </w:r>
            <w:proofErr w:type="spellStart"/>
            <w:r w:rsidRPr="00CA22A0">
              <w:rPr>
                <w:color w:val="000000"/>
                <w:sz w:val="18"/>
                <w:szCs w:val="18"/>
              </w:rPr>
              <w:t>внутримуниципальным</w:t>
            </w:r>
            <w:proofErr w:type="spellEnd"/>
            <w:r w:rsidRPr="00CA22A0">
              <w:rPr>
                <w:color w:val="000000"/>
                <w:sz w:val="18"/>
                <w:szCs w:val="18"/>
              </w:rPr>
              <w:t xml:space="preserve"> маршрутам"</w:t>
            </w:r>
          </w:p>
        </w:tc>
        <w:tc>
          <w:tcPr>
            <w:tcW w:w="1375" w:type="dxa"/>
            <w:tcBorders>
              <w:top w:val="nil"/>
              <w:left w:val="nil"/>
              <w:bottom w:val="single" w:sz="4" w:space="0" w:color="auto"/>
              <w:right w:val="single" w:sz="4" w:space="0" w:color="auto"/>
            </w:tcBorders>
            <w:shd w:val="clear" w:color="000000" w:fill="FFFFFF"/>
            <w:vAlign w:val="center"/>
            <w:hideMark/>
          </w:tcPr>
          <w:p w14:paraId="58D463A9"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67002009" w14:textId="77777777" w:rsidR="00CA22A0" w:rsidRPr="00CA22A0" w:rsidRDefault="00CA22A0" w:rsidP="00CA22A0">
            <w:pPr>
              <w:jc w:val="center"/>
              <w:rPr>
                <w:b/>
                <w:bCs/>
                <w:color w:val="000000"/>
                <w:sz w:val="18"/>
                <w:szCs w:val="18"/>
              </w:rPr>
            </w:pPr>
            <w:r w:rsidRPr="00CA22A0">
              <w:rPr>
                <w:b/>
                <w:bCs/>
                <w:color w:val="000000"/>
                <w:sz w:val="18"/>
                <w:szCs w:val="18"/>
              </w:rPr>
              <w:t>76324,78</w:t>
            </w:r>
          </w:p>
        </w:tc>
        <w:tc>
          <w:tcPr>
            <w:tcW w:w="1134" w:type="dxa"/>
            <w:tcBorders>
              <w:top w:val="nil"/>
              <w:left w:val="nil"/>
              <w:bottom w:val="single" w:sz="4" w:space="0" w:color="auto"/>
              <w:right w:val="single" w:sz="4" w:space="0" w:color="auto"/>
            </w:tcBorders>
            <w:shd w:val="clear" w:color="000000" w:fill="FFFFFF"/>
            <w:vAlign w:val="center"/>
            <w:hideMark/>
          </w:tcPr>
          <w:p w14:paraId="0AD9EAB7" w14:textId="77777777" w:rsidR="00CA22A0" w:rsidRPr="00CA22A0" w:rsidRDefault="00CA22A0" w:rsidP="00CA22A0">
            <w:pPr>
              <w:jc w:val="center"/>
              <w:rPr>
                <w:b/>
                <w:bCs/>
                <w:color w:val="000000"/>
                <w:sz w:val="18"/>
                <w:szCs w:val="18"/>
              </w:rPr>
            </w:pPr>
            <w:r w:rsidRPr="00CA22A0">
              <w:rPr>
                <w:b/>
                <w:bCs/>
                <w:color w:val="000000"/>
                <w:sz w:val="18"/>
                <w:szCs w:val="18"/>
              </w:rPr>
              <w:t>7924,08</w:t>
            </w:r>
          </w:p>
        </w:tc>
        <w:tc>
          <w:tcPr>
            <w:tcW w:w="992" w:type="dxa"/>
            <w:tcBorders>
              <w:top w:val="nil"/>
              <w:left w:val="nil"/>
              <w:bottom w:val="single" w:sz="4" w:space="0" w:color="auto"/>
              <w:right w:val="single" w:sz="4" w:space="0" w:color="auto"/>
            </w:tcBorders>
            <w:shd w:val="clear" w:color="000000" w:fill="FFFFFF"/>
            <w:vAlign w:val="center"/>
            <w:hideMark/>
          </w:tcPr>
          <w:p w14:paraId="650E221B" w14:textId="77777777" w:rsidR="00CA22A0" w:rsidRPr="00CA22A0" w:rsidRDefault="00CA22A0" w:rsidP="00CA22A0">
            <w:pPr>
              <w:jc w:val="center"/>
              <w:rPr>
                <w:b/>
                <w:bCs/>
                <w:color w:val="000000"/>
                <w:sz w:val="18"/>
                <w:szCs w:val="18"/>
              </w:rPr>
            </w:pPr>
            <w:r w:rsidRPr="00CA22A0">
              <w:rPr>
                <w:b/>
                <w:bCs/>
                <w:color w:val="000000"/>
                <w:sz w:val="18"/>
                <w:szCs w:val="18"/>
              </w:rPr>
              <w:t>11500,00</w:t>
            </w:r>
          </w:p>
        </w:tc>
        <w:tc>
          <w:tcPr>
            <w:tcW w:w="958" w:type="dxa"/>
            <w:tcBorders>
              <w:top w:val="nil"/>
              <w:left w:val="nil"/>
              <w:bottom w:val="single" w:sz="4" w:space="0" w:color="auto"/>
              <w:right w:val="single" w:sz="4" w:space="0" w:color="auto"/>
            </w:tcBorders>
            <w:shd w:val="clear" w:color="000000" w:fill="FFFFFF"/>
            <w:vAlign w:val="center"/>
            <w:hideMark/>
          </w:tcPr>
          <w:p w14:paraId="6A3F456A" w14:textId="77777777" w:rsidR="00CA22A0" w:rsidRPr="00CA22A0" w:rsidRDefault="00CA22A0" w:rsidP="00CA22A0">
            <w:pPr>
              <w:jc w:val="center"/>
              <w:rPr>
                <w:b/>
                <w:bCs/>
                <w:color w:val="000000"/>
                <w:sz w:val="18"/>
                <w:szCs w:val="18"/>
              </w:rPr>
            </w:pPr>
            <w:r w:rsidRPr="00CA22A0">
              <w:rPr>
                <w:b/>
                <w:bCs/>
                <w:color w:val="000000"/>
                <w:sz w:val="18"/>
                <w:szCs w:val="18"/>
              </w:rPr>
              <w:t>12059,20</w:t>
            </w:r>
          </w:p>
        </w:tc>
        <w:tc>
          <w:tcPr>
            <w:tcW w:w="992" w:type="dxa"/>
            <w:tcBorders>
              <w:top w:val="nil"/>
              <w:left w:val="nil"/>
              <w:bottom w:val="single" w:sz="4" w:space="0" w:color="auto"/>
              <w:right w:val="single" w:sz="4" w:space="0" w:color="auto"/>
            </w:tcBorders>
            <w:shd w:val="clear" w:color="000000" w:fill="FFFFFF"/>
            <w:vAlign w:val="center"/>
            <w:hideMark/>
          </w:tcPr>
          <w:p w14:paraId="1856EB05" w14:textId="77777777" w:rsidR="00CA22A0" w:rsidRPr="00CA22A0" w:rsidRDefault="00CA22A0" w:rsidP="00CA22A0">
            <w:pPr>
              <w:jc w:val="center"/>
              <w:rPr>
                <w:b/>
                <w:bCs/>
                <w:color w:val="000000"/>
                <w:sz w:val="18"/>
                <w:szCs w:val="18"/>
              </w:rPr>
            </w:pPr>
            <w:r w:rsidRPr="00CA22A0">
              <w:rPr>
                <w:b/>
                <w:bCs/>
                <w:color w:val="000000"/>
                <w:sz w:val="18"/>
                <w:szCs w:val="18"/>
              </w:rPr>
              <w:t>8968,30</w:t>
            </w:r>
          </w:p>
        </w:tc>
        <w:tc>
          <w:tcPr>
            <w:tcW w:w="992" w:type="dxa"/>
            <w:tcBorders>
              <w:top w:val="nil"/>
              <w:left w:val="nil"/>
              <w:bottom w:val="single" w:sz="4" w:space="0" w:color="auto"/>
              <w:right w:val="single" w:sz="4" w:space="0" w:color="auto"/>
            </w:tcBorders>
            <w:shd w:val="clear" w:color="000000" w:fill="FFFFFF"/>
            <w:vAlign w:val="center"/>
            <w:hideMark/>
          </w:tcPr>
          <w:p w14:paraId="5982EDCA" w14:textId="77777777" w:rsidR="00CA22A0" w:rsidRPr="00CA22A0" w:rsidRDefault="00CA22A0" w:rsidP="00CA22A0">
            <w:pPr>
              <w:jc w:val="center"/>
              <w:rPr>
                <w:b/>
                <w:bCs/>
                <w:color w:val="000000"/>
                <w:sz w:val="18"/>
                <w:szCs w:val="18"/>
              </w:rPr>
            </w:pPr>
            <w:r w:rsidRPr="00CA22A0">
              <w:rPr>
                <w:b/>
                <w:bCs/>
                <w:color w:val="000000"/>
                <w:sz w:val="18"/>
                <w:szCs w:val="18"/>
              </w:rPr>
              <w:t>8968,30</w:t>
            </w:r>
          </w:p>
        </w:tc>
        <w:tc>
          <w:tcPr>
            <w:tcW w:w="1276" w:type="dxa"/>
            <w:tcBorders>
              <w:top w:val="nil"/>
              <w:left w:val="nil"/>
              <w:bottom w:val="single" w:sz="4" w:space="0" w:color="auto"/>
              <w:right w:val="single" w:sz="4" w:space="0" w:color="auto"/>
            </w:tcBorders>
            <w:shd w:val="clear" w:color="000000" w:fill="FFFFFF"/>
            <w:vAlign w:val="center"/>
            <w:hideMark/>
          </w:tcPr>
          <w:p w14:paraId="0EE94975" w14:textId="77777777" w:rsidR="00CA22A0" w:rsidRPr="00CA22A0" w:rsidRDefault="00CA22A0" w:rsidP="00CA22A0">
            <w:pPr>
              <w:jc w:val="center"/>
              <w:rPr>
                <w:b/>
                <w:bCs/>
                <w:color w:val="000000"/>
                <w:sz w:val="18"/>
                <w:szCs w:val="18"/>
              </w:rPr>
            </w:pPr>
            <w:r w:rsidRPr="00CA22A0">
              <w:rPr>
                <w:b/>
                <w:bCs/>
                <w:color w:val="000000"/>
                <w:sz w:val="18"/>
                <w:szCs w:val="18"/>
              </w:rPr>
              <w:t>8968,30</w:t>
            </w:r>
          </w:p>
        </w:tc>
        <w:tc>
          <w:tcPr>
            <w:tcW w:w="891" w:type="dxa"/>
            <w:tcBorders>
              <w:top w:val="nil"/>
              <w:left w:val="nil"/>
              <w:bottom w:val="single" w:sz="4" w:space="0" w:color="auto"/>
              <w:right w:val="single" w:sz="4" w:space="0" w:color="auto"/>
            </w:tcBorders>
            <w:shd w:val="clear" w:color="000000" w:fill="FFFFFF"/>
            <w:vAlign w:val="center"/>
            <w:hideMark/>
          </w:tcPr>
          <w:p w14:paraId="26B3D6A3" w14:textId="77777777" w:rsidR="00CA22A0" w:rsidRPr="00CA22A0" w:rsidRDefault="00CA22A0" w:rsidP="00CA22A0">
            <w:pPr>
              <w:jc w:val="center"/>
              <w:rPr>
                <w:b/>
                <w:bCs/>
                <w:color w:val="000000"/>
                <w:sz w:val="18"/>
                <w:szCs w:val="18"/>
              </w:rPr>
            </w:pPr>
            <w:r w:rsidRPr="00CA22A0">
              <w:rPr>
                <w:b/>
                <w:bCs/>
                <w:color w:val="000000"/>
                <w:sz w:val="18"/>
                <w:szCs w:val="18"/>
              </w:rPr>
              <w:t>8968,30</w:t>
            </w:r>
          </w:p>
        </w:tc>
        <w:tc>
          <w:tcPr>
            <w:tcW w:w="1134" w:type="dxa"/>
            <w:tcBorders>
              <w:top w:val="nil"/>
              <w:left w:val="nil"/>
              <w:bottom w:val="single" w:sz="4" w:space="0" w:color="auto"/>
              <w:right w:val="single" w:sz="4" w:space="0" w:color="auto"/>
            </w:tcBorders>
            <w:shd w:val="clear" w:color="000000" w:fill="FFFFFF"/>
            <w:vAlign w:val="center"/>
            <w:hideMark/>
          </w:tcPr>
          <w:p w14:paraId="5C3DE97B" w14:textId="77777777" w:rsidR="00CA22A0" w:rsidRPr="00CA22A0" w:rsidRDefault="00CA22A0" w:rsidP="00CA22A0">
            <w:pPr>
              <w:jc w:val="center"/>
              <w:rPr>
                <w:b/>
                <w:bCs/>
                <w:color w:val="000000"/>
                <w:sz w:val="18"/>
                <w:szCs w:val="18"/>
              </w:rPr>
            </w:pPr>
            <w:r w:rsidRPr="00CA22A0">
              <w:rPr>
                <w:b/>
                <w:bCs/>
                <w:color w:val="000000"/>
                <w:sz w:val="18"/>
                <w:szCs w:val="18"/>
              </w:rPr>
              <w:t>8968,30</w:t>
            </w:r>
          </w:p>
        </w:tc>
      </w:tr>
      <w:tr w:rsidR="00CA22A0" w:rsidRPr="00CA22A0" w14:paraId="3FE49FB3"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127BA31B" w14:textId="77777777" w:rsidR="00CA22A0" w:rsidRPr="00CA22A0" w:rsidRDefault="00CA22A0" w:rsidP="00CA22A0">
            <w:pPr>
              <w:rPr>
                <w:b/>
                <w:bCs/>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2C2CFA42"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54897956"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3900BD65"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6C6EADC5"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6D0D55DA"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3A36CA1"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F8B2DA3"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9629531"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6023D83"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6EFE93B8"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775DE79"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56ED5F81"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40CF6467" w14:textId="77777777" w:rsidR="00CA22A0" w:rsidRPr="00CA22A0" w:rsidRDefault="00CA22A0" w:rsidP="00CA22A0">
            <w:pPr>
              <w:rPr>
                <w:b/>
                <w:bCs/>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6F4B9D1B"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42D6FEE8"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CFDEBEA" w14:textId="77777777" w:rsidR="00CA22A0" w:rsidRPr="00CA22A0" w:rsidRDefault="00CA22A0" w:rsidP="00CA22A0">
            <w:pPr>
              <w:jc w:val="center"/>
              <w:rPr>
                <w:b/>
                <w:bCs/>
                <w:color w:val="000000"/>
                <w:sz w:val="18"/>
                <w:szCs w:val="18"/>
              </w:rPr>
            </w:pPr>
            <w:r w:rsidRPr="00CA22A0">
              <w:rPr>
                <w:b/>
                <w:bCs/>
                <w:color w:val="000000"/>
                <w:sz w:val="18"/>
                <w:szCs w:val="18"/>
              </w:rPr>
              <w:t>51218,30</w:t>
            </w:r>
          </w:p>
        </w:tc>
        <w:tc>
          <w:tcPr>
            <w:tcW w:w="1134" w:type="dxa"/>
            <w:tcBorders>
              <w:top w:val="nil"/>
              <w:left w:val="nil"/>
              <w:bottom w:val="single" w:sz="4" w:space="0" w:color="auto"/>
              <w:right w:val="single" w:sz="4" w:space="0" w:color="auto"/>
            </w:tcBorders>
            <w:shd w:val="clear" w:color="000000" w:fill="FFFFFF"/>
            <w:vAlign w:val="center"/>
            <w:hideMark/>
          </w:tcPr>
          <w:p w14:paraId="44503D7C" w14:textId="77777777" w:rsidR="00CA22A0" w:rsidRPr="00CA22A0" w:rsidRDefault="00CA22A0" w:rsidP="00CA22A0">
            <w:pPr>
              <w:jc w:val="center"/>
              <w:rPr>
                <w:color w:val="000000"/>
                <w:sz w:val="18"/>
                <w:szCs w:val="18"/>
              </w:rPr>
            </w:pPr>
            <w:r w:rsidRPr="00CA22A0">
              <w:rPr>
                <w:color w:val="000000"/>
                <w:sz w:val="18"/>
                <w:szCs w:val="18"/>
              </w:rPr>
              <w:t>5792,10</w:t>
            </w:r>
          </w:p>
        </w:tc>
        <w:tc>
          <w:tcPr>
            <w:tcW w:w="992" w:type="dxa"/>
            <w:tcBorders>
              <w:top w:val="nil"/>
              <w:left w:val="nil"/>
              <w:bottom w:val="single" w:sz="4" w:space="0" w:color="auto"/>
              <w:right w:val="single" w:sz="4" w:space="0" w:color="auto"/>
            </w:tcBorders>
            <w:shd w:val="clear" w:color="000000" w:fill="FFFFFF"/>
            <w:vAlign w:val="center"/>
            <w:hideMark/>
          </w:tcPr>
          <w:p w14:paraId="555390D7" w14:textId="77777777" w:rsidR="00CA22A0" w:rsidRPr="00CA22A0" w:rsidRDefault="00CA22A0" w:rsidP="00CA22A0">
            <w:pPr>
              <w:jc w:val="center"/>
              <w:rPr>
                <w:color w:val="000000"/>
                <w:sz w:val="18"/>
                <w:szCs w:val="18"/>
              </w:rPr>
            </w:pPr>
            <w:r w:rsidRPr="00CA22A0">
              <w:rPr>
                <w:color w:val="000000"/>
                <w:sz w:val="18"/>
                <w:szCs w:val="18"/>
              </w:rPr>
              <w:t>6099,10</w:t>
            </w:r>
          </w:p>
        </w:tc>
        <w:tc>
          <w:tcPr>
            <w:tcW w:w="958" w:type="dxa"/>
            <w:tcBorders>
              <w:top w:val="nil"/>
              <w:left w:val="nil"/>
              <w:bottom w:val="single" w:sz="4" w:space="0" w:color="auto"/>
              <w:right w:val="single" w:sz="4" w:space="0" w:color="auto"/>
            </w:tcBorders>
            <w:shd w:val="clear" w:color="000000" w:fill="FFFFFF"/>
            <w:vAlign w:val="center"/>
            <w:hideMark/>
          </w:tcPr>
          <w:p w14:paraId="01E87D4C" w14:textId="77777777" w:rsidR="00CA22A0" w:rsidRPr="00CA22A0" w:rsidRDefault="00CA22A0" w:rsidP="00CA22A0">
            <w:pPr>
              <w:jc w:val="center"/>
              <w:rPr>
                <w:color w:val="000000"/>
                <w:sz w:val="18"/>
                <w:szCs w:val="18"/>
              </w:rPr>
            </w:pPr>
            <w:r w:rsidRPr="00CA22A0">
              <w:rPr>
                <w:color w:val="000000"/>
                <w:sz w:val="18"/>
                <w:szCs w:val="18"/>
              </w:rPr>
              <w:t>6343,10</w:t>
            </w:r>
          </w:p>
        </w:tc>
        <w:tc>
          <w:tcPr>
            <w:tcW w:w="992" w:type="dxa"/>
            <w:tcBorders>
              <w:top w:val="nil"/>
              <w:left w:val="nil"/>
              <w:bottom w:val="single" w:sz="4" w:space="0" w:color="auto"/>
              <w:right w:val="single" w:sz="4" w:space="0" w:color="auto"/>
            </w:tcBorders>
            <w:shd w:val="clear" w:color="000000" w:fill="FFFFFF"/>
            <w:vAlign w:val="center"/>
            <w:hideMark/>
          </w:tcPr>
          <w:p w14:paraId="4F1B8362" w14:textId="77777777" w:rsidR="00CA22A0" w:rsidRPr="00CA22A0" w:rsidRDefault="00CA22A0" w:rsidP="00CA22A0">
            <w:pPr>
              <w:jc w:val="center"/>
              <w:rPr>
                <w:color w:val="000000"/>
                <w:sz w:val="18"/>
                <w:szCs w:val="18"/>
              </w:rPr>
            </w:pPr>
            <w:r w:rsidRPr="00CA22A0">
              <w:rPr>
                <w:color w:val="000000"/>
                <w:sz w:val="18"/>
                <w:szCs w:val="18"/>
              </w:rPr>
              <w:t>6596,80</w:t>
            </w:r>
          </w:p>
        </w:tc>
        <w:tc>
          <w:tcPr>
            <w:tcW w:w="992" w:type="dxa"/>
            <w:tcBorders>
              <w:top w:val="nil"/>
              <w:left w:val="nil"/>
              <w:bottom w:val="single" w:sz="4" w:space="0" w:color="auto"/>
              <w:right w:val="single" w:sz="4" w:space="0" w:color="auto"/>
            </w:tcBorders>
            <w:shd w:val="clear" w:color="000000" w:fill="FFFFFF"/>
            <w:vAlign w:val="center"/>
            <w:hideMark/>
          </w:tcPr>
          <w:p w14:paraId="6D8C17F9" w14:textId="77777777" w:rsidR="00CA22A0" w:rsidRPr="00CA22A0" w:rsidRDefault="00CA22A0" w:rsidP="00CA22A0">
            <w:pPr>
              <w:jc w:val="center"/>
              <w:rPr>
                <w:color w:val="000000"/>
                <w:sz w:val="18"/>
                <w:szCs w:val="18"/>
              </w:rPr>
            </w:pPr>
            <w:r w:rsidRPr="00CA22A0">
              <w:rPr>
                <w:color w:val="000000"/>
                <w:sz w:val="18"/>
                <w:szCs w:val="18"/>
              </w:rPr>
              <w:t>6596,80</w:t>
            </w:r>
          </w:p>
        </w:tc>
        <w:tc>
          <w:tcPr>
            <w:tcW w:w="1276" w:type="dxa"/>
            <w:tcBorders>
              <w:top w:val="nil"/>
              <w:left w:val="nil"/>
              <w:bottom w:val="single" w:sz="4" w:space="0" w:color="auto"/>
              <w:right w:val="single" w:sz="4" w:space="0" w:color="auto"/>
            </w:tcBorders>
            <w:shd w:val="clear" w:color="000000" w:fill="FFFFFF"/>
            <w:vAlign w:val="center"/>
            <w:hideMark/>
          </w:tcPr>
          <w:p w14:paraId="3280A657" w14:textId="77777777" w:rsidR="00CA22A0" w:rsidRPr="00CA22A0" w:rsidRDefault="00CA22A0" w:rsidP="00CA22A0">
            <w:pPr>
              <w:jc w:val="center"/>
              <w:rPr>
                <w:color w:val="000000"/>
                <w:sz w:val="18"/>
                <w:szCs w:val="18"/>
              </w:rPr>
            </w:pPr>
            <w:r w:rsidRPr="00CA22A0">
              <w:rPr>
                <w:color w:val="000000"/>
                <w:sz w:val="18"/>
                <w:szCs w:val="18"/>
              </w:rPr>
              <w:t>6596,80</w:t>
            </w:r>
          </w:p>
        </w:tc>
        <w:tc>
          <w:tcPr>
            <w:tcW w:w="891" w:type="dxa"/>
            <w:tcBorders>
              <w:top w:val="nil"/>
              <w:left w:val="nil"/>
              <w:bottom w:val="single" w:sz="4" w:space="0" w:color="auto"/>
              <w:right w:val="single" w:sz="4" w:space="0" w:color="auto"/>
            </w:tcBorders>
            <w:shd w:val="clear" w:color="000000" w:fill="FFFFFF"/>
            <w:vAlign w:val="center"/>
            <w:hideMark/>
          </w:tcPr>
          <w:p w14:paraId="0C7A2D41" w14:textId="77777777" w:rsidR="00CA22A0" w:rsidRPr="00CA22A0" w:rsidRDefault="00CA22A0" w:rsidP="00CA22A0">
            <w:pPr>
              <w:jc w:val="center"/>
              <w:rPr>
                <w:color w:val="000000"/>
                <w:sz w:val="18"/>
                <w:szCs w:val="18"/>
              </w:rPr>
            </w:pPr>
            <w:r w:rsidRPr="00CA22A0">
              <w:rPr>
                <w:color w:val="000000"/>
                <w:sz w:val="18"/>
                <w:szCs w:val="18"/>
              </w:rPr>
              <w:t>6596,80</w:t>
            </w:r>
          </w:p>
        </w:tc>
        <w:tc>
          <w:tcPr>
            <w:tcW w:w="1134" w:type="dxa"/>
            <w:tcBorders>
              <w:top w:val="nil"/>
              <w:left w:val="nil"/>
              <w:bottom w:val="single" w:sz="4" w:space="0" w:color="auto"/>
              <w:right w:val="single" w:sz="4" w:space="0" w:color="auto"/>
            </w:tcBorders>
            <w:shd w:val="clear" w:color="000000" w:fill="FFFFFF"/>
            <w:vAlign w:val="center"/>
            <w:hideMark/>
          </w:tcPr>
          <w:p w14:paraId="4626BB54" w14:textId="77777777" w:rsidR="00CA22A0" w:rsidRPr="00CA22A0" w:rsidRDefault="00CA22A0" w:rsidP="00CA22A0">
            <w:pPr>
              <w:jc w:val="center"/>
              <w:rPr>
                <w:color w:val="000000"/>
                <w:sz w:val="18"/>
                <w:szCs w:val="18"/>
              </w:rPr>
            </w:pPr>
            <w:r w:rsidRPr="00CA22A0">
              <w:rPr>
                <w:color w:val="000000"/>
                <w:sz w:val="18"/>
                <w:szCs w:val="18"/>
              </w:rPr>
              <w:t>6596,80</w:t>
            </w:r>
          </w:p>
        </w:tc>
      </w:tr>
      <w:tr w:rsidR="00CA22A0" w:rsidRPr="00CA22A0" w14:paraId="7151E309"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6B75B778" w14:textId="77777777" w:rsidR="00CA22A0" w:rsidRPr="00CA22A0" w:rsidRDefault="00CA22A0" w:rsidP="00CA22A0">
            <w:pPr>
              <w:rPr>
                <w:b/>
                <w:bCs/>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1E0C6E1B"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5DE8D0DB"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7A15399" w14:textId="77777777" w:rsidR="00CA22A0" w:rsidRPr="00CA22A0" w:rsidRDefault="00CA22A0" w:rsidP="00CA22A0">
            <w:pPr>
              <w:jc w:val="center"/>
              <w:rPr>
                <w:b/>
                <w:bCs/>
                <w:color w:val="000000"/>
                <w:sz w:val="18"/>
                <w:szCs w:val="18"/>
              </w:rPr>
            </w:pPr>
            <w:r w:rsidRPr="00CA22A0">
              <w:rPr>
                <w:b/>
                <w:bCs/>
                <w:color w:val="000000"/>
                <w:sz w:val="18"/>
                <w:szCs w:val="18"/>
              </w:rPr>
              <w:t>25106,48</w:t>
            </w:r>
          </w:p>
        </w:tc>
        <w:tc>
          <w:tcPr>
            <w:tcW w:w="1134" w:type="dxa"/>
            <w:tcBorders>
              <w:top w:val="nil"/>
              <w:left w:val="nil"/>
              <w:bottom w:val="single" w:sz="4" w:space="0" w:color="auto"/>
              <w:right w:val="single" w:sz="4" w:space="0" w:color="auto"/>
            </w:tcBorders>
            <w:shd w:val="clear" w:color="000000" w:fill="FFFFFF"/>
            <w:vAlign w:val="center"/>
            <w:hideMark/>
          </w:tcPr>
          <w:p w14:paraId="1310FFF5" w14:textId="77777777" w:rsidR="00CA22A0" w:rsidRPr="00CA22A0" w:rsidRDefault="00CA22A0" w:rsidP="00CA22A0">
            <w:pPr>
              <w:jc w:val="center"/>
              <w:rPr>
                <w:color w:val="000000"/>
                <w:sz w:val="18"/>
                <w:szCs w:val="18"/>
              </w:rPr>
            </w:pPr>
            <w:r w:rsidRPr="00CA22A0">
              <w:rPr>
                <w:color w:val="000000"/>
                <w:sz w:val="18"/>
                <w:szCs w:val="18"/>
              </w:rPr>
              <w:t>2131,98</w:t>
            </w:r>
          </w:p>
        </w:tc>
        <w:tc>
          <w:tcPr>
            <w:tcW w:w="992" w:type="dxa"/>
            <w:tcBorders>
              <w:top w:val="nil"/>
              <w:left w:val="nil"/>
              <w:bottom w:val="single" w:sz="4" w:space="0" w:color="auto"/>
              <w:right w:val="single" w:sz="4" w:space="0" w:color="auto"/>
            </w:tcBorders>
            <w:shd w:val="clear" w:color="000000" w:fill="FFFFFF"/>
            <w:vAlign w:val="center"/>
            <w:hideMark/>
          </w:tcPr>
          <w:p w14:paraId="0E3818A6" w14:textId="77777777" w:rsidR="00CA22A0" w:rsidRPr="00CA22A0" w:rsidRDefault="00CA22A0" w:rsidP="00CA22A0">
            <w:pPr>
              <w:jc w:val="center"/>
              <w:rPr>
                <w:color w:val="000000"/>
                <w:sz w:val="18"/>
                <w:szCs w:val="18"/>
              </w:rPr>
            </w:pPr>
            <w:r w:rsidRPr="00CA22A0">
              <w:rPr>
                <w:color w:val="000000"/>
                <w:sz w:val="18"/>
                <w:szCs w:val="18"/>
              </w:rPr>
              <w:t>5400,90</w:t>
            </w:r>
          </w:p>
        </w:tc>
        <w:tc>
          <w:tcPr>
            <w:tcW w:w="958" w:type="dxa"/>
            <w:tcBorders>
              <w:top w:val="nil"/>
              <w:left w:val="nil"/>
              <w:bottom w:val="single" w:sz="4" w:space="0" w:color="auto"/>
              <w:right w:val="single" w:sz="4" w:space="0" w:color="auto"/>
            </w:tcBorders>
            <w:shd w:val="clear" w:color="000000" w:fill="FFFFFF"/>
            <w:vAlign w:val="center"/>
            <w:hideMark/>
          </w:tcPr>
          <w:p w14:paraId="19164617" w14:textId="77777777" w:rsidR="00CA22A0" w:rsidRPr="00CA22A0" w:rsidRDefault="00CA22A0" w:rsidP="00CA22A0">
            <w:pPr>
              <w:jc w:val="center"/>
              <w:rPr>
                <w:color w:val="000000"/>
                <w:sz w:val="18"/>
                <w:szCs w:val="18"/>
              </w:rPr>
            </w:pPr>
            <w:r w:rsidRPr="00CA22A0">
              <w:rPr>
                <w:color w:val="000000"/>
                <w:sz w:val="18"/>
                <w:szCs w:val="18"/>
              </w:rPr>
              <w:t>5716,10</w:t>
            </w:r>
          </w:p>
        </w:tc>
        <w:tc>
          <w:tcPr>
            <w:tcW w:w="992" w:type="dxa"/>
            <w:tcBorders>
              <w:top w:val="nil"/>
              <w:left w:val="nil"/>
              <w:bottom w:val="single" w:sz="4" w:space="0" w:color="auto"/>
              <w:right w:val="single" w:sz="4" w:space="0" w:color="auto"/>
            </w:tcBorders>
            <w:shd w:val="clear" w:color="000000" w:fill="FFFFFF"/>
            <w:vAlign w:val="center"/>
            <w:hideMark/>
          </w:tcPr>
          <w:p w14:paraId="068B9329" w14:textId="77777777" w:rsidR="00CA22A0" w:rsidRPr="00CA22A0" w:rsidRDefault="00CA22A0" w:rsidP="00CA22A0">
            <w:pPr>
              <w:jc w:val="center"/>
              <w:rPr>
                <w:color w:val="000000"/>
                <w:sz w:val="18"/>
                <w:szCs w:val="18"/>
              </w:rPr>
            </w:pPr>
            <w:r w:rsidRPr="00CA22A0">
              <w:rPr>
                <w:color w:val="000000"/>
                <w:sz w:val="18"/>
                <w:szCs w:val="18"/>
              </w:rPr>
              <w:t>2371,50</w:t>
            </w:r>
          </w:p>
        </w:tc>
        <w:tc>
          <w:tcPr>
            <w:tcW w:w="992" w:type="dxa"/>
            <w:tcBorders>
              <w:top w:val="nil"/>
              <w:left w:val="nil"/>
              <w:bottom w:val="single" w:sz="4" w:space="0" w:color="auto"/>
              <w:right w:val="single" w:sz="4" w:space="0" w:color="auto"/>
            </w:tcBorders>
            <w:shd w:val="clear" w:color="000000" w:fill="FFFFFF"/>
            <w:vAlign w:val="center"/>
            <w:hideMark/>
          </w:tcPr>
          <w:p w14:paraId="33994537" w14:textId="77777777" w:rsidR="00CA22A0" w:rsidRPr="00CA22A0" w:rsidRDefault="00CA22A0" w:rsidP="00CA22A0">
            <w:pPr>
              <w:jc w:val="center"/>
              <w:rPr>
                <w:color w:val="000000"/>
                <w:sz w:val="18"/>
                <w:szCs w:val="18"/>
              </w:rPr>
            </w:pPr>
            <w:r w:rsidRPr="00CA22A0">
              <w:rPr>
                <w:color w:val="000000"/>
                <w:sz w:val="18"/>
                <w:szCs w:val="18"/>
              </w:rPr>
              <w:t>2371,50</w:t>
            </w:r>
          </w:p>
        </w:tc>
        <w:tc>
          <w:tcPr>
            <w:tcW w:w="1276" w:type="dxa"/>
            <w:tcBorders>
              <w:top w:val="nil"/>
              <w:left w:val="nil"/>
              <w:bottom w:val="single" w:sz="4" w:space="0" w:color="auto"/>
              <w:right w:val="single" w:sz="4" w:space="0" w:color="auto"/>
            </w:tcBorders>
            <w:shd w:val="clear" w:color="000000" w:fill="FFFFFF"/>
            <w:vAlign w:val="center"/>
            <w:hideMark/>
          </w:tcPr>
          <w:p w14:paraId="1A012719" w14:textId="77777777" w:rsidR="00CA22A0" w:rsidRPr="00CA22A0" w:rsidRDefault="00CA22A0" w:rsidP="00CA22A0">
            <w:pPr>
              <w:jc w:val="center"/>
              <w:rPr>
                <w:color w:val="000000"/>
                <w:sz w:val="18"/>
                <w:szCs w:val="18"/>
              </w:rPr>
            </w:pPr>
            <w:r w:rsidRPr="00CA22A0">
              <w:rPr>
                <w:color w:val="000000"/>
                <w:sz w:val="18"/>
                <w:szCs w:val="18"/>
              </w:rPr>
              <w:t>2371,50</w:t>
            </w:r>
          </w:p>
        </w:tc>
        <w:tc>
          <w:tcPr>
            <w:tcW w:w="891" w:type="dxa"/>
            <w:tcBorders>
              <w:top w:val="nil"/>
              <w:left w:val="nil"/>
              <w:bottom w:val="single" w:sz="4" w:space="0" w:color="auto"/>
              <w:right w:val="single" w:sz="4" w:space="0" w:color="auto"/>
            </w:tcBorders>
            <w:shd w:val="clear" w:color="000000" w:fill="FFFFFF"/>
            <w:vAlign w:val="center"/>
            <w:hideMark/>
          </w:tcPr>
          <w:p w14:paraId="3945B4F0" w14:textId="77777777" w:rsidR="00CA22A0" w:rsidRPr="00CA22A0" w:rsidRDefault="00CA22A0" w:rsidP="00CA22A0">
            <w:pPr>
              <w:jc w:val="center"/>
              <w:rPr>
                <w:color w:val="000000"/>
                <w:sz w:val="18"/>
                <w:szCs w:val="18"/>
              </w:rPr>
            </w:pPr>
            <w:r w:rsidRPr="00CA22A0">
              <w:rPr>
                <w:color w:val="000000"/>
                <w:sz w:val="18"/>
                <w:szCs w:val="18"/>
              </w:rPr>
              <w:t>2371,50</w:t>
            </w:r>
          </w:p>
        </w:tc>
        <w:tc>
          <w:tcPr>
            <w:tcW w:w="1134" w:type="dxa"/>
            <w:tcBorders>
              <w:top w:val="nil"/>
              <w:left w:val="nil"/>
              <w:bottom w:val="single" w:sz="4" w:space="0" w:color="auto"/>
              <w:right w:val="single" w:sz="4" w:space="0" w:color="auto"/>
            </w:tcBorders>
            <w:shd w:val="clear" w:color="000000" w:fill="FFFFFF"/>
            <w:vAlign w:val="center"/>
            <w:hideMark/>
          </w:tcPr>
          <w:p w14:paraId="423B2046" w14:textId="77777777" w:rsidR="00CA22A0" w:rsidRPr="00CA22A0" w:rsidRDefault="00CA22A0" w:rsidP="00CA22A0">
            <w:pPr>
              <w:jc w:val="center"/>
              <w:rPr>
                <w:color w:val="000000"/>
                <w:sz w:val="18"/>
                <w:szCs w:val="18"/>
              </w:rPr>
            </w:pPr>
            <w:r w:rsidRPr="00CA22A0">
              <w:rPr>
                <w:color w:val="000000"/>
                <w:sz w:val="18"/>
                <w:szCs w:val="18"/>
              </w:rPr>
              <w:t>2371,50</w:t>
            </w:r>
          </w:p>
        </w:tc>
      </w:tr>
      <w:tr w:rsidR="00CA22A0" w:rsidRPr="00CA22A0" w14:paraId="7E930297"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6D7FC6A7" w14:textId="77777777" w:rsidR="00CA22A0" w:rsidRPr="00CA22A0" w:rsidRDefault="00CA22A0" w:rsidP="00CA22A0">
            <w:pPr>
              <w:rPr>
                <w:b/>
                <w:bCs/>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59F4F492"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25576147"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243BAB46"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2026650A"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7BFEE47B"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C903732"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3A26463"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7F2011B"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A214C2A"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5A73BB8D"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4EEF753"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6491EB10"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68D75A15" w14:textId="77777777" w:rsidR="00CA22A0" w:rsidRPr="00CA22A0" w:rsidRDefault="00CA22A0" w:rsidP="00CA22A0">
            <w:pPr>
              <w:rPr>
                <w:b/>
                <w:bCs/>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28A7C1F4"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46C87DD0"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148F7C0B"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5F965F8D"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26DC8ED9"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660E083"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D91FEF1"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4EE5F68"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7CEFC5D"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4AB43E9F"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FD3347F"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70BCFC1F"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4CF3B9A0" w14:textId="77777777" w:rsidR="00CA22A0" w:rsidRPr="00CA22A0" w:rsidRDefault="00CA22A0" w:rsidP="00CA22A0">
            <w:pPr>
              <w:rPr>
                <w:b/>
                <w:bCs/>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3D250FC8"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51DB51A2"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65D795DB"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1A9CE2E1"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0FB88FEF"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6766E29"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86CE66B"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4D09AAD"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1CA7F71"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6087EC6A"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9857A98"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573CFE91" w14:textId="77777777" w:rsidTr="00CA22A0">
        <w:trPr>
          <w:trHeight w:val="300"/>
        </w:trPr>
        <w:tc>
          <w:tcPr>
            <w:tcW w:w="2002" w:type="dxa"/>
            <w:tcBorders>
              <w:top w:val="nil"/>
              <w:left w:val="single" w:sz="4" w:space="0" w:color="auto"/>
              <w:bottom w:val="single" w:sz="4" w:space="0" w:color="auto"/>
              <w:right w:val="single" w:sz="4" w:space="0" w:color="auto"/>
            </w:tcBorders>
            <w:shd w:val="clear" w:color="000000" w:fill="FFFFFF"/>
            <w:vAlign w:val="center"/>
            <w:hideMark/>
          </w:tcPr>
          <w:p w14:paraId="1D21287A" w14:textId="77777777" w:rsidR="00CA22A0" w:rsidRPr="00CA22A0" w:rsidRDefault="00CA22A0" w:rsidP="00CA22A0">
            <w:pPr>
              <w:rPr>
                <w:color w:val="000000"/>
                <w:sz w:val="18"/>
                <w:szCs w:val="18"/>
              </w:rPr>
            </w:pPr>
            <w:r w:rsidRPr="00CA22A0">
              <w:rPr>
                <w:color w:val="000000"/>
                <w:sz w:val="18"/>
                <w:szCs w:val="18"/>
              </w:rPr>
              <w:lastRenderedPageBreak/>
              <w:t>в том числе:</w:t>
            </w:r>
          </w:p>
        </w:tc>
        <w:tc>
          <w:tcPr>
            <w:tcW w:w="2903" w:type="dxa"/>
            <w:tcBorders>
              <w:top w:val="nil"/>
              <w:left w:val="nil"/>
              <w:bottom w:val="single" w:sz="4" w:space="0" w:color="auto"/>
              <w:right w:val="single" w:sz="4" w:space="0" w:color="auto"/>
            </w:tcBorders>
            <w:shd w:val="clear" w:color="000000" w:fill="FFFFFF"/>
            <w:vAlign w:val="center"/>
            <w:hideMark/>
          </w:tcPr>
          <w:p w14:paraId="1C1A8380" w14:textId="77777777" w:rsidR="00CA22A0" w:rsidRPr="00CA22A0" w:rsidRDefault="00CA22A0" w:rsidP="00CA22A0">
            <w:pPr>
              <w:jc w:val="center"/>
              <w:rPr>
                <w:color w:val="000000"/>
                <w:sz w:val="18"/>
                <w:szCs w:val="18"/>
              </w:rPr>
            </w:pPr>
            <w:r w:rsidRPr="00CA22A0">
              <w:rPr>
                <w:color w:val="000000"/>
                <w:sz w:val="18"/>
                <w:szCs w:val="18"/>
              </w:rPr>
              <w:t> </w:t>
            </w:r>
          </w:p>
        </w:tc>
        <w:tc>
          <w:tcPr>
            <w:tcW w:w="1375" w:type="dxa"/>
            <w:tcBorders>
              <w:top w:val="nil"/>
              <w:left w:val="nil"/>
              <w:bottom w:val="single" w:sz="4" w:space="0" w:color="auto"/>
              <w:right w:val="single" w:sz="4" w:space="0" w:color="auto"/>
            </w:tcBorders>
            <w:shd w:val="clear" w:color="000000" w:fill="FFFFFF"/>
            <w:vAlign w:val="center"/>
            <w:hideMark/>
          </w:tcPr>
          <w:p w14:paraId="40337B4D" w14:textId="77777777" w:rsidR="00CA22A0" w:rsidRPr="00CA22A0" w:rsidRDefault="00CA22A0" w:rsidP="00CA22A0">
            <w:pPr>
              <w:rPr>
                <w:color w:val="000000"/>
                <w:sz w:val="18"/>
                <w:szCs w:val="18"/>
              </w:rPr>
            </w:pPr>
            <w:r w:rsidRPr="00CA22A0">
              <w:rPr>
                <w:color w:val="000000"/>
                <w:sz w:val="18"/>
                <w:szCs w:val="18"/>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120DFC7C" w14:textId="77777777" w:rsidR="00CA22A0" w:rsidRPr="00CA22A0" w:rsidRDefault="00CA22A0" w:rsidP="00CA22A0">
            <w:pPr>
              <w:jc w:val="center"/>
              <w:rPr>
                <w:b/>
                <w:bCs/>
                <w:color w:val="000000"/>
                <w:sz w:val="18"/>
                <w:szCs w:val="18"/>
              </w:rPr>
            </w:pPr>
            <w:r w:rsidRPr="00CA22A0">
              <w:rPr>
                <w:b/>
                <w:bCs/>
                <w:color w:val="000000"/>
                <w:sz w:val="18"/>
                <w:szCs w:val="18"/>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3D9BEDC6" w14:textId="77777777" w:rsidR="00CA22A0" w:rsidRPr="00CA22A0" w:rsidRDefault="00CA22A0" w:rsidP="00CA22A0">
            <w:pPr>
              <w:jc w:val="center"/>
              <w:rPr>
                <w:color w:val="000000"/>
                <w:sz w:val="18"/>
                <w:szCs w:val="18"/>
              </w:rPr>
            </w:pPr>
            <w:r w:rsidRPr="00CA22A0">
              <w:rPr>
                <w:color w:val="000000"/>
                <w:sz w:val="18"/>
                <w:szCs w:val="18"/>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21FD9EC5" w14:textId="77777777" w:rsidR="00CA22A0" w:rsidRPr="00CA22A0" w:rsidRDefault="00CA22A0" w:rsidP="00CA22A0">
            <w:pPr>
              <w:jc w:val="center"/>
              <w:rPr>
                <w:color w:val="000000"/>
                <w:sz w:val="18"/>
                <w:szCs w:val="18"/>
              </w:rPr>
            </w:pPr>
            <w:r w:rsidRPr="00CA22A0">
              <w:rPr>
                <w:color w:val="000000"/>
                <w:sz w:val="18"/>
                <w:szCs w:val="18"/>
              </w:rPr>
              <w:t> </w:t>
            </w:r>
          </w:p>
        </w:tc>
        <w:tc>
          <w:tcPr>
            <w:tcW w:w="958" w:type="dxa"/>
            <w:tcBorders>
              <w:top w:val="nil"/>
              <w:left w:val="nil"/>
              <w:bottom w:val="single" w:sz="4" w:space="0" w:color="auto"/>
              <w:right w:val="single" w:sz="4" w:space="0" w:color="auto"/>
            </w:tcBorders>
            <w:shd w:val="clear" w:color="000000" w:fill="FFFFFF"/>
            <w:noWrap/>
            <w:vAlign w:val="bottom"/>
            <w:hideMark/>
          </w:tcPr>
          <w:p w14:paraId="19C0BD3E"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992" w:type="dxa"/>
            <w:tcBorders>
              <w:top w:val="nil"/>
              <w:left w:val="nil"/>
              <w:bottom w:val="nil"/>
              <w:right w:val="nil"/>
            </w:tcBorders>
            <w:shd w:val="clear" w:color="000000" w:fill="FFFFFF"/>
            <w:noWrap/>
            <w:vAlign w:val="bottom"/>
            <w:hideMark/>
          </w:tcPr>
          <w:p w14:paraId="1228A68D"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992" w:type="dxa"/>
            <w:tcBorders>
              <w:top w:val="nil"/>
              <w:left w:val="nil"/>
              <w:bottom w:val="nil"/>
              <w:right w:val="nil"/>
            </w:tcBorders>
            <w:shd w:val="clear" w:color="000000" w:fill="FFFFFF"/>
            <w:noWrap/>
            <w:vAlign w:val="bottom"/>
            <w:hideMark/>
          </w:tcPr>
          <w:p w14:paraId="3C8A3D73"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1276" w:type="dxa"/>
            <w:tcBorders>
              <w:top w:val="nil"/>
              <w:left w:val="nil"/>
              <w:bottom w:val="nil"/>
              <w:right w:val="nil"/>
            </w:tcBorders>
            <w:shd w:val="clear" w:color="000000" w:fill="FFFFFF"/>
            <w:noWrap/>
            <w:vAlign w:val="bottom"/>
            <w:hideMark/>
          </w:tcPr>
          <w:p w14:paraId="1E643088"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891" w:type="dxa"/>
            <w:tcBorders>
              <w:top w:val="nil"/>
              <w:left w:val="nil"/>
              <w:bottom w:val="nil"/>
              <w:right w:val="nil"/>
            </w:tcBorders>
            <w:shd w:val="clear" w:color="000000" w:fill="FFFFFF"/>
            <w:noWrap/>
            <w:vAlign w:val="bottom"/>
            <w:hideMark/>
          </w:tcPr>
          <w:p w14:paraId="04A69D63"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1134" w:type="dxa"/>
            <w:tcBorders>
              <w:top w:val="nil"/>
              <w:left w:val="nil"/>
              <w:bottom w:val="nil"/>
              <w:right w:val="nil"/>
            </w:tcBorders>
            <w:shd w:val="clear" w:color="000000" w:fill="FFFFFF"/>
            <w:noWrap/>
            <w:vAlign w:val="bottom"/>
            <w:hideMark/>
          </w:tcPr>
          <w:p w14:paraId="06F0997D"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r>
      <w:tr w:rsidR="00CA22A0" w:rsidRPr="00CA22A0" w14:paraId="13E17F1F" w14:textId="77777777" w:rsidTr="00CA22A0">
        <w:trPr>
          <w:trHeight w:val="300"/>
        </w:trPr>
        <w:tc>
          <w:tcPr>
            <w:tcW w:w="20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FED651" w14:textId="77777777" w:rsidR="00CA22A0" w:rsidRPr="00CA22A0" w:rsidRDefault="00CA22A0" w:rsidP="00CA22A0">
            <w:pPr>
              <w:jc w:val="center"/>
              <w:rPr>
                <w:color w:val="000000"/>
                <w:sz w:val="18"/>
                <w:szCs w:val="18"/>
              </w:rPr>
            </w:pPr>
            <w:r w:rsidRPr="00CA22A0">
              <w:rPr>
                <w:color w:val="000000"/>
                <w:sz w:val="18"/>
                <w:szCs w:val="18"/>
              </w:rPr>
              <w:t>Основное мероприятие 9.1</w:t>
            </w:r>
          </w:p>
        </w:tc>
        <w:tc>
          <w:tcPr>
            <w:tcW w:w="29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70D2DF" w14:textId="77777777" w:rsidR="00CA22A0" w:rsidRPr="00CA22A0" w:rsidRDefault="00CA22A0" w:rsidP="00CA22A0">
            <w:pPr>
              <w:jc w:val="center"/>
              <w:rPr>
                <w:color w:val="000000"/>
                <w:sz w:val="18"/>
                <w:szCs w:val="18"/>
              </w:rPr>
            </w:pPr>
            <w:r w:rsidRPr="00CA22A0">
              <w:rPr>
                <w:color w:val="000000"/>
                <w:sz w:val="18"/>
                <w:szCs w:val="18"/>
              </w:rPr>
              <w:t>Обеспечение экономической устойчивости транспортных предприятий автомобильного транспорта</w:t>
            </w:r>
          </w:p>
        </w:tc>
        <w:tc>
          <w:tcPr>
            <w:tcW w:w="1375" w:type="dxa"/>
            <w:tcBorders>
              <w:top w:val="nil"/>
              <w:left w:val="nil"/>
              <w:bottom w:val="single" w:sz="4" w:space="0" w:color="auto"/>
              <w:right w:val="single" w:sz="4" w:space="0" w:color="auto"/>
            </w:tcBorders>
            <w:shd w:val="clear" w:color="000000" w:fill="FFFFFF"/>
            <w:vAlign w:val="center"/>
            <w:hideMark/>
          </w:tcPr>
          <w:p w14:paraId="235668A4"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44F914D3" w14:textId="77777777" w:rsidR="00CA22A0" w:rsidRPr="00CA22A0" w:rsidRDefault="00CA22A0" w:rsidP="00CA22A0">
            <w:pPr>
              <w:jc w:val="center"/>
              <w:rPr>
                <w:b/>
                <w:bCs/>
                <w:color w:val="000000"/>
                <w:sz w:val="18"/>
                <w:szCs w:val="18"/>
              </w:rPr>
            </w:pPr>
            <w:r w:rsidRPr="00CA22A0">
              <w:rPr>
                <w:b/>
                <w:bCs/>
                <w:color w:val="000000"/>
                <w:sz w:val="18"/>
                <w:szCs w:val="18"/>
              </w:rPr>
              <w:t>76324,78</w:t>
            </w:r>
          </w:p>
        </w:tc>
        <w:tc>
          <w:tcPr>
            <w:tcW w:w="1134" w:type="dxa"/>
            <w:tcBorders>
              <w:top w:val="nil"/>
              <w:left w:val="nil"/>
              <w:bottom w:val="single" w:sz="4" w:space="0" w:color="auto"/>
              <w:right w:val="single" w:sz="4" w:space="0" w:color="auto"/>
            </w:tcBorders>
            <w:shd w:val="clear" w:color="000000" w:fill="FFFFFF"/>
            <w:vAlign w:val="center"/>
            <w:hideMark/>
          </w:tcPr>
          <w:p w14:paraId="22A0B3CD" w14:textId="77777777" w:rsidR="00CA22A0" w:rsidRPr="00CA22A0" w:rsidRDefault="00CA22A0" w:rsidP="00CA22A0">
            <w:pPr>
              <w:jc w:val="center"/>
              <w:rPr>
                <w:color w:val="000000"/>
                <w:sz w:val="18"/>
                <w:szCs w:val="18"/>
              </w:rPr>
            </w:pPr>
            <w:r w:rsidRPr="00CA22A0">
              <w:rPr>
                <w:color w:val="000000"/>
                <w:sz w:val="18"/>
                <w:szCs w:val="18"/>
              </w:rPr>
              <w:t>7924,08</w:t>
            </w:r>
          </w:p>
        </w:tc>
        <w:tc>
          <w:tcPr>
            <w:tcW w:w="992" w:type="dxa"/>
            <w:tcBorders>
              <w:top w:val="nil"/>
              <w:left w:val="nil"/>
              <w:bottom w:val="single" w:sz="4" w:space="0" w:color="auto"/>
              <w:right w:val="single" w:sz="4" w:space="0" w:color="auto"/>
            </w:tcBorders>
            <w:shd w:val="clear" w:color="000000" w:fill="FFFFFF"/>
            <w:vAlign w:val="center"/>
            <w:hideMark/>
          </w:tcPr>
          <w:p w14:paraId="0A1E8E73" w14:textId="77777777" w:rsidR="00CA22A0" w:rsidRPr="00CA22A0" w:rsidRDefault="00CA22A0" w:rsidP="00CA22A0">
            <w:pPr>
              <w:jc w:val="center"/>
              <w:rPr>
                <w:color w:val="000000"/>
                <w:sz w:val="18"/>
                <w:szCs w:val="18"/>
              </w:rPr>
            </w:pPr>
            <w:r w:rsidRPr="00CA22A0">
              <w:rPr>
                <w:color w:val="000000"/>
                <w:sz w:val="18"/>
                <w:szCs w:val="18"/>
              </w:rPr>
              <w:t>11500,00</w:t>
            </w:r>
          </w:p>
        </w:tc>
        <w:tc>
          <w:tcPr>
            <w:tcW w:w="958" w:type="dxa"/>
            <w:tcBorders>
              <w:top w:val="nil"/>
              <w:left w:val="nil"/>
              <w:bottom w:val="single" w:sz="4" w:space="0" w:color="auto"/>
              <w:right w:val="single" w:sz="4" w:space="0" w:color="auto"/>
            </w:tcBorders>
            <w:shd w:val="clear" w:color="000000" w:fill="FFFFFF"/>
            <w:vAlign w:val="center"/>
            <w:hideMark/>
          </w:tcPr>
          <w:p w14:paraId="514B967C" w14:textId="77777777" w:rsidR="00CA22A0" w:rsidRPr="00CA22A0" w:rsidRDefault="00CA22A0" w:rsidP="00CA22A0">
            <w:pPr>
              <w:jc w:val="center"/>
              <w:rPr>
                <w:color w:val="000000"/>
                <w:sz w:val="18"/>
                <w:szCs w:val="18"/>
              </w:rPr>
            </w:pPr>
            <w:r w:rsidRPr="00CA22A0">
              <w:rPr>
                <w:color w:val="000000"/>
                <w:sz w:val="18"/>
                <w:szCs w:val="18"/>
              </w:rPr>
              <w:t>12059,20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BD9028A" w14:textId="77777777" w:rsidR="00CA22A0" w:rsidRPr="00CA22A0" w:rsidRDefault="00CA22A0" w:rsidP="00CA22A0">
            <w:pPr>
              <w:jc w:val="center"/>
              <w:rPr>
                <w:color w:val="000000"/>
                <w:sz w:val="18"/>
                <w:szCs w:val="18"/>
              </w:rPr>
            </w:pPr>
            <w:r w:rsidRPr="00CA22A0">
              <w:rPr>
                <w:color w:val="000000"/>
                <w:sz w:val="18"/>
                <w:szCs w:val="18"/>
              </w:rPr>
              <w:t>8968,30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F434CC3" w14:textId="77777777" w:rsidR="00CA22A0" w:rsidRPr="00CA22A0" w:rsidRDefault="00CA22A0" w:rsidP="00CA22A0">
            <w:pPr>
              <w:jc w:val="center"/>
              <w:rPr>
                <w:color w:val="000000"/>
                <w:sz w:val="18"/>
                <w:szCs w:val="18"/>
              </w:rPr>
            </w:pPr>
            <w:r w:rsidRPr="00CA22A0">
              <w:rPr>
                <w:color w:val="000000"/>
                <w:sz w:val="18"/>
                <w:szCs w:val="18"/>
              </w:rPr>
              <w:t>8968,30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3E4AC82" w14:textId="77777777" w:rsidR="00CA22A0" w:rsidRPr="00CA22A0" w:rsidRDefault="00CA22A0" w:rsidP="00CA22A0">
            <w:pPr>
              <w:jc w:val="center"/>
              <w:rPr>
                <w:color w:val="000000"/>
                <w:sz w:val="18"/>
                <w:szCs w:val="18"/>
              </w:rPr>
            </w:pPr>
            <w:r w:rsidRPr="00CA22A0">
              <w:rPr>
                <w:color w:val="000000"/>
                <w:sz w:val="18"/>
                <w:szCs w:val="18"/>
              </w:rPr>
              <w:t>8968,30</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14:paraId="36BABEA2" w14:textId="77777777" w:rsidR="00CA22A0" w:rsidRPr="00CA22A0" w:rsidRDefault="00CA22A0" w:rsidP="00CA22A0">
            <w:pPr>
              <w:jc w:val="center"/>
              <w:rPr>
                <w:color w:val="000000"/>
                <w:sz w:val="18"/>
                <w:szCs w:val="18"/>
              </w:rPr>
            </w:pPr>
            <w:r w:rsidRPr="00CA22A0">
              <w:rPr>
                <w:color w:val="000000"/>
                <w:sz w:val="18"/>
                <w:szCs w:val="18"/>
              </w:rPr>
              <w:t>8968,30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5302AAA" w14:textId="77777777" w:rsidR="00CA22A0" w:rsidRPr="00CA22A0" w:rsidRDefault="00CA22A0" w:rsidP="00CA22A0">
            <w:pPr>
              <w:jc w:val="center"/>
              <w:rPr>
                <w:color w:val="000000"/>
                <w:sz w:val="18"/>
                <w:szCs w:val="18"/>
              </w:rPr>
            </w:pPr>
            <w:r w:rsidRPr="00CA22A0">
              <w:rPr>
                <w:color w:val="000000"/>
                <w:sz w:val="18"/>
                <w:szCs w:val="18"/>
              </w:rPr>
              <w:t>8968,30</w:t>
            </w:r>
          </w:p>
        </w:tc>
      </w:tr>
      <w:tr w:rsidR="00CA22A0" w:rsidRPr="00CA22A0" w14:paraId="15A5C737"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4CD6870D"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5D07DFCD"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1221B2C3"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31D39CE9"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E3767B8"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E92C5D9"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FBD0506"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176A64C"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FD699D5"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6D8739E"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18D85C54"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F5AB385"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4C06F873"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13D850EA"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6CA4E2DE"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0CA051E4"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D725963" w14:textId="77777777" w:rsidR="00CA22A0" w:rsidRPr="00CA22A0" w:rsidRDefault="00CA22A0" w:rsidP="00CA22A0">
            <w:pPr>
              <w:jc w:val="center"/>
              <w:rPr>
                <w:b/>
                <w:bCs/>
                <w:color w:val="000000"/>
                <w:sz w:val="18"/>
                <w:szCs w:val="18"/>
              </w:rPr>
            </w:pPr>
            <w:r w:rsidRPr="00CA22A0">
              <w:rPr>
                <w:b/>
                <w:bCs/>
                <w:color w:val="000000"/>
                <w:sz w:val="18"/>
                <w:szCs w:val="18"/>
              </w:rPr>
              <w:t>51218,30</w:t>
            </w:r>
          </w:p>
        </w:tc>
        <w:tc>
          <w:tcPr>
            <w:tcW w:w="1134" w:type="dxa"/>
            <w:tcBorders>
              <w:top w:val="nil"/>
              <w:left w:val="nil"/>
              <w:bottom w:val="single" w:sz="4" w:space="0" w:color="auto"/>
              <w:right w:val="single" w:sz="4" w:space="0" w:color="auto"/>
            </w:tcBorders>
            <w:shd w:val="clear" w:color="000000" w:fill="FFFFFF"/>
            <w:noWrap/>
            <w:vAlign w:val="center"/>
            <w:hideMark/>
          </w:tcPr>
          <w:p w14:paraId="26DC28B2" w14:textId="77777777" w:rsidR="00CA22A0" w:rsidRPr="00CA22A0" w:rsidRDefault="00CA22A0" w:rsidP="00CA22A0">
            <w:pPr>
              <w:jc w:val="center"/>
              <w:rPr>
                <w:color w:val="000000"/>
                <w:sz w:val="18"/>
                <w:szCs w:val="18"/>
              </w:rPr>
            </w:pPr>
            <w:r w:rsidRPr="00CA22A0">
              <w:rPr>
                <w:color w:val="000000"/>
                <w:sz w:val="18"/>
                <w:szCs w:val="18"/>
              </w:rPr>
              <w:t>5792,10</w:t>
            </w:r>
          </w:p>
        </w:tc>
        <w:tc>
          <w:tcPr>
            <w:tcW w:w="992" w:type="dxa"/>
            <w:tcBorders>
              <w:top w:val="nil"/>
              <w:left w:val="nil"/>
              <w:bottom w:val="single" w:sz="4" w:space="0" w:color="auto"/>
              <w:right w:val="single" w:sz="4" w:space="0" w:color="auto"/>
            </w:tcBorders>
            <w:shd w:val="clear" w:color="000000" w:fill="FFFFFF"/>
            <w:noWrap/>
            <w:vAlign w:val="center"/>
            <w:hideMark/>
          </w:tcPr>
          <w:p w14:paraId="671206B5" w14:textId="77777777" w:rsidR="00CA22A0" w:rsidRPr="00CA22A0" w:rsidRDefault="00CA22A0" w:rsidP="00CA22A0">
            <w:pPr>
              <w:jc w:val="center"/>
              <w:rPr>
                <w:color w:val="000000"/>
                <w:sz w:val="18"/>
                <w:szCs w:val="18"/>
              </w:rPr>
            </w:pPr>
            <w:r w:rsidRPr="00CA22A0">
              <w:rPr>
                <w:color w:val="000000"/>
                <w:sz w:val="18"/>
                <w:szCs w:val="18"/>
              </w:rPr>
              <w:t>6099,10</w:t>
            </w:r>
          </w:p>
        </w:tc>
        <w:tc>
          <w:tcPr>
            <w:tcW w:w="958" w:type="dxa"/>
            <w:tcBorders>
              <w:top w:val="nil"/>
              <w:left w:val="nil"/>
              <w:bottom w:val="single" w:sz="4" w:space="0" w:color="auto"/>
              <w:right w:val="single" w:sz="4" w:space="0" w:color="auto"/>
            </w:tcBorders>
            <w:shd w:val="clear" w:color="000000" w:fill="FFFFFF"/>
            <w:noWrap/>
            <w:vAlign w:val="center"/>
            <w:hideMark/>
          </w:tcPr>
          <w:p w14:paraId="399849FC" w14:textId="77777777" w:rsidR="00CA22A0" w:rsidRPr="00CA22A0" w:rsidRDefault="00CA22A0" w:rsidP="00CA22A0">
            <w:pPr>
              <w:jc w:val="center"/>
              <w:rPr>
                <w:color w:val="000000"/>
                <w:sz w:val="18"/>
                <w:szCs w:val="18"/>
              </w:rPr>
            </w:pPr>
            <w:r w:rsidRPr="00CA22A0">
              <w:rPr>
                <w:color w:val="000000"/>
                <w:sz w:val="18"/>
                <w:szCs w:val="18"/>
              </w:rPr>
              <w:t>6343,1</w:t>
            </w:r>
          </w:p>
        </w:tc>
        <w:tc>
          <w:tcPr>
            <w:tcW w:w="992" w:type="dxa"/>
            <w:tcBorders>
              <w:top w:val="nil"/>
              <w:left w:val="nil"/>
              <w:bottom w:val="single" w:sz="4" w:space="0" w:color="auto"/>
              <w:right w:val="single" w:sz="4" w:space="0" w:color="auto"/>
            </w:tcBorders>
            <w:shd w:val="clear" w:color="000000" w:fill="FFFFFF"/>
            <w:noWrap/>
            <w:vAlign w:val="center"/>
            <w:hideMark/>
          </w:tcPr>
          <w:p w14:paraId="225B2888" w14:textId="77777777" w:rsidR="00CA22A0" w:rsidRPr="00CA22A0" w:rsidRDefault="00CA22A0" w:rsidP="00CA22A0">
            <w:pPr>
              <w:jc w:val="center"/>
              <w:rPr>
                <w:color w:val="000000"/>
                <w:sz w:val="18"/>
                <w:szCs w:val="18"/>
              </w:rPr>
            </w:pPr>
            <w:r w:rsidRPr="00CA22A0">
              <w:rPr>
                <w:color w:val="000000"/>
                <w:sz w:val="18"/>
                <w:szCs w:val="18"/>
              </w:rPr>
              <w:t>6596,8</w:t>
            </w:r>
          </w:p>
        </w:tc>
        <w:tc>
          <w:tcPr>
            <w:tcW w:w="992" w:type="dxa"/>
            <w:tcBorders>
              <w:top w:val="nil"/>
              <w:left w:val="nil"/>
              <w:bottom w:val="single" w:sz="4" w:space="0" w:color="auto"/>
              <w:right w:val="single" w:sz="4" w:space="0" w:color="auto"/>
            </w:tcBorders>
            <w:shd w:val="clear" w:color="000000" w:fill="FFFFFF"/>
            <w:noWrap/>
            <w:vAlign w:val="center"/>
            <w:hideMark/>
          </w:tcPr>
          <w:p w14:paraId="1E2EB709" w14:textId="77777777" w:rsidR="00CA22A0" w:rsidRPr="00CA22A0" w:rsidRDefault="00CA22A0" w:rsidP="00CA22A0">
            <w:pPr>
              <w:jc w:val="center"/>
              <w:rPr>
                <w:color w:val="000000"/>
                <w:sz w:val="18"/>
                <w:szCs w:val="18"/>
              </w:rPr>
            </w:pPr>
            <w:r w:rsidRPr="00CA22A0">
              <w:rPr>
                <w:color w:val="000000"/>
                <w:sz w:val="18"/>
                <w:szCs w:val="18"/>
              </w:rPr>
              <w:t>6596,8</w:t>
            </w:r>
          </w:p>
        </w:tc>
        <w:tc>
          <w:tcPr>
            <w:tcW w:w="1276" w:type="dxa"/>
            <w:tcBorders>
              <w:top w:val="nil"/>
              <w:left w:val="nil"/>
              <w:bottom w:val="single" w:sz="4" w:space="0" w:color="auto"/>
              <w:right w:val="single" w:sz="4" w:space="0" w:color="auto"/>
            </w:tcBorders>
            <w:shd w:val="clear" w:color="000000" w:fill="FFFFFF"/>
            <w:noWrap/>
            <w:vAlign w:val="center"/>
            <w:hideMark/>
          </w:tcPr>
          <w:p w14:paraId="01308EA5" w14:textId="77777777" w:rsidR="00CA22A0" w:rsidRPr="00CA22A0" w:rsidRDefault="00CA22A0" w:rsidP="00CA22A0">
            <w:pPr>
              <w:jc w:val="center"/>
              <w:rPr>
                <w:color w:val="000000"/>
                <w:sz w:val="18"/>
                <w:szCs w:val="18"/>
              </w:rPr>
            </w:pPr>
            <w:r w:rsidRPr="00CA22A0">
              <w:rPr>
                <w:color w:val="000000"/>
                <w:sz w:val="18"/>
                <w:szCs w:val="18"/>
              </w:rPr>
              <w:t>6596,8</w:t>
            </w:r>
          </w:p>
        </w:tc>
        <w:tc>
          <w:tcPr>
            <w:tcW w:w="891" w:type="dxa"/>
            <w:tcBorders>
              <w:top w:val="nil"/>
              <w:left w:val="nil"/>
              <w:bottom w:val="single" w:sz="4" w:space="0" w:color="auto"/>
              <w:right w:val="single" w:sz="4" w:space="0" w:color="auto"/>
            </w:tcBorders>
            <w:shd w:val="clear" w:color="000000" w:fill="FFFFFF"/>
            <w:noWrap/>
            <w:vAlign w:val="center"/>
            <w:hideMark/>
          </w:tcPr>
          <w:p w14:paraId="3EDCF029" w14:textId="77777777" w:rsidR="00CA22A0" w:rsidRPr="00CA22A0" w:rsidRDefault="00CA22A0" w:rsidP="00CA22A0">
            <w:pPr>
              <w:jc w:val="center"/>
              <w:rPr>
                <w:color w:val="000000"/>
                <w:sz w:val="18"/>
                <w:szCs w:val="18"/>
              </w:rPr>
            </w:pPr>
            <w:r w:rsidRPr="00CA22A0">
              <w:rPr>
                <w:color w:val="000000"/>
                <w:sz w:val="18"/>
                <w:szCs w:val="18"/>
              </w:rPr>
              <w:t>6596,8</w:t>
            </w:r>
          </w:p>
        </w:tc>
        <w:tc>
          <w:tcPr>
            <w:tcW w:w="1134" w:type="dxa"/>
            <w:tcBorders>
              <w:top w:val="nil"/>
              <w:left w:val="nil"/>
              <w:bottom w:val="single" w:sz="4" w:space="0" w:color="auto"/>
              <w:right w:val="single" w:sz="4" w:space="0" w:color="auto"/>
            </w:tcBorders>
            <w:shd w:val="clear" w:color="000000" w:fill="FFFFFF"/>
            <w:noWrap/>
            <w:vAlign w:val="center"/>
            <w:hideMark/>
          </w:tcPr>
          <w:p w14:paraId="3CF632C8" w14:textId="77777777" w:rsidR="00CA22A0" w:rsidRPr="00CA22A0" w:rsidRDefault="00CA22A0" w:rsidP="00CA22A0">
            <w:pPr>
              <w:jc w:val="center"/>
              <w:rPr>
                <w:color w:val="000000"/>
                <w:sz w:val="18"/>
                <w:szCs w:val="18"/>
              </w:rPr>
            </w:pPr>
            <w:r w:rsidRPr="00CA22A0">
              <w:rPr>
                <w:color w:val="000000"/>
                <w:sz w:val="18"/>
                <w:szCs w:val="18"/>
              </w:rPr>
              <w:t>6596,8</w:t>
            </w:r>
          </w:p>
        </w:tc>
      </w:tr>
      <w:tr w:rsidR="00CA22A0" w:rsidRPr="00CA22A0" w14:paraId="65B730A8"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42762CCB"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4AA1397E"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26277722"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3121D74" w14:textId="77777777" w:rsidR="00CA22A0" w:rsidRPr="00CA22A0" w:rsidRDefault="00CA22A0" w:rsidP="00CA22A0">
            <w:pPr>
              <w:jc w:val="center"/>
              <w:rPr>
                <w:b/>
                <w:bCs/>
                <w:color w:val="000000"/>
                <w:sz w:val="18"/>
                <w:szCs w:val="18"/>
              </w:rPr>
            </w:pPr>
            <w:r w:rsidRPr="00CA22A0">
              <w:rPr>
                <w:b/>
                <w:bCs/>
                <w:color w:val="000000"/>
                <w:sz w:val="18"/>
                <w:szCs w:val="18"/>
              </w:rPr>
              <w:t>25106,48</w:t>
            </w:r>
          </w:p>
        </w:tc>
        <w:tc>
          <w:tcPr>
            <w:tcW w:w="1134" w:type="dxa"/>
            <w:tcBorders>
              <w:top w:val="nil"/>
              <w:left w:val="nil"/>
              <w:bottom w:val="single" w:sz="4" w:space="0" w:color="auto"/>
              <w:right w:val="single" w:sz="4" w:space="0" w:color="auto"/>
            </w:tcBorders>
            <w:shd w:val="clear" w:color="000000" w:fill="FFFFFF"/>
            <w:noWrap/>
            <w:vAlign w:val="center"/>
            <w:hideMark/>
          </w:tcPr>
          <w:p w14:paraId="7900DDA1" w14:textId="77777777" w:rsidR="00CA22A0" w:rsidRPr="00CA22A0" w:rsidRDefault="00CA22A0" w:rsidP="00CA22A0">
            <w:pPr>
              <w:jc w:val="center"/>
              <w:rPr>
                <w:color w:val="000000"/>
                <w:sz w:val="18"/>
                <w:szCs w:val="18"/>
              </w:rPr>
            </w:pPr>
            <w:r w:rsidRPr="00CA22A0">
              <w:rPr>
                <w:color w:val="000000"/>
                <w:sz w:val="18"/>
                <w:szCs w:val="18"/>
              </w:rPr>
              <w:t>2131,98</w:t>
            </w:r>
          </w:p>
        </w:tc>
        <w:tc>
          <w:tcPr>
            <w:tcW w:w="992" w:type="dxa"/>
            <w:tcBorders>
              <w:top w:val="nil"/>
              <w:left w:val="nil"/>
              <w:bottom w:val="single" w:sz="4" w:space="0" w:color="auto"/>
              <w:right w:val="single" w:sz="4" w:space="0" w:color="auto"/>
            </w:tcBorders>
            <w:shd w:val="clear" w:color="000000" w:fill="FFFFFF"/>
            <w:noWrap/>
            <w:vAlign w:val="center"/>
            <w:hideMark/>
          </w:tcPr>
          <w:p w14:paraId="3143584F" w14:textId="77777777" w:rsidR="00CA22A0" w:rsidRPr="00CA22A0" w:rsidRDefault="00CA22A0" w:rsidP="00CA22A0">
            <w:pPr>
              <w:jc w:val="center"/>
              <w:rPr>
                <w:color w:val="000000"/>
                <w:sz w:val="18"/>
                <w:szCs w:val="18"/>
              </w:rPr>
            </w:pPr>
            <w:r w:rsidRPr="00CA22A0">
              <w:rPr>
                <w:color w:val="000000"/>
                <w:sz w:val="18"/>
                <w:szCs w:val="18"/>
              </w:rPr>
              <w:t>5400,90</w:t>
            </w:r>
          </w:p>
        </w:tc>
        <w:tc>
          <w:tcPr>
            <w:tcW w:w="958" w:type="dxa"/>
            <w:tcBorders>
              <w:top w:val="nil"/>
              <w:left w:val="nil"/>
              <w:bottom w:val="single" w:sz="4" w:space="0" w:color="auto"/>
              <w:right w:val="single" w:sz="4" w:space="0" w:color="auto"/>
            </w:tcBorders>
            <w:shd w:val="clear" w:color="000000" w:fill="FFFFFF"/>
            <w:noWrap/>
            <w:vAlign w:val="center"/>
            <w:hideMark/>
          </w:tcPr>
          <w:p w14:paraId="7F9F9B0C" w14:textId="77777777" w:rsidR="00CA22A0" w:rsidRPr="00CA22A0" w:rsidRDefault="00CA22A0" w:rsidP="00CA22A0">
            <w:pPr>
              <w:jc w:val="center"/>
              <w:rPr>
                <w:color w:val="000000"/>
                <w:sz w:val="18"/>
                <w:szCs w:val="18"/>
              </w:rPr>
            </w:pPr>
            <w:r w:rsidRPr="00CA22A0">
              <w:rPr>
                <w:color w:val="000000"/>
                <w:sz w:val="18"/>
                <w:szCs w:val="18"/>
              </w:rPr>
              <w:t>5716,10</w:t>
            </w:r>
          </w:p>
        </w:tc>
        <w:tc>
          <w:tcPr>
            <w:tcW w:w="992" w:type="dxa"/>
            <w:tcBorders>
              <w:top w:val="nil"/>
              <w:left w:val="nil"/>
              <w:bottom w:val="single" w:sz="4" w:space="0" w:color="auto"/>
              <w:right w:val="single" w:sz="4" w:space="0" w:color="auto"/>
            </w:tcBorders>
            <w:shd w:val="clear" w:color="000000" w:fill="FFFFFF"/>
            <w:noWrap/>
            <w:vAlign w:val="center"/>
            <w:hideMark/>
          </w:tcPr>
          <w:p w14:paraId="290C1F16" w14:textId="77777777" w:rsidR="00CA22A0" w:rsidRPr="00CA22A0" w:rsidRDefault="00CA22A0" w:rsidP="00CA22A0">
            <w:pPr>
              <w:jc w:val="center"/>
              <w:rPr>
                <w:color w:val="000000"/>
                <w:sz w:val="18"/>
                <w:szCs w:val="18"/>
              </w:rPr>
            </w:pPr>
            <w:r w:rsidRPr="00CA22A0">
              <w:rPr>
                <w:color w:val="000000"/>
                <w:sz w:val="18"/>
                <w:szCs w:val="18"/>
              </w:rPr>
              <w:t>2371,50</w:t>
            </w:r>
          </w:p>
        </w:tc>
        <w:tc>
          <w:tcPr>
            <w:tcW w:w="992" w:type="dxa"/>
            <w:tcBorders>
              <w:top w:val="nil"/>
              <w:left w:val="nil"/>
              <w:bottom w:val="single" w:sz="4" w:space="0" w:color="auto"/>
              <w:right w:val="single" w:sz="4" w:space="0" w:color="auto"/>
            </w:tcBorders>
            <w:shd w:val="clear" w:color="000000" w:fill="FFFFFF"/>
            <w:noWrap/>
            <w:vAlign w:val="center"/>
            <w:hideMark/>
          </w:tcPr>
          <w:p w14:paraId="51114F0E" w14:textId="77777777" w:rsidR="00CA22A0" w:rsidRPr="00CA22A0" w:rsidRDefault="00CA22A0" w:rsidP="00CA22A0">
            <w:pPr>
              <w:jc w:val="center"/>
              <w:rPr>
                <w:color w:val="000000"/>
                <w:sz w:val="18"/>
                <w:szCs w:val="18"/>
              </w:rPr>
            </w:pPr>
            <w:r w:rsidRPr="00CA22A0">
              <w:rPr>
                <w:color w:val="000000"/>
                <w:sz w:val="18"/>
                <w:szCs w:val="18"/>
              </w:rPr>
              <w:t>2371,50</w:t>
            </w:r>
          </w:p>
        </w:tc>
        <w:tc>
          <w:tcPr>
            <w:tcW w:w="1276" w:type="dxa"/>
            <w:tcBorders>
              <w:top w:val="nil"/>
              <w:left w:val="nil"/>
              <w:bottom w:val="single" w:sz="4" w:space="0" w:color="auto"/>
              <w:right w:val="single" w:sz="4" w:space="0" w:color="auto"/>
            </w:tcBorders>
            <w:shd w:val="clear" w:color="000000" w:fill="FFFFFF"/>
            <w:noWrap/>
            <w:vAlign w:val="center"/>
            <w:hideMark/>
          </w:tcPr>
          <w:p w14:paraId="2012B18B" w14:textId="77777777" w:rsidR="00CA22A0" w:rsidRPr="00CA22A0" w:rsidRDefault="00CA22A0" w:rsidP="00CA22A0">
            <w:pPr>
              <w:jc w:val="center"/>
              <w:rPr>
                <w:color w:val="000000"/>
                <w:sz w:val="18"/>
                <w:szCs w:val="18"/>
              </w:rPr>
            </w:pPr>
            <w:r w:rsidRPr="00CA22A0">
              <w:rPr>
                <w:color w:val="000000"/>
                <w:sz w:val="18"/>
                <w:szCs w:val="18"/>
              </w:rPr>
              <w:t>2371,50</w:t>
            </w:r>
          </w:p>
        </w:tc>
        <w:tc>
          <w:tcPr>
            <w:tcW w:w="891" w:type="dxa"/>
            <w:tcBorders>
              <w:top w:val="nil"/>
              <w:left w:val="nil"/>
              <w:bottom w:val="single" w:sz="4" w:space="0" w:color="auto"/>
              <w:right w:val="single" w:sz="4" w:space="0" w:color="auto"/>
            </w:tcBorders>
            <w:shd w:val="clear" w:color="000000" w:fill="FFFFFF"/>
            <w:noWrap/>
            <w:vAlign w:val="center"/>
            <w:hideMark/>
          </w:tcPr>
          <w:p w14:paraId="0831D2BA" w14:textId="77777777" w:rsidR="00CA22A0" w:rsidRPr="00CA22A0" w:rsidRDefault="00CA22A0" w:rsidP="00CA22A0">
            <w:pPr>
              <w:jc w:val="center"/>
              <w:rPr>
                <w:color w:val="000000"/>
                <w:sz w:val="18"/>
                <w:szCs w:val="18"/>
              </w:rPr>
            </w:pPr>
            <w:r w:rsidRPr="00CA22A0">
              <w:rPr>
                <w:color w:val="000000"/>
                <w:sz w:val="18"/>
                <w:szCs w:val="18"/>
              </w:rPr>
              <w:t>2371,50</w:t>
            </w:r>
          </w:p>
        </w:tc>
        <w:tc>
          <w:tcPr>
            <w:tcW w:w="1134" w:type="dxa"/>
            <w:tcBorders>
              <w:top w:val="nil"/>
              <w:left w:val="nil"/>
              <w:bottom w:val="single" w:sz="4" w:space="0" w:color="auto"/>
              <w:right w:val="single" w:sz="4" w:space="0" w:color="auto"/>
            </w:tcBorders>
            <w:shd w:val="clear" w:color="000000" w:fill="FFFFFF"/>
            <w:noWrap/>
            <w:vAlign w:val="center"/>
            <w:hideMark/>
          </w:tcPr>
          <w:p w14:paraId="7A6DEA01" w14:textId="77777777" w:rsidR="00CA22A0" w:rsidRPr="00CA22A0" w:rsidRDefault="00CA22A0" w:rsidP="00CA22A0">
            <w:pPr>
              <w:jc w:val="center"/>
              <w:rPr>
                <w:color w:val="000000"/>
                <w:sz w:val="18"/>
                <w:szCs w:val="18"/>
              </w:rPr>
            </w:pPr>
            <w:r w:rsidRPr="00CA22A0">
              <w:rPr>
                <w:color w:val="000000"/>
                <w:sz w:val="18"/>
                <w:szCs w:val="18"/>
              </w:rPr>
              <w:t>2371,50</w:t>
            </w:r>
          </w:p>
        </w:tc>
      </w:tr>
      <w:tr w:rsidR="00CA22A0" w:rsidRPr="00CA22A0" w14:paraId="32D24543"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3FD28675"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0A7CFFCA"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786D8E38"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1DF5F022"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F0A1081"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02821FE"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EACF44C"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C24FE72"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2423867"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17A8ADA"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352DB951"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62B3663"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641F857E"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47B7F840"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77BB9214"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71DFF981"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3873CDF6"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DB13932"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2EC2369"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8172A5E"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BC12CF9"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CE6F140"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2C1DED9"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328EDFF5"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E328B87"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2CEC6ED3"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28512F9B"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4D9C1850"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785D8814"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373A715C"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81BA745"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7ECDB88"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4AEC59A"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FDF6C94"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955361F"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509FA43"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0AD29C42"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CC14121"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0C8D7E60" w14:textId="77777777" w:rsidTr="00CA22A0">
        <w:trPr>
          <w:trHeight w:val="300"/>
        </w:trPr>
        <w:tc>
          <w:tcPr>
            <w:tcW w:w="20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645458" w14:textId="77777777" w:rsidR="00CA22A0" w:rsidRPr="00CA22A0" w:rsidRDefault="00CA22A0" w:rsidP="00CA22A0">
            <w:pPr>
              <w:rPr>
                <w:b/>
                <w:bCs/>
                <w:color w:val="000000"/>
                <w:sz w:val="18"/>
                <w:szCs w:val="18"/>
              </w:rPr>
            </w:pPr>
            <w:r w:rsidRPr="00CA22A0">
              <w:rPr>
                <w:b/>
                <w:bCs/>
                <w:color w:val="000000"/>
                <w:sz w:val="18"/>
                <w:szCs w:val="18"/>
              </w:rPr>
              <w:t>ПОДПРОГРАММА 10</w:t>
            </w:r>
          </w:p>
        </w:tc>
        <w:tc>
          <w:tcPr>
            <w:tcW w:w="29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047694" w14:textId="77777777" w:rsidR="00CA22A0" w:rsidRPr="00CA22A0" w:rsidRDefault="00CA22A0" w:rsidP="00CA22A0">
            <w:pPr>
              <w:jc w:val="center"/>
              <w:rPr>
                <w:color w:val="000000"/>
                <w:sz w:val="18"/>
                <w:szCs w:val="18"/>
              </w:rPr>
            </w:pPr>
            <w:r w:rsidRPr="00CA22A0">
              <w:rPr>
                <w:color w:val="000000"/>
                <w:sz w:val="18"/>
                <w:szCs w:val="18"/>
              </w:rPr>
              <w:t>«Комплексные меры противодействия злоупотреблению наркотиками и их незаконному обороту»</w:t>
            </w:r>
          </w:p>
        </w:tc>
        <w:tc>
          <w:tcPr>
            <w:tcW w:w="1375" w:type="dxa"/>
            <w:tcBorders>
              <w:top w:val="nil"/>
              <w:left w:val="nil"/>
              <w:bottom w:val="single" w:sz="4" w:space="0" w:color="auto"/>
              <w:right w:val="single" w:sz="4" w:space="0" w:color="auto"/>
            </w:tcBorders>
            <w:shd w:val="clear" w:color="000000" w:fill="FFFFFF"/>
            <w:vAlign w:val="center"/>
            <w:hideMark/>
          </w:tcPr>
          <w:p w14:paraId="4745F7F6"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62467D4B"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454199C9"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00B5914F"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hideMark/>
          </w:tcPr>
          <w:p w14:paraId="50943CA5"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61E76194"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049755B1"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3CBF227F"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hideMark/>
          </w:tcPr>
          <w:p w14:paraId="0B9B28A6"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5A7318DB" w14:textId="77777777" w:rsidR="00CA22A0" w:rsidRPr="00CA22A0" w:rsidRDefault="00CA22A0" w:rsidP="00CA22A0">
            <w:pPr>
              <w:jc w:val="center"/>
              <w:rPr>
                <w:b/>
                <w:bCs/>
                <w:color w:val="000000"/>
                <w:sz w:val="18"/>
                <w:szCs w:val="18"/>
              </w:rPr>
            </w:pPr>
            <w:r w:rsidRPr="00CA22A0">
              <w:rPr>
                <w:b/>
                <w:bCs/>
                <w:color w:val="000000"/>
                <w:sz w:val="18"/>
                <w:szCs w:val="18"/>
              </w:rPr>
              <w:t>0,00</w:t>
            </w:r>
          </w:p>
        </w:tc>
      </w:tr>
      <w:tr w:rsidR="00CA22A0" w:rsidRPr="00CA22A0" w14:paraId="35D845CE"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2B35E32C" w14:textId="77777777" w:rsidR="00CA22A0" w:rsidRPr="00CA22A0" w:rsidRDefault="00CA22A0" w:rsidP="00CA22A0">
            <w:pPr>
              <w:rPr>
                <w:b/>
                <w:bCs/>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4D58CE99"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62FAA596"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44AF5BCF"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1661F8C1"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4790D4D0"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A40FB18"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9ED7ECA"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725F8A1"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6C00BE2"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5094BD4F"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52F623A"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657C1DF6"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44FAB7B1" w14:textId="77777777" w:rsidR="00CA22A0" w:rsidRPr="00CA22A0" w:rsidRDefault="00CA22A0" w:rsidP="00CA22A0">
            <w:pPr>
              <w:rPr>
                <w:b/>
                <w:bCs/>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6165E28E"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1CB158F3"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AAE2350"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658DA76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065AFC9F"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hideMark/>
          </w:tcPr>
          <w:p w14:paraId="6B9A2511"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138CFE0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22FB22C0"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1770D40E"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hideMark/>
          </w:tcPr>
          <w:p w14:paraId="5E83C851"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00A8C437"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4436D47D"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6596581C" w14:textId="77777777" w:rsidR="00CA22A0" w:rsidRPr="00CA22A0" w:rsidRDefault="00CA22A0" w:rsidP="00CA22A0">
            <w:pPr>
              <w:rPr>
                <w:b/>
                <w:bCs/>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53BF0522"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6234D6D2"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20221E97"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57FC5AB3"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073068B0"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hideMark/>
          </w:tcPr>
          <w:p w14:paraId="672CCB6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3C831EDB"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0D439080"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740B4947"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hideMark/>
          </w:tcPr>
          <w:p w14:paraId="70070D45"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5995003C"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70CF91C4"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06829F52" w14:textId="77777777" w:rsidR="00CA22A0" w:rsidRPr="00CA22A0" w:rsidRDefault="00CA22A0" w:rsidP="00CA22A0">
            <w:pPr>
              <w:rPr>
                <w:b/>
                <w:bCs/>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5C26D372"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588AA144"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59599A46"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5D8050D6"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1EAA00AE"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AE8CC01"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FE7366D"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41FDB5F"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52FBB4F"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1331797A"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C0E0480"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29E5E894"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6618025D" w14:textId="77777777" w:rsidR="00CA22A0" w:rsidRPr="00CA22A0" w:rsidRDefault="00CA22A0" w:rsidP="00CA22A0">
            <w:pPr>
              <w:rPr>
                <w:b/>
                <w:bCs/>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421F94DC"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509E850D"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6C632859"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330FDC5D"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0285A359"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BD82C5A"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F2A5A2F"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6D26D40"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1B62896"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343FD165"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F50CD70"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062A923F"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741833A7" w14:textId="77777777" w:rsidR="00CA22A0" w:rsidRPr="00CA22A0" w:rsidRDefault="00CA22A0" w:rsidP="00CA22A0">
            <w:pPr>
              <w:rPr>
                <w:b/>
                <w:bCs/>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5F828F38"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2EBD336F"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2B6AE5DE"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3F01467F"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2EFA4F9A"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3CC9C23"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B8ED8B5"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21C8A78"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BF8FB07"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19C328CB"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F00A0ED"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2C3E2094" w14:textId="77777777" w:rsidTr="00CA22A0">
        <w:trPr>
          <w:trHeight w:val="300"/>
        </w:trPr>
        <w:tc>
          <w:tcPr>
            <w:tcW w:w="2002" w:type="dxa"/>
            <w:tcBorders>
              <w:top w:val="nil"/>
              <w:left w:val="single" w:sz="4" w:space="0" w:color="auto"/>
              <w:bottom w:val="single" w:sz="4" w:space="0" w:color="auto"/>
              <w:right w:val="single" w:sz="4" w:space="0" w:color="auto"/>
            </w:tcBorders>
            <w:shd w:val="clear" w:color="000000" w:fill="FFFFFF"/>
            <w:vAlign w:val="center"/>
            <w:hideMark/>
          </w:tcPr>
          <w:p w14:paraId="2A392EF7" w14:textId="77777777" w:rsidR="00CA22A0" w:rsidRPr="00CA22A0" w:rsidRDefault="00CA22A0" w:rsidP="00CA22A0">
            <w:pPr>
              <w:rPr>
                <w:color w:val="000000"/>
                <w:sz w:val="18"/>
                <w:szCs w:val="18"/>
              </w:rPr>
            </w:pPr>
            <w:r w:rsidRPr="00CA22A0">
              <w:rPr>
                <w:color w:val="000000"/>
                <w:sz w:val="18"/>
                <w:szCs w:val="18"/>
              </w:rPr>
              <w:t>в том числе:</w:t>
            </w:r>
          </w:p>
        </w:tc>
        <w:tc>
          <w:tcPr>
            <w:tcW w:w="2903" w:type="dxa"/>
            <w:tcBorders>
              <w:top w:val="nil"/>
              <w:left w:val="nil"/>
              <w:bottom w:val="single" w:sz="4" w:space="0" w:color="auto"/>
              <w:right w:val="single" w:sz="4" w:space="0" w:color="auto"/>
            </w:tcBorders>
            <w:shd w:val="clear" w:color="000000" w:fill="FFFFFF"/>
            <w:vAlign w:val="center"/>
            <w:hideMark/>
          </w:tcPr>
          <w:p w14:paraId="6ECB766B" w14:textId="77777777" w:rsidR="00CA22A0" w:rsidRPr="00CA22A0" w:rsidRDefault="00CA22A0" w:rsidP="00CA22A0">
            <w:pPr>
              <w:jc w:val="center"/>
              <w:rPr>
                <w:color w:val="000000"/>
                <w:sz w:val="18"/>
                <w:szCs w:val="18"/>
              </w:rPr>
            </w:pPr>
            <w:r w:rsidRPr="00CA22A0">
              <w:rPr>
                <w:color w:val="000000"/>
                <w:sz w:val="18"/>
                <w:szCs w:val="18"/>
              </w:rPr>
              <w:t> </w:t>
            </w:r>
          </w:p>
        </w:tc>
        <w:tc>
          <w:tcPr>
            <w:tcW w:w="1375" w:type="dxa"/>
            <w:tcBorders>
              <w:top w:val="nil"/>
              <w:left w:val="nil"/>
              <w:bottom w:val="single" w:sz="4" w:space="0" w:color="auto"/>
              <w:right w:val="single" w:sz="4" w:space="0" w:color="auto"/>
            </w:tcBorders>
            <w:shd w:val="clear" w:color="000000" w:fill="FFFFFF"/>
            <w:vAlign w:val="center"/>
            <w:hideMark/>
          </w:tcPr>
          <w:p w14:paraId="0E8AEC06" w14:textId="77777777" w:rsidR="00CA22A0" w:rsidRPr="00CA22A0" w:rsidRDefault="00CA22A0" w:rsidP="00CA22A0">
            <w:pPr>
              <w:rPr>
                <w:color w:val="000000"/>
                <w:sz w:val="18"/>
                <w:szCs w:val="18"/>
              </w:rPr>
            </w:pPr>
            <w:r w:rsidRPr="00CA22A0">
              <w:rPr>
                <w:color w:val="000000"/>
                <w:sz w:val="18"/>
                <w:szCs w:val="18"/>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028D4D1E" w14:textId="77777777" w:rsidR="00CA22A0" w:rsidRPr="00CA22A0" w:rsidRDefault="00CA22A0" w:rsidP="00CA22A0">
            <w:pPr>
              <w:jc w:val="center"/>
              <w:rPr>
                <w:b/>
                <w:bCs/>
                <w:color w:val="000000"/>
                <w:sz w:val="18"/>
                <w:szCs w:val="18"/>
              </w:rPr>
            </w:pPr>
            <w:r w:rsidRPr="00CA22A0">
              <w:rPr>
                <w:b/>
                <w:bCs/>
                <w:color w:val="000000"/>
                <w:sz w:val="18"/>
                <w:szCs w:val="18"/>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01D42E73" w14:textId="77777777" w:rsidR="00CA22A0" w:rsidRPr="00CA22A0" w:rsidRDefault="00CA22A0" w:rsidP="00CA22A0">
            <w:pPr>
              <w:jc w:val="center"/>
              <w:rPr>
                <w:color w:val="000000"/>
                <w:sz w:val="18"/>
                <w:szCs w:val="18"/>
              </w:rPr>
            </w:pPr>
            <w:r w:rsidRPr="00CA22A0">
              <w:rPr>
                <w:color w:val="000000"/>
                <w:sz w:val="18"/>
                <w:szCs w:val="18"/>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4406AE3F" w14:textId="77777777" w:rsidR="00CA22A0" w:rsidRPr="00CA22A0" w:rsidRDefault="00CA22A0" w:rsidP="00CA22A0">
            <w:pPr>
              <w:jc w:val="center"/>
              <w:rPr>
                <w:color w:val="000000"/>
                <w:sz w:val="18"/>
                <w:szCs w:val="18"/>
              </w:rPr>
            </w:pPr>
            <w:r w:rsidRPr="00CA22A0">
              <w:rPr>
                <w:color w:val="000000"/>
                <w:sz w:val="18"/>
                <w:szCs w:val="18"/>
              </w:rPr>
              <w:t> </w:t>
            </w:r>
          </w:p>
        </w:tc>
        <w:tc>
          <w:tcPr>
            <w:tcW w:w="958" w:type="dxa"/>
            <w:tcBorders>
              <w:top w:val="nil"/>
              <w:left w:val="nil"/>
              <w:bottom w:val="single" w:sz="4" w:space="0" w:color="auto"/>
              <w:right w:val="single" w:sz="4" w:space="0" w:color="auto"/>
            </w:tcBorders>
            <w:shd w:val="clear" w:color="000000" w:fill="FFFFFF"/>
            <w:noWrap/>
            <w:vAlign w:val="bottom"/>
            <w:hideMark/>
          </w:tcPr>
          <w:p w14:paraId="4F5787C4"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992" w:type="dxa"/>
            <w:tcBorders>
              <w:top w:val="nil"/>
              <w:left w:val="nil"/>
              <w:bottom w:val="nil"/>
              <w:right w:val="nil"/>
            </w:tcBorders>
            <w:shd w:val="clear" w:color="000000" w:fill="FFFFFF"/>
            <w:noWrap/>
            <w:vAlign w:val="bottom"/>
            <w:hideMark/>
          </w:tcPr>
          <w:p w14:paraId="6C003714"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992" w:type="dxa"/>
            <w:tcBorders>
              <w:top w:val="nil"/>
              <w:left w:val="nil"/>
              <w:bottom w:val="nil"/>
              <w:right w:val="nil"/>
            </w:tcBorders>
            <w:shd w:val="clear" w:color="000000" w:fill="FFFFFF"/>
            <w:noWrap/>
            <w:vAlign w:val="bottom"/>
            <w:hideMark/>
          </w:tcPr>
          <w:p w14:paraId="5F4DE20A"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1276" w:type="dxa"/>
            <w:tcBorders>
              <w:top w:val="nil"/>
              <w:left w:val="nil"/>
              <w:bottom w:val="nil"/>
              <w:right w:val="nil"/>
            </w:tcBorders>
            <w:shd w:val="clear" w:color="000000" w:fill="FFFFFF"/>
            <w:noWrap/>
            <w:vAlign w:val="bottom"/>
            <w:hideMark/>
          </w:tcPr>
          <w:p w14:paraId="49E58980"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891" w:type="dxa"/>
            <w:tcBorders>
              <w:top w:val="nil"/>
              <w:left w:val="nil"/>
              <w:bottom w:val="nil"/>
              <w:right w:val="nil"/>
            </w:tcBorders>
            <w:shd w:val="clear" w:color="000000" w:fill="FFFFFF"/>
            <w:noWrap/>
            <w:vAlign w:val="bottom"/>
            <w:hideMark/>
          </w:tcPr>
          <w:p w14:paraId="05D8D49C"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1134" w:type="dxa"/>
            <w:tcBorders>
              <w:top w:val="nil"/>
              <w:left w:val="nil"/>
              <w:bottom w:val="nil"/>
              <w:right w:val="nil"/>
            </w:tcBorders>
            <w:shd w:val="clear" w:color="000000" w:fill="FFFFFF"/>
            <w:noWrap/>
            <w:vAlign w:val="bottom"/>
            <w:hideMark/>
          </w:tcPr>
          <w:p w14:paraId="6A6127BB"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r>
      <w:tr w:rsidR="00CA22A0" w:rsidRPr="00CA22A0" w14:paraId="655D4C17" w14:textId="77777777" w:rsidTr="00CA22A0">
        <w:trPr>
          <w:trHeight w:val="300"/>
        </w:trPr>
        <w:tc>
          <w:tcPr>
            <w:tcW w:w="20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7499F7" w14:textId="77777777" w:rsidR="00CA22A0" w:rsidRPr="00CA22A0" w:rsidRDefault="00CA22A0" w:rsidP="00CA22A0">
            <w:pPr>
              <w:jc w:val="center"/>
              <w:rPr>
                <w:color w:val="000000"/>
                <w:sz w:val="18"/>
                <w:szCs w:val="18"/>
              </w:rPr>
            </w:pPr>
            <w:r w:rsidRPr="00CA22A0">
              <w:rPr>
                <w:color w:val="000000"/>
                <w:sz w:val="18"/>
                <w:szCs w:val="18"/>
              </w:rPr>
              <w:t>Основное мероприятие 10.1</w:t>
            </w:r>
          </w:p>
        </w:tc>
        <w:tc>
          <w:tcPr>
            <w:tcW w:w="29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438E85" w14:textId="77777777" w:rsidR="00CA22A0" w:rsidRPr="00CA22A0" w:rsidRDefault="00CA22A0" w:rsidP="00CA22A0">
            <w:pPr>
              <w:jc w:val="center"/>
              <w:rPr>
                <w:color w:val="000000"/>
                <w:sz w:val="18"/>
                <w:szCs w:val="18"/>
              </w:rPr>
            </w:pPr>
            <w:r w:rsidRPr="00CA22A0">
              <w:rPr>
                <w:color w:val="000000"/>
                <w:sz w:val="18"/>
                <w:szCs w:val="18"/>
              </w:rPr>
              <w:t>Организационные мероприятия</w:t>
            </w:r>
          </w:p>
        </w:tc>
        <w:tc>
          <w:tcPr>
            <w:tcW w:w="1375" w:type="dxa"/>
            <w:tcBorders>
              <w:top w:val="nil"/>
              <w:left w:val="nil"/>
              <w:bottom w:val="single" w:sz="4" w:space="0" w:color="auto"/>
              <w:right w:val="single" w:sz="4" w:space="0" w:color="auto"/>
            </w:tcBorders>
            <w:shd w:val="clear" w:color="000000" w:fill="FFFFFF"/>
            <w:vAlign w:val="center"/>
            <w:hideMark/>
          </w:tcPr>
          <w:p w14:paraId="14BF4C7A"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09E594BA"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4787641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30176288"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hideMark/>
          </w:tcPr>
          <w:p w14:paraId="0C2BBA46"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495D21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2AA95B4"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53DD4D5"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14:paraId="101AE34C"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28EA503"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0337EC7A"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473CECB1"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07511015"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4BE29792"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4EDDA0BE"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76C77A9"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73751AF"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0455E65"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0432EE5"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C6AD7BE"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9E3519D"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30BED9B7"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4B3079E"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01F7C46C"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1377C104"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74346EE0"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1A8E6F9A"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55C33E5"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D3FC6F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2BFAA7F"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DFCA4A6"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0455E54"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0409741"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8F7712E"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37BDC003"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57C05D1"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34FDF706"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19371E21"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728BA8FC"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72DEC9F3"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7F65999"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0D83931"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216FB3F"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6B16FD6"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01C3750"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582D858"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7B29177"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488378D7"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6BFBE8C"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02F5D086"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0DFA65E4"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5A23A4F5"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247C2FA2"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4B3C3184"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F4482B9"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257D104"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DFA702D"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BAE5380"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9C63795"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44F2020"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4A905307"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DCE007F"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6C458C75"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2B4D43A0"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4E282BA4"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761F0D3D"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204BD51F"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83BD8C3"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AF763CA"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FBC2A02"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0A4383D"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70E47C3"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9E3E83E"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37517BA6"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C016326"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5C494E9C"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432A54AC"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49FF212D"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5BA89B41"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6E58F9A2"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66DA0B4"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6BB061D"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FE64F85"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18551A5"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29A06D9"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A059FD9"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44D2530D"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3C8E014"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6DD30F2C" w14:textId="77777777" w:rsidTr="00CA22A0">
        <w:trPr>
          <w:trHeight w:val="300"/>
        </w:trPr>
        <w:tc>
          <w:tcPr>
            <w:tcW w:w="20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598D5E" w14:textId="77777777" w:rsidR="00CA22A0" w:rsidRPr="00CA22A0" w:rsidRDefault="00CA22A0" w:rsidP="00CA22A0">
            <w:pPr>
              <w:jc w:val="center"/>
              <w:rPr>
                <w:color w:val="000000"/>
                <w:sz w:val="18"/>
                <w:szCs w:val="18"/>
              </w:rPr>
            </w:pPr>
            <w:r w:rsidRPr="00CA22A0">
              <w:rPr>
                <w:color w:val="000000"/>
                <w:sz w:val="18"/>
                <w:szCs w:val="18"/>
              </w:rPr>
              <w:t>Основное мероприятие 10.2</w:t>
            </w:r>
          </w:p>
        </w:tc>
        <w:tc>
          <w:tcPr>
            <w:tcW w:w="29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9108B2" w14:textId="77777777" w:rsidR="00CA22A0" w:rsidRPr="00CA22A0" w:rsidRDefault="00CA22A0" w:rsidP="00CA22A0">
            <w:pPr>
              <w:jc w:val="center"/>
              <w:rPr>
                <w:color w:val="000000"/>
                <w:sz w:val="18"/>
                <w:szCs w:val="18"/>
              </w:rPr>
            </w:pPr>
            <w:r w:rsidRPr="00CA22A0">
              <w:rPr>
                <w:color w:val="000000"/>
                <w:sz w:val="18"/>
                <w:szCs w:val="18"/>
              </w:rPr>
              <w:t>Социологические исследования.</w:t>
            </w:r>
          </w:p>
        </w:tc>
        <w:tc>
          <w:tcPr>
            <w:tcW w:w="1375" w:type="dxa"/>
            <w:tcBorders>
              <w:top w:val="nil"/>
              <w:left w:val="nil"/>
              <w:bottom w:val="single" w:sz="4" w:space="0" w:color="auto"/>
              <w:right w:val="single" w:sz="4" w:space="0" w:color="auto"/>
            </w:tcBorders>
            <w:shd w:val="clear" w:color="000000" w:fill="FFFFFF"/>
            <w:vAlign w:val="center"/>
            <w:hideMark/>
          </w:tcPr>
          <w:p w14:paraId="60075B52"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15473DA5"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6914A926"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58A9F836"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hideMark/>
          </w:tcPr>
          <w:p w14:paraId="0BA40E8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2FCF1662"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369A7B4E"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5F7920AC"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hideMark/>
          </w:tcPr>
          <w:p w14:paraId="44E74F4F"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78DA67F5"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72BE5502"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54F9FDD9"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158C5935"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444704E5"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73939955"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06E5169"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335E29E"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5438716"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AA24B77"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F360F1C"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7EEA12F"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68AA2CDD"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387FB3E"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7D7464C2"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0AD0259E"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6E3FC37C"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1F3B68E1"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5334AE4"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BCCEDC9"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FCB1381"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CB833C1"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1A61835"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BFB595C"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49FE96C"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65CACD9E"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03F0A21"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7BFB265B"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754A5F55"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41383FA2"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25EDF827"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555C2E4"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6226CAF"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1B056D4"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4FFFA60"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B351C47"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F8A9CBF"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3AC13C4"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2B7F31E0"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9A938F7"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5493834F"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6CFB6DF6"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04B66EC8"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bottom"/>
            <w:hideMark/>
          </w:tcPr>
          <w:p w14:paraId="65C49E3C"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42F74AC0"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3FB7142"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034ABB9"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FAC9B44"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BCD6F5A"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33583EC"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712BF5D"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15442955"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2F24D7C"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74DFC7F1"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3A2151E1"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2B4EF8F6"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0FB1AF24"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2E98AD47"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23C5549"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FA098DA"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F14BA09"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931D91D"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8631250"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BC26CAB"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0CCF9B4A"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3851E15"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13207FCD"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48067138"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3A32572C"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3847070E"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17E67649"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F548BF5"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98A341B"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5FDE49E"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838886C"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BD65700"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8D46495"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572369D7"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4A0426A"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3C9AC04E" w14:textId="77777777" w:rsidTr="00CA22A0">
        <w:trPr>
          <w:trHeight w:val="300"/>
        </w:trPr>
        <w:tc>
          <w:tcPr>
            <w:tcW w:w="20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D3A427" w14:textId="77777777" w:rsidR="00CA22A0" w:rsidRPr="00CA22A0" w:rsidRDefault="00CA22A0" w:rsidP="00CA22A0">
            <w:pPr>
              <w:jc w:val="center"/>
              <w:rPr>
                <w:color w:val="000000"/>
                <w:sz w:val="18"/>
                <w:szCs w:val="18"/>
              </w:rPr>
            </w:pPr>
            <w:r w:rsidRPr="00CA22A0">
              <w:rPr>
                <w:color w:val="000000"/>
                <w:sz w:val="18"/>
                <w:szCs w:val="18"/>
              </w:rPr>
              <w:t>Основное мероприятие 10.3</w:t>
            </w:r>
          </w:p>
        </w:tc>
        <w:tc>
          <w:tcPr>
            <w:tcW w:w="29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4D4D5A" w14:textId="77777777" w:rsidR="00CA22A0" w:rsidRPr="00CA22A0" w:rsidRDefault="00CA22A0" w:rsidP="00CA22A0">
            <w:pPr>
              <w:jc w:val="center"/>
              <w:rPr>
                <w:color w:val="000000"/>
                <w:sz w:val="18"/>
                <w:szCs w:val="18"/>
              </w:rPr>
            </w:pPr>
            <w:proofErr w:type="spellStart"/>
            <w:r w:rsidRPr="00CA22A0">
              <w:rPr>
                <w:color w:val="000000"/>
                <w:sz w:val="18"/>
                <w:szCs w:val="18"/>
              </w:rPr>
              <w:t>Воспитательно</w:t>
            </w:r>
            <w:proofErr w:type="spellEnd"/>
            <w:r w:rsidRPr="00CA22A0">
              <w:rPr>
                <w:color w:val="000000"/>
                <w:sz w:val="18"/>
                <w:szCs w:val="18"/>
              </w:rPr>
              <w:t xml:space="preserve">-педагогическая работа с несовершеннолетними в учебных заведениях. </w:t>
            </w:r>
          </w:p>
        </w:tc>
        <w:tc>
          <w:tcPr>
            <w:tcW w:w="1375" w:type="dxa"/>
            <w:tcBorders>
              <w:top w:val="nil"/>
              <w:left w:val="nil"/>
              <w:bottom w:val="single" w:sz="4" w:space="0" w:color="auto"/>
              <w:right w:val="single" w:sz="4" w:space="0" w:color="auto"/>
            </w:tcBorders>
            <w:shd w:val="clear" w:color="000000" w:fill="FFFFFF"/>
            <w:vAlign w:val="center"/>
            <w:hideMark/>
          </w:tcPr>
          <w:p w14:paraId="5A9D3FB9"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5DA287BA"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3F3DDD83"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4367B67E"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hideMark/>
          </w:tcPr>
          <w:p w14:paraId="7CD0D9AF"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733C0D93"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61E1BC1B"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2BFA53D1"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hideMark/>
          </w:tcPr>
          <w:p w14:paraId="3D6E4401"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4A33B45A"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1FE16577"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17D0417C"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2B6D0106"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0FCD07E4"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47B47EF5"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27761A1"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8E95B84"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B68C4DF"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D558AC2"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5B915F6"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88C3DE9"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572FC851"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F24BFDD"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71F5D5EF"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24FE5A74"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4CE0CDE9"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67483F34"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9ADACBE"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6C8E2B7"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3AE83B0"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8FEBE7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FDED385"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26576CD"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98B5602"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716F8C20"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F5F9C23"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3C289A8B"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7F1D2F40"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1DAAAD27"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37C1713C"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321C9E4"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24AE10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DA8BCE3"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D633266"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191360A"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AD3064F"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CA5D506"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20EA163B"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F63A11C"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304F6B8F"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7CBDAB7F"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136921A6"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433C902E"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05741B5E"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24A92C7"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1EDCDE3"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B003F06"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37EC6EA"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1A1AAB1"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21E1E2C"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7878379A"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6FA02EF"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69498612"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71DE1387"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6FA0264A"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6DE9D5A6"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3EB62961"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D5E539D"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6BAA505"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1599BBD"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5B88337"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28EC1DA"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9AF9F2F"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617AC9DB"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E9EB318"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6B67A301"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44A93F06"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2BE3A4E5"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5739A541"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59859411"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48E27C4"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C987102"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F34154B"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C21C799"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6F2FAE4"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28FF384"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277DDE01"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2BA980B"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03DEADC2" w14:textId="77777777" w:rsidTr="00CA22A0">
        <w:trPr>
          <w:trHeight w:val="300"/>
        </w:trPr>
        <w:tc>
          <w:tcPr>
            <w:tcW w:w="20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E5425F" w14:textId="77777777" w:rsidR="00CA22A0" w:rsidRPr="00CA22A0" w:rsidRDefault="00CA22A0" w:rsidP="00CA22A0">
            <w:pPr>
              <w:jc w:val="center"/>
              <w:rPr>
                <w:color w:val="000000"/>
                <w:sz w:val="18"/>
                <w:szCs w:val="18"/>
              </w:rPr>
            </w:pPr>
            <w:r w:rsidRPr="00CA22A0">
              <w:rPr>
                <w:color w:val="000000"/>
                <w:sz w:val="18"/>
                <w:szCs w:val="18"/>
              </w:rPr>
              <w:t>Основное мероприятие 10.4</w:t>
            </w:r>
          </w:p>
        </w:tc>
        <w:tc>
          <w:tcPr>
            <w:tcW w:w="29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2FE44B" w14:textId="77777777" w:rsidR="00CA22A0" w:rsidRPr="00CA22A0" w:rsidRDefault="00CA22A0" w:rsidP="00CA22A0">
            <w:pPr>
              <w:jc w:val="center"/>
              <w:rPr>
                <w:color w:val="000000"/>
                <w:sz w:val="18"/>
                <w:szCs w:val="18"/>
              </w:rPr>
            </w:pPr>
            <w:r w:rsidRPr="00CA22A0">
              <w:rPr>
                <w:color w:val="000000"/>
                <w:sz w:val="18"/>
                <w:szCs w:val="18"/>
              </w:rPr>
              <w:t>Социальная защита несовершеннолетних.</w:t>
            </w:r>
          </w:p>
        </w:tc>
        <w:tc>
          <w:tcPr>
            <w:tcW w:w="1375" w:type="dxa"/>
            <w:tcBorders>
              <w:top w:val="nil"/>
              <w:left w:val="nil"/>
              <w:bottom w:val="single" w:sz="4" w:space="0" w:color="auto"/>
              <w:right w:val="single" w:sz="4" w:space="0" w:color="auto"/>
            </w:tcBorders>
            <w:shd w:val="clear" w:color="000000" w:fill="FFFFFF"/>
            <w:vAlign w:val="center"/>
            <w:hideMark/>
          </w:tcPr>
          <w:p w14:paraId="6F55EA69"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4E0EB4D5"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253C1E6E"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0E682DA4" w14:textId="77777777" w:rsidR="00CA22A0" w:rsidRPr="00CA22A0" w:rsidRDefault="00CA22A0" w:rsidP="00CA22A0">
            <w:pPr>
              <w:jc w:val="center"/>
              <w:rPr>
                <w:color w:val="000000"/>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hideMark/>
          </w:tcPr>
          <w:p w14:paraId="4DABB196"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4EC8AC7F" w14:textId="77777777" w:rsidR="00CA22A0" w:rsidRPr="00CA22A0" w:rsidRDefault="00CA22A0" w:rsidP="00CA22A0">
            <w:pPr>
              <w:jc w:val="center"/>
              <w:rPr>
                <w:color w:val="000000"/>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038E5849" w14:textId="77777777" w:rsidR="00CA22A0" w:rsidRPr="00CA22A0" w:rsidRDefault="00CA22A0" w:rsidP="00CA22A0">
            <w:pPr>
              <w:jc w:val="center"/>
              <w:rPr>
                <w:color w:val="000000"/>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06DD9B53" w14:textId="77777777" w:rsidR="00CA22A0" w:rsidRPr="00CA22A0" w:rsidRDefault="00CA22A0" w:rsidP="00CA22A0">
            <w:pPr>
              <w:jc w:val="center"/>
              <w:rPr>
                <w:color w:val="000000"/>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hideMark/>
          </w:tcPr>
          <w:p w14:paraId="7E9C7878" w14:textId="77777777" w:rsidR="00CA22A0" w:rsidRPr="00CA22A0" w:rsidRDefault="00CA22A0" w:rsidP="00CA22A0">
            <w:pPr>
              <w:jc w:val="center"/>
              <w:rPr>
                <w:color w:val="000000"/>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53C69212" w14:textId="77777777" w:rsidR="00CA22A0" w:rsidRPr="00CA22A0" w:rsidRDefault="00CA22A0" w:rsidP="00CA22A0">
            <w:pPr>
              <w:jc w:val="center"/>
              <w:rPr>
                <w:color w:val="000000"/>
                <w:sz w:val="18"/>
                <w:szCs w:val="18"/>
              </w:rPr>
            </w:pPr>
            <w:r w:rsidRPr="00CA22A0">
              <w:rPr>
                <w:color w:val="000000"/>
                <w:sz w:val="18"/>
                <w:szCs w:val="18"/>
              </w:rPr>
              <w:t>0,00</w:t>
            </w:r>
          </w:p>
        </w:tc>
      </w:tr>
      <w:tr w:rsidR="00CA22A0" w:rsidRPr="00CA22A0" w14:paraId="777C7E22"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10BCB090"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31CE49EC"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51F6B2C2"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00349605"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C6BF39D"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46DB7E9"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03540D6"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6050764"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9F96343"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F61FCAD"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0D272B94"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2BF7F1E"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366A51D2"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7DFFCF31"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59BC79EB"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2E9E1499"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188FE76"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F96B647"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3DBB196"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E38AD2C"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F58371E"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6475457"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97B4A4B"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09DE2466"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A2707FE"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41C92270"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27D1C81F"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35F71724"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633F9DA9"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A905794"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E7C93EC"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C437F53"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4789501"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0F918F5"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F3F67CA"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E7D82BA"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400D0B50"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F77CB90"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1BEE31A9"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5C3AF555"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5CE2A521"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7DE5C85D"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73448EC5"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826067E"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5D3CB0A"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9213279"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99A1EC1"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89AA0F0"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F1CF453"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34D5E587"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CD32990"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0EAACB7F"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1BF3EAA7"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777DBC5E"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2DB048BA"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5EE2D4AC"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F05A0CD"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5F6BBE7"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593682D"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3108FB1"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D655132"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2E8A11D"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4179A6FC"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307D607"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1C4655DB"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494D91D7"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3FE0C29E"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2C96F540"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364B6786"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5CF6044"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FACC958"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2B54176"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E9D1586"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B4F7E5D"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3AF709C"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7C7FB456"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A3632C4"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18C3AEDA" w14:textId="77777777" w:rsidTr="00CA22A0">
        <w:trPr>
          <w:trHeight w:val="300"/>
        </w:trPr>
        <w:tc>
          <w:tcPr>
            <w:tcW w:w="20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58856E" w14:textId="77777777" w:rsidR="00CA22A0" w:rsidRPr="00CA22A0" w:rsidRDefault="00CA22A0" w:rsidP="00CA22A0">
            <w:pPr>
              <w:jc w:val="center"/>
              <w:rPr>
                <w:color w:val="000000"/>
                <w:sz w:val="18"/>
                <w:szCs w:val="18"/>
              </w:rPr>
            </w:pPr>
            <w:r w:rsidRPr="00CA22A0">
              <w:rPr>
                <w:color w:val="000000"/>
                <w:sz w:val="18"/>
                <w:szCs w:val="18"/>
              </w:rPr>
              <w:lastRenderedPageBreak/>
              <w:t>Основное мероприятие 10.5</w:t>
            </w:r>
          </w:p>
        </w:tc>
        <w:tc>
          <w:tcPr>
            <w:tcW w:w="29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03A2C1" w14:textId="77777777" w:rsidR="00CA22A0" w:rsidRPr="00CA22A0" w:rsidRDefault="00CA22A0" w:rsidP="00CA22A0">
            <w:pPr>
              <w:jc w:val="center"/>
              <w:rPr>
                <w:color w:val="000000"/>
                <w:sz w:val="18"/>
                <w:szCs w:val="18"/>
              </w:rPr>
            </w:pPr>
            <w:r w:rsidRPr="00CA22A0">
              <w:rPr>
                <w:color w:val="000000"/>
                <w:sz w:val="18"/>
                <w:szCs w:val="18"/>
              </w:rPr>
              <w:t>Культурно-массовая работа</w:t>
            </w:r>
          </w:p>
        </w:tc>
        <w:tc>
          <w:tcPr>
            <w:tcW w:w="1375" w:type="dxa"/>
            <w:tcBorders>
              <w:top w:val="nil"/>
              <w:left w:val="nil"/>
              <w:bottom w:val="single" w:sz="4" w:space="0" w:color="auto"/>
              <w:right w:val="single" w:sz="4" w:space="0" w:color="auto"/>
            </w:tcBorders>
            <w:shd w:val="clear" w:color="000000" w:fill="FFFFFF"/>
            <w:vAlign w:val="center"/>
            <w:hideMark/>
          </w:tcPr>
          <w:p w14:paraId="42879F21"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67F086BC"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116DBAA8"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399E8923"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hideMark/>
          </w:tcPr>
          <w:p w14:paraId="11FFCFD8"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1DD559ED"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1CE7A561"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7DC02A44"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hideMark/>
          </w:tcPr>
          <w:p w14:paraId="50225D1A"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515A8596"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2B402797"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26178F21"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70DAA5B9"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0F14A804"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267E5408"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76A81AF"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BFDFB0E"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99511D1"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6D94E92"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9A83A78"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5D7B1C9"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0ECC3B99"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C170C50"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21F61A86"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573B8D1E"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22A199C2"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2C94637F"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3B9C592"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8DD41FE"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B39597A"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22AA3F7"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8E1244F"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03A9B8E"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36E5A8C"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2B947D09"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A8D8361"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78F6BAAC"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79644AF0"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179BC53D"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4DEA65F0"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4558B8B"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0D727CA"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91E577B"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C0F077D"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79F1F46"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E7FAA9B"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2C0BE9E"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675DAA15"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F52DD0B"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0E24FDEF"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2C6443DC"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1D8C0DA4"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20F40154"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4BE3C88F"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C91F601"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6977F53"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CFC4979"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59B9B3E"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D9F9620"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E4F4C87"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6337971B"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6ACCC42"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6666A8F7"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3C2E7A43"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5E153E45"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7002C66A"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3582B92F"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3071078"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10FC7F9"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5778961"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5DE13B2"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3A67C1D"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4F44651"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0A3A6CD8"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E6E3EA8"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06B4E7BC"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0B6D0857"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70E5A7B3"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355F83C6"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2C4F259D"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362B3FA"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C9F63A6"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9BEAB72"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2C433F2"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C098462"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42889A7"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5235B4A4"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15FE3D9"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5AD77A97" w14:textId="77777777" w:rsidTr="00CA22A0">
        <w:trPr>
          <w:trHeight w:val="300"/>
        </w:trPr>
        <w:tc>
          <w:tcPr>
            <w:tcW w:w="20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2AB9FD" w14:textId="77777777" w:rsidR="00CA22A0" w:rsidRPr="00CA22A0" w:rsidRDefault="00CA22A0" w:rsidP="00CA22A0">
            <w:pPr>
              <w:rPr>
                <w:b/>
                <w:bCs/>
                <w:color w:val="000000"/>
                <w:sz w:val="18"/>
                <w:szCs w:val="18"/>
              </w:rPr>
            </w:pPr>
            <w:r w:rsidRPr="00CA22A0">
              <w:rPr>
                <w:b/>
                <w:bCs/>
                <w:color w:val="000000"/>
                <w:sz w:val="18"/>
                <w:szCs w:val="18"/>
              </w:rPr>
              <w:t>ПОДПРОГРАММА 11</w:t>
            </w:r>
          </w:p>
        </w:tc>
        <w:tc>
          <w:tcPr>
            <w:tcW w:w="29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2DFC92" w14:textId="77777777" w:rsidR="00CA22A0" w:rsidRPr="00CA22A0" w:rsidRDefault="00CA22A0" w:rsidP="00CA22A0">
            <w:pPr>
              <w:jc w:val="center"/>
              <w:rPr>
                <w:color w:val="000000"/>
                <w:sz w:val="18"/>
                <w:szCs w:val="18"/>
              </w:rPr>
            </w:pPr>
            <w:r w:rsidRPr="00CA22A0">
              <w:rPr>
                <w:color w:val="000000"/>
                <w:sz w:val="18"/>
                <w:szCs w:val="18"/>
              </w:rPr>
              <w:t>"Формирование благоприятной инвестиционной среды"</w:t>
            </w:r>
          </w:p>
        </w:tc>
        <w:tc>
          <w:tcPr>
            <w:tcW w:w="1375" w:type="dxa"/>
            <w:tcBorders>
              <w:top w:val="nil"/>
              <w:left w:val="nil"/>
              <w:bottom w:val="single" w:sz="4" w:space="0" w:color="auto"/>
              <w:right w:val="single" w:sz="4" w:space="0" w:color="auto"/>
            </w:tcBorders>
            <w:shd w:val="clear" w:color="000000" w:fill="FFFFFF"/>
            <w:vAlign w:val="center"/>
            <w:hideMark/>
          </w:tcPr>
          <w:p w14:paraId="063F48D4"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44D9B40C"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6EDD11B0"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31FC8B45"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hideMark/>
          </w:tcPr>
          <w:p w14:paraId="40779322"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46545A9D"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2D251C04"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03B09D46"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hideMark/>
          </w:tcPr>
          <w:p w14:paraId="298E3569"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4FA3D2B6"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2F3F3E5F"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1786D0F8" w14:textId="77777777" w:rsidR="00CA22A0" w:rsidRPr="00CA22A0" w:rsidRDefault="00CA22A0" w:rsidP="00CA22A0">
            <w:pPr>
              <w:rPr>
                <w:b/>
                <w:bCs/>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2A0B72F7"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14464267"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666E26A2"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2ACCFE0D"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153B1377"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6666E6F"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2A7669F"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B18DAD9"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3907EB1"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79590731"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775DA29"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6B72B857"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2848966F" w14:textId="77777777" w:rsidR="00CA22A0" w:rsidRPr="00CA22A0" w:rsidRDefault="00CA22A0" w:rsidP="00CA22A0">
            <w:pPr>
              <w:rPr>
                <w:b/>
                <w:bCs/>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03BFE497"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73B1142C"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B5FD956"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5721B419"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430706A9"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hideMark/>
          </w:tcPr>
          <w:p w14:paraId="7F976A97"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6EE123F4"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4E2D46A5"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39FBFD49"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hideMark/>
          </w:tcPr>
          <w:p w14:paraId="1330AF17"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4DB9C977"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24158F67"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2B16C0D7" w14:textId="77777777" w:rsidR="00CA22A0" w:rsidRPr="00CA22A0" w:rsidRDefault="00CA22A0" w:rsidP="00CA22A0">
            <w:pPr>
              <w:rPr>
                <w:b/>
                <w:bCs/>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22F0CCDA"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0AEF8B62"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22C2ED52"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2B17178A"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2FEEDE2D"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hideMark/>
          </w:tcPr>
          <w:p w14:paraId="79CE4467"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79231E5F"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5351258F"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6B1AD350"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hideMark/>
          </w:tcPr>
          <w:p w14:paraId="7F298145"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765132C4"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4B90E7FD"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6A2B222E" w14:textId="77777777" w:rsidR="00CA22A0" w:rsidRPr="00CA22A0" w:rsidRDefault="00CA22A0" w:rsidP="00CA22A0">
            <w:pPr>
              <w:rPr>
                <w:b/>
                <w:bCs/>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13CB2EA8"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74C9A4BE"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76C1F253"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097A4A2C"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337C42BE"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11934D0"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F0BD578"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409487F"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32ED2D3"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665AECAD"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93684C9"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61556192"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1120AE01" w14:textId="77777777" w:rsidR="00CA22A0" w:rsidRPr="00CA22A0" w:rsidRDefault="00CA22A0" w:rsidP="00CA22A0">
            <w:pPr>
              <w:rPr>
                <w:b/>
                <w:bCs/>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2DC00EB7"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3C015EB8"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1B9B8353"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3809CFC2"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6B741FB0"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0F09773"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8EF0201"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42C9111"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CC61590"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66360DBA"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2B97F4C"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47168784" w14:textId="77777777" w:rsidTr="00CA22A0">
        <w:trPr>
          <w:trHeight w:val="1942"/>
        </w:trPr>
        <w:tc>
          <w:tcPr>
            <w:tcW w:w="2002" w:type="dxa"/>
            <w:vMerge/>
            <w:tcBorders>
              <w:top w:val="nil"/>
              <w:left w:val="single" w:sz="4" w:space="0" w:color="auto"/>
              <w:bottom w:val="single" w:sz="4" w:space="0" w:color="auto"/>
              <w:right w:val="single" w:sz="4" w:space="0" w:color="auto"/>
            </w:tcBorders>
            <w:vAlign w:val="center"/>
            <w:hideMark/>
          </w:tcPr>
          <w:p w14:paraId="238D0B83" w14:textId="77777777" w:rsidR="00CA22A0" w:rsidRPr="00CA22A0" w:rsidRDefault="00CA22A0" w:rsidP="00CA22A0">
            <w:pPr>
              <w:rPr>
                <w:b/>
                <w:bCs/>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74FF6286"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0473A8E4"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6422F031"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2B657EF0"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6FC38FAE"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C6C05E4"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72AC316"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E8AF2DD"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393FA41"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2EF44DA8"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D53E8CA"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554460B4" w14:textId="77777777" w:rsidTr="00CA22A0">
        <w:trPr>
          <w:trHeight w:val="300"/>
        </w:trPr>
        <w:tc>
          <w:tcPr>
            <w:tcW w:w="2002" w:type="dxa"/>
            <w:tcBorders>
              <w:top w:val="nil"/>
              <w:left w:val="single" w:sz="4" w:space="0" w:color="auto"/>
              <w:bottom w:val="single" w:sz="4" w:space="0" w:color="auto"/>
              <w:right w:val="single" w:sz="4" w:space="0" w:color="auto"/>
            </w:tcBorders>
            <w:shd w:val="clear" w:color="000000" w:fill="FFFFFF"/>
            <w:vAlign w:val="center"/>
            <w:hideMark/>
          </w:tcPr>
          <w:p w14:paraId="4659AFCA" w14:textId="77777777" w:rsidR="00CA22A0" w:rsidRPr="00CA22A0" w:rsidRDefault="00CA22A0" w:rsidP="00CA22A0">
            <w:pPr>
              <w:rPr>
                <w:color w:val="000000"/>
                <w:sz w:val="18"/>
                <w:szCs w:val="18"/>
              </w:rPr>
            </w:pPr>
            <w:r w:rsidRPr="00CA22A0">
              <w:rPr>
                <w:color w:val="000000"/>
                <w:sz w:val="18"/>
                <w:szCs w:val="18"/>
              </w:rPr>
              <w:t>в том числе:</w:t>
            </w:r>
          </w:p>
        </w:tc>
        <w:tc>
          <w:tcPr>
            <w:tcW w:w="2903" w:type="dxa"/>
            <w:tcBorders>
              <w:top w:val="nil"/>
              <w:left w:val="nil"/>
              <w:bottom w:val="single" w:sz="4" w:space="0" w:color="auto"/>
              <w:right w:val="single" w:sz="4" w:space="0" w:color="auto"/>
            </w:tcBorders>
            <w:shd w:val="clear" w:color="000000" w:fill="FFFFFF"/>
            <w:vAlign w:val="center"/>
            <w:hideMark/>
          </w:tcPr>
          <w:p w14:paraId="79B9B43E" w14:textId="77777777" w:rsidR="00CA22A0" w:rsidRPr="00CA22A0" w:rsidRDefault="00CA22A0" w:rsidP="00CA22A0">
            <w:pPr>
              <w:jc w:val="center"/>
              <w:rPr>
                <w:color w:val="000000"/>
                <w:sz w:val="18"/>
                <w:szCs w:val="18"/>
              </w:rPr>
            </w:pPr>
            <w:r w:rsidRPr="00CA22A0">
              <w:rPr>
                <w:color w:val="000000"/>
                <w:sz w:val="18"/>
                <w:szCs w:val="18"/>
              </w:rPr>
              <w:t> </w:t>
            </w:r>
          </w:p>
        </w:tc>
        <w:tc>
          <w:tcPr>
            <w:tcW w:w="1375" w:type="dxa"/>
            <w:tcBorders>
              <w:top w:val="nil"/>
              <w:left w:val="nil"/>
              <w:bottom w:val="single" w:sz="4" w:space="0" w:color="auto"/>
              <w:right w:val="single" w:sz="4" w:space="0" w:color="auto"/>
            </w:tcBorders>
            <w:shd w:val="clear" w:color="000000" w:fill="FFFFFF"/>
            <w:vAlign w:val="center"/>
            <w:hideMark/>
          </w:tcPr>
          <w:p w14:paraId="6444A2E3" w14:textId="77777777" w:rsidR="00CA22A0" w:rsidRPr="00CA22A0" w:rsidRDefault="00CA22A0" w:rsidP="00CA22A0">
            <w:pPr>
              <w:rPr>
                <w:color w:val="000000"/>
                <w:sz w:val="18"/>
                <w:szCs w:val="18"/>
              </w:rPr>
            </w:pPr>
            <w:r w:rsidRPr="00CA22A0">
              <w:rPr>
                <w:color w:val="000000"/>
                <w:sz w:val="18"/>
                <w:szCs w:val="18"/>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3829BBC0" w14:textId="77777777" w:rsidR="00CA22A0" w:rsidRPr="00CA22A0" w:rsidRDefault="00CA22A0" w:rsidP="00CA22A0">
            <w:pPr>
              <w:jc w:val="center"/>
              <w:rPr>
                <w:b/>
                <w:bCs/>
                <w:color w:val="000000"/>
                <w:sz w:val="18"/>
                <w:szCs w:val="18"/>
              </w:rPr>
            </w:pPr>
            <w:r w:rsidRPr="00CA22A0">
              <w:rPr>
                <w:b/>
                <w:bCs/>
                <w:color w:val="000000"/>
                <w:sz w:val="18"/>
                <w:szCs w:val="18"/>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3414940F" w14:textId="77777777" w:rsidR="00CA22A0" w:rsidRPr="00CA22A0" w:rsidRDefault="00CA22A0" w:rsidP="00CA22A0">
            <w:pPr>
              <w:jc w:val="center"/>
              <w:rPr>
                <w:color w:val="000000"/>
                <w:sz w:val="18"/>
                <w:szCs w:val="18"/>
              </w:rPr>
            </w:pPr>
            <w:r w:rsidRPr="00CA22A0">
              <w:rPr>
                <w:color w:val="000000"/>
                <w:sz w:val="18"/>
                <w:szCs w:val="18"/>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1480DF17" w14:textId="77777777" w:rsidR="00CA22A0" w:rsidRPr="00CA22A0" w:rsidRDefault="00CA22A0" w:rsidP="00CA22A0">
            <w:pPr>
              <w:jc w:val="center"/>
              <w:rPr>
                <w:color w:val="000000"/>
                <w:sz w:val="18"/>
                <w:szCs w:val="18"/>
              </w:rPr>
            </w:pPr>
            <w:r w:rsidRPr="00CA22A0">
              <w:rPr>
                <w:color w:val="000000"/>
                <w:sz w:val="18"/>
                <w:szCs w:val="18"/>
              </w:rPr>
              <w:t> </w:t>
            </w:r>
          </w:p>
        </w:tc>
        <w:tc>
          <w:tcPr>
            <w:tcW w:w="958" w:type="dxa"/>
            <w:tcBorders>
              <w:top w:val="nil"/>
              <w:left w:val="nil"/>
              <w:bottom w:val="single" w:sz="4" w:space="0" w:color="auto"/>
              <w:right w:val="single" w:sz="4" w:space="0" w:color="auto"/>
            </w:tcBorders>
            <w:shd w:val="clear" w:color="000000" w:fill="FFFFFF"/>
            <w:noWrap/>
            <w:vAlign w:val="bottom"/>
            <w:hideMark/>
          </w:tcPr>
          <w:p w14:paraId="2EFB2E74"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7531DB59"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14B8E2EA"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13E5EEF9"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891" w:type="dxa"/>
            <w:tcBorders>
              <w:top w:val="nil"/>
              <w:left w:val="nil"/>
              <w:bottom w:val="single" w:sz="4" w:space="0" w:color="auto"/>
              <w:right w:val="single" w:sz="4" w:space="0" w:color="auto"/>
            </w:tcBorders>
            <w:shd w:val="clear" w:color="000000" w:fill="FFFFFF"/>
            <w:noWrap/>
            <w:vAlign w:val="bottom"/>
            <w:hideMark/>
          </w:tcPr>
          <w:p w14:paraId="770D7044"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5998C82E" w14:textId="77777777" w:rsidR="00CA22A0" w:rsidRPr="00CA22A0" w:rsidRDefault="00CA22A0" w:rsidP="00CA22A0">
            <w:pPr>
              <w:rPr>
                <w:rFonts w:ascii="Calibri" w:hAnsi="Calibri" w:cs="Calibri"/>
                <w:color w:val="000000"/>
                <w:sz w:val="18"/>
                <w:szCs w:val="18"/>
              </w:rPr>
            </w:pPr>
            <w:r w:rsidRPr="00CA22A0">
              <w:rPr>
                <w:rFonts w:ascii="Calibri" w:hAnsi="Calibri" w:cs="Calibri"/>
                <w:color w:val="000000"/>
                <w:sz w:val="18"/>
                <w:szCs w:val="18"/>
              </w:rPr>
              <w:t> </w:t>
            </w:r>
          </w:p>
        </w:tc>
      </w:tr>
      <w:tr w:rsidR="00CA22A0" w:rsidRPr="00CA22A0" w14:paraId="576833EA" w14:textId="77777777" w:rsidTr="00CA22A0">
        <w:trPr>
          <w:trHeight w:val="300"/>
        </w:trPr>
        <w:tc>
          <w:tcPr>
            <w:tcW w:w="20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3ECAFC" w14:textId="77777777" w:rsidR="00CA22A0" w:rsidRPr="00CA22A0" w:rsidRDefault="00CA22A0" w:rsidP="00CA22A0">
            <w:pPr>
              <w:jc w:val="center"/>
              <w:rPr>
                <w:color w:val="000000"/>
                <w:sz w:val="18"/>
                <w:szCs w:val="18"/>
              </w:rPr>
            </w:pPr>
            <w:r w:rsidRPr="00CA22A0">
              <w:rPr>
                <w:color w:val="000000"/>
                <w:sz w:val="18"/>
                <w:szCs w:val="18"/>
              </w:rPr>
              <w:t>Основное мероприятие 11.1</w:t>
            </w:r>
          </w:p>
        </w:tc>
        <w:tc>
          <w:tcPr>
            <w:tcW w:w="29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FDE71B" w14:textId="77777777" w:rsidR="00CA22A0" w:rsidRPr="00CA22A0" w:rsidRDefault="00CA22A0" w:rsidP="00CA22A0">
            <w:pPr>
              <w:jc w:val="center"/>
              <w:rPr>
                <w:color w:val="000000"/>
                <w:sz w:val="18"/>
                <w:szCs w:val="18"/>
              </w:rPr>
            </w:pPr>
            <w:r w:rsidRPr="00CA22A0">
              <w:rPr>
                <w:color w:val="000000"/>
                <w:sz w:val="18"/>
                <w:szCs w:val="18"/>
              </w:rPr>
              <w:t>Повышение инвестиционной привлекательности Рамонского муниципального района Воронежской области</w:t>
            </w:r>
          </w:p>
        </w:tc>
        <w:tc>
          <w:tcPr>
            <w:tcW w:w="1375" w:type="dxa"/>
            <w:tcBorders>
              <w:top w:val="nil"/>
              <w:left w:val="nil"/>
              <w:bottom w:val="single" w:sz="4" w:space="0" w:color="auto"/>
              <w:right w:val="single" w:sz="4" w:space="0" w:color="auto"/>
            </w:tcBorders>
            <w:shd w:val="clear" w:color="000000" w:fill="FFFFFF"/>
            <w:vAlign w:val="center"/>
            <w:hideMark/>
          </w:tcPr>
          <w:p w14:paraId="1197F48B" w14:textId="77777777" w:rsidR="00CA22A0" w:rsidRPr="00CA22A0" w:rsidRDefault="00CA22A0" w:rsidP="00CA22A0">
            <w:pPr>
              <w:rPr>
                <w:color w:val="000000"/>
                <w:sz w:val="18"/>
                <w:szCs w:val="18"/>
              </w:rPr>
            </w:pPr>
            <w:r w:rsidRPr="00CA22A0">
              <w:rPr>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0D8D242F"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7AB1CE93"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124EE3C0"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vAlign w:val="center"/>
            <w:hideMark/>
          </w:tcPr>
          <w:p w14:paraId="77840A73"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1F91C57B"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14:paraId="3651C225"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7991E3B3"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vAlign w:val="center"/>
            <w:hideMark/>
          </w:tcPr>
          <w:p w14:paraId="6CD93732"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64276C07"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592FC4A3"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539C7D03"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3574B03C"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5899C6F6" w14:textId="77777777" w:rsidR="00CA22A0" w:rsidRPr="00CA22A0" w:rsidRDefault="00CA22A0" w:rsidP="00CA22A0">
            <w:pPr>
              <w:rPr>
                <w:color w:val="000000"/>
                <w:sz w:val="18"/>
                <w:szCs w:val="18"/>
              </w:rPr>
            </w:pPr>
            <w:r w:rsidRPr="00CA22A0">
              <w:rPr>
                <w:color w:val="000000"/>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1E72AB0E"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018E9D7"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6CFA7F5"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76B4D74"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A8720BF"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D0035C7"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C1BC678"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3099C5C2"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64466FD"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6EA32205"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18977B0E"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065899C3"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100F80DF" w14:textId="77777777" w:rsidR="00CA22A0" w:rsidRPr="00CA22A0" w:rsidRDefault="00CA22A0" w:rsidP="00CA22A0">
            <w:pPr>
              <w:rPr>
                <w:color w:val="000000"/>
                <w:sz w:val="18"/>
                <w:szCs w:val="18"/>
              </w:rPr>
            </w:pPr>
            <w:r w:rsidRPr="00CA22A0">
              <w:rPr>
                <w:color w:val="000000"/>
                <w:sz w:val="18"/>
                <w:szCs w:val="18"/>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DCF92E0"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F426720"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17B28F8"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CDF6C9D"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256978D"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F00F83B"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33FBA83"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4EE30D94"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78CC65F"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7C382BD1"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035D0F3C"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241E1630"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3145FB6A" w14:textId="77777777" w:rsidR="00CA22A0" w:rsidRPr="00CA22A0" w:rsidRDefault="00CA22A0" w:rsidP="00CA22A0">
            <w:pPr>
              <w:rPr>
                <w:color w:val="000000"/>
                <w:sz w:val="18"/>
                <w:szCs w:val="18"/>
              </w:rPr>
            </w:pPr>
            <w:r w:rsidRPr="00CA22A0">
              <w:rPr>
                <w:color w:val="000000"/>
                <w:sz w:val="18"/>
                <w:szCs w:val="18"/>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4CAF263"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8C1BAD9"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B29EC7A"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261CF66"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D5E560B"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717C39A"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5B7E275"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3A77717B"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3494065"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3D5AD846"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11F5FBEC"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24CE3E1D"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1731ACEA" w14:textId="77777777" w:rsidR="00CA22A0" w:rsidRPr="00CA22A0" w:rsidRDefault="00CA22A0" w:rsidP="00CA22A0">
            <w:pPr>
              <w:rPr>
                <w:color w:val="000000"/>
                <w:sz w:val="18"/>
                <w:szCs w:val="18"/>
              </w:rPr>
            </w:pPr>
            <w:r w:rsidRPr="00CA22A0">
              <w:rPr>
                <w:color w:val="000000"/>
                <w:sz w:val="18"/>
                <w:szCs w:val="18"/>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67C34055"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887E6FA"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0B4E674"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6F9BD9E"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5EC2932"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FF531FE"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C8B940C"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21BB61BC"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CA126D1"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1B10E2A0"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6127BFAF"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4CF176A3"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666131CA" w14:textId="77777777" w:rsidR="00CA22A0" w:rsidRPr="00CA22A0" w:rsidRDefault="00CA22A0" w:rsidP="00CA22A0">
            <w:pPr>
              <w:rPr>
                <w:color w:val="000000"/>
                <w:sz w:val="18"/>
                <w:szCs w:val="18"/>
              </w:rPr>
            </w:pPr>
            <w:r w:rsidRPr="00CA22A0">
              <w:rPr>
                <w:color w:val="000000"/>
                <w:sz w:val="18"/>
                <w:szCs w:val="18"/>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39C005C6"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6AA4C48"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E3D2759"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B1B35DC"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DEDF90F"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D78A0DF"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7C05E7B"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09F57BDD"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99D8555" w14:textId="77777777" w:rsidR="00CA22A0" w:rsidRPr="00CA22A0" w:rsidRDefault="00CA22A0" w:rsidP="00CA22A0">
            <w:pPr>
              <w:jc w:val="center"/>
              <w:rPr>
                <w:sz w:val="18"/>
                <w:szCs w:val="18"/>
              </w:rPr>
            </w:pPr>
            <w:r w:rsidRPr="00CA22A0">
              <w:rPr>
                <w:color w:val="000000"/>
                <w:sz w:val="18"/>
                <w:szCs w:val="18"/>
              </w:rPr>
              <w:t>0,00</w:t>
            </w:r>
          </w:p>
        </w:tc>
      </w:tr>
      <w:tr w:rsidR="00CA22A0" w:rsidRPr="00CA22A0" w14:paraId="5BD9D76E" w14:textId="77777777" w:rsidTr="00CA22A0">
        <w:trPr>
          <w:trHeight w:val="300"/>
        </w:trPr>
        <w:tc>
          <w:tcPr>
            <w:tcW w:w="2002" w:type="dxa"/>
            <w:vMerge/>
            <w:tcBorders>
              <w:top w:val="nil"/>
              <w:left w:val="single" w:sz="4" w:space="0" w:color="auto"/>
              <w:bottom w:val="single" w:sz="4" w:space="0" w:color="auto"/>
              <w:right w:val="single" w:sz="4" w:space="0" w:color="auto"/>
            </w:tcBorders>
            <w:vAlign w:val="center"/>
            <w:hideMark/>
          </w:tcPr>
          <w:p w14:paraId="71D2D84F" w14:textId="77777777" w:rsidR="00CA22A0" w:rsidRPr="00CA22A0" w:rsidRDefault="00CA22A0" w:rsidP="00CA22A0">
            <w:pPr>
              <w:rPr>
                <w:color w:val="000000"/>
                <w:sz w:val="18"/>
                <w:szCs w:val="18"/>
              </w:rPr>
            </w:pPr>
          </w:p>
        </w:tc>
        <w:tc>
          <w:tcPr>
            <w:tcW w:w="2903" w:type="dxa"/>
            <w:vMerge/>
            <w:tcBorders>
              <w:top w:val="nil"/>
              <w:left w:val="single" w:sz="4" w:space="0" w:color="auto"/>
              <w:bottom w:val="single" w:sz="4" w:space="0" w:color="auto"/>
              <w:right w:val="single" w:sz="4" w:space="0" w:color="auto"/>
            </w:tcBorders>
            <w:vAlign w:val="center"/>
            <w:hideMark/>
          </w:tcPr>
          <w:p w14:paraId="40C133C7" w14:textId="77777777" w:rsidR="00CA22A0" w:rsidRPr="00CA22A0" w:rsidRDefault="00CA22A0" w:rsidP="00CA22A0">
            <w:pPr>
              <w:rPr>
                <w:color w:val="000000"/>
                <w:sz w:val="18"/>
                <w:szCs w:val="18"/>
              </w:rPr>
            </w:pPr>
          </w:p>
        </w:tc>
        <w:tc>
          <w:tcPr>
            <w:tcW w:w="1375" w:type="dxa"/>
            <w:tcBorders>
              <w:top w:val="nil"/>
              <w:left w:val="nil"/>
              <w:bottom w:val="single" w:sz="4" w:space="0" w:color="auto"/>
              <w:right w:val="single" w:sz="4" w:space="0" w:color="auto"/>
            </w:tcBorders>
            <w:shd w:val="clear" w:color="000000" w:fill="FFFFFF"/>
            <w:vAlign w:val="center"/>
            <w:hideMark/>
          </w:tcPr>
          <w:p w14:paraId="4EEC347B" w14:textId="77777777" w:rsidR="00CA22A0" w:rsidRPr="00CA22A0" w:rsidRDefault="00CA22A0" w:rsidP="00CA22A0">
            <w:pPr>
              <w:rPr>
                <w:color w:val="000000"/>
                <w:sz w:val="18"/>
                <w:szCs w:val="18"/>
              </w:rPr>
            </w:pPr>
            <w:r w:rsidRPr="00CA22A0">
              <w:rPr>
                <w:color w:val="000000"/>
                <w:sz w:val="18"/>
                <w:szCs w:val="18"/>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56A62EB2" w14:textId="77777777" w:rsidR="00CA22A0" w:rsidRPr="00CA22A0" w:rsidRDefault="00CA22A0" w:rsidP="00CA22A0">
            <w:pPr>
              <w:jc w:val="center"/>
              <w:rPr>
                <w:b/>
                <w:bCs/>
                <w:color w:val="000000"/>
                <w:sz w:val="18"/>
                <w:szCs w:val="18"/>
              </w:rPr>
            </w:pPr>
            <w:r w:rsidRPr="00CA22A0">
              <w:rPr>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05A3E9A"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1206EEA" w14:textId="77777777" w:rsidR="00CA22A0" w:rsidRPr="00CA22A0" w:rsidRDefault="00CA22A0" w:rsidP="00CA22A0">
            <w:pPr>
              <w:jc w:val="center"/>
              <w:rPr>
                <w:sz w:val="18"/>
                <w:szCs w:val="18"/>
              </w:rPr>
            </w:pPr>
            <w:r w:rsidRPr="00CA22A0">
              <w:rPr>
                <w:color w:val="000000"/>
                <w:sz w:val="18"/>
                <w:szCs w:val="18"/>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44BE019"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DE0F7CC" w14:textId="77777777" w:rsidR="00CA22A0" w:rsidRPr="00CA22A0" w:rsidRDefault="00CA22A0" w:rsidP="00CA22A0">
            <w:pPr>
              <w:jc w:val="center"/>
              <w:rPr>
                <w:sz w:val="18"/>
                <w:szCs w:val="18"/>
              </w:rPr>
            </w:pPr>
            <w:r w:rsidRPr="00CA22A0">
              <w:rPr>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A8F2959" w14:textId="77777777" w:rsidR="00CA22A0" w:rsidRPr="00CA22A0" w:rsidRDefault="00CA22A0" w:rsidP="00CA22A0">
            <w:pPr>
              <w:jc w:val="center"/>
              <w:rPr>
                <w:sz w:val="18"/>
                <w:szCs w:val="18"/>
              </w:rPr>
            </w:pPr>
            <w:r w:rsidRPr="00CA22A0">
              <w:rPr>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13205D1" w14:textId="77777777" w:rsidR="00CA22A0" w:rsidRPr="00CA22A0" w:rsidRDefault="00CA22A0" w:rsidP="00CA22A0">
            <w:pPr>
              <w:jc w:val="center"/>
              <w:rPr>
                <w:sz w:val="18"/>
                <w:szCs w:val="18"/>
              </w:rPr>
            </w:pPr>
            <w:r w:rsidRPr="00CA22A0">
              <w:rPr>
                <w:color w:val="000000"/>
                <w:sz w:val="18"/>
                <w:szCs w:val="18"/>
              </w:rPr>
              <w:t>0,00</w:t>
            </w:r>
          </w:p>
        </w:tc>
        <w:tc>
          <w:tcPr>
            <w:tcW w:w="891" w:type="dxa"/>
            <w:tcBorders>
              <w:top w:val="nil"/>
              <w:left w:val="nil"/>
              <w:bottom w:val="single" w:sz="4" w:space="0" w:color="auto"/>
              <w:right w:val="single" w:sz="4" w:space="0" w:color="auto"/>
            </w:tcBorders>
            <w:shd w:val="clear" w:color="000000" w:fill="FFFFFF"/>
            <w:noWrap/>
            <w:vAlign w:val="center"/>
            <w:hideMark/>
          </w:tcPr>
          <w:p w14:paraId="7715C52A" w14:textId="77777777" w:rsidR="00CA22A0" w:rsidRPr="00CA22A0" w:rsidRDefault="00CA22A0" w:rsidP="00CA22A0">
            <w:pPr>
              <w:jc w:val="center"/>
              <w:rPr>
                <w:sz w:val="18"/>
                <w:szCs w:val="18"/>
              </w:rPr>
            </w:pPr>
            <w:r w:rsidRPr="00CA22A0">
              <w:rPr>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939DCD7" w14:textId="77777777" w:rsidR="00CA22A0" w:rsidRPr="00CA22A0" w:rsidRDefault="00CA22A0" w:rsidP="00CA22A0">
            <w:pPr>
              <w:jc w:val="center"/>
              <w:rPr>
                <w:sz w:val="18"/>
                <w:szCs w:val="18"/>
              </w:rPr>
            </w:pPr>
            <w:r w:rsidRPr="00CA22A0">
              <w:rPr>
                <w:color w:val="000000"/>
                <w:sz w:val="18"/>
                <w:szCs w:val="18"/>
              </w:rPr>
              <w:t>0,00</w:t>
            </w:r>
          </w:p>
        </w:tc>
      </w:tr>
    </w:tbl>
    <w:p w14:paraId="4F2A810F" w14:textId="77777777" w:rsidR="00CA22A0" w:rsidRPr="00CA22A0" w:rsidRDefault="00CA22A0" w:rsidP="00CA22A0">
      <w:pPr>
        <w:jc w:val="center"/>
        <w:rPr>
          <w:rFonts w:ascii="Calibri" w:hAnsi="Calibri" w:cs="Calibri"/>
          <w:b/>
          <w:color w:val="000000"/>
          <w:sz w:val="22"/>
          <w:szCs w:val="22"/>
        </w:rPr>
      </w:pPr>
    </w:p>
    <w:p w14:paraId="2CA5FE15" w14:textId="77777777" w:rsidR="00CA22A0" w:rsidRPr="00CA22A0" w:rsidRDefault="00CA22A0" w:rsidP="00CA22A0">
      <w:pPr>
        <w:suppressAutoHyphens/>
        <w:spacing w:line="360" w:lineRule="auto"/>
        <w:jc w:val="center"/>
        <w:rPr>
          <w:sz w:val="14"/>
          <w:szCs w:val="14"/>
        </w:rPr>
      </w:pPr>
    </w:p>
    <w:p w14:paraId="7711391A" w14:textId="77777777" w:rsidR="00CA22A0" w:rsidRPr="00CA22A0" w:rsidRDefault="00CA22A0" w:rsidP="00CA22A0">
      <w:pPr>
        <w:suppressAutoHyphens/>
        <w:spacing w:line="360" w:lineRule="auto"/>
        <w:jc w:val="right"/>
        <w:rPr>
          <w:szCs w:val="28"/>
        </w:rPr>
      </w:pPr>
    </w:p>
    <w:p w14:paraId="48B8B189" w14:textId="77777777" w:rsidR="00E32CA9" w:rsidRDefault="00E32CA9" w:rsidP="002C22B5">
      <w:pPr>
        <w:sectPr w:rsidR="00E32CA9" w:rsidSect="002C22B5">
          <w:pgSz w:w="16838" w:h="11906" w:orient="landscape"/>
          <w:pgMar w:top="1133" w:right="851" w:bottom="1276" w:left="851" w:header="708" w:footer="708" w:gutter="0"/>
          <w:cols w:space="708"/>
          <w:docGrid w:linePitch="360"/>
        </w:sectPr>
      </w:pPr>
    </w:p>
    <w:p w14:paraId="7D72960B" w14:textId="77777777" w:rsidR="002F64CD" w:rsidRDefault="00E32CA9" w:rsidP="00E32CA9">
      <w:pPr>
        <w:widowControl w:val="0"/>
        <w:tabs>
          <w:tab w:val="left" w:pos="3261"/>
          <w:tab w:val="left" w:pos="3544"/>
        </w:tabs>
        <w:autoSpaceDE w:val="0"/>
        <w:autoSpaceDN w:val="0"/>
        <w:adjustRightInd w:val="0"/>
        <w:ind w:right="281" w:firstLine="425"/>
        <w:rPr>
          <w:b/>
          <w:i/>
          <w:sz w:val="18"/>
          <w:szCs w:val="18"/>
        </w:rPr>
      </w:pPr>
      <w:r>
        <w:rPr>
          <w:b/>
          <w:i/>
          <w:sz w:val="18"/>
          <w:szCs w:val="18"/>
        </w:rPr>
        <w:lastRenderedPageBreak/>
        <w:t xml:space="preserve">                                                                     </w:t>
      </w:r>
    </w:p>
    <w:p w14:paraId="15B29E93" w14:textId="6628A0A5" w:rsidR="00E32CA9" w:rsidRPr="00003232" w:rsidRDefault="002F64CD" w:rsidP="00E32CA9">
      <w:pPr>
        <w:widowControl w:val="0"/>
        <w:tabs>
          <w:tab w:val="left" w:pos="3261"/>
          <w:tab w:val="left" w:pos="3544"/>
        </w:tabs>
        <w:autoSpaceDE w:val="0"/>
        <w:autoSpaceDN w:val="0"/>
        <w:adjustRightInd w:val="0"/>
        <w:ind w:right="281" w:firstLine="425"/>
        <w:rPr>
          <w:b/>
          <w:i/>
          <w:sz w:val="18"/>
          <w:szCs w:val="18"/>
        </w:rPr>
      </w:pPr>
      <w:r>
        <w:rPr>
          <w:b/>
          <w:i/>
          <w:sz w:val="18"/>
          <w:szCs w:val="18"/>
        </w:rPr>
        <w:t xml:space="preserve">                                                                             </w:t>
      </w:r>
      <w:r w:rsidR="00E32CA9" w:rsidRPr="00003232">
        <w:rPr>
          <w:b/>
          <w:i/>
          <w:sz w:val="18"/>
          <w:szCs w:val="18"/>
        </w:rPr>
        <w:t>П О С Т А Н О В Л Е Н И Е</w:t>
      </w:r>
    </w:p>
    <w:p w14:paraId="007A38C9" w14:textId="77777777" w:rsidR="00E32CA9" w:rsidRPr="00003232" w:rsidRDefault="00E32CA9" w:rsidP="00E32CA9">
      <w:pPr>
        <w:widowControl w:val="0"/>
        <w:autoSpaceDE w:val="0"/>
        <w:autoSpaceDN w:val="0"/>
        <w:adjustRightInd w:val="0"/>
        <w:ind w:right="281" w:firstLine="425"/>
        <w:jc w:val="center"/>
        <w:rPr>
          <w:b/>
          <w:i/>
          <w:sz w:val="18"/>
          <w:szCs w:val="18"/>
        </w:rPr>
      </w:pPr>
    </w:p>
    <w:p w14:paraId="6BE12027" w14:textId="4467C921" w:rsidR="00E32CA9" w:rsidRPr="00003232" w:rsidRDefault="00E32CA9" w:rsidP="00E32CA9">
      <w:pPr>
        <w:widowControl w:val="0"/>
        <w:shd w:val="clear" w:color="auto" w:fill="FFFFFF"/>
        <w:autoSpaceDE w:val="0"/>
        <w:autoSpaceDN w:val="0"/>
        <w:adjustRightInd w:val="0"/>
        <w:ind w:right="281" w:firstLine="425"/>
        <w:jc w:val="center"/>
        <w:rPr>
          <w:b/>
          <w:i/>
          <w:color w:val="000000"/>
          <w:sz w:val="18"/>
          <w:szCs w:val="18"/>
        </w:rPr>
      </w:pPr>
      <w:r>
        <w:rPr>
          <w:b/>
          <w:i/>
          <w:color w:val="000000"/>
          <w:sz w:val="18"/>
          <w:szCs w:val="18"/>
        </w:rPr>
        <w:t>от 14</w:t>
      </w:r>
      <w:r w:rsidRPr="00003232">
        <w:rPr>
          <w:b/>
          <w:i/>
          <w:color w:val="000000"/>
          <w:sz w:val="18"/>
          <w:szCs w:val="18"/>
        </w:rPr>
        <w:t>.1</w:t>
      </w:r>
      <w:r>
        <w:rPr>
          <w:b/>
          <w:i/>
          <w:color w:val="000000"/>
          <w:sz w:val="18"/>
          <w:szCs w:val="18"/>
        </w:rPr>
        <w:t>1</w:t>
      </w:r>
      <w:r w:rsidRPr="00003232">
        <w:rPr>
          <w:b/>
          <w:i/>
          <w:color w:val="000000"/>
          <w:sz w:val="18"/>
          <w:szCs w:val="18"/>
        </w:rPr>
        <w:t xml:space="preserve">.2024 № </w:t>
      </w:r>
      <w:r>
        <w:rPr>
          <w:b/>
          <w:i/>
          <w:color w:val="000000"/>
          <w:sz w:val="18"/>
          <w:szCs w:val="18"/>
        </w:rPr>
        <w:t>505</w:t>
      </w:r>
      <w:r w:rsidRPr="00003232">
        <w:rPr>
          <w:b/>
          <w:i/>
          <w:color w:val="000000"/>
          <w:sz w:val="18"/>
          <w:szCs w:val="18"/>
        </w:rPr>
        <w:t xml:space="preserve">                                                                                                                              </w:t>
      </w:r>
      <w:r>
        <w:rPr>
          <w:b/>
          <w:i/>
          <w:color w:val="000000"/>
          <w:sz w:val="18"/>
          <w:szCs w:val="18"/>
        </w:rPr>
        <w:t xml:space="preserve">         </w:t>
      </w:r>
      <w:r w:rsidRPr="00003232">
        <w:rPr>
          <w:b/>
          <w:i/>
          <w:color w:val="000000"/>
          <w:sz w:val="18"/>
          <w:szCs w:val="18"/>
        </w:rPr>
        <w:t xml:space="preserve"> </w:t>
      </w:r>
      <w:proofErr w:type="spellStart"/>
      <w:r w:rsidRPr="00003232">
        <w:rPr>
          <w:b/>
          <w:i/>
          <w:color w:val="000000"/>
          <w:sz w:val="18"/>
          <w:szCs w:val="18"/>
        </w:rPr>
        <w:t>р.п</w:t>
      </w:r>
      <w:proofErr w:type="spellEnd"/>
      <w:r w:rsidRPr="00003232">
        <w:rPr>
          <w:b/>
          <w:i/>
          <w:color w:val="000000"/>
          <w:sz w:val="18"/>
          <w:szCs w:val="18"/>
        </w:rPr>
        <w:t>. Рамонь</w:t>
      </w:r>
    </w:p>
    <w:p w14:paraId="369B6DA8" w14:textId="77777777" w:rsidR="00E32CA9" w:rsidRDefault="00E32CA9" w:rsidP="00E32CA9">
      <w:pPr>
        <w:ind w:firstLine="425"/>
        <w:rPr>
          <w:sz w:val="18"/>
          <w:szCs w:val="18"/>
        </w:rPr>
      </w:pPr>
    </w:p>
    <w:p w14:paraId="100AB830" w14:textId="3632DD95" w:rsidR="00E32CA9" w:rsidRDefault="00E32CA9" w:rsidP="00E32CA9">
      <w:pPr>
        <w:tabs>
          <w:tab w:val="left" w:pos="-2880"/>
        </w:tabs>
        <w:ind w:right="142" w:firstLine="425"/>
        <w:jc w:val="center"/>
        <w:rPr>
          <w:b/>
          <w:i/>
          <w:sz w:val="18"/>
          <w:szCs w:val="18"/>
        </w:rPr>
      </w:pPr>
      <w:r w:rsidRPr="00E32CA9">
        <w:rPr>
          <w:b/>
          <w:i/>
          <w:sz w:val="18"/>
          <w:szCs w:val="18"/>
        </w:rPr>
        <w:t xml:space="preserve">Об изменении вида разрешенного использования земельного участка, расположенного по адресу: Воронежская область, Рамонский район, с. </w:t>
      </w:r>
      <w:proofErr w:type="spellStart"/>
      <w:r w:rsidRPr="00E32CA9">
        <w:rPr>
          <w:b/>
          <w:i/>
          <w:sz w:val="18"/>
          <w:szCs w:val="18"/>
        </w:rPr>
        <w:t>Айдарово</w:t>
      </w:r>
      <w:proofErr w:type="spellEnd"/>
      <w:r w:rsidRPr="00E32CA9">
        <w:rPr>
          <w:b/>
          <w:i/>
          <w:sz w:val="18"/>
          <w:szCs w:val="18"/>
        </w:rPr>
        <w:t>, ул. Строителей, 7-а</w:t>
      </w:r>
    </w:p>
    <w:p w14:paraId="0648B3A0" w14:textId="77777777" w:rsidR="00E32CA9" w:rsidRPr="00686F33" w:rsidRDefault="00E32CA9" w:rsidP="00E32CA9">
      <w:pPr>
        <w:tabs>
          <w:tab w:val="left" w:pos="-2880"/>
        </w:tabs>
        <w:ind w:right="142" w:firstLine="425"/>
        <w:jc w:val="center"/>
        <w:rPr>
          <w:b/>
          <w:i/>
          <w:sz w:val="18"/>
          <w:szCs w:val="18"/>
        </w:rPr>
      </w:pPr>
    </w:p>
    <w:p w14:paraId="740A19F7" w14:textId="77777777" w:rsidR="00EC1900" w:rsidRPr="00EC1900" w:rsidRDefault="00EC1900" w:rsidP="000529D0">
      <w:pPr>
        <w:tabs>
          <w:tab w:val="left" w:pos="709"/>
        </w:tabs>
        <w:ind w:firstLine="709"/>
        <w:jc w:val="both"/>
        <w:rPr>
          <w:sz w:val="18"/>
          <w:szCs w:val="18"/>
        </w:rPr>
      </w:pPr>
      <w:r w:rsidRPr="00EC1900">
        <w:rPr>
          <w:sz w:val="18"/>
          <w:szCs w:val="18"/>
        </w:rPr>
        <w:t xml:space="preserve">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решения Совета народных депутатов </w:t>
      </w:r>
      <w:proofErr w:type="spellStart"/>
      <w:r w:rsidRPr="00EC1900">
        <w:rPr>
          <w:sz w:val="18"/>
          <w:szCs w:val="18"/>
        </w:rPr>
        <w:t>Айдаровского</w:t>
      </w:r>
      <w:proofErr w:type="spellEnd"/>
      <w:r w:rsidRPr="00EC1900">
        <w:rPr>
          <w:sz w:val="18"/>
          <w:szCs w:val="18"/>
        </w:rPr>
        <w:t xml:space="preserve"> сельского поселения Рамонского муниципального района Воронежской области от 07.12.2011 № 100 (в редакции решений от 03.03.2015 № 241, от 25.10.2016 №55, от 09.03.2017 № 88, от 09.11.2018 № 174) «Об утверждении правил землепользования и застройки </w:t>
      </w:r>
      <w:proofErr w:type="spellStart"/>
      <w:r w:rsidRPr="00EC1900">
        <w:rPr>
          <w:sz w:val="18"/>
          <w:szCs w:val="18"/>
        </w:rPr>
        <w:t>Айдаровского</w:t>
      </w:r>
      <w:proofErr w:type="spellEnd"/>
      <w:r w:rsidRPr="00EC1900">
        <w:rPr>
          <w:sz w:val="18"/>
          <w:szCs w:val="18"/>
        </w:rPr>
        <w:t xml:space="preserve"> сельского поселения Рамонского муниципального района Воронежской области», администрация Рамонского муниципального района Воронежской области п о с т а н о в л я е т:</w:t>
      </w:r>
    </w:p>
    <w:p w14:paraId="42930FDE" w14:textId="77777777" w:rsidR="00EC1900" w:rsidRPr="00EC1900" w:rsidRDefault="00EC1900" w:rsidP="000529D0">
      <w:pPr>
        <w:tabs>
          <w:tab w:val="left" w:pos="709"/>
        </w:tabs>
        <w:ind w:firstLine="709"/>
        <w:jc w:val="both"/>
        <w:rPr>
          <w:sz w:val="18"/>
          <w:szCs w:val="18"/>
        </w:rPr>
      </w:pPr>
      <w:r w:rsidRPr="00EC1900">
        <w:rPr>
          <w:sz w:val="18"/>
          <w:szCs w:val="18"/>
        </w:rPr>
        <w:t xml:space="preserve">1. Изменить вид разрешенного использования земельного участка площадью 2892 </w:t>
      </w:r>
      <w:proofErr w:type="spellStart"/>
      <w:r w:rsidRPr="00EC1900">
        <w:rPr>
          <w:sz w:val="18"/>
          <w:szCs w:val="18"/>
        </w:rPr>
        <w:t>кв.м</w:t>
      </w:r>
      <w:proofErr w:type="spellEnd"/>
      <w:r w:rsidRPr="00EC1900">
        <w:rPr>
          <w:sz w:val="18"/>
          <w:szCs w:val="18"/>
        </w:rPr>
        <w:t xml:space="preserve">., с кадастровым номером 36:25:0300007:54, расположенного по адресу: Воронежская область, Рамонский район, с. </w:t>
      </w:r>
      <w:proofErr w:type="spellStart"/>
      <w:r w:rsidRPr="00EC1900">
        <w:rPr>
          <w:sz w:val="18"/>
          <w:szCs w:val="18"/>
        </w:rPr>
        <w:t>Айдарово</w:t>
      </w:r>
      <w:proofErr w:type="spellEnd"/>
      <w:r w:rsidRPr="00EC1900">
        <w:rPr>
          <w:sz w:val="18"/>
          <w:szCs w:val="18"/>
        </w:rPr>
        <w:t xml:space="preserve">, ул. Строителей, 7-а с «Сооружения и устройство сетей инженерно-технического обеспечения» на «Ведение огородничества (ВРИ 13.1)». </w:t>
      </w:r>
    </w:p>
    <w:p w14:paraId="1ED48A4C" w14:textId="77777777" w:rsidR="00EC1900" w:rsidRPr="00EC1900" w:rsidRDefault="00EC1900" w:rsidP="000529D0">
      <w:pPr>
        <w:tabs>
          <w:tab w:val="left" w:pos="709"/>
        </w:tabs>
        <w:ind w:firstLine="709"/>
        <w:jc w:val="both"/>
        <w:rPr>
          <w:sz w:val="18"/>
          <w:szCs w:val="18"/>
        </w:rPr>
      </w:pPr>
      <w:r w:rsidRPr="00EC1900">
        <w:rPr>
          <w:sz w:val="18"/>
          <w:szCs w:val="18"/>
        </w:rPr>
        <w:t>Территориальная зона, в границах которой расположен земельный участок – Ж1 (Зона застройки малоэтажными жилыми домами</w:t>
      </w:r>
      <w:r w:rsidRPr="00EC1900">
        <w:rPr>
          <w:bCs/>
          <w:sz w:val="18"/>
          <w:szCs w:val="18"/>
        </w:rPr>
        <w:t>).</w:t>
      </w:r>
    </w:p>
    <w:p w14:paraId="5ACA467F" w14:textId="77777777" w:rsidR="00EC1900" w:rsidRPr="00EC1900" w:rsidRDefault="00EC1900" w:rsidP="000529D0">
      <w:pPr>
        <w:tabs>
          <w:tab w:val="left" w:pos="709"/>
        </w:tabs>
        <w:ind w:firstLine="720"/>
        <w:jc w:val="both"/>
        <w:rPr>
          <w:sz w:val="18"/>
          <w:szCs w:val="18"/>
        </w:rPr>
      </w:pPr>
      <w:r w:rsidRPr="00EC1900">
        <w:rPr>
          <w:sz w:val="18"/>
          <w:szCs w:val="18"/>
        </w:rPr>
        <w:t>2.  Контроль исполнения настоящего постановления оставляю за собой.</w:t>
      </w:r>
    </w:p>
    <w:p w14:paraId="1CFF5B84" w14:textId="77777777" w:rsidR="00EC1900" w:rsidRPr="00EC1900" w:rsidRDefault="00EC1900" w:rsidP="00EC1900">
      <w:pPr>
        <w:spacing w:line="276" w:lineRule="auto"/>
        <w:jc w:val="both"/>
        <w:rPr>
          <w:sz w:val="18"/>
          <w:szCs w:val="18"/>
        </w:rPr>
      </w:pPr>
    </w:p>
    <w:p w14:paraId="7C379D52" w14:textId="77777777" w:rsidR="00EC1900" w:rsidRPr="00EC1900" w:rsidRDefault="00EC1900" w:rsidP="00EC1900">
      <w:pPr>
        <w:spacing w:line="276" w:lineRule="auto"/>
        <w:jc w:val="both"/>
        <w:rPr>
          <w:sz w:val="18"/>
          <w:szCs w:val="18"/>
        </w:rPr>
      </w:pPr>
    </w:p>
    <w:p w14:paraId="7C9B5AB5" w14:textId="77777777" w:rsidR="00EC1900" w:rsidRPr="00EC1900" w:rsidRDefault="00EC1900" w:rsidP="00EC1900">
      <w:pPr>
        <w:ind w:firstLine="284"/>
        <w:rPr>
          <w:sz w:val="18"/>
          <w:szCs w:val="18"/>
        </w:rPr>
      </w:pPr>
      <w:r w:rsidRPr="00EC1900">
        <w:rPr>
          <w:sz w:val="18"/>
          <w:szCs w:val="18"/>
        </w:rPr>
        <w:t xml:space="preserve">            </w:t>
      </w:r>
      <w:proofErr w:type="spellStart"/>
      <w:r w:rsidRPr="00EC1900">
        <w:rPr>
          <w:sz w:val="18"/>
          <w:szCs w:val="18"/>
        </w:rPr>
        <w:t>И.о</w:t>
      </w:r>
      <w:proofErr w:type="spellEnd"/>
      <w:r w:rsidRPr="00EC1900">
        <w:rPr>
          <w:sz w:val="18"/>
          <w:szCs w:val="18"/>
        </w:rPr>
        <w:t>. главы</w:t>
      </w:r>
    </w:p>
    <w:p w14:paraId="6EF3BEC6" w14:textId="77777777" w:rsidR="00EC1900" w:rsidRPr="005452E0" w:rsidRDefault="00EC1900" w:rsidP="00EC1900">
      <w:pPr>
        <w:ind w:firstLine="284"/>
        <w:rPr>
          <w:sz w:val="28"/>
          <w:szCs w:val="28"/>
        </w:rPr>
      </w:pPr>
      <w:r w:rsidRPr="00EC1900">
        <w:rPr>
          <w:sz w:val="18"/>
          <w:szCs w:val="18"/>
        </w:rPr>
        <w:t>муниципального района</w:t>
      </w:r>
      <w:r w:rsidRPr="00EC1900">
        <w:rPr>
          <w:sz w:val="18"/>
          <w:szCs w:val="18"/>
        </w:rPr>
        <w:tab/>
        <w:t xml:space="preserve">                    </w:t>
      </w:r>
      <w:r w:rsidRPr="00EC1900">
        <w:rPr>
          <w:sz w:val="18"/>
          <w:szCs w:val="18"/>
        </w:rPr>
        <w:tab/>
        <w:t xml:space="preserve">                                       Н.А. Буренин</w:t>
      </w:r>
      <w:r w:rsidRPr="005452E0">
        <w:rPr>
          <w:sz w:val="28"/>
          <w:szCs w:val="28"/>
        </w:rPr>
        <w:t xml:space="preserve"> </w:t>
      </w:r>
    </w:p>
    <w:p w14:paraId="5BBC78E7" w14:textId="3FF8D964" w:rsidR="002C22B5" w:rsidRDefault="002C22B5" w:rsidP="002C22B5"/>
    <w:p w14:paraId="4EA5027F" w14:textId="48CDEE7A" w:rsidR="002C22B5" w:rsidRDefault="002C22B5" w:rsidP="002C22B5"/>
    <w:p w14:paraId="1F428F8B" w14:textId="77777777" w:rsidR="00D34093" w:rsidRDefault="00D34093" w:rsidP="002C22B5"/>
    <w:p w14:paraId="2B17DD0A" w14:textId="77777777" w:rsidR="00D34093" w:rsidRDefault="00D34093" w:rsidP="002C22B5"/>
    <w:p w14:paraId="3B548F8C" w14:textId="77777777" w:rsidR="000529D0" w:rsidRPr="00003232" w:rsidRDefault="000529D0" w:rsidP="000529D0">
      <w:pPr>
        <w:widowControl w:val="0"/>
        <w:tabs>
          <w:tab w:val="left" w:pos="3261"/>
          <w:tab w:val="left" w:pos="3544"/>
        </w:tabs>
        <w:autoSpaceDE w:val="0"/>
        <w:autoSpaceDN w:val="0"/>
        <w:adjustRightInd w:val="0"/>
        <w:ind w:right="281" w:firstLine="425"/>
        <w:jc w:val="center"/>
        <w:rPr>
          <w:b/>
          <w:i/>
          <w:sz w:val="18"/>
          <w:szCs w:val="18"/>
        </w:rPr>
      </w:pPr>
      <w:r w:rsidRPr="00003232">
        <w:rPr>
          <w:b/>
          <w:i/>
          <w:sz w:val="18"/>
          <w:szCs w:val="18"/>
        </w:rPr>
        <w:t>П О С Т А Н О В Л Е Н И Е</w:t>
      </w:r>
    </w:p>
    <w:p w14:paraId="3613B1BF" w14:textId="77777777" w:rsidR="000529D0" w:rsidRPr="00003232" w:rsidRDefault="000529D0" w:rsidP="000529D0">
      <w:pPr>
        <w:widowControl w:val="0"/>
        <w:autoSpaceDE w:val="0"/>
        <w:autoSpaceDN w:val="0"/>
        <w:adjustRightInd w:val="0"/>
        <w:ind w:right="281" w:firstLine="425"/>
        <w:jc w:val="center"/>
        <w:rPr>
          <w:b/>
          <w:i/>
          <w:sz w:val="18"/>
          <w:szCs w:val="18"/>
        </w:rPr>
      </w:pPr>
    </w:p>
    <w:p w14:paraId="2C96B598" w14:textId="621F2143" w:rsidR="000529D0" w:rsidRPr="00003232" w:rsidRDefault="000529D0" w:rsidP="000529D0">
      <w:pPr>
        <w:widowControl w:val="0"/>
        <w:shd w:val="clear" w:color="auto" w:fill="FFFFFF"/>
        <w:autoSpaceDE w:val="0"/>
        <w:autoSpaceDN w:val="0"/>
        <w:adjustRightInd w:val="0"/>
        <w:ind w:right="281" w:firstLine="425"/>
        <w:jc w:val="center"/>
        <w:rPr>
          <w:b/>
          <w:i/>
          <w:color w:val="000000"/>
          <w:sz w:val="18"/>
          <w:szCs w:val="18"/>
        </w:rPr>
      </w:pPr>
      <w:r>
        <w:rPr>
          <w:b/>
          <w:i/>
          <w:color w:val="000000"/>
          <w:sz w:val="18"/>
          <w:szCs w:val="18"/>
        </w:rPr>
        <w:t>от 15</w:t>
      </w:r>
      <w:r w:rsidRPr="00003232">
        <w:rPr>
          <w:b/>
          <w:i/>
          <w:color w:val="000000"/>
          <w:sz w:val="18"/>
          <w:szCs w:val="18"/>
        </w:rPr>
        <w:t>.1</w:t>
      </w:r>
      <w:r>
        <w:rPr>
          <w:b/>
          <w:i/>
          <w:color w:val="000000"/>
          <w:sz w:val="18"/>
          <w:szCs w:val="18"/>
        </w:rPr>
        <w:t>1</w:t>
      </w:r>
      <w:r w:rsidRPr="00003232">
        <w:rPr>
          <w:b/>
          <w:i/>
          <w:color w:val="000000"/>
          <w:sz w:val="18"/>
          <w:szCs w:val="18"/>
        </w:rPr>
        <w:t xml:space="preserve">.2024 № </w:t>
      </w:r>
      <w:r>
        <w:rPr>
          <w:b/>
          <w:i/>
          <w:color w:val="000000"/>
          <w:sz w:val="18"/>
          <w:szCs w:val="18"/>
        </w:rPr>
        <w:t>506</w:t>
      </w:r>
      <w:r w:rsidRPr="00003232">
        <w:rPr>
          <w:b/>
          <w:i/>
          <w:color w:val="000000"/>
          <w:sz w:val="18"/>
          <w:szCs w:val="18"/>
        </w:rPr>
        <w:t xml:space="preserve">                                                                                                                            </w:t>
      </w:r>
      <w:r>
        <w:rPr>
          <w:b/>
          <w:i/>
          <w:color w:val="000000"/>
          <w:sz w:val="18"/>
          <w:szCs w:val="18"/>
        </w:rPr>
        <w:t xml:space="preserve">         </w:t>
      </w:r>
      <w:r w:rsidRPr="00003232">
        <w:rPr>
          <w:b/>
          <w:i/>
          <w:color w:val="000000"/>
          <w:sz w:val="18"/>
          <w:szCs w:val="18"/>
        </w:rPr>
        <w:t xml:space="preserve"> </w:t>
      </w:r>
      <w:proofErr w:type="spellStart"/>
      <w:r w:rsidRPr="00003232">
        <w:rPr>
          <w:b/>
          <w:i/>
          <w:color w:val="000000"/>
          <w:sz w:val="18"/>
          <w:szCs w:val="18"/>
        </w:rPr>
        <w:t>р.п</w:t>
      </w:r>
      <w:proofErr w:type="spellEnd"/>
      <w:r w:rsidRPr="00003232">
        <w:rPr>
          <w:b/>
          <w:i/>
          <w:color w:val="000000"/>
          <w:sz w:val="18"/>
          <w:szCs w:val="18"/>
        </w:rPr>
        <w:t>. Рамонь</w:t>
      </w:r>
    </w:p>
    <w:p w14:paraId="2CC14D74" w14:textId="77777777" w:rsidR="000529D0" w:rsidRDefault="000529D0" w:rsidP="000529D0">
      <w:pPr>
        <w:ind w:firstLine="425"/>
        <w:rPr>
          <w:sz w:val="18"/>
          <w:szCs w:val="18"/>
        </w:rPr>
      </w:pPr>
    </w:p>
    <w:p w14:paraId="76B2E971" w14:textId="77777777" w:rsidR="000529D0" w:rsidRDefault="000529D0" w:rsidP="000529D0">
      <w:pPr>
        <w:jc w:val="center"/>
        <w:rPr>
          <w:b/>
          <w:i/>
          <w:sz w:val="18"/>
          <w:szCs w:val="18"/>
        </w:rPr>
      </w:pPr>
      <w:r w:rsidRPr="000529D0">
        <w:rPr>
          <w:b/>
          <w:i/>
          <w:sz w:val="18"/>
          <w:szCs w:val="18"/>
        </w:rPr>
        <w:t xml:space="preserve">О принятии администрацией Рамонского муниципального района Воронежской области осуществления части полномочий администрации Березовского сельского поселения Рамонского муниципального района </w:t>
      </w:r>
    </w:p>
    <w:p w14:paraId="4F5D3F14" w14:textId="34067493" w:rsidR="002C22B5" w:rsidRDefault="000529D0" w:rsidP="000529D0">
      <w:pPr>
        <w:jc w:val="center"/>
      </w:pPr>
      <w:r w:rsidRPr="000529D0">
        <w:rPr>
          <w:b/>
          <w:i/>
          <w:sz w:val="18"/>
          <w:szCs w:val="18"/>
        </w:rPr>
        <w:t>Воронежской области по решению вопросов местного значения</w:t>
      </w:r>
    </w:p>
    <w:p w14:paraId="41377AC1" w14:textId="77777777" w:rsidR="002C22B5" w:rsidRDefault="002C22B5" w:rsidP="002C22B5"/>
    <w:p w14:paraId="6642187F" w14:textId="77777777" w:rsidR="000529D0" w:rsidRPr="003A4CB5" w:rsidRDefault="000529D0" w:rsidP="000529D0">
      <w:pPr>
        <w:ind w:firstLine="709"/>
        <w:rPr>
          <w:rFonts w:cs="Arial"/>
        </w:rPr>
      </w:pPr>
    </w:p>
    <w:p w14:paraId="31817E32" w14:textId="60FD6815" w:rsidR="000529D0" w:rsidRPr="000529D0" w:rsidRDefault="000529D0" w:rsidP="000529D0">
      <w:pPr>
        <w:shd w:val="clear" w:color="auto" w:fill="FFFFFF"/>
        <w:ind w:firstLine="426"/>
        <w:jc w:val="both"/>
        <w:rPr>
          <w:rFonts w:cs="Arial"/>
          <w:sz w:val="18"/>
          <w:szCs w:val="18"/>
        </w:rPr>
      </w:pPr>
      <w:r w:rsidRPr="000529D0">
        <w:rPr>
          <w:rFonts w:cs="Arial"/>
          <w:sz w:val="18"/>
          <w:szCs w:val="18"/>
        </w:rPr>
        <w:t>В соответствии с пунктом 4 части 1 статьи 14 Федерального закона от 06.10.2003 №131-ФЗ «Об общих принципах организации местного самоуправления в Российской Федерации», статьей 2 Федерального закона от 10.11.2014 № 148-ОЗ «О закреплении отдельных вопросов местного значения за сельскими поселениями Воронежской области», Уставом Рамонского муниципального района Воронежской области, решением Совета народных депутатов Рамонского муниципального района Воронежской области от 23.12.2014 № 116 «Об утверждении Порядка заключения соглашений органами местного самоуправления Рамонского муниципального района Воронежской области с органами местного самоуправления</w:t>
      </w:r>
      <w:r w:rsidRPr="000529D0">
        <w:rPr>
          <w:rFonts w:cs="Arial"/>
          <w:bCs/>
          <w:sz w:val="18"/>
          <w:szCs w:val="18"/>
        </w:rPr>
        <w:t xml:space="preserve"> поселений, </w:t>
      </w:r>
      <w:r w:rsidRPr="000529D0">
        <w:rPr>
          <w:rFonts w:cs="Arial"/>
          <w:sz w:val="18"/>
          <w:szCs w:val="18"/>
        </w:rPr>
        <w:t xml:space="preserve">входящих в его состав, </w:t>
      </w:r>
      <w:r w:rsidRPr="000529D0">
        <w:rPr>
          <w:rFonts w:cs="Arial"/>
          <w:bCs/>
          <w:sz w:val="18"/>
          <w:szCs w:val="18"/>
        </w:rPr>
        <w:t>о передаче (принятии) осуществления части полномочий по решению вопросов местного значения</w:t>
      </w:r>
      <w:r w:rsidRPr="000529D0">
        <w:rPr>
          <w:rFonts w:cs="Arial"/>
          <w:sz w:val="18"/>
          <w:szCs w:val="18"/>
        </w:rPr>
        <w:t xml:space="preserve">», на основании постановлений администрации </w:t>
      </w:r>
      <w:proofErr w:type="spellStart"/>
      <w:r w:rsidRPr="000529D0">
        <w:rPr>
          <w:rFonts w:cs="Arial"/>
          <w:sz w:val="18"/>
          <w:szCs w:val="18"/>
        </w:rPr>
        <w:t>Берёзовского</w:t>
      </w:r>
      <w:proofErr w:type="spellEnd"/>
      <w:r w:rsidRPr="000529D0">
        <w:rPr>
          <w:rFonts w:cs="Arial"/>
          <w:sz w:val="18"/>
          <w:szCs w:val="18"/>
        </w:rPr>
        <w:t xml:space="preserve"> сельского поселения Рамонского муниципального района Воронежской области от 01.11.2024 № 135</w:t>
      </w:r>
      <w:r>
        <w:rPr>
          <w:rFonts w:cs="Arial"/>
          <w:sz w:val="18"/>
          <w:szCs w:val="18"/>
        </w:rPr>
        <w:t xml:space="preserve"> </w:t>
      </w:r>
      <w:r w:rsidRPr="000529D0">
        <w:rPr>
          <w:rFonts w:cs="Arial"/>
          <w:sz w:val="18"/>
          <w:szCs w:val="18"/>
        </w:rPr>
        <w:t xml:space="preserve">«О передаче администрации Рамонского муниципального района Воронежской области осуществления части полномочий администрации </w:t>
      </w:r>
      <w:proofErr w:type="spellStart"/>
      <w:r w:rsidRPr="000529D0">
        <w:rPr>
          <w:rFonts w:cs="Arial"/>
          <w:sz w:val="18"/>
          <w:szCs w:val="18"/>
        </w:rPr>
        <w:t>Берёзовского</w:t>
      </w:r>
      <w:proofErr w:type="spellEnd"/>
      <w:r w:rsidRPr="000529D0">
        <w:rPr>
          <w:rFonts w:cs="Arial"/>
          <w:sz w:val="18"/>
          <w:szCs w:val="18"/>
        </w:rPr>
        <w:t xml:space="preserve"> сельского поселения Рамонского муниципального района Воронежской области по решению вопросов местного значения», от 07.11.2024 № 139 «О передаче администрации Рамонского муниципального района Воронежской области осуществления части полномочий администрации </w:t>
      </w:r>
      <w:proofErr w:type="spellStart"/>
      <w:r w:rsidRPr="000529D0">
        <w:rPr>
          <w:rFonts w:cs="Arial"/>
          <w:sz w:val="18"/>
          <w:szCs w:val="18"/>
        </w:rPr>
        <w:t>Берёзовского</w:t>
      </w:r>
      <w:proofErr w:type="spellEnd"/>
      <w:r w:rsidRPr="000529D0">
        <w:rPr>
          <w:rFonts w:cs="Arial"/>
          <w:sz w:val="18"/>
          <w:szCs w:val="18"/>
        </w:rPr>
        <w:t xml:space="preserve"> сельского поселения Рамонского муниципального района Воронежской области по решению вопросов местного значения», администрация Рамонского муниципального района Воронежской области</w:t>
      </w:r>
      <w:r>
        <w:rPr>
          <w:rFonts w:cs="Arial"/>
          <w:sz w:val="18"/>
          <w:szCs w:val="18"/>
        </w:rPr>
        <w:t xml:space="preserve"> </w:t>
      </w:r>
      <w:r w:rsidRPr="000529D0">
        <w:rPr>
          <w:rFonts w:cs="Arial"/>
          <w:sz w:val="18"/>
          <w:szCs w:val="18"/>
        </w:rPr>
        <w:t xml:space="preserve"> п о с т а н о в л я е т:</w:t>
      </w:r>
    </w:p>
    <w:p w14:paraId="4FD31DB4" w14:textId="77777777" w:rsidR="000529D0" w:rsidRPr="000529D0" w:rsidRDefault="000529D0" w:rsidP="000529D0">
      <w:pPr>
        <w:ind w:firstLine="426"/>
        <w:jc w:val="both"/>
        <w:rPr>
          <w:rFonts w:cs="Arial"/>
          <w:sz w:val="18"/>
          <w:szCs w:val="18"/>
          <w:lang w:eastAsia="en-US"/>
        </w:rPr>
      </w:pPr>
      <w:r w:rsidRPr="000529D0">
        <w:rPr>
          <w:rFonts w:cs="Arial"/>
          <w:sz w:val="18"/>
          <w:szCs w:val="18"/>
        </w:rPr>
        <w:t xml:space="preserve">1. Принять с 01.12.2024 от администрации </w:t>
      </w:r>
      <w:proofErr w:type="spellStart"/>
      <w:r w:rsidRPr="000529D0">
        <w:rPr>
          <w:rFonts w:cs="Arial"/>
          <w:sz w:val="18"/>
          <w:szCs w:val="18"/>
        </w:rPr>
        <w:t>Берёзовского</w:t>
      </w:r>
      <w:proofErr w:type="spellEnd"/>
      <w:r w:rsidRPr="000529D0">
        <w:rPr>
          <w:rFonts w:cs="Arial"/>
          <w:sz w:val="18"/>
          <w:szCs w:val="18"/>
        </w:rPr>
        <w:t xml:space="preserve"> </w:t>
      </w:r>
      <w:r w:rsidRPr="000529D0">
        <w:rPr>
          <w:rFonts w:cs="Arial"/>
          <w:bCs/>
          <w:sz w:val="18"/>
          <w:szCs w:val="18"/>
        </w:rPr>
        <w:t xml:space="preserve">сельского поселения </w:t>
      </w:r>
      <w:r w:rsidRPr="000529D0">
        <w:rPr>
          <w:rFonts w:cs="Arial"/>
          <w:sz w:val="18"/>
          <w:szCs w:val="18"/>
        </w:rPr>
        <w:t>Рамонского муниципального района Воронежской области осуществление следующих полномочий по решению вопросов местного значения:</w:t>
      </w:r>
      <w:r w:rsidRPr="000529D0">
        <w:rPr>
          <w:rFonts w:cs="Arial"/>
          <w:sz w:val="18"/>
          <w:szCs w:val="18"/>
          <w:lang w:eastAsia="en-US"/>
        </w:rPr>
        <w:t xml:space="preserve"> </w:t>
      </w:r>
    </w:p>
    <w:p w14:paraId="71275E8D" w14:textId="77777777" w:rsidR="000529D0" w:rsidRPr="000529D0" w:rsidRDefault="000529D0" w:rsidP="000529D0">
      <w:pPr>
        <w:ind w:firstLine="426"/>
        <w:jc w:val="both"/>
        <w:rPr>
          <w:rFonts w:eastAsia="Calibri" w:cs="Arial"/>
          <w:sz w:val="18"/>
          <w:szCs w:val="18"/>
          <w:lang w:eastAsia="en-US"/>
        </w:rPr>
      </w:pPr>
      <w:r w:rsidRPr="000529D0">
        <w:rPr>
          <w:rFonts w:cs="Arial"/>
          <w:sz w:val="18"/>
          <w:szCs w:val="18"/>
          <w:lang w:eastAsia="en-US"/>
        </w:rPr>
        <w:t xml:space="preserve">1.1. </w:t>
      </w:r>
      <w:r w:rsidRPr="000529D0">
        <w:rPr>
          <w:rFonts w:eastAsia="Calibri" w:cs="Arial"/>
          <w:sz w:val="18"/>
          <w:szCs w:val="18"/>
          <w:lang w:eastAsia="en-US"/>
        </w:rPr>
        <w:t>Организация в границах поселения теплоснабжения населения в пределах полномочий, установленных законодательством Российской Федерации;</w:t>
      </w:r>
    </w:p>
    <w:p w14:paraId="0E63311A" w14:textId="77777777" w:rsidR="000529D0" w:rsidRPr="000529D0" w:rsidRDefault="000529D0" w:rsidP="000529D0">
      <w:pPr>
        <w:ind w:firstLine="426"/>
        <w:jc w:val="both"/>
        <w:rPr>
          <w:rFonts w:eastAsia="Calibri" w:cs="Arial"/>
          <w:sz w:val="18"/>
          <w:szCs w:val="18"/>
          <w:lang w:eastAsia="en-US"/>
        </w:rPr>
      </w:pPr>
      <w:r w:rsidRPr="000529D0">
        <w:rPr>
          <w:rFonts w:eastAsia="Calibri" w:cs="Arial"/>
          <w:sz w:val="18"/>
          <w:szCs w:val="18"/>
          <w:lang w:eastAsia="en-US"/>
        </w:rPr>
        <w:t xml:space="preserve">1.2. Организация в границах поселения водоснабжения населения в пределах полномочий, установленных законодательством Российской Федерации. </w:t>
      </w:r>
    </w:p>
    <w:p w14:paraId="0E5F58E3" w14:textId="77777777" w:rsidR="000529D0" w:rsidRPr="000529D0" w:rsidRDefault="000529D0" w:rsidP="000529D0">
      <w:pPr>
        <w:widowControl w:val="0"/>
        <w:shd w:val="clear" w:color="auto" w:fill="FFFFFF"/>
        <w:tabs>
          <w:tab w:val="left" w:pos="1134"/>
        </w:tabs>
        <w:ind w:firstLine="426"/>
        <w:jc w:val="both"/>
        <w:rPr>
          <w:rFonts w:cs="Arial"/>
          <w:sz w:val="18"/>
          <w:szCs w:val="18"/>
        </w:rPr>
      </w:pPr>
      <w:r w:rsidRPr="000529D0">
        <w:rPr>
          <w:rFonts w:cs="Arial"/>
          <w:sz w:val="18"/>
          <w:szCs w:val="18"/>
        </w:rPr>
        <w:t>2.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его на официальном сайте органов местного самоуправления Рамонского муниципального района Воронежской области в сети Интернет.</w:t>
      </w:r>
    </w:p>
    <w:p w14:paraId="7AE1B6E8" w14:textId="77777777" w:rsidR="000529D0" w:rsidRPr="000529D0" w:rsidRDefault="000529D0" w:rsidP="000529D0">
      <w:pPr>
        <w:widowControl w:val="0"/>
        <w:autoSpaceDE w:val="0"/>
        <w:autoSpaceDN w:val="0"/>
        <w:adjustRightInd w:val="0"/>
        <w:ind w:firstLine="426"/>
        <w:jc w:val="both"/>
        <w:rPr>
          <w:rFonts w:cs="Arial"/>
          <w:sz w:val="18"/>
          <w:szCs w:val="18"/>
        </w:rPr>
      </w:pPr>
      <w:r w:rsidRPr="000529D0">
        <w:rPr>
          <w:rFonts w:cs="Arial"/>
          <w:sz w:val="18"/>
          <w:szCs w:val="18"/>
        </w:rPr>
        <w:t>3. Контроль исполнения настоящего постановления оставляю за собой.</w:t>
      </w:r>
    </w:p>
    <w:p w14:paraId="4032D632" w14:textId="77777777" w:rsidR="000529D0" w:rsidRPr="000529D0" w:rsidRDefault="000529D0" w:rsidP="000529D0">
      <w:pPr>
        <w:ind w:firstLine="426"/>
        <w:rPr>
          <w:rFonts w:cs="Arial"/>
          <w:sz w:val="18"/>
          <w:szCs w:val="18"/>
        </w:rPr>
      </w:pPr>
      <w:r w:rsidRPr="000529D0">
        <w:rPr>
          <w:rFonts w:cs="Arial"/>
          <w:sz w:val="18"/>
          <w:szCs w:val="18"/>
        </w:rPr>
        <w:t xml:space="preserve"> </w:t>
      </w:r>
      <w:r w:rsidRPr="000529D0">
        <w:rPr>
          <w:rFonts w:cs="Arial"/>
          <w:sz w:val="18"/>
          <w:szCs w:val="18"/>
        </w:rPr>
        <w:tab/>
        <w:t xml:space="preserve">   </w:t>
      </w:r>
    </w:p>
    <w:p w14:paraId="79501600" w14:textId="77777777" w:rsidR="000529D0" w:rsidRPr="000529D0" w:rsidRDefault="000529D0" w:rsidP="000529D0">
      <w:pPr>
        <w:ind w:firstLine="709"/>
        <w:rPr>
          <w:rFonts w:cs="Arial"/>
          <w:sz w:val="18"/>
          <w:szCs w:val="18"/>
        </w:rPr>
      </w:pPr>
    </w:p>
    <w:p w14:paraId="1068F60A" w14:textId="77777777" w:rsidR="000529D0" w:rsidRPr="000529D0" w:rsidRDefault="000529D0" w:rsidP="000529D0">
      <w:pPr>
        <w:ind w:firstLine="709"/>
        <w:rPr>
          <w:rFonts w:cs="Arial"/>
          <w:sz w:val="18"/>
          <w:szCs w:val="18"/>
        </w:rPr>
      </w:pPr>
      <w:r w:rsidRPr="000529D0">
        <w:rPr>
          <w:rFonts w:cs="Arial"/>
          <w:sz w:val="18"/>
          <w:szCs w:val="18"/>
        </w:rPr>
        <w:t xml:space="preserve">              </w:t>
      </w:r>
      <w:proofErr w:type="spellStart"/>
      <w:r w:rsidRPr="000529D0">
        <w:rPr>
          <w:rFonts w:cs="Arial"/>
          <w:sz w:val="18"/>
          <w:szCs w:val="18"/>
        </w:rPr>
        <w:t>И.о</w:t>
      </w:r>
      <w:proofErr w:type="spellEnd"/>
      <w:r w:rsidRPr="000529D0">
        <w:rPr>
          <w:rFonts w:cs="Arial"/>
          <w:sz w:val="18"/>
          <w:szCs w:val="18"/>
        </w:rPr>
        <w:t xml:space="preserve">. главы </w:t>
      </w:r>
    </w:p>
    <w:p w14:paraId="25B390D0" w14:textId="77777777" w:rsidR="000529D0" w:rsidRPr="000529D0" w:rsidRDefault="000529D0" w:rsidP="000529D0">
      <w:pPr>
        <w:widowControl w:val="0"/>
        <w:autoSpaceDE w:val="0"/>
        <w:autoSpaceDN w:val="0"/>
        <w:adjustRightInd w:val="0"/>
        <w:ind w:firstLine="709"/>
        <w:rPr>
          <w:rFonts w:cs="Arial"/>
          <w:sz w:val="18"/>
          <w:szCs w:val="18"/>
        </w:rPr>
      </w:pPr>
      <w:r w:rsidRPr="000529D0">
        <w:rPr>
          <w:rFonts w:cs="Arial"/>
          <w:sz w:val="18"/>
          <w:szCs w:val="18"/>
        </w:rPr>
        <w:t>муниципального района</w:t>
      </w:r>
      <w:r w:rsidRPr="000529D0">
        <w:rPr>
          <w:rFonts w:cs="Arial"/>
          <w:sz w:val="18"/>
          <w:szCs w:val="18"/>
        </w:rPr>
        <w:tab/>
      </w:r>
      <w:r w:rsidRPr="000529D0">
        <w:rPr>
          <w:rFonts w:cs="Arial"/>
          <w:sz w:val="18"/>
          <w:szCs w:val="18"/>
        </w:rPr>
        <w:tab/>
      </w:r>
      <w:r w:rsidRPr="000529D0">
        <w:rPr>
          <w:rFonts w:cs="Arial"/>
          <w:sz w:val="18"/>
          <w:szCs w:val="18"/>
        </w:rPr>
        <w:tab/>
        <w:t xml:space="preserve">      </w:t>
      </w:r>
      <w:r w:rsidRPr="000529D0">
        <w:rPr>
          <w:rFonts w:cs="Arial"/>
          <w:sz w:val="18"/>
          <w:szCs w:val="18"/>
        </w:rPr>
        <w:tab/>
      </w:r>
      <w:r w:rsidRPr="000529D0">
        <w:rPr>
          <w:rFonts w:cs="Arial"/>
          <w:sz w:val="18"/>
          <w:szCs w:val="18"/>
        </w:rPr>
        <w:tab/>
      </w:r>
      <w:r w:rsidRPr="000529D0">
        <w:rPr>
          <w:rFonts w:cs="Arial"/>
          <w:sz w:val="18"/>
          <w:szCs w:val="18"/>
        </w:rPr>
        <w:tab/>
        <w:t xml:space="preserve">         Н.А. Буренин</w:t>
      </w:r>
    </w:p>
    <w:p w14:paraId="3905DFE4" w14:textId="2C2FC2F1" w:rsidR="002C22B5" w:rsidRDefault="002C22B5" w:rsidP="000529D0"/>
    <w:p w14:paraId="58804442" w14:textId="77777777" w:rsidR="00EC46C9" w:rsidRDefault="00EC46C9" w:rsidP="002C22B5">
      <w:pPr>
        <w:rPr>
          <w:sz w:val="18"/>
          <w:szCs w:val="18"/>
        </w:rPr>
      </w:pPr>
    </w:p>
    <w:p w14:paraId="6018BD6E" w14:textId="77777777" w:rsidR="00EC46C9" w:rsidRDefault="00EC46C9" w:rsidP="002C22B5">
      <w:pPr>
        <w:rPr>
          <w:sz w:val="18"/>
          <w:szCs w:val="18"/>
        </w:rPr>
      </w:pPr>
    </w:p>
    <w:p w14:paraId="51E7CCAF" w14:textId="77777777" w:rsidR="00EC46C9" w:rsidRDefault="00EC46C9" w:rsidP="002C22B5">
      <w:pPr>
        <w:rPr>
          <w:sz w:val="18"/>
          <w:szCs w:val="18"/>
        </w:rPr>
      </w:pPr>
    </w:p>
    <w:p w14:paraId="4F1CFFBA" w14:textId="77777777" w:rsidR="00EC46C9" w:rsidRPr="00003232" w:rsidRDefault="00EC46C9" w:rsidP="00EC46C9">
      <w:pPr>
        <w:widowControl w:val="0"/>
        <w:tabs>
          <w:tab w:val="left" w:pos="3261"/>
          <w:tab w:val="left" w:pos="3544"/>
        </w:tabs>
        <w:autoSpaceDE w:val="0"/>
        <w:autoSpaceDN w:val="0"/>
        <w:adjustRightInd w:val="0"/>
        <w:ind w:right="281" w:firstLine="425"/>
        <w:jc w:val="center"/>
        <w:rPr>
          <w:b/>
          <w:i/>
          <w:sz w:val="18"/>
          <w:szCs w:val="18"/>
        </w:rPr>
      </w:pPr>
      <w:r w:rsidRPr="00003232">
        <w:rPr>
          <w:b/>
          <w:i/>
          <w:sz w:val="18"/>
          <w:szCs w:val="18"/>
        </w:rPr>
        <w:t>П О С Т А Н О В Л Е Н И Е</w:t>
      </w:r>
    </w:p>
    <w:p w14:paraId="268B52BF" w14:textId="77777777" w:rsidR="00EC46C9" w:rsidRPr="00003232" w:rsidRDefault="00EC46C9" w:rsidP="00EC46C9">
      <w:pPr>
        <w:widowControl w:val="0"/>
        <w:autoSpaceDE w:val="0"/>
        <w:autoSpaceDN w:val="0"/>
        <w:adjustRightInd w:val="0"/>
        <w:ind w:right="281" w:firstLine="425"/>
        <w:jc w:val="center"/>
        <w:rPr>
          <w:b/>
          <w:i/>
          <w:sz w:val="18"/>
          <w:szCs w:val="18"/>
        </w:rPr>
      </w:pPr>
    </w:p>
    <w:p w14:paraId="49F22A80" w14:textId="70253029" w:rsidR="00EC46C9" w:rsidRPr="00003232" w:rsidRDefault="00EC46C9" w:rsidP="00EC46C9">
      <w:pPr>
        <w:widowControl w:val="0"/>
        <w:shd w:val="clear" w:color="auto" w:fill="FFFFFF"/>
        <w:autoSpaceDE w:val="0"/>
        <w:autoSpaceDN w:val="0"/>
        <w:adjustRightInd w:val="0"/>
        <w:ind w:right="281" w:firstLine="425"/>
        <w:jc w:val="center"/>
        <w:rPr>
          <w:b/>
          <w:i/>
          <w:color w:val="000000"/>
          <w:sz w:val="18"/>
          <w:szCs w:val="18"/>
        </w:rPr>
      </w:pPr>
      <w:r>
        <w:rPr>
          <w:b/>
          <w:i/>
          <w:color w:val="000000"/>
          <w:sz w:val="18"/>
          <w:szCs w:val="18"/>
        </w:rPr>
        <w:t>от 15</w:t>
      </w:r>
      <w:r w:rsidRPr="00003232">
        <w:rPr>
          <w:b/>
          <w:i/>
          <w:color w:val="000000"/>
          <w:sz w:val="18"/>
          <w:szCs w:val="18"/>
        </w:rPr>
        <w:t>.1</w:t>
      </w:r>
      <w:r>
        <w:rPr>
          <w:b/>
          <w:i/>
          <w:color w:val="000000"/>
          <w:sz w:val="18"/>
          <w:szCs w:val="18"/>
        </w:rPr>
        <w:t>1</w:t>
      </w:r>
      <w:r w:rsidRPr="00003232">
        <w:rPr>
          <w:b/>
          <w:i/>
          <w:color w:val="000000"/>
          <w:sz w:val="18"/>
          <w:szCs w:val="18"/>
        </w:rPr>
        <w:t xml:space="preserve">.2024 № </w:t>
      </w:r>
      <w:r>
        <w:rPr>
          <w:b/>
          <w:i/>
          <w:color w:val="000000"/>
          <w:sz w:val="18"/>
          <w:szCs w:val="18"/>
        </w:rPr>
        <w:t>507</w:t>
      </w:r>
      <w:r w:rsidRPr="00003232">
        <w:rPr>
          <w:b/>
          <w:i/>
          <w:color w:val="000000"/>
          <w:sz w:val="18"/>
          <w:szCs w:val="18"/>
        </w:rPr>
        <w:t xml:space="preserve">                                                                                                                         </w:t>
      </w:r>
      <w:r>
        <w:rPr>
          <w:b/>
          <w:i/>
          <w:color w:val="000000"/>
          <w:sz w:val="18"/>
          <w:szCs w:val="18"/>
        </w:rPr>
        <w:t xml:space="preserve">         </w:t>
      </w:r>
      <w:r w:rsidRPr="00003232">
        <w:rPr>
          <w:b/>
          <w:i/>
          <w:color w:val="000000"/>
          <w:sz w:val="18"/>
          <w:szCs w:val="18"/>
        </w:rPr>
        <w:t xml:space="preserve"> </w:t>
      </w:r>
      <w:proofErr w:type="spellStart"/>
      <w:r w:rsidRPr="00003232">
        <w:rPr>
          <w:b/>
          <w:i/>
          <w:color w:val="000000"/>
          <w:sz w:val="18"/>
          <w:szCs w:val="18"/>
        </w:rPr>
        <w:t>р.п</w:t>
      </w:r>
      <w:proofErr w:type="spellEnd"/>
      <w:r w:rsidRPr="00003232">
        <w:rPr>
          <w:b/>
          <w:i/>
          <w:color w:val="000000"/>
          <w:sz w:val="18"/>
          <w:szCs w:val="18"/>
        </w:rPr>
        <w:t>. Рамонь</w:t>
      </w:r>
    </w:p>
    <w:p w14:paraId="6A55446B" w14:textId="77777777" w:rsidR="00EC46C9" w:rsidRDefault="00EC46C9" w:rsidP="00EC46C9">
      <w:pPr>
        <w:ind w:firstLine="425"/>
        <w:rPr>
          <w:sz w:val="18"/>
          <w:szCs w:val="18"/>
        </w:rPr>
      </w:pPr>
    </w:p>
    <w:p w14:paraId="5694BFDF" w14:textId="50C86523" w:rsidR="00EC46C9" w:rsidRDefault="00EC46C9" w:rsidP="00EC46C9">
      <w:pPr>
        <w:jc w:val="center"/>
        <w:rPr>
          <w:sz w:val="18"/>
          <w:szCs w:val="18"/>
        </w:rPr>
      </w:pPr>
      <w:r w:rsidRPr="00EC46C9">
        <w:rPr>
          <w:b/>
          <w:i/>
          <w:sz w:val="18"/>
          <w:szCs w:val="18"/>
        </w:rPr>
        <w:t xml:space="preserve">О принятии администрацией Рамонского муниципального района Воронежской области осуществления части полномочий администрации </w:t>
      </w:r>
      <w:proofErr w:type="spellStart"/>
      <w:r w:rsidRPr="00EC46C9">
        <w:rPr>
          <w:b/>
          <w:i/>
          <w:sz w:val="18"/>
          <w:szCs w:val="18"/>
        </w:rPr>
        <w:t>Карачунского</w:t>
      </w:r>
      <w:proofErr w:type="spellEnd"/>
      <w:r w:rsidRPr="00EC46C9">
        <w:rPr>
          <w:b/>
          <w:i/>
          <w:sz w:val="18"/>
          <w:szCs w:val="18"/>
        </w:rPr>
        <w:t xml:space="preserve"> сельского поселения Рамонского муниципального района Воронежской области по решению вопросов местного значения</w:t>
      </w:r>
    </w:p>
    <w:p w14:paraId="1B91D36E" w14:textId="77777777" w:rsidR="00EC46C9" w:rsidRDefault="00EC46C9" w:rsidP="00EC46C9">
      <w:pPr>
        <w:jc w:val="center"/>
        <w:rPr>
          <w:sz w:val="18"/>
          <w:szCs w:val="18"/>
        </w:rPr>
      </w:pPr>
    </w:p>
    <w:p w14:paraId="50AD89AD" w14:textId="14905527" w:rsidR="00EC46C9" w:rsidRPr="00EC46C9" w:rsidRDefault="00EC46C9" w:rsidP="001220A4">
      <w:pPr>
        <w:ind w:firstLine="426"/>
        <w:jc w:val="both"/>
        <w:rPr>
          <w:sz w:val="18"/>
          <w:szCs w:val="18"/>
        </w:rPr>
      </w:pPr>
      <w:r w:rsidRPr="00EC46C9">
        <w:rPr>
          <w:sz w:val="18"/>
          <w:szCs w:val="18"/>
        </w:rPr>
        <w:t xml:space="preserve">В соответствии с пунктом 4 части 1 статьи 14 Федерального закона от 06.10.2003 №131-ФЗ «Об общих принципах организации местного самоуправления в Российской Федерации», статьей 2 Федерального закона от 10.11.2014 № 148-ОЗ «О закреплении отдельных вопросов местного значения за сельскими поселениями Воронежской области», Уставом Рамонского муниципального района Воронежской области, решением Совета народных депутатов Рамонского муниципального района Воронежской области от 23.12.2014 № 116 «Об утверждении Порядка заключения соглашений органами местного самоуправления Рамонского муниципального района Воронежской области с органами местного самоуправления поселений, входящих в его состав, о передаче (принятии) осуществления части полномочий по решению вопросов местного значения», на основании постановления администрации </w:t>
      </w:r>
      <w:proofErr w:type="spellStart"/>
      <w:r w:rsidRPr="00EC46C9">
        <w:rPr>
          <w:sz w:val="18"/>
          <w:szCs w:val="18"/>
        </w:rPr>
        <w:t>Карачунского</w:t>
      </w:r>
      <w:proofErr w:type="spellEnd"/>
      <w:r w:rsidRPr="00EC46C9">
        <w:rPr>
          <w:sz w:val="18"/>
          <w:szCs w:val="18"/>
        </w:rPr>
        <w:t xml:space="preserve"> сельского поселения Рамонского муниципального района Воронежской области от 02.09.202</w:t>
      </w:r>
      <w:r w:rsidR="001220A4">
        <w:rPr>
          <w:sz w:val="18"/>
          <w:szCs w:val="18"/>
        </w:rPr>
        <w:t xml:space="preserve">4 </w:t>
      </w:r>
      <w:r w:rsidRPr="00EC46C9">
        <w:rPr>
          <w:sz w:val="18"/>
          <w:szCs w:val="18"/>
        </w:rPr>
        <w:t xml:space="preserve">№ 41 «О передаче администрации Рамонского муниципального района Воронежской области осуществления части полномочий администрации </w:t>
      </w:r>
      <w:proofErr w:type="spellStart"/>
      <w:r w:rsidRPr="00EC46C9">
        <w:rPr>
          <w:sz w:val="18"/>
          <w:szCs w:val="18"/>
        </w:rPr>
        <w:t>Карачунского</w:t>
      </w:r>
      <w:proofErr w:type="spellEnd"/>
      <w:r w:rsidRPr="00EC46C9">
        <w:rPr>
          <w:sz w:val="18"/>
          <w:szCs w:val="18"/>
        </w:rPr>
        <w:t xml:space="preserve"> сельского поселения Рамонского муниципального района Воронежской области по решению вопросов местного значения» (в редакции постановлений от 16.10.2024 № 51, от 11.11.2024 № 61), администрация Рамонского муниципального ра</w:t>
      </w:r>
      <w:r w:rsidR="001220A4">
        <w:rPr>
          <w:sz w:val="18"/>
          <w:szCs w:val="18"/>
        </w:rPr>
        <w:t xml:space="preserve">йона Воронежской области </w:t>
      </w:r>
      <w:r w:rsidRPr="00EC46C9">
        <w:rPr>
          <w:sz w:val="18"/>
          <w:szCs w:val="18"/>
        </w:rPr>
        <w:t xml:space="preserve">  п о с т а н о в л я е т:</w:t>
      </w:r>
    </w:p>
    <w:p w14:paraId="67852AEB" w14:textId="77777777" w:rsidR="00EC46C9" w:rsidRPr="00EC46C9" w:rsidRDefault="00EC46C9" w:rsidP="001220A4">
      <w:pPr>
        <w:ind w:firstLine="426"/>
        <w:jc w:val="both"/>
        <w:rPr>
          <w:sz w:val="18"/>
          <w:szCs w:val="18"/>
        </w:rPr>
      </w:pPr>
      <w:r w:rsidRPr="00EC46C9">
        <w:rPr>
          <w:sz w:val="18"/>
          <w:szCs w:val="18"/>
        </w:rPr>
        <w:t xml:space="preserve">1. Принять с 01.12.2024 от администрации </w:t>
      </w:r>
      <w:proofErr w:type="spellStart"/>
      <w:r w:rsidRPr="00EC46C9">
        <w:rPr>
          <w:sz w:val="18"/>
          <w:szCs w:val="18"/>
        </w:rPr>
        <w:t>Карачунского</w:t>
      </w:r>
      <w:proofErr w:type="spellEnd"/>
      <w:r w:rsidRPr="00EC46C9">
        <w:rPr>
          <w:sz w:val="18"/>
          <w:szCs w:val="18"/>
        </w:rPr>
        <w:t xml:space="preserve"> поселения Рамонского муниципального района Воронежской области осуществление следующего полномочия по решению вопросов местного значения: </w:t>
      </w:r>
    </w:p>
    <w:p w14:paraId="0D223EF6" w14:textId="77777777" w:rsidR="00EC46C9" w:rsidRPr="00EC46C9" w:rsidRDefault="00EC46C9" w:rsidP="001220A4">
      <w:pPr>
        <w:ind w:firstLine="426"/>
        <w:jc w:val="both"/>
        <w:rPr>
          <w:sz w:val="18"/>
          <w:szCs w:val="18"/>
        </w:rPr>
      </w:pPr>
      <w:r w:rsidRPr="00EC46C9">
        <w:rPr>
          <w:sz w:val="18"/>
          <w:szCs w:val="18"/>
        </w:rPr>
        <w:t xml:space="preserve">1.1. Организация в границах поселения водоснабжения населения в пределах полномочий, установленных законодательством Российской Федерации. </w:t>
      </w:r>
    </w:p>
    <w:p w14:paraId="34A106D4" w14:textId="77777777" w:rsidR="00EC46C9" w:rsidRPr="00EC46C9" w:rsidRDefault="00EC46C9" w:rsidP="001220A4">
      <w:pPr>
        <w:ind w:firstLine="426"/>
        <w:jc w:val="both"/>
        <w:rPr>
          <w:sz w:val="18"/>
          <w:szCs w:val="18"/>
        </w:rPr>
      </w:pPr>
      <w:r w:rsidRPr="00EC46C9">
        <w:rPr>
          <w:sz w:val="18"/>
          <w:szCs w:val="18"/>
        </w:rPr>
        <w:t>2.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его на официальном сайте органов местного самоуправления Рамонского муниципального района Воронежской области в сети Интернет.</w:t>
      </w:r>
    </w:p>
    <w:p w14:paraId="208FB362" w14:textId="77777777" w:rsidR="00EC46C9" w:rsidRPr="00EC46C9" w:rsidRDefault="00EC46C9" w:rsidP="001220A4">
      <w:pPr>
        <w:ind w:firstLine="426"/>
        <w:jc w:val="both"/>
        <w:rPr>
          <w:sz w:val="18"/>
          <w:szCs w:val="18"/>
        </w:rPr>
      </w:pPr>
    </w:p>
    <w:p w14:paraId="43E16B34" w14:textId="77777777" w:rsidR="00EC46C9" w:rsidRPr="00EC46C9" w:rsidRDefault="00EC46C9" w:rsidP="001220A4">
      <w:pPr>
        <w:ind w:firstLine="426"/>
        <w:jc w:val="both"/>
        <w:rPr>
          <w:sz w:val="18"/>
          <w:szCs w:val="18"/>
        </w:rPr>
      </w:pPr>
      <w:r w:rsidRPr="00EC46C9">
        <w:rPr>
          <w:sz w:val="18"/>
          <w:szCs w:val="18"/>
        </w:rPr>
        <w:t>3. Контроль исполнения настоящего постановления оставляю за собой.</w:t>
      </w:r>
    </w:p>
    <w:p w14:paraId="39DA7100" w14:textId="77777777" w:rsidR="00EC46C9" w:rsidRPr="00EC46C9" w:rsidRDefault="00EC46C9" w:rsidP="00EC46C9">
      <w:pPr>
        <w:rPr>
          <w:sz w:val="18"/>
          <w:szCs w:val="18"/>
        </w:rPr>
      </w:pPr>
    </w:p>
    <w:p w14:paraId="0C2DCEF1" w14:textId="77777777" w:rsidR="00EC46C9" w:rsidRPr="00EC46C9" w:rsidRDefault="00EC46C9" w:rsidP="00EC46C9">
      <w:pPr>
        <w:rPr>
          <w:sz w:val="18"/>
          <w:szCs w:val="18"/>
        </w:rPr>
      </w:pPr>
    </w:p>
    <w:p w14:paraId="5468A108" w14:textId="26D91133" w:rsidR="00EC46C9" w:rsidRPr="00EC46C9" w:rsidRDefault="001220A4" w:rsidP="001220A4">
      <w:pPr>
        <w:ind w:firstLine="426"/>
        <w:rPr>
          <w:sz w:val="18"/>
          <w:szCs w:val="18"/>
        </w:rPr>
      </w:pPr>
      <w:r>
        <w:rPr>
          <w:sz w:val="18"/>
          <w:szCs w:val="18"/>
        </w:rPr>
        <w:t xml:space="preserve">          </w:t>
      </w:r>
      <w:r w:rsidR="00EC46C9" w:rsidRPr="00EC46C9">
        <w:rPr>
          <w:sz w:val="18"/>
          <w:szCs w:val="18"/>
        </w:rPr>
        <w:t xml:space="preserve"> </w:t>
      </w:r>
      <w:proofErr w:type="spellStart"/>
      <w:r w:rsidR="00EC46C9" w:rsidRPr="00EC46C9">
        <w:rPr>
          <w:sz w:val="18"/>
          <w:szCs w:val="18"/>
        </w:rPr>
        <w:t>И.о</w:t>
      </w:r>
      <w:proofErr w:type="spellEnd"/>
      <w:r w:rsidR="00EC46C9" w:rsidRPr="00EC46C9">
        <w:rPr>
          <w:sz w:val="18"/>
          <w:szCs w:val="18"/>
        </w:rPr>
        <w:t xml:space="preserve">. главы </w:t>
      </w:r>
    </w:p>
    <w:p w14:paraId="4CF6938F" w14:textId="77777777" w:rsidR="00EC46C9" w:rsidRPr="00EC46C9" w:rsidRDefault="00EC46C9" w:rsidP="001220A4">
      <w:pPr>
        <w:ind w:firstLine="426"/>
        <w:rPr>
          <w:sz w:val="18"/>
          <w:szCs w:val="18"/>
        </w:rPr>
      </w:pPr>
      <w:r w:rsidRPr="00EC46C9">
        <w:rPr>
          <w:sz w:val="18"/>
          <w:szCs w:val="18"/>
        </w:rPr>
        <w:t>муниципального района</w:t>
      </w:r>
      <w:r w:rsidRPr="00EC46C9">
        <w:rPr>
          <w:sz w:val="18"/>
          <w:szCs w:val="18"/>
        </w:rPr>
        <w:tab/>
      </w:r>
      <w:r w:rsidRPr="00EC46C9">
        <w:rPr>
          <w:sz w:val="18"/>
          <w:szCs w:val="18"/>
        </w:rPr>
        <w:tab/>
      </w:r>
      <w:r w:rsidRPr="00EC46C9">
        <w:rPr>
          <w:sz w:val="18"/>
          <w:szCs w:val="18"/>
        </w:rPr>
        <w:tab/>
        <w:t xml:space="preserve">      </w:t>
      </w:r>
      <w:r w:rsidRPr="00EC46C9">
        <w:rPr>
          <w:sz w:val="18"/>
          <w:szCs w:val="18"/>
        </w:rPr>
        <w:tab/>
      </w:r>
      <w:r w:rsidRPr="00EC46C9">
        <w:rPr>
          <w:sz w:val="18"/>
          <w:szCs w:val="18"/>
        </w:rPr>
        <w:tab/>
      </w:r>
      <w:r w:rsidRPr="00EC46C9">
        <w:rPr>
          <w:sz w:val="18"/>
          <w:szCs w:val="18"/>
        </w:rPr>
        <w:tab/>
        <w:t xml:space="preserve">         Н.А. Буренин</w:t>
      </w:r>
    </w:p>
    <w:p w14:paraId="1A49B060" w14:textId="77777777" w:rsidR="00EC46C9" w:rsidRDefault="00EC46C9" w:rsidP="001220A4">
      <w:pPr>
        <w:ind w:firstLine="426"/>
        <w:rPr>
          <w:sz w:val="18"/>
          <w:szCs w:val="18"/>
        </w:rPr>
      </w:pPr>
    </w:p>
    <w:p w14:paraId="721E8E41" w14:textId="1FDD3E27" w:rsidR="00EC46C9" w:rsidRDefault="00EC46C9" w:rsidP="002C22B5">
      <w:pPr>
        <w:rPr>
          <w:sz w:val="18"/>
          <w:szCs w:val="18"/>
        </w:rPr>
      </w:pPr>
    </w:p>
    <w:p w14:paraId="05A61518" w14:textId="7922376F" w:rsidR="009802DB" w:rsidRDefault="009802DB" w:rsidP="002C22B5">
      <w:pPr>
        <w:rPr>
          <w:sz w:val="18"/>
          <w:szCs w:val="18"/>
        </w:rPr>
      </w:pPr>
    </w:p>
    <w:p w14:paraId="30B591B0" w14:textId="5DD94DD6" w:rsidR="009802DB" w:rsidRDefault="009802DB" w:rsidP="002C22B5">
      <w:pPr>
        <w:rPr>
          <w:sz w:val="18"/>
          <w:szCs w:val="18"/>
        </w:rPr>
      </w:pPr>
    </w:p>
    <w:p w14:paraId="748BF3DD" w14:textId="5988AE9F" w:rsidR="009802DB" w:rsidRDefault="009802DB" w:rsidP="002C22B5">
      <w:pPr>
        <w:rPr>
          <w:sz w:val="18"/>
          <w:szCs w:val="18"/>
        </w:rPr>
      </w:pPr>
    </w:p>
    <w:p w14:paraId="6B9FE865" w14:textId="0BB75866" w:rsidR="009802DB" w:rsidRDefault="009802DB" w:rsidP="002C22B5">
      <w:pPr>
        <w:rPr>
          <w:sz w:val="18"/>
          <w:szCs w:val="18"/>
        </w:rPr>
      </w:pPr>
    </w:p>
    <w:p w14:paraId="13C6F50F" w14:textId="3A97E128" w:rsidR="009802DB" w:rsidRDefault="009802DB" w:rsidP="002C22B5">
      <w:pPr>
        <w:rPr>
          <w:sz w:val="18"/>
          <w:szCs w:val="18"/>
        </w:rPr>
      </w:pPr>
    </w:p>
    <w:p w14:paraId="6FA5893B" w14:textId="57C12B9A" w:rsidR="009802DB" w:rsidRDefault="009802DB" w:rsidP="002C22B5">
      <w:pPr>
        <w:rPr>
          <w:sz w:val="18"/>
          <w:szCs w:val="18"/>
        </w:rPr>
      </w:pPr>
    </w:p>
    <w:p w14:paraId="28B28B10" w14:textId="774B486F" w:rsidR="009802DB" w:rsidRDefault="009802DB" w:rsidP="002C22B5">
      <w:pPr>
        <w:rPr>
          <w:sz w:val="18"/>
          <w:szCs w:val="18"/>
        </w:rPr>
      </w:pPr>
    </w:p>
    <w:p w14:paraId="1E26D099" w14:textId="5DE19CCE" w:rsidR="009802DB" w:rsidRDefault="009802DB" w:rsidP="002C22B5">
      <w:pPr>
        <w:rPr>
          <w:sz w:val="18"/>
          <w:szCs w:val="18"/>
        </w:rPr>
      </w:pPr>
    </w:p>
    <w:p w14:paraId="3349644D" w14:textId="60A0F65D" w:rsidR="009802DB" w:rsidRDefault="009802DB" w:rsidP="002C22B5">
      <w:pPr>
        <w:rPr>
          <w:sz w:val="18"/>
          <w:szCs w:val="18"/>
        </w:rPr>
      </w:pPr>
    </w:p>
    <w:p w14:paraId="1A182D3F" w14:textId="093136FA" w:rsidR="009802DB" w:rsidRDefault="009802DB" w:rsidP="002C22B5">
      <w:pPr>
        <w:rPr>
          <w:sz w:val="18"/>
          <w:szCs w:val="18"/>
        </w:rPr>
      </w:pPr>
    </w:p>
    <w:p w14:paraId="4016DA5B" w14:textId="55C94422" w:rsidR="009802DB" w:rsidRDefault="009802DB" w:rsidP="002C22B5">
      <w:pPr>
        <w:rPr>
          <w:sz w:val="18"/>
          <w:szCs w:val="18"/>
        </w:rPr>
      </w:pPr>
    </w:p>
    <w:p w14:paraId="2547A24C" w14:textId="56ACB93F" w:rsidR="009802DB" w:rsidRDefault="009802DB" w:rsidP="002C22B5">
      <w:pPr>
        <w:rPr>
          <w:sz w:val="18"/>
          <w:szCs w:val="18"/>
        </w:rPr>
      </w:pPr>
    </w:p>
    <w:p w14:paraId="3B4B7FBA" w14:textId="5BEE7047" w:rsidR="009802DB" w:rsidRDefault="009802DB" w:rsidP="002C22B5">
      <w:pPr>
        <w:rPr>
          <w:sz w:val="18"/>
          <w:szCs w:val="18"/>
        </w:rPr>
      </w:pPr>
    </w:p>
    <w:p w14:paraId="65563652" w14:textId="566D1FC6" w:rsidR="009802DB" w:rsidRDefault="009802DB" w:rsidP="002C22B5">
      <w:pPr>
        <w:rPr>
          <w:sz w:val="18"/>
          <w:szCs w:val="18"/>
        </w:rPr>
      </w:pPr>
    </w:p>
    <w:p w14:paraId="3368CEEA" w14:textId="3AABF2BE" w:rsidR="009802DB" w:rsidRDefault="009802DB" w:rsidP="002C22B5">
      <w:pPr>
        <w:rPr>
          <w:sz w:val="18"/>
          <w:szCs w:val="18"/>
        </w:rPr>
      </w:pPr>
    </w:p>
    <w:p w14:paraId="718C46FA" w14:textId="36DC119C" w:rsidR="009802DB" w:rsidRDefault="009802DB" w:rsidP="002C22B5">
      <w:pPr>
        <w:rPr>
          <w:sz w:val="18"/>
          <w:szCs w:val="18"/>
        </w:rPr>
      </w:pPr>
    </w:p>
    <w:p w14:paraId="339C6E1B" w14:textId="5374C094" w:rsidR="009802DB" w:rsidRDefault="009802DB" w:rsidP="002C22B5">
      <w:pPr>
        <w:rPr>
          <w:sz w:val="18"/>
          <w:szCs w:val="18"/>
        </w:rPr>
      </w:pPr>
    </w:p>
    <w:p w14:paraId="410CDDDC" w14:textId="2442FB8A" w:rsidR="009802DB" w:rsidRDefault="009802DB" w:rsidP="002C22B5">
      <w:pPr>
        <w:rPr>
          <w:sz w:val="18"/>
          <w:szCs w:val="18"/>
        </w:rPr>
      </w:pPr>
    </w:p>
    <w:p w14:paraId="38B8AC42" w14:textId="669CA05E" w:rsidR="009802DB" w:rsidRDefault="009802DB" w:rsidP="002C22B5">
      <w:pPr>
        <w:rPr>
          <w:sz w:val="18"/>
          <w:szCs w:val="18"/>
        </w:rPr>
      </w:pPr>
    </w:p>
    <w:p w14:paraId="21C1280B" w14:textId="4BFEDBF4" w:rsidR="009802DB" w:rsidRDefault="009802DB" w:rsidP="002C22B5">
      <w:pPr>
        <w:rPr>
          <w:sz w:val="18"/>
          <w:szCs w:val="18"/>
        </w:rPr>
      </w:pPr>
    </w:p>
    <w:p w14:paraId="0B4900FA" w14:textId="1A8F7C4F" w:rsidR="009802DB" w:rsidRDefault="009802DB" w:rsidP="002C22B5">
      <w:pPr>
        <w:rPr>
          <w:sz w:val="18"/>
          <w:szCs w:val="18"/>
        </w:rPr>
      </w:pPr>
    </w:p>
    <w:p w14:paraId="0DA0AA69" w14:textId="6677655D" w:rsidR="009802DB" w:rsidRDefault="009802DB" w:rsidP="002C22B5">
      <w:pPr>
        <w:rPr>
          <w:sz w:val="18"/>
          <w:szCs w:val="18"/>
        </w:rPr>
      </w:pPr>
    </w:p>
    <w:p w14:paraId="0D788C50" w14:textId="1BE2A2B8" w:rsidR="009802DB" w:rsidRDefault="009802DB" w:rsidP="002C22B5">
      <w:pPr>
        <w:rPr>
          <w:sz w:val="18"/>
          <w:szCs w:val="18"/>
        </w:rPr>
      </w:pPr>
    </w:p>
    <w:p w14:paraId="608937EC" w14:textId="79965602" w:rsidR="009802DB" w:rsidRDefault="009802DB" w:rsidP="002C22B5">
      <w:pPr>
        <w:rPr>
          <w:sz w:val="18"/>
          <w:szCs w:val="18"/>
        </w:rPr>
      </w:pPr>
    </w:p>
    <w:p w14:paraId="176E80E4" w14:textId="71134985" w:rsidR="009802DB" w:rsidRDefault="009802DB" w:rsidP="002C22B5">
      <w:pPr>
        <w:rPr>
          <w:sz w:val="18"/>
          <w:szCs w:val="18"/>
        </w:rPr>
      </w:pPr>
    </w:p>
    <w:p w14:paraId="0BF874CC" w14:textId="55C51600" w:rsidR="009802DB" w:rsidRDefault="009802DB" w:rsidP="002C22B5">
      <w:pPr>
        <w:rPr>
          <w:sz w:val="18"/>
          <w:szCs w:val="18"/>
        </w:rPr>
      </w:pPr>
    </w:p>
    <w:p w14:paraId="04E9F1C5" w14:textId="67A4DBB6" w:rsidR="009802DB" w:rsidRDefault="009802DB" w:rsidP="002C22B5">
      <w:pPr>
        <w:rPr>
          <w:sz w:val="18"/>
          <w:szCs w:val="18"/>
        </w:rPr>
      </w:pPr>
    </w:p>
    <w:p w14:paraId="3A8DB27A" w14:textId="415FE430" w:rsidR="009802DB" w:rsidRDefault="009802DB" w:rsidP="002C22B5">
      <w:pPr>
        <w:rPr>
          <w:sz w:val="18"/>
          <w:szCs w:val="18"/>
        </w:rPr>
      </w:pPr>
    </w:p>
    <w:p w14:paraId="16C1EABE" w14:textId="6B2C1AD0" w:rsidR="009802DB" w:rsidRDefault="009802DB" w:rsidP="002C22B5">
      <w:pPr>
        <w:rPr>
          <w:sz w:val="18"/>
          <w:szCs w:val="18"/>
        </w:rPr>
      </w:pPr>
    </w:p>
    <w:p w14:paraId="160D9E5E" w14:textId="071860FA" w:rsidR="009802DB" w:rsidRDefault="009802DB" w:rsidP="002C22B5">
      <w:pPr>
        <w:rPr>
          <w:sz w:val="18"/>
          <w:szCs w:val="18"/>
        </w:rPr>
      </w:pPr>
    </w:p>
    <w:p w14:paraId="4D4CF9A9" w14:textId="02E0897E" w:rsidR="009802DB" w:rsidRDefault="009802DB" w:rsidP="002C22B5">
      <w:pPr>
        <w:rPr>
          <w:sz w:val="18"/>
          <w:szCs w:val="18"/>
        </w:rPr>
      </w:pPr>
    </w:p>
    <w:p w14:paraId="7B0766C2" w14:textId="563EE67D" w:rsidR="009802DB" w:rsidRDefault="009802DB" w:rsidP="002C22B5">
      <w:pPr>
        <w:rPr>
          <w:sz w:val="18"/>
          <w:szCs w:val="18"/>
        </w:rPr>
      </w:pPr>
    </w:p>
    <w:p w14:paraId="461D28F2" w14:textId="4D43780E" w:rsidR="009802DB" w:rsidRDefault="009802DB" w:rsidP="002C22B5">
      <w:pPr>
        <w:rPr>
          <w:sz w:val="18"/>
          <w:szCs w:val="18"/>
        </w:rPr>
      </w:pPr>
    </w:p>
    <w:p w14:paraId="30619198" w14:textId="77777777" w:rsidR="009802DB" w:rsidRDefault="009802DB" w:rsidP="002C22B5">
      <w:pPr>
        <w:rPr>
          <w:sz w:val="18"/>
          <w:szCs w:val="18"/>
        </w:rPr>
      </w:pPr>
    </w:p>
    <w:p w14:paraId="4BD53254" w14:textId="77777777" w:rsidR="00EC46C9" w:rsidRDefault="00EC46C9" w:rsidP="002C22B5">
      <w:pPr>
        <w:rPr>
          <w:sz w:val="18"/>
          <w:szCs w:val="18"/>
        </w:rPr>
      </w:pPr>
    </w:p>
    <w:p w14:paraId="755AF89B" w14:textId="4AB7B87C" w:rsidR="00CB430C" w:rsidRPr="00742D0C" w:rsidRDefault="00CB430C" w:rsidP="002C22B5">
      <w:pPr>
        <w:rPr>
          <w:sz w:val="18"/>
          <w:szCs w:val="18"/>
        </w:rPr>
      </w:pPr>
    </w:p>
    <w:p w14:paraId="25A94E1F" w14:textId="1E0C37A5" w:rsidR="009802DB" w:rsidRPr="009802DB" w:rsidRDefault="009802DB" w:rsidP="009802DB">
      <w:pPr>
        <w:ind w:left="3402" w:right="141"/>
        <w:jc w:val="both"/>
        <w:rPr>
          <w:sz w:val="16"/>
          <w:szCs w:val="20"/>
        </w:rPr>
      </w:pPr>
      <w:r w:rsidRPr="009802DB">
        <w:rPr>
          <w:noProof/>
          <w:sz w:val="28"/>
          <w:szCs w:val="20"/>
        </w:rPr>
        <mc:AlternateContent>
          <mc:Choice Requires="wps">
            <w:drawing>
              <wp:anchor distT="0" distB="0" distL="114300" distR="114300" simplePos="0" relativeHeight="251673600" behindDoc="0" locked="0" layoutInCell="1" allowOverlap="1" wp14:anchorId="7769D5DC" wp14:editId="01F9DB16">
                <wp:simplePos x="0" y="0"/>
                <wp:positionH relativeFrom="column">
                  <wp:posOffset>3269615</wp:posOffset>
                </wp:positionH>
                <wp:positionV relativeFrom="paragraph">
                  <wp:posOffset>79111</wp:posOffset>
                </wp:positionV>
                <wp:extent cx="2858135" cy="1380226"/>
                <wp:effectExtent l="0" t="0" r="18415" b="1079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8135" cy="1380226"/>
                        </a:xfrm>
                        <a:prstGeom prst="rect">
                          <a:avLst/>
                        </a:prstGeom>
                        <a:solidFill>
                          <a:srgbClr val="FFFFFF"/>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D71EFE" w14:textId="77777777" w:rsidR="009802DB" w:rsidRPr="009802DB" w:rsidRDefault="009802DB" w:rsidP="009802DB">
                            <w:pPr>
                              <w:jc w:val="center"/>
                              <w:rPr>
                                <w:sz w:val="18"/>
                                <w:szCs w:val="18"/>
                              </w:rPr>
                            </w:pPr>
                          </w:p>
                          <w:p w14:paraId="26CCC759" w14:textId="77777777" w:rsidR="009802DB" w:rsidRPr="009802DB" w:rsidRDefault="009802DB" w:rsidP="009802DB">
                            <w:pPr>
                              <w:jc w:val="center"/>
                              <w:rPr>
                                <w:sz w:val="18"/>
                                <w:szCs w:val="18"/>
                              </w:rPr>
                            </w:pPr>
                            <w:r w:rsidRPr="009802DB">
                              <w:rPr>
                                <w:sz w:val="18"/>
                                <w:szCs w:val="18"/>
                              </w:rPr>
                              <w:t xml:space="preserve">Новиковой Ольге Викторовне </w:t>
                            </w:r>
                          </w:p>
                          <w:p w14:paraId="19086957" w14:textId="77777777" w:rsidR="009802DB" w:rsidRPr="009802DB" w:rsidRDefault="009802DB" w:rsidP="009802DB">
                            <w:pPr>
                              <w:jc w:val="center"/>
                              <w:rPr>
                                <w:sz w:val="18"/>
                                <w:szCs w:val="18"/>
                              </w:rPr>
                            </w:pPr>
                          </w:p>
                          <w:p w14:paraId="72BDF76F" w14:textId="77777777" w:rsidR="009802DB" w:rsidRPr="009802DB" w:rsidRDefault="009802DB" w:rsidP="009802DB">
                            <w:pPr>
                              <w:jc w:val="center"/>
                              <w:rPr>
                                <w:sz w:val="18"/>
                                <w:szCs w:val="18"/>
                              </w:rPr>
                            </w:pPr>
                            <w:r w:rsidRPr="009802DB">
                              <w:rPr>
                                <w:sz w:val="18"/>
                                <w:szCs w:val="18"/>
                              </w:rPr>
                              <w:t>действующей по доверенности</w:t>
                            </w:r>
                          </w:p>
                          <w:p w14:paraId="7CCA4C71" w14:textId="77777777" w:rsidR="009802DB" w:rsidRPr="009802DB" w:rsidRDefault="009802DB" w:rsidP="009802DB">
                            <w:pPr>
                              <w:jc w:val="center"/>
                              <w:rPr>
                                <w:sz w:val="18"/>
                                <w:szCs w:val="18"/>
                              </w:rPr>
                            </w:pPr>
                            <w:r w:rsidRPr="009802DB">
                              <w:rPr>
                                <w:sz w:val="18"/>
                                <w:szCs w:val="18"/>
                              </w:rPr>
                              <w:t>в интересах</w:t>
                            </w:r>
                          </w:p>
                          <w:p w14:paraId="77E37346" w14:textId="77777777" w:rsidR="009802DB" w:rsidRPr="009802DB" w:rsidRDefault="009802DB" w:rsidP="009802DB">
                            <w:pPr>
                              <w:jc w:val="center"/>
                              <w:rPr>
                                <w:sz w:val="18"/>
                                <w:szCs w:val="18"/>
                              </w:rPr>
                            </w:pPr>
                          </w:p>
                          <w:p w14:paraId="6BCA37BE" w14:textId="77777777" w:rsidR="009802DB" w:rsidRPr="009802DB" w:rsidRDefault="009802DB" w:rsidP="009802DB">
                            <w:pPr>
                              <w:jc w:val="center"/>
                              <w:rPr>
                                <w:sz w:val="18"/>
                                <w:szCs w:val="18"/>
                              </w:rPr>
                            </w:pPr>
                            <w:r w:rsidRPr="009802DB">
                              <w:rPr>
                                <w:sz w:val="18"/>
                                <w:szCs w:val="18"/>
                              </w:rPr>
                              <w:t xml:space="preserve"> Бариновой Ларисы Витальевны </w:t>
                            </w:r>
                          </w:p>
                          <w:p w14:paraId="47C962D8" w14:textId="77777777" w:rsidR="009802DB" w:rsidRPr="009802DB" w:rsidRDefault="009802DB" w:rsidP="009802DB">
                            <w:pPr>
                              <w:jc w:val="center"/>
                              <w:rPr>
                                <w:sz w:val="18"/>
                                <w:szCs w:val="18"/>
                              </w:rPr>
                            </w:pPr>
                          </w:p>
                          <w:p w14:paraId="13E1C4D3" w14:textId="77777777" w:rsidR="009802DB" w:rsidRPr="009802DB" w:rsidRDefault="009802DB" w:rsidP="009802DB">
                            <w:pPr>
                              <w:rPr>
                                <w:sz w:val="18"/>
                                <w:szCs w:val="1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9D5DC" id="Прямоугольник 6" o:spid="_x0000_s1031" style="position:absolute;left:0;text-align:left;margin-left:257.45pt;margin-top:6.25pt;width:225.05pt;height:10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" strokecolor="white" strokeweight=".25pt">
                <v:textbox inset="1pt,1pt,1pt,1pt">
                  <w:txbxContent>
                    <w:p w14:paraId="1BD71EFE" w14:textId="77777777" w:rsidR="009802DB" w:rsidRPr="009802DB" w:rsidRDefault="009802DB" w:rsidP="009802DB">
                      <w:pPr>
                        <w:jc w:val="center"/>
                        <w:rPr>
                          <w:sz w:val="18"/>
                          <w:szCs w:val="18"/>
                        </w:rPr>
                      </w:pPr>
                    </w:p>
                    <w:p w14:paraId="26CCC759" w14:textId="77777777" w:rsidR="009802DB" w:rsidRPr="009802DB" w:rsidRDefault="009802DB" w:rsidP="009802DB">
                      <w:pPr>
                        <w:jc w:val="center"/>
                        <w:rPr>
                          <w:sz w:val="18"/>
                          <w:szCs w:val="18"/>
                        </w:rPr>
                      </w:pPr>
                      <w:r w:rsidRPr="009802DB">
                        <w:rPr>
                          <w:sz w:val="18"/>
                          <w:szCs w:val="18"/>
                        </w:rPr>
                        <w:t xml:space="preserve">Новиковой Ольге Викторовне </w:t>
                      </w:r>
                    </w:p>
                    <w:p w14:paraId="19086957" w14:textId="77777777" w:rsidR="009802DB" w:rsidRPr="009802DB" w:rsidRDefault="009802DB" w:rsidP="009802DB">
                      <w:pPr>
                        <w:jc w:val="center"/>
                        <w:rPr>
                          <w:sz w:val="18"/>
                          <w:szCs w:val="18"/>
                        </w:rPr>
                      </w:pPr>
                    </w:p>
                    <w:p w14:paraId="72BDF76F" w14:textId="77777777" w:rsidR="009802DB" w:rsidRPr="009802DB" w:rsidRDefault="009802DB" w:rsidP="009802DB">
                      <w:pPr>
                        <w:jc w:val="center"/>
                        <w:rPr>
                          <w:sz w:val="18"/>
                          <w:szCs w:val="18"/>
                        </w:rPr>
                      </w:pPr>
                      <w:r w:rsidRPr="009802DB">
                        <w:rPr>
                          <w:sz w:val="18"/>
                          <w:szCs w:val="18"/>
                        </w:rPr>
                        <w:t>действующей по доверенности</w:t>
                      </w:r>
                    </w:p>
                    <w:p w14:paraId="7CCA4C71" w14:textId="77777777" w:rsidR="009802DB" w:rsidRPr="009802DB" w:rsidRDefault="009802DB" w:rsidP="009802DB">
                      <w:pPr>
                        <w:jc w:val="center"/>
                        <w:rPr>
                          <w:sz w:val="18"/>
                          <w:szCs w:val="18"/>
                        </w:rPr>
                      </w:pPr>
                      <w:r w:rsidRPr="009802DB">
                        <w:rPr>
                          <w:sz w:val="18"/>
                          <w:szCs w:val="18"/>
                        </w:rPr>
                        <w:t>в интересах</w:t>
                      </w:r>
                    </w:p>
                    <w:p w14:paraId="77E37346" w14:textId="77777777" w:rsidR="009802DB" w:rsidRPr="009802DB" w:rsidRDefault="009802DB" w:rsidP="009802DB">
                      <w:pPr>
                        <w:jc w:val="center"/>
                        <w:rPr>
                          <w:sz w:val="18"/>
                          <w:szCs w:val="18"/>
                        </w:rPr>
                      </w:pPr>
                    </w:p>
                    <w:p w14:paraId="6BCA37BE" w14:textId="77777777" w:rsidR="009802DB" w:rsidRPr="009802DB" w:rsidRDefault="009802DB" w:rsidP="009802DB">
                      <w:pPr>
                        <w:jc w:val="center"/>
                        <w:rPr>
                          <w:sz w:val="18"/>
                          <w:szCs w:val="18"/>
                        </w:rPr>
                      </w:pPr>
                      <w:r w:rsidRPr="009802DB">
                        <w:rPr>
                          <w:sz w:val="18"/>
                          <w:szCs w:val="18"/>
                        </w:rPr>
                        <w:t xml:space="preserve"> Бариновой Ларисы Витальевны </w:t>
                      </w:r>
                    </w:p>
                    <w:p w14:paraId="47C962D8" w14:textId="77777777" w:rsidR="009802DB" w:rsidRPr="009802DB" w:rsidRDefault="009802DB" w:rsidP="009802DB">
                      <w:pPr>
                        <w:jc w:val="center"/>
                        <w:rPr>
                          <w:sz w:val="18"/>
                          <w:szCs w:val="18"/>
                        </w:rPr>
                      </w:pPr>
                    </w:p>
                    <w:p w14:paraId="13E1C4D3" w14:textId="77777777" w:rsidR="009802DB" w:rsidRPr="009802DB" w:rsidRDefault="009802DB" w:rsidP="009802DB">
                      <w:pPr>
                        <w:rPr>
                          <w:sz w:val="18"/>
                          <w:szCs w:val="18"/>
                        </w:rPr>
                      </w:pPr>
                    </w:p>
                  </w:txbxContent>
                </v:textbox>
              </v:rect>
            </w:pict>
          </mc:Fallback>
        </mc:AlternateContent>
      </w:r>
      <w:r w:rsidRPr="009802DB">
        <w:rPr>
          <w:noProof/>
          <w:sz w:val="16"/>
          <w:szCs w:val="20"/>
        </w:rPr>
        <mc:AlternateContent>
          <mc:Choice Requires="wps">
            <w:drawing>
              <wp:anchor distT="0" distB="0" distL="114300" distR="114300" simplePos="0" relativeHeight="251672576" behindDoc="0" locked="0" layoutInCell="1" allowOverlap="1" wp14:anchorId="323E51DB" wp14:editId="377BA524">
                <wp:simplePos x="0" y="0"/>
                <wp:positionH relativeFrom="column">
                  <wp:posOffset>-17145</wp:posOffset>
                </wp:positionH>
                <wp:positionV relativeFrom="paragraph">
                  <wp:posOffset>-128905</wp:posOffset>
                </wp:positionV>
                <wp:extent cx="2368550" cy="3161665"/>
                <wp:effectExtent l="0" t="0" r="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0" cy="31616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4D58B96" w14:textId="4B19F662" w:rsidR="009802DB" w:rsidRPr="009802DB" w:rsidRDefault="009802DB" w:rsidP="009802DB">
                            <w:pPr>
                              <w:jc w:val="center"/>
                              <w:rPr>
                                <w:sz w:val="18"/>
                                <w:szCs w:val="18"/>
                              </w:rPr>
                            </w:pPr>
                            <w:r w:rsidRPr="009802DB">
                              <w:rPr>
                                <w:b/>
                                <w:noProof/>
                                <w:sz w:val="18"/>
                                <w:szCs w:val="18"/>
                              </w:rPr>
                              <w:drawing>
                                <wp:inline distT="0" distB="0" distL="0" distR="0" wp14:anchorId="574889A6" wp14:editId="36ED5D1D">
                                  <wp:extent cx="440055" cy="543560"/>
                                  <wp:effectExtent l="0" t="0" r="0" b="8890"/>
                                  <wp:docPr id="2" name="Рисунок 2" descr="Рамонский герб ч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Рамонский герб чб-2"/>
                                          <pic:cNvPicPr>
                                            <a:picLocks noChangeAspect="1" noChangeArrowheads="1"/>
                                          </pic:cNvPicPr>
                                        </pic:nvPicPr>
                                        <pic:blipFill>
                                          <a:blip r:embed="rId17">
                                            <a:lum bright="-18000" contrast="88000"/>
                                            <a:extLst>
                                              <a:ext uri="{28A0092B-C50C-407E-A947-70E740481C1C}">
                                                <a14:useLocalDpi xmlns:a14="http://schemas.microsoft.com/office/drawing/2010/main" val="0"/>
                                              </a:ext>
                                            </a:extLst>
                                          </a:blip>
                                          <a:srcRect/>
                                          <a:stretch>
                                            <a:fillRect/>
                                          </a:stretch>
                                        </pic:blipFill>
                                        <pic:spPr bwMode="auto">
                                          <a:xfrm>
                                            <a:off x="0" y="0"/>
                                            <a:ext cx="440055" cy="543560"/>
                                          </a:xfrm>
                                          <a:prstGeom prst="rect">
                                            <a:avLst/>
                                          </a:prstGeom>
                                          <a:noFill/>
                                          <a:ln>
                                            <a:noFill/>
                                          </a:ln>
                                        </pic:spPr>
                                      </pic:pic>
                                    </a:graphicData>
                                  </a:graphic>
                                </wp:inline>
                              </w:drawing>
                            </w:r>
                          </w:p>
                          <w:p w14:paraId="5F58AAA5" w14:textId="77777777" w:rsidR="009802DB" w:rsidRPr="009802DB" w:rsidRDefault="009802DB" w:rsidP="009802DB">
                            <w:pPr>
                              <w:jc w:val="center"/>
                              <w:rPr>
                                <w:b/>
                                <w:sz w:val="18"/>
                                <w:szCs w:val="18"/>
                              </w:rPr>
                            </w:pPr>
                          </w:p>
                          <w:p w14:paraId="67975BC6" w14:textId="77777777" w:rsidR="009802DB" w:rsidRPr="009802DB" w:rsidRDefault="009802DB" w:rsidP="009802DB">
                            <w:pPr>
                              <w:jc w:val="center"/>
                              <w:rPr>
                                <w:b/>
                                <w:sz w:val="18"/>
                                <w:szCs w:val="18"/>
                              </w:rPr>
                            </w:pPr>
                            <w:r w:rsidRPr="009802DB">
                              <w:rPr>
                                <w:b/>
                                <w:sz w:val="18"/>
                                <w:szCs w:val="18"/>
                              </w:rPr>
                              <w:t>АДМИНИСТРАЦИЯ</w:t>
                            </w:r>
                          </w:p>
                          <w:p w14:paraId="34A8A0FC" w14:textId="77777777" w:rsidR="009802DB" w:rsidRPr="009802DB" w:rsidRDefault="009802DB" w:rsidP="009802DB">
                            <w:pPr>
                              <w:jc w:val="center"/>
                              <w:rPr>
                                <w:b/>
                                <w:sz w:val="18"/>
                                <w:szCs w:val="18"/>
                              </w:rPr>
                            </w:pPr>
                            <w:r w:rsidRPr="009802DB">
                              <w:rPr>
                                <w:b/>
                                <w:sz w:val="18"/>
                                <w:szCs w:val="18"/>
                              </w:rPr>
                              <w:t xml:space="preserve">РАМОНСКОГО </w:t>
                            </w:r>
                          </w:p>
                          <w:p w14:paraId="4434A628" w14:textId="77777777" w:rsidR="009802DB" w:rsidRPr="009802DB" w:rsidRDefault="009802DB" w:rsidP="009802DB">
                            <w:pPr>
                              <w:jc w:val="center"/>
                              <w:rPr>
                                <w:b/>
                                <w:sz w:val="18"/>
                                <w:szCs w:val="18"/>
                              </w:rPr>
                            </w:pPr>
                            <w:r w:rsidRPr="009802DB">
                              <w:rPr>
                                <w:b/>
                                <w:sz w:val="18"/>
                                <w:szCs w:val="18"/>
                              </w:rPr>
                              <w:t>МУНИЦИПАЛЬНОГО РАЙОНА</w:t>
                            </w:r>
                          </w:p>
                          <w:p w14:paraId="32D738BB" w14:textId="77777777" w:rsidR="009802DB" w:rsidRPr="009802DB" w:rsidRDefault="009802DB" w:rsidP="009802DB">
                            <w:pPr>
                              <w:jc w:val="center"/>
                              <w:rPr>
                                <w:sz w:val="18"/>
                                <w:szCs w:val="18"/>
                              </w:rPr>
                            </w:pPr>
                            <w:r w:rsidRPr="009802DB">
                              <w:rPr>
                                <w:b/>
                                <w:sz w:val="18"/>
                                <w:szCs w:val="18"/>
                              </w:rPr>
                              <w:t>ВОРОНЕЖСКОЙ ОБЛАСТИ</w:t>
                            </w:r>
                          </w:p>
                          <w:p w14:paraId="05A81C81" w14:textId="77777777" w:rsidR="009802DB" w:rsidRPr="009802DB" w:rsidRDefault="009802DB" w:rsidP="009802DB">
                            <w:pPr>
                              <w:jc w:val="center"/>
                              <w:rPr>
                                <w:sz w:val="18"/>
                                <w:szCs w:val="18"/>
                              </w:rPr>
                            </w:pPr>
                            <w:r w:rsidRPr="009802DB">
                              <w:rPr>
                                <w:sz w:val="18"/>
                                <w:szCs w:val="18"/>
                              </w:rPr>
                              <w:t xml:space="preserve"> ул. 50 лет ВЛКСМ, 5</w:t>
                            </w:r>
                          </w:p>
                          <w:p w14:paraId="1D5A27AE" w14:textId="77777777" w:rsidR="009802DB" w:rsidRPr="009802DB" w:rsidRDefault="009802DB" w:rsidP="009802DB">
                            <w:pPr>
                              <w:jc w:val="center"/>
                              <w:rPr>
                                <w:sz w:val="18"/>
                                <w:szCs w:val="18"/>
                              </w:rPr>
                            </w:pPr>
                            <w:proofErr w:type="spellStart"/>
                            <w:r w:rsidRPr="009802DB">
                              <w:rPr>
                                <w:sz w:val="18"/>
                                <w:szCs w:val="18"/>
                              </w:rPr>
                              <w:t>р.п</w:t>
                            </w:r>
                            <w:proofErr w:type="spellEnd"/>
                            <w:r w:rsidRPr="009802DB">
                              <w:rPr>
                                <w:sz w:val="18"/>
                                <w:szCs w:val="18"/>
                              </w:rPr>
                              <w:t xml:space="preserve">. Рамонь, </w:t>
                            </w:r>
                          </w:p>
                          <w:p w14:paraId="26B0F523" w14:textId="77777777" w:rsidR="009802DB" w:rsidRPr="009802DB" w:rsidRDefault="009802DB" w:rsidP="009802DB">
                            <w:pPr>
                              <w:jc w:val="center"/>
                              <w:rPr>
                                <w:sz w:val="18"/>
                                <w:szCs w:val="18"/>
                              </w:rPr>
                            </w:pPr>
                            <w:r w:rsidRPr="009802DB">
                              <w:rPr>
                                <w:sz w:val="18"/>
                                <w:szCs w:val="18"/>
                              </w:rPr>
                              <w:t>Рамонский район</w:t>
                            </w:r>
                          </w:p>
                          <w:p w14:paraId="6DB8F8A8" w14:textId="77777777" w:rsidR="009802DB" w:rsidRPr="009802DB" w:rsidRDefault="009802DB" w:rsidP="009802DB">
                            <w:pPr>
                              <w:jc w:val="center"/>
                              <w:rPr>
                                <w:sz w:val="18"/>
                                <w:szCs w:val="18"/>
                              </w:rPr>
                            </w:pPr>
                            <w:r w:rsidRPr="009802DB">
                              <w:rPr>
                                <w:sz w:val="18"/>
                                <w:szCs w:val="18"/>
                              </w:rPr>
                              <w:t>Воронежской области, 396020</w:t>
                            </w:r>
                          </w:p>
                          <w:p w14:paraId="6C284708" w14:textId="77777777" w:rsidR="009802DB" w:rsidRPr="009802DB" w:rsidRDefault="009802DB" w:rsidP="009802DB">
                            <w:pPr>
                              <w:jc w:val="center"/>
                              <w:rPr>
                                <w:sz w:val="18"/>
                                <w:szCs w:val="18"/>
                              </w:rPr>
                            </w:pPr>
                            <w:r w:rsidRPr="009802DB">
                              <w:rPr>
                                <w:sz w:val="18"/>
                                <w:szCs w:val="18"/>
                              </w:rPr>
                              <w:t xml:space="preserve">тел. 8-47340- 2-15-59; </w:t>
                            </w:r>
                            <w:r w:rsidRPr="009802DB">
                              <w:rPr>
                                <w:sz w:val="18"/>
                                <w:szCs w:val="18"/>
                                <w:lang w:val="en-US"/>
                              </w:rPr>
                              <w:t>fax</w:t>
                            </w:r>
                            <w:r w:rsidRPr="009802DB">
                              <w:rPr>
                                <w:sz w:val="18"/>
                                <w:szCs w:val="18"/>
                              </w:rPr>
                              <w:t>. 2-12-91</w:t>
                            </w:r>
                          </w:p>
                          <w:p w14:paraId="6039DD70" w14:textId="77777777" w:rsidR="009802DB" w:rsidRPr="009802DB" w:rsidRDefault="009802DB" w:rsidP="009802DB">
                            <w:pPr>
                              <w:jc w:val="center"/>
                              <w:rPr>
                                <w:sz w:val="18"/>
                                <w:szCs w:val="18"/>
                                <w:lang w:val="en-US"/>
                              </w:rPr>
                            </w:pPr>
                            <w:r w:rsidRPr="009802DB">
                              <w:rPr>
                                <w:sz w:val="18"/>
                                <w:szCs w:val="18"/>
                                <w:lang w:val="en-US"/>
                              </w:rPr>
                              <w:t xml:space="preserve">E-mail: </w:t>
                            </w:r>
                            <w:r w:rsidRPr="009802DB">
                              <w:rPr>
                                <w:spacing w:val="-4"/>
                                <w:sz w:val="18"/>
                                <w:szCs w:val="18"/>
                                <w:lang w:val="en-US"/>
                              </w:rPr>
                              <w:t xml:space="preserve"> </w:t>
                            </w:r>
                            <w:r w:rsidRPr="009802DB">
                              <w:rPr>
                                <w:spacing w:val="-4"/>
                                <w:sz w:val="18"/>
                                <w:szCs w:val="18"/>
                                <w:u w:val="single"/>
                                <w:lang w:val="en-US"/>
                              </w:rPr>
                              <w:t>ramon@govvrn.ru</w:t>
                            </w:r>
                          </w:p>
                          <w:p w14:paraId="26F1024E" w14:textId="77777777" w:rsidR="009802DB" w:rsidRPr="009802DB" w:rsidRDefault="009802DB" w:rsidP="009802DB">
                            <w:pPr>
                              <w:jc w:val="center"/>
                              <w:rPr>
                                <w:sz w:val="18"/>
                                <w:szCs w:val="18"/>
                                <w:lang w:val="en-US"/>
                              </w:rPr>
                            </w:pPr>
                            <w:r w:rsidRPr="009802DB">
                              <w:rPr>
                                <w:sz w:val="18"/>
                                <w:szCs w:val="18"/>
                              </w:rPr>
                              <w:t>ОГРН</w:t>
                            </w:r>
                            <w:r w:rsidRPr="009802DB">
                              <w:rPr>
                                <w:sz w:val="18"/>
                                <w:szCs w:val="18"/>
                                <w:lang w:val="en-US"/>
                              </w:rPr>
                              <w:t xml:space="preserve"> 1033600043135</w:t>
                            </w:r>
                          </w:p>
                          <w:p w14:paraId="06F24467" w14:textId="77777777" w:rsidR="009802DB" w:rsidRPr="009802DB" w:rsidRDefault="009802DB" w:rsidP="009802DB">
                            <w:pPr>
                              <w:jc w:val="center"/>
                              <w:rPr>
                                <w:sz w:val="18"/>
                                <w:szCs w:val="18"/>
                              </w:rPr>
                            </w:pPr>
                            <w:r w:rsidRPr="009802DB">
                              <w:rPr>
                                <w:sz w:val="18"/>
                                <w:szCs w:val="18"/>
                              </w:rPr>
                              <w:t>ИНН/КПП 3625001660/362501001</w:t>
                            </w:r>
                          </w:p>
                          <w:p w14:paraId="1736E3A2" w14:textId="77777777" w:rsidR="009802DB" w:rsidRPr="009802DB" w:rsidRDefault="009802DB" w:rsidP="009802DB">
                            <w:pPr>
                              <w:jc w:val="center"/>
                              <w:rPr>
                                <w:sz w:val="18"/>
                                <w:szCs w:val="18"/>
                              </w:rPr>
                            </w:pPr>
                          </w:p>
                          <w:p w14:paraId="2FC78AE1" w14:textId="248EED6C" w:rsidR="009802DB" w:rsidRPr="009802DB" w:rsidRDefault="009802DB" w:rsidP="009802DB">
                            <w:pPr>
                              <w:rPr>
                                <w:sz w:val="18"/>
                                <w:szCs w:val="18"/>
                                <w:u w:val="single"/>
                              </w:rPr>
                            </w:pPr>
                            <w:r w:rsidRPr="009802DB">
                              <w:rPr>
                                <w:sz w:val="18"/>
                                <w:szCs w:val="18"/>
                              </w:rPr>
                              <w:t xml:space="preserve">       </w:t>
                            </w:r>
                            <w:r>
                              <w:rPr>
                                <w:sz w:val="18"/>
                                <w:szCs w:val="18"/>
                              </w:rPr>
                              <w:t xml:space="preserve">           </w:t>
                            </w:r>
                            <w:proofErr w:type="gramStart"/>
                            <w:r w:rsidRPr="009802DB">
                              <w:rPr>
                                <w:sz w:val="18"/>
                                <w:szCs w:val="18"/>
                                <w:u w:val="single"/>
                              </w:rPr>
                              <w:t>15.11.2024  №</w:t>
                            </w:r>
                            <w:proofErr w:type="gramEnd"/>
                            <w:r w:rsidRPr="009802DB">
                              <w:rPr>
                                <w:sz w:val="18"/>
                                <w:szCs w:val="18"/>
                                <w:u w:val="single"/>
                              </w:rPr>
                              <w:t xml:space="preserve"> 24-11/6713</w:t>
                            </w:r>
                          </w:p>
                          <w:p w14:paraId="1527A917" w14:textId="77777777" w:rsidR="009802DB" w:rsidRPr="009802DB" w:rsidRDefault="009802DB" w:rsidP="009802DB">
                            <w:pPr>
                              <w:jc w:val="center"/>
                              <w:rPr>
                                <w:sz w:val="18"/>
                                <w:szCs w:val="18"/>
                              </w:rPr>
                            </w:pPr>
                          </w:p>
                          <w:p w14:paraId="2D8E988B" w14:textId="77777777" w:rsidR="009802DB" w:rsidRPr="009802DB" w:rsidRDefault="009802DB" w:rsidP="009802DB">
                            <w:pPr>
                              <w:jc w:val="center"/>
                              <w:rPr>
                                <w:sz w:val="18"/>
                                <w:szCs w:val="18"/>
                              </w:rPr>
                            </w:pPr>
                          </w:p>
                          <w:p w14:paraId="527EE762" w14:textId="77777777" w:rsidR="009802DB" w:rsidRPr="009802DB" w:rsidRDefault="009802DB" w:rsidP="009802DB">
                            <w:pPr>
                              <w:jc w:val="center"/>
                              <w:rPr>
                                <w:sz w:val="18"/>
                                <w:szCs w:val="18"/>
                              </w:rPr>
                            </w:pPr>
                          </w:p>
                          <w:p w14:paraId="697F811A" w14:textId="77777777" w:rsidR="009802DB" w:rsidRPr="009802DB" w:rsidRDefault="009802DB" w:rsidP="009802DB">
                            <w:pPr>
                              <w:jc w:val="center"/>
                              <w:rPr>
                                <w:sz w:val="18"/>
                                <w:szCs w:val="18"/>
                              </w:rPr>
                            </w:pPr>
                          </w:p>
                          <w:p w14:paraId="5B88AEDD" w14:textId="77777777" w:rsidR="009802DB" w:rsidRPr="009802DB" w:rsidRDefault="009802DB" w:rsidP="009802DB">
                            <w:pPr>
                              <w:jc w:val="center"/>
                              <w:rPr>
                                <w:sz w:val="18"/>
                                <w:szCs w:val="1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E51DB" id="Прямоугольник 5" o:spid="_x0000_s1032" style="position:absolute;left:0;text-align:left;margin-left:-1.35pt;margin-top:-10.15pt;width:186.5pt;height:248.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" filled="f" stroked="f" strokeweight=".25pt">
                <v:textbox inset="1pt,1pt,1pt,1pt">
                  <w:txbxContent>
                    <w:p w14:paraId="14D58B96" w14:textId="4B19F662" w:rsidR="009802DB" w:rsidRPr="009802DB" w:rsidRDefault="009802DB" w:rsidP="009802DB">
                      <w:pPr>
                        <w:jc w:val="center"/>
                        <w:rPr>
                          <w:sz w:val="18"/>
                          <w:szCs w:val="18"/>
                        </w:rPr>
                      </w:pPr>
                      <w:r w:rsidRPr="009802DB">
                        <w:rPr>
                          <w:b/>
                          <w:noProof/>
                          <w:sz w:val="18"/>
                          <w:szCs w:val="18"/>
                        </w:rPr>
                        <w:drawing>
                          <wp:inline distT="0" distB="0" distL="0" distR="0" wp14:anchorId="574889A6" wp14:editId="36ED5D1D">
                            <wp:extent cx="440055" cy="543560"/>
                            <wp:effectExtent l="0" t="0" r="0" b="8890"/>
                            <wp:docPr id="2" name="Рисунок 2" descr="Рамонский герб ч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Рамонский герб чб-2"/>
                                    <pic:cNvPicPr>
                                      <a:picLocks noChangeAspect="1" noChangeArrowheads="1"/>
                                    </pic:cNvPicPr>
                                  </pic:nvPicPr>
                                  <pic:blipFill>
                                    <a:blip r:embed="rId18">
                                      <a:lum bright="-18000" contrast="88000"/>
                                      <a:extLst>
                                        <a:ext uri="{28A0092B-C50C-407E-A947-70E740481C1C}">
                                          <a14:useLocalDpi xmlns:a14="http://schemas.microsoft.com/office/drawing/2010/main" val="0"/>
                                        </a:ext>
                                      </a:extLst>
                                    </a:blip>
                                    <a:srcRect/>
                                    <a:stretch>
                                      <a:fillRect/>
                                    </a:stretch>
                                  </pic:blipFill>
                                  <pic:spPr bwMode="auto">
                                    <a:xfrm>
                                      <a:off x="0" y="0"/>
                                      <a:ext cx="440055" cy="543560"/>
                                    </a:xfrm>
                                    <a:prstGeom prst="rect">
                                      <a:avLst/>
                                    </a:prstGeom>
                                    <a:noFill/>
                                    <a:ln>
                                      <a:noFill/>
                                    </a:ln>
                                  </pic:spPr>
                                </pic:pic>
                              </a:graphicData>
                            </a:graphic>
                          </wp:inline>
                        </w:drawing>
                      </w:r>
                    </w:p>
                    <w:p w14:paraId="5F58AAA5" w14:textId="77777777" w:rsidR="009802DB" w:rsidRPr="009802DB" w:rsidRDefault="009802DB" w:rsidP="009802DB">
                      <w:pPr>
                        <w:jc w:val="center"/>
                        <w:rPr>
                          <w:b/>
                          <w:sz w:val="18"/>
                          <w:szCs w:val="18"/>
                        </w:rPr>
                      </w:pPr>
                    </w:p>
                    <w:p w14:paraId="67975BC6" w14:textId="77777777" w:rsidR="009802DB" w:rsidRPr="009802DB" w:rsidRDefault="009802DB" w:rsidP="009802DB">
                      <w:pPr>
                        <w:jc w:val="center"/>
                        <w:rPr>
                          <w:b/>
                          <w:sz w:val="18"/>
                          <w:szCs w:val="18"/>
                        </w:rPr>
                      </w:pPr>
                      <w:r w:rsidRPr="009802DB">
                        <w:rPr>
                          <w:b/>
                          <w:sz w:val="18"/>
                          <w:szCs w:val="18"/>
                        </w:rPr>
                        <w:t>АДМИНИСТРАЦИЯ</w:t>
                      </w:r>
                    </w:p>
                    <w:p w14:paraId="34A8A0FC" w14:textId="77777777" w:rsidR="009802DB" w:rsidRPr="009802DB" w:rsidRDefault="009802DB" w:rsidP="009802DB">
                      <w:pPr>
                        <w:jc w:val="center"/>
                        <w:rPr>
                          <w:b/>
                          <w:sz w:val="18"/>
                          <w:szCs w:val="18"/>
                        </w:rPr>
                      </w:pPr>
                      <w:r w:rsidRPr="009802DB">
                        <w:rPr>
                          <w:b/>
                          <w:sz w:val="18"/>
                          <w:szCs w:val="18"/>
                        </w:rPr>
                        <w:t xml:space="preserve">РАМОНСКОГО </w:t>
                      </w:r>
                    </w:p>
                    <w:p w14:paraId="4434A628" w14:textId="77777777" w:rsidR="009802DB" w:rsidRPr="009802DB" w:rsidRDefault="009802DB" w:rsidP="009802DB">
                      <w:pPr>
                        <w:jc w:val="center"/>
                        <w:rPr>
                          <w:b/>
                          <w:sz w:val="18"/>
                          <w:szCs w:val="18"/>
                        </w:rPr>
                      </w:pPr>
                      <w:r w:rsidRPr="009802DB">
                        <w:rPr>
                          <w:b/>
                          <w:sz w:val="18"/>
                          <w:szCs w:val="18"/>
                        </w:rPr>
                        <w:t>МУНИЦИПАЛЬНОГО РАЙ</w:t>
                      </w:r>
                      <w:r w:rsidRPr="009802DB">
                        <w:rPr>
                          <w:b/>
                          <w:sz w:val="18"/>
                          <w:szCs w:val="18"/>
                        </w:rPr>
                        <w:t>О</w:t>
                      </w:r>
                      <w:r w:rsidRPr="009802DB">
                        <w:rPr>
                          <w:b/>
                          <w:sz w:val="18"/>
                          <w:szCs w:val="18"/>
                        </w:rPr>
                        <w:t>НА</w:t>
                      </w:r>
                    </w:p>
                    <w:p w14:paraId="32D738BB" w14:textId="77777777" w:rsidR="009802DB" w:rsidRPr="009802DB" w:rsidRDefault="009802DB" w:rsidP="009802DB">
                      <w:pPr>
                        <w:jc w:val="center"/>
                        <w:rPr>
                          <w:sz w:val="18"/>
                          <w:szCs w:val="18"/>
                        </w:rPr>
                      </w:pPr>
                      <w:r w:rsidRPr="009802DB">
                        <w:rPr>
                          <w:b/>
                          <w:sz w:val="18"/>
                          <w:szCs w:val="18"/>
                        </w:rPr>
                        <w:t>ВОРОНЕЖСКОЙ О</w:t>
                      </w:r>
                      <w:r w:rsidRPr="009802DB">
                        <w:rPr>
                          <w:b/>
                          <w:sz w:val="18"/>
                          <w:szCs w:val="18"/>
                        </w:rPr>
                        <w:t>Б</w:t>
                      </w:r>
                      <w:r w:rsidRPr="009802DB">
                        <w:rPr>
                          <w:b/>
                          <w:sz w:val="18"/>
                          <w:szCs w:val="18"/>
                        </w:rPr>
                        <w:t>ЛАСТИ</w:t>
                      </w:r>
                    </w:p>
                    <w:p w14:paraId="05A81C81" w14:textId="77777777" w:rsidR="009802DB" w:rsidRPr="009802DB" w:rsidRDefault="009802DB" w:rsidP="009802DB">
                      <w:pPr>
                        <w:jc w:val="center"/>
                        <w:rPr>
                          <w:sz w:val="18"/>
                          <w:szCs w:val="18"/>
                        </w:rPr>
                      </w:pPr>
                      <w:r w:rsidRPr="009802DB">
                        <w:rPr>
                          <w:sz w:val="18"/>
                          <w:szCs w:val="18"/>
                        </w:rPr>
                        <w:t xml:space="preserve"> ул. 50 лет ВЛКСМ, 5</w:t>
                      </w:r>
                    </w:p>
                    <w:p w14:paraId="1D5A27AE" w14:textId="77777777" w:rsidR="009802DB" w:rsidRPr="009802DB" w:rsidRDefault="009802DB" w:rsidP="009802DB">
                      <w:pPr>
                        <w:jc w:val="center"/>
                        <w:rPr>
                          <w:sz w:val="18"/>
                          <w:szCs w:val="18"/>
                        </w:rPr>
                      </w:pPr>
                      <w:r w:rsidRPr="009802DB">
                        <w:rPr>
                          <w:sz w:val="18"/>
                          <w:szCs w:val="18"/>
                        </w:rPr>
                        <w:t xml:space="preserve">р.п. Рамонь, </w:t>
                      </w:r>
                    </w:p>
                    <w:p w14:paraId="26B0F523" w14:textId="77777777" w:rsidR="009802DB" w:rsidRPr="009802DB" w:rsidRDefault="009802DB" w:rsidP="009802DB">
                      <w:pPr>
                        <w:jc w:val="center"/>
                        <w:rPr>
                          <w:sz w:val="18"/>
                          <w:szCs w:val="18"/>
                        </w:rPr>
                      </w:pPr>
                      <w:r w:rsidRPr="009802DB">
                        <w:rPr>
                          <w:sz w:val="18"/>
                          <w:szCs w:val="18"/>
                        </w:rPr>
                        <w:t>Рамонский район</w:t>
                      </w:r>
                    </w:p>
                    <w:p w14:paraId="6DB8F8A8" w14:textId="77777777" w:rsidR="009802DB" w:rsidRPr="009802DB" w:rsidRDefault="009802DB" w:rsidP="009802DB">
                      <w:pPr>
                        <w:jc w:val="center"/>
                        <w:rPr>
                          <w:sz w:val="18"/>
                          <w:szCs w:val="18"/>
                        </w:rPr>
                      </w:pPr>
                      <w:r w:rsidRPr="009802DB">
                        <w:rPr>
                          <w:sz w:val="18"/>
                          <w:szCs w:val="18"/>
                        </w:rPr>
                        <w:t>Воронежской области, 396020</w:t>
                      </w:r>
                    </w:p>
                    <w:p w14:paraId="6C284708" w14:textId="77777777" w:rsidR="009802DB" w:rsidRPr="009802DB" w:rsidRDefault="009802DB" w:rsidP="009802DB">
                      <w:pPr>
                        <w:jc w:val="center"/>
                        <w:rPr>
                          <w:sz w:val="18"/>
                          <w:szCs w:val="18"/>
                        </w:rPr>
                      </w:pPr>
                      <w:r w:rsidRPr="009802DB">
                        <w:rPr>
                          <w:sz w:val="18"/>
                          <w:szCs w:val="18"/>
                        </w:rPr>
                        <w:t xml:space="preserve">тел. 8-47340- 2-15-59; </w:t>
                      </w:r>
                      <w:r w:rsidRPr="009802DB">
                        <w:rPr>
                          <w:sz w:val="18"/>
                          <w:szCs w:val="18"/>
                          <w:lang w:val="en-US"/>
                        </w:rPr>
                        <w:t>fax</w:t>
                      </w:r>
                      <w:r w:rsidRPr="009802DB">
                        <w:rPr>
                          <w:sz w:val="18"/>
                          <w:szCs w:val="18"/>
                        </w:rPr>
                        <w:t>. 2-12-91</w:t>
                      </w:r>
                    </w:p>
                    <w:p w14:paraId="6039DD70" w14:textId="77777777" w:rsidR="009802DB" w:rsidRPr="009802DB" w:rsidRDefault="009802DB" w:rsidP="009802DB">
                      <w:pPr>
                        <w:jc w:val="center"/>
                        <w:rPr>
                          <w:sz w:val="18"/>
                          <w:szCs w:val="18"/>
                          <w:lang w:val="en-US"/>
                        </w:rPr>
                      </w:pPr>
                      <w:r w:rsidRPr="009802DB">
                        <w:rPr>
                          <w:sz w:val="18"/>
                          <w:szCs w:val="18"/>
                          <w:lang w:val="en-US"/>
                        </w:rPr>
                        <w:t xml:space="preserve">E-mail: </w:t>
                      </w:r>
                      <w:r w:rsidRPr="009802DB">
                        <w:rPr>
                          <w:spacing w:val="-4"/>
                          <w:sz w:val="18"/>
                          <w:szCs w:val="18"/>
                          <w:lang w:val="en-US"/>
                        </w:rPr>
                        <w:t xml:space="preserve"> </w:t>
                      </w:r>
                      <w:r w:rsidRPr="009802DB">
                        <w:rPr>
                          <w:spacing w:val="-4"/>
                          <w:sz w:val="18"/>
                          <w:szCs w:val="18"/>
                          <w:u w:val="single"/>
                          <w:lang w:val="en-US"/>
                        </w:rPr>
                        <w:t>ramon@govvrn.ru</w:t>
                      </w:r>
                    </w:p>
                    <w:p w14:paraId="26F1024E" w14:textId="77777777" w:rsidR="009802DB" w:rsidRPr="009802DB" w:rsidRDefault="009802DB" w:rsidP="009802DB">
                      <w:pPr>
                        <w:jc w:val="center"/>
                        <w:rPr>
                          <w:sz w:val="18"/>
                          <w:szCs w:val="18"/>
                          <w:lang w:val="en-US"/>
                        </w:rPr>
                      </w:pPr>
                      <w:r w:rsidRPr="009802DB">
                        <w:rPr>
                          <w:sz w:val="18"/>
                          <w:szCs w:val="18"/>
                        </w:rPr>
                        <w:t>ОГРН</w:t>
                      </w:r>
                      <w:r w:rsidRPr="009802DB">
                        <w:rPr>
                          <w:sz w:val="18"/>
                          <w:szCs w:val="18"/>
                          <w:lang w:val="en-US"/>
                        </w:rPr>
                        <w:t xml:space="preserve"> 1033600043135</w:t>
                      </w:r>
                    </w:p>
                    <w:p w14:paraId="06F24467" w14:textId="77777777" w:rsidR="009802DB" w:rsidRPr="009802DB" w:rsidRDefault="009802DB" w:rsidP="009802DB">
                      <w:pPr>
                        <w:jc w:val="center"/>
                        <w:rPr>
                          <w:sz w:val="18"/>
                          <w:szCs w:val="18"/>
                        </w:rPr>
                      </w:pPr>
                      <w:r w:rsidRPr="009802DB">
                        <w:rPr>
                          <w:sz w:val="18"/>
                          <w:szCs w:val="18"/>
                        </w:rPr>
                        <w:t>ИНН/КПП 3625001660/362501001</w:t>
                      </w:r>
                    </w:p>
                    <w:p w14:paraId="1736E3A2" w14:textId="77777777" w:rsidR="009802DB" w:rsidRPr="009802DB" w:rsidRDefault="009802DB" w:rsidP="009802DB">
                      <w:pPr>
                        <w:jc w:val="center"/>
                        <w:rPr>
                          <w:sz w:val="18"/>
                          <w:szCs w:val="18"/>
                        </w:rPr>
                      </w:pPr>
                    </w:p>
                    <w:p w14:paraId="2FC78AE1" w14:textId="248EED6C" w:rsidR="009802DB" w:rsidRPr="009802DB" w:rsidRDefault="009802DB" w:rsidP="009802DB">
                      <w:pPr>
                        <w:rPr>
                          <w:sz w:val="18"/>
                          <w:szCs w:val="18"/>
                          <w:u w:val="single"/>
                        </w:rPr>
                      </w:pPr>
                      <w:r w:rsidRPr="009802DB">
                        <w:rPr>
                          <w:sz w:val="18"/>
                          <w:szCs w:val="18"/>
                        </w:rPr>
                        <w:t xml:space="preserve">       </w:t>
                      </w:r>
                      <w:r>
                        <w:rPr>
                          <w:sz w:val="18"/>
                          <w:szCs w:val="18"/>
                        </w:rPr>
                        <w:t xml:space="preserve">           </w:t>
                      </w:r>
                      <w:r w:rsidRPr="009802DB">
                        <w:rPr>
                          <w:sz w:val="18"/>
                          <w:szCs w:val="18"/>
                          <w:u w:val="single"/>
                        </w:rPr>
                        <w:t>15.11.2024  № 24-11/6713</w:t>
                      </w:r>
                    </w:p>
                    <w:p w14:paraId="1527A917" w14:textId="77777777" w:rsidR="009802DB" w:rsidRPr="009802DB" w:rsidRDefault="009802DB" w:rsidP="009802DB">
                      <w:pPr>
                        <w:jc w:val="center"/>
                        <w:rPr>
                          <w:sz w:val="18"/>
                          <w:szCs w:val="18"/>
                        </w:rPr>
                      </w:pPr>
                    </w:p>
                    <w:p w14:paraId="2D8E988B" w14:textId="77777777" w:rsidR="009802DB" w:rsidRPr="009802DB" w:rsidRDefault="009802DB" w:rsidP="009802DB">
                      <w:pPr>
                        <w:jc w:val="center"/>
                        <w:rPr>
                          <w:sz w:val="18"/>
                          <w:szCs w:val="18"/>
                        </w:rPr>
                      </w:pPr>
                    </w:p>
                    <w:p w14:paraId="527EE762" w14:textId="77777777" w:rsidR="009802DB" w:rsidRPr="009802DB" w:rsidRDefault="009802DB" w:rsidP="009802DB">
                      <w:pPr>
                        <w:jc w:val="center"/>
                        <w:rPr>
                          <w:sz w:val="18"/>
                          <w:szCs w:val="18"/>
                        </w:rPr>
                      </w:pPr>
                    </w:p>
                    <w:p w14:paraId="697F811A" w14:textId="77777777" w:rsidR="009802DB" w:rsidRPr="009802DB" w:rsidRDefault="009802DB" w:rsidP="009802DB">
                      <w:pPr>
                        <w:jc w:val="center"/>
                        <w:rPr>
                          <w:sz w:val="18"/>
                          <w:szCs w:val="18"/>
                        </w:rPr>
                      </w:pPr>
                    </w:p>
                    <w:p w14:paraId="5B88AEDD" w14:textId="77777777" w:rsidR="009802DB" w:rsidRPr="009802DB" w:rsidRDefault="009802DB" w:rsidP="009802DB">
                      <w:pPr>
                        <w:jc w:val="center"/>
                        <w:rPr>
                          <w:sz w:val="18"/>
                          <w:szCs w:val="18"/>
                        </w:rPr>
                      </w:pPr>
                    </w:p>
                  </w:txbxContent>
                </v:textbox>
              </v:rect>
            </w:pict>
          </mc:Fallback>
        </mc:AlternateContent>
      </w:r>
      <w:r w:rsidRPr="009802DB">
        <w:rPr>
          <w:sz w:val="16"/>
          <w:szCs w:val="20"/>
        </w:rPr>
        <w:t xml:space="preserve"> </w:t>
      </w:r>
    </w:p>
    <w:p w14:paraId="6B26BC13" w14:textId="77777777" w:rsidR="009802DB" w:rsidRPr="009802DB" w:rsidRDefault="009802DB" w:rsidP="009802DB">
      <w:pPr>
        <w:ind w:left="5670"/>
        <w:jc w:val="right"/>
        <w:rPr>
          <w:sz w:val="16"/>
          <w:szCs w:val="20"/>
        </w:rPr>
      </w:pPr>
    </w:p>
    <w:p w14:paraId="480A0350" w14:textId="77777777" w:rsidR="009802DB" w:rsidRPr="009802DB" w:rsidRDefault="009802DB" w:rsidP="009802DB">
      <w:pPr>
        <w:ind w:left="3969"/>
        <w:jc w:val="both"/>
        <w:rPr>
          <w:sz w:val="16"/>
          <w:szCs w:val="20"/>
        </w:rPr>
      </w:pPr>
    </w:p>
    <w:p w14:paraId="432DE8CE" w14:textId="77777777" w:rsidR="009802DB" w:rsidRPr="009802DB" w:rsidRDefault="009802DB" w:rsidP="009802DB">
      <w:pPr>
        <w:ind w:left="3969"/>
        <w:jc w:val="both"/>
        <w:rPr>
          <w:sz w:val="16"/>
          <w:szCs w:val="20"/>
        </w:rPr>
      </w:pPr>
    </w:p>
    <w:p w14:paraId="53491162" w14:textId="77777777" w:rsidR="009802DB" w:rsidRPr="009802DB" w:rsidRDefault="009802DB" w:rsidP="009802DB">
      <w:pPr>
        <w:ind w:left="3969"/>
        <w:jc w:val="both"/>
        <w:rPr>
          <w:sz w:val="16"/>
          <w:szCs w:val="20"/>
        </w:rPr>
      </w:pPr>
    </w:p>
    <w:p w14:paraId="352CC1AE" w14:textId="77777777" w:rsidR="009802DB" w:rsidRPr="009802DB" w:rsidRDefault="009802DB" w:rsidP="009802DB">
      <w:pPr>
        <w:ind w:left="3969"/>
        <w:jc w:val="both"/>
        <w:rPr>
          <w:sz w:val="16"/>
          <w:szCs w:val="20"/>
        </w:rPr>
      </w:pPr>
    </w:p>
    <w:p w14:paraId="110F0B54" w14:textId="77777777" w:rsidR="009802DB" w:rsidRPr="009802DB" w:rsidRDefault="009802DB" w:rsidP="009802DB">
      <w:pPr>
        <w:ind w:left="1134" w:firstLine="567"/>
        <w:jc w:val="both"/>
        <w:rPr>
          <w:szCs w:val="20"/>
        </w:rPr>
      </w:pPr>
    </w:p>
    <w:p w14:paraId="09324433" w14:textId="77777777" w:rsidR="009802DB" w:rsidRPr="009802DB" w:rsidRDefault="009802DB" w:rsidP="009802DB">
      <w:pPr>
        <w:ind w:left="1134" w:firstLine="567"/>
        <w:jc w:val="both"/>
        <w:rPr>
          <w:szCs w:val="20"/>
        </w:rPr>
      </w:pPr>
      <w:r w:rsidRPr="009802DB">
        <w:rPr>
          <w:szCs w:val="20"/>
        </w:rPr>
        <w:t xml:space="preserve"> </w:t>
      </w:r>
    </w:p>
    <w:p w14:paraId="686F1238" w14:textId="77777777" w:rsidR="009802DB" w:rsidRPr="009802DB" w:rsidRDefault="009802DB" w:rsidP="009802DB">
      <w:pPr>
        <w:ind w:left="3969"/>
        <w:rPr>
          <w:szCs w:val="20"/>
        </w:rPr>
      </w:pPr>
    </w:p>
    <w:p w14:paraId="081AE94E" w14:textId="77777777" w:rsidR="009802DB" w:rsidRPr="009802DB" w:rsidRDefault="009802DB" w:rsidP="009802DB">
      <w:pPr>
        <w:ind w:left="3969"/>
        <w:rPr>
          <w:szCs w:val="20"/>
        </w:rPr>
      </w:pPr>
    </w:p>
    <w:p w14:paraId="0B750B96" w14:textId="77777777" w:rsidR="009802DB" w:rsidRPr="009802DB" w:rsidRDefault="009802DB" w:rsidP="009802DB">
      <w:pPr>
        <w:ind w:left="3969"/>
        <w:rPr>
          <w:szCs w:val="20"/>
        </w:rPr>
      </w:pPr>
    </w:p>
    <w:p w14:paraId="244A4074" w14:textId="77777777" w:rsidR="009802DB" w:rsidRPr="009802DB" w:rsidRDefault="009802DB" w:rsidP="009802DB">
      <w:pPr>
        <w:ind w:left="3969"/>
        <w:rPr>
          <w:szCs w:val="20"/>
        </w:rPr>
      </w:pPr>
    </w:p>
    <w:p w14:paraId="4F975624" w14:textId="77777777" w:rsidR="009802DB" w:rsidRPr="009802DB" w:rsidRDefault="009802DB" w:rsidP="009802DB">
      <w:pPr>
        <w:ind w:left="567"/>
        <w:jc w:val="both"/>
        <w:rPr>
          <w:b/>
          <w:sz w:val="28"/>
          <w:szCs w:val="20"/>
        </w:rPr>
      </w:pPr>
      <w:r w:rsidRPr="009802DB">
        <w:rPr>
          <w:szCs w:val="20"/>
        </w:rPr>
        <w:t xml:space="preserve"> </w:t>
      </w:r>
    </w:p>
    <w:p w14:paraId="7BD07F29" w14:textId="77777777" w:rsidR="009802DB" w:rsidRPr="009802DB" w:rsidRDefault="009802DB" w:rsidP="009802DB">
      <w:pPr>
        <w:ind w:left="567"/>
        <w:jc w:val="both"/>
        <w:rPr>
          <w:szCs w:val="20"/>
        </w:rPr>
      </w:pPr>
    </w:p>
    <w:p w14:paraId="08AB512B" w14:textId="77777777" w:rsidR="009802DB" w:rsidRPr="009802DB" w:rsidRDefault="009802DB" w:rsidP="009802DB">
      <w:pPr>
        <w:ind w:left="567"/>
        <w:jc w:val="both"/>
        <w:rPr>
          <w:szCs w:val="20"/>
        </w:rPr>
      </w:pPr>
    </w:p>
    <w:p w14:paraId="2F55891B" w14:textId="77777777" w:rsidR="009802DB" w:rsidRPr="009802DB" w:rsidRDefault="009802DB" w:rsidP="009802DB">
      <w:pPr>
        <w:ind w:left="567"/>
        <w:jc w:val="both"/>
        <w:rPr>
          <w:szCs w:val="20"/>
        </w:rPr>
      </w:pPr>
    </w:p>
    <w:p w14:paraId="7986149F" w14:textId="77777777" w:rsidR="009802DB" w:rsidRPr="009802DB" w:rsidRDefault="009802DB" w:rsidP="009802DB">
      <w:pPr>
        <w:tabs>
          <w:tab w:val="left" w:pos="709"/>
          <w:tab w:val="left" w:pos="993"/>
        </w:tabs>
        <w:spacing w:line="360" w:lineRule="auto"/>
        <w:ind w:left="284" w:right="-284" w:firstLine="709"/>
        <w:jc w:val="both"/>
        <w:rPr>
          <w:sz w:val="28"/>
        </w:rPr>
      </w:pPr>
    </w:p>
    <w:p w14:paraId="27D205D5" w14:textId="77777777" w:rsidR="009802DB" w:rsidRPr="009802DB" w:rsidRDefault="009802DB" w:rsidP="009802DB">
      <w:pPr>
        <w:tabs>
          <w:tab w:val="left" w:pos="7513"/>
        </w:tabs>
        <w:jc w:val="center"/>
        <w:rPr>
          <w:b/>
          <w:i/>
          <w:spacing w:val="60"/>
          <w:sz w:val="18"/>
          <w:szCs w:val="18"/>
        </w:rPr>
      </w:pPr>
      <w:r w:rsidRPr="009802DB">
        <w:rPr>
          <w:b/>
          <w:i/>
          <w:spacing w:val="60"/>
          <w:sz w:val="18"/>
          <w:szCs w:val="18"/>
        </w:rPr>
        <w:t>РЕШЕНИЕ</w:t>
      </w:r>
    </w:p>
    <w:p w14:paraId="3F368FC6" w14:textId="77777777" w:rsidR="009802DB" w:rsidRPr="009802DB" w:rsidRDefault="009802DB" w:rsidP="009802DB">
      <w:pPr>
        <w:ind w:right="141"/>
        <w:jc w:val="both"/>
        <w:rPr>
          <w:i/>
          <w:sz w:val="18"/>
          <w:szCs w:val="18"/>
        </w:rPr>
      </w:pPr>
    </w:p>
    <w:p w14:paraId="2B367F24" w14:textId="77777777" w:rsidR="009802DB" w:rsidRPr="009802DB" w:rsidRDefault="009802DB" w:rsidP="009802DB">
      <w:pPr>
        <w:ind w:firstLine="567"/>
        <w:jc w:val="center"/>
        <w:rPr>
          <w:b/>
          <w:i/>
          <w:sz w:val="18"/>
          <w:szCs w:val="18"/>
        </w:rPr>
      </w:pPr>
      <w:r w:rsidRPr="009802DB">
        <w:rPr>
          <w:b/>
          <w:i/>
          <w:sz w:val="18"/>
          <w:szCs w:val="18"/>
        </w:rPr>
        <w:t>Об отказе в предоставлении разрешения на условно разрешенный</w:t>
      </w:r>
    </w:p>
    <w:p w14:paraId="64B8443E" w14:textId="77777777" w:rsidR="009802DB" w:rsidRPr="009802DB" w:rsidRDefault="009802DB" w:rsidP="009802DB">
      <w:pPr>
        <w:ind w:firstLine="567"/>
        <w:jc w:val="center"/>
        <w:rPr>
          <w:b/>
          <w:i/>
          <w:sz w:val="18"/>
          <w:szCs w:val="18"/>
        </w:rPr>
      </w:pPr>
      <w:r w:rsidRPr="009802DB">
        <w:rPr>
          <w:b/>
          <w:i/>
          <w:sz w:val="18"/>
          <w:szCs w:val="18"/>
        </w:rPr>
        <w:t>вид использования земельного участка или объекта</w:t>
      </w:r>
    </w:p>
    <w:p w14:paraId="0C1EF942" w14:textId="77777777" w:rsidR="009802DB" w:rsidRPr="009802DB" w:rsidRDefault="009802DB" w:rsidP="009802DB">
      <w:pPr>
        <w:ind w:firstLine="567"/>
        <w:jc w:val="center"/>
        <w:rPr>
          <w:b/>
          <w:i/>
          <w:sz w:val="18"/>
          <w:szCs w:val="18"/>
        </w:rPr>
      </w:pPr>
      <w:r w:rsidRPr="009802DB">
        <w:rPr>
          <w:b/>
          <w:i/>
          <w:sz w:val="18"/>
          <w:szCs w:val="18"/>
        </w:rPr>
        <w:t>капитального строительства</w:t>
      </w:r>
    </w:p>
    <w:p w14:paraId="1B4D20AF" w14:textId="77777777" w:rsidR="009802DB" w:rsidRPr="009802DB" w:rsidRDefault="009802DB" w:rsidP="009802DB">
      <w:pPr>
        <w:spacing w:line="360" w:lineRule="auto"/>
        <w:ind w:firstLine="709"/>
        <w:jc w:val="both"/>
        <w:rPr>
          <w:b/>
          <w:sz w:val="28"/>
          <w:szCs w:val="28"/>
        </w:rPr>
      </w:pPr>
    </w:p>
    <w:p w14:paraId="78EBACE4" w14:textId="77777777" w:rsidR="009802DB" w:rsidRPr="009802DB" w:rsidRDefault="009802DB" w:rsidP="00D34093">
      <w:pPr>
        <w:ind w:right="-143" w:firstLine="709"/>
        <w:jc w:val="both"/>
        <w:rPr>
          <w:color w:val="000000"/>
          <w:sz w:val="18"/>
          <w:szCs w:val="18"/>
        </w:rPr>
      </w:pPr>
      <w:r w:rsidRPr="009802DB">
        <w:rPr>
          <w:sz w:val="18"/>
          <w:szCs w:val="18"/>
        </w:rPr>
        <w:t xml:space="preserve">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w:t>
      </w:r>
      <w:r w:rsidRPr="009802DB">
        <w:rPr>
          <w:color w:val="000000"/>
          <w:sz w:val="18"/>
          <w:szCs w:val="18"/>
        </w:rPr>
        <w:t xml:space="preserve">«Ведение садоводства (код ВРИ 13.2)» в отношении земельного участка с кадастровым номером 36:25:6945019:79, площадью 8000 </w:t>
      </w:r>
      <w:proofErr w:type="spellStart"/>
      <w:r w:rsidRPr="009802DB">
        <w:rPr>
          <w:color w:val="000000"/>
          <w:sz w:val="18"/>
          <w:szCs w:val="18"/>
        </w:rPr>
        <w:t>кв.м</w:t>
      </w:r>
      <w:proofErr w:type="spellEnd"/>
      <w:r w:rsidRPr="009802DB">
        <w:rPr>
          <w:color w:val="000000"/>
          <w:sz w:val="18"/>
          <w:szCs w:val="18"/>
        </w:rPr>
        <w:t>., расположенного по адресу: Воронежская область, Рамонский район, примерно 767 м по направлению на юг от ориентира 104 квартала Рамонского лесничества Воронежского лесхоза</w:t>
      </w:r>
      <w:r w:rsidRPr="009802DB">
        <w:rPr>
          <w:sz w:val="18"/>
          <w:szCs w:val="18"/>
        </w:rPr>
        <w:t xml:space="preserve"> и представленных </w:t>
      </w:r>
      <w:r w:rsidRPr="009802DB">
        <w:rPr>
          <w:color w:val="000000"/>
          <w:sz w:val="18"/>
          <w:szCs w:val="18"/>
        </w:rPr>
        <w:t>документов Новиковой Ольги Викторовны, действующей по доверенности  № 77АД4665505 от 28 ноября 2023 года в интересах Бариновой Ларисы Витальевны от 20.03.2024 № 21, н</w:t>
      </w:r>
      <w:r w:rsidRPr="009802DB">
        <w:rPr>
          <w:sz w:val="18"/>
          <w:szCs w:val="18"/>
        </w:rPr>
        <w:t xml:space="preserve">а основании заключения по результатам общественных обсуждений от 24.06.2024, рекомендаций комиссии по подготовке проектов правил землепользования и застройки на территории Рамонского муниципального района Воронежской области от 15.11.2024, решения  Рамонского районного суда Воронежской области от 16.09.2024 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«Ведение садоводства (код ВРИ 13.2)». Согласно сведений ЕГРН (выписка от 07.11.2024 № КУВИ-001/2024-272202299) земельный участок расположен в границах зоны 36:00 – 9.5 (памятник природы областного значения «Участок р. Воронеж»). Согласно раздела </w:t>
      </w:r>
      <w:r w:rsidRPr="009802DB">
        <w:rPr>
          <w:sz w:val="18"/>
          <w:szCs w:val="18"/>
          <w:lang w:val="en-US"/>
        </w:rPr>
        <w:t>III</w:t>
      </w:r>
      <w:r w:rsidRPr="009802DB">
        <w:rPr>
          <w:sz w:val="18"/>
          <w:szCs w:val="18"/>
        </w:rPr>
        <w:t xml:space="preserve"> «Режимы особой охраны территорий памятников природы областного значения, расположенных в Воронежской области: "Озеро Бабье", "Участок р. Битюг", "Озеро Лебяжье", "</w:t>
      </w:r>
      <w:proofErr w:type="spellStart"/>
      <w:r w:rsidRPr="009802DB">
        <w:rPr>
          <w:sz w:val="18"/>
          <w:szCs w:val="18"/>
        </w:rPr>
        <w:t>Вислинский</w:t>
      </w:r>
      <w:proofErr w:type="spellEnd"/>
      <w:r w:rsidRPr="009802DB">
        <w:rPr>
          <w:sz w:val="18"/>
          <w:szCs w:val="18"/>
        </w:rPr>
        <w:t xml:space="preserve"> затон", "Исток р. </w:t>
      </w:r>
      <w:proofErr w:type="spellStart"/>
      <w:r w:rsidRPr="009802DB">
        <w:rPr>
          <w:sz w:val="18"/>
          <w:szCs w:val="18"/>
        </w:rPr>
        <w:t>Хава</w:t>
      </w:r>
      <w:proofErr w:type="spellEnd"/>
      <w:r w:rsidRPr="009802DB">
        <w:rPr>
          <w:sz w:val="18"/>
          <w:szCs w:val="18"/>
        </w:rPr>
        <w:t xml:space="preserve">", "Затон Богатый", "р. Усмань в пределах Воронежской области", "Участок р. Дон", "Участок р. Воронеж"» постановления Правительства Воронежской области от 21.02.2018 № 180 «Об утверждении границ и режимов особой охраны территорий отдельных памятников природы областного значения и о внесении изменений в постановление администрации Воронежской области от 28.05.1998 № 500» установлен особый режим использования территорий находящихся в особо охраняемой территории памятников природы  особого значения. В связи с чем, предоставление разрешения на условно разрешенный вид       использования земельного участка или объекта капитального строительства </w:t>
      </w:r>
      <w:r w:rsidRPr="009802DB">
        <w:rPr>
          <w:color w:val="000000"/>
          <w:sz w:val="18"/>
          <w:szCs w:val="18"/>
        </w:rPr>
        <w:t>«Ведение садоводства (код ВРИ 13.2)» ведет к нарушению выше указанного постановления Правительства.</w:t>
      </w:r>
    </w:p>
    <w:p w14:paraId="0454A66F" w14:textId="77777777" w:rsidR="009802DB" w:rsidRPr="009802DB" w:rsidRDefault="009802DB" w:rsidP="00D34093">
      <w:pPr>
        <w:ind w:firstLine="709"/>
        <w:jc w:val="both"/>
        <w:rPr>
          <w:sz w:val="18"/>
          <w:szCs w:val="18"/>
        </w:rPr>
      </w:pPr>
      <w:r w:rsidRPr="009802DB">
        <w:rPr>
          <w:sz w:val="18"/>
          <w:szCs w:val="18"/>
        </w:rPr>
        <w:t xml:space="preserve">    Настоящее решение может быть обжаловано в досудебном порядке путем направления жалобы в орган, уполномоченный на предоставление услуги, а также в судебном порядке.</w:t>
      </w:r>
    </w:p>
    <w:p w14:paraId="3E81B0B0" w14:textId="77777777" w:rsidR="009802DB" w:rsidRPr="009802DB" w:rsidRDefault="009802DB" w:rsidP="00D34093">
      <w:pPr>
        <w:ind w:firstLine="567"/>
        <w:jc w:val="both"/>
        <w:rPr>
          <w:sz w:val="18"/>
          <w:szCs w:val="18"/>
        </w:rPr>
      </w:pPr>
    </w:p>
    <w:p w14:paraId="10642AE7" w14:textId="77777777" w:rsidR="009802DB" w:rsidRPr="009802DB" w:rsidRDefault="009802DB" w:rsidP="00D34093">
      <w:pPr>
        <w:ind w:firstLine="567"/>
        <w:jc w:val="both"/>
        <w:rPr>
          <w:sz w:val="18"/>
          <w:szCs w:val="18"/>
        </w:rPr>
      </w:pPr>
      <w:r w:rsidRPr="009802DB">
        <w:rPr>
          <w:sz w:val="18"/>
          <w:szCs w:val="18"/>
        </w:rPr>
        <w:softHyphen/>
      </w:r>
    </w:p>
    <w:p w14:paraId="6DCEA706" w14:textId="77777777" w:rsidR="009802DB" w:rsidRPr="009802DB" w:rsidRDefault="009802DB" w:rsidP="00D34093">
      <w:pPr>
        <w:rPr>
          <w:sz w:val="18"/>
          <w:szCs w:val="18"/>
        </w:rPr>
      </w:pPr>
      <w:r w:rsidRPr="009802DB">
        <w:rPr>
          <w:sz w:val="18"/>
          <w:szCs w:val="18"/>
        </w:rPr>
        <w:t xml:space="preserve">            </w:t>
      </w:r>
      <w:proofErr w:type="spellStart"/>
      <w:r w:rsidRPr="009802DB">
        <w:rPr>
          <w:sz w:val="18"/>
          <w:szCs w:val="18"/>
        </w:rPr>
        <w:t>И.о</w:t>
      </w:r>
      <w:proofErr w:type="spellEnd"/>
      <w:r w:rsidRPr="009802DB">
        <w:rPr>
          <w:sz w:val="18"/>
          <w:szCs w:val="18"/>
        </w:rPr>
        <w:t>. главы</w:t>
      </w:r>
    </w:p>
    <w:p w14:paraId="2BEA797B" w14:textId="77777777" w:rsidR="009802DB" w:rsidRPr="009802DB" w:rsidRDefault="009802DB" w:rsidP="00D34093">
      <w:pPr>
        <w:rPr>
          <w:sz w:val="28"/>
          <w:szCs w:val="28"/>
        </w:rPr>
      </w:pPr>
      <w:r w:rsidRPr="009802DB">
        <w:rPr>
          <w:sz w:val="18"/>
          <w:szCs w:val="18"/>
        </w:rPr>
        <w:t>муниципального района</w:t>
      </w:r>
      <w:r w:rsidRPr="009802DB">
        <w:rPr>
          <w:sz w:val="18"/>
          <w:szCs w:val="18"/>
        </w:rPr>
        <w:tab/>
        <w:t xml:space="preserve">                    </w:t>
      </w:r>
      <w:r w:rsidRPr="009802DB">
        <w:rPr>
          <w:sz w:val="18"/>
          <w:szCs w:val="18"/>
        </w:rPr>
        <w:tab/>
        <w:t xml:space="preserve">                                       Н.А. Буренин</w:t>
      </w:r>
      <w:r w:rsidRPr="009802DB">
        <w:rPr>
          <w:sz w:val="28"/>
          <w:szCs w:val="28"/>
        </w:rPr>
        <w:t xml:space="preserve"> </w:t>
      </w:r>
    </w:p>
    <w:p w14:paraId="5D433787" w14:textId="77777777" w:rsidR="009802DB" w:rsidRPr="009802DB" w:rsidRDefault="009802DB" w:rsidP="009802DB">
      <w:pPr>
        <w:tabs>
          <w:tab w:val="left" w:pos="7020"/>
        </w:tabs>
        <w:rPr>
          <w:sz w:val="18"/>
          <w:szCs w:val="18"/>
        </w:rPr>
      </w:pPr>
    </w:p>
    <w:p w14:paraId="34CF2E2E" w14:textId="77777777" w:rsidR="009802DB" w:rsidRPr="009802DB" w:rsidRDefault="009802DB" w:rsidP="009802DB">
      <w:pPr>
        <w:tabs>
          <w:tab w:val="left" w:pos="7020"/>
        </w:tabs>
        <w:rPr>
          <w:sz w:val="18"/>
          <w:szCs w:val="18"/>
        </w:rPr>
      </w:pPr>
    </w:p>
    <w:p w14:paraId="0B2B60EC" w14:textId="77777777" w:rsidR="009802DB" w:rsidRPr="009802DB" w:rsidRDefault="009802DB" w:rsidP="009802DB">
      <w:pPr>
        <w:rPr>
          <w:sz w:val="18"/>
          <w:szCs w:val="18"/>
        </w:rPr>
      </w:pPr>
      <w:r w:rsidRPr="009802DB">
        <w:rPr>
          <w:sz w:val="18"/>
          <w:szCs w:val="18"/>
        </w:rPr>
        <w:t xml:space="preserve">Трепалина Татьяна Алексеевна </w:t>
      </w:r>
    </w:p>
    <w:p w14:paraId="1A31F8C8" w14:textId="77777777" w:rsidR="009802DB" w:rsidRPr="009802DB" w:rsidRDefault="009802DB" w:rsidP="009802DB">
      <w:pPr>
        <w:rPr>
          <w:sz w:val="18"/>
          <w:szCs w:val="18"/>
        </w:rPr>
      </w:pPr>
      <w:r w:rsidRPr="009802DB">
        <w:rPr>
          <w:sz w:val="18"/>
          <w:szCs w:val="18"/>
        </w:rPr>
        <w:t>8-47340-2-18-40</w:t>
      </w:r>
    </w:p>
    <w:p w14:paraId="0A21C93B" w14:textId="77777777" w:rsidR="009802DB" w:rsidRPr="009802DB" w:rsidRDefault="009802DB" w:rsidP="009802DB">
      <w:pPr>
        <w:rPr>
          <w:sz w:val="18"/>
          <w:szCs w:val="18"/>
        </w:rPr>
      </w:pPr>
      <w:proofErr w:type="spellStart"/>
      <w:r w:rsidRPr="009802DB">
        <w:rPr>
          <w:sz w:val="18"/>
          <w:szCs w:val="18"/>
        </w:rPr>
        <w:t>Холодкова</w:t>
      </w:r>
      <w:proofErr w:type="spellEnd"/>
      <w:r w:rsidRPr="009802DB">
        <w:rPr>
          <w:sz w:val="18"/>
          <w:szCs w:val="18"/>
        </w:rPr>
        <w:t xml:space="preserve"> Марина Геннадьевна</w:t>
      </w:r>
    </w:p>
    <w:p w14:paraId="4D31953B" w14:textId="77777777" w:rsidR="009802DB" w:rsidRPr="009802DB" w:rsidRDefault="009802DB" w:rsidP="009802DB">
      <w:r w:rsidRPr="009802DB">
        <w:rPr>
          <w:sz w:val="18"/>
          <w:szCs w:val="18"/>
        </w:rPr>
        <w:t>8-47340-2-11-76</w:t>
      </w:r>
    </w:p>
    <w:p w14:paraId="4EE19AD1" w14:textId="45F98E19" w:rsidR="00742D0C" w:rsidRPr="00742D0C" w:rsidRDefault="00742D0C" w:rsidP="00742D0C">
      <w:pPr>
        <w:ind w:left="3402" w:right="141"/>
        <w:jc w:val="both"/>
        <w:rPr>
          <w:sz w:val="18"/>
          <w:szCs w:val="18"/>
        </w:rPr>
      </w:pPr>
      <w:r w:rsidRPr="00742D0C">
        <w:rPr>
          <w:sz w:val="18"/>
          <w:szCs w:val="18"/>
        </w:rPr>
        <w:t xml:space="preserve"> </w:t>
      </w:r>
    </w:p>
    <w:p w14:paraId="3FFD258F" w14:textId="77777777" w:rsidR="00742D0C" w:rsidRPr="00742D0C" w:rsidRDefault="00742D0C" w:rsidP="00742D0C">
      <w:pPr>
        <w:ind w:left="5670"/>
        <w:jc w:val="right"/>
        <w:rPr>
          <w:sz w:val="18"/>
          <w:szCs w:val="18"/>
        </w:rPr>
      </w:pPr>
    </w:p>
    <w:p w14:paraId="6D96AC6C" w14:textId="77777777" w:rsidR="00742D0C" w:rsidRPr="00742D0C" w:rsidRDefault="00742D0C" w:rsidP="00742D0C">
      <w:pPr>
        <w:ind w:left="3969"/>
        <w:jc w:val="both"/>
        <w:rPr>
          <w:sz w:val="18"/>
          <w:szCs w:val="18"/>
        </w:rPr>
      </w:pPr>
    </w:p>
    <w:p w14:paraId="341BC641" w14:textId="1565CD7C" w:rsidR="00985B7F" w:rsidRDefault="00985B7F" w:rsidP="00D34093">
      <w:pPr>
        <w:rPr>
          <w:sz w:val="18"/>
          <w:szCs w:val="18"/>
        </w:rPr>
      </w:pPr>
    </w:p>
    <w:p w14:paraId="15FDB59E" w14:textId="77777777" w:rsidR="00985B7F" w:rsidRDefault="00985B7F" w:rsidP="00CB430C">
      <w:pPr>
        <w:ind w:left="142" w:firstLine="567"/>
        <w:rPr>
          <w:sz w:val="18"/>
          <w:szCs w:val="18"/>
        </w:rPr>
      </w:pPr>
    </w:p>
    <w:p w14:paraId="183F6DE0" w14:textId="6CFA6AC8" w:rsidR="00B53EC0" w:rsidRDefault="00B53EC0" w:rsidP="00CB430C">
      <w:pPr>
        <w:ind w:left="142" w:firstLine="567"/>
        <w:rPr>
          <w:sz w:val="18"/>
          <w:szCs w:val="18"/>
        </w:rPr>
      </w:pPr>
    </w:p>
    <w:p w14:paraId="5458FCD3" w14:textId="45685663" w:rsidR="00B53EC0" w:rsidRDefault="00B53EC0" w:rsidP="00D34093">
      <w:pPr>
        <w:rPr>
          <w:sz w:val="18"/>
          <w:szCs w:val="18"/>
        </w:rPr>
      </w:pPr>
    </w:p>
    <w:p w14:paraId="23A4C0BE" w14:textId="77777777" w:rsidR="005D32CD" w:rsidRPr="005D32CD" w:rsidRDefault="005D32CD" w:rsidP="00D9689C">
      <w:pPr>
        <w:ind w:right="-142"/>
        <w:jc w:val="center"/>
        <w:rPr>
          <w:b/>
          <w:bCs/>
          <w:i/>
          <w:iCs/>
          <w:sz w:val="18"/>
          <w:szCs w:val="18"/>
        </w:rPr>
      </w:pPr>
      <w:r w:rsidRPr="005D32CD">
        <w:rPr>
          <w:b/>
          <w:bCs/>
          <w:i/>
          <w:iCs/>
          <w:sz w:val="18"/>
          <w:szCs w:val="18"/>
        </w:rPr>
        <w:t>Содержание:</w:t>
      </w:r>
    </w:p>
    <w:p w14:paraId="0282EFBA" w14:textId="77777777" w:rsidR="005D32CD" w:rsidRPr="005D32CD" w:rsidRDefault="005D32CD" w:rsidP="00D9689C">
      <w:pPr>
        <w:ind w:right="-142"/>
        <w:jc w:val="both"/>
        <w:rPr>
          <w:sz w:val="18"/>
          <w:szCs w:val="18"/>
        </w:rPr>
      </w:pPr>
    </w:p>
    <w:tbl>
      <w:tblPr>
        <w:tblStyle w:val="17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8"/>
        <w:gridCol w:w="101"/>
        <w:gridCol w:w="414"/>
        <w:gridCol w:w="72"/>
      </w:tblGrid>
      <w:tr w:rsidR="005D32CD" w:rsidRPr="005D32CD" w14:paraId="4AD8684F" w14:textId="77777777" w:rsidTr="00985B7F">
        <w:trPr>
          <w:gridAfter w:val="1"/>
          <w:wAfter w:w="95" w:type="dxa"/>
        </w:trPr>
        <w:tc>
          <w:tcPr>
            <w:tcW w:w="9214" w:type="dxa"/>
          </w:tcPr>
          <w:p w14:paraId="7433569C" w14:textId="27D5EE82" w:rsidR="005D32CD" w:rsidRPr="005D32CD" w:rsidRDefault="005D32CD" w:rsidP="00D9689C">
            <w:pPr>
              <w:spacing w:before="120" w:after="120"/>
              <w:ind w:right="-142"/>
              <w:jc w:val="both"/>
              <w:rPr>
                <w:sz w:val="18"/>
                <w:szCs w:val="18"/>
              </w:rPr>
            </w:pPr>
            <w:r w:rsidRPr="005D32CD">
              <w:rPr>
                <w:b/>
                <w:bCs/>
                <w:sz w:val="18"/>
                <w:szCs w:val="18"/>
              </w:rPr>
              <w:t xml:space="preserve">ПОСТАНОВЛЕНИЕ от </w:t>
            </w:r>
            <w:r w:rsidR="00A755AB">
              <w:rPr>
                <w:b/>
                <w:bCs/>
                <w:sz w:val="18"/>
                <w:szCs w:val="18"/>
              </w:rPr>
              <w:t>06</w:t>
            </w:r>
            <w:r w:rsidRPr="005D32CD">
              <w:rPr>
                <w:b/>
                <w:bCs/>
                <w:sz w:val="18"/>
                <w:szCs w:val="18"/>
              </w:rPr>
              <w:t>.</w:t>
            </w:r>
            <w:r>
              <w:rPr>
                <w:b/>
                <w:bCs/>
                <w:sz w:val="18"/>
                <w:szCs w:val="18"/>
              </w:rPr>
              <w:t>1</w:t>
            </w:r>
            <w:r w:rsidR="00A755AB">
              <w:rPr>
                <w:b/>
                <w:bCs/>
                <w:sz w:val="18"/>
                <w:szCs w:val="18"/>
              </w:rPr>
              <w:t>1</w:t>
            </w:r>
            <w:r w:rsidRPr="005D32CD">
              <w:rPr>
                <w:b/>
                <w:bCs/>
                <w:sz w:val="18"/>
                <w:szCs w:val="18"/>
              </w:rPr>
              <w:t>.2024 №</w:t>
            </w:r>
            <w:r w:rsidR="00003232">
              <w:rPr>
                <w:b/>
                <w:bCs/>
                <w:sz w:val="18"/>
                <w:szCs w:val="18"/>
              </w:rPr>
              <w:t>4</w:t>
            </w:r>
            <w:r w:rsidR="00A755AB">
              <w:rPr>
                <w:b/>
                <w:bCs/>
                <w:sz w:val="18"/>
                <w:szCs w:val="18"/>
              </w:rPr>
              <w:t>96</w:t>
            </w:r>
            <w:r w:rsidRPr="005D32CD">
              <w:rPr>
                <w:sz w:val="18"/>
                <w:szCs w:val="18"/>
              </w:rPr>
              <w:t>…………………………………………………………………………………….</w:t>
            </w:r>
          </w:p>
          <w:p w14:paraId="528754B3" w14:textId="77777777" w:rsidR="00A755AB" w:rsidRDefault="00A755AB" w:rsidP="00A755AB">
            <w:pPr>
              <w:spacing w:before="120" w:after="120"/>
              <w:ind w:right="-112"/>
              <w:jc w:val="both"/>
              <w:rPr>
                <w:sz w:val="18"/>
                <w:szCs w:val="18"/>
              </w:rPr>
            </w:pPr>
            <w:r w:rsidRPr="00A755AB">
              <w:rPr>
                <w:sz w:val="18"/>
                <w:szCs w:val="18"/>
              </w:rPr>
              <w:t>О внесении изменений в постановление администрации Рамонского муниципального района Воронежской области от 02.02.2018 № 31 «Об утверждении положения об оплате труда в дошкольной образовательной организации»</w:t>
            </w:r>
          </w:p>
          <w:p w14:paraId="376FF1D8" w14:textId="364254A0" w:rsidR="005D32CD" w:rsidRPr="005D32CD" w:rsidRDefault="005D32CD" w:rsidP="00D9689C">
            <w:pPr>
              <w:spacing w:before="120" w:after="120"/>
              <w:ind w:right="-142"/>
              <w:jc w:val="both"/>
              <w:rPr>
                <w:sz w:val="18"/>
                <w:szCs w:val="18"/>
              </w:rPr>
            </w:pPr>
            <w:r w:rsidRPr="005D32CD">
              <w:rPr>
                <w:b/>
                <w:sz w:val="18"/>
                <w:szCs w:val="18"/>
              </w:rPr>
              <w:t xml:space="preserve">ПОСТАНОВЛЕНИЕ от </w:t>
            </w:r>
            <w:r w:rsidR="00A755AB">
              <w:rPr>
                <w:b/>
                <w:sz w:val="18"/>
                <w:szCs w:val="18"/>
              </w:rPr>
              <w:t>06</w:t>
            </w:r>
            <w:r w:rsidR="00E40531">
              <w:rPr>
                <w:b/>
                <w:sz w:val="18"/>
                <w:szCs w:val="18"/>
              </w:rPr>
              <w:t>.1</w:t>
            </w:r>
            <w:r w:rsidR="00A755AB">
              <w:rPr>
                <w:b/>
                <w:sz w:val="18"/>
                <w:szCs w:val="18"/>
              </w:rPr>
              <w:t>1</w:t>
            </w:r>
            <w:r w:rsidRPr="005D32CD">
              <w:rPr>
                <w:b/>
                <w:sz w:val="18"/>
                <w:szCs w:val="18"/>
              </w:rPr>
              <w:t>.2024 №</w:t>
            </w:r>
            <w:r w:rsidR="00E40531">
              <w:rPr>
                <w:b/>
                <w:sz w:val="18"/>
                <w:szCs w:val="18"/>
              </w:rPr>
              <w:t>4</w:t>
            </w:r>
            <w:r w:rsidR="00A755AB">
              <w:rPr>
                <w:b/>
                <w:sz w:val="18"/>
                <w:szCs w:val="18"/>
              </w:rPr>
              <w:t>97</w:t>
            </w:r>
            <w:r w:rsidRPr="005D32CD">
              <w:rPr>
                <w:sz w:val="18"/>
                <w:szCs w:val="18"/>
              </w:rPr>
              <w:t>…………………………………………………………………………………….</w:t>
            </w:r>
          </w:p>
          <w:p w14:paraId="167A7981" w14:textId="77777777" w:rsidR="00A755AB" w:rsidRDefault="00A755AB" w:rsidP="00A755AB">
            <w:pPr>
              <w:spacing w:before="120" w:after="120"/>
              <w:ind w:right="-112"/>
              <w:jc w:val="both"/>
              <w:rPr>
                <w:b/>
                <w:sz w:val="18"/>
                <w:szCs w:val="18"/>
              </w:rPr>
            </w:pPr>
            <w:r w:rsidRPr="00A755AB">
              <w:rPr>
                <w:sz w:val="18"/>
                <w:szCs w:val="18"/>
              </w:rPr>
              <w:t>Об утверждении положения об оплате труда руководителей муниципальных общеобразовательных организаций</w:t>
            </w:r>
            <w:r w:rsidRPr="00A755AB">
              <w:rPr>
                <w:b/>
                <w:sz w:val="18"/>
                <w:szCs w:val="18"/>
              </w:rPr>
              <w:t xml:space="preserve"> </w:t>
            </w:r>
          </w:p>
          <w:p w14:paraId="45518B19" w14:textId="19CB9E6E" w:rsidR="005D32CD" w:rsidRPr="005D32CD" w:rsidRDefault="005D32CD" w:rsidP="00A755AB">
            <w:pPr>
              <w:spacing w:before="120" w:after="120"/>
              <w:ind w:right="-112"/>
              <w:jc w:val="both"/>
              <w:rPr>
                <w:sz w:val="18"/>
                <w:szCs w:val="18"/>
              </w:rPr>
            </w:pPr>
            <w:r w:rsidRPr="005D32CD">
              <w:rPr>
                <w:b/>
                <w:sz w:val="18"/>
                <w:szCs w:val="18"/>
              </w:rPr>
              <w:t xml:space="preserve">ПОСТАНОВЛЕНИЕ от </w:t>
            </w:r>
            <w:r w:rsidR="00A755AB">
              <w:rPr>
                <w:b/>
                <w:sz w:val="18"/>
                <w:szCs w:val="18"/>
              </w:rPr>
              <w:t>07.11</w:t>
            </w:r>
            <w:r w:rsidR="00E40531">
              <w:rPr>
                <w:b/>
                <w:sz w:val="18"/>
                <w:szCs w:val="18"/>
              </w:rPr>
              <w:t>.2024</w:t>
            </w:r>
            <w:r w:rsidRPr="005D32CD">
              <w:rPr>
                <w:b/>
                <w:sz w:val="18"/>
                <w:szCs w:val="18"/>
              </w:rPr>
              <w:t xml:space="preserve"> №</w:t>
            </w:r>
            <w:r w:rsidR="00E40531">
              <w:rPr>
                <w:b/>
                <w:sz w:val="18"/>
                <w:szCs w:val="18"/>
              </w:rPr>
              <w:t>4</w:t>
            </w:r>
            <w:r w:rsidR="00A755AB">
              <w:rPr>
                <w:b/>
                <w:sz w:val="18"/>
                <w:szCs w:val="18"/>
              </w:rPr>
              <w:t>98</w:t>
            </w:r>
            <w:r w:rsidRPr="005D32CD">
              <w:rPr>
                <w:sz w:val="18"/>
                <w:szCs w:val="18"/>
              </w:rPr>
              <w:t>…………………………………………………………………………………….</w:t>
            </w:r>
          </w:p>
          <w:p w14:paraId="1BD6DE88" w14:textId="77777777" w:rsidR="00A755AB" w:rsidRPr="00A755AB" w:rsidRDefault="00A755AB" w:rsidP="00A755AB">
            <w:pPr>
              <w:spacing w:before="120" w:after="120"/>
              <w:ind w:right="-112"/>
              <w:jc w:val="both"/>
              <w:rPr>
                <w:sz w:val="18"/>
                <w:szCs w:val="18"/>
              </w:rPr>
            </w:pPr>
            <w:r w:rsidRPr="00A755AB">
              <w:rPr>
                <w:sz w:val="18"/>
                <w:szCs w:val="18"/>
              </w:rPr>
              <w:t>О внесении изменений в постановление администрации Рамонского муниципального района Воронежской области от 02.02.2018 № 32 «Об утверждении положения об оплате труда в общеобразовательной организации»</w:t>
            </w:r>
          </w:p>
          <w:p w14:paraId="04A4E3D2" w14:textId="666FD15E" w:rsidR="005D32CD" w:rsidRPr="005D32CD" w:rsidRDefault="005D32CD" w:rsidP="00D9689C">
            <w:pPr>
              <w:spacing w:before="120" w:after="120"/>
              <w:ind w:right="-142"/>
              <w:jc w:val="both"/>
              <w:rPr>
                <w:sz w:val="18"/>
                <w:szCs w:val="18"/>
              </w:rPr>
            </w:pPr>
            <w:r w:rsidRPr="008B6CD4">
              <w:rPr>
                <w:b/>
                <w:sz w:val="18"/>
                <w:szCs w:val="18"/>
              </w:rPr>
              <w:t xml:space="preserve">ПОСТАНОВЛЕНИЕ от </w:t>
            </w:r>
            <w:r w:rsidR="00A64785">
              <w:rPr>
                <w:b/>
                <w:sz w:val="18"/>
                <w:szCs w:val="18"/>
              </w:rPr>
              <w:t>13</w:t>
            </w:r>
            <w:r w:rsidR="008B6CD4">
              <w:rPr>
                <w:b/>
                <w:sz w:val="18"/>
                <w:szCs w:val="18"/>
              </w:rPr>
              <w:t>.</w:t>
            </w:r>
            <w:r w:rsidR="00A64785">
              <w:rPr>
                <w:b/>
                <w:sz w:val="18"/>
                <w:szCs w:val="18"/>
              </w:rPr>
              <w:t>11</w:t>
            </w:r>
            <w:r w:rsidR="008B6CD4">
              <w:rPr>
                <w:b/>
                <w:sz w:val="18"/>
                <w:szCs w:val="18"/>
              </w:rPr>
              <w:t>.</w:t>
            </w:r>
            <w:r w:rsidRPr="008B6CD4">
              <w:rPr>
                <w:b/>
                <w:sz w:val="18"/>
                <w:szCs w:val="18"/>
              </w:rPr>
              <w:t>2024 №</w:t>
            </w:r>
            <w:r w:rsidR="00A64785">
              <w:rPr>
                <w:b/>
                <w:sz w:val="18"/>
                <w:szCs w:val="18"/>
              </w:rPr>
              <w:t>502</w:t>
            </w:r>
            <w:r w:rsidRPr="005D32CD">
              <w:rPr>
                <w:sz w:val="18"/>
                <w:szCs w:val="18"/>
              </w:rPr>
              <w:t>…………………………………………………………………………………….</w:t>
            </w:r>
          </w:p>
          <w:p w14:paraId="0BDBD8BD" w14:textId="77777777" w:rsidR="00A64785" w:rsidRDefault="00A64785" w:rsidP="00A64785">
            <w:pPr>
              <w:spacing w:before="120" w:after="120"/>
              <w:ind w:right="-112"/>
              <w:jc w:val="both"/>
              <w:rPr>
                <w:sz w:val="18"/>
                <w:szCs w:val="18"/>
              </w:rPr>
            </w:pPr>
            <w:r w:rsidRPr="00A64785">
              <w:rPr>
                <w:sz w:val="18"/>
                <w:szCs w:val="18"/>
              </w:rPr>
              <w:t xml:space="preserve">О предоставлении разрешения на условно разрешенный вид использования земельного участка или объекта капитального строительства, расположенного по адресу: Воронежская область, Рамонский муниципальный район, </w:t>
            </w:r>
            <w:proofErr w:type="spellStart"/>
            <w:r w:rsidRPr="00A64785">
              <w:rPr>
                <w:sz w:val="18"/>
                <w:szCs w:val="18"/>
              </w:rPr>
              <w:t>Новоживотиновское</w:t>
            </w:r>
            <w:proofErr w:type="spellEnd"/>
            <w:r w:rsidRPr="00A64785">
              <w:rPr>
                <w:sz w:val="18"/>
                <w:szCs w:val="18"/>
              </w:rPr>
              <w:t xml:space="preserve"> сельское поселение, с. </w:t>
            </w:r>
            <w:proofErr w:type="spellStart"/>
            <w:r w:rsidRPr="00A64785">
              <w:rPr>
                <w:sz w:val="18"/>
                <w:szCs w:val="18"/>
              </w:rPr>
              <w:t>Новоживотинное</w:t>
            </w:r>
            <w:proofErr w:type="spellEnd"/>
            <w:r w:rsidRPr="00A64785">
              <w:rPr>
                <w:sz w:val="18"/>
                <w:szCs w:val="18"/>
              </w:rPr>
              <w:t>, ул. Донская, з/у 27 Б формируемого в кадастровом квартале 36:25:6927000</w:t>
            </w:r>
          </w:p>
          <w:p w14:paraId="48965480" w14:textId="271C9DAD" w:rsidR="005D32CD" w:rsidRPr="005D32CD" w:rsidRDefault="005D32CD" w:rsidP="00CB430C">
            <w:pPr>
              <w:spacing w:before="120" w:after="120"/>
              <w:ind w:right="-142"/>
              <w:jc w:val="both"/>
              <w:rPr>
                <w:sz w:val="18"/>
                <w:szCs w:val="18"/>
              </w:rPr>
            </w:pPr>
            <w:r w:rsidRPr="008B6CD4">
              <w:rPr>
                <w:b/>
                <w:sz w:val="18"/>
                <w:szCs w:val="18"/>
              </w:rPr>
              <w:t xml:space="preserve">ПОСТАНОВЛЕНИЕ от </w:t>
            </w:r>
            <w:r w:rsidR="00A64785">
              <w:rPr>
                <w:b/>
                <w:sz w:val="18"/>
                <w:szCs w:val="18"/>
              </w:rPr>
              <w:t>13</w:t>
            </w:r>
            <w:r w:rsidR="008B6CD4">
              <w:rPr>
                <w:b/>
                <w:sz w:val="18"/>
                <w:szCs w:val="18"/>
              </w:rPr>
              <w:t>.1</w:t>
            </w:r>
            <w:r w:rsidR="00A64785">
              <w:rPr>
                <w:b/>
                <w:sz w:val="18"/>
                <w:szCs w:val="18"/>
              </w:rPr>
              <w:t>1</w:t>
            </w:r>
            <w:r w:rsidR="008B6CD4">
              <w:rPr>
                <w:b/>
                <w:sz w:val="18"/>
                <w:szCs w:val="18"/>
              </w:rPr>
              <w:t>.</w:t>
            </w:r>
            <w:r w:rsidRPr="008B6CD4">
              <w:rPr>
                <w:b/>
                <w:sz w:val="18"/>
                <w:szCs w:val="18"/>
              </w:rPr>
              <w:t>2024 №</w:t>
            </w:r>
            <w:r w:rsidR="00A64785">
              <w:rPr>
                <w:b/>
                <w:sz w:val="18"/>
                <w:szCs w:val="18"/>
              </w:rPr>
              <w:t>504</w:t>
            </w:r>
            <w:r w:rsidRPr="005D32CD">
              <w:rPr>
                <w:sz w:val="18"/>
                <w:szCs w:val="18"/>
              </w:rPr>
              <w:t>…………………………………………………………………………………….</w:t>
            </w:r>
          </w:p>
          <w:p w14:paraId="7FB61179" w14:textId="77777777" w:rsidR="00A64785" w:rsidRDefault="00A64785" w:rsidP="00CA2096">
            <w:pPr>
              <w:spacing w:before="120" w:after="120"/>
              <w:ind w:right="-112"/>
              <w:jc w:val="both"/>
              <w:rPr>
                <w:sz w:val="18"/>
                <w:szCs w:val="18"/>
              </w:rPr>
            </w:pPr>
            <w:r w:rsidRPr="00A64785">
              <w:rPr>
                <w:sz w:val="18"/>
                <w:szCs w:val="18"/>
              </w:rPr>
              <w:t>О внесении изменений в постановление администрации Рамонского муниципального района Воронежской области от 06.12.2013 № 510 «Об утверждении муниципальной программы «Создание благоприятных условий для населения Рамонского муниципального района Воронежской области»</w:t>
            </w:r>
          </w:p>
          <w:p w14:paraId="5F4BBC81" w14:textId="34A0A7D9" w:rsidR="005D32CD" w:rsidRPr="005D32CD" w:rsidRDefault="005D32CD" w:rsidP="00B14B5B">
            <w:pPr>
              <w:spacing w:before="120" w:after="120"/>
              <w:ind w:right="-142"/>
              <w:jc w:val="both"/>
              <w:rPr>
                <w:sz w:val="18"/>
                <w:szCs w:val="18"/>
              </w:rPr>
            </w:pPr>
            <w:r w:rsidRPr="008B6CD4">
              <w:rPr>
                <w:b/>
                <w:sz w:val="18"/>
                <w:szCs w:val="18"/>
              </w:rPr>
              <w:t xml:space="preserve">ПОСТАНОВЛЕНИЕ от </w:t>
            </w:r>
            <w:r w:rsidR="00CA2096">
              <w:rPr>
                <w:b/>
                <w:sz w:val="18"/>
                <w:szCs w:val="18"/>
              </w:rPr>
              <w:t>14</w:t>
            </w:r>
            <w:r w:rsidR="008B6CD4">
              <w:rPr>
                <w:b/>
                <w:sz w:val="18"/>
                <w:szCs w:val="18"/>
              </w:rPr>
              <w:t>.1</w:t>
            </w:r>
            <w:r w:rsidR="00CA2096">
              <w:rPr>
                <w:b/>
                <w:sz w:val="18"/>
                <w:szCs w:val="18"/>
              </w:rPr>
              <w:t>1</w:t>
            </w:r>
            <w:r w:rsidR="008B6CD4">
              <w:rPr>
                <w:b/>
                <w:sz w:val="18"/>
                <w:szCs w:val="18"/>
              </w:rPr>
              <w:t>.2024</w:t>
            </w:r>
            <w:r w:rsidRPr="008B6CD4">
              <w:rPr>
                <w:b/>
                <w:sz w:val="18"/>
                <w:szCs w:val="18"/>
              </w:rPr>
              <w:t xml:space="preserve"> №</w:t>
            </w:r>
            <w:r w:rsidR="00CA2096">
              <w:rPr>
                <w:b/>
                <w:sz w:val="18"/>
                <w:szCs w:val="18"/>
              </w:rPr>
              <w:t>505</w:t>
            </w:r>
            <w:r w:rsidRPr="005D32CD">
              <w:rPr>
                <w:sz w:val="18"/>
                <w:szCs w:val="18"/>
              </w:rPr>
              <w:t>…………………………………………………………………………………….</w:t>
            </w:r>
          </w:p>
          <w:p w14:paraId="708E86AC" w14:textId="40578383" w:rsidR="005D32CD" w:rsidRPr="005D32CD" w:rsidRDefault="00CA2096" w:rsidP="00CA2096">
            <w:pPr>
              <w:spacing w:before="120" w:after="120"/>
              <w:ind w:right="-112"/>
              <w:jc w:val="both"/>
              <w:rPr>
                <w:sz w:val="18"/>
                <w:szCs w:val="18"/>
              </w:rPr>
            </w:pPr>
            <w:r w:rsidRPr="00CA2096">
              <w:rPr>
                <w:sz w:val="18"/>
                <w:szCs w:val="18"/>
              </w:rPr>
              <w:t xml:space="preserve">Об изменении вида разрешенного использования земельного участка, расположенного по адресу: Воронежская область, Рамонский район, с. </w:t>
            </w:r>
            <w:proofErr w:type="spellStart"/>
            <w:r w:rsidRPr="00CA2096">
              <w:rPr>
                <w:sz w:val="18"/>
                <w:szCs w:val="18"/>
              </w:rPr>
              <w:t>Айдарово</w:t>
            </w:r>
            <w:proofErr w:type="spellEnd"/>
            <w:r w:rsidRPr="00CA2096">
              <w:rPr>
                <w:sz w:val="18"/>
                <w:szCs w:val="18"/>
              </w:rPr>
              <w:t>, ул. Строителей, 7-а</w:t>
            </w:r>
          </w:p>
        </w:tc>
        <w:tc>
          <w:tcPr>
            <w:tcW w:w="472" w:type="dxa"/>
            <w:gridSpan w:val="2"/>
          </w:tcPr>
          <w:p w14:paraId="26D169E6" w14:textId="7A99968E" w:rsidR="005D32CD" w:rsidRDefault="00855E31" w:rsidP="00D9689C">
            <w:pPr>
              <w:spacing w:before="120" w:after="120"/>
              <w:ind w:right="-142"/>
              <w:rPr>
                <w:b/>
                <w:bCs/>
                <w:sz w:val="18"/>
                <w:szCs w:val="18"/>
              </w:rPr>
            </w:pPr>
            <w:r>
              <w:rPr>
                <w:b/>
                <w:bCs/>
                <w:sz w:val="18"/>
                <w:szCs w:val="18"/>
              </w:rPr>
              <w:t xml:space="preserve"> </w:t>
            </w:r>
            <w:r w:rsidR="005D32CD" w:rsidRPr="005D32CD">
              <w:rPr>
                <w:b/>
                <w:bCs/>
                <w:sz w:val="18"/>
                <w:szCs w:val="18"/>
              </w:rPr>
              <w:t>1</w:t>
            </w:r>
          </w:p>
          <w:p w14:paraId="5F7488D6" w14:textId="77777777" w:rsidR="005D32CD" w:rsidRPr="005D32CD" w:rsidRDefault="005D32CD" w:rsidP="00D9689C">
            <w:pPr>
              <w:ind w:right="-142"/>
              <w:rPr>
                <w:sz w:val="18"/>
                <w:szCs w:val="18"/>
              </w:rPr>
            </w:pPr>
          </w:p>
          <w:p w14:paraId="1C64DCF4" w14:textId="77777777" w:rsidR="005D32CD" w:rsidRPr="005D32CD" w:rsidRDefault="005D32CD" w:rsidP="00D9689C">
            <w:pPr>
              <w:ind w:right="-142"/>
              <w:rPr>
                <w:sz w:val="18"/>
                <w:szCs w:val="18"/>
              </w:rPr>
            </w:pPr>
          </w:p>
          <w:p w14:paraId="0520271B" w14:textId="77777777" w:rsidR="00E40531" w:rsidRPr="00E40531" w:rsidRDefault="00E40531" w:rsidP="00D9689C">
            <w:pPr>
              <w:ind w:right="-142"/>
              <w:rPr>
                <w:b/>
                <w:sz w:val="10"/>
                <w:szCs w:val="10"/>
              </w:rPr>
            </w:pPr>
          </w:p>
          <w:p w14:paraId="45377DA3" w14:textId="690588D6" w:rsidR="005D32CD" w:rsidRDefault="00855E31" w:rsidP="00D9689C">
            <w:pPr>
              <w:ind w:right="-142"/>
              <w:rPr>
                <w:b/>
                <w:sz w:val="18"/>
                <w:szCs w:val="18"/>
              </w:rPr>
            </w:pPr>
            <w:r>
              <w:rPr>
                <w:b/>
                <w:sz w:val="18"/>
                <w:szCs w:val="18"/>
              </w:rPr>
              <w:t xml:space="preserve"> </w:t>
            </w:r>
            <w:r w:rsidR="00D9689C">
              <w:rPr>
                <w:b/>
                <w:sz w:val="18"/>
                <w:szCs w:val="18"/>
              </w:rPr>
              <w:t>1</w:t>
            </w:r>
            <w:r w:rsidR="00A755AB">
              <w:rPr>
                <w:b/>
                <w:sz w:val="18"/>
                <w:szCs w:val="18"/>
              </w:rPr>
              <w:t>8</w:t>
            </w:r>
          </w:p>
          <w:p w14:paraId="4B166E30" w14:textId="77777777" w:rsidR="005D32CD" w:rsidRPr="005D32CD" w:rsidRDefault="005D32CD" w:rsidP="00D9689C">
            <w:pPr>
              <w:ind w:right="-142"/>
              <w:rPr>
                <w:sz w:val="18"/>
                <w:szCs w:val="18"/>
              </w:rPr>
            </w:pPr>
          </w:p>
          <w:p w14:paraId="7ECB89DF" w14:textId="77777777" w:rsidR="005D32CD" w:rsidRPr="005D32CD" w:rsidRDefault="005D32CD" w:rsidP="00D9689C">
            <w:pPr>
              <w:ind w:right="-142"/>
              <w:rPr>
                <w:sz w:val="18"/>
                <w:szCs w:val="18"/>
              </w:rPr>
            </w:pPr>
          </w:p>
          <w:p w14:paraId="53C90844" w14:textId="13219503" w:rsidR="005D32CD" w:rsidRDefault="00855E31" w:rsidP="00D9689C">
            <w:pPr>
              <w:ind w:right="-142"/>
              <w:rPr>
                <w:b/>
                <w:sz w:val="18"/>
                <w:szCs w:val="18"/>
              </w:rPr>
            </w:pPr>
            <w:r>
              <w:rPr>
                <w:b/>
                <w:sz w:val="18"/>
                <w:szCs w:val="18"/>
              </w:rPr>
              <w:t xml:space="preserve"> </w:t>
            </w:r>
            <w:r w:rsidR="00D3214D">
              <w:rPr>
                <w:b/>
                <w:sz w:val="18"/>
                <w:szCs w:val="18"/>
              </w:rPr>
              <w:t>2</w:t>
            </w:r>
            <w:r w:rsidR="00A755AB">
              <w:rPr>
                <w:b/>
                <w:sz w:val="18"/>
                <w:szCs w:val="18"/>
              </w:rPr>
              <w:t>4</w:t>
            </w:r>
          </w:p>
          <w:p w14:paraId="78E618B5" w14:textId="77777777" w:rsidR="005D32CD" w:rsidRPr="005D32CD" w:rsidRDefault="005D32CD" w:rsidP="00D9689C">
            <w:pPr>
              <w:ind w:right="-142"/>
              <w:rPr>
                <w:sz w:val="18"/>
                <w:szCs w:val="18"/>
              </w:rPr>
            </w:pPr>
          </w:p>
          <w:p w14:paraId="230D14C0" w14:textId="77777777" w:rsidR="005D32CD" w:rsidRPr="005D32CD" w:rsidRDefault="005D32CD" w:rsidP="00D9689C">
            <w:pPr>
              <w:ind w:right="-142"/>
              <w:rPr>
                <w:sz w:val="18"/>
                <w:szCs w:val="18"/>
              </w:rPr>
            </w:pPr>
          </w:p>
          <w:p w14:paraId="756EF756" w14:textId="77777777" w:rsidR="005D32CD" w:rsidRPr="00A64785" w:rsidRDefault="005D32CD" w:rsidP="00D9689C">
            <w:pPr>
              <w:ind w:right="-142"/>
            </w:pPr>
          </w:p>
          <w:p w14:paraId="2EB7A3D4" w14:textId="601B34F9" w:rsidR="005D32CD" w:rsidRDefault="00855E31" w:rsidP="00D9689C">
            <w:pPr>
              <w:ind w:right="-142"/>
              <w:rPr>
                <w:b/>
                <w:sz w:val="18"/>
                <w:szCs w:val="18"/>
              </w:rPr>
            </w:pPr>
            <w:r>
              <w:rPr>
                <w:b/>
                <w:sz w:val="18"/>
                <w:szCs w:val="18"/>
              </w:rPr>
              <w:t xml:space="preserve"> </w:t>
            </w:r>
            <w:r w:rsidR="00A64785">
              <w:rPr>
                <w:b/>
                <w:sz w:val="18"/>
                <w:szCs w:val="18"/>
              </w:rPr>
              <w:t>29</w:t>
            </w:r>
          </w:p>
          <w:p w14:paraId="74B0CBE5" w14:textId="77777777" w:rsidR="005D32CD" w:rsidRPr="005D32CD" w:rsidRDefault="005D32CD" w:rsidP="00D9689C">
            <w:pPr>
              <w:ind w:right="-142"/>
              <w:rPr>
                <w:sz w:val="18"/>
                <w:szCs w:val="18"/>
              </w:rPr>
            </w:pPr>
          </w:p>
          <w:p w14:paraId="18D5FD7A" w14:textId="77777777" w:rsidR="005D32CD" w:rsidRPr="005D32CD" w:rsidRDefault="005D32CD" w:rsidP="00D9689C">
            <w:pPr>
              <w:ind w:right="-142"/>
              <w:rPr>
                <w:sz w:val="18"/>
                <w:szCs w:val="18"/>
              </w:rPr>
            </w:pPr>
          </w:p>
          <w:p w14:paraId="4DF6D238" w14:textId="77777777" w:rsidR="005D32CD" w:rsidRPr="005D32CD" w:rsidRDefault="005D32CD" w:rsidP="00D9689C">
            <w:pPr>
              <w:ind w:right="-142"/>
              <w:rPr>
                <w:sz w:val="18"/>
                <w:szCs w:val="18"/>
              </w:rPr>
            </w:pPr>
          </w:p>
          <w:p w14:paraId="38F38C4E" w14:textId="1F6B826D" w:rsidR="005D32CD" w:rsidRDefault="005D32CD" w:rsidP="00D9689C">
            <w:pPr>
              <w:ind w:right="-142"/>
            </w:pPr>
          </w:p>
          <w:p w14:paraId="7A774D1C" w14:textId="27CDBBF0" w:rsidR="00A64785" w:rsidRDefault="00A64785" w:rsidP="00D9689C">
            <w:pPr>
              <w:ind w:right="-142"/>
              <w:rPr>
                <w:sz w:val="6"/>
                <w:szCs w:val="6"/>
              </w:rPr>
            </w:pPr>
          </w:p>
          <w:p w14:paraId="1AAFB324" w14:textId="77777777" w:rsidR="00A64785" w:rsidRPr="00A64785" w:rsidRDefault="00A64785" w:rsidP="00D9689C">
            <w:pPr>
              <w:ind w:right="-142"/>
              <w:rPr>
                <w:sz w:val="6"/>
                <w:szCs w:val="6"/>
              </w:rPr>
            </w:pPr>
          </w:p>
          <w:p w14:paraId="0F3FD2D8" w14:textId="3428E6A2" w:rsidR="005D32CD" w:rsidRPr="008B6CD4" w:rsidRDefault="00855E31" w:rsidP="00D9689C">
            <w:pPr>
              <w:ind w:right="-142"/>
              <w:rPr>
                <w:b/>
                <w:sz w:val="18"/>
                <w:szCs w:val="18"/>
              </w:rPr>
            </w:pPr>
            <w:r>
              <w:rPr>
                <w:b/>
                <w:sz w:val="18"/>
                <w:szCs w:val="18"/>
              </w:rPr>
              <w:t xml:space="preserve"> 3</w:t>
            </w:r>
            <w:r w:rsidR="00A64785">
              <w:rPr>
                <w:b/>
                <w:sz w:val="18"/>
                <w:szCs w:val="18"/>
              </w:rPr>
              <w:t>0</w:t>
            </w:r>
          </w:p>
          <w:p w14:paraId="6EDE6159" w14:textId="59A37103" w:rsidR="005D32CD" w:rsidRDefault="005D32CD" w:rsidP="00D9689C">
            <w:pPr>
              <w:ind w:right="-142"/>
              <w:rPr>
                <w:sz w:val="18"/>
                <w:szCs w:val="18"/>
              </w:rPr>
            </w:pPr>
          </w:p>
          <w:p w14:paraId="6E335E6C" w14:textId="11D2DE80" w:rsidR="008B6CD4" w:rsidRDefault="008B6CD4" w:rsidP="00D9689C">
            <w:pPr>
              <w:ind w:right="-142"/>
              <w:rPr>
                <w:b/>
                <w:sz w:val="18"/>
                <w:szCs w:val="18"/>
              </w:rPr>
            </w:pPr>
          </w:p>
          <w:p w14:paraId="62F4BBBE" w14:textId="77777777" w:rsidR="008B6CD4" w:rsidRPr="008B6CD4" w:rsidRDefault="008B6CD4" w:rsidP="00D9689C">
            <w:pPr>
              <w:ind w:right="-142"/>
              <w:rPr>
                <w:sz w:val="18"/>
                <w:szCs w:val="18"/>
              </w:rPr>
            </w:pPr>
          </w:p>
          <w:p w14:paraId="61AE8DBE" w14:textId="4C8A8405" w:rsidR="008B6CD4" w:rsidRPr="008B6CD4" w:rsidRDefault="008B6CD4" w:rsidP="00D9689C">
            <w:pPr>
              <w:ind w:right="-142"/>
            </w:pPr>
          </w:p>
          <w:p w14:paraId="78F786D5" w14:textId="6C574618" w:rsidR="002F64CD" w:rsidRDefault="00855E31" w:rsidP="00CA2096">
            <w:pPr>
              <w:ind w:right="-142"/>
              <w:rPr>
                <w:b/>
                <w:sz w:val="18"/>
                <w:szCs w:val="18"/>
              </w:rPr>
            </w:pPr>
            <w:r>
              <w:rPr>
                <w:b/>
                <w:sz w:val="18"/>
                <w:szCs w:val="18"/>
              </w:rPr>
              <w:t xml:space="preserve"> </w:t>
            </w:r>
            <w:r w:rsidR="00CA2096">
              <w:rPr>
                <w:b/>
                <w:sz w:val="18"/>
                <w:szCs w:val="18"/>
              </w:rPr>
              <w:t>131</w:t>
            </w:r>
          </w:p>
          <w:p w14:paraId="4295F9E5" w14:textId="77777777" w:rsidR="002F64CD" w:rsidRPr="002F64CD" w:rsidRDefault="002F64CD" w:rsidP="002F64CD">
            <w:pPr>
              <w:rPr>
                <w:sz w:val="18"/>
                <w:szCs w:val="18"/>
              </w:rPr>
            </w:pPr>
          </w:p>
          <w:p w14:paraId="4084A2F8" w14:textId="77777777" w:rsidR="002F64CD" w:rsidRPr="002F64CD" w:rsidRDefault="002F64CD" w:rsidP="002F64CD">
            <w:pPr>
              <w:rPr>
                <w:sz w:val="18"/>
                <w:szCs w:val="18"/>
              </w:rPr>
            </w:pPr>
          </w:p>
          <w:p w14:paraId="6B28FD7A" w14:textId="0EA08E6D" w:rsidR="005D32CD" w:rsidRPr="002F64CD" w:rsidRDefault="005D32CD" w:rsidP="002F64CD">
            <w:pPr>
              <w:rPr>
                <w:sz w:val="18"/>
                <w:szCs w:val="18"/>
              </w:rPr>
            </w:pPr>
          </w:p>
        </w:tc>
      </w:tr>
      <w:tr w:rsidR="005D32CD" w:rsidRPr="005D32CD" w14:paraId="6BB450A7" w14:textId="77777777" w:rsidTr="002826DC">
        <w:tc>
          <w:tcPr>
            <w:tcW w:w="9309" w:type="dxa"/>
            <w:gridSpan w:val="2"/>
          </w:tcPr>
          <w:p w14:paraId="069EB42A" w14:textId="6CC001C7" w:rsidR="00CA2096" w:rsidRPr="005D32CD" w:rsidRDefault="00CA2096" w:rsidP="00CA2096">
            <w:pPr>
              <w:spacing w:before="120" w:after="120"/>
              <w:ind w:right="-142"/>
              <w:jc w:val="both"/>
              <w:rPr>
                <w:sz w:val="18"/>
                <w:szCs w:val="18"/>
              </w:rPr>
            </w:pPr>
            <w:r w:rsidRPr="008B6CD4">
              <w:rPr>
                <w:b/>
                <w:sz w:val="18"/>
                <w:szCs w:val="18"/>
              </w:rPr>
              <w:t xml:space="preserve">ПОСТАНОВЛЕНИЕ от </w:t>
            </w:r>
            <w:r>
              <w:rPr>
                <w:b/>
                <w:sz w:val="18"/>
                <w:szCs w:val="18"/>
              </w:rPr>
              <w:t>15.11.2024</w:t>
            </w:r>
            <w:r w:rsidRPr="008B6CD4">
              <w:rPr>
                <w:b/>
                <w:sz w:val="18"/>
                <w:szCs w:val="18"/>
              </w:rPr>
              <w:t xml:space="preserve"> №</w:t>
            </w:r>
            <w:r>
              <w:rPr>
                <w:b/>
                <w:sz w:val="18"/>
                <w:szCs w:val="18"/>
              </w:rPr>
              <w:t>506</w:t>
            </w:r>
            <w:r w:rsidRPr="005D32CD">
              <w:rPr>
                <w:sz w:val="18"/>
                <w:szCs w:val="18"/>
              </w:rPr>
              <w:t>…</w:t>
            </w:r>
            <w:r w:rsidR="002F64CD">
              <w:rPr>
                <w:sz w:val="18"/>
                <w:szCs w:val="18"/>
              </w:rPr>
              <w:t>………………………………………………………………………………...</w:t>
            </w:r>
          </w:p>
          <w:p w14:paraId="3BD74FBB" w14:textId="41041F10" w:rsidR="005D32CD" w:rsidRPr="005D32CD" w:rsidRDefault="00CA2096" w:rsidP="00B53EC0">
            <w:pPr>
              <w:spacing w:before="120" w:after="120"/>
              <w:jc w:val="both"/>
              <w:rPr>
                <w:sz w:val="20"/>
                <w:u w:val="single"/>
              </w:rPr>
            </w:pPr>
            <w:r w:rsidRPr="00CA2096">
              <w:rPr>
                <w:sz w:val="18"/>
                <w:szCs w:val="18"/>
              </w:rPr>
              <w:t>О принятии администрацией Рамонского муниципального района Воронежской области осуществления части полномочий администрации Березовского сельского поселения Рамонского муниципального района Воронежской области по решению вопросов местного значения</w:t>
            </w:r>
          </w:p>
        </w:tc>
        <w:tc>
          <w:tcPr>
            <w:tcW w:w="472" w:type="dxa"/>
            <w:gridSpan w:val="2"/>
          </w:tcPr>
          <w:p w14:paraId="4E1A8D87" w14:textId="09E6A647" w:rsidR="005D32CD" w:rsidRPr="005D32CD" w:rsidRDefault="002F64CD" w:rsidP="002F64CD">
            <w:pPr>
              <w:spacing w:before="120" w:after="120"/>
              <w:ind w:left="-61"/>
              <w:rPr>
                <w:b/>
                <w:bCs/>
                <w:sz w:val="18"/>
                <w:szCs w:val="18"/>
              </w:rPr>
            </w:pPr>
            <w:r>
              <w:rPr>
                <w:b/>
                <w:bCs/>
                <w:sz w:val="18"/>
                <w:szCs w:val="18"/>
              </w:rPr>
              <w:t>131</w:t>
            </w:r>
          </w:p>
        </w:tc>
      </w:tr>
      <w:tr w:rsidR="005D32CD" w:rsidRPr="005D32CD" w14:paraId="5AA63CB2" w14:textId="77777777" w:rsidTr="002826DC">
        <w:tc>
          <w:tcPr>
            <w:tcW w:w="9309" w:type="dxa"/>
            <w:gridSpan w:val="2"/>
          </w:tcPr>
          <w:p w14:paraId="61C7AF3D" w14:textId="0C1C1144" w:rsidR="002F64CD" w:rsidRPr="005D32CD" w:rsidRDefault="002F64CD" w:rsidP="002F64CD">
            <w:pPr>
              <w:spacing w:before="120" w:after="120"/>
              <w:ind w:right="-142"/>
              <w:jc w:val="both"/>
              <w:rPr>
                <w:sz w:val="18"/>
                <w:szCs w:val="18"/>
              </w:rPr>
            </w:pPr>
            <w:r w:rsidRPr="008B6CD4">
              <w:rPr>
                <w:b/>
                <w:sz w:val="18"/>
                <w:szCs w:val="18"/>
              </w:rPr>
              <w:t xml:space="preserve">ПОСТАНОВЛЕНИЕ от </w:t>
            </w:r>
            <w:r>
              <w:rPr>
                <w:b/>
                <w:sz w:val="18"/>
                <w:szCs w:val="18"/>
              </w:rPr>
              <w:t>15.11.2024</w:t>
            </w:r>
            <w:r w:rsidRPr="008B6CD4">
              <w:rPr>
                <w:b/>
                <w:sz w:val="18"/>
                <w:szCs w:val="18"/>
              </w:rPr>
              <w:t xml:space="preserve"> №</w:t>
            </w:r>
            <w:r>
              <w:rPr>
                <w:b/>
                <w:sz w:val="18"/>
                <w:szCs w:val="18"/>
              </w:rPr>
              <w:t>507</w:t>
            </w:r>
            <w:r w:rsidRPr="005D32CD">
              <w:rPr>
                <w:sz w:val="18"/>
                <w:szCs w:val="18"/>
              </w:rPr>
              <w:t>…</w:t>
            </w:r>
            <w:r>
              <w:rPr>
                <w:sz w:val="18"/>
                <w:szCs w:val="18"/>
              </w:rPr>
              <w:t>…………………………………………………………………………</w:t>
            </w:r>
            <w:proofErr w:type="gramStart"/>
            <w:r>
              <w:rPr>
                <w:sz w:val="18"/>
                <w:szCs w:val="18"/>
              </w:rPr>
              <w:t>…….</w:t>
            </w:r>
            <w:proofErr w:type="gramEnd"/>
            <w:r>
              <w:rPr>
                <w:sz w:val="18"/>
                <w:szCs w:val="18"/>
              </w:rPr>
              <w:t>….</w:t>
            </w:r>
          </w:p>
          <w:p w14:paraId="79B0DB58" w14:textId="720FBC34" w:rsidR="005D32CD" w:rsidRPr="005D32CD" w:rsidRDefault="002F64CD" w:rsidP="002826DC">
            <w:pPr>
              <w:spacing w:before="120" w:after="120"/>
              <w:jc w:val="both"/>
              <w:rPr>
                <w:sz w:val="18"/>
                <w:szCs w:val="18"/>
              </w:rPr>
            </w:pPr>
            <w:r w:rsidRPr="002F64CD">
              <w:rPr>
                <w:sz w:val="18"/>
                <w:szCs w:val="18"/>
              </w:rPr>
              <w:t xml:space="preserve">О принятии администрацией Рамонского муниципального района Воронежской области осуществления части полномочий администрации </w:t>
            </w:r>
            <w:proofErr w:type="spellStart"/>
            <w:r w:rsidRPr="002F64CD">
              <w:rPr>
                <w:sz w:val="18"/>
                <w:szCs w:val="18"/>
              </w:rPr>
              <w:t>Карачунского</w:t>
            </w:r>
            <w:proofErr w:type="spellEnd"/>
            <w:r w:rsidRPr="002F64CD">
              <w:rPr>
                <w:sz w:val="18"/>
                <w:szCs w:val="18"/>
              </w:rPr>
              <w:t xml:space="preserve"> сельского поселения Рамонского муниципального района Воронежской области по решению вопросов местного значения</w:t>
            </w:r>
          </w:p>
        </w:tc>
        <w:tc>
          <w:tcPr>
            <w:tcW w:w="472" w:type="dxa"/>
            <w:gridSpan w:val="2"/>
          </w:tcPr>
          <w:p w14:paraId="10DBC877" w14:textId="2F5AE206" w:rsidR="005D32CD" w:rsidRPr="005D32CD" w:rsidRDefault="002F64CD" w:rsidP="00855E31">
            <w:pPr>
              <w:spacing w:before="120" w:after="120"/>
              <w:rPr>
                <w:b/>
                <w:bCs/>
                <w:sz w:val="18"/>
                <w:szCs w:val="18"/>
              </w:rPr>
            </w:pPr>
            <w:r>
              <w:rPr>
                <w:b/>
                <w:bCs/>
                <w:sz w:val="18"/>
                <w:szCs w:val="18"/>
              </w:rPr>
              <w:t>132</w:t>
            </w:r>
          </w:p>
        </w:tc>
      </w:tr>
      <w:tr w:rsidR="00C162EC" w:rsidRPr="00C162EC" w14:paraId="4A4BBC4A" w14:textId="77777777" w:rsidTr="002826DC">
        <w:tc>
          <w:tcPr>
            <w:tcW w:w="9309" w:type="dxa"/>
            <w:gridSpan w:val="2"/>
          </w:tcPr>
          <w:p w14:paraId="2DA0F11B" w14:textId="67817436" w:rsidR="00C162EC" w:rsidRPr="00C162EC" w:rsidRDefault="00C162EC" w:rsidP="00C162EC">
            <w:pPr>
              <w:jc w:val="both"/>
              <w:rPr>
                <w:b/>
                <w:bCs/>
                <w:sz w:val="18"/>
                <w:szCs w:val="18"/>
              </w:rPr>
            </w:pPr>
            <w:r>
              <w:rPr>
                <w:b/>
                <w:sz w:val="18"/>
                <w:szCs w:val="18"/>
              </w:rPr>
              <w:t>Р</w:t>
            </w:r>
            <w:r w:rsidRPr="00C162EC">
              <w:rPr>
                <w:b/>
                <w:bCs/>
                <w:sz w:val="18"/>
                <w:szCs w:val="18"/>
              </w:rPr>
              <w:t>ЕШЕНИЕ</w:t>
            </w:r>
            <w:r w:rsidRPr="00C162EC">
              <w:rPr>
                <w:sz w:val="18"/>
                <w:szCs w:val="18"/>
              </w:rPr>
              <w:t>……………………………………………………………………………………………………………………….</w:t>
            </w:r>
          </w:p>
          <w:p w14:paraId="41CA1F6B" w14:textId="77777777" w:rsidR="00C162EC" w:rsidRPr="00C162EC" w:rsidRDefault="00C162EC" w:rsidP="00C162EC">
            <w:pPr>
              <w:jc w:val="both"/>
              <w:rPr>
                <w:sz w:val="12"/>
                <w:szCs w:val="12"/>
              </w:rPr>
            </w:pPr>
          </w:p>
          <w:p w14:paraId="3D3D8C57" w14:textId="562A3B57" w:rsidR="002826DC" w:rsidRPr="002826DC" w:rsidRDefault="002826DC" w:rsidP="002826DC">
            <w:pPr>
              <w:jc w:val="both"/>
              <w:rPr>
                <w:sz w:val="18"/>
                <w:szCs w:val="18"/>
              </w:rPr>
            </w:pPr>
            <w:r w:rsidRPr="002826DC">
              <w:rPr>
                <w:sz w:val="18"/>
                <w:szCs w:val="18"/>
              </w:rPr>
              <w:t>об отказе в предоставлении ра</w:t>
            </w:r>
            <w:r>
              <w:rPr>
                <w:sz w:val="18"/>
                <w:szCs w:val="18"/>
              </w:rPr>
              <w:t xml:space="preserve">зрешения на условно разрешенный </w:t>
            </w:r>
            <w:r w:rsidRPr="002826DC">
              <w:rPr>
                <w:sz w:val="18"/>
                <w:szCs w:val="18"/>
              </w:rPr>
              <w:t>вид использования земельного участка или объекта</w:t>
            </w:r>
          </w:p>
          <w:p w14:paraId="124E7606" w14:textId="706760AC" w:rsidR="00C162EC" w:rsidRPr="00C162EC" w:rsidRDefault="002826DC" w:rsidP="002826DC">
            <w:pPr>
              <w:jc w:val="both"/>
              <w:rPr>
                <w:sz w:val="18"/>
                <w:szCs w:val="18"/>
              </w:rPr>
            </w:pPr>
            <w:r w:rsidRPr="002826DC">
              <w:rPr>
                <w:sz w:val="18"/>
                <w:szCs w:val="18"/>
              </w:rPr>
              <w:t>капитального строительства</w:t>
            </w:r>
            <w:r>
              <w:rPr>
                <w:sz w:val="18"/>
                <w:szCs w:val="18"/>
              </w:rPr>
              <w:t xml:space="preserve"> </w:t>
            </w:r>
            <w:r w:rsidR="00C162EC" w:rsidRPr="00C162EC">
              <w:rPr>
                <w:sz w:val="18"/>
                <w:szCs w:val="18"/>
              </w:rPr>
              <w:t xml:space="preserve">от </w:t>
            </w:r>
            <w:r w:rsidR="002F64CD" w:rsidRPr="002F64CD">
              <w:rPr>
                <w:sz w:val="18"/>
                <w:szCs w:val="18"/>
              </w:rPr>
              <w:t>15.11.2024  № 24-11/6713</w:t>
            </w:r>
          </w:p>
        </w:tc>
        <w:tc>
          <w:tcPr>
            <w:tcW w:w="472" w:type="dxa"/>
            <w:gridSpan w:val="2"/>
          </w:tcPr>
          <w:p w14:paraId="67127628" w14:textId="3345F0E9" w:rsidR="00C162EC" w:rsidRPr="00C162EC" w:rsidRDefault="002F64CD" w:rsidP="00C162EC">
            <w:pPr>
              <w:jc w:val="both"/>
              <w:rPr>
                <w:b/>
                <w:bCs/>
                <w:sz w:val="18"/>
                <w:szCs w:val="18"/>
              </w:rPr>
            </w:pPr>
            <w:r>
              <w:rPr>
                <w:b/>
                <w:bCs/>
                <w:sz w:val="18"/>
                <w:szCs w:val="18"/>
              </w:rPr>
              <w:t>133</w:t>
            </w:r>
          </w:p>
        </w:tc>
      </w:tr>
    </w:tbl>
    <w:p w14:paraId="41BFD5E7" w14:textId="0788210C" w:rsidR="002826DC" w:rsidRDefault="00C162EC" w:rsidP="00F6486C">
      <w:pPr>
        <w:jc w:val="both"/>
        <w:rPr>
          <w:sz w:val="18"/>
          <w:szCs w:val="18"/>
        </w:rPr>
      </w:pPr>
      <w:r>
        <w:rPr>
          <w:sz w:val="18"/>
          <w:szCs w:val="18"/>
        </w:rPr>
        <w:t xml:space="preserve"> </w:t>
      </w:r>
    </w:p>
    <w:tbl>
      <w:tblPr>
        <w:tblStyle w:val="17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4"/>
        <w:gridCol w:w="537"/>
      </w:tblGrid>
      <w:tr w:rsidR="002826DC" w:rsidRPr="002826DC" w14:paraId="00370D74" w14:textId="77777777" w:rsidTr="00A56BA4">
        <w:tc>
          <w:tcPr>
            <w:tcW w:w="9244" w:type="dxa"/>
          </w:tcPr>
          <w:p w14:paraId="5ACBC435" w14:textId="2E2DA1FA" w:rsidR="002826DC" w:rsidRPr="002826DC" w:rsidRDefault="002826DC" w:rsidP="00985B7F">
            <w:pPr>
              <w:jc w:val="both"/>
              <w:rPr>
                <w:sz w:val="18"/>
                <w:szCs w:val="18"/>
              </w:rPr>
            </w:pPr>
          </w:p>
        </w:tc>
        <w:tc>
          <w:tcPr>
            <w:tcW w:w="537" w:type="dxa"/>
          </w:tcPr>
          <w:p w14:paraId="56331199" w14:textId="13577940" w:rsidR="002826DC" w:rsidRPr="002826DC" w:rsidRDefault="002826DC" w:rsidP="002826DC">
            <w:pPr>
              <w:jc w:val="both"/>
              <w:rPr>
                <w:b/>
                <w:bCs/>
                <w:sz w:val="18"/>
                <w:szCs w:val="18"/>
              </w:rPr>
            </w:pPr>
          </w:p>
        </w:tc>
      </w:tr>
    </w:tbl>
    <w:p w14:paraId="29332C5E" w14:textId="7C902A9D" w:rsidR="0090158F" w:rsidRDefault="0090158F" w:rsidP="00F6486C">
      <w:pPr>
        <w:jc w:val="both"/>
        <w:rPr>
          <w:sz w:val="18"/>
          <w:szCs w:val="18"/>
        </w:rPr>
      </w:pPr>
    </w:p>
    <w:p w14:paraId="74075E2D" w14:textId="0A9AB96C" w:rsidR="0090158F" w:rsidRDefault="0090158F" w:rsidP="00F6486C">
      <w:pPr>
        <w:jc w:val="both"/>
        <w:rPr>
          <w:sz w:val="18"/>
          <w:szCs w:val="18"/>
        </w:rPr>
      </w:pPr>
    </w:p>
    <w:p w14:paraId="68ED89EC" w14:textId="71FFB03F" w:rsidR="00C162EC" w:rsidRDefault="00C162EC" w:rsidP="00F6486C">
      <w:pPr>
        <w:jc w:val="both"/>
        <w:rPr>
          <w:sz w:val="18"/>
          <w:szCs w:val="18"/>
        </w:rPr>
      </w:pPr>
    </w:p>
    <w:p w14:paraId="344A2530" w14:textId="41FF2737" w:rsidR="005D32CD" w:rsidRDefault="005D32CD" w:rsidP="00F6486C">
      <w:pPr>
        <w:jc w:val="both"/>
        <w:rPr>
          <w:sz w:val="18"/>
          <w:szCs w:val="18"/>
        </w:rPr>
      </w:pPr>
    </w:p>
    <w:p w14:paraId="7FFC71FB" w14:textId="7425DDB0" w:rsidR="005D32CD" w:rsidRDefault="005D32CD" w:rsidP="00F6486C">
      <w:pPr>
        <w:jc w:val="both"/>
        <w:rPr>
          <w:sz w:val="18"/>
          <w:szCs w:val="18"/>
        </w:rPr>
      </w:pPr>
    </w:p>
    <w:p w14:paraId="6BB68DDD" w14:textId="569D5223" w:rsidR="002F64CD" w:rsidRDefault="002F64CD" w:rsidP="00F6486C">
      <w:pPr>
        <w:jc w:val="both"/>
        <w:rPr>
          <w:sz w:val="18"/>
          <w:szCs w:val="18"/>
        </w:rPr>
      </w:pPr>
    </w:p>
    <w:p w14:paraId="6C64F954" w14:textId="1AA44B13" w:rsidR="002F64CD" w:rsidRDefault="002F64CD" w:rsidP="00F6486C">
      <w:pPr>
        <w:jc w:val="both"/>
        <w:rPr>
          <w:sz w:val="18"/>
          <w:szCs w:val="18"/>
        </w:rPr>
      </w:pPr>
    </w:p>
    <w:p w14:paraId="2BE0DF63" w14:textId="56DBD93E" w:rsidR="002F64CD" w:rsidRDefault="002F64CD" w:rsidP="00F6486C">
      <w:pPr>
        <w:jc w:val="both"/>
        <w:rPr>
          <w:sz w:val="18"/>
          <w:szCs w:val="18"/>
        </w:rPr>
      </w:pPr>
    </w:p>
    <w:p w14:paraId="4B2A0367" w14:textId="0E07E4F8" w:rsidR="002F64CD" w:rsidRDefault="002F64CD" w:rsidP="00F6486C">
      <w:pPr>
        <w:jc w:val="both"/>
        <w:rPr>
          <w:sz w:val="18"/>
          <w:szCs w:val="18"/>
        </w:rPr>
      </w:pPr>
    </w:p>
    <w:p w14:paraId="5FE7B46A" w14:textId="7F73C581" w:rsidR="002F64CD" w:rsidRDefault="002F64CD" w:rsidP="00F6486C">
      <w:pPr>
        <w:jc w:val="both"/>
        <w:rPr>
          <w:sz w:val="18"/>
          <w:szCs w:val="18"/>
        </w:rPr>
      </w:pPr>
    </w:p>
    <w:p w14:paraId="176CEC36" w14:textId="1756F50E" w:rsidR="002F64CD" w:rsidRDefault="002F64CD" w:rsidP="00F6486C">
      <w:pPr>
        <w:jc w:val="both"/>
        <w:rPr>
          <w:sz w:val="18"/>
          <w:szCs w:val="18"/>
        </w:rPr>
      </w:pPr>
    </w:p>
    <w:p w14:paraId="7E03DA4C" w14:textId="3812A963" w:rsidR="002F64CD" w:rsidRDefault="002F64CD" w:rsidP="00F6486C">
      <w:pPr>
        <w:jc w:val="both"/>
        <w:rPr>
          <w:sz w:val="18"/>
          <w:szCs w:val="18"/>
        </w:rPr>
      </w:pPr>
    </w:p>
    <w:p w14:paraId="3EF90718" w14:textId="7CF881DF" w:rsidR="002F64CD" w:rsidRDefault="002F64CD" w:rsidP="00F6486C">
      <w:pPr>
        <w:jc w:val="both"/>
        <w:rPr>
          <w:sz w:val="18"/>
          <w:szCs w:val="18"/>
        </w:rPr>
      </w:pPr>
    </w:p>
    <w:p w14:paraId="649B4717" w14:textId="5090BEF4" w:rsidR="002F64CD" w:rsidRDefault="002F64CD" w:rsidP="00F6486C">
      <w:pPr>
        <w:jc w:val="both"/>
        <w:rPr>
          <w:sz w:val="18"/>
          <w:szCs w:val="18"/>
        </w:rPr>
      </w:pPr>
    </w:p>
    <w:p w14:paraId="5BFA7978" w14:textId="15D5FA57" w:rsidR="002F64CD" w:rsidRDefault="002F64CD" w:rsidP="00F6486C">
      <w:pPr>
        <w:jc w:val="both"/>
        <w:rPr>
          <w:sz w:val="18"/>
          <w:szCs w:val="18"/>
        </w:rPr>
      </w:pPr>
    </w:p>
    <w:p w14:paraId="4CF197A0" w14:textId="77777777" w:rsidR="002F64CD" w:rsidRDefault="002F64CD" w:rsidP="00F6486C">
      <w:pPr>
        <w:jc w:val="both"/>
        <w:rPr>
          <w:sz w:val="18"/>
          <w:szCs w:val="18"/>
        </w:rPr>
      </w:pPr>
    </w:p>
    <w:p w14:paraId="67C17AD1" w14:textId="14C43232" w:rsidR="005D32CD" w:rsidRDefault="005D32CD" w:rsidP="00F6486C">
      <w:pPr>
        <w:jc w:val="both"/>
        <w:rPr>
          <w:sz w:val="18"/>
          <w:szCs w:val="18"/>
        </w:rPr>
      </w:pPr>
    </w:p>
    <w:p w14:paraId="45C65712" w14:textId="2A8D55CF" w:rsidR="005D32CD" w:rsidRDefault="005D32CD" w:rsidP="00F6486C">
      <w:pPr>
        <w:jc w:val="both"/>
        <w:rPr>
          <w:sz w:val="18"/>
          <w:szCs w:val="18"/>
        </w:rPr>
      </w:pPr>
    </w:p>
    <w:p w14:paraId="0B21A48B" w14:textId="770C0223" w:rsidR="005D32CD" w:rsidRDefault="005D32CD" w:rsidP="00F6486C">
      <w:pPr>
        <w:jc w:val="both"/>
        <w:rPr>
          <w:sz w:val="18"/>
          <w:szCs w:val="18"/>
        </w:rPr>
      </w:pPr>
    </w:p>
    <w:p w14:paraId="22BAFAF1" w14:textId="63E18985" w:rsidR="002F64CD" w:rsidRDefault="002F64CD" w:rsidP="00F6486C">
      <w:pPr>
        <w:jc w:val="both"/>
        <w:rPr>
          <w:sz w:val="18"/>
          <w:szCs w:val="18"/>
        </w:rPr>
      </w:pPr>
    </w:p>
    <w:p w14:paraId="5E65A129" w14:textId="2F7FD5D9" w:rsidR="002F64CD" w:rsidRDefault="002F64CD" w:rsidP="00F6486C">
      <w:pPr>
        <w:jc w:val="both"/>
        <w:rPr>
          <w:sz w:val="18"/>
          <w:szCs w:val="18"/>
        </w:rPr>
      </w:pPr>
    </w:p>
    <w:p w14:paraId="563BA824" w14:textId="4A8637C6" w:rsidR="002F64CD" w:rsidRDefault="002F64CD" w:rsidP="00F6486C">
      <w:pPr>
        <w:jc w:val="both"/>
        <w:rPr>
          <w:sz w:val="18"/>
          <w:szCs w:val="18"/>
        </w:rPr>
      </w:pPr>
    </w:p>
    <w:p w14:paraId="1A1670F6" w14:textId="1949330F" w:rsidR="002F64CD" w:rsidRDefault="002F64CD" w:rsidP="00F6486C">
      <w:pPr>
        <w:jc w:val="both"/>
        <w:rPr>
          <w:sz w:val="18"/>
          <w:szCs w:val="18"/>
        </w:rPr>
      </w:pPr>
    </w:p>
    <w:p w14:paraId="283883D1" w14:textId="2C34DBE3" w:rsidR="002F64CD" w:rsidRDefault="002F64CD" w:rsidP="00F6486C">
      <w:pPr>
        <w:jc w:val="both"/>
        <w:rPr>
          <w:sz w:val="18"/>
          <w:szCs w:val="18"/>
        </w:rPr>
      </w:pPr>
    </w:p>
    <w:p w14:paraId="02E452EF" w14:textId="509C2403" w:rsidR="002F64CD" w:rsidRDefault="002F64CD" w:rsidP="00F6486C">
      <w:pPr>
        <w:jc w:val="both"/>
        <w:rPr>
          <w:sz w:val="18"/>
          <w:szCs w:val="18"/>
        </w:rPr>
      </w:pPr>
    </w:p>
    <w:p w14:paraId="111E6966" w14:textId="792B8E11" w:rsidR="002F64CD" w:rsidRDefault="002F64CD" w:rsidP="00F6486C">
      <w:pPr>
        <w:jc w:val="both"/>
        <w:rPr>
          <w:sz w:val="18"/>
          <w:szCs w:val="18"/>
        </w:rPr>
      </w:pPr>
    </w:p>
    <w:p w14:paraId="16F61172" w14:textId="19E5EB4B" w:rsidR="002F64CD" w:rsidRDefault="002F64CD" w:rsidP="00F6486C">
      <w:pPr>
        <w:jc w:val="both"/>
        <w:rPr>
          <w:sz w:val="18"/>
          <w:szCs w:val="18"/>
        </w:rPr>
      </w:pPr>
    </w:p>
    <w:p w14:paraId="24805D5C" w14:textId="1100FBFB" w:rsidR="002F64CD" w:rsidRDefault="002F64CD" w:rsidP="00F6486C">
      <w:pPr>
        <w:jc w:val="both"/>
        <w:rPr>
          <w:sz w:val="18"/>
          <w:szCs w:val="18"/>
        </w:rPr>
      </w:pPr>
    </w:p>
    <w:p w14:paraId="6DCF9829" w14:textId="0916E482" w:rsidR="002F64CD" w:rsidRDefault="002F64CD" w:rsidP="00F6486C">
      <w:pPr>
        <w:jc w:val="both"/>
        <w:rPr>
          <w:sz w:val="18"/>
          <w:szCs w:val="18"/>
        </w:rPr>
      </w:pPr>
    </w:p>
    <w:p w14:paraId="4E491522" w14:textId="6720887F" w:rsidR="002F64CD" w:rsidRDefault="002F64CD" w:rsidP="00F6486C">
      <w:pPr>
        <w:jc w:val="both"/>
        <w:rPr>
          <w:sz w:val="18"/>
          <w:szCs w:val="18"/>
        </w:rPr>
      </w:pPr>
    </w:p>
    <w:p w14:paraId="662162BD" w14:textId="32BC8438" w:rsidR="002F64CD" w:rsidRDefault="002F64CD" w:rsidP="00F6486C">
      <w:pPr>
        <w:jc w:val="both"/>
        <w:rPr>
          <w:sz w:val="18"/>
          <w:szCs w:val="18"/>
        </w:rPr>
      </w:pPr>
    </w:p>
    <w:p w14:paraId="05292B38" w14:textId="783A43B9" w:rsidR="002F64CD" w:rsidRDefault="002F64CD" w:rsidP="00F6486C">
      <w:pPr>
        <w:jc w:val="both"/>
        <w:rPr>
          <w:sz w:val="18"/>
          <w:szCs w:val="18"/>
        </w:rPr>
      </w:pPr>
    </w:p>
    <w:p w14:paraId="6E450C5C" w14:textId="6FE1E8DB" w:rsidR="002F64CD" w:rsidRDefault="002F64CD" w:rsidP="00F6486C">
      <w:pPr>
        <w:jc w:val="both"/>
        <w:rPr>
          <w:sz w:val="18"/>
          <w:szCs w:val="18"/>
        </w:rPr>
      </w:pPr>
    </w:p>
    <w:p w14:paraId="48AF0D9F" w14:textId="6D17D57C" w:rsidR="002F64CD" w:rsidRDefault="002F64CD" w:rsidP="00F6486C">
      <w:pPr>
        <w:jc w:val="both"/>
        <w:rPr>
          <w:sz w:val="18"/>
          <w:szCs w:val="18"/>
        </w:rPr>
      </w:pPr>
    </w:p>
    <w:p w14:paraId="4665EA30" w14:textId="370A7B41" w:rsidR="002F64CD" w:rsidRDefault="002F64CD" w:rsidP="00F6486C">
      <w:pPr>
        <w:jc w:val="both"/>
        <w:rPr>
          <w:sz w:val="18"/>
          <w:szCs w:val="18"/>
        </w:rPr>
      </w:pPr>
    </w:p>
    <w:p w14:paraId="28274B8D" w14:textId="1C3902A4" w:rsidR="002F64CD" w:rsidRDefault="002F64CD" w:rsidP="00F6486C">
      <w:pPr>
        <w:jc w:val="both"/>
        <w:rPr>
          <w:sz w:val="18"/>
          <w:szCs w:val="18"/>
        </w:rPr>
      </w:pPr>
    </w:p>
    <w:p w14:paraId="52270F97" w14:textId="54EA6DF7" w:rsidR="002F64CD" w:rsidRDefault="002F64CD" w:rsidP="00F6486C">
      <w:pPr>
        <w:jc w:val="both"/>
        <w:rPr>
          <w:sz w:val="18"/>
          <w:szCs w:val="18"/>
        </w:rPr>
      </w:pPr>
    </w:p>
    <w:p w14:paraId="40897C7D" w14:textId="20F10765" w:rsidR="002F64CD" w:rsidRDefault="002F64CD" w:rsidP="00F6486C">
      <w:pPr>
        <w:jc w:val="both"/>
        <w:rPr>
          <w:sz w:val="18"/>
          <w:szCs w:val="18"/>
        </w:rPr>
      </w:pPr>
    </w:p>
    <w:p w14:paraId="59B58090" w14:textId="70456A38" w:rsidR="002F64CD" w:rsidRDefault="002F64CD" w:rsidP="00F6486C">
      <w:pPr>
        <w:jc w:val="both"/>
        <w:rPr>
          <w:sz w:val="18"/>
          <w:szCs w:val="18"/>
        </w:rPr>
      </w:pPr>
    </w:p>
    <w:p w14:paraId="3208EC51" w14:textId="6BF17C4E" w:rsidR="002F64CD" w:rsidRDefault="002F64CD" w:rsidP="00F6486C">
      <w:pPr>
        <w:jc w:val="both"/>
        <w:rPr>
          <w:sz w:val="18"/>
          <w:szCs w:val="18"/>
        </w:rPr>
      </w:pPr>
    </w:p>
    <w:p w14:paraId="2A3AB3C6" w14:textId="3D927E21" w:rsidR="002F64CD" w:rsidRDefault="002F64CD" w:rsidP="00F6486C">
      <w:pPr>
        <w:jc w:val="both"/>
        <w:rPr>
          <w:sz w:val="18"/>
          <w:szCs w:val="18"/>
        </w:rPr>
      </w:pPr>
    </w:p>
    <w:p w14:paraId="37FD9068" w14:textId="00A84791" w:rsidR="002F64CD" w:rsidRDefault="002F64CD" w:rsidP="00F6486C">
      <w:pPr>
        <w:jc w:val="both"/>
        <w:rPr>
          <w:sz w:val="18"/>
          <w:szCs w:val="18"/>
        </w:rPr>
      </w:pPr>
    </w:p>
    <w:p w14:paraId="52CE3CAC" w14:textId="3F7B5D24" w:rsidR="002F64CD" w:rsidRDefault="002F64CD" w:rsidP="00F6486C">
      <w:pPr>
        <w:jc w:val="both"/>
        <w:rPr>
          <w:sz w:val="18"/>
          <w:szCs w:val="18"/>
        </w:rPr>
      </w:pPr>
    </w:p>
    <w:p w14:paraId="7AB111E1" w14:textId="4100654A" w:rsidR="002F64CD" w:rsidRDefault="002F64CD" w:rsidP="00F6486C">
      <w:pPr>
        <w:jc w:val="both"/>
        <w:rPr>
          <w:sz w:val="18"/>
          <w:szCs w:val="18"/>
        </w:rPr>
      </w:pPr>
    </w:p>
    <w:p w14:paraId="473A9728" w14:textId="5CD002A3" w:rsidR="002F64CD" w:rsidRDefault="002F64CD" w:rsidP="00F6486C">
      <w:pPr>
        <w:jc w:val="both"/>
        <w:rPr>
          <w:sz w:val="18"/>
          <w:szCs w:val="18"/>
        </w:rPr>
      </w:pPr>
    </w:p>
    <w:p w14:paraId="3301FF08" w14:textId="73AE429A" w:rsidR="002F64CD" w:rsidRDefault="002F64CD" w:rsidP="00F6486C">
      <w:pPr>
        <w:jc w:val="both"/>
        <w:rPr>
          <w:sz w:val="18"/>
          <w:szCs w:val="18"/>
        </w:rPr>
      </w:pPr>
    </w:p>
    <w:p w14:paraId="7F3DF4BE" w14:textId="12AB788B" w:rsidR="002F64CD" w:rsidRDefault="002F64CD" w:rsidP="00F6486C">
      <w:pPr>
        <w:jc w:val="both"/>
        <w:rPr>
          <w:sz w:val="18"/>
          <w:szCs w:val="18"/>
        </w:rPr>
      </w:pPr>
    </w:p>
    <w:p w14:paraId="573C2584" w14:textId="0780BCB1" w:rsidR="002F64CD" w:rsidRDefault="002F64CD" w:rsidP="00F6486C">
      <w:pPr>
        <w:jc w:val="both"/>
        <w:rPr>
          <w:sz w:val="18"/>
          <w:szCs w:val="18"/>
        </w:rPr>
      </w:pPr>
    </w:p>
    <w:p w14:paraId="70D39655" w14:textId="2AD9BF93" w:rsidR="002F64CD" w:rsidRDefault="002F64CD" w:rsidP="00F6486C">
      <w:pPr>
        <w:jc w:val="both"/>
        <w:rPr>
          <w:sz w:val="18"/>
          <w:szCs w:val="18"/>
        </w:rPr>
      </w:pPr>
    </w:p>
    <w:p w14:paraId="7E972D29" w14:textId="3903F235" w:rsidR="002F64CD" w:rsidRDefault="002F64CD" w:rsidP="00F6486C">
      <w:pPr>
        <w:jc w:val="both"/>
        <w:rPr>
          <w:sz w:val="18"/>
          <w:szCs w:val="18"/>
        </w:rPr>
      </w:pPr>
    </w:p>
    <w:p w14:paraId="676FA5CE" w14:textId="2A9E0AF6" w:rsidR="002F64CD" w:rsidRDefault="002F64CD" w:rsidP="00F6486C">
      <w:pPr>
        <w:jc w:val="both"/>
        <w:rPr>
          <w:sz w:val="18"/>
          <w:szCs w:val="18"/>
        </w:rPr>
      </w:pPr>
    </w:p>
    <w:p w14:paraId="0C174F2B" w14:textId="0882B4CD" w:rsidR="002F64CD" w:rsidRDefault="002F64CD" w:rsidP="00F6486C">
      <w:pPr>
        <w:jc w:val="both"/>
        <w:rPr>
          <w:sz w:val="18"/>
          <w:szCs w:val="18"/>
        </w:rPr>
      </w:pPr>
    </w:p>
    <w:p w14:paraId="195ED20D" w14:textId="0C55497C" w:rsidR="002F64CD" w:rsidRDefault="002F64CD" w:rsidP="00F6486C">
      <w:pPr>
        <w:jc w:val="both"/>
        <w:rPr>
          <w:sz w:val="18"/>
          <w:szCs w:val="18"/>
        </w:rPr>
      </w:pPr>
    </w:p>
    <w:p w14:paraId="3EF0D158" w14:textId="4607B7E6" w:rsidR="002F64CD" w:rsidRDefault="002F64CD" w:rsidP="00F6486C">
      <w:pPr>
        <w:jc w:val="both"/>
        <w:rPr>
          <w:sz w:val="18"/>
          <w:szCs w:val="18"/>
        </w:rPr>
      </w:pPr>
    </w:p>
    <w:p w14:paraId="3126DB15" w14:textId="06E6D818" w:rsidR="002F64CD" w:rsidRDefault="002F64CD" w:rsidP="00F6486C">
      <w:pPr>
        <w:jc w:val="both"/>
        <w:rPr>
          <w:sz w:val="18"/>
          <w:szCs w:val="18"/>
        </w:rPr>
      </w:pPr>
    </w:p>
    <w:p w14:paraId="60FCBC1A" w14:textId="484A1566" w:rsidR="002F64CD" w:rsidRDefault="002F64CD" w:rsidP="00F6486C">
      <w:pPr>
        <w:jc w:val="both"/>
        <w:rPr>
          <w:sz w:val="18"/>
          <w:szCs w:val="18"/>
        </w:rPr>
      </w:pPr>
    </w:p>
    <w:p w14:paraId="5D23C072" w14:textId="239A7650" w:rsidR="002F64CD" w:rsidRDefault="002F64CD" w:rsidP="00F6486C">
      <w:pPr>
        <w:jc w:val="both"/>
        <w:rPr>
          <w:sz w:val="18"/>
          <w:szCs w:val="18"/>
        </w:rPr>
      </w:pPr>
    </w:p>
    <w:p w14:paraId="77B9B280" w14:textId="2AF45643" w:rsidR="002F64CD" w:rsidRDefault="002F64CD" w:rsidP="00F6486C">
      <w:pPr>
        <w:jc w:val="both"/>
        <w:rPr>
          <w:sz w:val="18"/>
          <w:szCs w:val="18"/>
        </w:rPr>
      </w:pPr>
    </w:p>
    <w:p w14:paraId="7A9E0C99" w14:textId="7FACBCF0" w:rsidR="002F64CD" w:rsidRDefault="002F64CD" w:rsidP="00F6486C">
      <w:pPr>
        <w:jc w:val="both"/>
        <w:rPr>
          <w:sz w:val="18"/>
          <w:szCs w:val="18"/>
        </w:rPr>
      </w:pPr>
    </w:p>
    <w:p w14:paraId="20D940FF" w14:textId="7FD022E3" w:rsidR="002F64CD" w:rsidRDefault="002F64CD" w:rsidP="00F6486C">
      <w:pPr>
        <w:jc w:val="both"/>
        <w:rPr>
          <w:sz w:val="18"/>
          <w:szCs w:val="18"/>
        </w:rPr>
      </w:pPr>
    </w:p>
    <w:p w14:paraId="6ED764BC" w14:textId="5325A8F0" w:rsidR="002F64CD" w:rsidRDefault="002F64CD" w:rsidP="00F6486C">
      <w:pPr>
        <w:jc w:val="both"/>
        <w:rPr>
          <w:sz w:val="18"/>
          <w:szCs w:val="18"/>
        </w:rPr>
      </w:pPr>
    </w:p>
    <w:p w14:paraId="66CEDAD3" w14:textId="5E186C5B" w:rsidR="002F64CD" w:rsidRDefault="002F64CD" w:rsidP="00F6486C">
      <w:pPr>
        <w:jc w:val="both"/>
        <w:rPr>
          <w:sz w:val="18"/>
          <w:szCs w:val="18"/>
        </w:rPr>
      </w:pPr>
    </w:p>
    <w:p w14:paraId="6A01CA5B" w14:textId="3C23EF23" w:rsidR="002F64CD" w:rsidRDefault="002F64CD" w:rsidP="00F6486C">
      <w:pPr>
        <w:jc w:val="both"/>
        <w:rPr>
          <w:sz w:val="18"/>
          <w:szCs w:val="18"/>
        </w:rPr>
      </w:pPr>
    </w:p>
    <w:p w14:paraId="4999DAB2" w14:textId="107A81AB" w:rsidR="002F64CD" w:rsidRDefault="002F64CD" w:rsidP="00F6486C">
      <w:pPr>
        <w:jc w:val="both"/>
        <w:rPr>
          <w:sz w:val="18"/>
          <w:szCs w:val="18"/>
        </w:rPr>
      </w:pPr>
    </w:p>
    <w:p w14:paraId="46CD461A" w14:textId="24A550F3" w:rsidR="002F64CD" w:rsidRDefault="002F64CD" w:rsidP="00F6486C">
      <w:pPr>
        <w:jc w:val="both"/>
        <w:rPr>
          <w:sz w:val="18"/>
          <w:szCs w:val="18"/>
        </w:rPr>
      </w:pPr>
    </w:p>
    <w:p w14:paraId="751F4341" w14:textId="78F25F1A" w:rsidR="002F64CD" w:rsidRDefault="002F64CD" w:rsidP="00F6486C">
      <w:pPr>
        <w:jc w:val="both"/>
        <w:rPr>
          <w:sz w:val="18"/>
          <w:szCs w:val="18"/>
        </w:rPr>
      </w:pPr>
    </w:p>
    <w:p w14:paraId="053773AA" w14:textId="4952B88A" w:rsidR="002F64CD" w:rsidRDefault="002F64CD" w:rsidP="00F6486C">
      <w:pPr>
        <w:jc w:val="both"/>
        <w:rPr>
          <w:sz w:val="18"/>
          <w:szCs w:val="18"/>
        </w:rPr>
      </w:pPr>
    </w:p>
    <w:p w14:paraId="057E66DE" w14:textId="3AD3B5EB" w:rsidR="002F64CD" w:rsidRDefault="002F64CD" w:rsidP="00F6486C">
      <w:pPr>
        <w:jc w:val="both"/>
        <w:rPr>
          <w:sz w:val="18"/>
          <w:szCs w:val="18"/>
        </w:rPr>
      </w:pPr>
    </w:p>
    <w:p w14:paraId="66F6C5C5" w14:textId="16A0D688" w:rsidR="002F64CD" w:rsidRDefault="002F64CD" w:rsidP="00F6486C">
      <w:pPr>
        <w:jc w:val="both"/>
        <w:rPr>
          <w:sz w:val="18"/>
          <w:szCs w:val="18"/>
        </w:rPr>
      </w:pPr>
    </w:p>
    <w:p w14:paraId="3352D5E1" w14:textId="3B7D9C90" w:rsidR="002F64CD" w:rsidRDefault="002F64CD" w:rsidP="00F6486C">
      <w:pPr>
        <w:jc w:val="both"/>
        <w:rPr>
          <w:sz w:val="18"/>
          <w:szCs w:val="18"/>
        </w:rPr>
      </w:pPr>
    </w:p>
    <w:p w14:paraId="5CEC265D" w14:textId="0DC368DD" w:rsidR="002F64CD" w:rsidRDefault="002F64CD" w:rsidP="00F6486C">
      <w:pPr>
        <w:jc w:val="both"/>
        <w:rPr>
          <w:sz w:val="18"/>
          <w:szCs w:val="18"/>
        </w:rPr>
      </w:pPr>
    </w:p>
    <w:p w14:paraId="1C9A9F3C" w14:textId="6B334C67" w:rsidR="002F64CD" w:rsidRDefault="002F64CD" w:rsidP="00F6486C">
      <w:pPr>
        <w:jc w:val="both"/>
        <w:rPr>
          <w:sz w:val="18"/>
          <w:szCs w:val="18"/>
        </w:rPr>
      </w:pPr>
    </w:p>
    <w:p w14:paraId="2A070A93" w14:textId="4885AA08" w:rsidR="002F64CD" w:rsidRDefault="002F64CD" w:rsidP="00F6486C">
      <w:pPr>
        <w:jc w:val="both"/>
        <w:rPr>
          <w:sz w:val="18"/>
          <w:szCs w:val="18"/>
        </w:rPr>
      </w:pPr>
    </w:p>
    <w:p w14:paraId="4AD8DB42" w14:textId="1F6F4535" w:rsidR="002F64CD" w:rsidRDefault="002F64CD" w:rsidP="00F6486C">
      <w:pPr>
        <w:jc w:val="both"/>
        <w:rPr>
          <w:sz w:val="18"/>
          <w:szCs w:val="18"/>
        </w:rPr>
      </w:pPr>
    </w:p>
    <w:p w14:paraId="0ABEC2B2" w14:textId="4A94BDF1" w:rsidR="002F64CD" w:rsidRDefault="002F64CD" w:rsidP="00F6486C">
      <w:pPr>
        <w:jc w:val="both"/>
        <w:rPr>
          <w:sz w:val="18"/>
          <w:szCs w:val="18"/>
        </w:rPr>
      </w:pPr>
    </w:p>
    <w:p w14:paraId="4747923A" w14:textId="68ED7C43" w:rsidR="002F64CD" w:rsidRDefault="002F64CD" w:rsidP="00F6486C">
      <w:pPr>
        <w:jc w:val="both"/>
        <w:rPr>
          <w:sz w:val="18"/>
          <w:szCs w:val="18"/>
        </w:rPr>
      </w:pPr>
    </w:p>
    <w:p w14:paraId="79C514D1" w14:textId="4A90904C" w:rsidR="002F64CD" w:rsidRDefault="002F64CD" w:rsidP="00F6486C">
      <w:pPr>
        <w:jc w:val="both"/>
        <w:rPr>
          <w:sz w:val="18"/>
          <w:szCs w:val="18"/>
        </w:rPr>
      </w:pPr>
    </w:p>
    <w:p w14:paraId="26FCA20E" w14:textId="2EE52218" w:rsidR="002F64CD" w:rsidRDefault="002F64CD" w:rsidP="00F6486C">
      <w:pPr>
        <w:jc w:val="both"/>
        <w:rPr>
          <w:sz w:val="18"/>
          <w:szCs w:val="18"/>
        </w:rPr>
      </w:pPr>
    </w:p>
    <w:p w14:paraId="2759B8B4" w14:textId="58CDD86E" w:rsidR="002F64CD" w:rsidRDefault="002F64CD" w:rsidP="00F6486C">
      <w:pPr>
        <w:jc w:val="both"/>
        <w:rPr>
          <w:sz w:val="18"/>
          <w:szCs w:val="18"/>
        </w:rPr>
      </w:pPr>
    </w:p>
    <w:p w14:paraId="6BF4EAF2" w14:textId="314F6495" w:rsidR="002F64CD" w:rsidRDefault="002F64CD" w:rsidP="00F6486C">
      <w:pPr>
        <w:jc w:val="both"/>
        <w:rPr>
          <w:sz w:val="18"/>
          <w:szCs w:val="18"/>
        </w:rPr>
      </w:pPr>
    </w:p>
    <w:p w14:paraId="4DD26319" w14:textId="77777777" w:rsidR="002F64CD" w:rsidRDefault="002F64CD" w:rsidP="00F6486C">
      <w:pPr>
        <w:jc w:val="both"/>
        <w:rPr>
          <w:sz w:val="18"/>
          <w:szCs w:val="18"/>
        </w:rPr>
      </w:pPr>
    </w:p>
    <w:p w14:paraId="3BD4CDEB" w14:textId="603B4BF2" w:rsidR="0063164B" w:rsidRPr="009E0253" w:rsidRDefault="0063164B" w:rsidP="00BC0E39">
      <w:pPr>
        <w:jc w:val="both"/>
        <w:rPr>
          <w:sz w:val="18"/>
          <w:szCs w:val="18"/>
        </w:rPr>
      </w:pPr>
    </w:p>
    <w:p w14:paraId="12CE9E35" w14:textId="7D009851" w:rsidR="000650EA" w:rsidRPr="00671410" w:rsidRDefault="005E46DE" w:rsidP="00671410">
      <w:pPr>
        <w:jc w:val="both"/>
        <w:rPr>
          <w:sz w:val="20"/>
          <w:szCs w:val="20"/>
        </w:rPr>
      </w:pPr>
      <w:r>
        <w:rPr>
          <w:noProof/>
        </w:rPr>
        <mc:AlternateContent>
          <mc:Choice Requires="wps">
            <w:drawing>
              <wp:inline distT="0" distB="0" distL="0" distR="0" wp14:anchorId="374413F8" wp14:editId="62DBB436">
                <wp:extent cx="6120130" cy="821690"/>
                <wp:effectExtent l="0" t="0" r="13970" b="16510"/>
                <wp:docPr id="33733972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821690"/>
                        </a:xfrm>
                        <a:prstGeom prst="rect">
                          <a:avLst/>
                        </a:prstGeom>
                        <a:solidFill>
                          <a:srgbClr val="FFFFFF"/>
                        </a:solidFill>
                        <a:ln w="9525">
                          <a:solidFill>
                            <a:srgbClr val="000000"/>
                          </a:solidFill>
                          <a:miter lim="800000"/>
                          <a:headEnd/>
                          <a:tailEnd/>
                        </a:ln>
                      </wps:spPr>
                      <wps:txbx>
                        <w:txbxContent>
                          <w:p w14:paraId="395C461F" w14:textId="77777777" w:rsidR="00EC46C9" w:rsidRPr="00346278" w:rsidRDefault="00EC46C9" w:rsidP="005E46DE">
                            <w:pPr>
                              <w:ind w:firstLine="284"/>
                              <w:jc w:val="center"/>
                              <w:rPr>
                                <w:rFonts w:ascii="Arial" w:hAnsi="Arial" w:cs="Arial"/>
                                <w:sz w:val="14"/>
                                <w:szCs w:val="14"/>
                              </w:rPr>
                            </w:pPr>
                            <w:r w:rsidRPr="00346278">
                              <w:rPr>
                                <w:rFonts w:ascii="Arial" w:hAnsi="Arial" w:cs="Arial"/>
                                <w:sz w:val="14"/>
                                <w:szCs w:val="14"/>
                              </w:rPr>
                              <w:t>Учредители и издатели: Совет народных депутатов Рамонского муниципального района Воронежской области</w:t>
                            </w:r>
                          </w:p>
                          <w:p w14:paraId="23FAE9F5" w14:textId="77777777" w:rsidR="00EC46C9" w:rsidRPr="00346278" w:rsidRDefault="00EC46C9" w:rsidP="005E46DE">
                            <w:pPr>
                              <w:ind w:firstLine="284"/>
                              <w:jc w:val="center"/>
                              <w:rPr>
                                <w:rFonts w:ascii="Arial" w:hAnsi="Arial" w:cs="Arial"/>
                                <w:sz w:val="14"/>
                                <w:szCs w:val="14"/>
                              </w:rPr>
                            </w:pPr>
                            <w:r w:rsidRPr="00346278">
                              <w:rPr>
                                <w:rFonts w:ascii="Arial" w:hAnsi="Arial" w:cs="Arial"/>
                                <w:sz w:val="14"/>
                                <w:szCs w:val="14"/>
                              </w:rPr>
                              <w:t>и Администрация Рамонского муниципального района Воронежской области:</w:t>
                            </w:r>
                          </w:p>
                          <w:p w14:paraId="29BD8830" w14:textId="4F9414E4" w:rsidR="00EC46C9" w:rsidRDefault="00EC46C9" w:rsidP="005E46DE">
                            <w:pPr>
                              <w:ind w:firstLine="284"/>
                              <w:jc w:val="center"/>
                              <w:rPr>
                                <w:rFonts w:ascii="Arial" w:hAnsi="Arial" w:cs="Arial"/>
                                <w:sz w:val="14"/>
                                <w:szCs w:val="14"/>
                              </w:rPr>
                            </w:pPr>
                            <w:r w:rsidRPr="00C162EC">
                              <w:rPr>
                                <w:rFonts w:ascii="Arial" w:hAnsi="Arial" w:cs="Arial"/>
                                <w:sz w:val="14"/>
                                <w:szCs w:val="14"/>
                              </w:rPr>
                              <w:t xml:space="preserve">Главный редактор </w:t>
                            </w:r>
                            <w:r w:rsidR="002F64CD">
                              <w:rPr>
                                <w:rFonts w:ascii="Arial" w:hAnsi="Arial" w:cs="Arial"/>
                                <w:sz w:val="14"/>
                                <w:szCs w:val="14"/>
                              </w:rPr>
                              <w:t>Буренин Н.А.</w:t>
                            </w:r>
                          </w:p>
                          <w:p w14:paraId="27BD88E2" w14:textId="55C60BBF" w:rsidR="00EC46C9" w:rsidRPr="00346278" w:rsidRDefault="00EC46C9" w:rsidP="005E46DE">
                            <w:pPr>
                              <w:ind w:firstLine="284"/>
                              <w:jc w:val="center"/>
                              <w:rPr>
                                <w:rFonts w:ascii="Arial" w:hAnsi="Arial" w:cs="Arial"/>
                                <w:sz w:val="14"/>
                                <w:szCs w:val="14"/>
                              </w:rPr>
                            </w:pPr>
                            <w:r w:rsidRPr="00346278">
                              <w:rPr>
                                <w:rFonts w:ascii="Arial" w:hAnsi="Arial" w:cs="Arial"/>
                                <w:sz w:val="14"/>
                                <w:szCs w:val="14"/>
                              </w:rPr>
                              <w:t xml:space="preserve">Адрес редакционного совета: 396020, </w:t>
                            </w:r>
                            <w:proofErr w:type="spellStart"/>
                            <w:r w:rsidRPr="00346278">
                              <w:rPr>
                                <w:rFonts w:ascii="Arial" w:hAnsi="Arial" w:cs="Arial"/>
                                <w:sz w:val="14"/>
                                <w:szCs w:val="14"/>
                              </w:rPr>
                              <w:t>р.п</w:t>
                            </w:r>
                            <w:proofErr w:type="spellEnd"/>
                            <w:r w:rsidRPr="00346278">
                              <w:rPr>
                                <w:rFonts w:ascii="Arial" w:hAnsi="Arial" w:cs="Arial"/>
                                <w:sz w:val="14"/>
                                <w:szCs w:val="14"/>
                              </w:rPr>
                              <w:t>. Рамонь, Воронежская область, ул. 50 лет ВЛКСМ, д. 5. Тел. 8 (47340) 2-18-77, 2-18-68</w:t>
                            </w:r>
                          </w:p>
                          <w:p w14:paraId="2D3904AB" w14:textId="627274E9" w:rsidR="00EC46C9" w:rsidRPr="00C162EC" w:rsidRDefault="00EC46C9" w:rsidP="00C162EC">
                            <w:pPr>
                              <w:ind w:firstLine="284"/>
                              <w:jc w:val="center"/>
                              <w:rPr>
                                <w:rFonts w:ascii="Arial" w:hAnsi="Arial" w:cs="Arial"/>
                                <w:sz w:val="14"/>
                                <w:szCs w:val="14"/>
                              </w:rPr>
                            </w:pPr>
                            <w:r w:rsidRPr="00346278">
                              <w:rPr>
                                <w:rFonts w:ascii="Arial" w:hAnsi="Arial" w:cs="Arial"/>
                                <w:sz w:val="14"/>
                                <w:szCs w:val="14"/>
                              </w:rPr>
                              <w:t xml:space="preserve">Адрес места издания: </w:t>
                            </w:r>
                            <w:r w:rsidRPr="00C162EC">
                              <w:rPr>
                                <w:rFonts w:ascii="Arial" w:hAnsi="Arial" w:cs="Arial"/>
                                <w:sz w:val="14"/>
                                <w:szCs w:val="14"/>
                              </w:rPr>
                              <w:t xml:space="preserve">396020, </w:t>
                            </w:r>
                            <w:proofErr w:type="spellStart"/>
                            <w:r w:rsidRPr="00C162EC">
                              <w:rPr>
                                <w:rFonts w:ascii="Arial" w:hAnsi="Arial" w:cs="Arial"/>
                                <w:sz w:val="14"/>
                                <w:szCs w:val="14"/>
                              </w:rPr>
                              <w:t>р.п</w:t>
                            </w:r>
                            <w:proofErr w:type="spellEnd"/>
                            <w:r w:rsidRPr="00C162EC">
                              <w:rPr>
                                <w:rFonts w:ascii="Arial" w:hAnsi="Arial" w:cs="Arial"/>
                                <w:sz w:val="14"/>
                                <w:szCs w:val="14"/>
                              </w:rPr>
                              <w:t>. Рамонь, Воронежская область, ул. 50 лет ВЛКСМ, д. 5.</w:t>
                            </w:r>
                          </w:p>
                          <w:p w14:paraId="7F74E14B" w14:textId="060866B8" w:rsidR="00EC46C9" w:rsidRPr="00346278" w:rsidRDefault="00EC46C9" w:rsidP="005E46DE">
                            <w:pPr>
                              <w:ind w:firstLine="284"/>
                              <w:jc w:val="center"/>
                              <w:rPr>
                                <w:rFonts w:ascii="Arial" w:hAnsi="Arial" w:cs="Arial"/>
                                <w:sz w:val="14"/>
                                <w:szCs w:val="14"/>
                              </w:rPr>
                            </w:pPr>
                            <w:r w:rsidRPr="00346278">
                              <w:rPr>
                                <w:rFonts w:ascii="Arial" w:hAnsi="Arial" w:cs="Arial"/>
                                <w:sz w:val="14"/>
                                <w:szCs w:val="14"/>
                              </w:rPr>
                              <w:t xml:space="preserve">Объём </w:t>
                            </w:r>
                            <w:r w:rsidR="009624F3">
                              <w:rPr>
                                <w:rFonts w:ascii="Arial" w:hAnsi="Arial" w:cs="Arial"/>
                                <w:sz w:val="14"/>
                                <w:szCs w:val="14"/>
                              </w:rPr>
                              <w:t>34</w:t>
                            </w:r>
                            <w:r w:rsidRPr="00346278">
                              <w:rPr>
                                <w:rFonts w:ascii="Arial" w:hAnsi="Arial" w:cs="Arial"/>
                                <w:sz w:val="14"/>
                                <w:szCs w:val="14"/>
                              </w:rPr>
                              <w:t xml:space="preserve"> </w:t>
                            </w:r>
                            <w:proofErr w:type="spellStart"/>
                            <w:r w:rsidRPr="00346278">
                              <w:rPr>
                                <w:rFonts w:ascii="Arial" w:hAnsi="Arial" w:cs="Arial"/>
                                <w:sz w:val="14"/>
                                <w:szCs w:val="14"/>
                              </w:rPr>
                              <w:t>усл.печ.л</w:t>
                            </w:r>
                            <w:proofErr w:type="spellEnd"/>
                            <w:r w:rsidRPr="00346278">
                              <w:rPr>
                                <w:rFonts w:ascii="Arial" w:hAnsi="Arial" w:cs="Arial"/>
                                <w:sz w:val="14"/>
                                <w:szCs w:val="14"/>
                              </w:rPr>
                              <w:t xml:space="preserve">., тираж 100 экз. </w:t>
                            </w:r>
                          </w:p>
                          <w:p w14:paraId="41F3FDE5" w14:textId="2702B31A" w:rsidR="00EC46C9" w:rsidRPr="00346278" w:rsidRDefault="00EC46C9" w:rsidP="005E46DE">
                            <w:pPr>
                              <w:ind w:firstLine="284"/>
                              <w:jc w:val="center"/>
                              <w:rPr>
                                <w:rFonts w:ascii="Arial" w:hAnsi="Arial" w:cs="Arial"/>
                                <w:sz w:val="14"/>
                                <w:szCs w:val="14"/>
                              </w:rPr>
                            </w:pPr>
                            <w:r>
                              <w:rPr>
                                <w:rFonts w:ascii="Arial" w:hAnsi="Arial" w:cs="Arial"/>
                                <w:sz w:val="14"/>
                                <w:szCs w:val="14"/>
                              </w:rPr>
                              <w:t xml:space="preserve">РАСПРОСТРАНЯЕТСЯ </w:t>
                            </w:r>
                            <w:r w:rsidRPr="00346278">
                              <w:rPr>
                                <w:rFonts w:ascii="Arial" w:hAnsi="Arial" w:cs="Arial"/>
                                <w:sz w:val="14"/>
                                <w:szCs w:val="14"/>
                              </w:rPr>
                              <w:t>БЕСПЛАТНО</w:t>
                            </w:r>
                          </w:p>
                        </w:txbxContent>
                      </wps:txbx>
                      <wps:bodyPr rot="0" vert="horz" wrap="square" lIns="91440" tIns="45720" rIns="91440" bIns="45720" anchor="t" anchorCtr="0" upright="1">
                        <a:noAutofit/>
                      </wps:bodyPr>
                    </wps:wsp>
                  </a:graphicData>
                </a:graphic>
              </wp:inline>
            </w:drawing>
          </mc:Choice>
          <mc:Fallback>
            <w:pict>
              <v:shape w14:anchorId="374413F8" id="Надпись 2" o:spid="_x0000_s1033" type="#_x0000_t202" style="width:481.9pt;height:6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">
                <v:textbox>
                  <w:txbxContent>
                    <w:p w14:paraId="395C461F" w14:textId="77777777" w:rsidR="00EC46C9" w:rsidRPr="00346278" w:rsidRDefault="00EC46C9" w:rsidP="005E46DE">
                      <w:pPr>
                        <w:ind w:firstLine="284"/>
                        <w:jc w:val="center"/>
                        <w:rPr>
                          <w:rFonts w:ascii="Arial" w:hAnsi="Arial" w:cs="Arial"/>
                          <w:sz w:val="14"/>
                          <w:szCs w:val="14"/>
                        </w:rPr>
                      </w:pPr>
                      <w:r w:rsidRPr="00346278">
                        <w:rPr>
                          <w:rFonts w:ascii="Arial" w:hAnsi="Arial" w:cs="Arial"/>
                          <w:sz w:val="14"/>
                          <w:szCs w:val="14"/>
                        </w:rPr>
                        <w:t>Учредители и издатели: Совет народных депутатов Рамонского муниципального района Воронежской области</w:t>
                      </w:r>
                    </w:p>
                    <w:p w14:paraId="23FAE9F5" w14:textId="77777777" w:rsidR="00EC46C9" w:rsidRPr="00346278" w:rsidRDefault="00EC46C9" w:rsidP="005E46DE">
                      <w:pPr>
                        <w:ind w:firstLine="284"/>
                        <w:jc w:val="center"/>
                        <w:rPr>
                          <w:rFonts w:ascii="Arial" w:hAnsi="Arial" w:cs="Arial"/>
                          <w:sz w:val="14"/>
                          <w:szCs w:val="14"/>
                        </w:rPr>
                      </w:pPr>
                      <w:r w:rsidRPr="00346278">
                        <w:rPr>
                          <w:rFonts w:ascii="Arial" w:hAnsi="Arial" w:cs="Arial"/>
                          <w:sz w:val="14"/>
                          <w:szCs w:val="14"/>
                        </w:rPr>
                        <w:t>и Администрация Рамонского муниципального района Воронежской области:</w:t>
                      </w:r>
                    </w:p>
                    <w:p w14:paraId="29BD8830" w14:textId="4F9414E4" w:rsidR="00EC46C9" w:rsidRDefault="00EC46C9" w:rsidP="005E46DE">
                      <w:pPr>
                        <w:ind w:firstLine="284"/>
                        <w:jc w:val="center"/>
                        <w:rPr>
                          <w:rFonts w:ascii="Arial" w:hAnsi="Arial" w:cs="Arial"/>
                          <w:sz w:val="14"/>
                          <w:szCs w:val="14"/>
                        </w:rPr>
                      </w:pPr>
                      <w:r w:rsidRPr="00C162EC">
                        <w:rPr>
                          <w:rFonts w:ascii="Arial" w:hAnsi="Arial" w:cs="Arial"/>
                          <w:sz w:val="14"/>
                          <w:szCs w:val="14"/>
                        </w:rPr>
                        <w:t xml:space="preserve">Главный редактор </w:t>
                      </w:r>
                      <w:r w:rsidR="002F64CD">
                        <w:rPr>
                          <w:rFonts w:ascii="Arial" w:hAnsi="Arial" w:cs="Arial"/>
                          <w:sz w:val="14"/>
                          <w:szCs w:val="14"/>
                        </w:rPr>
                        <w:t>Буренин Н.А.</w:t>
                      </w:r>
                    </w:p>
                    <w:p w14:paraId="27BD88E2" w14:textId="55C60BBF" w:rsidR="00EC46C9" w:rsidRPr="00346278" w:rsidRDefault="00EC46C9" w:rsidP="005E46DE">
                      <w:pPr>
                        <w:ind w:firstLine="284"/>
                        <w:jc w:val="center"/>
                        <w:rPr>
                          <w:rFonts w:ascii="Arial" w:hAnsi="Arial" w:cs="Arial"/>
                          <w:sz w:val="14"/>
                          <w:szCs w:val="14"/>
                        </w:rPr>
                      </w:pPr>
                      <w:r w:rsidRPr="00346278">
                        <w:rPr>
                          <w:rFonts w:ascii="Arial" w:hAnsi="Arial" w:cs="Arial"/>
                          <w:sz w:val="14"/>
                          <w:szCs w:val="14"/>
                        </w:rPr>
                        <w:t>Адрес редакционного совета: 396020, р.п. Рамонь, Воронежская область, ул. 50 лет ВЛКСМ, д. 5. Тел. 8 (47340) 2-18-77, 2-18-68</w:t>
                      </w:r>
                    </w:p>
                    <w:p w14:paraId="2D3904AB" w14:textId="627274E9" w:rsidR="00EC46C9" w:rsidRPr="00C162EC" w:rsidRDefault="00EC46C9" w:rsidP="00C162EC">
                      <w:pPr>
                        <w:ind w:firstLine="284"/>
                        <w:jc w:val="center"/>
                        <w:rPr>
                          <w:rFonts w:ascii="Arial" w:hAnsi="Arial" w:cs="Arial"/>
                          <w:sz w:val="14"/>
                          <w:szCs w:val="14"/>
                        </w:rPr>
                      </w:pPr>
                      <w:r w:rsidRPr="00346278">
                        <w:rPr>
                          <w:rFonts w:ascii="Arial" w:hAnsi="Arial" w:cs="Arial"/>
                          <w:sz w:val="14"/>
                          <w:szCs w:val="14"/>
                        </w:rPr>
                        <w:t xml:space="preserve">Адрес места издания: </w:t>
                      </w:r>
                      <w:r w:rsidRPr="00C162EC">
                        <w:rPr>
                          <w:rFonts w:ascii="Arial" w:hAnsi="Arial" w:cs="Arial"/>
                          <w:sz w:val="14"/>
                          <w:szCs w:val="14"/>
                        </w:rPr>
                        <w:t>396020, р.п. Рамонь, Воронежская область, ул. 50 лет ВЛКСМ, д. 5.</w:t>
                      </w:r>
                    </w:p>
                    <w:p w14:paraId="7F74E14B" w14:textId="060866B8" w:rsidR="00EC46C9" w:rsidRPr="00346278" w:rsidRDefault="00EC46C9" w:rsidP="005E46DE">
                      <w:pPr>
                        <w:ind w:firstLine="284"/>
                        <w:jc w:val="center"/>
                        <w:rPr>
                          <w:rFonts w:ascii="Arial" w:hAnsi="Arial" w:cs="Arial"/>
                          <w:sz w:val="14"/>
                          <w:szCs w:val="14"/>
                        </w:rPr>
                      </w:pPr>
                      <w:r w:rsidRPr="00346278">
                        <w:rPr>
                          <w:rFonts w:ascii="Arial" w:hAnsi="Arial" w:cs="Arial"/>
                          <w:sz w:val="14"/>
                          <w:szCs w:val="14"/>
                        </w:rPr>
                        <w:t xml:space="preserve">Объём </w:t>
                      </w:r>
                      <w:r w:rsidR="009624F3">
                        <w:rPr>
                          <w:rFonts w:ascii="Arial" w:hAnsi="Arial" w:cs="Arial"/>
                          <w:sz w:val="14"/>
                          <w:szCs w:val="14"/>
                        </w:rPr>
                        <w:t>34</w:t>
                      </w:r>
                      <w:r w:rsidRPr="00346278">
                        <w:rPr>
                          <w:rFonts w:ascii="Arial" w:hAnsi="Arial" w:cs="Arial"/>
                          <w:sz w:val="14"/>
                          <w:szCs w:val="14"/>
                        </w:rPr>
                        <w:t xml:space="preserve"> усл.печ.л., тираж 100 экз. </w:t>
                      </w:r>
                    </w:p>
                    <w:p w14:paraId="41F3FDE5" w14:textId="2702B31A" w:rsidR="00EC46C9" w:rsidRPr="00346278" w:rsidRDefault="00EC46C9" w:rsidP="005E46DE">
                      <w:pPr>
                        <w:ind w:firstLine="284"/>
                        <w:jc w:val="center"/>
                        <w:rPr>
                          <w:rFonts w:ascii="Arial" w:hAnsi="Arial" w:cs="Arial"/>
                          <w:sz w:val="14"/>
                          <w:szCs w:val="14"/>
                        </w:rPr>
                      </w:pPr>
                      <w:r>
                        <w:rPr>
                          <w:rFonts w:ascii="Arial" w:hAnsi="Arial" w:cs="Arial"/>
                          <w:sz w:val="14"/>
                          <w:szCs w:val="14"/>
                        </w:rPr>
                        <w:t xml:space="preserve">РАСПРОСТРАНЯЕТСЯ </w:t>
                      </w:r>
                      <w:r w:rsidRPr="00346278">
                        <w:rPr>
                          <w:rFonts w:ascii="Arial" w:hAnsi="Arial" w:cs="Arial"/>
                          <w:sz w:val="14"/>
                          <w:szCs w:val="14"/>
                        </w:rPr>
                        <w:t>БЕСПЛАТНО</w:t>
                      </w:r>
                    </w:p>
                  </w:txbxContent>
                </v:textbox>
                <w10:anchorlock/>
              </v:shape>
            </w:pict>
          </mc:Fallback>
        </mc:AlternateContent>
      </w:r>
    </w:p>
    <w:sectPr w:rsidR="000650EA" w:rsidRPr="00671410" w:rsidSect="00E32CA9">
      <w:pgSz w:w="11906" w:h="16838"/>
      <w:pgMar w:top="851"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038A7" w14:textId="77777777" w:rsidR="00FB6532" w:rsidRDefault="00FB6532" w:rsidP="00671410">
      <w:r>
        <w:separator/>
      </w:r>
    </w:p>
  </w:endnote>
  <w:endnote w:type="continuationSeparator" w:id="0">
    <w:p w14:paraId="11E63F3A" w14:textId="77777777" w:rsidR="00FB6532" w:rsidRDefault="00FB6532" w:rsidP="00671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Peterburg">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2459302"/>
      <w:docPartObj>
        <w:docPartGallery w:val="Page Numbers (Bottom of Page)"/>
        <w:docPartUnique/>
      </w:docPartObj>
    </w:sdtPr>
    <w:sdtEndPr>
      <w:rPr>
        <w:rFonts w:ascii="Arial" w:hAnsi="Arial" w:cs="Arial"/>
        <w:sz w:val="20"/>
        <w:szCs w:val="20"/>
      </w:rPr>
    </w:sdtEndPr>
    <w:sdtContent>
      <w:p w14:paraId="46C0684A" w14:textId="49A146BC" w:rsidR="00EC46C9" w:rsidRPr="005E46DE" w:rsidRDefault="00EC46C9" w:rsidP="005E46DE">
        <w:pPr>
          <w:pStyle w:val="a9"/>
          <w:jc w:val="center"/>
          <w:rPr>
            <w:rFonts w:ascii="Arial" w:hAnsi="Arial" w:cs="Arial"/>
            <w:sz w:val="20"/>
            <w:szCs w:val="20"/>
          </w:rPr>
        </w:pPr>
        <w:r>
          <w:t xml:space="preserve">- </w:t>
        </w:r>
        <w:r w:rsidRPr="005E46DE">
          <w:rPr>
            <w:rFonts w:ascii="Arial" w:hAnsi="Arial" w:cs="Arial"/>
            <w:sz w:val="20"/>
            <w:szCs w:val="20"/>
          </w:rPr>
          <w:fldChar w:fldCharType="begin"/>
        </w:r>
        <w:r w:rsidRPr="005E46DE">
          <w:rPr>
            <w:rFonts w:ascii="Arial" w:hAnsi="Arial" w:cs="Arial"/>
            <w:sz w:val="20"/>
            <w:szCs w:val="20"/>
          </w:rPr>
          <w:instrText>PAGE   \* MERGEFORMAT</w:instrText>
        </w:r>
        <w:r w:rsidRPr="005E46DE">
          <w:rPr>
            <w:rFonts w:ascii="Arial" w:hAnsi="Arial" w:cs="Arial"/>
            <w:sz w:val="20"/>
            <w:szCs w:val="20"/>
          </w:rPr>
          <w:fldChar w:fldCharType="separate"/>
        </w:r>
        <w:r w:rsidR="00E5250D">
          <w:rPr>
            <w:rFonts w:ascii="Arial" w:hAnsi="Arial" w:cs="Arial"/>
            <w:noProof/>
            <w:sz w:val="20"/>
            <w:szCs w:val="20"/>
          </w:rPr>
          <w:t>31</w:t>
        </w:r>
        <w:r w:rsidRPr="005E46DE">
          <w:rPr>
            <w:rFonts w:ascii="Arial" w:hAnsi="Arial" w:cs="Arial"/>
            <w:sz w:val="20"/>
            <w:szCs w:val="20"/>
          </w:rPr>
          <w:fldChar w:fldCharType="end"/>
        </w:r>
        <w:r>
          <w:rPr>
            <w:rFonts w:ascii="Arial" w:hAnsi="Arial" w:cs="Arial"/>
            <w:sz w:val="20"/>
            <w:szCs w:val="20"/>
          </w:rPr>
          <w:t xml:space="preserve"> </w:t>
        </w:r>
        <w:r>
          <w:t>-</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F60A7" w14:textId="77777777" w:rsidR="00FB6532" w:rsidRDefault="00FB6532" w:rsidP="00671410">
      <w:r>
        <w:separator/>
      </w:r>
    </w:p>
  </w:footnote>
  <w:footnote w:type="continuationSeparator" w:id="0">
    <w:p w14:paraId="2E6A1459" w14:textId="77777777" w:rsidR="00FB6532" w:rsidRDefault="00FB6532" w:rsidP="00671410">
      <w:r>
        <w:continuationSeparator/>
      </w:r>
    </w:p>
  </w:footnote>
  <w:footnote w:id="1">
    <w:p w14:paraId="7D981B6E" w14:textId="77777777" w:rsidR="00EC46C9" w:rsidRPr="00A56BA4" w:rsidRDefault="00EC46C9" w:rsidP="00A56BA4">
      <w:pPr>
        <w:pStyle w:val="af2"/>
        <w:rPr>
          <w:rFonts w:ascii="Times New Roman" w:hAnsi="Times New Roman"/>
          <w:sz w:val="18"/>
          <w:szCs w:val="18"/>
        </w:rPr>
      </w:pPr>
      <w:r w:rsidRPr="00A56BA4">
        <w:rPr>
          <w:rStyle w:val="af4"/>
          <w:rFonts w:ascii="Times New Roman" w:hAnsi="Times New Roman"/>
          <w:sz w:val="18"/>
          <w:szCs w:val="18"/>
        </w:rPr>
        <w:footnoteRef/>
      </w:r>
      <w:r w:rsidRPr="00A56BA4">
        <w:rPr>
          <w:rFonts w:ascii="Times New Roman" w:hAnsi="Times New Roman"/>
          <w:sz w:val="18"/>
          <w:szCs w:val="18"/>
        </w:rPr>
        <w:t xml:space="preserve"> В ФОТ АУП не включается оплата часов за педагогическую нагрузку.</w:t>
      </w:r>
    </w:p>
  </w:footnote>
  <w:footnote w:id="2">
    <w:p w14:paraId="4F6141F2" w14:textId="77777777" w:rsidR="00EC46C9" w:rsidRPr="00A56BA4" w:rsidRDefault="00EC46C9" w:rsidP="00A56BA4">
      <w:pPr>
        <w:pStyle w:val="af2"/>
        <w:rPr>
          <w:rFonts w:ascii="Times New Roman" w:hAnsi="Times New Roman"/>
          <w:sz w:val="18"/>
          <w:szCs w:val="18"/>
        </w:rPr>
      </w:pPr>
      <w:r w:rsidRPr="00A56BA4">
        <w:rPr>
          <w:rStyle w:val="af4"/>
          <w:rFonts w:ascii="Times New Roman" w:hAnsi="Times New Roman"/>
          <w:sz w:val="18"/>
          <w:szCs w:val="18"/>
        </w:rPr>
        <w:footnoteRef/>
      </w:r>
      <w:r w:rsidRPr="00A56BA4">
        <w:rPr>
          <w:rFonts w:ascii="Times New Roman" w:hAnsi="Times New Roman"/>
          <w:sz w:val="18"/>
          <w:szCs w:val="18"/>
        </w:rPr>
        <w:t xml:space="preserve"> Выплачивается только при наличии педагогической нагрузки</w:t>
      </w:r>
    </w:p>
  </w:footnote>
  <w:footnote w:id="3">
    <w:p w14:paraId="612BCBD6" w14:textId="77777777" w:rsidR="00EC46C9" w:rsidRPr="00923616" w:rsidRDefault="00EC46C9" w:rsidP="00A56BA4">
      <w:pPr>
        <w:pStyle w:val="af2"/>
        <w:rPr>
          <w:rFonts w:ascii="Times New Roman" w:hAnsi="Times New Roman"/>
          <w:sz w:val="18"/>
          <w:szCs w:val="18"/>
        </w:rPr>
      </w:pPr>
      <w:r w:rsidRPr="00923616">
        <w:rPr>
          <w:rStyle w:val="af4"/>
          <w:rFonts w:ascii="Times New Roman" w:hAnsi="Times New Roman"/>
          <w:sz w:val="18"/>
          <w:szCs w:val="18"/>
        </w:rPr>
        <w:footnoteRef/>
      </w:r>
      <w:r w:rsidRPr="00923616">
        <w:rPr>
          <w:rFonts w:ascii="Times New Roman" w:hAnsi="Times New Roman"/>
          <w:sz w:val="18"/>
          <w:szCs w:val="18"/>
        </w:rPr>
        <w:t xml:space="preserve"> Оплата дополнительной работы по наставничеству не вносится в тарификацию, оплата устанавливается на срок до 3 мес. и производится по приказу руководителя организации.</w:t>
      </w:r>
    </w:p>
  </w:footnote>
  <w:footnote w:id="4">
    <w:p w14:paraId="6837B24C" w14:textId="77777777" w:rsidR="00EC46C9" w:rsidRPr="00923616" w:rsidRDefault="00EC46C9" w:rsidP="00A56BA4">
      <w:pPr>
        <w:pStyle w:val="af2"/>
        <w:rPr>
          <w:rFonts w:ascii="Times New Roman" w:hAnsi="Times New Roman"/>
          <w:sz w:val="18"/>
          <w:szCs w:val="18"/>
        </w:rPr>
      </w:pPr>
      <w:r w:rsidRPr="00923616">
        <w:rPr>
          <w:rStyle w:val="af4"/>
          <w:rFonts w:ascii="Times New Roman" w:hAnsi="Times New Roman"/>
          <w:sz w:val="18"/>
          <w:szCs w:val="18"/>
        </w:rPr>
        <w:footnoteRef/>
      </w:r>
      <w:r w:rsidRPr="00923616">
        <w:rPr>
          <w:rFonts w:ascii="Times New Roman" w:hAnsi="Times New Roman"/>
          <w:sz w:val="18"/>
          <w:szCs w:val="18"/>
        </w:rPr>
        <w:t xml:space="preserve"> Перечень региональных методистов определятся приказом Министерства образования Воронежской области</w:t>
      </w:r>
    </w:p>
  </w:footnote>
  <w:footnote w:id="5">
    <w:p w14:paraId="3BBFFA7B" w14:textId="77777777" w:rsidR="00EC46C9" w:rsidRPr="00923616" w:rsidRDefault="00EC46C9" w:rsidP="00A56BA4">
      <w:pPr>
        <w:pStyle w:val="af2"/>
        <w:rPr>
          <w:rFonts w:ascii="Times New Roman" w:hAnsi="Times New Roman"/>
          <w:sz w:val="18"/>
          <w:szCs w:val="18"/>
        </w:rPr>
      </w:pPr>
      <w:r w:rsidRPr="00923616">
        <w:rPr>
          <w:rStyle w:val="af4"/>
          <w:rFonts w:ascii="Times New Roman" w:hAnsi="Times New Roman"/>
          <w:sz w:val="18"/>
          <w:szCs w:val="18"/>
        </w:rPr>
        <w:footnoteRef/>
      </w:r>
      <w:r w:rsidRPr="00923616">
        <w:rPr>
          <w:rFonts w:ascii="Times New Roman" w:hAnsi="Times New Roman"/>
          <w:sz w:val="18"/>
          <w:szCs w:val="18"/>
        </w:rPr>
        <w:t xml:space="preserve"> В соответствии с техническим заданием регионального оператора.</w:t>
      </w:r>
    </w:p>
  </w:footnote>
  <w:footnote w:id="6">
    <w:p w14:paraId="4EF9179A" w14:textId="77777777" w:rsidR="00EC46C9" w:rsidRPr="00923616" w:rsidRDefault="00EC46C9" w:rsidP="00A56BA4">
      <w:pPr>
        <w:pStyle w:val="af2"/>
        <w:rPr>
          <w:rFonts w:ascii="Times New Roman" w:hAnsi="Times New Roman"/>
          <w:sz w:val="18"/>
          <w:szCs w:val="18"/>
        </w:rPr>
      </w:pPr>
      <w:r w:rsidRPr="00923616">
        <w:rPr>
          <w:rStyle w:val="af4"/>
          <w:rFonts w:ascii="Times New Roman" w:hAnsi="Times New Roman"/>
          <w:sz w:val="18"/>
          <w:szCs w:val="18"/>
        </w:rPr>
        <w:footnoteRef/>
      </w:r>
      <w:r w:rsidRPr="00923616">
        <w:rPr>
          <w:rFonts w:ascii="Times New Roman" w:hAnsi="Times New Roman"/>
          <w:sz w:val="18"/>
          <w:szCs w:val="18"/>
        </w:rPr>
        <w:t xml:space="preserve"> При инициативном (согласованном с региональным оператором) проведении более одного занятия в месяц оплата производится за каждое занятие (1 000 руб.).</w:t>
      </w:r>
    </w:p>
  </w:footnote>
  <w:footnote w:id="7">
    <w:p w14:paraId="450B3D65" w14:textId="60A2157A" w:rsidR="00EC46C9" w:rsidRPr="00923616" w:rsidRDefault="00EC46C9" w:rsidP="00A56BA4">
      <w:pPr>
        <w:pStyle w:val="af2"/>
        <w:rPr>
          <w:rFonts w:ascii="Times New Roman" w:hAnsi="Times New Roman"/>
          <w:sz w:val="18"/>
          <w:szCs w:val="18"/>
        </w:rPr>
      </w:pPr>
      <w:r w:rsidRPr="00923616">
        <w:rPr>
          <w:rStyle w:val="afe"/>
          <w:rFonts w:ascii="Times New Roman" w:hAnsi="Times New Roman"/>
          <w:sz w:val="18"/>
          <w:szCs w:val="18"/>
        </w:rPr>
        <w:footnoteRef/>
      </w:r>
      <w:r w:rsidRPr="00923616">
        <w:rPr>
          <w:rFonts w:ascii="Times New Roman" w:hAnsi="Times New Roman"/>
          <w:sz w:val="18"/>
          <w:szCs w:val="18"/>
        </w:rPr>
        <w:t>Применяется только в отношении педагогических работников.</w:t>
      </w:r>
    </w:p>
  </w:footnote>
  <w:footnote w:id="8">
    <w:p w14:paraId="5B3F2C59" w14:textId="77777777" w:rsidR="00EC46C9" w:rsidRPr="00923616" w:rsidRDefault="00EC46C9" w:rsidP="00A56BA4">
      <w:pPr>
        <w:pStyle w:val="af2"/>
        <w:rPr>
          <w:rFonts w:ascii="Times New Roman" w:hAnsi="Times New Roman"/>
          <w:sz w:val="18"/>
          <w:szCs w:val="18"/>
        </w:rPr>
      </w:pPr>
      <w:r w:rsidRPr="00923616">
        <w:rPr>
          <w:rStyle w:val="af4"/>
          <w:rFonts w:ascii="Times New Roman" w:hAnsi="Times New Roman"/>
          <w:sz w:val="18"/>
          <w:szCs w:val="18"/>
        </w:rPr>
        <w:footnoteRef/>
      </w:r>
      <w:r w:rsidRPr="00923616">
        <w:rPr>
          <w:rFonts w:ascii="Times New Roman" w:hAnsi="Times New Roman"/>
          <w:sz w:val="18"/>
          <w:szCs w:val="18"/>
        </w:rPr>
        <w:t>В соответствии с законодательством РФ, устанавливающим пенсионный возраст: то есть если определен возраст выхода на пенсию 60 лет, а работник уходит в 61 год, вышеуказанная норма на него не распространяется.</w:t>
      </w:r>
    </w:p>
  </w:footnote>
  <w:footnote w:id="9">
    <w:p w14:paraId="21953850" w14:textId="77777777" w:rsidR="00EC46C9" w:rsidRPr="00CB4213" w:rsidRDefault="00EC46C9" w:rsidP="00A56BA4">
      <w:pPr>
        <w:pStyle w:val="af2"/>
        <w:rPr>
          <w:rFonts w:ascii="Times New Roman" w:hAnsi="Times New Roman"/>
          <w:sz w:val="18"/>
          <w:szCs w:val="18"/>
        </w:rPr>
      </w:pPr>
      <w:r w:rsidRPr="00CB4213">
        <w:rPr>
          <w:rStyle w:val="af4"/>
          <w:rFonts w:ascii="Times New Roman" w:hAnsi="Times New Roman"/>
          <w:sz w:val="18"/>
          <w:szCs w:val="18"/>
        </w:rPr>
        <w:footnoteRef/>
      </w:r>
      <w:r w:rsidRPr="00CB4213">
        <w:rPr>
          <w:rFonts w:ascii="Times New Roman" w:hAnsi="Times New Roman"/>
          <w:sz w:val="18"/>
          <w:szCs w:val="18"/>
        </w:rPr>
        <w:t xml:space="preserve"> Применятся для структурных подразделений, реализующих программы дошкольного образования.</w:t>
      </w:r>
    </w:p>
  </w:footnote>
  <w:footnote w:id="10">
    <w:p w14:paraId="1C3FC1AF" w14:textId="77777777" w:rsidR="00EC46C9" w:rsidRPr="00DE10F5" w:rsidRDefault="00EC46C9" w:rsidP="00DE10F5">
      <w:pPr>
        <w:pStyle w:val="af2"/>
        <w:rPr>
          <w:rFonts w:ascii="Times New Roman" w:hAnsi="Times New Roman"/>
          <w:sz w:val="18"/>
          <w:szCs w:val="18"/>
        </w:rPr>
      </w:pPr>
      <w:r w:rsidRPr="00DE10F5">
        <w:rPr>
          <w:rStyle w:val="af4"/>
          <w:rFonts w:ascii="Times New Roman" w:hAnsi="Times New Roman"/>
          <w:sz w:val="18"/>
          <w:szCs w:val="18"/>
        </w:rPr>
        <w:footnoteRef/>
      </w:r>
      <w:r w:rsidRPr="00DE10F5">
        <w:rPr>
          <w:rFonts w:ascii="Times New Roman" w:hAnsi="Times New Roman"/>
          <w:sz w:val="18"/>
          <w:szCs w:val="18"/>
        </w:rPr>
        <w:t xml:space="preserve"> Образовательные организации, работающие в другом режиме, расчёт ставок по должностям воспитателей и младших воспитателей (помощников воспитателей) осуществляют пропорционально времени пребывания обучающихся в образовательной организации.</w:t>
      </w:r>
    </w:p>
  </w:footnote>
  <w:footnote w:id="11">
    <w:p w14:paraId="7B279437" w14:textId="77777777" w:rsidR="00EC46C9" w:rsidRPr="00DE10F5" w:rsidRDefault="00EC46C9" w:rsidP="00DE10F5">
      <w:pPr>
        <w:pStyle w:val="af2"/>
        <w:rPr>
          <w:rFonts w:ascii="Times New Roman" w:hAnsi="Times New Roman"/>
          <w:sz w:val="18"/>
          <w:szCs w:val="18"/>
        </w:rPr>
      </w:pPr>
      <w:r w:rsidRPr="00DE10F5">
        <w:rPr>
          <w:rStyle w:val="af4"/>
          <w:rFonts w:ascii="Times New Roman" w:hAnsi="Times New Roman"/>
          <w:sz w:val="18"/>
          <w:szCs w:val="18"/>
        </w:rPr>
        <w:footnoteRef/>
      </w:r>
      <w:r w:rsidRPr="00DE10F5">
        <w:rPr>
          <w:rFonts w:ascii="Times New Roman" w:hAnsi="Times New Roman"/>
          <w:sz w:val="18"/>
          <w:szCs w:val="18"/>
        </w:rPr>
        <w:t xml:space="preserve"> При условии средней наполняемости групп в сельской местности не менее 20 чел., в городской не менее 25 чел., за исключением коррекционных детских садов. </w:t>
      </w:r>
    </w:p>
  </w:footnote>
  <w:footnote w:id="12">
    <w:p w14:paraId="386DF0E0" w14:textId="77777777" w:rsidR="00EC46C9" w:rsidRPr="00DE10F5" w:rsidRDefault="00EC46C9" w:rsidP="00DE10F5">
      <w:pPr>
        <w:pStyle w:val="af2"/>
        <w:rPr>
          <w:rFonts w:ascii="Times New Roman" w:hAnsi="Times New Roman"/>
          <w:sz w:val="18"/>
          <w:szCs w:val="18"/>
        </w:rPr>
      </w:pPr>
      <w:r w:rsidRPr="00DE10F5">
        <w:rPr>
          <w:rStyle w:val="af4"/>
          <w:rFonts w:ascii="Times New Roman" w:hAnsi="Times New Roman"/>
          <w:sz w:val="18"/>
          <w:szCs w:val="18"/>
        </w:rPr>
        <w:footnoteRef/>
      </w:r>
      <w:r w:rsidRPr="00DE10F5">
        <w:rPr>
          <w:rFonts w:ascii="Times New Roman" w:hAnsi="Times New Roman"/>
          <w:sz w:val="18"/>
          <w:szCs w:val="18"/>
        </w:rPr>
        <w:t xml:space="preserve"> 0,5 ставки в случае дополнительного адреса, при наличии не </w:t>
      </w:r>
      <w:proofErr w:type="gramStart"/>
      <w:r w:rsidRPr="00DE10F5">
        <w:rPr>
          <w:rFonts w:ascii="Times New Roman" w:hAnsi="Times New Roman"/>
          <w:sz w:val="18"/>
          <w:szCs w:val="18"/>
        </w:rPr>
        <w:t>менее  4</w:t>
      </w:r>
      <w:proofErr w:type="gramEnd"/>
      <w:r w:rsidRPr="00DE10F5">
        <w:rPr>
          <w:rFonts w:ascii="Times New Roman" w:hAnsi="Times New Roman"/>
          <w:sz w:val="18"/>
          <w:szCs w:val="18"/>
        </w:rPr>
        <w:t xml:space="preserve"> групп по этому адресу</w:t>
      </w:r>
    </w:p>
  </w:footnote>
  <w:footnote w:id="13">
    <w:p w14:paraId="6CBE949E" w14:textId="77777777" w:rsidR="00EC46C9" w:rsidRPr="00DE10F5" w:rsidRDefault="00EC46C9" w:rsidP="00DE10F5">
      <w:pPr>
        <w:pStyle w:val="af2"/>
        <w:rPr>
          <w:rFonts w:ascii="Times New Roman" w:hAnsi="Times New Roman"/>
          <w:sz w:val="18"/>
          <w:szCs w:val="18"/>
        </w:rPr>
      </w:pPr>
      <w:r w:rsidRPr="00DE10F5">
        <w:rPr>
          <w:rStyle w:val="af4"/>
          <w:rFonts w:ascii="Times New Roman" w:hAnsi="Times New Roman"/>
          <w:sz w:val="18"/>
          <w:szCs w:val="18"/>
        </w:rPr>
        <w:footnoteRef/>
      </w:r>
      <w:r w:rsidRPr="00DE10F5">
        <w:rPr>
          <w:rFonts w:ascii="Times New Roman" w:hAnsi="Times New Roman"/>
          <w:sz w:val="18"/>
          <w:szCs w:val="18"/>
        </w:rPr>
        <w:t xml:space="preserve"> При условии 12-часового режима, в остальных случаях рассчитывается пропорционально режима работы ДОУ, том числе по отдельным группам. </w:t>
      </w:r>
    </w:p>
  </w:footnote>
  <w:footnote w:id="14">
    <w:p w14:paraId="66586A08" w14:textId="77777777" w:rsidR="00EC46C9" w:rsidRPr="00DE10F5" w:rsidRDefault="00EC46C9" w:rsidP="00DE10F5">
      <w:pPr>
        <w:pStyle w:val="af2"/>
        <w:rPr>
          <w:rFonts w:ascii="Times New Roman" w:hAnsi="Times New Roman"/>
          <w:sz w:val="18"/>
          <w:szCs w:val="18"/>
        </w:rPr>
      </w:pPr>
      <w:r w:rsidRPr="00DE10F5">
        <w:rPr>
          <w:rStyle w:val="af4"/>
          <w:rFonts w:ascii="Times New Roman" w:hAnsi="Times New Roman"/>
          <w:sz w:val="18"/>
          <w:szCs w:val="18"/>
        </w:rPr>
        <w:footnoteRef/>
      </w:r>
      <w:r w:rsidRPr="00DE10F5">
        <w:rPr>
          <w:rFonts w:ascii="Times New Roman" w:hAnsi="Times New Roman"/>
          <w:sz w:val="18"/>
          <w:szCs w:val="18"/>
        </w:rPr>
        <w:t xml:space="preserve"> При наличии детей с ОВЗ дополнительные ставки вводятся в соответствии с заключением ПМПК.</w:t>
      </w:r>
    </w:p>
  </w:footnote>
  <w:footnote w:id="15">
    <w:p w14:paraId="68E89FD4" w14:textId="77777777" w:rsidR="00EC46C9" w:rsidRPr="00DE10F5" w:rsidRDefault="00EC46C9" w:rsidP="00DE10F5">
      <w:pPr>
        <w:pStyle w:val="af2"/>
        <w:rPr>
          <w:rFonts w:ascii="Times New Roman" w:hAnsi="Times New Roman"/>
          <w:sz w:val="18"/>
          <w:szCs w:val="18"/>
        </w:rPr>
      </w:pPr>
      <w:r w:rsidRPr="00DE10F5">
        <w:rPr>
          <w:rStyle w:val="af4"/>
          <w:rFonts w:ascii="Times New Roman" w:hAnsi="Times New Roman"/>
          <w:sz w:val="18"/>
          <w:szCs w:val="18"/>
        </w:rPr>
        <w:footnoteRef/>
      </w:r>
      <w:r w:rsidRPr="00DE10F5">
        <w:rPr>
          <w:rFonts w:ascii="Times New Roman" w:hAnsi="Times New Roman"/>
          <w:sz w:val="18"/>
          <w:szCs w:val="18"/>
        </w:rPr>
        <w:t xml:space="preserve"> В случае если ДОУ относится к 1-3 категории охрана осуществляется ЧОП, также при наличии ЧОП в ДОУ других категорий то ставки сторожей не вводятся.</w:t>
      </w:r>
    </w:p>
  </w:footnote>
  <w:footnote w:id="16">
    <w:p w14:paraId="38045C7F" w14:textId="77777777" w:rsidR="00EC46C9" w:rsidRPr="00A10DF0" w:rsidRDefault="00EC46C9" w:rsidP="00A10DF0">
      <w:pPr>
        <w:pStyle w:val="af2"/>
        <w:rPr>
          <w:rFonts w:ascii="Times New Roman" w:hAnsi="Times New Roman"/>
          <w:sz w:val="18"/>
          <w:szCs w:val="18"/>
        </w:rPr>
      </w:pPr>
      <w:r w:rsidRPr="00A10DF0">
        <w:rPr>
          <w:rStyle w:val="af4"/>
          <w:rFonts w:ascii="Times New Roman" w:hAnsi="Times New Roman"/>
          <w:sz w:val="18"/>
          <w:szCs w:val="18"/>
        </w:rPr>
        <w:footnoteRef/>
      </w:r>
      <w:r w:rsidRPr="00A10DF0">
        <w:rPr>
          <w:rFonts w:ascii="Times New Roman" w:hAnsi="Times New Roman"/>
          <w:sz w:val="18"/>
          <w:szCs w:val="18"/>
        </w:rPr>
        <w:t xml:space="preserve"> Значение доли ФОТ руководителя принимается самостоятельно учредителем образовательной организации.</w:t>
      </w:r>
    </w:p>
  </w:footnote>
  <w:footnote w:id="17">
    <w:p w14:paraId="1A5D57A5" w14:textId="77777777" w:rsidR="00EC46C9" w:rsidRPr="00A10DF0" w:rsidRDefault="00EC46C9" w:rsidP="00A10DF0">
      <w:pPr>
        <w:pStyle w:val="af2"/>
        <w:rPr>
          <w:rFonts w:ascii="Times New Roman" w:hAnsi="Times New Roman"/>
          <w:sz w:val="18"/>
          <w:szCs w:val="18"/>
        </w:rPr>
      </w:pPr>
      <w:r w:rsidRPr="00A10DF0">
        <w:rPr>
          <w:rStyle w:val="af4"/>
          <w:rFonts w:ascii="Times New Roman" w:hAnsi="Times New Roman"/>
          <w:sz w:val="18"/>
          <w:szCs w:val="18"/>
        </w:rPr>
        <w:footnoteRef/>
      </w:r>
      <w:r w:rsidRPr="00A10DF0">
        <w:rPr>
          <w:rFonts w:ascii="Times New Roman" w:hAnsi="Times New Roman"/>
          <w:sz w:val="18"/>
          <w:szCs w:val="18"/>
        </w:rPr>
        <w:t>Индексация базового оклада производится в соответствии с нормативно-правовыми актами.</w:t>
      </w:r>
    </w:p>
  </w:footnote>
  <w:footnote w:id="18">
    <w:p w14:paraId="09F810D0" w14:textId="77777777" w:rsidR="00EC46C9" w:rsidRPr="00A10DF0" w:rsidRDefault="00EC46C9" w:rsidP="00A10DF0">
      <w:pPr>
        <w:pStyle w:val="af2"/>
        <w:rPr>
          <w:rFonts w:ascii="Times New Roman" w:hAnsi="Times New Roman"/>
          <w:sz w:val="18"/>
          <w:szCs w:val="18"/>
        </w:rPr>
      </w:pPr>
      <w:r w:rsidRPr="00A10DF0">
        <w:rPr>
          <w:rStyle w:val="af4"/>
          <w:rFonts w:ascii="Times New Roman" w:hAnsi="Times New Roman"/>
          <w:sz w:val="18"/>
          <w:szCs w:val="18"/>
        </w:rPr>
        <w:footnoteRef/>
      </w:r>
      <w:r w:rsidRPr="00A10DF0">
        <w:rPr>
          <w:rFonts w:ascii="Times New Roman" w:hAnsi="Times New Roman"/>
          <w:sz w:val="18"/>
          <w:szCs w:val="18"/>
        </w:rPr>
        <w:t xml:space="preserve"> По факту установления</w:t>
      </w:r>
    </w:p>
  </w:footnote>
  <w:footnote w:id="19">
    <w:p w14:paraId="0CA9B410" w14:textId="77777777" w:rsidR="00EC46C9" w:rsidRPr="00A10DF0" w:rsidRDefault="00EC46C9" w:rsidP="00A10DF0">
      <w:pPr>
        <w:pStyle w:val="af2"/>
        <w:rPr>
          <w:rFonts w:ascii="Times New Roman" w:hAnsi="Times New Roman"/>
          <w:sz w:val="18"/>
          <w:szCs w:val="18"/>
        </w:rPr>
      </w:pPr>
      <w:r w:rsidRPr="00A10DF0">
        <w:rPr>
          <w:rStyle w:val="af4"/>
          <w:rFonts w:ascii="Times New Roman" w:hAnsi="Times New Roman"/>
          <w:sz w:val="18"/>
          <w:szCs w:val="18"/>
        </w:rPr>
        <w:footnoteRef/>
      </w:r>
      <w:r w:rsidRPr="00A10DF0">
        <w:rPr>
          <w:rFonts w:ascii="Times New Roman" w:hAnsi="Times New Roman"/>
          <w:sz w:val="18"/>
          <w:szCs w:val="18"/>
        </w:rPr>
        <w:t xml:space="preserve"> Устанавливается по мере возникновения оснований и снимается при прекращении основания.</w:t>
      </w:r>
    </w:p>
  </w:footnote>
  <w:footnote w:id="20">
    <w:p w14:paraId="48D3A79F" w14:textId="77777777" w:rsidR="00EC46C9" w:rsidRPr="006E70BA" w:rsidRDefault="00EC46C9" w:rsidP="006E70BA">
      <w:pPr>
        <w:pStyle w:val="af2"/>
        <w:rPr>
          <w:rFonts w:ascii="Times New Roman" w:hAnsi="Times New Roman"/>
          <w:sz w:val="18"/>
          <w:szCs w:val="18"/>
        </w:rPr>
      </w:pPr>
      <w:r w:rsidRPr="006E70BA">
        <w:rPr>
          <w:rStyle w:val="af4"/>
          <w:rFonts w:ascii="Times New Roman" w:hAnsi="Times New Roman"/>
          <w:sz w:val="18"/>
          <w:szCs w:val="18"/>
        </w:rPr>
        <w:footnoteRef/>
      </w:r>
      <w:r w:rsidRPr="006E70BA">
        <w:rPr>
          <w:rFonts w:ascii="Times New Roman" w:hAnsi="Times New Roman"/>
          <w:sz w:val="18"/>
          <w:szCs w:val="18"/>
        </w:rPr>
        <w:t xml:space="preserve"> Применяется для структурных подразделений, реализующих программы дошкольного образования.</w:t>
      </w:r>
    </w:p>
  </w:footnote>
  <w:footnote w:id="21">
    <w:p w14:paraId="15A199D0" w14:textId="77777777" w:rsidR="00EC46C9" w:rsidRPr="00D109FA" w:rsidRDefault="00EC46C9" w:rsidP="00D109FA">
      <w:pPr>
        <w:pStyle w:val="af2"/>
        <w:rPr>
          <w:rFonts w:ascii="Times New Roman" w:hAnsi="Times New Roman"/>
          <w:sz w:val="18"/>
          <w:szCs w:val="18"/>
        </w:rPr>
      </w:pPr>
      <w:r w:rsidRPr="00D109FA">
        <w:rPr>
          <w:rStyle w:val="af4"/>
          <w:rFonts w:ascii="Times New Roman" w:hAnsi="Times New Roman"/>
          <w:sz w:val="18"/>
          <w:szCs w:val="18"/>
        </w:rPr>
        <w:footnoteRef/>
      </w:r>
      <w:r w:rsidRPr="00D109FA">
        <w:rPr>
          <w:rFonts w:ascii="Times New Roman" w:hAnsi="Times New Roman"/>
          <w:sz w:val="18"/>
          <w:szCs w:val="18"/>
        </w:rPr>
        <w:t xml:space="preserve"> для общеобразовательных организаций, являющихся «опорными общеобразовательными организациями»</w:t>
      </w:r>
    </w:p>
  </w:footnote>
  <w:footnote w:id="22">
    <w:p w14:paraId="73968D96" w14:textId="77777777" w:rsidR="00EC46C9" w:rsidRPr="00D109FA" w:rsidRDefault="00EC46C9" w:rsidP="00D109FA">
      <w:pPr>
        <w:pStyle w:val="af2"/>
        <w:rPr>
          <w:rFonts w:ascii="Times New Roman" w:hAnsi="Times New Roman"/>
          <w:sz w:val="18"/>
          <w:szCs w:val="18"/>
        </w:rPr>
      </w:pPr>
      <w:r w:rsidRPr="00D109FA">
        <w:rPr>
          <w:rStyle w:val="af4"/>
          <w:rFonts w:ascii="Times New Roman" w:hAnsi="Times New Roman"/>
          <w:sz w:val="18"/>
          <w:szCs w:val="18"/>
        </w:rPr>
        <w:footnoteRef/>
      </w:r>
      <w:r w:rsidRPr="00D109FA">
        <w:rPr>
          <w:rFonts w:ascii="Times New Roman" w:hAnsi="Times New Roman"/>
          <w:sz w:val="18"/>
          <w:szCs w:val="18"/>
        </w:rPr>
        <w:t xml:space="preserve"> При наличии детей с ОВЗ дополнительные ставки вводятся в соответствии с заключением ПМПК.</w:t>
      </w:r>
    </w:p>
  </w:footnote>
  <w:footnote w:id="23">
    <w:p w14:paraId="71C2A934" w14:textId="77777777" w:rsidR="00EC46C9" w:rsidRPr="00D109FA" w:rsidRDefault="00EC46C9" w:rsidP="00D109FA">
      <w:pPr>
        <w:pStyle w:val="af2"/>
        <w:rPr>
          <w:rFonts w:ascii="Times New Roman" w:hAnsi="Times New Roman"/>
          <w:sz w:val="18"/>
          <w:szCs w:val="18"/>
        </w:rPr>
      </w:pPr>
      <w:r w:rsidRPr="00D109FA">
        <w:rPr>
          <w:rStyle w:val="af4"/>
          <w:rFonts w:ascii="Times New Roman" w:hAnsi="Times New Roman"/>
          <w:sz w:val="18"/>
          <w:szCs w:val="18"/>
        </w:rPr>
        <w:footnoteRef/>
      </w:r>
      <w:r w:rsidRPr="00D109FA">
        <w:rPr>
          <w:rFonts w:ascii="Times New Roman" w:hAnsi="Times New Roman"/>
          <w:sz w:val="18"/>
          <w:szCs w:val="18"/>
        </w:rPr>
        <w:t xml:space="preserve"> За исключением общеобразовательных организаций 30 и менее обучающихся.</w:t>
      </w:r>
    </w:p>
  </w:footnote>
  <w:footnote w:id="24">
    <w:p w14:paraId="53E21784" w14:textId="77777777" w:rsidR="00EC46C9" w:rsidRPr="00D109FA" w:rsidRDefault="00EC46C9" w:rsidP="00D109FA">
      <w:pPr>
        <w:pStyle w:val="af2"/>
        <w:rPr>
          <w:rFonts w:ascii="Times New Roman" w:hAnsi="Times New Roman"/>
          <w:sz w:val="18"/>
          <w:szCs w:val="18"/>
        </w:rPr>
      </w:pPr>
      <w:r w:rsidRPr="00D109FA">
        <w:rPr>
          <w:rStyle w:val="af4"/>
          <w:rFonts w:ascii="Times New Roman" w:hAnsi="Times New Roman"/>
          <w:sz w:val="18"/>
          <w:szCs w:val="18"/>
        </w:rPr>
        <w:footnoteRef/>
      </w:r>
      <w:r w:rsidRPr="00D109FA">
        <w:rPr>
          <w:rFonts w:ascii="Times New Roman" w:hAnsi="Times New Roman"/>
          <w:sz w:val="18"/>
          <w:szCs w:val="18"/>
        </w:rPr>
        <w:t xml:space="preserve"> На полгода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9273E" w14:textId="39105609" w:rsidR="00EC46C9" w:rsidRDefault="00EC46C9" w:rsidP="00671410">
    <w:pPr>
      <w:pStyle w:val="a7"/>
      <w:jc w:val="center"/>
      <w:rPr>
        <w:rFonts w:ascii="Arial" w:hAnsi="Arial" w:cs="Arial"/>
        <w:sz w:val="20"/>
      </w:rPr>
    </w:pPr>
    <w:r w:rsidRPr="00296C27">
      <w:rPr>
        <w:rFonts w:ascii="Arial" w:hAnsi="Arial" w:cs="Arial"/>
        <w:sz w:val="20"/>
      </w:rPr>
      <w:t xml:space="preserve">«Муниципальный </w:t>
    </w:r>
    <w:proofErr w:type="gramStart"/>
    <w:r w:rsidRPr="00296C27">
      <w:rPr>
        <w:rFonts w:ascii="Arial" w:hAnsi="Arial" w:cs="Arial"/>
        <w:sz w:val="20"/>
      </w:rPr>
      <w:t>вестник»_</w:t>
    </w:r>
    <w:proofErr w:type="gramEnd"/>
    <w:r w:rsidRPr="00296C27">
      <w:rPr>
        <w:rFonts w:ascii="Arial" w:hAnsi="Arial" w:cs="Arial"/>
        <w:sz w:val="20"/>
      </w:rPr>
      <w:t>____________________</w:t>
    </w:r>
    <w:r>
      <w:rPr>
        <w:rFonts w:ascii="Arial" w:hAnsi="Arial" w:cs="Arial"/>
        <w:sz w:val="20"/>
      </w:rPr>
      <w:t>_</w:t>
    </w:r>
    <w:r w:rsidRPr="00296C27">
      <w:rPr>
        <w:rFonts w:ascii="Arial" w:hAnsi="Arial" w:cs="Arial"/>
        <w:sz w:val="20"/>
      </w:rPr>
      <w:t>____</w:t>
    </w:r>
    <w:r>
      <w:rPr>
        <w:rFonts w:ascii="Arial" w:hAnsi="Arial" w:cs="Arial"/>
        <w:sz w:val="20"/>
      </w:rPr>
      <w:t>___</w:t>
    </w:r>
    <w:r w:rsidRPr="00296C27">
      <w:rPr>
        <w:rFonts w:ascii="Arial" w:hAnsi="Arial" w:cs="Arial"/>
        <w:sz w:val="20"/>
      </w:rPr>
      <w:t>___</w:t>
    </w:r>
    <w:r>
      <w:rPr>
        <w:rFonts w:ascii="Arial" w:hAnsi="Arial" w:cs="Arial"/>
        <w:sz w:val="20"/>
      </w:rPr>
      <w:t>___</w:t>
    </w:r>
    <w:r w:rsidRPr="00296C27">
      <w:rPr>
        <w:rFonts w:ascii="Arial" w:hAnsi="Arial" w:cs="Arial"/>
        <w:sz w:val="20"/>
      </w:rPr>
      <w:t xml:space="preserve">__ </w:t>
    </w:r>
    <w:r>
      <w:rPr>
        <w:rFonts w:ascii="Arial" w:hAnsi="Arial" w:cs="Arial"/>
        <w:sz w:val="20"/>
      </w:rPr>
      <w:t>15 ноября</w:t>
    </w:r>
    <w:r w:rsidRPr="00296C27">
      <w:rPr>
        <w:rFonts w:ascii="Arial" w:hAnsi="Arial" w:cs="Arial"/>
        <w:sz w:val="20"/>
      </w:rPr>
      <w:t xml:space="preserve"> 202</w:t>
    </w:r>
    <w:r>
      <w:rPr>
        <w:rFonts w:ascii="Arial" w:hAnsi="Arial" w:cs="Arial"/>
        <w:sz w:val="20"/>
      </w:rPr>
      <w:t>4</w:t>
    </w:r>
    <w:r w:rsidRPr="00296C27">
      <w:rPr>
        <w:rFonts w:ascii="Arial" w:hAnsi="Arial" w:cs="Arial"/>
        <w:sz w:val="20"/>
      </w:rPr>
      <w:t xml:space="preserve"> года * № </w:t>
    </w:r>
    <w:r>
      <w:rPr>
        <w:rFonts w:ascii="Arial" w:hAnsi="Arial" w:cs="Arial"/>
        <w:sz w:val="20"/>
      </w:rPr>
      <w:t>41 *</w:t>
    </w:r>
  </w:p>
  <w:p w14:paraId="65FFE4E5" w14:textId="77777777" w:rsidR="00EC46C9" w:rsidRDefault="00EC46C9">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7"/>
    <w:multiLevelType w:val="multilevel"/>
    <w:tmpl w:val="00000007"/>
    <w:name w:val="WW8Num6"/>
    <w:lvl w:ilvl="0">
      <w:start w:val="1"/>
      <w:numFmt w:val="decimal"/>
      <w:lvlText w:val="%1."/>
      <w:lvlJc w:val="left"/>
      <w:pPr>
        <w:tabs>
          <w:tab w:val="num" w:pos="644"/>
        </w:tabs>
        <w:ind w:left="644" w:hanging="360"/>
      </w:pPr>
    </w:lvl>
    <w:lvl w:ilvl="1">
      <w:start w:val="1"/>
      <w:numFmt w:val="decimal"/>
      <w:lvlText w:val="%1.%2."/>
      <w:lvlJc w:val="left"/>
      <w:pPr>
        <w:tabs>
          <w:tab w:val="num" w:pos="1713"/>
        </w:tabs>
        <w:ind w:left="1713"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4" w15:restartNumberingAfterBreak="0">
    <w:nsid w:val="23D13FA9"/>
    <w:multiLevelType w:val="hybridMultilevel"/>
    <w:tmpl w:val="D482317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3A40579D"/>
    <w:multiLevelType w:val="multilevel"/>
    <w:tmpl w:val="00000001"/>
    <w:lvl w:ilvl="0">
      <w:start w:val="1"/>
      <w:numFmt w:val="none"/>
      <w:suff w:val="nothing"/>
      <w:lvlText w:val=""/>
      <w:lvlJc w:val="left"/>
      <w:pPr>
        <w:tabs>
          <w:tab w:val="left" w:pos="0"/>
        </w:tabs>
        <w:ind w:left="432" w:hanging="432"/>
      </w:pPr>
      <w:rPr>
        <w:rFonts w:ascii="Symbol" w:hAnsi="Symbol" w:cs="Symbol" w:hint="default"/>
      </w:r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6" w15:restartNumberingAfterBreak="0">
    <w:nsid w:val="44064C1D"/>
    <w:multiLevelType w:val="hybridMultilevel"/>
    <w:tmpl w:val="E82A571A"/>
    <w:lvl w:ilvl="0" w:tplc="1D58FAA8">
      <w:start w:val="1"/>
      <w:numFmt w:val="bullet"/>
      <w:lvlText w:val=""/>
      <w:lvlJc w:val="left"/>
      <w:pPr>
        <w:ind w:left="1260" w:hanging="360"/>
      </w:pPr>
      <w:rPr>
        <w:rFonts w:ascii="Symbol" w:hAnsi="Symbol" w:cs="Symbol" w:hint="default"/>
      </w:rPr>
    </w:lvl>
    <w:lvl w:ilvl="1" w:tplc="04190001">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4D2D7101"/>
    <w:multiLevelType w:val="multilevel"/>
    <w:tmpl w:val="06DA5CE4"/>
    <w:lvl w:ilvl="0">
      <w:start w:val="1"/>
      <w:numFmt w:val="decimal"/>
      <w:lvlText w:val="%1."/>
      <w:lvlJc w:val="left"/>
      <w:pPr>
        <w:ind w:left="1427" w:hanging="860"/>
      </w:pPr>
      <w:rPr>
        <w:rFonts w:hint="default"/>
        <w:b w:val="0"/>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num w:numId="1">
    <w:abstractNumId w:val="7"/>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E6"/>
    <w:rsid w:val="00000A6E"/>
    <w:rsid w:val="00003232"/>
    <w:rsid w:val="000052DE"/>
    <w:rsid w:val="00011427"/>
    <w:rsid w:val="000529D0"/>
    <w:rsid w:val="00063A78"/>
    <w:rsid w:val="000650EA"/>
    <w:rsid w:val="00086E7E"/>
    <w:rsid w:val="000B2472"/>
    <w:rsid w:val="000C4A83"/>
    <w:rsid w:val="000D2DBC"/>
    <w:rsid w:val="000F233C"/>
    <w:rsid w:val="00110412"/>
    <w:rsid w:val="001220A4"/>
    <w:rsid w:val="00132854"/>
    <w:rsid w:val="00134D49"/>
    <w:rsid w:val="00144A83"/>
    <w:rsid w:val="001534CE"/>
    <w:rsid w:val="00162044"/>
    <w:rsid w:val="0016281D"/>
    <w:rsid w:val="001720AD"/>
    <w:rsid w:val="00172A30"/>
    <w:rsid w:val="001A015A"/>
    <w:rsid w:val="001C6E9E"/>
    <w:rsid w:val="001E1D0D"/>
    <w:rsid w:val="001E2E1C"/>
    <w:rsid w:val="001E6175"/>
    <w:rsid w:val="00216160"/>
    <w:rsid w:val="002312F8"/>
    <w:rsid w:val="002354D2"/>
    <w:rsid w:val="00235A08"/>
    <w:rsid w:val="00236F5B"/>
    <w:rsid w:val="00266E6F"/>
    <w:rsid w:val="002826DC"/>
    <w:rsid w:val="00283CB1"/>
    <w:rsid w:val="002861BA"/>
    <w:rsid w:val="00293452"/>
    <w:rsid w:val="002A5F20"/>
    <w:rsid w:val="002C22B5"/>
    <w:rsid w:val="002E3314"/>
    <w:rsid w:val="002E5150"/>
    <w:rsid w:val="002E561B"/>
    <w:rsid w:val="002F64CD"/>
    <w:rsid w:val="00317C5E"/>
    <w:rsid w:val="00324670"/>
    <w:rsid w:val="00335128"/>
    <w:rsid w:val="0037056C"/>
    <w:rsid w:val="00384914"/>
    <w:rsid w:val="003A0574"/>
    <w:rsid w:val="003E33E5"/>
    <w:rsid w:val="003E549F"/>
    <w:rsid w:val="003F1954"/>
    <w:rsid w:val="003F66B2"/>
    <w:rsid w:val="00401A72"/>
    <w:rsid w:val="004068DD"/>
    <w:rsid w:val="0041620B"/>
    <w:rsid w:val="00417CE9"/>
    <w:rsid w:val="0042612F"/>
    <w:rsid w:val="00427FAD"/>
    <w:rsid w:val="00434326"/>
    <w:rsid w:val="00436F92"/>
    <w:rsid w:val="00445B44"/>
    <w:rsid w:val="00473EA6"/>
    <w:rsid w:val="0048529F"/>
    <w:rsid w:val="004E1BF2"/>
    <w:rsid w:val="004F4C08"/>
    <w:rsid w:val="00526C98"/>
    <w:rsid w:val="0056116A"/>
    <w:rsid w:val="00570362"/>
    <w:rsid w:val="005724D5"/>
    <w:rsid w:val="0058211D"/>
    <w:rsid w:val="005A0DD0"/>
    <w:rsid w:val="005B170D"/>
    <w:rsid w:val="005B3BE0"/>
    <w:rsid w:val="005D32CD"/>
    <w:rsid w:val="005E06D3"/>
    <w:rsid w:val="005E46DE"/>
    <w:rsid w:val="00603676"/>
    <w:rsid w:val="006071EE"/>
    <w:rsid w:val="00623872"/>
    <w:rsid w:val="00627793"/>
    <w:rsid w:val="0063164B"/>
    <w:rsid w:val="00643545"/>
    <w:rsid w:val="00651035"/>
    <w:rsid w:val="00652E5B"/>
    <w:rsid w:val="00671410"/>
    <w:rsid w:val="00686F33"/>
    <w:rsid w:val="0069649F"/>
    <w:rsid w:val="006A2ED1"/>
    <w:rsid w:val="006C6C46"/>
    <w:rsid w:val="006D4545"/>
    <w:rsid w:val="006E70BA"/>
    <w:rsid w:val="00704E2D"/>
    <w:rsid w:val="0071221C"/>
    <w:rsid w:val="00714D5A"/>
    <w:rsid w:val="007173D8"/>
    <w:rsid w:val="00740E71"/>
    <w:rsid w:val="00742D0C"/>
    <w:rsid w:val="007461A3"/>
    <w:rsid w:val="0077429F"/>
    <w:rsid w:val="007838DD"/>
    <w:rsid w:val="007A1D5F"/>
    <w:rsid w:val="007B3215"/>
    <w:rsid w:val="007D6EB3"/>
    <w:rsid w:val="00810FE1"/>
    <w:rsid w:val="0081433F"/>
    <w:rsid w:val="00821037"/>
    <w:rsid w:val="008533D4"/>
    <w:rsid w:val="00855E31"/>
    <w:rsid w:val="00862EE2"/>
    <w:rsid w:val="00864B29"/>
    <w:rsid w:val="008B6CD4"/>
    <w:rsid w:val="008D407B"/>
    <w:rsid w:val="008E2FB1"/>
    <w:rsid w:val="0090158F"/>
    <w:rsid w:val="00902239"/>
    <w:rsid w:val="00923616"/>
    <w:rsid w:val="00923F43"/>
    <w:rsid w:val="009405B0"/>
    <w:rsid w:val="00943B9C"/>
    <w:rsid w:val="009624F3"/>
    <w:rsid w:val="009802DB"/>
    <w:rsid w:val="00985B7F"/>
    <w:rsid w:val="00996322"/>
    <w:rsid w:val="009A1365"/>
    <w:rsid w:val="009A512B"/>
    <w:rsid w:val="009B6A43"/>
    <w:rsid w:val="009D6CA7"/>
    <w:rsid w:val="009F351C"/>
    <w:rsid w:val="009F4068"/>
    <w:rsid w:val="00A10DF0"/>
    <w:rsid w:val="00A13288"/>
    <w:rsid w:val="00A33271"/>
    <w:rsid w:val="00A56BA4"/>
    <w:rsid w:val="00A62876"/>
    <w:rsid w:val="00A64785"/>
    <w:rsid w:val="00A755AB"/>
    <w:rsid w:val="00A75F1E"/>
    <w:rsid w:val="00A86E4D"/>
    <w:rsid w:val="00A9448B"/>
    <w:rsid w:val="00AC7741"/>
    <w:rsid w:val="00AF0C87"/>
    <w:rsid w:val="00B002DB"/>
    <w:rsid w:val="00B01861"/>
    <w:rsid w:val="00B14B5B"/>
    <w:rsid w:val="00B52449"/>
    <w:rsid w:val="00B52D47"/>
    <w:rsid w:val="00B53EC0"/>
    <w:rsid w:val="00B71DEA"/>
    <w:rsid w:val="00BC0E39"/>
    <w:rsid w:val="00C162EC"/>
    <w:rsid w:val="00C316FB"/>
    <w:rsid w:val="00C3287F"/>
    <w:rsid w:val="00C373D5"/>
    <w:rsid w:val="00C87F37"/>
    <w:rsid w:val="00CA2096"/>
    <w:rsid w:val="00CA22A0"/>
    <w:rsid w:val="00CB2C8E"/>
    <w:rsid w:val="00CB4213"/>
    <w:rsid w:val="00CB430C"/>
    <w:rsid w:val="00CD3185"/>
    <w:rsid w:val="00CD60E0"/>
    <w:rsid w:val="00D04B38"/>
    <w:rsid w:val="00D109FA"/>
    <w:rsid w:val="00D14158"/>
    <w:rsid w:val="00D24712"/>
    <w:rsid w:val="00D3214D"/>
    <w:rsid w:val="00D34093"/>
    <w:rsid w:val="00D519AE"/>
    <w:rsid w:val="00D75581"/>
    <w:rsid w:val="00D81392"/>
    <w:rsid w:val="00D9689C"/>
    <w:rsid w:val="00DE10F5"/>
    <w:rsid w:val="00DF093D"/>
    <w:rsid w:val="00E32CA9"/>
    <w:rsid w:val="00E40531"/>
    <w:rsid w:val="00E424CC"/>
    <w:rsid w:val="00E46869"/>
    <w:rsid w:val="00E5250D"/>
    <w:rsid w:val="00E66B95"/>
    <w:rsid w:val="00EB35C6"/>
    <w:rsid w:val="00EC1900"/>
    <w:rsid w:val="00EC46C9"/>
    <w:rsid w:val="00ED0104"/>
    <w:rsid w:val="00ED6F5C"/>
    <w:rsid w:val="00EF0333"/>
    <w:rsid w:val="00EF0DC1"/>
    <w:rsid w:val="00F4153C"/>
    <w:rsid w:val="00F45475"/>
    <w:rsid w:val="00F6486C"/>
    <w:rsid w:val="00FA35D7"/>
    <w:rsid w:val="00FB6532"/>
    <w:rsid w:val="00FC0929"/>
    <w:rsid w:val="00FE054B"/>
    <w:rsid w:val="00FE4B59"/>
    <w:rsid w:val="00FE77FF"/>
    <w:rsid w:val="00FF0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B32B1"/>
  <w15:chartTrackingRefBased/>
  <w15:docId w15:val="{E735F4E1-945A-4F8F-B04C-9B6E28AE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09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75581"/>
    <w:pPr>
      <w:keepNext/>
      <w:ind w:left="2835" w:hanging="1701"/>
      <w:jc w:val="center"/>
      <w:outlineLvl w:val="0"/>
    </w:pPr>
    <w:rPr>
      <w:rFonts w:ascii="Peterburg" w:hAnsi="Peterburg"/>
      <w:sz w:val="36"/>
    </w:rPr>
  </w:style>
  <w:style w:type="paragraph" w:styleId="2">
    <w:name w:val="heading 2"/>
    <w:basedOn w:val="a"/>
    <w:next w:val="a"/>
    <w:link w:val="20"/>
    <w:uiPriority w:val="99"/>
    <w:qFormat/>
    <w:rsid w:val="00D75581"/>
    <w:pPr>
      <w:keepNext/>
      <w:spacing w:before="240" w:after="60" w:line="276" w:lineRule="auto"/>
      <w:outlineLvl w:val="1"/>
    </w:pPr>
    <w:rPr>
      <w:rFonts w:ascii="Cambria" w:eastAsia="Calibri" w:hAnsi="Cambria"/>
      <w:b/>
      <w:i/>
      <w:lang w:eastAsia="en-US"/>
    </w:rPr>
  </w:style>
  <w:style w:type="paragraph" w:styleId="3">
    <w:name w:val="heading 3"/>
    <w:basedOn w:val="a"/>
    <w:next w:val="a"/>
    <w:link w:val="30"/>
    <w:qFormat/>
    <w:rsid w:val="00D75581"/>
    <w:pPr>
      <w:keepNext/>
      <w:spacing w:before="240" w:after="60" w:line="276" w:lineRule="auto"/>
      <w:outlineLvl w:val="2"/>
    </w:pPr>
    <w:rPr>
      <w:rFonts w:ascii="Cambria" w:hAnsi="Cambria"/>
      <w:b/>
      <w:bCs/>
      <w:sz w:val="26"/>
      <w:szCs w:val="26"/>
      <w:lang w:eastAsia="en-US"/>
    </w:rPr>
  </w:style>
  <w:style w:type="paragraph" w:styleId="4">
    <w:name w:val="heading 4"/>
    <w:basedOn w:val="a"/>
    <w:next w:val="a"/>
    <w:link w:val="40"/>
    <w:qFormat/>
    <w:rsid w:val="00D75581"/>
    <w:pPr>
      <w:keepNext/>
      <w:spacing w:before="240" w:after="60"/>
      <w:outlineLvl w:val="3"/>
    </w:pPr>
    <w:rPr>
      <w:b/>
      <w:bCs/>
      <w:szCs w:val="28"/>
    </w:rPr>
  </w:style>
  <w:style w:type="paragraph" w:styleId="5">
    <w:name w:val="heading 5"/>
    <w:basedOn w:val="a"/>
    <w:next w:val="a"/>
    <w:link w:val="50"/>
    <w:uiPriority w:val="99"/>
    <w:qFormat/>
    <w:rsid w:val="00D75581"/>
    <w:pPr>
      <w:spacing w:before="240" w:after="60" w:line="276" w:lineRule="auto"/>
      <w:outlineLvl w:val="4"/>
    </w:pPr>
    <w:rPr>
      <w:rFonts w:ascii="Calibri" w:eastAsia="Calibri" w:hAnsi="Calibri"/>
      <w:b/>
      <w:bCs/>
      <w:i/>
      <w:iCs/>
      <w:sz w:val="26"/>
      <w:szCs w:val="26"/>
      <w:lang w:eastAsia="en-US"/>
    </w:rPr>
  </w:style>
  <w:style w:type="paragraph" w:styleId="6">
    <w:name w:val="heading 6"/>
    <w:basedOn w:val="a"/>
    <w:next w:val="a"/>
    <w:link w:val="60"/>
    <w:uiPriority w:val="99"/>
    <w:qFormat/>
    <w:rsid w:val="00D75581"/>
    <w:pPr>
      <w:spacing w:before="240" w:after="60" w:line="276" w:lineRule="auto"/>
      <w:outlineLvl w:val="5"/>
    </w:pPr>
    <w:rPr>
      <w:rFonts w:ascii="Calibri" w:eastAsia="Calibri" w:hAnsi="Calibri"/>
      <w:b/>
      <w:sz w:val="20"/>
      <w:lang w:eastAsia="en-US"/>
    </w:rPr>
  </w:style>
  <w:style w:type="paragraph" w:styleId="7">
    <w:name w:val="heading 7"/>
    <w:basedOn w:val="a"/>
    <w:next w:val="a"/>
    <w:link w:val="71"/>
    <w:uiPriority w:val="99"/>
    <w:qFormat/>
    <w:rsid w:val="00A56BA4"/>
    <w:pPr>
      <w:widowControl w:val="0"/>
      <w:tabs>
        <w:tab w:val="num" w:pos="0"/>
      </w:tabs>
      <w:suppressAutoHyphens/>
      <w:autoSpaceDE w:val="0"/>
      <w:spacing w:before="240" w:after="60"/>
      <w:ind w:firstLine="720"/>
      <w:jc w:val="both"/>
      <w:outlineLvl w:val="6"/>
    </w:pPr>
    <w:rPr>
      <w:rFonts w:ascii="Calibri" w:hAnsi="Calibri" w:cs="Calibri"/>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Название подразделения"/>
    <w:uiPriority w:val="99"/>
    <w:rsid w:val="00FF05E6"/>
    <w:pPr>
      <w:spacing w:after="0" w:line="240" w:lineRule="auto"/>
    </w:pPr>
    <w:rPr>
      <w:rFonts w:ascii="SchoolBook" w:eastAsia="Times New Roman" w:hAnsi="SchoolBook" w:cs="Times New Roman"/>
      <w:sz w:val="28"/>
      <w:szCs w:val="20"/>
      <w:lang w:eastAsia="ru-RU"/>
    </w:rPr>
  </w:style>
  <w:style w:type="paragraph" w:styleId="a4">
    <w:name w:val="Balloon Text"/>
    <w:basedOn w:val="a"/>
    <w:link w:val="a5"/>
    <w:uiPriority w:val="99"/>
    <w:unhideWhenUsed/>
    <w:rsid w:val="00F4153C"/>
    <w:rPr>
      <w:rFonts w:ascii="Segoe UI" w:hAnsi="Segoe UI" w:cs="Segoe UI"/>
      <w:sz w:val="18"/>
      <w:szCs w:val="18"/>
    </w:rPr>
  </w:style>
  <w:style w:type="character" w:customStyle="1" w:styleId="a5">
    <w:name w:val="Текст выноски Знак"/>
    <w:basedOn w:val="a0"/>
    <w:link w:val="a4"/>
    <w:uiPriority w:val="99"/>
    <w:rsid w:val="00F4153C"/>
    <w:rPr>
      <w:rFonts w:ascii="Segoe UI" w:eastAsia="Times New Roman" w:hAnsi="Segoe UI" w:cs="Segoe UI"/>
      <w:sz w:val="18"/>
      <w:szCs w:val="18"/>
      <w:lang w:eastAsia="ru-RU"/>
    </w:rPr>
  </w:style>
  <w:style w:type="table" w:styleId="a6">
    <w:name w:val="Table Grid"/>
    <w:basedOn w:val="a1"/>
    <w:uiPriority w:val="39"/>
    <w:rsid w:val="00671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71410"/>
    <w:pPr>
      <w:tabs>
        <w:tab w:val="center" w:pos="4677"/>
        <w:tab w:val="right" w:pos="9355"/>
      </w:tabs>
    </w:pPr>
  </w:style>
  <w:style w:type="character" w:customStyle="1" w:styleId="a8">
    <w:name w:val="Верхний колонтитул Знак"/>
    <w:basedOn w:val="a0"/>
    <w:link w:val="a7"/>
    <w:uiPriority w:val="99"/>
    <w:rsid w:val="00671410"/>
    <w:rPr>
      <w:rFonts w:ascii="Times New Roman" w:eastAsia="Times New Roman" w:hAnsi="Times New Roman" w:cs="Times New Roman"/>
      <w:sz w:val="24"/>
      <w:szCs w:val="24"/>
      <w:lang w:eastAsia="ru-RU"/>
    </w:rPr>
  </w:style>
  <w:style w:type="paragraph" w:styleId="a9">
    <w:name w:val="footer"/>
    <w:basedOn w:val="a"/>
    <w:link w:val="aa"/>
    <w:unhideWhenUsed/>
    <w:rsid w:val="00671410"/>
    <w:pPr>
      <w:tabs>
        <w:tab w:val="center" w:pos="4677"/>
        <w:tab w:val="right" w:pos="9355"/>
      </w:tabs>
    </w:pPr>
  </w:style>
  <w:style w:type="character" w:customStyle="1" w:styleId="aa">
    <w:name w:val="Нижний колонтитул Знак"/>
    <w:basedOn w:val="a0"/>
    <w:link w:val="a9"/>
    <w:rsid w:val="00671410"/>
    <w:rPr>
      <w:rFonts w:ascii="Times New Roman" w:eastAsia="Times New Roman" w:hAnsi="Times New Roman" w:cs="Times New Roman"/>
      <w:sz w:val="24"/>
      <w:szCs w:val="24"/>
      <w:lang w:eastAsia="ru-RU"/>
    </w:rPr>
  </w:style>
  <w:style w:type="character" w:styleId="ab">
    <w:name w:val="Hyperlink"/>
    <w:uiPriority w:val="99"/>
    <w:unhideWhenUsed/>
    <w:rsid w:val="000D2DBC"/>
    <w:rPr>
      <w:color w:val="0000FF"/>
      <w:u w:val="single"/>
    </w:rPr>
  </w:style>
  <w:style w:type="paragraph" w:styleId="ac">
    <w:name w:val="Body Text"/>
    <w:basedOn w:val="a"/>
    <w:link w:val="ad"/>
    <w:uiPriority w:val="99"/>
    <w:rsid w:val="000F233C"/>
    <w:pPr>
      <w:jc w:val="center"/>
    </w:pPr>
    <w:rPr>
      <w:sz w:val="28"/>
    </w:rPr>
  </w:style>
  <w:style w:type="character" w:customStyle="1" w:styleId="ad">
    <w:name w:val="Основной текст Знак"/>
    <w:basedOn w:val="a0"/>
    <w:link w:val="ac"/>
    <w:uiPriority w:val="99"/>
    <w:rsid w:val="000F233C"/>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D75581"/>
    <w:rPr>
      <w:rFonts w:ascii="Peterburg" w:eastAsia="Times New Roman" w:hAnsi="Peterburg" w:cs="Times New Roman"/>
      <w:sz w:val="36"/>
      <w:szCs w:val="24"/>
      <w:lang w:eastAsia="ru-RU"/>
    </w:rPr>
  </w:style>
  <w:style w:type="character" w:customStyle="1" w:styleId="20">
    <w:name w:val="Заголовок 2 Знак"/>
    <w:basedOn w:val="a0"/>
    <w:link w:val="2"/>
    <w:uiPriority w:val="99"/>
    <w:rsid w:val="00D75581"/>
    <w:rPr>
      <w:rFonts w:ascii="Cambria" w:eastAsia="Calibri" w:hAnsi="Cambria" w:cs="Times New Roman"/>
      <w:b/>
      <w:i/>
      <w:sz w:val="24"/>
      <w:szCs w:val="24"/>
    </w:rPr>
  </w:style>
  <w:style w:type="character" w:customStyle="1" w:styleId="30">
    <w:name w:val="Заголовок 3 Знак"/>
    <w:basedOn w:val="a0"/>
    <w:link w:val="3"/>
    <w:rsid w:val="00D75581"/>
    <w:rPr>
      <w:rFonts w:ascii="Cambria" w:eastAsia="Times New Roman" w:hAnsi="Cambria" w:cs="Times New Roman"/>
      <w:b/>
      <w:bCs/>
      <w:sz w:val="26"/>
      <w:szCs w:val="26"/>
    </w:rPr>
  </w:style>
  <w:style w:type="character" w:customStyle="1" w:styleId="40">
    <w:name w:val="Заголовок 4 Знак"/>
    <w:basedOn w:val="a0"/>
    <w:link w:val="4"/>
    <w:rsid w:val="00D75581"/>
    <w:rPr>
      <w:rFonts w:ascii="Times New Roman" w:eastAsia="Times New Roman" w:hAnsi="Times New Roman" w:cs="Times New Roman"/>
      <w:b/>
      <w:bCs/>
      <w:sz w:val="24"/>
      <w:szCs w:val="28"/>
      <w:lang w:eastAsia="ru-RU"/>
    </w:rPr>
  </w:style>
  <w:style w:type="character" w:customStyle="1" w:styleId="50">
    <w:name w:val="Заголовок 5 Знак"/>
    <w:basedOn w:val="a0"/>
    <w:link w:val="5"/>
    <w:uiPriority w:val="99"/>
    <w:rsid w:val="00D75581"/>
    <w:rPr>
      <w:rFonts w:ascii="Calibri" w:eastAsia="Calibri" w:hAnsi="Calibri" w:cs="Times New Roman"/>
      <w:b/>
      <w:bCs/>
      <w:i/>
      <w:iCs/>
      <w:sz w:val="26"/>
      <w:szCs w:val="26"/>
    </w:rPr>
  </w:style>
  <w:style w:type="character" w:customStyle="1" w:styleId="60">
    <w:name w:val="Заголовок 6 Знак"/>
    <w:basedOn w:val="a0"/>
    <w:link w:val="6"/>
    <w:uiPriority w:val="99"/>
    <w:rsid w:val="00D75581"/>
    <w:rPr>
      <w:rFonts w:ascii="Calibri" w:eastAsia="Calibri" w:hAnsi="Calibri" w:cs="Times New Roman"/>
      <w:b/>
      <w:sz w:val="20"/>
      <w:szCs w:val="24"/>
    </w:rPr>
  </w:style>
  <w:style w:type="numbering" w:customStyle="1" w:styleId="11">
    <w:name w:val="Нет списка1"/>
    <w:next w:val="a2"/>
    <w:uiPriority w:val="99"/>
    <w:semiHidden/>
    <w:unhideWhenUsed/>
    <w:rsid w:val="00D75581"/>
  </w:style>
  <w:style w:type="character" w:styleId="ae">
    <w:name w:val="FollowedHyperlink"/>
    <w:uiPriority w:val="99"/>
    <w:unhideWhenUsed/>
    <w:rsid w:val="00D75581"/>
    <w:rPr>
      <w:color w:val="800080"/>
      <w:u w:val="single"/>
    </w:rPr>
  </w:style>
  <w:style w:type="paragraph" w:customStyle="1" w:styleId="font5">
    <w:name w:val="font5"/>
    <w:basedOn w:val="a"/>
    <w:rsid w:val="00D75581"/>
    <w:pPr>
      <w:spacing w:before="100" w:beforeAutospacing="1" w:after="100" w:afterAutospacing="1"/>
    </w:pPr>
    <w:rPr>
      <w:color w:val="000000"/>
      <w:szCs w:val="28"/>
    </w:rPr>
  </w:style>
  <w:style w:type="paragraph" w:customStyle="1" w:styleId="font6">
    <w:name w:val="font6"/>
    <w:basedOn w:val="a"/>
    <w:rsid w:val="00D75581"/>
    <w:pPr>
      <w:spacing w:before="100" w:beforeAutospacing="1" w:after="100" w:afterAutospacing="1"/>
    </w:pPr>
    <w:rPr>
      <w:b/>
      <w:bCs/>
      <w:i/>
      <w:iCs/>
      <w:color w:val="000000"/>
      <w:szCs w:val="28"/>
    </w:rPr>
  </w:style>
  <w:style w:type="paragraph" w:customStyle="1" w:styleId="font7">
    <w:name w:val="font7"/>
    <w:basedOn w:val="a"/>
    <w:rsid w:val="00D75581"/>
    <w:pPr>
      <w:spacing w:before="100" w:beforeAutospacing="1" w:after="100" w:afterAutospacing="1"/>
    </w:pPr>
    <w:rPr>
      <w:i/>
      <w:iCs/>
      <w:color w:val="000000"/>
      <w:szCs w:val="28"/>
    </w:rPr>
  </w:style>
  <w:style w:type="paragraph" w:customStyle="1" w:styleId="font8">
    <w:name w:val="font8"/>
    <w:basedOn w:val="a"/>
    <w:rsid w:val="00D75581"/>
    <w:pPr>
      <w:spacing w:before="100" w:beforeAutospacing="1" w:after="100" w:afterAutospacing="1"/>
    </w:pPr>
    <w:rPr>
      <w:color w:val="000000"/>
      <w:szCs w:val="28"/>
      <w:u w:val="single"/>
    </w:rPr>
  </w:style>
  <w:style w:type="paragraph" w:customStyle="1" w:styleId="font9">
    <w:name w:val="font9"/>
    <w:basedOn w:val="a"/>
    <w:rsid w:val="00D75581"/>
    <w:pPr>
      <w:spacing w:before="100" w:beforeAutospacing="1" w:after="100" w:afterAutospacing="1"/>
    </w:pPr>
    <w:rPr>
      <w:color w:val="FFFFFF"/>
      <w:szCs w:val="28"/>
      <w:u w:val="single"/>
    </w:rPr>
  </w:style>
  <w:style w:type="paragraph" w:customStyle="1" w:styleId="xl65">
    <w:name w:val="xl65"/>
    <w:basedOn w:val="a"/>
    <w:rsid w:val="00D75581"/>
    <w:pPr>
      <w:shd w:val="clear" w:color="000000" w:fill="FFFFFF"/>
      <w:spacing w:before="100" w:beforeAutospacing="1" w:after="100" w:afterAutospacing="1"/>
    </w:pPr>
  </w:style>
  <w:style w:type="paragraph" w:customStyle="1" w:styleId="xl66">
    <w:name w:val="xl66"/>
    <w:basedOn w:val="a"/>
    <w:rsid w:val="00D75581"/>
    <w:pPr>
      <w:pBdr>
        <w:bottom w:val="single" w:sz="8" w:space="0" w:color="000000"/>
        <w:right w:val="single" w:sz="8" w:space="0" w:color="000000"/>
      </w:pBdr>
      <w:spacing w:before="100" w:beforeAutospacing="1" w:after="100" w:afterAutospacing="1"/>
      <w:jc w:val="center"/>
      <w:textAlignment w:val="center"/>
    </w:pPr>
    <w:rPr>
      <w:szCs w:val="28"/>
    </w:rPr>
  </w:style>
  <w:style w:type="paragraph" w:customStyle="1" w:styleId="xl67">
    <w:name w:val="xl67"/>
    <w:basedOn w:val="a"/>
    <w:rsid w:val="00D75581"/>
    <w:pPr>
      <w:pBdr>
        <w:left w:val="single" w:sz="8" w:space="0" w:color="000000"/>
        <w:bottom w:val="single" w:sz="8" w:space="0" w:color="000000"/>
        <w:right w:val="single" w:sz="8" w:space="0" w:color="000000"/>
      </w:pBdr>
      <w:spacing w:before="100" w:beforeAutospacing="1" w:after="100" w:afterAutospacing="1"/>
      <w:jc w:val="both"/>
      <w:textAlignment w:val="center"/>
    </w:pPr>
    <w:rPr>
      <w:szCs w:val="28"/>
    </w:rPr>
  </w:style>
  <w:style w:type="paragraph" w:customStyle="1" w:styleId="xl68">
    <w:name w:val="xl68"/>
    <w:basedOn w:val="a"/>
    <w:rsid w:val="00D75581"/>
    <w:pPr>
      <w:pBdr>
        <w:bottom w:val="single" w:sz="8" w:space="0" w:color="000000"/>
        <w:right w:val="single" w:sz="8" w:space="0" w:color="000000"/>
      </w:pBdr>
      <w:spacing w:before="100" w:beforeAutospacing="1" w:after="100" w:afterAutospacing="1"/>
      <w:jc w:val="center"/>
      <w:textAlignment w:val="center"/>
    </w:pPr>
    <w:rPr>
      <w:sz w:val="20"/>
    </w:rPr>
  </w:style>
  <w:style w:type="paragraph" w:customStyle="1" w:styleId="xl69">
    <w:name w:val="xl69"/>
    <w:basedOn w:val="a"/>
    <w:rsid w:val="00D75581"/>
    <w:pPr>
      <w:pBdr>
        <w:bottom w:val="single" w:sz="8" w:space="0" w:color="000000"/>
        <w:right w:val="single" w:sz="8" w:space="0" w:color="000000"/>
      </w:pBdr>
      <w:spacing w:before="100" w:beforeAutospacing="1" w:after="100" w:afterAutospacing="1"/>
      <w:jc w:val="center"/>
      <w:textAlignment w:val="center"/>
    </w:pPr>
    <w:rPr>
      <w:szCs w:val="28"/>
    </w:rPr>
  </w:style>
  <w:style w:type="paragraph" w:customStyle="1" w:styleId="xl70">
    <w:name w:val="xl70"/>
    <w:basedOn w:val="a"/>
    <w:rsid w:val="00D75581"/>
    <w:pPr>
      <w:pBdr>
        <w:bottom w:val="single" w:sz="8" w:space="0" w:color="000000"/>
        <w:right w:val="single" w:sz="8" w:space="0" w:color="000000"/>
      </w:pBdr>
      <w:spacing w:before="100" w:beforeAutospacing="1" w:after="100" w:afterAutospacing="1"/>
      <w:textAlignment w:val="top"/>
    </w:pPr>
  </w:style>
  <w:style w:type="paragraph" w:customStyle="1" w:styleId="xl71">
    <w:name w:val="xl71"/>
    <w:basedOn w:val="a"/>
    <w:rsid w:val="00D75581"/>
    <w:pPr>
      <w:pBdr>
        <w:bottom w:val="single" w:sz="8" w:space="0" w:color="000000"/>
        <w:right w:val="single" w:sz="8" w:space="0" w:color="000000"/>
      </w:pBdr>
      <w:spacing w:before="100" w:beforeAutospacing="1" w:after="100" w:afterAutospacing="1"/>
      <w:textAlignment w:val="center"/>
    </w:pPr>
  </w:style>
  <w:style w:type="paragraph" w:customStyle="1" w:styleId="xl72">
    <w:name w:val="xl72"/>
    <w:basedOn w:val="a"/>
    <w:rsid w:val="00D75581"/>
    <w:pPr>
      <w:pBdr>
        <w:bottom w:val="single" w:sz="8" w:space="0" w:color="000000"/>
        <w:right w:val="single" w:sz="8" w:space="0" w:color="000000"/>
      </w:pBdr>
      <w:spacing w:before="100" w:beforeAutospacing="1" w:after="100" w:afterAutospacing="1"/>
      <w:jc w:val="center"/>
      <w:textAlignment w:val="center"/>
    </w:pPr>
  </w:style>
  <w:style w:type="paragraph" w:customStyle="1" w:styleId="xl73">
    <w:name w:val="xl73"/>
    <w:basedOn w:val="a"/>
    <w:rsid w:val="00D75581"/>
    <w:pPr>
      <w:pBdr>
        <w:left w:val="single" w:sz="8" w:space="0" w:color="000000"/>
        <w:bottom w:val="single" w:sz="8" w:space="0" w:color="000000"/>
        <w:right w:val="single" w:sz="8" w:space="0" w:color="000000"/>
      </w:pBdr>
      <w:shd w:val="clear" w:color="000000" w:fill="FFFFFF"/>
      <w:spacing w:before="100" w:beforeAutospacing="1" w:after="100" w:afterAutospacing="1"/>
      <w:jc w:val="both"/>
      <w:textAlignment w:val="center"/>
    </w:pPr>
    <w:rPr>
      <w:szCs w:val="28"/>
    </w:rPr>
  </w:style>
  <w:style w:type="paragraph" w:customStyle="1" w:styleId="xl74">
    <w:name w:val="xl74"/>
    <w:basedOn w:val="a"/>
    <w:rsid w:val="00D75581"/>
    <w:pPr>
      <w:pBdr>
        <w:bottom w:val="single" w:sz="8" w:space="0" w:color="000000"/>
        <w:right w:val="single" w:sz="8" w:space="0" w:color="000000"/>
      </w:pBdr>
      <w:spacing w:before="100" w:beforeAutospacing="1" w:after="100" w:afterAutospacing="1"/>
      <w:jc w:val="both"/>
      <w:textAlignment w:val="center"/>
    </w:pPr>
  </w:style>
  <w:style w:type="paragraph" w:customStyle="1" w:styleId="xl75">
    <w:name w:val="xl75"/>
    <w:basedOn w:val="a"/>
    <w:rsid w:val="00D75581"/>
    <w:pPr>
      <w:pBdr>
        <w:left w:val="single" w:sz="8" w:space="0" w:color="000000"/>
        <w:bottom w:val="single" w:sz="8" w:space="0" w:color="000000"/>
        <w:right w:val="single" w:sz="8" w:space="0" w:color="000000"/>
      </w:pBdr>
      <w:spacing w:before="100" w:beforeAutospacing="1" w:after="100" w:afterAutospacing="1"/>
      <w:jc w:val="both"/>
      <w:textAlignment w:val="top"/>
    </w:pPr>
    <w:rPr>
      <w:szCs w:val="28"/>
    </w:rPr>
  </w:style>
  <w:style w:type="paragraph" w:customStyle="1" w:styleId="xl76">
    <w:name w:val="xl76"/>
    <w:basedOn w:val="a"/>
    <w:rsid w:val="00D75581"/>
    <w:pPr>
      <w:pBdr>
        <w:bottom w:val="single" w:sz="8" w:space="0" w:color="000000"/>
        <w:right w:val="single" w:sz="8" w:space="0" w:color="000000"/>
      </w:pBdr>
      <w:spacing w:before="100" w:beforeAutospacing="1" w:after="100" w:afterAutospacing="1"/>
      <w:textAlignment w:val="top"/>
    </w:pPr>
  </w:style>
  <w:style w:type="paragraph" w:customStyle="1" w:styleId="xl77">
    <w:name w:val="xl77"/>
    <w:basedOn w:val="a"/>
    <w:rsid w:val="00D75581"/>
    <w:pPr>
      <w:pBdr>
        <w:bottom w:val="single" w:sz="8" w:space="0" w:color="000000"/>
        <w:right w:val="single" w:sz="8" w:space="0" w:color="000000"/>
      </w:pBdr>
      <w:spacing w:before="100" w:beforeAutospacing="1" w:after="100" w:afterAutospacing="1"/>
      <w:jc w:val="center"/>
      <w:textAlignment w:val="top"/>
    </w:pPr>
  </w:style>
  <w:style w:type="paragraph" w:customStyle="1" w:styleId="xl78">
    <w:name w:val="xl78"/>
    <w:basedOn w:val="a"/>
    <w:rsid w:val="00D75581"/>
    <w:pPr>
      <w:pBdr>
        <w:bottom w:val="single" w:sz="8" w:space="0" w:color="000000"/>
        <w:right w:val="single" w:sz="8" w:space="0" w:color="000000"/>
      </w:pBdr>
      <w:spacing w:before="100" w:beforeAutospacing="1" w:after="100" w:afterAutospacing="1"/>
      <w:jc w:val="both"/>
      <w:textAlignment w:val="center"/>
    </w:pPr>
    <w:rPr>
      <w:szCs w:val="28"/>
    </w:rPr>
  </w:style>
  <w:style w:type="paragraph" w:customStyle="1" w:styleId="xl79">
    <w:name w:val="xl79"/>
    <w:basedOn w:val="a"/>
    <w:rsid w:val="00D75581"/>
    <w:pPr>
      <w:pBdr>
        <w:bottom w:val="single" w:sz="8" w:space="0" w:color="000000"/>
        <w:right w:val="single" w:sz="8" w:space="0" w:color="000000"/>
      </w:pBdr>
      <w:shd w:val="clear" w:color="000000" w:fill="FFFFFF"/>
      <w:spacing w:before="100" w:beforeAutospacing="1" w:after="100" w:afterAutospacing="1"/>
      <w:textAlignment w:val="center"/>
    </w:pPr>
  </w:style>
  <w:style w:type="paragraph" w:customStyle="1" w:styleId="xl80">
    <w:name w:val="xl80"/>
    <w:basedOn w:val="a"/>
    <w:rsid w:val="00D75581"/>
    <w:pPr>
      <w:pBdr>
        <w:bottom w:val="single" w:sz="8" w:space="0" w:color="000000"/>
        <w:right w:val="single" w:sz="8" w:space="0" w:color="000000"/>
      </w:pBdr>
      <w:shd w:val="clear" w:color="000000" w:fill="FFFFFF"/>
      <w:spacing w:before="100" w:beforeAutospacing="1" w:after="100" w:afterAutospacing="1"/>
      <w:jc w:val="center"/>
      <w:textAlignment w:val="center"/>
    </w:pPr>
  </w:style>
  <w:style w:type="paragraph" w:customStyle="1" w:styleId="xl81">
    <w:name w:val="xl81"/>
    <w:basedOn w:val="a"/>
    <w:rsid w:val="00D75581"/>
    <w:pPr>
      <w:pBdr>
        <w:bottom w:val="single" w:sz="8" w:space="0" w:color="000000"/>
        <w:right w:val="single" w:sz="8" w:space="0" w:color="000000"/>
      </w:pBdr>
      <w:spacing w:before="100" w:beforeAutospacing="1" w:after="100" w:afterAutospacing="1"/>
      <w:jc w:val="both"/>
      <w:textAlignment w:val="center"/>
    </w:pPr>
    <w:rPr>
      <w:szCs w:val="28"/>
    </w:rPr>
  </w:style>
  <w:style w:type="paragraph" w:customStyle="1" w:styleId="xl82">
    <w:name w:val="xl82"/>
    <w:basedOn w:val="a"/>
    <w:rsid w:val="00D75581"/>
    <w:pPr>
      <w:pBdr>
        <w:bottom w:val="single" w:sz="8" w:space="0" w:color="000000"/>
        <w:right w:val="single" w:sz="8" w:space="0" w:color="000000"/>
      </w:pBdr>
      <w:spacing w:before="100" w:beforeAutospacing="1" w:after="100" w:afterAutospacing="1"/>
      <w:jc w:val="center"/>
      <w:textAlignment w:val="center"/>
    </w:pPr>
    <w:rPr>
      <w:szCs w:val="28"/>
    </w:rPr>
  </w:style>
  <w:style w:type="paragraph" w:customStyle="1" w:styleId="xl83">
    <w:name w:val="xl83"/>
    <w:basedOn w:val="a"/>
    <w:rsid w:val="00D75581"/>
    <w:pPr>
      <w:pBdr>
        <w:bottom w:val="single" w:sz="8" w:space="0" w:color="000000"/>
        <w:right w:val="single" w:sz="8" w:space="0" w:color="000000"/>
      </w:pBdr>
      <w:shd w:val="clear" w:color="000000" w:fill="FFFFFF"/>
      <w:spacing w:before="100" w:beforeAutospacing="1" w:after="100" w:afterAutospacing="1"/>
      <w:jc w:val="center"/>
      <w:textAlignment w:val="center"/>
    </w:pPr>
    <w:rPr>
      <w:szCs w:val="28"/>
    </w:rPr>
  </w:style>
  <w:style w:type="paragraph" w:customStyle="1" w:styleId="xl84">
    <w:name w:val="xl84"/>
    <w:basedOn w:val="a"/>
    <w:rsid w:val="00D75581"/>
    <w:pPr>
      <w:pBdr>
        <w:bottom w:val="single" w:sz="8" w:space="0" w:color="000000"/>
        <w:right w:val="single" w:sz="8" w:space="0" w:color="000000"/>
      </w:pBdr>
      <w:shd w:val="clear" w:color="000000" w:fill="FFFFFF"/>
      <w:spacing w:before="100" w:beforeAutospacing="1" w:after="100" w:afterAutospacing="1"/>
      <w:jc w:val="both"/>
      <w:textAlignment w:val="center"/>
    </w:pPr>
    <w:rPr>
      <w:szCs w:val="28"/>
    </w:rPr>
  </w:style>
  <w:style w:type="paragraph" w:customStyle="1" w:styleId="xl85">
    <w:name w:val="xl85"/>
    <w:basedOn w:val="a"/>
    <w:rsid w:val="00D75581"/>
    <w:pPr>
      <w:pBdr>
        <w:left w:val="single" w:sz="8" w:space="0" w:color="000000"/>
        <w:bottom w:val="single" w:sz="8" w:space="0" w:color="000000"/>
        <w:right w:val="single" w:sz="8" w:space="0" w:color="000000"/>
      </w:pBdr>
      <w:spacing w:before="100" w:beforeAutospacing="1" w:after="100" w:afterAutospacing="1"/>
      <w:textAlignment w:val="top"/>
    </w:pPr>
  </w:style>
  <w:style w:type="paragraph" w:customStyle="1" w:styleId="xl86">
    <w:name w:val="xl86"/>
    <w:basedOn w:val="a"/>
    <w:rsid w:val="00D75581"/>
    <w:pPr>
      <w:pBdr>
        <w:left w:val="single" w:sz="8" w:space="0" w:color="000000"/>
        <w:bottom w:val="single" w:sz="8" w:space="0" w:color="000000"/>
        <w:right w:val="single" w:sz="8" w:space="0" w:color="000000"/>
      </w:pBdr>
      <w:spacing w:before="100" w:beforeAutospacing="1" w:after="100" w:afterAutospacing="1"/>
      <w:textAlignment w:val="center"/>
    </w:pPr>
  </w:style>
  <w:style w:type="paragraph" w:customStyle="1" w:styleId="xl87">
    <w:name w:val="xl87"/>
    <w:basedOn w:val="a"/>
    <w:rsid w:val="00D75581"/>
    <w:pPr>
      <w:pBdr>
        <w:bottom w:val="single" w:sz="8" w:space="0" w:color="000000"/>
        <w:right w:val="single" w:sz="8" w:space="0" w:color="000000"/>
      </w:pBdr>
      <w:spacing w:before="100" w:beforeAutospacing="1" w:after="100" w:afterAutospacing="1"/>
      <w:jc w:val="center"/>
      <w:textAlignment w:val="center"/>
    </w:pPr>
    <w:rPr>
      <w:szCs w:val="28"/>
    </w:rPr>
  </w:style>
  <w:style w:type="paragraph" w:customStyle="1" w:styleId="xl88">
    <w:name w:val="xl88"/>
    <w:basedOn w:val="a"/>
    <w:rsid w:val="00D75581"/>
    <w:pPr>
      <w:pBdr>
        <w:bottom w:val="single" w:sz="8" w:space="0" w:color="000000"/>
        <w:right w:val="single" w:sz="8" w:space="0" w:color="000000"/>
      </w:pBdr>
      <w:spacing w:before="100" w:beforeAutospacing="1" w:after="100" w:afterAutospacing="1"/>
      <w:textAlignment w:val="center"/>
    </w:pPr>
  </w:style>
  <w:style w:type="paragraph" w:customStyle="1" w:styleId="xl89">
    <w:name w:val="xl89"/>
    <w:basedOn w:val="a"/>
    <w:rsid w:val="00D75581"/>
    <w:pPr>
      <w:pBdr>
        <w:left w:val="single" w:sz="8" w:space="0" w:color="000000"/>
        <w:bottom w:val="single" w:sz="8" w:space="0" w:color="000000"/>
        <w:right w:val="single" w:sz="8" w:space="0" w:color="000000"/>
      </w:pBdr>
      <w:shd w:val="clear" w:color="000000" w:fill="FFFFFF"/>
      <w:spacing w:before="100" w:beforeAutospacing="1" w:after="100" w:afterAutospacing="1"/>
      <w:textAlignment w:val="top"/>
    </w:pPr>
  </w:style>
  <w:style w:type="paragraph" w:customStyle="1" w:styleId="xl90">
    <w:name w:val="xl90"/>
    <w:basedOn w:val="a"/>
    <w:rsid w:val="00D75581"/>
    <w:pPr>
      <w:pBdr>
        <w:bottom w:val="single" w:sz="8" w:space="0" w:color="000000"/>
        <w:right w:val="single" w:sz="8" w:space="0" w:color="000000"/>
      </w:pBdr>
      <w:shd w:val="clear" w:color="000000" w:fill="FFFFFF"/>
      <w:spacing w:before="100" w:beforeAutospacing="1" w:after="100" w:afterAutospacing="1"/>
      <w:jc w:val="both"/>
      <w:textAlignment w:val="center"/>
    </w:pPr>
    <w:rPr>
      <w:szCs w:val="28"/>
    </w:rPr>
  </w:style>
  <w:style w:type="paragraph" w:customStyle="1" w:styleId="xl91">
    <w:name w:val="xl91"/>
    <w:basedOn w:val="a"/>
    <w:rsid w:val="00D75581"/>
    <w:pPr>
      <w:pBdr>
        <w:bottom w:val="single" w:sz="8" w:space="0" w:color="000000"/>
        <w:right w:val="single" w:sz="8" w:space="0" w:color="000000"/>
      </w:pBdr>
      <w:shd w:val="clear" w:color="000000" w:fill="FFFFFF"/>
      <w:spacing w:before="100" w:beforeAutospacing="1" w:after="100" w:afterAutospacing="1"/>
      <w:jc w:val="center"/>
      <w:textAlignment w:val="center"/>
    </w:pPr>
    <w:rPr>
      <w:szCs w:val="28"/>
    </w:rPr>
  </w:style>
  <w:style w:type="paragraph" w:customStyle="1" w:styleId="xl92">
    <w:name w:val="xl92"/>
    <w:basedOn w:val="a"/>
    <w:rsid w:val="00D75581"/>
    <w:pPr>
      <w:pBdr>
        <w:top w:val="single" w:sz="8" w:space="0" w:color="000000"/>
        <w:left w:val="single" w:sz="8" w:space="0" w:color="000000"/>
        <w:right w:val="single" w:sz="8" w:space="0" w:color="000000"/>
      </w:pBdr>
      <w:spacing w:before="100" w:beforeAutospacing="1" w:after="100" w:afterAutospacing="1"/>
      <w:jc w:val="both"/>
      <w:textAlignment w:val="center"/>
    </w:pPr>
    <w:rPr>
      <w:szCs w:val="28"/>
    </w:rPr>
  </w:style>
  <w:style w:type="paragraph" w:customStyle="1" w:styleId="xl93">
    <w:name w:val="xl93"/>
    <w:basedOn w:val="a"/>
    <w:rsid w:val="00D75581"/>
    <w:pPr>
      <w:pBdr>
        <w:top w:val="single" w:sz="8" w:space="0" w:color="000000"/>
        <w:left w:val="single" w:sz="8" w:space="0" w:color="000000"/>
        <w:right w:val="single" w:sz="8" w:space="0" w:color="000000"/>
      </w:pBdr>
      <w:spacing w:before="100" w:beforeAutospacing="1" w:after="100" w:afterAutospacing="1"/>
      <w:jc w:val="center"/>
      <w:textAlignment w:val="center"/>
    </w:pPr>
    <w:rPr>
      <w:szCs w:val="28"/>
    </w:rPr>
  </w:style>
  <w:style w:type="paragraph" w:customStyle="1" w:styleId="xl94">
    <w:name w:val="xl94"/>
    <w:basedOn w:val="a"/>
    <w:rsid w:val="00D75581"/>
    <w:pPr>
      <w:pBdr>
        <w:left w:val="single" w:sz="8" w:space="0" w:color="000000"/>
        <w:right w:val="single" w:sz="8" w:space="0" w:color="000000"/>
      </w:pBdr>
      <w:shd w:val="clear" w:color="000000" w:fill="FFFFFF"/>
      <w:spacing w:before="100" w:beforeAutospacing="1" w:after="100" w:afterAutospacing="1"/>
      <w:jc w:val="both"/>
      <w:textAlignment w:val="center"/>
    </w:pPr>
    <w:rPr>
      <w:szCs w:val="28"/>
    </w:rPr>
  </w:style>
  <w:style w:type="paragraph" w:customStyle="1" w:styleId="xl95">
    <w:name w:val="xl95"/>
    <w:basedOn w:val="a"/>
    <w:rsid w:val="00D75581"/>
    <w:pPr>
      <w:pBdr>
        <w:right w:val="single" w:sz="8" w:space="0" w:color="000000"/>
      </w:pBdr>
      <w:spacing w:before="100" w:beforeAutospacing="1" w:after="100" w:afterAutospacing="1"/>
      <w:textAlignment w:val="center"/>
    </w:pPr>
  </w:style>
  <w:style w:type="paragraph" w:customStyle="1" w:styleId="xl96">
    <w:name w:val="xl96"/>
    <w:basedOn w:val="a"/>
    <w:rsid w:val="00D75581"/>
    <w:pPr>
      <w:pBdr>
        <w:right w:val="single" w:sz="8" w:space="0" w:color="000000"/>
      </w:pBdr>
      <w:spacing w:before="100" w:beforeAutospacing="1" w:after="100" w:afterAutospacing="1"/>
      <w:jc w:val="center"/>
      <w:textAlignment w:val="center"/>
    </w:pPr>
  </w:style>
  <w:style w:type="paragraph" w:customStyle="1" w:styleId="xl97">
    <w:name w:val="xl97"/>
    <w:basedOn w:val="a"/>
    <w:rsid w:val="00D75581"/>
    <w:pPr>
      <w:pBdr>
        <w:right w:val="single" w:sz="8" w:space="0" w:color="000000"/>
      </w:pBdr>
      <w:spacing w:before="100" w:beforeAutospacing="1" w:after="100" w:afterAutospacing="1"/>
      <w:jc w:val="center"/>
      <w:textAlignment w:val="center"/>
    </w:pPr>
    <w:rPr>
      <w:szCs w:val="28"/>
    </w:rPr>
  </w:style>
  <w:style w:type="paragraph" w:customStyle="1" w:styleId="xl98">
    <w:name w:val="xl98"/>
    <w:basedOn w:val="a"/>
    <w:rsid w:val="00D75581"/>
    <w:pPr>
      <w:pBdr>
        <w:top w:val="single" w:sz="8" w:space="0" w:color="auto"/>
        <w:left w:val="single" w:sz="8" w:space="0" w:color="auto"/>
        <w:bottom w:val="single" w:sz="8" w:space="0" w:color="auto"/>
        <w:right w:val="single" w:sz="8" w:space="0" w:color="000000"/>
      </w:pBdr>
      <w:spacing w:before="100" w:beforeAutospacing="1" w:after="100" w:afterAutospacing="1"/>
      <w:jc w:val="both"/>
      <w:textAlignment w:val="center"/>
    </w:pPr>
    <w:rPr>
      <w:szCs w:val="28"/>
    </w:rPr>
  </w:style>
  <w:style w:type="paragraph" w:customStyle="1" w:styleId="xl99">
    <w:name w:val="xl99"/>
    <w:basedOn w:val="a"/>
    <w:rsid w:val="00D75581"/>
    <w:pPr>
      <w:pBdr>
        <w:top w:val="single" w:sz="8" w:space="0" w:color="auto"/>
        <w:left w:val="single" w:sz="8" w:space="0" w:color="000000"/>
        <w:bottom w:val="single" w:sz="8" w:space="0" w:color="auto"/>
        <w:right w:val="single" w:sz="8" w:space="0" w:color="000000"/>
      </w:pBdr>
      <w:spacing w:before="100" w:beforeAutospacing="1" w:after="100" w:afterAutospacing="1"/>
      <w:textAlignment w:val="center"/>
    </w:pPr>
  </w:style>
  <w:style w:type="paragraph" w:customStyle="1" w:styleId="xl100">
    <w:name w:val="xl100"/>
    <w:basedOn w:val="a"/>
    <w:rsid w:val="00D75581"/>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style>
  <w:style w:type="paragraph" w:customStyle="1" w:styleId="xl101">
    <w:name w:val="xl101"/>
    <w:basedOn w:val="a"/>
    <w:rsid w:val="00D75581"/>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szCs w:val="28"/>
    </w:rPr>
  </w:style>
  <w:style w:type="paragraph" w:customStyle="1" w:styleId="xl102">
    <w:name w:val="xl102"/>
    <w:basedOn w:val="a"/>
    <w:rsid w:val="00D75581"/>
    <w:pPr>
      <w:pBdr>
        <w:bottom w:val="single" w:sz="8" w:space="0" w:color="000000"/>
        <w:right w:val="single" w:sz="8" w:space="0" w:color="000000"/>
      </w:pBdr>
      <w:shd w:val="clear" w:color="000000" w:fill="FFFFFF"/>
      <w:spacing w:before="100" w:beforeAutospacing="1" w:after="100" w:afterAutospacing="1"/>
      <w:textAlignment w:val="center"/>
    </w:pPr>
    <w:rPr>
      <w:u w:val="single"/>
    </w:rPr>
  </w:style>
  <w:style w:type="paragraph" w:customStyle="1" w:styleId="xl103">
    <w:name w:val="xl103"/>
    <w:basedOn w:val="a"/>
    <w:rsid w:val="00D75581"/>
    <w:pPr>
      <w:pBdr>
        <w:left w:val="single" w:sz="8" w:space="0" w:color="000000"/>
        <w:right w:val="single" w:sz="8" w:space="0" w:color="000000"/>
      </w:pBdr>
      <w:spacing w:before="100" w:beforeAutospacing="1" w:after="100" w:afterAutospacing="1"/>
      <w:jc w:val="both"/>
      <w:textAlignment w:val="center"/>
    </w:pPr>
    <w:rPr>
      <w:szCs w:val="28"/>
    </w:rPr>
  </w:style>
  <w:style w:type="paragraph" w:customStyle="1" w:styleId="xl104">
    <w:name w:val="xl104"/>
    <w:basedOn w:val="a"/>
    <w:rsid w:val="00D75581"/>
    <w:pPr>
      <w:pBdr>
        <w:right w:val="single" w:sz="8" w:space="0" w:color="000000"/>
      </w:pBdr>
      <w:spacing w:before="100" w:beforeAutospacing="1" w:after="100" w:afterAutospacing="1"/>
      <w:jc w:val="center"/>
      <w:textAlignment w:val="center"/>
    </w:pPr>
    <w:rPr>
      <w:szCs w:val="28"/>
    </w:rPr>
  </w:style>
  <w:style w:type="paragraph" w:customStyle="1" w:styleId="xl105">
    <w:name w:val="xl105"/>
    <w:basedOn w:val="a"/>
    <w:rsid w:val="00D75581"/>
    <w:pPr>
      <w:spacing w:before="100" w:beforeAutospacing="1" w:after="100" w:afterAutospacing="1"/>
    </w:pPr>
    <w:rPr>
      <w:szCs w:val="28"/>
    </w:rPr>
  </w:style>
  <w:style w:type="paragraph" w:customStyle="1" w:styleId="xl106">
    <w:name w:val="xl106"/>
    <w:basedOn w:val="a"/>
    <w:rsid w:val="00D75581"/>
    <w:pPr>
      <w:pBdr>
        <w:top w:val="single" w:sz="8" w:space="0" w:color="000000"/>
        <w:left w:val="single" w:sz="8" w:space="0" w:color="000000"/>
        <w:right w:val="single" w:sz="8" w:space="0" w:color="000000"/>
      </w:pBdr>
      <w:spacing w:before="100" w:beforeAutospacing="1" w:after="100" w:afterAutospacing="1"/>
      <w:jc w:val="both"/>
      <w:textAlignment w:val="center"/>
    </w:pPr>
  </w:style>
  <w:style w:type="paragraph" w:customStyle="1" w:styleId="xl107">
    <w:name w:val="xl107"/>
    <w:basedOn w:val="a"/>
    <w:rsid w:val="00D75581"/>
    <w:pPr>
      <w:pBdr>
        <w:bottom w:val="single" w:sz="8" w:space="0" w:color="000000"/>
        <w:right w:val="single" w:sz="8" w:space="0" w:color="000000"/>
      </w:pBdr>
      <w:shd w:val="clear" w:color="000000" w:fill="FFFFFF"/>
      <w:spacing w:before="100" w:beforeAutospacing="1" w:after="100" w:afterAutospacing="1"/>
      <w:jc w:val="center"/>
      <w:textAlignment w:val="center"/>
    </w:pPr>
    <w:rPr>
      <w:szCs w:val="28"/>
    </w:rPr>
  </w:style>
  <w:style w:type="paragraph" w:customStyle="1" w:styleId="xl108">
    <w:name w:val="xl108"/>
    <w:basedOn w:val="a"/>
    <w:rsid w:val="00D75581"/>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szCs w:val="28"/>
    </w:rPr>
  </w:style>
  <w:style w:type="paragraph" w:customStyle="1" w:styleId="xl109">
    <w:name w:val="xl109"/>
    <w:basedOn w:val="a"/>
    <w:rsid w:val="00D75581"/>
    <w:pPr>
      <w:pBdr>
        <w:bottom w:val="single" w:sz="8" w:space="0" w:color="000000"/>
        <w:right w:val="single" w:sz="8" w:space="0" w:color="000000"/>
      </w:pBdr>
      <w:shd w:val="clear" w:color="000000" w:fill="FFFFFF"/>
      <w:spacing w:before="100" w:beforeAutospacing="1" w:after="100" w:afterAutospacing="1"/>
      <w:jc w:val="center"/>
      <w:textAlignment w:val="center"/>
    </w:pPr>
    <w:rPr>
      <w:szCs w:val="28"/>
    </w:rPr>
  </w:style>
  <w:style w:type="paragraph" w:customStyle="1" w:styleId="xl110">
    <w:name w:val="xl110"/>
    <w:basedOn w:val="a"/>
    <w:rsid w:val="00D75581"/>
    <w:pPr>
      <w:pBdr>
        <w:right w:val="single" w:sz="8" w:space="0" w:color="000000"/>
      </w:pBdr>
      <w:shd w:val="clear" w:color="000000" w:fill="FFFFFF"/>
      <w:spacing w:before="100" w:beforeAutospacing="1" w:after="100" w:afterAutospacing="1"/>
      <w:jc w:val="center"/>
      <w:textAlignment w:val="center"/>
    </w:pPr>
    <w:rPr>
      <w:szCs w:val="28"/>
    </w:rPr>
  </w:style>
  <w:style w:type="paragraph" w:customStyle="1" w:styleId="xl111">
    <w:name w:val="xl111"/>
    <w:basedOn w:val="a"/>
    <w:rsid w:val="00D75581"/>
    <w:pPr>
      <w:pBdr>
        <w:right w:val="single" w:sz="8" w:space="0" w:color="000000"/>
      </w:pBdr>
      <w:shd w:val="clear" w:color="000000" w:fill="FFFFFF"/>
      <w:spacing w:before="100" w:beforeAutospacing="1" w:after="100" w:afterAutospacing="1"/>
      <w:jc w:val="center"/>
      <w:textAlignment w:val="center"/>
    </w:pPr>
    <w:rPr>
      <w:szCs w:val="28"/>
    </w:rPr>
  </w:style>
  <w:style w:type="paragraph" w:customStyle="1" w:styleId="xl112">
    <w:name w:val="xl112"/>
    <w:basedOn w:val="a"/>
    <w:rsid w:val="00D75581"/>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szCs w:val="28"/>
    </w:rPr>
  </w:style>
  <w:style w:type="paragraph" w:customStyle="1" w:styleId="xl113">
    <w:name w:val="xl113"/>
    <w:basedOn w:val="a"/>
    <w:rsid w:val="00D75581"/>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szCs w:val="28"/>
    </w:rPr>
  </w:style>
  <w:style w:type="paragraph" w:customStyle="1" w:styleId="xl114">
    <w:name w:val="xl114"/>
    <w:basedOn w:val="a"/>
    <w:rsid w:val="00D75581"/>
    <w:pPr>
      <w:pBdr>
        <w:bottom w:val="single" w:sz="8" w:space="0" w:color="000000"/>
        <w:right w:val="single" w:sz="8" w:space="0" w:color="000000"/>
      </w:pBdr>
      <w:shd w:val="clear" w:color="000000" w:fill="FFFFFF"/>
      <w:spacing w:before="100" w:beforeAutospacing="1" w:after="100" w:afterAutospacing="1"/>
      <w:jc w:val="both"/>
      <w:textAlignment w:val="center"/>
    </w:pPr>
    <w:rPr>
      <w:szCs w:val="28"/>
    </w:rPr>
  </w:style>
  <w:style w:type="paragraph" w:customStyle="1" w:styleId="xl115">
    <w:name w:val="xl115"/>
    <w:basedOn w:val="a"/>
    <w:rsid w:val="00D75581"/>
    <w:pPr>
      <w:pBdr>
        <w:bottom w:val="single" w:sz="8" w:space="0" w:color="000000"/>
        <w:right w:val="single" w:sz="8" w:space="0" w:color="000000"/>
      </w:pBdr>
      <w:shd w:val="clear" w:color="000000" w:fill="FFFFFF"/>
      <w:spacing w:before="100" w:beforeAutospacing="1" w:after="100" w:afterAutospacing="1"/>
      <w:jc w:val="both"/>
      <w:textAlignment w:val="center"/>
    </w:pPr>
    <w:rPr>
      <w:szCs w:val="28"/>
    </w:rPr>
  </w:style>
  <w:style w:type="paragraph" w:customStyle="1" w:styleId="xl116">
    <w:name w:val="xl116"/>
    <w:basedOn w:val="a"/>
    <w:rsid w:val="00D75581"/>
    <w:pPr>
      <w:pBdr>
        <w:bottom w:val="single" w:sz="8" w:space="0" w:color="000000"/>
        <w:right w:val="single" w:sz="8" w:space="0" w:color="000000"/>
      </w:pBdr>
      <w:shd w:val="clear" w:color="000000" w:fill="FFFFFF"/>
      <w:spacing w:before="100" w:beforeAutospacing="1" w:after="100" w:afterAutospacing="1"/>
      <w:jc w:val="center"/>
      <w:textAlignment w:val="center"/>
    </w:pPr>
    <w:rPr>
      <w:szCs w:val="28"/>
    </w:rPr>
  </w:style>
  <w:style w:type="paragraph" w:customStyle="1" w:styleId="xl117">
    <w:name w:val="xl117"/>
    <w:basedOn w:val="a"/>
    <w:rsid w:val="00D75581"/>
    <w:pPr>
      <w:pBdr>
        <w:right w:val="single" w:sz="8" w:space="0" w:color="000000"/>
      </w:pBdr>
      <w:shd w:val="clear" w:color="000000" w:fill="FFFFFF"/>
      <w:spacing w:before="100" w:beforeAutospacing="1" w:after="100" w:afterAutospacing="1"/>
      <w:jc w:val="center"/>
      <w:textAlignment w:val="center"/>
    </w:pPr>
    <w:rPr>
      <w:szCs w:val="28"/>
    </w:rPr>
  </w:style>
  <w:style w:type="paragraph" w:customStyle="1" w:styleId="xl118">
    <w:name w:val="xl118"/>
    <w:basedOn w:val="a"/>
    <w:rsid w:val="00D75581"/>
    <w:pPr>
      <w:shd w:val="clear" w:color="000000" w:fill="FFFFFF"/>
      <w:spacing w:before="100" w:beforeAutospacing="1" w:after="100" w:afterAutospacing="1"/>
    </w:pPr>
    <w:rPr>
      <w:szCs w:val="28"/>
    </w:rPr>
  </w:style>
  <w:style w:type="paragraph" w:customStyle="1" w:styleId="xl119">
    <w:name w:val="xl119"/>
    <w:basedOn w:val="a"/>
    <w:rsid w:val="00D75581"/>
    <w:pPr>
      <w:pBdr>
        <w:bottom w:val="single" w:sz="8" w:space="0" w:color="000000"/>
      </w:pBdr>
      <w:shd w:val="clear" w:color="000000" w:fill="FFFFFF"/>
      <w:spacing w:before="100" w:beforeAutospacing="1" w:after="100" w:afterAutospacing="1"/>
      <w:jc w:val="both"/>
      <w:textAlignment w:val="center"/>
    </w:pPr>
    <w:rPr>
      <w:szCs w:val="28"/>
    </w:rPr>
  </w:style>
  <w:style w:type="paragraph" w:customStyle="1" w:styleId="xl120">
    <w:name w:val="xl120"/>
    <w:basedOn w:val="a"/>
    <w:rsid w:val="00D75581"/>
    <w:pPr>
      <w:pBdr>
        <w:bottom w:val="single" w:sz="8" w:space="0" w:color="000000"/>
      </w:pBdr>
      <w:shd w:val="clear" w:color="000000" w:fill="FFFFFF"/>
      <w:spacing w:before="100" w:beforeAutospacing="1" w:after="100" w:afterAutospacing="1"/>
      <w:jc w:val="both"/>
      <w:textAlignment w:val="center"/>
    </w:pPr>
    <w:rPr>
      <w:szCs w:val="28"/>
    </w:rPr>
  </w:style>
  <w:style w:type="paragraph" w:customStyle="1" w:styleId="xl121">
    <w:name w:val="xl121"/>
    <w:basedOn w:val="a"/>
    <w:rsid w:val="00D75581"/>
    <w:pPr>
      <w:pBdr>
        <w:bottom w:val="single" w:sz="8" w:space="0" w:color="000000"/>
      </w:pBdr>
      <w:shd w:val="clear" w:color="000000" w:fill="FFFFFF"/>
      <w:spacing w:before="100" w:beforeAutospacing="1" w:after="100" w:afterAutospacing="1"/>
      <w:jc w:val="center"/>
      <w:textAlignment w:val="center"/>
    </w:pPr>
    <w:rPr>
      <w:szCs w:val="28"/>
    </w:rPr>
  </w:style>
  <w:style w:type="paragraph" w:customStyle="1" w:styleId="xl122">
    <w:name w:val="xl122"/>
    <w:basedOn w:val="a"/>
    <w:rsid w:val="00D75581"/>
    <w:pPr>
      <w:pBdr>
        <w:bottom w:val="single" w:sz="8" w:space="0" w:color="000000"/>
      </w:pBdr>
      <w:shd w:val="clear" w:color="000000" w:fill="FFFFFF"/>
      <w:spacing w:before="100" w:beforeAutospacing="1" w:after="100" w:afterAutospacing="1"/>
      <w:jc w:val="center"/>
      <w:textAlignment w:val="center"/>
    </w:pPr>
    <w:rPr>
      <w:szCs w:val="28"/>
    </w:rPr>
  </w:style>
  <w:style w:type="paragraph" w:customStyle="1" w:styleId="xl123">
    <w:name w:val="xl123"/>
    <w:basedOn w:val="a"/>
    <w:rsid w:val="00D75581"/>
    <w:pPr>
      <w:pBdr>
        <w:top w:val="single" w:sz="8" w:space="0" w:color="auto"/>
        <w:left w:val="single" w:sz="8" w:space="0" w:color="auto"/>
        <w:bottom w:val="single" w:sz="8" w:space="0" w:color="000000"/>
        <w:right w:val="single" w:sz="8" w:space="0" w:color="auto"/>
      </w:pBdr>
      <w:spacing w:before="100" w:beforeAutospacing="1" w:after="100" w:afterAutospacing="1"/>
      <w:textAlignment w:val="top"/>
    </w:pPr>
  </w:style>
  <w:style w:type="paragraph" w:customStyle="1" w:styleId="xl124">
    <w:name w:val="xl124"/>
    <w:basedOn w:val="a"/>
    <w:rsid w:val="00D75581"/>
    <w:pPr>
      <w:pBdr>
        <w:left w:val="single" w:sz="8" w:space="0" w:color="auto"/>
        <w:bottom w:val="single" w:sz="8" w:space="0" w:color="000000"/>
        <w:right w:val="single" w:sz="8" w:space="0" w:color="auto"/>
      </w:pBdr>
      <w:spacing w:before="100" w:beforeAutospacing="1" w:after="100" w:afterAutospacing="1"/>
      <w:textAlignment w:val="top"/>
    </w:pPr>
  </w:style>
  <w:style w:type="paragraph" w:customStyle="1" w:styleId="xl125">
    <w:name w:val="xl125"/>
    <w:basedOn w:val="a"/>
    <w:rsid w:val="00D75581"/>
    <w:pPr>
      <w:pBdr>
        <w:left w:val="single" w:sz="8" w:space="0" w:color="auto"/>
        <w:bottom w:val="single" w:sz="8" w:space="0" w:color="000000"/>
        <w:right w:val="single" w:sz="8" w:space="0" w:color="auto"/>
      </w:pBdr>
      <w:spacing w:before="100" w:beforeAutospacing="1" w:after="100" w:afterAutospacing="1"/>
      <w:textAlignment w:val="center"/>
    </w:pPr>
  </w:style>
  <w:style w:type="paragraph" w:customStyle="1" w:styleId="xl126">
    <w:name w:val="xl126"/>
    <w:basedOn w:val="a"/>
    <w:rsid w:val="00D75581"/>
    <w:pPr>
      <w:pBdr>
        <w:left w:val="single" w:sz="8" w:space="0" w:color="auto"/>
        <w:right w:val="single" w:sz="8" w:space="0" w:color="auto"/>
      </w:pBdr>
      <w:spacing w:before="100" w:beforeAutospacing="1" w:after="100" w:afterAutospacing="1"/>
      <w:textAlignment w:val="top"/>
    </w:pPr>
  </w:style>
  <w:style w:type="paragraph" w:customStyle="1" w:styleId="xl127">
    <w:name w:val="xl127"/>
    <w:basedOn w:val="a"/>
    <w:rsid w:val="00D7558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
    <w:name w:val="xl128"/>
    <w:basedOn w:val="a"/>
    <w:rsid w:val="00D75581"/>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29">
    <w:name w:val="xl129"/>
    <w:basedOn w:val="a"/>
    <w:rsid w:val="00D75581"/>
    <w:pPr>
      <w:pBdr>
        <w:bottom w:val="single" w:sz="8" w:space="0" w:color="000000"/>
      </w:pBdr>
      <w:shd w:val="clear" w:color="000000" w:fill="FFFFFF"/>
      <w:spacing w:before="100" w:beforeAutospacing="1" w:after="100" w:afterAutospacing="1"/>
      <w:jc w:val="both"/>
      <w:textAlignment w:val="center"/>
    </w:pPr>
    <w:rPr>
      <w:szCs w:val="28"/>
    </w:rPr>
  </w:style>
  <w:style w:type="paragraph" w:customStyle="1" w:styleId="xl130">
    <w:name w:val="xl130"/>
    <w:basedOn w:val="a"/>
    <w:rsid w:val="00D75581"/>
    <w:pPr>
      <w:pBdr>
        <w:bottom w:val="single" w:sz="8" w:space="0" w:color="000000"/>
      </w:pBdr>
      <w:shd w:val="clear" w:color="000000" w:fill="FFFFFF"/>
      <w:spacing w:before="100" w:beforeAutospacing="1" w:after="100" w:afterAutospacing="1"/>
      <w:jc w:val="both"/>
      <w:textAlignment w:val="center"/>
    </w:pPr>
    <w:rPr>
      <w:szCs w:val="28"/>
    </w:rPr>
  </w:style>
  <w:style w:type="paragraph" w:customStyle="1" w:styleId="xl131">
    <w:name w:val="xl131"/>
    <w:basedOn w:val="a"/>
    <w:rsid w:val="00D75581"/>
    <w:pPr>
      <w:pBdr>
        <w:bottom w:val="single" w:sz="8" w:space="0" w:color="000000"/>
      </w:pBdr>
      <w:shd w:val="clear" w:color="000000" w:fill="FFFFFF"/>
      <w:spacing w:before="100" w:beforeAutospacing="1" w:after="100" w:afterAutospacing="1"/>
      <w:jc w:val="center"/>
      <w:textAlignment w:val="center"/>
    </w:pPr>
    <w:rPr>
      <w:szCs w:val="28"/>
    </w:rPr>
  </w:style>
  <w:style w:type="paragraph" w:customStyle="1" w:styleId="xl132">
    <w:name w:val="xl132"/>
    <w:basedOn w:val="a"/>
    <w:rsid w:val="00D75581"/>
    <w:pPr>
      <w:pBdr>
        <w:bottom w:val="single" w:sz="8" w:space="0" w:color="000000"/>
      </w:pBdr>
      <w:shd w:val="clear" w:color="000000" w:fill="FFFFFF"/>
      <w:spacing w:before="100" w:beforeAutospacing="1" w:after="100" w:afterAutospacing="1"/>
      <w:jc w:val="center"/>
      <w:textAlignment w:val="center"/>
    </w:pPr>
    <w:rPr>
      <w:szCs w:val="28"/>
    </w:rPr>
  </w:style>
  <w:style w:type="paragraph" w:customStyle="1" w:styleId="xl133">
    <w:name w:val="xl133"/>
    <w:basedOn w:val="a"/>
    <w:rsid w:val="00D75581"/>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4">
    <w:name w:val="xl134"/>
    <w:basedOn w:val="a"/>
    <w:rsid w:val="00D75581"/>
    <w:pPr>
      <w:pBdr>
        <w:top w:val="single" w:sz="8" w:space="0" w:color="000000"/>
        <w:left w:val="single" w:sz="8" w:space="0" w:color="000000"/>
      </w:pBdr>
      <w:shd w:val="clear" w:color="000000" w:fill="FFFFFF"/>
      <w:spacing w:before="100" w:beforeAutospacing="1" w:after="100" w:afterAutospacing="1"/>
      <w:jc w:val="center"/>
      <w:textAlignment w:val="center"/>
    </w:pPr>
    <w:rPr>
      <w:szCs w:val="28"/>
    </w:rPr>
  </w:style>
  <w:style w:type="paragraph" w:customStyle="1" w:styleId="xl135">
    <w:name w:val="xl135"/>
    <w:basedOn w:val="a"/>
    <w:rsid w:val="00D75581"/>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36">
    <w:name w:val="xl136"/>
    <w:basedOn w:val="a"/>
    <w:rsid w:val="00D75581"/>
    <w:pPr>
      <w:shd w:val="clear" w:color="000000" w:fill="FFFFFF"/>
      <w:spacing w:before="100" w:beforeAutospacing="1" w:after="100" w:afterAutospacing="1"/>
      <w:jc w:val="center"/>
      <w:textAlignment w:val="center"/>
    </w:pPr>
    <w:rPr>
      <w:szCs w:val="28"/>
    </w:rPr>
  </w:style>
  <w:style w:type="paragraph" w:customStyle="1" w:styleId="xl137">
    <w:name w:val="xl137"/>
    <w:basedOn w:val="a"/>
    <w:rsid w:val="00D75581"/>
    <w:pPr>
      <w:pBdr>
        <w:top w:val="single" w:sz="8" w:space="0" w:color="auto"/>
        <w:left w:val="single" w:sz="8" w:space="0" w:color="000000"/>
        <w:bottom w:val="single" w:sz="8" w:space="0" w:color="auto"/>
      </w:pBdr>
      <w:shd w:val="clear" w:color="000000" w:fill="FFFFFF"/>
      <w:spacing w:before="100" w:beforeAutospacing="1" w:after="100" w:afterAutospacing="1"/>
      <w:jc w:val="center"/>
      <w:textAlignment w:val="center"/>
    </w:pPr>
    <w:rPr>
      <w:szCs w:val="28"/>
    </w:rPr>
  </w:style>
  <w:style w:type="paragraph" w:customStyle="1" w:styleId="xl138">
    <w:name w:val="xl138"/>
    <w:basedOn w:val="a"/>
    <w:rsid w:val="00D75581"/>
    <w:pPr>
      <w:shd w:val="clear" w:color="000000" w:fill="FFFFFF"/>
      <w:spacing w:before="100" w:beforeAutospacing="1" w:after="100" w:afterAutospacing="1"/>
      <w:jc w:val="center"/>
      <w:textAlignment w:val="center"/>
    </w:pPr>
    <w:rPr>
      <w:szCs w:val="28"/>
    </w:rPr>
  </w:style>
  <w:style w:type="paragraph" w:customStyle="1" w:styleId="xl139">
    <w:name w:val="xl139"/>
    <w:basedOn w:val="a"/>
    <w:rsid w:val="00D75581"/>
    <w:pPr>
      <w:pBdr>
        <w:top w:val="single" w:sz="8" w:space="0" w:color="auto"/>
        <w:left w:val="single" w:sz="8" w:space="0" w:color="auto"/>
        <w:bottom w:val="single" w:sz="8" w:space="0" w:color="000000"/>
        <w:right w:val="single" w:sz="8" w:space="0" w:color="auto"/>
      </w:pBdr>
      <w:spacing w:before="100" w:beforeAutospacing="1" w:after="100" w:afterAutospacing="1"/>
      <w:jc w:val="both"/>
      <w:textAlignment w:val="center"/>
    </w:pPr>
  </w:style>
  <w:style w:type="paragraph" w:customStyle="1" w:styleId="xl140">
    <w:name w:val="xl140"/>
    <w:basedOn w:val="a"/>
    <w:rsid w:val="00D75581"/>
    <w:pPr>
      <w:pBdr>
        <w:left w:val="single" w:sz="8" w:space="0" w:color="auto"/>
        <w:bottom w:val="single" w:sz="8" w:space="0" w:color="000000"/>
        <w:right w:val="single" w:sz="8" w:space="0" w:color="auto"/>
      </w:pBdr>
      <w:spacing w:before="100" w:beforeAutospacing="1" w:after="100" w:afterAutospacing="1"/>
      <w:jc w:val="both"/>
      <w:textAlignment w:val="center"/>
    </w:pPr>
  </w:style>
  <w:style w:type="paragraph" w:customStyle="1" w:styleId="xl141">
    <w:name w:val="xl141"/>
    <w:basedOn w:val="a"/>
    <w:rsid w:val="00D75581"/>
    <w:pPr>
      <w:pBdr>
        <w:left w:val="single" w:sz="8" w:space="0" w:color="auto"/>
        <w:bottom w:val="single" w:sz="8" w:space="0" w:color="000000"/>
        <w:right w:val="single" w:sz="8" w:space="0" w:color="auto"/>
      </w:pBdr>
      <w:spacing w:before="100" w:beforeAutospacing="1" w:after="100" w:afterAutospacing="1"/>
      <w:jc w:val="both"/>
      <w:textAlignment w:val="center"/>
    </w:pPr>
    <w:rPr>
      <w:szCs w:val="28"/>
    </w:rPr>
  </w:style>
  <w:style w:type="paragraph" w:customStyle="1" w:styleId="xl142">
    <w:name w:val="xl142"/>
    <w:basedOn w:val="a"/>
    <w:rsid w:val="00D75581"/>
    <w:pPr>
      <w:pBdr>
        <w:left w:val="single" w:sz="8" w:space="0" w:color="auto"/>
        <w:bottom w:val="single" w:sz="8" w:space="0" w:color="000000"/>
        <w:right w:val="single" w:sz="8" w:space="0" w:color="auto"/>
      </w:pBdr>
      <w:shd w:val="clear" w:color="000000" w:fill="FFFFFF"/>
      <w:spacing w:before="100" w:beforeAutospacing="1" w:after="100" w:afterAutospacing="1"/>
      <w:textAlignment w:val="center"/>
    </w:pPr>
  </w:style>
  <w:style w:type="paragraph" w:customStyle="1" w:styleId="xl143">
    <w:name w:val="xl143"/>
    <w:basedOn w:val="a"/>
    <w:rsid w:val="00D75581"/>
    <w:pPr>
      <w:spacing w:before="100" w:beforeAutospacing="1" w:after="100" w:afterAutospacing="1"/>
    </w:pPr>
    <w:rPr>
      <w:szCs w:val="28"/>
    </w:rPr>
  </w:style>
  <w:style w:type="paragraph" w:customStyle="1" w:styleId="xl144">
    <w:name w:val="xl144"/>
    <w:basedOn w:val="a"/>
    <w:rsid w:val="00D75581"/>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45">
    <w:name w:val="xl145"/>
    <w:basedOn w:val="a"/>
    <w:rsid w:val="00D75581"/>
    <w:pPr>
      <w:pBdr>
        <w:left w:val="single" w:sz="8" w:space="0" w:color="auto"/>
        <w:right w:val="single" w:sz="8" w:space="0" w:color="auto"/>
      </w:pBdr>
      <w:spacing w:before="100" w:beforeAutospacing="1" w:after="100" w:afterAutospacing="1"/>
      <w:textAlignment w:val="center"/>
    </w:pPr>
  </w:style>
  <w:style w:type="paragraph" w:customStyle="1" w:styleId="xl146">
    <w:name w:val="xl146"/>
    <w:basedOn w:val="a"/>
    <w:rsid w:val="00D75581"/>
    <w:pPr>
      <w:pBdr>
        <w:top w:val="single" w:sz="8" w:space="0" w:color="000000"/>
        <w:left w:val="single" w:sz="8" w:space="0" w:color="auto"/>
        <w:right w:val="single" w:sz="8" w:space="0" w:color="auto"/>
      </w:pBdr>
      <w:spacing w:before="100" w:beforeAutospacing="1" w:after="100" w:afterAutospacing="1"/>
      <w:textAlignment w:val="top"/>
    </w:pPr>
  </w:style>
  <w:style w:type="paragraph" w:customStyle="1" w:styleId="xl147">
    <w:name w:val="xl147"/>
    <w:basedOn w:val="a"/>
    <w:rsid w:val="00D75581"/>
    <w:pPr>
      <w:pBdr>
        <w:left w:val="single" w:sz="8" w:space="0" w:color="000000"/>
        <w:bottom w:val="single" w:sz="8" w:space="0" w:color="000000"/>
      </w:pBdr>
      <w:spacing w:before="100" w:beforeAutospacing="1" w:after="100" w:afterAutospacing="1"/>
      <w:jc w:val="center"/>
      <w:textAlignment w:val="center"/>
    </w:pPr>
    <w:rPr>
      <w:i/>
      <w:iCs/>
      <w:szCs w:val="28"/>
    </w:rPr>
  </w:style>
  <w:style w:type="paragraph" w:customStyle="1" w:styleId="xl148">
    <w:name w:val="xl148"/>
    <w:basedOn w:val="a"/>
    <w:rsid w:val="00D75581"/>
    <w:pPr>
      <w:pBdr>
        <w:bottom w:val="single" w:sz="8" w:space="0" w:color="000000"/>
      </w:pBdr>
      <w:spacing w:before="100" w:beforeAutospacing="1" w:after="100" w:afterAutospacing="1"/>
      <w:jc w:val="center"/>
      <w:textAlignment w:val="center"/>
    </w:pPr>
    <w:rPr>
      <w:i/>
      <w:iCs/>
      <w:szCs w:val="28"/>
    </w:rPr>
  </w:style>
  <w:style w:type="paragraph" w:customStyle="1" w:styleId="xl149">
    <w:name w:val="xl149"/>
    <w:basedOn w:val="a"/>
    <w:rsid w:val="00D75581"/>
    <w:pPr>
      <w:pBdr>
        <w:right w:val="single" w:sz="8" w:space="0" w:color="000000"/>
      </w:pBdr>
      <w:spacing w:before="100" w:beforeAutospacing="1" w:after="100" w:afterAutospacing="1"/>
      <w:jc w:val="center"/>
      <w:textAlignment w:val="center"/>
    </w:pPr>
    <w:rPr>
      <w:i/>
      <w:iCs/>
      <w:szCs w:val="28"/>
    </w:rPr>
  </w:style>
  <w:style w:type="paragraph" w:customStyle="1" w:styleId="xl150">
    <w:name w:val="xl150"/>
    <w:basedOn w:val="a"/>
    <w:rsid w:val="00D75581"/>
    <w:pPr>
      <w:pBdr>
        <w:top w:val="single" w:sz="8" w:space="0" w:color="000000"/>
        <w:left w:val="single" w:sz="8" w:space="0" w:color="000000"/>
        <w:bottom w:val="single" w:sz="8" w:space="0" w:color="000000"/>
      </w:pBdr>
      <w:spacing w:before="100" w:beforeAutospacing="1" w:after="100" w:afterAutospacing="1"/>
      <w:jc w:val="center"/>
      <w:textAlignment w:val="center"/>
    </w:pPr>
    <w:rPr>
      <w:b/>
      <w:bCs/>
      <w:szCs w:val="28"/>
    </w:rPr>
  </w:style>
  <w:style w:type="paragraph" w:customStyle="1" w:styleId="xl151">
    <w:name w:val="xl151"/>
    <w:basedOn w:val="a"/>
    <w:rsid w:val="00D75581"/>
    <w:pPr>
      <w:pBdr>
        <w:top w:val="single" w:sz="8" w:space="0" w:color="000000"/>
        <w:bottom w:val="single" w:sz="8" w:space="0" w:color="000000"/>
      </w:pBdr>
      <w:spacing w:before="100" w:beforeAutospacing="1" w:after="100" w:afterAutospacing="1"/>
      <w:jc w:val="center"/>
      <w:textAlignment w:val="center"/>
    </w:pPr>
    <w:rPr>
      <w:b/>
      <w:bCs/>
      <w:szCs w:val="28"/>
    </w:rPr>
  </w:style>
  <w:style w:type="paragraph" w:customStyle="1" w:styleId="xl152">
    <w:name w:val="xl152"/>
    <w:basedOn w:val="a"/>
    <w:rsid w:val="00D75581"/>
    <w:pPr>
      <w:pBdr>
        <w:right w:val="single" w:sz="8" w:space="0" w:color="000000"/>
      </w:pBdr>
      <w:spacing w:before="100" w:beforeAutospacing="1" w:after="100" w:afterAutospacing="1"/>
      <w:jc w:val="center"/>
      <w:textAlignment w:val="center"/>
    </w:pPr>
    <w:rPr>
      <w:b/>
      <w:bCs/>
      <w:szCs w:val="28"/>
    </w:rPr>
  </w:style>
  <w:style w:type="paragraph" w:customStyle="1" w:styleId="xl153">
    <w:name w:val="xl153"/>
    <w:basedOn w:val="a"/>
    <w:rsid w:val="00D75581"/>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154">
    <w:name w:val="xl154"/>
    <w:basedOn w:val="a"/>
    <w:rsid w:val="00D75581"/>
    <w:pPr>
      <w:pBdr>
        <w:top w:val="single" w:sz="8" w:space="0" w:color="000000"/>
        <w:left w:val="single" w:sz="8" w:space="0" w:color="000000"/>
        <w:bottom w:val="single" w:sz="8" w:space="0" w:color="auto"/>
      </w:pBdr>
      <w:spacing w:before="100" w:beforeAutospacing="1" w:after="100" w:afterAutospacing="1"/>
      <w:jc w:val="center"/>
      <w:textAlignment w:val="center"/>
    </w:pPr>
    <w:rPr>
      <w:szCs w:val="28"/>
    </w:rPr>
  </w:style>
  <w:style w:type="paragraph" w:customStyle="1" w:styleId="xl155">
    <w:name w:val="xl155"/>
    <w:basedOn w:val="a"/>
    <w:rsid w:val="00D75581"/>
    <w:pPr>
      <w:pBdr>
        <w:top w:val="single" w:sz="8" w:space="0" w:color="000000"/>
        <w:bottom w:val="single" w:sz="8" w:space="0" w:color="auto"/>
      </w:pBdr>
      <w:spacing w:before="100" w:beforeAutospacing="1" w:after="100" w:afterAutospacing="1"/>
      <w:jc w:val="center"/>
      <w:textAlignment w:val="center"/>
    </w:pPr>
    <w:rPr>
      <w:szCs w:val="28"/>
    </w:rPr>
  </w:style>
  <w:style w:type="paragraph" w:customStyle="1" w:styleId="xl156">
    <w:name w:val="xl156"/>
    <w:basedOn w:val="a"/>
    <w:rsid w:val="00D75581"/>
    <w:pPr>
      <w:pBdr>
        <w:top w:val="single" w:sz="8" w:space="0" w:color="000000"/>
        <w:bottom w:val="single" w:sz="8" w:space="0" w:color="auto"/>
        <w:right w:val="single" w:sz="8" w:space="0" w:color="000000"/>
      </w:pBdr>
      <w:spacing w:before="100" w:beforeAutospacing="1" w:after="100" w:afterAutospacing="1"/>
      <w:jc w:val="center"/>
      <w:textAlignment w:val="center"/>
    </w:pPr>
    <w:rPr>
      <w:szCs w:val="28"/>
    </w:rPr>
  </w:style>
  <w:style w:type="paragraph" w:customStyle="1" w:styleId="xl157">
    <w:name w:val="xl157"/>
    <w:basedOn w:val="a"/>
    <w:rsid w:val="00D75581"/>
    <w:pPr>
      <w:pBdr>
        <w:top w:val="single" w:sz="8" w:space="0" w:color="000000"/>
        <w:left w:val="single" w:sz="8" w:space="0" w:color="000000"/>
        <w:right w:val="single" w:sz="8" w:space="0" w:color="000000"/>
      </w:pBdr>
      <w:spacing w:before="100" w:beforeAutospacing="1" w:after="100" w:afterAutospacing="1"/>
      <w:jc w:val="center"/>
      <w:textAlignment w:val="center"/>
    </w:pPr>
    <w:rPr>
      <w:szCs w:val="28"/>
    </w:rPr>
  </w:style>
  <w:style w:type="paragraph" w:customStyle="1" w:styleId="xl158">
    <w:name w:val="xl158"/>
    <w:basedOn w:val="a"/>
    <w:rsid w:val="00D75581"/>
    <w:pPr>
      <w:pBdr>
        <w:left w:val="single" w:sz="8" w:space="0" w:color="000000"/>
        <w:right w:val="single" w:sz="8" w:space="0" w:color="000000"/>
      </w:pBdr>
      <w:spacing w:before="100" w:beforeAutospacing="1" w:after="100" w:afterAutospacing="1"/>
      <w:jc w:val="center"/>
      <w:textAlignment w:val="center"/>
    </w:pPr>
    <w:rPr>
      <w:szCs w:val="28"/>
    </w:rPr>
  </w:style>
  <w:style w:type="paragraph" w:customStyle="1" w:styleId="xl159">
    <w:name w:val="xl159"/>
    <w:basedOn w:val="a"/>
    <w:rsid w:val="00D75581"/>
    <w:pPr>
      <w:pBdr>
        <w:left w:val="single" w:sz="8" w:space="0" w:color="000000"/>
        <w:bottom w:val="single" w:sz="8" w:space="0" w:color="000000"/>
        <w:right w:val="single" w:sz="8" w:space="0" w:color="000000"/>
      </w:pBdr>
      <w:spacing w:before="100" w:beforeAutospacing="1" w:after="100" w:afterAutospacing="1"/>
      <w:jc w:val="center"/>
      <w:textAlignment w:val="center"/>
    </w:pPr>
    <w:rPr>
      <w:szCs w:val="28"/>
    </w:rPr>
  </w:style>
  <w:style w:type="paragraph" w:customStyle="1" w:styleId="xl160">
    <w:name w:val="xl160"/>
    <w:basedOn w:val="a"/>
    <w:rsid w:val="00D75581"/>
    <w:pPr>
      <w:pBdr>
        <w:top w:val="single" w:sz="8" w:space="0" w:color="000000"/>
        <w:right w:val="single" w:sz="8" w:space="0" w:color="000000"/>
      </w:pBdr>
      <w:spacing w:before="100" w:beforeAutospacing="1" w:after="100" w:afterAutospacing="1"/>
      <w:jc w:val="center"/>
      <w:textAlignment w:val="center"/>
    </w:pPr>
    <w:rPr>
      <w:b/>
      <w:bCs/>
      <w:szCs w:val="28"/>
    </w:rPr>
  </w:style>
  <w:style w:type="paragraph" w:customStyle="1" w:styleId="xl161">
    <w:name w:val="xl161"/>
    <w:basedOn w:val="a"/>
    <w:rsid w:val="00D7558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162">
    <w:name w:val="xl162"/>
    <w:basedOn w:val="a"/>
    <w:rsid w:val="00D75581"/>
    <w:pPr>
      <w:spacing w:before="100" w:beforeAutospacing="1" w:after="100" w:afterAutospacing="1"/>
      <w:jc w:val="right"/>
      <w:textAlignment w:val="center"/>
    </w:pPr>
    <w:rPr>
      <w:szCs w:val="28"/>
    </w:rPr>
  </w:style>
  <w:style w:type="paragraph" w:customStyle="1" w:styleId="xl163">
    <w:name w:val="xl163"/>
    <w:basedOn w:val="a"/>
    <w:rsid w:val="00D75581"/>
    <w:pPr>
      <w:pBdr>
        <w:top w:val="single" w:sz="8" w:space="0" w:color="auto"/>
        <w:bottom w:val="single" w:sz="8" w:space="0" w:color="auto"/>
      </w:pBdr>
      <w:shd w:val="clear" w:color="000000" w:fill="FFFFFF"/>
      <w:spacing w:before="100" w:beforeAutospacing="1" w:after="100" w:afterAutospacing="1"/>
      <w:jc w:val="center"/>
      <w:textAlignment w:val="center"/>
    </w:pPr>
    <w:rPr>
      <w:szCs w:val="28"/>
    </w:rPr>
  </w:style>
  <w:style w:type="paragraph" w:customStyle="1" w:styleId="xl164">
    <w:name w:val="xl164"/>
    <w:basedOn w:val="a"/>
    <w:rsid w:val="00D75581"/>
    <w:pPr>
      <w:pBdr>
        <w:top w:val="single" w:sz="8" w:space="0" w:color="auto"/>
        <w:bottom w:val="single" w:sz="8" w:space="0" w:color="auto"/>
        <w:right w:val="single" w:sz="8" w:space="0" w:color="000000"/>
      </w:pBdr>
      <w:shd w:val="clear" w:color="000000" w:fill="FFFFFF"/>
      <w:spacing w:before="100" w:beforeAutospacing="1" w:after="100" w:afterAutospacing="1"/>
      <w:jc w:val="center"/>
      <w:textAlignment w:val="center"/>
    </w:pPr>
    <w:rPr>
      <w:szCs w:val="28"/>
    </w:rPr>
  </w:style>
  <w:style w:type="paragraph" w:customStyle="1" w:styleId="xl165">
    <w:name w:val="xl165"/>
    <w:basedOn w:val="a"/>
    <w:rsid w:val="00D75581"/>
    <w:pPr>
      <w:pBdr>
        <w:top w:val="single" w:sz="8" w:space="0" w:color="auto"/>
        <w:left w:val="single" w:sz="8" w:space="0" w:color="auto"/>
        <w:bottom w:val="single" w:sz="8" w:space="0" w:color="auto"/>
      </w:pBdr>
      <w:spacing w:before="100" w:beforeAutospacing="1" w:after="100" w:afterAutospacing="1"/>
      <w:jc w:val="center"/>
      <w:textAlignment w:val="center"/>
    </w:pPr>
    <w:rPr>
      <w:szCs w:val="28"/>
    </w:rPr>
  </w:style>
  <w:style w:type="paragraph" w:customStyle="1" w:styleId="xl166">
    <w:name w:val="xl166"/>
    <w:basedOn w:val="a"/>
    <w:rsid w:val="00D75581"/>
    <w:pPr>
      <w:pBdr>
        <w:top w:val="single" w:sz="8" w:space="0" w:color="auto"/>
        <w:bottom w:val="single" w:sz="8" w:space="0" w:color="auto"/>
      </w:pBdr>
      <w:spacing w:before="100" w:beforeAutospacing="1" w:after="100" w:afterAutospacing="1"/>
      <w:jc w:val="center"/>
      <w:textAlignment w:val="center"/>
    </w:pPr>
    <w:rPr>
      <w:szCs w:val="28"/>
    </w:rPr>
  </w:style>
  <w:style w:type="paragraph" w:customStyle="1" w:styleId="xl167">
    <w:name w:val="xl167"/>
    <w:basedOn w:val="a"/>
    <w:rsid w:val="00D75581"/>
    <w:pPr>
      <w:pBdr>
        <w:top w:val="single" w:sz="8" w:space="0" w:color="auto"/>
        <w:bottom w:val="single" w:sz="8" w:space="0" w:color="auto"/>
        <w:right w:val="single" w:sz="8" w:space="0" w:color="auto"/>
      </w:pBdr>
      <w:spacing w:before="100" w:beforeAutospacing="1" w:after="100" w:afterAutospacing="1"/>
      <w:jc w:val="center"/>
      <w:textAlignment w:val="center"/>
    </w:pPr>
    <w:rPr>
      <w:szCs w:val="28"/>
    </w:rPr>
  </w:style>
  <w:style w:type="paragraph" w:customStyle="1" w:styleId="xl168">
    <w:name w:val="xl168"/>
    <w:basedOn w:val="a"/>
    <w:rsid w:val="00D75581"/>
    <w:pPr>
      <w:spacing w:before="100" w:beforeAutospacing="1" w:after="100" w:afterAutospacing="1"/>
      <w:jc w:val="center"/>
      <w:textAlignment w:val="center"/>
    </w:pPr>
    <w:rPr>
      <w:b/>
      <w:bCs/>
      <w:szCs w:val="28"/>
    </w:rPr>
  </w:style>
  <w:style w:type="paragraph" w:customStyle="1" w:styleId="xl169">
    <w:name w:val="xl169"/>
    <w:basedOn w:val="a"/>
    <w:rsid w:val="00D75581"/>
    <w:pPr>
      <w:pBdr>
        <w:left w:val="single" w:sz="8" w:space="0" w:color="000000"/>
      </w:pBdr>
      <w:spacing w:before="100" w:beforeAutospacing="1" w:after="100" w:afterAutospacing="1"/>
      <w:jc w:val="center"/>
      <w:textAlignment w:val="center"/>
    </w:pPr>
    <w:rPr>
      <w:szCs w:val="28"/>
    </w:rPr>
  </w:style>
  <w:style w:type="paragraph" w:customStyle="1" w:styleId="12">
    <w:name w:val="Знак Знак1 Знак"/>
    <w:basedOn w:val="a"/>
    <w:semiHidden/>
    <w:rsid w:val="00D75581"/>
    <w:pPr>
      <w:spacing w:before="120" w:after="160" w:line="240" w:lineRule="exact"/>
      <w:jc w:val="both"/>
    </w:pPr>
    <w:rPr>
      <w:rFonts w:ascii="Verdana" w:hAnsi="Verdana" w:cs="Verdana"/>
      <w:sz w:val="20"/>
      <w:lang w:val="en-US" w:eastAsia="en-US"/>
    </w:rPr>
  </w:style>
  <w:style w:type="paragraph" w:customStyle="1" w:styleId="xl170">
    <w:name w:val="xl170"/>
    <w:basedOn w:val="a"/>
    <w:rsid w:val="00D75581"/>
    <w:pPr>
      <w:spacing w:before="100" w:beforeAutospacing="1" w:after="100" w:afterAutospacing="1"/>
      <w:jc w:val="right"/>
      <w:textAlignment w:val="center"/>
    </w:pPr>
    <w:rPr>
      <w:szCs w:val="28"/>
    </w:rPr>
  </w:style>
  <w:style w:type="paragraph" w:customStyle="1" w:styleId="xl171">
    <w:name w:val="xl171"/>
    <w:basedOn w:val="a"/>
    <w:rsid w:val="00D75581"/>
    <w:pPr>
      <w:pBdr>
        <w:top w:val="single" w:sz="8" w:space="0" w:color="000000"/>
        <w:left w:val="single" w:sz="8" w:space="0" w:color="000000"/>
        <w:bottom w:val="single" w:sz="8" w:space="0" w:color="000000"/>
      </w:pBdr>
      <w:spacing w:before="100" w:beforeAutospacing="1" w:after="100" w:afterAutospacing="1"/>
      <w:jc w:val="center"/>
      <w:textAlignment w:val="center"/>
    </w:pPr>
    <w:rPr>
      <w:b/>
      <w:bCs/>
      <w:szCs w:val="28"/>
    </w:rPr>
  </w:style>
  <w:style w:type="paragraph" w:customStyle="1" w:styleId="xl172">
    <w:name w:val="xl172"/>
    <w:basedOn w:val="a"/>
    <w:rsid w:val="00D75581"/>
    <w:pPr>
      <w:pBdr>
        <w:top w:val="single" w:sz="8" w:space="0" w:color="000000"/>
        <w:bottom w:val="single" w:sz="8" w:space="0" w:color="000000"/>
      </w:pBdr>
      <w:spacing w:before="100" w:beforeAutospacing="1" w:after="100" w:afterAutospacing="1"/>
      <w:jc w:val="center"/>
      <w:textAlignment w:val="center"/>
    </w:pPr>
    <w:rPr>
      <w:b/>
      <w:bCs/>
      <w:szCs w:val="28"/>
    </w:rPr>
  </w:style>
  <w:style w:type="paragraph" w:customStyle="1" w:styleId="xl173">
    <w:name w:val="xl173"/>
    <w:basedOn w:val="a"/>
    <w:rsid w:val="00D75581"/>
    <w:pPr>
      <w:pBdr>
        <w:top w:val="single" w:sz="8" w:space="0" w:color="000000"/>
        <w:right w:val="single" w:sz="8" w:space="0" w:color="000000"/>
      </w:pBdr>
      <w:spacing w:before="100" w:beforeAutospacing="1" w:after="100" w:afterAutospacing="1"/>
      <w:jc w:val="center"/>
      <w:textAlignment w:val="center"/>
    </w:pPr>
    <w:rPr>
      <w:b/>
      <w:bCs/>
      <w:szCs w:val="28"/>
    </w:rPr>
  </w:style>
  <w:style w:type="paragraph" w:customStyle="1" w:styleId="xl174">
    <w:name w:val="xl174"/>
    <w:basedOn w:val="a"/>
    <w:rsid w:val="00D75581"/>
    <w:pPr>
      <w:pBdr>
        <w:right w:val="single" w:sz="8" w:space="0" w:color="000000"/>
      </w:pBdr>
      <w:spacing w:before="100" w:beforeAutospacing="1" w:after="100" w:afterAutospacing="1"/>
      <w:jc w:val="center"/>
      <w:textAlignment w:val="center"/>
    </w:pPr>
    <w:rPr>
      <w:b/>
      <w:bCs/>
      <w:szCs w:val="28"/>
    </w:rPr>
  </w:style>
  <w:style w:type="paragraph" w:customStyle="1" w:styleId="xl175">
    <w:name w:val="xl175"/>
    <w:basedOn w:val="a"/>
    <w:rsid w:val="00D7558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176">
    <w:name w:val="xl176"/>
    <w:basedOn w:val="a"/>
    <w:rsid w:val="00D75581"/>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77">
    <w:name w:val="xl177"/>
    <w:basedOn w:val="a"/>
    <w:rsid w:val="00D75581"/>
    <w:pPr>
      <w:pBdr>
        <w:left w:val="single" w:sz="8" w:space="0" w:color="auto"/>
        <w:right w:val="single" w:sz="8" w:space="0" w:color="auto"/>
      </w:pBdr>
      <w:spacing w:before="100" w:beforeAutospacing="1" w:after="100" w:afterAutospacing="1"/>
      <w:textAlignment w:val="center"/>
    </w:pPr>
  </w:style>
  <w:style w:type="paragraph" w:customStyle="1" w:styleId="xl178">
    <w:name w:val="xl178"/>
    <w:basedOn w:val="a"/>
    <w:rsid w:val="00D75581"/>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79">
    <w:name w:val="xl179"/>
    <w:basedOn w:val="a"/>
    <w:rsid w:val="00D75581"/>
    <w:pPr>
      <w:pBdr>
        <w:left w:val="single" w:sz="8" w:space="0" w:color="000000"/>
        <w:bottom w:val="single" w:sz="8" w:space="0" w:color="000000"/>
      </w:pBdr>
      <w:spacing w:before="100" w:beforeAutospacing="1" w:after="100" w:afterAutospacing="1"/>
      <w:jc w:val="center"/>
      <w:textAlignment w:val="center"/>
    </w:pPr>
    <w:rPr>
      <w:i/>
      <w:iCs/>
      <w:szCs w:val="28"/>
    </w:rPr>
  </w:style>
  <w:style w:type="paragraph" w:customStyle="1" w:styleId="xl180">
    <w:name w:val="xl180"/>
    <w:basedOn w:val="a"/>
    <w:rsid w:val="00D75581"/>
    <w:pPr>
      <w:pBdr>
        <w:bottom w:val="single" w:sz="8" w:space="0" w:color="000000"/>
      </w:pBdr>
      <w:spacing w:before="100" w:beforeAutospacing="1" w:after="100" w:afterAutospacing="1"/>
      <w:jc w:val="center"/>
      <w:textAlignment w:val="center"/>
    </w:pPr>
    <w:rPr>
      <w:i/>
      <w:iCs/>
      <w:szCs w:val="28"/>
    </w:rPr>
  </w:style>
  <w:style w:type="paragraph" w:customStyle="1" w:styleId="xl181">
    <w:name w:val="xl181"/>
    <w:basedOn w:val="a"/>
    <w:rsid w:val="00D75581"/>
    <w:pPr>
      <w:pBdr>
        <w:right w:val="single" w:sz="8" w:space="0" w:color="000000"/>
      </w:pBdr>
      <w:spacing w:before="100" w:beforeAutospacing="1" w:after="100" w:afterAutospacing="1"/>
      <w:jc w:val="center"/>
      <w:textAlignment w:val="center"/>
    </w:pPr>
    <w:rPr>
      <w:i/>
      <w:iCs/>
      <w:szCs w:val="28"/>
    </w:rPr>
  </w:style>
  <w:style w:type="paragraph" w:customStyle="1" w:styleId="xl182">
    <w:name w:val="xl182"/>
    <w:basedOn w:val="a"/>
    <w:rsid w:val="00D75581"/>
    <w:pPr>
      <w:pBdr>
        <w:top w:val="single" w:sz="8" w:space="0" w:color="auto"/>
        <w:left w:val="single" w:sz="8" w:space="0" w:color="auto"/>
        <w:right w:val="single" w:sz="8" w:space="0" w:color="auto"/>
      </w:pBdr>
      <w:shd w:val="clear" w:color="000000" w:fill="92D050"/>
      <w:spacing w:before="100" w:beforeAutospacing="1" w:after="100" w:afterAutospacing="1"/>
      <w:textAlignment w:val="center"/>
    </w:pPr>
  </w:style>
  <w:style w:type="paragraph" w:customStyle="1" w:styleId="xl183">
    <w:name w:val="xl183"/>
    <w:basedOn w:val="a"/>
    <w:rsid w:val="00D75581"/>
    <w:pPr>
      <w:pBdr>
        <w:left w:val="single" w:sz="8" w:space="0" w:color="auto"/>
        <w:right w:val="single" w:sz="8" w:space="0" w:color="auto"/>
      </w:pBdr>
      <w:shd w:val="clear" w:color="000000" w:fill="92D050"/>
      <w:spacing w:before="100" w:beforeAutospacing="1" w:after="100" w:afterAutospacing="1"/>
      <w:textAlignment w:val="center"/>
    </w:pPr>
  </w:style>
  <w:style w:type="paragraph" w:customStyle="1" w:styleId="xl184">
    <w:name w:val="xl184"/>
    <w:basedOn w:val="a"/>
    <w:rsid w:val="00D75581"/>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185">
    <w:name w:val="xl185"/>
    <w:basedOn w:val="a"/>
    <w:rsid w:val="00D75581"/>
    <w:pPr>
      <w:pBdr>
        <w:top w:val="single" w:sz="8" w:space="0" w:color="000000"/>
        <w:left w:val="single" w:sz="8" w:space="0" w:color="auto"/>
        <w:right w:val="single" w:sz="8" w:space="0" w:color="auto"/>
      </w:pBdr>
      <w:spacing w:before="100" w:beforeAutospacing="1" w:after="100" w:afterAutospacing="1"/>
      <w:textAlignment w:val="top"/>
    </w:pPr>
  </w:style>
  <w:style w:type="table" w:customStyle="1" w:styleId="13">
    <w:name w:val="Сетка таблицы1"/>
    <w:basedOn w:val="a1"/>
    <w:next w:val="a6"/>
    <w:uiPriority w:val="39"/>
    <w:rsid w:val="00D755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D75581"/>
  </w:style>
  <w:style w:type="paragraph" w:customStyle="1" w:styleId="ConsPlusNormal">
    <w:name w:val="ConsPlusNormal"/>
    <w:link w:val="ConsPlusNormal0"/>
    <w:rsid w:val="00D75581"/>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printj">
    <w:name w:val="printj"/>
    <w:basedOn w:val="a"/>
    <w:rsid w:val="00D75581"/>
    <w:pPr>
      <w:spacing w:before="100" w:beforeAutospacing="1" w:after="100" w:afterAutospacing="1"/>
    </w:pPr>
  </w:style>
  <w:style w:type="paragraph" w:customStyle="1" w:styleId="msonormal0">
    <w:name w:val="msonormal"/>
    <w:basedOn w:val="a"/>
    <w:rsid w:val="00D75581"/>
    <w:pPr>
      <w:spacing w:before="100" w:beforeAutospacing="1" w:after="100" w:afterAutospacing="1"/>
    </w:pPr>
  </w:style>
  <w:style w:type="numbering" w:customStyle="1" w:styleId="21">
    <w:name w:val="Нет списка2"/>
    <w:next w:val="a2"/>
    <w:uiPriority w:val="99"/>
    <w:semiHidden/>
    <w:unhideWhenUsed/>
    <w:rsid w:val="00D75581"/>
  </w:style>
  <w:style w:type="table" w:customStyle="1" w:styleId="111">
    <w:name w:val="Сетка таблицы11"/>
    <w:basedOn w:val="a1"/>
    <w:next w:val="a6"/>
    <w:uiPriority w:val="99"/>
    <w:rsid w:val="00D7558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D75581"/>
    <w:rPr>
      <w:rFonts w:ascii="Cambria" w:hAnsi="Cambria"/>
      <w:sz w:val="16"/>
    </w:rPr>
  </w:style>
  <w:style w:type="paragraph" w:styleId="af">
    <w:name w:val="Title"/>
    <w:aliases w:val="Название,Заголовок1"/>
    <w:basedOn w:val="a"/>
    <w:next w:val="ac"/>
    <w:link w:val="af0"/>
    <w:qFormat/>
    <w:rsid w:val="00D75581"/>
    <w:pPr>
      <w:keepNext/>
      <w:widowControl w:val="0"/>
      <w:suppressAutoHyphens/>
      <w:spacing w:before="240" w:after="120"/>
    </w:pPr>
    <w:rPr>
      <w:rFonts w:ascii="Arial" w:eastAsia="Arial Unicode MS" w:hAnsi="Arial" w:cs="Tahoma"/>
      <w:kern w:val="1"/>
      <w:szCs w:val="28"/>
      <w:lang w:eastAsia="en-US"/>
    </w:rPr>
  </w:style>
  <w:style w:type="character" w:customStyle="1" w:styleId="af0">
    <w:name w:val="Заголовок Знак"/>
    <w:aliases w:val="Название Знак1,Заголовок1 Знак"/>
    <w:basedOn w:val="a0"/>
    <w:link w:val="af"/>
    <w:rsid w:val="00D75581"/>
    <w:rPr>
      <w:rFonts w:ascii="Arial" w:eastAsia="Arial Unicode MS" w:hAnsi="Arial" w:cs="Tahoma"/>
      <w:kern w:val="1"/>
      <w:sz w:val="24"/>
      <w:szCs w:val="28"/>
    </w:rPr>
  </w:style>
  <w:style w:type="paragraph" w:customStyle="1" w:styleId="af1">
    <w:name w:val="Базовый"/>
    <w:uiPriority w:val="99"/>
    <w:rsid w:val="00D75581"/>
    <w:pPr>
      <w:suppressAutoHyphens/>
      <w:spacing w:after="200" w:line="276" w:lineRule="auto"/>
    </w:pPr>
    <w:rPr>
      <w:rFonts w:ascii="Calibri" w:eastAsia="Calibri" w:hAnsi="Calibri" w:cs="Times New Roman"/>
      <w:lang w:eastAsia="ru-RU"/>
    </w:rPr>
  </w:style>
  <w:style w:type="paragraph" w:customStyle="1" w:styleId="ConsPlusCell">
    <w:name w:val="ConsPlusCell"/>
    <w:rsid w:val="00D75581"/>
    <w:pPr>
      <w:widowControl w:val="0"/>
      <w:suppressAutoHyphens/>
      <w:spacing w:after="0" w:line="100" w:lineRule="atLeast"/>
    </w:pPr>
    <w:rPr>
      <w:rFonts w:ascii="Arial" w:eastAsia="Calibri" w:hAnsi="Arial" w:cs="Arial"/>
      <w:sz w:val="20"/>
      <w:szCs w:val="20"/>
      <w:lang w:eastAsia="ru-RU"/>
    </w:rPr>
  </w:style>
  <w:style w:type="paragraph" w:styleId="af2">
    <w:name w:val="footnote text"/>
    <w:basedOn w:val="a"/>
    <w:link w:val="af3"/>
    <w:uiPriority w:val="99"/>
    <w:rsid w:val="00D75581"/>
    <w:pPr>
      <w:spacing w:after="200" w:line="276" w:lineRule="auto"/>
    </w:pPr>
    <w:rPr>
      <w:rFonts w:ascii="Calibri" w:eastAsia="Calibri" w:hAnsi="Calibri"/>
      <w:sz w:val="20"/>
      <w:lang w:eastAsia="en-US"/>
    </w:rPr>
  </w:style>
  <w:style w:type="character" w:customStyle="1" w:styleId="af3">
    <w:name w:val="Текст сноски Знак"/>
    <w:basedOn w:val="a0"/>
    <w:link w:val="af2"/>
    <w:uiPriority w:val="99"/>
    <w:rsid w:val="00D75581"/>
    <w:rPr>
      <w:rFonts w:ascii="Calibri" w:eastAsia="Calibri" w:hAnsi="Calibri" w:cs="Times New Roman"/>
      <w:sz w:val="20"/>
      <w:szCs w:val="24"/>
    </w:rPr>
  </w:style>
  <w:style w:type="character" w:styleId="af4">
    <w:name w:val="footnote reference"/>
    <w:aliases w:val="Знак сноски-FN"/>
    <w:uiPriority w:val="99"/>
    <w:rsid w:val="00D75581"/>
    <w:rPr>
      <w:rFonts w:cs="Times New Roman"/>
      <w:vertAlign w:val="superscript"/>
    </w:rPr>
  </w:style>
  <w:style w:type="paragraph" w:customStyle="1" w:styleId="-">
    <w:name w:val="Отчет Новош-текст"/>
    <w:basedOn w:val="ac"/>
    <w:uiPriority w:val="99"/>
    <w:rsid w:val="00D75581"/>
    <w:pPr>
      <w:spacing w:line="360" w:lineRule="auto"/>
      <w:ind w:firstLine="709"/>
      <w:jc w:val="both"/>
    </w:pPr>
    <w:rPr>
      <w:b/>
      <w:sz w:val="72"/>
      <w:lang w:eastAsia="ar-SA"/>
    </w:rPr>
  </w:style>
  <w:style w:type="paragraph" w:styleId="af5">
    <w:name w:val="Normal (Web)"/>
    <w:basedOn w:val="a"/>
    <w:uiPriority w:val="99"/>
    <w:rsid w:val="00D75581"/>
    <w:pPr>
      <w:spacing w:before="100" w:beforeAutospacing="1" w:after="100" w:afterAutospacing="1"/>
    </w:pPr>
  </w:style>
  <w:style w:type="character" w:customStyle="1" w:styleId="apple-converted-space">
    <w:name w:val="apple-converted-space"/>
    <w:uiPriority w:val="99"/>
    <w:rsid w:val="00D75581"/>
  </w:style>
  <w:style w:type="paragraph" w:styleId="af6">
    <w:name w:val="List Paragraph"/>
    <w:basedOn w:val="af1"/>
    <w:uiPriority w:val="99"/>
    <w:qFormat/>
    <w:rsid w:val="00D75581"/>
    <w:pPr>
      <w:ind w:left="720"/>
      <w:contextualSpacing/>
    </w:pPr>
  </w:style>
  <w:style w:type="paragraph" w:customStyle="1" w:styleId="ConsPlusNonformat">
    <w:name w:val="ConsPlusNonformat"/>
    <w:rsid w:val="00D75581"/>
    <w:pPr>
      <w:widowControl w:val="0"/>
      <w:suppressAutoHyphens/>
      <w:spacing w:after="0" w:line="100" w:lineRule="atLeast"/>
    </w:pPr>
    <w:rPr>
      <w:rFonts w:ascii="Courier New" w:eastAsia="Calibri" w:hAnsi="Courier New" w:cs="Courier New"/>
      <w:color w:val="000000"/>
      <w:sz w:val="20"/>
      <w:szCs w:val="20"/>
      <w:lang w:eastAsia="ru-RU"/>
    </w:rPr>
  </w:style>
  <w:style w:type="paragraph" w:customStyle="1" w:styleId="14">
    <w:name w:val="1"/>
    <w:basedOn w:val="a"/>
    <w:next w:val="af"/>
    <w:link w:val="af7"/>
    <w:uiPriority w:val="99"/>
    <w:qFormat/>
    <w:rsid w:val="00D75581"/>
    <w:pPr>
      <w:jc w:val="center"/>
    </w:pPr>
    <w:rPr>
      <w:rFonts w:ascii="Cambria" w:hAnsi="Cambria"/>
      <w:b/>
      <w:bCs/>
      <w:kern w:val="28"/>
      <w:sz w:val="32"/>
      <w:szCs w:val="32"/>
      <w:lang w:eastAsia="en-US"/>
    </w:rPr>
  </w:style>
  <w:style w:type="character" w:customStyle="1" w:styleId="af7">
    <w:name w:val="Название Знак"/>
    <w:link w:val="14"/>
    <w:uiPriority w:val="99"/>
    <w:locked/>
    <w:rsid w:val="00D75581"/>
    <w:rPr>
      <w:rFonts w:ascii="Cambria" w:eastAsia="Times New Roman" w:hAnsi="Cambria" w:cs="Times New Roman"/>
      <w:b/>
      <w:bCs/>
      <w:kern w:val="28"/>
      <w:sz w:val="32"/>
      <w:szCs w:val="32"/>
    </w:rPr>
  </w:style>
  <w:style w:type="paragraph" w:customStyle="1" w:styleId="15">
    <w:name w:val="Знак1"/>
    <w:basedOn w:val="a"/>
    <w:rsid w:val="00D75581"/>
    <w:pPr>
      <w:spacing w:after="160" w:line="240" w:lineRule="exact"/>
    </w:pPr>
    <w:rPr>
      <w:rFonts w:ascii="Verdana" w:eastAsia="Calibri" w:hAnsi="Verdana" w:cs="Verdana"/>
      <w:sz w:val="20"/>
      <w:lang w:val="en-US" w:eastAsia="en-US"/>
    </w:rPr>
  </w:style>
  <w:style w:type="character" w:styleId="af8">
    <w:name w:val="Strong"/>
    <w:uiPriority w:val="99"/>
    <w:qFormat/>
    <w:rsid w:val="00D75581"/>
    <w:rPr>
      <w:rFonts w:cs="Times New Roman"/>
      <w:b/>
      <w:bCs/>
    </w:rPr>
  </w:style>
  <w:style w:type="character" w:customStyle="1" w:styleId="ConsPlusNormal0">
    <w:name w:val="ConsPlusNormal Знак"/>
    <w:link w:val="ConsPlusNormal"/>
    <w:locked/>
    <w:rsid w:val="00D75581"/>
    <w:rPr>
      <w:rFonts w:ascii="Times New Roman" w:eastAsia="Times New Roman" w:hAnsi="Times New Roman" w:cs="Times New Roman"/>
      <w:sz w:val="20"/>
      <w:szCs w:val="20"/>
      <w:lang w:eastAsia="ru-RU"/>
    </w:rPr>
  </w:style>
  <w:style w:type="paragraph" w:customStyle="1" w:styleId="af9">
    <w:name w:val="Знак Знак Знак Знак Знак Знак Знак Знак Знак Знак"/>
    <w:basedOn w:val="a"/>
    <w:rsid w:val="00D75581"/>
    <w:pPr>
      <w:spacing w:after="160" w:line="240" w:lineRule="exact"/>
    </w:pPr>
    <w:rPr>
      <w:rFonts w:ascii="Verdana" w:hAnsi="Verdana"/>
      <w:lang w:val="en-US" w:eastAsia="en-US"/>
    </w:rPr>
  </w:style>
  <w:style w:type="numbering" w:customStyle="1" w:styleId="1110">
    <w:name w:val="Нет списка111"/>
    <w:next w:val="a2"/>
    <w:uiPriority w:val="99"/>
    <w:semiHidden/>
    <w:unhideWhenUsed/>
    <w:rsid w:val="00D75581"/>
  </w:style>
  <w:style w:type="paragraph" w:customStyle="1" w:styleId="afa">
    <w:name w:val="Содержимое таблицы"/>
    <w:basedOn w:val="a"/>
    <w:rsid w:val="00D75581"/>
    <w:pPr>
      <w:widowControl w:val="0"/>
      <w:suppressLineNumbers/>
      <w:suppressAutoHyphens/>
    </w:pPr>
    <w:rPr>
      <w:rFonts w:eastAsia="Arial Unicode MS"/>
      <w:kern w:val="1"/>
    </w:rPr>
  </w:style>
  <w:style w:type="numbering" w:customStyle="1" w:styleId="210">
    <w:name w:val="Нет списка21"/>
    <w:next w:val="a2"/>
    <w:uiPriority w:val="99"/>
    <w:semiHidden/>
    <w:unhideWhenUsed/>
    <w:rsid w:val="00D75581"/>
  </w:style>
  <w:style w:type="table" w:customStyle="1" w:styleId="1111">
    <w:name w:val="Сетка таблицы111"/>
    <w:basedOn w:val="a1"/>
    <w:next w:val="a6"/>
    <w:uiPriority w:val="59"/>
    <w:rsid w:val="00D75581"/>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2">
    <w:name w:val="Style22"/>
    <w:basedOn w:val="a"/>
    <w:uiPriority w:val="99"/>
    <w:rsid w:val="00D75581"/>
    <w:pPr>
      <w:widowControl w:val="0"/>
      <w:autoSpaceDE w:val="0"/>
      <w:autoSpaceDN w:val="0"/>
      <w:adjustRightInd w:val="0"/>
      <w:spacing w:line="485" w:lineRule="exact"/>
      <w:ind w:firstLine="216"/>
      <w:jc w:val="both"/>
    </w:pPr>
  </w:style>
  <w:style w:type="character" w:customStyle="1" w:styleId="FontStyle27">
    <w:name w:val="Font Style27"/>
    <w:uiPriority w:val="99"/>
    <w:rsid w:val="00D75581"/>
    <w:rPr>
      <w:rFonts w:ascii="Times New Roman" w:hAnsi="Times New Roman" w:cs="Times New Roman"/>
      <w:sz w:val="24"/>
      <w:szCs w:val="24"/>
    </w:rPr>
  </w:style>
  <w:style w:type="numbering" w:customStyle="1" w:styleId="31">
    <w:name w:val="Нет списка3"/>
    <w:next w:val="a2"/>
    <w:uiPriority w:val="99"/>
    <w:semiHidden/>
    <w:unhideWhenUsed/>
    <w:rsid w:val="00D75581"/>
  </w:style>
  <w:style w:type="table" w:customStyle="1" w:styleId="22">
    <w:name w:val="Сетка таблицы2"/>
    <w:basedOn w:val="a1"/>
    <w:next w:val="a6"/>
    <w:uiPriority w:val="99"/>
    <w:rsid w:val="00D7558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D75581"/>
  </w:style>
  <w:style w:type="numbering" w:customStyle="1" w:styleId="211">
    <w:name w:val="Нет списка211"/>
    <w:next w:val="a2"/>
    <w:uiPriority w:val="99"/>
    <w:semiHidden/>
    <w:unhideWhenUsed/>
    <w:rsid w:val="00D75581"/>
  </w:style>
  <w:style w:type="numbering" w:customStyle="1" w:styleId="41">
    <w:name w:val="Нет списка4"/>
    <w:next w:val="a2"/>
    <w:uiPriority w:val="99"/>
    <w:semiHidden/>
    <w:unhideWhenUsed/>
    <w:rsid w:val="00D75581"/>
  </w:style>
  <w:style w:type="numbering" w:customStyle="1" w:styleId="51">
    <w:name w:val="Нет списка5"/>
    <w:next w:val="a2"/>
    <w:uiPriority w:val="99"/>
    <w:semiHidden/>
    <w:unhideWhenUsed/>
    <w:rsid w:val="00D75581"/>
  </w:style>
  <w:style w:type="table" w:customStyle="1" w:styleId="32">
    <w:name w:val="Сетка таблицы3"/>
    <w:basedOn w:val="a1"/>
    <w:next w:val="a6"/>
    <w:uiPriority w:val="99"/>
    <w:rsid w:val="00D7558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D75581"/>
  </w:style>
  <w:style w:type="numbering" w:customStyle="1" w:styleId="220">
    <w:name w:val="Нет списка22"/>
    <w:next w:val="a2"/>
    <w:uiPriority w:val="99"/>
    <w:semiHidden/>
    <w:unhideWhenUsed/>
    <w:rsid w:val="00D75581"/>
  </w:style>
  <w:style w:type="table" w:customStyle="1" w:styleId="121">
    <w:name w:val="Сетка таблицы12"/>
    <w:basedOn w:val="a1"/>
    <w:next w:val="a6"/>
    <w:uiPriority w:val="59"/>
    <w:rsid w:val="00D75581"/>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2"/>
    <w:uiPriority w:val="99"/>
    <w:semiHidden/>
    <w:unhideWhenUsed/>
    <w:rsid w:val="00D75581"/>
  </w:style>
  <w:style w:type="table" w:customStyle="1" w:styleId="42">
    <w:name w:val="Сетка таблицы4"/>
    <w:basedOn w:val="a1"/>
    <w:next w:val="a6"/>
    <w:uiPriority w:val="99"/>
    <w:rsid w:val="00D7558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D75581"/>
  </w:style>
  <w:style w:type="numbering" w:customStyle="1" w:styleId="23">
    <w:name w:val="Нет списка23"/>
    <w:next w:val="a2"/>
    <w:uiPriority w:val="99"/>
    <w:semiHidden/>
    <w:unhideWhenUsed/>
    <w:rsid w:val="00D75581"/>
  </w:style>
  <w:style w:type="table" w:customStyle="1" w:styleId="131">
    <w:name w:val="Сетка таблицы13"/>
    <w:basedOn w:val="a1"/>
    <w:next w:val="a6"/>
    <w:uiPriority w:val="59"/>
    <w:rsid w:val="00D75581"/>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
    <w:name w:val="Нет списка7"/>
    <w:next w:val="a2"/>
    <w:uiPriority w:val="99"/>
    <w:semiHidden/>
    <w:unhideWhenUsed/>
    <w:rsid w:val="00D75581"/>
  </w:style>
  <w:style w:type="table" w:customStyle="1" w:styleId="52">
    <w:name w:val="Сетка таблицы5"/>
    <w:basedOn w:val="a1"/>
    <w:next w:val="a6"/>
    <w:rsid w:val="00D755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D75581"/>
  </w:style>
  <w:style w:type="numbering" w:customStyle="1" w:styleId="8">
    <w:name w:val="Нет списка8"/>
    <w:next w:val="a2"/>
    <w:uiPriority w:val="99"/>
    <w:semiHidden/>
    <w:unhideWhenUsed/>
    <w:rsid w:val="00D75581"/>
  </w:style>
  <w:style w:type="table" w:customStyle="1" w:styleId="62">
    <w:name w:val="Сетка таблицы6"/>
    <w:basedOn w:val="a1"/>
    <w:next w:val="a6"/>
    <w:rsid w:val="00D755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D75581"/>
  </w:style>
  <w:style w:type="numbering" w:customStyle="1" w:styleId="9">
    <w:name w:val="Нет списка9"/>
    <w:next w:val="a2"/>
    <w:uiPriority w:val="99"/>
    <w:semiHidden/>
    <w:unhideWhenUsed/>
    <w:rsid w:val="00D75581"/>
  </w:style>
  <w:style w:type="numbering" w:customStyle="1" w:styleId="16">
    <w:name w:val="Нет списка16"/>
    <w:next w:val="a2"/>
    <w:uiPriority w:val="99"/>
    <w:semiHidden/>
    <w:unhideWhenUsed/>
    <w:rsid w:val="00D75581"/>
  </w:style>
  <w:style w:type="table" w:customStyle="1" w:styleId="72">
    <w:name w:val="Сетка таблицы7"/>
    <w:basedOn w:val="a1"/>
    <w:next w:val="a6"/>
    <w:rsid w:val="00D755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D75581"/>
  </w:style>
  <w:style w:type="numbering" w:customStyle="1" w:styleId="24">
    <w:name w:val="Нет списка24"/>
    <w:next w:val="a2"/>
    <w:uiPriority w:val="99"/>
    <w:semiHidden/>
    <w:unhideWhenUsed/>
    <w:rsid w:val="00D75581"/>
  </w:style>
  <w:style w:type="table" w:customStyle="1" w:styleId="141">
    <w:name w:val="Сетка таблицы14"/>
    <w:basedOn w:val="a1"/>
    <w:next w:val="a6"/>
    <w:uiPriority w:val="99"/>
    <w:rsid w:val="00D7558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D75581"/>
  </w:style>
  <w:style w:type="numbering" w:customStyle="1" w:styleId="212">
    <w:name w:val="Нет списка212"/>
    <w:next w:val="a2"/>
    <w:uiPriority w:val="99"/>
    <w:semiHidden/>
    <w:unhideWhenUsed/>
    <w:rsid w:val="00D75581"/>
  </w:style>
  <w:style w:type="numbering" w:customStyle="1" w:styleId="310">
    <w:name w:val="Нет списка31"/>
    <w:next w:val="a2"/>
    <w:uiPriority w:val="99"/>
    <w:semiHidden/>
    <w:unhideWhenUsed/>
    <w:rsid w:val="00D75581"/>
  </w:style>
  <w:style w:type="table" w:customStyle="1" w:styleId="213">
    <w:name w:val="Сетка таблицы21"/>
    <w:basedOn w:val="a1"/>
    <w:next w:val="a6"/>
    <w:uiPriority w:val="99"/>
    <w:rsid w:val="00D7558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2"/>
    <w:uiPriority w:val="99"/>
    <w:semiHidden/>
    <w:unhideWhenUsed/>
    <w:rsid w:val="00D75581"/>
  </w:style>
  <w:style w:type="numbering" w:customStyle="1" w:styleId="2111">
    <w:name w:val="Нет списка2111"/>
    <w:next w:val="a2"/>
    <w:uiPriority w:val="99"/>
    <w:semiHidden/>
    <w:unhideWhenUsed/>
    <w:rsid w:val="00D75581"/>
  </w:style>
  <w:style w:type="numbering" w:customStyle="1" w:styleId="410">
    <w:name w:val="Нет списка41"/>
    <w:next w:val="a2"/>
    <w:uiPriority w:val="99"/>
    <w:semiHidden/>
    <w:unhideWhenUsed/>
    <w:rsid w:val="00D75581"/>
  </w:style>
  <w:style w:type="numbering" w:customStyle="1" w:styleId="510">
    <w:name w:val="Нет списка51"/>
    <w:next w:val="a2"/>
    <w:uiPriority w:val="99"/>
    <w:semiHidden/>
    <w:unhideWhenUsed/>
    <w:rsid w:val="00D75581"/>
  </w:style>
  <w:style w:type="table" w:customStyle="1" w:styleId="311">
    <w:name w:val="Сетка таблицы31"/>
    <w:basedOn w:val="a1"/>
    <w:next w:val="a6"/>
    <w:uiPriority w:val="99"/>
    <w:rsid w:val="00D7558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D75581"/>
  </w:style>
  <w:style w:type="numbering" w:customStyle="1" w:styleId="221">
    <w:name w:val="Нет списка221"/>
    <w:next w:val="a2"/>
    <w:uiPriority w:val="99"/>
    <w:semiHidden/>
    <w:unhideWhenUsed/>
    <w:rsid w:val="00D75581"/>
  </w:style>
  <w:style w:type="table" w:customStyle="1" w:styleId="1211">
    <w:name w:val="Сетка таблицы121"/>
    <w:basedOn w:val="a1"/>
    <w:next w:val="a6"/>
    <w:uiPriority w:val="59"/>
    <w:rsid w:val="00D75581"/>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
    <w:name w:val="Нет списка61"/>
    <w:next w:val="a2"/>
    <w:uiPriority w:val="99"/>
    <w:semiHidden/>
    <w:unhideWhenUsed/>
    <w:rsid w:val="00D75581"/>
  </w:style>
  <w:style w:type="table" w:customStyle="1" w:styleId="411">
    <w:name w:val="Сетка таблицы41"/>
    <w:basedOn w:val="a1"/>
    <w:next w:val="a6"/>
    <w:uiPriority w:val="99"/>
    <w:rsid w:val="00D7558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uiPriority w:val="99"/>
    <w:semiHidden/>
    <w:unhideWhenUsed/>
    <w:rsid w:val="00D75581"/>
  </w:style>
  <w:style w:type="numbering" w:customStyle="1" w:styleId="231">
    <w:name w:val="Нет списка231"/>
    <w:next w:val="a2"/>
    <w:uiPriority w:val="99"/>
    <w:semiHidden/>
    <w:unhideWhenUsed/>
    <w:rsid w:val="00D75581"/>
  </w:style>
  <w:style w:type="table" w:customStyle="1" w:styleId="1311">
    <w:name w:val="Сетка таблицы131"/>
    <w:basedOn w:val="a1"/>
    <w:next w:val="a6"/>
    <w:uiPriority w:val="59"/>
    <w:rsid w:val="00D75581"/>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0">
    <w:name w:val="Нет списка71"/>
    <w:next w:val="a2"/>
    <w:uiPriority w:val="99"/>
    <w:semiHidden/>
    <w:unhideWhenUsed/>
    <w:rsid w:val="00D75581"/>
  </w:style>
  <w:style w:type="table" w:customStyle="1" w:styleId="511">
    <w:name w:val="Сетка таблицы51"/>
    <w:basedOn w:val="a1"/>
    <w:next w:val="a6"/>
    <w:rsid w:val="00D755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2"/>
    <w:uiPriority w:val="99"/>
    <w:semiHidden/>
    <w:unhideWhenUsed/>
    <w:rsid w:val="00D75581"/>
  </w:style>
  <w:style w:type="numbering" w:customStyle="1" w:styleId="81">
    <w:name w:val="Нет списка81"/>
    <w:next w:val="a2"/>
    <w:uiPriority w:val="99"/>
    <w:semiHidden/>
    <w:unhideWhenUsed/>
    <w:rsid w:val="00D75581"/>
  </w:style>
  <w:style w:type="table" w:customStyle="1" w:styleId="611">
    <w:name w:val="Сетка таблицы61"/>
    <w:basedOn w:val="a1"/>
    <w:next w:val="a6"/>
    <w:rsid w:val="00D755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1"/>
    <w:next w:val="a2"/>
    <w:uiPriority w:val="99"/>
    <w:semiHidden/>
    <w:unhideWhenUsed/>
    <w:rsid w:val="00D75581"/>
  </w:style>
  <w:style w:type="paragraph" w:customStyle="1" w:styleId="xl63">
    <w:name w:val="xl63"/>
    <w:basedOn w:val="a"/>
    <w:rsid w:val="00D75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4">
    <w:name w:val="xl64"/>
    <w:basedOn w:val="a"/>
    <w:rsid w:val="00D75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table" w:customStyle="1" w:styleId="80">
    <w:name w:val="Сетка таблицы8"/>
    <w:basedOn w:val="a1"/>
    <w:next w:val="a6"/>
    <w:uiPriority w:val="39"/>
    <w:rsid w:val="00D755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
    <w:rsid w:val="00D75581"/>
    <w:pPr>
      <w:spacing w:before="100" w:beforeAutospacing="1" w:after="100" w:afterAutospacing="1"/>
    </w:pPr>
    <w:rPr>
      <w:rFonts w:ascii="Calibri" w:hAnsi="Calibri" w:cs="Calibri"/>
      <w:color w:val="000000"/>
      <w:sz w:val="22"/>
      <w:szCs w:val="22"/>
    </w:rPr>
  </w:style>
  <w:style w:type="numbering" w:customStyle="1" w:styleId="100">
    <w:name w:val="Нет списка10"/>
    <w:next w:val="a2"/>
    <w:uiPriority w:val="99"/>
    <w:semiHidden/>
    <w:unhideWhenUsed/>
    <w:rsid w:val="00D75581"/>
  </w:style>
  <w:style w:type="table" w:customStyle="1" w:styleId="90">
    <w:name w:val="Сетка таблицы9"/>
    <w:basedOn w:val="a1"/>
    <w:next w:val="a6"/>
    <w:uiPriority w:val="39"/>
    <w:rsid w:val="00D755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7"/>
    <w:next w:val="a2"/>
    <w:uiPriority w:val="99"/>
    <w:semiHidden/>
    <w:unhideWhenUsed/>
    <w:rsid w:val="00D75581"/>
  </w:style>
  <w:style w:type="table" w:customStyle="1" w:styleId="101">
    <w:name w:val="Сетка таблицы10"/>
    <w:basedOn w:val="a1"/>
    <w:next w:val="a6"/>
    <w:uiPriority w:val="39"/>
    <w:rsid w:val="00D755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1"/>
    <w:next w:val="a6"/>
    <w:uiPriority w:val="39"/>
    <w:rsid w:val="00923F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6"/>
    <w:uiPriority w:val="99"/>
    <w:rsid w:val="00923F4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6"/>
    <w:uiPriority w:val="59"/>
    <w:rsid w:val="00923F43"/>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next w:val="a6"/>
    <w:uiPriority w:val="39"/>
    <w:rsid w:val="005D3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
    <w:link w:val="afc"/>
    <w:uiPriority w:val="99"/>
    <w:unhideWhenUsed/>
    <w:rsid w:val="00A56BA4"/>
    <w:pPr>
      <w:spacing w:after="120"/>
      <w:ind w:left="283"/>
    </w:pPr>
  </w:style>
  <w:style w:type="character" w:customStyle="1" w:styleId="afc">
    <w:name w:val="Основной текст с отступом Знак"/>
    <w:basedOn w:val="a0"/>
    <w:link w:val="afb"/>
    <w:uiPriority w:val="99"/>
    <w:rsid w:val="00A56BA4"/>
    <w:rPr>
      <w:rFonts w:ascii="Times New Roman" w:eastAsia="Times New Roman" w:hAnsi="Times New Roman" w:cs="Times New Roman"/>
      <w:sz w:val="24"/>
      <w:szCs w:val="24"/>
      <w:lang w:eastAsia="ru-RU"/>
    </w:rPr>
  </w:style>
  <w:style w:type="character" w:customStyle="1" w:styleId="73">
    <w:name w:val="Заголовок 7 Знак"/>
    <w:basedOn w:val="a0"/>
    <w:uiPriority w:val="99"/>
    <w:rsid w:val="00A56BA4"/>
    <w:rPr>
      <w:rFonts w:asciiTheme="majorHAnsi" w:eastAsiaTheme="majorEastAsia" w:hAnsiTheme="majorHAnsi" w:cstheme="majorBidi"/>
      <w:i/>
      <w:iCs/>
      <w:color w:val="1F4D78" w:themeColor="accent1" w:themeShade="7F"/>
      <w:sz w:val="24"/>
      <w:szCs w:val="24"/>
      <w:lang w:eastAsia="ru-RU"/>
    </w:rPr>
  </w:style>
  <w:style w:type="character" w:customStyle="1" w:styleId="113">
    <w:name w:val="Заголовок 1 Знак1"/>
    <w:uiPriority w:val="99"/>
    <w:rsid w:val="00A56BA4"/>
    <w:rPr>
      <w:rFonts w:ascii="Cambria" w:hAnsi="Cambria" w:cs="Cambria"/>
      <w:b/>
      <w:bCs/>
      <w:kern w:val="1"/>
      <w:lang w:eastAsia="ar-SA"/>
    </w:rPr>
  </w:style>
  <w:style w:type="character" w:customStyle="1" w:styleId="71">
    <w:name w:val="Заголовок 7 Знак1"/>
    <w:link w:val="7"/>
    <w:uiPriority w:val="99"/>
    <w:rsid w:val="00A56BA4"/>
    <w:rPr>
      <w:rFonts w:ascii="Calibri" w:eastAsia="Times New Roman" w:hAnsi="Calibri" w:cs="Calibri"/>
      <w:sz w:val="20"/>
      <w:szCs w:val="20"/>
      <w:lang w:eastAsia="ar-SA"/>
    </w:rPr>
  </w:style>
  <w:style w:type="character" w:customStyle="1" w:styleId="WW8Num1z0">
    <w:name w:val="WW8Num1z0"/>
    <w:uiPriority w:val="99"/>
    <w:rsid w:val="00A56BA4"/>
    <w:rPr>
      <w:rFonts w:ascii="Symbol" w:hAnsi="Symbol" w:cs="Symbol"/>
    </w:rPr>
  </w:style>
  <w:style w:type="character" w:customStyle="1" w:styleId="WW8Num1z1">
    <w:name w:val="WW8Num1z1"/>
    <w:uiPriority w:val="99"/>
    <w:rsid w:val="00A56BA4"/>
    <w:rPr>
      <w:rFonts w:ascii="Courier New" w:hAnsi="Courier New" w:cs="Courier New"/>
    </w:rPr>
  </w:style>
  <w:style w:type="character" w:customStyle="1" w:styleId="WW8Num1z2">
    <w:name w:val="WW8Num1z2"/>
    <w:uiPriority w:val="99"/>
    <w:rsid w:val="00A56BA4"/>
    <w:rPr>
      <w:rFonts w:ascii="Wingdings" w:hAnsi="Wingdings" w:cs="Wingdings"/>
    </w:rPr>
  </w:style>
  <w:style w:type="character" w:customStyle="1" w:styleId="WW8Num1z3">
    <w:name w:val="WW8Num1z3"/>
    <w:uiPriority w:val="99"/>
    <w:rsid w:val="00A56BA4"/>
  </w:style>
  <w:style w:type="character" w:customStyle="1" w:styleId="WW8Num1z4">
    <w:name w:val="WW8Num1z4"/>
    <w:uiPriority w:val="99"/>
    <w:rsid w:val="00A56BA4"/>
  </w:style>
  <w:style w:type="character" w:customStyle="1" w:styleId="WW8Num1z5">
    <w:name w:val="WW8Num1z5"/>
    <w:uiPriority w:val="99"/>
    <w:rsid w:val="00A56BA4"/>
  </w:style>
  <w:style w:type="character" w:customStyle="1" w:styleId="WW8Num1z6">
    <w:name w:val="WW8Num1z6"/>
    <w:uiPriority w:val="99"/>
    <w:rsid w:val="00A56BA4"/>
  </w:style>
  <w:style w:type="character" w:customStyle="1" w:styleId="WW8Num1z7">
    <w:name w:val="WW8Num1z7"/>
    <w:uiPriority w:val="99"/>
    <w:rsid w:val="00A56BA4"/>
  </w:style>
  <w:style w:type="character" w:customStyle="1" w:styleId="WW8Num1z8">
    <w:name w:val="WW8Num1z8"/>
    <w:uiPriority w:val="99"/>
    <w:rsid w:val="00A56BA4"/>
  </w:style>
  <w:style w:type="character" w:customStyle="1" w:styleId="WW8Num2z0">
    <w:name w:val="WW8Num2z0"/>
    <w:uiPriority w:val="99"/>
    <w:rsid w:val="00A56BA4"/>
    <w:rPr>
      <w:rFonts w:ascii="Symbol" w:hAnsi="Symbol" w:cs="Symbol"/>
    </w:rPr>
  </w:style>
  <w:style w:type="character" w:customStyle="1" w:styleId="WW8Num2z1">
    <w:name w:val="WW8Num2z1"/>
    <w:uiPriority w:val="99"/>
    <w:rsid w:val="00A56BA4"/>
    <w:rPr>
      <w:rFonts w:ascii="Courier New" w:hAnsi="Courier New" w:cs="Courier New"/>
    </w:rPr>
  </w:style>
  <w:style w:type="character" w:customStyle="1" w:styleId="WW8Num2z2">
    <w:name w:val="WW8Num2z2"/>
    <w:uiPriority w:val="99"/>
    <w:rsid w:val="00A56BA4"/>
    <w:rPr>
      <w:rFonts w:ascii="Wingdings" w:hAnsi="Wingdings" w:cs="Wingdings"/>
    </w:rPr>
  </w:style>
  <w:style w:type="character" w:customStyle="1" w:styleId="WW8Num3z0">
    <w:name w:val="WW8Num3z0"/>
    <w:uiPriority w:val="99"/>
    <w:rsid w:val="00A56BA4"/>
    <w:rPr>
      <w:rFonts w:ascii="Symbol" w:hAnsi="Symbol" w:cs="Symbol"/>
    </w:rPr>
  </w:style>
  <w:style w:type="character" w:customStyle="1" w:styleId="WW8Num3z1">
    <w:name w:val="WW8Num3z1"/>
    <w:uiPriority w:val="99"/>
    <w:rsid w:val="00A56BA4"/>
    <w:rPr>
      <w:rFonts w:ascii="Courier New" w:hAnsi="Courier New" w:cs="Courier New"/>
    </w:rPr>
  </w:style>
  <w:style w:type="character" w:customStyle="1" w:styleId="WW8Num3z2">
    <w:name w:val="WW8Num3z2"/>
    <w:uiPriority w:val="99"/>
    <w:rsid w:val="00A56BA4"/>
    <w:rPr>
      <w:rFonts w:ascii="Wingdings" w:hAnsi="Wingdings" w:cs="Wingdings"/>
    </w:rPr>
  </w:style>
  <w:style w:type="character" w:customStyle="1" w:styleId="WW8Num4z0">
    <w:name w:val="WW8Num4z0"/>
    <w:uiPriority w:val="99"/>
    <w:rsid w:val="00A56BA4"/>
    <w:rPr>
      <w:rFonts w:ascii="Symbol" w:hAnsi="Symbol" w:cs="Symbol"/>
    </w:rPr>
  </w:style>
  <w:style w:type="character" w:customStyle="1" w:styleId="WW8Num4z1">
    <w:name w:val="WW8Num4z1"/>
    <w:uiPriority w:val="99"/>
    <w:rsid w:val="00A56BA4"/>
    <w:rPr>
      <w:rFonts w:ascii="Courier New" w:hAnsi="Courier New" w:cs="Courier New"/>
    </w:rPr>
  </w:style>
  <w:style w:type="character" w:customStyle="1" w:styleId="WW8Num4z2">
    <w:name w:val="WW8Num4z2"/>
    <w:uiPriority w:val="99"/>
    <w:rsid w:val="00A56BA4"/>
    <w:rPr>
      <w:rFonts w:ascii="Wingdings" w:hAnsi="Wingdings" w:cs="Wingdings"/>
    </w:rPr>
  </w:style>
  <w:style w:type="character" w:customStyle="1" w:styleId="WW8Num5z0">
    <w:name w:val="WW8Num5z0"/>
    <w:uiPriority w:val="99"/>
    <w:rsid w:val="00A56BA4"/>
  </w:style>
  <w:style w:type="character" w:customStyle="1" w:styleId="WW8Num6z0">
    <w:name w:val="WW8Num6z0"/>
    <w:uiPriority w:val="99"/>
    <w:rsid w:val="00A56BA4"/>
    <w:rPr>
      <w:rFonts w:ascii="Symbol" w:hAnsi="Symbol" w:cs="Symbol"/>
    </w:rPr>
  </w:style>
  <w:style w:type="character" w:customStyle="1" w:styleId="WW8Num6z1">
    <w:name w:val="WW8Num6z1"/>
    <w:uiPriority w:val="99"/>
    <w:rsid w:val="00A56BA4"/>
  </w:style>
  <w:style w:type="character" w:customStyle="1" w:styleId="WW8Num6z2">
    <w:name w:val="WW8Num6z2"/>
    <w:uiPriority w:val="99"/>
    <w:rsid w:val="00A56BA4"/>
  </w:style>
  <w:style w:type="character" w:customStyle="1" w:styleId="WW8Num6z3">
    <w:name w:val="WW8Num6z3"/>
    <w:uiPriority w:val="99"/>
    <w:rsid w:val="00A56BA4"/>
  </w:style>
  <w:style w:type="character" w:customStyle="1" w:styleId="WW8Num6z4">
    <w:name w:val="WW8Num6z4"/>
    <w:uiPriority w:val="99"/>
    <w:rsid w:val="00A56BA4"/>
  </w:style>
  <w:style w:type="character" w:customStyle="1" w:styleId="WW8Num6z5">
    <w:name w:val="WW8Num6z5"/>
    <w:uiPriority w:val="99"/>
    <w:rsid w:val="00A56BA4"/>
  </w:style>
  <w:style w:type="character" w:customStyle="1" w:styleId="WW8Num6z6">
    <w:name w:val="WW8Num6z6"/>
    <w:uiPriority w:val="99"/>
    <w:rsid w:val="00A56BA4"/>
  </w:style>
  <w:style w:type="character" w:customStyle="1" w:styleId="WW8Num6z7">
    <w:name w:val="WW8Num6z7"/>
    <w:uiPriority w:val="99"/>
    <w:rsid w:val="00A56BA4"/>
  </w:style>
  <w:style w:type="character" w:customStyle="1" w:styleId="WW8Num6z8">
    <w:name w:val="WW8Num6z8"/>
    <w:uiPriority w:val="99"/>
    <w:rsid w:val="00A56BA4"/>
  </w:style>
  <w:style w:type="character" w:customStyle="1" w:styleId="WW8Num7z0">
    <w:name w:val="WW8Num7z0"/>
    <w:uiPriority w:val="99"/>
    <w:rsid w:val="00A56BA4"/>
  </w:style>
  <w:style w:type="character" w:customStyle="1" w:styleId="WW8Num7z1">
    <w:name w:val="WW8Num7z1"/>
    <w:uiPriority w:val="99"/>
    <w:rsid w:val="00A56BA4"/>
  </w:style>
  <w:style w:type="character" w:customStyle="1" w:styleId="WW8Num7z2">
    <w:name w:val="WW8Num7z2"/>
    <w:uiPriority w:val="99"/>
    <w:rsid w:val="00A56BA4"/>
  </w:style>
  <w:style w:type="character" w:customStyle="1" w:styleId="WW8Num7z3">
    <w:name w:val="WW8Num7z3"/>
    <w:uiPriority w:val="99"/>
    <w:rsid w:val="00A56BA4"/>
  </w:style>
  <w:style w:type="character" w:customStyle="1" w:styleId="WW8Num7z4">
    <w:name w:val="WW8Num7z4"/>
    <w:uiPriority w:val="99"/>
    <w:rsid w:val="00A56BA4"/>
  </w:style>
  <w:style w:type="character" w:customStyle="1" w:styleId="WW8Num7z5">
    <w:name w:val="WW8Num7z5"/>
    <w:uiPriority w:val="99"/>
    <w:rsid w:val="00A56BA4"/>
  </w:style>
  <w:style w:type="character" w:customStyle="1" w:styleId="WW8Num7z6">
    <w:name w:val="WW8Num7z6"/>
    <w:uiPriority w:val="99"/>
    <w:rsid w:val="00A56BA4"/>
  </w:style>
  <w:style w:type="character" w:customStyle="1" w:styleId="WW8Num7z7">
    <w:name w:val="WW8Num7z7"/>
    <w:uiPriority w:val="99"/>
    <w:rsid w:val="00A56BA4"/>
  </w:style>
  <w:style w:type="character" w:customStyle="1" w:styleId="WW8Num7z8">
    <w:name w:val="WW8Num7z8"/>
    <w:uiPriority w:val="99"/>
    <w:rsid w:val="00A56BA4"/>
  </w:style>
  <w:style w:type="character" w:customStyle="1" w:styleId="WW8Num8z0">
    <w:name w:val="WW8Num8z0"/>
    <w:uiPriority w:val="99"/>
    <w:rsid w:val="00A56BA4"/>
    <w:rPr>
      <w:sz w:val="24"/>
      <w:szCs w:val="24"/>
    </w:rPr>
  </w:style>
  <w:style w:type="character" w:customStyle="1" w:styleId="WW8Num9z0">
    <w:name w:val="WW8Num9z0"/>
    <w:uiPriority w:val="99"/>
    <w:rsid w:val="00A56BA4"/>
    <w:rPr>
      <w:rFonts w:ascii="Symbol" w:hAnsi="Symbol" w:cs="Symbol"/>
    </w:rPr>
  </w:style>
  <w:style w:type="character" w:customStyle="1" w:styleId="WW8Num9z1">
    <w:name w:val="WW8Num9z1"/>
    <w:uiPriority w:val="99"/>
    <w:rsid w:val="00A56BA4"/>
    <w:rPr>
      <w:rFonts w:ascii="Courier New" w:hAnsi="Courier New" w:cs="Courier New"/>
    </w:rPr>
  </w:style>
  <w:style w:type="character" w:customStyle="1" w:styleId="WW8Num9z2">
    <w:name w:val="WW8Num9z2"/>
    <w:uiPriority w:val="99"/>
    <w:rsid w:val="00A56BA4"/>
    <w:rPr>
      <w:rFonts w:ascii="Wingdings" w:hAnsi="Wingdings" w:cs="Wingdings"/>
    </w:rPr>
  </w:style>
  <w:style w:type="character" w:customStyle="1" w:styleId="WW8Num10z0">
    <w:name w:val="WW8Num10z0"/>
    <w:uiPriority w:val="99"/>
    <w:rsid w:val="00A56BA4"/>
    <w:rPr>
      <w:rFonts w:ascii="Symbol" w:hAnsi="Symbol" w:cs="Symbol"/>
    </w:rPr>
  </w:style>
  <w:style w:type="character" w:customStyle="1" w:styleId="WW8Num10z1">
    <w:name w:val="WW8Num10z1"/>
    <w:uiPriority w:val="99"/>
    <w:rsid w:val="00A56BA4"/>
    <w:rPr>
      <w:rFonts w:ascii="Courier New" w:hAnsi="Courier New" w:cs="Courier New"/>
    </w:rPr>
  </w:style>
  <w:style w:type="character" w:customStyle="1" w:styleId="WW8Num10z2">
    <w:name w:val="WW8Num10z2"/>
    <w:uiPriority w:val="99"/>
    <w:rsid w:val="00A56BA4"/>
    <w:rPr>
      <w:rFonts w:ascii="Wingdings" w:hAnsi="Wingdings" w:cs="Wingdings"/>
    </w:rPr>
  </w:style>
  <w:style w:type="character" w:customStyle="1" w:styleId="WW8Num11z0">
    <w:name w:val="WW8Num11z0"/>
    <w:uiPriority w:val="99"/>
    <w:rsid w:val="00A56BA4"/>
    <w:rPr>
      <w:rFonts w:ascii="Symbol" w:hAnsi="Symbol" w:cs="Symbol"/>
    </w:rPr>
  </w:style>
  <w:style w:type="character" w:customStyle="1" w:styleId="WW8Num11z1">
    <w:name w:val="WW8Num11z1"/>
    <w:uiPriority w:val="99"/>
    <w:rsid w:val="00A56BA4"/>
    <w:rPr>
      <w:rFonts w:ascii="Courier New" w:hAnsi="Courier New" w:cs="Courier New"/>
    </w:rPr>
  </w:style>
  <w:style w:type="character" w:customStyle="1" w:styleId="WW8Num11z2">
    <w:name w:val="WW8Num11z2"/>
    <w:uiPriority w:val="99"/>
    <w:rsid w:val="00A56BA4"/>
    <w:rPr>
      <w:rFonts w:ascii="Wingdings" w:hAnsi="Wingdings" w:cs="Wingdings"/>
    </w:rPr>
  </w:style>
  <w:style w:type="character" w:customStyle="1" w:styleId="WW8Num12z0">
    <w:name w:val="WW8Num12z0"/>
    <w:uiPriority w:val="99"/>
    <w:rsid w:val="00A56BA4"/>
  </w:style>
  <w:style w:type="character" w:customStyle="1" w:styleId="WW8Num12z1">
    <w:name w:val="WW8Num12z1"/>
    <w:uiPriority w:val="99"/>
    <w:rsid w:val="00A56BA4"/>
  </w:style>
  <w:style w:type="character" w:customStyle="1" w:styleId="WW8Num12z2">
    <w:name w:val="WW8Num12z2"/>
    <w:uiPriority w:val="99"/>
    <w:rsid w:val="00A56BA4"/>
  </w:style>
  <w:style w:type="character" w:customStyle="1" w:styleId="WW8Num12z3">
    <w:name w:val="WW8Num12z3"/>
    <w:uiPriority w:val="99"/>
    <w:rsid w:val="00A56BA4"/>
  </w:style>
  <w:style w:type="character" w:customStyle="1" w:styleId="WW8Num12z4">
    <w:name w:val="WW8Num12z4"/>
    <w:uiPriority w:val="99"/>
    <w:rsid w:val="00A56BA4"/>
  </w:style>
  <w:style w:type="character" w:customStyle="1" w:styleId="WW8Num12z5">
    <w:name w:val="WW8Num12z5"/>
    <w:uiPriority w:val="99"/>
    <w:rsid w:val="00A56BA4"/>
  </w:style>
  <w:style w:type="character" w:customStyle="1" w:styleId="WW8Num12z6">
    <w:name w:val="WW8Num12z6"/>
    <w:uiPriority w:val="99"/>
    <w:rsid w:val="00A56BA4"/>
  </w:style>
  <w:style w:type="character" w:customStyle="1" w:styleId="WW8Num12z7">
    <w:name w:val="WW8Num12z7"/>
    <w:uiPriority w:val="99"/>
    <w:rsid w:val="00A56BA4"/>
  </w:style>
  <w:style w:type="character" w:customStyle="1" w:styleId="WW8Num12z8">
    <w:name w:val="WW8Num12z8"/>
    <w:uiPriority w:val="99"/>
    <w:rsid w:val="00A56BA4"/>
  </w:style>
  <w:style w:type="character" w:customStyle="1" w:styleId="WW8Num13z0">
    <w:name w:val="WW8Num13z0"/>
    <w:uiPriority w:val="99"/>
    <w:rsid w:val="00A56BA4"/>
    <w:rPr>
      <w:rFonts w:ascii="Symbol" w:hAnsi="Symbol" w:cs="Symbol"/>
    </w:rPr>
  </w:style>
  <w:style w:type="character" w:customStyle="1" w:styleId="WW8Num13z1">
    <w:name w:val="WW8Num13z1"/>
    <w:uiPriority w:val="99"/>
    <w:rsid w:val="00A56BA4"/>
    <w:rPr>
      <w:rFonts w:ascii="Courier New" w:hAnsi="Courier New" w:cs="Courier New"/>
    </w:rPr>
  </w:style>
  <w:style w:type="character" w:customStyle="1" w:styleId="WW8Num13z2">
    <w:name w:val="WW8Num13z2"/>
    <w:uiPriority w:val="99"/>
    <w:rsid w:val="00A56BA4"/>
    <w:rPr>
      <w:rFonts w:ascii="Wingdings" w:hAnsi="Wingdings" w:cs="Wingdings"/>
    </w:rPr>
  </w:style>
  <w:style w:type="character" w:customStyle="1" w:styleId="WW8Num14z0">
    <w:name w:val="WW8Num14z0"/>
    <w:uiPriority w:val="99"/>
    <w:rsid w:val="00A56BA4"/>
    <w:rPr>
      <w:rFonts w:ascii="Symbol" w:hAnsi="Symbol" w:cs="Symbol"/>
    </w:rPr>
  </w:style>
  <w:style w:type="character" w:customStyle="1" w:styleId="WW8Num14z1">
    <w:name w:val="WW8Num14z1"/>
    <w:uiPriority w:val="99"/>
    <w:rsid w:val="00A56BA4"/>
    <w:rPr>
      <w:rFonts w:ascii="Courier New" w:hAnsi="Courier New" w:cs="Courier New"/>
    </w:rPr>
  </w:style>
  <w:style w:type="character" w:customStyle="1" w:styleId="WW8Num14z2">
    <w:name w:val="WW8Num14z2"/>
    <w:uiPriority w:val="99"/>
    <w:rsid w:val="00A56BA4"/>
    <w:rPr>
      <w:rFonts w:ascii="Wingdings" w:hAnsi="Wingdings" w:cs="Wingdings"/>
    </w:rPr>
  </w:style>
  <w:style w:type="character" w:customStyle="1" w:styleId="WW8Num15z0">
    <w:name w:val="WW8Num15z0"/>
    <w:uiPriority w:val="99"/>
    <w:rsid w:val="00A56BA4"/>
    <w:rPr>
      <w:rFonts w:ascii="Symbol" w:hAnsi="Symbol" w:cs="Symbol"/>
    </w:rPr>
  </w:style>
  <w:style w:type="character" w:customStyle="1" w:styleId="WW8Num15z1">
    <w:name w:val="WW8Num15z1"/>
    <w:uiPriority w:val="99"/>
    <w:rsid w:val="00A56BA4"/>
  </w:style>
  <w:style w:type="character" w:customStyle="1" w:styleId="WW8Num15z2">
    <w:name w:val="WW8Num15z2"/>
    <w:uiPriority w:val="99"/>
    <w:rsid w:val="00A56BA4"/>
  </w:style>
  <w:style w:type="character" w:customStyle="1" w:styleId="WW8Num15z3">
    <w:name w:val="WW8Num15z3"/>
    <w:uiPriority w:val="99"/>
    <w:rsid w:val="00A56BA4"/>
  </w:style>
  <w:style w:type="character" w:customStyle="1" w:styleId="WW8Num15z4">
    <w:name w:val="WW8Num15z4"/>
    <w:uiPriority w:val="99"/>
    <w:rsid w:val="00A56BA4"/>
  </w:style>
  <w:style w:type="character" w:customStyle="1" w:styleId="WW8Num15z5">
    <w:name w:val="WW8Num15z5"/>
    <w:uiPriority w:val="99"/>
    <w:rsid w:val="00A56BA4"/>
  </w:style>
  <w:style w:type="character" w:customStyle="1" w:styleId="WW8Num15z6">
    <w:name w:val="WW8Num15z6"/>
    <w:uiPriority w:val="99"/>
    <w:rsid w:val="00A56BA4"/>
  </w:style>
  <w:style w:type="character" w:customStyle="1" w:styleId="WW8Num15z7">
    <w:name w:val="WW8Num15z7"/>
    <w:uiPriority w:val="99"/>
    <w:rsid w:val="00A56BA4"/>
  </w:style>
  <w:style w:type="character" w:customStyle="1" w:styleId="WW8Num15z8">
    <w:name w:val="WW8Num15z8"/>
    <w:uiPriority w:val="99"/>
    <w:rsid w:val="00A56BA4"/>
  </w:style>
  <w:style w:type="character" w:customStyle="1" w:styleId="WW8Num16z0">
    <w:name w:val="WW8Num16z0"/>
    <w:uiPriority w:val="99"/>
    <w:rsid w:val="00A56BA4"/>
    <w:rPr>
      <w:rFonts w:ascii="Symbol" w:hAnsi="Symbol" w:cs="Symbol"/>
    </w:rPr>
  </w:style>
  <w:style w:type="character" w:customStyle="1" w:styleId="WW8Num16z1">
    <w:name w:val="WW8Num16z1"/>
    <w:uiPriority w:val="99"/>
    <w:rsid w:val="00A56BA4"/>
    <w:rPr>
      <w:rFonts w:ascii="Courier New" w:hAnsi="Courier New" w:cs="Courier New"/>
    </w:rPr>
  </w:style>
  <w:style w:type="character" w:customStyle="1" w:styleId="WW8Num16z2">
    <w:name w:val="WW8Num16z2"/>
    <w:uiPriority w:val="99"/>
    <w:rsid w:val="00A56BA4"/>
    <w:rPr>
      <w:rFonts w:ascii="Wingdings" w:hAnsi="Wingdings" w:cs="Wingdings"/>
    </w:rPr>
  </w:style>
  <w:style w:type="character" w:customStyle="1" w:styleId="WW8Num17z0">
    <w:name w:val="WW8Num17z0"/>
    <w:uiPriority w:val="99"/>
    <w:rsid w:val="00A56BA4"/>
    <w:rPr>
      <w:rFonts w:ascii="Symbol" w:hAnsi="Symbol" w:cs="Symbol"/>
    </w:rPr>
  </w:style>
  <w:style w:type="character" w:customStyle="1" w:styleId="WW8Num17z1">
    <w:name w:val="WW8Num17z1"/>
    <w:uiPriority w:val="99"/>
    <w:rsid w:val="00A56BA4"/>
  </w:style>
  <w:style w:type="character" w:customStyle="1" w:styleId="WW8Num17z2">
    <w:name w:val="WW8Num17z2"/>
    <w:uiPriority w:val="99"/>
    <w:rsid w:val="00A56BA4"/>
  </w:style>
  <w:style w:type="character" w:customStyle="1" w:styleId="WW8Num17z3">
    <w:name w:val="WW8Num17z3"/>
    <w:uiPriority w:val="99"/>
    <w:rsid w:val="00A56BA4"/>
  </w:style>
  <w:style w:type="character" w:customStyle="1" w:styleId="WW8Num17z4">
    <w:name w:val="WW8Num17z4"/>
    <w:uiPriority w:val="99"/>
    <w:rsid w:val="00A56BA4"/>
  </w:style>
  <w:style w:type="character" w:customStyle="1" w:styleId="WW8Num17z5">
    <w:name w:val="WW8Num17z5"/>
    <w:uiPriority w:val="99"/>
    <w:rsid w:val="00A56BA4"/>
  </w:style>
  <w:style w:type="character" w:customStyle="1" w:styleId="WW8Num17z6">
    <w:name w:val="WW8Num17z6"/>
    <w:uiPriority w:val="99"/>
    <w:rsid w:val="00A56BA4"/>
  </w:style>
  <w:style w:type="character" w:customStyle="1" w:styleId="WW8Num17z7">
    <w:name w:val="WW8Num17z7"/>
    <w:uiPriority w:val="99"/>
    <w:rsid w:val="00A56BA4"/>
  </w:style>
  <w:style w:type="character" w:customStyle="1" w:styleId="WW8Num17z8">
    <w:name w:val="WW8Num17z8"/>
    <w:uiPriority w:val="99"/>
    <w:rsid w:val="00A56BA4"/>
  </w:style>
  <w:style w:type="character" w:customStyle="1" w:styleId="WW8Num18z0">
    <w:name w:val="WW8Num18z0"/>
    <w:uiPriority w:val="99"/>
    <w:rsid w:val="00A56BA4"/>
    <w:rPr>
      <w:rFonts w:ascii="Symbol" w:hAnsi="Symbol" w:cs="Symbol"/>
    </w:rPr>
  </w:style>
  <w:style w:type="character" w:customStyle="1" w:styleId="WW8Num18z2">
    <w:name w:val="WW8Num18z2"/>
    <w:uiPriority w:val="99"/>
    <w:rsid w:val="00A56BA4"/>
    <w:rPr>
      <w:rFonts w:ascii="Wingdings" w:hAnsi="Wingdings" w:cs="Wingdings"/>
    </w:rPr>
  </w:style>
  <w:style w:type="character" w:customStyle="1" w:styleId="WW8Num18z4">
    <w:name w:val="WW8Num18z4"/>
    <w:uiPriority w:val="99"/>
    <w:rsid w:val="00A56BA4"/>
    <w:rPr>
      <w:rFonts w:ascii="Courier New" w:hAnsi="Courier New" w:cs="Courier New"/>
    </w:rPr>
  </w:style>
  <w:style w:type="character" w:customStyle="1" w:styleId="WW8Num19z0">
    <w:name w:val="WW8Num19z0"/>
    <w:uiPriority w:val="99"/>
    <w:rsid w:val="00A56BA4"/>
    <w:rPr>
      <w:rFonts w:ascii="Symbol" w:hAnsi="Symbol" w:cs="Symbol"/>
    </w:rPr>
  </w:style>
  <w:style w:type="character" w:customStyle="1" w:styleId="WW8Num19z1">
    <w:name w:val="WW8Num19z1"/>
    <w:uiPriority w:val="99"/>
    <w:rsid w:val="00A56BA4"/>
    <w:rPr>
      <w:rFonts w:ascii="Courier New" w:hAnsi="Courier New" w:cs="Courier New"/>
    </w:rPr>
  </w:style>
  <w:style w:type="character" w:customStyle="1" w:styleId="WW8Num19z2">
    <w:name w:val="WW8Num19z2"/>
    <w:uiPriority w:val="99"/>
    <w:rsid w:val="00A56BA4"/>
    <w:rPr>
      <w:rFonts w:ascii="Wingdings" w:hAnsi="Wingdings" w:cs="Wingdings"/>
    </w:rPr>
  </w:style>
  <w:style w:type="character" w:customStyle="1" w:styleId="WW8Num20z0">
    <w:name w:val="WW8Num20z0"/>
    <w:uiPriority w:val="99"/>
    <w:rsid w:val="00A56BA4"/>
    <w:rPr>
      <w:rFonts w:ascii="Symbol" w:hAnsi="Symbol" w:cs="Symbol"/>
    </w:rPr>
  </w:style>
  <w:style w:type="character" w:customStyle="1" w:styleId="WW8Num20z1">
    <w:name w:val="WW8Num20z1"/>
    <w:uiPriority w:val="99"/>
    <w:rsid w:val="00A56BA4"/>
  </w:style>
  <w:style w:type="character" w:customStyle="1" w:styleId="WW8Num20z2">
    <w:name w:val="WW8Num20z2"/>
    <w:uiPriority w:val="99"/>
    <w:rsid w:val="00A56BA4"/>
  </w:style>
  <w:style w:type="character" w:customStyle="1" w:styleId="WW8Num20z3">
    <w:name w:val="WW8Num20z3"/>
    <w:uiPriority w:val="99"/>
    <w:rsid w:val="00A56BA4"/>
  </w:style>
  <w:style w:type="character" w:customStyle="1" w:styleId="WW8Num20z4">
    <w:name w:val="WW8Num20z4"/>
    <w:uiPriority w:val="99"/>
    <w:rsid w:val="00A56BA4"/>
  </w:style>
  <w:style w:type="character" w:customStyle="1" w:styleId="WW8Num20z5">
    <w:name w:val="WW8Num20z5"/>
    <w:uiPriority w:val="99"/>
    <w:rsid w:val="00A56BA4"/>
  </w:style>
  <w:style w:type="character" w:customStyle="1" w:styleId="WW8Num20z6">
    <w:name w:val="WW8Num20z6"/>
    <w:uiPriority w:val="99"/>
    <w:rsid w:val="00A56BA4"/>
  </w:style>
  <w:style w:type="character" w:customStyle="1" w:styleId="WW8Num20z7">
    <w:name w:val="WW8Num20z7"/>
    <w:uiPriority w:val="99"/>
    <w:rsid w:val="00A56BA4"/>
  </w:style>
  <w:style w:type="character" w:customStyle="1" w:styleId="WW8Num20z8">
    <w:name w:val="WW8Num20z8"/>
    <w:uiPriority w:val="99"/>
    <w:rsid w:val="00A56BA4"/>
  </w:style>
  <w:style w:type="character" w:customStyle="1" w:styleId="WW8Num21z0">
    <w:name w:val="WW8Num21z0"/>
    <w:uiPriority w:val="99"/>
    <w:rsid w:val="00A56BA4"/>
    <w:rPr>
      <w:rFonts w:ascii="Symbol" w:hAnsi="Symbol" w:cs="Symbol"/>
    </w:rPr>
  </w:style>
  <w:style w:type="character" w:customStyle="1" w:styleId="WW8Num21z1">
    <w:name w:val="WW8Num21z1"/>
    <w:uiPriority w:val="99"/>
    <w:rsid w:val="00A56BA4"/>
  </w:style>
  <w:style w:type="character" w:customStyle="1" w:styleId="WW8Num21z2">
    <w:name w:val="WW8Num21z2"/>
    <w:uiPriority w:val="99"/>
    <w:rsid w:val="00A56BA4"/>
  </w:style>
  <w:style w:type="character" w:customStyle="1" w:styleId="WW8Num21z3">
    <w:name w:val="WW8Num21z3"/>
    <w:uiPriority w:val="99"/>
    <w:rsid w:val="00A56BA4"/>
  </w:style>
  <w:style w:type="character" w:customStyle="1" w:styleId="WW8Num21z4">
    <w:name w:val="WW8Num21z4"/>
    <w:uiPriority w:val="99"/>
    <w:rsid w:val="00A56BA4"/>
  </w:style>
  <w:style w:type="character" w:customStyle="1" w:styleId="WW8Num21z5">
    <w:name w:val="WW8Num21z5"/>
    <w:uiPriority w:val="99"/>
    <w:rsid w:val="00A56BA4"/>
  </w:style>
  <w:style w:type="character" w:customStyle="1" w:styleId="WW8Num21z6">
    <w:name w:val="WW8Num21z6"/>
    <w:uiPriority w:val="99"/>
    <w:rsid w:val="00A56BA4"/>
  </w:style>
  <w:style w:type="character" w:customStyle="1" w:styleId="WW8Num21z7">
    <w:name w:val="WW8Num21z7"/>
    <w:uiPriority w:val="99"/>
    <w:rsid w:val="00A56BA4"/>
  </w:style>
  <w:style w:type="character" w:customStyle="1" w:styleId="WW8Num21z8">
    <w:name w:val="WW8Num21z8"/>
    <w:uiPriority w:val="99"/>
    <w:rsid w:val="00A56BA4"/>
  </w:style>
  <w:style w:type="character" w:customStyle="1" w:styleId="WW8Num22z0">
    <w:name w:val="WW8Num22z0"/>
    <w:uiPriority w:val="99"/>
    <w:rsid w:val="00A56BA4"/>
    <w:rPr>
      <w:rFonts w:ascii="Symbol" w:hAnsi="Symbol" w:cs="Symbol"/>
    </w:rPr>
  </w:style>
  <w:style w:type="character" w:customStyle="1" w:styleId="WW8Num22z1">
    <w:name w:val="WW8Num22z1"/>
    <w:uiPriority w:val="99"/>
    <w:rsid w:val="00A56BA4"/>
  </w:style>
  <w:style w:type="character" w:customStyle="1" w:styleId="WW8Num22z2">
    <w:name w:val="WW8Num22z2"/>
    <w:uiPriority w:val="99"/>
    <w:rsid w:val="00A56BA4"/>
  </w:style>
  <w:style w:type="character" w:customStyle="1" w:styleId="WW8Num22z3">
    <w:name w:val="WW8Num22z3"/>
    <w:uiPriority w:val="99"/>
    <w:rsid w:val="00A56BA4"/>
  </w:style>
  <w:style w:type="character" w:customStyle="1" w:styleId="WW8Num22z4">
    <w:name w:val="WW8Num22z4"/>
    <w:uiPriority w:val="99"/>
    <w:rsid w:val="00A56BA4"/>
  </w:style>
  <w:style w:type="character" w:customStyle="1" w:styleId="WW8Num22z5">
    <w:name w:val="WW8Num22z5"/>
    <w:uiPriority w:val="99"/>
    <w:rsid w:val="00A56BA4"/>
  </w:style>
  <w:style w:type="character" w:customStyle="1" w:styleId="WW8Num22z6">
    <w:name w:val="WW8Num22z6"/>
    <w:uiPriority w:val="99"/>
    <w:rsid w:val="00A56BA4"/>
  </w:style>
  <w:style w:type="character" w:customStyle="1" w:styleId="WW8Num22z7">
    <w:name w:val="WW8Num22z7"/>
    <w:uiPriority w:val="99"/>
    <w:rsid w:val="00A56BA4"/>
  </w:style>
  <w:style w:type="character" w:customStyle="1" w:styleId="WW8Num22z8">
    <w:name w:val="WW8Num22z8"/>
    <w:uiPriority w:val="99"/>
    <w:rsid w:val="00A56BA4"/>
  </w:style>
  <w:style w:type="character" w:customStyle="1" w:styleId="WW8Num23z0">
    <w:name w:val="WW8Num23z0"/>
    <w:uiPriority w:val="99"/>
    <w:rsid w:val="00A56BA4"/>
    <w:rPr>
      <w:rFonts w:ascii="Symbol" w:hAnsi="Symbol" w:cs="Symbol"/>
    </w:rPr>
  </w:style>
  <w:style w:type="character" w:customStyle="1" w:styleId="WW8Num23z1">
    <w:name w:val="WW8Num23z1"/>
    <w:uiPriority w:val="99"/>
    <w:rsid w:val="00A56BA4"/>
    <w:rPr>
      <w:rFonts w:ascii="Courier New" w:hAnsi="Courier New" w:cs="Courier New"/>
    </w:rPr>
  </w:style>
  <w:style w:type="character" w:customStyle="1" w:styleId="WW8Num23z2">
    <w:name w:val="WW8Num23z2"/>
    <w:uiPriority w:val="99"/>
    <w:rsid w:val="00A56BA4"/>
    <w:rPr>
      <w:rFonts w:ascii="Wingdings" w:hAnsi="Wingdings" w:cs="Wingdings"/>
    </w:rPr>
  </w:style>
  <w:style w:type="character" w:customStyle="1" w:styleId="WW8Num24z0">
    <w:name w:val="WW8Num24z0"/>
    <w:uiPriority w:val="99"/>
    <w:rsid w:val="00A56BA4"/>
    <w:rPr>
      <w:rFonts w:ascii="Symbol" w:hAnsi="Symbol" w:cs="Symbol"/>
    </w:rPr>
  </w:style>
  <w:style w:type="character" w:customStyle="1" w:styleId="WW8Num24z1">
    <w:name w:val="WW8Num24z1"/>
    <w:uiPriority w:val="99"/>
    <w:rsid w:val="00A56BA4"/>
    <w:rPr>
      <w:rFonts w:ascii="Courier New" w:hAnsi="Courier New" w:cs="Courier New"/>
    </w:rPr>
  </w:style>
  <w:style w:type="character" w:customStyle="1" w:styleId="WW8Num24z2">
    <w:name w:val="WW8Num24z2"/>
    <w:uiPriority w:val="99"/>
    <w:rsid w:val="00A56BA4"/>
    <w:rPr>
      <w:rFonts w:ascii="Wingdings" w:hAnsi="Wingdings" w:cs="Wingdings"/>
    </w:rPr>
  </w:style>
  <w:style w:type="character" w:customStyle="1" w:styleId="WW8Num25z0">
    <w:name w:val="WW8Num25z0"/>
    <w:uiPriority w:val="99"/>
    <w:rsid w:val="00A56BA4"/>
    <w:rPr>
      <w:rFonts w:ascii="Symbol" w:hAnsi="Symbol" w:cs="Symbol"/>
    </w:rPr>
  </w:style>
  <w:style w:type="character" w:customStyle="1" w:styleId="WW8Num25z1">
    <w:name w:val="WW8Num25z1"/>
    <w:uiPriority w:val="99"/>
    <w:rsid w:val="00A56BA4"/>
  </w:style>
  <w:style w:type="character" w:customStyle="1" w:styleId="WW8Num25z2">
    <w:name w:val="WW8Num25z2"/>
    <w:uiPriority w:val="99"/>
    <w:rsid w:val="00A56BA4"/>
  </w:style>
  <w:style w:type="character" w:customStyle="1" w:styleId="WW8Num25z3">
    <w:name w:val="WW8Num25z3"/>
    <w:uiPriority w:val="99"/>
    <w:rsid w:val="00A56BA4"/>
  </w:style>
  <w:style w:type="character" w:customStyle="1" w:styleId="WW8Num25z4">
    <w:name w:val="WW8Num25z4"/>
    <w:uiPriority w:val="99"/>
    <w:rsid w:val="00A56BA4"/>
  </w:style>
  <w:style w:type="character" w:customStyle="1" w:styleId="WW8Num25z5">
    <w:name w:val="WW8Num25z5"/>
    <w:uiPriority w:val="99"/>
    <w:rsid w:val="00A56BA4"/>
  </w:style>
  <w:style w:type="character" w:customStyle="1" w:styleId="WW8Num25z6">
    <w:name w:val="WW8Num25z6"/>
    <w:uiPriority w:val="99"/>
    <w:rsid w:val="00A56BA4"/>
  </w:style>
  <w:style w:type="character" w:customStyle="1" w:styleId="WW8Num25z7">
    <w:name w:val="WW8Num25z7"/>
    <w:uiPriority w:val="99"/>
    <w:rsid w:val="00A56BA4"/>
  </w:style>
  <w:style w:type="character" w:customStyle="1" w:styleId="WW8Num25z8">
    <w:name w:val="WW8Num25z8"/>
    <w:uiPriority w:val="99"/>
    <w:rsid w:val="00A56BA4"/>
  </w:style>
  <w:style w:type="character" w:customStyle="1" w:styleId="WW8Num26z0">
    <w:name w:val="WW8Num26z0"/>
    <w:uiPriority w:val="99"/>
    <w:rsid w:val="00A56BA4"/>
    <w:rPr>
      <w:rFonts w:ascii="Symbol" w:hAnsi="Symbol" w:cs="Symbol"/>
    </w:rPr>
  </w:style>
  <w:style w:type="character" w:customStyle="1" w:styleId="WW8Num26z1">
    <w:name w:val="WW8Num26z1"/>
    <w:uiPriority w:val="99"/>
    <w:rsid w:val="00A56BA4"/>
    <w:rPr>
      <w:rFonts w:ascii="Courier New" w:hAnsi="Courier New" w:cs="Courier New"/>
    </w:rPr>
  </w:style>
  <w:style w:type="character" w:customStyle="1" w:styleId="WW8Num26z2">
    <w:name w:val="WW8Num26z2"/>
    <w:uiPriority w:val="99"/>
    <w:rsid w:val="00A56BA4"/>
    <w:rPr>
      <w:rFonts w:ascii="Wingdings" w:hAnsi="Wingdings" w:cs="Wingdings"/>
    </w:rPr>
  </w:style>
  <w:style w:type="character" w:customStyle="1" w:styleId="WW8Num27z0">
    <w:name w:val="WW8Num27z0"/>
    <w:uiPriority w:val="99"/>
    <w:rsid w:val="00A56BA4"/>
    <w:rPr>
      <w:rFonts w:ascii="Symbol" w:hAnsi="Symbol" w:cs="Symbol"/>
    </w:rPr>
  </w:style>
  <w:style w:type="character" w:customStyle="1" w:styleId="WW8Num27z1">
    <w:name w:val="WW8Num27z1"/>
    <w:uiPriority w:val="99"/>
    <w:rsid w:val="00A56BA4"/>
  </w:style>
  <w:style w:type="character" w:customStyle="1" w:styleId="WW8Num27z2">
    <w:name w:val="WW8Num27z2"/>
    <w:uiPriority w:val="99"/>
    <w:rsid w:val="00A56BA4"/>
  </w:style>
  <w:style w:type="character" w:customStyle="1" w:styleId="WW8Num27z3">
    <w:name w:val="WW8Num27z3"/>
    <w:uiPriority w:val="99"/>
    <w:rsid w:val="00A56BA4"/>
  </w:style>
  <w:style w:type="character" w:customStyle="1" w:styleId="WW8Num27z4">
    <w:name w:val="WW8Num27z4"/>
    <w:uiPriority w:val="99"/>
    <w:rsid w:val="00A56BA4"/>
  </w:style>
  <w:style w:type="character" w:customStyle="1" w:styleId="WW8Num27z5">
    <w:name w:val="WW8Num27z5"/>
    <w:uiPriority w:val="99"/>
    <w:rsid w:val="00A56BA4"/>
  </w:style>
  <w:style w:type="character" w:customStyle="1" w:styleId="WW8Num27z6">
    <w:name w:val="WW8Num27z6"/>
    <w:uiPriority w:val="99"/>
    <w:rsid w:val="00A56BA4"/>
  </w:style>
  <w:style w:type="character" w:customStyle="1" w:styleId="WW8Num27z7">
    <w:name w:val="WW8Num27z7"/>
    <w:uiPriority w:val="99"/>
    <w:rsid w:val="00A56BA4"/>
  </w:style>
  <w:style w:type="character" w:customStyle="1" w:styleId="WW8Num27z8">
    <w:name w:val="WW8Num27z8"/>
    <w:uiPriority w:val="99"/>
    <w:rsid w:val="00A56BA4"/>
  </w:style>
  <w:style w:type="character" w:customStyle="1" w:styleId="WW8Num28z0">
    <w:name w:val="WW8Num28z0"/>
    <w:uiPriority w:val="99"/>
    <w:rsid w:val="00A56BA4"/>
    <w:rPr>
      <w:rFonts w:ascii="Symbol" w:hAnsi="Symbol" w:cs="Symbol"/>
    </w:rPr>
  </w:style>
  <w:style w:type="character" w:customStyle="1" w:styleId="WW8Num28z1">
    <w:name w:val="WW8Num28z1"/>
    <w:uiPriority w:val="99"/>
    <w:rsid w:val="00A56BA4"/>
    <w:rPr>
      <w:rFonts w:ascii="Courier New" w:hAnsi="Courier New" w:cs="Courier New"/>
    </w:rPr>
  </w:style>
  <w:style w:type="character" w:customStyle="1" w:styleId="WW8Num28z2">
    <w:name w:val="WW8Num28z2"/>
    <w:uiPriority w:val="99"/>
    <w:rsid w:val="00A56BA4"/>
    <w:rPr>
      <w:rFonts w:ascii="Wingdings" w:hAnsi="Wingdings" w:cs="Wingdings"/>
    </w:rPr>
  </w:style>
  <w:style w:type="character" w:customStyle="1" w:styleId="WW8Num29z0">
    <w:name w:val="WW8Num29z0"/>
    <w:uiPriority w:val="99"/>
    <w:rsid w:val="00A56BA4"/>
    <w:rPr>
      <w:rFonts w:ascii="Symbol" w:hAnsi="Symbol" w:cs="Symbol"/>
    </w:rPr>
  </w:style>
  <w:style w:type="character" w:customStyle="1" w:styleId="WW8Num29z1">
    <w:name w:val="WW8Num29z1"/>
    <w:uiPriority w:val="99"/>
    <w:rsid w:val="00A56BA4"/>
    <w:rPr>
      <w:rFonts w:ascii="Courier New" w:hAnsi="Courier New" w:cs="Courier New"/>
    </w:rPr>
  </w:style>
  <w:style w:type="character" w:customStyle="1" w:styleId="WW8Num29z2">
    <w:name w:val="WW8Num29z2"/>
    <w:uiPriority w:val="99"/>
    <w:rsid w:val="00A56BA4"/>
    <w:rPr>
      <w:rFonts w:ascii="Wingdings" w:hAnsi="Wingdings" w:cs="Wingdings"/>
    </w:rPr>
  </w:style>
  <w:style w:type="character" w:customStyle="1" w:styleId="WW8Num30z0">
    <w:name w:val="WW8Num30z0"/>
    <w:uiPriority w:val="99"/>
    <w:rsid w:val="00A56BA4"/>
    <w:rPr>
      <w:rFonts w:ascii="Symbol" w:hAnsi="Symbol" w:cs="Symbol"/>
    </w:rPr>
  </w:style>
  <w:style w:type="character" w:customStyle="1" w:styleId="WW8Num30z1">
    <w:name w:val="WW8Num30z1"/>
    <w:uiPriority w:val="99"/>
    <w:rsid w:val="00A56BA4"/>
    <w:rPr>
      <w:rFonts w:ascii="Courier New" w:hAnsi="Courier New" w:cs="Courier New"/>
    </w:rPr>
  </w:style>
  <w:style w:type="character" w:customStyle="1" w:styleId="WW8Num30z2">
    <w:name w:val="WW8Num30z2"/>
    <w:uiPriority w:val="99"/>
    <w:rsid w:val="00A56BA4"/>
    <w:rPr>
      <w:rFonts w:ascii="Wingdings" w:hAnsi="Wingdings" w:cs="Wingdings"/>
    </w:rPr>
  </w:style>
  <w:style w:type="character" w:customStyle="1" w:styleId="WW8Num31z0">
    <w:name w:val="WW8Num31z0"/>
    <w:uiPriority w:val="99"/>
    <w:rsid w:val="00A56BA4"/>
    <w:rPr>
      <w:rFonts w:ascii="Symbol" w:hAnsi="Symbol" w:cs="Symbol"/>
    </w:rPr>
  </w:style>
  <w:style w:type="character" w:customStyle="1" w:styleId="WW8Num31z1">
    <w:name w:val="WW8Num31z1"/>
    <w:uiPriority w:val="99"/>
    <w:rsid w:val="00A56BA4"/>
  </w:style>
  <w:style w:type="character" w:customStyle="1" w:styleId="WW8Num31z2">
    <w:name w:val="WW8Num31z2"/>
    <w:uiPriority w:val="99"/>
    <w:rsid w:val="00A56BA4"/>
  </w:style>
  <w:style w:type="character" w:customStyle="1" w:styleId="WW8Num31z3">
    <w:name w:val="WW8Num31z3"/>
    <w:uiPriority w:val="99"/>
    <w:rsid w:val="00A56BA4"/>
  </w:style>
  <w:style w:type="character" w:customStyle="1" w:styleId="WW8Num31z4">
    <w:name w:val="WW8Num31z4"/>
    <w:uiPriority w:val="99"/>
    <w:rsid w:val="00A56BA4"/>
  </w:style>
  <w:style w:type="character" w:customStyle="1" w:styleId="WW8Num31z5">
    <w:name w:val="WW8Num31z5"/>
    <w:uiPriority w:val="99"/>
    <w:rsid w:val="00A56BA4"/>
  </w:style>
  <w:style w:type="character" w:customStyle="1" w:styleId="WW8Num31z6">
    <w:name w:val="WW8Num31z6"/>
    <w:uiPriority w:val="99"/>
    <w:rsid w:val="00A56BA4"/>
  </w:style>
  <w:style w:type="character" w:customStyle="1" w:styleId="WW8Num31z7">
    <w:name w:val="WW8Num31z7"/>
    <w:uiPriority w:val="99"/>
    <w:rsid w:val="00A56BA4"/>
  </w:style>
  <w:style w:type="character" w:customStyle="1" w:styleId="WW8Num31z8">
    <w:name w:val="WW8Num31z8"/>
    <w:uiPriority w:val="99"/>
    <w:rsid w:val="00A56BA4"/>
  </w:style>
  <w:style w:type="character" w:customStyle="1" w:styleId="WW8Num32z0">
    <w:name w:val="WW8Num32z0"/>
    <w:uiPriority w:val="99"/>
    <w:rsid w:val="00A56BA4"/>
    <w:rPr>
      <w:rFonts w:ascii="Symbol" w:hAnsi="Symbol" w:cs="Symbol"/>
    </w:rPr>
  </w:style>
  <w:style w:type="character" w:customStyle="1" w:styleId="WW8Num32z1">
    <w:name w:val="WW8Num32z1"/>
    <w:uiPriority w:val="99"/>
    <w:rsid w:val="00A56BA4"/>
    <w:rPr>
      <w:rFonts w:ascii="Courier New" w:hAnsi="Courier New" w:cs="Courier New"/>
    </w:rPr>
  </w:style>
  <w:style w:type="character" w:customStyle="1" w:styleId="WW8Num32z2">
    <w:name w:val="WW8Num32z2"/>
    <w:uiPriority w:val="99"/>
    <w:rsid w:val="00A56BA4"/>
    <w:rPr>
      <w:rFonts w:ascii="Wingdings" w:hAnsi="Wingdings" w:cs="Wingdings"/>
    </w:rPr>
  </w:style>
  <w:style w:type="character" w:customStyle="1" w:styleId="WW8Num33z0">
    <w:name w:val="WW8Num33z0"/>
    <w:uiPriority w:val="99"/>
    <w:rsid w:val="00A56BA4"/>
    <w:rPr>
      <w:rFonts w:ascii="Symbol" w:hAnsi="Symbol" w:cs="Symbol"/>
    </w:rPr>
  </w:style>
  <w:style w:type="character" w:customStyle="1" w:styleId="WW8Num33z1">
    <w:name w:val="WW8Num33z1"/>
    <w:uiPriority w:val="99"/>
    <w:rsid w:val="00A56BA4"/>
    <w:rPr>
      <w:rFonts w:ascii="Courier New" w:hAnsi="Courier New" w:cs="Courier New"/>
    </w:rPr>
  </w:style>
  <w:style w:type="character" w:customStyle="1" w:styleId="WW8Num33z2">
    <w:name w:val="WW8Num33z2"/>
    <w:uiPriority w:val="99"/>
    <w:rsid w:val="00A56BA4"/>
    <w:rPr>
      <w:rFonts w:ascii="Wingdings" w:hAnsi="Wingdings" w:cs="Wingdings"/>
    </w:rPr>
  </w:style>
  <w:style w:type="character" w:customStyle="1" w:styleId="WW8Num34z0">
    <w:name w:val="WW8Num34z0"/>
    <w:uiPriority w:val="99"/>
    <w:rsid w:val="00A56BA4"/>
  </w:style>
  <w:style w:type="character" w:customStyle="1" w:styleId="WW8Num34z1">
    <w:name w:val="WW8Num34z1"/>
    <w:uiPriority w:val="99"/>
    <w:rsid w:val="00A56BA4"/>
  </w:style>
  <w:style w:type="character" w:customStyle="1" w:styleId="WW8Num34z2">
    <w:name w:val="WW8Num34z2"/>
    <w:uiPriority w:val="99"/>
    <w:rsid w:val="00A56BA4"/>
  </w:style>
  <w:style w:type="character" w:customStyle="1" w:styleId="WW8Num34z3">
    <w:name w:val="WW8Num34z3"/>
    <w:uiPriority w:val="99"/>
    <w:rsid w:val="00A56BA4"/>
  </w:style>
  <w:style w:type="character" w:customStyle="1" w:styleId="WW8Num34z4">
    <w:name w:val="WW8Num34z4"/>
    <w:uiPriority w:val="99"/>
    <w:rsid w:val="00A56BA4"/>
  </w:style>
  <w:style w:type="character" w:customStyle="1" w:styleId="WW8Num34z5">
    <w:name w:val="WW8Num34z5"/>
    <w:uiPriority w:val="99"/>
    <w:rsid w:val="00A56BA4"/>
  </w:style>
  <w:style w:type="character" w:customStyle="1" w:styleId="WW8Num34z6">
    <w:name w:val="WW8Num34z6"/>
    <w:uiPriority w:val="99"/>
    <w:rsid w:val="00A56BA4"/>
  </w:style>
  <w:style w:type="character" w:customStyle="1" w:styleId="WW8Num34z7">
    <w:name w:val="WW8Num34z7"/>
    <w:uiPriority w:val="99"/>
    <w:rsid w:val="00A56BA4"/>
  </w:style>
  <w:style w:type="character" w:customStyle="1" w:styleId="WW8Num34z8">
    <w:name w:val="WW8Num34z8"/>
    <w:uiPriority w:val="99"/>
    <w:rsid w:val="00A56BA4"/>
  </w:style>
  <w:style w:type="character" w:customStyle="1" w:styleId="WW8Num35z0">
    <w:name w:val="WW8Num35z0"/>
    <w:uiPriority w:val="99"/>
    <w:rsid w:val="00A56BA4"/>
    <w:rPr>
      <w:rFonts w:ascii="Symbol" w:hAnsi="Symbol" w:cs="Symbol"/>
    </w:rPr>
  </w:style>
  <w:style w:type="character" w:customStyle="1" w:styleId="WW8Num35z1">
    <w:name w:val="WW8Num35z1"/>
    <w:uiPriority w:val="99"/>
    <w:rsid w:val="00A56BA4"/>
    <w:rPr>
      <w:rFonts w:ascii="Courier New" w:hAnsi="Courier New" w:cs="Courier New"/>
    </w:rPr>
  </w:style>
  <w:style w:type="character" w:customStyle="1" w:styleId="WW8Num35z2">
    <w:name w:val="WW8Num35z2"/>
    <w:uiPriority w:val="99"/>
    <w:rsid w:val="00A56BA4"/>
    <w:rPr>
      <w:rFonts w:ascii="Wingdings" w:hAnsi="Wingdings" w:cs="Wingdings"/>
    </w:rPr>
  </w:style>
  <w:style w:type="character" w:customStyle="1" w:styleId="18">
    <w:name w:val="Основной шрифт абзаца1"/>
    <w:uiPriority w:val="99"/>
    <w:rsid w:val="00A56BA4"/>
  </w:style>
  <w:style w:type="character" w:styleId="afd">
    <w:name w:val="page number"/>
    <w:basedOn w:val="18"/>
    <w:uiPriority w:val="99"/>
    <w:rsid w:val="00A56BA4"/>
  </w:style>
  <w:style w:type="character" w:customStyle="1" w:styleId="afe">
    <w:name w:val="Символ сноски"/>
    <w:uiPriority w:val="99"/>
    <w:rsid w:val="00A56BA4"/>
    <w:rPr>
      <w:vertAlign w:val="superscript"/>
    </w:rPr>
  </w:style>
  <w:style w:type="character" w:customStyle="1" w:styleId="aff">
    <w:name w:val="Текст Знак"/>
    <w:link w:val="aff0"/>
    <w:uiPriority w:val="99"/>
    <w:rsid w:val="00A56BA4"/>
    <w:rPr>
      <w:rFonts w:ascii="Courier New" w:hAnsi="Courier New" w:cs="Courier New"/>
      <w:kern w:val="1"/>
    </w:rPr>
  </w:style>
  <w:style w:type="paragraph" w:styleId="aff0">
    <w:name w:val="Plain Text"/>
    <w:basedOn w:val="a"/>
    <w:link w:val="aff"/>
    <w:uiPriority w:val="99"/>
    <w:rsid w:val="00A56BA4"/>
    <w:rPr>
      <w:rFonts w:ascii="Courier New" w:eastAsiaTheme="minorHAnsi" w:hAnsi="Courier New" w:cs="Courier New"/>
      <w:kern w:val="1"/>
      <w:sz w:val="22"/>
      <w:szCs w:val="22"/>
      <w:lang w:eastAsia="en-US"/>
    </w:rPr>
  </w:style>
  <w:style w:type="character" w:customStyle="1" w:styleId="19">
    <w:name w:val="Текст Знак1"/>
    <w:basedOn w:val="a0"/>
    <w:uiPriority w:val="99"/>
    <w:semiHidden/>
    <w:rsid w:val="00A56BA4"/>
    <w:rPr>
      <w:rFonts w:ascii="Consolas" w:eastAsia="Times New Roman" w:hAnsi="Consolas" w:cs="Times New Roman"/>
      <w:sz w:val="21"/>
      <w:szCs w:val="21"/>
      <w:lang w:eastAsia="ru-RU"/>
    </w:rPr>
  </w:style>
  <w:style w:type="character" w:customStyle="1" w:styleId="aff1">
    <w:name w:val="Гипертекстовая ссылка"/>
    <w:uiPriority w:val="99"/>
    <w:rsid w:val="00A56BA4"/>
    <w:rPr>
      <w:b/>
      <w:bCs/>
      <w:color w:val="008000"/>
      <w:sz w:val="20"/>
      <w:szCs w:val="20"/>
      <w:u w:val="single"/>
    </w:rPr>
  </w:style>
  <w:style w:type="character" w:customStyle="1" w:styleId="aff2">
    <w:name w:val="Текст примечания Знак"/>
    <w:uiPriority w:val="99"/>
    <w:rsid w:val="00A56BA4"/>
    <w:rPr>
      <w:kern w:val="1"/>
      <w:sz w:val="20"/>
      <w:szCs w:val="20"/>
    </w:rPr>
  </w:style>
  <w:style w:type="character" w:customStyle="1" w:styleId="25">
    <w:name w:val="Основной текст 2 Знак"/>
    <w:uiPriority w:val="99"/>
    <w:rsid w:val="00A56BA4"/>
    <w:rPr>
      <w:kern w:val="1"/>
      <w:sz w:val="20"/>
      <w:szCs w:val="20"/>
    </w:rPr>
  </w:style>
  <w:style w:type="character" w:customStyle="1" w:styleId="PlaceholderText1">
    <w:name w:val="Placeholder Text1"/>
    <w:uiPriority w:val="99"/>
    <w:rsid w:val="00A56BA4"/>
    <w:rPr>
      <w:color w:val="808080"/>
    </w:rPr>
  </w:style>
  <w:style w:type="character" w:customStyle="1" w:styleId="1a">
    <w:name w:val="Знак примечания1"/>
    <w:uiPriority w:val="99"/>
    <w:rsid w:val="00A56BA4"/>
    <w:rPr>
      <w:sz w:val="16"/>
      <w:szCs w:val="16"/>
    </w:rPr>
  </w:style>
  <w:style w:type="character" w:customStyle="1" w:styleId="aff3">
    <w:name w:val="Тема примечания Знак"/>
    <w:uiPriority w:val="99"/>
    <w:rsid w:val="00A56BA4"/>
    <w:rPr>
      <w:b/>
      <w:bCs/>
      <w:kern w:val="1"/>
      <w:sz w:val="20"/>
      <w:szCs w:val="20"/>
    </w:rPr>
  </w:style>
  <w:style w:type="character" w:customStyle="1" w:styleId="PlaceholderText2">
    <w:name w:val="Placeholder Text2"/>
    <w:uiPriority w:val="99"/>
    <w:rsid w:val="00A56BA4"/>
    <w:rPr>
      <w:color w:val="808080"/>
    </w:rPr>
  </w:style>
  <w:style w:type="character" w:customStyle="1" w:styleId="aff4">
    <w:name w:val="Символы концевой сноски"/>
    <w:uiPriority w:val="99"/>
    <w:rsid w:val="00A56BA4"/>
    <w:rPr>
      <w:vertAlign w:val="superscript"/>
    </w:rPr>
  </w:style>
  <w:style w:type="character" w:customStyle="1" w:styleId="WW-">
    <w:name w:val="WW-Символы концевой сноски"/>
    <w:uiPriority w:val="99"/>
    <w:rsid w:val="00A56BA4"/>
  </w:style>
  <w:style w:type="character" w:styleId="aff5">
    <w:name w:val="endnote reference"/>
    <w:uiPriority w:val="99"/>
    <w:rsid w:val="00A56BA4"/>
    <w:rPr>
      <w:vertAlign w:val="superscript"/>
    </w:rPr>
  </w:style>
  <w:style w:type="character" w:customStyle="1" w:styleId="1b">
    <w:name w:val="Основной текст Знак1"/>
    <w:basedOn w:val="a0"/>
    <w:uiPriority w:val="99"/>
    <w:rsid w:val="00A56BA4"/>
    <w:rPr>
      <w:sz w:val="24"/>
      <w:szCs w:val="24"/>
      <w:lang w:eastAsia="ar-SA"/>
    </w:rPr>
  </w:style>
  <w:style w:type="paragraph" w:styleId="aff6">
    <w:name w:val="List"/>
    <w:basedOn w:val="ac"/>
    <w:uiPriority w:val="99"/>
    <w:rsid w:val="00A56BA4"/>
    <w:pPr>
      <w:suppressAutoHyphens/>
      <w:spacing w:after="120"/>
      <w:jc w:val="left"/>
    </w:pPr>
    <w:rPr>
      <w:sz w:val="24"/>
      <w:lang w:eastAsia="ar-SA"/>
    </w:rPr>
  </w:style>
  <w:style w:type="paragraph" w:customStyle="1" w:styleId="1c">
    <w:name w:val="Название1"/>
    <w:basedOn w:val="a"/>
    <w:uiPriority w:val="99"/>
    <w:rsid w:val="00A56BA4"/>
    <w:pPr>
      <w:suppressLineNumbers/>
      <w:suppressAutoHyphens/>
      <w:spacing w:before="120" w:after="120"/>
    </w:pPr>
    <w:rPr>
      <w:i/>
      <w:iCs/>
      <w:lang w:eastAsia="ar-SA"/>
    </w:rPr>
  </w:style>
  <w:style w:type="paragraph" w:customStyle="1" w:styleId="1d">
    <w:name w:val="Указатель1"/>
    <w:basedOn w:val="a"/>
    <w:uiPriority w:val="99"/>
    <w:rsid w:val="00A56BA4"/>
    <w:pPr>
      <w:suppressLineNumbers/>
      <w:suppressAutoHyphens/>
    </w:pPr>
    <w:rPr>
      <w:lang w:eastAsia="ar-SA"/>
    </w:rPr>
  </w:style>
  <w:style w:type="character" w:customStyle="1" w:styleId="1e">
    <w:name w:val="Текст выноски Знак1"/>
    <w:basedOn w:val="a0"/>
    <w:uiPriority w:val="99"/>
    <w:rsid w:val="00A56BA4"/>
    <w:rPr>
      <w:lang w:eastAsia="ar-SA"/>
    </w:rPr>
  </w:style>
  <w:style w:type="character" w:customStyle="1" w:styleId="1f">
    <w:name w:val="Верхний колонтитул Знак1"/>
    <w:basedOn w:val="a0"/>
    <w:uiPriority w:val="99"/>
    <w:rsid w:val="00A56BA4"/>
    <w:rPr>
      <w:lang w:eastAsia="ar-SA"/>
    </w:rPr>
  </w:style>
  <w:style w:type="paragraph" w:customStyle="1" w:styleId="114">
    <w:name w:val="Знак1 Знак Знак Знак1"/>
    <w:basedOn w:val="a"/>
    <w:uiPriority w:val="99"/>
    <w:rsid w:val="00A56BA4"/>
    <w:pPr>
      <w:suppressAutoHyphens/>
      <w:spacing w:after="160" w:line="240" w:lineRule="exact"/>
    </w:pPr>
    <w:rPr>
      <w:rFonts w:ascii="Verdana" w:hAnsi="Verdana" w:cs="Verdana"/>
      <w:lang w:val="en-US" w:eastAsia="ar-SA"/>
    </w:rPr>
  </w:style>
  <w:style w:type="character" w:customStyle="1" w:styleId="1f0">
    <w:name w:val="Нижний колонтитул Знак1"/>
    <w:basedOn w:val="a0"/>
    <w:uiPriority w:val="99"/>
    <w:rsid w:val="00A56BA4"/>
    <w:rPr>
      <w:lang w:eastAsia="ar-SA"/>
    </w:rPr>
  </w:style>
  <w:style w:type="paragraph" w:customStyle="1" w:styleId="ConsNormal">
    <w:name w:val="ConsNormal"/>
    <w:uiPriority w:val="99"/>
    <w:rsid w:val="00A56BA4"/>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214">
    <w:name w:val="Основной текст с отступом 21"/>
    <w:basedOn w:val="a"/>
    <w:uiPriority w:val="99"/>
    <w:rsid w:val="00A56BA4"/>
    <w:pPr>
      <w:suppressAutoHyphens/>
      <w:ind w:firstLine="900"/>
      <w:jc w:val="both"/>
    </w:pPr>
    <w:rPr>
      <w:sz w:val="28"/>
      <w:szCs w:val="28"/>
      <w:lang w:eastAsia="ar-SA"/>
    </w:rPr>
  </w:style>
  <w:style w:type="paragraph" w:customStyle="1" w:styleId="1f1">
    <w:name w:val="Текст1"/>
    <w:basedOn w:val="a"/>
    <w:uiPriority w:val="99"/>
    <w:rsid w:val="00A56BA4"/>
    <w:pPr>
      <w:suppressAutoHyphens/>
    </w:pPr>
    <w:rPr>
      <w:rFonts w:ascii="Courier New" w:hAnsi="Courier New" w:cs="Courier New"/>
      <w:sz w:val="20"/>
      <w:szCs w:val="20"/>
      <w:lang w:eastAsia="ar-SA"/>
    </w:rPr>
  </w:style>
  <w:style w:type="character" w:customStyle="1" w:styleId="1f2">
    <w:name w:val="Текст сноски Знак1"/>
    <w:basedOn w:val="a0"/>
    <w:uiPriority w:val="99"/>
    <w:rsid w:val="00A56BA4"/>
    <w:rPr>
      <w:lang w:eastAsia="ar-SA"/>
    </w:rPr>
  </w:style>
  <w:style w:type="character" w:customStyle="1" w:styleId="1f3">
    <w:name w:val="Основной текст с отступом Знак1"/>
    <w:basedOn w:val="a0"/>
    <w:uiPriority w:val="99"/>
    <w:rsid w:val="00A56BA4"/>
    <w:rPr>
      <w:lang w:eastAsia="ar-SA"/>
    </w:rPr>
  </w:style>
  <w:style w:type="paragraph" w:customStyle="1" w:styleId="222">
    <w:name w:val="Основной текст с отступом 22"/>
    <w:basedOn w:val="a"/>
    <w:uiPriority w:val="99"/>
    <w:rsid w:val="00A56BA4"/>
    <w:pPr>
      <w:widowControl w:val="0"/>
      <w:shd w:val="clear" w:color="auto" w:fill="FFFFFF"/>
      <w:tabs>
        <w:tab w:val="left" w:pos="1159"/>
      </w:tabs>
      <w:suppressAutoHyphens/>
      <w:spacing w:line="353" w:lineRule="exact"/>
      <w:ind w:left="727"/>
      <w:jc w:val="both"/>
    </w:pPr>
    <w:rPr>
      <w:sz w:val="28"/>
      <w:szCs w:val="28"/>
      <w:lang w:eastAsia="ar-SA"/>
    </w:rPr>
  </w:style>
  <w:style w:type="paragraph" w:customStyle="1" w:styleId="western">
    <w:name w:val="western"/>
    <w:basedOn w:val="a"/>
    <w:uiPriority w:val="99"/>
    <w:rsid w:val="00A56BA4"/>
    <w:pPr>
      <w:suppressAutoHyphens/>
      <w:spacing w:before="280" w:after="280"/>
    </w:pPr>
    <w:rPr>
      <w:lang w:eastAsia="ar-SA"/>
    </w:rPr>
  </w:style>
  <w:style w:type="paragraph" w:customStyle="1" w:styleId="aff7">
    <w:name w:val="Знак"/>
    <w:basedOn w:val="a"/>
    <w:uiPriority w:val="99"/>
    <w:rsid w:val="00A56BA4"/>
    <w:pPr>
      <w:suppressAutoHyphens/>
      <w:spacing w:after="160" w:line="240" w:lineRule="exact"/>
    </w:pPr>
    <w:rPr>
      <w:rFonts w:ascii="Verdana" w:hAnsi="Verdana" w:cs="Verdana"/>
      <w:sz w:val="20"/>
      <w:szCs w:val="20"/>
      <w:lang w:val="en-US" w:eastAsia="ar-SA"/>
    </w:rPr>
  </w:style>
  <w:style w:type="paragraph" w:customStyle="1" w:styleId="1f4">
    <w:name w:val="Текст примечания1"/>
    <w:basedOn w:val="a"/>
    <w:uiPriority w:val="99"/>
    <w:rsid w:val="00A56BA4"/>
    <w:pPr>
      <w:suppressAutoHyphens/>
    </w:pPr>
    <w:rPr>
      <w:sz w:val="20"/>
      <w:szCs w:val="20"/>
      <w:lang w:eastAsia="ar-SA"/>
    </w:rPr>
  </w:style>
  <w:style w:type="paragraph" w:customStyle="1" w:styleId="215">
    <w:name w:val="Основной текст 21"/>
    <w:basedOn w:val="a"/>
    <w:uiPriority w:val="99"/>
    <w:rsid w:val="00A56BA4"/>
    <w:pPr>
      <w:suppressAutoHyphens/>
      <w:spacing w:after="120" w:line="480" w:lineRule="auto"/>
    </w:pPr>
    <w:rPr>
      <w:sz w:val="20"/>
      <w:szCs w:val="20"/>
      <w:lang w:eastAsia="ar-SA"/>
    </w:rPr>
  </w:style>
  <w:style w:type="paragraph" w:customStyle="1" w:styleId="ConsNonformat">
    <w:name w:val="ConsNonformat"/>
    <w:uiPriority w:val="99"/>
    <w:rsid w:val="00A56BA4"/>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Cell">
    <w:name w:val="ConsCell"/>
    <w:uiPriority w:val="99"/>
    <w:rsid w:val="00A56BA4"/>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121">
    <w:name w:val="Знак1 Знак Знак Знак12"/>
    <w:basedOn w:val="a"/>
    <w:uiPriority w:val="99"/>
    <w:rsid w:val="00A56BA4"/>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
    <w:uiPriority w:val="99"/>
    <w:rsid w:val="00A56BA4"/>
    <w:pPr>
      <w:suppressAutoHyphens/>
      <w:spacing w:before="280" w:after="280"/>
    </w:pPr>
    <w:rPr>
      <w:rFonts w:ascii="Cambria" w:hAnsi="Cambria" w:cs="Cambria"/>
      <w:lang w:eastAsia="ar-SA"/>
    </w:rPr>
  </w:style>
  <w:style w:type="paragraph" w:customStyle="1" w:styleId="formattexttopleveltext">
    <w:name w:val="formattext topleveltext"/>
    <w:basedOn w:val="a"/>
    <w:uiPriority w:val="99"/>
    <w:rsid w:val="00A56BA4"/>
    <w:pPr>
      <w:suppressAutoHyphens/>
      <w:spacing w:before="280" w:after="280"/>
    </w:pPr>
    <w:rPr>
      <w:rFonts w:ascii="Cambria" w:hAnsi="Cambria" w:cs="Cambria"/>
      <w:lang w:eastAsia="ar-SA"/>
    </w:rPr>
  </w:style>
  <w:style w:type="paragraph" w:styleId="aff8">
    <w:name w:val="annotation text"/>
    <w:basedOn w:val="a"/>
    <w:link w:val="1f5"/>
    <w:uiPriority w:val="99"/>
    <w:rsid w:val="00A56BA4"/>
    <w:pPr>
      <w:suppressAutoHyphens/>
    </w:pPr>
    <w:rPr>
      <w:sz w:val="20"/>
      <w:szCs w:val="20"/>
      <w:lang w:eastAsia="ar-SA"/>
    </w:rPr>
  </w:style>
  <w:style w:type="character" w:customStyle="1" w:styleId="1f5">
    <w:name w:val="Текст примечания Знак1"/>
    <w:basedOn w:val="a0"/>
    <w:link w:val="aff8"/>
    <w:uiPriority w:val="99"/>
    <w:rsid w:val="00A56BA4"/>
    <w:rPr>
      <w:rFonts w:ascii="Times New Roman" w:eastAsia="Times New Roman" w:hAnsi="Times New Roman" w:cs="Times New Roman"/>
      <w:sz w:val="20"/>
      <w:szCs w:val="20"/>
      <w:lang w:eastAsia="ar-SA"/>
    </w:rPr>
  </w:style>
  <w:style w:type="paragraph" w:styleId="aff9">
    <w:name w:val="annotation subject"/>
    <w:basedOn w:val="1f4"/>
    <w:next w:val="1f4"/>
    <w:link w:val="1f6"/>
    <w:uiPriority w:val="99"/>
    <w:rsid w:val="00A56BA4"/>
    <w:rPr>
      <w:b/>
      <w:bCs/>
    </w:rPr>
  </w:style>
  <w:style w:type="character" w:customStyle="1" w:styleId="1f6">
    <w:name w:val="Тема примечания Знак1"/>
    <w:basedOn w:val="1f5"/>
    <w:link w:val="aff9"/>
    <w:uiPriority w:val="99"/>
    <w:rsid w:val="00A56BA4"/>
    <w:rPr>
      <w:rFonts w:ascii="Times New Roman" w:eastAsia="Times New Roman" w:hAnsi="Times New Roman" w:cs="Times New Roman"/>
      <w:b/>
      <w:bCs/>
      <w:sz w:val="20"/>
      <w:szCs w:val="20"/>
      <w:lang w:eastAsia="ar-SA"/>
    </w:rPr>
  </w:style>
  <w:style w:type="paragraph" w:customStyle="1" w:styleId="ConsPlusTitle">
    <w:name w:val="ConsPlusTitle"/>
    <w:uiPriority w:val="99"/>
    <w:rsid w:val="00A56BA4"/>
    <w:pPr>
      <w:widowControl w:val="0"/>
      <w:suppressAutoHyphens/>
      <w:autoSpaceDE w:val="0"/>
      <w:spacing w:after="0" w:line="240" w:lineRule="auto"/>
    </w:pPr>
    <w:rPr>
      <w:rFonts w:ascii="Calibri" w:eastAsia="Times New Roman" w:hAnsi="Calibri" w:cs="Calibri"/>
      <w:b/>
      <w:bCs/>
      <w:lang w:eastAsia="ar-SA"/>
    </w:rPr>
  </w:style>
  <w:style w:type="paragraph" w:customStyle="1" w:styleId="ListParagraph1">
    <w:name w:val="List Paragraph1"/>
    <w:basedOn w:val="a"/>
    <w:uiPriority w:val="99"/>
    <w:rsid w:val="00A56BA4"/>
    <w:pPr>
      <w:suppressAutoHyphens/>
      <w:ind w:left="720"/>
    </w:pPr>
    <w:rPr>
      <w:lang w:eastAsia="ar-SA"/>
    </w:rPr>
  </w:style>
  <w:style w:type="paragraph" w:customStyle="1" w:styleId="1112">
    <w:name w:val="Знак1 Знак Знак Знак11"/>
    <w:basedOn w:val="a"/>
    <w:uiPriority w:val="99"/>
    <w:rsid w:val="00A56BA4"/>
    <w:pPr>
      <w:suppressAutoHyphens/>
      <w:spacing w:after="160" w:line="240" w:lineRule="exact"/>
    </w:pPr>
    <w:rPr>
      <w:rFonts w:ascii="Verdana" w:hAnsi="Verdana" w:cs="Verdana"/>
      <w:lang w:val="en-US" w:eastAsia="ar-SA"/>
    </w:rPr>
  </w:style>
  <w:style w:type="paragraph" w:customStyle="1" w:styleId="1f7">
    <w:name w:val="Без интервала1"/>
    <w:uiPriority w:val="99"/>
    <w:rsid w:val="00A56BA4"/>
    <w:pPr>
      <w:suppressAutoHyphens/>
      <w:spacing w:after="0" w:line="240" w:lineRule="auto"/>
    </w:pPr>
    <w:rPr>
      <w:rFonts w:ascii="Calibri" w:eastAsia="Times New Roman" w:hAnsi="Calibri" w:cs="Calibri"/>
      <w:lang w:eastAsia="ar-SA"/>
    </w:rPr>
  </w:style>
  <w:style w:type="paragraph" w:customStyle="1" w:styleId="1130">
    <w:name w:val="Знак1 Знак Знак Знак13"/>
    <w:basedOn w:val="a"/>
    <w:uiPriority w:val="99"/>
    <w:rsid w:val="00A56BA4"/>
    <w:pPr>
      <w:suppressAutoHyphens/>
      <w:spacing w:after="160" w:line="240" w:lineRule="exact"/>
    </w:pPr>
    <w:rPr>
      <w:rFonts w:ascii="Verdana" w:hAnsi="Verdana" w:cs="Verdana"/>
      <w:lang w:val="en-US" w:eastAsia="ar-SA"/>
    </w:rPr>
  </w:style>
  <w:style w:type="paragraph" w:customStyle="1" w:styleId="1140">
    <w:name w:val="Знак1 Знак Знак Знак14"/>
    <w:basedOn w:val="a"/>
    <w:uiPriority w:val="99"/>
    <w:rsid w:val="00A56BA4"/>
    <w:pPr>
      <w:suppressAutoHyphens/>
      <w:spacing w:after="160" w:line="240" w:lineRule="exact"/>
    </w:pPr>
    <w:rPr>
      <w:rFonts w:ascii="Verdana" w:hAnsi="Verdana" w:cs="Verdana"/>
      <w:lang w:val="en-US" w:eastAsia="ar-SA"/>
    </w:rPr>
  </w:style>
  <w:style w:type="paragraph" w:customStyle="1" w:styleId="115">
    <w:name w:val="Знак1 Знак Знак Знак15"/>
    <w:basedOn w:val="a"/>
    <w:uiPriority w:val="99"/>
    <w:rsid w:val="00A56BA4"/>
    <w:pPr>
      <w:suppressAutoHyphens/>
      <w:spacing w:after="160" w:line="240" w:lineRule="exact"/>
    </w:pPr>
    <w:rPr>
      <w:rFonts w:ascii="Verdana" w:hAnsi="Verdana" w:cs="Verdana"/>
      <w:lang w:val="en-US" w:eastAsia="ar-SA"/>
    </w:rPr>
  </w:style>
  <w:style w:type="paragraph" w:customStyle="1" w:styleId="116">
    <w:name w:val="Знак1 Знак Знак Знак16"/>
    <w:basedOn w:val="a"/>
    <w:uiPriority w:val="99"/>
    <w:rsid w:val="00A56BA4"/>
    <w:pPr>
      <w:suppressAutoHyphens/>
      <w:spacing w:after="160" w:line="240" w:lineRule="exact"/>
    </w:pPr>
    <w:rPr>
      <w:rFonts w:ascii="Verdana" w:hAnsi="Verdana" w:cs="Verdana"/>
      <w:lang w:val="en-US" w:eastAsia="ar-SA"/>
    </w:rPr>
  </w:style>
  <w:style w:type="paragraph" w:customStyle="1" w:styleId="26">
    <w:name w:val="Маркеры 2 уровень"/>
    <w:uiPriority w:val="99"/>
    <w:rsid w:val="00A56BA4"/>
    <w:pPr>
      <w:tabs>
        <w:tab w:val="left" w:pos="680"/>
      </w:tabs>
      <w:suppressAutoHyphens/>
      <w:autoSpaceDE w:val="0"/>
      <w:spacing w:after="0" w:line="240" w:lineRule="auto"/>
      <w:ind w:left="680" w:hanging="170"/>
      <w:jc w:val="both"/>
    </w:pPr>
    <w:rPr>
      <w:rFonts w:ascii="Times New Roman" w:eastAsia="Times New Roman" w:hAnsi="Times New Roman" w:cs="Times New Roman"/>
      <w:sz w:val="20"/>
      <w:szCs w:val="20"/>
      <w:lang w:eastAsia="ar-SA"/>
    </w:rPr>
  </w:style>
  <w:style w:type="paragraph" w:customStyle="1" w:styleId="affa">
    <w:name w:val="Знак Знак Знак Знак"/>
    <w:basedOn w:val="a"/>
    <w:uiPriority w:val="99"/>
    <w:rsid w:val="00A56BA4"/>
    <w:pPr>
      <w:suppressAutoHyphens/>
      <w:spacing w:after="160" w:line="240" w:lineRule="exact"/>
    </w:pPr>
    <w:rPr>
      <w:rFonts w:ascii="Verdana" w:hAnsi="Verdana" w:cs="Verdana"/>
      <w:sz w:val="20"/>
      <w:szCs w:val="20"/>
      <w:lang w:val="en-US" w:eastAsia="ar-SA"/>
    </w:rPr>
  </w:style>
  <w:style w:type="paragraph" w:customStyle="1" w:styleId="1f8">
    <w:name w:val="Знак Знак Знак Знак1"/>
    <w:basedOn w:val="a"/>
    <w:uiPriority w:val="99"/>
    <w:rsid w:val="00A56BA4"/>
    <w:pPr>
      <w:suppressAutoHyphens/>
      <w:spacing w:after="160" w:line="240" w:lineRule="exact"/>
    </w:pPr>
    <w:rPr>
      <w:rFonts w:ascii="Verdana" w:hAnsi="Verdana" w:cs="Verdana"/>
      <w:sz w:val="20"/>
      <w:szCs w:val="20"/>
      <w:lang w:val="en-US" w:eastAsia="ar-SA"/>
    </w:rPr>
  </w:style>
  <w:style w:type="paragraph" w:customStyle="1" w:styleId="affb">
    <w:name w:val="Заголовок таблицы"/>
    <w:basedOn w:val="afa"/>
    <w:uiPriority w:val="99"/>
    <w:rsid w:val="00A56BA4"/>
    <w:pPr>
      <w:widowControl/>
      <w:jc w:val="center"/>
    </w:pPr>
    <w:rPr>
      <w:rFonts w:eastAsia="Times New Roman"/>
      <w:b/>
      <w:bCs/>
      <w:kern w:val="0"/>
      <w:lang w:eastAsia="ar-SA"/>
    </w:rPr>
  </w:style>
  <w:style w:type="paragraph" w:customStyle="1" w:styleId="affc">
    <w:name w:val="Содержимое врезки"/>
    <w:basedOn w:val="ac"/>
    <w:uiPriority w:val="99"/>
    <w:rsid w:val="00A56BA4"/>
    <w:pPr>
      <w:suppressAutoHyphens/>
      <w:spacing w:after="120"/>
      <w:jc w:val="left"/>
    </w:pPr>
    <w:rPr>
      <w:sz w:val="24"/>
      <w:lang w:eastAsia="ar-SA"/>
    </w:rPr>
  </w:style>
  <w:style w:type="character" w:customStyle="1" w:styleId="WW8Num5z1">
    <w:name w:val="WW8Num5z1"/>
    <w:uiPriority w:val="99"/>
    <w:rsid w:val="00A56BA4"/>
    <w:rPr>
      <w:rFonts w:ascii="Courier New" w:hAnsi="Courier New" w:cs="Courier New"/>
    </w:rPr>
  </w:style>
  <w:style w:type="character" w:customStyle="1" w:styleId="WW8Num5z2">
    <w:name w:val="WW8Num5z2"/>
    <w:uiPriority w:val="99"/>
    <w:rsid w:val="00A56BA4"/>
    <w:rPr>
      <w:rFonts w:ascii="Wingdings" w:hAnsi="Wingdings" w:cs="Wingdings"/>
    </w:rPr>
  </w:style>
  <w:style w:type="character" w:customStyle="1" w:styleId="WW8Num8z1">
    <w:name w:val="WW8Num8z1"/>
    <w:uiPriority w:val="99"/>
    <w:rsid w:val="00A56BA4"/>
  </w:style>
  <w:style w:type="character" w:customStyle="1" w:styleId="WW8Num8z2">
    <w:name w:val="WW8Num8z2"/>
    <w:uiPriority w:val="99"/>
    <w:rsid w:val="00A56BA4"/>
  </w:style>
  <w:style w:type="character" w:customStyle="1" w:styleId="WW8Num8z3">
    <w:name w:val="WW8Num8z3"/>
    <w:uiPriority w:val="99"/>
    <w:rsid w:val="00A56BA4"/>
  </w:style>
  <w:style w:type="character" w:customStyle="1" w:styleId="WW8Num8z4">
    <w:name w:val="WW8Num8z4"/>
    <w:uiPriority w:val="99"/>
    <w:rsid w:val="00A56BA4"/>
  </w:style>
  <w:style w:type="character" w:customStyle="1" w:styleId="WW8Num8z5">
    <w:name w:val="WW8Num8z5"/>
    <w:uiPriority w:val="99"/>
    <w:rsid w:val="00A56BA4"/>
  </w:style>
  <w:style w:type="character" w:customStyle="1" w:styleId="WW8Num8z6">
    <w:name w:val="WW8Num8z6"/>
    <w:uiPriority w:val="99"/>
    <w:rsid w:val="00A56BA4"/>
  </w:style>
  <w:style w:type="character" w:customStyle="1" w:styleId="WW8Num8z7">
    <w:name w:val="WW8Num8z7"/>
    <w:uiPriority w:val="99"/>
    <w:rsid w:val="00A56BA4"/>
  </w:style>
  <w:style w:type="character" w:customStyle="1" w:styleId="WW8Num8z8">
    <w:name w:val="WW8Num8z8"/>
    <w:uiPriority w:val="99"/>
    <w:rsid w:val="00A56BA4"/>
  </w:style>
  <w:style w:type="character" w:customStyle="1" w:styleId="WW8Num14z3">
    <w:name w:val="WW8Num14z3"/>
    <w:uiPriority w:val="99"/>
    <w:rsid w:val="00A56BA4"/>
  </w:style>
  <w:style w:type="character" w:customStyle="1" w:styleId="WW8Num14z4">
    <w:name w:val="WW8Num14z4"/>
    <w:uiPriority w:val="99"/>
    <w:rsid w:val="00A56BA4"/>
  </w:style>
  <w:style w:type="character" w:customStyle="1" w:styleId="WW8Num14z5">
    <w:name w:val="WW8Num14z5"/>
    <w:uiPriority w:val="99"/>
    <w:rsid w:val="00A56BA4"/>
  </w:style>
  <w:style w:type="character" w:customStyle="1" w:styleId="WW8Num14z6">
    <w:name w:val="WW8Num14z6"/>
    <w:uiPriority w:val="99"/>
    <w:rsid w:val="00A56BA4"/>
  </w:style>
  <w:style w:type="character" w:customStyle="1" w:styleId="WW8Num14z7">
    <w:name w:val="WW8Num14z7"/>
    <w:uiPriority w:val="99"/>
    <w:rsid w:val="00A56BA4"/>
  </w:style>
  <w:style w:type="character" w:customStyle="1" w:styleId="WW8Num14z8">
    <w:name w:val="WW8Num14z8"/>
    <w:uiPriority w:val="99"/>
    <w:rsid w:val="00A56BA4"/>
  </w:style>
  <w:style w:type="character" w:customStyle="1" w:styleId="WW8Num18z1">
    <w:name w:val="WW8Num18z1"/>
    <w:uiPriority w:val="99"/>
    <w:rsid w:val="00A56BA4"/>
  </w:style>
  <w:style w:type="character" w:customStyle="1" w:styleId="WW8Num18z3">
    <w:name w:val="WW8Num18z3"/>
    <w:uiPriority w:val="99"/>
    <w:rsid w:val="00A56BA4"/>
  </w:style>
  <w:style w:type="character" w:customStyle="1" w:styleId="WW8Num18z5">
    <w:name w:val="WW8Num18z5"/>
    <w:uiPriority w:val="99"/>
    <w:rsid w:val="00A56BA4"/>
  </w:style>
  <w:style w:type="character" w:customStyle="1" w:styleId="WW8Num18z6">
    <w:name w:val="WW8Num18z6"/>
    <w:uiPriority w:val="99"/>
    <w:rsid w:val="00A56BA4"/>
  </w:style>
  <w:style w:type="character" w:customStyle="1" w:styleId="WW8Num18z7">
    <w:name w:val="WW8Num18z7"/>
    <w:uiPriority w:val="99"/>
    <w:rsid w:val="00A56BA4"/>
  </w:style>
  <w:style w:type="character" w:customStyle="1" w:styleId="WW8Num18z8">
    <w:name w:val="WW8Num18z8"/>
    <w:uiPriority w:val="99"/>
    <w:rsid w:val="00A56BA4"/>
  </w:style>
  <w:style w:type="character" w:customStyle="1" w:styleId="f">
    <w:name w:val="f"/>
    <w:uiPriority w:val="99"/>
    <w:rsid w:val="00A56BA4"/>
  </w:style>
  <w:style w:type="character" w:customStyle="1" w:styleId="r">
    <w:name w:val="r"/>
    <w:uiPriority w:val="99"/>
    <w:rsid w:val="00A56BA4"/>
  </w:style>
  <w:style w:type="character" w:styleId="affd">
    <w:name w:val="Placeholder Text"/>
    <w:uiPriority w:val="99"/>
    <w:rsid w:val="00A56BA4"/>
    <w:rPr>
      <w:color w:val="808080"/>
    </w:rPr>
  </w:style>
  <w:style w:type="paragraph" w:customStyle="1" w:styleId="WW-11">
    <w:name w:val="WW-Знак1 Знак Знак Знак1"/>
    <w:basedOn w:val="a"/>
    <w:uiPriority w:val="99"/>
    <w:rsid w:val="00A56BA4"/>
    <w:pPr>
      <w:suppressAutoHyphens/>
      <w:spacing w:after="160" w:line="240" w:lineRule="exact"/>
    </w:pPr>
    <w:rPr>
      <w:rFonts w:ascii="Verdana" w:hAnsi="Verdana" w:cs="Verdana"/>
      <w:lang w:val="en-US" w:eastAsia="ar-SA"/>
    </w:rPr>
  </w:style>
  <w:style w:type="paragraph" w:customStyle="1" w:styleId="Default">
    <w:name w:val="Default"/>
    <w:uiPriority w:val="99"/>
    <w:rsid w:val="00A56BA4"/>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A56BA4"/>
    <w:rPr>
      <w:rFonts w:ascii="Times New Roman" w:hAnsi="Times New Roman" w:cs="Times New Roman"/>
      <w:sz w:val="24"/>
      <w:szCs w:val="24"/>
      <w:u w:val="none"/>
      <w:effect w:val="none"/>
    </w:rPr>
  </w:style>
  <w:style w:type="character" w:customStyle="1" w:styleId="affe">
    <w:name w:val="Текст концевой сноски Знак"/>
    <w:link w:val="afff"/>
    <w:uiPriority w:val="99"/>
    <w:locked/>
    <w:rsid w:val="00A56BA4"/>
    <w:rPr>
      <w:rFonts w:ascii="Calibri" w:hAnsi="Calibri" w:cs="Calibri"/>
    </w:rPr>
  </w:style>
  <w:style w:type="paragraph" w:styleId="afff">
    <w:name w:val="endnote text"/>
    <w:basedOn w:val="a"/>
    <w:link w:val="affe"/>
    <w:uiPriority w:val="99"/>
    <w:rsid w:val="00A56BA4"/>
    <w:pPr>
      <w:spacing w:after="200" w:line="276" w:lineRule="auto"/>
    </w:pPr>
    <w:rPr>
      <w:rFonts w:ascii="Calibri" w:eastAsiaTheme="minorHAnsi" w:hAnsi="Calibri" w:cs="Calibri"/>
      <w:sz w:val="22"/>
      <w:szCs w:val="22"/>
      <w:lang w:eastAsia="en-US"/>
    </w:rPr>
  </w:style>
  <w:style w:type="character" w:customStyle="1" w:styleId="1f9">
    <w:name w:val="Текст концевой сноски Знак1"/>
    <w:basedOn w:val="a0"/>
    <w:uiPriority w:val="99"/>
    <w:rsid w:val="00A56BA4"/>
    <w:rPr>
      <w:rFonts w:ascii="Times New Roman" w:eastAsia="Times New Roman" w:hAnsi="Times New Roman" w:cs="Times New Roman"/>
      <w:sz w:val="20"/>
      <w:szCs w:val="20"/>
      <w:lang w:eastAsia="ru-RU"/>
    </w:rPr>
  </w:style>
  <w:style w:type="character" w:customStyle="1" w:styleId="EndnoteTextChar1">
    <w:name w:val="Endnote Text Char1"/>
    <w:uiPriority w:val="99"/>
    <w:rsid w:val="00A56BA4"/>
    <w:rPr>
      <w:sz w:val="20"/>
      <w:szCs w:val="20"/>
      <w:lang w:eastAsia="ar-SA"/>
    </w:rPr>
  </w:style>
  <w:style w:type="paragraph" w:customStyle="1" w:styleId="p50">
    <w:name w:val="p50"/>
    <w:basedOn w:val="a"/>
    <w:uiPriority w:val="99"/>
    <w:rsid w:val="00A56BA4"/>
    <w:pPr>
      <w:spacing w:before="100" w:beforeAutospacing="1" w:after="100" w:afterAutospacing="1"/>
    </w:pPr>
  </w:style>
  <w:style w:type="character" w:customStyle="1" w:styleId="s13">
    <w:name w:val="s13"/>
    <w:uiPriority w:val="99"/>
    <w:rsid w:val="00A56BA4"/>
  </w:style>
  <w:style w:type="paragraph" w:customStyle="1" w:styleId="p16">
    <w:name w:val="p16"/>
    <w:basedOn w:val="a"/>
    <w:uiPriority w:val="99"/>
    <w:rsid w:val="00A56BA4"/>
    <w:pPr>
      <w:spacing w:before="100" w:beforeAutospacing="1" w:after="100" w:afterAutospacing="1"/>
    </w:pPr>
  </w:style>
  <w:style w:type="character" w:customStyle="1" w:styleId="FontStyle16">
    <w:name w:val="Font Style16"/>
    <w:rsid w:val="00A56BA4"/>
    <w:rPr>
      <w:rFonts w:ascii="Times New Roman" w:hAnsi="Times New Roman" w:cs="Times New Roman"/>
      <w:sz w:val="22"/>
      <w:szCs w:val="22"/>
    </w:rPr>
  </w:style>
  <w:style w:type="paragraph" w:styleId="afff0">
    <w:name w:val="No Spacing"/>
    <w:uiPriority w:val="1"/>
    <w:qFormat/>
    <w:rsid w:val="00A56BA4"/>
    <w:pPr>
      <w:spacing w:after="0" w:line="240" w:lineRule="auto"/>
    </w:pPr>
    <w:rPr>
      <w:rFonts w:ascii="Times New Roman" w:eastAsia="Times New Roman" w:hAnsi="Times New Roman" w:cs="Times New Roman"/>
      <w:sz w:val="24"/>
      <w:szCs w:val="24"/>
      <w:lang w:eastAsia="ru-RU"/>
    </w:rPr>
  </w:style>
  <w:style w:type="paragraph" w:customStyle="1" w:styleId="afff1">
    <w:name w:val="Знак Знак"/>
    <w:basedOn w:val="a"/>
    <w:rsid w:val="00A56BA4"/>
    <w:pPr>
      <w:spacing w:after="160" w:line="240" w:lineRule="exact"/>
    </w:pPr>
    <w:rPr>
      <w:rFonts w:ascii="Verdana" w:hAnsi="Verdana" w:cs="Verdana"/>
      <w:sz w:val="20"/>
      <w:szCs w:val="20"/>
      <w:lang w:val="en-US" w:eastAsia="en-US"/>
    </w:rPr>
  </w:style>
  <w:style w:type="paragraph" w:customStyle="1" w:styleId="s1">
    <w:name w:val="s_1"/>
    <w:basedOn w:val="a"/>
    <w:rsid w:val="00A56BA4"/>
    <w:pPr>
      <w:spacing w:before="100" w:beforeAutospacing="1" w:after="100" w:afterAutospacing="1"/>
    </w:pPr>
  </w:style>
  <w:style w:type="character" w:customStyle="1" w:styleId="27">
    <w:name w:val="Текст сноски Знак2"/>
    <w:uiPriority w:val="99"/>
    <w:locked/>
    <w:rsid w:val="00A56BA4"/>
    <w:rPr>
      <w:lang w:val="x-none" w:eastAsia="ar-SA" w:bidi="ar-SA"/>
    </w:rPr>
  </w:style>
  <w:style w:type="character" w:styleId="afff2">
    <w:name w:val="annotation reference"/>
    <w:uiPriority w:val="99"/>
    <w:rsid w:val="00A56BA4"/>
    <w:rPr>
      <w:sz w:val="16"/>
      <w:szCs w:val="16"/>
    </w:rPr>
  </w:style>
  <w:style w:type="table" w:customStyle="1" w:styleId="180">
    <w:name w:val="Сетка таблицы18"/>
    <w:basedOn w:val="a1"/>
    <w:next w:val="a6"/>
    <w:uiPriority w:val="39"/>
    <w:rsid w:val="00A10D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6"/>
    <w:uiPriority w:val="39"/>
    <w:rsid w:val="006E70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6"/>
    <w:uiPriority w:val="39"/>
    <w:rsid w:val="00D109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
    <w:basedOn w:val="a1"/>
    <w:next w:val="a6"/>
    <w:uiPriority w:val="39"/>
    <w:rsid w:val="00CA22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6"/>
    <w:uiPriority w:val="99"/>
    <w:rsid w:val="00CA22A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1"/>
    <w:next w:val="a6"/>
    <w:uiPriority w:val="59"/>
    <w:rsid w:val="00CA22A0"/>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65947">
      <w:bodyDiv w:val="1"/>
      <w:marLeft w:val="0"/>
      <w:marRight w:val="0"/>
      <w:marTop w:val="0"/>
      <w:marBottom w:val="0"/>
      <w:divBdr>
        <w:top w:val="none" w:sz="0" w:space="0" w:color="auto"/>
        <w:left w:val="none" w:sz="0" w:space="0" w:color="auto"/>
        <w:bottom w:val="none" w:sz="0" w:space="0" w:color="auto"/>
        <w:right w:val="none" w:sz="0" w:space="0" w:color="auto"/>
      </w:divBdr>
    </w:div>
    <w:div w:id="90929450">
      <w:bodyDiv w:val="1"/>
      <w:marLeft w:val="0"/>
      <w:marRight w:val="0"/>
      <w:marTop w:val="0"/>
      <w:marBottom w:val="0"/>
      <w:divBdr>
        <w:top w:val="none" w:sz="0" w:space="0" w:color="auto"/>
        <w:left w:val="none" w:sz="0" w:space="0" w:color="auto"/>
        <w:bottom w:val="none" w:sz="0" w:space="0" w:color="auto"/>
        <w:right w:val="none" w:sz="0" w:space="0" w:color="auto"/>
      </w:divBdr>
    </w:div>
    <w:div w:id="154997298">
      <w:bodyDiv w:val="1"/>
      <w:marLeft w:val="0"/>
      <w:marRight w:val="0"/>
      <w:marTop w:val="0"/>
      <w:marBottom w:val="0"/>
      <w:divBdr>
        <w:top w:val="none" w:sz="0" w:space="0" w:color="auto"/>
        <w:left w:val="none" w:sz="0" w:space="0" w:color="auto"/>
        <w:bottom w:val="none" w:sz="0" w:space="0" w:color="auto"/>
        <w:right w:val="none" w:sz="0" w:space="0" w:color="auto"/>
      </w:divBdr>
    </w:div>
    <w:div w:id="170219453">
      <w:bodyDiv w:val="1"/>
      <w:marLeft w:val="0"/>
      <w:marRight w:val="0"/>
      <w:marTop w:val="0"/>
      <w:marBottom w:val="0"/>
      <w:divBdr>
        <w:top w:val="none" w:sz="0" w:space="0" w:color="auto"/>
        <w:left w:val="none" w:sz="0" w:space="0" w:color="auto"/>
        <w:bottom w:val="none" w:sz="0" w:space="0" w:color="auto"/>
        <w:right w:val="none" w:sz="0" w:space="0" w:color="auto"/>
      </w:divBdr>
    </w:div>
    <w:div w:id="222298476">
      <w:bodyDiv w:val="1"/>
      <w:marLeft w:val="0"/>
      <w:marRight w:val="0"/>
      <w:marTop w:val="0"/>
      <w:marBottom w:val="0"/>
      <w:divBdr>
        <w:top w:val="none" w:sz="0" w:space="0" w:color="auto"/>
        <w:left w:val="none" w:sz="0" w:space="0" w:color="auto"/>
        <w:bottom w:val="none" w:sz="0" w:space="0" w:color="auto"/>
        <w:right w:val="none" w:sz="0" w:space="0" w:color="auto"/>
      </w:divBdr>
    </w:div>
    <w:div w:id="223104732">
      <w:bodyDiv w:val="1"/>
      <w:marLeft w:val="0"/>
      <w:marRight w:val="0"/>
      <w:marTop w:val="0"/>
      <w:marBottom w:val="0"/>
      <w:divBdr>
        <w:top w:val="none" w:sz="0" w:space="0" w:color="auto"/>
        <w:left w:val="none" w:sz="0" w:space="0" w:color="auto"/>
        <w:bottom w:val="none" w:sz="0" w:space="0" w:color="auto"/>
        <w:right w:val="none" w:sz="0" w:space="0" w:color="auto"/>
      </w:divBdr>
    </w:div>
    <w:div w:id="229464995">
      <w:bodyDiv w:val="1"/>
      <w:marLeft w:val="0"/>
      <w:marRight w:val="0"/>
      <w:marTop w:val="0"/>
      <w:marBottom w:val="0"/>
      <w:divBdr>
        <w:top w:val="none" w:sz="0" w:space="0" w:color="auto"/>
        <w:left w:val="none" w:sz="0" w:space="0" w:color="auto"/>
        <w:bottom w:val="none" w:sz="0" w:space="0" w:color="auto"/>
        <w:right w:val="none" w:sz="0" w:space="0" w:color="auto"/>
      </w:divBdr>
    </w:div>
    <w:div w:id="255599282">
      <w:bodyDiv w:val="1"/>
      <w:marLeft w:val="0"/>
      <w:marRight w:val="0"/>
      <w:marTop w:val="0"/>
      <w:marBottom w:val="0"/>
      <w:divBdr>
        <w:top w:val="none" w:sz="0" w:space="0" w:color="auto"/>
        <w:left w:val="none" w:sz="0" w:space="0" w:color="auto"/>
        <w:bottom w:val="none" w:sz="0" w:space="0" w:color="auto"/>
        <w:right w:val="none" w:sz="0" w:space="0" w:color="auto"/>
      </w:divBdr>
    </w:div>
    <w:div w:id="385372990">
      <w:bodyDiv w:val="1"/>
      <w:marLeft w:val="0"/>
      <w:marRight w:val="0"/>
      <w:marTop w:val="0"/>
      <w:marBottom w:val="0"/>
      <w:divBdr>
        <w:top w:val="none" w:sz="0" w:space="0" w:color="auto"/>
        <w:left w:val="none" w:sz="0" w:space="0" w:color="auto"/>
        <w:bottom w:val="none" w:sz="0" w:space="0" w:color="auto"/>
        <w:right w:val="none" w:sz="0" w:space="0" w:color="auto"/>
      </w:divBdr>
    </w:div>
    <w:div w:id="485778614">
      <w:bodyDiv w:val="1"/>
      <w:marLeft w:val="0"/>
      <w:marRight w:val="0"/>
      <w:marTop w:val="0"/>
      <w:marBottom w:val="0"/>
      <w:divBdr>
        <w:top w:val="none" w:sz="0" w:space="0" w:color="auto"/>
        <w:left w:val="none" w:sz="0" w:space="0" w:color="auto"/>
        <w:bottom w:val="none" w:sz="0" w:space="0" w:color="auto"/>
        <w:right w:val="none" w:sz="0" w:space="0" w:color="auto"/>
      </w:divBdr>
    </w:div>
    <w:div w:id="507793210">
      <w:bodyDiv w:val="1"/>
      <w:marLeft w:val="0"/>
      <w:marRight w:val="0"/>
      <w:marTop w:val="0"/>
      <w:marBottom w:val="0"/>
      <w:divBdr>
        <w:top w:val="none" w:sz="0" w:space="0" w:color="auto"/>
        <w:left w:val="none" w:sz="0" w:space="0" w:color="auto"/>
        <w:bottom w:val="none" w:sz="0" w:space="0" w:color="auto"/>
        <w:right w:val="none" w:sz="0" w:space="0" w:color="auto"/>
      </w:divBdr>
    </w:div>
    <w:div w:id="552540119">
      <w:bodyDiv w:val="1"/>
      <w:marLeft w:val="0"/>
      <w:marRight w:val="0"/>
      <w:marTop w:val="0"/>
      <w:marBottom w:val="0"/>
      <w:divBdr>
        <w:top w:val="none" w:sz="0" w:space="0" w:color="auto"/>
        <w:left w:val="none" w:sz="0" w:space="0" w:color="auto"/>
        <w:bottom w:val="none" w:sz="0" w:space="0" w:color="auto"/>
        <w:right w:val="none" w:sz="0" w:space="0" w:color="auto"/>
      </w:divBdr>
    </w:div>
    <w:div w:id="586421137">
      <w:bodyDiv w:val="1"/>
      <w:marLeft w:val="0"/>
      <w:marRight w:val="0"/>
      <w:marTop w:val="0"/>
      <w:marBottom w:val="0"/>
      <w:divBdr>
        <w:top w:val="none" w:sz="0" w:space="0" w:color="auto"/>
        <w:left w:val="none" w:sz="0" w:space="0" w:color="auto"/>
        <w:bottom w:val="none" w:sz="0" w:space="0" w:color="auto"/>
        <w:right w:val="none" w:sz="0" w:space="0" w:color="auto"/>
      </w:divBdr>
    </w:div>
    <w:div w:id="643703653">
      <w:bodyDiv w:val="1"/>
      <w:marLeft w:val="0"/>
      <w:marRight w:val="0"/>
      <w:marTop w:val="0"/>
      <w:marBottom w:val="0"/>
      <w:divBdr>
        <w:top w:val="none" w:sz="0" w:space="0" w:color="auto"/>
        <w:left w:val="none" w:sz="0" w:space="0" w:color="auto"/>
        <w:bottom w:val="none" w:sz="0" w:space="0" w:color="auto"/>
        <w:right w:val="none" w:sz="0" w:space="0" w:color="auto"/>
      </w:divBdr>
    </w:div>
    <w:div w:id="676463747">
      <w:bodyDiv w:val="1"/>
      <w:marLeft w:val="0"/>
      <w:marRight w:val="0"/>
      <w:marTop w:val="0"/>
      <w:marBottom w:val="0"/>
      <w:divBdr>
        <w:top w:val="none" w:sz="0" w:space="0" w:color="auto"/>
        <w:left w:val="none" w:sz="0" w:space="0" w:color="auto"/>
        <w:bottom w:val="none" w:sz="0" w:space="0" w:color="auto"/>
        <w:right w:val="none" w:sz="0" w:space="0" w:color="auto"/>
      </w:divBdr>
    </w:div>
    <w:div w:id="747312453">
      <w:bodyDiv w:val="1"/>
      <w:marLeft w:val="0"/>
      <w:marRight w:val="0"/>
      <w:marTop w:val="0"/>
      <w:marBottom w:val="0"/>
      <w:divBdr>
        <w:top w:val="none" w:sz="0" w:space="0" w:color="auto"/>
        <w:left w:val="none" w:sz="0" w:space="0" w:color="auto"/>
        <w:bottom w:val="none" w:sz="0" w:space="0" w:color="auto"/>
        <w:right w:val="none" w:sz="0" w:space="0" w:color="auto"/>
      </w:divBdr>
    </w:div>
    <w:div w:id="773015242">
      <w:bodyDiv w:val="1"/>
      <w:marLeft w:val="0"/>
      <w:marRight w:val="0"/>
      <w:marTop w:val="0"/>
      <w:marBottom w:val="0"/>
      <w:divBdr>
        <w:top w:val="none" w:sz="0" w:space="0" w:color="auto"/>
        <w:left w:val="none" w:sz="0" w:space="0" w:color="auto"/>
        <w:bottom w:val="none" w:sz="0" w:space="0" w:color="auto"/>
        <w:right w:val="none" w:sz="0" w:space="0" w:color="auto"/>
      </w:divBdr>
    </w:div>
    <w:div w:id="808866864">
      <w:bodyDiv w:val="1"/>
      <w:marLeft w:val="0"/>
      <w:marRight w:val="0"/>
      <w:marTop w:val="0"/>
      <w:marBottom w:val="0"/>
      <w:divBdr>
        <w:top w:val="none" w:sz="0" w:space="0" w:color="auto"/>
        <w:left w:val="none" w:sz="0" w:space="0" w:color="auto"/>
        <w:bottom w:val="none" w:sz="0" w:space="0" w:color="auto"/>
        <w:right w:val="none" w:sz="0" w:space="0" w:color="auto"/>
      </w:divBdr>
    </w:div>
    <w:div w:id="842285707">
      <w:bodyDiv w:val="1"/>
      <w:marLeft w:val="0"/>
      <w:marRight w:val="0"/>
      <w:marTop w:val="0"/>
      <w:marBottom w:val="0"/>
      <w:divBdr>
        <w:top w:val="none" w:sz="0" w:space="0" w:color="auto"/>
        <w:left w:val="none" w:sz="0" w:space="0" w:color="auto"/>
        <w:bottom w:val="none" w:sz="0" w:space="0" w:color="auto"/>
        <w:right w:val="none" w:sz="0" w:space="0" w:color="auto"/>
      </w:divBdr>
    </w:div>
    <w:div w:id="869341054">
      <w:bodyDiv w:val="1"/>
      <w:marLeft w:val="0"/>
      <w:marRight w:val="0"/>
      <w:marTop w:val="0"/>
      <w:marBottom w:val="0"/>
      <w:divBdr>
        <w:top w:val="none" w:sz="0" w:space="0" w:color="auto"/>
        <w:left w:val="none" w:sz="0" w:space="0" w:color="auto"/>
        <w:bottom w:val="none" w:sz="0" w:space="0" w:color="auto"/>
        <w:right w:val="none" w:sz="0" w:space="0" w:color="auto"/>
      </w:divBdr>
    </w:div>
    <w:div w:id="872234331">
      <w:bodyDiv w:val="1"/>
      <w:marLeft w:val="0"/>
      <w:marRight w:val="0"/>
      <w:marTop w:val="0"/>
      <w:marBottom w:val="0"/>
      <w:divBdr>
        <w:top w:val="none" w:sz="0" w:space="0" w:color="auto"/>
        <w:left w:val="none" w:sz="0" w:space="0" w:color="auto"/>
        <w:bottom w:val="none" w:sz="0" w:space="0" w:color="auto"/>
        <w:right w:val="none" w:sz="0" w:space="0" w:color="auto"/>
      </w:divBdr>
    </w:div>
    <w:div w:id="890189842">
      <w:bodyDiv w:val="1"/>
      <w:marLeft w:val="0"/>
      <w:marRight w:val="0"/>
      <w:marTop w:val="0"/>
      <w:marBottom w:val="0"/>
      <w:divBdr>
        <w:top w:val="none" w:sz="0" w:space="0" w:color="auto"/>
        <w:left w:val="none" w:sz="0" w:space="0" w:color="auto"/>
        <w:bottom w:val="none" w:sz="0" w:space="0" w:color="auto"/>
        <w:right w:val="none" w:sz="0" w:space="0" w:color="auto"/>
      </w:divBdr>
    </w:div>
    <w:div w:id="991450504">
      <w:bodyDiv w:val="1"/>
      <w:marLeft w:val="0"/>
      <w:marRight w:val="0"/>
      <w:marTop w:val="0"/>
      <w:marBottom w:val="0"/>
      <w:divBdr>
        <w:top w:val="none" w:sz="0" w:space="0" w:color="auto"/>
        <w:left w:val="none" w:sz="0" w:space="0" w:color="auto"/>
        <w:bottom w:val="none" w:sz="0" w:space="0" w:color="auto"/>
        <w:right w:val="none" w:sz="0" w:space="0" w:color="auto"/>
      </w:divBdr>
    </w:div>
    <w:div w:id="1065880283">
      <w:bodyDiv w:val="1"/>
      <w:marLeft w:val="0"/>
      <w:marRight w:val="0"/>
      <w:marTop w:val="0"/>
      <w:marBottom w:val="0"/>
      <w:divBdr>
        <w:top w:val="none" w:sz="0" w:space="0" w:color="auto"/>
        <w:left w:val="none" w:sz="0" w:space="0" w:color="auto"/>
        <w:bottom w:val="none" w:sz="0" w:space="0" w:color="auto"/>
        <w:right w:val="none" w:sz="0" w:space="0" w:color="auto"/>
      </w:divBdr>
    </w:div>
    <w:div w:id="1101074867">
      <w:bodyDiv w:val="1"/>
      <w:marLeft w:val="0"/>
      <w:marRight w:val="0"/>
      <w:marTop w:val="0"/>
      <w:marBottom w:val="0"/>
      <w:divBdr>
        <w:top w:val="none" w:sz="0" w:space="0" w:color="auto"/>
        <w:left w:val="none" w:sz="0" w:space="0" w:color="auto"/>
        <w:bottom w:val="none" w:sz="0" w:space="0" w:color="auto"/>
        <w:right w:val="none" w:sz="0" w:space="0" w:color="auto"/>
      </w:divBdr>
    </w:div>
    <w:div w:id="1107309942">
      <w:bodyDiv w:val="1"/>
      <w:marLeft w:val="0"/>
      <w:marRight w:val="0"/>
      <w:marTop w:val="0"/>
      <w:marBottom w:val="0"/>
      <w:divBdr>
        <w:top w:val="none" w:sz="0" w:space="0" w:color="auto"/>
        <w:left w:val="none" w:sz="0" w:space="0" w:color="auto"/>
        <w:bottom w:val="none" w:sz="0" w:space="0" w:color="auto"/>
        <w:right w:val="none" w:sz="0" w:space="0" w:color="auto"/>
      </w:divBdr>
    </w:div>
    <w:div w:id="1111052777">
      <w:bodyDiv w:val="1"/>
      <w:marLeft w:val="0"/>
      <w:marRight w:val="0"/>
      <w:marTop w:val="0"/>
      <w:marBottom w:val="0"/>
      <w:divBdr>
        <w:top w:val="none" w:sz="0" w:space="0" w:color="auto"/>
        <w:left w:val="none" w:sz="0" w:space="0" w:color="auto"/>
        <w:bottom w:val="none" w:sz="0" w:space="0" w:color="auto"/>
        <w:right w:val="none" w:sz="0" w:space="0" w:color="auto"/>
      </w:divBdr>
    </w:div>
    <w:div w:id="1141390032">
      <w:bodyDiv w:val="1"/>
      <w:marLeft w:val="0"/>
      <w:marRight w:val="0"/>
      <w:marTop w:val="0"/>
      <w:marBottom w:val="0"/>
      <w:divBdr>
        <w:top w:val="none" w:sz="0" w:space="0" w:color="auto"/>
        <w:left w:val="none" w:sz="0" w:space="0" w:color="auto"/>
        <w:bottom w:val="none" w:sz="0" w:space="0" w:color="auto"/>
        <w:right w:val="none" w:sz="0" w:space="0" w:color="auto"/>
      </w:divBdr>
    </w:div>
    <w:div w:id="1258829894">
      <w:bodyDiv w:val="1"/>
      <w:marLeft w:val="0"/>
      <w:marRight w:val="0"/>
      <w:marTop w:val="0"/>
      <w:marBottom w:val="0"/>
      <w:divBdr>
        <w:top w:val="none" w:sz="0" w:space="0" w:color="auto"/>
        <w:left w:val="none" w:sz="0" w:space="0" w:color="auto"/>
        <w:bottom w:val="none" w:sz="0" w:space="0" w:color="auto"/>
        <w:right w:val="none" w:sz="0" w:space="0" w:color="auto"/>
      </w:divBdr>
    </w:div>
    <w:div w:id="1330328239">
      <w:bodyDiv w:val="1"/>
      <w:marLeft w:val="0"/>
      <w:marRight w:val="0"/>
      <w:marTop w:val="0"/>
      <w:marBottom w:val="0"/>
      <w:divBdr>
        <w:top w:val="none" w:sz="0" w:space="0" w:color="auto"/>
        <w:left w:val="none" w:sz="0" w:space="0" w:color="auto"/>
        <w:bottom w:val="none" w:sz="0" w:space="0" w:color="auto"/>
        <w:right w:val="none" w:sz="0" w:space="0" w:color="auto"/>
      </w:divBdr>
    </w:div>
    <w:div w:id="1468014236">
      <w:bodyDiv w:val="1"/>
      <w:marLeft w:val="0"/>
      <w:marRight w:val="0"/>
      <w:marTop w:val="0"/>
      <w:marBottom w:val="0"/>
      <w:divBdr>
        <w:top w:val="none" w:sz="0" w:space="0" w:color="auto"/>
        <w:left w:val="none" w:sz="0" w:space="0" w:color="auto"/>
        <w:bottom w:val="none" w:sz="0" w:space="0" w:color="auto"/>
        <w:right w:val="none" w:sz="0" w:space="0" w:color="auto"/>
      </w:divBdr>
    </w:div>
    <w:div w:id="1500923692">
      <w:bodyDiv w:val="1"/>
      <w:marLeft w:val="0"/>
      <w:marRight w:val="0"/>
      <w:marTop w:val="0"/>
      <w:marBottom w:val="0"/>
      <w:divBdr>
        <w:top w:val="none" w:sz="0" w:space="0" w:color="auto"/>
        <w:left w:val="none" w:sz="0" w:space="0" w:color="auto"/>
        <w:bottom w:val="none" w:sz="0" w:space="0" w:color="auto"/>
        <w:right w:val="none" w:sz="0" w:space="0" w:color="auto"/>
      </w:divBdr>
    </w:div>
    <w:div w:id="1552813815">
      <w:bodyDiv w:val="1"/>
      <w:marLeft w:val="0"/>
      <w:marRight w:val="0"/>
      <w:marTop w:val="0"/>
      <w:marBottom w:val="0"/>
      <w:divBdr>
        <w:top w:val="none" w:sz="0" w:space="0" w:color="auto"/>
        <w:left w:val="none" w:sz="0" w:space="0" w:color="auto"/>
        <w:bottom w:val="none" w:sz="0" w:space="0" w:color="auto"/>
        <w:right w:val="none" w:sz="0" w:space="0" w:color="auto"/>
      </w:divBdr>
    </w:div>
    <w:div w:id="1557161923">
      <w:bodyDiv w:val="1"/>
      <w:marLeft w:val="0"/>
      <w:marRight w:val="0"/>
      <w:marTop w:val="0"/>
      <w:marBottom w:val="0"/>
      <w:divBdr>
        <w:top w:val="none" w:sz="0" w:space="0" w:color="auto"/>
        <w:left w:val="none" w:sz="0" w:space="0" w:color="auto"/>
        <w:bottom w:val="none" w:sz="0" w:space="0" w:color="auto"/>
        <w:right w:val="none" w:sz="0" w:space="0" w:color="auto"/>
      </w:divBdr>
    </w:div>
    <w:div w:id="1668048239">
      <w:bodyDiv w:val="1"/>
      <w:marLeft w:val="0"/>
      <w:marRight w:val="0"/>
      <w:marTop w:val="0"/>
      <w:marBottom w:val="0"/>
      <w:divBdr>
        <w:top w:val="none" w:sz="0" w:space="0" w:color="auto"/>
        <w:left w:val="none" w:sz="0" w:space="0" w:color="auto"/>
        <w:bottom w:val="none" w:sz="0" w:space="0" w:color="auto"/>
        <w:right w:val="none" w:sz="0" w:space="0" w:color="auto"/>
      </w:divBdr>
    </w:div>
    <w:div w:id="1751348450">
      <w:bodyDiv w:val="1"/>
      <w:marLeft w:val="0"/>
      <w:marRight w:val="0"/>
      <w:marTop w:val="0"/>
      <w:marBottom w:val="0"/>
      <w:divBdr>
        <w:top w:val="none" w:sz="0" w:space="0" w:color="auto"/>
        <w:left w:val="none" w:sz="0" w:space="0" w:color="auto"/>
        <w:bottom w:val="none" w:sz="0" w:space="0" w:color="auto"/>
        <w:right w:val="none" w:sz="0" w:space="0" w:color="auto"/>
      </w:divBdr>
    </w:div>
    <w:div w:id="1802264970">
      <w:bodyDiv w:val="1"/>
      <w:marLeft w:val="0"/>
      <w:marRight w:val="0"/>
      <w:marTop w:val="0"/>
      <w:marBottom w:val="0"/>
      <w:divBdr>
        <w:top w:val="none" w:sz="0" w:space="0" w:color="auto"/>
        <w:left w:val="none" w:sz="0" w:space="0" w:color="auto"/>
        <w:bottom w:val="none" w:sz="0" w:space="0" w:color="auto"/>
        <w:right w:val="none" w:sz="0" w:space="0" w:color="auto"/>
      </w:divBdr>
    </w:div>
    <w:div w:id="1822110428">
      <w:bodyDiv w:val="1"/>
      <w:marLeft w:val="0"/>
      <w:marRight w:val="0"/>
      <w:marTop w:val="0"/>
      <w:marBottom w:val="0"/>
      <w:divBdr>
        <w:top w:val="none" w:sz="0" w:space="0" w:color="auto"/>
        <w:left w:val="none" w:sz="0" w:space="0" w:color="auto"/>
        <w:bottom w:val="none" w:sz="0" w:space="0" w:color="auto"/>
        <w:right w:val="none" w:sz="0" w:space="0" w:color="auto"/>
      </w:divBdr>
    </w:div>
    <w:div w:id="1834636153">
      <w:bodyDiv w:val="1"/>
      <w:marLeft w:val="0"/>
      <w:marRight w:val="0"/>
      <w:marTop w:val="0"/>
      <w:marBottom w:val="0"/>
      <w:divBdr>
        <w:top w:val="none" w:sz="0" w:space="0" w:color="auto"/>
        <w:left w:val="none" w:sz="0" w:space="0" w:color="auto"/>
        <w:bottom w:val="none" w:sz="0" w:space="0" w:color="auto"/>
        <w:right w:val="none" w:sz="0" w:space="0" w:color="auto"/>
      </w:divBdr>
    </w:div>
    <w:div w:id="1839996771">
      <w:bodyDiv w:val="1"/>
      <w:marLeft w:val="0"/>
      <w:marRight w:val="0"/>
      <w:marTop w:val="0"/>
      <w:marBottom w:val="0"/>
      <w:divBdr>
        <w:top w:val="none" w:sz="0" w:space="0" w:color="auto"/>
        <w:left w:val="none" w:sz="0" w:space="0" w:color="auto"/>
        <w:bottom w:val="none" w:sz="0" w:space="0" w:color="auto"/>
        <w:right w:val="none" w:sz="0" w:space="0" w:color="auto"/>
      </w:divBdr>
    </w:div>
    <w:div w:id="1896769753">
      <w:bodyDiv w:val="1"/>
      <w:marLeft w:val="0"/>
      <w:marRight w:val="0"/>
      <w:marTop w:val="0"/>
      <w:marBottom w:val="0"/>
      <w:divBdr>
        <w:top w:val="none" w:sz="0" w:space="0" w:color="auto"/>
        <w:left w:val="none" w:sz="0" w:space="0" w:color="auto"/>
        <w:bottom w:val="none" w:sz="0" w:space="0" w:color="auto"/>
        <w:right w:val="none" w:sz="0" w:space="0" w:color="auto"/>
      </w:divBdr>
    </w:div>
    <w:div w:id="1929536165">
      <w:bodyDiv w:val="1"/>
      <w:marLeft w:val="0"/>
      <w:marRight w:val="0"/>
      <w:marTop w:val="0"/>
      <w:marBottom w:val="0"/>
      <w:divBdr>
        <w:top w:val="none" w:sz="0" w:space="0" w:color="auto"/>
        <w:left w:val="none" w:sz="0" w:space="0" w:color="auto"/>
        <w:bottom w:val="none" w:sz="0" w:space="0" w:color="auto"/>
        <w:right w:val="none" w:sz="0" w:space="0" w:color="auto"/>
      </w:divBdr>
    </w:div>
    <w:div w:id="1943612492">
      <w:bodyDiv w:val="1"/>
      <w:marLeft w:val="0"/>
      <w:marRight w:val="0"/>
      <w:marTop w:val="0"/>
      <w:marBottom w:val="0"/>
      <w:divBdr>
        <w:top w:val="none" w:sz="0" w:space="0" w:color="auto"/>
        <w:left w:val="none" w:sz="0" w:space="0" w:color="auto"/>
        <w:bottom w:val="none" w:sz="0" w:space="0" w:color="auto"/>
        <w:right w:val="none" w:sz="0" w:space="0" w:color="auto"/>
      </w:divBdr>
    </w:div>
    <w:div w:id="1944337302">
      <w:bodyDiv w:val="1"/>
      <w:marLeft w:val="0"/>
      <w:marRight w:val="0"/>
      <w:marTop w:val="0"/>
      <w:marBottom w:val="0"/>
      <w:divBdr>
        <w:top w:val="none" w:sz="0" w:space="0" w:color="auto"/>
        <w:left w:val="none" w:sz="0" w:space="0" w:color="auto"/>
        <w:bottom w:val="none" w:sz="0" w:space="0" w:color="auto"/>
        <w:right w:val="none" w:sz="0" w:space="0" w:color="auto"/>
      </w:divBdr>
    </w:div>
    <w:div w:id="2061703493">
      <w:bodyDiv w:val="1"/>
      <w:marLeft w:val="0"/>
      <w:marRight w:val="0"/>
      <w:marTop w:val="0"/>
      <w:marBottom w:val="0"/>
      <w:divBdr>
        <w:top w:val="none" w:sz="0" w:space="0" w:color="auto"/>
        <w:left w:val="none" w:sz="0" w:space="0" w:color="auto"/>
        <w:bottom w:val="none" w:sz="0" w:space="0" w:color="auto"/>
        <w:right w:val="none" w:sz="0" w:space="0" w:color="auto"/>
      </w:divBdr>
    </w:div>
    <w:div w:id="2085956668">
      <w:bodyDiv w:val="1"/>
      <w:marLeft w:val="0"/>
      <w:marRight w:val="0"/>
      <w:marTop w:val="0"/>
      <w:marBottom w:val="0"/>
      <w:divBdr>
        <w:top w:val="none" w:sz="0" w:space="0" w:color="auto"/>
        <w:left w:val="none" w:sz="0" w:space="0" w:color="auto"/>
        <w:bottom w:val="none" w:sz="0" w:space="0" w:color="auto"/>
        <w:right w:val="none" w:sz="0" w:space="0" w:color="auto"/>
      </w:divBdr>
    </w:div>
    <w:div w:id="214172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vcht.center/perechen-shkolnih-teatrov/" TargetMode="External"/><Relationship Id="rId18" Type="http://schemas.openxmlformats.org/officeDocument/2006/relationships/image" Target="media/image40.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cht.center/museum/"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74E07BA593F907D93C820C2AD70264E5FD41162AF4378276E997BA932SDd8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9D721-AED9-40CC-90AC-FAA0CC622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4998</TotalTime>
  <Pages>136</Pages>
  <Words>43300</Words>
  <Characters>246816</Characters>
  <Application>Microsoft Office Word</Application>
  <DocSecurity>0</DocSecurity>
  <Lines>2056</Lines>
  <Paragraphs>579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gradotdel1</dc:creator>
  <cp:keywords/>
  <dc:description/>
  <cp:lastModifiedBy>SNDUser</cp:lastModifiedBy>
  <cp:revision>54</cp:revision>
  <cp:lastPrinted>2024-11-18T06:26:00Z</cp:lastPrinted>
  <dcterms:created xsi:type="dcterms:W3CDTF">2024-11-12T13:07:00Z</dcterms:created>
  <dcterms:modified xsi:type="dcterms:W3CDTF">2024-12-05T08:09:00Z</dcterms:modified>
</cp:coreProperties>
</file>