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48EF4" w14:textId="10CFF442" w:rsidR="00FF05E6" w:rsidRPr="00671410" w:rsidRDefault="005E46DE" w:rsidP="0058211D">
      <w:pPr>
        <w:ind w:left="-709" w:right="848" w:hanging="284"/>
        <w:jc w:val="both"/>
        <w:rPr>
          <w:sz w:val="20"/>
          <w:szCs w:val="20"/>
        </w:rPr>
      </w:pPr>
      <w:r>
        <w:rPr>
          <w:noProof/>
          <w:sz w:val="20"/>
          <w:szCs w:val="20"/>
        </w:rPr>
        <mc:AlternateContent>
          <mc:Choice Requires="wpg">
            <w:drawing>
              <wp:anchor distT="0" distB="0" distL="114300" distR="114300" simplePos="0" relativeHeight="251658240" behindDoc="0" locked="0" layoutInCell="1" allowOverlap="1" wp14:anchorId="6F468AD7" wp14:editId="7E55C572">
                <wp:simplePos x="0" y="0"/>
                <wp:positionH relativeFrom="margin">
                  <wp:posOffset>-251460</wp:posOffset>
                </wp:positionH>
                <wp:positionV relativeFrom="paragraph">
                  <wp:posOffset>-492760</wp:posOffset>
                </wp:positionV>
                <wp:extent cx="6487160" cy="1605280"/>
                <wp:effectExtent l="0" t="0" r="27940" b="13970"/>
                <wp:wrapNone/>
                <wp:docPr id="1381477852"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160" cy="1605280"/>
                          <a:chOff x="1034" y="746"/>
                          <a:chExt cx="10216" cy="2528"/>
                        </a:xfrm>
                      </wpg:grpSpPr>
                      <wps:wsp>
                        <wps:cNvPr id="1881254444" name="Надпись 7"/>
                        <wps:cNvSpPr txBox="1">
                          <a:spLocks noChangeArrowheads="1"/>
                        </wps:cNvSpPr>
                        <wps:spPr bwMode="auto">
                          <a:xfrm>
                            <a:off x="1034" y="746"/>
                            <a:ext cx="10216" cy="2528"/>
                          </a:xfrm>
                          <a:prstGeom prst="rect">
                            <a:avLst/>
                          </a:prstGeom>
                          <a:solidFill>
                            <a:srgbClr val="FFFFFF"/>
                          </a:solidFill>
                          <a:ln w="9525">
                            <a:solidFill>
                              <a:srgbClr val="000000"/>
                            </a:solidFill>
                            <a:miter lim="800000"/>
                            <a:headEnd/>
                            <a:tailEnd/>
                          </a:ln>
                        </wps:spPr>
                        <wps:txbx>
                          <w:txbxContent>
                            <w:p w14:paraId="603CF236" w14:textId="77777777" w:rsidR="00F20371" w:rsidRDefault="00F20371" w:rsidP="0058211D">
                              <w:pPr>
                                <w:ind w:left="-567" w:hanging="426"/>
                                <w:jc w:val="center"/>
                              </w:pPr>
                            </w:p>
                          </w:txbxContent>
                        </wps:txbx>
                        <wps:bodyPr rot="0" vert="horz" wrap="square" lIns="91440" tIns="45720" rIns="91440" bIns="45720" anchor="t" anchorCtr="0" upright="1">
                          <a:noAutofit/>
                        </wps:bodyPr>
                      </wps:wsp>
                      <wps:wsp>
                        <wps:cNvPr id="550440546" name="Надпись 9"/>
                        <wps:cNvSpPr txBox="1">
                          <a:spLocks noChangeArrowheads="1"/>
                        </wps:cNvSpPr>
                        <wps:spPr bwMode="auto">
                          <a:xfrm>
                            <a:off x="2632" y="760"/>
                            <a:ext cx="6405" cy="2490"/>
                          </a:xfrm>
                          <a:prstGeom prst="rect">
                            <a:avLst/>
                          </a:prstGeom>
                          <a:solidFill>
                            <a:srgbClr val="FFFFFF"/>
                          </a:solidFill>
                          <a:ln>
                            <a:noFill/>
                          </a:ln>
                        </wps:spPr>
                        <wps:txbx>
                          <w:txbxContent>
                            <w:p w14:paraId="1D24E9C5" w14:textId="77777777" w:rsidR="00F20371" w:rsidRPr="002B4CA4" w:rsidRDefault="00F20371" w:rsidP="005E46DE">
                              <w:pPr>
                                <w:jc w:val="center"/>
                                <w:rPr>
                                  <w:rFonts w:ascii="Arial" w:hAnsi="Arial" w:cs="Arial"/>
                                  <w:sz w:val="22"/>
                                  <w:szCs w:val="22"/>
                                </w:rPr>
                              </w:pPr>
                              <w:r w:rsidRPr="002B4CA4">
                                <w:rPr>
                                  <w:rFonts w:ascii="Arial" w:hAnsi="Arial" w:cs="Arial"/>
                                  <w:sz w:val="22"/>
                                  <w:szCs w:val="22"/>
                                </w:rPr>
                                <w:t xml:space="preserve">Официальное периодическое печатное издание </w:t>
                              </w:r>
                            </w:p>
                            <w:p w14:paraId="2C28F07A" w14:textId="77777777" w:rsidR="00F20371" w:rsidRPr="002B4CA4" w:rsidRDefault="00F20371" w:rsidP="005E46DE">
                              <w:pPr>
                                <w:jc w:val="center"/>
                                <w:rPr>
                                  <w:rFonts w:ascii="Arial" w:hAnsi="Arial" w:cs="Arial"/>
                                  <w:sz w:val="22"/>
                                  <w:szCs w:val="22"/>
                                </w:rPr>
                              </w:pPr>
                              <w:r w:rsidRPr="002B4CA4">
                                <w:rPr>
                                  <w:rFonts w:ascii="Arial" w:hAnsi="Arial" w:cs="Arial"/>
                                  <w:sz w:val="22"/>
                                  <w:szCs w:val="22"/>
                                </w:rPr>
                                <w:t xml:space="preserve">органов местного самоуправления </w:t>
                              </w:r>
                            </w:p>
                            <w:p w14:paraId="399E3DDB" w14:textId="77777777" w:rsidR="00F20371" w:rsidRPr="002B4CA4" w:rsidRDefault="00F20371" w:rsidP="005E46DE">
                              <w:pPr>
                                <w:jc w:val="center"/>
                                <w:rPr>
                                  <w:rFonts w:ascii="Arial" w:hAnsi="Arial" w:cs="Arial"/>
                                  <w:sz w:val="22"/>
                                  <w:szCs w:val="22"/>
                                </w:rPr>
                              </w:pPr>
                              <w:r w:rsidRPr="002B4CA4">
                                <w:rPr>
                                  <w:rFonts w:ascii="Arial" w:hAnsi="Arial" w:cs="Arial"/>
                                  <w:sz w:val="22"/>
                                  <w:szCs w:val="22"/>
                                </w:rPr>
                                <w:t>Рамонского муниципального района Воронежской области</w:t>
                              </w:r>
                            </w:p>
                            <w:p w14:paraId="06B7C39E" w14:textId="77777777" w:rsidR="00F20371" w:rsidRPr="00D81392" w:rsidRDefault="00F20371" w:rsidP="005E46DE">
                              <w:pPr>
                                <w:jc w:val="center"/>
                                <w:rPr>
                                  <w:rFonts w:ascii="Arial" w:hAnsi="Arial" w:cs="Arial"/>
                                  <w:sz w:val="72"/>
                                  <w:szCs w:val="72"/>
                                </w:rPr>
                              </w:pPr>
                              <w:r w:rsidRPr="00F10E83">
                                <w:rPr>
                                  <w:rFonts w:ascii="Arial" w:hAnsi="Arial" w:cs="Arial"/>
                                  <w:sz w:val="72"/>
                                  <w:szCs w:val="72"/>
                                </w:rPr>
                                <w:t>«</w:t>
                              </w:r>
                              <w:r w:rsidRPr="00D81392">
                                <w:rPr>
                                  <w:rFonts w:ascii="Arial" w:hAnsi="Arial" w:cs="Arial"/>
                                  <w:sz w:val="72"/>
                                  <w:szCs w:val="72"/>
                                </w:rPr>
                                <w:t>Муниципальный</w:t>
                              </w:r>
                            </w:p>
                            <w:p w14:paraId="52D83BB2" w14:textId="77777777" w:rsidR="00F20371" w:rsidRPr="00F10E83" w:rsidRDefault="00F20371" w:rsidP="005E46DE">
                              <w:pPr>
                                <w:jc w:val="center"/>
                                <w:rPr>
                                  <w:rFonts w:ascii="Arial" w:hAnsi="Arial" w:cs="Arial"/>
                                  <w:b/>
                                  <w:bCs/>
                                  <w:sz w:val="72"/>
                                  <w:szCs w:val="72"/>
                                </w:rPr>
                              </w:pPr>
                              <w:r w:rsidRPr="00D81392">
                                <w:rPr>
                                  <w:rFonts w:ascii="Arial" w:hAnsi="Arial" w:cs="Arial"/>
                                  <w:sz w:val="72"/>
                                  <w:szCs w:val="72"/>
                                </w:rPr>
                                <w:t>вестник</w:t>
                              </w:r>
                              <w:r w:rsidRPr="00F10E83">
                                <w:rPr>
                                  <w:rFonts w:ascii="Arial" w:hAnsi="Arial" w:cs="Arial"/>
                                  <w:sz w:val="72"/>
                                  <w:szCs w:val="72"/>
                                </w:rPr>
                                <w:t>»</w:t>
                              </w:r>
                            </w:p>
                          </w:txbxContent>
                        </wps:txbx>
                        <wps:bodyPr rot="0" vert="horz" wrap="square" lIns="91440" tIns="45720" rIns="91440" bIns="45720" anchor="t" anchorCtr="0" upright="1">
                          <a:noAutofit/>
                        </wps:bodyPr>
                      </wps:wsp>
                      <wps:wsp>
                        <wps:cNvPr id="275269432" name="Надпись 10"/>
                        <wps:cNvSpPr txBox="1">
                          <a:spLocks noChangeArrowheads="1"/>
                        </wps:cNvSpPr>
                        <wps:spPr bwMode="auto">
                          <a:xfrm>
                            <a:off x="9378" y="812"/>
                            <a:ext cx="1724" cy="2342"/>
                          </a:xfrm>
                          <a:prstGeom prst="rect">
                            <a:avLst/>
                          </a:prstGeom>
                          <a:noFill/>
                          <a:ln w="9525">
                            <a:solidFill>
                              <a:srgbClr val="000000"/>
                            </a:solidFill>
                            <a:miter lim="800000"/>
                            <a:headEnd/>
                            <a:tailEnd/>
                          </a:ln>
                        </wps:spPr>
                        <wps:txbx>
                          <w:txbxContent>
                            <w:p w14:paraId="4C76F773" w14:textId="77777777" w:rsidR="00F20371" w:rsidRPr="00F10E83" w:rsidRDefault="00F20371" w:rsidP="005E46DE">
                              <w:pPr>
                                <w:jc w:val="center"/>
                                <w:rPr>
                                  <w:rFonts w:ascii="Arial" w:hAnsi="Arial" w:cs="Arial"/>
                                </w:rPr>
                              </w:pPr>
                            </w:p>
                            <w:p w14:paraId="0AFFE42D" w14:textId="4BEECCE4" w:rsidR="00F20371" w:rsidRPr="002E79D5" w:rsidRDefault="00F20371" w:rsidP="005E46DE">
                              <w:pPr>
                                <w:jc w:val="center"/>
                                <w:rPr>
                                  <w:rFonts w:ascii="Arial" w:hAnsi="Arial" w:cs="Arial"/>
                                  <w:sz w:val="28"/>
                                  <w:szCs w:val="28"/>
                                </w:rPr>
                              </w:pPr>
                              <w:r>
                                <w:rPr>
                                  <w:rFonts w:ascii="Arial" w:hAnsi="Arial" w:cs="Arial"/>
                                  <w:sz w:val="28"/>
                                  <w:szCs w:val="28"/>
                                </w:rPr>
                                <w:t>28</w:t>
                              </w:r>
                            </w:p>
                            <w:p w14:paraId="15E14D52" w14:textId="44FCE089" w:rsidR="00F20371" w:rsidRPr="002E79D5" w:rsidRDefault="00F20371" w:rsidP="005E46DE">
                              <w:pPr>
                                <w:jc w:val="center"/>
                                <w:rPr>
                                  <w:rFonts w:ascii="Arial" w:hAnsi="Arial" w:cs="Arial"/>
                                  <w:sz w:val="28"/>
                                  <w:szCs w:val="28"/>
                                </w:rPr>
                              </w:pPr>
                              <w:r>
                                <w:rPr>
                                  <w:rFonts w:ascii="Arial" w:hAnsi="Arial" w:cs="Arial"/>
                                  <w:sz w:val="28"/>
                                  <w:szCs w:val="28"/>
                                </w:rPr>
                                <w:t>ноября</w:t>
                              </w:r>
                            </w:p>
                            <w:p w14:paraId="7F5FF463" w14:textId="77777777" w:rsidR="00F20371" w:rsidRPr="002E79D5" w:rsidRDefault="00F20371" w:rsidP="005E46DE">
                              <w:pPr>
                                <w:jc w:val="center"/>
                                <w:rPr>
                                  <w:rFonts w:ascii="Arial" w:hAnsi="Arial" w:cs="Arial"/>
                                  <w:sz w:val="28"/>
                                  <w:szCs w:val="28"/>
                                </w:rPr>
                              </w:pPr>
                              <w:r w:rsidRPr="002E79D5">
                                <w:rPr>
                                  <w:rFonts w:ascii="Arial" w:hAnsi="Arial" w:cs="Arial"/>
                                  <w:sz w:val="28"/>
                                  <w:szCs w:val="28"/>
                                </w:rPr>
                                <w:t>2024 года</w:t>
                              </w:r>
                            </w:p>
                            <w:p w14:paraId="1F2F839C" w14:textId="77777777" w:rsidR="00F20371" w:rsidRPr="00F10E83" w:rsidRDefault="00F20371" w:rsidP="005E46DE">
                              <w:pPr>
                                <w:jc w:val="center"/>
                                <w:rPr>
                                  <w:rFonts w:ascii="Arial" w:hAnsi="Arial" w:cs="Arial"/>
                                </w:rPr>
                              </w:pPr>
                            </w:p>
                            <w:p w14:paraId="7CD8C512" w14:textId="438BBEC0" w:rsidR="00F20371" w:rsidRPr="00F10E83" w:rsidRDefault="00F20371" w:rsidP="005E46DE">
                              <w:pPr>
                                <w:jc w:val="center"/>
                                <w:rPr>
                                  <w:rFonts w:ascii="Arial" w:hAnsi="Arial" w:cs="Arial"/>
                                  <w:sz w:val="40"/>
                                  <w:szCs w:val="40"/>
                                </w:rPr>
                              </w:pPr>
                              <w:r w:rsidRPr="00F10E83">
                                <w:rPr>
                                  <w:rFonts w:ascii="Arial" w:hAnsi="Arial" w:cs="Arial"/>
                                  <w:sz w:val="40"/>
                                  <w:szCs w:val="40"/>
                                </w:rPr>
                                <w:t>№</w:t>
                              </w:r>
                              <w:r>
                                <w:rPr>
                                  <w:rFonts w:ascii="Arial" w:hAnsi="Arial" w:cs="Arial"/>
                                  <w:sz w:val="40"/>
                                  <w:szCs w:val="40"/>
                                </w:rPr>
                                <w:t>43</w:t>
                              </w:r>
                            </w:p>
                          </w:txbxContent>
                        </wps:txbx>
                        <wps:bodyPr rot="0" vert="horz" wrap="square" lIns="91440" tIns="45720" rIns="91440" bIns="45720" anchor="t" anchorCtr="0" upright="1">
                          <a:noAutofit/>
                        </wps:bodyPr>
                      </wps:wsp>
                      <pic:pic xmlns:pic="http://schemas.openxmlformats.org/drawingml/2006/picture">
                        <pic:nvPicPr>
                          <pic:cNvPr id="1466762677" name="Рисунок 1" descr="Рамонский р-н герб"/>
                          <pic:cNvPicPr>
                            <a:picLocks noChangeAspect="1" noChangeArrowheads="1"/>
                          </pic:cNvPicPr>
                        </pic:nvPicPr>
                        <pic:blipFill>
                          <a:blip r:embed="rId8" cstate="print">
                            <a:lum contrast="20000"/>
                            <a:grayscl/>
                          </a:blip>
                          <a:srcRect/>
                          <a:stretch>
                            <a:fillRect/>
                          </a:stretch>
                        </pic:blipFill>
                        <pic:spPr bwMode="auto">
                          <a:xfrm>
                            <a:off x="1124" y="1174"/>
                            <a:ext cx="1378" cy="174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F468AD7" id="Группа 1" o:spid="_x0000_s1026" style="position:absolute;left:0;text-align:left;margin-left:-19.8pt;margin-top:-38.8pt;width:510.8pt;height:126.4pt;z-index:251658240;mso-position-horizontal-relative:margin" coordorigin="1034,746" coordsize="10216,2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">
                <v:shapetype id="_x0000_t202" coordsize="21600,21600" o:spt="202" path="m,l,21600r21600,l21600,xe">
                  <v:stroke joinstyle="miter"/>
                  <v:path gradientshapeok="t" o:connecttype="rect"/>
                </v:shapetype>
                <v:shape id="Надпись 7" o:spid="_x0000_s1027" type="#_x0000_t202" style="position:absolute;left:1034;top:746;width:10216;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">
                  <v:textbox>
                    <w:txbxContent>
                      <w:p w14:paraId="603CF236" w14:textId="77777777" w:rsidR="00F20371" w:rsidRDefault="00F20371" w:rsidP="0058211D">
                        <w:pPr>
                          <w:ind w:left="-567" w:hanging="426"/>
                          <w:jc w:val="center"/>
                        </w:pPr>
                      </w:p>
                    </w:txbxContent>
                  </v:textbox>
                </v:shape>
                <v:shape id="Надпись 9" o:spid="_x0000_s1028" type="#_x0000_t202" style="position:absolute;left:2632;top:760;width:6405;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" stroked="f">
                  <v:textbox>
                    <w:txbxContent>
                      <w:p w14:paraId="1D24E9C5" w14:textId="77777777" w:rsidR="00F20371" w:rsidRPr="002B4CA4" w:rsidRDefault="00F20371" w:rsidP="005E46DE">
                        <w:pPr>
                          <w:jc w:val="center"/>
                          <w:rPr>
                            <w:rFonts w:ascii="Arial" w:hAnsi="Arial" w:cs="Arial"/>
                            <w:sz w:val="22"/>
                            <w:szCs w:val="22"/>
                          </w:rPr>
                        </w:pPr>
                        <w:r w:rsidRPr="002B4CA4">
                          <w:rPr>
                            <w:rFonts w:ascii="Arial" w:hAnsi="Arial" w:cs="Arial"/>
                            <w:sz w:val="22"/>
                            <w:szCs w:val="22"/>
                          </w:rPr>
                          <w:t xml:space="preserve">Официальное периодическое печатное издание </w:t>
                        </w:r>
                      </w:p>
                      <w:p w14:paraId="2C28F07A" w14:textId="77777777" w:rsidR="00F20371" w:rsidRPr="002B4CA4" w:rsidRDefault="00F20371" w:rsidP="005E46DE">
                        <w:pPr>
                          <w:jc w:val="center"/>
                          <w:rPr>
                            <w:rFonts w:ascii="Arial" w:hAnsi="Arial" w:cs="Arial"/>
                            <w:sz w:val="22"/>
                            <w:szCs w:val="22"/>
                          </w:rPr>
                        </w:pPr>
                        <w:r w:rsidRPr="002B4CA4">
                          <w:rPr>
                            <w:rFonts w:ascii="Arial" w:hAnsi="Arial" w:cs="Arial"/>
                            <w:sz w:val="22"/>
                            <w:szCs w:val="22"/>
                          </w:rPr>
                          <w:t xml:space="preserve">органов местного самоуправления </w:t>
                        </w:r>
                      </w:p>
                      <w:p w14:paraId="399E3DDB" w14:textId="77777777" w:rsidR="00F20371" w:rsidRPr="002B4CA4" w:rsidRDefault="00F20371" w:rsidP="005E46DE">
                        <w:pPr>
                          <w:jc w:val="center"/>
                          <w:rPr>
                            <w:rFonts w:ascii="Arial" w:hAnsi="Arial" w:cs="Arial"/>
                            <w:sz w:val="22"/>
                            <w:szCs w:val="22"/>
                          </w:rPr>
                        </w:pPr>
                        <w:r w:rsidRPr="002B4CA4">
                          <w:rPr>
                            <w:rFonts w:ascii="Arial" w:hAnsi="Arial" w:cs="Arial"/>
                            <w:sz w:val="22"/>
                            <w:szCs w:val="22"/>
                          </w:rPr>
                          <w:t>Рамонского муниципального района Воронежской области</w:t>
                        </w:r>
                      </w:p>
                      <w:p w14:paraId="06B7C39E" w14:textId="77777777" w:rsidR="00F20371" w:rsidRPr="00D81392" w:rsidRDefault="00F20371" w:rsidP="005E46DE">
                        <w:pPr>
                          <w:jc w:val="center"/>
                          <w:rPr>
                            <w:rFonts w:ascii="Arial" w:hAnsi="Arial" w:cs="Arial"/>
                            <w:sz w:val="72"/>
                            <w:szCs w:val="72"/>
                          </w:rPr>
                        </w:pPr>
                        <w:r w:rsidRPr="00F10E83">
                          <w:rPr>
                            <w:rFonts w:ascii="Arial" w:hAnsi="Arial" w:cs="Arial"/>
                            <w:sz w:val="72"/>
                            <w:szCs w:val="72"/>
                          </w:rPr>
                          <w:t>«</w:t>
                        </w:r>
                        <w:r w:rsidRPr="00D81392">
                          <w:rPr>
                            <w:rFonts w:ascii="Arial" w:hAnsi="Arial" w:cs="Arial"/>
                            <w:sz w:val="72"/>
                            <w:szCs w:val="72"/>
                          </w:rPr>
                          <w:t>Муниципальный</w:t>
                        </w:r>
                      </w:p>
                      <w:p w14:paraId="52D83BB2" w14:textId="77777777" w:rsidR="00F20371" w:rsidRPr="00F10E83" w:rsidRDefault="00F20371" w:rsidP="005E46DE">
                        <w:pPr>
                          <w:jc w:val="center"/>
                          <w:rPr>
                            <w:rFonts w:ascii="Arial" w:hAnsi="Arial" w:cs="Arial"/>
                            <w:b/>
                            <w:bCs/>
                            <w:sz w:val="72"/>
                            <w:szCs w:val="72"/>
                          </w:rPr>
                        </w:pPr>
                        <w:r w:rsidRPr="00D81392">
                          <w:rPr>
                            <w:rFonts w:ascii="Arial" w:hAnsi="Arial" w:cs="Arial"/>
                            <w:sz w:val="72"/>
                            <w:szCs w:val="72"/>
                          </w:rPr>
                          <w:t>вестник</w:t>
                        </w:r>
                        <w:r w:rsidRPr="00F10E83">
                          <w:rPr>
                            <w:rFonts w:ascii="Arial" w:hAnsi="Arial" w:cs="Arial"/>
                            <w:sz w:val="72"/>
                            <w:szCs w:val="72"/>
                          </w:rPr>
                          <w:t>»</w:t>
                        </w:r>
                      </w:p>
                    </w:txbxContent>
                  </v:textbox>
                </v:shape>
                <v:shape id="Надпись 10" o:spid="_x0000_s1029" type="#_x0000_t202" style="position:absolute;left:9378;top:812;width:1724;height:2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" filled="f">
                  <v:textbox>
                    <w:txbxContent>
                      <w:p w14:paraId="4C76F773" w14:textId="77777777" w:rsidR="00F20371" w:rsidRPr="00F10E83" w:rsidRDefault="00F20371" w:rsidP="005E46DE">
                        <w:pPr>
                          <w:jc w:val="center"/>
                          <w:rPr>
                            <w:rFonts w:ascii="Arial" w:hAnsi="Arial" w:cs="Arial"/>
                          </w:rPr>
                        </w:pPr>
                      </w:p>
                      <w:p w14:paraId="0AFFE42D" w14:textId="4BEECCE4" w:rsidR="00F20371" w:rsidRPr="002E79D5" w:rsidRDefault="00F20371" w:rsidP="005E46DE">
                        <w:pPr>
                          <w:jc w:val="center"/>
                          <w:rPr>
                            <w:rFonts w:ascii="Arial" w:hAnsi="Arial" w:cs="Arial"/>
                            <w:sz w:val="28"/>
                            <w:szCs w:val="28"/>
                          </w:rPr>
                        </w:pPr>
                        <w:r>
                          <w:rPr>
                            <w:rFonts w:ascii="Arial" w:hAnsi="Arial" w:cs="Arial"/>
                            <w:sz w:val="28"/>
                            <w:szCs w:val="28"/>
                          </w:rPr>
                          <w:t>28</w:t>
                        </w:r>
                      </w:p>
                      <w:p w14:paraId="15E14D52" w14:textId="44FCE089" w:rsidR="00F20371" w:rsidRPr="002E79D5" w:rsidRDefault="00F20371" w:rsidP="005E46DE">
                        <w:pPr>
                          <w:jc w:val="center"/>
                          <w:rPr>
                            <w:rFonts w:ascii="Arial" w:hAnsi="Arial" w:cs="Arial"/>
                            <w:sz w:val="28"/>
                            <w:szCs w:val="28"/>
                          </w:rPr>
                        </w:pPr>
                        <w:r>
                          <w:rPr>
                            <w:rFonts w:ascii="Arial" w:hAnsi="Arial" w:cs="Arial"/>
                            <w:sz w:val="28"/>
                            <w:szCs w:val="28"/>
                          </w:rPr>
                          <w:t>ноября</w:t>
                        </w:r>
                      </w:p>
                      <w:p w14:paraId="7F5FF463" w14:textId="77777777" w:rsidR="00F20371" w:rsidRPr="002E79D5" w:rsidRDefault="00F20371" w:rsidP="005E46DE">
                        <w:pPr>
                          <w:jc w:val="center"/>
                          <w:rPr>
                            <w:rFonts w:ascii="Arial" w:hAnsi="Arial" w:cs="Arial"/>
                            <w:sz w:val="28"/>
                            <w:szCs w:val="28"/>
                          </w:rPr>
                        </w:pPr>
                        <w:r w:rsidRPr="002E79D5">
                          <w:rPr>
                            <w:rFonts w:ascii="Arial" w:hAnsi="Arial" w:cs="Arial"/>
                            <w:sz w:val="28"/>
                            <w:szCs w:val="28"/>
                          </w:rPr>
                          <w:t>2024 года</w:t>
                        </w:r>
                      </w:p>
                      <w:p w14:paraId="1F2F839C" w14:textId="77777777" w:rsidR="00F20371" w:rsidRPr="00F10E83" w:rsidRDefault="00F20371" w:rsidP="005E46DE">
                        <w:pPr>
                          <w:jc w:val="center"/>
                          <w:rPr>
                            <w:rFonts w:ascii="Arial" w:hAnsi="Arial" w:cs="Arial"/>
                          </w:rPr>
                        </w:pPr>
                      </w:p>
                      <w:p w14:paraId="7CD8C512" w14:textId="438BBEC0" w:rsidR="00F20371" w:rsidRPr="00F10E83" w:rsidRDefault="00F20371" w:rsidP="005E46DE">
                        <w:pPr>
                          <w:jc w:val="center"/>
                          <w:rPr>
                            <w:rFonts w:ascii="Arial" w:hAnsi="Arial" w:cs="Arial"/>
                            <w:sz w:val="40"/>
                            <w:szCs w:val="40"/>
                          </w:rPr>
                        </w:pPr>
                        <w:r w:rsidRPr="00F10E83">
                          <w:rPr>
                            <w:rFonts w:ascii="Arial" w:hAnsi="Arial" w:cs="Arial"/>
                            <w:sz w:val="40"/>
                            <w:szCs w:val="40"/>
                          </w:rPr>
                          <w:t>№</w:t>
                        </w:r>
                        <w:r>
                          <w:rPr>
                            <w:rFonts w:ascii="Arial" w:hAnsi="Arial" w:cs="Arial"/>
                            <w:sz w:val="40"/>
                            <w:szCs w:val="40"/>
                          </w:rPr>
                          <w:t>43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0" type="#_x0000_t75" alt="Рамонский р-н герб" style="position:absolute;left:1124;top:1174;width:1378;height:1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">
                  <v:imagedata r:id="rId9" o:title="Рамонский р-н герб" gain="1.25" grayscale="t"/>
                </v:shape>
                <w10:wrap anchorx="margin"/>
              </v:group>
            </w:pict>
          </mc:Fallback>
        </mc:AlternateContent>
      </w:r>
    </w:p>
    <w:p w14:paraId="51D80681" w14:textId="78954048" w:rsidR="00671410" w:rsidRPr="00671410" w:rsidRDefault="00671410" w:rsidP="00671410">
      <w:pPr>
        <w:jc w:val="both"/>
        <w:rPr>
          <w:sz w:val="20"/>
          <w:szCs w:val="20"/>
        </w:rPr>
      </w:pPr>
    </w:p>
    <w:p w14:paraId="77272681" w14:textId="516249C7" w:rsidR="00671410" w:rsidRPr="00671410" w:rsidRDefault="00671410" w:rsidP="00671410">
      <w:pPr>
        <w:jc w:val="both"/>
        <w:rPr>
          <w:sz w:val="20"/>
          <w:szCs w:val="20"/>
        </w:rPr>
      </w:pPr>
    </w:p>
    <w:p w14:paraId="72858860" w14:textId="77777777" w:rsidR="00671410" w:rsidRPr="00671410" w:rsidRDefault="00671410" w:rsidP="00671410">
      <w:pPr>
        <w:jc w:val="both"/>
        <w:rPr>
          <w:sz w:val="20"/>
          <w:szCs w:val="20"/>
        </w:rPr>
      </w:pPr>
    </w:p>
    <w:p w14:paraId="7AEC477E" w14:textId="77777777" w:rsidR="00671410" w:rsidRPr="00671410" w:rsidRDefault="00671410" w:rsidP="00671410">
      <w:pPr>
        <w:jc w:val="both"/>
        <w:rPr>
          <w:sz w:val="20"/>
          <w:szCs w:val="20"/>
        </w:rPr>
      </w:pPr>
    </w:p>
    <w:p w14:paraId="1CEDF239" w14:textId="77777777" w:rsidR="00671410" w:rsidRPr="00671410" w:rsidRDefault="00671410" w:rsidP="00671410">
      <w:pPr>
        <w:jc w:val="both"/>
        <w:rPr>
          <w:sz w:val="20"/>
          <w:szCs w:val="20"/>
        </w:rPr>
      </w:pPr>
    </w:p>
    <w:p w14:paraId="0D1CDAFA" w14:textId="77777777" w:rsidR="00671410" w:rsidRPr="00671410" w:rsidRDefault="00671410" w:rsidP="00671410">
      <w:pPr>
        <w:jc w:val="both"/>
        <w:rPr>
          <w:sz w:val="20"/>
          <w:szCs w:val="20"/>
        </w:rPr>
      </w:pPr>
    </w:p>
    <w:p w14:paraId="2ED5CDE2" w14:textId="77777777" w:rsidR="00671410" w:rsidRPr="00671410" w:rsidRDefault="00671410" w:rsidP="00671410">
      <w:pPr>
        <w:jc w:val="both"/>
        <w:rPr>
          <w:sz w:val="20"/>
          <w:szCs w:val="20"/>
        </w:rPr>
      </w:pPr>
    </w:p>
    <w:p w14:paraId="7AD2677F" w14:textId="77777777" w:rsidR="00671410" w:rsidRPr="00671410" w:rsidRDefault="00671410" w:rsidP="00671410">
      <w:pPr>
        <w:jc w:val="both"/>
        <w:rPr>
          <w:sz w:val="20"/>
          <w:szCs w:val="20"/>
        </w:rPr>
      </w:pPr>
    </w:p>
    <w:p w14:paraId="0F017954" w14:textId="780BB1B5" w:rsidR="005E46DE" w:rsidRDefault="00BC0E39" w:rsidP="00003232">
      <w:pPr>
        <w:ind w:left="-993" w:right="281" w:firstLine="709"/>
        <w:jc w:val="center"/>
        <w:rPr>
          <w:rFonts w:ascii="Arial" w:hAnsi="Arial" w:cs="Arial"/>
          <w:sz w:val="22"/>
          <w:szCs w:val="22"/>
        </w:rPr>
      </w:pPr>
      <w:r>
        <w:rPr>
          <w:rFonts w:ascii="Arial" w:hAnsi="Arial" w:cs="Arial"/>
          <w:sz w:val="22"/>
          <w:szCs w:val="22"/>
        </w:rPr>
        <w:t>АДМИНИСТРАЦИЯ</w:t>
      </w:r>
    </w:p>
    <w:p w14:paraId="14CDE0D4" w14:textId="37F361F3" w:rsidR="005E46DE" w:rsidRPr="006C5A12" w:rsidRDefault="005E46DE" w:rsidP="00003232">
      <w:pPr>
        <w:ind w:left="-993" w:right="281" w:firstLine="709"/>
        <w:jc w:val="center"/>
        <w:rPr>
          <w:rFonts w:ascii="Arial" w:hAnsi="Arial" w:cs="Arial"/>
          <w:sz w:val="22"/>
          <w:szCs w:val="22"/>
        </w:rPr>
      </w:pPr>
      <w:r w:rsidRPr="006C5A12">
        <w:rPr>
          <w:rFonts w:ascii="Arial" w:hAnsi="Arial" w:cs="Arial"/>
          <w:sz w:val="22"/>
          <w:szCs w:val="22"/>
        </w:rPr>
        <w:t>РАМОНСКОГО МУНИЦИПАЛЬНОГО РАЙОНА ВОРОНЕЖСКОЙ ОБЛАСТИ</w:t>
      </w:r>
    </w:p>
    <w:p w14:paraId="3C948D85" w14:textId="77777777" w:rsidR="00671410" w:rsidRPr="006C6C46" w:rsidRDefault="00671410" w:rsidP="00D519AE">
      <w:pPr>
        <w:ind w:left="-993" w:right="281"/>
        <w:jc w:val="both"/>
        <w:rPr>
          <w:sz w:val="18"/>
          <w:szCs w:val="18"/>
        </w:rPr>
      </w:pPr>
    </w:p>
    <w:p w14:paraId="46931797" w14:textId="2EF4BEE9" w:rsidR="000F233C" w:rsidRPr="00003232" w:rsidRDefault="000F233C" w:rsidP="00003232">
      <w:pPr>
        <w:ind w:left="142" w:right="281" w:firstLine="425"/>
        <w:jc w:val="both"/>
        <w:rPr>
          <w:i/>
          <w:sz w:val="18"/>
          <w:szCs w:val="18"/>
        </w:rPr>
      </w:pPr>
      <w:r w:rsidRPr="00F85C85">
        <w:rPr>
          <w:sz w:val="16"/>
        </w:rPr>
        <w:t xml:space="preserve"> </w:t>
      </w:r>
    </w:p>
    <w:p w14:paraId="7489BDE2" w14:textId="1B104D1B" w:rsidR="00D75581" w:rsidRPr="00003232" w:rsidRDefault="00003232" w:rsidP="00D14158">
      <w:pPr>
        <w:widowControl w:val="0"/>
        <w:autoSpaceDE w:val="0"/>
        <w:autoSpaceDN w:val="0"/>
        <w:adjustRightInd w:val="0"/>
        <w:ind w:firstLine="425"/>
        <w:rPr>
          <w:b/>
          <w:i/>
          <w:sz w:val="18"/>
          <w:szCs w:val="18"/>
        </w:rPr>
      </w:pPr>
      <w:r>
        <w:rPr>
          <w:b/>
          <w:i/>
          <w:sz w:val="18"/>
          <w:szCs w:val="18"/>
        </w:rPr>
        <w:t xml:space="preserve">                                                                     </w:t>
      </w:r>
      <w:r w:rsidR="00D75581" w:rsidRPr="00003232">
        <w:rPr>
          <w:b/>
          <w:i/>
          <w:sz w:val="18"/>
          <w:szCs w:val="18"/>
        </w:rPr>
        <w:t>П О С Т А Н О В Л Е Н И Е</w:t>
      </w:r>
    </w:p>
    <w:p w14:paraId="63468E0C" w14:textId="77777777" w:rsidR="00D75581" w:rsidRPr="00003232" w:rsidRDefault="00D75581" w:rsidP="00D14158">
      <w:pPr>
        <w:widowControl w:val="0"/>
        <w:autoSpaceDE w:val="0"/>
        <w:autoSpaceDN w:val="0"/>
        <w:adjustRightInd w:val="0"/>
        <w:ind w:firstLine="425"/>
        <w:jc w:val="center"/>
        <w:rPr>
          <w:b/>
          <w:i/>
          <w:sz w:val="18"/>
          <w:szCs w:val="18"/>
        </w:rPr>
      </w:pPr>
    </w:p>
    <w:p w14:paraId="180F7926" w14:textId="0DECD5CC" w:rsidR="00D75581" w:rsidRPr="00003232" w:rsidRDefault="00D3214D" w:rsidP="00D14158">
      <w:pPr>
        <w:widowControl w:val="0"/>
        <w:shd w:val="clear" w:color="auto" w:fill="FFFFFF"/>
        <w:autoSpaceDE w:val="0"/>
        <w:autoSpaceDN w:val="0"/>
        <w:adjustRightInd w:val="0"/>
        <w:ind w:firstLine="425"/>
        <w:rPr>
          <w:b/>
          <w:i/>
          <w:color w:val="000000"/>
          <w:sz w:val="18"/>
          <w:szCs w:val="18"/>
        </w:rPr>
      </w:pPr>
      <w:r>
        <w:rPr>
          <w:b/>
          <w:i/>
          <w:color w:val="000000"/>
          <w:sz w:val="18"/>
          <w:szCs w:val="18"/>
        </w:rPr>
        <w:t xml:space="preserve">от </w:t>
      </w:r>
      <w:r w:rsidR="00FB34E3">
        <w:rPr>
          <w:b/>
          <w:i/>
          <w:color w:val="000000"/>
          <w:sz w:val="18"/>
          <w:szCs w:val="18"/>
        </w:rPr>
        <w:t>18</w:t>
      </w:r>
      <w:r w:rsidR="00A56BA4">
        <w:rPr>
          <w:b/>
          <w:i/>
          <w:color w:val="000000"/>
          <w:sz w:val="18"/>
          <w:szCs w:val="18"/>
        </w:rPr>
        <w:t>.11</w:t>
      </w:r>
      <w:r w:rsidR="00D75581" w:rsidRPr="00003232">
        <w:rPr>
          <w:b/>
          <w:i/>
          <w:color w:val="000000"/>
          <w:sz w:val="18"/>
          <w:szCs w:val="18"/>
        </w:rPr>
        <w:t xml:space="preserve">.2024 № </w:t>
      </w:r>
      <w:r w:rsidR="00FB34E3">
        <w:rPr>
          <w:b/>
          <w:i/>
          <w:color w:val="000000"/>
          <w:sz w:val="18"/>
          <w:szCs w:val="18"/>
        </w:rPr>
        <w:t>510</w:t>
      </w:r>
      <w:r w:rsidR="00D75581" w:rsidRPr="00003232">
        <w:rPr>
          <w:b/>
          <w:i/>
          <w:color w:val="000000"/>
          <w:sz w:val="18"/>
          <w:szCs w:val="18"/>
        </w:rPr>
        <w:t xml:space="preserve">                                                                                                                      </w:t>
      </w:r>
      <w:r w:rsidR="00D519AE" w:rsidRPr="00003232">
        <w:rPr>
          <w:b/>
          <w:i/>
          <w:color w:val="000000"/>
          <w:sz w:val="18"/>
          <w:szCs w:val="18"/>
        </w:rPr>
        <w:t xml:space="preserve">      </w:t>
      </w:r>
      <w:r w:rsidR="00003232">
        <w:rPr>
          <w:b/>
          <w:i/>
          <w:color w:val="000000"/>
          <w:sz w:val="18"/>
          <w:szCs w:val="18"/>
        </w:rPr>
        <w:t xml:space="preserve">               </w:t>
      </w:r>
      <w:r w:rsidR="00D519AE" w:rsidRPr="00003232">
        <w:rPr>
          <w:b/>
          <w:i/>
          <w:color w:val="000000"/>
          <w:sz w:val="18"/>
          <w:szCs w:val="18"/>
        </w:rPr>
        <w:t xml:space="preserve"> </w:t>
      </w:r>
      <w:r w:rsidR="00D75581" w:rsidRPr="00003232">
        <w:rPr>
          <w:b/>
          <w:i/>
          <w:color w:val="000000"/>
          <w:sz w:val="18"/>
          <w:szCs w:val="18"/>
        </w:rPr>
        <w:t xml:space="preserve"> р.п. Рамонь</w:t>
      </w:r>
    </w:p>
    <w:p w14:paraId="128205A1" w14:textId="77777777" w:rsidR="00D75581" w:rsidRPr="00003232" w:rsidRDefault="00D75581" w:rsidP="00D14158">
      <w:pPr>
        <w:widowControl w:val="0"/>
        <w:shd w:val="clear" w:color="auto" w:fill="FFFFFF"/>
        <w:autoSpaceDE w:val="0"/>
        <w:autoSpaceDN w:val="0"/>
        <w:adjustRightInd w:val="0"/>
        <w:ind w:firstLine="425"/>
        <w:rPr>
          <w:b/>
          <w:i/>
          <w:color w:val="000000"/>
          <w:sz w:val="18"/>
          <w:szCs w:val="18"/>
        </w:rPr>
      </w:pPr>
    </w:p>
    <w:p w14:paraId="4E457F08" w14:textId="77777777" w:rsidR="00FB34E3" w:rsidRPr="00FB34E3" w:rsidRDefault="00FB34E3" w:rsidP="00FB34E3">
      <w:pPr>
        <w:jc w:val="center"/>
        <w:rPr>
          <w:rFonts w:eastAsiaTheme="minorHAnsi"/>
          <w:b/>
          <w:i/>
          <w:sz w:val="18"/>
          <w:szCs w:val="18"/>
          <w:lang w:eastAsia="en-US"/>
        </w:rPr>
      </w:pPr>
      <w:r w:rsidRPr="00FB34E3">
        <w:rPr>
          <w:rFonts w:eastAsiaTheme="minorHAnsi"/>
          <w:b/>
          <w:i/>
          <w:sz w:val="18"/>
          <w:szCs w:val="18"/>
          <w:lang w:eastAsia="en-US"/>
        </w:rPr>
        <w:t>О внесении изменений в постановление администрации Рамонского муниципального района Воронежской области от 27.12.2023 № 549 «</w:t>
      </w:r>
      <w:r w:rsidRPr="00FB34E3">
        <w:rPr>
          <w:b/>
          <w:i/>
          <w:sz w:val="18"/>
          <w:szCs w:val="18"/>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 территории Рамонского муниципального района Воронежской области»</w:t>
      </w:r>
    </w:p>
    <w:p w14:paraId="0AE1CFD8" w14:textId="77777777" w:rsidR="00003232" w:rsidRPr="00003232" w:rsidRDefault="00003232" w:rsidP="00D14158">
      <w:pPr>
        <w:spacing w:line="360" w:lineRule="auto"/>
        <w:ind w:firstLine="425"/>
        <w:jc w:val="both"/>
        <w:rPr>
          <w:i/>
          <w:sz w:val="18"/>
          <w:szCs w:val="18"/>
        </w:rPr>
      </w:pPr>
    </w:p>
    <w:p w14:paraId="3636E418" w14:textId="77777777" w:rsidR="00FB34E3" w:rsidRPr="00FB34E3" w:rsidRDefault="00FB34E3" w:rsidP="00FB34E3">
      <w:pPr>
        <w:spacing w:line="276" w:lineRule="auto"/>
        <w:ind w:firstLine="425"/>
        <w:jc w:val="both"/>
        <w:rPr>
          <w:sz w:val="18"/>
          <w:szCs w:val="18"/>
        </w:rPr>
      </w:pPr>
      <w:r w:rsidRPr="00FB34E3">
        <w:rPr>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Рамонского муниципального района Воронежской области, постановлением администрации Рамонского муниципального района Воронежской области от 04.03.2022 № 85 «Об утверждении Порядка разработки и утверждения административных регламентов предоставления муниципальных услуг» администрация Рамонского муниципального  района Воронежской области   п о с т а н о в л я е т:</w:t>
      </w:r>
    </w:p>
    <w:p w14:paraId="72D92C68" w14:textId="4182A002" w:rsidR="00FB34E3" w:rsidRPr="00FB34E3" w:rsidRDefault="00FB34E3" w:rsidP="00FB34E3">
      <w:pPr>
        <w:spacing w:line="276" w:lineRule="auto"/>
        <w:ind w:firstLine="425"/>
        <w:jc w:val="both"/>
        <w:rPr>
          <w:sz w:val="18"/>
          <w:szCs w:val="18"/>
        </w:rPr>
      </w:pPr>
      <w:r w:rsidRPr="00FB34E3">
        <w:rPr>
          <w:sz w:val="18"/>
          <w:szCs w:val="18"/>
        </w:rPr>
        <w:t>1. Внести следующие изменения в постановление администрации Рамонского муниципального района Воронежской обл</w:t>
      </w:r>
      <w:r>
        <w:rPr>
          <w:sz w:val="18"/>
          <w:szCs w:val="18"/>
        </w:rPr>
        <w:t xml:space="preserve">асти от 27.12.2023 </w:t>
      </w:r>
      <w:r w:rsidRPr="00FB34E3">
        <w:rPr>
          <w:sz w:val="18"/>
          <w:szCs w:val="18"/>
        </w:rPr>
        <w:t>№ 549 «Об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 территории Рамонского муниципального района Воронежской области», в части, касающейся приложения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 территории Рамонского муниципального района Воронежской области» (далее – Административный регламент):</w:t>
      </w:r>
    </w:p>
    <w:p w14:paraId="10897AC2" w14:textId="77777777" w:rsidR="00FB34E3" w:rsidRPr="00FB34E3" w:rsidRDefault="00FB34E3" w:rsidP="00FB34E3">
      <w:pPr>
        <w:spacing w:line="276" w:lineRule="auto"/>
        <w:ind w:firstLine="425"/>
        <w:jc w:val="both"/>
        <w:rPr>
          <w:sz w:val="18"/>
          <w:szCs w:val="18"/>
        </w:rPr>
      </w:pPr>
      <w:r w:rsidRPr="00FB34E3">
        <w:rPr>
          <w:sz w:val="18"/>
          <w:szCs w:val="18"/>
        </w:rPr>
        <w:t>1.1. Пункт 6 Административного регламента дополнить подпунктом 6.7 следующего содержания:</w:t>
      </w:r>
    </w:p>
    <w:p w14:paraId="05372A63" w14:textId="77777777" w:rsidR="00FB34E3" w:rsidRPr="00FB34E3" w:rsidRDefault="00FB34E3" w:rsidP="00FB34E3">
      <w:pPr>
        <w:spacing w:line="276" w:lineRule="auto"/>
        <w:ind w:firstLine="425"/>
        <w:jc w:val="both"/>
        <w:rPr>
          <w:sz w:val="18"/>
          <w:szCs w:val="18"/>
        </w:rPr>
      </w:pPr>
      <w:r w:rsidRPr="00FB34E3">
        <w:rPr>
          <w:sz w:val="18"/>
          <w:szCs w:val="1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061DD80" w14:textId="77777777" w:rsidR="00FB34E3" w:rsidRPr="00FB34E3" w:rsidRDefault="00FB34E3" w:rsidP="00FB34E3">
      <w:pPr>
        <w:spacing w:line="276" w:lineRule="auto"/>
        <w:ind w:firstLine="425"/>
        <w:jc w:val="both"/>
        <w:rPr>
          <w:sz w:val="18"/>
          <w:szCs w:val="18"/>
        </w:rPr>
      </w:pPr>
      <w:r w:rsidRPr="00FB34E3">
        <w:rPr>
          <w:sz w:val="18"/>
          <w:szCs w:val="18"/>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57B408E" w14:textId="77777777" w:rsidR="00FB34E3" w:rsidRPr="00FB34E3" w:rsidRDefault="00FB34E3" w:rsidP="00FB34E3">
      <w:pPr>
        <w:spacing w:line="276" w:lineRule="auto"/>
        <w:ind w:firstLine="425"/>
        <w:jc w:val="both"/>
        <w:rPr>
          <w:sz w:val="18"/>
          <w:szCs w:val="18"/>
        </w:rPr>
      </w:pPr>
      <w:r w:rsidRPr="00FB34E3">
        <w:rPr>
          <w:sz w:val="18"/>
          <w:szCs w:val="1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22.5., 23.5., 24 раздела III настоящего Административного регламента.»; </w:t>
      </w:r>
    </w:p>
    <w:p w14:paraId="5468653F" w14:textId="77777777" w:rsidR="00FB34E3" w:rsidRPr="00FB34E3" w:rsidRDefault="00FB34E3" w:rsidP="00FB34E3">
      <w:pPr>
        <w:spacing w:line="276" w:lineRule="auto"/>
        <w:ind w:firstLine="425"/>
        <w:jc w:val="both"/>
        <w:rPr>
          <w:sz w:val="18"/>
          <w:szCs w:val="18"/>
        </w:rPr>
      </w:pPr>
      <w:r w:rsidRPr="00FB34E3">
        <w:rPr>
          <w:sz w:val="18"/>
          <w:szCs w:val="18"/>
        </w:rPr>
        <w:t>1.2. Подпункт 21.3.1., пункта 22.3 Административного регламента дополнить абзацем следующего содержания:</w:t>
      </w:r>
    </w:p>
    <w:p w14:paraId="4400FDAD" w14:textId="77777777" w:rsidR="00FB34E3" w:rsidRPr="00FB34E3" w:rsidRDefault="00FB34E3" w:rsidP="00FB34E3">
      <w:pPr>
        <w:spacing w:line="276" w:lineRule="auto"/>
        <w:ind w:firstLine="425"/>
        <w:jc w:val="both"/>
        <w:rPr>
          <w:sz w:val="18"/>
          <w:szCs w:val="18"/>
        </w:rPr>
      </w:pPr>
      <w:r w:rsidRPr="00FB34E3">
        <w:rPr>
          <w:sz w:val="18"/>
          <w:szCs w:val="1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14:paraId="75109CE0" w14:textId="77777777" w:rsidR="00FB34E3" w:rsidRPr="00FB34E3" w:rsidRDefault="00FB34E3" w:rsidP="00FB34E3">
      <w:pPr>
        <w:spacing w:line="276" w:lineRule="auto"/>
        <w:ind w:firstLine="425"/>
        <w:jc w:val="both"/>
        <w:rPr>
          <w:sz w:val="18"/>
          <w:szCs w:val="18"/>
        </w:rPr>
      </w:pPr>
      <w:r w:rsidRPr="00FB34E3">
        <w:rPr>
          <w:sz w:val="18"/>
          <w:szCs w:val="18"/>
        </w:rPr>
        <w:t>2.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195F4513" w14:textId="7A0460CD" w:rsidR="00FB34E3" w:rsidRPr="00FB34E3" w:rsidRDefault="00463944" w:rsidP="00FB34E3">
      <w:pPr>
        <w:spacing w:line="276" w:lineRule="auto"/>
        <w:ind w:firstLine="425"/>
        <w:jc w:val="both"/>
        <w:rPr>
          <w:sz w:val="18"/>
          <w:szCs w:val="18"/>
        </w:rPr>
      </w:pPr>
      <w:r>
        <w:rPr>
          <w:sz w:val="18"/>
          <w:szCs w:val="18"/>
        </w:rPr>
        <w:t>3.</w:t>
      </w:r>
      <w:r w:rsidR="00FB34E3" w:rsidRPr="00FB34E3">
        <w:rPr>
          <w:sz w:val="18"/>
          <w:szCs w:val="18"/>
        </w:rPr>
        <w:t>Контроль за исполнением настоящего постановления оставляю за собой.</w:t>
      </w:r>
    </w:p>
    <w:p w14:paraId="76E99B94" w14:textId="77777777" w:rsidR="00FB34E3" w:rsidRPr="00FB34E3" w:rsidRDefault="00FB34E3" w:rsidP="00FB34E3">
      <w:pPr>
        <w:spacing w:line="276" w:lineRule="auto"/>
        <w:ind w:firstLine="425"/>
        <w:jc w:val="both"/>
        <w:rPr>
          <w:sz w:val="18"/>
          <w:szCs w:val="18"/>
        </w:rPr>
      </w:pPr>
    </w:p>
    <w:p w14:paraId="7B026703" w14:textId="77777777" w:rsidR="00FB34E3" w:rsidRPr="00FB34E3" w:rsidRDefault="00FB34E3" w:rsidP="00FB34E3">
      <w:pPr>
        <w:spacing w:line="276" w:lineRule="auto"/>
        <w:ind w:firstLine="425"/>
        <w:jc w:val="both"/>
        <w:rPr>
          <w:sz w:val="18"/>
          <w:szCs w:val="18"/>
        </w:rPr>
      </w:pPr>
      <w:r w:rsidRPr="00FB34E3">
        <w:rPr>
          <w:sz w:val="18"/>
          <w:szCs w:val="18"/>
        </w:rPr>
        <w:t xml:space="preserve">            И.о. главы</w:t>
      </w:r>
    </w:p>
    <w:p w14:paraId="7B49509A" w14:textId="2636CDCF" w:rsidR="00A56BA4" w:rsidRPr="00FB34E3" w:rsidRDefault="00FB34E3" w:rsidP="00FB34E3">
      <w:pPr>
        <w:spacing w:line="276" w:lineRule="auto"/>
        <w:ind w:firstLine="425"/>
        <w:jc w:val="both"/>
        <w:rPr>
          <w:sz w:val="18"/>
          <w:szCs w:val="18"/>
        </w:rPr>
      </w:pPr>
      <w:r w:rsidRPr="00FB34E3">
        <w:rPr>
          <w:sz w:val="18"/>
          <w:szCs w:val="18"/>
        </w:rPr>
        <w:t>муниципального района</w:t>
      </w:r>
      <w:r w:rsidRPr="00FB34E3">
        <w:rPr>
          <w:sz w:val="18"/>
          <w:szCs w:val="18"/>
        </w:rPr>
        <w:tab/>
        <w:t xml:space="preserve">                    </w:t>
      </w:r>
      <w:r w:rsidRPr="00FB34E3">
        <w:rPr>
          <w:sz w:val="18"/>
          <w:szCs w:val="18"/>
        </w:rPr>
        <w:tab/>
        <w:t xml:space="preserve">                                       Н.А. Буренин</w:t>
      </w:r>
    </w:p>
    <w:p w14:paraId="46A61FE0" w14:textId="77777777" w:rsidR="00A56BA4" w:rsidRPr="00A56BA4" w:rsidRDefault="00A56BA4" w:rsidP="00A56BA4">
      <w:pPr>
        <w:spacing w:line="276" w:lineRule="auto"/>
        <w:ind w:firstLine="425"/>
        <w:jc w:val="both"/>
        <w:rPr>
          <w:sz w:val="18"/>
          <w:szCs w:val="18"/>
        </w:rPr>
      </w:pPr>
    </w:p>
    <w:p w14:paraId="6E21BEFF" w14:textId="77777777" w:rsidR="00A56BA4" w:rsidRPr="00A56BA4" w:rsidRDefault="00A56BA4" w:rsidP="00A56BA4">
      <w:pPr>
        <w:spacing w:line="276" w:lineRule="auto"/>
        <w:ind w:firstLine="425"/>
        <w:jc w:val="both"/>
        <w:rPr>
          <w:sz w:val="18"/>
          <w:szCs w:val="18"/>
        </w:rPr>
      </w:pPr>
    </w:p>
    <w:p w14:paraId="463F84CE" w14:textId="627A5EF1" w:rsidR="00003232" w:rsidRDefault="00A56BA4" w:rsidP="00BE0E81">
      <w:pPr>
        <w:spacing w:line="276" w:lineRule="auto"/>
        <w:ind w:firstLine="425"/>
        <w:jc w:val="both"/>
        <w:rPr>
          <w:sz w:val="18"/>
          <w:szCs w:val="18"/>
        </w:rPr>
      </w:pPr>
      <w:r w:rsidRPr="00A56BA4">
        <w:rPr>
          <w:sz w:val="18"/>
          <w:szCs w:val="18"/>
        </w:rPr>
        <w:t xml:space="preserve">            </w:t>
      </w:r>
    </w:p>
    <w:p w14:paraId="4C071EE5" w14:textId="045B475D" w:rsidR="00686F33" w:rsidRPr="00003232" w:rsidRDefault="00A62876" w:rsidP="00A62876">
      <w:pPr>
        <w:widowControl w:val="0"/>
        <w:tabs>
          <w:tab w:val="left" w:pos="3261"/>
          <w:tab w:val="left" w:pos="3544"/>
        </w:tabs>
        <w:autoSpaceDE w:val="0"/>
        <w:autoSpaceDN w:val="0"/>
        <w:adjustRightInd w:val="0"/>
        <w:ind w:right="281" w:firstLine="425"/>
        <w:rPr>
          <w:b/>
          <w:i/>
          <w:sz w:val="18"/>
          <w:szCs w:val="18"/>
        </w:rPr>
      </w:pPr>
      <w:r>
        <w:rPr>
          <w:b/>
          <w:i/>
          <w:sz w:val="18"/>
          <w:szCs w:val="18"/>
        </w:rPr>
        <w:t xml:space="preserve">                                                                     </w:t>
      </w:r>
      <w:r w:rsidR="00686F33" w:rsidRPr="00003232">
        <w:rPr>
          <w:b/>
          <w:i/>
          <w:sz w:val="18"/>
          <w:szCs w:val="18"/>
        </w:rPr>
        <w:t>П О С Т А Н О В Л Е Н И Е</w:t>
      </w:r>
    </w:p>
    <w:p w14:paraId="48392004" w14:textId="77777777" w:rsidR="00686F33" w:rsidRPr="00003232" w:rsidRDefault="00686F33" w:rsidP="00D14158">
      <w:pPr>
        <w:widowControl w:val="0"/>
        <w:autoSpaceDE w:val="0"/>
        <w:autoSpaceDN w:val="0"/>
        <w:adjustRightInd w:val="0"/>
        <w:ind w:right="281" w:firstLine="425"/>
        <w:jc w:val="center"/>
        <w:rPr>
          <w:b/>
          <w:i/>
          <w:sz w:val="18"/>
          <w:szCs w:val="18"/>
        </w:rPr>
      </w:pPr>
    </w:p>
    <w:p w14:paraId="528E17B6" w14:textId="3154934A" w:rsidR="00686F33" w:rsidRPr="00003232" w:rsidRDefault="00D3214D" w:rsidP="00D14158">
      <w:pPr>
        <w:widowControl w:val="0"/>
        <w:shd w:val="clear" w:color="auto" w:fill="FFFFFF"/>
        <w:autoSpaceDE w:val="0"/>
        <w:autoSpaceDN w:val="0"/>
        <w:adjustRightInd w:val="0"/>
        <w:ind w:right="281" w:firstLine="425"/>
        <w:jc w:val="center"/>
        <w:rPr>
          <w:b/>
          <w:i/>
          <w:color w:val="000000"/>
          <w:sz w:val="18"/>
          <w:szCs w:val="18"/>
        </w:rPr>
      </w:pPr>
      <w:r>
        <w:rPr>
          <w:b/>
          <w:i/>
          <w:color w:val="000000"/>
          <w:sz w:val="18"/>
          <w:szCs w:val="18"/>
        </w:rPr>
        <w:t xml:space="preserve">от </w:t>
      </w:r>
      <w:r w:rsidR="00B831A6">
        <w:rPr>
          <w:b/>
          <w:i/>
          <w:color w:val="000000"/>
          <w:sz w:val="18"/>
          <w:szCs w:val="18"/>
        </w:rPr>
        <w:t>18</w:t>
      </w:r>
      <w:r w:rsidR="00686F33" w:rsidRPr="00003232">
        <w:rPr>
          <w:b/>
          <w:i/>
          <w:color w:val="000000"/>
          <w:sz w:val="18"/>
          <w:szCs w:val="18"/>
        </w:rPr>
        <w:t>.1</w:t>
      </w:r>
      <w:r w:rsidR="00A10DF0">
        <w:rPr>
          <w:b/>
          <w:i/>
          <w:color w:val="000000"/>
          <w:sz w:val="18"/>
          <w:szCs w:val="18"/>
        </w:rPr>
        <w:t>1</w:t>
      </w:r>
      <w:r w:rsidR="00686F33" w:rsidRPr="00003232">
        <w:rPr>
          <w:b/>
          <w:i/>
          <w:color w:val="000000"/>
          <w:sz w:val="18"/>
          <w:szCs w:val="18"/>
        </w:rPr>
        <w:t xml:space="preserve">.2024 № </w:t>
      </w:r>
      <w:r w:rsidR="00B831A6">
        <w:rPr>
          <w:b/>
          <w:i/>
          <w:color w:val="000000"/>
          <w:sz w:val="18"/>
          <w:szCs w:val="18"/>
        </w:rPr>
        <w:t>511</w:t>
      </w:r>
      <w:r w:rsidR="00686F33" w:rsidRPr="00003232">
        <w:rPr>
          <w:b/>
          <w:i/>
          <w:color w:val="000000"/>
          <w:sz w:val="18"/>
          <w:szCs w:val="18"/>
        </w:rPr>
        <w:t xml:space="preserve">                                                                                                                              </w:t>
      </w:r>
      <w:r w:rsidR="00D14158">
        <w:rPr>
          <w:b/>
          <w:i/>
          <w:color w:val="000000"/>
          <w:sz w:val="18"/>
          <w:szCs w:val="18"/>
        </w:rPr>
        <w:t xml:space="preserve">   </w:t>
      </w:r>
      <w:r w:rsidR="00686F33">
        <w:rPr>
          <w:b/>
          <w:i/>
          <w:color w:val="000000"/>
          <w:sz w:val="18"/>
          <w:szCs w:val="18"/>
        </w:rPr>
        <w:t xml:space="preserve">      </w:t>
      </w:r>
      <w:r w:rsidR="00686F33" w:rsidRPr="00003232">
        <w:rPr>
          <w:b/>
          <w:i/>
          <w:color w:val="000000"/>
          <w:sz w:val="18"/>
          <w:szCs w:val="18"/>
        </w:rPr>
        <w:t xml:space="preserve"> р.п. Рамонь</w:t>
      </w:r>
    </w:p>
    <w:p w14:paraId="14FF249E" w14:textId="2C398926" w:rsidR="00003232" w:rsidRDefault="00003232" w:rsidP="00D14158">
      <w:pPr>
        <w:ind w:firstLine="425"/>
        <w:rPr>
          <w:sz w:val="18"/>
          <w:szCs w:val="18"/>
        </w:rPr>
      </w:pPr>
    </w:p>
    <w:p w14:paraId="482D7C34" w14:textId="2D2AFEEF" w:rsidR="00D3214D" w:rsidRDefault="00B831A6" w:rsidP="00D14158">
      <w:pPr>
        <w:tabs>
          <w:tab w:val="left" w:pos="-2880"/>
        </w:tabs>
        <w:ind w:right="142" w:firstLine="425"/>
        <w:jc w:val="center"/>
        <w:rPr>
          <w:b/>
          <w:i/>
          <w:sz w:val="18"/>
          <w:szCs w:val="18"/>
        </w:rPr>
      </w:pPr>
      <w:r w:rsidRPr="00B831A6">
        <w:rPr>
          <w:b/>
          <w:i/>
          <w:sz w:val="18"/>
          <w:szCs w:val="18"/>
        </w:rPr>
        <w:t>О внесении изменений в постановление администрации Рамонского муниципального района Воронежской области от 22.12.2023 № 538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Рамонского муниципального района Воронежской области»</w:t>
      </w:r>
    </w:p>
    <w:p w14:paraId="223B1E57" w14:textId="77777777" w:rsidR="00A10DF0" w:rsidRPr="00686F33" w:rsidRDefault="00A10DF0" w:rsidP="00D14158">
      <w:pPr>
        <w:tabs>
          <w:tab w:val="left" w:pos="-2880"/>
        </w:tabs>
        <w:ind w:right="142" w:firstLine="425"/>
        <w:jc w:val="center"/>
        <w:rPr>
          <w:b/>
          <w:i/>
          <w:sz w:val="18"/>
          <w:szCs w:val="18"/>
        </w:rPr>
      </w:pPr>
    </w:p>
    <w:p w14:paraId="4E8CE7DD" w14:textId="77777777" w:rsidR="00B831A6" w:rsidRPr="00B831A6" w:rsidRDefault="00B831A6" w:rsidP="00B831A6">
      <w:pPr>
        <w:ind w:firstLine="426"/>
        <w:jc w:val="both"/>
        <w:rPr>
          <w:sz w:val="18"/>
          <w:szCs w:val="18"/>
        </w:rPr>
      </w:pPr>
      <w:r w:rsidRPr="00B831A6">
        <w:rPr>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Рамонского муниципального района Воронежской области, постановлением администрации Рамонского муниципального района Воронежской области от 04.03.2022 № 85 «Об утверждении Порядка разработки и утверждения административных регламентов предоставления муниципальных услуг» администрация Рамонского  муниципального  района Воронежской области п о с т а н о в л я е т:</w:t>
      </w:r>
    </w:p>
    <w:p w14:paraId="0EA7D8CA" w14:textId="77777777" w:rsidR="00B831A6" w:rsidRPr="00B831A6" w:rsidRDefault="00B831A6" w:rsidP="00B831A6">
      <w:pPr>
        <w:ind w:firstLine="426"/>
        <w:jc w:val="both"/>
        <w:rPr>
          <w:sz w:val="18"/>
          <w:szCs w:val="18"/>
        </w:rPr>
      </w:pPr>
      <w:r w:rsidRPr="00B831A6">
        <w:rPr>
          <w:sz w:val="18"/>
          <w:szCs w:val="18"/>
        </w:rPr>
        <w:t>1. Внести следующие изменения в постановление администрации  Рамонского муниципального района Воронежской области от 22.12.2023 № 538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Рамонского муниципального района Воронежской области» (в редакции постановлений от 28.03.2024 № 126, от 15.07.2024 № 306) в части, касающейся приложения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Рамонского муниципального района Воронежской области» (далее- Административный регламент):</w:t>
      </w:r>
    </w:p>
    <w:p w14:paraId="58346625" w14:textId="77777777" w:rsidR="00B831A6" w:rsidRPr="00B831A6" w:rsidRDefault="00B831A6" w:rsidP="00B831A6">
      <w:pPr>
        <w:ind w:firstLine="426"/>
        <w:jc w:val="both"/>
        <w:rPr>
          <w:sz w:val="18"/>
          <w:szCs w:val="18"/>
        </w:rPr>
      </w:pPr>
      <w:r w:rsidRPr="00B831A6">
        <w:rPr>
          <w:sz w:val="18"/>
          <w:szCs w:val="18"/>
        </w:rPr>
        <w:t>1.1.  Пункт 6. Административного  регламента  дополнить  подпунктом 6.7. следующего содержания:</w:t>
      </w:r>
    </w:p>
    <w:p w14:paraId="6D3F6C16" w14:textId="77777777" w:rsidR="00B831A6" w:rsidRPr="00B831A6" w:rsidRDefault="00B831A6" w:rsidP="00B831A6">
      <w:pPr>
        <w:ind w:firstLine="426"/>
        <w:jc w:val="both"/>
        <w:rPr>
          <w:sz w:val="18"/>
          <w:szCs w:val="18"/>
        </w:rPr>
      </w:pPr>
      <w:r w:rsidRPr="00B831A6">
        <w:rPr>
          <w:sz w:val="18"/>
          <w:szCs w:val="1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5226F3F" w14:textId="77777777" w:rsidR="00B831A6" w:rsidRPr="00B831A6" w:rsidRDefault="00B831A6" w:rsidP="00B831A6">
      <w:pPr>
        <w:ind w:firstLine="426"/>
        <w:jc w:val="both"/>
        <w:rPr>
          <w:sz w:val="18"/>
          <w:szCs w:val="18"/>
        </w:rPr>
      </w:pPr>
      <w:r w:rsidRPr="00B831A6">
        <w:rPr>
          <w:sz w:val="18"/>
          <w:szCs w:val="1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512830E" w14:textId="77777777" w:rsidR="00B831A6" w:rsidRPr="00B831A6" w:rsidRDefault="00B831A6" w:rsidP="00B831A6">
      <w:pPr>
        <w:ind w:firstLine="426"/>
        <w:jc w:val="both"/>
        <w:rPr>
          <w:sz w:val="18"/>
          <w:szCs w:val="18"/>
        </w:rPr>
      </w:pPr>
      <w:r w:rsidRPr="00B831A6">
        <w:rPr>
          <w:sz w:val="18"/>
          <w:szCs w:val="1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21.3.3 пункта 21.3, пунктами 22.2, 23.6 настоящего Административного регламента.»;</w:t>
      </w:r>
    </w:p>
    <w:p w14:paraId="323A6849" w14:textId="77777777" w:rsidR="00B831A6" w:rsidRPr="00B831A6" w:rsidRDefault="00B831A6" w:rsidP="00B831A6">
      <w:pPr>
        <w:ind w:firstLine="426"/>
        <w:jc w:val="both"/>
        <w:rPr>
          <w:sz w:val="18"/>
          <w:szCs w:val="18"/>
        </w:rPr>
      </w:pPr>
      <w:r w:rsidRPr="00B831A6">
        <w:rPr>
          <w:sz w:val="18"/>
          <w:szCs w:val="18"/>
        </w:rPr>
        <w:lastRenderedPageBreak/>
        <w:t>1.2.  Подпункт 21.2.3. пункта 21. Административного регламента дополнить абзацем следующего содержания:</w:t>
      </w:r>
    </w:p>
    <w:p w14:paraId="05BF74D7" w14:textId="77777777" w:rsidR="00B831A6" w:rsidRPr="00B831A6" w:rsidRDefault="00B831A6" w:rsidP="00B831A6">
      <w:pPr>
        <w:ind w:firstLine="426"/>
        <w:jc w:val="both"/>
        <w:rPr>
          <w:sz w:val="18"/>
          <w:szCs w:val="18"/>
        </w:rPr>
      </w:pPr>
      <w:r w:rsidRPr="00B831A6">
        <w:rPr>
          <w:sz w:val="18"/>
          <w:szCs w:val="1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w:t>
      </w:r>
    </w:p>
    <w:p w14:paraId="1CF2180D" w14:textId="77777777" w:rsidR="00B831A6" w:rsidRPr="00B831A6" w:rsidRDefault="00B831A6" w:rsidP="00B831A6">
      <w:pPr>
        <w:ind w:firstLine="426"/>
        <w:jc w:val="both"/>
        <w:rPr>
          <w:sz w:val="18"/>
          <w:szCs w:val="18"/>
        </w:rPr>
      </w:pPr>
      <w:r w:rsidRPr="00B831A6">
        <w:rPr>
          <w:sz w:val="18"/>
          <w:szCs w:val="18"/>
        </w:rPr>
        <w:t>1.3. Пункт 21. Административного регламента дополнить подпунктом 21.6. следующего содержания:</w:t>
      </w:r>
    </w:p>
    <w:p w14:paraId="0E916A31" w14:textId="77777777" w:rsidR="00B831A6" w:rsidRPr="00B831A6" w:rsidRDefault="00B831A6" w:rsidP="00B831A6">
      <w:pPr>
        <w:ind w:firstLine="426"/>
        <w:jc w:val="both"/>
        <w:rPr>
          <w:sz w:val="18"/>
          <w:szCs w:val="18"/>
        </w:rPr>
      </w:pPr>
      <w:r w:rsidRPr="00B831A6">
        <w:rPr>
          <w:sz w:val="18"/>
          <w:szCs w:val="18"/>
        </w:rPr>
        <w:t>«21.6. По завершении переустройства и (или) перепланировки помещения в многоквартирном доме заявитель способом, предусмотренным частью 9 статьи 23 Жилищного кодекса Российской Федерации, направляет в Администрацию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законом от 13.07.2015 года №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14:paraId="7BA38781" w14:textId="77777777" w:rsidR="00B831A6" w:rsidRPr="00B831A6" w:rsidRDefault="00B831A6" w:rsidP="00B831A6">
      <w:pPr>
        <w:ind w:firstLine="426"/>
        <w:jc w:val="both"/>
        <w:rPr>
          <w:sz w:val="18"/>
          <w:szCs w:val="18"/>
        </w:rPr>
      </w:pPr>
      <w:r w:rsidRPr="00B831A6">
        <w:rPr>
          <w:sz w:val="18"/>
          <w:szCs w:val="18"/>
        </w:rPr>
        <w:t>Переустройство и (или) перепланировка помещения в многоквартирном доме подтверждаются актом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абзацем первым настоящего пункта.</w:t>
      </w:r>
    </w:p>
    <w:p w14:paraId="4B92586C" w14:textId="77777777" w:rsidR="00B831A6" w:rsidRPr="00B831A6" w:rsidRDefault="00B831A6" w:rsidP="00B831A6">
      <w:pPr>
        <w:ind w:firstLine="426"/>
        <w:jc w:val="both"/>
        <w:rPr>
          <w:sz w:val="18"/>
          <w:szCs w:val="18"/>
        </w:rPr>
      </w:pPr>
      <w:r w:rsidRPr="00B831A6">
        <w:rPr>
          <w:sz w:val="18"/>
          <w:szCs w:val="18"/>
        </w:rPr>
        <w:t>Переустройство помещения в многоквартирном доме считается завершенным со дня утверждения акта приемочной комиссии.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48570B1D" w14:textId="77777777" w:rsidR="00B831A6" w:rsidRPr="00B831A6" w:rsidRDefault="00B831A6" w:rsidP="00B831A6">
      <w:pPr>
        <w:ind w:firstLine="426"/>
        <w:jc w:val="both"/>
        <w:rPr>
          <w:sz w:val="18"/>
          <w:szCs w:val="18"/>
        </w:rPr>
      </w:pPr>
      <w:r w:rsidRPr="00B831A6">
        <w:rPr>
          <w:sz w:val="18"/>
          <w:szCs w:val="18"/>
        </w:rPr>
        <w:t>2.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6FEF3FF5" w14:textId="6FC13F1F" w:rsidR="00A10DF0" w:rsidRDefault="00B831A6" w:rsidP="00B831A6">
      <w:pPr>
        <w:ind w:firstLine="426"/>
        <w:jc w:val="both"/>
        <w:rPr>
          <w:sz w:val="18"/>
          <w:szCs w:val="18"/>
        </w:rPr>
      </w:pPr>
      <w:r w:rsidRPr="00B831A6">
        <w:rPr>
          <w:sz w:val="18"/>
          <w:szCs w:val="18"/>
        </w:rPr>
        <w:t>3. Контроль за исполнением настоящего постановления оставляю за собой.</w:t>
      </w:r>
    </w:p>
    <w:p w14:paraId="639F6EB0" w14:textId="77777777" w:rsidR="00B831A6" w:rsidRPr="00A10DF0" w:rsidRDefault="00B831A6" w:rsidP="00B831A6">
      <w:pPr>
        <w:ind w:firstLine="426"/>
        <w:jc w:val="both"/>
        <w:rPr>
          <w:sz w:val="18"/>
          <w:szCs w:val="18"/>
        </w:rPr>
      </w:pPr>
    </w:p>
    <w:p w14:paraId="48757AE3" w14:textId="77777777" w:rsidR="00A10DF0" w:rsidRPr="00A10DF0" w:rsidRDefault="00A10DF0" w:rsidP="00A10DF0">
      <w:pPr>
        <w:ind w:firstLine="426"/>
        <w:jc w:val="both"/>
        <w:rPr>
          <w:sz w:val="18"/>
          <w:szCs w:val="18"/>
        </w:rPr>
      </w:pPr>
    </w:p>
    <w:p w14:paraId="5DF82B0F" w14:textId="77777777" w:rsidR="00A10DF0" w:rsidRPr="00A10DF0" w:rsidRDefault="00A10DF0" w:rsidP="00A10DF0">
      <w:pPr>
        <w:ind w:firstLine="426"/>
        <w:jc w:val="both"/>
        <w:rPr>
          <w:sz w:val="18"/>
          <w:szCs w:val="18"/>
        </w:rPr>
      </w:pPr>
      <w:r w:rsidRPr="00A10DF0">
        <w:rPr>
          <w:sz w:val="18"/>
          <w:szCs w:val="18"/>
        </w:rPr>
        <w:t xml:space="preserve">            И.о. главы</w:t>
      </w:r>
    </w:p>
    <w:p w14:paraId="1498BB10" w14:textId="77777777" w:rsidR="00A10DF0" w:rsidRPr="00A10DF0" w:rsidRDefault="00A10DF0" w:rsidP="00A10DF0">
      <w:pPr>
        <w:ind w:firstLine="426"/>
        <w:jc w:val="both"/>
        <w:rPr>
          <w:sz w:val="18"/>
          <w:szCs w:val="18"/>
        </w:rPr>
      </w:pPr>
      <w:r w:rsidRPr="00A10DF0">
        <w:rPr>
          <w:sz w:val="18"/>
          <w:szCs w:val="18"/>
        </w:rPr>
        <w:t xml:space="preserve">муниципального района  </w:t>
      </w:r>
      <w:r w:rsidRPr="00A10DF0">
        <w:rPr>
          <w:sz w:val="18"/>
          <w:szCs w:val="18"/>
        </w:rPr>
        <w:tab/>
        <w:t xml:space="preserve">      </w:t>
      </w:r>
      <w:r w:rsidRPr="00A10DF0">
        <w:rPr>
          <w:sz w:val="18"/>
          <w:szCs w:val="18"/>
        </w:rPr>
        <w:tab/>
        <w:t xml:space="preserve">           </w:t>
      </w:r>
      <w:r w:rsidRPr="00A10DF0">
        <w:rPr>
          <w:sz w:val="18"/>
          <w:szCs w:val="18"/>
        </w:rPr>
        <w:tab/>
        <w:t xml:space="preserve">     </w:t>
      </w:r>
      <w:r w:rsidRPr="00A10DF0">
        <w:rPr>
          <w:sz w:val="18"/>
          <w:szCs w:val="18"/>
        </w:rPr>
        <w:tab/>
      </w:r>
      <w:r w:rsidRPr="00A10DF0">
        <w:rPr>
          <w:sz w:val="18"/>
          <w:szCs w:val="18"/>
        </w:rPr>
        <w:tab/>
        <w:t xml:space="preserve">         Н.А. Буренин</w:t>
      </w:r>
    </w:p>
    <w:p w14:paraId="424D1BC5" w14:textId="77777777" w:rsidR="00A10DF0" w:rsidRPr="00A10DF0" w:rsidRDefault="00A10DF0" w:rsidP="00A10DF0">
      <w:pPr>
        <w:ind w:firstLine="426"/>
        <w:jc w:val="both"/>
        <w:rPr>
          <w:sz w:val="18"/>
          <w:szCs w:val="18"/>
        </w:rPr>
      </w:pPr>
    </w:p>
    <w:p w14:paraId="20CF884B" w14:textId="5D9772D9" w:rsidR="00D3214D" w:rsidRDefault="00D3214D" w:rsidP="00846FB0">
      <w:pPr>
        <w:spacing w:after="160" w:line="259" w:lineRule="auto"/>
        <w:rPr>
          <w:sz w:val="18"/>
          <w:szCs w:val="18"/>
        </w:rPr>
      </w:pPr>
    </w:p>
    <w:p w14:paraId="161DE0F3" w14:textId="77777777" w:rsidR="00846FB0" w:rsidRDefault="00846FB0" w:rsidP="00846FB0">
      <w:pPr>
        <w:spacing w:after="160" w:line="259" w:lineRule="auto"/>
        <w:rPr>
          <w:sz w:val="18"/>
          <w:szCs w:val="18"/>
        </w:rPr>
      </w:pPr>
    </w:p>
    <w:p w14:paraId="3297C570" w14:textId="77777777" w:rsidR="00D3214D" w:rsidRPr="00003232" w:rsidRDefault="00D3214D" w:rsidP="00D14158">
      <w:pPr>
        <w:widowControl w:val="0"/>
        <w:autoSpaceDE w:val="0"/>
        <w:autoSpaceDN w:val="0"/>
        <w:adjustRightInd w:val="0"/>
        <w:ind w:right="281" w:firstLine="425"/>
        <w:jc w:val="center"/>
        <w:rPr>
          <w:b/>
          <w:i/>
          <w:sz w:val="18"/>
          <w:szCs w:val="18"/>
        </w:rPr>
      </w:pPr>
      <w:r w:rsidRPr="00003232">
        <w:rPr>
          <w:b/>
          <w:i/>
          <w:sz w:val="18"/>
          <w:szCs w:val="18"/>
        </w:rPr>
        <w:t>П О С Т А Н О В Л Е Н И Е</w:t>
      </w:r>
    </w:p>
    <w:p w14:paraId="037E1975" w14:textId="77777777" w:rsidR="00D3214D" w:rsidRPr="00003232" w:rsidRDefault="00D3214D" w:rsidP="00D14158">
      <w:pPr>
        <w:widowControl w:val="0"/>
        <w:autoSpaceDE w:val="0"/>
        <w:autoSpaceDN w:val="0"/>
        <w:adjustRightInd w:val="0"/>
        <w:ind w:right="281" w:firstLine="425"/>
        <w:jc w:val="center"/>
        <w:rPr>
          <w:b/>
          <w:i/>
          <w:sz w:val="18"/>
          <w:szCs w:val="18"/>
        </w:rPr>
      </w:pPr>
    </w:p>
    <w:p w14:paraId="17A340B9" w14:textId="63B4626B" w:rsidR="00D3214D" w:rsidRPr="00003232" w:rsidRDefault="00D3214D" w:rsidP="00D14158">
      <w:pPr>
        <w:widowControl w:val="0"/>
        <w:shd w:val="clear" w:color="auto" w:fill="FFFFFF"/>
        <w:autoSpaceDE w:val="0"/>
        <w:autoSpaceDN w:val="0"/>
        <w:adjustRightInd w:val="0"/>
        <w:ind w:right="281" w:firstLine="425"/>
        <w:jc w:val="center"/>
        <w:rPr>
          <w:b/>
          <w:i/>
          <w:color w:val="000000"/>
          <w:sz w:val="18"/>
          <w:szCs w:val="18"/>
        </w:rPr>
      </w:pPr>
      <w:r>
        <w:rPr>
          <w:b/>
          <w:i/>
          <w:color w:val="000000"/>
          <w:sz w:val="18"/>
          <w:szCs w:val="18"/>
        </w:rPr>
        <w:t xml:space="preserve">от </w:t>
      </w:r>
      <w:r w:rsidR="00846FB0">
        <w:rPr>
          <w:b/>
          <w:i/>
          <w:color w:val="000000"/>
          <w:sz w:val="18"/>
          <w:szCs w:val="18"/>
        </w:rPr>
        <w:t>18</w:t>
      </w:r>
      <w:r w:rsidR="006E70BA">
        <w:rPr>
          <w:b/>
          <w:i/>
          <w:color w:val="000000"/>
          <w:sz w:val="18"/>
          <w:szCs w:val="18"/>
        </w:rPr>
        <w:t>.11</w:t>
      </w:r>
      <w:r w:rsidRPr="00003232">
        <w:rPr>
          <w:b/>
          <w:i/>
          <w:color w:val="000000"/>
          <w:sz w:val="18"/>
          <w:szCs w:val="18"/>
        </w:rPr>
        <w:t xml:space="preserve">.2024 № </w:t>
      </w:r>
      <w:r w:rsidR="00846FB0">
        <w:rPr>
          <w:b/>
          <w:i/>
          <w:color w:val="000000"/>
          <w:sz w:val="18"/>
          <w:szCs w:val="18"/>
        </w:rPr>
        <w:t>512</w:t>
      </w:r>
      <w:r w:rsidRPr="00003232">
        <w:rPr>
          <w:b/>
          <w:i/>
          <w:color w:val="000000"/>
          <w:sz w:val="18"/>
          <w:szCs w:val="18"/>
        </w:rPr>
        <w:t xml:space="preserve">                                                                                                                              </w:t>
      </w:r>
      <w:r w:rsidR="00D14158">
        <w:rPr>
          <w:b/>
          <w:i/>
          <w:color w:val="000000"/>
          <w:sz w:val="18"/>
          <w:szCs w:val="18"/>
        </w:rPr>
        <w:t xml:space="preserve">            </w:t>
      </w:r>
      <w:r w:rsidRPr="00003232">
        <w:rPr>
          <w:b/>
          <w:i/>
          <w:color w:val="000000"/>
          <w:sz w:val="18"/>
          <w:szCs w:val="18"/>
        </w:rPr>
        <w:t xml:space="preserve"> р.п. Рамонь</w:t>
      </w:r>
    </w:p>
    <w:p w14:paraId="7F3950BC" w14:textId="7D8E5C46" w:rsidR="00003232" w:rsidRDefault="00003232" w:rsidP="00D14158">
      <w:pPr>
        <w:ind w:firstLine="425"/>
        <w:rPr>
          <w:sz w:val="18"/>
          <w:szCs w:val="18"/>
        </w:rPr>
      </w:pPr>
    </w:p>
    <w:p w14:paraId="2455C761" w14:textId="77777777" w:rsidR="00846FB0" w:rsidRDefault="00846FB0" w:rsidP="00846FB0">
      <w:pPr>
        <w:tabs>
          <w:tab w:val="left" w:pos="-2880"/>
        </w:tabs>
        <w:ind w:right="-1"/>
        <w:jc w:val="center"/>
        <w:rPr>
          <w:rFonts w:eastAsiaTheme="minorHAnsi"/>
          <w:b/>
          <w:i/>
          <w:sz w:val="18"/>
          <w:szCs w:val="18"/>
          <w:lang w:eastAsia="en-US"/>
        </w:rPr>
      </w:pPr>
      <w:r w:rsidRPr="00846FB0">
        <w:rPr>
          <w:rFonts w:eastAsiaTheme="minorHAnsi"/>
          <w:b/>
          <w:i/>
          <w:sz w:val="18"/>
          <w:szCs w:val="18"/>
          <w:lang w:eastAsia="en-US"/>
        </w:rPr>
        <w:t xml:space="preserve">О внесении изменений в постановление администрации Рамонского муниципального района Воронежской области от 19.12.2023 № 525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w:t>
      </w:r>
    </w:p>
    <w:p w14:paraId="1F3A5ECD" w14:textId="0AB3872F" w:rsidR="00846FB0" w:rsidRDefault="00846FB0" w:rsidP="00846FB0">
      <w:pPr>
        <w:tabs>
          <w:tab w:val="left" w:pos="-2880"/>
        </w:tabs>
        <w:ind w:right="-1"/>
        <w:jc w:val="center"/>
        <w:rPr>
          <w:rFonts w:eastAsiaTheme="minorHAnsi"/>
          <w:b/>
          <w:i/>
          <w:sz w:val="18"/>
          <w:szCs w:val="18"/>
          <w:lang w:eastAsia="en-US"/>
        </w:rPr>
      </w:pPr>
      <w:r w:rsidRPr="00846FB0">
        <w:rPr>
          <w:rFonts w:eastAsiaTheme="minorHAnsi"/>
          <w:b/>
          <w:i/>
          <w:sz w:val="18"/>
          <w:szCs w:val="18"/>
          <w:lang w:eastAsia="en-US"/>
        </w:rPr>
        <w:t xml:space="preserve">в разрешение на строительство объекта капитального строительства)» на территории </w:t>
      </w:r>
    </w:p>
    <w:p w14:paraId="10E3E52E" w14:textId="1292C9F8" w:rsidR="00D3214D" w:rsidRDefault="00846FB0" w:rsidP="00846FB0">
      <w:pPr>
        <w:tabs>
          <w:tab w:val="left" w:pos="-2880"/>
        </w:tabs>
        <w:ind w:right="-1"/>
        <w:jc w:val="center"/>
        <w:rPr>
          <w:rFonts w:eastAsiaTheme="minorHAnsi"/>
          <w:b/>
          <w:i/>
          <w:sz w:val="18"/>
          <w:szCs w:val="18"/>
          <w:lang w:eastAsia="en-US"/>
        </w:rPr>
      </w:pPr>
      <w:r w:rsidRPr="00846FB0">
        <w:rPr>
          <w:rFonts w:eastAsiaTheme="minorHAnsi"/>
          <w:b/>
          <w:i/>
          <w:sz w:val="18"/>
          <w:szCs w:val="18"/>
          <w:lang w:eastAsia="en-US"/>
        </w:rPr>
        <w:t>Рамонского муниципального района Воронежской области</w:t>
      </w:r>
    </w:p>
    <w:p w14:paraId="245ADD1A" w14:textId="77777777" w:rsidR="00846FB0" w:rsidRPr="00D3214D" w:rsidRDefault="00846FB0" w:rsidP="00846FB0">
      <w:pPr>
        <w:tabs>
          <w:tab w:val="left" w:pos="-2880"/>
        </w:tabs>
        <w:ind w:right="-1"/>
        <w:jc w:val="center"/>
        <w:rPr>
          <w:b/>
          <w:sz w:val="18"/>
          <w:szCs w:val="18"/>
        </w:rPr>
      </w:pPr>
    </w:p>
    <w:p w14:paraId="537A55E5" w14:textId="77777777" w:rsidR="00846FB0" w:rsidRPr="00846FB0" w:rsidRDefault="00846FB0" w:rsidP="00846FB0">
      <w:pPr>
        <w:ind w:firstLine="426"/>
        <w:jc w:val="both"/>
        <w:rPr>
          <w:sz w:val="18"/>
          <w:szCs w:val="18"/>
        </w:rPr>
      </w:pPr>
      <w:r w:rsidRPr="00846FB0">
        <w:rPr>
          <w:rStyle w:val="fontstyle01"/>
          <w:sz w:val="18"/>
          <w:szCs w:val="1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846FB0">
        <w:rPr>
          <w:rFonts w:eastAsia="Calibri"/>
          <w:sz w:val="18"/>
          <w:szCs w:val="18"/>
        </w:rPr>
        <w:t xml:space="preserve">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w:t>
      </w:r>
      <w:r w:rsidRPr="00846FB0">
        <w:rPr>
          <w:rStyle w:val="fontstyle01"/>
          <w:sz w:val="18"/>
          <w:szCs w:val="18"/>
        </w:rPr>
        <w:t xml:space="preserve">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846FB0">
        <w:rPr>
          <w:sz w:val="18"/>
          <w:szCs w:val="18"/>
        </w:rPr>
        <w:t xml:space="preserve"> Уставом Рамонского муниципального района Воронежской области, постановлением администрации Рамонского муниципального района Воронежской области от 04.03.2022 № 85 «Об утверждении Порядка разработки и утверждения административных регламентов предоставления муниципальных услуг» администрация Рамонского  муниципального  района Воронежской области  п о с т а н о в л я е т:</w:t>
      </w:r>
    </w:p>
    <w:p w14:paraId="173E1D6B" w14:textId="77777777" w:rsidR="00846FB0" w:rsidRPr="00846FB0" w:rsidRDefault="00846FB0" w:rsidP="00846FB0">
      <w:pPr>
        <w:ind w:firstLine="426"/>
        <w:jc w:val="both"/>
        <w:rPr>
          <w:rStyle w:val="fontstyle01"/>
          <w:sz w:val="18"/>
          <w:szCs w:val="18"/>
        </w:rPr>
      </w:pPr>
      <w:r w:rsidRPr="00846FB0">
        <w:rPr>
          <w:sz w:val="18"/>
          <w:szCs w:val="18"/>
        </w:rPr>
        <w:t xml:space="preserve">1. </w:t>
      </w:r>
      <w:r w:rsidRPr="00846FB0">
        <w:rPr>
          <w:rStyle w:val="fontstyle01"/>
          <w:sz w:val="18"/>
          <w:szCs w:val="18"/>
        </w:rPr>
        <w:t>Внести следующие изменения в  постановление администрации</w:t>
      </w:r>
      <w:r w:rsidRPr="00846FB0">
        <w:rPr>
          <w:sz w:val="18"/>
          <w:szCs w:val="18"/>
        </w:rPr>
        <w:t xml:space="preserve">  Рамонского муниципального района Воронежской области от 19.12.2023 № 525 «Об утверждении административного регламента предоставления муниципальной услуги </w:t>
      </w:r>
      <w:r w:rsidRPr="00846FB0">
        <w:rPr>
          <w:bCs/>
          <w:sz w:val="18"/>
          <w:szCs w:val="18"/>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w:t>
      </w:r>
      <w:r w:rsidRPr="00846FB0">
        <w:rPr>
          <w:sz w:val="18"/>
          <w:szCs w:val="18"/>
        </w:rPr>
        <w:t>на территории Рамонского муниципального района Воронежской области» (в редакции  постановлений от 22.03.2024 № 118, от 15.07.2024), в части, касающейся приложения «Административный регламент предоставления муниципальной услуги «</w:t>
      </w:r>
      <w:r w:rsidRPr="00846FB0">
        <w:rPr>
          <w:bCs/>
          <w:sz w:val="18"/>
          <w:szCs w:val="18"/>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w:t>
      </w:r>
      <w:r w:rsidRPr="00846FB0">
        <w:rPr>
          <w:sz w:val="18"/>
          <w:szCs w:val="18"/>
        </w:rPr>
        <w:t>на территории Рамонского муниципального района Воронежской области» (далее-Административный регламент):</w:t>
      </w:r>
    </w:p>
    <w:p w14:paraId="44FB4293" w14:textId="77777777" w:rsidR="00846FB0" w:rsidRPr="00846FB0" w:rsidRDefault="00846FB0" w:rsidP="00846FB0">
      <w:pPr>
        <w:widowControl w:val="0"/>
        <w:tabs>
          <w:tab w:val="left" w:pos="0"/>
        </w:tabs>
        <w:ind w:firstLine="426"/>
        <w:jc w:val="both"/>
        <w:rPr>
          <w:rFonts w:eastAsia="Calibri"/>
          <w:sz w:val="18"/>
          <w:szCs w:val="18"/>
        </w:rPr>
      </w:pPr>
      <w:r w:rsidRPr="00846FB0">
        <w:rPr>
          <w:rFonts w:eastAsia="Calibri"/>
          <w:sz w:val="18"/>
          <w:szCs w:val="18"/>
        </w:rPr>
        <w:t>1.1. пункт 2.5 Административного регламента дополнить подпунктом 2.5.1. следующего содержания:</w:t>
      </w:r>
    </w:p>
    <w:p w14:paraId="7635DDC9" w14:textId="77777777" w:rsidR="00846FB0" w:rsidRPr="00846FB0" w:rsidRDefault="00846FB0" w:rsidP="00846FB0">
      <w:pPr>
        <w:widowControl w:val="0"/>
        <w:tabs>
          <w:tab w:val="left" w:pos="0"/>
        </w:tabs>
        <w:ind w:firstLine="426"/>
        <w:jc w:val="both"/>
        <w:rPr>
          <w:rFonts w:eastAsia="Calibri"/>
          <w:sz w:val="18"/>
          <w:szCs w:val="18"/>
        </w:rPr>
      </w:pPr>
      <w:r w:rsidRPr="00846FB0">
        <w:rPr>
          <w:rFonts w:eastAsia="Calibri"/>
          <w:sz w:val="18"/>
          <w:szCs w:val="18"/>
        </w:rPr>
        <w:t xml:space="preserve">«2.5.1.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w:t>
      </w:r>
      <w:r w:rsidRPr="00846FB0">
        <w:rPr>
          <w:rFonts w:eastAsia="Calibri"/>
          <w:sz w:val="18"/>
          <w:szCs w:val="18"/>
        </w:rPr>
        <w:lastRenderedPageBreak/>
        <w:t>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B8A66CD" w14:textId="77777777" w:rsidR="00846FB0" w:rsidRPr="00846FB0" w:rsidRDefault="00846FB0" w:rsidP="00846FB0">
      <w:pPr>
        <w:widowControl w:val="0"/>
        <w:tabs>
          <w:tab w:val="left" w:pos="0"/>
        </w:tabs>
        <w:ind w:firstLine="426"/>
        <w:jc w:val="both"/>
        <w:rPr>
          <w:rFonts w:eastAsia="Calibri"/>
          <w:sz w:val="18"/>
          <w:szCs w:val="18"/>
        </w:rPr>
      </w:pPr>
      <w:bookmarkStart w:id="0" w:name="Par2"/>
      <w:bookmarkEnd w:id="0"/>
      <w:r w:rsidRPr="00846FB0">
        <w:rPr>
          <w:rFonts w:eastAsia="Calibri"/>
          <w:sz w:val="18"/>
          <w:szCs w:val="1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79686D6" w14:textId="77777777" w:rsidR="00846FB0" w:rsidRPr="00846FB0" w:rsidRDefault="00846FB0" w:rsidP="00846FB0">
      <w:pPr>
        <w:widowControl w:val="0"/>
        <w:tabs>
          <w:tab w:val="left" w:pos="0"/>
        </w:tabs>
        <w:ind w:firstLine="426"/>
        <w:jc w:val="both"/>
        <w:rPr>
          <w:rFonts w:eastAsia="Calibri"/>
          <w:sz w:val="18"/>
          <w:szCs w:val="18"/>
        </w:rPr>
      </w:pPr>
      <w:r w:rsidRPr="00846FB0">
        <w:rPr>
          <w:rFonts w:eastAsia="Calibri"/>
          <w:sz w:val="18"/>
          <w:szCs w:val="1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3.3.4 раздела III настоящего Административного регламента.»; </w:t>
      </w:r>
    </w:p>
    <w:p w14:paraId="44BF9AB5" w14:textId="77777777" w:rsidR="00846FB0" w:rsidRPr="00846FB0" w:rsidRDefault="00846FB0" w:rsidP="00846FB0">
      <w:pPr>
        <w:widowControl w:val="0"/>
        <w:tabs>
          <w:tab w:val="left" w:pos="0"/>
        </w:tabs>
        <w:ind w:firstLine="426"/>
        <w:jc w:val="both"/>
        <w:rPr>
          <w:rFonts w:eastAsia="Calibri"/>
          <w:sz w:val="18"/>
          <w:szCs w:val="18"/>
        </w:rPr>
      </w:pPr>
      <w:r w:rsidRPr="00846FB0">
        <w:rPr>
          <w:rFonts w:eastAsia="Calibri"/>
          <w:sz w:val="18"/>
          <w:szCs w:val="18"/>
        </w:rPr>
        <w:t>1.2. Пункт 3.3.2 Административного регламента дополнить подпунктом 3.3.2.3 следующего содержания:</w:t>
      </w:r>
    </w:p>
    <w:p w14:paraId="059ED8DD" w14:textId="77777777" w:rsidR="00846FB0" w:rsidRPr="00846FB0" w:rsidRDefault="00846FB0" w:rsidP="00846FB0">
      <w:pPr>
        <w:widowControl w:val="0"/>
        <w:tabs>
          <w:tab w:val="left" w:pos="0"/>
        </w:tabs>
        <w:ind w:firstLine="426"/>
        <w:jc w:val="both"/>
        <w:rPr>
          <w:rFonts w:eastAsia="Calibri"/>
          <w:sz w:val="18"/>
          <w:szCs w:val="18"/>
        </w:rPr>
      </w:pPr>
      <w:r w:rsidRPr="00846FB0">
        <w:rPr>
          <w:rFonts w:eastAsia="Calibri"/>
          <w:sz w:val="18"/>
          <w:szCs w:val="18"/>
        </w:rPr>
        <w:t xml:space="preserve">«3.3.2.3.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r w:rsidRPr="00846FB0">
        <w:rPr>
          <w:sz w:val="18"/>
          <w:szCs w:val="18"/>
        </w:rPr>
        <w:t>статьей 11</w:t>
      </w:r>
      <w:r w:rsidRPr="00846FB0">
        <w:rPr>
          <w:rFonts w:eastAsia="Calibri"/>
          <w:sz w:val="18"/>
          <w:szCs w:val="18"/>
        </w:rPr>
        <w:t xml:space="preserve"> указанного Федерального закона.». </w:t>
      </w:r>
    </w:p>
    <w:p w14:paraId="39F25839" w14:textId="77777777" w:rsidR="00846FB0" w:rsidRPr="00846FB0" w:rsidRDefault="00846FB0" w:rsidP="00846FB0">
      <w:pPr>
        <w:ind w:firstLine="426"/>
        <w:jc w:val="both"/>
        <w:rPr>
          <w:sz w:val="18"/>
          <w:szCs w:val="18"/>
        </w:rPr>
      </w:pPr>
      <w:r w:rsidRPr="00846FB0">
        <w:rPr>
          <w:sz w:val="18"/>
          <w:szCs w:val="18"/>
        </w:rPr>
        <w:t>2.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212F568E" w14:textId="77777777" w:rsidR="00846FB0" w:rsidRPr="00846FB0" w:rsidRDefault="00846FB0" w:rsidP="00846FB0">
      <w:pPr>
        <w:ind w:firstLine="426"/>
        <w:jc w:val="both"/>
        <w:rPr>
          <w:sz w:val="18"/>
          <w:szCs w:val="18"/>
        </w:rPr>
      </w:pPr>
      <w:r w:rsidRPr="00846FB0">
        <w:rPr>
          <w:sz w:val="18"/>
          <w:szCs w:val="18"/>
        </w:rPr>
        <w:t xml:space="preserve">3. </w:t>
      </w:r>
      <w:r w:rsidRPr="00846FB0">
        <w:rPr>
          <w:rFonts w:eastAsia="Calibri"/>
          <w:sz w:val="18"/>
          <w:szCs w:val="18"/>
        </w:rPr>
        <w:t>Контроль за исполнением настоящего постановления оставляю за собой.</w:t>
      </w:r>
    </w:p>
    <w:p w14:paraId="301842E1" w14:textId="77777777" w:rsidR="00846FB0" w:rsidRDefault="00846FB0" w:rsidP="00846FB0">
      <w:pPr>
        <w:ind w:firstLine="426"/>
        <w:rPr>
          <w:sz w:val="28"/>
          <w:szCs w:val="28"/>
        </w:rPr>
      </w:pPr>
      <w:r w:rsidRPr="0079230D">
        <w:rPr>
          <w:sz w:val="28"/>
          <w:szCs w:val="28"/>
        </w:rPr>
        <w:t xml:space="preserve">            </w:t>
      </w:r>
    </w:p>
    <w:p w14:paraId="2DCA7B8B" w14:textId="77777777" w:rsidR="00846FB0" w:rsidRDefault="00846FB0" w:rsidP="00846FB0">
      <w:pPr>
        <w:rPr>
          <w:sz w:val="28"/>
          <w:szCs w:val="28"/>
        </w:rPr>
      </w:pPr>
    </w:p>
    <w:p w14:paraId="67E9031A" w14:textId="77777777" w:rsidR="006E70BA" w:rsidRPr="006E70BA" w:rsidRDefault="006E70BA" w:rsidP="006E70BA">
      <w:pPr>
        <w:ind w:firstLine="426"/>
        <w:jc w:val="both"/>
        <w:rPr>
          <w:sz w:val="18"/>
          <w:szCs w:val="18"/>
        </w:rPr>
      </w:pPr>
      <w:r w:rsidRPr="006E70BA">
        <w:rPr>
          <w:sz w:val="18"/>
          <w:szCs w:val="18"/>
        </w:rPr>
        <w:t xml:space="preserve">             И.о. главы</w:t>
      </w:r>
    </w:p>
    <w:p w14:paraId="39222B34" w14:textId="2C66B1D2" w:rsidR="00E854D2" w:rsidRDefault="006E70BA" w:rsidP="00E854D2">
      <w:pPr>
        <w:ind w:firstLine="426"/>
        <w:jc w:val="both"/>
        <w:rPr>
          <w:sz w:val="18"/>
          <w:szCs w:val="18"/>
        </w:rPr>
      </w:pPr>
      <w:r w:rsidRPr="006E70BA">
        <w:rPr>
          <w:sz w:val="18"/>
          <w:szCs w:val="18"/>
        </w:rPr>
        <w:t xml:space="preserve">муниципального района  </w:t>
      </w:r>
      <w:r w:rsidRPr="006E70BA">
        <w:rPr>
          <w:sz w:val="18"/>
          <w:szCs w:val="18"/>
        </w:rPr>
        <w:tab/>
        <w:t xml:space="preserve">      </w:t>
      </w:r>
      <w:r w:rsidRPr="006E70BA">
        <w:rPr>
          <w:sz w:val="18"/>
          <w:szCs w:val="18"/>
        </w:rPr>
        <w:tab/>
        <w:t xml:space="preserve">        </w:t>
      </w:r>
      <w:r w:rsidR="00E854D2">
        <w:rPr>
          <w:sz w:val="18"/>
          <w:szCs w:val="18"/>
        </w:rPr>
        <w:t xml:space="preserve">   </w:t>
      </w:r>
      <w:r w:rsidR="00E854D2">
        <w:rPr>
          <w:sz w:val="18"/>
          <w:szCs w:val="18"/>
        </w:rPr>
        <w:tab/>
        <w:t xml:space="preserve">     </w:t>
      </w:r>
      <w:r w:rsidR="00E854D2">
        <w:rPr>
          <w:sz w:val="18"/>
          <w:szCs w:val="18"/>
        </w:rPr>
        <w:tab/>
      </w:r>
      <w:r w:rsidR="00E854D2">
        <w:rPr>
          <w:sz w:val="18"/>
          <w:szCs w:val="18"/>
        </w:rPr>
        <w:tab/>
        <w:t xml:space="preserve">         Н.А. Бурени</w:t>
      </w:r>
    </w:p>
    <w:p w14:paraId="27F6E8EE" w14:textId="77777777" w:rsidR="00E854D2" w:rsidRPr="00E854D2" w:rsidRDefault="00E854D2" w:rsidP="00E854D2">
      <w:pPr>
        <w:rPr>
          <w:sz w:val="18"/>
          <w:szCs w:val="18"/>
        </w:rPr>
      </w:pPr>
    </w:p>
    <w:p w14:paraId="705DA430" w14:textId="77777777" w:rsidR="00E854D2" w:rsidRPr="00E854D2" w:rsidRDefault="00E854D2" w:rsidP="00E854D2">
      <w:pPr>
        <w:rPr>
          <w:sz w:val="18"/>
          <w:szCs w:val="18"/>
        </w:rPr>
      </w:pPr>
    </w:p>
    <w:p w14:paraId="24F3FD70" w14:textId="77777777" w:rsidR="00E854D2" w:rsidRPr="00E854D2" w:rsidRDefault="00E854D2" w:rsidP="00E854D2">
      <w:pPr>
        <w:rPr>
          <w:sz w:val="18"/>
          <w:szCs w:val="18"/>
        </w:rPr>
      </w:pPr>
    </w:p>
    <w:p w14:paraId="13BE46D6" w14:textId="6B81473B" w:rsidR="00CB430C" w:rsidRPr="00003232" w:rsidRDefault="00E854D2" w:rsidP="00E854D2">
      <w:pPr>
        <w:tabs>
          <w:tab w:val="left" w:pos="3451"/>
        </w:tabs>
        <w:rPr>
          <w:b/>
          <w:i/>
          <w:sz w:val="18"/>
          <w:szCs w:val="18"/>
        </w:rPr>
      </w:pPr>
      <w:r>
        <w:rPr>
          <w:sz w:val="28"/>
          <w:szCs w:val="28"/>
        </w:rPr>
        <w:tab/>
      </w:r>
      <w:r w:rsidR="00CB430C" w:rsidRPr="00003232">
        <w:rPr>
          <w:b/>
          <w:i/>
          <w:sz w:val="18"/>
          <w:szCs w:val="18"/>
        </w:rPr>
        <w:t>П О С Т А Н О В Л Е Н И Е</w:t>
      </w:r>
    </w:p>
    <w:p w14:paraId="05B041FC" w14:textId="77777777" w:rsidR="00CB430C" w:rsidRPr="00003232" w:rsidRDefault="00CB430C" w:rsidP="00D14158">
      <w:pPr>
        <w:widowControl w:val="0"/>
        <w:autoSpaceDE w:val="0"/>
        <w:autoSpaceDN w:val="0"/>
        <w:adjustRightInd w:val="0"/>
        <w:ind w:right="281" w:firstLine="425"/>
        <w:jc w:val="center"/>
        <w:rPr>
          <w:b/>
          <w:i/>
          <w:sz w:val="18"/>
          <w:szCs w:val="18"/>
        </w:rPr>
      </w:pPr>
    </w:p>
    <w:p w14:paraId="55E0038A" w14:textId="014D210E" w:rsidR="00CB430C" w:rsidRPr="00003232" w:rsidRDefault="00CB430C" w:rsidP="00D14158">
      <w:pPr>
        <w:widowControl w:val="0"/>
        <w:shd w:val="clear" w:color="auto" w:fill="FFFFFF"/>
        <w:autoSpaceDE w:val="0"/>
        <w:autoSpaceDN w:val="0"/>
        <w:adjustRightInd w:val="0"/>
        <w:ind w:right="281" w:firstLine="425"/>
        <w:jc w:val="center"/>
        <w:rPr>
          <w:b/>
          <w:i/>
          <w:color w:val="000000"/>
          <w:sz w:val="18"/>
          <w:szCs w:val="18"/>
        </w:rPr>
      </w:pPr>
      <w:r>
        <w:rPr>
          <w:b/>
          <w:i/>
          <w:color w:val="000000"/>
          <w:sz w:val="18"/>
          <w:szCs w:val="18"/>
        </w:rPr>
        <w:t xml:space="preserve">от </w:t>
      </w:r>
      <w:r w:rsidR="00FA35D7">
        <w:rPr>
          <w:b/>
          <w:i/>
          <w:color w:val="000000"/>
          <w:sz w:val="18"/>
          <w:szCs w:val="18"/>
        </w:rPr>
        <w:t>1</w:t>
      </w:r>
      <w:r w:rsidR="00E854D2">
        <w:rPr>
          <w:b/>
          <w:i/>
          <w:color w:val="000000"/>
          <w:sz w:val="18"/>
          <w:szCs w:val="18"/>
        </w:rPr>
        <w:t>8</w:t>
      </w:r>
      <w:r w:rsidR="00FA35D7">
        <w:rPr>
          <w:b/>
          <w:i/>
          <w:color w:val="000000"/>
          <w:sz w:val="18"/>
          <w:szCs w:val="18"/>
        </w:rPr>
        <w:t>.11</w:t>
      </w:r>
      <w:r w:rsidRPr="00003232">
        <w:rPr>
          <w:b/>
          <w:i/>
          <w:color w:val="000000"/>
          <w:sz w:val="18"/>
          <w:szCs w:val="18"/>
        </w:rPr>
        <w:t xml:space="preserve">.2024 № </w:t>
      </w:r>
      <w:r w:rsidR="00FA35D7">
        <w:rPr>
          <w:b/>
          <w:i/>
          <w:color w:val="000000"/>
          <w:sz w:val="18"/>
          <w:szCs w:val="18"/>
        </w:rPr>
        <w:t>5</w:t>
      </w:r>
      <w:r w:rsidR="00E854D2">
        <w:rPr>
          <w:b/>
          <w:i/>
          <w:color w:val="000000"/>
          <w:sz w:val="18"/>
          <w:szCs w:val="18"/>
        </w:rPr>
        <w:t>13</w:t>
      </w:r>
      <w:r w:rsidRPr="00003232">
        <w:rPr>
          <w:b/>
          <w:i/>
          <w:color w:val="000000"/>
          <w:sz w:val="18"/>
          <w:szCs w:val="18"/>
        </w:rPr>
        <w:t xml:space="preserve">                                                                                                                           </w:t>
      </w:r>
      <w:r>
        <w:rPr>
          <w:b/>
          <w:i/>
          <w:color w:val="000000"/>
          <w:sz w:val="18"/>
          <w:szCs w:val="18"/>
        </w:rPr>
        <w:t xml:space="preserve">             </w:t>
      </w:r>
      <w:r w:rsidRPr="00003232">
        <w:rPr>
          <w:b/>
          <w:i/>
          <w:color w:val="000000"/>
          <w:sz w:val="18"/>
          <w:szCs w:val="18"/>
        </w:rPr>
        <w:t xml:space="preserve"> р.п. Рамонь</w:t>
      </w:r>
    </w:p>
    <w:p w14:paraId="647A31CC" w14:textId="77777777" w:rsidR="00D3214D" w:rsidRPr="00D3214D" w:rsidRDefault="00D3214D" w:rsidP="00D14158">
      <w:pPr>
        <w:ind w:firstLine="425"/>
      </w:pPr>
    </w:p>
    <w:p w14:paraId="2CA91F82" w14:textId="77777777" w:rsidR="002D65A9" w:rsidRDefault="002D65A9" w:rsidP="00FA35D7">
      <w:pPr>
        <w:jc w:val="center"/>
        <w:rPr>
          <w:b/>
          <w:i/>
          <w:sz w:val="18"/>
          <w:szCs w:val="18"/>
        </w:rPr>
      </w:pPr>
      <w:r w:rsidRPr="002D65A9">
        <w:rPr>
          <w:b/>
          <w:i/>
          <w:sz w:val="18"/>
          <w:szCs w:val="18"/>
        </w:rPr>
        <w:t xml:space="preserve">О внесении изменений в постановление администрации Рамонского муниципального района Воронежской области от 19.12.2023 № 527 «Об утверждении административного регламента предоставления муниципальной услуги «Выдача градостроительного плана земельного участка» на территории </w:t>
      </w:r>
    </w:p>
    <w:p w14:paraId="35086878" w14:textId="7616D76F" w:rsidR="00FA35D7" w:rsidRDefault="002D65A9" w:rsidP="00FA35D7">
      <w:pPr>
        <w:jc w:val="center"/>
        <w:rPr>
          <w:b/>
          <w:i/>
          <w:sz w:val="18"/>
          <w:szCs w:val="18"/>
        </w:rPr>
      </w:pPr>
      <w:r w:rsidRPr="002D65A9">
        <w:rPr>
          <w:b/>
          <w:i/>
          <w:sz w:val="18"/>
          <w:szCs w:val="18"/>
        </w:rPr>
        <w:t>Рамонского муниципального района Воронежской области</w:t>
      </w:r>
    </w:p>
    <w:p w14:paraId="6553C40B" w14:textId="77777777" w:rsidR="002D65A9" w:rsidRPr="00CB430C" w:rsidRDefault="002D65A9" w:rsidP="00FA35D7">
      <w:pPr>
        <w:jc w:val="center"/>
        <w:rPr>
          <w:sz w:val="18"/>
          <w:szCs w:val="18"/>
        </w:rPr>
      </w:pPr>
    </w:p>
    <w:p w14:paraId="51024CCF" w14:textId="087F0AE5" w:rsidR="002D65A9" w:rsidRPr="002D65A9" w:rsidRDefault="002D65A9" w:rsidP="002D65A9">
      <w:pPr>
        <w:ind w:firstLine="426"/>
        <w:jc w:val="both"/>
        <w:rPr>
          <w:sz w:val="18"/>
          <w:szCs w:val="18"/>
        </w:rPr>
      </w:pPr>
      <w:r w:rsidRPr="002D65A9">
        <w:rPr>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Рамонского  муниципального района Воронежской области, постановлением  администрации  Рамонского муниципального  района Воронежской области от 04.03.2022 № 85 «Об утверждении  Порядка  разработки  и  утверждения   административных регламентов  предоставления  муниципальных  услуг»  администрация Рамонского  муниципального  района  Воронежской  области</w:t>
      </w:r>
      <w:r>
        <w:rPr>
          <w:sz w:val="18"/>
          <w:szCs w:val="18"/>
        </w:rPr>
        <w:t xml:space="preserve"> </w:t>
      </w:r>
      <w:r w:rsidRPr="002D65A9">
        <w:rPr>
          <w:sz w:val="18"/>
          <w:szCs w:val="18"/>
        </w:rPr>
        <w:t xml:space="preserve"> п о с т а н о в л я е т:</w:t>
      </w:r>
    </w:p>
    <w:p w14:paraId="60497903" w14:textId="77777777" w:rsidR="002D65A9" w:rsidRPr="002D65A9" w:rsidRDefault="002D65A9" w:rsidP="002D65A9">
      <w:pPr>
        <w:ind w:firstLine="426"/>
        <w:jc w:val="both"/>
        <w:rPr>
          <w:sz w:val="18"/>
          <w:szCs w:val="18"/>
        </w:rPr>
      </w:pPr>
      <w:r w:rsidRPr="002D65A9">
        <w:rPr>
          <w:sz w:val="18"/>
          <w:szCs w:val="18"/>
        </w:rPr>
        <w:t xml:space="preserve">1. Внести следующие изменения в постановление администрации Рамонского муниципального района Воронежской области от 19.12.2023 № 527 «Об утверждении административного регламента предоставления муниципальной услуги </w:t>
      </w:r>
      <w:r w:rsidRPr="002D65A9">
        <w:rPr>
          <w:bCs/>
          <w:sz w:val="18"/>
          <w:szCs w:val="18"/>
        </w:rPr>
        <w:t xml:space="preserve">«Выдача градостроительного плана земельного участка» на территории Рамонского </w:t>
      </w:r>
      <w:r w:rsidRPr="002D65A9">
        <w:rPr>
          <w:sz w:val="18"/>
          <w:szCs w:val="18"/>
        </w:rPr>
        <w:t xml:space="preserve">муниципального района Воронежской области» (в редакции постановлений от 16.04.2024 № 152, от 23.08.2024 № 372), в части, касающейся приложения «Административный регламент предоставления муниципальной услуги </w:t>
      </w:r>
      <w:r w:rsidRPr="002D65A9">
        <w:rPr>
          <w:bCs/>
          <w:sz w:val="18"/>
          <w:szCs w:val="18"/>
        </w:rPr>
        <w:t xml:space="preserve">«Выдача градостроительного плана земельного участка» </w:t>
      </w:r>
      <w:r w:rsidRPr="002D65A9">
        <w:rPr>
          <w:sz w:val="18"/>
          <w:szCs w:val="18"/>
        </w:rPr>
        <w:t>на территории Рамонского муниципального района Воронежской области» (далее Административный регламент):</w:t>
      </w:r>
    </w:p>
    <w:p w14:paraId="7DB463CB" w14:textId="77777777" w:rsidR="002D65A9" w:rsidRPr="002D65A9" w:rsidRDefault="002D65A9" w:rsidP="002D65A9">
      <w:pPr>
        <w:ind w:firstLine="426"/>
        <w:jc w:val="both"/>
        <w:rPr>
          <w:sz w:val="18"/>
          <w:szCs w:val="18"/>
        </w:rPr>
      </w:pPr>
      <w:r w:rsidRPr="002D65A9">
        <w:rPr>
          <w:sz w:val="18"/>
          <w:szCs w:val="18"/>
        </w:rPr>
        <w:t>1.1. Пункт 6 Административного регламента дополнить подпунктом 6.6. следующего содержания:</w:t>
      </w:r>
    </w:p>
    <w:p w14:paraId="0C655EAE" w14:textId="77777777" w:rsidR="002D65A9" w:rsidRPr="002D65A9" w:rsidRDefault="002D65A9" w:rsidP="002D65A9">
      <w:pPr>
        <w:tabs>
          <w:tab w:val="left" w:pos="567"/>
          <w:tab w:val="left" w:pos="720"/>
          <w:tab w:val="left" w:pos="1260"/>
        </w:tabs>
        <w:ind w:firstLine="426"/>
        <w:jc w:val="both"/>
        <w:rPr>
          <w:sz w:val="18"/>
          <w:szCs w:val="18"/>
        </w:rPr>
      </w:pPr>
      <w:r w:rsidRPr="002D65A9">
        <w:rPr>
          <w:sz w:val="18"/>
          <w:szCs w:val="18"/>
        </w:rPr>
        <w:t xml:space="preserve"> «6.6.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7EDFD79" w14:textId="77777777" w:rsidR="002D65A9" w:rsidRPr="002D65A9" w:rsidRDefault="002D65A9" w:rsidP="002D65A9">
      <w:pPr>
        <w:tabs>
          <w:tab w:val="left" w:pos="567"/>
          <w:tab w:val="left" w:pos="720"/>
          <w:tab w:val="left" w:pos="1260"/>
        </w:tabs>
        <w:ind w:firstLine="426"/>
        <w:jc w:val="both"/>
        <w:rPr>
          <w:sz w:val="18"/>
          <w:szCs w:val="18"/>
        </w:rPr>
      </w:pPr>
      <w:r w:rsidRPr="002D65A9">
        <w:rPr>
          <w:sz w:val="18"/>
          <w:szCs w:val="1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021D0A3" w14:textId="77777777" w:rsidR="002D65A9" w:rsidRPr="002D65A9" w:rsidRDefault="002D65A9" w:rsidP="002D65A9">
      <w:pPr>
        <w:tabs>
          <w:tab w:val="left" w:pos="567"/>
          <w:tab w:val="left" w:pos="720"/>
          <w:tab w:val="left" w:pos="1260"/>
        </w:tabs>
        <w:ind w:firstLine="426"/>
        <w:jc w:val="both"/>
        <w:rPr>
          <w:sz w:val="18"/>
          <w:szCs w:val="18"/>
        </w:rPr>
      </w:pPr>
      <w:r w:rsidRPr="002D65A9">
        <w:rPr>
          <w:sz w:val="18"/>
          <w:szCs w:val="18"/>
        </w:rPr>
        <w:lastRenderedPageBreak/>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25.4 раздела III настоящего Административного регламента.»;</w:t>
      </w:r>
    </w:p>
    <w:p w14:paraId="5C4DFA92" w14:textId="77777777" w:rsidR="002D65A9" w:rsidRPr="002D65A9" w:rsidRDefault="002D65A9" w:rsidP="002D65A9">
      <w:pPr>
        <w:tabs>
          <w:tab w:val="left" w:pos="567"/>
          <w:tab w:val="left" w:pos="720"/>
          <w:tab w:val="left" w:pos="1260"/>
        </w:tabs>
        <w:ind w:firstLine="426"/>
        <w:jc w:val="both"/>
        <w:rPr>
          <w:sz w:val="18"/>
          <w:szCs w:val="18"/>
        </w:rPr>
      </w:pPr>
      <w:r w:rsidRPr="002D65A9">
        <w:rPr>
          <w:sz w:val="18"/>
          <w:szCs w:val="18"/>
        </w:rPr>
        <w:t xml:space="preserve">1.2. Подпункт 25.2.2. пункта 25 Административного регламента дополнить абзацем следующего содержания: </w:t>
      </w:r>
    </w:p>
    <w:p w14:paraId="36928888" w14:textId="77777777" w:rsidR="002D65A9" w:rsidRPr="002D65A9" w:rsidRDefault="002D65A9" w:rsidP="002D65A9">
      <w:pPr>
        <w:tabs>
          <w:tab w:val="left" w:pos="567"/>
          <w:tab w:val="left" w:pos="720"/>
          <w:tab w:val="left" w:pos="1260"/>
        </w:tabs>
        <w:ind w:firstLine="426"/>
        <w:jc w:val="both"/>
        <w:rPr>
          <w:sz w:val="18"/>
          <w:szCs w:val="18"/>
        </w:rPr>
      </w:pPr>
      <w:r w:rsidRPr="002D65A9">
        <w:rPr>
          <w:sz w:val="18"/>
          <w:szCs w:val="1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10" w:history="1">
        <w:r w:rsidRPr="002D65A9">
          <w:rPr>
            <w:sz w:val="18"/>
            <w:szCs w:val="18"/>
          </w:rPr>
          <w:t>статьей 11</w:t>
        </w:r>
      </w:hyperlink>
      <w:r w:rsidRPr="002D65A9">
        <w:rPr>
          <w:sz w:val="18"/>
          <w:szCs w:val="18"/>
        </w:rPr>
        <w:t xml:space="preserve"> указанного Федерального закона.»;</w:t>
      </w:r>
    </w:p>
    <w:p w14:paraId="2E8CACEA" w14:textId="77777777" w:rsidR="002D65A9" w:rsidRPr="002D65A9" w:rsidRDefault="002D65A9" w:rsidP="002D65A9">
      <w:pPr>
        <w:tabs>
          <w:tab w:val="left" w:pos="567"/>
          <w:tab w:val="left" w:pos="720"/>
          <w:tab w:val="left" w:pos="1260"/>
        </w:tabs>
        <w:ind w:firstLine="426"/>
        <w:jc w:val="both"/>
        <w:rPr>
          <w:sz w:val="18"/>
          <w:szCs w:val="18"/>
        </w:rPr>
      </w:pPr>
      <w:r w:rsidRPr="002D65A9">
        <w:rPr>
          <w:sz w:val="18"/>
          <w:szCs w:val="18"/>
        </w:rPr>
        <w:t>1.3. В пунктах 41, 43 Административного регламента слово «департамент» заменить словом «министерство».</w:t>
      </w:r>
    </w:p>
    <w:p w14:paraId="65D248E0" w14:textId="77777777" w:rsidR="002D65A9" w:rsidRPr="002D65A9" w:rsidRDefault="002D65A9" w:rsidP="002D65A9">
      <w:pPr>
        <w:ind w:firstLine="426"/>
        <w:jc w:val="both"/>
        <w:rPr>
          <w:sz w:val="18"/>
          <w:szCs w:val="18"/>
        </w:rPr>
      </w:pPr>
      <w:r w:rsidRPr="002D65A9">
        <w:rPr>
          <w:sz w:val="18"/>
          <w:szCs w:val="18"/>
        </w:rPr>
        <w:t>2.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4F42983C" w14:textId="77777777" w:rsidR="002D65A9" w:rsidRPr="002D65A9" w:rsidRDefault="002D65A9" w:rsidP="002D65A9">
      <w:pPr>
        <w:ind w:firstLine="426"/>
        <w:jc w:val="both"/>
        <w:rPr>
          <w:sz w:val="18"/>
          <w:szCs w:val="18"/>
        </w:rPr>
      </w:pPr>
    </w:p>
    <w:p w14:paraId="48D70DFD" w14:textId="77777777" w:rsidR="002D65A9" w:rsidRPr="002D65A9" w:rsidRDefault="002D65A9" w:rsidP="002D65A9">
      <w:pPr>
        <w:ind w:firstLine="426"/>
        <w:jc w:val="both"/>
        <w:rPr>
          <w:sz w:val="18"/>
          <w:szCs w:val="18"/>
        </w:rPr>
      </w:pPr>
      <w:r w:rsidRPr="002D65A9">
        <w:rPr>
          <w:sz w:val="18"/>
          <w:szCs w:val="18"/>
        </w:rPr>
        <w:t>3. Контроль за исполнением настоящего постановления оставляю за собой.</w:t>
      </w:r>
    </w:p>
    <w:p w14:paraId="7D4074BA" w14:textId="77777777" w:rsidR="002D65A9" w:rsidRPr="002D65A9" w:rsidRDefault="002D65A9" w:rsidP="002D65A9">
      <w:pPr>
        <w:tabs>
          <w:tab w:val="left" w:pos="709"/>
          <w:tab w:val="left" w:pos="7983"/>
        </w:tabs>
        <w:ind w:firstLine="426"/>
        <w:jc w:val="both"/>
        <w:rPr>
          <w:sz w:val="18"/>
          <w:szCs w:val="18"/>
        </w:rPr>
      </w:pPr>
    </w:p>
    <w:p w14:paraId="2CCB1143" w14:textId="77777777" w:rsidR="002D65A9" w:rsidRPr="002D65A9" w:rsidRDefault="002D65A9" w:rsidP="002D65A9">
      <w:pPr>
        <w:tabs>
          <w:tab w:val="left" w:pos="709"/>
          <w:tab w:val="left" w:pos="7983"/>
        </w:tabs>
        <w:ind w:firstLine="426"/>
        <w:jc w:val="both"/>
        <w:rPr>
          <w:sz w:val="18"/>
          <w:szCs w:val="18"/>
        </w:rPr>
      </w:pPr>
    </w:p>
    <w:p w14:paraId="0561FD67" w14:textId="77777777" w:rsidR="002D65A9" w:rsidRPr="002D65A9" w:rsidRDefault="002D65A9" w:rsidP="002D65A9">
      <w:pPr>
        <w:tabs>
          <w:tab w:val="left" w:pos="709"/>
          <w:tab w:val="left" w:pos="7983"/>
        </w:tabs>
        <w:ind w:firstLine="426"/>
        <w:jc w:val="both"/>
        <w:rPr>
          <w:sz w:val="18"/>
          <w:szCs w:val="18"/>
        </w:rPr>
      </w:pPr>
    </w:p>
    <w:p w14:paraId="1B430587" w14:textId="77777777" w:rsidR="002D65A9" w:rsidRPr="002D65A9" w:rsidRDefault="002D65A9" w:rsidP="002D65A9">
      <w:pPr>
        <w:tabs>
          <w:tab w:val="left" w:pos="7938"/>
        </w:tabs>
        <w:ind w:firstLine="426"/>
        <w:jc w:val="both"/>
        <w:outlineLvl w:val="0"/>
        <w:rPr>
          <w:sz w:val="18"/>
          <w:szCs w:val="18"/>
        </w:rPr>
      </w:pPr>
      <w:r w:rsidRPr="002D65A9">
        <w:rPr>
          <w:sz w:val="18"/>
          <w:szCs w:val="18"/>
        </w:rPr>
        <w:t xml:space="preserve">           И.о. главы                         </w:t>
      </w:r>
    </w:p>
    <w:p w14:paraId="7537CCDA" w14:textId="77777777" w:rsidR="002D65A9" w:rsidRPr="002D65A9" w:rsidRDefault="002D65A9" w:rsidP="002D65A9">
      <w:pPr>
        <w:tabs>
          <w:tab w:val="left" w:pos="7938"/>
        </w:tabs>
        <w:ind w:firstLine="426"/>
        <w:jc w:val="both"/>
        <w:outlineLvl w:val="0"/>
        <w:rPr>
          <w:sz w:val="18"/>
          <w:szCs w:val="18"/>
        </w:rPr>
      </w:pPr>
      <w:r w:rsidRPr="002D65A9">
        <w:rPr>
          <w:sz w:val="18"/>
          <w:szCs w:val="18"/>
        </w:rPr>
        <w:t xml:space="preserve">муниципального района                                                                          Н.А. Буренин </w:t>
      </w:r>
    </w:p>
    <w:p w14:paraId="37BC6B12" w14:textId="2E5948FE" w:rsidR="002F64CD" w:rsidRPr="002D65A9" w:rsidRDefault="002F64CD" w:rsidP="002D65A9">
      <w:pPr>
        <w:ind w:firstLine="426"/>
        <w:rPr>
          <w:sz w:val="18"/>
          <w:szCs w:val="18"/>
        </w:rPr>
      </w:pPr>
    </w:p>
    <w:p w14:paraId="32520A65" w14:textId="43794D1F" w:rsidR="002F64CD" w:rsidRPr="002D65A9" w:rsidRDefault="002F64CD" w:rsidP="002D65A9">
      <w:pPr>
        <w:ind w:firstLine="426"/>
        <w:rPr>
          <w:sz w:val="18"/>
          <w:szCs w:val="18"/>
        </w:rPr>
      </w:pPr>
    </w:p>
    <w:p w14:paraId="1F907F72" w14:textId="47E9388C" w:rsidR="002F64CD" w:rsidRDefault="002F64CD" w:rsidP="00FA35D7">
      <w:pPr>
        <w:ind w:firstLine="425"/>
        <w:rPr>
          <w:sz w:val="18"/>
          <w:szCs w:val="18"/>
        </w:rPr>
      </w:pPr>
    </w:p>
    <w:p w14:paraId="31CA60F2" w14:textId="3E2FA97D" w:rsidR="002F64CD" w:rsidRDefault="00FA35D7" w:rsidP="001C2022">
      <w:pPr>
        <w:rPr>
          <w:sz w:val="18"/>
          <w:szCs w:val="18"/>
        </w:rPr>
      </w:pPr>
      <w:r w:rsidRPr="00FA35D7">
        <w:rPr>
          <w:sz w:val="18"/>
          <w:szCs w:val="18"/>
        </w:rPr>
        <w:t xml:space="preserve">     </w:t>
      </w:r>
      <w:r w:rsidR="001C2022">
        <w:rPr>
          <w:sz w:val="18"/>
          <w:szCs w:val="18"/>
        </w:rPr>
        <w:t xml:space="preserve">         </w:t>
      </w:r>
    </w:p>
    <w:p w14:paraId="6AEF6503" w14:textId="41F69593" w:rsidR="00CB430C" w:rsidRDefault="00CB430C" w:rsidP="00D14158">
      <w:pPr>
        <w:ind w:firstLine="425"/>
        <w:rPr>
          <w:sz w:val="18"/>
          <w:szCs w:val="18"/>
        </w:rPr>
      </w:pPr>
    </w:p>
    <w:p w14:paraId="4F0AE919" w14:textId="77777777" w:rsidR="00B52D47" w:rsidRPr="00003232" w:rsidRDefault="00B52D47" w:rsidP="00D14158">
      <w:pPr>
        <w:widowControl w:val="0"/>
        <w:autoSpaceDE w:val="0"/>
        <w:autoSpaceDN w:val="0"/>
        <w:adjustRightInd w:val="0"/>
        <w:ind w:right="281" w:firstLine="425"/>
        <w:jc w:val="center"/>
        <w:rPr>
          <w:b/>
          <w:i/>
          <w:sz w:val="18"/>
          <w:szCs w:val="18"/>
        </w:rPr>
      </w:pPr>
      <w:r w:rsidRPr="00003232">
        <w:rPr>
          <w:b/>
          <w:i/>
          <w:sz w:val="18"/>
          <w:szCs w:val="18"/>
        </w:rPr>
        <w:t>П О С Т А Н О В Л Е Н И Е</w:t>
      </w:r>
    </w:p>
    <w:p w14:paraId="709D3A8C" w14:textId="77777777" w:rsidR="00B52D47" w:rsidRPr="00003232" w:rsidRDefault="00B52D47" w:rsidP="00D14158">
      <w:pPr>
        <w:widowControl w:val="0"/>
        <w:autoSpaceDE w:val="0"/>
        <w:autoSpaceDN w:val="0"/>
        <w:adjustRightInd w:val="0"/>
        <w:ind w:right="281" w:firstLine="425"/>
        <w:jc w:val="center"/>
        <w:rPr>
          <w:b/>
          <w:i/>
          <w:sz w:val="18"/>
          <w:szCs w:val="18"/>
        </w:rPr>
      </w:pPr>
    </w:p>
    <w:p w14:paraId="5ADBFE39" w14:textId="49C32637" w:rsidR="00B52D47" w:rsidRPr="00003232" w:rsidRDefault="00B52D47" w:rsidP="00D14158">
      <w:pPr>
        <w:widowControl w:val="0"/>
        <w:shd w:val="clear" w:color="auto" w:fill="FFFFFF"/>
        <w:autoSpaceDE w:val="0"/>
        <w:autoSpaceDN w:val="0"/>
        <w:adjustRightInd w:val="0"/>
        <w:ind w:right="281" w:firstLine="425"/>
        <w:jc w:val="center"/>
        <w:rPr>
          <w:b/>
          <w:i/>
          <w:color w:val="000000"/>
          <w:sz w:val="18"/>
          <w:szCs w:val="18"/>
        </w:rPr>
      </w:pPr>
      <w:r>
        <w:rPr>
          <w:b/>
          <w:i/>
          <w:color w:val="000000"/>
          <w:sz w:val="18"/>
          <w:szCs w:val="18"/>
        </w:rPr>
        <w:t xml:space="preserve">от </w:t>
      </w:r>
      <w:r w:rsidR="001E1D0D">
        <w:rPr>
          <w:b/>
          <w:i/>
          <w:color w:val="000000"/>
          <w:sz w:val="18"/>
          <w:szCs w:val="18"/>
        </w:rPr>
        <w:t>1</w:t>
      </w:r>
      <w:r w:rsidR="001C2022">
        <w:rPr>
          <w:b/>
          <w:i/>
          <w:color w:val="000000"/>
          <w:sz w:val="18"/>
          <w:szCs w:val="18"/>
        </w:rPr>
        <w:t>9</w:t>
      </w:r>
      <w:r w:rsidRPr="00003232">
        <w:rPr>
          <w:b/>
          <w:i/>
          <w:color w:val="000000"/>
          <w:sz w:val="18"/>
          <w:szCs w:val="18"/>
        </w:rPr>
        <w:t>.1</w:t>
      </w:r>
      <w:r w:rsidR="001E1D0D">
        <w:rPr>
          <w:b/>
          <w:i/>
          <w:color w:val="000000"/>
          <w:sz w:val="18"/>
          <w:szCs w:val="18"/>
        </w:rPr>
        <w:t>1</w:t>
      </w:r>
      <w:r w:rsidRPr="00003232">
        <w:rPr>
          <w:b/>
          <w:i/>
          <w:color w:val="000000"/>
          <w:sz w:val="18"/>
          <w:szCs w:val="18"/>
        </w:rPr>
        <w:t xml:space="preserve">.2024 № </w:t>
      </w:r>
      <w:r w:rsidR="001E1D0D">
        <w:rPr>
          <w:b/>
          <w:i/>
          <w:color w:val="000000"/>
          <w:sz w:val="18"/>
          <w:szCs w:val="18"/>
        </w:rPr>
        <w:t>5</w:t>
      </w:r>
      <w:r w:rsidR="001C2022">
        <w:rPr>
          <w:b/>
          <w:i/>
          <w:color w:val="000000"/>
          <w:sz w:val="18"/>
          <w:szCs w:val="18"/>
        </w:rPr>
        <w:t>1</w:t>
      </w:r>
      <w:r w:rsidR="001E1D0D">
        <w:rPr>
          <w:b/>
          <w:i/>
          <w:color w:val="000000"/>
          <w:sz w:val="18"/>
          <w:szCs w:val="18"/>
        </w:rPr>
        <w:t>4</w:t>
      </w:r>
      <w:r w:rsidRPr="00003232">
        <w:rPr>
          <w:b/>
          <w:i/>
          <w:color w:val="000000"/>
          <w:sz w:val="18"/>
          <w:szCs w:val="18"/>
        </w:rPr>
        <w:t xml:space="preserve">                                                                                                                           </w:t>
      </w:r>
      <w:r>
        <w:rPr>
          <w:b/>
          <w:i/>
          <w:color w:val="000000"/>
          <w:sz w:val="18"/>
          <w:szCs w:val="18"/>
        </w:rPr>
        <w:t xml:space="preserve">             </w:t>
      </w:r>
      <w:r w:rsidRPr="00003232">
        <w:rPr>
          <w:b/>
          <w:i/>
          <w:color w:val="000000"/>
          <w:sz w:val="18"/>
          <w:szCs w:val="18"/>
        </w:rPr>
        <w:t xml:space="preserve"> р.п. Рамонь</w:t>
      </w:r>
    </w:p>
    <w:p w14:paraId="2BD502EB" w14:textId="2EF0EA90" w:rsidR="00CB430C" w:rsidRDefault="00CB430C" w:rsidP="00D14158">
      <w:pPr>
        <w:ind w:firstLine="425"/>
        <w:rPr>
          <w:sz w:val="18"/>
          <w:szCs w:val="18"/>
        </w:rPr>
      </w:pPr>
    </w:p>
    <w:p w14:paraId="11F909EE" w14:textId="77777777" w:rsidR="007A4FAA" w:rsidRDefault="007A4FAA" w:rsidP="007A4FAA">
      <w:pPr>
        <w:tabs>
          <w:tab w:val="left" w:pos="709"/>
        </w:tabs>
        <w:ind w:firstLine="142"/>
        <w:jc w:val="center"/>
        <w:rPr>
          <w:b/>
          <w:i/>
          <w:sz w:val="18"/>
          <w:szCs w:val="18"/>
        </w:rPr>
      </w:pPr>
      <w:r w:rsidRPr="007A4FAA">
        <w:rPr>
          <w:b/>
          <w:i/>
          <w:sz w:val="18"/>
          <w:szCs w:val="18"/>
        </w:rPr>
        <w:t xml:space="preserve">Об изменении вида разрешенного использования земельного участка, расположенного по адресу: </w:t>
      </w:r>
    </w:p>
    <w:p w14:paraId="7B9CBAD0" w14:textId="76A2357B" w:rsidR="001E1D0D" w:rsidRDefault="007A4FAA" w:rsidP="007A4FAA">
      <w:pPr>
        <w:tabs>
          <w:tab w:val="left" w:pos="709"/>
        </w:tabs>
        <w:ind w:firstLine="142"/>
        <w:rPr>
          <w:b/>
          <w:i/>
          <w:sz w:val="18"/>
          <w:szCs w:val="18"/>
        </w:rPr>
      </w:pPr>
      <w:r>
        <w:rPr>
          <w:b/>
          <w:i/>
          <w:sz w:val="18"/>
          <w:szCs w:val="18"/>
        </w:rPr>
        <w:t xml:space="preserve">                          </w:t>
      </w:r>
      <w:r w:rsidRPr="007A4FAA">
        <w:rPr>
          <w:b/>
          <w:i/>
          <w:sz w:val="18"/>
          <w:szCs w:val="18"/>
        </w:rPr>
        <w:t>Воронежская область, Рамонский район, с. Староживотинное, ул. Заповедная, уч. 48</w:t>
      </w:r>
    </w:p>
    <w:p w14:paraId="662A1DCC" w14:textId="77777777" w:rsidR="007A4FAA" w:rsidRDefault="007A4FAA" w:rsidP="007A4FAA">
      <w:pPr>
        <w:tabs>
          <w:tab w:val="left" w:pos="709"/>
        </w:tabs>
        <w:ind w:firstLine="142"/>
        <w:jc w:val="center"/>
        <w:rPr>
          <w:sz w:val="28"/>
          <w:szCs w:val="28"/>
        </w:rPr>
      </w:pPr>
    </w:p>
    <w:p w14:paraId="40430BEE" w14:textId="77777777" w:rsidR="00560167" w:rsidRPr="00560167" w:rsidRDefault="00560167" w:rsidP="00560167">
      <w:pPr>
        <w:shd w:val="clear" w:color="auto" w:fill="FFFFFF"/>
        <w:tabs>
          <w:tab w:val="left" w:pos="993"/>
        </w:tabs>
        <w:ind w:firstLine="426"/>
        <w:jc w:val="both"/>
        <w:rPr>
          <w:sz w:val="18"/>
          <w:szCs w:val="18"/>
        </w:rPr>
      </w:pPr>
      <w:r w:rsidRPr="00560167">
        <w:rPr>
          <w:sz w:val="18"/>
          <w:szCs w:val="18"/>
        </w:rPr>
        <w:t>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решения Совета народных депутатов Айдаровского сельского поселения Рамонского муниципального района Воронежской области от 07.12.2011 № 100 (в редакции решений от 03.03.2015 № 241, от 25.10.2016 №55, от 09.03.2017 № 88, от 09.11.2018 № 174) «Об утверждении правил землепользования и застройки Айдаровского сельского поселения Рамонского муниципального района Воронежской области», администрация Рамонского муниципального района Воронежской области п о с т а н о в л я е т:</w:t>
      </w:r>
    </w:p>
    <w:p w14:paraId="672D6FE4" w14:textId="77777777" w:rsidR="00560167" w:rsidRPr="00560167" w:rsidRDefault="00560167" w:rsidP="00560167">
      <w:pPr>
        <w:shd w:val="clear" w:color="auto" w:fill="FFFFFF"/>
        <w:tabs>
          <w:tab w:val="left" w:pos="993"/>
        </w:tabs>
        <w:ind w:firstLine="426"/>
        <w:jc w:val="both"/>
        <w:rPr>
          <w:sz w:val="18"/>
          <w:szCs w:val="18"/>
        </w:rPr>
      </w:pPr>
      <w:r w:rsidRPr="00560167">
        <w:rPr>
          <w:sz w:val="18"/>
          <w:szCs w:val="18"/>
        </w:rPr>
        <w:t xml:space="preserve">1. Изменить вид разрешенного использования земельного участка площадью 6319 кв.м., с кадастровым номером 36:25:6945016:512, расположенного по адресу: Воронежская область, Рамонский район, с. Староживотинное, ул. Заповедная, уч. 48 с «Для жилищного строительства» на «Земельные участки (территории) общего пользования (ВРИ 12.0)». </w:t>
      </w:r>
    </w:p>
    <w:p w14:paraId="552A7424" w14:textId="77777777" w:rsidR="00560167" w:rsidRPr="00560167" w:rsidRDefault="00560167" w:rsidP="00560167">
      <w:pPr>
        <w:shd w:val="clear" w:color="auto" w:fill="FFFFFF"/>
        <w:tabs>
          <w:tab w:val="left" w:pos="993"/>
        </w:tabs>
        <w:jc w:val="both"/>
        <w:rPr>
          <w:sz w:val="18"/>
          <w:szCs w:val="18"/>
        </w:rPr>
      </w:pPr>
      <w:r w:rsidRPr="00560167">
        <w:rPr>
          <w:sz w:val="18"/>
          <w:szCs w:val="18"/>
        </w:rPr>
        <w:t>Территориальная зона, в границах которой расположен земельный участок – Ж1 «Зона застройки малоэтажными жилыми домами».</w:t>
      </w:r>
    </w:p>
    <w:p w14:paraId="161124CD" w14:textId="58B65BA6" w:rsidR="001E1D0D" w:rsidRPr="001E1D0D" w:rsidRDefault="00560167" w:rsidP="00560167">
      <w:pPr>
        <w:shd w:val="clear" w:color="auto" w:fill="FFFFFF"/>
        <w:tabs>
          <w:tab w:val="left" w:pos="993"/>
        </w:tabs>
        <w:ind w:firstLine="426"/>
        <w:jc w:val="both"/>
        <w:rPr>
          <w:color w:val="000000"/>
          <w:sz w:val="18"/>
          <w:szCs w:val="18"/>
        </w:rPr>
      </w:pPr>
      <w:r w:rsidRPr="00560167">
        <w:rPr>
          <w:sz w:val="18"/>
          <w:szCs w:val="18"/>
        </w:rPr>
        <w:t>2.  Контроль исполнения настоящего постановления оставляю за собой.</w:t>
      </w:r>
    </w:p>
    <w:p w14:paraId="2ABD7D07" w14:textId="77777777" w:rsidR="001E1D0D" w:rsidRPr="001E1D0D" w:rsidRDefault="001E1D0D" w:rsidP="001E1D0D">
      <w:pPr>
        <w:shd w:val="clear" w:color="auto" w:fill="FFFFFF"/>
        <w:tabs>
          <w:tab w:val="left" w:pos="993"/>
        </w:tabs>
        <w:ind w:firstLine="709"/>
        <w:jc w:val="both"/>
        <w:rPr>
          <w:color w:val="000000"/>
          <w:sz w:val="18"/>
          <w:szCs w:val="18"/>
        </w:rPr>
      </w:pPr>
    </w:p>
    <w:tbl>
      <w:tblPr>
        <w:tblW w:w="0" w:type="auto"/>
        <w:tblLook w:val="04A0" w:firstRow="1" w:lastRow="0" w:firstColumn="1" w:lastColumn="0" w:noHBand="0" w:noVBand="1"/>
      </w:tblPr>
      <w:tblGrid>
        <w:gridCol w:w="3172"/>
        <w:gridCol w:w="3159"/>
        <w:gridCol w:w="3166"/>
      </w:tblGrid>
      <w:tr w:rsidR="001E1D0D" w:rsidRPr="001E1D0D" w14:paraId="2D5FB0F4" w14:textId="77777777" w:rsidTr="002C22B5">
        <w:tc>
          <w:tcPr>
            <w:tcW w:w="3190" w:type="dxa"/>
            <w:shd w:val="clear" w:color="auto" w:fill="auto"/>
          </w:tcPr>
          <w:p w14:paraId="427243FE" w14:textId="28DE616A" w:rsidR="001E1D0D" w:rsidRPr="001E1D0D" w:rsidRDefault="007A4FAA" w:rsidP="007A4FAA">
            <w:pPr>
              <w:shd w:val="clear" w:color="auto" w:fill="FFFFFF"/>
              <w:jc w:val="both"/>
              <w:rPr>
                <w:color w:val="000000"/>
                <w:sz w:val="18"/>
                <w:szCs w:val="18"/>
              </w:rPr>
            </w:pPr>
            <w:r>
              <w:rPr>
                <w:color w:val="000000"/>
                <w:sz w:val="18"/>
                <w:szCs w:val="18"/>
              </w:rPr>
              <w:t xml:space="preserve">           </w:t>
            </w:r>
            <w:r w:rsidR="001E1D0D" w:rsidRPr="001E1D0D">
              <w:rPr>
                <w:color w:val="000000"/>
                <w:sz w:val="18"/>
                <w:szCs w:val="18"/>
              </w:rPr>
              <w:t>И.о. главы</w:t>
            </w:r>
          </w:p>
          <w:p w14:paraId="34A747EF" w14:textId="77777777" w:rsidR="001E1D0D" w:rsidRPr="001E1D0D" w:rsidRDefault="001E1D0D" w:rsidP="001E1D0D">
            <w:pPr>
              <w:jc w:val="both"/>
              <w:rPr>
                <w:color w:val="000000"/>
                <w:sz w:val="18"/>
                <w:szCs w:val="18"/>
              </w:rPr>
            </w:pPr>
            <w:r w:rsidRPr="001E1D0D">
              <w:rPr>
                <w:color w:val="000000"/>
                <w:sz w:val="18"/>
                <w:szCs w:val="18"/>
              </w:rPr>
              <w:t>муниципального района</w:t>
            </w:r>
          </w:p>
        </w:tc>
        <w:tc>
          <w:tcPr>
            <w:tcW w:w="3190" w:type="dxa"/>
            <w:shd w:val="clear" w:color="auto" w:fill="auto"/>
          </w:tcPr>
          <w:p w14:paraId="107F5B71" w14:textId="77777777" w:rsidR="001E1D0D" w:rsidRPr="001E1D0D" w:rsidRDefault="001E1D0D" w:rsidP="001E1D0D">
            <w:pPr>
              <w:jc w:val="both"/>
              <w:rPr>
                <w:color w:val="000000"/>
                <w:sz w:val="18"/>
                <w:szCs w:val="18"/>
              </w:rPr>
            </w:pPr>
          </w:p>
        </w:tc>
        <w:tc>
          <w:tcPr>
            <w:tcW w:w="3191" w:type="dxa"/>
            <w:shd w:val="clear" w:color="auto" w:fill="auto"/>
          </w:tcPr>
          <w:p w14:paraId="00E3B9B3" w14:textId="77777777" w:rsidR="001E1D0D" w:rsidRPr="001E1D0D" w:rsidRDefault="001E1D0D" w:rsidP="001E1D0D">
            <w:pPr>
              <w:jc w:val="both"/>
              <w:rPr>
                <w:color w:val="000000"/>
                <w:sz w:val="18"/>
                <w:szCs w:val="18"/>
              </w:rPr>
            </w:pPr>
          </w:p>
          <w:p w14:paraId="3B57AB9E" w14:textId="77777777" w:rsidR="001E1D0D" w:rsidRPr="001E1D0D" w:rsidRDefault="001E1D0D" w:rsidP="001E1D0D">
            <w:pPr>
              <w:jc w:val="both"/>
              <w:rPr>
                <w:color w:val="000000"/>
                <w:sz w:val="18"/>
                <w:szCs w:val="18"/>
              </w:rPr>
            </w:pPr>
            <w:r w:rsidRPr="001E1D0D">
              <w:rPr>
                <w:color w:val="000000"/>
                <w:sz w:val="18"/>
                <w:szCs w:val="18"/>
              </w:rPr>
              <w:t xml:space="preserve">                  Н.А. Буренин</w:t>
            </w:r>
          </w:p>
        </w:tc>
      </w:tr>
    </w:tbl>
    <w:p w14:paraId="42ECA82A" w14:textId="4DCC156C" w:rsidR="00E46869" w:rsidRDefault="00E46869" w:rsidP="00CB430C">
      <w:pPr>
        <w:ind w:left="142" w:firstLine="567"/>
        <w:rPr>
          <w:sz w:val="18"/>
          <w:szCs w:val="18"/>
        </w:rPr>
      </w:pPr>
    </w:p>
    <w:p w14:paraId="295EBFF4" w14:textId="68DC621B" w:rsidR="00E46869" w:rsidRDefault="00E46869" w:rsidP="00CB430C">
      <w:pPr>
        <w:ind w:left="142" w:firstLine="567"/>
        <w:rPr>
          <w:sz w:val="18"/>
          <w:szCs w:val="18"/>
        </w:rPr>
      </w:pPr>
    </w:p>
    <w:p w14:paraId="7D72960B" w14:textId="77777777" w:rsidR="002F64CD" w:rsidRDefault="00E32CA9" w:rsidP="00E32CA9">
      <w:pPr>
        <w:widowControl w:val="0"/>
        <w:tabs>
          <w:tab w:val="left" w:pos="3261"/>
          <w:tab w:val="left" w:pos="3544"/>
        </w:tabs>
        <w:autoSpaceDE w:val="0"/>
        <w:autoSpaceDN w:val="0"/>
        <w:adjustRightInd w:val="0"/>
        <w:ind w:right="281" w:firstLine="425"/>
        <w:rPr>
          <w:b/>
          <w:i/>
          <w:sz w:val="18"/>
          <w:szCs w:val="18"/>
        </w:rPr>
      </w:pPr>
      <w:r>
        <w:rPr>
          <w:b/>
          <w:i/>
          <w:sz w:val="18"/>
          <w:szCs w:val="18"/>
        </w:rPr>
        <w:t xml:space="preserve">                                                                     </w:t>
      </w:r>
    </w:p>
    <w:p w14:paraId="15B29E93" w14:textId="6628A0A5" w:rsidR="00E32CA9" w:rsidRPr="00003232" w:rsidRDefault="002F64CD" w:rsidP="00E32CA9">
      <w:pPr>
        <w:widowControl w:val="0"/>
        <w:tabs>
          <w:tab w:val="left" w:pos="3261"/>
          <w:tab w:val="left" w:pos="3544"/>
        </w:tabs>
        <w:autoSpaceDE w:val="0"/>
        <w:autoSpaceDN w:val="0"/>
        <w:adjustRightInd w:val="0"/>
        <w:ind w:right="281" w:firstLine="425"/>
        <w:rPr>
          <w:b/>
          <w:i/>
          <w:sz w:val="18"/>
          <w:szCs w:val="18"/>
        </w:rPr>
      </w:pPr>
      <w:r>
        <w:rPr>
          <w:b/>
          <w:i/>
          <w:sz w:val="18"/>
          <w:szCs w:val="18"/>
        </w:rPr>
        <w:t xml:space="preserve">                                                                             </w:t>
      </w:r>
      <w:r w:rsidR="00E32CA9" w:rsidRPr="00003232">
        <w:rPr>
          <w:b/>
          <w:i/>
          <w:sz w:val="18"/>
          <w:szCs w:val="18"/>
        </w:rPr>
        <w:t>П О С Т А Н О В Л Е Н И Е</w:t>
      </w:r>
    </w:p>
    <w:p w14:paraId="007A38C9" w14:textId="77777777" w:rsidR="00E32CA9" w:rsidRPr="00003232" w:rsidRDefault="00E32CA9" w:rsidP="00E32CA9">
      <w:pPr>
        <w:widowControl w:val="0"/>
        <w:autoSpaceDE w:val="0"/>
        <w:autoSpaceDN w:val="0"/>
        <w:adjustRightInd w:val="0"/>
        <w:ind w:right="281" w:firstLine="425"/>
        <w:jc w:val="center"/>
        <w:rPr>
          <w:b/>
          <w:i/>
          <w:sz w:val="18"/>
          <w:szCs w:val="18"/>
        </w:rPr>
      </w:pPr>
    </w:p>
    <w:p w14:paraId="6BE12027" w14:textId="2EE7A759" w:rsidR="00E32CA9" w:rsidRPr="00003232" w:rsidRDefault="00E32CA9" w:rsidP="00E32CA9">
      <w:pPr>
        <w:widowControl w:val="0"/>
        <w:shd w:val="clear" w:color="auto" w:fill="FFFFFF"/>
        <w:autoSpaceDE w:val="0"/>
        <w:autoSpaceDN w:val="0"/>
        <w:adjustRightInd w:val="0"/>
        <w:ind w:right="281" w:firstLine="425"/>
        <w:jc w:val="center"/>
        <w:rPr>
          <w:b/>
          <w:i/>
          <w:color w:val="000000"/>
          <w:sz w:val="18"/>
          <w:szCs w:val="18"/>
        </w:rPr>
      </w:pPr>
      <w:r>
        <w:rPr>
          <w:b/>
          <w:i/>
          <w:color w:val="000000"/>
          <w:sz w:val="18"/>
          <w:szCs w:val="18"/>
        </w:rPr>
        <w:t>от 1</w:t>
      </w:r>
      <w:r w:rsidR="00560167">
        <w:rPr>
          <w:b/>
          <w:i/>
          <w:color w:val="000000"/>
          <w:sz w:val="18"/>
          <w:szCs w:val="18"/>
        </w:rPr>
        <w:t>9</w:t>
      </w:r>
      <w:r w:rsidRPr="00003232">
        <w:rPr>
          <w:b/>
          <w:i/>
          <w:color w:val="000000"/>
          <w:sz w:val="18"/>
          <w:szCs w:val="18"/>
        </w:rPr>
        <w:t>.1</w:t>
      </w:r>
      <w:r>
        <w:rPr>
          <w:b/>
          <w:i/>
          <w:color w:val="000000"/>
          <w:sz w:val="18"/>
          <w:szCs w:val="18"/>
        </w:rPr>
        <w:t>1</w:t>
      </w:r>
      <w:r w:rsidRPr="00003232">
        <w:rPr>
          <w:b/>
          <w:i/>
          <w:color w:val="000000"/>
          <w:sz w:val="18"/>
          <w:szCs w:val="18"/>
        </w:rPr>
        <w:t xml:space="preserve">.2024 № </w:t>
      </w:r>
      <w:r>
        <w:rPr>
          <w:b/>
          <w:i/>
          <w:color w:val="000000"/>
          <w:sz w:val="18"/>
          <w:szCs w:val="18"/>
        </w:rPr>
        <w:t>5</w:t>
      </w:r>
      <w:r w:rsidR="00560167">
        <w:rPr>
          <w:b/>
          <w:i/>
          <w:color w:val="000000"/>
          <w:sz w:val="18"/>
          <w:szCs w:val="18"/>
        </w:rPr>
        <w:t>1</w:t>
      </w:r>
      <w:r>
        <w:rPr>
          <w:b/>
          <w:i/>
          <w:color w:val="000000"/>
          <w:sz w:val="18"/>
          <w:szCs w:val="18"/>
        </w:rPr>
        <w:t>5</w:t>
      </w:r>
      <w:r w:rsidRPr="00003232">
        <w:rPr>
          <w:b/>
          <w:i/>
          <w:color w:val="000000"/>
          <w:sz w:val="18"/>
          <w:szCs w:val="18"/>
        </w:rPr>
        <w:t xml:space="preserve">                                                                                                                              </w:t>
      </w:r>
      <w:r>
        <w:rPr>
          <w:b/>
          <w:i/>
          <w:color w:val="000000"/>
          <w:sz w:val="18"/>
          <w:szCs w:val="18"/>
        </w:rPr>
        <w:t xml:space="preserve">         </w:t>
      </w:r>
      <w:r w:rsidRPr="00003232">
        <w:rPr>
          <w:b/>
          <w:i/>
          <w:color w:val="000000"/>
          <w:sz w:val="18"/>
          <w:szCs w:val="18"/>
        </w:rPr>
        <w:t xml:space="preserve"> р.п. Рамонь</w:t>
      </w:r>
    </w:p>
    <w:p w14:paraId="369B6DA8" w14:textId="77777777" w:rsidR="00E32CA9" w:rsidRDefault="00E32CA9" w:rsidP="00E32CA9">
      <w:pPr>
        <w:ind w:firstLine="425"/>
        <w:rPr>
          <w:sz w:val="18"/>
          <w:szCs w:val="18"/>
        </w:rPr>
      </w:pPr>
    </w:p>
    <w:p w14:paraId="0648B3A0" w14:textId="7A3CE00B" w:rsidR="00E32CA9" w:rsidRDefault="00560167" w:rsidP="00560167">
      <w:pPr>
        <w:tabs>
          <w:tab w:val="left" w:pos="-2880"/>
        </w:tabs>
        <w:ind w:right="142"/>
        <w:jc w:val="center"/>
        <w:rPr>
          <w:b/>
          <w:i/>
          <w:sz w:val="18"/>
          <w:szCs w:val="18"/>
        </w:rPr>
      </w:pPr>
      <w:r w:rsidRPr="00560167">
        <w:rPr>
          <w:b/>
          <w:i/>
          <w:sz w:val="18"/>
          <w:szCs w:val="1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расположенных на земельном участке по адресу: Воронежская область, Рамонский район, с. Гремячье, пер. Дорожный, примерно 200 м на север от ориентира жилой дом № 11, расположенного за пределами участка</w:t>
      </w:r>
    </w:p>
    <w:p w14:paraId="0C6BFA83" w14:textId="77777777" w:rsidR="00560167" w:rsidRPr="00686F33" w:rsidRDefault="00560167" w:rsidP="00E32CA9">
      <w:pPr>
        <w:tabs>
          <w:tab w:val="left" w:pos="-2880"/>
        </w:tabs>
        <w:ind w:right="142" w:firstLine="425"/>
        <w:jc w:val="center"/>
        <w:rPr>
          <w:b/>
          <w:i/>
          <w:sz w:val="18"/>
          <w:szCs w:val="18"/>
        </w:rPr>
      </w:pPr>
    </w:p>
    <w:p w14:paraId="218E47C3" w14:textId="77777777" w:rsidR="00560167" w:rsidRPr="00560167" w:rsidRDefault="00560167" w:rsidP="00560167">
      <w:pPr>
        <w:tabs>
          <w:tab w:val="left" w:pos="709"/>
        </w:tabs>
        <w:ind w:firstLine="426"/>
        <w:jc w:val="both"/>
        <w:rPr>
          <w:sz w:val="18"/>
          <w:szCs w:val="18"/>
        </w:rPr>
      </w:pPr>
      <w:r w:rsidRPr="00560167">
        <w:rPr>
          <w:sz w:val="18"/>
          <w:szCs w:val="18"/>
        </w:rPr>
        <w:t xml:space="preserve">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департамента  архитектуры и градостроительства Воронежской области от 12.10.2021 № 45-01-04/1114 (в редакции от 20.07.2022 № 45-01-04/757) «Об утверждении правил землепользования и застройки Павловского сельского поселения Рамонского муниципального района Воронежской области», дополнительным соглашением  от 29.01.2024 № 1 к Соглашению  от 13.11.2023 № 1 о передаче (принятии) осуществления части полномочий по решению вопросов местного значения, Соглашением о взаимодействии при реализации перераспределенных полномочий от 29.01.2024, рассмотрев заявление Болгова Романа Александровича, действующего в интересах ООО «Зерновой дом» от 18.10.2024 № 31, заключение по результатам публичных слушаний от 08.11.2024, рекомендации комиссии по вопросам </w:t>
      </w:r>
      <w:r w:rsidRPr="00560167">
        <w:rPr>
          <w:sz w:val="18"/>
          <w:szCs w:val="18"/>
        </w:rPr>
        <w:lastRenderedPageBreak/>
        <w:t>землепользования и застройки на территории Рамонского муниципального района Воронежской   области от 15.11.2024, администрация Рамонского муниципального района  Воронежской области п о с т а н о в л я е т:</w:t>
      </w:r>
    </w:p>
    <w:p w14:paraId="6A63CEB1" w14:textId="77777777" w:rsidR="00560167" w:rsidRPr="00560167" w:rsidRDefault="00560167" w:rsidP="00560167">
      <w:pPr>
        <w:tabs>
          <w:tab w:val="left" w:pos="709"/>
        </w:tabs>
        <w:ind w:firstLine="426"/>
        <w:jc w:val="both"/>
        <w:rPr>
          <w:sz w:val="18"/>
          <w:szCs w:val="18"/>
        </w:rPr>
      </w:pPr>
      <w:r w:rsidRPr="00560167">
        <w:rPr>
          <w:sz w:val="18"/>
          <w:szCs w:val="18"/>
        </w:rPr>
        <w:t>1. Предоставить ООО «Зерновой дом» разрешение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36:25:6826005:674, площадью 6951 кв.м., расположенного по адресу: Воронежская область, Рамонский район, с. Гремячье, пер. Дорожный, примерно 200 м на север от ориентира жилой дом № 11, расположенного за пределами участка в части уменьшения минимального отступа по северной границе земельного участка до 0  м  при условии соблюдения требований: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5ACA467F" w14:textId="43F7C431" w:rsidR="00EC1900" w:rsidRPr="00EC1900" w:rsidRDefault="00560167" w:rsidP="00560167">
      <w:pPr>
        <w:tabs>
          <w:tab w:val="left" w:pos="709"/>
        </w:tabs>
        <w:ind w:firstLine="426"/>
        <w:jc w:val="both"/>
        <w:rPr>
          <w:sz w:val="18"/>
          <w:szCs w:val="18"/>
        </w:rPr>
      </w:pPr>
      <w:r w:rsidRPr="00560167">
        <w:rPr>
          <w:sz w:val="18"/>
          <w:szCs w:val="18"/>
        </w:rPr>
        <w:t>2.  Контроль исполнения настоящего постановления оставляю за собой.</w:t>
      </w:r>
    </w:p>
    <w:p w14:paraId="1CFF5B84" w14:textId="77777777" w:rsidR="00EC1900" w:rsidRPr="00EC1900" w:rsidRDefault="00EC1900" w:rsidP="00EC1900">
      <w:pPr>
        <w:spacing w:line="276" w:lineRule="auto"/>
        <w:jc w:val="both"/>
        <w:rPr>
          <w:sz w:val="18"/>
          <w:szCs w:val="18"/>
        </w:rPr>
      </w:pPr>
    </w:p>
    <w:p w14:paraId="7C379D52" w14:textId="77777777" w:rsidR="00EC1900" w:rsidRPr="00EC1900" w:rsidRDefault="00EC1900" w:rsidP="00EC1900">
      <w:pPr>
        <w:spacing w:line="276" w:lineRule="auto"/>
        <w:jc w:val="both"/>
        <w:rPr>
          <w:sz w:val="18"/>
          <w:szCs w:val="18"/>
        </w:rPr>
      </w:pPr>
    </w:p>
    <w:p w14:paraId="7C9B5AB5" w14:textId="77777777" w:rsidR="00EC1900" w:rsidRPr="00EC1900" w:rsidRDefault="00EC1900" w:rsidP="00560167">
      <w:pPr>
        <w:ind w:firstLine="426"/>
        <w:rPr>
          <w:sz w:val="18"/>
          <w:szCs w:val="18"/>
        </w:rPr>
      </w:pPr>
      <w:r w:rsidRPr="00EC1900">
        <w:rPr>
          <w:sz w:val="18"/>
          <w:szCs w:val="18"/>
        </w:rPr>
        <w:t xml:space="preserve">            И.о. главы</w:t>
      </w:r>
    </w:p>
    <w:p w14:paraId="6EF3BEC6" w14:textId="77777777" w:rsidR="00EC1900" w:rsidRPr="005452E0" w:rsidRDefault="00EC1900" w:rsidP="00560167">
      <w:pPr>
        <w:ind w:firstLine="426"/>
        <w:rPr>
          <w:sz w:val="28"/>
          <w:szCs w:val="28"/>
        </w:rPr>
      </w:pPr>
      <w:r w:rsidRPr="00EC1900">
        <w:rPr>
          <w:sz w:val="18"/>
          <w:szCs w:val="18"/>
        </w:rPr>
        <w:t>муниципального района</w:t>
      </w:r>
      <w:r w:rsidRPr="00EC1900">
        <w:rPr>
          <w:sz w:val="18"/>
          <w:szCs w:val="18"/>
        </w:rPr>
        <w:tab/>
        <w:t xml:space="preserve">                    </w:t>
      </w:r>
      <w:r w:rsidRPr="00EC1900">
        <w:rPr>
          <w:sz w:val="18"/>
          <w:szCs w:val="18"/>
        </w:rPr>
        <w:tab/>
        <w:t xml:space="preserve">                                       Н.А. Буренин</w:t>
      </w:r>
      <w:r w:rsidRPr="005452E0">
        <w:rPr>
          <w:sz w:val="28"/>
          <w:szCs w:val="28"/>
        </w:rPr>
        <w:t xml:space="preserve"> </w:t>
      </w:r>
    </w:p>
    <w:p w14:paraId="5BBC78E7" w14:textId="3FF8D964" w:rsidR="002C22B5" w:rsidRDefault="002C22B5" w:rsidP="002C22B5"/>
    <w:p w14:paraId="1F428F8B" w14:textId="77777777" w:rsidR="00D34093" w:rsidRDefault="00D34093" w:rsidP="002C22B5"/>
    <w:p w14:paraId="2B17DD0A" w14:textId="77777777" w:rsidR="00D34093" w:rsidRDefault="00D34093" w:rsidP="002C22B5"/>
    <w:p w14:paraId="3B548F8C" w14:textId="77777777" w:rsidR="000529D0" w:rsidRPr="00003232" w:rsidRDefault="000529D0" w:rsidP="000529D0">
      <w:pPr>
        <w:widowControl w:val="0"/>
        <w:tabs>
          <w:tab w:val="left" w:pos="3261"/>
          <w:tab w:val="left" w:pos="3544"/>
        </w:tabs>
        <w:autoSpaceDE w:val="0"/>
        <w:autoSpaceDN w:val="0"/>
        <w:adjustRightInd w:val="0"/>
        <w:ind w:right="281" w:firstLine="425"/>
        <w:jc w:val="center"/>
        <w:rPr>
          <w:b/>
          <w:i/>
          <w:sz w:val="18"/>
          <w:szCs w:val="18"/>
        </w:rPr>
      </w:pPr>
      <w:r w:rsidRPr="00003232">
        <w:rPr>
          <w:b/>
          <w:i/>
          <w:sz w:val="18"/>
          <w:szCs w:val="18"/>
        </w:rPr>
        <w:t>П О С Т А Н О В Л Е Н И Е</w:t>
      </w:r>
    </w:p>
    <w:p w14:paraId="3613B1BF" w14:textId="77777777" w:rsidR="000529D0" w:rsidRPr="00003232" w:rsidRDefault="000529D0" w:rsidP="000529D0">
      <w:pPr>
        <w:widowControl w:val="0"/>
        <w:autoSpaceDE w:val="0"/>
        <w:autoSpaceDN w:val="0"/>
        <w:adjustRightInd w:val="0"/>
        <w:ind w:right="281" w:firstLine="425"/>
        <w:jc w:val="center"/>
        <w:rPr>
          <w:b/>
          <w:i/>
          <w:sz w:val="18"/>
          <w:szCs w:val="18"/>
        </w:rPr>
      </w:pPr>
    </w:p>
    <w:p w14:paraId="2C96B598" w14:textId="0BD321C4" w:rsidR="000529D0" w:rsidRPr="00003232" w:rsidRDefault="000529D0" w:rsidP="000529D0">
      <w:pPr>
        <w:widowControl w:val="0"/>
        <w:shd w:val="clear" w:color="auto" w:fill="FFFFFF"/>
        <w:autoSpaceDE w:val="0"/>
        <w:autoSpaceDN w:val="0"/>
        <w:adjustRightInd w:val="0"/>
        <w:ind w:right="281" w:firstLine="425"/>
        <w:jc w:val="center"/>
        <w:rPr>
          <w:b/>
          <w:i/>
          <w:color w:val="000000"/>
          <w:sz w:val="18"/>
          <w:szCs w:val="18"/>
        </w:rPr>
      </w:pPr>
      <w:r>
        <w:rPr>
          <w:b/>
          <w:i/>
          <w:color w:val="000000"/>
          <w:sz w:val="18"/>
          <w:szCs w:val="18"/>
        </w:rPr>
        <w:t xml:space="preserve">от </w:t>
      </w:r>
      <w:r w:rsidR="00431FD7">
        <w:rPr>
          <w:b/>
          <w:i/>
          <w:color w:val="000000"/>
          <w:sz w:val="18"/>
          <w:szCs w:val="18"/>
        </w:rPr>
        <w:t>20</w:t>
      </w:r>
      <w:r w:rsidRPr="00003232">
        <w:rPr>
          <w:b/>
          <w:i/>
          <w:color w:val="000000"/>
          <w:sz w:val="18"/>
          <w:szCs w:val="18"/>
        </w:rPr>
        <w:t>.1</w:t>
      </w:r>
      <w:r>
        <w:rPr>
          <w:b/>
          <w:i/>
          <w:color w:val="000000"/>
          <w:sz w:val="18"/>
          <w:szCs w:val="18"/>
        </w:rPr>
        <w:t>1</w:t>
      </w:r>
      <w:r w:rsidRPr="00003232">
        <w:rPr>
          <w:b/>
          <w:i/>
          <w:color w:val="000000"/>
          <w:sz w:val="18"/>
          <w:szCs w:val="18"/>
        </w:rPr>
        <w:t xml:space="preserve">.2024 № </w:t>
      </w:r>
      <w:r>
        <w:rPr>
          <w:b/>
          <w:i/>
          <w:color w:val="000000"/>
          <w:sz w:val="18"/>
          <w:szCs w:val="18"/>
        </w:rPr>
        <w:t>5</w:t>
      </w:r>
      <w:r w:rsidR="00431FD7">
        <w:rPr>
          <w:b/>
          <w:i/>
          <w:color w:val="000000"/>
          <w:sz w:val="18"/>
          <w:szCs w:val="18"/>
        </w:rPr>
        <w:t>17</w:t>
      </w:r>
      <w:r w:rsidRPr="00003232">
        <w:rPr>
          <w:b/>
          <w:i/>
          <w:color w:val="000000"/>
          <w:sz w:val="18"/>
          <w:szCs w:val="18"/>
        </w:rPr>
        <w:t xml:space="preserve">                                                                                                                          </w:t>
      </w:r>
      <w:r>
        <w:rPr>
          <w:b/>
          <w:i/>
          <w:color w:val="000000"/>
          <w:sz w:val="18"/>
          <w:szCs w:val="18"/>
        </w:rPr>
        <w:t xml:space="preserve">         </w:t>
      </w:r>
      <w:r w:rsidRPr="00003232">
        <w:rPr>
          <w:b/>
          <w:i/>
          <w:color w:val="000000"/>
          <w:sz w:val="18"/>
          <w:szCs w:val="18"/>
        </w:rPr>
        <w:t xml:space="preserve"> р.п. Рамонь</w:t>
      </w:r>
    </w:p>
    <w:p w14:paraId="2CC14D74" w14:textId="77777777" w:rsidR="000529D0" w:rsidRDefault="000529D0" w:rsidP="000529D0">
      <w:pPr>
        <w:ind w:firstLine="425"/>
        <w:rPr>
          <w:sz w:val="18"/>
          <w:szCs w:val="18"/>
        </w:rPr>
      </w:pPr>
    </w:p>
    <w:p w14:paraId="4133B124" w14:textId="77777777" w:rsidR="00431FD7" w:rsidRDefault="00431FD7" w:rsidP="00431FD7">
      <w:pPr>
        <w:jc w:val="center"/>
        <w:rPr>
          <w:b/>
          <w:i/>
          <w:sz w:val="18"/>
          <w:szCs w:val="18"/>
        </w:rPr>
      </w:pPr>
      <w:r w:rsidRPr="00431FD7">
        <w:rPr>
          <w:b/>
          <w:i/>
          <w:sz w:val="18"/>
          <w:szCs w:val="18"/>
        </w:rPr>
        <w:t xml:space="preserve">О внесении изменений в постановление администрации Рамонского муниципального района Воронежской области от 23.08.2024 № 373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w:t>
      </w:r>
    </w:p>
    <w:p w14:paraId="41377AC1" w14:textId="69D23B24" w:rsidR="002C22B5" w:rsidRDefault="00431FD7" w:rsidP="00431FD7">
      <w:pPr>
        <w:jc w:val="center"/>
      </w:pPr>
      <w:r w:rsidRPr="00431FD7">
        <w:rPr>
          <w:b/>
          <w:i/>
          <w:sz w:val="18"/>
          <w:szCs w:val="18"/>
        </w:rPr>
        <w:t>Рамонского муниципального района Воронежской области</w:t>
      </w:r>
    </w:p>
    <w:p w14:paraId="6642187F" w14:textId="77777777" w:rsidR="000529D0" w:rsidRPr="003A4CB5" w:rsidRDefault="000529D0" w:rsidP="000529D0">
      <w:pPr>
        <w:ind w:firstLine="709"/>
        <w:rPr>
          <w:rFonts w:cs="Arial"/>
        </w:rPr>
      </w:pPr>
    </w:p>
    <w:p w14:paraId="2ABB7DD8" w14:textId="28B265D9" w:rsidR="00431FD7" w:rsidRPr="00431FD7" w:rsidRDefault="00431FD7" w:rsidP="00431FD7">
      <w:pPr>
        <w:tabs>
          <w:tab w:val="left" w:pos="426"/>
        </w:tabs>
        <w:ind w:firstLine="426"/>
        <w:jc w:val="both"/>
        <w:rPr>
          <w:rFonts w:cs="Arial"/>
          <w:sz w:val="18"/>
          <w:szCs w:val="18"/>
        </w:rPr>
      </w:pPr>
      <w:r w:rsidRPr="00431FD7">
        <w:rPr>
          <w:rFonts w:cs="Arial"/>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Рамонского  муниципального района Воронежской области, постановлением  администрации  Рамонского муниципального  района Воронежской области от 04.03.2022 № 85 «Об утверждении  Порядка  разработки  и  утверждения   административных регламентов  предоставления  муниципальных  услуг»  администрация Рамонского  муниципальног</w:t>
      </w:r>
      <w:r>
        <w:rPr>
          <w:rFonts w:cs="Arial"/>
          <w:sz w:val="18"/>
          <w:szCs w:val="18"/>
        </w:rPr>
        <w:t xml:space="preserve">о  района  Воронежской  области </w:t>
      </w:r>
      <w:r w:rsidRPr="00431FD7">
        <w:rPr>
          <w:rFonts w:cs="Arial"/>
          <w:sz w:val="18"/>
          <w:szCs w:val="18"/>
        </w:rPr>
        <w:t>п о с т а н о в л я е т:</w:t>
      </w:r>
    </w:p>
    <w:p w14:paraId="75D797B7" w14:textId="77777777" w:rsidR="00431FD7" w:rsidRPr="00431FD7" w:rsidRDefault="00431FD7" w:rsidP="00431FD7">
      <w:pPr>
        <w:ind w:firstLine="426"/>
        <w:jc w:val="both"/>
        <w:rPr>
          <w:rFonts w:cs="Arial"/>
          <w:sz w:val="18"/>
          <w:szCs w:val="18"/>
        </w:rPr>
      </w:pPr>
      <w:r w:rsidRPr="00431FD7">
        <w:rPr>
          <w:rFonts w:cs="Arial"/>
          <w:sz w:val="18"/>
          <w:szCs w:val="18"/>
        </w:rPr>
        <w:t>1. Внести следующие изменения в постановление администрации Рамонского муниципального района Воронежской области от 19.04.2024 № 177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Рамонского муниципального района Воронежской области» (в редакции постановления от 23.08.2024 № 373), в части, касающейся приложения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Рамонского муниципального района Воронежской области» (далее –Административный регламент):</w:t>
      </w:r>
    </w:p>
    <w:p w14:paraId="6AE435EC" w14:textId="77777777" w:rsidR="00431FD7" w:rsidRPr="00431FD7" w:rsidRDefault="00431FD7" w:rsidP="00431FD7">
      <w:pPr>
        <w:ind w:firstLine="426"/>
        <w:jc w:val="both"/>
        <w:rPr>
          <w:rFonts w:cs="Arial"/>
          <w:sz w:val="18"/>
          <w:szCs w:val="18"/>
        </w:rPr>
      </w:pPr>
      <w:r w:rsidRPr="00431FD7">
        <w:rPr>
          <w:rFonts w:cs="Arial"/>
          <w:sz w:val="18"/>
          <w:szCs w:val="18"/>
        </w:rPr>
        <w:t>1.1. Пункт 6 Административного регламента дополнить подпунктом 6.7 следующего содержания:</w:t>
      </w:r>
    </w:p>
    <w:p w14:paraId="4FF5950C" w14:textId="77777777" w:rsidR="00431FD7" w:rsidRPr="00431FD7" w:rsidRDefault="00431FD7" w:rsidP="00431FD7">
      <w:pPr>
        <w:ind w:firstLine="426"/>
        <w:jc w:val="both"/>
        <w:rPr>
          <w:rFonts w:cs="Arial"/>
          <w:sz w:val="18"/>
          <w:szCs w:val="18"/>
        </w:rPr>
      </w:pPr>
      <w:r w:rsidRPr="00431FD7">
        <w:rPr>
          <w:rFonts w:cs="Arial"/>
          <w:sz w:val="18"/>
          <w:szCs w:val="1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B63C002" w14:textId="77777777" w:rsidR="00431FD7" w:rsidRPr="00431FD7" w:rsidRDefault="00431FD7" w:rsidP="00431FD7">
      <w:pPr>
        <w:ind w:firstLine="426"/>
        <w:jc w:val="both"/>
        <w:rPr>
          <w:rFonts w:cs="Arial"/>
          <w:sz w:val="18"/>
          <w:szCs w:val="18"/>
        </w:rPr>
      </w:pPr>
      <w:r w:rsidRPr="00431FD7">
        <w:rPr>
          <w:rFonts w:cs="Arial"/>
          <w:sz w:val="18"/>
          <w:szCs w:val="1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CC9CD9D" w14:textId="77777777" w:rsidR="00431FD7" w:rsidRPr="00431FD7" w:rsidRDefault="00431FD7" w:rsidP="00431FD7">
      <w:pPr>
        <w:ind w:firstLine="426"/>
        <w:jc w:val="both"/>
        <w:rPr>
          <w:rFonts w:cs="Arial"/>
          <w:sz w:val="18"/>
          <w:szCs w:val="18"/>
        </w:rPr>
      </w:pPr>
      <w:r w:rsidRPr="00431FD7">
        <w:rPr>
          <w:rFonts w:cs="Arial"/>
          <w:sz w:val="18"/>
          <w:szCs w:val="1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23.3.3, 24.4.3, 25.4.2, 25.4.3, 26 раздела III настоящего Административного регламента.»;</w:t>
      </w:r>
    </w:p>
    <w:p w14:paraId="44E1E56A" w14:textId="77777777" w:rsidR="00431FD7" w:rsidRPr="00431FD7" w:rsidRDefault="00431FD7" w:rsidP="00431FD7">
      <w:pPr>
        <w:ind w:firstLine="426"/>
        <w:jc w:val="both"/>
        <w:rPr>
          <w:rFonts w:cs="Arial"/>
          <w:sz w:val="18"/>
          <w:szCs w:val="18"/>
        </w:rPr>
      </w:pPr>
      <w:r w:rsidRPr="00431FD7">
        <w:rPr>
          <w:rFonts w:cs="Arial"/>
          <w:sz w:val="18"/>
          <w:szCs w:val="18"/>
        </w:rPr>
        <w:t>1.2. Подпункт 22.2 Административного регламента дополнить подпунктом 22.2.4 следующего содержания:</w:t>
      </w:r>
    </w:p>
    <w:p w14:paraId="292AE422" w14:textId="77777777" w:rsidR="00431FD7" w:rsidRPr="00431FD7" w:rsidRDefault="00431FD7" w:rsidP="00431FD7">
      <w:pPr>
        <w:ind w:firstLine="426"/>
        <w:jc w:val="both"/>
        <w:rPr>
          <w:rFonts w:cs="Arial"/>
          <w:sz w:val="18"/>
          <w:szCs w:val="18"/>
        </w:rPr>
      </w:pPr>
      <w:r w:rsidRPr="00431FD7">
        <w:rPr>
          <w:rFonts w:cs="Arial"/>
          <w:sz w:val="18"/>
          <w:szCs w:val="18"/>
        </w:rPr>
        <w:t>«22.2.4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6D7EB0E9" w14:textId="77777777" w:rsidR="00431FD7" w:rsidRPr="00431FD7" w:rsidRDefault="00431FD7" w:rsidP="00431FD7">
      <w:pPr>
        <w:ind w:firstLine="426"/>
        <w:jc w:val="both"/>
        <w:rPr>
          <w:rFonts w:cs="Arial"/>
          <w:sz w:val="18"/>
          <w:szCs w:val="18"/>
        </w:rPr>
      </w:pPr>
      <w:r w:rsidRPr="00431FD7">
        <w:rPr>
          <w:rFonts w:cs="Arial"/>
          <w:sz w:val="18"/>
          <w:szCs w:val="18"/>
        </w:rPr>
        <w:lastRenderedPageBreak/>
        <w:t>2.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4032D632" w14:textId="2A21A13A" w:rsidR="000529D0" w:rsidRDefault="00431FD7" w:rsidP="00431FD7">
      <w:pPr>
        <w:ind w:firstLine="426"/>
        <w:jc w:val="both"/>
        <w:rPr>
          <w:rFonts w:cs="Arial"/>
          <w:sz w:val="18"/>
          <w:szCs w:val="18"/>
        </w:rPr>
      </w:pPr>
      <w:r w:rsidRPr="00431FD7">
        <w:rPr>
          <w:rFonts w:cs="Arial"/>
          <w:sz w:val="18"/>
          <w:szCs w:val="18"/>
        </w:rPr>
        <w:t>3. Контроль за исполнением настоящего постановления оставляю за собой.</w:t>
      </w:r>
      <w:r w:rsidR="000529D0" w:rsidRPr="000529D0">
        <w:rPr>
          <w:rFonts w:cs="Arial"/>
          <w:sz w:val="18"/>
          <w:szCs w:val="18"/>
        </w:rPr>
        <w:t xml:space="preserve"> </w:t>
      </w:r>
      <w:r w:rsidR="000529D0" w:rsidRPr="000529D0">
        <w:rPr>
          <w:rFonts w:cs="Arial"/>
          <w:sz w:val="18"/>
          <w:szCs w:val="18"/>
        </w:rPr>
        <w:tab/>
        <w:t xml:space="preserve">   </w:t>
      </w:r>
    </w:p>
    <w:p w14:paraId="6732F0AE" w14:textId="77777777" w:rsidR="00431FD7" w:rsidRPr="000529D0" w:rsidRDefault="00431FD7" w:rsidP="00431FD7">
      <w:pPr>
        <w:ind w:firstLine="426"/>
        <w:jc w:val="both"/>
        <w:rPr>
          <w:rFonts w:cs="Arial"/>
          <w:sz w:val="18"/>
          <w:szCs w:val="18"/>
        </w:rPr>
      </w:pPr>
    </w:p>
    <w:p w14:paraId="79501600" w14:textId="77777777" w:rsidR="000529D0" w:rsidRPr="000529D0" w:rsidRDefault="000529D0" w:rsidP="000529D0">
      <w:pPr>
        <w:ind w:firstLine="709"/>
        <w:rPr>
          <w:rFonts w:cs="Arial"/>
          <w:sz w:val="18"/>
          <w:szCs w:val="18"/>
        </w:rPr>
      </w:pPr>
    </w:p>
    <w:p w14:paraId="1068F60A" w14:textId="77777777" w:rsidR="000529D0" w:rsidRPr="000529D0" w:rsidRDefault="000529D0" w:rsidP="000529D0">
      <w:pPr>
        <w:ind w:firstLine="709"/>
        <w:rPr>
          <w:rFonts w:cs="Arial"/>
          <w:sz w:val="18"/>
          <w:szCs w:val="18"/>
        </w:rPr>
      </w:pPr>
      <w:r w:rsidRPr="000529D0">
        <w:rPr>
          <w:rFonts w:cs="Arial"/>
          <w:sz w:val="18"/>
          <w:szCs w:val="18"/>
        </w:rPr>
        <w:t xml:space="preserve">              И.о. главы </w:t>
      </w:r>
    </w:p>
    <w:p w14:paraId="25B390D0" w14:textId="77777777" w:rsidR="000529D0" w:rsidRPr="000529D0" w:rsidRDefault="000529D0" w:rsidP="000529D0">
      <w:pPr>
        <w:widowControl w:val="0"/>
        <w:autoSpaceDE w:val="0"/>
        <w:autoSpaceDN w:val="0"/>
        <w:adjustRightInd w:val="0"/>
        <w:ind w:firstLine="709"/>
        <w:rPr>
          <w:rFonts w:cs="Arial"/>
          <w:sz w:val="18"/>
          <w:szCs w:val="18"/>
        </w:rPr>
      </w:pPr>
      <w:r w:rsidRPr="000529D0">
        <w:rPr>
          <w:rFonts w:cs="Arial"/>
          <w:sz w:val="18"/>
          <w:szCs w:val="18"/>
        </w:rPr>
        <w:t>муниципального района</w:t>
      </w:r>
      <w:r w:rsidRPr="000529D0">
        <w:rPr>
          <w:rFonts w:cs="Arial"/>
          <w:sz w:val="18"/>
          <w:szCs w:val="18"/>
        </w:rPr>
        <w:tab/>
      </w:r>
      <w:r w:rsidRPr="000529D0">
        <w:rPr>
          <w:rFonts w:cs="Arial"/>
          <w:sz w:val="18"/>
          <w:szCs w:val="18"/>
        </w:rPr>
        <w:tab/>
      </w:r>
      <w:r w:rsidRPr="000529D0">
        <w:rPr>
          <w:rFonts w:cs="Arial"/>
          <w:sz w:val="18"/>
          <w:szCs w:val="18"/>
        </w:rPr>
        <w:tab/>
        <w:t xml:space="preserve">      </w:t>
      </w:r>
      <w:r w:rsidRPr="000529D0">
        <w:rPr>
          <w:rFonts w:cs="Arial"/>
          <w:sz w:val="18"/>
          <w:szCs w:val="18"/>
        </w:rPr>
        <w:tab/>
      </w:r>
      <w:r w:rsidRPr="000529D0">
        <w:rPr>
          <w:rFonts w:cs="Arial"/>
          <w:sz w:val="18"/>
          <w:szCs w:val="18"/>
        </w:rPr>
        <w:tab/>
      </w:r>
      <w:r w:rsidRPr="000529D0">
        <w:rPr>
          <w:rFonts w:cs="Arial"/>
          <w:sz w:val="18"/>
          <w:szCs w:val="18"/>
        </w:rPr>
        <w:tab/>
        <w:t xml:space="preserve">         Н.А. Буренин</w:t>
      </w:r>
    </w:p>
    <w:p w14:paraId="3905DFE4" w14:textId="2C2FC2F1" w:rsidR="002C22B5" w:rsidRDefault="002C22B5" w:rsidP="000529D0"/>
    <w:p w14:paraId="6018BD6E" w14:textId="77777777" w:rsidR="00EC46C9" w:rsidRDefault="00EC46C9" w:rsidP="002C22B5">
      <w:pPr>
        <w:rPr>
          <w:sz w:val="18"/>
          <w:szCs w:val="18"/>
        </w:rPr>
      </w:pPr>
    </w:p>
    <w:p w14:paraId="51E7CCAF" w14:textId="77777777" w:rsidR="00EC46C9" w:rsidRDefault="00EC46C9" w:rsidP="002C22B5">
      <w:pPr>
        <w:rPr>
          <w:sz w:val="18"/>
          <w:szCs w:val="18"/>
        </w:rPr>
      </w:pPr>
    </w:p>
    <w:p w14:paraId="4F1CFFBA" w14:textId="77777777" w:rsidR="00EC46C9" w:rsidRPr="00003232" w:rsidRDefault="00EC46C9" w:rsidP="00EC46C9">
      <w:pPr>
        <w:widowControl w:val="0"/>
        <w:tabs>
          <w:tab w:val="left" w:pos="3261"/>
          <w:tab w:val="left" w:pos="3544"/>
        </w:tabs>
        <w:autoSpaceDE w:val="0"/>
        <w:autoSpaceDN w:val="0"/>
        <w:adjustRightInd w:val="0"/>
        <w:ind w:right="281" w:firstLine="425"/>
        <w:jc w:val="center"/>
        <w:rPr>
          <w:b/>
          <w:i/>
          <w:sz w:val="18"/>
          <w:szCs w:val="18"/>
        </w:rPr>
      </w:pPr>
      <w:r w:rsidRPr="00003232">
        <w:rPr>
          <w:b/>
          <w:i/>
          <w:sz w:val="18"/>
          <w:szCs w:val="18"/>
        </w:rPr>
        <w:t>П О С Т А Н О В Л Е Н И Е</w:t>
      </w:r>
    </w:p>
    <w:p w14:paraId="268B52BF" w14:textId="77777777" w:rsidR="00EC46C9" w:rsidRPr="00003232" w:rsidRDefault="00EC46C9" w:rsidP="00EC46C9">
      <w:pPr>
        <w:widowControl w:val="0"/>
        <w:autoSpaceDE w:val="0"/>
        <w:autoSpaceDN w:val="0"/>
        <w:adjustRightInd w:val="0"/>
        <w:ind w:right="281" w:firstLine="425"/>
        <w:jc w:val="center"/>
        <w:rPr>
          <w:b/>
          <w:i/>
          <w:sz w:val="18"/>
          <w:szCs w:val="18"/>
        </w:rPr>
      </w:pPr>
    </w:p>
    <w:p w14:paraId="49F22A80" w14:textId="75417484" w:rsidR="00EC46C9" w:rsidRPr="00003232" w:rsidRDefault="00EC46C9" w:rsidP="00EC46C9">
      <w:pPr>
        <w:widowControl w:val="0"/>
        <w:shd w:val="clear" w:color="auto" w:fill="FFFFFF"/>
        <w:autoSpaceDE w:val="0"/>
        <w:autoSpaceDN w:val="0"/>
        <w:adjustRightInd w:val="0"/>
        <w:ind w:right="281" w:firstLine="425"/>
        <w:jc w:val="center"/>
        <w:rPr>
          <w:b/>
          <w:i/>
          <w:color w:val="000000"/>
          <w:sz w:val="18"/>
          <w:szCs w:val="18"/>
        </w:rPr>
      </w:pPr>
      <w:r>
        <w:rPr>
          <w:b/>
          <w:i/>
          <w:color w:val="000000"/>
          <w:sz w:val="18"/>
          <w:szCs w:val="18"/>
        </w:rPr>
        <w:t xml:space="preserve">от </w:t>
      </w:r>
      <w:r w:rsidR="00431FD7">
        <w:rPr>
          <w:b/>
          <w:i/>
          <w:color w:val="000000"/>
          <w:sz w:val="18"/>
          <w:szCs w:val="18"/>
        </w:rPr>
        <w:t>20</w:t>
      </w:r>
      <w:r w:rsidRPr="00003232">
        <w:rPr>
          <w:b/>
          <w:i/>
          <w:color w:val="000000"/>
          <w:sz w:val="18"/>
          <w:szCs w:val="18"/>
        </w:rPr>
        <w:t>.1</w:t>
      </w:r>
      <w:r>
        <w:rPr>
          <w:b/>
          <w:i/>
          <w:color w:val="000000"/>
          <w:sz w:val="18"/>
          <w:szCs w:val="18"/>
        </w:rPr>
        <w:t>1</w:t>
      </w:r>
      <w:r w:rsidRPr="00003232">
        <w:rPr>
          <w:b/>
          <w:i/>
          <w:color w:val="000000"/>
          <w:sz w:val="18"/>
          <w:szCs w:val="18"/>
        </w:rPr>
        <w:t xml:space="preserve">.2024 № </w:t>
      </w:r>
      <w:r>
        <w:rPr>
          <w:b/>
          <w:i/>
          <w:color w:val="000000"/>
          <w:sz w:val="18"/>
          <w:szCs w:val="18"/>
        </w:rPr>
        <w:t>5</w:t>
      </w:r>
      <w:r w:rsidR="00431FD7">
        <w:rPr>
          <w:b/>
          <w:i/>
          <w:color w:val="000000"/>
          <w:sz w:val="18"/>
          <w:szCs w:val="18"/>
        </w:rPr>
        <w:t>18</w:t>
      </w:r>
      <w:r w:rsidRPr="00003232">
        <w:rPr>
          <w:b/>
          <w:i/>
          <w:color w:val="000000"/>
          <w:sz w:val="18"/>
          <w:szCs w:val="18"/>
        </w:rPr>
        <w:t xml:space="preserve">                                                                                                                      </w:t>
      </w:r>
      <w:r>
        <w:rPr>
          <w:b/>
          <w:i/>
          <w:color w:val="000000"/>
          <w:sz w:val="18"/>
          <w:szCs w:val="18"/>
        </w:rPr>
        <w:t xml:space="preserve">         </w:t>
      </w:r>
      <w:r w:rsidRPr="00003232">
        <w:rPr>
          <w:b/>
          <w:i/>
          <w:color w:val="000000"/>
          <w:sz w:val="18"/>
          <w:szCs w:val="18"/>
        </w:rPr>
        <w:t xml:space="preserve"> р.п. Рамонь</w:t>
      </w:r>
    </w:p>
    <w:p w14:paraId="6A55446B" w14:textId="77777777" w:rsidR="00EC46C9" w:rsidRDefault="00EC46C9" w:rsidP="00EC46C9">
      <w:pPr>
        <w:ind w:firstLine="425"/>
        <w:rPr>
          <w:sz w:val="18"/>
          <w:szCs w:val="18"/>
        </w:rPr>
      </w:pPr>
    </w:p>
    <w:p w14:paraId="1B91D36E" w14:textId="6F3B8A19" w:rsidR="00EC46C9" w:rsidRDefault="00431FD7" w:rsidP="00EC46C9">
      <w:pPr>
        <w:jc w:val="center"/>
        <w:rPr>
          <w:b/>
          <w:i/>
          <w:sz w:val="18"/>
          <w:szCs w:val="18"/>
        </w:rPr>
      </w:pPr>
      <w:r w:rsidRPr="00431FD7">
        <w:rPr>
          <w:b/>
          <w:i/>
          <w:sz w:val="18"/>
          <w:szCs w:val="18"/>
        </w:rPr>
        <w:t>О внесении изменений в постановление администрации Рамонского муниципального района Воронежской области от 19.12.2023 № 526 «Об утверждении административного регламента предоставления муниципальной услуги «Выдача разрешения на ввод объекта в эксплуатацию» на территории Рамонского муниципального района Воронежской области</w:t>
      </w:r>
    </w:p>
    <w:p w14:paraId="5A2DD9F1" w14:textId="77777777" w:rsidR="00431FD7" w:rsidRDefault="00431FD7" w:rsidP="00EC46C9">
      <w:pPr>
        <w:jc w:val="center"/>
        <w:rPr>
          <w:sz w:val="18"/>
          <w:szCs w:val="18"/>
        </w:rPr>
      </w:pPr>
    </w:p>
    <w:p w14:paraId="62CD3702" w14:textId="77777777" w:rsidR="00431FD7" w:rsidRPr="00431FD7" w:rsidRDefault="00431FD7" w:rsidP="00431FD7">
      <w:pPr>
        <w:ind w:firstLine="426"/>
        <w:jc w:val="both"/>
        <w:rPr>
          <w:sz w:val="18"/>
          <w:szCs w:val="18"/>
        </w:rPr>
      </w:pPr>
      <w:r w:rsidRPr="00431FD7">
        <w:rPr>
          <w:rStyle w:val="fontstyle01"/>
          <w:sz w:val="18"/>
          <w:szCs w:val="1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431FD7">
        <w:rPr>
          <w:rFonts w:eastAsia="Calibri"/>
          <w:sz w:val="18"/>
          <w:szCs w:val="18"/>
        </w:rPr>
        <w:t xml:space="preserve">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w:t>
      </w:r>
      <w:r w:rsidRPr="00431FD7">
        <w:rPr>
          <w:rStyle w:val="fontstyle01"/>
          <w:sz w:val="18"/>
          <w:szCs w:val="18"/>
        </w:rPr>
        <w:t xml:space="preserve">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431FD7">
        <w:rPr>
          <w:sz w:val="18"/>
          <w:szCs w:val="18"/>
        </w:rPr>
        <w:t xml:space="preserve"> Уставом Рамонского муниципального района Воронежской области, постановлением администрации Рамонского муниципального района Воронежской области от 04.03.2022 № 85 «Об утверждении Порядка разработки и утверждения административных регламентов предоставления муниципальных услуг» администрация Рамонского  муниципального  района Воронежской области  п о с т а н о в л я е т:</w:t>
      </w:r>
    </w:p>
    <w:p w14:paraId="75C4356B" w14:textId="77777777" w:rsidR="00431FD7" w:rsidRPr="00431FD7" w:rsidRDefault="00431FD7" w:rsidP="00431FD7">
      <w:pPr>
        <w:ind w:firstLine="426"/>
        <w:jc w:val="both"/>
        <w:rPr>
          <w:sz w:val="18"/>
          <w:szCs w:val="18"/>
        </w:rPr>
      </w:pPr>
      <w:r w:rsidRPr="00431FD7">
        <w:rPr>
          <w:sz w:val="18"/>
          <w:szCs w:val="18"/>
        </w:rPr>
        <w:t xml:space="preserve">1. </w:t>
      </w:r>
      <w:r w:rsidRPr="00431FD7">
        <w:rPr>
          <w:rStyle w:val="fontstyle01"/>
          <w:sz w:val="18"/>
          <w:szCs w:val="18"/>
        </w:rPr>
        <w:t>Внести изменения в постановление администрации</w:t>
      </w:r>
      <w:r w:rsidRPr="00431FD7">
        <w:rPr>
          <w:sz w:val="18"/>
          <w:szCs w:val="18"/>
        </w:rPr>
        <w:t xml:space="preserve">  Рамонского муниципального района Воронежской области от 19.12.2023 № 526 «Об утверждении административного регламента предоставления муниципальной услуги </w:t>
      </w:r>
      <w:r w:rsidRPr="00431FD7">
        <w:rPr>
          <w:bCs/>
          <w:sz w:val="18"/>
          <w:szCs w:val="18"/>
        </w:rPr>
        <w:t>«</w:t>
      </w:r>
      <w:r w:rsidRPr="00431FD7">
        <w:rPr>
          <w:sz w:val="18"/>
          <w:szCs w:val="18"/>
        </w:rPr>
        <w:t>Выдача разрешения на ввод объекта в эксплуатацию» на территории Рамонского муниципального района Воронежской области» (в редакции постановления от 15.07.2024 № 307) в части, касающейся приложения  «Административный регламент</w:t>
      </w:r>
      <w:r w:rsidRPr="00431FD7">
        <w:rPr>
          <w:rFonts w:eastAsia="Courier New"/>
          <w:b/>
          <w:bCs/>
          <w:color w:val="000000"/>
          <w:sz w:val="18"/>
          <w:szCs w:val="18"/>
          <w:lang w:bidi="ru-RU"/>
        </w:rPr>
        <w:t xml:space="preserve"> </w:t>
      </w:r>
      <w:r w:rsidRPr="00431FD7">
        <w:rPr>
          <w:rFonts w:eastAsia="Courier New"/>
          <w:bCs/>
          <w:color w:val="000000"/>
          <w:sz w:val="18"/>
          <w:szCs w:val="18"/>
          <w:lang w:bidi="ru-RU"/>
        </w:rPr>
        <w:t>по предоставлению муниципальной услуги «Выдача разрешения на ввод объекта в эксплуатацию» на территории Рамонского муниципального района Воронежской области»,</w:t>
      </w:r>
      <w:r w:rsidRPr="00431FD7">
        <w:rPr>
          <w:sz w:val="18"/>
          <w:szCs w:val="18"/>
        </w:rPr>
        <w:t xml:space="preserve"> согласно Приложению.</w:t>
      </w:r>
    </w:p>
    <w:p w14:paraId="03424715" w14:textId="77777777" w:rsidR="00431FD7" w:rsidRPr="00431FD7" w:rsidRDefault="00431FD7" w:rsidP="00431FD7">
      <w:pPr>
        <w:ind w:firstLine="426"/>
        <w:jc w:val="both"/>
        <w:rPr>
          <w:sz w:val="18"/>
          <w:szCs w:val="18"/>
        </w:rPr>
      </w:pPr>
      <w:r w:rsidRPr="00431FD7">
        <w:rPr>
          <w:sz w:val="18"/>
          <w:szCs w:val="18"/>
        </w:rPr>
        <w:t>2.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39DA7100" w14:textId="68EB5B8B" w:rsidR="00EC46C9" w:rsidRDefault="00431FD7" w:rsidP="00431FD7">
      <w:pPr>
        <w:ind w:firstLine="426"/>
        <w:rPr>
          <w:rFonts w:eastAsia="Calibri"/>
          <w:sz w:val="18"/>
          <w:szCs w:val="18"/>
        </w:rPr>
      </w:pPr>
      <w:r w:rsidRPr="00431FD7">
        <w:rPr>
          <w:sz w:val="18"/>
          <w:szCs w:val="18"/>
        </w:rPr>
        <w:t xml:space="preserve">3. </w:t>
      </w:r>
      <w:r w:rsidRPr="00431FD7">
        <w:rPr>
          <w:rFonts w:eastAsia="Calibri"/>
          <w:sz w:val="18"/>
          <w:szCs w:val="18"/>
        </w:rPr>
        <w:t>Контроль исполнения настоящего постановления оставляю за собой</w:t>
      </w:r>
      <w:r>
        <w:rPr>
          <w:rFonts w:eastAsia="Calibri"/>
          <w:sz w:val="18"/>
          <w:szCs w:val="18"/>
        </w:rPr>
        <w:t>.</w:t>
      </w:r>
    </w:p>
    <w:p w14:paraId="2823C667" w14:textId="77777777" w:rsidR="00431FD7" w:rsidRPr="00431FD7" w:rsidRDefault="00431FD7" w:rsidP="00431FD7">
      <w:pPr>
        <w:ind w:firstLine="426"/>
        <w:rPr>
          <w:sz w:val="18"/>
          <w:szCs w:val="18"/>
        </w:rPr>
      </w:pPr>
    </w:p>
    <w:p w14:paraId="0C2DCEF1" w14:textId="77777777" w:rsidR="00EC46C9" w:rsidRPr="00EC46C9" w:rsidRDefault="00EC46C9" w:rsidP="00EC46C9">
      <w:pPr>
        <w:rPr>
          <w:sz w:val="18"/>
          <w:szCs w:val="18"/>
        </w:rPr>
      </w:pPr>
    </w:p>
    <w:p w14:paraId="5468A108" w14:textId="26D91133" w:rsidR="00EC46C9" w:rsidRPr="00EC46C9" w:rsidRDefault="001220A4" w:rsidP="001220A4">
      <w:pPr>
        <w:ind w:firstLine="426"/>
        <w:rPr>
          <w:sz w:val="18"/>
          <w:szCs w:val="18"/>
        </w:rPr>
      </w:pPr>
      <w:r>
        <w:rPr>
          <w:sz w:val="18"/>
          <w:szCs w:val="18"/>
        </w:rPr>
        <w:t xml:space="preserve">          </w:t>
      </w:r>
      <w:r w:rsidR="00EC46C9" w:rsidRPr="00EC46C9">
        <w:rPr>
          <w:sz w:val="18"/>
          <w:szCs w:val="18"/>
        </w:rPr>
        <w:t xml:space="preserve"> И.о. главы </w:t>
      </w:r>
    </w:p>
    <w:p w14:paraId="4CF6938F" w14:textId="77777777" w:rsidR="00EC46C9" w:rsidRPr="00EC46C9" w:rsidRDefault="00EC46C9" w:rsidP="001220A4">
      <w:pPr>
        <w:ind w:firstLine="426"/>
        <w:rPr>
          <w:sz w:val="18"/>
          <w:szCs w:val="18"/>
        </w:rPr>
      </w:pPr>
      <w:r w:rsidRPr="00EC46C9">
        <w:rPr>
          <w:sz w:val="18"/>
          <w:szCs w:val="18"/>
        </w:rPr>
        <w:t>муниципального района</w:t>
      </w:r>
      <w:r w:rsidRPr="00EC46C9">
        <w:rPr>
          <w:sz w:val="18"/>
          <w:szCs w:val="18"/>
        </w:rPr>
        <w:tab/>
      </w:r>
      <w:r w:rsidRPr="00EC46C9">
        <w:rPr>
          <w:sz w:val="18"/>
          <w:szCs w:val="18"/>
        </w:rPr>
        <w:tab/>
      </w:r>
      <w:r w:rsidRPr="00EC46C9">
        <w:rPr>
          <w:sz w:val="18"/>
          <w:szCs w:val="18"/>
        </w:rPr>
        <w:tab/>
        <w:t xml:space="preserve">      </w:t>
      </w:r>
      <w:r w:rsidRPr="00EC46C9">
        <w:rPr>
          <w:sz w:val="18"/>
          <w:szCs w:val="18"/>
        </w:rPr>
        <w:tab/>
      </w:r>
      <w:r w:rsidRPr="00EC46C9">
        <w:rPr>
          <w:sz w:val="18"/>
          <w:szCs w:val="18"/>
        </w:rPr>
        <w:tab/>
      </w:r>
      <w:r w:rsidRPr="00EC46C9">
        <w:rPr>
          <w:sz w:val="18"/>
          <w:szCs w:val="18"/>
        </w:rPr>
        <w:tab/>
        <w:t xml:space="preserve">         Н.А. Буренин</w:t>
      </w:r>
    </w:p>
    <w:p w14:paraId="1A49B060" w14:textId="77777777" w:rsidR="00EC46C9" w:rsidRDefault="00EC46C9" w:rsidP="001220A4">
      <w:pPr>
        <w:ind w:firstLine="426"/>
        <w:rPr>
          <w:sz w:val="18"/>
          <w:szCs w:val="18"/>
        </w:rPr>
      </w:pPr>
    </w:p>
    <w:p w14:paraId="721E8E41" w14:textId="1FDD3E27" w:rsidR="00EC46C9" w:rsidRDefault="00EC46C9" w:rsidP="002C22B5">
      <w:pPr>
        <w:rPr>
          <w:sz w:val="18"/>
          <w:szCs w:val="18"/>
        </w:rPr>
      </w:pPr>
    </w:p>
    <w:p w14:paraId="05A61518" w14:textId="636095E3" w:rsidR="009802DB" w:rsidRDefault="009802DB" w:rsidP="002C22B5">
      <w:pPr>
        <w:rPr>
          <w:sz w:val="18"/>
          <w:szCs w:val="18"/>
        </w:rPr>
      </w:pPr>
    </w:p>
    <w:p w14:paraId="0B63242C" w14:textId="438C0564" w:rsidR="002121C0" w:rsidRDefault="002121C0" w:rsidP="002C22B5">
      <w:pPr>
        <w:rPr>
          <w:sz w:val="18"/>
          <w:szCs w:val="18"/>
        </w:rPr>
      </w:pPr>
    </w:p>
    <w:p w14:paraId="30B591B0" w14:textId="5A36D747" w:rsidR="009802DB" w:rsidRDefault="009802DB" w:rsidP="002C22B5">
      <w:pPr>
        <w:rPr>
          <w:sz w:val="18"/>
          <w:szCs w:val="18"/>
        </w:rPr>
      </w:pPr>
    </w:p>
    <w:p w14:paraId="288BE7D9" w14:textId="77777777" w:rsidR="002121C0" w:rsidRPr="00003232" w:rsidRDefault="002121C0" w:rsidP="002121C0">
      <w:pPr>
        <w:widowControl w:val="0"/>
        <w:tabs>
          <w:tab w:val="left" w:pos="3261"/>
          <w:tab w:val="left" w:pos="3544"/>
        </w:tabs>
        <w:autoSpaceDE w:val="0"/>
        <w:autoSpaceDN w:val="0"/>
        <w:adjustRightInd w:val="0"/>
        <w:ind w:right="281" w:firstLine="425"/>
        <w:jc w:val="center"/>
        <w:rPr>
          <w:b/>
          <w:i/>
          <w:sz w:val="18"/>
          <w:szCs w:val="18"/>
        </w:rPr>
      </w:pPr>
      <w:r w:rsidRPr="00003232">
        <w:rPr>
          <w:b/>
          <w:i/>
          <w:sz w:val="18"/>
          <w:szCs w:val="18"/>
        </w:rPr>
        <w:t>П О С Т А Н О В Л Е Н И Е</w:t>
      </w:r>
    </w:p>
    <w:p w14:paraId="1A4A258F" w14:textId="77777777" w:rsidR="002121C0" w:rsidRPr="00003232" w:rsidRDefault="002121C0" w:rsidP="002121C0">
      <w:pPr>
        <w:widowControl w:val="0"/>
        <w:autoSpaceDE w:val="0"/>
        <w:autoSpaceDN w:val="0"/>
        <w:adjustRightInd w:val="0"/>
        <w:ind w:right="281" w:firstLine="425"/>
        <w:jc w:val="center"/>
        <w:rPr>
          <w:b/>
          <w:i/>
          <w:sz w:val="18"/>
          <w:szCs w:val="18"/>
        </w:rPr>
      </w:pPr>
    </w:p>
    <w:p w14:paraId="298F9B7E" w14:textId="7F1CFEB7" w:rsidR="002121C0" w:rsidRPr="00003232" w:rsidRDefault="002121C0" w:rsidP="002121C0">
      <w:pPr>
        <w:widowControl w:val="0"/>
        <w:shd w:val="clear" w:color="auto" w:fill="FFFFFF"/>
        <w:autoSpaceDE w:val="0"/>
        <w:autoSpaceDN w:val="0"/>
        <w:adjustRightInd w:val="0"/>
        <w:ind w:right="281" w:firstLine="425"/>
        <w:jc w:val="center"/>
        <w:rPr>
          <w:b/>
          <w:i/>
          <w:color w:val="000000"/>
          <w:sz w:val="18"/>
          <w:szCs w:val="18"/>
        </w:rPr>
      </w:pPr>
      <w:r>
        <w:rPr>
          <w:b/>
          <w:i/>
          <w:color w:val="000000"/>
          <w:sz w:val="18"/>
          <w:szCs w:val="18"/>
        </w:rPr>
        <w:t>от 20</w:t>
      </w:r>
      <w:r w:rsidRPr="00003232">
        <w:rPr>
          <w:b/>
          <w:i/>
          <w:color w:val="000000"/>
          <w:sz w:val="18"/>
          <w:szCs w:val="18"/>
        </w:rPr>
        <w:t>.1</w:t>
      </w:r>
      <w:r>
        <w:rPr>
          <w:b/>
          <w:i/>
          <w:color w:val="000000"/>
          <w:sz w:val="18"/>
          <w:szCs w:val="18"/>
        </w:rPr>
        <w:t>1</w:t>
      </w:r>
      <w:r w:rsidRPr="00003232">
        <w:rPr>
          <w:b/>
          <w:i/>
          <w:color w:val="000000"/>
          <w:sz w:val="18"/>
          <w:szCs w:val="18"/>
        </w:rPr>
        <w:t xml:space="preserve">.2024 № </w:t>
      </w:r>
      <w:r>
        <w:rPr>
          <w:b/>
          <w:i/>
          <w:color w:val="000000"/>
          <w:sz w:val="18"/>
          <w:szCs w:val="18"/>
        </w:rPr>
        <w:t>519</w:t>
      </w:r>
      <w:r w:rsidRPr="00003232">
        <w:rPr>
          <w:b/>
          <w:i/>
          <w:color w:val="000000"/>
          <w:sz w:val="18"/>
          <w:szCs w:val="18"/>
        </w:rPr>
        <w:t xml:space="preserve">                                                                                                                      </w:t>
      </w:r>
      <w:r>
        <w:rPr>
          <w:b/>
          <w:i/>
          <w:color w:val="000000"/>
          <w:sz w:val="18"/>
          <w:szCs w:val="18"/>
        </w:rPr>
        <w:t xml:space="preserve">         </w:t>
      </w:r>
      <w:r w:rsidRPr="00003232">
        <w:rPr>
          <w:b/>
          <w:i/>
          <w:color w:val="000000"/>
          <w:sz w:val="18"/>
          <w:szCs w:val="18"/>
        </w:rPr>
        <w:t xml:space="preserve"> р.п. Рамонь</w:t>
      </w:r>
    </w:p>
    <w:p w14:paraId="054D01A0" w14:textId="77777777" w:rsidR="002121C0" w:rsidRDefault="002121C0" w:rsidP="002121C0">
      <w:pPr>
        <w:ind w:firstLine="425"/>
        <w:rPr>
          <w:sz w:val="18"/>
          <w:szCs w:val="18"/>
        </w:rPr>
      </w:pPr>
    </w:p>
    <w:p w14:paraId="748BF3DD" w14:textId="74FCEA03" w:rsidR="009802DB" w:rsidRDefault="002121C0" w:rsidP="002121C0">
      <w:pPr>
        <w:jc w:val="center"/>
        <w:rPr>
          <w:sz w:val="18"/>
          <w:szCs w:val="18"/>
        </w:rPr>
      </w:pPr>
      <w:r w:rsidRPr="002121C0">
        <w:rPr>
          <w:b/>
          <w:i/>
          <w:sz w:val="18"/>
          <w:szCs w:val="18"/>
        </w:rPr>
        <w:t>О внесении изменений в постановление администрации Рамонского муниципального района Воронежской области от 19.04.2024 № 178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Рамонского муниципального района Воронежской области</w:t>
      </w:r>
    </w:p>
    <w:p w14:paraId="6B9FE865" w14:textId="0BB75866" w:rsidR="009802DB" w:rsidRDefault="009802DB" w:rsidP="002C22B5">
      <w:pPr>
        <w:rPr>
          <w:sz w:val="18"/>
          <w:szCs w:val="18"/>
        </w:rPr>
      </w:pPr>
    </w:p>
    <w:p w14:paraId="3FE82108" w14:textId="40F99C57" w:rsidR="002121C0" w:rsidRPr="002121C0" w:rsidRDefault="002121C0" w:rsidP="002121C0">
      <w:pPr>
        <w:ind w:firstLine="426"/>
        <w:jc w:val="both"/>
        <w:rPr>
          <w:sz w:val="18"/>
          <w:szCs w:val="18"/>
        </w:rPr>
      </w:pPr>
      <w:r w:rsidRPr="002121C0">
        <w:rPr>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Рамонского  муниципального района Воронежской области, постановлением    администрации  Рамонского муниципального  района Воронежской области от   04.03.2022 № 85 «Об утверждении  Порядка  разработки  и  утверждения   административных регламентов  предоставления  муниципальных  услуг»  администрация Рамонского  муниципального  района  Воронежской  области</w:t>
      </w:r>
      <w:r>
        <w:rPr>
          <w:sz w:val="18"/>
          <w:szCs w:val="18"/>
        </w:rPr>
        <w:t xml:space="preserve"> </w:t>
      </w:r>
      <w:r w:rsidRPr="002121C0">
        <w:rPr>
          <w:sz w:val="18"/>
          <w:szCs w:val="18"/>
        </w:rPr>
        <w:t>п о с т а н о в л я е т:</w:t>
      </w:r>
    </w:p>
    <w:p w14:paraId="4748077F" w14:textId="77777777" w:rsidR="002121C0" w:rsidRPr="002121C0" w:rsidRDefault="002121C0" w:rsidP="002121C0">
      <w:pPr>
        <w:ind w:firstLine="426"/>
        <w:jc w:val="both"/>
        <w:rPr>
          <w:sz w:val="18"/>
          <w:szCs w:val="18"/>
        </w:rPr>
      </w:pPr>
      <w:r w:rsidRPr="002121C0">
        <w:rPr>
          <w:sz w:val="18"/>
          <w:szCs w:val="18"/>
        </w:rPr>
        <w:lastRenderedPageBreak/>
        <w:t>1. Внести  следующие изменения в постановление администрации Рамонского муниципального района Воронежской области от 19.04.2024 № 178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Рамонского муниципального района Воронежской области» в части, касающейся приложения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Рамонского муниципального района Воронежской области» (далее - Административный регламент):</w:t>
      </w:r>
    </w:p>
    <w:p w14:paraId="315479F1" w14:textId="77777777" w:rsidR="002121C0" w:rsidRPr="002121C0" w:rsidRDefault="002121C0" w:rsidP="002121C0">
      <w:pPr>
        <w:ind w:firstLine="426"/>
        <w:jc w:val="both"/>
        <w:rPr>
          <w:rFonts w:ascii="LiberationSerif" w:hAnsi="LiberationSerif"/>
          <w:color w:val="000000"/>
          <w:sz w:val="18"/>
          <w:szCs w:val="18"/>
        </w:rPr>
      </w:pPr>
      <w:r w:rsidRPr="002121C0">
        <w:rPr>
          <w:rFonts w:ascii="LiberationSerif" w:hAnsi="LiberationSerif"/>
          <w:color w:val="000000"/>
          <w:sz w:val="18"/>
          <w:szCs w:val="18"/>
        </w:rPr>
        <w:t>1.1. Пункт 6 Административного регламента дополнить подпунктом 6.5 следующего содержания:</w:t>
      </w:r>
    </w:p>
    <w:p w14:paraId="10D6CE1F" w14:textId="77777777" w:rsidR="002121C0" w:rsidRPr="002121C0" w:rsidRDefault="002121C0" w:rsidP="002121C0">
      <w:pPr>
        <w:ind w:firstLine="426"/>
        <w:jc w:val="both"/>
        <w:rPr>
          <w:rFonts w:ascii="LiberationSerif" w:hAnsi="LiberationSerif"/>
          <w:color w:val="000000"/>
          <w:sz w:val="18"/>
          <w:szCs w:val="18"/>
        </w:rPr>
      </w:pPr>
      <w:r w:rsidRPr="002121C0">
        <w:rPr>
          <w:rFonts w:ascii="LiberationSerif" w:hAnsi="LiberationSerif"/>
          <w:color w:val="000000"/>
          <w:sz w:val="18"/>
          <w:szCs w:val="18"/>
        </w:rPr>
        <w:t>«6.5.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BAE3E40" w14:textId="77777777" w:rsidR="002121C0" w:rsidRPr="002121C0" w:rsidRDefault="002121C0" w:rsidP="002121C0">
      <w:pPr>
        <w:ind w:firstLine="426"/>
        <w:jc w:val="both"/>
        <w:rPr>
          <w:rFonts w:ascii="LiberationSerif" w:hAnsi="LiberationSerif"/>
          <w:color w:val="000000"/>
          <w:sz w:val="18"/>
          <w:szCs w:val="18"/>
        </w:rPr>
      </w:pPr>
      <w:r w:rsidRPr="002121C0">
        <w:rPr>
          <w:rFonts w:ascii="LiberationSerif" w:hAnsi="LiberationSerif"/>
          <w:color w:val="000000"/>
          <w:sz w:val="18"/>
          <w:szCs w:val="1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696DF91" w14:textId="77777777" w:rsidR="002121C0" w:rsidRPr="002121C0" w:rsidRDefault="002121C0" w:rsidP="002121C0">
      <w:pPr>
        <w:ind w:firstLine="426"/>
        <w:jc w:val="both"/>
        <w:rPr>
          <w:rFonts w:ascii="LiberationSerif" w:hAnsi="LiberationSerif"/>
          <w:color w:val="000000"/>
          <w:sz w:val="18"/>
          <w:szCs w:val="18"/>
        </w:rPr>
      </w:pPr>
      <w:r w:rsidRPr="002121C0">
        <w:rPr>
          <w:rFonts w:ascii="LiberationSerif" w:hAnsi="LiberationSerif"/>
          <w:color w:val="000000"/>
          <w:sz w:val="18"/>
          <w:szCs w:val="1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20.7 раздела III настоящего Административного регламента.»;</w:t>
      </w:r>
    </w:p>
    <w:p w14:paraId="650B67A2" w14:textId="77777777" w:rsidR="002121C0" w:rsidRPr="002121C0" w:rsidRDefault="002121C0" w:rsidP="002121C0">
      <w:pPr>
        <w:ind w:firstLine="426"/>
        <w:jc w:val="both"/>
        <w:rPr>
          <w:rFonts w:ascii="LiberationSerif" w:hAnsi="LiberationSerif"/>
          <w:color w:val="000000"/>
          <w:sz w:val="18"/>
          <w:szCs w:val="18"/>
        </w:rPr>
      </w:pPr>
      <w:r w:rsidRPr="002121C0">
        <w:rPr>
          <w:rFonts w:ascii="LiberationSerif" w:hAnsi="LiberationSerif"/>
          <w:color w:val="000000"/>
          <w:sz w:val="18"/>
          <w:szCs w:val="18"/>
        </w:rPr>
        <w:t>1.2. Подпункт 20.2 Административного регламента пункта 20 дополнить абзацем следующего содержания:</w:t>
      </w:r>
    </w:p>
    <w:p w14:paraId="0193A745" w14:textId="77777777" w:rsidR="002121C0" w:rsidRPr="002121C0" w:rsidRDefault="002121C0" w:rsidP="002121C0">
      <w:pPr>
        <w:ind w:firstLine="426"/>
        <w:jc w:val="both"/>
        <w:rPr>
          <w:rFonts w:ascii="LiberationSerif" w:hAnsi="LiberationSerif"/>
          <w:color w:val="000000"/>
          <w:sz w:val="18"/>
          <w:szCs w:val="18"/>
        </w:rPr>
      </w:pPr>
      <w:r w:rsidRPr="002121C0">
        <w:rPr>
          <w:rFonts w:ascii="LiberationSerif" w:hAnsi="LiberationSerif"/>
          <w:color w:val="000000"/>
          <w:sz w:val="18"/>
          <w:szCs w:val="1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1884A762" w14:textId="77777777" w:rsidR="002121C0" w:rsidRPr="002121C0" w:rsidRDefault="002121C0" w:rsidP="002121C0">
      <w:pPr>
        <w:ind w:firstLine="426"/>
        <w:jc w:val="both"/>
        <w:rPr>
          <w:sz w:val="18"/>
          <w:szCs w:val="18"/>
        </w:rPr>
      </w:pPr>
      <w:r w:rsidRPr="002121C0">
        <w:rPr>
          <w:sz w:val="18"/>
          <w:szCs w:val="18"/>
        </w:rPr>
        <w:t>2.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34161F9D" w14:textId="77777777" w:rsidR="002121C0" w:rsidRPr="002121C0" w:rsidRDefault="002121C0" w:rsidP="002121C0">
      <w:pPr>
        <w:ind w:firstLine="426"/>
        <w:jc w:val="both"/>
        <w:rPr>
          <w:sz w:val="18"/>
          <w:szCs w:val="18"/>
        </w:rPr>
      </w:pPr>
      <w:r w:rsidRPr="002121C0">
        <w:rPr>
          <w:sz w:val="18"/>
          <w:szCs w:val="18"/>
        </w:rPr>
        <w:t>3. Контроль за исполнением настоящего постановления оставляю за собой.</w:t>
      </w:r>
    </w:p>
    <w:p w14:paraId="4FC7942D" w14:textId="77777777" w:rsidR="002121C0" w:rsidRPr="002121C0" w:rsidRDefault="002121C0" w:rsidP="002121C0">
      <w:pPr>
        <w:ind w:firstLine="426"/>
        <w:jc w:val="both"/>
        <w:rPr>
          <w:sz w:val="18"/>
          <w:szCs w:val="18"/>
        </w:rPr>
      </w:pPr>
    </w:p>
    <w:p w14:paraId="368C6524" w14:textId="77777777" w:rsidR="002121C0" w:rsidRPr="002121C0" w:rsidRDefault="002121C0" w:rsidP="002121C0">
      <w:pPr>
        <w:ind w:firstLine="426"/>
        <w:jc w:val="both"/>
        <w:rPr>
          <w:sz w:val="18"/>
          <w:szCs w:val="18"/>
        </w:rPr>
      </w:pPr>
    </w:p>
    <w:p w14:paraId="4310EFB1" w14:textId="77777777" w:rsidR="002121C0" w:rsidRPr="002121C0" w:rsidRDefault="002121C0" w:rsidP="002121C0">
      <w:pPr>
        <w:ind w:firstLine="426"/>
        <w:jc w:val="both"/>
        <w:rPr>
          <w:sz w:val="18"/>
          <w:szCs w:val="18"/>
        </w:rPr>
      </w:pPr>
    </w:p>
    <w:p w14:paraId="7BC83C6D" w14:textId="77777777" w:rsidR="002121C0" w:rsidRPr="002121C0" w:rsidRDefault="002121C0" w:rsidP="002121C0">
      <w:pPr>
        <w:ind w:firstLine="567"/>
        <w:rPr>
          <w:sz w:val="18"/>
          <w:szCs w:val="18"/>
        </w:rPr>
      </w:pPr>
      <w:r w:rsidRPr="002121C0">
        <w:rPr>
          <w:sz w:val="18"/>
          <w:szCs w:val="18"/>
        </w:rPr>
        <w:t xml:space="preserve">            И.о. главы</w:t>
      </w:r>
    </w:p>
    <w:p w14:paraId="4BC32DB7" w14:textId="77777777" w:rsidR="002121C0" w:rsidRPr="002121C0" w:rsidRDefault="002121C0" w:rsidP="002121C0">
      <w:pPr>
        <w:ind w:firstLine="567"/>
        <w:rPr>
          <w:sz w:val="18"/>
          <w:szCs w:val="18"/>
        </w:rPr>
      </w:pPr>
      <w:r w:rsidRPr="002121C0">
        <w:rPr>
          <w:sz w:val="18"/>
          <w:szCs w:val="18"/>
        </w:rPr>
        <w:t>муниципального района</w:t>
      </w:r>
      <w:r w:rsidRPr="002121C0">
        <w:rPr>
          <w:sz w:val="18"/>
          <w:szCs w:val="18"/>
        </w:rPr>
        <w:tab/>
        <w:t xml:space="preserve">                    </w:t>
      </w:r>
      <w:r w:rsidRPr="002121C0">
        <w:rPr>
          <w:sz w:val="18"/>
          <w:szCs w:val="18"/>
        </w:rPr>
        <w:tab/>
        <w:t xml:space="preserve">                                       Н.А. Буренин </w:t>
      </w:r>
    </w:p>
    <w:p w14:paraId="13C6F50F" w14:textId="3A97E128" w:rsidR="009802DB" w:rsidRDefault="009802DB" w:rsidP="002C22B5">
      <w:pPr>
        <w:rPr>
          <w:sz w:val="18"/>
          <w:szCs w:val="18"/>
        </w:rPr>
      </w:pPr>
    </w:p>
    <w:p w14:paraId="6FA5893B" w14:textId="57C12B9A" w:rsidR="009802DB" w:rsidRDefault="009802DB" w:rsidP="002C22B5">
      <w:pPr>
        <w:rPr>
          <w:sz w:val="18"/>
          <w:szCs w:val="18"/>
        </w:rPr>
      </w:pPr>
    </w:p>
    <w:p w14:paraId="5C80D2B9" w14:textId="77777777" w:rsidR="000F37C9" w:rsidRDefault="000F37C9" w:rsidP="002C22B5">
      <w:pPr>
        <w:rPr>
          <w:sz w:val="18"/>
          <w:szCs w:val="18"/>
        </w:rPr>
      </w:pPr>
    </w:p>
    <w:p w14:paraId="1E26D099" w14:textId="5DE19CCE" w:rsidR="009802DB" w:rsidRDefault="009802DB" w:rsidP="002C22B5">
      <w:pPr>
        <w:rPr>
          <w:sz w:val="18"/>
          <w:szCs w:val="18"/>
        </w:rPr>
      </w:pPr>
    </w:p>
    <w:p w14:paraId="0D75D7CD" w14:textId="77777777" w:rsidR="002121C0" w:rsidRPr="00003232" w:rsidRDefault="002121C0" w:rsidP="002121C0">
      <w:pPr>
        <w:widowControl w:val="0"/>
        <w:tabs>
          <w:tab w:val="left" w:pos="3261"/>
          <w:tab w:val="left" w:pos="3544"/>
        </w:tabs>
        <w:autoSpaceDE w:val="0"/>
        <w:autoSpaceDN w:val="0"/>
        <w:adjustRightInd w:val="0"/>
        <w:ind w:right="281" w:firstLine="425"/>
        <w:jc w:val="center"/>
        <w:rPr>
          <w:b/>
          <w:i/>
          <w:sz w:val="18"/>
          <w:szCs w:val="18"/>
        </w:rPr>
      </w:pPr>
      <w:r w:rsidRPr="00003232">
        <w:rPr>
          <w:b/>
          <w:i/>
          <w:sz w:val="18"/>
          <w:szCs w:val="18"/>
        </w:rPr>
        <w:t>П О С Т А Н О В Л Е Н И Е</w:t>
      </w:r>
    </w:p>
    <w:p w14:paraId="7CE47F14" w14:textId="77777777" w:rsidR="002121C0" w:rsidRPr="00003232" w:rsidRDefault="002121C0" w:rsidP="002121C0">
      <w:pPr>
        <w:widowControl w:val="0"/>
        <w:autoSpaceDE w:val="0"/>
        <w:autoSpaceDN w:val="0"/>
        <w:adjustRightInd w:val="0"/>
        <w:ind w:right="281" w:firstLine="425"/>
        <w:jc w:val="center"/>
        <w:rPr>
          <w:b/>
          <w:i/>
          <w:sz w:val="18"/>
          <w:szCs w:val="18"/>
        </w:rPr>
      </w:pPr>
    </w:p>
    <w:p w14:paraId="64EC1787" w14:textId="723A2268" w:rsidR="002121C0" w:rsidRPr="00003232" w:rsidRDefault="002121C0" w:rsidP="002121C0">
      <w:pPr>
        <w:widowControl w:val="0"/>
        <w:shd w:val="clear" w:color="auto" w:fill="FFFFFF"/>
        <w:autoSpaceDE w:val="0"/>
        <w:autoSpaceDN w:val="0"/>
        <w:adjustRightInd w:val="0"/>
        <w:ind w:right="281" w:firstLine="425"/>
        <w:jc w:val="center"/>
        <w:rPr>
          <w:b/>
          <w:i/>
          <w:color w:val="000000"/>
          <w:sz w:val="18"/>
          <w:szCs w:val="18"/>
        </w:rPr>
      </w:pPr>
      <w:r>
        <w:rPr>
          <w:b/>
          <w:i/>
          <w:color w:val="000000"/>
          <w:sz w:val="18"/>
          <w:szCs w:val="18"/>
        </w:rPr>
        <w:t>от 20</w:t>
      </w:r>
      <w:r w:rsidRPr="00003232">
        <w:rPr>
          <w:b/>
          <w:i/>
          <w:color w:val="000000"/>
          <w:sz w:val="18"/>
          <w:szCs w:val="18"/>
        </w:rPr>
        <w:t>.1</w:t>
      </w:r>
      <w:r>
        <w:rPr>
          <w:b/>
          <w:i/>
          <w:color w:val="000000"/>
          <w:sz w:val="18"/>
          <w:szCs w:val="18"/>
        </w:rPr>
        <w:t>1</w:t>
      </w:r>
      <w:r w:rsidRPr="00003232">
        <w:rPr>
          <w:b/>
          <w:i/>
          <w:color w:val="000000"/>
          <w:sz w:val="18"/>
          <w:szCs w:val="18"/>
        </w:rPr>
        <w:t xml:space="preserve">.2024 № </w:t>
      </w:r>
      <w:r>
        <w:rPr>
          <w:b/>
          <w:i/>
          <w:color w:val="000000"/>
          <w:sz w:val="18"/>
          <w:szCs w:val="18"/>
        </w:rPr>
        <w:t>5</w:t>
      </w:r>
      <w:r w:rsidR="000F37C9">
        <w:rPr>
          <w:b/>
          <w:i/>
          <w:color w:val="000000"/>
          <w:sz w:val="18"/>
          <w:szCs w:val="18"/>
        </w:rPr>
        <w:t>20</w:t>
      </w:r>
      <w:r w:rsidRPr="00003232">
        <w:rPr>
          <w:b/>
          <w:i/>
          <w:color w:val="000000"/>
          <w:sz w:val="18"/>
          <w:szCs w:val="18"/>
        </w:rPr>
        <w:t xml:space="preserve">                                                                                                                      </w:t>
      </w:r>
      <w:r>
        <w:rPr>
          <w:b/>
          <w:i/>
          <w:color w:val="000000"/>
          <w:sz w:val="18"/>
          <w:szCs w:val="18"/>
        </w:rPr>
        <w:t xml:space="preserve">         </w:t>
      </w:r>
      <w:r w:rsidRPr="00003232">
        <w:rPr>
          <w:b/>
          <w:i/>
          <w:color w:val="000000"/>
          <w:sz w:val="18"/>
          <w:szCs w:val="18"/>
        </w:rPr>
        <w:t xml:space="preserve"> р.п. Рамонь</w:t>
      </w:r>
    </w:p>
    <w:p w14:paraId="504F7A39" w14:textId="77777777" w:rsidR="002121C0" w:rsidRDefault="002121C0" w:rsidP="002121C0">
      <w:pPr>
        <w:ind w:firstLine="425"/>
        <w:rPr>
          <w:sz w:val="18"/>
          <w:szCs w:val="18"/>
        </w:rPr>
      </w:pPr>
    </w:p>
    <w:p w14:paraId="107642F2" w14:textId="77777777" w:rsidR="000F37C9" w:rsidRDefault="000F37C9" w:rsidP="000F37C9">
      <w:pPr>
        <w:jc w:val="center"/>
        <w:rPr>
          <w:b/>
          <w:i/>
          <w:sz w:val="18"/>
          <w:szCs w:val="18"/>
        </w:rPr>
      </w:pPr>
      <w:r w:rsidRPr="000F37C9">
        <w:rPr>
          <w:b/>
          <w:i/>
          <w:sz w:val="18"/>
          <w:szCs w:val="18"/>
        </w:rPr>
        <w:t xml:space="preserve">О внесении изменений в постановление администрации Рамонского муниципального района Воронежской области от 27.12.2023 № 550 «Об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14:paraId="3349644D" w14:textId="26D9E6C1" w:rsidR="009802DB" w:rsidRDefault="000F37C9" w:rsidP="000F37C9">
      <w:pPr>
        <w:jc w:val="center"/>
        <w:rPr>
          <w:sz w:val="18"/>
          <w:szCs w:val="18"/>
        </w:rPr>
      </w:pPr>
      <w:r w:rsidRPr="000F37C9">
        <w:rPr>
          <w:b/>
          <w:i/>
          <w:sz w:val="18"/>
          <w:szCs w:val="18"/>
        </w:rPr>
        <w:t>на территории Рамонского муниципального района Воронежской области</w:t>
      </w:r>
    </w:p>
    <w:p w14:paraId="1A182D3F" w14:textId="093136FA" w:rsidR="009802DB" w:rsidRDefault="009802DB" w:rsidP="002C22B5">
      <w:pPr>
        <w:rPr>
          <w:sz w:val="18"/>
          <w:szCs w:val="18"/>
        </w:rPr>
      </w:pPr>
    </w:p>
    <w:p w14:paraId="02EF857E" w14:textId="77777777" w:rsidR="000F37C9" w:rsidRPr="000F37C9" w:rsidRDefault="000F37C9" w:rsidP="000F37C9">
      <w:pPr>
        <w:ind w:firstLine="426"/>
        <w:jc w:val="both"/>
        <w:rPr>
          <w:sz w:val="18"/>
          <w:szCs w:val="18"/>
        </w:rPr>
      </w:pPr>
      <w:r w:rsidRPr="000F37C9">
        <w:rPr>
          <w:rStyle w:val="fontstyle01"/>
          <w:sz w:val="18"/>
          <w:szCs w:val="1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0F37C9">
        <w:rPr>
          <w:rFonts w:eastAsia="Calibri"/>
          <w:sz w:val="18"/>
          <w:szCs w:val="18"/>
        </w:rPr>
        <w:t xml:space="preserve">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w:t>
      </w:r>
      <w:r w:rsidRPr="000F37C9">
        <w:rPr>
          <w:rStyle w:val="fontstyle01"/>
          <w:sz w:val="18"/>
          <w:szCs w:val="18"/>
        </w:rPr>
        <w:t xml:space="preserve">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0F37C9">
        <w:rPr>
          <w:sz w:val="18"/>
          <w:szCs w:val="18"/>
        </w:rPr>
        <w:t xml:space="preserve"> Уставом Рамонского муниципального района Воронежской области, постановлением администрации Рамонского муниципального района Воронежской области от 04.03.2022 № 85 «Об утверждении Порядка разработки и утверждения административных регламентов предоставления муниципальных услуг» администрация Рамонского  муниципального  района Воронежской области  п о с т а н о в л я е т:</w:t>
      </w:r>
    </w:p>
    <w:p w14:paraId="39E0E4E7" w14:textId="66A92314" w:rsidR="000F37C9" w:rsidRPr="000F37C9" w:rsidRDefault="000F37C9" w:rsidP="000F37C9">
      <w:pPr>
        <w:ind w:firstLine="426"/>
        <w:jc w:val="both"/>
        <w:rPr>
          <w:sz w:val="18"/>
          <w:szCs w:val="18"/>
        </w:rPr>
      </w:pPr>
      <w:r w:rsidRPr="000F37C9">
        <w:rPr>
          <w:sz w:val="18"/>
          <w:szCs w:val="18"/>
        </w:rPr>
        <w:t xml:space="preserve">1. </w:t>
      </w:r>
      <w:r w:rsidRPr="000F37C9">
        <w:rPr>
          <w:rStyle w:val="fontstyle01"/>
          <w:sz w:val="18"/>
          <w:szCs w:val="18"/>
        </w:rPr>
        <w:t>Внести следующие изменения в постановление администрации  Рамонского муниципального района Воронежской области от 27.12.2023</w:t>
      </w:r>
      <w:r>
        <w:rPr>
          <w:rStyle w:val="fontstyle01"/>
          <w:sz w:val="18"/>
          <w:szCs w:val="18"/>
        </w:rPr>
        <w:t xml:space="preserve"> </w:t>
      </w:r>
      <w:r w:rsidRPr="000F37C9">
        <w:rPr>
          <w:rStyle w:val="fontstyle01"/>
          <w:sz w:val="18"/>
          <w:szCs w:val="18"/>
        </w:rPr>
        <w:t xml:space="preserve">№ 550 «Об утверждении административного регламента предоставления муниципальной услуги </w:t>
      </w:r>
      <w:r w:rsidRPr="000F37C9">
        <w:rPr>
          <w:sz w:val="18"/>
          <w:szCs w:val="18"/>
          <w:lang w:eastAsia="ar-SA"/>
        </w:rPr>
        <w:t xml:space="preserve">«Направление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w:t>
      </w:r>
      <w:r w:rsidRPr="000F37C9">
        <w:rPr>
          <w:sz w:val="18"/>
          <w:szCs w:val="18"/>
          <w:lang w:eastAsia="ar-SA"/>
        </w:rPr>
        <w:lastRenderedPageBreak/>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Рамонского муниципального района Воронежской области»</w:t>
      </w:r>
      <w:r w:rsidRPr="000F37C9">
        <w:rPr>
          <w:sz w:val="18"/>
          <w:szCs w:val="18"/>
        </w:rPr>
        <w:t xml:space="preserve">, в части, касающейся приложения  «Административный регламент предоставления муниципальной услуги </w:t>
      </w:r>
      <w:r w:rsidRPr="000F37C9">
        <w:rPr>
          <w:sz w:val="18"/>
          <w:szCs w:val="18"/>
          <w:lang w:eastAsia="ar-SA"/>
        </w:rPr>
        <w:t xml:space="preserve">«Направление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Рамонского муниципального района Воронежской области»  </w:t>
      </w:r>
      <w:r w:rsidRPr="000F37C9">
        <w:rPr>
          <w:sz w:val="18"/>
          <w:szCs w:val="18"/>
        </w:rPr>
        <w:t xml:space="preserve">(далее -  Административный регламент): </w:t>
      </w:r>
    </w:p>
    <w:p w14:paraId="03BA3942" w14:textId="77777777" w:rsidR="000F37C9" w:rsidRPr="000F37C9" w:rsidRDefault="000F37C9" w:rsidP="000F37C9">
      <w:pPr>
        <w:widowControl w:val="0"/>
        <w:tabs>
          <w:tab w:val="left" w:pos="0"/>
        </w:tabs>
        <w:ind w:firstLine="426"/>
        <w:jc w:val="both"/>
        <w:rPr>
          <w:rFonts w:eastAsia="Calibri"/>
          <w:sz w:val="18"/>
          <w:szCs w:val="18"/>
        </w:rPr>
      </w:pPr>
      <w:r w:rsidRPr="000F37C9">
        <w:rPr>
          <w:rFonts w:eastAsia="Calibri"/>
          <w:sz w:val="18"/>
          <w:szCs w:val="18"/>
        </w:rPr>
        <w:t xml:space="preserve">1.1.  Пункт 2.6 </w:t>
      </w:r>
      <w:r w:rsidRPr="000F37C9">
        <w:rPr>
          <w:sz w:val="18"/>
          <w:szCs w:val="18"/>
        </w:rPr>
        <w:t xml:space="preserve">Административного регламента </w:t>
      </w:r>
      <w:r w:rsidRPr="000F37C9">
        <w:rPr>
          <w:rFonts w:eastAsia="Calibri"/>
          <w:sz w:val="18"/>
          <w:szCs w:val="18"/>
        </w:rPr>
        <w:t>дополнить подпунктом 2.6.1. следующего содержания:</w:t>
      </w:r>
    </w:p>
    <w:p w14:paraId="1A333A19" w14:textId="77777777" w:rsidR="000F37C9" w:rsidRPr="000F37C9" w:rsidRDefault="000F37C9" w:rsidP="000F37C9">
      <w:pPr>
        <w:widowControl w:val="0"/>
        <w:tabs>
          <w:tab w:val="left" w:pos="0"/>
        </w:tabs>
        <w:ind w:firstLine="426"/>
        <w:jc w:val="both"/>
        <w:rPr>
          <w:rFonts w:eastAsia="Calibri"/>
          <w:sz w:val="18"/>
          <w:szCs w:val="18"/>
        </w:rPr>
      </w:pPr>
      <w:r w:rsidRPr="000F37C9">
        <w:rPr>
          <w:rFonts w:eastAsia="Calibri"/>
          <w:sz w:val="18"/>
          <w:szCs w:val="18"/>
        </w:rPr>
        <w:t>«2.6.1.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A488F7F" w14:textId="77777777" w:rsidR="000F37C9" w:rsidRPr="000F37C9" w:rsidRDefault="000F37C9" w:rsidP="000F37C9">
      <w:pPr>
        <w:widowControl w:val="0"/>
        <w:tabs>
          <w:tab w:val="left" w:pos="0"/>
        </w:tabs>
        <w:ind w:firstLine="426"/>
        <w:jc w:val="both"/>
        <w:rPr>
          <w:rFonts w:eastAsia="Calibri"/>
          <w:sz w:val="18"/>
          <w:szCs w:val="18"/>
        </w:rPr>
      </w:pPr>
      <w:r w:rsidRPr="000F37C9">
        <w:rPr>
          <w:rFonts w:eastAsia="Calibri"/>
          <w:sz w:val="18"/>
          <w:szCs w:val="1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CB5E0BE" w14:textId="77777777" w:rsidR="000F37C9" w:rsidRPr="000F37C9" w:rsidRDefault="000F37C9" w:rsidP="000F37C9">
      <w:pPr>
        <w:widowControl w:val="0"/>
        <w:tabs>
          <w:tab w:val="left" w:pos="0"/>
        </w:tabs>
        <w:ind w:firstLine="426"/>
        <w:jc w:val="both"/>
        <w:rPr>
          <w:rFonts w:eastAsia="Calibri"/>
          <w:sz w:val="18"/>
          <w:szCs w:val="18"/>
        </w:rPr>
      </w:pPr>
      <w:r w:rsidRPr="000F37C9">
        <w:rPr>
          <w:rFonts w:eastAsia="Calibri"/>
          <w:sz w:val="18"/>
          <w:szCs w:val="1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3.42., 3.74., 3.107 раздела III настоящего Административного регламента.»;</w:t>
      </w:r>
    </w:p>
    <w:p w14:paraId="387B9830" w14:textId="77777777" w:rsidR="000F37C9" w:rsidRPr="000F37C9" w:rsidRDefault="000F37C9" w:rsidP="000F37C9">
      <w:pPr>
        <w:widowControl w:val="0"/>
        <w:tabs>
          <w:tab w:val="left" w:pos="0"/>
        </w:tabs>
        <w:ind w:firstLine="426"/>
        <w:jc w:val="both"/>
        <w:rPr>
          <w:rFonts w:eastAsia="Calibri"/>
          <w:sz w:val="18"/>
          <w:szCs w:val="18"/>
        </w:rPr>
      </w:pPr>
      <w:r w:rsidRPr="000F37C9">
        <w:rPr>
          <w:rFonts w:eastAsia="Calibri"/>
          <w:sz w:val="18"/>
          <w:szCs w:val="18"/>
        </w:rPr>
        <w:t xml:space="preserve">1.2. Пункт 3.20 </w:t>
      </w:r>
      <w:r w:rsidRPr="000F37C9">
        <w:rPr>
          <w:sz w:val="18"/>
          <w:szCs w:val="18"/>
        </w:rPr>
        <w:t>Административного регламента</w:t>
      </w:r>
      <w:r w:rsidRPr="000F37C9">
        <w:rPr>
          <w:rFonts w:eastAsia="Calibri"/>
          <w:sz w:val="18"/>
          <w:szCs w:val="18"/>
        </w:rPr>
        <w:t xml:space="preserve"> дополнить подпунктом 3.20.1 следующего содержания:</w:t>
      </w:r>
    </w:p>
    <w:p w14:paraId="788A47FE" w14:textId="77777777" w:rsidR="000F37C9" w:rsidRPr="000F37C9" w:rsidRDefault="000F37C9" w:rsidP="000F37C9">
      <w:pPr>
        <w:widowControl w:val="0"/>
        <w:tabs>
          <w:tab w:val="left" w:pos="0"/>
        </w:tabs>
        <w:ind w:firstLine="426"/>
        <w:jc w:val="both"/>
        <w:rPr>
          <w:rFonts w:eastAsia="Calibri"/>
          <w:sz w:val="18"/>
          <w:szCs w:val="18"/>
        </w:rPr>
      </w:pPr>
      <w:r w:rsidRPr="000F37C9">
        <w:rPr>
          <w:rFonts w:eastAsia="Calibri"/>
          <w:sz w:val="18"/>
          <w:szCs w:val="18"/>
        </w:rPr>
        <w:t xml:space="preserve">«3.20.1.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r w:rsidRPr="000F37C9">
        <w:rPr>
          <w:sz w:val="18"/>
          <w:szCs w:val="18"/>
        </w:rPr>
        <w:t>статьей 11</w:t>
      </w:r>
      <w:r w:rsidRPr="000F37C9">
        <w:rPr>
          <w:rFonts w:eastAsia="Calibri"/>
          <w:sz w:val="18"/>
          <w:szCs w:val="18"/>
        </w:rPr>
        <w:t xml:space="preserve"> указанного Федерального закона.».</w:t>
      </w:r>
    </w:p>
    <w:p w14:paraId="6BF8E451" w14:textId="77777777" w:rsidR="000F37C9" w:rsidRPr="000F37C9" w:rsidRDefault="000F37C9" w:rsidP="000F37C9">
      <w:pPr>
        <w:ind w:firstLine="426"/>
        <w:jc w:val="both"/>
        <w:rPr>
          <w:sz w:val="18"/>
          <w:szCs w:val="18"/>
        </w:rPr>
      </w:pPr>
      <w:r w:rsidRPr="000F37C9">
        <w:rPr>
          <w:rFonts w:eastAsia="Calibri"/>
          <w:sz w:val="18"/>
          <w:szCs w:val="18"/>
        </w:rPr>
        <w:t xml:space="preserve">2. </w:t>
      </w:r>
      <w:r w:rsidRPr="000F37C9">
        <w:rPr>
          <w:sz w:val="18"/>
          <w:szCs w:val="18"/>
        </w:rPr>
        <w:t>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465BD9CE" w14:textId="77777777" w:rsidR="000F37C9" w:rsidRPr="000F37C9" w:rsidRDefault="000F37C9" w:rsidP="000F37C9">
      <w:pPr>
        <w:tabs>
          <w:tab w:val="left" w:pos="900"/>
        </w:tabs>
        <w:ind w:firstLine="426"/>
        <w:jc w:val="both"/>
        <w:rPr>
          <w:rFonts w:eastAsia="Calibri"/>
          <w:sz w:val="18"/>
          <w:szCs w:val="18"/>
        </w:rPr>
      </w:pPr>
      <w:r w:rsidRPr="000F37C9">
        <w:rPr>
          <w:rFonts w:eastAsia="Calibri"/>
          <w:sz w:val="18"/>
          <w:szCs w:val="18"/>
        </w:rPr>
        <w:t>3. Контроль за исполнением настоящего постановления оставляю за собой.</w:t>
      </w:r>
    </w:p>
    <w:p w14:paraId="4CBFA0B5" w14:textId="77777777" w:rsidR="000F37C9" w:rsidRPr="000F37C9" w:rsidRDefault="000F37C9" w:rsidP="000F37C9">
      <w:pPr>
        <w:ind w:firstLine="426"/>
        <w:jc w:val="both"/>
        <w:rPr>
          <w:sz w:val="18"/>
          <w:szCs w:val="18"/>
        </w:rPr>
      </w:pPr>
    </w:p>
    <w:p w14:paraId="6E8516AB" w14:textId="77777777" w:rsidR="000F37C9" w:rsidRPr="000F37C9" w:rsidRDefault="000F37C9" w:rsidP="000F37C9">
      <w:pPr>
        <w:ind w:firstLine="426"/>
        <w:jc w:val="both"/>
        <w:rPr>
          <w:sz w:val="18"/>
          <w:szCs w:val="18"/>
        </w:rPr>
      </w:pPr>
    </w:p>
    <w:p w14:paraId="02C392F0" w14:textId="77777777" w:rsidR="000F37C9" w:rsidRPr="000F37C9" w:rsidRDefault="000F37C9" w:rsidP="000F37C9">
      <w:pPr>
        <w:ind w:firstLine="426"/>
        <w:jc w:val="both"/>
        <w:rPr>
          <w:sz w:val="18"/>
          <w:szCs w:val="18"/>
        </w:rPr>
      </w:pPr>
    </w:p>
    <w:p w14:paraId="23E8BB8F" w14:textId="77777777" w:rsidR="000F37C9" w:rsidRPr="000F37C9" w:rsidRDefault="000F37C9" w:rsidP="000F37C9">
      <w:pPr>
        <w:ind w:firstLine="426"/>
        <w:rPr>
          <w:sz w:val="18"/>
          <w:szCs w:val="18"/>
        </w:rPr>
      </w:pPr>
      <w:r w:rsidRPr="000F37C9">
        <w:rPr>
          <w:sz w:val="18"/>
          <w:szCs w:val="18"/>
        </w:rPr>
        <w:t xml:space="preserve">            И.о. главы</w:t>
      </w:r>
    </w:p>
    <w:p w14:paraId="32702389" w14:textId="77777777" w:rsidR="000F37C9" w:rsidRPr="000F37C9" w:rsidRDefault="000F37C9" w:rsidP="000F37C9">
      <w:pPr>
        <w:ind w:firstLine="426"/>
        <w:rPr>
          <w:sz w:val="18"/>
          <w:szCs w:val="18"/>
        </w:rPr>
      </w:pPr>
      <w:r w:rsidRPr="000F37C9">
        <w:rPr>
          <w:sz w:val="18"/>
          <w:szCs w:val="18"/>
        </w:rPr>
        <w:t>муниципального района</w:t>
      </w:r>
      <w:r w:rsidRPr="000F37C9">
        <w:rPr>
          <w:sz w:val="18"/>
          <w:szCs w:val="18"/>
        </w:rPr>
        <w:tab/>
        <w:t xml:space="preserve">                    </w:t>
      </w:r>
      <w:r w:rsidRPr="000F37C9">
        <w:rPr>
          <w:sz w:val="18"/>
          <w:szCs w:val="18"/>
        </w:rPr>
        <w:tab/>
        <w:t xml:space="preserve">                                       Н.А. Буренин </w:t>
      </w:r>
    </w:p>
    <w:p w14:paraId="4016DA5B" w14:textId="55C94422" w:rsidR="009802DB" w:rsidRPr="000F37C9" w:rsidRDefault="009802DB" w:rsidP="000F37C9">
      <w:pPr>
        <w:ind w:firstLine="426"/>
        <w:rPr>
          <w:sz w:val="18"/>
          <w:szCs w:val="18"/>
        </w:rPr>
      </w:pPr>
    </w:p>
    <w:p w14:paraId="3B4B7FBA" w14:textId="5BEE7047" w:rsidR="009802DB" w:rsidRDefault="009802DB" w:rsidP="002C22B5">
      <w:pPr>
        <w:rPr>
          <w:sz w:val="18"/>
          <w:szCs w:val="18"/>
        </w:rPr>
      </w:pPr>
    </w:p>
    <w:p w14:paraId="65563652" w14:textId="566D1FC6" w:rsidR="009802DB" w:rsidRDefault="009802DB" w:rsidP="002C22B5">
      <w:pPr>
        <w:rPr>
          <w:sz w:val="18"/>
          <w:szCs w:val="18"/>
        </w:rPr>
      </w:pPr>
    </w:p>
    <w:p w14:paraId="3368CEEA" w14:textId="3AABF2BE" w:rsidR="009802DB" w:rsidRDefault="009802DB" w:rsidP="002C22B5">
      <w:pPr>
        <w:rPr>
          <w:sz w:val="18"/>
          <w:szCs w:val="18"/>
        </w:rPr>
      </w:pPr>
    </w:p>
    <w:p w14:paraId="41F12445" w14:textId="77777777" w:rsidR="002121C0" w:rsidRPr="00003232" w:rsidRDefault="002121C0" w:rsidP="002121C0">
      <w:pPr>
        <w:widowControl w:val="0"/>
        <w:tabs>
          <w:tab w:val="left" w:pos="3261"/>
          <w:tab w:val="left" w:pos="3544"/>
        </w:tabs>
        <w:autoSpaceDE w:val="0"/>
        <w:autoSpaceDN w:val="0"/>
        <w:adjustRightInd w:val="0"/>
        <w:ind w:right="281" w:firstLine="425"/>
        <w:jc w:val="center"/>
        <w:rPr>
          <w:b/>
          <w:i/>
          <w:sz w:val="18"/>
          <w:szCs w:val="18"/>
        </w:rPr>
      </w:pPr>
      <w:r w:rsidRPr="00003232">
        <w:rPr>
          <w:b/>
          <w:i/>
          <w:sz w:val="18"/>
          <w:szCs w:val="18"/>
        </w:rPr>
        <w:t>П О С Т А Н О В Л Е Н И Е</w:t>
      </w:r>
    </w:p>
    <w:p w14:paraId="5B0955EA" w14:textId="77777777" w:rsidR="002121C0" w:rsidRPr="00003232" w:rsidRDefault="002121C0" w:rsidP="002121C0">
      <w:pPr>
        <w:widowControl w:val="0"/>
        <w:autoSpaceDE w:val="0"/>
        <w:autoSpaceDN w:val="0"/>
        <w:adjustRightInd w:val="0"/>
        <w:ind w:right="281" w:firstLine="425"/>
        <w:jc w:val="center"/>
        <w:rPr>
          <w:b/>
          <w:i/>
          <w:sz w:val="18"/>
          <w:szCs w:val="18"/>
        </w:rPr>
      </w:pPr>
    </w:p>
    <w:p w14:paraId="1031CC99" w14:textId="22071EFC" w:rsidR="002121C0" w:rsidRPr="00003232" w:rsidRDefault="002121C0" w:rsidP="002121C0">
      <w:pPr>
        <w:widowControl w:val="0"/>
        <w:shd w:val="clear" w:color="auto" w:fill="FFFFFF"/>
        <w:autoSpaceDE w:val="0"/>
        <w:autoSpaceDN w:val="0"/>
        <w:adjustRightInd w:val="0"/>
        <w:ind w:right="281" w:firstLine="425"/>
        <w:jc w:val="center"/>
        <w:rPr>
          <w:b/>
          <w:i/>
          <w:color w:val="000000"/>
          <w:sz w:val="18"/>
          <w:szCs w:val="18"/>
        </w:rPr>
      </w:pPr>
      <w:r>
        <w:rPr>
          <w:b/>
          <w:i/>
          <w:color w:val="000000"/>
          <w:sz w:val="18"/>
          <w:szCs w:val="18"/>
        </w:rPr>
        <w:t>от 2</w:t>
      </w:r>
      <w:r w:rsidR="00C071C8">
        <w:rPr>
          <w:b/>
          <w:i/>
          <w:color w:val="000000"/>
          <w:sz w:val="18"/>
          <w:szCs w:val="18"/>
        </w:rPr>
        <w:t>1</w:t>
      </w:r>
      <w:r w:rsidRPr="00003232">
        <w:rPr>
          <w:b/>
          <w:i/>
          <w:color w:val="000000"/>
          <w:sz w:val="18"/>
          <w:szCs w:val="18"/>
        </w:rPr>
        <w:t>.1</w:t>
      </w:r>
      <w:r>
        <w:rPr>
          <w:b/>
          <w:i/>
          <w:color w:val="000000"/>
          <w:sz w:val="18"/>
          <w:szCs w:val="18"/>
        </w:rPr>
        <w:t>1</w:t>
      </w:r>
      <w:r w:rsidRPr="00003232">
        <w:rPr>
          <w:b/>
          <w:i/>
          <w:color w:val="000000"/>
          <w:sz w:val="18"/>
          <w:szCs w:val="18"/>
        </w:rPr>
        <w:t xml:space="preserve">.2024 № </w:t>
      </w:r>
      <w:r w:rsidR="00C071C8">
        <w:rPr>
          <w:b/>
          <w:i/>
          <w:color w:val="000000"/>
          <w:sz w:val="18"/>
          <w:szCs w:val="18"/>
        </w:rPr>
        <w:t>521</w:t>
      </w:r>
      <w:r w:rsidRPr="00003232">
        <w:rPr>
          <w:b/>
          <w:i/>
          <w:color w:val="000000"/>
          <w:sz w:val="18"/>
          <w:szCs w:val="18"/>
        </w:rPr>
        <w:t xml:space="preserve">                                                                                                                    </w:t>
      </w:r>
      <w:r>
        <w:rPr>
          <w:b/>
          <w:i/>
          <w:color w:val="000000"/>
          <w:sz w:val="18"/>
          <w:szCs w:val="18"/>
        </w:rPr>
        <w:t xml:space="preserve">         </w:t>
      </w:r>
      <w:r w:rsidRPr="00003232">
        <w:rPr>
          <w:b/>
          <w:i/>
          <w:color w:val="000000"/>
          <w:sz w:val="18"/>
          <w:szCs w:val="18"/>
        </w:rPr>
        <w:t xml:space="preserve"> р.п. Рамонь</w:t>
      </w:r>
    </w:p>
    <w:p w14:paraId="6182D435" w14:textId="77777777" w:rsidR="002121C0" w:rsidRDefault="002121C0" w:rsidP="002121C0">
      <w:pPr>
        <w:ind w:firstLine="425"/>
        <w:rPr>
          <w:sz w:val="18"/>
          <w:szCs w:val="18"/>
        </w:rPr>
      </w:pPr>
    </w:p>
    <w:p w14:paraId="02ACF41D" w14:textId="77777777" w:rsidR="00C071C8" w:rsidRDefault="00C071C8" w:rsidP="00C071C8">
      <w:pPr>
        <w:jc w:val="center"/>
        <w:rPr>
          <w:b/>
          <w:i/>
          <w:sz w:val="18"/>
          <w:szCs w:val="18"/>
        </w:rPr>
      </w:pPr>
      <w:r w:rsidRPr="00C071C8">
        <w:rPr>
          <w:b/>
          <w:i/>
          <w:sz w:val="18"/>
          <w:szCs w:val="18"/>
        </w:rPr>
        <w:t xml:space="preserve">О внесении изменений в постановление администрации Рамонского муниципального района Воронежской области от 19.12.2023 № 524  «Об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w:t>
      </w:r>
    </w:p>
    <w:p w14:paraId="718C46FA" w14:textId="28BA005F" w:rsidR="009802DB" w:rsidRDefault="00C071C8" w:rsidP="00C071C8">
      <w:pPr>
        <w:jc w:val="center"/>
        <w:rPr>
          <w:sz w:val="18"/>
          <w:szCs w:val="18"/>
        </w:rPr>
      </w:pPr>
      <w:r w:rsidRPr="00C071C8">
        <w:rPr>
          <w:b/>
          <w:i/>
          <w:sz w:val="18"/>
          <w:szCs w:val="18"/>
        </w:rPr>
        <w:t>Рамонского муниципального ра</w:t>
      </w:r>
      <w:r>
        <w:rPr>
          <w:b/>
          <w:i/>
          <w:sz w:val="18"/>
          <w:szCs w:val="18"/>
        </w:rPr>
        <w:t>йона Воронежской области»</w:t>
      </w:r>
      <w:r w:rsidRPr="00C071C8">
        <w:rPr>
          <w:b/>
          <w:i/>
          <w:sz w:val="18"/>
          <w:szCs w:val="18"/>
        </w:rPr>
        <w:t xml:space="preserve"> (в редакции постановления от 18.10.2024 № 459)</w:t>
      </w:r>
    </w:p>
    <w:p w14:paraId="339C6E1B" w14:textId="5374C094" w:rsidR="009802DB" w:rsidRDefault="009802DB" w:rsidP="002C22B5">
      <w:pPr>
        <w:rPr>
          <w:sz w:val="18"/>
          <w:szCs w:val="18"/>
        </w:rPr>
      </w:pPr>
    </w:p>
    <w:p w14:paraId="410CDDDC" w14:textId="2442FB8A" w:rsidR="009802DB" w:rsidRDefault="009802DB" w:rsidP="002C22B5">
      <w:pPr>
        <w:rPr>
          <w:sz w:val="18"/>
          <w:szCs w:val="18"/>
        </w:rPr>
      </w:pPr>
    </w:p>
    <w:p w14:paraId="1FE944B9" w14:textId="77777777" w:rsidR="009A6A17" w:rsidRPr="009A6A17" w:rsidRDefault="009A6A17" w:rsidP="009A6A17">
      <w:pPr>
        <w:pStyle w:val="afff1"/>
        <w:widowControl w:val="0"/>
        <w:tabs>
          <w:tab w:val="left" w:pos="0"/>
        </w:tabs>
        <w:autoSpaceDE w:val="0"/>
        <w:autoSpaceDN w:val="0"/>
        <w:adjustRightInd w:val="0"/>
        <w:ind w:firstLine="426"/>
        <w:jc w:val="both"/>
        <w:rPr>
          <w:sz w:val="18"/>
          <w:szCs w:val="18"/>
        </w:rPr>
      </w:pPr>
      <w:r w:rsidRPr="009A6A17">
        <w:rPr>
          <w:sz w:val="18"/>
          <w:szCs w:val="18"/>
        </w:rPr>
        <w:t xml:space="preserve">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w:t>
      </w:r>
      <w:r w:rsidRPr="009A6A17">
        <w:rPr>
          <w:rStyle w:val="fontstyle01"/>
          <w:sz w:val="18"/>
          <w:szCs w:val="18"/>
        </w:rPr>
        <w:t xml:space="preserve"> и</w:t>
      </w:r>
      <w:r w:rsidRPr="009A6A17">
        <w:rPr>
          <w:sz w:val="18"/>
          <w:szCs w:val="18"/>
        </w:rPr>
        <w:t xml:space="preserve">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Уставом Рамонского муниципального района Воронежской области, постановлением администрации Рамонского муниципального района Воронежской области от 04.03.2022 № 85 «Об утверждении Порядка разработки и утверждения административных регламентов предоставления муниципальных услуг» администрация Рамонского  муниципального  района Воронежской области   </w:t>
      </w:r>
      <w:r w:rsidRPr="009A6A17">
        <w:rPr>
          <w:b/>
          <w:sz w:val="18"/>
          <w:szCs w:val="18"/>
        </w:rPr>
        <w:t xml:space="preserve"> </w:t>
      </w:r>
      <w:r w:rsidRPr="009A6A17">
        <w:rPr>
          <w:sz w:val="18"/>
          <w:szCs w:val="18"/>
        </w:rPr>
        <w:t>п о с т а н о в л я е т:</w:t>
      </w:r>
    </w:p>
    <w:p w14:paraId="52FE385C" w14:textId="77777777" w:rsidR="009A6A17" w:rsidRPr="009A6A17" w:rsidRDefault="009A6A17" w:rsidP="009A6A17">
      <w:pPr>
        <w:autoSpaceDE w:val="0"/>
        <w:autoSpaceDN w:val="0"/>
        <w:adjustRightInd w:val="0"/>
        <w:ind w:firstLine="426"/>
        <w:jc w:val="both"/>
        <w:rPr>
          <w:sz w:val="18"/>
          <w:szCs w:val="18"/>
        </w:rPr>
      </w:pPr>
      <w:r w:rsidRPr="009A6A17">
        <w:rPr>
          <w:sz w:val="18"/>
          <w:szCs w:val="18"/>
        </w:rPr>
        <w:lastRenderedPageBreak/>
        <w:t>1. Внести следующие изменения в постановление администрации Рамонского муниципального района Воронежской области от 19.12.2023          № 524 «Об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Рамонского муниципального района Воронежской области» (в редакции постановления от 18.10.2024 № 459) в части, касающейся приложения «Административный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Рамонского муниципального района Воронежской области» (далее - Административный регламент):</w:t>
      </w:r>
    </w:p>
    <w:p w14:paraId="7DC50260" w14:textId="77777777" w:rsidR="009A6A17" w:rsidRPr="009A6A17" w:rsidRDefault="009A6A17" w:rsidP="009A6A17">
      <w:pPr>
        <w:pStyle w:val="28"/>
        <w:shd w:val="clear" w:color="auto" w:fill="auto"/>
        <w:tabs>
          <w:tab w:val="left" w:pos="1257"/>
        </w:tabs>
        <w:spacing w:before="0" w:after="0" w:line="240" w:lineRule="auto"/>
        <w:ind w:firstLine="426"/>
        <w:rPr>
          <w:sz w:val="18"/>
          <w:szCs w:val="18"/>
        </w:rPr>
      </w:pPr>
      <w:r w:rsidRPr="009A6A17">
        <w:rPr>
          <w:rFonts w:eastAsia="Calibri"/>
          <w:sz w:val="18"/>
          <w:szCs w:val="18"/>
        </w:rPr>
        <w:t xml:space="preserve">1.1. Подпункт </w:t>
      </w:r>
      <w:r w:rsidRPr="009A6A17">
        <w:rPr>
          <w:sz w:val="18"/>
          <w:szCs w:val="18"/>
        </w:rPr>
        <w:t xml:space="preserve">6.1.1. пункта 6.1 </w:t>
      </w:r>
      <w:r w:rsidRPr="009A6A17">
        <w:rPr>
          <w:rFonts w:eastAsia="Calibri"/>
          <w:sz w:val="18"/>
          <w:szCs w:val="18"/>
        </w:rPr>
        <w:t>Административного регламента</w:t>
      </w:r>
      <w:r w:rsidRPr="009A6A17">
        <w:rPr>
          <w:sz w:val="18"/>
          <w:szCs w:val="18"/>
        </w:rPr>
        <w:t xml:space="preserve"> изложить в следующей редакции: </w:t>
      </w:r>
    </w:p>
    <w:p w14:paraId="09F91EBB" w14:textId="77777777" w:rsidR="009A6A17" w:rsidRPr="009A6A17" w:rsidRDefault="009A6A17" w:rsidP="009A6A17">
      <w:pPr>
        <w:pStyle w:val="28"/>
        <w:shd w:val="clear" w:color="auto" w:fill="auto"/>
        <w:tabs>
          <w:tab w:val="left" w:pos="1257"/>
        </w:tabs>
        <w:spacing w:before="0" w:after="0" w:line="240" w:lineRule="auto"/>
        <w:ind w:firstLine="426"/>
        <w:rPr>
          <w:sz w:val="18"/>
          <w:szCs w:val="18"/>
        </w:rPr>
      </w:pPr>
      <w:r w:rsidRPr="009A6A17">
        <w:rPr>
          <w:sz w:val="18"/>
          <w:szCs w:val="18"/>
        </w:rPr>
        <w:t>«6.1.1.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по форме, утвержденной приказом Минстроя России от 24.04.2024 № 285/пр);»;</w:t>
      </w:r>
    </w:p>
    <w:p w14:paraId="351C972B" w14:textId="77777777" w:rsidR="009A6A17" w:rsidRPr="009A6A17" w:rsidRDefault="009A6A17" w:rsidP="009A6A17">
      <w:pPr>
        <w:pStyle w:val="28"/>
        <w:shd w:val="clear" w:color="auto" w:fill="auto"/>
        <w:tabs>
          <w:tab w:val="left" w:pos="1257"/>
        </w:tabs>
        <w:spacing w:before="0" w:after="0" w:line="240" w:lineRule="auto"/>
        <w:ind w:firstLine="426"/>
        <w:rPr>
          <w:sz w:val="18"/>
          <w:szCs w:val="18"/>
        </w:rPr>
      </w:pPr>
      <w:r w:rsidRPr="009A6A17">
        <w:rPr>
          <w:sz w:val="18"/>
          <w:szCs w:val="18"/>
        </w:rPr>
        <w:t xml:space="preserve">1.2. Абзац седьмой </w:t>
      </w:r>
      <w:r w:rsidRPr="009A6A17">
        <w:rPr>
          <w:rFonts w:eastAsia="Calibri"/>
          <w:sz w:val="18"/>
          <w:szCs w:val="18"/>
        </w:rPr>
        <w:t xml:space="preserve">подпункта </w:t>
      </w:r>
      <w:r w:rsidRPr="009A6A17">
        <w:rPr>
          <w:sz w:val="18"/>
          <w:szCs w:val="18"/>
        </w:rPr>
        <w:t xml:space="preserve">8.1 пункта 8 </w:t>
      </w:r>
      <w:r w:rsidRPr="009A6A17">
        <w:rPr>
          <w:rFonts w:eastAsia="Calibri"/>
          <w:sz w:val="18"/>
          <w:szCs w:val="18"/>
        </w:rPr>
        <w:t>Административного регламента</w:t>
      </w:r>
      <w:r w:rsidRPr="009A6A17">
        <w:rPr>
          <w:sz w:val="18"/>
          <w:szCs w:val="18"/>
        </w:rPr>
        <w:t xml:space="preserve"> изложить в следующей редакции:</w:t>
      </w:r>
    </w:p>
    <w:p w14:paraId="24E01F0B" w14:textId="77777777" w:rsidR="009A6A17" w:rsidRPr="009A6A17" w:rsidRDefault="009A6A17" w:rsidP="009A6A17">
      <w:pPr>
        <w:pStyle w:val="af6"/>
        <w:tabs>
          <w:tab w:val="left" w:pos="900"/>
        </w:tabs>
        <w:spacing w:line="240" w:lineRule="auto"/>
        <w:ind w:left="0" w:firstLine="426"/>
        <w:jc w:val="both"/>
        <w:rPr>
          <w:rFonts w:ascii="Times New Roman" w:hAnsi="Times New Roman"/>
          <w:sz w:val="18"/>
          <w:szCs w:val="18"/>
        </w:rPr>
      </w:pPr>
      <w:r w:rsidRPr="009A6A17">
        <w:rPr>
          <w:rFonts w:ascii="Times New Roman" w:hAnsi="Times New Roman"/>
          <w:sz w:val="18"/>
          <w:szCs w:val="18"/>
        </w:rPr>
        <w:t xml:space="preserve">« - </w:t>
      </w:r>
      <w:r w:rsidRPr="009A6A17">
        <w:rPr>
          <w:rFonts w:ascii="Times New Roman" w:eastAsiaTheme="minorHAnsi" w:hAnsi="Times New Roman"/>
          <w:sz w:val="18"/>
          <w:szCs w:val="18"/>
        </w:rPr>
        <w:t>Приказ Минстроя России от 24.04.2024 №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Pr="009A6A17">
        <w:rPr>
          <w:rFonts w:ascii="Times New Roman" w:hAnsi="Times New Roman"/>
          <w:sz w:val="18"/>
          <w:szCs w:val="18"/>
        </w:rPr>
        <w:t xml:space="preserve"> </w:t>
      </w:r>
    </w:p>
    <w:p w14:paraId="4513BB58" w14:textId="77777777" w:rsidR="009A6A17" w:rsidRPr="009A6A17" w:rsidRDefault="009A6A17" w:rsidP="009A6A17">
      <w:pPr>
        <w:pStyle w:val="af6"/>
        <w:tabs>
          <w:tab w:val="left" w:pos="900"/>
        </w:tabs>
        <w:spacing w:line="240" w:lineRule="auto"/>
        <w:ind w:left="0" w:firstLine="426"/>
        <w:jc w:val="both"/>
        <w:rPr>
          <w:rFonts w:ascii="Times New Roman" w:hAnsi="Times New Roman"/>
          <w:sz w:val="18"/>
          <w:szCs w:val="18"/>
        </w:rPr>
      </w:pPr>
      <w:r w:rsidRPr="009A6A17">
        <w:rPr>
          <w:rFonts w:ascii="Times New Roman" w:hAnsi="Times New Roman"/>
          <w:sz w:val="18"/>
          <w:szCs w:val="18"/>
        </w:rPr>
        <w:t>1.3. Абзац второй подпункта 20.3.2. пункта 20.3 Административного регламента изложить в новой редакции:</w:t>
      </w:r>
    </w:p>
    <w:p w14:paraId="2106EA59" w14:textId="77777777" w:rsidR="009A6A17" w:rsidRPr="009A6A17" w:rsidRDefault="009A6A17" w:rsidP="009A6A17">
      <w:pPr>
        <w:pStyle w:val="af6"/>
        <w:tabs>
          <w:tab w:val="left" w:pos="900"/>
        </w:tabs>
        <w:spacing w:line="240" w:lineRule="auto"/>
        <w:ind w:left="0" w:firstLine="426"/>
        <w:jc w:val="both"/>
        <w:rPr>
          <w:rFonts w:ascii="Times New Roman" w:hAnsi="Times New Roman"/>
          <w:sz w:val="18"/>
          <w:szCs w:val="18"/>
        </w:rPr>
      </w:pPr>
      <w:r w:rsidRPr="009A6A17">
        <w:rPr>
          <w:rFonts w:ascii="Times New Roman" w:hAnsi="Times New Roman"/>
          <w:sz w:val="18"/>
          <w:szCs w:val="18"/>
        </w:rPr>
        <w:t xml:space="preserve">«По результатам осмотра объекта индивидуального жилищного строительства составляется акт освидетельствования по форме, установленной Приказом Минстроя России от 24.04.2024 №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 </w:t>
      </w:r>
    </w:p>
    <w:p w14:paraId="215927D5" w14:textId="77777777" w:rsidR="009A6A17" w:rsidRPr="009A6A17" w:rsidRDefault="009A6A17" w:rsidP="009A6A17">
      <w:pPr>
        <w:autoSpaceDE w:val="0"/>
        <w:autoSpaceDN w:val="0"/>
        <w:adjustRightInd w:val="0"/>
        <w:ind w:firstLine="426"/>
        <w:jc w:val="both"/>
        <w:rPr>
          <w:sz w:val="18"/>
          <w:szCs w:val="18"/>
        </w:rPr>
      </w:pPr>
      <w:r w:rsidRPr="009A6A17">
        <w:rPr>
          <w:sz w:val="18"/>
          <w:szCs w:val="18"/>
        </w:rPr>
        <w:t>1.4. Приложение № 3 к Административному регламенту изложить в новой редакции согласно приложению к настоящему постановлению.</w:t>
      </w:r>
    </w:p>
    <w:p w14:paraId="7459E580" w14:textId="77777777" w:rsidR="009A6A17" w:rsidRPr="009A6A17" w:rsidRDefault="009A6A17" w:rsidP="009A6A17">
      <w:pPr>
        <w:pStyle w:val="28"/>
        <w:shd w:val="clear" w:color="auto" w:fill="auto"/>
        <w:tabs>
          <w:tab w:val="left" w:pos="1257"/>
        </w:tabs>
        <w:spacing w:before="0" w:after="0" w:line="240" w:lineRule="auto"/>
        <w:ind w:firstLine="426"/>
        <w:rPr>
          <w:sz w:val="18"/>
          <w:szCs w:val="18"/>
        </w:rPr>
      </w:pPr>
      <w:r w:rsidRPr="009A6A17">
        <w:rPr>
          <w:rFonts w:eastAsia="Calibri"/>
          <w:spacing w:val="0"/>
          <w:sz w:val="18"/>
          <w:szCs w:val="18"/>
        </w:rPr>
        <w:t>1.5. П</w:t>
      </w:r>
      <w:r w:rsidRPr="009A6A17">
        <w:rPr>
          <w:rFonts w:eastAsia="Calibri"/>
          <w:sz w:val="18"/>
          <w:szCs w:val="18"/>
        </w:rPr>
        <w:t>ункт 6 Административного регламента дополнить подпунктом 6.9 следующего содержания:</w:t>
      </w:r>
    </w:p>
    <w:p w14:paraId="37C65883" w14:textId="77777777" w:rsidR="009A6A17" w:rsidRPr="009A6A17" w:rsidRDefault="009A6A17" w:rsidP="009A6A17">
      <w:pPr>
        <w:pStyle w:val="af6"/>
        <w:tabs>
          <w:tab w:val="left" w:pos="900"/>
        </w:tabs>
        <w:spacing w:line="240" w:lineRule="auto"/>
        <w:ind w:left="0" w:firstLine="426"/>
        <w:jc w:val="both"/>
        <w:rPr>
          <w:rFonts w:ascii="Times New Roman" w:hAnsi="Times New Roman"/>
          <w:sz w:val="18"/>
          <w:szCs w:val="18"/>
        </w:rPr>
      </w:pPr>
      <w:r w:rsidRPr="009A6A17">
        <w:rPr>
          <w:rFonts w:ascii="Times New Roman" w:hAnsi="Times New Roman"/>
          <w:sz w:val="18"/>
          <w:szCs w:val="18"/>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F3E5A8D" w14:textId="77777777" w:rsidR="009A6A17" w:rsidRPr="009A6A17" w:rsidRDefault="009A6A17" w:rsidP="009A6A17">
      <w:pPr>
        <w:pStyle w:val="af6"/>
        <w:tabs>
          <w:tab w:val="left" w:pos="900"/>
        </w:tabs>
        <w:spacing w:line="240" w:lineRule="auto"/>
        <w:ind w:left="0" w:firstLine="426"/>
        <w:jc w:val="both"/>
        <w:rPr>
          <w:rFonts w:ascii="Times New Roman" w:hAnsi="Times New Roman"/>
          <w:sz w:val="18"/>
          <w:szCs w:val="18"/>
        </w:rPr>
      </w:pPr>
      <w:r w:rsidRPr="009A6A17">
        <w:rPr>
          <w:rFonts w:ascii="Times New Roman" w:hAnsi="Times New Roman"/>
          <w:sz w:val="18"/>
          <w:szCs w:val="1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624BF92" w14:textId="77777777" w:rsidR="009A6A17" w:rsidRPr="009A6A17" w:rsidRDefault="009A6A17" w:rsidP="009A6A17">
      <w:pPr>
        <w:pStyle w:val="af6"/>
        <w:tabs>
          <w:tab w:val="left" w:pos="900"/>
        </w:tabs>
        <w:spacing w:line="240" w:lineRule="auto"/>
        <w:ind w:left="0" w:firstLine="426"/>
        <w:jc w:val="both"/>
        <w:rPr>
          <w:rFonts w:ascii="Times New Roman" w:hAnsi="Times New Roman"/>
          <w:sz w:val="18"/>
          <w:szCs w:val="18"/>
        </w:rPr>
      </w:pPr>
      <w:r w:rsidRPr="009A6A17">
        <w:rPr>
          <w:rFonts w:ascii="Times New Roman" w:hAnsi="Times New Roman"/>
          <w:sz w:val="18"/>
          <w:szCs w:val="1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7.1 – 7.3 раздела II настоящего Административного регламента.». </w:t>
      </w:r>
    </w:p>
    <w:p w14:paraId="6AD6108A" w14:textId="77777777" w:rsidR="009A6A17" w:rsidRPr="009A6A17" w:rsidRDefault="009A6A17" w:rsidP="009A6A17">
      <w:pPr>
        <w:pStyle w:val="af6"/>
        <w:tabs>
          <w:tab w:val="left" w:pos="900"/>
        </w:tabs>
        <w:spacing w:line="240" w:lineRule="auto"/>
        <w:ind w:left="0" w:firstLine="426"/>
        <w:jc w:val="both"/>
        <w:rPr>
          <w:rFonts w:ascii="Times New Roman" w:hAnsi="Times New Roman"/>
          <w:sz w:val="18"/>
          <w:szCs w:val="18"/>
        </w:rPr>
      </w:pPr>
      <w:r w:rsidRPr="009A6A17">
        <w:rPr>
          <w:rFonts w:ascii="Times New Roman" w:hAnsi="Times New Roman"/>
          <w:sz w:val="18"/>
          <w:szCs w:val="18"/>
        </w:rPr>
        <w:t>1.6. Пункт 20 Административного регламента дополнить подпунктом 20.2.5 следующего содержания:</w:t>
      </w:r>
    </w:p>
    <w:p w14:paraId="3145696E" w14:textId="77777777" w:rsidR="009A6A17" w:rsidRPr="009A6A17" w:rsidRDefault="009A6A17" w:rsidP="009A6A17">
      <w:pPr>
        <w:pStyle w:val="af6"/>
        <w:tabs>
          <w:tab w:val="left" w:pos="900"/>
        </w:tabs>
        <w:spacing w:line="240" w:lineRule="auto"/>
        <w:ind w:left="0" w:firstLine="426"/>
        <w:jc w:val="both"/>
        <w:rPr>
          <w:rFonts w:ascii="Times New Roman" w:hAnsi="Times New Roman"/>
          <w:sz w:val="18"/>
          <w:szCs w:val="18"/>
        </w:rPr>
      </w:pPr>
      <w:r w:rsidRPr="009A6A17">
        <w:rPr>
          <w:rFonts w:ascii="Times New Roman" w:hAnsi="Times New Roman"/>
          <w:sz w:val="18"/>
          <w:szCs w:val="1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14:paraId="4EEA7EFF" w14:textId="77777777" w:rsidR="009A6A17" w:rsidRPr="009A6A17" w:rsidRDefault="009A6A17" w:rsidP="009A6A17">
      <w:pPr>
        <w:pStyle w:val="af6"/>
        <w:tabs>
          <w:tab w:val="left" w:pos="900"/>
        </w:tabs>
        <w:spacing w:line="240" w:lineRule="auto"/>
        <w:ind w:left="0" w:firstLine="426"/>
        <w:jc w:val="both"/>
        <w:rPr>
          <w:rFonts w:ascii="Times New Roman" w:hAnsi="Times New Roman"/>
          <w:sz w:val="18"/>
          <w:szCs w:val="18"/>
        </w:rPr>
      </w:pPr>
      <w:r w:rsidRPr="009A6A17">
        <w:rPr>
          <w:rFonts w:ascii="Times New Roman" w:hAnsi="Times New Roman"/>
          <w:sz w:val="18"/>
          <w:szCs w:val="18"/>
        </w:rPr>
        <w:t>2.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его на официальном сайте органов местного самоуправления Рамонского муниципального района Воронежской области в сети Интернет.</w:t>
      </w:r>
    </w:p>
    <w:p w14:paraId="1516D4E8" w14:textId="77777777" w:rsidR="009A6A17" w:rsidRPr="009A6A17" w:rsidRDefault="009A6A17" w:rsidP="009A6A17">
      <w:pPr>
        <w:pStyle w:val="af6"/>
        <w:tabs>
          <w:tab w:val="left" w:pos="900"/>
        </w:tabs>
        <w:spacing w:line="240" w:lineRule="auto"/>
        <w:ind w:left="0" w:firstLine="426"/>
        <w:jc w:val="both"/>
        <w:rPr>
          <w:rFonts w:ascii="Times New Roman" w:hAnsi="Times New Roman"/>
          <w:sz w:val="18"/>
          <w:szCs w:val="18"/>
        </w:rPr>
      </w:pPr>
      <w:r w:rsidRPr="009A6A17">
        <w:rPr>
          <w:rFonts w:ascii="Times New Roman" w:hAnsi="Times New Roman"/>
          <w:sz w:val="18"/>
          <w:szCs w:val="18"/>
        </w:rPr>
        <w:t>3. Контроль исполнения настоящего постановления оставляю за собой.</w:t>
      </w:r>
    </w:p>
    <w:p w14:paraId="27F27AB6" w14:textId="77777777" w:rsidR="009A6A17" w:rsidRPr="009A6A17" w:rsidRDefault="009A6A17" w:rsidP="009A6A17">
      <w:pPr>
        <w:pStyle w:val="af6"/>
        <w:tabs>
          <w:tab w:val="left" w:pos="900"/>
        </w:tabs>
        <w:spacing w:line="240" w:lineRule="auto"/>
        <w:ind w:left="0" w:firstLine="426"/>
        <w:jc w:val="both"/>
        <w:rPr>
          <w:rFonts w:ascii="Times New Roman" w:hAnsi="Times New Roman"/>
          <w:sz w:val="18"/>
          <w:szCs w:val="18"/>
        </w:rPr>
      </w:pPr>
    </w:p>
    <w:p w14:paraId="1C5A54F6" w14:textId="2003925C" w:rsidR="009A6A17" w:rsidRPr="009A6A17" w:rsidRDefault="009A6A17" w:rsidP="009A6A17">
      <w:pPr>
        <w:ind w:firstLine="426"/>
        <w:jc w:val="both"/>
        <w:rPr>
          <w:sz w:val="18"/>
          <w:szCs w:val="18"/>
        </w:rPr>
      </w:pPr>
      <w:r w:rsidRPr="009A6A17">
        <w:rPr>
          <w:sz w:val="18"/>
          <w:szCs w:val="18"/>
        </w:rPr>
        <w:t xml:space="preserve">  </w:t>
      </w:r>
      <w:r>
        <w:rPr>
          <w:sz w:val="18"/>
          <w:szCs w:val="18"/>
        </w:rPr>
        <w:t xml:space="preserve">        </w:t>
      </w:r>
      <w:r w:rsidRPr="009A6A17">
        <w:rPr>
          <w:sz w:val="18"/>
          <w:szCs w:val="18"/>
        </w:rPr>
        <w:t xml:space="preserve"> И.о. главы </w:t>
      </w:r>
    </w:p>
    <w:p w14:paraId="507A27B9" w14:textId="77777777" w:rsidR="009A6A17" w:rsidRPr="009A6A17" w:rsidRDefault="009A6A17" w:rsidP="009A6A17">
      <w:pPr>
        <w:ind w:firstLine="426"/>
        <w:jc w:val="both"/>
        <w:rPr>
          <w:sz w:val="18"/>
          <w:szCs w:val="18"/>
        </w:rPr>
      </w:pPr>
      <w:r w:rsidRPr="009A6A17">
        <w:rPr>
          <w:sz w:val="18"/>
          <w:szCs w:val="18"/>
        </w:rPr>
        <w:t>муниципального района                                                                       Н.А. Буренин</w:t>
      </w:r>
    </w:p>
    <w:p w14:paraId="7952D38C" w14:textId="77777777" w:rsidR="009A6A17" w:rsidRPr="009A6A17" w:rsidRDefault="009A6A17" w:rsidP="009A6A17">
      <w:pPr>
        <w:ind w:left="5103" w:firstLine="426"/>
        <w:jc w:val="both"/>
        <w:rPr>
          <w:sz w:val="18"/>
          <w:szCs w:val="18"/>
        </w:rPr>
      </w:pPr>
    </w:p>
    <w:p w14:paraId="798A9EE9" w14:textId="77777777" w:rsidR="009A6A17" w:rsidRPr="009A6A17" w:rsidRDefault="009A6A17" w:rsidP="009A6A17">
      <w:pPr>
        <w:ind w:left="5103" w:firstLine="426"/>
        <w:jc w:val="both"/>
        <w:rPr>
          <w:sz w:val="18"/>
          <w:szCs w:val="18"/>
        </w:rPr>
      </w:pPr>
    </w:p>
    <w:p w14:paraId="55FF56FD" w14:textId="391CB7F2" w:rsidR="009A6A17" w:rsidRDefault="009A6A17" w:rsidP="009A6A17">
      <w:pPr>
        <w:ind w:left="5103" w:firstLine="426"/>
        <w:jc w:val="both"/>
        <w:rPr>
          <w:sz w:val="18"/>
          <w:szCs w:val="18"/>
        </w:rPr>
      </w:pPr>
    </w:p>
    <w:p w14:paraId="1DC99A1B" w14:textId="433E39FE" w:rsidR="00BE0E81" w:rsidRDefault="00BE0E81" w:rsidP="009A6A17">
      <w:pPr>
        <w:ind w:left="5103" w:firstLine="426"/>
        <w:jc w:val="both"/>
        <w:rPr>
          <w:sz w:val="18"/>
          <w:szCs w:val="18"/>
        </w:rPr>
      </w:pPr>
    </w:p>
    <w:p w14:paraId="4543B01F" w14:textId="0DFCE4C1" w:rsidR="00BE0E81" w:rsidRDefault="00BE0E81" w:rsidP="009A6A17">
      <w:pPr>
        <w:ind w:left="5103" w:firstLine="426"/>
        <w:jc w:val="both"/>
        <w:rPr>
          <w:sz w:val="18"/>
          <w:szCs w:val="18"/>
        </w:rPr>
      </w:pPr>
    </w:p>
    <w:p w14:paraId="4E3FBDE5" w14:textId="77777777" w:rsidR="009A6A17" w:rsidRDefault="009A6A17" w:rsidP="009A6A17">
      <w:pPr>
        <w:ind w:left="5103"/>
        <w:rPr>
          <w:sz w:val="28"/>
          <w:szCs w:val="28"/>
        </w:rPr>
      </w:pPr>
    </w:p>
    <w:p w14:paraId="7E64D29A" w14:textId="77777777" w:rsidR="009A6A17" w:rsidRPr="009A6A17" w:rsidRDefault="009A6A17" w:rsidP="009A6A17">
      <w:pPr>
        <w:ind w:left="5103"/>
        <w:jc w:val="right"/>
        <w:rPr>
          <w:i/>
          <w:sz w:val="18"/>
          <w:szCs w:val="18"/>
        </w:rPr>
      </w:pPr>
      <w:r w:rsidRPr="009A6A17">
        <w:rPr>
          <w:i/>
          <w:sz w:val="18"/>
          <w:szCs w:val="18"/>
        </w:rPr>
        <w:lastRenderedPageBreak/>
        <w:t>Приложение</w:t>
      </w:r>
    </w:p>
    <w:p w14:paraId="7CF06B08" w14:textId="77777777" w:rsidR="009A6A17" w:rsidRPr="009A6A17" w:rsidRDefault="009A6A17" w:rsidP="009A6A17">
      <w:pPr>
        <w:ind w:left="5103"/>
        <w:jc w:val="right"/>
        <w:rPr>
          <w:i/>
          <w:sz w:val="18"/>
          <w:szCs w:val="18"/>
        </w:rPr>
      </w:pPr>
      <w:r w:rsidRPr="009A6A17">
        <w:rPr>
          <w:i/>
          <w:sz w:val="18"/>
          <w:szCs w:val="18"/>
        </w:rPr>
        <w:t>к постановлению администрации</w:t>
      </w:r>
    </w:p>
    <w:p w14:paraId="2E47134F" w14:textId="77777777" w:rsidR="009A6A17" w:rsidRPr="009A6A17" w:rsidRDefault="009A6A17" w:rsidP="009A6A17">
      <w:pPr>
        <w:ind w:left="5103"/>
        <w:jc w:val="right"/>
        <w:rPr>
          <w:i/>
          <w:sz w:val="18"/>
          <w:szCs w:val="18"/>
        </w:rPr>
      </w:pPr>
      <w:r w:rsidRPr="009A6A17">
        <w:rPr>
          <w:i/>
          <w:sz w:val="18"/>
          <w:szCs w:val="18"/>
        </w:rPr>
        <w:t xml:space="preserve">Рамонского муниципального района </w:t>
      </w:r>
    </w:p>
    <w:p w14:paraId="77BC8BD9" w14:textId="77777777" w:rsidR="009A6A17" w:rsidRPr="009A6A17" w:rsidRDefault="009A6A17" w:rsidP="009A6A17">
      <w:pPr>
        <w:ind w:left="5103"/>
        <w:jc w:val="right"/>
        <w:rPr>
          <w:i/>
          <w:sz w:val="18"/>
          <w:szCs w:val="18"/>
        </w:rPr>
      </w:pPr>
      <w:r w:rsidRPr="009A6A17">
        <w:rPr>
          <w:i/>
          <w:sz w:val="18"/>
          <w:szCs w:val="18"/>
        </w:rPr>
        <w:t xml:space="preserve">Воронежской области </w:t>
      </w:r>
    </w:p>
    <w:p w14:paraId="174DEEFB" w14:textId="2BE7759A" w:rsidR="009A6A17" w:rsidRPr="009A6A17" w:rsidRDefault="009A6A17" w:rsidP="009A6A17">
      <w:pPr>
        <w:ind w:left="5103"/>
        <w:jc w:val="right"/>
        <w:rPr>
          <w:i/>
          <w:sz w:val="28"/>
          <w:szCs w:val="28"/>
        </w:rPr>
      </w:pPr>
      <w:r w:rsidRPr="009A6A17">
        <w:rPr>
          <w:i/>
          <w:sz w:val="18"/>
          <w:szCs w:val="18"/>
        </w:rPr>
        <w:t>от 21.11.2024 г. № 521</w:t>
      </w:r>
    </w:p>
    <w:p w14:paraId="23D5E36F" w14:textId="77777777" w:rsidR="009A6A17" w:rsidRPr="009A6A17" w:rsidRDefault="009A6A17" w:rsidP="009A6A17">
      <w:pPr>
        <w:ind w:left="5103"/>
        <w:rPr>
          <w:i/>
          <w:sz w:val="28"/>
          <w:szCs w:val="28"/>
        </w:rPr>
      </w:pPr>
    </w:p>
    <w:p w14:paraId="3B0E2295" w14:textId="7DB3F723" w:rsidR="009A6A17" w:rsidRPr="009A6A17" w:rsidRDefault="009A6A17" w:rsidP="009A6A17">
      <w:pPr>
        <w:pStyle w:val="92"/>
        <w:shd w:val="clear" w:color="auto" w:fill="auto"/>
        <w:tabs>
          <w:tab w:val="left" w:pos="284"/>
        </w:tabs>
        <w:spacing w:after="0" w:line="240" w:lineRule="auto"/>
        <w:ind w:firstLine="0"/>
        <w:jc w:val="center"/>
        <w:rPr>
          <w:b/>
          <w:sz w:val="18"/>
          <w:szCs w:val="18"/>
        </w:rPr>
      </w:pPr>
      <w:r w:rsidRPr="009A6A17">
        <w:rPr>
          <w:b/>
          <w:sz w:val="18"/>
          <w:szCs w:val="18"/>
        </w:rPr>
        <w:t>Административный регламент</w:t>
      </w:r>
    </w:p>
    <w:p w14:paraId="285172C4" w14:textId="77777777" w:rsidR="009A6A17" w:rsidRPr="009A6A17" w:rsidRDefault="009A6A17" w:rsidP="009A6A17">
      <w:pPr>
        <w:pStyle w:val="92"/>
        <w:shd w:val="clear" w:color="auto" w:fill="auto"/>
        <w:tabs>
          <w:tab w:val="left" w:pos="284"/>
        </w:tabs>
        <w:spacing w:after="0" w:line="240" w:lineRule="auto"/>
        <w:ind w:firstLine="0"/>
        <w:jc w:val="center"/>
        <w:rPr>
          <w:b/>
          <w:sz w:val="18"/>
          <w:szCs w:val="18"/>
        </w:rPr>
      </w:pPr>
      <w:r w:rsidRPr="009A6A17">
        <w:rPr>
          <w:b/>
          <w:sz w:val="18"/>
          <w:szCs w:val="18"/>
        </w:rPr>
        <w:t>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Рамонского муниципального района Воронежской области</w:t>
      </w:r>
    </w:p>
    <w:p w14:paraId="57AC8B5D" w14:textId="77777777" w:rsidR="009A6A17" w:rsidRPr="009A6A17" w:rsidRDefault="009A6A17" w:rsidP="009A6A17">
      <w:pPr>
        <w:pStyle w:val="92"/>
        <w:shd w:val="clear" w:color="auto" w:fill="auto"/>
        <w:tabs>
          <w:tab w:val="left" w:pos="284"/>
        </w:tabs>
        <w:spacing w:after="0" w:line="240" w:lineRule="auto"/>
        <w:ind w:firstLine="709"/>
        <w:jc w:val="center"/>
        <w:rPr>
          <w:i w:val="0"/>
          <w:sz w:val="18"/>
          <w:szCs w:val="18"/>
        </w:rPr>
      </w:pPr>
    </w:p>
    <w:p w14:paraId="116B578A" w14:textId="77777777" w:rsidR="009A6A17" w:rsidRPr="009A6A17" w:rsidRDefault="009A6A17" w:rsidP="009A6A17">
      <w:pPr>
        <w:tabs>
          <w:tab w:val="left" w:pos="284"/>
        </w:tabs>
        <w:ind w:left="709" w:hanging="283"/>
        <w:jc w:val="both"/>
        <w:rPr>
          <w:b/>
          <w:i/>
          <w:sz w:val="18"/>
          <w:szCs w:val="18"/>
        </w:rPr>
      </w:pPr>
      <w:r w:rsidRPr="009A6A17">
        <w:rPr>
          <w:b/>
          <w:i/>
          <w:sz w:val="18"/>
          <w:szCs w:val="18"/>
          <w:lang w:val="en-US"/>
        </w:rPr>
        <w:t>I</w:t>
      </w:r>
      <w:r w:rsidRPr="009A6A17">
        <w:rPr>
          <w:b/>
          <w:i/>
          <w:sz w:val="18"/>
          <w:szCs w:val="18"/>
        </w:rPr>
        <w:t>. Общие положения</w:t>
      </w:r>
    </w:p>
    <w:p w14:paraId="5E09FA0F" w14:textId="77777777" w:rsidR="009A6A17" w:rsidRPr="009A6A17" w:rsidRDefault="009A6A17" w:rsidP="009A6A17">
      <w:pPr>
        <w:pStyle w:val="92"/>
        <w:shd w:val="clear" w:color="auto" w:fill="auto"/>
        <w:tabs>
          <w:tab w:val="left" w:pos="0"/>
          <w:tab w:val="left" w:pos="284"/>
        </w:tabs>
        <w:spacing w:after="0" w:line="240" w:lineRule="auto"/>
        <w:ind w:left="709" w:hanging="283"/>
        <w:rPr>
          <w:b/>
          <w:sz w:val="18"/>
          <w:szCs w:val="18"/>
        </w:rPr>
      </w:pPr>
      <w:r w:rsidRPr="009A6A17">
        <w:rPr>
          <w:b/>
          <w:sz w:val="18"/>
          <w:szCs w:val="18"/>
        </w:rPr>
        <w:t>1. Предмет регулирования административного регламента</w:t>
      </w:r>
    </w:p>
    <w:p w14:paraId="6A34FF13" w14:textId="77777777" w:rsidR="009A6A17" w:rsidRPr="009A6A17" w:rsidRDefault="009A6A17" w:rsidP="009A6A17">
      <w:pPr>
        <w:pStyle w:val="28"/>
        <w:shd w:val="clear" w:color="auto" w:fill="auto"/>
        <w:tabs>
          <w:tab w:val="left" w:pos="284"/>
          <w:tab w:val="left" w:pos="1431"/>
        </w:tabs>
        <w:spacing w:before="0" w:after="0" w:line="240" w:lineRule="auto"/>
        <w:ind w:firstLine="426"/>
        <w:rPr>
          <w:sz w:val="18"/>
          <w:szCs w:val="18"/>
        </w:rPr>
      </w:pPr>
      <w:r w:rsidRPr="009A6A17">
        <w:rPr>
          <w:sz w:val="18"/>
          <w:szCs w:val="18"/>
        </w:rPr>
        <w:t>1.1. Административный регламент предоставления Муниципальной услуги регулирует отношения, возникающие в связи с предоставлением администрацией Рамонского муниципального района Воронежской области (далее – Администрация)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Рамонского муниципального района Воронежской области (далее – Административный регламент, Муниципальная услуга).</w:t>
      </w:r>
    </w:p>
    <w:p w14:paraId="0E2A63C2" w14:textId="77777777" w:rsidR="009A6A17" w:rsidRPr="009A6A17" w:rsidRDefault="009A6A17" w:rsidP="009A6A17">
      <w:pPr>
        <w:tabs>
          <w:tab w:val="left" w:pos="284"/>
        </w:tabs>
        <w:ind w:firstLine="426"/>
        <w:jc w:val="both"/>
        <w:rPr>
          <w:sz w:val="18"/>
          <w:szCs w:val="18"/>
        </w:rPr>
      </w:pPr>
      <w:r w:rsidRPr="009A6A17">
        <w:rPr>
          <w:sz w:val="18"/>
          <w:szCs w:val="1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14:paraId="0B41B384" w14:textId="77777777" w:rsidR="009A6A17" w:rsidRPr="009A6A17" w:rsidRDefault="009A6A17" w:rsidP="009A6A17">
      <w:pPr>
        <w:pStyle w:val="28"/>
        <w:shd w:val="clear" w:color="auto" w:fill="auto"/>
        <w:tabs>
          <w:tab w:val="left" w:pos="284"/>
        </w:tabs>
        <w:spacing w:before="0" w:after="0" w:line="240" w:lineRule="auto"/>
        <w:ind w:firstLine="426"/>
        <w:rPr>
          <w:sz w:val="18"/>
          <w:szCs w:val="18"/>
        </w:rPr>
      </w:pPr>
      <w:r w:rsidRPr="009A6A17">
        <w:rPr>
          <w:sz w:val="18"/>
          <w:szCs w:val="18"/>
        </w:rPr>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14:paraId="72907E9B" w14:textId="77777777" w:rsidR="009A6A17" w:rsidRPr="009A6A17" w:rsidRDefault="009A6A17" w:rsidP="009A6A17">
      <w:pPr>
        <w:pStyle w:val="28"/>
        <w:shd w:val="clear" w:color="auto" w:fill="auto"/>
        <w:tabs>
          <w:tab w:val="left" w:pos="284"/>
        </w:tabs>
        <w:spacing w:before="0" w:after="0" w:line="240" w:lineRule="auto"/>
        <w:ind w:firstLine="426"/>
        <w:rPr>
          <w:sz w:val="18"/>
          <w:szCs w:val="18"/>
        </w:rPr>
      </w:pPr>
    </w:p>
    <w:p w14:paraId="2C55EE3B" w14:textId="77777777" w:rsidR="009A6A17" w:rsidRPr="009A6A17" w:rsidRDefault="009A6A17" w:rsidP="009A6A17">
      <w:pPr>
        <w:pStyle w:val="92"/>
        <w:shd w:val="clear" w:color="auto" w:fill="auto"/>
        <w:tabs>
          <w:tab w:val="left" w:pos="0"/>
          <w:tab w:val="left" w:pos="284"/>
        </w:tabs>
        <w:spacing w:after="0" w:line="240" w:lineRule="auto"/>
        <w:ind w:firstLine="426"/>
        <w:rPr>
          <w:b/>
          <w:sz w:val="18"/>
          <w:szCs w:val="18"/>
        </w:rPr>
      </w:pPr>
      <w:r w:rsidRPr="009A6A17">
        <w:rPr>
          <w:b/>
          <w:sz w:val="18"/>
          <w:szCs w:val="18"/>
        </w:rPr>
        <w:t>2. Круг заявителей</w:t>
      </w:r>
    </w:p>
    <w:p w14:paraId="795E9D46" w14:textId="77777777" w:rsidR="009A6A17" w:rsidRPr="009A6A17" w:rsidRDefault="009A6A17" w:rsidP="009A6A17">
      <w:pPr>
        <w:pStyle w:val="28"/>
        <w:shd w:val="clear" w:color="auto" w:fill="auto"/>
        <w:tabs>
          <w:tab w:val="left" w:pos="284"/>
          <w:tab w:val="left" w:pos="1134"/>
        </w:tabs>
        <w:spacing w:before="0" w:after="0" w:line="240" w:lineRule="auto"/>
        <w:ind w:firstLine="426"/>
        <w:rPr>
          <w:sz w:val="18"/>
          <w:szCs w:val="18"/>
        </w:rPr>
      </w:pPr>
      <w:r w:rsidRPr="009A6A17">
        <w:rPr>
          <w:sz w:val="18"/>
          <w:szCs w:val="18"/>
        </w:rPr>
        <w:t>2.1. Лицами, имеющими право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14:paraId="3DC48EBA" w14:textId="77777777" w:rsidR="009A6A17" w:rsidRPr="009A6A17" w:rsidRDefault="009A6A17" w:rsidP="009A6A17">
      <w:pPr>
        <w:pStyle w:val="28"/>
        <w:shd w:val="clear" w:color="auto" w:fill="auto"/>
        <w:tabs>
          <w:tab w:val="left" w:pos="284"/>
          <w:tab w:val="left" w:pos="1134"/>
        </w:tabs>
        <w:spacing w:before="0" w:after="0" w:line="240" w:lineRule="auto"/>
        <w:ind w:firstLine="426"/>
        <w:rPr>
          <w:sz w:val="18"/>
          <w:szCs w:val="18"/>
        </w:rPr>
      </w:pPr>
      <w:r w:rsidRPr="009A6A17">
        <w:rPr>
          <w:sz w:val="18"/>
          <w:szCs w:val="18"/>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38A438A2" w14:textId="77777777" w:rsidR="009A6A17" w:rsidRPr="009A6A17" w:rsidRDefault="009A6A17" w:rsidP="009A6A17">
      <w:pPr>
        <w:tabs>
          <w:tab w:val="left" w:pos="284"/>
          <w:tab w:val="left" w:pos="993"/>
          <w:tab w:val="left" w:pos="1134"/>
        </w:tabs>
        <w:autoSpaceDE w:val="0"/>
        <w:autoSpaceDN w:val="0"/>
        <w:adjustRightInd w:val="0"/>
        <w:ind w:firstLine="426"/>
        <w:jc w:val="both"/>
        <w:rPr>
          <w:spacing w:val="7"/>
          <w:sz w:val="18"/>
          <w:szCs w:val="18"/>
        </w:rPr>
      </w:pPr>
      <w:r w:rsidRPr="009A6A17">
        <w:rPr>
          <w:spacing w:val="7"/>
          <w:sz w:val="18"/>
          <w:szCs w:val="18"/>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Pr="009A6A17">
        <w:rPr>
          <w:sz w:val="18"/>
          <w:szCs w:val="18"/>
        </w:rPr>
        <w:t xml:space="preserve"> </w:t>
      </w:r>
    </w:p>
    <w:p w14:paraId="0F1D6822" w14:textId="77777777" w:rsidR="009A6A17" w:rsidRPr="009A6A17" w:rsidRDefault="009A6A17" w:rsidP="009A6A17">
      <w:pPr>
        <w:tabs>
          <w:tab w:val="left" w:pos="284"/>
          <w:tab w:val="left" w:pos="709"/>
          <w:tab w:val="left" w:pos="1134"/>
        </w:tabs>
        <w:autoSpaceDE w:val="0"/>
        <w:autoSpaceDN w:val="0"/>
        <w:adjustRightInd w:val="0"/>
        <w:ind w:firstLine="426"/>
        <w:jc w:val="both"/>
        <w:rPr>
          <w:spacing w:val="7"/>
          <w:sz w:val="18"/>
          <w:szCs w:val="18"/>
        </w:rPr>
      </w:pPr>
      <w:r w:rsidRPr="009A6A17">
        <w:rPr>
          <w:spacing w:val="7"/>
          <w:sz w:val="18"/>
          <w:szCs w:val="18"/>
        </w:rPr>
        <w:t xml:space="preserve">         Признаки заявителя определяются в соответствии с Приложением № 1 к настоящему Административному регламенту.</w:t>
      </w:r>
    </w:p>
    <w:p w14:paraId="7630AC8D" w14:textId="77777777" w:rsidR="009A6A17" w:rsidRPr="009A6A17" w:rsidRDefault="009A6A17" w:rsidP="009A6A17">
      <w:pPr>
        <w:pStyle w:val="28"/>
        <w:shd w:val="clear" w:color="auto" w:fill="auto"/>
        <w:tabs>
          <w:tab w:val="left" w:pos="284"/>
          <w:tab w:val="left" w:pos="1317"/>
        </w:tabs>
        <w:spacing w:before="0" w:after="0" w:line="240" w:lineRule="auto"/>
        <w:ind w:firstLine="426"/>
        <w:rPr>
          <w:sz w:val="18"/>
          <w:szCs w:val="18"/>
        </w:rPr>
      </w:pPr>
    </w:p>
    <w:p w14:paraId="44589303" w14:textId="77777777" w:rsidR="009A6A17" w:rsidRPr="009A6A17" w:rsidRDefault="009A6A17" w:rsidP="009A6A17">
      <w:pPr>
        <w:pStyle w:val="92"/>
        <w:shd w:val="clear" w:color="auto" w:fill="auto"/>
        <w:tabs>
          <w:tab w:val="left" w:pos="284"/>
          <w:tab w:val="left" w:pos="1143"/>
        </w:tabs>
        <w:spacing w:after="0" w:line="240" w:lineRule="auto"/>
        <w:ind w:firstLine="426"/>
        <w:rPr>
          <w:b/>
          <w:sz w:val="18"/>
          <w:szCs w:val="18"/>
        </w:rPr>
      </w:pPr>
      <w:r w:rsidRPr="009A6A17">
        <w:rPr>
          <w:b/>
          <w:sz w:val="18"/>
          <w:szCs w:val="18"/>
        </w:rPr>
        <w:t>3. Требования к порядку информирования о предоставлении Муниципальной услуги</w:t>
      </w:r>
    </w:p>
    <w:p w14:paraId="20B921A8" w14:textId="77777777" w:rsidR="009A6A17" w:rsidRPr="009A6A17" w:rsidRDefault="009A6A17" w:rsidP="009A6A17">
      <w:pPr>
        <w:pStyle w:val="28"/>
        <w:shd w:val="clear" w:color="auto" w:fill="auto"/>
        <w:tabs>
          <w:tab w:val="left" w:pos="284"/>
          <w:tab w:val="left" w:pos="1288"/>
        </w:tabs>
        <w:spacing w:before="0" w:after="0" w:line="240" w:lineRule="auto"/>
        <w:ind w:firstLine="426"/>
        <w:rPr>
          <w:sz w:val="18"/>
          <w:szCs w:val="18"/>
        </w:rPr>
      </w:pPr>
      <w:r w:rsidRPr="009A6A17">
        <w:rPr>
          <w:sz w:val="18"/>
          <w:szCs w:val="18"/>
        </w:rPr>
        <w:t>3.1. Прием Заявителей по вопросу предоставления Муниципальной услуги осуществляется Администрацией Рамонского муниципального района Воронежской области (далее – Администрация) или в МФЦ*.</w:t>
      </w:r>
    </w:p>
    <w:p w14:paraId="794CEA8B" w14:textId="77777777" w:rsidR="009A6A17" w:rsidRPr="009A6A17" w:rsidRDefault="009A6A17" w:rsidP="009A6A17">
      <w:pPr>
        <w:pStyle w:val="28"/>
        <w:shd w:val="clear" w:color="auto" w:fill="auto"/>
        <w:tabs>
          <w:tab w:val="left" w:pos="284"/>
          <w:tab w:val="left" w:pos="1288"/>
        </w:tabs>
        <w:spacing w:before="0" w:after="0" w:line="240" w:lineRule="auto"/>
        <w:ind w:firstLine="426"/>
        <w:rPr>
          <w:sz w:val="18"/>
          <w:szCs w:val="18"/>
        </w:rPr>
      </w:pPr>
      <w:r w:rsidRPr="009A6A17">
        <w:rPr>
          <w:i/>
          <w:sz w:val="18"/>
          <w:szCs w:val="18"/>
        </w:rPr>
        <w:t xml:space="preserve">* Постановлением Правительства Воронежской области </w:t>
      </w:r>
      <w:r w:rsidRPr="009A6A17">
        <w:rPr>
          <w:rFonts w:eastAsiaTheme="minorHAnsi"/>
          <w:i/>
          <w:sz w:val="18"/>
          <w:szCs w:val="18"/>
        </w:rPr>
        <w:t xml:space="preserve">от 22.03.2013 № 212 «Об уполномоченном многофункциональном центре предоставления государственных и муниципальных услуг» согласован </w:t>
      </w:r>
      <w:hyperlink r:id="rId11" w:history="1">
        <w:r w:rsidRPr="009A6A17">
          <w:rPr>
            <w:rFonts w:eastAsiaTheme="minorHAnsi"/>
            <w:i/>
            <w:sz w:val="18"/>
            <w:szCs w:val="18"/>
          </w:rPr>
          <w:t>перечень</w:t>
        </w:r>
      </w:hyperlink>
      <w:r w:rsidRPr="009A6A17">
        <w:rPr>
          <w:rFonts w:eastAsiaTheme="minorHAnsi"/>
          <w:i/>
          <w:sz w:val="18"/>
          <w:szCs w:val="18"/>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2" w:history="1">
        <w:r w:rsidRPr="009A6A17">
          <w:rPr>
            <w:rFonts w:eastAsiaTheme="minorHAnsi"/>
            <w:i/>
            <w:sz w:val="18"/>
            <w:szCs w:val="18"/>
          </w:rPr>
          <w:t>частью 1.8 статьи 7</w:t>
        </w:r>
      </w:hyperlink>
      <w:r w:rsidRPr="009A6A17">
        <w:rPr>
          <w:rFonts w:eastAsiaTheme="minorHAnsi"/>
          <w:i/>
          <w:sz w:val="18"/>
          <w:szCs w:val="18"/>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14:paraId="16CEBF66" w14:textId="77777777" w:rsidR="009A6A17" w:rsidRPr="009A6A17" w:rsidRDefault="009A6A17" w:rsidP="009A6A17">
      <w:pPr>
        <w:tabs>
          <w:tab w:val="left" w:pos="284"/>
          <w:tab w:val="left" w:pos="1134"/>
        </w:tabs>
        <w:ind w:firstLine="426"/>
        <w:jc w:val="both"/>
        <w:rPr>
          <w:spacing w:val="7"/>
          <w:sz w:val="18"/>
          <w:szCs w:val="18"/>
        </w:rPr>
      </w:pPr>
      <w:r w:rsidRPr="009A6A17">
        <w:rPr>
          <w:spacing w:val="7"/>
          <w:sz w:val="18"/>
          <w:szCs w:val="18"/>
        </w:rPr>
        <w:t xml:space="preserve">3.2. На официальном сайте органов местного самоуправления Рамонского муниципального района </w:t>
      </w:r>
      <w:r w:rsidRPr="009A6A17">
        <w:rPr>
          <w:sz w:val="18"/>
          <w:szCs w:val="18"/>
        </w:rPr>
        <w:t>(https://omsu-ramon.gosuslugi.ru/)</w:t>
      </w:r>
      <w:r w:rsidRPr="009A6A17">
        <w:rPr>
          <w:spacing w:val="7"/>
          <w:sz w:val="18"/>
          <w:szCs w:val="1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в сети Интернет по адресу: </w:t>
      </w:r>
      <w:r w:rsidRPr="009A6A17">
        <w:rPr>
          <w:spacing w:val="7"/>
          <w:sz w:val="18"/>
          <w:szCs w:val="18"/>
          <w:lang w:val="en-US"/>
        </w:rPr>
        <w:t>www</w:t>
      </w:r>
      <w:r w:rsidRPr="009A6A17">
        <w:rPr>
          <w:spacing w:val="7"/>
          <w:sz w:val="18"/>
          <w:szCs w:val="18"/>
        </w:rPr>
        <w:t>.</w:t>
      </w:r>
      <w:r w:rsidRPr="009A6A17">
        <w:rPr>
          <w:spacing w:val="7"/>
          <w:sz w:val="18"/>
          <w:szCs w:val="18"/>
          <w:lang w:val="en-US"/>
        </w:rPr>
        <w:t>gosuslugi</w:t>
      </w:r>
      <w:r w:rsidRPr="009A6A17">
        <w:rPr>
          <w:spacing w:val="7"/>
          <w:sz w:val="18"/>
          <w:szCs w:val="18"/>
        </w:rPr>
        <w:t>.</w:t>
      </w:r>
      <w:r w:rsidRPr="009A6A17">
        <w:rPr>
          <w:spacing w:val="7"/>
          <w:sz w:val="18"/>
          <w:szCs w:val="18"/>
          <w:lang w:val="en-US"/>
        </w:rPr>
        <w:t>ru</w:t>
      </w:r>
      <w:r w:rsidRPr="009A6A17">
        <w:rPr>
          <w:spacing w:val="7"/>
          <w:sz w:val="18"/>
          <w:szCs w:val="18"/>
        </w:rPr>
        <w:t xml:space="preserve"> (далее – Единый портал, ЕПГУ), в информационной системе «Портал Воронежской области в сети Интернет», в сети Интернет по адресу: </w:t>
      </w:r>
      <w:r w:rsidRPr="009A6A17">
        <w:rPr>
          <w:spacing w:val="7"/>
          <w:sz w:val="18"/>
          <w:szCs w:val="18"/>
          <w:lang w:val="en-US"/>
        </w:rPr>
        <w:t>www</w:t>
      </w:r>
      <w:r w:rsidRPr="009A6A17">
        <w:rPr>
          <w:spacing w:val="7"/>
          <w:sz w:val="18"/>
          <w:szCs w:val="18"/>
        </w:rPr>
        <w:t>.</w:t>
      </w:r>
      <w:r w:rsidRPr="009A6A17">
        <w:rPr>
          <w:spacing w:val="7"/>
          <w:sz w:val="18"/>
          <w:szCs w:val="18"/>
          <w:lang w:val="en-US"/>
        </w:rPr>
        <w:t>govvrn</w:t>
      </w:r>
      <w:r w:rsidRPr="009A6A17">
        <w:rPr>
          <w:spacing w:val="7"/>
          <w:sz w:val="18"/>
          <w:szCs w:val="18"/>
        </w:rPr>
        <w:t>.</w:t>
      </w:r>
      <w:r w:rsidRPr="009A6A17">
        <w:rPr>
          <w:spacing w:val="7"/>
          <w:sz w:val="18"/>
          <w:szCs w:val="18"/>
          <w:lang w:val="en-US"/>
        </w:rPr>
        <w:t>ru</w:t>
      </w:r>
      <w:r w:rsidRPr="009A6A17">
        <w:rPr>
          <w:spacing w:val="7"/>
          <w:sz w:val="18"/>
          <w:szCs w:val="18"/>
        </w:rPr>
        <w:t xml:space="preserve"> (далее – региональный портал, РПГУ) обязательному размещению подлежит следующая справочная информация:</w:t>
      </w:r>
    </w:p>
    <w:p w14:paraId="14916AEC" w14:textId="77777777" w:rsidR="009A6A17" w:rsidRPr="009A6A17" w:rsidRDefault="009A6A17" w:rsidP="009A6A17">
      <w:pPr>
        <w:tabs>
          <w:tab w:val="left" w:pos="284"/>
          <w:tab w:val="left" w:pos="1114"/>
        </w:tabs>
        <w:ind w:firstLine="426"/>
        <w:jc w:val="both"/>
        <w:rPr>
          <w:spacing w:val="7"/>
          <w:sz w:val="18"/>
          <w:szCs w:val="18"/>
        </w:rPr>
      </w:pPr>
      <w:r w:rsidRPr="009A6A17">
        <w:rPr>
          <w:spacing w:val="7"/>
          <w:sz w:val="18"/>
          <w:szCs w:val="18"/>
        </w:rPr>
        <w:t>- место нахождения и график работы Администрации;</w:t>
      </w:r>
    </w:p>
    <w:p w14:paraId="29BFA26C" w14:textId="77777777" w:rsidR="009A6A17" w:rsidRPr="009A6A17" w:rsidRDefault="009A6A17" w:rsidP="009A6A17">
      <w:pPr>
        <w:tabs>
          <w:tab w:val="left" w:pos="284"/>
          <w:tab w:val="left" w:pos="1230"/>
        </w:tabs>
        <w:ind w:firstLine="426"/>
        <w:jc w:val="both"/>
        <w:rPr>
          <w:spacing w:val="7"/>
          <w:sz w:val="18"/>
          <w:szCs w:val="18"/>
        </w:rPr>
      </w:pPr>
      <w:r w:rsidRPr="009A6A17">
        <w:rPr>
          <w:spacing w:val="7"/>
          <w:sz w:val="18"/>
          <w:szCs w:val="18"/>
        </w:rPr>
        <w:lastRenderedPageBreak/>
        <w:t>- справочные телефоны Администрации, в том числе номер телефона-автоинформатора;</w:t>
      </w:r>
    </w:p>
    <w:p w14:paraId="37C6D609" w14:textId="77777777" w:rsidR="009A6A17" w:rsidRPr="009A6A17" w:rsidRDefault="009A6A17" w:rsidP="009A6A17">
      <w:pPr>
        <w:tabs>
          <w:tab w:val="left" w:pos="284"/>
          <w:tab w:val="left" w:pos="952"/>
        </w:tabs>
        <w:ind w:firstLine="426"/>
        <w:jc w:val="both"/>
        <w:rPr>
          <w:spacing w:val="7"/>
          <w:sz w:val="18"/>
          <w:szCs w:val="18"/>
        </w:rPr>
      </w:pPr>
      <w:r w:rsidRPr="009A6A17">
        <w:rPr>
          <w:spacing w:val="7"/>
          <w:sz w:val="18"/>
          <w:szCs w:val="18"/>
        </w:rPr>
        <w:t>- адреса официального сайта, а также электронной почты и (или) формы обратной связи Администрации в сети «Интернет».</w:t>
      </w:r>
    </w:p>
    <w:p w14:paraId="620DF813" w14:textId="77777777" w:rsidR="009A6A17" w:rsidRPr="009A6A17" w:rsidRDefault="009A6A17" w:rsidP="009A6A17">
      <w:pPr>
        <w:tabs>
          <w:tab w:val="left" w:pos="284"/>
          <w:tab w:val="left" w:pos="1405"/>
        </w:tabs>
        <w:ind w:firstLine="426"/>
        <w:jc w:val="both"/>
        <w:rPr>
          <w:spacing w:val="7"/>
          <w:sz w:val="18"/>
          <w:szCs w:val="18"/>
        </w:rPr>
      </w:pPr>
      <w:r w:rsidRPr="009A6A17">
        <w:rPr>
          <w:spacing w:val="7"/>
          <w:sz w:val="18"/>
          <w:szCs w:val="18"/>
        </w:rPr>
        <w:t>3.3. Информирование Заявителей по вопросам предоставления Муниципальной услуги осуществляется:</w:t>
      </w:r>
    </w:p>
    <w:p w14:paraId="4CF2E4D1" w14:textId="77777777" w:rsidR="009A6A17" w:rsidRPr="009A6A17" w:rsidRDefault="009A6A17" w:rsidP="009A6A17">
      <w:pPr>
        <w:tabs>
          <w:tab w:val="left" w:pos="284"/>
          <w:tab w:val="left" w:pos="1143"/>
        </w:tabs>
        <w:ind w:firstLine="426"/>
        <w:jc w:val="both"/>
        <w:rPr>
          <w:spacing w:val="7"/>
          <w:sz w:val="18"/>
          <w:szCs w:val="18"/>
        </w:rPr>
      </w:pPr>
      <w:r w:rsidRPr="009A6A17">
        <w:rPr>
          <w:spacing w:val="7"/>
          <w:sz w:val="18"/>
          <w:szCs w:val="18"/>
        </w:rPr>
        <w:t>а) путем размещения информации на сайте Администрации, ЕПГУ, РПГУ;</w:t>
      </w:r>
    </w:p>
    <w:p w14:paraId="1D40FFB1" w14:textId="77777777" w:rsidR="009A6A17" w:rsidRPr="009A6A17" w:rsidRDefault="009A6A17" w:rsidP="009A6A17">
      <w:pPr>
        <w:tabs>
          <w:tab w:val="left" w:pos="284"/>
          <w:tab w:val="left" w:pos="1242"/>
        </w:tabs>
        <w:ind w:firstLine="426"/>
        <w:jc w:val="both"/>
        <w:rPr>
          <w:spacing w:val="7"/>
          <w:sz w:val="18"/>
          <w:szCs w:val="18"/>
        </w:rPr>
      </w:pPr>
      <w:r w:rsidRPr="009A6A17">
        <w:rPr>
          <w:spacing w:val="7"/>
          <w:sz w:val="18"/>
          <w:szCs w:val="1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19DF401" w14:textId="77777777" w:rsidR="009A6A17" w:rsidRPr="009A6A17" w:rsidRDefault="009A6A17" w:rsidP="009A6A17">
      <w:pPr>
        <w:tabs>
          <w:tab w:val="left" w:pos="284"/>
          <w:tab w:val="left" w:pos="1143"/>
        </w:tabs>
        <w:ind w:firstLine="426"/>
        <w:jc w:val="both"/>
        <w:rPr>
          <w:spacing w:val="7"/>
          <w:sz w:val="18"/>
          <w:szCs w:val="18"/>
        </w:rPr>
      </w:pPr>
      <w:r w:rsidRPr="009A6A17">
        <w:rPr>
          <w:spacing w:val="7"/>
          <w:sz w:val="18"/>
          <w:szCs w:val="18"/>
        </w:rPr>
        <w:t>в) путем публикации информационных материалов в средствах массовой информации;</w:t>
      </w:r>
    </w:p>
    <w:p w14:paraId="03A6A7E1" w14:textId="77777777" w:rsidR="009A6A17" w:rsidRPr="009A6A17" w:rsidRDefault="009A6A17" w:rsidP="009A6A17">
      <w:pPr>
        <w:tabs>
          <w:tab w:val="left" w:pos="284"/>
          <w:tab w:val="left" w:pos="1143"/>
        </w:tabs>
        <w:ind w:firstLine="426"/>
        <w:jc w:val="both"/>
        <w:rPr>
          <w:spacing w:val="7"/>
          <w:sz w:val="18"/>
          <w:szCs w:val="18"/>
        </w:rPr>
      </w:pPr>
      <w:r w:rsidRPr="009A6A17">
        <w:rPr>
          <w:spacing w:val="7"/>
          <w:sz w:val="18"/>
          <w:szCs w:val="1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2B830A3A" w14:textId="77777777" w:rsidR="009A6A17" w:rsidRPr="009A6A17" w:rsidRDefault="009A6A17" w:rsidP="009A6A17">
      <w:pPr>
        <w:tabs>
          <w:tab w:val="left" w:pos="284"/>
          <w:tab w:val="left" w:pos="1178"/>
        </w:tabs>
        <w:ind w:firstLine="426"/>
        <w:jc w:val="both"/>
        <w:rPr>
          <w:spacing w:val="7"/>
          <w:sz w:val="18"/>
          <w:szCs w:val="18"/>
        </w:rPr>
      </w:pPr>
      <w:r w:rsidRPr="009A6A17">
        <w:rPr>
          <w:spacing w:val="7"/>
          <w:sz w:val="18"/>
          <w:szCs w:val="18"/>
        </w:rPr>
        <w:t>д) посредством телефонной и факсимильной связи;</w:t>
      </w:r>
    </w:p>
    <w:p w14:paraId="5D2C2258" w14:textId="77777777" w:rsidR="009A6A17" w:rsidRPr="009A6A17" w:rsidRDefault="009A6A17" w:rsidP="009A6A17">
      <w:pPr>
        <w:tabs>
          <w:tab w:val="left" w:pos="284"/>
        </w:tabs>
        <w:ind w:firstLine="426"/>
        <w:jc w:val="both"/>
        <w:rPr>
          <w:spacing w:val="7"/>
          <w:sz w:val="18"/>
          <w:szCs w:val="18"/>
        </w:rPr>
      </w:pPr>
      <w:r w:rsidRPr="009A6A17">
        <w:rPr>
          <w:spacing w:val="7"/>
          <w:sz w:val="18"/>
          <w:szCs w:val="18"/>
        </w:rPr>
        <w:t>е) посредством ответов на обращения Заявителей по вопросу предоставления Муниципальной услуги.</w:t>
      </w:r>
    </w:p>
    <w:p w14:paraId="012E6A8E" w14:textId="77777777" w:rsidR="009A6A17" w:rsidRPr="009A6A17" w:rsidRDefault="009A6A17" w:rsidP="009A6A17">
      <w:pPr>
        <w:tabs>
          <w:tab w:val="left" w:pos="284"/>
          <w:tab w:val="left" w:pos="1263"/>
        </w:tabs>
        <w:ind w:firstLine="426"/>
        <w:jc w:val="both"/>
        <w:rPr>
          <w:spacing w:val="7"/>
          <w:sz w:val="18"/>
          <w:szCs w:val="18"/>
          <w:lang w:eastAsia="en-US"/>
        </w:rPr>
      </w:pPr>
      <w:r w:rsidRPr="009A6A17">
        <w:rPr>
          <w:spacing w:val="7"/>
          <w:sz w:val="18"/>
          <w:szCs w:val="1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6CBA823B" w14:textId="77777777" w:rsidR="009A6A17" w:rsidRPr="009A6A17" w:rsidRDefault="009A6A17" w:rsidP="009A6A17">
      <w:pPr>
        <w:tabs>
          <w:tab w:val="left" w:pos="284"/>
          <w:tab w:val="left" w:pos="1112"/>
        </w:tabs>
        <w:ind w:firstLine="426"/>
        <w:jc w:val="both"/>
        <w:rPr>
          <w:spacing w:val="7"/>
          <w:sz w:val="18"/>
          <w:szCs w:val="18"/>
        </w:rPr>
      </w:pPr>
      <w:r w:rsidRPr="009A6A17">
        <w:rPr>
          <w:spacing w:val="7"/>
          <w:sz w:val="18"/>
          <w:szCs w:val="1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A22F790" w14:textId="77777777" w:rsidR="009A6A17" w:rsidRPr="009A6A17" w:rsidRDefault="009A6A17" w:rsidP="009A6A17">
      <w:pPr>
        <w:tabs>
          <w:tab w:val="left" w:pos="284"/>
          <w:tab w:val="left" w:pos="1121"/>
        </w:tabs>
        <w:ind w:firstLine="426"/>
        <w:jc w:val="both"/>
        <w:rPr>
          <w:spacing w:val="7"/>
          <w:sz w:val="18"/>
          <w:szCs w:val="18"/>
        </w:rPr>
      </w:pPr>
      <w:r w:rsidRPr="009A6A17">
        <w:rPr>
          <w:spacing w:val="7"/>
          <w:sz w:val="18"/>
          <w:szCs w:val="18"/>
        </w:rPr>
        <w:t>б) перечень лиц, имеющих право на получение Муниципальной услуги;</w:t>
      </w:r>
    </w:p>
    <w:p w14:paraId="3A802482" w14:textId="77777777" w:rsidR="009A6A17" w:rsidRPr="009A6A17" w:rsidRDefault="009A6A17" w:rsidP="009A6A17">
      <w:pPr>
        <w:tabs>
          <w:tab w:val="left" w:pos="284"/>
          <w:tab w:val="left" w:pos="1115"/>
        </w:tabs>
        <w:ind w:firstLine="426"/>
        <w:jc w:val="both"/>
        <w:rPr>
          <w:spacing w:val="7"/>
          <w:sz w:val="18"/>
          <w:szCs w:val="18"/>
        </w:rPr>
      </w:pPr>
      <w:r w:rsidRPr="009A6A17">
        <w:rPr>
          <w:spacing w:val="7"/>
          <w:sz w:val="18"/>
          <w:szCs w:val="18"/>
        </w:rPr>
        <w:t>в) срок предоставления Муниципальной услуги;</w:t>
      </w:r>
    </w:p>
    <w:p w14:paraId="610556DB" w14:textId="77777777" w:rsidR="009A6A17" w:rsidRPr="009A6A17" w:rsidRDefault="009A6A17" w:rsidP="009A6A17">
      <w:pPr>
        <w:tabs>
          <w:tab w:val="left" w:pos="284"/>
          <w:tab w:val="left" w:pos="1129"/>
        </w:tabs>
        <w:ind w:firstLine="426"/>
        <w:jc w:val="both"/>
        <w:rPr>
          <w:spacing w:val="7"/>
          <w:sz w:val="18"/>
          <w:szCs w:val="18"/>
        </w:rPr>
      </w:pPr>
      <w:r w:rsidRPr="009A6A17">
        <w:rPr>
          <w:spacing w:val="7"/>
          <w:sz w:val="18"/>
          <w:szCs w:val="1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4E20247" w14:textId="77777777" w:rsidR="009A6A17" w:rsidRPr="009A6A17" w:rsidRDefault="009A6A17" w:rsidP="009A6A17">
      <w:pPr>
        <w:tabs>
          <w:tab w:val="left" w:pos="284"/>
          <w:tab w:val="left" w:pos="1123"/>
        </w:tabs>
        <w:ind w:firstLine="426"/>
        <w:jc w:val="both"/>
        <w:rPr>
          <w:spacing w:val="7"/>
          <w:sz w:val="18"/>
          <w:szCs w:val="18"/>
        </w:rPr>
      </w:pPr>
      <w:r w:rsidRPr="009A6A17">
        <w:rPr>
          <w:spacing w:val="7"/>
          <w:sz w:val="18"/>
          <w:szCs w:val="18"/>
        </w:rPr>
        <w:t>д) исчерпывающий перечень оснований для приостановления или отказа в предоставлении Муниципальной услуги;</w:t>
      </w:r>
    </w:p>
    <w:p w14:paraId="0D7E14CB" w14:textId="77777777" w:rsidR="009A6A17" w:rsidRPr="009A6A17" w:rsidRDefault="009A6A17" w:rsidP="009A6A17">
      <w:pPr>
        <w:tabs>
          <w:tab w:val="left" w:pos="284"/>
          <w:tab w:val="left" w:pos="1129"/>
        </w:tabs>
        <w:ind w:firstLine="426"/>
        <w:jc w:val="both"/>
        <w:rPr>
          <w:spacing w:val="7"/>
          <w:sz w:val="18"/>
          <w:szCs w:val="18"/>
        </w:rPr>
      </w:pPr>
      <w:r w:rsidRPr="009A6A17">
        <w:rPr>
          <w:spacing w:val="7"/>
          <w:sz w:val="18"/>
          <w:szCs w:val="1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8F06FA9" w14:textId="77777777" w:rsidR="009A6A17" w:rsidRPr="009A6A17" w:rsidRDefault="009A6A17" w:rsidP="009A6A17">
      <w:pPr>
        <w:tabs>
          <w:tab w:val="left" w:pos="284"/>
          <w:tab w:val="left" w:pos="1164"/>
        </w:tabs>
        <w:ind w:firstLine="426"/>
        <w:jc w:val="both"/>
        <w:rPr>
          <w:spacing w:val="7"/>
          <w:sz w:val="18"/>
          <w:szCs w:val="18"/>
        </w:rPr>
      </w:pPr>
      <w:r w:rsidRPr="009A6A17">
        <w:rPr>
          <w:spacing w:val="7"/>
          <w:sz w:val="18"/>
          <w:szCs w:val="18"/>
        </w:rPr>
        <w:t>ж) формы заявлений (уведомлений, сообщений), используемые при предоставлении Муниципальной услуги.</w:t>
      </w:r>
    </w:p>
    <w:p w14:paraId="7AF87DE8" w14:textId="77777777" w:rsidR="009A6A17" w:rsidRPr="009A6A17" w:rsidRDefault="009A6A17" w:rsidP="009A6A17">
      <w:pPr>
        <w:tabs>
          <w:tab w:val="left" w:pos="284"/>
          <w:tab w:val="left" w:pos="1274"/>
        </w:tabs>
        <w:ind w:firstLine="426"/>
        <w:jc w:val="both"/>
        <w:rPr>
          <w:spacing w:val="7"/>
          <w:sz w:val="18"/>
          <w:szCs w:val="18"/>
        </w:rPr>
      </w:pPr>
      <w:r w:rsidRPr="009A6A17">
        <w:rPr>
          <w:spacing w:val="7"/>
          <w:sz w:val="18"/>
          <w:szCs w:val="18"/>
        </w:rPr>
        <w:t>3.5. Информация на ЕПГУ, РПГУ и сайте Администрации о порядке и сроках предоставления Муниципальной услуги предоставляется бесплатно.</w:t>
      </w:r>
    </w:p>
    <w:p w14:paraId="2A03337B" w14:textId="77777777" w:rsidR="009A6A17" w:rsidRPr="009A6A17" w:rsidRDefault="009A6A17" w:rsidP="009A6A17">
      <w:pPr>
        <w:tabs>
          <w:tab w:val="left" w:pos="284"/>
          <w:tab w:val="left" w:pos="1272"/>
        </w:tabs>
        <w:ind w:firstLine="426"/>
        <w:jc w:val="both"/>
        <w:rPr>
          <w:spacing w:val="7"/>
          <w:sz w:val="18"/>
          <w:szCs w:val="18"/>
        </w:rPr>
      </w:pPr>
      <w:r w:rsidRPr="009A6A17">
        <w:rPr>
          <w:spacing w:val="7"/>
          <w:sz w:val="18"/>
          <w:szCs w:val="18"/>
        </w:rPr>
        <w:t>3.6. На сайте Администрации дополнительно размещаются:</w:t>
      </w:r>
    </w:p>
    <w:p w14:paraId="57DAB572" w14:textId="77777777" w:rsidR="009A6A17" w:rsidRPr="009A6A17" w:rsidRDefault="009A6A17" w:rsidP="009A6A17">
      <w:pPr>
        <w:tabs>
          <w:tab w:val="left" w:pos="284"/>
          <w:tab w:val="left" w:pos="1100"/>
        </w:tabs>
        <w:ind w:firstLine="426"/>
        <w:jc w:val="both"/>
        <w:rPr>
          <w:spacing w:val="10"/>
          <w:sz w:val="18"/>
          <w:szCs w:val="18"/>
        </w:rPr>
      </w:pPr>
      <w:r w:rsidRPr="009A6A17">
        <w:rPr>
          <w:spacing w:val="10"/>
          <w:sz w:val="18"/>
          <w:szCs w:val="18"/>
        </w:rPr>
        <w:t xml:space="preserve">а) полные наименования и почтовые адреса Администрации, </w:t>
      </w:r>
      <w:r w:rsidRPr="009A6A17">
        <w:rPr>
          <w:spacing w:val="7"/>
          <w:sz w:val="18"/>
          <w:szCs w:val="18"/>
        </w:rPr>
        <w:t>предоставляющей Муниципальную услугу;</w:t>
      </w:r>
    </w:p>
    <w:p w14:paraId="7C6FC65B" w14:textId="77777777" w:rsidR="009A6A17" w:rsidRPr="009A6A17" w:rsidRDefault="009A6A17" w:rsidP="009A6A17">
      <w:pPr>
        <w:tabs>
          <w:tab w:val="left" w:pos="284"/>
          <w:tab w:val="left" w:pos="1135"/>
        </w:tabs>
        <w:ind w:firstLine="426"/>
        <w:jc w:val="both"/>
        <w:rPr>
          <w:spacing w:val="7"/>
          <w:sz w:val="18"/>
          <w:szCs w:val="18"/>
        </w:rPr>
      </w:pPr>
      <w:r w:rsidRPr="009A6A17">
        <w:rPr>
          <w:spacing w:val="7"/>
          <w:sz w:val="18"/>
          <w:szCs w:val="1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67197922" w14:textId="77777777" w:rsidR="009A6A17" w:rsidRPr="009A6A17" w:rsidRDefault="009A6A17" w:rsidP="009A6A17">
      <w:pPr>
        <w:tabs>
          <w:tab w:val="left" w:pos="284"/>
          <w:tab w:val="left" w:pos="1115"/>
        </w:tabs>
        <w:ind w:firstLine="426"/>
        <w:jc w:val="both"/>
        <w:rPr>
          <w:spacing w:val="7"/>
          <w:sz w:val="18"/>
          <w:szCs w:val="18"/>
        </w:rPr>
      </w:pPr>
      <w:r w:rsidRPr="009A6A17">
        <w:rPr>
          <w:spacing w:val="7"/>
          <w:sz w:val="18"/>
          <w:szCs w:val="18"/>
        </w:rPr>
        <w:t>в) режим работы Администрации;</w:t>
      </w:r>
    </w:p>
    <w:p w14:paraId="5748F2BA" w14:textId="77777777" w:rsidR="009A6A17" w:rsidRPr="009A6A17" w:rsidRDefault="009A6A17" w:rsidP="009A6A17">
      <w:pPr>
        <w:tabs>
          <w:tab w:val="left" w:pos="284"/>
          <w:tab w:val="left" w:pos="1112"/>
        </w:tabs>
        <w:ind w:firstLine="426"/>
        <w:jc w:val="both"/>
        <w:rPr>
          <w:spacing w:val="7"/>
          <w:sz w:val="18"/>
          <w:szCs w:val="18"/>
        </w:rPr>
      </w:pPr>
      <w:r w:rsidRPr="009A6A17">
        <w:rPr>
          <w:spacing w:val="7"/>
          <w:sz w:val="18"/>
          <w:szCs w:val="18"/>
        </w:rPr>
        <w:t>г) график работы подразделения, непосредственно предоставляющего Муниципальную услугу;</w:t>
      </w:r>
    </w:p>
    <w:p w14:paraId="2494C08F" w14:textId="77777777" w:rsidR="009A6A17" w:rsidRPr="009A6A17" w:rsidRDefault="009A6A17" w:rsidP="009A6A17">
      <w:pPr>
        <w:tabs>
          <w:tab w:val="left" w:pos="284"/>
          <w:tab w:val="left" w:pos="1129"/>
        </w:tabs>
        <w:ind w:firstLine="426"/>
        <w:jc w:val="both"/>
        <w:rPr>
          <w:spacing w:val="7"/>
          <w:sz w:val="18"/>
          <w:szCs w:val="18"/>
        </w:rPr>
      </w:pPr>
      <w:r w:rsidRPr="009A6A17">
        <w:rPr>
          <w:spacing w:val="7"/>
          <w:sz w:val="18"/>
          <w:szCs w:val="1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79ABF281" w14:textId="77777777" w:rsidR="009A6A17" w:rsidRPr="009A6A17" w:rsidRDefault="009A6A17" w:rsidP="009A6A17">
      <w:pPr>
        <w:tabs>
          <w:tab w:val="left" w:pos="284"/>
        </w:tabs>
        <w:ind w:firstLine="426"/>
        <w:jc w:val="both"/>
        <w:rPr>
          <w:spacing w:val="7"/>
          <w:sz w:val="18"/>
          <w:szCs w:val="18"/>
        </w:rPr>
      </w:pPr>
      <w:r w:rsidRPr="009A6A17">
        <w:rPr>
          <w:spacing w:val="7"/>
          <w:sz w:val="18"/>
          <w:szCs w:val="18"/>
        </w:rPr>
        <w:t>е) перечень лиц, имеющих право на получение Муниципальной услуги;</w:t>
      </w:r>
    </w:p>
    <w:p w14:paraId="548346C8" w14:textId="77777777" w:rsidR="009A6A17" w:rsidRPr="009A6A17" w:rsidRDefault="009A6A17" w:rsidP="009A6A17">
      <w:pPr>
        <w:tabs>
          <w:tab w:val="left" w:pos="284"/>
          <w:tab w:val="left" w:pos="1164"/>
        </w:tabs>
        <w:ind w:firstLine="426"/>
        <w:jc w:val="both"/>
        <w:rPr>
          <w:spacing w:val="7"/>
          <w:sz w:val="18"/>
          <w:szCs w:val="18"/>
        </w:rPr>
      </w:pPr>
      <w:r w:rsidRPr="009A6A17">
        <w:rPr>
          <w:spacing w:val="7"/>
          <w:sz w:val="18"/>
          <w:szCs w:val="18"/>
        </w:rPr>
        <w:t>ж) формы заявлений (уведомлений, сообщений), используемые при предоставлении Муниципальной услуги, образцы и инструкции по заполнению;</w:t>
      </w:r>
    </w:p>
    <w:p w14:paraId="4B3F53AD" w14:textId="77777777" w:rsidR="009A6A17" w:rsidRPr="009A6A17" w:rsidRDefault="009A6A17" w:rsidP="009A6A17">
      <w:pPr>
        <w:tabs>
          <w:tab w:val="left" w:pos="284"/>
          <w:tab w:val="left" w:pos="1181"/>
        </w:tabs>
        <w:ind w:firstLine="426"/>
        <w:jc w:val="both"/>
        <w:rPr>
          <w:spacing w:val="7"/>
          <w:sz w:val="18"/>
          <w:szCs w:val="18"/>
        </w:rPr>
      </w:pPr>
      <w:r w:rsidRPr="009A6A17">
        <w:rPr>
          <w:spacing w:val="7"/>
          <w:sz w:val="18"/>
          <w:szCs w:val="18"/>
        </w:rPr>
        <w:t>з) порядок и способы предварительной записи на получение Муниципальной услуги;</w:t>
      </w:r>
    </w:p>
    <w:p w14:paraId="5779F8B3" w14:textId="77777777" w:rsidR="009A6A17" w:rsidRPr="009A6A17" w:rsidRDefault="009A6A17" w:rsidP="009A6A17">
      <w:pPr>
        <w:tabs>
          <w:tab w:val="left" w:pos="284"/>
          <w:tab w:val="left" w:pos="1109"/>
        </w:tabs>
        <w:ind w:firstLine="426"/>
        <w:jc w:val="both"/>
        <w:rPr>
          <w:spacing w:val="7"/>
          <w:sz w:val="18"/>
          <w:szCs w:val="18"/>
        </w:rPr>
      </w:pPr>
      <w:r w:rsidRPr="009A6A17">
        <w:rPr>
          <w:spacing w:val="7"/>
          <w:sz w:val="18"/>
          <w:szCs w:val="18"/>
        </w:rPr>
        <w:t>и) текст Административного регламента с приложениями;</w:t>
      </w:r>
    </w:p>
    <w:p w14:paraId="7D46D798" w14:textId="77777777" w:rsidR="009A6A17" w:rsidRPr="009A6A17" w:rsidRDefault="009A6A17" w:rsidP="009A6A17">
      <w:pPr>
        <w:tabs>
          <w:tab w:val="left" w:pos="284"/>
        </w:tabs>
        <w:ind w:firstLine="426"/>
        <w:jc w:val="both"/>
        <w:rPr>
          <w:spacing w:val="7"/>
          <w:sz w:val="18"/>
          <w:szCs w:val="18"/>
        </w:rPr>
      </w:pPr>
      <w:r w:rsidRPr="009A6A17">
        <w:rPr>
          <w:spacing w:val="7"/>
          <w:sz w:val="18"/>
          <w:szCs w:val="18"/>
        </w:rPr>
        <w:t>к) краткое описание порядка предоставления Муниципальной услуги;</w:t>
      </w:r>
    </w:p>
    <w:p w14:paraId="21C9E9FE" w14:textId="77777777" w:rsidR="009A6A17" w:rsidRPr="009A6A17" w:rsidRDefault="009A6A17" w:rsidP="009A6A17">
      <w:pPr>
        <w:tabs>
          <w:tab w:val="left" w:pos="284"/>
        </w:tabs>
        <w:ind w:firstLine="426"/>
        <w:jc w:val="both"/>
        <w:rPr>
          <w:spacing w:val="7"/>
          <w:sz w:val="18"/>
          <w:szCs w:val="18"/>
        </w:rPr>
      </w:pPr>
      <w:r w:rsidRPr="009A6A17">
        <w:rPr>
          <w:spacing w:val="7"/>
          <w:sz w:val="18"/>
          <w:szCs w:val="18"/>
        </w:rPr>
        <w:t>л) порядок обжалования решений, действий или бездействия должностных лиц Администрации, предоставляющих Муниципальную услугу;</w:t>
      </w:r>
    </w:p>
    <w:p w14:paraId="5A226DD8" w14:textId="77777777" w:rsidR="009A6A17" w:rsidRPr="009A6A17" w:rsidRDefault="009A6A17" w:rsidP="009A6A17">
      <w:pPr>
        <w:tabs>
          <w:tab w:val="left" w:pos="284"/>
        </w:tabs>
        <w:ind w:firstLine="426"/>
        <w:jc w:val="both"/>
        <w:rPr>
          <w:spacing w:val="7"/>
          <w:sz w:val="18"/>
          <w:szCs w:val="18"/>
        </w:rPr>
      </w:pPr>
      <w:r w:rsidRPr="009A6A17">
        <w:rPr>
          <w:spacing w:val="7"/>
          <w:sz w:val="18"/>
          <w:szCs w:val="1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75DCD6A0" w14:textId="77777777" w:rsidR="009A6A17" w:rsidRPr="009A6A17" w:rsidRDefault="009A6A17" w:rsidP="009A6A17">
      <w:pPr>
        <w:tabs>
          <w:tab w:val="left" w:pos="284"/>
          <w:tab w:val="left" w:pos="1274"/>
        </w:tabs>
        <w:ind w:firstLine="426"/>
        <w:jc w:val="both"/>
        <w:rPr>
          <w:spacing w:val="7"/>
          <w:sz w:val="18"/>
          <w:szCs w:val="18"/>
        </w:rPr>
      </w:pPr>
      <w:r w:rsidRPr="009A6A17">
        <w:rPr>
          <w:spacing w:val="7"/>
          <w:sz w:val="18"/>
          <w:szCs w:val="1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3422AC31" w14:textId="77777777" w:rsidR="009A6A17" w:rsidRPr="009A6A17" w:rsidRDefault="009A6A17" w:rsidP="009A6A17">
      <w:pPr>
        <w:tabs>
          <w:tab w:val="left" w:pos="284"/>
        </w:tabs>
        <w:ind w:firstLine="426"/>
        <w:jc w:val="both"/>
        <w:rPr>
          <w:spacing w:val="7"/>
          <w:sz w:val="18"/>
          <w:szCs w:val="18"/>
        </w:rPr>
      </w:pPr>
      <w:r w:rsidRPr="009A6A17">
        <w:rPr>
          <w:spacing w:val="7"/>
          <w:sz w:val="18"/>
          <w:szCs w:val="1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31349537" w14:textId="77777777" w:rsidR="009A6A17" w:rsidRPr="009A6A17" w:rsidRDefault="009A6A17" w:rsidP="009A6A17">
      <w:pPr>
        <w:tabs>
          <w:tab w:val="left" w:pos="284"/>
        </w:tabs>
        <w:ind w:firstLine="426"/>
        <w:jc w:val="both"/>
        <w:rPr>
          <w:spacing w:val="7"/>
          <w:sz w:val="18"/>
          <w:szCs w:val="18"/>
        </w:rPr>
      </w:pPr>
      <w:r w:rsidRPr="009A6A17">
        <w:rPr>
          <w:spacing w:val="7"/>
          <w:sz w:val="18"/>
          <w:szCs w:val="1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494D2869" w14:textId="77777777" w:rsidR="009A6A17" w:rsidRPr="009A6A17" w:rsidRDefault="009A6A17" w:rsidP="009A6A17">
      <w:pPr>
        <w:tabs>
          <w:tab w:val="left" w:pos="284"/>
        </w:tabs>
        <w:ind w:firstLine="426"/>
        <w:jc w:val="both"/>
        <w:rPr>
          <w:spacing w:val="7"/>
          <w:sz w:val="18"/>
          <w:szCs w:val="18"/>
        </w:rPr>
      </w:pPr>
      <w:r w:rsidRPr="009A6A17">
        <w:rPr>
          <w:spacing w:val="7"/>
          <w:sz w:val="18"/>
          <w:szCs w:val="1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30141E49" w14:textId="77777777" w:rsidR="009A6A17" w:rsidRPr="009A6A17" w:rsidRDefault="009A6A17" w:rsidP="009A6A17">
      <w:pPr>
        <w:tabs>
          <w:tab w:val="left" w:pos="284"/>
        </w:tabs>
        <w:ind w:firstLine="426"/>
        <w:jc w:val="both"/>
        <w:rPr>
          <w:spacing w:val="7"/>
          <w:sz w:val="18"/>
          <w:szCs w:val="18"/>
        </w:rPr>
      </w:pPr>
      <w:r w:rsidRPr="009A6A17">
        <w:rPr>
          <w:spacing w:val="7"/>
          <w:sz w:val="18"/>
          <w:szCs w:val="1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0EDA9DB4" w14:textId="77777777" w:rsidR="009A6A17" w:rsidRPr="009A6A17" w:rsidRDefault="009A6A17" w:rsidP="009A6A17">
      <w:pPr>
        <w:tabs>
          <w:tab w:val="left" w:pos="284"/>
          <w:tab w:val="left" w:pos="1390"/>
        </w:tabs>
        <w:ind w:firstLine="426"/>
        <w:jc w:val="both"/>
        <w:rPr>
          <w:spacing w:val="7"/>
          <w:sz w:val="18"/>
          <w:szCs w:val="18"/>
        </w:rPr>
      </w:pPr>
      <w:r w:rsidRPr="009A6A17">
        <w:rPr>
          <w:spacing w:val="7"/>
          <w:sz w:val="18"/>
          <w:szCs w:val="1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73E0CB4B" w14:textId="77777777" w:rsidR="009A6A17" w:rsidRPr="009A6A17" w:rsidRDefault="009A6A17" w:rsidP="009A6A17">
      <w:pPr>
        <w:tabs>
          <w:tab w:val="left" w:pos="284"/>
          <w:tab w:val="left" w:pos="1103"/>
        </w:tabs>
        <w:ind w:firstLine="426"/>
        <w:jc w:val="both"/>
        <w:rPr>
          <w:spacing w:val="7"/>
          <w:sz w:val="18"/>
          <w:szCs w:val="18"/>
        </w:rPr>
      </w:pPr>
      <w:r w:rsidRPr="009A6A17">
        <w:rPr>
          <w:spacing w:val="7"/>
          <w:sz w:val="18"/>
          <w:szCs w:val="18"/>
        </w:rPr>
        <w:t>а) о перечне лиц, имеющих право на получение Муниципальной услуги;</w:t>
      </w:r>
    </w:p>
    <w:p w14:paraId="11E3F256" w14:textId="77777777" w:rsidR="009A6A17" w:rsidRPr="009A6A17" w:rsidRDefault="009A6A17" w:rsidP="009A6A17">
      <w:pPr>
        <w:tabs>
          <w:tab w:val="left" w:pos="284"/>
          <w:tab w:val="left" w:pos="1123"/>
        </w:tabs>
        <w:ind w:firstLine="426"/>
        <w:jc w:val="both"/>
        <w:rPr>
          <w:spacing w:val="7"/>
          <w:sz w:val="18"/>
          <w:szCs w:val="18"/>
        </w:rPr>
      </w:pPr>
      <w:r w:rsidRPr="009A6A17">
        <w:rPr>
          <w:spacing w:val="7"/>
          <w:sz w:val="18"/>
          <w:szCs w:val="1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0D48AE8" w14:textId="77777777" w:rsidR="009A6A17" w:rsidRPr="009A6A17" w:rsidRDefault="009A6A17" w:rsidP="009A6A17">
      <w:pPr>
        <w:tabs>
          <w:tab w:val="left" w:pos="284"/>
          <w:tab w:val="left" w:pos="1109"/>
        </w:tabs>
        <w:ind w:firstLine="426"/>
        <w:jc w:val="both"/>
        <w:rPr>
          <w:spacing w:val="7"/>
          <w:sz w:val="18"/>
          <w:szCs w:val="18"/>
        </w:rPr>
      </w:pPr>
      <w:r w:rsidRPr="009A6A17">
        <w:rPr>
          <w:spacing w:val="7"/>
          <w:sz w:val="18"/>
          <w:szCs w:val="18"/>
        </w:rPr>
        <w:t>в) о перечне документов, необходимых для получения Муниципальной услуги;</w:t>
      </w:r>
    </w:p>
    <w:p w14:paraId="24E1D2EE" w14:textId="77777777" w:rsidR="009A6A17" w:rsidRPr="009A6A17" w:rsidRDefault="009A6A17" w:rsidP="009A6A17">
      <w:pPr>
        <w:tabs>
          <w:tab w:val="left" w:pos="284"/>
          <w:tab w:val="left" w:pos="1109"/>
        </w:tabs>
        <w:ind w:firstLine="426"/>
        <w:jc w:val="both"/>
        <w:rPr>
          <w:spacing w:val="7"/>
          <w:sz w:val="18"/>
          <w:szCs w:val="18"/>
        </w:rPr>
      </w:pPr>
      <w:r w:rsidRPr="009A6A17">
        <w:rPr>
          <w:spacing w:val="7"/>
          <w:sz w:val="18"/>
          <w:szCs w:val="18"/>
        </w:rPr>
        <w:t>г) о сроках предоставления Муниципальной услуги;</w:t>
      </w:r>
    </w:p>
    <w:p w14:paraId="0665B6A0" w14:textId="77777777" w:rsidR="009A6A17" w:rsidRPr="009A6A17" w:rsidRDefault="009A6A17" w:rsidP="009A6A17">
      <w:pPr>
        <w:tabs>
          <w:tab w:val="left" w:pos="284"/>
          <w:tab w:val="left" w:pos="1132"/>
        </w:tabs>
        <w:ind w:firstLine="426"/>
        <w:jc w:val="both"/>
        <w:rPr>
          <w:spacing w:val="7"/>
          <w:sz w:val="18"/>
          <w:szCs w:val="18"/>
        </w:rPr>
      </w:pPr>
      <w:r w:rsidRPr="009A6A17">
        <w:rPr>
          <w:spacing w:val="7"/>
          <w:sz w:val="18"/>
          <w:szCs w:val="18"/>
        </w:rPr>
        <w:t>д) об основаниях для приостановления Муниципальной услуги;</w:t>
      </w:r>
    </w:p>
    <w:p w14:paraId="071BDA84" w14:textId="77777777" w:rsidR="009A6A17" w:rsidRPr="009A6A17" w:rsidRDefault="009A6A17" w:rsidP="009A6A17">
      <w:pPr>
        <w:tabs>
          <w:tab w:val="left" w:pos="284"/>
          <w:tab w:val="left" w:pos="1167"/>
        </w:tabs>
        <w:ind w:firstLine="426"/>
        <w:jc w:val="both"/>
        <w:rPr>
          <w:spacing w:val="7"/>
          <w:sz w:val="18"/>
          <w:szCs w:val="18"/>
        </w:rPr>
      </w:pPr>
      <w:r w:rsidRPr="009A6A17">
        <w:rPr>
          <w:spacing w:val="7"/>
          <w:sz w:val="18"/>
          <w:szCs w:val="18"/>
        </w:rPr>
        <w:lastRenderedPageBreak/>
        <w:t>е) об основаниях для отказа в предоставлении Муниципальной услуги;</w:t>
      </w:r>
    </w:p>
    <w:p w14:paraId="529AAAE1" w14:textId="77777777" w:rsidR="009A6A17" w:rsidRPr="009A6A17" w:rsidRDefault="009A6A17" w:rsidP="009A6A17">
      <w:pPr>
        <w:tabs>
          <w:tab w:val="left" w:pos="284"/>
        </w:tabs>
        <w:ind w:firstLine="426"/>
        <w:jc w:val="both"/>
        <w:rPr>
          <w:spacing w:val="7"/>
          <w:sz w:val="18"/>
          <w:szCs w:val="18"/>
        </w:rPr>
      </w:pPr>
      <w:r w:rsidRPr="009A6A17">
        <w:rPr>
          <w:spacing w:val="7"/>
          <w:sz w:val="18"/>
          <w:szCs w:val="18"/>
        </w:rPr>
        <w:t>ж) о месте размещения на ЕПГУ, РПГУ, сайте Администрации информации по вопросам предоставления Муниципальной услуги.</w:t>
      </w:r>
    </w:p>
    <w:p w14:paraId="129A6B08" w14:textId="77777777" w:rsidR="009A6A17" w:rsidRPr="009A6A17" w:rsidRDefault="009A6A17" w:rsidP="009A6A17">
      <w:pPr>
        <w:tabs>
          <w:tab w:val="left" w:pos="284"/>
          <w:tab w:val="left" w:pos="1396"/>
        </w:tabs>
        <w:ind w:firstLine="426"/>
        <w:jc w:val="both"/>
        <w:rPr>
          <w:spacing w:val="10"/>
          <w:sz w:val="18"/>
          <w:szCs w:val="18"/>
        </w:rPr>
      </w:pPr>
      <w:r w:rsidRPr="009A6A17">
        <w:rPr>
          <w:spacing w:val="7"/>
          <w:sz w:val="18"/>
          <w:szCs w:val="18"/>
        </w:rPr>
        <w:t xml:space="preserve">3.9. Информирование о порядке предоставления Муниципальной услуги </w:t>
      </w:r>
      <w:r w:rsidRPr="009A6A17">
        <w:rPr>
          <w:spacing w:val="10"/>
          <w:sz w:val="18"/>
          <w:szCs w:val="18"/>
        </w:rPr>
        <w:t>осуществляется также по единому номеру телефона Контактного центра.</w:t>
      </w:r>
    </w:p>
    <w:p w14:paraId="4908DDF5" w14:textId="77777777" w:rsidR="009A6A17" w:rsidRPr="009A6A17" w:rsidRDefault="009A6A17" w:rsidP="009A6A17">
      <w:pPr>
        <w:tabs>
          <w:tab w:val="left" w:pos="284"/>
          <w:tab w:val="left" w:pos="1501"/>
        </w:tabs>
        <w:ind w:firstLine="426"/>
        <w:jc w:val="both"/>
        <w:rPr>
          <w:spacing w:val="7"/>
          <w:sz w:val="18"/>
          <w:szCs w:val="18"/>
        </w:rPr>
      </w:pPr>
      <w:r w:rsidRPr="009A6A17">
        <w:rPr>
          <w:spacing w:val="7"/>
          <w:sz w:val="18"/>
          <w:szCs w:val="1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7437E7DA" w14:textId="77777777" w:rsidR="009A6A17" w:rsidRPr="009A6A17" w:rsidRDefault="009A6A17" w:rsidP="009A6A17">
      <w:pPr>
        <w:tabs>
          <w:tab w:val="left" w:pos="284"/>
        </w:tabs>
        <w:ind w:firstLine="426"/>
        <w:jc w:val="both"/>
        <w:rPr>
          <w:spacing w:val="7"/>
          <w:sz w:val="18"/>
          <w:szCs w:val="18"/>
        </w:rPr>
      </w:pPr>
      <w:r w:rsidRPr="009A6A17">
        <w:rPr>
          <w:spacing w:val="7"/>
          <w:sz w:val="18"/>
          <w:szCs w:val="1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1FC68CF5" w14:textId="77777777" w:rsidR="009A6A17" w:rsidRPr="009A6A17" w:rsidRDefault="009A6A17" w:rsidP="009A6A17">
      <w:pPr>
        <w:tabs>
          <w:tab w:val="left" w:pos="284"/>
        </w:tabs>
        <w:autoSpaceDE w:val="0"/>
        <w:autoSpaceDN w:val="0"/>
        <w:adjustRightInd w:val="0"/>
        <w:ind w:firstLine="426"/>
        <w:jc w:val="both"/>
        <w:rPr>
          <w:rFonts w:eastAsia="Calibri"/>
          <w:iCs/>
          <w:sz w:val="18"/>
          <w:szCs w:val="18"/>
          <w:lang w:eastAsia="en-US"/>
        </w:rPr>
      </w:pPr>
      <w:r w:rsidRPr="009A6A17">
        <w:rPr>
          <w:sz w:val="18"/>
          <w:szCs w:val="18"/>
        </w:rPr>
        <w:t xml:space="preserve">Состав информации о порядке предоставления Муниципальной услуги, размещаемой в МФЦ, соответствует </w:t>
      </w:r>
      <w:r w:rsidRPr="009A6A17">
        <w:rPr>
          <w:rFonts w:eastAsia="Calibri"/>
          <w:iCs/>
          <w:sz w:val="18"/>
          <w:szCs w:val="1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F1A6919" w14:textId="77777777" w:rsidR="009A6A17" w:rsidRPr="009A6A17" w:rsidRDefault="009A6A17" w:rsidP="009A6A17">
      <w:pPr>
        <w:tabs>
          <w:tab w:val="left" w:pos="284"/>
          <w:tab w:val="left" w:pos="1385"/>
        </w:tabs>
        <w:ind w:firstLine="426"/>
        <w:jc w:val="both"/>
        <w:rPr>
          <w:spacing w:val="7"/>
          <w:sz w:val="18"/>
          <w:szCs w:val="18"/>
          <w:lang w:eastAsia="en-US"/>
        </w:rPr>
      </w:pPr>
      <w:r w:rsidRPr="009A6A17">
        <w:rPr>
          <w:spacing w:val="7"/>
          <w:sz w:val="18"/>
          <w:szCs w:val="1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33EB29B" w14:textId="77777777" w:rsidR="009A6A17" w:rsidRPr="009A6A17" w:rsidRDefault="009A6A17" w:rsidP="009A6A17">
      <w:pPr>
        <w:pStyle w:val="28"/>
        <w:shd w:val="clear" w:color="auto" w:fill="auto"/>
        <w:tabs>
          <w:tab w:val="left" w:pos="284"/>
        </w:tabs>
        <w:spacing w:before="0" w:after="0" w:line="240" w:lineRule="auto"/>
        <w:ind w:firstLine="426"/>
        <w:rPr>
          <w:sz w:val="18"/>
          <w:szCs w:val="18"/>
        </w:rPr>
      </w:pPr>
      <w:r w:rsidRPr="009A6A17">
        <w:rPr>
          <w:sz w:val="18"/>
          <w:szCs w:val="18"/>
        </w:rPr>
        <w:t>3.13. Консультирование по вопросам предоставления Муниципальной услуги должностными лицами Администрации осуществляется бесплатно.</w:t>
      </w:r>
    </w:p>
    <w:p w14:paraId="2756CBF0" w14:textId="77777777" w:rsidR="009A6A17" w:rsidRPr="00435385" w:rsidRDefault="009A6A17" w:rsidP="009A6A17">
      <w:pPr>
        <w:pStyle w:val="28"/>
        <w:shd w:val="clear" w:color="auto" w:fill="auto"/>
        <w:tabs>
          <w:tab w:val="left" w:pos="1402"/>
        </w:tabs>
        <w:spacing w:before="0" w:after="0" w:line="240" w:lineRule="auto"/>
        <w:ind w:firstLine="709"/>
        <w:rPr>
          <w:sz w:val="28"/>
          <w:szCs w:val="28"/>
        </w:rPr>
      </w:pPr>
    </w:p>
    <w:p w14:paraId="47DA71AE" w14:textId="77777777" w:rsidR="009A6A17" w:rsidRPr="00435385" w:rsidRDefault="009A6A17" w:rsidP="009A6A17">
      <w:pPr>
        <w:pStyle w:val="afff6"/>
        <w:framePr w:wrap="none" w:vAnchor="page" w:hAnchor="page" w:x="5877" w:y="16041"/>
        <w:shd w:val="clear" w:color="auto" w:fill="auto"/>
        <w:spacing w:line="240" w:lineRule="auto"/>
        <w:ind w:firstLine="709"/>
        <w:rPr>
          <w:b w:val="0"/>
          <w:sz w:val="28"/>
          <w:szCs w:val="28"/>
        </w:rPr>
      </w:pPr>
    </w:p>
    <w:p w14:paraId="22480298" w14:textId="77777777" w:rsidR="009A6A17" w:rsidRPr="009A6A17" w:rsidRDefault="009A6A17" w:rsidP="009A6A17">
      <w:pPr>
        <w:pStyle w:val="2a"/>
        <w:shd w:val="clear" w:color="auto" w:fill="auto"/>
        <w:tabs>
          <w:tab w:val="left" w:pos="0"/>
        </w:tabs>
        <w:spacing w:after="0" w:line="240" w:lineRule="auto"/>
        <w:ind w:firstLine="0"/>
        <w:jc w:val="center"/>
        <w:outlineLvl w:val="9"/>
        <w:rPr>
          <w:i/>
          <w:sz w:val="18"/>
          <w:szCs w:val="18"/>
        </w:rPr>
      </w:pPr>
      <w:bookmarkStart w:id="1" w:name="bookmark0"/>
      <w:r w:rsidRPr="009A6A17">
        <w:rPr>
          <w:i/>
          <w:sz w:val="18"/>
          <w:szCs w:val="18"/>
          <w:lang w:val="en-US"/>
        </w:rPr>
        <w:t>II</w:t>
      </w:r>
      <w:r w:rsidRPr="009A6A17">
        <w:rPr>
          <w:i/>
          <w:sz w:val="18"/>
          <w:szCs w:val="18"/>
        </w:rPr>
        <w:t>. Стандарт предоставления муниципальной услуги</w:t>
      </w:r>
      <w:bookmarkEnd w:id="1"/>
    </w:p>
    <w:p w14:paraId="3F9847A7" w14:textId="77777777" w:rsidR="009A6A17" w:rsidRPr="009A6A17" w:rsidRDefault="009A6A17" w:rsidP="009A6A17">
      <w:pPr>
        <w:pStyle w:val="92"/>
        <w:shd w:val="clear" w:color="auto" w:fill="auto"/>
        <w:tabs>
          <w:tab w:val="left" w:pos="-142"/>
        </w:tabs>
        <w:spacing w:after="0" w:line="240" w:lineRule="auto"/>
        <w:ind w:firstLine="0"/>
        <w:rPr>
          <w:b/>
          <w:sz w:val="18"/>
          <w:szCs w:val="18"/>
        </w:rPr>
      </w:pPr>
    </w:p>
    <w:p w14:paraId="5001A19E" w14:textId="77777777" w:rsidR="009A6A17" w:rsidRPr="009A6A17" w:rsidRDefault="009A6A17" w:rsidP="009A6A17">
      <w:pPr>
        <w:pStyle w:val="92"/>
        <w:shd w:val="clear" w:color="auto" w:fill="auto"/>
        <w:tabs>
          <w:tab w:val="left" w:pos="-142"/>
        </w:tabs>
        <w:spacing w:after="0" w:line="240" w:lineRule="auto"/>
        <w:ind w:left="450" w:firstLine="0"/>
        <w:jc w:val="center"/>
        <w:rPr>
          <w:b/>
          <w:sz w:val="18"/>
          <w:szCs w:val="18"/>
        </w:rPr>
      </w:pPr>
      <w:r w:rsidRPr="009A6A17">
        <w:rPr>
          <w:b/>
          <w:sz w:val="18"/>
          <w:szCs w:val="18"/>
        </w:rPr>
        <w:t>4. Наименование Муниципальной услуги</w:t>
      </w:r>
    </w:p>
    <w:p w14:paraId="06729661" w14:textId="77777777" w:rsidR="009A6A17" w:rsidRPr="009A6A17" w:rsidRDefault="009A6A17" w:rsidP="009A6A17">
      <w:pPr>
        <w:pStyle w:val="28"/>
        <w:shd w:val="clear" w:color="auto" w:fill="auto"/>
        <w:spacing w:before="0" w:after="0" w:line="240" w:lineRule="auto"/>
        <w:ind w:firstLine="426"/>
        <w:rPr>
          <w:sz w:val="18"/>
          <w:szCs w:val="18"/>
        </w:rPr>
      </w:pPr>
      <w:r w:rsidRPr="009A6A17">
        <w:rPr>
          <w:sz w:val="18"/>
          <w:szCs w:val="18"/>
        </w:rPr>
        <w:t>Муниципальная услуга «</w:t>
      </w:r>
      <w:r w:rsidRPr="009A6A17">
        <w:rPr>
          <w:rFonts w:eastAsia="Calibri"/>
          <w:sz w:val="18"/>
          <w:szCs w:val="1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9A6A17">
        <w:rPr>
          <w:sz w:val="18"/>
          <w:szCs w:val="18"/>
        </w:rPr>
        <w:t>».</w:t>
      </w:r>
    </w:p>
    <w:p w14:paraId="74FFCA5F" w14:textId="77777777" w:rsidR="009A6A17" w:rsidRPr="009A6A17" w:rsidRDefault="009A6A17" w:rsidP="009A6A17">
      <w:pPr>
        <w:pStyle w:val="28"/>
        <w:shd w:val="clear" w:color="auto" w:fill="auto"/>
        <w:tabs>
          <w:tab w:val="left" w:pos="1280"/>
        </w:tabs>
        <w:spacing w:before="0" w:after="0" w:line="240" w:lineRule="auto"/>
        <w:ind w:firstLine="426"/>
        <w:rPr>
          <w:sz w:val="18"/>
          <w:szCs w:val="18"/>
        </w:rPr>
      </w:pPr>
    </w:p>
    <w:p w14:paraId="14039520" w14:textId="77777777" w:rsidR="009A6A17" w:rsidRPr="009A6A17" w:rsidRDefault="009A6A17" w:rsidP="009A6A17">
      <w:pPr>
        <w:pStyle w:val="92"/>
        <w:shd w:val="clear" w:color="auto" w:fill="auto"/>
        <w:tabs>
          <w:tab w:val="left" w:pos="0"/>
        </w:tabs>
        <w:spacing w:after="0" w:line="240" w:lineRule="auto"/>
        <w:ind w:left="450" w:firstLine="426"/>
        <w:rPr>
          <w:b/>
          <w:sz w:val="18"/>
          <w:szCs w:val="18"/>
        </w:rPr>
      </w:pPr>
      <w:r w:rsidRPr="009A6A17">
        <w:rPr>
          <w:b/>
          <w:sz w:val="18"/>
          <w:szCs w:val="18"/>
        </w:rPr>
        <w:t>5. Наименование органа</w:t>
      </w:r>
      <w:r w:rsidRPr="009A6A17">
        <w:rPr>
          <w:rStyle w:val="90pt"/>
          <w:b/>
          <w:sz w:val="18"/>
          <w:szCs w:val="18"/>
        </w:rPr>
        <w:t xml:space="preserve">, </w:t>
      </w:r>
      <w:r w:rsidRPr="009A6A17">
        <w:rPr>
          <w:b/>
          <w:sz w:val="18"/>
          <w:szCs w:val="18"/>
        </w:rPr>
        <w:t>предоставляющего Муниципальную услугу</w:t>
      </w:r>
    </w:p>
    <w:p w14:paraId="1330336D" w14:textId="77777777" w:rsidR="009A6A17" w:rsidRPr="009A6A17" w:rsidRDefault="009A6A17" w:rsidP="009A6A17">
      <w:pPr>
        <w:pStyle w:val="28"/>
        <w:shd w:val="clear" w:color="auto" w:fill="auto"/>
        <w:tabs>
          <w:tab w:val="left" w:pos="1257"/>
        </w:tabs>
        <w:spacing w:before="0" w:after="0" w:line="240" w:lineRule="auto"/>
        <w:ind w:firstLine="426"/>
        <w:rPr>
          <w:sz w:val="18"/>
          <w:szCs w:val="18"/>
        </w:rPr>
      </w:pPr>
      <w:r w:rsidRPr="009A6A17">
        <w:rPr>
          <w:sz w:val="18"/>
          <w:szCs w:val="18"/>
        </w:rPr>
        <w:t>5.1. Муниципальная услуга предоставляется Администрацией.</w:t>
      </w:r>
    </w:p>
    <w:p w14:paraId="3B319D1D" w14:textId="77777777" w:rsidR="009A6A17" w:rsidRPr="009A6A17" w:rsidRDefault="009A6A17" w:rsidP="009A6A17">
      <w:pPr>
        <w:pStyle w:val="28"/>
        <w:shd w:val="clear" w:color="auto" w:fill="auto"/>
        <w:tabs>
          <w:tab w:val="left" w:pos="1257"/>
        </w:tabs>
        <w:spacing w:before="0" w:after="0" w:line="240" w:lineRule="auto"/>
        <w:ind w:firstLine="426"/>
        <w:rPr>
          <w:sz w:val="18"/>
          <w:szCs w:val="18"/>
        </w:rPr>
      </w:pPr>
      <w:r w:rsidRPr="009A6A17">
        <w:rPr>
          <w:sz w:val="18"/>
          <w:szCs w:val="18"/>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79652411" w14:textId="77777777" w:rsidR="009A6A17" w:rsidRPr="009A6A17" w:rsidRDefault="009A6A17" w:rsidP="009A6A17">
      <w:pPr>
        <w:autoSpaceDE w:val="0"/>
        <w:autoSpaceDN w:val="0"/>
        <w:adjustRightInd w:val="0"/>
        <w:ind w:firstLine="426"/>
        <w:jc w:val="both"/>
        <w:rPr>
          <w:rFonts w:eastAsiaTheme="minorHAnsi"/>
          <w:b/>
          <w:bCs/>
          <w:iCs/>
          <w:sz w:val="18"/>
          <w:szCs w:val="18"/>
          <w:u w:val="single"/>
        </w:rPr>
      </w:pPr>
      <w:r w:rsidRPr="009A6A17">
        <w:rPr>
          <w:rFonts w:eastAsiaTheme="minorHAnsi"/>
          <w:bCs/>
          <w:iCs/>
          <w:sz w:val="18"/>
          <w:szCs w:val="1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3825ABC5" w14:textId="77777777" w:rsidR="009A6A17" w:rsidRPr="009A6A17" w:rsidRDefault="009A6A17" w:rsidP="009A6A17">
      <w:pPr>
        <w:ind w:firstLine="426"/>
        <w:jc w:val="both"/>
        <w:rPr>
          <w:sz w:val="18"/>
          <w:szCs w:val="18"/>
        </w:rPr>
      </w:pPr>
      <w:r w:rsidRPr="009A6A17">
        <w:rPr>
          <w:sz w:val="18"/>
          <w:szCs w:val="18"/>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Рамонского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Рамонского муниципального района (муниципальных услуг».</w:t>
      </w:r>
    </w:p>
    <w:p w14:paraId="183B6755" w14:textId="77777777" w:rsidR="009A6A17" w:rsidRPr="009A6A17" w:rsidRDefault="009A6A17" w:rsidP="009A6A17">
      <w:pPr>
        <w:tabs>
          <w:tab w:val="left" w:pos="1276"/>
        </w:tabs>
        <w:ind w:firstLine="426"/>
        <w:jc w:val="both"/>
        <w:rPr>
          <w:sz w:val="18"/>
          <w:szCs w:val="18"/>
        </w:rPr>
      </w:pPr>
      <w:r w:rsidRPr="009A6A17">
        <w:rPr>
          <w:sz w:val="18"/>
          <w:szCs w:val="18"/>
        </w:rPr>
        <w:t>5.5. В целях предоставления Муниципальной услуги Администрация  взаимодействует с:</w:t>
      </w:r>
    </w:p>
    <w:p w14:paraId="39F7D549" w14:textId="77777777" w:rsidR="009A6A17" w:rsidRPr="009A6A17" w:rsidRDefault="009A6A17" w:rsidP="009A6A17">
      <w:pPr>
        <w:pStyle w:val="28"/>
        <w:shd w:val="clear" w:color="auto" w:fill="auto"/>
        <w:tabs>
          <w:tab w:val="left" w:pos="1276"/>
          <w:tab w:val="left" w:pos="1437"/>
        </w:tabs>
        <w:spacing w:before="0" w:after="0" w:line="240" w:lineRule="auto"/>
        <w:ind w:firstLine="426"/>
        <w:rPr>
          <w:sz w:val="18"/>
          <w:szCs w:val="18"/>
        </w:rPr>
      </w:pPr>
      <w:r w:rsidRPr="009A6A17">
        <w:rPr>
          <w:sz w:val="18"/>
          <w:szCs w:val="18"/>
        </w:rPr>
        <w:t>5.5.1. Федеральной службой государственной регистрации, кадастра и картографии;</w:t>
      </w:r>
    </w:p>
    <w:p w14:paraId="73BE2E34" w14:textId="77777777" w:rsidR="009A6A17" w:rsidRPr="009A6A17" w:rsidRDefault="009A6A17" w:rsidP="009A6A17">
      <w:pPr>
        <w:pStyle w:val="28"/>
        <w:shd w:val="clear" w:color="auto" w:fill="auto"/>
        <w:tabs>
          <w:tab w:val="left" w:pos="1276"/>
          <w:tab w:val="left" w:pos="1428"/>
        </w:tabs>
        <w:spacing w:before="0" w:after="0" w:line="240" w:lineRule="auto"/>
        <w:ind w:firstLine="426"/>
        <w:rPr>
          <w:sz w:val="18"/>
          <w:szCs w:val="18"/>
          <w:u w:val="single"/>
        </w:rPr>
      </w:pPr>
      <w:r w:rsidRPr="009A6A17">
        <w:rPr>
          <w:sz w:val="18"/>
          <w:szCs w:val="18"/>
        </w:rPr>
        <w:t>5.5.2. Фондом пенсионного и социального страхования Российской Федерации.</w:t>
      </w:r>
    </w:p>
    <w:p w14:paraId="61FF752D" w14:textId="77777777" w:rsidR="009A6A17" w:rsidRPr="009A6A17" w:rsidRDefault="009A6A17" w:rsidP="009A6A17">
      <w:pPr>
        <w:pStyle w:val="28"/>
        <w:shd w:val="clear" w:color="auto" w:fill="auto"/>
        <w:tabs>
          <w:tab w:val="left" w:pos="1276"/>
          <w:tab w:val="left" w:pos="1428"/>
        </w:tabs>
        <w:spacing w:before="0" w:after="0" w:line="240" w:lineRule="auto"/>
        <w:ind w:left="567" w:firstLine="426"/>
        <w:rPr>
          <w:sz w:val="18"/>
          <w:szCs w:val="18"/>
          <w:u w:val="single"/>
        </w:rPr>
      </w:pPr>
    </w:p>
    <w:p w14:paraId="203F3BF5" w14:textId="77777777" w:rsidR="009A6A17" w:rsidRPr="009A6A17" w:rsidRDefault="009A6A17" w:rsidP="009A6A17">
      <w:pPr>
        <w:pStyle w:val="92"/>
        <w:shd w:val="clear" w:color="auto" w:fill="auto"/>
        <w:tabs>
          <w:tab w:val="left" w:pos="567"/>
        </w:tabs>
        <w:spacing w:after="0" w:line="240" w:lineRule="auto"/>
        <w:ind w:left="360" w:firstLine="426"/>
        <w:rPr>
          <w:b/>
          <w:sz w:val="18"/>
          <w:szCs w:val="18"/>
        </w:rPr>
      </w:pPr>
      <w:r w:rsidRPr="009A6A17">
        <w:rPr>
          <w:b/>
          <w:sz w:val="18"/>
          <w:szCs w:val="18"/>
        </w:rPr>
        <w:t>6. Результат предоставления Муниципальной услуги</w:t>
      </w:r>
    </w:p>
    <w:p w14:paraId="5767B0D4" w14:textId="77777777" w:rsidR="009A6A17" w:rsidRPr="009A6A17" w:rsidRDefault="009A6A17" w:rsidP="009A6A17">
      <w:pPr>
        <w:pStyle w:val="28"/>
        <w:shd w:val="clear" w:color="auto" w:fill="auto"/>
        <w:tabs>
          <w:tab w:val="left" w:pos="1257"/>
        </w:tabs>
        <w:spacing w:before="0" w:after="0" w:line="240" w:lineRule="auto"/>
        <w:ind w:firstLine="426"/>
        <w:rPr>
          <w:sz w:val="18"/>
          <w:szCs w:val="18"/>
        </w:rPr>
      </w:pPr>
      <w:r w:rsidRPr="009A6A17">
        <w:rPr>
          <w:sz w:val="18"/>
          <w:szCs w:val="18"/>
        </w:rPr>
        <w:t>6.1. Результатом предоставления Муниципальной услуги является:</w:t>
      </w:r>
    </w:p>
    <w:p w14:paraId="3FF7979F" w14:textId="77777777" w:rsidR="009A6A17" w:rsidRPr="009A6A17" w:rsidRDefault="009A6A17" w:rsidP="009A6A17">
      <w:pPr>
        <w:pStyle w:val="28"/>
        <w:shd w:val="clear" w:color="auto" w:fill="auto"/>
        <w:tabs>
          <w:tab w:val="left" w:pos="1257"/>
        </w:tabs>
        <w:spacing w:before="0" w:after="0" w:line="240" w:lineRule="auto"/>
        <w:ind w:firstLine="426"/>
        <w:rPr>
          <w:sz w:val="18"/>
          <w:szCs w:val="18"/>
        </w:rPr>
      </w:pPr>
      <w:r w:rsidRPr="009A6A17">
        <w:rPr>
          <w:sz w:val="18"/>
          <w:szCs w:val="18"/>
        </w:rPr>
        <w:t>6.1.1.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по форме, утвержденной приказом Минстроя России от 24.04.2024 № 285/пр);</w:t>
      </w:r>
    </w:p>
    <w:p w14:paraId="18808A1A" w14:textId="77777777" w:rsidR="009A6A17" w:rsidRPr="009A6A17" w:rsidRDefault="009A6A17" w:rsidP="009A6A17">
      <w:pPr>
        <w:pStyle w:val="28"/>
        <w:shd w:val="clear" w:color="auto" w:fill="auto"/>
        <w:tabs>
          <w:tab w:val="left" w:pos="1257"/>
        </w:tabs>
        <w:spacing w:before="0" w:after="0" w:line="240" w:lineRule="auto"/>
        <w:ind w:firstLine="426"/>
        <w:rPr>
          <w:sz w:val="18"/>
          <w:szCs w:val="18"/>
        </w:rPr>
      </w:pPr>
      <w:r w:rsidRPr="009A6A17">
        <w:rPr>
          <w:sz w:val="18"/>
          <w:szCs w:val="18"/>
        </w:rPr>
        <w:t xml:space="preserve">6.1.2. 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w:t>
      </w:r>
    </w:p>
    <w:p w14:paraId="163ECB09" w14:textId="77777777" w:rsidR="009A6A17" w:rsidRPr="009A6A17" w:rsidRDefault="009A6A17" w:rsidP="009A6A17">
      <w:pPr>
        <w:pStyle w:val="28"/>
        <w:shd w:val="clear" w:color="auto" w:fill="auto"/>
        <w:tabs>
          <w:tab w:val="left" w:pos="1257"/>
        </w:tabs>
        <w:spacing w:before="0" w:after="0" w:line="240" w:lineRule="auto"/>
        <w:ind w:firstLine="426"/>
        <w:rPr>
          <w:sz w:val="18"/>
          <w:szCs w:val="18"/>
        </w:rPr>
      </w:pPr>
      <w:r w:rsidRPr="009A6A17">
        <w:rPr>
          <w:sz w:val="18"/>
          <w:szCs w:val="18"/>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14:paraId="01FFC59B" w14:textId="77777777" w:rsidR="009A6A17" w:rsidRPr="009A6A17" w:rsidRDefault="009A6A17" w:rsidP="009A6A17">
      <w:pPr>
        <w:pStyle w:val="28"/>
        <w:shd w:val="clear" w:color="auto" w:fill="auto"/>
        <w:tabs>
          <w:tab w:val="left" w:pos="1257"/>
        </w:tabs>
        <w:spacing w:before="0" w:after="0" w:line="240" w:lineRule="auto"/>
        <w:ind w:firstLine="426"/>
        <w:rPr>
          <w:sz w:val="18"/>
          <w:szCs w:val="18"/>
        </w:rPr>
      </w:pPr>
      <w:r w:rsidRPr="009A6A17">
        <w:rPr>
          <w:sz w:val="18"/>
          <w:szCs w:val="18"/>
        </w:rPr>
        <w:t xml:space="preserve">6.1.4. Решение о выдаче дубликата документа по результатам предоставления Муниципальной услуги либо отказ в выдаче дубликата. </w:t>
      </w:r>
    </w:p>
    <w:p w14:paraId="4C4C7AAA" w14:textId="77777777" w:rsidR="009A6A17" w:rsidRPr="009A6A17" w:rsidRDefault="009A6A17" w:rsidP="009A6A17">
      <w:pPr>
        <w:pStyle w:val="28"/>
        <w:shd w:val="clear" w:color="auto" w:fill="auto"/>
        <w:tabs>
          <w:tab w:val="left" w:pos="1257"/>
        </w:tabs>
        <w:spacing w:before="0" w:after="0" w:line="240" w:lineRule="auto"/>
        <w:ind w:firstLine="426"/>
        <w:rPr>
          <w:sz w:val="18"/>
          <w:szCs w:val="18"/>
        </w:rPr>
      </w:pPr>
      <w:r w:rsidRPr="009A6A17">
        <w:rPr>
          <w:sz w:val="18"/>
          <w:szCs w:val="18"/>
        </w:rPr>
        <w:t xml:space="preserve">6.2.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w:t>
      </w:r>
    </w:p>
    <w:p w14:paraId="2D0A9DCF" w14:textId="77777777" w:rsidR="009A6A17" w:rsidRPr="009A6A17" w:rsidRDefault="009A6A17" w:rsidP="009A6A17">
      <w:pPr>
        <w:pStyle w:val="28"/>
        <w:shd w:val="clear" w:color="auto" w:fill="auto"/>
        <w:tabs>
          <w:tab w:val="left" w:pos="1257"/>
        </w:tabs>
        <w:spacing w:before="0" w:after="0" w:line="240" w:lineRule="auto"/>
        <w:ind w:firstLine="426"/>
        <w:rPr>
          <w:sz w:val="18"/>
          <w:szCs w:val="18"/>
        </w:rPr>
      </w:pPr>
      <w:r w:rsidRPr="009A6A17">
        <w:rPr>
          <w:sz w:val="18"/>
          <w:szCs w:val="18"/>
        </w:rPr>
        <w:t xml:space="preserve">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w:t>
      </w:r>
      <w:r w:rsidRPr="009A6A17">
        <w:rPr>
          <w:sz w:val="18"/>
          <w:szCs w:val="18"/>
        </w:rPr>
        <w:lastRenderedPageBreak/>
        <w:t xml:space="preserve">застройки с привлечением средств материнского (семейного) капитала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14:paraId="0B54D4B6" w14:textId="77777777" w:rsidR="009A6A17" w:rsidRPr="009A6A17" w:rsidRDefault="009A6A17" w:rsidP="009A6A17">
      <w:pPr>
        <w:pStyle w:val="92"/>
        <w:shd w:val="clear" w:color="auto" w:fill="auto"/>
        <w:tabs>
          <w:tab w:val="left" w:pos="567"/>
        </w:tabs>
        <w:spacing w:after="0" w:line="240" w:lineRule="auto"/>
        <w:ind w:firstLine="426"/>
        <w:rPr>
          <w:bCs/>
          <w:i w:val="0"/>
          <w:sz w:val="18"/>
          <w:szCs w:val="18"/>
        </w:rPr>
      </w:pPr>
      <w:r w:rsidRPr="009A6A17">
        <w:rPr>
          <w:bCs/>
          <w:i w:val="0"/>
          <w:color w:val="000000" w:themeColor="text1"/>
          <w:sz w:val="18"/>
          <w:szCs w:val="18"/>
        </w:rPr>
        <w:t xml:space="preserve">6.4. </w:t>
      </w:r>
      <w:r w:rsidRPr="009A6A17">
        <w:rPr>
          <w:bCs/>
          <w:i w:val="0"/>
          <w:sz w:val="18"/>
          <w:szCs w:val="18"/>
        </w:rPr>
        <w:t xml:space="preserve">Администрация направляет (выдает) результат предоставления Муниципальной услуги Заявителю способом, указанным в заявлении. </w:t>
      </w:r>
    </w:p>
    <w:p w14:paraId="5070FAAC" w14:textId="77777777" w:rsidR="009A6A17" w:rsidRPr="009A6A17" w:rsidRDefault="009A6A17" w:rsidP="009A6A17">
      <w:pPr>
        <w:pStyle w:val="92"/>
        <w:shd w:val="clear" w:color="auto" w:fill="auto"/>
        <w:tabs>
          <w:tab w:val="left" w:pos="567"/>
        </w:tabs>
        <w:spacing w:after="0" w:line="240" w:lineRule="auto"/>
        <w:ind w:firstLine="426"/>
        <w:rPr>
          <w:bCs/>
          <w:i w:val="0"/>
          <w:sz w:val="18"/>
          <w:szCs w:val="18"/>
        </w:rPr>
      </w:pPr>
      <w:r w:rsidRPr="009A6A17">
        <w:rPr>
          <w:bCs/>
          <w:i w:val="0"/>
          <w:sz w:val="18"/>
          <w:szCs w:val="18"/>
        </w:rPr>
        <w:t>6.5.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194D66F0" w14:textId="77777777" w:rsidR="009A6A17" w:rsidRPr="009A6A17" w:rsidRDefault="009A6A17" w:rsidP="009A6A17">
      <w:pPr>
        <w:ind w:firstLine="426"/>
        <w:jc w:val="both"/>
        <w:rPr>
          <w:sz w:val="18"/>
          <w:szCs w:val="18"/>
        </w:rPr>
      </w:pPr>
      <w:r w:rsidRPr="009A6A17">
        <w:rPr>
          <w:sz w:val="18"/>
          <w:szCs w:val="18"/>
        </w:rPr>
        <w:t>6.6. Результат предоставления Муниципальной услуги направляется Заявителю одним из следующих способов:</w:t>
      </w:r>
    </w:p>
    <w:p w14:paraId="4972BF7B" w14:textId="77777777" w:rsidR="009A6A17" w:rsidRPr="009A6A17" w:rsidRDefault="009A6A17" w:rsidP="009A6A17">
      <w:pPr>
        <w:ind w:firstLine="426"/>
        <w:jc w:val="both"/>
        <w:rPr>
          <w:sz w:val="18"/>
          <w:szCs w:val="18"/>
        </w:rPr>
      </w:pPr>
      <w:r w:rsidRPr="009A6A17">
        <w:rPr>
          <w:sz w:val="18"/>
          <w:szCs w:val="18"/>
        </w:rPr>
        <w:t>1. Посредством почтового отправления;</w:t>
      </w:r>
    </w:p>
    <w:p w14:paraId="5228B7A9" w14:textId="77777777" w:rsidR="009A6A17" w:rsidRPr="009A6A17" w:rsidRDefault="009A6A17" w:rsidP="009A6A17">
      <w:pPr>
        <w:ind w:firstLine="426"/>
        <w:jc w:val="both"/>
        <w:rPr>
          <w:sz w:val="18"/>
          <w:szCs w:val="18"/>
        </w:rPr>
      </w:pPr>
      <w:r w:rsidRPr="009A6A17">
        <w:rPr>
          <w:sz w:val="18"/>
          <w:szCs w:val="18"/>
        </w:rPr>
        <w:t>2. В личный кабинет Заявителя на ЕПГУ, РПГУ;</w:t>
      </w:r>
    </w:p>
    <w:p w14:paraId="7F1AB066" w14:textId="77777777" w:rsidR="009A6A17" w:rsidRPr="009A6A17" w:rsidRDefault="009A6A17" w:rsidP="009A6A17">
      <w:pPr>
        <w:ind w:firstLine="426"/>
        <w:jc w:val="both"/>
        <w:rPr>
          <w:sz w:val="18"/>
          <w:szCs w:val="18"/>
        </w:rPr>
      </w:pPr>
      <w:r w:rsidRPr="009A6A17">
        <w:rPr>
          <w:sz w:val="18"/>
          <w:szCs w:val="18"/>
        </w:rPr>
        <w:t>3. В МФЦ;</w:t>
      </w:r>
    </w:p>
    <w:p w14:paraId="3DEE295F" w14:textId="77777777" w:rsidR="009A6A17" w:rsidRPr="009A6A17" w:rsidRDefault="009A6A17" w:rsidP="009A6A17">
      <w:pPr>
        <w:ind w:firstLine="426"/>
        <w:jc w:val="both"/>
        <w:rPr>
          <w:sz w:val="18"/>
          <w:szCs w:val="18"/>
        </w:rPr>
      </w:pPr>
      <w:r w:rsidRPr="009A6A17">
        <w:rPr>
          <w:sz w:val="18"/>
          <w:szCs w:val="18"/>
        </w:rPr>
        <w:t>4. Лично заявителю.</w:t>
      </w:r>
    </w:p>
    <w:p w14:paraId="74B60623" w14:textId="77777777" w:rsidR="009A6A17" w:rsidRPr="009A6A17" w:rsidRDefault="009A6A17" w:rsidP="009A6A17">
      <w:pPr>
        <w:pStyle w:val="af6"/>
        <w:tabs>
          <w:tab w:val="left" w:pos="900"/>
        </w:tabs>
        <w:spacing w:line="240" w:lineRule="auto"/>
        <w:ind w:left="0" w:firstLine="426"/>
        <w:jc w:val="both"/>
        <w:rPr>
          <w:rFonts w:ascii="Times New Roman" w:hAnsi="Times New Roman"/>
          <w:sz w:val="18"/>
          <w:szCs w:val="18"/>
        </w:rPr>
      </w:pPr>
      <w:r w:rsidRPr="009A6A17">
        <w:rPr>
          <w:rFonts w:ascii="Times New Roman" w:hAnsi="Times New Roman"/>
          <w:sz w:val="18"/>
          <w:szCs w:val="18"/>
        </w:rPr>
        <w:t xml:space="preserve">6.7. Формирование реестровой записи в качестве результата предоставления Муниципальной услуги не предусмотрено. </w:t>
      </w:r>
    </w:p>
    <w:p w14:paraId="06166AC0" w14:textId="77777777" w:rsidR="009A6A17" w:rsidRPr="009A6A17" w:rsidRDefault="009A6A17" w:rsidP="009A6A17">
      <w:pPr>
        <w:pStyle w:val="af6"/>
        <w:tabs>
          <w:tab w:val="left" w:pos="900"/>
        </w:tabs>
        <w:spacing w:line="240" w:lineRule="auto"/>
        <w:ind w:left="0" w:firstLine="426"/>
        <w:jc w:val="both"/>
        <w:rPr>
          <w:rFonts w:ascii="Times New Roman" w:hAnsi="Times New Roman"/>
          <w:sz w:val="18"/>
          <w:szCs w:val="18"/>
        </w:rPr>
      </w:pPr>
      <w:r w:rsidRPr="009A6A17">
        <w:rPr>
          <w:rFonts w:ascii="Times New Roman" w:hAnsi="Times New Roman"/>
          <w:sz w:val="18"/>
          <w:szCs w:val="18"/>
        </w:rPr>
        <w:t xml:space="preserve">6.8. Состав реквизитов документа, содержащего решение о предоставлении муниципальной услуги: </w:t>
      </w:r>
    </w:p>
    <w:p w14:paraId="2509E8F2" w14:textId="77777777" w:rsidR="009A6A17" w:rsidRPr="009A6A17" w:rsidRDefault="009A6A17" w:rsidP="009A6A17">
      <w:pPr>
        <w:ind w:firstLine="426"/>
        <w:jc w:val="both"/>
        <w:rPr>
          <w:sz w:val="18"/>
          <w:szCs w:val="18"/>
        </w:rPr>
      </w:pPr>
      <w:r w:rsidRPr="009A6A17">
        <w:rPr>
          <w:sz w:val="18"/>
          <w:szCs w:val="18"/>
        </w:rPr>
        <w:t xml:space="preserve">- регистрационный номер; </w:t>
      </w:r>
    </w:p>
    <w:p w14:paraId="083A514D" w14:textId="77777777" w:rsidR="009A6A17" w:rsidRPr="009A6A17" w:rsidRDefault="009A6A17" w:rsidP="009A6A17">
      <w:pPr>
        <w:ind w:firstLine="426"/>
        <w:jc w:val="both"/>
        <w:rPr>
          <w:sz w:val="18"/>
          <w:szCs w:val="18"/>
        </w:rPr>
      </w:pPr>
      <w:r w:rsidRPr="009A6A17">
        <w:rPr>
          <w:sz w:val="18"/>
          <w:szCs w:val="18"/>
        </w:rPr>
        <w:t>- дата регистрации;</w:t>
      </w:r>
    </w:p>
    <w:p w14:paraId="404DB217" w14:textId="77777777" w:rsidR="009A6A17" w:rsidRPr="009A6A17" w:rsidRDefault="009A6A17" w:rsidP="009A6A17">
      <w:pPr>
        <w:pStyle w:val="28"/>
        <w:shd w:val="clear" w:color="auto" w:fill="auto"/>
        <w:tabs>
          <w:tab w:val="left" w:pos="1257"/>
        </w:tabs>
        <w:spacing w:before="0" w:after="0" w:line="240" w:lineRule="auto"/>
        <w:ind w:firstLine="426"/>
        <w:rPr>
          <w:sz w:val="18"/>
          <w:szCs w:val="18"/>
        </w:rPr>
      </w:pPr>
      <w:r w:rsidRPr="009A6A17">
        <w:rPr>
          <w:sz w:val="18"/>
          <w:szCs w:val="18"/>
        </w:rPr>
        <w:t>- подпись должностного лица, уполномоченного на подписание результата предоставления Муниципальной услуги.</w:t>
      </w:r>
    </w:p>
    <w:p w14:paraId="7FB60241" w14:textId="77777777" w:rsidR="009A6A17" w:rsidRPr="009A6A17" w:rsidRDefault="009A6A17" w:rsidP="009A6A17">
      <w:pPr>
        <w:pStyle w:val="af6"/>
        <w:tabs>
          <w:tab w:val="left" w:pos="900"/>
        </w:tabs>
        <w:spacing w:line="240" w:lineRule="auto"/>
        <w:ind w:left="0" w:firstLine="426"/>
        <w:jc w:val="both"/>
        <w:rPr>
          <w:rFonts w:ascii="Times New Roman" w:hAnsi="Times New Roman"/>
          <w:sz w:val="18"/>
          <w:szCs w:val="18"/>
        </w:rPr>
      </w:pPr>
      <w:r w:rsidRPr="009A6A17">
        <w:rPr>
          <w:rFonts w:ascii="Times New Roman" w:hAnsi="Times New Roman"/>
          <w:sz w:val="18"/>
          <w:szCs w:val="18"/>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4817905" w14:textId="77777777" w:rsidR="009A6A17" w:rsidRPr="009A6A17" w:rsidRDefault="009A6A17" w:rsidP="009A6A17">
      <w:pPr>
        <w:pStyle w:val="af6"/>
        <w:tabs>
          <w:tab w:val="left" w:pos="900"/>
        </w:tabs>
        <w:spacing w:line="240" w:lineRule="auto"/>
        <w:ind w:left="0" w:firstLine="426"/>
        <w:jc w:val="both"/>
        <w:rPr>
          <w:rFonts w:ascii="Times New Roman" w:hAnsi="Times New Roman"/>
          <w:sz w:val="18"/>
          <w:szCs w:val="18"/>
        </w:rPr>
      </w:pPr>
      <w:r w:rsidRPr="009A6A17">
        <w:rPr>
          <w:rFonts w:ascii="Times New Roman" w:hAnsi="Times New Roman"/>
          <w:sz w:val="18"/>
          <w:szCs w:val="1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60C5C9A" w14:textId="77777777" w:rsidR="009A6A17" w:rsidRPr="009A6A17" w:rsidRDefault="009A6A17" w:rsidP="009A6A17">
      <w:pPr>
        <w:pStyle w:val="af6"/>
        <w:tabs>
          <w:tab w:val="left" w:pos="900"/>
        </w:tabs>
        <w:spacing w:line="240" w:lineRule="auto"/>
        <w:ind w:left="0" w:firstLine="426"/>
        <w:jc w:val="both"/>
        <w:rPr>
          <w:rFonts w:ascii="Times New Roman" w:hAnsi="Times New Roman"/>
          <w:sz w:val="18"/>
          <w:szCs w:val="18"/>
        </w:rPr>
      </w:pPr>
      <w:r w:rsidRPr="009A6A17">
        <w:rPr>
          <w:rFonts w:ascii="Times New Roman" w:hAnsi="Times New Roman"/>
          <w:sz w:val="18"/>
          <w:szCs w:val="1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7.1 – 7.3 раздела II настоящего Административного регламента. </w:t>
      </w:r>
    </w:p>
    <w:p w14:paraId="4D3BBD2D" w14:textId="77777777" w:rsidR="009A6A17" w:rsidRPr="009A6A17" w:rsidRDefault="009A6A17" w:rsidP="009A6A17">
      <w:pPr>
        <w:pStyle w:val="92"/>
        <w:shd w:val="clear" w:color="auto" w:fill="auto"/>
        <w:tabs>
          <w:tab w:val="left" w:pos="0"/>
        </w:tabs>
        <w:spacing w:after="0" w:line="240" w:lineRule="auto"/>
        <w:ind w:firstLine="426"/>
        <w:rPr>
          <w:b/>
          <w:sz w:val="18"/>
          <w:szCs w:val="18"/>
        </w:rPr>
      </w:pPr>
      <w:r w:rsidRPr="009A6A17">
        <w:rPr>
          <w:b/>
          <w:sz w:val="18"/>
          <w:szCs w:val="18"/>
        </w:rPr>
        <w:t>7. Срок предоставления Муниципальной услуги</w:t>
      </w:r>
    </w:p>
    <w:p w14:paraId="19B17171" w14:textId="77777777" w:rsidR="009A6A17" w:rsidRPr="009A6A17" w:rsidRDefault="009A6A17" w:rsidP="009A6A17">
      <w:pPr>
        <w:pStyle w:val="af6"/>
        <w:tabs>
          <w:tab w:val="left" w:pos="1134"/>
        </w:tabs>
        <w:spacing w:after="0" w:line="240" w:lineRule="auto"/>
        <w:ind w:left="0" w:firstLine="426"/>
        <w:jc w:val="both"/>
        <w:rPr>
          <w:rFonts w:ascii="Times New Roman" w:hAnsi="Times New Roman"/>
          <w:sz w:val="18"/>
          <w:szCs w:val="18"/>
        </w:rPr>
      </w:pPr>
      <w:r w:rsidRPr="009A6A17">
        <w:rPr>
          <w:rFonts w:ascii="Times New Roman" w:hAnsi="Times New Roman"/>
          <w:sz w:val="18"/>
          <w:szCs w:val="18"/>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14:paraId="4759BE36" w14:textId="77777777" w:rsidR="009A6A17" w:rsidRPr="009A6A17" w:rsidRDefault="009A6A17" w:rsidP="009A6A17">
      <w:pPr>
        <w:widowControl w:val="0"/>
        <w:tabs>
          <w:tab w:val="left" w:pos="567"/>
          <w:tab w:val="left" w:pos="1134"/>
          <w:tab w:val="left" w:pos="1276"/>
          <w:tab w:val="left" w:pos="1945"/>
        </w:tabs>
        <w:ind w:firstLine="426"/>
        <w:jc w:val="both"/>
        <w:rPr>
          <w:sz w:val="18"/>
          <w:szCs w:val="18"/>
        </w:rPr>
      </w:pPr>
      <w:r w:rsidRPr="009A6A17">
        <w:rPr>
          <w:rFonts w:eastAsia="Calibri"/>
          <w:sz w:val="18"/>
          <w:szCs w:val="18"/>
        </w:rPr>
        <w:t>7.2. Срок предоставления Муниципальной услуги исчисляется со дня регистрации заявления и документов в Администрации, на ЕПГУ, РПГУ, в МФЦ.</w:t>
      </w:r>
    </w:p>
    <w:p w14:paraId="58E3065E" w14:textId="6EA10E68" w:rsidR="009A6A17" w:rsidRPr="009A6A17" w:rsidRDefault="009A6A17" w:rsidP="009A6A17">
      <w:pPr>
        <w:widowControl w:val="0"/>
        <w:tabs>
          <w:tab w:val="left" w:pos="1134"/>
          <w:tab w:val="left" w:pos="1276"/>
          <w:tab w:val="left" w:pos="1945"/>
        </w:tabs>
        <w:ind w:firstLine="426"/>
        <w:jc w:val="both"/>
        <w:rPr>
          <w:sz w:val="18"/>
          <w:szCs w:val="18"/>
        </w:rPr>
      </w:pPr>
      <w:r w:rsidRPr="009A6A17">
        <w:rPr>
          <w:rFonts w:eastAsia="Calibri"/>
          <w:sz w:val="18"/>
          <w:szCs w:val="18"/>
        </w:rPr>
        <w:t>7.3. Максимальные сроки предо</w:t>
      </w:r>
      <w:r>
        <w:rPr>
          <w:rFonts w:eastAsia="Calibri"/>
          <w:sz w:val="18"/>
          <w:szCs w:val="18"/>
        </w:rPr>
        <w:t xml:space="preserve">ставления Муниципальной услуги </w:t>
      </w:r>
      <w:r w:rsidRPr="009A6A17">
        <w:rPr>
          <w:rFonts w:eastAsia="Calibri"/>
          <w:sz w:val="18"/>
          <w:szCs w:val="18"/>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18781B71" w14:textId="77777777" w:rsidR="009A6A17" w:rsidRPr="009A6A17" w:rsidRDefault="009A6A17" w:rsidP="009A6A17">
      <w:pPr>
        <w:pStyle w:val="28"/>
        <w:shd w:val="clear" w:color="auto" w:fill="auto"/>
        <w:spacing w:before="0" w:after="0" w:line="240" w:lineRule="auto"/>
        <w:ind w:firstLine="426"/>
        <w:rPr>
          <w:b/>
          <w:i/>
          <w:sz w:val="18"/>
          <w:szCs w:val="18"/>
        </w:rPr>
      </w:pPr>
    </w:p>
    <w:p w14:paraId="52C188FA" w14:textId="77777777" w:rsidR="009A6A17" w:rsidRPr="009A6A17" w:rsidRDefault="009A6A17" w:rsidP="009A6A17">
      <w:pPr>
        <w:pStyle w:val="92"/>
        <w:shd w:val="clear" w:color="auto" w:fill="auto"/>
        <w:tabs>
          <w:tab w:val="left" w:pos="0"/>
        </w:tabs>
        <w:spacing w:after="0" w:line="240" w:lineRule="auto"/>
        <w:ind w:firstLine="426"/>
        <w:rPr>
          <w:b/>
          <w:sz w:val="18"/>
          <w:szCs w:val="18"/>
        </w:rPr>
      </w:pPr>
      <w:r w:rsidRPr="009A6A17">
        <w:rPr>
          <w:b/>
          <w:sz w:val="18"/>
          <w:szCs w:val="18"/>
        </w:rPr>
        <w:t>8. Правовые основания для предоставления Муниципальной услуги</w:t>
      </w:r>
    </w:p>
    <w:p w14:paraId="4B57D2A6" w14:textId="77777777" w:rsidR="009A6A17" w:rsidRPr="009A6A17" w:rsidRDefault="009A6A17" w:rsidP="009A6A17">
      <w:pPr>
        <w:pStyle w:val="28"/>
        <w:shd w:val="clear" w:color="auto" w:fill="auto"/>
        <w:tabs>
          <w:tab w:val="left" w:pos="993"/>
        </w:tabs>
        <w:spacing w:before="0" w:after="0" w:line="240" w:lineRule="auto"/>
        <w:ind w:firstLine="426"/>
        <w:rPr>
          <w:sz w:val="18"/>
          <w:szCs w:val="18"/>
        </w:rPr>
      </w:pPr>
      <w:r w:rsidRPr="009A6A17">
        <w:rPr>
          <w:sz w:val="18"/>
          <w:szCs w:val="18"/>
        </w:rPr>
        <w:t>8.1. Основными нормативными правовыми актами, регулирующими предоставление Муниципальной услуги, являются:</w:t>
      </w:r>
    </w:p>
    <w:p w14:paraId="0338FAB5" w14:textId="77777777" w:rsidR="009A6A17" w:rsidRPr="009A6A17" w:rsidRDefault="009A6A17" w:rsidP="009A6A17">
      <w:pPr>
        <w:pStyle w:val="28"/>
        <w:numPr>
          <w:ilvl w:val="0"/>
          <w:numId w:val="11"/>
        </w:numPr>
        <w:shd w:val="clear" w:color="auto" w:fill="auto"/>
        <w:tabs>
          <w:tab w:val="left" w:pos="567"/>
          <w:tab w:val="left" w:pos="993"/>
        </w:tabs>
        <w:spacing w:before="0" w:after="0" w:line="240" w:lineRule="auto"/>
        <w:ind w:left="0" w:firstLine="426"/>
        <w:rPr>
          <w:sz w:val="18"/>
          <w:szCs w:val="18"/>
        </w:rPr>
      </w:pPr>
      <w:r w:rsidRPr="009A6A17">
        <w:rPr>
          <w:sz w:val="18"/>
          <w:szCs w:val="18"/>
        </w:rPr>
        <w:t>Гражданский кодекс Российской Федерации;</w:t>
      </w:r>
    </w:p>
    <w:p w14:paraId="3BF6A169" w14:textId="77777777" w:rsidR="009A6A17" w:rsidRPr="009A6A17" w:rsidRDefault="009A6A17" w:rsidP="009A6A17">
      <w:pPr>
        <w:pStyle w:val="28"/>
        <w:numPr>
          <w:ilvl w:val="0"/>
          <w:numId w:val="11"/>
        </w:numPr>
        <w:shd w:val="clear" w:color="auto" w:fill="auto"/>
        <w:tabs>
          <w:tab w:val="left" w:pos="709"/>
        </w:tabs>
        <w:spacing w:before="0" w:after="0" w:line="240" w:lineRule="auto"/>
        <w:ind w:left="0" w:firstLine="426"/>
        <w:rPr>
          <w:sz w:val="18"/>
          <w:szCs w:val="18"/>
        </w:rPr>
      </w:pPr>
      <w:r w:rsidRPr="009A6A17">
        <w:rPr>
          <w:sz w:val="18"/>
          <w:szCs w:val="18"/>
        </w:rPr>
        <w:t>Федеральный закон от 27.07.2010 № 210-ФЗ «Об организации предоставления государственных и муниципальных услуг»;</w:t>
      </w:r>
    </w:p>
    <w:p w14:paraId="7F9B00B3" w14:textId="77777777" w:rsidR="009A6A17" w:rsidRPr="009A6A17" w:rsidRDefault="009A6A17" w:rsidP="009A6A17">
      <w:pPr>
        <w:pStyle w:val="28"/>
        <w:numPr>
          <w:ilvl w:val="0"/>
          <w:numId w:val="11"/>
        </w:numPr>
        <w:shd w:val="clear" w:color="auto" w:fill="auto"/>
        <w:tabs>
          <w:tab w:val="left" w:pos="709"/>
        </w:tabs>
        <w:spacing w:before="0" w:after="0" w:line="240" w:lineRule="auto"/>
        <w:ind w:left="0" w:firstLine="426"/>
        <w:rPr>
          <w:sz w:val="18"/>
          <w:szCs w:val="18"/>
        </w:rPr>
      </w:pPr>
      <w:r w:rsidRPr="009A6A17">
        <w:rPr>
          <w:sz w:val="18"/>
          <w:szCs w:val="18"/>
        </w:rPr>
        <w:t>Федеральный закон от 06.04.2011 № 63-ФЗ «Об электронной подписи»;</w:t>
      </w:r>
    </w:p>
    <w:p w14:paraId="7876D5C6" w14:textId="77777777" w:rsidR="009A6A17" w:rsidRPr="009A6A17" w:rsidRDefault="009A6A17" w:rsidP="009A6A17">
      <w:pPr>
        <w:pStyle w:val="28"/>
        <w:numPr>
          <w:ilvl w:val="0"/>
          <w:numId w:val="11"/>
        </w:numPr>
        <w:shd w:val="clear" w:color="auto" w:fill="auto"/>
        <w:tabs>
          <w:tab w:val="left" w:pos="709"/>
        </w:tabs>
        <w:spacing w:before="0" w:after="0" w:line="240" w:lineRule="auto"/>
        <w:ind w:left="0" w:firstLine="426"/>
        <w:rPr>
          <w:sz w:val="18"/>
          <w:szCs w:val="18"/>
        </w:rPr>
      </w:pPr>
      <w:r w:rsidRPr="009A6A17">
        <w:rPr>
          <w:sz w:val="18"/>
          <w:szCs w:val="18"/>
        </w:rPr>
        <w:t>Федеральный закон от 06.10.2003 № 131-ФЗ «Об общих принципах организации местного самоуправления в Российской Федерации»;</w:t>
      </w:r>
    </w:p>
    <w:p w14:paraId="01F40BCA" w14:textId="77777777" w:rsidR="009A6A17" w:rsidRPr="009A6A17" w:rsidRDefault="009A6A17" w:rsidP="009A6A17">
      <w:pPr>
        <w:pStyle w:val="28"/>
        <w:numPr>
          <w:ilvl w:val="0"/>
          <w:numId w:val="11"/>
        </w:numPr>
        <w:shd w:val="clear" w:color="auto" w:fill="auto"/>
        <w:tabs>
          <w:tab w:val="left" w:pos="709"/>
        </w:tabs>
        <w:spacing w:before="0" w:after="0" w:line="240" w:lineRule="auto"/>
        <w:ind w:left="0" w:firstLine="426"/>
        <w:rPr>
          <w:sz w:val="18"/>
          <w:szCs w:val="18"/>
        </w:rPr>
      </w:pPr>
      <w:r w:rsidRPr="009A6A17">
        <w:rPr>
          <w:sz w:val="18"/>
          <w:szCs w:val="18"/>
        </w:rPr>
        <w:t>Постановление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14:paraId="0A74E56E" w14:textId="77777777" w:rsidR="009A6A17" w:rsidRPr="009A6A17" w:rsidRDefault="009A6A17" w:rsidP="009A6A17">
      <w:pPr>
        <w:pStyle w:val="28"/>
        <w:numPr>
          <w:ilvl w:val="0"/>
          <w:numId w:val="11"/>
        </w:numPr>
        <w:shd w:val="clear" w:color="auto" w:fill="auto"/>
        <w:tabs>
          <w:tab w:val="left" w:pos="709"/>
        </w:tabs>
        <w:spacing w:before="0" w:after="0" w:line="240" w:lineRule="auto"/>
        <w:ind w:left="0" w:firstLine="426"/>
        <w:rPr>
          <w:sz w:val="18"/>
          <w:szCs w:val="18"/>
        </w:rPr>
      </w:pPr>
      <w:r w:rsidRPr="009A6A17">
        <w:rPr>
          <w:sz w:val="18"/>
          <w:szCs w:val="18"/>
        </w:rPr>
        <w:t>Приказ Минстроя России от 24.04.2024 №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14:paraId="41926469" w14:textId="77777777" w:rsidR="009A6A17" w:rsidRPr="009A6A17" w:rsidRDefault="009A6A17" w:rsidP="009A6A17">
      <w:pPr>
        <w:pStyle w:val="28"/>
        <w:numPr>
          <w:ilvl w:val="0"/>
          <w:numId w:val="11"/>
        </w:numPr>
        <w:shd w:val="clear" w:color="auto" w:fill="auto"/>
        <w:tabs>
          <w:tab w:val="left" w:pos="709"/>
        </w:tabs>
        <w:spacing w:before="0" w:after="0" w:line="240" w:lineRule="auto"/>
        <w:ind w:left="0" w:firstLine="426"/>
        <w:rPr>
          <w:sz w:val="18"/>
          <w:szCs w:val="18"/>
        </w:rPr>
      </w:pPr>
      <w:r w:rsidRPr="009A6A17">
        <w:rPr>
          <w:sz w:val="18"/>
          <w:szCs w:val="18"/>
        </w:rPr>
        <w:t>Устав Рамонского муниципального района Воронежской области;</w:t>
      </w:r>
    </w:p>
    <w:p w14:paraId="2822EA80" w14:textId="77777777" w:rsidR="009A6A17" w:rsidRPr="009A6A17" w:rsidRDefault="009A6A17" w:rsidP="009A6A17">
      <w:pPr>
        <w:pStyle w:val="28"/>
        <w:numPr>
          <w:ilvl w:val="0"/>
          <w:numId w:val="11"/>
        </w:numPr>
        <w:shd w:val="clear" w:color="auto" w:fill="auto"/>
        <w:tabs>
          <w:tab w:val="left" w:pos="709"/>
        </w:tabs>
        <w:spacing w:before="0" w:after="0" w:line="240" w:lineRule="auto"/>
        <w:ind w:left="0" w:firstLine="426"/>
        <w:rPr>
          <w:sz w:val="18"/>
          <w:szCs w:val="18"/>
        </w:rPr>
      </w:pPr>
      <w:r w:rsidRPr="009A6A17">
        <w:rPr>
          <w:sz w:val="18"/>
          <w:szCs w:val="18"/>
        </w:rPr>
        <w:t>Иные нормативные правовые акты Российской Федерации, Воронежской области и Администрации, регламентирующие правоотношения в сфере предоставления Муниципальной услуги.</w:t>
      </w:r>
    </w:p>
    <w:p w14:paraId="5E8AFD4D" w14:textId="77777777" w:rsidR="009A6A17" w:rsidRPr="009A6A17" w:rsidRDefault="009A6A17" w:rsidP="009A6A17">
      <w:pPr>
        <w:ind w:firstLine="426"/>
        <w:jc w:val="both"/>
        <w:rPr>
          <w:sz w:val="18"/>
          <w:szCs w:val="18"/>
        </w:rPr>
      </w:pPr>
      <w:r w:rsidRPr="009A6A17">
        <w:rPr>
          <w:sz w:val="18"/>
          <w:szCs w:val="1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Pr="009A6A17">
        <w:rPr>
          <w:sz w:val="18"/>
          <w:szCs w:val="18"/>
        </w:rPr>
        <w:lastRenderedPageBreak/>
        <w:t>Администрации в подразделе «Административные регламенты по предоставлению муниципальных услуг» раздела «Муниципальные услуги» по адресу https://omsu-ramon.gosuslugi.ru</w:t>
      </w:r>
    </w:p>
    <w:p w14:paraId="152453C8" w14:textId="77777777" w:rsidR="009A6A17" w:rsidRPr="009A6A17" w:rsidRDefault="009A6A17" w:rsidP="009A6A17">
      <w:pPr>
        <w:ind w:firstLine="426"/>
        <w:jc w:val="both"/>
        <w:rPr>
          <w:sz w:val="18"/>
          <w:szCs w:val="18"/>
        </w:rPr>
      </w:pPr>
    </w:p>
    <w:p w14:paraId="2DAEED35" w14:textId="77777777" w:rsidR="009A6A17" w:rsidRPr="009A6A17" w:rsidRDefault="009A6A17" w:rsidP="009A6A17">
      <w:pPr>
        <w:autoSpaceDE w:val="0"/>
        <w:autoSpaceDN w:val="0"/>
        <w:adjustRightInd w:val="0"/>
        <w:ind w:firstLine="426"/>
        <w:jc w:val="both"/>
        <w:rPr>
          <w:b/>
          <w:i/>
          <w:sz w:val="18"/>
          <w:szCs w:val="18"/>
        </w:rPr>
      </w:pPr>
      <w:r w:rsidRPr="009A6A17">
        <w:rPr>
          <w:b/>
          <w:i/>
          <w:sz w:val="18"/>
          <w:szCs w:val="18"/>
        </w:rPr>
        <w:t>9. Исчерпывающий перечень документов, необходимых для предоставления Муниципальной услуги, подлежащих представлению Заявителем</w:t>
      </w:r>
    </w:p>
    <w:p w14:paraId="2ACEE405" w14:textId="77777777" w:rsidR="009A6A17" w:rsidRPr="009A6A17" w:rsidRDefault="009A6A17" w:rsidP="009A6A17">
      <w:pPr>
        <w:pStyle w:val="af6"/>
        <w:autoSpaceDE w:val="0"/>
        <w:autoSpaceDN w:val="0"/>
        <w:adjustRightInd w:val="0"/>
        <w:spacing w:line="240" w:lineRule="auto"/>
        <w:ind w:left="450" w:firstLine="426"/>
        <w:jc w:val="both"/>
        <w:rPr>
          <w:rFonts w:ascii="Times New Roman" w:eastAsiaTheme="minorHAnsi" w:hAnsi="Times New Roman"/>
          <w:sz w:val="18"/>
          <w:szCs w:val="18"/>
        </w:rPr>
      </w:pPr>
    </w:p>
    <w:p w14:paraId="5E0E5E85" w14:textId="77777777" w:rsidR="009A6A17" w:rsidRPr="009A6A17" w:rsidRDefault="009A6A17" w:rsidP="009A6A17">
      <w:pPr>
        <w:pStyle w:val="af6"/>
        <w:autoSpaceDE w:val="0"/>
        <w:autoSpaceDN w:val="0"/>
        <w:adjustRightInd w:val="0"/>
        <w:spacing w:after="0" w:line="240" w:lineRule="auto"/>
        <w:ind w:left="0" w:firstLine="426"/>
        <w:jc w:val="both"/>
        <w:rPr>
          <w:rFonts w:ascii="Times New Roman" w:eastAsiaTheme="minorHAnsi" w:hAnsi="Times New Roman"/>
          <w:sz w:val="18"/>
          <w:szCs w:val="18"/>
        </w:rPr>
      </w:pPr>
      <w:r w:rsidRPr="009A6A17">
        <w:rPr>
          <w:rFonts w:ascii="Times New Roman" w:hAnsi="Times New Roman"/>
          <w:sz w:val="18"/>
          <w:szCs w:val="18"/>
        </w:rPr>
        <w:t>9.1. Исчерпывающий перечень документов, необходимых для предоставления услуги, подлежащих представлению Заявителем самостоятельно:</w:t>
      </w:r>
    </w:p>
    <w:p w14:paraId="684CF1D3" w14:textId="77777777" w:rsidR="009A6A17" w:rsidRPr="009A6A17" w:rsidRDefault="009A6A17" w:rsidP="009A6A17">
      <w:pPr>
        <w:pStyle w:val="28"/>
        <w:numPr>
          <w:ilvl w:val="0"/>
          <w:numId w:val="33"/>
        </w:numPr>
        <w:shd w:val="clear" w:color="auto" w:fill="auto"/>
        <w:tabs>
          <w:tab w:val="left" w:pos="851"/>
        </w:tabs>
        <w:spacing w:before="0" w:after="0" w:line="240" w:lineRule="auto"/>
        <w:ind w:firstLine="426"/>
        <w:rPr>
          <w:sz w:val="18"/>
          <w:szCs w:val="18"/>
        </w:rPr>
      </w:pPr>
      <w:r w:rsidRPr="009A6A17">
        <w:rPr>
          <w:sz w:val="18"/>
          <w:szCs w:val="18"/>
        </w:rPr>
        <w:t>заявление о предоставлении Муниципальной услуги;</w:t>
      </w:r>
    </w:p>
    <w:p w14:paraId="6AE61FDD" w14:textId="77777777" w:rsidR="009A6A17" w:rsidRPr="009A6A17" w:rsidRDefault="009A6A17" w:rsidP="009A6A17">
      <w:pPr>
        <w:pStyle w:val="28"/>
        <w:numPr>
          <w:ilvl w:val="0"/>
          <w:numId w:val="33"/>
        </w:numPr>
        <w:shd w:val="clear" w:color="auto" w:fill="auto"/>
        <w:tabs>
          <w:tab w:val="left" w:pos="851"/>
        </w:tabs>
        <w:spacing w:before="0" w:after="0" w:line="240" w:lineRule="auto"/>
        <w:ind w:left="0" w:firstLine="426"/>
        <w:rPr>
          <w:sz w:val="18"/>
          <w:szCs w:val="18"/>
        </w:rPr>
      </w:pPr>
      <w:r w:rsidRPr="009A6A17">
        <w:rPr>
          <w:sz w:val="18"/>
          <w:szCs w:val="18"/>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96156ED" w14:textId="77777777" w:rsidR="009A6A17" w:rsidRPr="009A6A17" w:rsidRDefault="009A6A17" w:rsidP="009A6A17">
      <w:pPr>
        <w:pStyle w:val="ConsPlusNormal"/>
        <w:ind w:firstLine="426"/>
        <w:jc w:val="both"/>
        <w:rPr>
          <w:sz w:val="18"/>
          <w:szCs w:val="18"/>
        </w:rPr>
      </w:pPr>
      <w:r w:rsidRPr="009A6A17">
        <w:rPr>
          <w:spacing w:val="7"/>
          <w:sz w:val="18"/>
          <w:szCs w:val="18"/>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r w:rsidRPr="009A6A17">
        <w:rPr>
          <w:sz w:val="18"/>
          <w:szCs w:val="18"/>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14:paraId="46507C77" w14:textId="77777777" w:rsidR="009A6A17" w:rsidRPr="009A6A17" w:rsidRDefault="009A6A17" w:rsidP="009A6A17">
      <w:pPr>
        <w:pStyle w:val="92"/>
        <w:shd w:val="clear" w:color="auto" w:fill="auto"/>
        <w:tabs>
          <w:tab w:val="left" w:pos="0"/>
          <w:tab w:val="left" w:pos="567"/>
        </w:tabs>
        <w:spacing w:after="0" w:line="240" w:lineRule="auto"/>
        <w:ind w:firstLine="426"/>
        <w:rPr>
          <w:i w:val="0"/>
          <w:sz w:val="18"/>
          <w:szCs w:val="18"/>
        </w:rPr>
      </w:pPr>
      <w:r w:rsidRPr="009A6A17">
        <w:rPr>
          <w:i w:val="0"/>
          <w:sz w:val="18"/>
          <w:szCs w:val="1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14:paraId="18C3CE2E" w14:textId="77777777" w:rsidR="009A6A17" w:rsidRPr="009A6A17" w:rsidRDefault="009A6A17" w:rsidP="009A6A17">
      <w:pPr>
        <w:pStyle w:val="92"/>
        <w:shd w:val="clear" w:color="auto" w:fill="auto"/>
        <w:tabs>
          <w:tab w:val="left" w:pos="0"/>
          <w:tab w:val="left" w:pos="567"/>
        </w:tabs>
        <w:spacing w:after="0" w:line="240" w:lineRule="auto"/>
        <w:ind w:firstLine="426"/>
        <w:rPr>
          <w:i w:val="0"/>
          <w:sz w:val="18"/>
          <w:szCs w:val="18"/>
        </w:rPr>
      </w:pPr>
      <w:r w:rsidRPr="009A6A17">
        <w:rPr>
          <w:i w:val="0"/>
          <w:sz w:val="18"/>
          <w:szCs w:val="1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14:paraId="2AC9723C" w14:textId="77777777" w:rsidR="009A6A17" w:rsidRPr="009A6A17" w:rsidRDefault="009A6A17" w:rsidP="009A6A17">
      <w:pPr>
        <w:pStyle w:val="92"/>
        <w:shd w:val="clear" w:color="auto" w:fill="auto"/>
        <w:tabs>
          <w:tab w:val="left" w:pos="0"/>
          <w:tab w:val="left" w:pos="567"/>
        </w:tabs>
        <w:spacing w:after="0" w:line="240" w:lineRule="auto"/>
        <w:ind w:firstLine="426"/>
        <w:rPr>
          <w:i w:val="0"/>
          <w:sz w:val="18"/>
          <w:szCs w:val="18"/>
        </w:rPr>
      </w:pPr>
      <w:r w:rsidRPr="009A6A17">
        <w:rPr>
          <w:i w:val="0"/>
          <w:sz w:val="18"/>
          <w:szCs w:val="1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14:paraId="0D303221" w14:textId="77777777" w:rsidR="009A6A17" w:rsidRPr="009A6A17" w:rsidRDefault="009A6A17" w:rsidP="009A6A17">
      <w:pPr>
        <w:pStyle w:val="92"/>
        <w:shd w:val="clear" w:color="auto" w:fill="auto"/>
        <w:tabs>
          <w:tab w:val="left" w:pos="0"/>
          <w:tab w:val="left" w:pos="567"/>
        </w:tabs>
        <w:spacing w:after="0" w:line="240" w:lineRule="auto"/>
        <w:ind w:firstLine="426"/>
        <w:rPr>
          <w:i w:val="0"/>
          <w:sz w:val="18"/>
          <w:szCs w:val="18"/>
        </w:rPr>
      </w:pPr>
      <w:r w:rsidRPr="009A6A17">
        <w:rPr>
          <w:i w:val="0"/>
          <w:sz w:val="18"/>
          <w:szCs w:val="18"/>
        </w:rPr>
        <w:t xml:space="preserve">Заявитель вправе представить документы, подтверждающие допущенную опечатку и (или) ошибку. </w:t>
      </w:r>
    </w:p>
    <w:p w14:paraId="0CFFD6A9" w14:textId="77777777" w:rsidR="009A6A17" w:rsidRPr="009A6A17" w:rsidRDefault="009A6A17" w:rsidP="009A6A17">
      <w:pPr>
        <w:pStyle w:val="28"/>
        <w:shd w:val="clear" w:color="auto" w:fill="auto"/>
        <w:tabs>
          <w:tab w:val="left" w:pos="851"/>
        </w:tabs>
        <w:spacing w:before="0" w:after="0" w:line="240" w:lineRule="auto"/>
        <w:ind w:firstLine="426"/>
        <w:rPr>
          <w:sz w:val="18"/>
          <w:szCs w:val="18"/>
        </w:rPr>
      </w:pPr>
    </w:p>
    <w:p w14:paraId="4DDACD7D" w14:textId="77777777" w:rsidR="009A6A17" w:rsidRPr="009A6A17" w:rsidRDefault="009A6A17" w:rsidP="009A6A17">
      <w:pPr>
        <w:pStyle w:val="28"/>
        <w:shd w:val="clear" w:color="auto" w:fill="auto"/>
        <w:tabs>
          <w:tab w:val="left" w:pos="851"/>
        </w:tabs>
        <w:spacing w:before="0" w:after="0" w:line="240" w:lineRule="auto"/>
        <w:ind w:firstLine="426"/>
        <w:rPr>
          <w:i/>
          <w:sz w:val="18"/>
          <w:szCs w:val="18"/>
        </w:rPr>
      </w:pPr>
      <w:r w:rsidRPr="009A6A17">
        <w:rPr>
          <w:b/>
          <w:i/>
          <w:sz w:val="18"/>
          <w:szCs w:val="18"/>
        </w:rPr>
        <w:t>10. Исчерпывающий перечень документов</w:t>
      </w:r>
      <w:r w:rsidRPr="009A6A17">
        <w:rPr>
          <w:rStyle w:val="93"/>
          <w:b/>
          <w:i w:val="0"/>
          <w:sz w:val="18"/>
          <w:szCs w:val="18"/>
        </w:rPr>
        <w:t xml:space="preserve">, </w:t>
      </w:r>
      <w:r w:rsidRPr="009A6A17">
        <w:rPr>
          <w:b/>
          <w:i/>
          <w:sz w:val="18"/>
          <w:szCs w:val="18"/>
        </w:rPr>
        <w:t>необходимых для предоставления Муниципальной услуги</w:t>
      </w:r>
      <w:r w:rsidRPr="009A6A17">
        <w:rPr>
          <w:rStyle w:val="93"/>
          <w:b/>
          <w:i w:val="0"/>
          <w:sz w:val="18"/>
          <w:szCs w:val="18"/>
        </w:rPr>
        <w:t xml:space="preserve">, </w:t>
      </w:r>
      <w:r w:rsidRPr="009A6A17">
        <w:rPr>
          <w:b/>
          <w:i/>
          <w:sz w:val="18"/>
          <w:szCs w:val="1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40F45464" w14:textId="77777777" w:rsidR="009A6A17" w:rsidRPr="009A6A17" w:rsidRDefault="009A6A17" w:rsidP="009A6A17">
      <w:pPr>
        <w:pStyle w:val="af6"/>
        <w:tabs>
          <w:tab w:val="left" w:pos="993"/>
        </w:tabs>
        <w:autoSpaceDE w:val="0"/>
        <w:autoSpaceDN w:val="0"/>
        <w:adjustRightInd w:val="0"/>
        <w:spacing w:after="0" w:line="240" w:lineRule="auto"/>
        <w:ind w:left="0" w:firstLine="426"/>
        <w:jc w:val="both"/>
        <w:rPr>
          <w:rFonts w:ascii="Times New Roman" w:hAnsi="Times New Roman"/>
          <w:sz w:val="18"/>
          <w:szCs w:val="18"/>
        </w:rPr>
      </w:pPr>
      <w:r w:rsidRPr="009A6A17">
        <w:rPr>
          <w:rFonts w:ascii="Times New Roman" w:hAnsi="Times New Roman"/>
          <w:sz w:val="18"/>
          <w:szCs w:val="18"/>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14:paraId="78565345" w14:textId="77777777" w:rsidR="009A6A17" w:rsidRPr="009A6A17" w:rsidRDefault="009A6A17" w:rsidP="009A6A17">
      <w:pPr>
        <w:pStyle w:val="28"/>
        <w:shd w:val="clear" w:color="auto" w:fill="auto"/>
        <w:tabs>
          <w:tab w:val="left" w:pos="0"/>
        </w:tabs>
        <w:spacing w:before="0" w:after="0" w:line="240" w:lineRule="auto"/>
        <w:ind w:firstLine="426"/>
        <w:rPr>
          <w:rFonts w:eastAsiaTheme="minorHAnsi"/>
          <w:sz w:val="18"/>
          <w:szCs w:val="18"/>
        </w:rPr>
      </w:pPr>
      <w:r w:rsidRPr="009A6A17">
        <w:rPr>
          <w:sz w:val="18"/>
          <w:szCs w:val="18"/>
        </w:rPr>
        <w:t>1) Выписка из Единого государственного реестра недвижимости – запрашивается в Федеральной службе государственной регистрации, кадастра и картографии;</w:t>
      </w:r>
    </w:p>
    <w:p w14:paraId="22C58131" w14:textId="77777777" w:rsidR="009A6A17" w:rsidRPr="009A6A17" w:rsidRDefault="009A6A17" w:rsidP="009A6A17">
      <w:pPr>
        <w:pStyle w:val="28"/>
        <w:shd w:val="clear" w:color="auto" w:fill="auto"/>
        <w:tabs>
          <w:tab w:val="left" w:pos="0"/>
        </w:tabs>
        <w:spacing w:before="0" w:after="0" w:line="240" w:lineRule="auto"/>
        <w:ind w:firstLine="426"/>
        <w:rPr>
          <w:rFonts w:eastAsiaTheme="minorHAnsi"/>
          <w:sz w:val="18"/>
          <w:szCs w:val="18"/>
        </w:rPr>
      </w:pPr>
      <w:r w:rsidRPr="009A6A17">
        <w:rPr>
          <w:rFonts w:eastAsiaTheme="minorHAnsi"/>
          <w:sz w:val="18"/>
          <w:szCs w:val="18"/>
        </w:rPr>
        <w:t>2) 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w:t>
      </w:r>
      <w:r w:rsidRPr="009A6A17">
        <w:rPr>
          <w:sz w:val="18"/>
          <w:szCs w:val="18"/>
        </w:rPr>
        <w:t xml:space="preserve">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w:t>
      </w:r>
      <w:r w:rsidRPr="009A6A17">
        <w:rPr>
          <w:rFonts w:eastAsiaTheme="minorHAnsi"/>
          <w:sz w:val="18"/>
          <w:szCs w:val="18"/>
        </w:rPr>
        <w:t>– находятся в распоряжении Администрации;</w:t>
      </w:r>
    </w:p>
    <w:p w14:paraId="0DFA09D9" w14:textId="77777777" w:rsidR="009A6A17" w:rsidRPr="009A6A17" w:rsidRDefault="009A6A17" w:rsidP="009A6A17">
      <w:pPr>
        <w:pStyle w:val="28"/>
        <w:shd w:val="clear" w:color="auto" w:fill="auto"/>
        <w:tabs>
          <w:tab w:val="left" w:pos="142"/>
        </w:tabs>
        <w:spacing w:before="0" w:after="0" w:line="240" w:lineRule="auto"/>
        <w:ind w:firstLine="426"/>
        <w:rPr>
          <w:rFonts w:eastAsiaTheme="minorHAnsi"/>
          <w:sz w:val="18"/>
          <w:szCs w:val="18"/>
        </w:rPr>
      </w:pPr>
      <w:r w:rsidRPr="009A6A17">
        <w:rPr>
          <w:rFonts w:eastAsiaTheme="minorHAnsi"/>
          <w:sz w:val="18"/>
          <w:szCs w:val="18"/>
        </w:rPr>
        <w:t>3) Сведения о выданных сертификатах на материнский (семейный) капитал – запрашивается в Фонде пенсионного и социального страхования Российской Федерации.</w:t>
      </w:r>
    </w:p>
    <w:p w14:paraId="4C588387" w14:textId="77777777" w:rsidR="009A6A17" w:rsidRPr="009A6A17" w:rsidRDefault="009A6A17" w:rsidP="009A6A17">
      <w:pPr>
        <w:pStyle w:val="92"/>
        <w:shd w:val="clear" w:color="auto" w:fill="auto"/>
        <w:tabs>
          <w:tab w:val="left" w:pos="1553"/>
        </w:tabs>
        <w:spacing w:after="0" w:line="240" w:lineRule="auto"/>
        <w:ind w:firstLine="426"/>
        <w:rPr>
          <w:i w:val="0"/>
          <w:sz w:val="18"/>
          <w:szCs w:val="18"/>
        </w:rPr>
      </w:pPr>
      <w:r w:rsidRPr="009A6A17">
        <w:rPr>
          <w:i w:val="0"/>
          <w:sz w:val="18"/>
          <w:szCs w:val="18"/>
        </w:rPr>
        <w:t>10.2. Запрещается требовать от Заявителя:</w:t>
      </w:r>
    </w:p>
    <w:p w14:paraId="7ABAA6A2" w14:textId="77777777" w:rsidR="009A6A17" w:rsidRPr="009A6A17" w:rsidRDefault="009A6A17" w:rsidP="009A6A17">
      <w:pPr>
        <w:tabs>
          <w:tab w:val="left" w:pos="567"/>
        </w:tabs>
        <w:autoSpaceDE w:val="0"/>
        <w:autoSpaceDN w:val="0"/>
        <w:adjustRightInd w:val="0"/>
        <w:ind w:firstLine="426"/>
        <w:jc w:val="both"/>
        <w:rPr>
          <w:bCs/>
          <w:sz w:val="18"/>
          <w:szCs w:val="18"/>
        </w:rPr>
      </w:pPr>
      <w:r w:rsidRPr="009A6A17">
        <w:rPr>
          <w:bCs/>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A6A17">
        <w:rPr>
          <w:bCs/>
          <w:iCs/>
          <w:sz w:val="18"/>
          <w:szCs w:val="18"/>
        </w:rPr>
        <w:t xml:space="preserve"> Воронежской области</w:t>
      </w:r>
      <w:r w:rsidRPr="009A6A17">
        <w:rPr>
          <w:bCs/>
          <w:sz w:val="18"/>
          <w:szCs w:val="18"/>
        </w:rPr>
        <w:t xml:space="preserve">, муниципальными правовыми актами, регулирующими отношения, возникающие в связи с предоставлением Муниципальной услуги; </w:t>
      </w:r>
    </w:p>
    <w:p w14:paraId="659797D3" w14:textId="77777777" w:rsidR="009A6A17" w:rsidRPr="009A6A17" w:rsidRDefault="009A6A17" w:rsidP="009A6A17">
      <w:pPr>
        <w:autoSpaceDE w:val="0"/>
        <w:autoSpaceDN w:val="0"/>
        <w:adjustRightInd w:val="0"/>
        <w:ind w:firstLine="426"/>
        <w:jc w:val="both"/>
        <w:rPr>
          <w:bCs/>
          <w:sz w:val="18"/>
          <w:szCs w:val="18"/>
        </w:rPr>
      </w:pPr>
      <w:r w:rsidRPr="009A6A17">
        <w:rPr>
          <w:bCs/>
          <w:sz w:val="18"/>
          <w:szCs w:val="18"/>
        </w:rPr>
        <w:t>- представления документов и информации, которые в соответствии с нормативными правовыми актами Российской Федерации и</w:t>
      </w:r>
      <w:r w:rsidRPr="009A6A17">
        <w:rPr>
          <w:bCs/>
          <w:iCs/>
          <w:sz w:val="18"/>
          <w:szCs w:val="18"/>
        </w:rPr>
        <w:t xml:space="preserve"> Воронежской области</w:t>
      </w:r>
      <w:r w:rsidRPr="009A6A17">
        <w:rPr>
          <w:bCs/>
          <w:sz w:val="18"/>
          <w:szCs w:val="18"/>
        </w:rPr>
        <w:t>, муниципальными правовыми актами Рамонского муниципального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03A866FA" w14:textId="77777777" w:rsidR="009A6A17" w:rsidRPr="009A6A17" w:rsidRDefault="009A6A17" w:rsidP="009A6A17">
      <w:pPr>
        <w:autoSpaceDE w:val="0"/>
        <w:autoSpaceDN w:val="0"/>
        <w:adjustRightInd w:val="0"/>
        <w:ind w:firstLine="426"/>
        <w:jc w:val="both"/>
        <w:rPr>
          <w:bCs/>
          <w:sz w:val="18"/>
          <w:szCs w:val="18"/>
        </w:rPr>
      </w:pPr>
      <w:r w:rsidRPr="009A6A17">
        <w:rPr>
          <w:bCs/>
          <w:sz w:val="18"/>
          <w:szCs w:val="18"/>
        </w:rPr>
        <w:t xml:space="preserve">- </w:t>
      </w:r>
      <w:r w:rsidRPr="009A6A17">
        <w:rPr>
          <w:rFonts w:eastAsia="Calibri"/>
          <w:sz w:val="18"/>
          <w:szCs w:val="1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6E8338D1" w14:textId="77777777" w:rsidR="009A6A17" w:rsidRPr="009A6A17" w:rsidRDefault="009A6A17" w:rsidP="009A6A17">
      <w:pPr>
        <w:autoSpaceDE w:val="0"/>
        <w:autoSpaceDN w:val="0"/>
        <w:adjustRightInd w:val="0"/>
        <w:ind w:firstLine="426"/>
        <w:jc w:val="both"/>
        <w:rPr>
          <w:rFonts w:eastAsia="Calibri"/>
          <w:sz w:val="18"/>
          <w:szCs w:val="18"/>
        </w:rPr>
      </w:pPr>
      <w:r w:rsidRPr="009A6A17">
        <w:rPr>
          <w:rFonts w:eastAsia="Calibri"/>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B27AC60" w14:textId="77777777" w:rsidR="009A6A17" w:rsidRPr="009A6A17" w:rsidRDefault="009A6A17" w:rsidP="009A6A17">
      <w:pPr>
        <w:autoSpaceDE w:val="0"/>
        <w:autoSpaceDN w:val="0"/>
        <w:adjustRightInd w:val="0"/>
        <w:ind w:firstLine="426"/>
        <w:jc w:val="both"/>
        <w:rPr>
          <w:rFonts w:eastAsia="Calibri"/>
          <w:sz w:val="18"/>
          <w:szCs w:val="18"/>
        </w:rPr>
      </w:pPr>
      <w:r w:rsidRPr="009A6A17">
        <w:rPr>
          <w:rFonts w:eastAsia="Calibri"/>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C0CC1DA" w14:textId="77777777" w:rsidR="009A6A17" w:rsidRPr="009A6A17" w:rsidRDefault="009A6A17" w:rsidP="009A6A17">
      <w:pPr>
        <w:autoSpaceDE w:val="0"/>
        <w:autoSpaceDN w:val="0"/>
        <w:adjustRightInd w:val="0"/>
        <w:ind w:firstLine="426"/>
        <w:jc w:val="both"/>
        <w:rPr>
          <w:rFonts w:eastAsia="Calibri"/>
          <w:sz w:val="18"/>
          <w:szCs w:val="18"/>
        </w:rPr>
      </w:pPr>
      <w:r w:rsidRPr="009A6A17">
        <w:rPr>
          <w:rFonts w:eastAsia="Calibri"/>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075C661" w14:textId="77777777" w:rsidR="009A6A17" w:rsidRPr="009A6A17" w:rsidRDefault="009A6A17" w:rsidP="009A6A17">
      <w:pPr>
        <w:tabs>
          <w:tab w:val="left" w:pos="567"/>
        </w:tabs>
        <w:autoSpaceDE w:val="0"/>
        <w:autoSpaceDN w:val="0"/>
        <w:adjustRightInd w:val="0"/>
        <w:ind w:firstLine="426"/>
        <w:jc w:val="both"/>
        <w:rPr>
          <w:rFonts w:eastAsia="Calibri"/>
          <w:sz w:val="18"/>
          <w:szCs w:val="18"/>
        </w:rPr>
      </w:pPr>
      <w:r w:rsidRPr="009A6A17">
        <w:rPr>
          <w:rFonts w:eastAsia="Calibri"/>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1482639" w14:textId="77777777" w:rsidR="009A6A17" w:rsidRPr="009A6A17" w:rsidRDefault="009A6A17" w:rsidP="009A6A17">
      <w:pPr>
        <w:autoSpaceDE w:val="0"/>
        <w:autoSpaceDN w:val="0"/>
        <w:adjustRightInd w:val="0"/>
        <w:ind w:firstLine="426"/>
        <w:jc w:val="both"/>
        <w:rPr>
          <w:rFonts w:eastAsia="Calibri"/>
          <w:sz w:val="18"/>
          <w:szCs w:val="18"/>
        </w:rPr>
      </w:pPr>
      <w:r w:rsidRPr="009A6A17">
        <w:rPr>
          <w:rFonts w:eastAsia="Calibri"/>
          <w:sz w:val="18"/>
          <w:szCs w:val="18"/>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7EF07EA" w14:textId="77777777" w:rsidR="009A6A17" w:rsidRPr="009A6A17" w:rsidRDefault="009A6A17" w:rsidP="009A6A17">
      <w:pPr>
        <w:autoSpaceDE w:val="0"/>
        <w:autoSpaceDN w:val="0"/>
        <w:adjustRightInd w:val="0"/>
        <w:ind w:firstLine="426"/>
        <w:jc w:val="both"/>
        <w:rPr>
          <w:bCs/>
          <w:sz w:val="18"/>
          <w:szCs w:val="18"/>
        </w:rPr>
      </w:pPr>
      <w:r w:rsidRPr="009A6A17">
        <w:rPr>
          <w:rFonts w:eastAsia="Calibri"/>
          <w:sz w:val="18"/>
          <w:szCs w:val="1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A6A17">
        <w:rPr>
          <w:bCs/>
          <w:sz w:val="18"/>
          <w:szCs w:val="18"/>
        </w:rPr>
        <w:t>.</w:t>
      </w:r>
    </w:p>
    <w:p w14:paraId="480F601E" w14:textId="77777777" w:rsidR="009A6A17" w:rsidRPr="009A6A17" w:rsidRDefault="009A6A17" w:rsidP="009A6A17">
      <w:pPr>
        <w:pStyle w:val="28"/>
        <w:shd w:val="clear" w:color="auto" w:fill="auto"/>
        <w:tabs>
          <w:tab w:val="left" w:pos="1396"/>
        </w:tabs>
        <w:spacing w:before="0" w:after="0" w:line="240" w:lineRule="auto"/>
        <w:ind w:firstLine="426"/>
        <w:rPr>
          <w:sz w:val="18"/>
          <w:szCs w:val="18"/>
        </w:rPr>
      </w:pPr>
      <w:r w:rsidRPr="009A6A17">
        <w:rPr>
          <w:bCs/>
          <w:sz w:val="18"/>
          <w:szCs w:val="18"/>
        </w:rPr>
        <w:t xml:space="preserve">10.3. </w:t>
      </w:r>
      <w:r w:rsidRPr="009A6A17">
        <w:rPr>
          <w:sz w:val="18"/>
          <w:szCs w:val="1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10E73D03" w14:textId="77777777" w:rsidR="009A6A17" w:rsidRPr="009A6A17" w:rsidRDefault="009A6A17" w:rsidP="009A6A17">
      <w:pPr>
        <w:pStyle w:val="28"/>
        <w:shd w:val="clear" w:color="auto" w:fill="auto"/>
        <w:tabs>
          <w:tab w:val="left" w:pos="1396"/>
        </w:tabs>
        <w:spacing w:before="0" w:after="0" w:line="240" w:lineRule="auto"/>
        <w:ind w:firstLine="426"/>
        <w:rPr>
          <w:sz w:val="18"/>
          <w:szCs w:val="18"/>
        </w:rPr>
      </w:pPr>
    </w:p>
    <w:p w14:paraId="121C54F7" w14:textId="77777777" w:rsidR="009A6A17" w:rsidRPr="009A6A17" w:rsidRDefault="009A6A17" w:rsidP="009A6A17">
      <w:pPr>
        <w:tabs>
          <w:tab w:val="left" w:pos="1945"/>
        </w:tabs>
        <w:ind w:firstLine="426"/>
        <w:jc w:val="both"/>
        <w:rPr>
          <w:b/>
          <w:i/>
          <w:sz w:val="18"/>
          <w:szCs w:val="18"/>
        </w:rPr>
      </w:pPr>
      <w:r w:rsidRPr="009A6A17">
        <w:rPr>
          <w:b/>
          <w:i/>
          <w:sz w:val="18"/>
          <w:szCs w:val="18"/>
        </w:rPr>
        <w:t>11. Исчерпывающий перечень оснований для отказа в приеме документов, необходимых для предоставления Муниципальной услуги</w:t>
      </w:r>
    </w:p>
    <w:p w14:paraId="2AC9DADA" w14:textId="5EA8A54E" w:rsidR="009A6A17" w:rsidRPr="009A6A17" w:rsidRDefault="009A6A17" w:rsidP="009A6A17">
      <w:pPr>
        <w:pStyle w:val="92"/>
        <w:shd w:val="clear" w:color="auto" w:fill="auto"/>
        <w:tabs>
          <w:tab w:val="left" w:pos="1437"/>
        </w:tabs>
        <w:spacing w:after="0" w:line="240" w:lineRule="auto"/>
        <w:ind w:firstLine="426"/>
        <w:rPr>
          <w:bCs/>
          <w:i w:val="0"/>
          <w:sz w:val="18"/>
          <w:szCs w:val="18"/>
        </w:rPr>
      </w:pPr>
      <w:r w:rsidRPr="009A6A17">
        <w:rPr>
          <w:bCs/>
          <w:i w:val="0"/>
          <w:sz w:val="18"/>
          <w:szCs w:val="18"/>
        </w:rPr>
        <w:t xml:space="preserve">1.1. Исчерпывающий перечень оснований для отказа в приеме документов, необходимых для предоставления Муниципальной услуги являются: </w:t>
      </w:r>
    </w:p>
    <w:p w14:paraId="1CDDA009" w14:textId="77777777" w:rsidR="009A6A17" w:rsidRPr="009A6A17" w:rsidRDefault="009A6A17" w:rsidP="009A6A17">
      <w:pPr>
        <w:pStyle w:val="92"/>
        <w:shd w:val="clear" w:color="auto" w:fill="auto"/>
        <w:tabs>
          <w:tab w:val="left" w:pos="1437"/>
        </w:tabs>
        <w:spacing w:after="0" w:line="240" w:lineRule="auto"/>
        <w:ind w:firstLine="426"/>
        <w:rPr>
          <w:i w:val="0"/>
          <w:sz w:val="18"/>
          <w:szCs w:val="18"/>
        </w:rPr>
      </w:pPr>
      <w:r w:rsidRPr="009A6A17">
        <w:rPr>
          <w:bCs/>
          <w:i w:val="0"/>
          <w:sz w:val="18"/>
          <w:szCs w:val="18"/>
        </w:rPr>
        <w:t>11.1.1. Заявление подано в орган местного самоуправления, в полномочия которого не входит предоставление Муниципальной услуги;</w:t>
      </w:r>
    </w:p>
    <w:p w14:paraId="7D512DA4" w14:textId="77777777" w:rsidR="009A6A17" w:rsidRPr="009A6A17" w:rsidRDefault="009A6A17" w:rsidP="009A6A17">
      <w:pPr>
        <w:autoSpaceDE w:val="0"/>
        <w:autoSpaceDN w:val="0"/>
        <w:adjustRightInd w:val="0"/>
        <w:ind w:firstLine="426"/>
        <w:jc w:val="both"/>
        <w:rPr>
          <w:bCs/>
          <w:sz w:val="18"/>
          <w:szCs w:val="18"/>
        </w:rPr>
      </w:pPr>
      <w:r w:rsidRPr="009A6A17">
        <w:rPr>
          <w:bCs/>
          <w:sz w:val="18"/>
          <w:szCs w:val="1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E50EB82" w14:textId="77777777" w:rsidR="009A6A17" w:rsidRPr="009A6A17" w:rsidRDefault="009A6A17" w:rsidP="009A6A17">
      <w:pPr>
        <w:autoSpaceDE w:val="0"/>
        <w:autoSpaceDN w:val="0"/>
        <w:adjustRightInd w:val="0"/>
        <w:ind w:firstLine="426"/>
        <w:jc w:val="both"/>
        <w:rPr>
          <w:bCs/>
          <w:sz w:val="18"/>
          <w:szCs w:val="18"/>
        </w:rPr>
      </w:pPr>
      <w:r w:rsidRPr="009A6A17">
        <w:rPr>
          <w:bCs/>
          <w:sz w:val="18"/>
          <w:szCs w:val="1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167A8AC" w14:textId="77777777" w:rsidR="009A6A17" w:rsidRPr="009A6A17" w:rsidRDefault="009A6A17" w:rsidP="009A6A17">
      <w:pPr>
        <w:autoSpaceDE w:val="0"/>
        <w:autoSpaceDN w:val="0"/>
        <w:adjustRightInd w:val="0"/>
        <w:ind w:firstLine="426"/>
        <w:jc w:val="both"/>
        <w:rPr>
          <w:bCs/>
          <w:sz w:val="18"/>
          <w:szCs w:val="18"/>
        </w:rPr>
      </w:pPr>
      <w:r w:rsidRPr="009A6A17">
        <w:rPr>
          <w:bCs/>
          <w:sz w:val="18"/>
          <w:szCs w:val="1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0BED582" w14:textId="77777777" w:rsidR="009A6A17" w:rsidRPr="009A6A17" w:rsidRDefault="009A6A17" w:rsidP="009A6A17">
      <w:pPr>
        <w:autoSpaceDE w:val="0"/>
        <w:autoSpaceDN w:val="0"/>
        <w:adjustRightInd w:val="0"/>
        <w:ind w:firstLine="426"/>
        <w:jc w:val="both"/>
        <w:rPr>
          <w:bCs/>
          <w:sz w:val="18"/>
          <w:szCs w:val="18"/>
        </w:rPr>
      </w:pPr>
      <w:r w:rsidRPr="009A6A17">
        <w:rPr>
          <w:bCs/>
          <w:sz w:val="18"/>
          <w:szCs w:val="18"/>
        </w:rPr>
        <w:t>11.1.5. Неполное заполнение полей в форме заявления, в том числе в интерактивной форме заявления на ЕПГУ, РПГУ;</w:t>
      </w:r>
    </w:p>
    <w:p w14:paraId="24119BFE" w14:textId="77777777" w:rsidR="009A6A17" w:rsidRPr="009A6A17" w:rsidRDefault="009A6A17" w:rsidP="009A6A17">
      <w:pPr>
        <w:autoSpaceDE w:val="0"/>
        <w:autoSpaceDN w:val="0"/>
        <w:adjustRightInd w:val="0"/>
        <w:ind w:firstLine="426"/>
        <w:jc w:val="both"/>
        <w:rPr>
          <w:bCs/>
          <w:sz w:val="18"/>
          <w:szCs w:val="18"/>
        </w:rPr>
      </w:pPr>
      <w:r w:rsidRPr="009A6A17">
        <w:rPr>
          <w:bCs/>
          <w:sz w:val="18"/>
          <w:szCs w:val="18"/>
        </w:rPr>
        <w:t>11.1.6. Заявление подано лицом, не имеющим полномочий представлять интересы Заявителя;</w:t>
      </w:r>
    </w:p>
    <w:p w14:paraId="529A28DA" w14:textId="77777777" w:rsidR="009A6A17" w:rsidRPr="009A6A17" w:rsidRDefault="009A6A17" w:rsidP="009A6A17">
      <w:pPr>
        <w:autoSpaceDE w:val="0"/>
        <w:autoSpaceDN w:val="0"/>
        <w:adjustRightInd w:val="0"/>
        <w:ind w:firstLine="426"/>
        <w:jc w:val="both"/>
        <w:rPr>
          <w:bCs/>
          <w:sz w:val="18"/>
          <w:szCs w:val="18"/>
        </w:rPr>
      </w:pPr>
      <w:r w:rsidRPr="009A6A17">
        <w:rPr>
          <w:bCs/>
          <w:sz w:val="18"/>
          <w:szCs w:val="1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7F1E1B44" w14:textId="77777777" w:rsidR="009A6A17" w:rsidRPr="009A6A17" w:rsidRDefault="009A6A17" w:rsidP="009A6A17">
      <w:pPr>
        <w:autoSpaceDE w:val="0"/>
        <w:autoSpaceDN w:val="0"/>
        <w:adjustRightInd w:val="0"/>
        <w:ind w:firstLine="426"/>
        <w:jc w:val="both"/>
        <w:rPr>
          <w:bCs/>
          <w:sz w:val="18"/>
          <w:szCs w:val="18"/>
        </w:rPr>
      </w:pPr>
      <w:r w:rsidRPr="009A6A17">
        <w:rPr>
          <w:bCs/>
          <w:sz w:val="18"/>
          <w:szCs w:val="1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14:paraId="41090B5F" w14:textId="77777777" w:rsidR="009A6A17" w:rsidRPr="009A6A17" w:rsidRDefault="009A6A17" w:rsidP="009A6A17">
      <w:pPr>
        <w:autoSpaceDE w:val="0"/>
        <w:autoSpaceDN w:val="0"/>
        <w:adjustRightInd w:val="0"/>
        <w:ind w:firstLine="426"/>
        <w:jc w:val="both"/>
        <w:rPr>
          <w:bCs/>
          <w:sz w:val="18"/>
          <w:szCs w:val="18"/>
        </w:rPr>
      </w:pPr>
      <w:r w:rsidRPr="009A6A17">
        <w:rPr>
          <w:bCs/>
          <w:sz w:val="18"/>
          <w:szCs w:val="1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14:paraId="1306052B" w14:textId="77777777" w:rsidR="009A6A17" w:rsidRPr="009A6A17" w:rsidRDefault="009A6A17" w:rsidP="009A6A17">
      <w:pPr>
        <w:autoSpaceDE w:val="0"/>
        <w:autoSpaceDN w:val="0"/>
        <w:adjustRightInd w:val="0"/>
        <w:ind w:firstLine="426"/>
        <w:jc w:val="both"/>
        <w:rPr>
          <w:bCs/>
          <w:sz w:val="18"/>
          <w:szCs w:val="18"/>
        </w:rPr>
      </w:pPr>
      <w:r w:rsidRPr="009A6A17">
        <w:rPr>
          <w:bCs/>
          <w:sz w:val="18"/>
          <w:szCs w:val="18"/>
        </w:rPr>
        <w:t>11.4. Отказ в приеме документов не препятствует повторному обращению Заявителя за получением Муниципальной услуги.</w:t>
      </w:r>
    </w:p>
    <w:p w14:paraId="69010B4D" w14:textId="77777777" w:rsidR="009A6A17" w:rsidRPr="009A6A17" w:rsidRDefault="009A6A17" w:rsidP="009A6A17">
      <w:pPr>
        <w:pStyle w:val="28"/>
        <w:shd w:val="clear" w:color="auto" w:fill="auto"/>
        <w:tabs>
          <w:tab w:val="left" w:pos="1367"/>
        </w:tabs>
        <w:spacing w:before="0" w:after="0" w:line="240" w:lineRule="auto"/>
        <w:ind w:firstLine="426"/>
        <w:rPr>
          <w:sz w:val="18"/>
          <w:szCs w:val="18"/>
        </w:rPr>
      </w:pPr>
    </w:p>
    <w:p w14:paraId="681B6A27" w14:textId="77777777" w:rsidR="009A6A17" w:rsidRPr="009A6A17" w:rsidRDefault="009A6A17" w:rsidP="009A6A17">
      <w:pPr>
        <w:pStyle w:val="92"/>
        <w:shd w:val="clear" w:color="auto" w:fill="auto"/>
        <w:tabs>
          <w:tab w:val="left" w:pos="1428"/>
        </w:tabs>
        <w:spacing w:after="0" w:line="240" w:lineRule="auto"/>
        <w:ind w:firstLine="426"/>
        <w:rPr>
          <w:b/>
          <w:sz w:val="18"/>
          <w:szCs w:val="18"/>
        </w:rPr>
      </w:pPr>
      <w:r w:rsidRPr="009A6A17">
        <w:rPr>
          <w:b/>
          <w:sz w:val="18"/>
          <w:szCs w:val="18"/>
        </w:rPr>
        <w:t>12. Исчерпывающий перечень оснований для приостановления или отказа в предоставлении Муниципальной услуги</w:t>
      </w:r>
    </w:p>
    <w:p w14:paraId="4B6D3B79" w14:textId="77777777" w:rsidR="009A6A17" w:rsidRPr="009A6A17" w:rsidRDefault="009A6A17" w:rsidP="009A6A17">
      <w:pPr>
        <w:pStyle w:val="28"/>
        <w:shd w:val="clear" w:color="auto" w:fill="auto"/>
        <w:tabs>
          <w:tab w:val="left" w:pos="1277"/>
        </w:tabs>
        <w:spacing w:before="0" w:after="0" w:line="240" w:lineRule="auto"/>
        <w:ind w:firstLine="426"/>
        <w:rPr>
          <w:sz w:val="18"/>
          <w:szCs w:val="18"/>
        </w:rPr>
      </w:pPr>
      <w:r w:rsidRPr="009A6A17">
        <w:rPr>
          <w:sz w:val="18"/>
          <w:szCs w:val="18"/>
        </w:rPr>
        <w:t>12.1. Оснований для приостановления предоставления Муниципальной услуги не предусмотрено.</w:t>
      </w:r>
    </w:p>
    <w:p w14:paraId="388F5D9C" w14:textId="77777777" w:rsidR="009A6A17" w:rsidRPr="009A6A17" w:rsidRDefault="009A6A17" w:rsidP="009A6A17">
      <w:pPr>
        <w:pStyle w:val="28"/>
        <w:shd w:val="clear" w:color="auto" w:fill="auto"/>
        <w:tabs>
          <w:tab w:val="left" w:pos="1277"/>
        </w:tabs>
        <w:spacing w:before="0" w:after="0" w:line="240" w:lineRule="auto"/>
        <w:ind w:firstLine="426"/>
        <w:rPr>
          <w:sz w:val="18"/>
          <w:szCs w:val="18"/>
        </w:rPr>
      </w:pPr>
      <w:r w:rsidRPr="009A6A17">
        <w:rPr>
          <w:sz w:val="18"/>
          <w:szCs w:val="18"/>
        </w:rPr>
        <w:t xml:space="preserve">12.2. Основаниями для отказа в выдаче акта освидетельствования являются: </w:t>
      </w:r>
    </w:p>
    <w:p w14:paraId="6F06FC8A" w14:textId="77777777" w:rsidR="009A6A17" w:rsidRPr="009A6A17" w:rsidRDefault="009A6A17" w:rsidP="009A6A17">
      <w:pPr>
        <w:pStyle w:val="28"/>
        <w:shd w:val="clear" w:color="auto" w:fill="auto"/>
        <w:tabs>
          <w:tab w:val="left" w:pos="142"/>
          <w:tab w:val="left" w:pos="709"/>
          <w:tab w:val="left" w:pos="993"/>
        </w:tabs>
        <w:spacing w:before="0" w:after="0" w:line="240" w:lineRule="auto"/>
        <w:ind w:firstLine="426"/>
        <w:rPr>
          <w:sz w:val="18"/>
          <w:szCs w:val="18"/>
        </w:rPr>
      </w:pPr>
      <w:r w:rsidRPr="009A6A17">
        <w:rPr>
          <w:sz w:val="18"/>
          <w:szCs w:val="18"/>
        </w:rPr>
        <w:t xml:space="preserve">         1) Заявителем не представлены документы, определенные пунктом настоящего Административного регламента; </w:t>
      </w:r>
    </w:p>
    <w:p w14:paraId="7A133649" w14:textId="77777777" w:rsidR="009A6A17" w:rsidRPr="009A6A17" w:rsidRDefault="009A6A17" w:rsidP="009A6A17">
      <w:pPr>
        <w:tabs>
          <w:tab w:val="left" w:pos="142"/>
          <w:tab w:val="left" w:pos="709"/>
          <w:tab w:val="left" w:pos="993"/>
        </w:tabs>
        <w:ind w:firstLine="426"/>
        <w:jc w:val="both"/>
        <w:rPr>
          <w:sz w:val="18"/>
          <w:szCs w:val="18"/>
        </w:rPr>
      </w:pPr>
      <w:r w:rsidRPr="009A6A17">
        <w:rPr>
          <w:sz w:val="18"/>
          <w:szCs w:val="18"/>
        </w:rPr>
        <w:t xml:space="preserve">          2) в ходе освидетельствования проведения основных работ по строительству объекта индивидуального жилищного строительства, по реконструкции дома блокированной застройки (монтаж фундамента, возведение стен и кровли) будет установлено, что такие работы не выполнены в полном объеме;</w:t>
      </w:r>
    </w:p>
    <w:p w14:paraId="4E168DF9" w14:textId="77777777" w:rsidR="009A6A17" w:rsidRPr="009A6A17" w:rsidRDefault="009A6A17" w:rsidP="009A6A17">
      <w:pPr>
        <w:tabs>
          <w:tab w:val="left" w:pos="709"/>
          <w:tab w:val="left" w:pos="993"/>
        </w:tabs>
        <w:ind w:firstLine="426"/>
        <w:jc w:val="both"/>
        <w:rPr>
          <w:sz w:val="18"/>
          <w:szCs w:val="18"/>
        </w:rPr>
      </w:pPr>
      <w:r w:rsidRPr="009A6A17">
        <w:rPr>
          <w:sz w:val="18"/>
          <w:szCs w:val="18"/>
        </w:rPr>
        <w:t xml:space="preserve">          3) в ходе освидетельствования проведения работ по реконструкции объекта индивидуального жилищного строительства, по реконструкции дома блокированной застройки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13" w:history="1">
        <w:r w:rsidRPr="009A6A17">
          <w:rPr>
            <w:rStyle w:val="ab"/>
            <w:sz w:val="18"/>
            <w:szCs w:val="18"/>
          </w:rPr>
          <w:t>законодательством</w:t>
        </w:r>
      </w:hyperlink>
      <w:r w:rsidRPr="009A6A17">
        <w:rPr>
          <w:sz w:val="18"/>
          <w:szCs w:val="18"/>
        </w:rPr>
        <w:t xml:space="preserve"> Российской Федерации.</w:t>
      </w:r>
    </w:p>
    <w:p w14:paraId="5251623F" w14:textId="77777777" w:rsidR="009A6A17" w:rsidRPr="009A6A17" w:rsidRDefault="009A6A17" w:rsidP="009A6A17">
      <w:pPr>
        <w:ind w:firstLine="426"/>
        <w:jc w:val="both"/>
        <w:rPr>
          <w:sz w:val="18"/>
          <w:szCs w:val="18"/>
        </w:rPr>
      </w:pPr>
      <w:r w:rsidRPr="009A6A17">
        <w:rPr>
          <w:sz w:val="18"/>
          <w:szCs w:val="1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14:paraId="1732EE18" w14:textId="77777777" w:rsidR="009A6A17" w:rsidRPr="009A6A17" w:rsidRDefault="009A6A17" w:rsidP="009A6A17">
      <w:pPr>
        <w:pStyle w:val="28"/>
        <w:shd w:val="clear" w:color="auto" w:fill="auto"/>
        <w:tabs>
          <w:tab w:val="left" w:pos="1277"/>
        </w:tabs>
        <w:spacing w:before="0" w:after="0" w:line="240" w:lineRule="auto"/>
        <w:ind w:firstLine="426"/>
        <w:rPr>
          <w:sz w:val="18"/>
          <w:szCs w:val="18"/>
        </w:rPr>
      </w:pPr>
      <w:r w:rsidRPr="009A6A17">
        <w:rPr>
          <w:sz w:val="18"/>
          <w:szCs w:val="18"/>
        </w:rPr>
        <w:t>12.4. Основанием для отказа в выдаче дубликата документа является обращение лица, не являющегося Заявителем (его представителем). Перечень оснований для отказа в предоставлении Муниципальной услуги является исчерпывающим.</w:t>
      </w:r>
    </w:p>
    <w:p w14:paraId="17E4D514" w14:textId="77777777" w:rsidR="009A6A17" w:rsidRPr="009A6A17" w:rsidRDefault="009A6A17" w:rsidP="009A6A17">
      <w:pPr>
        <w:pStyle w:val="28"/>
        <w:shd w:val="clear" w:color="auto" w:fill="auto"/>
        <w:tabs>
          <w:tab w:val="left" w:pos="1277"/>
        </w:tabs>
        <w:spacing w:before="0" w:after="0" w:line="240" w:lineRule="auto"/>
        <w:ind w:firstLine="426"/>
        <w:rPr>
          <w:sz w:val="18"/>
          <w:szCs w:val="18"/>
        </w:rPr>
      </w:pPr>
      <w:r w:rsidRPr="009A6A17">
        <w:rPr>
          <w:sz w:val="18"/>
          <w:szCs w:val="18"/>
        </w:rPr>
        <w:t>12.5. Решение об отказе в предоставлении Муниципальной услуги с указанием причин отказа направляется  Заявителю способом, указанным им в заявлении о предоставлении Муниципальной услуги.</w:t>
      </w:r>
    </w:p>
    <w:p w14:paraId="40CF293F" w14:textId="77777777" w:rsidR="009A6A17" w:rsidRPr="009A6A17" w:rsidRDefault="009A6A17" w:rsidP="009A6A17">
      <w:pPr>
        <w:pStyle w:val="28"/>
        <w:shd w:val="clear" w:color="auto" w:fill="auto"/>
        <w:tabs>
          <w:tab w:val="left" w:pos="1277"/>
        </w:tabs>
        <w:spacing w:before="0" w:after="0" w:line="240" w:lineRule="auto"/>
        <w:ind w:firstLine="426"/>
        <w:rPr>
          <w:sz w:val="18"/>
          <w:szCs w:val="18"/>
        </w:rPr>
      </w:pPr>
      <w:r w:rsidRPr="009A6A17">
        <w:rPr>
          <w:sz w:val="18"/>
          <w:szCs w:val="18"/>
        </w:rPr>
        <w:t>12.6.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14:paraId="666E2C94" w14:textId="77777777" w:rsidR="009A6A17" w:rsidRPr="009A6A17" w:rsidRDefault="009A6A17" w:rsidP="009A6A17">
      <w:pPr>
        <w:pStyle w:val="28"/>
        <w:shd w:val="clear" w:color="auto" w:fill="auto"/>
        <w:spacing w:before="0" w:after="0" w:line="240" w:lineRule="auto"/>
        <w:ind w:firstLine="426"/>
        <w:rPr>
          <w:sz w:val="18"/>
          <w:szCs w:val="18"/>
        </w:rPr>
      </w:pPr>
    </w:p>
    <w:p w14:paraId="2BB109AD" w14:textId="6718096A" w:rsidR="009A6A17" w:rsidRPr="009A6A17" w:rsidRDefault="009A6A17" w:rsidP="00BE0E81">
      <w:pPr>
        <w:widowControl w:val="0"/>
        <w:jc w:val="both"/>
        <w:rPr>
          <w:i/>
          <w:sz w:val="18"/>
          <w:szCs w:val="18"/>
        </w:rPr>
      </w:pPr>
      <w:bookmarkStart w:id="2" w:name="bookmark1"/>
      <w:r>
        <w:rPr>
          <w:b/>
          <w:i/>
          <w:sz w:val="18"/>
          <w:szCs w:val="18"/>
        </w:rPr>
        <w:lastRenderedPageBreak/>
        <w:t xml:space="preserve">         </w:t>
      </w:r>
      <w:r w:rsidRPr="009A6A17">
        <w:rPr>
          <w:b/>
          <w:i/>
          <w:sz w:val="18"/>
          <w:szCs w:val="18"/>
        </w:rPr>
        <w:t>13. Рзмер платы, взимаемой с Заявителя при предоставлении Муниципальной услуги и способы ее взимания</w:t>
      </w:r>
    </w:p>
    <w:p w14:paraId="41CCF881" w14:textId="07C0DDA7" w:rsidR="009A6A17" w:rsidRDefault="009A6A17" w:rsidP="00BE0E81">
      <w:pPr>
        <w:widowControl w:val="0"/>
        <w:ind w:firstLine="426"/>
        <w:jc w:val="both"/>
        <w:rPr>
          <w:bCs/>
          <w:sz w:val="18"/>
          <w:szCs w:val="18"/>
        </w:rPr>
      </w:pPr>
      <w:r w:rsidRPr="009A6A17">
        <w:rPr>
          <w:bCs/>
          <w:sz w:val="18"/>
          <w:szCs w:val="18"/>
        </w:rPr>
        <w:t>Муниципальная услуга предоставляется бесплатно.</w:t>
      </w:r>
    </w:p>
    <w:p w14:paraId="0D0410A2" w14:textId="77777777" w:rsidR="00BE0E81" w:rsidRPr="009A6A17" w:rsidRDefault="00BE0E81" w:rsidP="00BE0E81">
      <w:pPr>
        <w:widowControl w:val="0"/>
        <w:ind w:firstLine="426"/>
        <w:jc w:val="both"/>
        <w:rPr>
          <w:bCs/>
          <w:sz w:val="18"/>
          <w:szCs w:val="18"/>
        </w:rPr>
      </w:pPr>
    </w:p>
    <w:p w14:paraId="4359C60D" w14:textId="2BA0FE30" w:rsidR="009A6A17" w:rsidRPr="009A6A17" w:rsidRDefault="00972524" w:rsidP="00972524">
      <w:pPr>
        <w:autoSpaceDE w:val="0"/>
        <w:autoSpaceDN w:val="0"/>
        <w:adjustRightInd w:val="0"/>
        <w:jc w:val="both"/>
        <w:rPr>
          <w:b/>
          <w:bCs/>
          <w:i/>
          <w:sz w:val="18"/>
          <w:szCs w:val="18"/>
        </w:rPr>
      </w:pPr>
      <w:r>
        <w:rPr>
          <w:b/>
          <w:bCs/>
          <w:i/>
          <w:sz w:val="18"/>
          <w:szCs w:val="18"/>
        </w:rPr>
        <w:t xml:space="preserve">         </w:t>
      </w:r>
      <w:r w:rsidR="009A6A17" w:rsidRPr="009A6A17">
        <w:rPr>
          <w:b/>
          <w:bCs/>
          <w:i/>
          <w:sz w:val="18"/>
          <w:szCs w:val="1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059A2ACC" w14:textId="77777777" w:rsidR="009A6A17" w:rsidRPr="009A6A17" w:rsidRDefault="009A6A17" w:rsidP="009A6A17">
      <w:pPr>
        <w:autoSpaceDE w:val="0"/>
        <w:autoSpaceDN w:val="0"/>
        <w:adjustRightInd w:val="0"/>
        <w:ind w:firstLine="426"/>
        <w:jc w:val="both"/>
        <w:rPr>
          <w:bCs/>
          <w:sz w:val="18"/>
          <w:szCs w:val="18"/>
        </w:rPr>
      </w:pPr>
      <w:r w:rsidRPr="009A6A17">
        <w:rPr>
          <w:bCs/>
          <w:sz w:val="18"/>
          <w:szCs w:val="1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066888CA" w14:textId="77777777" w:rsidR="009A6A17" w:rsidRPr="009A6A17" w:rsidRDefault="009A6A17" w:rsidP="009A6A17">
      <w:pPr>
        <w:autoSpaceDE w:val="0"/>
        <w:autoSpaceDN w:val="0"/>
        <w:adjustRightInd w:val="0"/>
        <w:ind w:firstLine="426"/>
        <w:jc w:val="both"/>
        <w:rPr>
          <w:bCs/>
          <w:sz w:val="18"/>
          <w:szCs w:val="18"/>
        </w:rPr>
      </w:pPr>
    </w:p>
    <w:p w14:paraId="05515DE7" w14:textId="415D8925" w:rsidR="009A6A17" w:rsidRPr="00972524" w:rsidRDefault="009A6A17" w:rsidP="009A6A17">
      <w:pPr>
        <w:autoSpaceDE w:val="0"/>
        <w:autoSpaceDN w:val="0"/>
        <w:adjustRightInd w:val="0"/>
        <w:ind w:left="851" w:firstLine="426"/>
        <w:jc w:val="both"/>
        <w:rPr>
          <w:b/>
          <w:bCs/>
          <w:i/>
          <w:sz w:val="18"/>
          <w:szCs w:val="18"/>
        </w:rPr>
      </w:pPr>
      <w:r w:rsidRPr="00972524">
        <w:rPr>
          <w:b/>
          <w:bCs/>
          <w:i/>
          <w:sz w:val="18"/>
          <w:szCs w:val="18"/>
        </w:rPr>
        <w:t>15 Срок регистрации запроса Заявителя о предоставлении Муниципальной услуги</w:t>
      </w:r>
    </w:p>
    <w:p w14:paraId="2208AFEF" w14:textId="77777777" w:rsidR="009A6A17" w:rsidRPr="009A6A17" w:rsidRDefault="009A6A17" w:rsidP="009A6A17">
      <w:pPr>
        <w:pStyle w:val="28"/>
        <w:shd w:val="clear" w:color="auto" w:fill="auto"/>
        <w:tabs>
          <w:tab w:val="left" w:pos="851"/>
        </w:tabs>
        <w:spacing w:before="0" w:after="0" w:line="240" w:lineRule="auto"/>
        <w:ind w:firstLine="426"/>
        <w:rPr>
          <w:sz w:val="18"/>
          <w:szCs w:val="18"/>
        </w:rPr>
      </w:pPr>
      <w:r w:rsidRPr="009A6A17">
        <w:rPr>
          <w:sz w:val="18"/>
          <w:szCs w:val="18"/>
        </w:rPr>
        <w:t xml:space="preserve">15.1. Запрос Заявителя о предоставлении Муниципальной услуги подлежит регистрации в день его поступления. </w:t>
      </w:r>
    </w:p>
    <w:p w14:paraId="42523B44" w14:textId="77777777" w:rsidR="009A6A17" w:rsidRPr="009A6A17" w:rsidRDefault="009A6A17" w:rsidP="009A6A17">
      <w:pPr>
        <w:pStyle w:val="28"/>
        <w:shd w:val="clear" w:color="auto" w:fill="auto"/>
        <w:spacing w:before="0" w:after="0" w:line="240" w:lineRule="auto"/>
        <w:ind w:firstLine="426"/>
        <w:rPr>
          <w:spacing w:val="0"/>
          <w:sz w:val="18"/>
          <w:szCs w:val="18"/>
        </w:rPr>
      </w:pPr>
      <w:r w:rsidRPr="009A6A17">
        <w:rPr>
          <w:spacing w:val="0"/>
          <w:sz w:val="18"/>
          <w:szCs w:val="1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14:paraId="67B87891" w14:textId="77777777" w:rsidR="009A6A17" w:rsidRPr="009A6A17" w:rsidRDefault="009A6A17" w:rsidP="009A6A17">
      <w:pPr>
        <w:pStyle w:val="28"/>
        <w:shd w:val="clear" w:color="auto" w:fill="auto"/>
        <w:tabs>
          <w:tab w:val="left" w:pos="1276"/>
        </w:tabs>
        <w:spacing w:before="0" w:after="0" w:line="240" w:lineRule="auto"/>
        <w:ind w:firstLine="426"/>
        <w:rPr>
          <w:spacing w:val="0"/>
          <w:sz w:val="18"/>
          <w:szCs w:val="18"/>
        </w:rPr>
      </w:pPr>
    </w:p>
    <w:p w14:paraId="2AF63CDA" w14:textId="77777777" w:rsidR="009A6A17" w:rsidRPr="00972524" w:rsidRDefault="009A6A17" w:rsidP="00BE0E81">
      <w:pPr>
        <w:pStyle w:val="af6"/>
        <w:spacing w:after="0" w:line="240" w:lineRule="auto"/>
        <w:ind w:left="525" w:firstLine="426"/>
        <w:jc w:val="both"/>
        <w:rPr>
          <w:rFonts w:ascii="Times New Roman" w:hAnsi="Times New Roman"/>
          <w:b/>
          <w:i/>
          <w:iCs/>
          <w:spacing w:val="1"/>
          <w:sz w:val="18"/>
          <w:szCs w:val="18"/>
        </w:rPr>
      </w:pPr>
      <w:r w:rsidRPr="00972524">
        <w:rPr>
          <w:rFonts w:ascii="Times New Roman" w:hAnsi="Times New Roman"/>
          <w:b/>
          <w:i/>
          <w:iCs/>
          <w:spacing w:val="1"/>
          <w:sz w:val="18"/>
          <w:szCs w:val="18"/>
        </w:rPr>
        <w:t>16 Требования к помещениям, в которых предоставляется Муниципальная услуга</w:t>
      </w:r>
    </w:p>
    <w:p w14:paraId="026D20AF" w14:textId="77777777" w:rsidR="009A6A17" w:rsidRPr="009A6A17" w:rsidRDefault="009A6A17" w:rsidP="00BE0E81">
      <w:pPr>
        <w:ind w:firstLine="426"/>
        <w:jc w:val="both"/>
        <w:rPr>
          <w:b/>
          <w:iCs/>
          <w:spacing w:val="1"/>
          <w:sz w:val="18"/>
          <w:szCs w:val="18"/>
          <w:lang w:eastAsia="en-US"/>
        </w:rPr>
      </w:pPr>
      <w:r w:rsidRPr="009A6A17">
        <w:rPr>
          <w:sz w:val="18"/>
          <w:szCs w:val="18"/>
        </w:rPr>
        <w:t xml:space="preserve">16.1. Местоположение административных зданий, в которых осуществляется прием </w:t>
      </w:r>
      <w:r w:rsidRPr="009A6A17">
        <w:rPr>
          <w:bCs/>
          <w:sz w:val="18"/>
          <w:szCs w:val="18"/>
        </w:rPr>
        <w:t>заявлений</w:t>
      </w:r>
      <w:r w:rsidRPr="009A6A17">
        <w:rPr>
          <w:sz w:val="18"/>
          <w:szCs w:val="1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F8B8662" w14:textId="77777777" w:rsidR="009A6A17" w:rsidRPr="009A6A17" w:rsidRDefault="009A6A17" w:rsidP="009A6A17">
      <w:pPr>
        <w:tabs>
          <w:tab w:val="left" w:pos="567"/>
        </w:tabs>
        <w:ind w:firstLine="426"/>
        <w:contextualSpacing/>
        <w:jc w:val="both"/>
        <w:rPr>
          <w:sz w:val="18"/>
          <w:szCs w:val="18"/>
        </w:rPr>
      </w:pPr>
      <w:r w:rsidRPr="009A6A17">
        <w:rPr>
          <w:sz w:val="18"/>
          <w:szCs w:val="1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16AF28E9" w14:textId="77777777" w:rsidR="009A6A17" w:rsidRPr="009A6A17" w:rsidRDefault="009A6A17" w:rsidP="009A6A17">
      <w:pPr>
        <w:tabs>
          <w:tab w:val="left" w:pos="567"/>
        </w:tabs>
        <w:ind w:firstLine="426"/>
        <w:contextualSpacing/>
        <w:jc w:val="both"/>
        <w:rPr>
          <w:sz w:val="18"/>
          <w:szCs w:val="18"/>
        </w:rPr>
      </w:pPr>
      <w:r w:rsidRPr="009A6A17">
        <w:rPr>
          <w:sz w:val="18"/>
          <w:szCs w:val="1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8C12BD0" w14:textId="77777777" w:rsidR="009A6A17" w:rsidRPr="009A6A17" w:rsidRDefault="009A6A17" w:rsidP="009A6A17">
      <w:pPr>
        <w:autoSpaceDE w:val="0"/>
        <w:autoSpaceDN w:val="0"/>
        <w:adjustRightInd w:val="0"/>
        <w:ind w:firstLine="426"/>
        <w:jc w:val="both"/>
        <w:rPr>
          <w:sz w:val="18"/>
          <w:szCs w:val="18"/>
        </w:rPr>
      </w:pPr>
      <w:r w:rsidRPr="009A6A17">
        <w:rPr>
          <w:sz w:val="18"/>
          <w:szCs w:val="1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5BABB1C" w14:textId="77777777" w:rsidR="009A6A17" w:rsidRPr="009A6A17" w:rsidRDefault="009A6A17" w:rsidP="009A6A17">
      <w:pPr>
        <w:autoSpaceDE w:val="0"/>
        <w:autoSpaceDN w:val="0"/>
        <w:adjustRightInd w:val="0"/>
        <w:ind w:firstLine="426"/>
        <w:jc w:val="both"/>
        <w:rPr>
          <w:sz w:val="18"/>
          <w:szCs w:val="18"/>
        </w:rPr>
      </w:pPr>
      <w:r w:rsidRPr="009A6A17">
        <w:rPr>
          <w:sz w:val="18"/>
          <w:szCs w:val="18"/>
        </w:rPr>
        <w:t>16.5. Центральный вход в здание Администрации должен быть оборудован информационной табличкой (вывеской), содержащей информацию:</w:t>
      </w:r>
    </w:p>
    <w:p w14:paraId="67A8CDE7" w14:textId="77777777" w:rsidR="009A6A17" w:rsidRPr="009A6A17" w:rsidRDefault="009A6A17" w:rsidP="009A6A17">
      <w:pPr>
        <w:tabs>
          <w:tab w:val="left" w:pos="567"/>
          <w:tab w:val="left" w:pos="1134"/>
        </w:tabs>
        <w:ind w:firstLine="426"/>
        <w:contextualSpacing/>
        <w:jc w:val="both"/>
        <w:rPr>
          <w:sz w:val="18"/>
          <w:szCs w:val="18"/>
        </w:rPr>
      </w:pPr>
      <w:r w:rsidRPr="009A6A17">
        <w:rPr>
          <w:sz w:val="18"/>
          <w:szCs w:val="18"/>
        </w:rPr>
        <w:t>наименование;</w:t>
      </w:r>
    </w:p>
    <w:p w14:paraId="51F0019D" w14:textId="77777777" w:rsidR="009A6A17" w:rsidRPr="009A6A17" w:rsidRDefault="009A6A17" w:rsidP="009A6A17">
      <w:pPr>
        <w:tabs>
          <w:tab w:val="left" w:pos="567"/>
          <w:tab w:val="left" w:pos="1134"/>
        </w:tabs>
        <w:ind w:firstLine="426"/>
        <w:contextualSpacing/>
        <w:jc w:val="both"/>
        <w:rPr>
          <w:sz w:val="18"/>
          <w:szCs w:val="18"/>
        </w:rPr>
      </w:pPr>
      <w:r w:rsidRPr="009A6A17">
        <w:rPr>
          <w:sz w:val="18"/>
          <w:szCs w:val="18"/>
        </w:rPr>
        <w:t>местонахождение и юридический адрес;</w:t>
      </w:r>
    </w:p>
    <w:p w14:paraId="7F7AD70C" w14:textId="77777777" w:rsidR="009A6A17" w:rsidRPr="009A6A17" w:rsidRDefault="009A6A17" w:rsidP="009A6A17">
      <w:pPr>
        <w:tabs>
          <w:tab w:val="left" w:pos="567"/>
          <w:tab w:val="left" w:pos="1134"/>
        </w:tabs>
        <w:ind w:firstLine="426"/>
        <w:contextualSpacing/>
        <w:jc w:val="both"/>
        <w:rPr>
          <w:sz w:val="18"/>
          <w:szCs w:val="18"/>
        </w:rPr>
      </w:pPr>
      <w:r w:rsidRPr="009A6A17">
        <w:rPr>
          <w:sz w:val="18"/>
          <w:szCs w:val="18"/>
        </w:rPr>
        <w:t>режим работы;</w:t>
      </w:r>
    </w:p>
    <w:p w14:paraId="2698E098" w14:textId="77777777" w:rsidR="009A6A17" w:rsidRPr="009A6A17" w:rsidRDefault="009A6A17" w:rsidP="009A6A17">
      <w:pPr>
        <w:tabs>
          <w:tab w:val="left" w:pos="567"/>
          <w:tab w:val="left" w:pos="1134"/>
        </w:tabs>
        <w:ind w:firstLine="426"/>
        <w:contextualSpacing/>
        <w:jc w:val="both"/>
        <w:rPr>
          <w:sz w:val="18"/>
          <w:szCs w:val="18"/>
        </w:rPr>
      </w:pPr>
      <w:r w:rsidRPr="009A6A17">
        <w:rPr>
          <w:sz w:val="18"/>
          <w:szCs w:val="18"/>
        </w:rPr>
        <w:t>график приема;</w:t>
      </w:r>
    </w:p>
    <w:p w14:paraId="51ECFD29" w14:textId="77777777" w:rsidR="009A6A17" w:rsidRPr="009A6A17" w:rsidRDefault="009A6A17" w:rsidP="009A6A17">
      <w:pPr>
        <w:tabs>
          <w:tab w:val="left" w:pos="567"/>
          <w:tab w:val="left" w:pos="1134"/>
        </w:tabs>
        <w:ind w:firstLine="426"/>
        <w:contextualSpacing/>
        <w:jc w:val="both"/>
        <w:rPr>
          <w:sz w:val="18"/>
          <w:szCs w:val="18"/>
        </w:rPr>
      </w:pPr>
      <w:r w:rsidRPr="009A6A17">
        <w:rPr>
          <w:sz w:val="18"/>
          <w:szCs w:val="18"/>
        </w:rPr>
        <w:t>номера телефонов для справок.</w:t>
      </w:r>
    </w:p>
    <w:p w14:paraId="0BB8F4D9" w14:textId="77777777" w:rsidR="009A6A17" w:rsidRPr="009A6A17" w:rsidRDefault="009A6A17" w:rsidP="009A6A17">
      <w:pPr>
        <w:autoSpaceDE w:val="0"/>
        <w:autoSpaceDN w:val="0"/>
        <w:adjustRightInd w:val="0"/>
        <w:ind w:firstLine="426"/>
        <w:jc w:val="both"/>
        <w:rPr>
          <w:sz w:val="18"/>
          <w:szCs w:val="18"/>
        </w:rPr>
      </w:pPr>
      <w:r w:rsidRPr="009A6A17">
        <w:rPr>
          <w:sz w:val="18"/>
          <w:szCs w:val="1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5195F256" w14:textId="77777777" w:rsidR="009A6A17" w:rsidRPr="009A6A17" w:rsidRDefault="009A6A17" w:rsidP="009A6A17">
      <w:pPr>
        <w:autoSpaceDE w:val="0"/>
        <w:autoSpaceDN w:val="0"/>
        <w:adjustRightInd w:val="0"/>
        <w:ind w:firstLine="426"/>
        <w:jc w:val="both"/>
        <w:rPr>
          <w:sz w:val="18"/>
          <w:szCs w:val="18"/>
        </w:rPr>
      </w:pPr>
      <w:r w:rsidRPr="009A6A17">
        <w:rPr>
          <w:sz w:val="18"/>
          <w:szCs w:val="18"/>
        </w:rPr>
        <w:t>16.7.Помещения, в которых предоставляется Муниципальная услуга, оснащаются:</w:t>
      </w:r>
    </w:p>
    <w:p w14:paraId="007EAE5A" w14:textId="77777777" w:rsidR="009A6A17" w:rsidRPr="009A6A17" w:rsidRDefault="009A6A17" w:rsidP="009A6A17">
      <w:pPr>
        <w:autoSpaceDE w:val="0"/>
        <w:autoSpaceDN w:val="0"/>
        <w:adjustRightInd w:val="0"/>
        <w:ind w:firstLine="426"/>
        <w:jc w:val="both"/>
        <w:rPr>
          <w:sz w:val="18"/>
          <w:szCs w:val="18"/>
        </w:rPr>
      </w:pPr>
      <w:r w:rsidRPr="009A6A17">
        <w:rPr>
          <w:sz w:val="18"/>
          <w:szCs w:val="18"/>
        </w:rPr>
        <w:t>противопожарной системой и средствами пожаротушения;</w:t>
      </w:r>
    </w:p>
    <w:p w14:paraId="16F375C2" w14:textId="77777777" w:rsidR="009A6A17" w:rsidRPr="009A6A17" w:rsidRDefault="009A6A17" w:rsidP="009A6A17">
      <w:pPr>
        <w:autoSpaceDE w:val="0"/>
        <w:autoSpaceDN w:val="0"/>
        <w:adjustRightInd w:val="0"/>
        <w:ind w:firstLine="426"/>
        <w:jc w:val="both"/>
        <w:rPr>
          <w:sz w:val="18"/>
          <w:szCs w:val="18"/>
        </w:rPr>
      </w:pPr>
      <w:r w:rsidRPr="009A6A17">
        <w:rPr>
          <w:sz w:val="18"/>
          <w:szCs w:val="18"/>
        </w:rPr>
        <w:t>системой оповещения о возникновении чрезвычайной ситуации;</w:t>
      </w:r>
    </w:p>
    <w:p w14:paraId="14F95CC3" w14:textId="77777777" w:rsidR="009A6A17" w:rsidRPr="009A6A17" w:rsidRDefault="009A6A17" w:rsidP="009A6A17">
      <w:pPr>
        <w:autoSpaceDE w:val="0"/>
        <w:autoSpaceDN w:val="0"/>
        <w:adjustRightInd w:val="0"/>
        <w:ind w:firstLine="426"/>
        <w:jc w:val="both"/>
        <w:rPr>
          <w:sz w:val="18"/>
          <w:szCs w:val="18"/>
        </w:rPr>
      </w:pPr>
      <w:r w:rsidRPr="009A6A17">
        <w:rPr>
          <w:sz w:val="18"/>
          <w:szCs w:val="18"/>
        </w:rPr>
        <w:t>средствами оказания первой медицинской помощи;</w:t>
      </w:r>
    </w:p>
    <w:p w14:paraId="3D68562E" w14:textId="77777777" w:rsidR="009A6A17" w:rsidRPr="009A6A17" w:rsidRDefault="009A6A17" w:rsidP="009A6A17">
      <w:pPr>
        <w:autoSpaceDE w:val="0"/>
        <w:autoSpaceDN w:val="0"/>
        <w:adjustRightInd w:val="0"/>
        <w:ind w:firstLine="426"/>
        <w:jc w:val="both"/>
        <w:rPr>
          <w:sz w:val="18"/>
          <w:szCs w:val="18"/>
        </w:rPr>
      </w:pPr>
      <w:r w:rsidRPr="009A6A17">
        <w:rPr>
          <w:sz w:val="18"/>
          <w:szCs w:val="18"/>
        </w:rPr>
        <w:t>туалетными комнатами для посетителей.</w:t>
      </w:r>
    </w:p>
    <w:p w14:paraId="66BF00C8" w14:textId="77777777" w:rsidR="009A6A17" w:rsidRPr="009A6A17" w:rsidRDefault="009A6A17" w:rsidP="009A6A17">
      <w:pPr>
        <w:autoSpaceDE w:val="0"/>
        <w:autoSpaceDN w:val="0"/>
        <w:adjustRightInd w:val="0"/>
        <w:ind w:firstLine="426"/>
        <w:jc w:val="both"/>
        <w:rPr>
          <w:sz w:val="18"/>
          <w:szCs w:val="18"/>
        </w:rPr>
      </w:pPr>
      <w:r w:rsidRPr="009A6A17">
        <w:rPr>
          <w:sz w:val="18"/>
          <w:szCs w:val="1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88DE78D" w14:textId="77777777" w:rsidR="009A6A17" w:rsidRPr="009A6A17" w:rsidRDefault="009A6A17" w:rsidP="009A6A17">
      <w:pPr>
        <w:autoSpaceDE w:val="0"/>
        <w:autoSpaceDN w:val="0"/>
        <w:adjustRightInd w:val="0"/>
        <w:ind w:firstLine="426"/>
        <w:jc w:val="both"/>
        <w:rPr>
          <w:sz w:val="18"/>
          <w:szCs w:val="18"/>
        </w:rPr>
      </w:pPr>
      <w:r w:rsidRPr="009A6A17">
        <w:rPr>
          <w:sz w:val="18"/>
          <w:szCs w:val="1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6F8DF79" w14:textId="77777777" w:rsidR="009A6A17" w:rsidRPr="009A6A17" w:rsidRDefault="009A6A17" w:rsidP="009A6A17">
      <w:pPr>
        <w:autoSpaceDE w:val="0"/>
        <w:autoSpaceDN w:val="0"/>
        <w:adjustRightInd w:val="0"/>
        <w:ind w:firstLine="426"/>
        <w:jc w:val="both"/>
        <w:rPr>
          <w:sz w:val="18"/>
          <w:szCs w:val="18"/>
        </w:rPr>
      </w:pPr>
      <w:r w:rsidRPr="009A6A17">
        <w:rPr>
          <w:sz w:val="18"/>
          <w:szCs w:val="18"/>
        </w:rPr>
        <w:t>16.10. Места для заполнения заявлений оборудуются стульями, столами (стойками), бланками заявлений, письменными принадлежностями.</w:t>
      </w:r>
    </w:p>
    <w:p w14:paraId="14A1D0DE" w14:textId="77777777" w:rsidR="009A6A17" w:rsidRPr="009A6A17" w:rsidRDefault="009A6A17" w:rsidP="009A6A17">
      <w:pPr>
        <w:autoSpaceDE w:val="0"/>
        <w:autoSpaceDN w:val="0"/>
        <w:adjustRightInd w:val="0"/>
        <w:ind w:firstLine="426"/>
        <w:jc w:val="both"/>
        <w:rPr>
          <w:sz w:val="18"/>
          <w:szCs w:val="18"/>
        </w:rPr>
      </w:pPr>
      <w:r w:rsidRPr="009A6A17">
        <w:rPr>
          <w:sz w:val="18"/>
          <w:szCs w:val="18"/>
        </w:rPr>
        <w:t>16.11. Места приема Заявителей оборудуются информационными табличками (вывесками) с указанием:</w:t>
      </w:r>
    </w:p>
    <w:p w14:paraId="1ED6990F" w14:textId="77777777" w:rsidR="009A6A17" w:rsidRPr="009A6A17" w:rsidRDefault="009A6A17" w:rsidP="009A6A17">
      <w:pPr>
        <w:autoSpaceDE w:val="0"/>
        <w:autoSpaceDN w:val="0"/>
        <w:adjustRightInd w:val="0"/>
        <w:ind w:firstLine="426"/>
        <w:jc w:val="both"/>
        <w:rPr>
          <w:sz w:val="18"/>
          <w:szCs w:val="18"/>
        </w:rPr>
      </w:pPr>
      <w:r w:rsidRPr="009A6A17">
        <w:rPr>
          <w:sz w:val="18"/>
          <w:szCs w:val="18"/>
        </w:rPr>
        <w:t>номера кабинета и наименования отдела;</w:t>
      </w:r>
    </w:p>
    <w:p w14:paraId="29BAA812" w14:textId="77777777" w:rsidR="009A6A17" w:rsidRPr="009A6A17" w:rsidRDefault="009A6A17" w:rsidP="009A6A17">
      <w:pPr>
        <w:autoSpaceDE w:val="0"/>
        <w:autoSpaceDN w:val="0"/>
        <w:adjustRightInd w:val="0"/>
        <w:ind w:firstLine="426"/>
        <w:jc w:val="both"/>
        <w:rPr>
          <w:sz w:val="18"/>
          <w:szCs w:val="18"/>
        </w:rPr>
      </w:pPr>
      <w:r w:rsidRPr="009A6A17">
        <w:rPr>
          <w:sz w:val="18"/>
          <w:szCs w:val="18"/>
        </w:rPr>
        <w:t>фамилии, имени и отчества (последнее – при наличии), должности ответственного лица за прием документов;</w:t>
      </w:r>
    </w:p>
    <w:p w14:paraId="78CE8949" w14:textId="77777777" w:rsidR="009A6A17" w:rsidRPr="009A6A17" w:rsidRDefault="009A6A17" w:rsidP="009A6A17">
      <w:pPr>
        <w:autoSpaceDE w:val="0"/>
        <w:autoSpaceDN w:val="0"/>
        <w:adjustRightInd w:val="0"/>
        <w:ind w:firstLine="426"/>
        <w:jc w:val="both"/>
        <w:rPr>
          <w:sz w:val="18"/>
          <w:szCs w:val="18"/>
        </w:rPr>
      </w:pPr>
      <w:r w:rsidRPr="009A6A17">
        <w:rPr>
          <w:sz w:val="18"/>
          <w:szCs w:val="18"/>
        </w:rPr>
        <w:t>графика приема Заявителей.</w:t>
      </w:r>
    </w:p>
    <w:p w14:paraId="2675B20D" w14:textId="77777777" w:rsidR="009A6A17" w:rsidRPr="009A6A17" w:rsidRDefault="009A6A17" w:rsidP="009A6A17">
      <w:pPr>
        <w:autoSpaceDE w:val="0"/>
        <w:autoSpaceDN w:val="0"/>
        <w:adjustRightInd w:val="0"/>
        <w:ind w:firstLine="426"/>
        <w:jc w:val="both"/>
        <w:rPr>
          <w:sz w:val="18"/>
          <w:szCs w:val="18"/>
        </w:rPr>
      </w:pPr>
      <w:r w:rsidRPr="009A6A17">
        <w:rPr>
          <w:sz w:val="18"/>
          <w:szCs w:val="1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C3C725F" w14:textId="77777777" w:rsidR="009A6A17" w:rsidRPr="009A6A17" w:rsidRDefault="009A6A17" w:rsidP="009A6A17">
      <w:pPr>
        <w:autoSpaceDE w:val="0"/>
        <w:autoSpaceDN w:val="0"/>
        <w:adjustRightInd w:val="0"/>
        <w:ind w:firstLine="426"/>
        <w:jc w:val="both"/>
        <w:rPr>
          <w:sz w:val="18"/>
          <w:szCs w:val="18"/>
        </w:rPr>
      </w:pPr>
      <w:r w:rsidRPr="009A6A17">
        <w:rPr>
          <w:sz w:val="18"/>
          <w:szCs w:val="18"/>
        </w:rPr>
        <w:t>16.13. Лицо, ответственное за прием документов, должно иметь настольную табличку с указанием фамилии, имени, отчества (при наличии) и должности.</w:t>
      </w:r>
    </w:p>
    <w:p w14:paraId="05FC4B3B" w14:textId="77777777" w:rsidR="009A6A17" w:rsidRPr="009A6A17" w:rsidRDefault="009A6A17" w:rsidP="009A6A17">
      <w:pPr>
        <w:pStyle w:val="1fb"/>
        <w:ind w:firstLine="426"/>
        <w:rPr>
          <w:rFonts w:cs="Times New Roman"/>
          <w:color w:val="auto"/>
          <w:sz w:val="18"/>
          <w:szCs w:val="18"/>
        </w:rPr>
      </w:pPr>
      <w:r w:rsidRPr="009A6A17">
        <w:rPr>
          <w:rFonts w:cs="Times New Roman"/>
          <w:color w:val="auto"/>
          <w:sz w:val="18"/>
          <w:szCs w:val="18"/>
        </w:rPr>
        <w:t>1</w:t>
      </w:r>
      <w:r w:rsidRPr="009A6A17">
        <w:rPr>
          <w:rFonts w:cs="Times New Roman"/>
          <w:sz w:val="18"/>
          <w:szCs w:val="18"/>
        </w:rPr>
        <w:t>6</w:t>
      </w:r>
      <w:r w:rsidRPr="009A6A17">
        <w:rPr>
          <w:rFonts w:cs="Times New Roman"/>
          <w:color w:val="auto"/>
          <w:sz w:val="18"/>
          <w:szCs w:val="1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3ADECA0F" w14:textId="77777777" w:rsidR="009A6A17" w:rsidRPr="009A6A17" w:rsidRDefault="009A6A17" w:rsidP="009A6A17">
      <w:pPr>
        <w:autoSpaceDE w:val="0"/>
        <w:autoSpaceDN w:val="0"/>
        <w:adjustRightInd w:val="0"/>
        <w:ind w:firstLine="426"/>
        <w:jc w:val="both"/>
        <w:rPr>
          <w:sz w:val="18"/>
          <w:szCs w:val="18"/>
        </w:rPr>
      </w:pPr>
    </w:p>
    <w:p w14:paraId="0FFA8110" w14:textId="77777777" w:rsidR="009A6A17" w:rsidRPr="00972524" w:rsidRDefault="009A6A17" w:rsidP="009A6A17">
      <w:pPr>
        <w:widowControl w:val="0"/>
        <w:autoSpaceDE w:val="0"/>
        <w:autoSpaceDN w:val="0"/>
        <w:adjustRightInd w:val="0"/>
        <w:ind w:firstLine="426"/>
        <w:jc w:val="both"/>
        <w:rPr>
          <w:b/>
          <w:i/>
          <w:sz w:val="18"/>
          <w:szCs w:val="18"/>
        </w:rPr>
      </w:pPr>
      <w:r w:rsidRPr="00972524">
        <w:rPr>
          <w:b/>
          <w:i/>
          <w:sz w:val="18"/>
          <w:szCs w:val="18"/>
        </w:rPr>
        <w:t>17 Показатели качества и доступности Муниципальной услуги</w:t>
      </w:r>
    </w:p>
    <w:p w14:paraId="67E8D58E" w14:textId="77777777" w:rsidR="009A6A17" w:rsidRPr="009A6A17" w:rsidRDefault="009A6A17" w:rsidP="009A6A17">
      <w:pPr>
        <w:ind w:firstLine="426"/>
        <w:jc w:val="both"/>
        <w:rPr>
          <w:sz w:val="18"/>
          <w:szCs w:val="18"/>
        </w:rPr>
      </w:pPr>
      <w:r w:rsidRPr="009A6A17">
        <w:rPr>
          <w:sz w:val="18"/>
          <w:szCs w:val="18"/>
        </w:rPr>
        <w:t>17.1. Оценка доступности и качества предоставления Муниципальной услуги должна осуществляться по следующим показателям:</w:t>
      </w:r>
    </w:p>
    <w:p w14:paraId="6A5593A8" w14:textId="77777777" w:rsidR="009A6A17" w:rsidRPr="009A6A17" w:rsidRDefault="009A6A17" w:rsidP="009A6A17">
      <w:pPr>
        <w:ind w:firstLine="426"/>
        <w:jc w:val="both"/>
        <w:rPr>
          <w:sz w:val="18"/>
          <w:szCs w:val="18"/>
        </w:rPr>
      </w:pPr>
      <w:r w:rsidRPr="009A6A17">
        <w:rPr>
          <w:sz w:val="18"/>
          <w:szCs w:val="1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00E8386" w14:textId="77777777" w:rsidR="009A6A17" w:rsidRPr="009A6A17" w:rsidRDefault="009A6A17" w:rsidP="009A6A17">
      <w:pPr>
        <w:ind w:firstLine="426"/>
        <w:jc w:val="both"/>
        <w:rPr>
          <w:sz w:val="18"/>
          <w:szCs w:val="18"/>
        </w:rPr>
      </w:pPr>
      <w:r w:rsidRPr="009A6A17">
        <w:rPr>
          <w:sz w:val="18"/>
          <w:szCs w:val="18"/>
        </w:rPr>
        <w:t>б) возможность выбора Заявителем форм предоставления Муниципальной услуги;</w:t>
      </w:r>
    </w:p>
    <w:p w14:paraId="77D8904E" w14:textId="77777777" w:rsidR="009A6A17" w:rsidRPr="009A6A17" w:rsidRDefault="009A6A17" w:rsidP="009A6A17">
      <w:pPr>
        <w:tabs>
          <w:tab w:val="left" w:pos="1013"/>
        </w:tabs>
        <w:ind w:firstLine="426"/>
        <w:jc w:val="both"/>
        <w:rPr>
          <w:spacing w:val="7"/>
          <w:sz w:val="18"/>
          <w:szCs w:val="18"/>
          <w:lang w:eastAsia="en-US"/>
        </w:rPr>
      </w:pPr>
      <w:r w:rsidRPr="009A6A17">
        <w:rPr>
          <w:sz w:val="18"/>
          <w:szCs w:val="18"/>
        </w:rPr>
        <w:lastRenderedPageBreak/>
        <w:t xml:space="preserve">в) </w:t>
      </w:r>
      <w:r w:rsidRPr="009A6A17">
        <w:rPr>
          <w:spacing w:val="7"/>
          <w:sz w:val="18"/>
          <w:szCs w:val="1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4A24FE71" w14:textId="77777777" w:rsidR="009A6A17" w:rsidRPr="009A6A17" w:rsidRDefault="009A6A17" w:rsidP="009A6A17">
      <w:pPr>
        <w:ind w:firstLine="426"/>
        <w:jc w:val="both"/>
        <w:rPr>
          <w:sz w:val="18"/>
          <w:szCs w:val="18"/>
        </w:rPr>
      </w:pPr>
      <w:r w:rsidRPr="009A6A17">
        <w:rPr>
          <w:sz w:val="18"/>
          <w:szCs w:val="1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08420381" w14:textId="77777777" w:rsidR="009A6A17" w:rsidRPr="009A6A17" w:rsidRDefault="009A6A17" w:rsidP="009A6A17">
      <w:pPr>
        <w:ind w:firstLine="426"/>
        <w:jc w:val="both"/>
        <w:rPr>
          <w:sz w:val="18"/>
          <w:szCs w:val="18"/>
        </w:rPr>
      </w:pPr>
      <w:r w:rsidRPr="009A6A17">
        <w:rPr>
          <w:sz w:val="18"/>
          <w:szCs w:val="18"/>
        </w:rPr>
        <w:t>д) доступность обращения за предоставлением Муниципальной услуги, в том числе для маломобильных групп населения;</w:t>
      </w:r>
    </w:p>
    <w:p w14:paraId="678D2628" w14:textId="77777777" w:rsidR="009A6A17" w:rsidRPr="009A6A17" w:rsidRDefault="009A6A17" w:rsidP="009A6A17">
      <w:pPr>
        <w:ind w:firstLine="426"/>
        <w:jc w:val="both"/>
        <w:rPr>
          <w:sz w:val="18"/>
          <w:szCs w:val="18"/>
        </w:rPr>
      </w:pPr>
      <w:r w:rsidRPr="009A6A17">
        <w:rPr>
          <w:sz w:val="18"/>
          <w:szCs w:val="1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CFDB283" w14:textId="77777777" w:rsidR="009A6A17" w:rsidRPr="009A6A17" w:rsidRDefault="009A6A17" w:rsidP="009A6A17">
      <w:pPr>
        <w:ind w:firstLine="426"/>
        <w:jc w:val="both"/>
        <w:rPr>
          <w:sz w:val="18"/>
          <w:szCs w:val="18"/>
        </w:rPr>
      </w:pPr>
      <w:r w:rsidRPr="009A6A17">
        <w:rPr>
          <w:sz w:val="18"/>
          <w:szCs w:val="1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BB6073C" w14:textId="77777777" w:rsidR="009A6A17" w:rsidRPr="009A6A17" w:rsidRDefault="009A6A17" w:rsidP="009A6A17">
      <w:pPr>
        <w:ind w:firstLine="426"/>
        <w:jc w:val="both"/>
        <w:rPr>
          <w:sz w:val="18"/>
          <w:szCs w:val="18"/>
        </w:rPr>
      </w:pPr>
      <w:r w:rsidRPr="009A6A17">
        <w:rPr>
          <w:sz w:val="18"/>
          <w:szCs w:val="1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314052C1" w14:textId="77777777" w:rsidR="009A6A17" w:rsidRPr="009A6A17" w:rsidRDefault="009A6A17" w:rsidP="009A6A17">
      <w:pPr>
        <w:ind w:firstLine="426"/>
        <w:jc w:val="both"/>
        <w:rPr>
          <w:sz w:val="18"/>
          <w:szCs w:val="18"/>
        </w:rPr>
      </w:pPr>
      <w:r w:rsidRPr="009A6A17">
        <w:rPr>
          <w:sz w:val="18"/>
          <w:szCs w:val="1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0BB3744F" w14:textId="77777777" w:rsidR="009A6A17" w:rsidRPr="009A6A17" w:rsidRDefault="009A6A17" w:rsidP="009A6A17">
      <w:pPr>
        <w:ind w:firstLine="426"/>
        <w:jc w:val="both"/>
        <w:rPr>
          <w:sz w:val="18"/>
          <w:szCs w:val="18"/>
        </w:rPr>
      </w:pPr>
      <w:r w:rsidRPr="009A6A17">
        <w:rPr>
          <w:sz w:val="18"/>
          <w:szCs w:val="1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7E81A508" w14:textId="77777777" w:rsidR="009A6A17" w:rsidRPr="009A6A17" w:rsidRDefault="009A6A17" w:rsidP="009A6A17">
      <w:pPr>
        <w:ind w:firstLine="426"/>
        <w:jc w:val="both"/>
        <w:rPr>
          <w:sz w:val="18"/>
          <w:szCs w:val="18"/>
        </w:rPr>
      </w:pPr>
      <w:r w:rsidRPr="009A6A17">
        <w:rPr>
          <w:sz w:val="18"/>
          <w:szCs w:val="1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4EA515CC" w14:textId="77777777" w:rsidR="009A6A17" w:rsidRPr="009A6A17" w:rsidRDefault="009A6A17" w:rsidP="009A6A17">
      <w:pPr>
        <w:ind w:firstLine="426"/>
        <w:jc w:val="both"/>
        <w:rPr>
          <w:sz w:val="18"/>
          <w:szCs w:val="18"/>
        </w:rPr>
      </w:pPr>
      <w:r w:rsidRPr="009A6A17">
        <w:rPr>
          <w:sz w:val="18"/>
          <w:szCs w:val="1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A6A17">
        <w:rPr>
          <w:rFonts w:eastAsia="Calibri"/>
          <w:sz w:val="18"/>
          <w:szCs w:val="18"/>
          <w:lang w:eastAsia="en-US"/>
        </w:rPr>
        <w:t>РПГУ</w:t>
      </w:r>
      <w:r w:rsidRPr="009A6A17">
        <w:rPr>
          <w:sz w:val="18"/>
          <w:szCs w:val="18"/>
        </w:rPr>
        <w:t>.</w:t>
      </w:r>
    </w:p>
    <w:p w14:paraId="2E42108C" w14:textId="77777777" w:rsidR="009A6A17" w:rsidRPr="009A6A17" w:rsidRDefault="009A6A17" w:rsidP="009A6A17">
      <w:pPr>
        <w:ind w:firstLine="426"/>
        <w:jc w:val="both"/>
        <w:rPr>
          <w:sz w:val="18"/>
          <w:szCs w:val="18"/>
        </w:rPr>
      </w:pPr>
      <w:r w:rsidRPr="009A6A17">
        <w:rPr>
          <w:sz w:val="18"/>
          <w:szCs w:val="18"/>
        </w:rPr>
        <w:t xml:space="preserve">Для возможности подачи заявления о предоставлении Муниципальной услуги через ЕПГУ, </w:t>
      </w:r>
      <w:r w:rsidRPr="009A6A17">
        <w:rPr>
          <w:rFonts w:eastAsia="Calibri"/>
          <w:sz w:val="18"/>
          <w:szCs w:val="18"/>
          <w:lang w:eastAsia="en-US"/>
        </w:rPr>
        <w:t>РПГУ</w:t>
      </w:r>
      <w:r w:rsidRPr="009A6A17">
        <w:rPr>
          <w:sz w:val="18"/>
          <w:szCs w:val="18"/>
        </w:rPr>
        <w:t xml:space="preserve"> Заявитель должен быть зарегистрирован в единой системе идентификации и аутентификации. </w:t>
      </w:r>
    </w:p>
    <w:p w14:paraId="378191BE" w14:textId="77777777" w:rsidR="009A6A17" w:rsidRPr="00972524" w:rsidRDefault="009A6A17" w:rsidP="009A6A17">
      <w:pPr>
        <w:autoSpaceDE w:val="0"/>
        <w:autoSpaceDN w:val="0"/>
        <w:adjustRightInd w:val="0"/>
        <w:ind w:firstLine="426"/>
        <w:jc w:val="both"/>
        <w:rPr>
          <w:bCs/>
          <w:i/>
          <w:sz w:val="18"/>
          <w:szCs w:val="18"/>
        </w:rPr>
      </w:pPr>
    </w:p>
    <w:p w14:paraId="00C0F96C" w14:textId="77777777" w:rsidR="009A6A17" w:rsidRPr="00972524" w:rsidRDefault="009A6A17" w:rsidP="009A6A17">
      <w:pPr>
        <w:tabs>
          <w:tab w:val="left" w:pos="0"/>
        </w:tabs>
        <w:ind w:firstLine="426"/>
        <w:jc w:val="both"/>
        <w:rPr>
          <w:b/>
          <w:i/>
          <w:iCs/>
          <w:spacing w:val="1"/>
          <w:sz w:val="18"/>
          <w:szCs w:val="18"/>
          <w:lang w:eastAsia="en-US"/>
        </w:rPr>
      </w:pPr>
      <w:r w:rsidRPr="00972524">
        <w:rPr>
          <w:b/>
          <w:i/>
          <w:iCs/>
          <w:spacing w:val="1"/>
          <w:sz w:val="18"/>
          <w:szCs w:val="18"/>
          <w:lang w:eastAsia="en-US"/>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157F07CD" w14:textId="77777777" w:rsidR="009A6A17" w:rsidRPr="009A6A17" w:rsidRDefault="009A6A17" w:rsidP="009A6A17">
      <w:pPr>
        <w:ind w:firstLine="426"/>
        <w:jc w:val="both"/>
        <w:rPr>
          <w:sz w:val="18"/>
          <w:szCs w:val="18"/>
        </w:rPr>
      </w:pPr>
      <w:r w:rsidRPr="009A6A17">
        <w:rPr>
          <w:sz w:val="18"/>
          <w:szCs w:val="18"/>
        </w:rPr>
        <w:t xml:space="preserve">18.1. Услуг, необходимых и обязательных для предоставления данной Муниципальной услуги, не имеется. </w:t>
      </w:r>
    </w:p>
    <w:p w14:paraId="455AFCFA" w14:textId="77777777" w:rsidR="009A6A17" w:rsidRPr="009A6A17" w:rsidRDefault="009A6A17" w:rsidP="009A6A17">
      <w:pPr>
        <w:ind w:firstLine="426"/>
        <w:jc w:val="both"/>
        <w:rPr>
          <w:sz w:val="18"/>
          <w:szCs w:val="18"/>
        </w:rPr>
      </w:pPr>
      <w:r w:rsidRPr="009A6A17">
        <w:rPr>
          <w:sz w:val="18"/>
          <w:szCs w:val="1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4EA7D18D" w14:textId="77777777" w:rsidR="009A6A17" w:rsidRPr="009A6A17" w:rsidRDefault="009A6A17" w:rsidP="009A6A17">
      <w:pPr>
        <w:ind w:firstLine="426"/>
        <w:jc w:val="both"/>
        <w:rPr>
          <w:sz w:val="18"/>
          <w:szCs w:val="18"/>
        </w:rPr>
      </w:pPr>
      <w:r w:rsidRPr="009A6A17">
        <w:rPr>
          <w:sz w:val="18"/>
          <w:szCs w:val="1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71EEC43" w14:textId="77777777" w:rsidR="009A6A17" w:rsidRPr="009A6A17" w:rsidRDefault="009A6A17" w:rsidP="009A6A17">
      <w:pPr>
        <w:ind w:firstLine="426"/>
        <w:jc w:val="both"/>
        <w:rPr>
          <w:sz w:val="18"/>
          <w:szCs w:val="18"/>
        </w:rPr>
      </w:pPr>
      <w:r w:rsidRPr="009A6A17">
        <w:rPr>
          <w:sz w:val="18"/>
          <w:szCs w:val="1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185A783F" w14:textId="77777777" w:rsidR="009A6A17" w:rsidRPr="009A6A17" w:rsidRDefault="009A6A17" w:rsidP="009A6A17">
      <w:pPr>
        <w:ind w:firstLine="426"/>
        <w:jc w:val="both"/>
        <w:rPr>
          <w:sz w:val="18"/>
          <w:szCs w:val="18"/>
        </w:rPr>
      </w:pPr>
      <w:r w:rsidRPr="009A6A17">
        <w:rPr>
          <w:sz w:val="18"/>
          <w:szCs w:val="1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61C3BB50" w14:textId="77777777" w:rsidR="009A6A17" w:rsidRPr="009A6A17" w:rsidRDefault="009A6A17" w:rsidP="009A6A17">
      <w:pPr>
        <w:ind w:firstLine="426"/>
        <w:jc w:val="both"/>
        <w:rPr>
          <w:sz w:val="18"/>
          <w:szCs w:val="18"/>
        </w:rPr>
      </w:pPr>
      <w:r w:rsidRPr="009A6A17">
        <w:rPr>
          <w:sz w:val="18"/>
          <w:szCs w:val="1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2CF5CF45" w14:textId="77777777" w:rsidR="009A6A17" w:rsidRPr="009A6A17" w:rsidRDefault="009A6A17" w:rsidP="009A6A17">
      <w:pPr>
        <w:ind w:firstLine="426"/>
        <w:jc w:val="both"/>
        <w:rPr>
          <w:sz w:val="18"/>
          <w:szCs w:val="18"/>
        </w:rPr>
      </w:pPr>
      <w:r w:rsidRPr="009A6A17">
        <w:rPr>
          <w:sz w:val="18"/>
          <w:szCs w:val="18"/>
        </w:rPr>
        <w:t>В случае направления заявления посредством ЕПГУ,</w:t>
      </w:r>
      <w:r w:rsidRPr="009A6A17">
        <w:rPr>
          <w:rFonts w:eastAsia="Calibri"/>
          <w:sz w:val="18"/>
          <w:szCs w:val="18"/>
          <w:lang w:eastAsia="en-US"/>
        </w:rPr>
        <w:t xml:space="preserve"> РПГУ ре</w:t>
      </w:r>
      <w:r w:rsidRPr="009A6A17">
        <w:rPr>
          <w:sz w:val="18"/>
          <w:szCs w:val="18"/>
        </w:rPr>
        <w:t>зультат предоставления Муниципальной услуги также может быть выдан заявителю на бумажном носителе в МФЦ, в Администрации.</w:t>
      </w:r>
    </w:p>
    <w:p w14:paraId="6D1D506C" w14:textId="77777777" w:rsidR="009A6A17" w:rsidRPr="009A6A17" w:rsidRDefault="009A6A17" w:rsidP="009A6A17">
      <w:pPr>
        <w:ind w:firstLine="426"/>
        <w:jc w:val="both"/>
        <w:rPr>
          <w:sz w:val="18"/>
          <w:szCs w:val="18"/>
        </w:rPr>
      </w:pPr>
      <w:r w:rsidRPr="009A6A17">
        <w:rPr>
          <w:sz w:val="18"/>
          <w:szCs w:val="1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18A32E95" w14:textId="77777777" w:rsidR="009A6A17" w:rsidRPr="009A6A17" w:rsidRDefault="009A6A17" w:rsidP="009A6A17">
      <w:pPr>
        <w:ind w:firstLine="426"/>
        <w:jc w:val="both"/>
        <w:rPr>
          <w:sz w:val="18"/>
          <w:szCs w:val="18"/>
        </w:rPr>
      </w:pPr>
      <w:r w:rsidRPr="009A6A17">
        <w:rPr>
          <w:sz w:val="18"/>
          <w:szCs w:val="1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473EBA9B" w14:textId="77777777" w:rsidR="009A6A17" w:rsidRPr="009A6A17" w:rsidRDefault="009A6A17" w:rsidP="009A6A17">
      <w:pPr>
        <w:ind w:firstLine="426"/>
        <w:jc w:val="both"/>
        <w:rPr>
          <w:sz w:val="18"/>
          <w:szCs w:val="18"/>
        </w:rPr>
      </w:pPr>
      <w:r w:rsidRPr="009A6A17">
        <w:rPr>
          <w:sz w:val="18"/>
          <w:szCs w:val="1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4C89BA27" w14:textId="77777777" w:rsidR="009A6A17" w:rsidRPr="009A6A17" w:rsidRDefault="009A6A17" w:rsidP="009A6A17">
      <w:pPr>
        <w:ind w:firstLine="426"/>
        <w:jc w:val="both"/>
        <w:rPr>
          <w:sz w:val="18"/>
          <w:szCs w:val="18"/>
        </w:rPr>
      </w:pPr>
      <w:r w:rsidRPr="009A6A17">
        <w:rPr>
          <w:sz w:val="18"/>
          <w:szCs w:val="18"/>
        </w:rPr>
        <w:t>Электронные документы представляются в следующих форматах:</w:t>
      </w:r>
    </w:p>
    <w:p w14:paraId="5AB74EF2" w14:textId="77777777" w:rsidR="009A6A17" w:rsidRPr="009A6A17" w:rsidRDefault="009A6A17" w:rsidP="009A6A17">
      <w:pPr>
        <w:ind w:firstLine="426"/>
        <w:jc w:val="both"/>
        <w:rPr>
          <w:sz w:val="18"/>
          <w:szCs w:val="18"/>
        </w:rPr>
      </w:pPr>
      <w:r w:rsidRPr="009A6A17">
        <w:rPr>
          <w:sz w:val="18"/>
          <w:szCs w:val="18"/>
        </w:rPr>
        <w:t xml:space="preserve">а) </w:t>
      </w:r>
      <w:r w:rsidRPr="009A6A17">
        <w:rPr>
          <w:sz w:val="18"/>
          <w:szCs w:val="18"/>
          <w:lang w:val="en-US"/>
        </w:rPr>
        <w:t>xml</w:t>
      </w:r>
      <w:r w:rsidRPr="009A6A17">
        <w:rPr>
          <w:sz w:val="18"/>
          <w:szCs w:val="1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A6A17">
        <w:rPr>
          <w:sz w:val="18"/>
          <w:szCs w:val="18"/>
          <w:lang w:val="en-US"/>
        </w:rPr>
        <w:t>xml</w:t>
      </w:r>
      <w:r w:rsidRPr="009A6A17">
        <w:rPr>
          <w:sz w:val="18"/>
          <w:szCs w:val="18"/>
        </w:rPr>
        <w:t>;</w:t>
      </w:r>
    </w:p>
    <w:p w14:paraId="455C7F84" w14:textId="77777777" w:rsidR="009A6A17" w:rsidRPr="009A6A17" w:rsidRDefault="009A6A17" w:rsidP="009A6A17">
      <w:pPr>
        <w:ind w:firstLine="426"/>
        <w:jc w:val="both"/>
        <w:rPr>
          <w:sz w:val="18"/>
          <w:szCs w:val="18"/>
        </w:rPr>
      </w:pPr>
      <w:r w:rsidRPr="009A6A17">
        <w:rPr>
          <w:sz w:val="18"/>
          <w:szCs w:val="18"/>
        </w:rPr>
        <w:t xml:space="preserve">б) </w:t>
      </w:r>
      <w:r w:rsidRPr="009A6A17">
        <w:rPr>
          <w:sz w:val="18"/>
          <w:szCs w:val="18"/>
          <w:lang w:val="en-US"/>
        </w:rPr>
        <w:t>doc</w:t>
      </w:r>
      <w:r w:rsidRPr="009A6A17">
        <w:rPr>
          <w:sz w:val="18"/>
          <w:szCs w:val="18"/>
        </w:rPr>
        <w:t xml:space="preserve">, </w:t>
      </w:r>
      <w:r w:rsidRPr="009A6A17">
        <w:rPr>
          <w:sz w:val="18"/>
          <w:szCs w:val="18"/>
          <w:lang w:val="en-US"/>
        </w:rPr>
        <w:t>docx</w:t>
      </w:r>
      <w:r w:rsidRPr="009A6A17">
        <w:rPr>
          <w:sz w:val="18"/>
          <w:szCs w:val="18"/>
        </w:rPr>
        <w:t xml:space="preserve">, </w:t>
      </w:r>
      <w:r w:rsidRPr="009A6A17">
        <w:rPr>
          <w:sz w:val="18"/>
          <w:szCs w:val="18"/>
          <w:lang w:val="en-US"/>
        </w:rPr>
        <w:t>odt</w:t>
      </w:r>
      <w:r w:rsidRPr="009A6A17">
        <w:rPr>
          <w:sz w:val="18"/>
          <w:szCs w:val="18"/>
        </w:rPr>
        <w:t xml:space="preserve"> - для документов с текстовым содержанием, не включающим формулы;</w:t>
      </w:r>
    </w:p>
    <w:p w14:paraId="0894D07C" w14:textId="77777777" w:rsidR="009A6A17" w:rsidRPr="009A6A17" w:rsidRDefault="009A6A17" w:rsidP="009A6A17">
      <w:pPr>
        <w:ind w:firstLine="426"/>
        <w:jc w:val="both"/>
        <w:rPr>
          <w:sz w:val="18"/>
          <w:szCs w:val="18"/>
        </w:rPr>
      </w:pPr>
      <w:r w:rsidRPr="009A6A17">
        <w:rPr>
          <w:sz w:val="18"/>
          <w:szCs w:val="18"/>
        </w:rPr>
        <w:t xml:space="preserve">в) </w:t>
      </w:r>
      <w:r w:rsidRPr="009A6A17">
        <w:rPr>
          <w:sz w:val="18"/>
          <w:szCs w:val="18"/>
          <w:lang w:val="en-US"/>
        </w:rPr>
        <w:t>pdf</w:t>
      </w:r>
      <w:r w:rsidRPr="009A6A17">
        <w:rPr>
          <w:sz w:val="18"/>
          <w:szCs w:val="18"/>
        </w:rPr>
        <w:t xml:space="preserve">, </w:t>
      </w:r>
      <w:r w:rsidRPr="009A6A17">
        <w:rPr>
          <w:sz w:val="18"/>
          <w:szCs w:val="18"/>
          <w:lang w:val="en-US"/>
        </w:rPr>
        <w:t>jpg</w:t>
      </w:r>
      <w:r w:rsidRPr="009A6A17">
        <w:rPr>
          <w:sz w:val="18"/>
          <w:szCs w:val="18"/>
        </w:rPr>
        <w:t xml:space="preserve">, </w:t>
      </w:r>
      <w:r w:rsidRPr="009A6A17">
        <w:rPr>
          <w:sz w:val="18"/>
          <w:szCs w:val="18"/>
          <w:lang w:val="en-US"/>
        </w:rPr>
        <w:t>jpeg</w:t>
      </w:r>
      <w:r w:rsidRPr="009A6A17">
        <w:rPr>
          <w:sz w:val="18"/>
          <w:szCs w:val="18"/>
        </w:rPr>
        <w:t xml:space="preserve">, </w:t>
      </w:r>
      <w:r w:rsidRPr="009A6A17">
        <w:rPr>
          <w:sz w:val="18"/>
          <w:szCs w:val="18"/>
          <w:lang w:val="en-US"/>
        </w:rPr>
        <w:t>png</w:t>
      </w:r>
      <w:r w:rsidRPr="009A6A17">
        <w:rPr>
          <w:sz w:val="18"/>
          <w:szCs w:val="18"/>
        </w:rPr>
        <w:t xml:space="preserve">, </w:t>
      </w:r>
      <w:r w:rsidRPr="009A6A17">
        <w:rPr>
          <w:sz w:val="18"/>
          <w:szCs w:val="18"/>
          <w:lang w:val="en-US"/>
        </w:rPr>
        <w:t>bmp</w:t>
      </w:r>
      <w:r w:rsidRPr="009A6A17">
        <w:rPr>
          <w:sz w:val="18"/>
          <w:szCs w:val="18"/>
        </w:rPr>
        <w:t xml:space="preserve">, </w:t>
      </w:r>
      <w:r w:rsidRPr="009A6A17">
        <w:rPr>
          <w:sz w:val="18"/>
          <w:szCs w:val="18"/>
          <w:lang w:val="en-US"/>
        </w:rPr>
        <w:t>tiff</w:t>
      </w:r>
      <w:r w:rsidRPr="009A6A17">
        <w:rPr>
          <w:sz w:val="18"/>
          <w:szCs w:val="1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00EDD3E" w14:textId="77777777" w:rsidR="009A6A17" w:rsidRPr="009A6A17" w:rsidRDefault="009A6A17" w:rsidP="009A6A17">
      <w:pPr>
        <w:ind w:firstLine="426"/>
        <w:jc w:val="both"/>
        <w:rPr>
          <w:sz w:val="18"/>
          <w:szCs w:val="18"/>
        </w:rPr>
      </w:pPr>
      <w:r w:rsidRPr="009A6A17">
        <w:rPr>
          <w:sz w:val="18"/>
          <w:szCs w:val="18"/>
        </w:rPr>
        <w:t xml:space="preserve">г) </w:t>
      </w:r>
      <w:r w:rsidRPr="009A6A17">
        <w:rPr>
          <w:sz w:val="18"/>
          <w:szCs w:val="18"/>
          <w:lang w:val="en-US"/>
        </w:rPr>
        <w:t>zip</w:t>
      </w:r>
      <w:r w:rsidRPr="009A6A17">
        <w:rPr>
          <w:sz w:val="18"/>
          <w:szCs w:val="18"/>
        </w:rPr>
        <w:t xml:space="preserve">, </w:t>
      </w:r>
      <w:r w:rsidRPr="009A6A17">
        <w:rPr>
          <w:sz w:val="18"/>
          <w:szCs w:val="18"/>
          <w:lang w:val="en-US"/>
        </w:rPr>
        <w:t>rar</w:t>
      </w:r>
      <w:r w:rsidRPr="009A6A17">
        <w:rPr>
          <w:sz w:val="18"/>
          <w:szCs w:val="18"/>
        </w:rPr>
        <w:t xml:space="preserve"> для сжатых документов в один файл;</w:t>
      </w:r>
    </w:p>
    <w:p w14:paraId="654A7634" w14:textId="77777777" w:rsidR="009A6A17" w:rsidRPr="009A6A17" w:rsidRDefault="009A6A17" w:rsidP="009A6A17">
      <w:pPr>
        <w:ind w:firstLine="426"/>
        <w:jc w:val="both"/>
        <w:rPr>
          <w:sz w:val="18"/>
          <w:szCs w:val="18"/>
        </w:rPr>
      </w:pPr>
      <w:r w:rsidRPr="009A6A17">
        <w:rPr>
          <w:sz w:val="18"/>
          <w:szCs w:val="18"/>
        </w:rPr>
        <w:t xml:space="preserve">д) </w:t>
      </w:r>
      <w:r w:rsidRPr="009A6A17">
        <w:rPr>
          <w:sz w:val="18"/>
          <w:szCs w:val="18"/>
          <w:lang w:val="en-US"/>
        </w:rPr>
        <w:t>sig</w:t>
      </w:r>
      <w:r w:rsidRPr="009A6A17">
        <w:rPr>
          <w:sz w:val="18"/>
          <w:szCs w:val="18"/>
        </w:rPr>
        <w:t xml:space="preserve"> для открепленной усиленной квалифицированной электронной подписи.</w:t>
      </w:r>
    </w:p>
    <w:p w14:paraId="74A58B32" w14:textId="77777777" w:rsidR="009A6A17" w:rsidRPr="009A6A17" w:rsidRDefault="009A6A17" w:rsidP="009A6A17">
      <w:pPr>
        <w:ind w:firstLine="426"/>
        <w:jc w:val="both"/>
        <w:rPr>
          <w:sz w:val="18"/>
          <w:szCs w:val="18"/>
        </w:rPr>
      </w:pPr>
      <w:r w:rsidRPr="009A6A17">
        <w:rPr>
          <w:sz w:val="18"/>
          <w:szCs w:val="1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A6A17">
        <w:rPr>
          <w:sz w:val="18"/>
          <w:szCs w:val="18"/>
          <w:lang w:val="en-US"/>
        </w:rPr>
        <w:t>dpi</w:t>
      </w:r>
      <w:r w:rsidRPr="009A6A17">
        <w:rPr>
          <w:sz w:val="18"/>
          <w:szCs w:val="18"/>
        </w:rPr>
        <w:t xml:space="preserve"> (масштаб 1:1) с использованием следующих режимов:</w:t>
      </w:r>
    </w:p>
    <w:p w14:paraId="0DD9E2FF" w14:textId="77777777" w:rsidR="009A6A17" w:rsidRPr="009A6A17" w:rsidRDefault="009A6A17" w:rsidP="009A6A17">
      <w:pPr>
        <w:ind w:firstLine="426"/>
        <w:jc w:val="both"/>
        <w:rPr>
          <w:sz w:val="18"/>
          <w:szCs w:val="18"/>
        </w:rPr>
      </w:pPr>
      <w:r w:rsidRPr="009A6A17">
        <w:rPr>
          <w:sz w:val="18"/>
          <w:szCs w:val="18"/>
        </w:rPr>
        <w:t>а) «черно-белый» (при отсутствии в документе графических изображений и (или) цветного текста);</w:t>
      </w:r>
    </w:p>
    <w:p w14:paraId="7AE5FE6A" w14:textId="77777777" w:rsidR="009A6A17" w:rsidRPr="009A6A17" w:rsidRDefault="009A6A17" w:rsidP="009A6A17">
      <w:pPr>
        <w:ind w:firstLine="426"/>
        <w:jc w:val="both"/>
        <w:rPr>
          <w:sz w:val="18"/>
          <w:szCs w:val="18"/>
        </w:rPr>
      </w:pPr>
      <w:r w:rsidRPr="009A6A17">
        <w:rPr>
          <w:sz w:val="18"/>
          <w:szCs w:val="18"/>
        </w:rPr>
        <w:lastRenderedPageBreak/>
        <w:t>«оттенки серого» (при наличии в документе графических изображений, отличных от цветного графического изображения);</w:t>
      </w:r>
    </w:p>
    <w:p w14:paraId="645E2809" w14:textId="77777777" w:rsidR="009A6A17" w:rsidRPr="009A6A17" w:rsidRDefault="009A6A17" w:rsidP="009A6A17">
      <w:pPr>
        <w:ind w:firstLine="426"/>
        <w:jc w:val="both"/>
        <w:rPr>
          <w:sz w:val="18"/>
          <w:szCs w:val="18"/>
        </w:rPr>
      </w:pPr>
      <w:r w:rsidRPr="009A6A17">
        <w:rPr>
          <w:sz w:val="18"/>
          <w:szCs w:val="18"/>
        </w:rPr>
        <w:t>б) «цветной» или «режим полной цветопередачи» (при наличии в документе цветных графических изображений либо цветного текста);</w:t>
      </w:r>
    </w:p>
    <w:p w14:paraId="0B32C11B" w14:textId="77777777" w:rsidR="009A6A17" w:rsidRPr="009A6A17" w:rsidRDefault="009A6A17" w:rsidP="009A6A17">
      <w:pPr>
        <w:ind w:firstLine="426"/>
        <w:jc w:val="both"/>
        <w:rPr>
          <w:sz w:val="18"/>
          <w:szCs w:val="18"/>
        </w:rPr>
      </w:pPr>
      <w:r w:rsidRPr="009A6A17">
        <w:rPr>
          <w:sz w:val="18"/>
          <w:szCs w:val="18"/>
        </w:rPr>
        <w:t>в) сохранением всех аутентичных признаков подлинности, а именно: графической подписи лица, печати, углового штампа бланка;</w:t>
      </w:r>
    </w:p>
    <w:p w14:paraId="3526E880" w14:textId="77777777" w:rsidR="009A6A17" w:rsidRPr="009A6A17" w:rsidRDefault="009A6A17" w:rsidP="009A6A17">
      <w:pPr>
        <w:ind w:firstLine="426"/>
        <w:jc w:val="both"/>
        <w:rPr>
          <w:sz w:val="18"/>
          <w:szCs w:val="18"/>
        </w:rPr>
      </w:pPr>
      <w:r w:rsidRPr="009A6A17">
        <w:rPr>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14:paraId="30B2391D" w14:textId="77777777" w:rsidR="009A6A17" w:rsidRPr="009A6A17" w:rsidRDefault="009A6A17" w:rsidP="009A6A17">
      <w:pPr>
        <w:ind w:firstLine="426"/>
        <w:jc w:val="both"/>
        <w:rPr>
          <w:sz w:val="18"/>
          <w:szCs w:val="18"/>
        </w:rPr>
      </w:pPr>
      <w:r w:rsidRPr="009A6A17">
        <w:rPr>
          <w:sz w:val="18"/>
          <w:szCs w:val="18"/>
        </w:rPr>
        <w:t>18.8. Электронные документы должны обеспечивать:</w:t>
      </w:r>
    </w:p>
    <w:p w14:paraId="4045D35E" w14:textId="77777777" w:rsidR="009A6A17" w:rsidRPr="009A6A17" w:rsidRDefault="009A6A17" w:rsidP="009A6A17">
      <w:pPr>
        <w:ind w:firstLine="426"/>
        <w:jc w:val="both"/>
        <w:rPr>
          <w:sz w:val="18"/>
          <w:szCs w:val="18"/>
        </w:rPr>
      </w:pPr>
      <w:r w:rsidRPr="009A6A17">
        <w:rPr>
          <w:sz w:val="18"/>
          <w:szCs w:val="18"/>
        </w:rPr>
        <w:t>а) возможность идентифицировать документ и количество листов в документе;</w:t>
      </w:r>
    </w:p>
    <w:p w14:paraId="51CAA213" w14:textId="77777777" w:rsidR="009A6A17" w:rsidRPr="009A6A17" w:rsidRDefault="009A6A17" w:rsidP="009A6A17">
      <w:pPr>
        <w:ind w:firstLine="426"/>
        <w:jc w:val="both"/>
        <w:rPr>
          <w:sz w:val="18"/>
          <w:szCs w:val="18"/>
        </w:rPr>
      </w:pPr>
      <w:r w:rsidRPr="009A6A17">
        <w:rPr>
          <w:sz w:val="18"/>
          <w:szCs w:val="1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5B8A671" w14:textId="77777777" w:rsidR="009A6A17" w:rsidRPr="009A6A17" w:rsidRDefault="009A6A17" w:rsidP="009A6A17">
      <w:pPr>
        <w:ind w:firstLine="426"/>
        <w:jc w:val="both"/>
        <w:rPr>
          <w:sz w:val="18"/>
          <w:szCs w:val="18"/>
        </w:rPr>
      </w:pPr>
      <w:r w:rsidRPr="009A6A17">
        <w:rPr>
          <w:sz w:val="18"/>
          <w:szCs w:val="18"/>
        </w:rPr>
        <w:t>в) содержать оглавление, соответствующее их смыслу и содержанию;</w:t>
      </w:r>
    </w:p>
    <w:p w14:paraId="77D61A55" w14:textId="77777777" w:rsidR="009A6A17" w:rsidRPr="009A6A17" w:rsidRDefault="009A6A17" w:rsidP="009A6A17">
      <w:pPr>
        <w:ind w:firstLine="426"/>
        <w:jc w:val="both"/>
        <w:rPr>
          <w:sz w:val="18"/>
          <w:szCs w:val="18"/>
        </w:rPr>
      </w:pPr>
      <w:r w:rsidRPr="009A6A17">
        <w:rPr>
          <w:sz w:val="18"/>
          <w:szCs w:val="1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BBD348C" w14:textId="77777777" w:rsidR="009A6A17" w:rsidRPr="009A6A17" w:rsidRDefault="009A6A17" w:rsidP="009A6A17">
      <w:pPr>
        <w:ind w:firstLine="426"/>
        <w:jc w:val="both"/>
        <w:rPr>
          <w:sz w:val="18"/>
          <w:szCs w:val="18"/>
        </w:rPr>
      </w:pPr>
      <w:r w:rsidRPr="009A6A17">
        <w:rPr>
          <w:sz w:val="18"/>
          <w:szCs w:val="1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5495E0DC" w14:textId="77777777" w:rsidR="009A6A17" w:rsidRPr="009A6A17" w:rsidRDefault="009A6A17" w:rsidP="009A6A17">
      <w:pPr>
        <w:ind w:firstLine="426"/>
        <w:jc w:val="both"/>
        <w:rPr>
          <w:sz w:val="18"/>
          <w:szCs w:val="18"/>
        </w:rPr>
      </w:pPr>
      <w:r w:rsidRPr="009A6A17">
        <w:rPr>
          <w:sz w:val="18"/>
          <w:szCs w:val="18"/>
        </w:rPr>
        <w:t xml:space="preserve">18.9. Документы, подлежащие представлению в форматах </w:t>
      </w:r>
      <w:r w:rsidRPr="009A6A17">
        <w:rPr>
          <w:sz w:val="18"/>
          <w:szCs w:val="18"/>
          <w:lang w:val="en-US"/>
        </w:rPr>
        <w:t>xls</w:t>
      </w:r>
      <w:r w:rsidRPr="009A6A17">
        <w:rPr>
          <w:sz w:val="18"/>
          <w:szCs w:val="18"/>
        </w:rPr>
        <w:t xml:space="preserve">, </w:t>
      </w:r>
      <w:r w:rsidRPr="009A6A17">
        <w:rPr>
          <w:rStyle w:val="85pt0pt"/>
          <w:rFonts w:eastAsia="Arial Unicode MS"/>
          <w:sz w:val="18"/>
          <w:szCs w:val="18"/>
        </w:rPr>
        <w:t>xlIsx</w:t>
      </w:r>
      <w:r w:rsidRPr="009A6A17">
        <w:rPr>
          <w:rStyle w:val="85pt0pt"/>
          <w:rFonts w:eastAsia="Arial Unicode MS"/>
          <w:sz w:val="18"/>
          <w:szCs w:val="18"/>
          <w:lang w:val="ru-RU"/>
        </w:rPr>
        <w:t xml:space="preserve"> </w:t>
      </w:r>
      <w:r w:rsidRPr="009A6A17">
        <w:rPr>
          <w:sz w:val="18"/>
          <w:szCs w:val="18"/>
        </w:rPr>
        <w:t xml:space="preserve">или </w:t>
      </w:r>
      <w:r w:rsidRPr="009A6A17">
        <w:rPr>
          <w:sz w:val="18"/>
          <w:szCs w:val="18"/>
          <w:lang w:val="en-US"/>
        </w:rPr>
        <w:t>ods</w:t>
      </w:r>
      <w:r w:rsidRPr="009A6A17">
        <w:rPr>
          <w:sz w:val="18"/>
          <w:szCs w:val="18"/>
        </w:rPr>
        <w:t>, формируются в виде отдельного электронного документа.</w:t>
      </w:r>
    </w:p>
    <w:p w14:paraId="14E03775" w14:textId="77777777" w:rsidR="009A6A17" w:rsidRPr="009A6A17" w:rsidRDefault="009A6A17" w:rsidP="009A6A17">
      <w:pPr>
        <w:ind w:firstLine="426"/>
        <w:jc w:val="both"/>
        <w:rPr>
          <w:sz w:val="18"/>
          <w:szCs w:val="18"/>
        </w:rPr>
      </w:pPr>
      <w:r w:rsidRPr="009A6A17">
        <w:rPr>
          <w:sz w:val="18"/>
          <w:szCs w:val="18"/>
        </w:rPr>
        <w:t xml:space="preserve">18.10. Информационными системами, используемыми для предоставления Муниципальной услуги, являются: </w:t>
      </w:r>
    </w:p>
    <w:p w14:paraId="78BC4DAE" w14:textId="77777777" w:rsidR="009A6A17" w:rsidRPr="009A6A17" w:rsidRDefault="009A6A17" w:rsidP="009A6A17">
      <w:pPr>
        <w:ind w:firstLine="426"/>
        <w:jc w:val="both"/>
        <w:rPr>
          <w:rFonts w:eastAsia="Calibri"/>
          <w:sz w:val="18"/>
          <w:szCs w:val="18"/>
          <w:lang w:eastAsia="en-US"/>
        </w:rPr>
      </w:pPr>
      <w:r w:rsidRPr="009A6A17">
        <w:rPr>
          <w:rFonts w:eastAsia="Calibri"/>
          <w:sz w:val="18"/>
          <w:szCs w:val="18"/>
          <w:lang w:eastAsia="en-US"/>
        </w:rPr>
        <w:t>а) информационная система Воронежской области «Портал Воронежской области в сети Интернет»;</w:t>
      </w:r>
    </w:p>
    <w:p w14:paraId="6AFD05AB" w14:textId="77777777" w:rsidR="009A6A17" w:rsidRPr="009A6A17" w:rsidRDefault="009A6A17" w:rsidP="009A6A17">
      <w:pPr>
        <w:ind w:firstLine="426"/>
        <w:jc w:val="both"/>
        <w:rPr>
          <w:rFonts w:eastAsia="Calibri"/>
          <w:sz w:val="18"/>
          <w:szCs w:val="18"/>
          <w:lang w:eastAsia="en-US"/>
        </w:rPr>
      </w:pPr>
      <w:r w:rsidRPr="009A6A17">
        <w:rPr>
          <w:rFonts w:eastAsia="Calibri"/>
          <w:sz w:val="18"/>
          <w:szCs w:val="18"/>
          <w:lang w:eastAsia="en-US"/>
        </w:rPr>
        <w:t>б) федеральная государственная информационная система «Единый портал государственных и муниципальных услуг (функций)»;</w:t>
      </w:r>
    </w:p>
    <w:p w14:paraId="07CF5BE6" w14:textId="77777777" w:rsidR="009A6A17" w:rsidRPr="009A6A17" w:rsidRDefault="009A6A17" w:rsidP="009A6A17">
      <w:pPr>
        <w:ind w:firstLine="426"/>
        <w:jc w:val="both"/>
        <w:rPr>
          <w:rFonts w:eastAsia="Calibri"/>
          <w:sz w:val="18"/>
          <w:szCs w:val="18"/>
          <w:lang w:eastAsia="en-US"/>
        </w:rPr>
      </w:pPr>
      <w:r w:rsidRPr="009A6A17">
        <w:rPr>
          <w:rFonts w:eastAsia="Calibri"/>
          <w:sz w:val="18"/>
          <w:szCs w:val="1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390533E3" w14:textId="77777777" w:rsidR="009A6A17" w:rsidRPr="009A6A17" w:rsidRDefault="009A6A17" w:rsidP="009A6A17">
      <w:pPr>
        <w:ind w:firstLine="426"/>
        <w:jc w:val="both"/>
        <w:rPr>
          <w:rFonts w:eastAsia="Calibri"/>
          <w:sz w:val="18"/>
          <w:szCs w:val="18"/>
          <w:lang w:eastAsia="en-US"/>
        </w:rPr>
      </w:pPr>
      <w:r w:rsidRPr="009A6A17">
        <w:rPr>
          <w:rFonts w:eastAsia="Calibri"/>
          <w:sz w:val="18"/>
          <w:szCs w:val="18"/>
          <w:lang w:eastAsia="en-US"/>
        </w:rPr>
        <w:t xml:space="preserve">18.11. </w:t>
      </w:r>
      <w:r w:rsidRPr="009A6A17">
        <w:rPr>
          <w:sz w:val="18"/>
          <w:szCs w:val="1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17A46130" w14:textId="77777777" w:rsidR="009A6A17" w:rsidRPr="009A6A17" w:rsidRDefault="009A6A17" w:rsidP="00BE0E81">
      <w:pPr>
        <w:widowControl w:val="0"/>
        <w:numPr>
          <w:ilvl w:val="1"/>
          <w:numId w:val="23"/>
        </w:numPr>
        <w:tabs>
          <w:tab w:val="left" w:pos="993"/>
        </w:tabs>
        <w:autoSpaceDE w:val="0"/>
        <w:autoSpaceDN w:val="0"/>
        <w:adjustRightInd w:val="0"/>
        <w:ind w:left="0" w:firstLine="426"/>
        <w:jc w:val="both"/>
        <w:rPr>
          <w:sz w:val="18"/>
          <w:szCs w:val="18"/>
        </w:rPr>
      </w:pPr>
      <w:r w:rsidRPr="009A6A17">
        <w:rPr>
          <w:sz w:val="18"/>
          <w:szCs w:val="18"/>
        </w:rPr>
        <w:t>Многофункциональный центр осуществляет:</w:t>
      </w:r>
    </w:p>
    <w:p w14:paraId="18311A20" w14:textId="77777777" w:rsidR="009A6A17" w:rsidRPr="009A6A17" w:rsidRDefault="009A6A17" w:rsidP="009A6A17">
      <w:pPr>
        <w:autoSpaceDE w:val="0"/>
        <w:autoSpaceDN w:val="0"/>
        <w:adjustRightInd w:val="0"/>
        <w:ind w:firstLine="426"/>
        <w:jc w:val="both"/>
        <w:rPr>
          <w:sz w:val="18"/>
          <w:szCs w:val="18"/>
        </w:rPr>
      </w:pPr>
      <w:r w:rsidRPr="009A6A17">
        <w:rPr>
          <w:sz w:val="18"/>
          <w:szCs w:val="18"/>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EC3ED22" w14:textId="77777777" w:rsidR="009A6A17" w:rsidRPr="009A6A17" w:rsidRDefault="009A6A17" w:rsidP="009A6A17">
      <w:pPr>
        <w:tabs>
          <w:tab w:val="left" w:pos="1843"/>
        </w:tabs>
        <w:autoSpaceDE w:val="0"/>
        <w:autoSpaceDN w:val="0"/>
        <w:adjustRightInd w:val="0"/>
        <w:ind w:firstLine="426"/>
        <w:jc w:val="both"/>
        <w:rPr>
          <w:sz w:val="18"/>
          <w:szCs w:val="18"/>
        </w:rPr>
      </w:pPr>
      <w:r w:rsidRPr="009A6A17">
        <w:rPr>
          <w:sz w:val="18"/>
          <w:szCs w:val="18"/>
        </w:rPr>
        <w:t>18.12.2. Выдачу Заявителю результата предоставления Муниципальной услуги, на бумажном носителе.</w:t>
      </w:r>
    </w:p>
    <w:p w14:paraId="2D6CEAF9" w14:textId="77777777" w:rsidR="009A6A17" w:rsidRPr="009A6A17" w:rsidRDefault="009A6A17" w:rsidP="009A6A17">
      <w:pPr>
        <w:autoSpaceDE w:val="0"/>
        <w:autoSpaceDN w:val="0"/>
        <w:adjustRightInd w:val="0"/>
        <w:ind w:firstLine="426"/>
        <w:jc w:val="both"/>
        <w:rPr>
          <w:sz w:val="18"/>
          <w:szCs w:val="18"/>
        </w:rPr>
      </w:pPr>
      <w:r w:rsidRPr="009A6A17">
        <w:rPr>
          <w:sz w:val="18"/>
          <w:szCs w:val="1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467F2015" w14:textId="77777777" w:rsidR="009A6A17" w:rsidRPr="009A6A17" w:rsidRDefault="009A6A17" w:rsidP="009A6A17">
      <w:pPr>
        <w:ind w:firstLine="426"/>
        <w:jc w:val="both"/>
        <w:rPr>
          <w:sz w:val="18"/>
          <w:szCs w:val="18"/>
        </w:rPr>
      </w:pPr>
      <w:r w:rsidRPr="009A6A17">
        <w:rPr>
          <w:sz w:val="18"/>
          <w:szCs w:val="18"/>
        </w:rPr>
        <w:t>18.14. При личном обращении работник многофункционального центра</w:t>
      </w:r>
      <w:r w:rsidRPr="009A6A17" w:rsidDel="006864D0">
        <w:rPr>
          <w:sz w:val="18"/>
          <w:szCs w:val="18"/>
        </w:rPr>
        <w:t xml:space="preserve"> </w:t>
      </w:r>
      <w:r w:rsidRPr="009A6A17">
        <w:rPr>
          <w:sz w:val="18"/>
          <w:szCs w:val="1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15FEA65D" w14:textId="77777777" w:rsidR="009A6A17" w:rsidRPr="009A6A17" w:rsidRDefault="009A6A17" w:rsidP="009A6A17">
      <w:pPr>
        <w:ind w:firstLine="426"/>
        <w:jc w:val="both"/>
        <w:rPr>
          <w:sz w:val="18"/>
          <w:szCs w:val="18"/>
        </w:rPr>
      </w:pPr>
      <w:r w:rsidRPr="009A6A17">
        <w:rPr>
          <w:sz w:val="18"/>
          <w:szCs w:val="1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541045E" w14:textId="77777777" w:rsidR="009A6A17" w:rsidRPr="009A6A17" w:rsidRDefault="009A6A17" w:rsidP="009A6A17">
      <w:pPr>
        <w:autoSpaceDE w:val="0"/>
        <w:autoSpaceDN w:val="0"/>
        <w:adjustRightInd w:val="0"/>
        <w:ind w:firstLine="426"/>
        <w:jc w:val="both"/>
        <w:rPr>
          <w:sz w:val="18"/>
          <w:szCs w:val="18"/>
        </w:rPr>
      </w:pPr>
      <w:r w:rsidRPr="009A6A17">
        <w:rPr>
          <w:sz w:val="18"/>
          <w:szCs w:val="1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A6A17" w:rsidDel="006864D0">
        <w:rPr>
          <w:sz w:val="18"/>
          <w:szCs w:val="18"/>
        </w:rPr>
        <w:t xml:space="preserve"> </w:t>
      </w:r>
      <w:r w:rsidRPr="009A6A17">
        <w:rPr>
          <w:sz w:val="18"/>
          <w:szCs w:val="1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0A51680A" w14:textId="77777777" w:rsidR="009A6A17" w:rsidRPr="009A6A17" w:rsidRDefault="009A6A17" w:rsidP="009A6A17">
      <w:pPr>
        <w:autoSpaceDE w:val="0"/>
        <w:autoSpaceDN w:val="0"/>
        <w:adjustRightInd w:val="0"/>
        <w:ind w:firstLine="426"/>
        <w:jc w:val="both"/>
        <w:rPr>
          <w:sz w:val="18"/>
          <w:szCs w:val="18"/>
        </w:rPr>
      </w:pPr>
      <w:r w:rsidRPr="009A6A17">
        <w:rPr>
          <w:sz w:val="18"/>
          <w:szCs w:val="18"/>
        </w:rPr>
        <w:t>18.17. Порядок и сроки передачи Администрацией таких документов в многофункциональный центр</w:t>
      </w:r>
      <w:r w:rsidRPr="009A6A17" w:rsidDel="006864D0">
        <w:rPr>
          <w:sz w:val="18"/>
          <w:szCs w:val="18"/>
        </w:rPr>
        <w:t xml:space="preserve"> </w:t>
      </w:r>
      <w:r w:rsidRPr="009A6A17">
        <w:rPr>
          <w:sz w:val="18"/>
          <w:szCs w:val="1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010EB99" w14:textId="77777777" w:rsidR="009A6A17" w:rsidRPr="009A6A17" w:rsidRDefault="009A6A17" w:rsidP="009A6A17">
      <w:pPr>
        <w:autoSpaceDE w:val="0"/>
        <w:autoSpaceDN w:val="0"/>
        <w:adjustRightInd w:val="0"/>
        <w:ind w:firstLine="426"/>
        <w:jc w:val="both"/>
        <w:rPr>
          <w:sz w:val="18"/>
          <w:szCs w:val="18"/>
        </w:rPr>
      </w:pPr>
      <w:r w:rsidRPr="009A6A17">
        <w:rPr>
          <w:sz w:val="18"/>
          <w:szCs w:val="1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42B2D9D" w14:textId="77777777" w:rsidR="009A6A17" w:rsidRPr="009A6A17" w:rsidRDefault="009A6A17" w:rsidP="009A6A17">
      <w:pPr>
        <w:tabs>
          <w:tab w:val="left" w:pos="993"/>
          <w:tab w:val="left" w:pos="7920"/>
        </w:tabs>
        <w:ind w:firstLine="426"/>
        <w:jc w:val="both"/>
        <w:rPr>
          <w:sz w:val="18"/>
          <w:szCs w:val="18"/>
        </w:rPr>
      </w:pPr>
      <w:r w:rsidRPr="009A6A17">
        <w:rPr>
          <w:sz w:val="18"/>
          <w:szCs w:val="18"/>
        </w:rPr>
        <w:t>18.19. Работник многофункционального центра</w:t>
      </w:r>
      <w:r w:rsidRPr="009A6A17" w:rsidDel="006864D0">
        <w:rPr>
          <w:sz w:val="18"/>
          <w:szCs w:val="18"/>
        </w:rPr>
        <w:t xml:space="preserve"> </w:t>
      </w:r>
      <w:r w:rsidRPr="009A6A17">
        <w:rPr>
          <w:sz w:val="18"/>
          <w:szCs w:val="18"/>
        </w:rPr>
        <w:t>осуществляет следующие действия:</w:t>
      </w:r>
    </w:p>
    <w:p w14:paraId="1781C292" w14:textId="77777777" w:rsidR="009A6A17" w:rsidRPr="009A6A17" w:rsidRDefault="009A6A17" w:rsidP="009A6A17">
      <w:pPr>
        <w:numPr>
          <w:ilvl w:val="0"/>
          <w:numId w:val="8"/>
        </w:numPr>
        <w:tabs>
          <w:tab w:val="left" w:pos="993"/>
        </w:tabs>
        <w:autoSpaceDE w:val="0"/>
        <w:autoSpaceDN w:val="0"/>
        <w:adjustRightInd w:val="0"/>
        <w:ind w:firstLine="426"/>
        <w:jc w:val="both"/>
        <w:rPr>
          <w:sz w:val="18"/>
          <w:szCs w:val="18"/>
        </w:rPr>
      </w:pPr>
      <w:r w:rsidRPr="009A6A17">
        <w:rPr>
          <w:sz w:val="18"/>
          <w:szCs w:val="1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812090B" w14:textId="77777777" w:rsidR="009A6A17" w:rsidRPr="009A6A17" w:rsidRDefault="009A6A17" w:rsidP="009A6A17">
      <w:pPr>
        <w:numPr>
          <w:ilvl w:val="0"/>
          <w:numId w:val="8"/>
        </w:numPr>
        <w:tabs>
          <w:tab w:val="left" w:pos="993"/>
        </w:tabs>
        <w:autoSpaceDE w:val="0"/>
        <w:autoSpaceDN w:val="0"/>
        <w:adjustRightInd w:val="0"/>
        <w:ind w:firstLine="426"/>
        <w:jc w:val="both"/>
        <w:rPr>
          <w:sz w:val="18"/>
          <w:szCs w:val="18"/>
        </w:rPr>
      </w:pPr>
      <w:r w:rsidRPr="009A6A17">
        <w:rPr>
          <w:sz w:val="18"/>
          <w:szCs w:val="18"/>
        </w:rPr>
        <w:t>проверяет полномочия представителя Заявителя (в случае обращения представителя заявителя);</w:t>
      </w:r>
    </w:p>
    <w:p w14:paraId="16F1D912" w14:textId="77777777" w:rsidR="009A6A17" w:rsidRPr="009A6A17" w:rsidRDefault="009A6A17" w:rsidP="009A6A17">
      <w:pPr>
        <w:numPr>
          <w:ilvl w:val="0"/>
          <w:numId w:val="8"/>
        </w:numPr>
        <w:tabs>
          <w:tab w:val="left" w:pos="993"/>
        </w:tabs>
        <w:autoSpaceDE w:val="0"/>
        <w:autoSpaceDN w:val="0"/>
        <w:adjustRightInd w:val="0"/>
        <w:ind w:firstLine="426"/>
        <w:jc w:val="both"/>
        <w:rPr>
          <w:sz w:val="18"/>
          <w:szCs w:val="18"/>
        </w:rPr>
      </w:pPr>
      <w:r w:rsidRPr="009A6A17">
        <w:rPr>
          <w:sz w:val="18"/>
          <w:szCs w:val="18"/>
        </w:rPr>
        <w:t>определяет статус исполнения заявления в АИС «МФЦ»;</w:t>
      </w:r>
    </w:p>
    <w:p w14:paraId="5721347F" w14:textId="77777777" w:rsidR="009A6A17" w:rsidRPr="009A6A17" w:rsidRDefault="009A6A17" w:rsidP="009A6A17">
      <w:pPr>
        <w:numPr>
          <w:ilvl w:val="0"/>
          <w:numId w:val="8"/>
        </w:numPr>
        <w:tabs>
          <w:tab w:val="left" w:pos="993"/>
        </w:tabs>
        <w:autoSpaceDE w:val="0"/>
        <w:autoSpaceDN w:val="0"/>
        <w:adjustRightInd w:val="0"/>
        <w:ind w:firstLine="426"/>
        <w:jc w:val="both"/>
        <w:rPr>
          <w:sz w:val="18"/>
          <w:szCs w:val="18"/>
        </w:rPr>
      </w:pPr>
      <w:r w:rsidRPr="009A6A17">
        <w:rPr>
          <w:sz w:val="18"/>
          <w:szCs w:val="18"/>
        </w:rPr>
        <w:t>выдает результат предоставления Муниципальной услуги на бумажном носителе.</w:t>
      </w:r>
    </w:p>
    <w:p w14:paraId="2FE7C561" w14:textId="77777777" w:rsidR="009A6A17" w:rsidRPr="009A6A17" w:rsidRDefault="009A6A17" w:rsidP="009A6A17">
      <w:pPr>
        <w:autoSpaceDE w:val="0"/>
        <w:autoSpaceDN w:val="0"/>
        <w:adjustRightInd w:val="0"/>
        <w:ind w:firstLine="426"/>
        <w:jc w:val="both"/>
        <w:rPr>
          <w:sz w:val="18"/>
          <w:szCs w:val="18"/>
        </w:rPr>
      </w:pPr>
      <w:r w:rsidRPr="009A6A17">
        <w:rPr>
          <w:sz w:val="18"/>
          <w:szCs w:val="18"/>
        </w:rPr>
        <w:t>18.20. Способы подачи заявления и документов и получение результата Муниципальной услуги в МФЦ (по выбору Заявителя):</w:t>
      </w:r>
    </w:p>
    <w:p w14:paraId="698BDA86" w14:textId="77777777" w:rsidR="009A6A17" w:rsidRPr="009A6A17" w:rsidRDefault="009A6A17" w:rsidP="009A6A17">
      <w:pPr>
        <w:autoSpaceDE w:val="0"/>
        <w:autoSpaceDN w:val="0"/>
        <w:adjustRightInd w:val="0"/>
        <w:ind w:firstLine="426"/>
        <w:jc w:val="both"/>
        <w:rPr>
          <w:sz w:val="18"/>
          <w:szCs w:val="18"/>
        </w:rPr>
      </w:pPr>
      <w:r w:rsidRPr="009A6A17">
        <w:rPr>
          <w:sz w:val="18"/>
          <w:szCs w:val="18"/>
        </w:rPr>
        <w:t>- Заявитель подает заявление и документы в МФЦ, результат Муниципальной услуги Заявитель получает в МФЦ;</w:t>
      </w:r>
    </w:p>
    <w:p w14:paraId="354B410A" w14:textId="77777777" w:rsidR="009A6A17" w:rsidRPr="009A6A17" w:rsidRDefault="009A6A17" w:rsidP="009A6A17">
      <w:pPr>
        <w:autoSpaceDE w:val="0"/>
        <w:autoSpaceDN w:val="0"/>
        <w:adjustRightInd w:val="0"/>
        <w:ind w:firstLine="426"/>
        <w:jc w:val="both"/>
        <w:rPr>
          <w:sz w:val="18"/>
          <w:szCs w:val="18"/>
        </w:rPr>
      </w:pPr>
      <w:r w:rsidRPr="009A6A17">
        <w:rPr>
          <w:sz w:val="18"/>
          <w:szCs w:val="18"/>
        </w:rPr>
        <w:t xml:space="preserve">- Заявитель подает заявление и документы через ЕПГУ, РПГУ в Администрацию, результат Муниципальной услуги Заявитель получает в МФЦ. </w:t>
      </w:r>
      <w:bookmarkEnd w:id="2"/>
    </w:p>
    <w:p w14:paraId="230AE7DD" w14:textId="77777777" w:rsidR="009A6A17" w:rsidRPr="009A6A17" w:rsidRDefault="009A6A17" w:rsidP="009A6A17">
      <w:pPr>
        <w:pStyle w:val="2a"/>
        <w:shd w:val="clear" w:color="auto" w:fill="auto"/>
        <w:tabs>
          <w:tab w:val="left" w:pos="1708"/>
        </w:tabs>
        <w:spacing w:after="0" w:line="240" w:lineRule="auto"/>
        <w:ind w:firstLine="426"/>
        <w:outlineLvl w:val="9"/>
        <w:rPr>
          <w:b w:val="0"/>
          <w:sz w:val="18"/>
          <w:szCs w:val="18"/>
        </w:rPr>
      </w:pPr>
    </w:p>
    <w:p w14:paraId="330BBE33" w14:textId="40E3059F" w:rsidR="009A6A17" w:rsidRPr="00972524" w:rsidRDefault="009A6A17" w:rsidP="00BE0E81">
      <w:pPr>
        <w:pStyle w:val="92"/>
        <w:shd w:val="clear" w:color="auto" w:fill="auto"/>
        <w:tabs>
          <w:tab w:val="left" w:pos="0"/>
        </w:tabs>
        <w:spacing w:after="0" w:line="240" w:lineRule="auto"/>
        <w:ind w:firstLine="426"/>
        <w:rPr>
          <w:b/>
          <w:sz w:val="18"/>
          <w:szCs w:val="18"/>
        </w:rPr>
      </w:pPr>
      <w:r w:rsidRPr="00972524">
        <w:rPr>
          <w:b/>
          <w:sz w:val="18"/>
          <w:szCs w:val="18"/>
          <w:lang w:val="en-US"/>
        </w:rPr>
        <w:lastRenderedPageBreak/>
        <w:t>III</w:t>
      </w:r>
      <w:r w:rsidRPr="00972524">
        <w:rPr>
          <w:b/>
          <w:sz w:val="18"/>
          <w:szCs w:val="18"/>
        </w:rPr>
        <w:t>. Состав, последовательность и сроки выполнения административных процедур (действий) при пред</w:t>
      </w:r>
      <w:r w:rsidR="00BE0E81">
        <w:rPr>
          <w:b/>
          <w:sz w:val="18"/>
          <w:szCs w:val="18"/>
        </w:rPr>
        <w:t>оставлении Муниципальной услуги</w:t>
      </w:r>
    </w:p>
    <w:p w14:paraId="648C7C92" w14:textId="77777777" w:rsidR="009A6A17" w:rsidRPr="009A6A17" w:rsidRDefault="009A6A17" w:rsidP="009A6A17">
      <w:pPr>
        <w:pStyle w:val="af6"/>
        <w:tabs>
          <w:tab w:val="left" w:pos="0"/>
        </w:tabs>
        <w:autoSpaceDE w:val="0"/>
        <w:autoSpaceDN w:val="0"/>
        <w:adjustRightInd w:val="0"/>
        <w:spacing w:after="0" w:line="240" w:lineRule="auto"/>
        <w:ind w:left="0" w:firstLine="426"/>
        <w:jc w:val="both"/>
        <w:rPr>
          <w:rFonts w:ascii="Times New Roman" w:eastAsiaTheme="minorHAnsi" w:hAnsi="Times New Roman"/>
          <w:sz w:val="18"/>
          <w:szCs w:val="18"/>
        </w:rPr>
      </w:pPr>
      <w:r w:rsidRPr="009A6A17">
        <w:rPr>
          <w:rFonts w:ascii="Times New Roman" w:eastAsiaTheme="minorHAnsi" w:hAnsi="Times New Roman"/>
          <w:sz w:val="18"/>
          <w:szCs w:val="18"/>
        </w:rPr>
        <w:t>19.1. Перечень вариантов предоставления Муниципальной услуги:</w:t>
      </w:r>
    </w:p>
    <w:p w14:paraId="7C93E944" w14:textId="77777777" w:rsidR="009A6A17" w:rsidRPr="009A6A17" w:rsidRDefault="009A6A17" w:rsidP="009A6A17">
      <w:pPr>
        <w:pStyle w:val="af6"/>
        <w:tabs>
          <w:tab w:val="left" w:pos="0"/>
        </w:tabs>
        <w:autoSpaceDE w:val="0"/>
        <w:autoSpaceDN w:val="0"/>
        <w:adjustRightInd w:val="0"/>
        <w:spacing w:after="0" w:line="240" w:lineRule="auto"/>
        <w:ind w:left="0" w:firstLine="426"/>
        <w:jc w:val="both"/>
        <w:rPr>
          <w:rFonts w:ascii="Times New Roman" w:eastAsiaTheme="minorHAnsi" w:hAnsi="Times New Roman"/>
          <w:sz w:val="18"/>
          <w:szCs w:val="18"/>
        </w:rPr>
      </w:pPr>
      <w:r w:rsidRPr="009A6A17">
        <w:rPr>
          <w:rFonts w:ascii="Times New Roman" w:eastAsiaTheme="minorHAnsi" w:hAnsi="Times New Roman"/>
          <w:sz w:val="18"/>
          <w:szCs w:val="18"/>
        </w:rPr>
        <w:t xml:space="preserve">Вариант 1. Выдача акта освидетельствования проведения основных работ по строительству (реконструкции) </w:t>
      </w:r>
      <w:r w:rsidRPr="009A6A17">
        <w:rPr>
          <w:rFonts w:ascii="Times New Roman" w:hAnsi="Times New Roman"/>
          <w:sz w:val="18"/>
          <w:szCs w:val="18"/>
        </w:rPr>
        <w:t>объекта индивидуального жилищного строительства, по реконструкции дома блокированной застройки</w:t>
      </w:r>
      <w:r w:rsidRPr="009A6A17">
        <w:rPr>
          <w:rFonts w:ascii="Times New Roman" w:eastAsiaTheme="minorHAnsi" w:hAnsi="Times New Roman"/>
          <w:sz w:val="18"/>
          <w:szCs w:val="18"/>
        </w:rPr>
        <w:t xml:space="preserve"> с привлечением средств материнского (семейного) капитала либо отказ в выдаче акта.</w:t>
      </w:r>
    </w:p>
    <w:p w14:paraId="5168DC0C" w14:textId="77777777" w:rsidR="009A6A17" w:rsidRPr="009A6A17" w:rsidRDefault="009A6A17" w:rsidP="009A6A17">
      <w:pPr>
        <w:pStyle w:val="af6"/>
        <w:tabs>
          <w:tab w:val="left" w:pos="0"/>
        </w:tabs>
        <w:autoSpaceDE w:val="0"/>
        <w:autoSpaceDN w:val="0"/>
        <w:adjustRightInd w:val="0"/>
        <w:spacing w:after="0" w:line="240" w:lineRule="auto"/>
        <w:ind w:left="0" w:firstLine="426"/>
        <w:jc w:val="both"/>
        <w:rPr>
          <w:rFonts w:ascii="Times New Roman" w:eastAsiaTheme="minorHAnsi" w:hAnsi="Times New Roman"/>
          <w:sz w:val="18"/>
          <w:szCs w:val="18"/>
        </w:rPr>
      </w:pPr>
      <w:r w:rsidRPr="009A6A17">
        <w:rPr>
          <w:rFonts w:ascii="Times New Roman" w:eastAsiaTheme="minorHAnsi" w:hAnsi="Times New Roman"/>
          <w:sz w:val="18"/>
          <w:szCs w:val="18"/>
        </w:rPr>
        <w:t xml:space="preserve">Вариант 2. Исправление допущенных опечаток и (или) ошибок в акте освидетельствования проведения основных работ по строительству (реконструкции) </w:t>
      </w:r>
      <w:r w:rsidRPr="009A6A17">
        <w:rPr>
          <w:rFonts w:ascii="Times New Roman" w:hAnsi="Times New Roman"/>
          <w:sz w:val="18"/>
          <w:szCs w:val="18"/>
        </w:rPr>
        <w:t>объекта индивидуального жилищного строительства, по реконструкции дома блокированной застройки</w:t>
      </w:r>
      <w:r w:rsidRPr="009A6A17">
        <w:rPr>
          <w:rFonts w:ascii="Times New Roman" w:eastAsiaTheme="minorHAnsi" w:hAnsi="Times New Roman"/>
          <w:sz w:val="18"/>
          <w:szCs w:val="18"/>
        </w:rPr>
        <w:t xml:space="preserve"> с привлечением средств материнского (семейного) капитала.</w:t>
      </w:r>
    </w:p>
    <w:p w14:paraId="3ECEAC6C" w14:textId="77777777" w:rsidR="009A6A17" w:rsidRPr="009A6A17" w:rsidRDefault="009A6A17" w:rsidP="009A6A17">
      <w:pPr>
        <w:pStyle w:val="af6"/>
        <w:tabs>
          <w:tab w:val="left" w:pos="0"/>
        </w:tabs>
        <w:autoSpaceDE w:val="0"/>
        <w:autoSpaceDN w:val="0"/>
        <w:adjustRightInd w:val="0"/>
        <w:spacing w:after="0" w:line="240" w:lineRule="auto"/>
        <w:ind w:left="0" w:firstLine="426"/>
        <w:jc w:val="both"/>
        <w:rPr>
          <w:rFonts w:ascii="Times New Roman" w:eastAsiaTheme="minorHAnsi" w:hAnsi="Times New Roman"/>
          <w:sz w:val="18"/>
          <w:szCs w:val="18"/>
        </w:rPr>
      </w:pPr>
      <w:r w:rsidRPr="009A6A17">
        <w:rPr>
          <w:rFonts w:ascii="Times New Roman" w:eastAsiaTheme="minorHAnsi" w:hAnsi="Times New Roman"/>
          <w:sz w:val="18"/>
          <w:szCs w:val="18"/>
        </w:rPr>
        <w:t xml:space="preserve">Вариант 3. Выдача дубликата акта освидетельствования проведения основных работ по строительству (реконструкции) </w:t>
      </w:r>
      <w:r w:rsidRPr="009A6A17">
        <w:rPr>
          <w:rFonts w:ascii="Times New Roman" w:hAnsi="Times New Roman"/>
          <w:sz w:val="18"/>
          <w:szCs w:val="18"/>
        </w:rPr>
        <w:t>объекта индивидуального жилищного строительства, по реконструкции дома блокированной застройки</w:t>
      </w:r>
      <w:r w:rsidRPr="009A6A17">
        <w:rPr>
          <w:rFonts w:ascii="Times New Roman" w:eastAsiaTheme="minorHAnsi" w:hAnsi="Times New Roman"/>
          <w:sz w:val="18"/>
          <w:szCs w:val="18"/>
        </w:rPr>
        <w:t xml:space="preserve"> с привлечением средств материнского (семейного) капитала.</w:t>
      </w:r>
    </w:p>
    <w:p w14:paraId="19B992F0" w14:textId="77777777" w:rsidR="009A6A17" w:rsidRPr="009A6A17" w:rsidRDefault="009A6A17" w:rsidP="009A6A17">
      <w:pPr>
        <w:pStyle w:val="af6"/>
        <w:tabs>
          <w:tab w:val="left" w:pos="0"/>
        </w:tabs>
        <w:autoSpaceDE w:val="0"/>
        <w:autoSpaceDN w:val="0"/>
        <w:adjustRightInd w:val="0"/>
        <w:spacing w:line="240" w:lineRule="auto"/>
        <w:ind w:left="0" w:firstLine="426"/>
        <w:jc w:val="both"/>
        <w:rPr>
          <w:rFonts w:ascii="Times New Roman" w:eastAsiaTheme="minorHAnsi" w:hAnsi="Times New Roman"/>
          <w:sz w:val="18"/>
          <w:szCs w:val="18"/>
        </w:rPr>
      </w:pPr>
      <w:r w:rsidRPr="009A6A17">
        <w:rPr>
          <w:rFonts w:ascii="Times New Roman" w:eastAsiaTheme="minorHAnsi" w:hAnsi="Times New Roman"/>
          <w:sz w:val="18"/>
          <w:szCs w:val="18"/>
        </w:rPr>
        <w:t>19.2.</w:t>
      </w:r>
      <w:r w:rsidRPr="009A6A17">
        <w:rPr>
          <w:rFonts w:ascii="Times New Roman" w:hAnsi="Times New Roman"/>
          <w:sz w:val="18"/>
          <w:szCs w:val="18"/>
        </w:rPr>
        <w:t xml:space="preserve"> </w:t>
      </w:r>
      <w:r w:rsidRPr="009A6A17">
        <w:rPr>
          <w:rFonts w:ascii="Times New Roman" w:eastAsiaTheme="minorHAnsi" w:hAnsi="Times New Roman"/>
          <w:sz w:val="18"/>
          <w:szCs w:val="1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7F46C3A5" w14:textId="77777777" w:rsidR="009A6A17" w:rsidRPr="009A6A17" w:rsidRDefault="009A6A17" w:rsidP="009A6A17">
      <w:pPr>
        <w:pStyle w:val="af6"/>
        <w:tabs>
          <w:tab w:val="left" w:pos="0"/>
        </w:tabs>
        <w:autoSpaceDE w:val="0"/>
        <w:autoSpaceDN w:val="0"/>
        <w:adjustRightInd w:val="0"/>
        <w:spacing w:line="240" w:lineRule="auto"/>
        <w:ind w:left="0" w:firstLine="426"/>
        <w:jc w:val="both"/>
        <w:rPr>
          <w:rFonts w:ascii="Times New Roman" w:eastAsiaTheme="minorHAnsi" w:hAnsi="Times New Roman"/>
          <w:sz w:val="18"/>
          <w:szCs w:val="18"/>
        </w:rPr>
      </w:pPr>
      <w:r w:rsidRPr="009A6A17">
        <w:rPr>
          <w:rFonts w:ascii="Times New Roman" w:eastAsiaTheme="minorHAnsi" w:hAnsi="Times New Roman"/>
          <w:sz w:val="18"/>
          <w:szCs w:val="18"/>
        </w:rPr>
        <w:t>19.3. Перечень административных процедур для каждого варианта предоставления Муниципальной услуги:</w:t>
      </w:r>
    </w:p>
    <w:p w14:paraId="58CC9590" w14:textId="77777777" w:rsidR="009A6A17" w:rsidRPr="009A6A17" w:rsidRDefault="009A6A17" w:rsidP="009A6A17">
      <w:pPr>
        <w:pStyle w:val="af6"/>
        <w:tabs>
          <w:tab w:val="left" w:pos="0"/>
        </w:tabs>
        <w:autoSpaceDE w:val="0"/>
        <w:autoSpaceDN w:val="0"/>
        <w:adjustRightInd w:val="0"/>
        <w:spacing w:line="240" w:lineRule="auto"/>
        <w:ind w:left="0" w:firstLine="426"/>
        <w:jc w:val="both"/>
        <w:rPr>
          <w:rFonts w:ascii="Times New Roman" w:eastAsiaTheme="minorHAnsi" w:hAnsi="Times New Roman"/>
          <w:sz w:val="18"/>
          <w:szCs w:val="18"/>
        </w:rPr>
      </w:pPr>
      <w:r w:rsidRPr="009A6A17">
        <w:rPr>
          <w:rFonts w:ascii="Times New Roman" w:eastAsiaTheme="minorHAnsi" w:hAnsi="Times New Roman"/>
          <w:sz w:val="18"/>
          <w:szCs w:val="18"/>
        </w:rPr>
        <w:t>а) прием запроса и документов и (или) информации, необходимых для предоставления Муниципальной услуги;</w:t>
      </w:r>
    </w:p>
    <w:p w14:paraId="3B92A2A2" w14:textId="77777777" w:rsidR="009A6A17" w:rsidRPr="009A6A17" w:rsidRDefault="009A6A17" w:rsidP="009A6A17">
      <w:pPr>
        <w:pStyle w:val="af6"/>
        <w:tabs>
          <w:tab w:val="left" w:pos="0"/>
        </w:tabs>
        <w:autoSpaceDE w:val="0"/>
        <w:autoSpaceDN w:val="0"/>
        <w:adjustRightInd w:val="0"/>
        <w:spacing w:line="240" w:lineRule="auto"/>
        <w:ind w:left="0" w:firstLine="426"/>
        <w:jc w:val="both"/>
        <w:rPr>
          <w:rFonts w:ascii="Times New Roman" w:eastAsiaTheme="minorHAnsi" w:hAnsi="Times New Roman"/>
          <w:sz w:val="18"/>
          <w:szCs w:val="18"/>
        </w:rPr>
      </w:pPr>
      <w:r w:rsidRPr="009A6A17">
        <w:rPr>
          <w:rFonts w:ascii="Times New Roman" w:eastAsiaTheme="minorHAnsi" w:hAnsi="Times New Roman"/>
          <w:sz w:val="18"/>
          <w:szCs w:val="18"/>
        </w:rPr>
        <w:t>б) формирование и направление межведомственных запросов в органы (организации), участвующие в предоставлении Муниципальной услуги;</w:t>
      </w:r>
    </w:p>
    <w:p w14:paraId="0375FB38" w14:textId="77777777" w:rsidR="009A6A17" w:rsidRPr="009A6A17" w:rsidRDefault="009A6A17" w:rsidP="009A6A17">
      <w:pPr>
        <w:pStyle w:val="af6"/>
        <w:tabs>
          <w:tab w:val="left" w:pos="0"/>
        </w:tabs>
        <w:autoSpaceDE w:val="0"/>
        <w:autoSpaceDN w:val="0"/>
        <w:adjustRightInd w:val="0"/>
        <w:spacing w:line="240" w:lineRule="auto"/>
        <w:ind w:left="0" w:firstLine="426"/>
        <w:jc w:val="both"/>
        <w:rPr>
          <w:rFonts w:ascii="Times New Roman" w:eastAsiaTheme="minorHAnsi" w:hAnsi="Times New Roman"/>
          <w:sz w:val="18"/>
          <w:szCs w:val="18"/>
        </w:rPr>
      </w:pPr>
      <w:r w:rsidRPr="009A6A17">
        <w:rPr>
          <w:rFonts w:ascii="Times New Roman" w:eastAsiaTheme="minorHAnsi" w:hAnsi="Times New Roman"/>
          <w:sz w:val="18"/>
          <w:szCs w:val="18"/>
        </w:rPr>
        <w:t xml:space="preserve">в) </w:t>
      </w:r>
      <w:r w:rsidRPr="009A6A17">
        <w:rPr>
          <w:rFonts w:ascii="Times New Roman" w:hAnsi="Times New Roman"/>
          <w:sz w:val="18"/>
          <w:szCs w:val="18"/>
        </w:rPr>
        <w:t>осмотр объекта индивидуального жилищного строительства,</w:t>
      </w:r>
      <w:r w:rsidRPr="009A6A17">
        <w:rPr>
          <w:rFonts w:ascii="Times New Roman" w:eastAsiaTheme="minorHAnsi" w:hAnsi="Times New Roman"/>
          <w:sz w:val="18"/>
          <w:szCs w:val="18"/>
        </w:rPr>
        <w:t xml:space="preserve"> принятие решения о предоставлении (об отказе в предоставлении) Муниципальной услуги;</w:t>
      </w:r>
    </w:p>
    <w:p w14:paraId="60334911" w14:textId="77777777" w:rsidR="009A6A17" w:rsidRPr="009A6A17" w:rsidRDefault="009A6A17" w:rsidP="009A6A17">
      <w:pPr>
        <w:pStyle w:val="af6"/>
        <w:tabs>
          <w:tab w:val="left" w:pos="0"/>
        </w:tabs>
        <w:autoSpaceDE w:val="0"/>
        <w:autoSpaceDN w:val="0"/>
        <w:adjustRightInd w:val="0"/>
        <w:spacing w:line="240" w:lineRule="auto"/>
        <w:ind w:left="0" w:firstLine="426"/>
        <w:jc w:val="both"/>
        <w:rPr>
          <w:rFonts w:ascii="Times New Roman" w:eastAsiaTheme="minorHAnsi" w:hAnsi="Times New Roman"/>
          <w:sz w:val="18"/>
          <w:szCs w:val="18"/>
        </w:rPr>
      </w:pPr>
      <w:r w:rsidRPr="009A6A17">
        <w:rPr>
          <w:rFonts w:ascii="Times New Roman" w:eastAsiaTheme="minorHAnsi" w:hAnsi="Times New Roman"/>
          <w:sz w:val="18"/>
          <w:szCs w:val="18"/>
        </w:rPr>
        <w:t>г) направление (выдача) результата предоставления Муниципальной услуги Заявителю;</w:t>
      </w:r>
    </w:p>
    <w:p w14:paraId="2A86F415" w14:textId="77777777" w:rsidR="009A6A17" w:rsidRPr="009A6A17" w:rsidRDefault="009A6A17" w:rsidP="009A6A17">
      <w:pPr>
        <w:pStyle w:val="af6"/>
        <w:tabs>
          <w:tab w:val="left" w:pos="0"/>
        </w:tabs>
        <w:autoSpaceDE w:val="0"/>
        <w:autoSpaceDN w:val="0"/>
        <w:adjustRightInd w:val="0"/>
        <w:spacing w:after="0" w:line="240" w:lineRule="auto"/>
        <w:ind w:left="0" w:firstLine="426"/>
        <w:jc w:val="both"/>
        <w:rPr>
          <w:rFonts w:ascii="Times New Roman" w:eastAsiaTheme="minorHAnsi" w:hAnsi="Times New Roman"/>
          <w:sz w:val="18"/>
          <w:szCs w:val="18"/>
        </w:rPr>
      </w:pPr>
      <w:r w:rsidRPr="009A6A17">
        <w:rPr>
          <w:rFonts w:ascii="Times New Roman" w:eastAsiaTheme="minorHAnsi" w:hAnsi="Times New Roman"/>
          <w:sz w:val="18"/>
          <w:szCs w:val="18"/>
        </w:rPr>
        <w:t>е) получение дополнительных сведений от Заявителя.</w:t>
      </w:r>
    </w:p>
    <w:p w14:paraId="164E9A7B" w14:textId="77777777" w:rsidR="009A6A17" w:rsidRPr="009A6A17" w:rsidRDefault="009A6A17" w:rsidP="009A6A17">
      <w:pPr>
        <w:pStyle w:val="af6"/>
        <w:tabs>
          <w:tab w:val="left" w:pos="0"/>
        </w:tabs>
        <w:autoSpaceDE w:val="0"/>
        <w:autoSpaceDN w:val="0"/>
        <w:adjustRightInd w:val="0"/>
        <w:spacing w:after="0" w:line="240" w:lineRule="auto"/>
        <w:ind w:left="0" w:firstLine="426"/>
        <w:jc w:val="both"/>
        <w:rPr>
          <w:rFonts w:ascii="Times New Roman" w:eastAsiaTheme="minorHAnsi" w:hAnsi="Times New Roman"/>
          <w:sz w:val="18"/>
          <w:szCs w:val="18"/>
        </w:rPr>
      </w:pPr>
    </w:p>
    <w:p w14:paraId="05C8DB38" w14:textId="78721C26" w:rsidR="009A6A17" w:rsidRPr="00BE0E81" w:rsidRDefault="009A6A17" w:rsidP="00BE0E81">
      <w:pPr>
        <w:pStyle w:val="af6"/>
        <w:spacing w:after="0" w:line="240" w:lineRule="auto"/>
        <w:ind w:left="0" w:firstLine="426"/>
        <w:jc w:val="both"/>
        <w:rPr>
          <w:rFonts w:ascii="Times New Roman" w:hAnsi="Times New Roman"/>
          <w:b/>
          <w:i/>
          <w:sz w:val="18"/>
          <w:szCs w:val="18"/>
        </w:rPr>
      </w:pPr>
      <w:r w:rsidRPr="00972524">
        <w:rPr>
          <w:rFonts w:ascii="Times New Roman" w:hAnsi="Times New Roman"/>
          <w:b/>
          <w:i/>
          <w:sz w:val="18"/>
          <w:szCs w:val="18"/>
        </w:rPr>
        <w:t>20. Вариант 1. -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14:paraId="058E949E" w14:textId="77777777" w:rsidR="009A6A17" w:rsidRPr="009A6A17" w:rsidRDefault="009A6A17" w:rsidP="009A6A17">
      <w:pPr>
        <w:ind w:firstLine="426"/>
        <w:jc w:val="both"/>
        <w:rPr>
          <w:sz w:val="18"/>
          <w:szCs w:val="18"/>
        </w:rPr>
      </w:pPr>
      <w:r w:rsidRPr="009A6A17">
        <w:rPr>
          <w:sz w:val="18"/>
          <w:szCs w:val="18"/>
        </w:rPr>
        <w:t>20.1. Прием запроса и документов и (или) информации, необходимых для предоставления Муниципальной услуги.</w:t>
      </w:r>
    </w:p>
    <w:p w14:paraId="49E81763" w14:textId="77777777" w:rsidR="009A6A17" w:rsidRPr="009A6A17" w:rsidRDefault="009A6A17" w:rsidP="009A6A17">
      <w:pPr>
        <w:ind w:firstLine="426"/>
        <w:jc w:val="both"/>
        <w:rPr>
          <w:sz w:val="18"/>
          <w:szCs w:val="18"/>
        </w:rPr>
      </w:pPr>
      <w:r w:rsidRPr="009A6A17">
        <w:rPr>
          <w:sz w:val="18"/>
          <w:szCs w:val="1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МФЦ.</w:t>
      </w:r>
    </w:p>
    <w:p w14:paraId="67D60E53" w14:textId="77777777" w:rsidR="009A6A17" w:rsidRPr="009A6A17" w:rsidRDefault="009A6A17" w:rsidP="009A6A17">
      <w:pPr>
        <w:ind w:firstLine="426"/>
        <w:jc w:val="both"/>
        <w:rPr>
          <w:sz w:val="18"/>
          <w:szCs w:val="18"/>
        </w:rPr>
      </w:pPr>
      <w:r w:rsidRPr="009A6A17">
        <w:rPr>
          <w:sz w:val="18"/>
          <w:szCs w:val="18"/>
        </w:rPr>
        <w:t>20.1.1. К заявлению должны быть приложены документы, указанные в пункте 9 настоящего Административного регламента.</w:t>
      </w:r>
    </w:p>
    <w:p w14:paraId="19F06C6F" w14:textId="77777777" w:rsidR="009A6A17" w:rsidRPr="009A6A17" w:rsidRDefault="009A6A17" w:rsidP="009A6A17">
      <w:pPr>
        <w:ind w:firstLine="426"/>
        <w:jc w:val="both"/>
        <w:rPr>
          <w:sz w:val="18"/>
          <w:szCs w:val="18"/>
        </w:rPr>
      </w:pPr>
      <w:r w:rsidRPr="009A6A17">
        <w:rPr>
          <w:sz w:val="18"/>
          <w:szCs w:val="18"/>
        </w:rPr>
        <w:t>20.1.2. При личном обращении заявителя или уполномоченного представителя в МФЦ должностное лицо, уполномоченное на прием документов (далее – Специалист):</w:t>
      </w:r>
    </w:p>
    <w:p w14:paraId="377C8F7A" w14:textId="77777777" w:rsidR="009A6A17" w:rsidRPr="009A6A17" w:rsidRDefault="009A6A17" w:rsidP="009A6A17">
      <w:pPr>
        <w:ind w:firstLine="426"/>
        <w:jc w:val="both"/>
        <w:rPr>
          <w:sz w:val="18"/>
          <w:szCs w:val="18"/>
        </w:rPr>
      </w:pPr>
      <w:r w:rsidRPr="009A6A17">
        <w:rPr>
          <w:sz w:val="18"/>
          <w:szCs w:val="18"/>
        </w:rPr>
        <w:t>- устанавливает предмет обращения, личность Заявителя;</w:t>
      </w:r>
    </w:p>
    <w:p w14:paraId="40991B27" w14:textId="77777777" w:rsidR="009A6A17" w:rsidRPr="009A6A17" w:rsidRDefault="009A6A17" w:rsidP="009A6A17">
      <w:pPr>
        <w:ind w:firstLine="426"/>
        <w:jc w:val="both"/>
        <w:rPr>
          <w:sz w:val="18"/>
          <w:szCs w:val="18"/>
        </w:rPr>
      </w:pPr>
      <w:r w:rsidRPr="009A6A17">
        <w:rPr>
          <w:sz w:val="18"/>
          <w:szCs w:val="1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4CB38D38" w14:textId="77777777" w:rsidR="009A6A17" w:rsidRPr="009A6A17" w:rsidRDefault="009A6A17" w:rsidP="009A6A17">
      <w:pPr>
        <w:ind w:firstLine="426"/>
        <w:jc w:val="both"/>
        <w:rPr>
          <w:sz w:val="18"/>
          <w:szCs w:val="18"/>
        </w:rPr>
      </w:pPr>
      <w:r w:rsidRPr="009A6A17">
        <w:rPr>
          <w:sz w:val="18"/>
          <w:szCs w:val="18"/>
        </w:rPr>
        <w:t>- проверяет соответствие заявления требованиям, установленным в соответствии с настоящим Административным регламентом;</w:t>
      </w:r>
    </w:p>
    <w:p w14:paraId="1F3D8652" w14:textId="77777777" w:rsidR="009A6A17" w:rsidRPr="009A6A17" w:rsidRDefault="009A6A17" w:rsidP="009A6A17">
      <w:pPr>
        <w:ind w:firstLine="426"/>
        <w:jc w:val="both"/>
        <w:rPr>
          <w:rFonts w:eastAsia="SimSun"/>
          <w:sz w:val="18"/>
          <w:szCs w:val="18"/>
        </w:rPr>
      </w:pPr>
      <w:r w:rsidRPr="009A6A17">
        <w:rPr>
          <w:rFonts w:eastAsia="SimSun"/>
          <w:sz w:val="18"/>
          <w:szCs w:val="1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1656BDA0" w14:textId="77777777" w:rsidR="009A6A17" w:rsidRPr="009A6A17" w:rsidRDefault="009A6A17" w:rsidP="009A6A17">
      <w:pPr>
        <w:ind w:firstLine="426"/>
        <w:jc w:val="both"/>
        <w:rPr>
          <w:sz w:val="18"/>
          <w:szCs w:val="18"/>
        </w:rPr>
      </w:pPr>
      <w:r w:rsidRPr="009A6A17">
        <w:rPr>
          <w:sz w:val="18"/>
          <w:szCs w:val="1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18B561B1" w14:textId="77777777" w:rsidR="009A6A17" w:rsidRPr="009A6A17" w:rsidRDefault="009A6A17" w:rsidP="009A6A17">
      <w:pPr>
        <w:ind w:firstLine="426"/>
        <w:jc w:val="both"/>
        <w:rPr>
          <w:rFonts w:eastAsiaTheme="minorHAnsi"/>
          <w:sz w:val="18"/>
          <w:szCs w:val="18"/>
          <w:lang w:eastAsia="en-US"/>
        </w:rPr>
      </w:pPr>
      <w:r w:rsidRPr="009A6A17">
        <w:rPr>
          <w:rFonts w:eastAsiaTheme="minorHAnsi"/>
          <w:sz w:val="18"/>
          <w:szCs w:val="18"/>
          <w:lang w:eastAsia="en-US"/>
        </w:rPr>
        <w:t>20.1.3.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14:paraId="0171907B" w14:textId="77777777" w:rsidR="009A6A17" w:rsidRPr="009A6A17" w:rsidRDefault="009A6A17" w:rsidP="009A6A17">
      <w:pPr>
        <w:ind w:firstLine="426"/>
        <w:jc w:val="both"/>
        <w:rPr>
          <w:sz w:val="18"/>
          <w:szCs w:val="18"/>
        </w:rPr>
      </w:pPr>
      <w:r w:rsidRPr="009A6A17">
        <w:rPr>
          <w:sz w:val="18"/>
          <w:szCs w:val="18"/>
        </w:rPr>
        <w:t>20.1.4.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7CC0759A" w14:textId="77777777" w:rsidR="009A6A17" w:rsidRPr="009A6A17" w:rsidRDefault="009A6A17" w:rsidP="009A6A17">
      <w:pPr>
        <w:ind w:firstLine="426"/>
        <w:jc w:val="both"/>
        <w:rPr>
          <w:sz w:val="18"/>
          <w:szCs w:val="18"/>
        </w:rPr>
      </w:pPr>
      <w:r w:rsidRPr="009A6A17">
        <w:rPr>
          <w:sz w:val="18"/>
          <w:szCs w:val="18"/>
        </w:rPr>
        <w:t>20.1.5.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14:paraId="7E6C9A9D" w14:textId="77777777" w:rsidR="009A6A17" w:rsidRPr="009A6A17" w:rsidRDefault="009A6A17" w:rsidP="009A6A17">
      <w:pPr>
        <w:ind w:firstLine="426"/>
        <w:jc w:val="both"/>
        <w:rPr>
          <w:sz w:val="18"/>
          <w:szCs w:val="18"/>
        </w:rPr>
      </w:pPr>
      <w:r w:rsidRPr="009A6A17">
        <w:rPr>
          <w:sz w:val="18"/>
          <w:szCs w:val="18"/>
        </w:rPr>
        <w:t>20.1.6.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27748694" w14:textId="77777777" w:rsidR="009A6A17" w:rsidRPr="009A6A17" w:rsidRDefault="009A6A17" w:rsidP="009A6A17">
      <w:pPr>
        <w:ind w:firstLine="426"/>
        <w:jc w:val="both"/>
        <w:rPr>
          <w:sz w:val="18"/>
          <w:szCs w:val="18"/>
        </w:rPr>
      </w:pPr>
      <w:r w:rsidRPr="009A6A17">
        <w:rPr>
          <w:sz w:val="18"/>
          <w:szCs w:val="18"/>
        </w:rPr>
        <w:t>20.1.7.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3C5B93E3" w14:textId="77777777" w:rsidR="009A6A17" w:rsidRPr="009A6A17" w:rsidRDefault="009A6A17" w:rsidP="009A6A17">
      <w:pPr>
        <w:ind w:firstLine="426"/>
        <w:jc w:val="both"/>
        <w:rPr>
          <w:sz w:val="18"/>
          <w:szCs w:val="18"/>
        </w:rPr>
      </w:pPr>
      <w:r w:rsidRPr="009A6A17">
        <w:rPr>
          <w:sz w:val="18"/>
          <w:szCs w:val="18"/>
        </w:rPr>
        <w:t>20.1.8.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2045472E" w14:textId="77777777" w:rsidR="009A6A17" w:rsidRPr="009A6A17" w:rsidRDefault="009A6A17" w:rsidP="009A6A17">
      <w:pPr>
        <w:ind w:firstLine="426"/>
        <w:jc w:val="both"/>
        <w:rPr>
          <w:sz w:val="18"/>
          <w:szCs w:val="18"/>
        </w:rPr>
      </w:pPr>
      <w:r w:rsidRPr="009A6A17">
        <w:rPr>
          <w:sz w:val="18"/>
          <w:szCs w:val="18"/>
        </w:rPr>
        <w:t>20.1.9. Максимальный срок исполнения административной процедуры - 1 рабочий день.</w:t>
      </w:r>
    </w:p>
    <w:p w14:paraId="1CC86FC7" w14:textId="77777777" w:rsidR="009A6A17" w:rsidRPr="009A6A17" w:rsidRDefault="009A6A17" w:rsidP="009A6A17">
      <w:pPr>
        <w:ind w:firstLine="426"/>
        <w:jc w:val="both"/>
        <w:rPr>
          <w:sz w:val="18"/>
          <w:szCs w:val="18"/>
        </w:rPr>
      </w:pPr>
      <w:r w:rsidRPr="009A6A17">
        <w:rPr>
          <w:sz w:val="18"/>
          <w:szCs w:val="18"/>
        </w:rPr>
        <w:t xml:space="preserve">20.1.10. Результатом административной процедуры является прием и регистрация заявления и комплекта документов либо отказ в приеме документов. </w:t>
      </w:r>
      <w:r w:rsidRPr="009A6A17">
        <w:rPr>
          <w:rFonts w:eastAsiaTheme="minorHAnsi"/>
          <w:sz w:val="18"/>
          <w:szCs w:val="1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9A6A17">
        <w:rPr>
          <w:sz w:val="18"/>
          <w:szCs w:val="18"/>
        </w:rPr>
        <w:t>.</w:t>
      </w:r>
    </w:p>
    <w:p w14:paraId="5074E462" w14:textId="77777777" w:rsidR="009A6A17" w:rsidRPr="009A6A17" w:rsidRDefault="009A6A17" w:rsidP="009A6A17">
      <w:pPr>
        <w:ind w:firstLine="426"/>
        <w:jc w:val="both"/>
        <w:rPr>
          <w:sz w:val="18"/>
          <w:szCs w:val="18"/>
        </w:rPr>
      </w:pPr>
    </w:p>
    <w:p w14:paraId="2F6A5B32" w14:textId="77777777" w:rsidR="009A6A17" w:rsidRPr="009A6A17" w:rsidRDefault="009A6A17" w:rsidP="009A6A17">
      <w:pPr>
        <w:ind w:firstLine="426"/>
        <w:jc w:val="both"/>
        <w:rPr>
          <w:sz w:val="18"/>
          <w:szCs w:val="18"/>
        </w:rPr>
      </w:pPr>
      <w:r w:rsidRPr="009A6A17">
        <w:rPr>
          <w:sz w:val="18"/>
          <w:szCs w:val="18"/>
        </w:rPr>
        <w:t>20.2. Формирование и направление межведомственных запросов в органы (организации), участвующие в предоставлении Муниципальной услуги.</w:t>
      </w:r>
    </w:p>
    <w:p w14:paraId="1E394D9B" w14:textId="77777777" w:rsidR="009A6A17" w:rsidRPr="009A6A17" w:rsidRDefault="009A6A17" w:rsidP="009A6A17">
      <w:pPr>
        <w:ind w:firstLine="426"/>
        <w:jc w:val="both"/>
        <w:rPr>
          <w:sz w:val="18"/>
          <w:szCs w:val="18"/>
        </w:rPr>
      </w:pPr>
      <w:r w:rsidRPr="009A6A17">
        <w:rPr>
          <w:sz w:val="18"/>
          <w:szCs w:val="18"/>
        </w:rPr>
        <w:lastRenderedPageBreak/>
        <w:t>20.2.1. 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1762EEE1" w14:textId="77777777" w:rsidR="009A6A17" w:rsidRPr="009A6A17" w:rsidRDefault="009A6A17" w:rsidP="009A6A17">
      <w:pPr>
        <w:ind w:firstLine="426"/>
        <w:jc w:val="both"/>
        <w:rPr>
          <w:rFonts w:eastAsia="SimSun"/>
          <w:sz w:val="18"/>
          <w:szCs w:val="18"/>
        </w:rPr>
      </w:pPr>
      <w:r w:rsidRPr="009A6A17">
        <w:rPr>
          <w:sz w:val="18"/>
          <w:szCs w:val="18"/>
        </w:rPr>
        <w:t>20.2.2. В</w:t>
      </w:r>
      <w:r w:rsidRPr="009A6A17">
        <w:rPr>
          <w:rFonts w:eastAsia="SimSun"/>
          <w:sz w:val="18"/>
          <w:szCs w:val="18"/>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14:paraId="4972F0B9" w14:textId="77777777" w:rsidR="009A6A17" w:rsidRPr="009A6A17" w:rsidRDefault="009A6A17" w:rsidP="009A6A17">
      <w:pPr>
        <w:ind w:firstLine="426"/>
        <w:jc w:val="both"/>
        <w:rPr>
          <w:rFonts w:eastAsia="SimSun"/>
          <w:sz w:val="18"/>
          <w:szCs w:val="18"/>
        </w:rPr>
      </w:pPr>
      <w:r w:rsidRPr="009A6A17">
        <w:rPr>
          <w:rFonts w:eastAsia="SimSun"/>
          <w:sz w:val="18"/>
          <w:szCs w:val="18"/>
        </w:rPr>
        <w:t>а) в Управлении Федеральной службы государственной регистрации, кадастра и картографии:</w:t>
      </w:r>
    </w:p>
    <w:p w14:paraId="5989D1E1" w14:textId="77777777" w:rsidR="009A6A17" w:rsidRPr="009A6A17" w:rsidRDefault="009A6A17" w:rsidP="009A6A17">
      <w:pPr>
        <w:ind w:firstLine="426"/>
        <w:jc w:val="both"/>
        <w:rPr>
          <w:rFonts w:eastAsia="SimSun"/>
          <w:sz w:val="18"/>
          <w:szCs w:val="18"/>
        </w:rPr>
      </w:pPr>
      <w:r w:rsidRPr="009A6A17">
        <w:rPr>
          <w:rFonts w:eastAsia="SimSun"/>
          <w:sz w:val="18"/>
          <w:szCs w:val="18"/>
        </w:rPr>
        <w:t>- выписку из Единого государственного реестра недвижимости о зарегистрированных правах на объект недвижимого имущества;</w:t>
      </w:r>
    </w:p>
    <w:p w14:paraId="17459B6D" w14:textId="77777777" w:rsidR="009A6A17" w:rsidRPr="009A6A17" w:rsidRDefault="009A6A17" w:rsidP="009A6A17">
      <w:pPr>
        <w:ind w:firstLine="426"/>
        <w:jc w:val="both"/>
        <w:rPr>
          <w:rFonts w:eastAsia="SimSun"/>
          <w:sz w:val="18"/>
          <w:szCs w:val="18"/>
        </w:rPr>
      </w:pPr>
      <w:r w:rsidRPr="009A6A17">
        <w:rPr>
          <w:rFonts w:eastAsia="SimSun"/>
          <w:sz w:val="18"/>
          <w:szCs w:val="18"/>
        </w:rPr>
        <w:t>б) в Фонде пенсионного и социального страхования Российской Федерации:</w:t>
      </w:r>
    </w:p>
    <w:p w14:paraId="646873A5" w14:textId="77777777" w:rsidR="009A6A17" w:rsidRPr="009A6A17" w:rsidRDefault="009A6A17" w:rsidP="009A6A17">
      <w:pPr>
        <w:ind w:firstLine="426"/>
        <w:jc w:val="both"/>
        <w:rPr>
          <w:sz w:val="18"/>
          <w:szCs w:val="18"/>
        </w:rPr>
      </w:pPr>
      <w:r w:rsidRPr="009A6A17">
        <w:rPr>
          <w:rFonts w:eastAsia="SimSun"/>
          <w:sz w:val="18"/>
          <w:szCs w:val="18"/>
        </w:rPr>
        <w:t>- с</w:t>
      </w:r>
      <w:r w:rsidRPr="009A6A17">
        <w:rPr>
          <w:sz w:val="18"/>
          <w:szCs w:val="18"/>
        </w:rPr>
        <w:t>ведения о выданных сертификатах на материнский (семейный) капитал.</w:t>
      </w:r>
    </w:p>
    <w:p w14:paraId="162972FC" w14:textId="77777777" w:rsidR="009A6A17" w:rsidRPr="009A6A17" w:rsidRDefault="009A6A17" w:rsidP="009A6A17">
      <w:pPr>
        <w:tabs>
          <w:tab w:val="left" w:pos="0"/>
        </w:tabs>
        <w:ind w:firstLine="426"/>
        <w:jc w:val="both"/>
        <w:rPr>
          <w:sz w:val="18"/>
          <w:szCs w:val="18"/>
        </w:rPr>
      </w:pPr>
      <w:r w:rsidRPr="009A6A17">
        <w:rPr>
          <w:sz w:val="18"/>
          <w:szCs w:val="1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4F2CF28E" w14:textId="77777777" w:rsidR="009A6A17" w:rsidRPr="009A6A17" w:rsidRDefault="009A6A17" w:rsidP="009A6A17">
      <w:pPr>
        <w:tabs>
          <w:tab w:val="left" w:pos="0"/>
        </w:tabs>
        <w:ind w:firstLine="426"/>
        <w:jc w:val="both"/>
        <w:rPr>
          <w:sz w:val="18"/>
          <w:szCs w:val="18"/>
        </w:rPr>
      </w:pPr>
      <w:r w:rsidRPr="009A6A17">
        <w:rPr>
          <w:sz w:val="18"/>
          <w:szCs w:val="1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0A621698" w14:textId="77777777" w:rsidR="009A6A17" w:rsidRPr="009A6A17" w:rsidRDefault="009A6A17" w:rsidP="009A6A17">
      <w:pPr>
        <w:tabs>
          <w:tab w:val="left" w:pos="0"/>
        </w:tabs>
        <w:ind w:firstLine="426"/>
        <w:jc w:val="both"/>
        <w:rPr>
          <w:sz w:val="18"/>
          <w:szCs w:val="18"/>
        </w:rPr>
      </w:pPr>
      <w:r w:rsidRPr="009A6A17">
        <w:rPr>
          <w:sz w:val="18"/>
          <w:szCs w:val="18"/>
        </w:rPr>
        <w:t xml:space="preserve">20.2.3. Межведомственный запрос формируется в соответствии с требованиями Федерального закона от 27.07.2010 года N 210-ФЗ и должен содержать следующие сведения: </w:t>
      </w:r>
    </w:p>
    <w:p w14:paraId="700972FF" w14:textId="77777777" w:rsidR="009A6A17" w:rsidRPr="009A6A17" w:rsidRDefault="009A6A17" w:rsidP="009A6A17">
      <w:pPr>
        <w:tabs>
          <w:tab w:val="left" w:pos="0"/>
        </w:tabs>
        <w:ind w:firstLine="426"/>
        <w:jc w:val="both"/>
        <w:rPr>
          <w:sz w:val="18"/>
          <w:szCs w:val="18"/>
        </w:rPr>
      </w:pPr>
      <w:r w:rsidRPr="009A6A17">
        <w:rPr>
          <w:sz w:val="18"/>
          <w:szCs w:val="18"/>
        </w:rPr>
        <w:t xml:space="preserve">- наименование органа, направляющего межведомственный запрос; </w:t>
      </w:r>
    </w:p>
    <w:p w14:paraId="358DA02A" w14:textId="77777777" w:rsidR="009A6A17" w:rsidRPr="009A6A17" w:rsidRDefault="009A6A17" w:rsidP="009A6A17">
      <w:pPr>
        <w:tabs>
          <w:tab w:val="left" w:pos="0"/>
        </w:tabs>
        <w:ind w:firstLine="426"/>
        <w:jc w:val="both"/>
        <w:rPr>
          <w:sz w:val="18"/>
          <w:szCs w:val="18"/>
        </w:rPr>
      </w:pPr>
      <w:r w:rsidRPr="009A6A17">
        <w:rPr>
          <w:sz w:val="18"/>
          <w:szCs w:val="18"/>
        </w:rPr>
        <w:t xml:space="preserve">- наименование органа или организации, в адрес которых направляется межведомственный запрос; </w:t>
      </w:r>
    </w:p>
    <w:p w14:paraId="15464B18" w14:textId="77777777" w:rsidR="009A6A17" w:rsidRPr="009A6A17" w:rsidRDefault="009A6A17" w:rsidP="009A6A17">
      <w:pPr>
        <w:tabs>
          <w:tab w:val="left" w:pos="0"/>
        </w:tabs>
        <w:ind w:firstLine="426"/>
        <w:jc w:val="both"/>
        <w:rPr>
          <w:sz w:val="18"/>
          <w:szCs w:val="18"/>
        </w:rPr>
      </w:pPr>
      <w:r w:rsidRPr="009A6A17">
        <w:rPr>
          <w:sz w:val="18"/>
          <w:szCs w:val="1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44BB9768" w14:textId="77777777" w:rsidR="009A6A17" w:rsidRPr="009A6A17" w:rsidRDefault="009A6A17" w:rsidP="009A6A17">
      <w:pPr>
        <w:tabs>
          <w:tab w:val="left" w:pos="0"/>
        </w:tabs>
        <w:ind w:firstLine="426"/>
        <w:jc w:val="both"/>
        <w:rPr>
          <w:sz w:val="18"/>
          <w:szCs w:val="18"/>
        </w:rPr>
      </w:pPr>
      <w:r w:rsidRPr="009A6A17">
        <w:rPr>
          <w:sz w:val="18"/>
          <w:szCs w:val="1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6BAC59C1" w14:textId="77777777" w:rsidR="009A6A17" w:rsidRPr="009A6A17" w:rsidRDefault="009A6A17" w:rsidP="009A6A17">
      <w:pPr>
        <w:tabs>
          <w:tab w:val="left" w:pos="0"/>
        </w:tabs>
        <w:ind w:firstLine="426"/>
        <w:jc w:val="both"/>
        <w:rPr>
          <w:sz w:val="18"/>
          <w:szCs w:val="18"/>
        </w:rPr>
      </w:pPr>
      <w:r w:rsidRPr="009A6A17">
        <w:rPr>
          <w:sz w:val="18"/>
          <w:szCs w:val="1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4DFC2D4F" w14:textId="77777777" w:rsidR="009A6A17" w:rsidRPr="009A6A17" w:rsidRDefault="009A6A17" w:rsidP="009A6A17">
      <w:pPr>
        <w:tabs>
          <w:tab w:val="left" w:pos="0"/>
        </w:tabs>
        <w:ind w:firstLine="426"/>
        <w:jc w:val="both"/>
        <w:rPr>
          <w:sz w:val="18"/>
          <w:szCs w:val="18"/>
        </w:rPr>
      </w:pPr>
      <w:r w:rsidRPr="009A6A17">
        <w:rPr>
          <w:sz w:val="18"/>
          <w:szCs w:val="18"/>
        </w:rPr>
        <w:t xml:space="preserve">- контактная информация для направления ответа на межведомственный запрос; </w:t>
      </w:r>
    </w:p>
    <w:p w14:paraId="5E6314A0" w14:textId="77777777" w:rsidR="009A6A17" w:rsidRPr="009A6A17" w:rsidRDefault="009A6A17" w:rsidP="009A6A17">
      <w:pPr>
        <w:tabs>
          <w:tab w:val="left" w:pos="0"/>
        </w:tabs>
        <w:ind w:firstLine="426"/>
        <w:jc w:val="both"/>
        <w:rPr>
          <w:sz w:val="18"/>
          <w:szCs w:val="18"/>
        </w:rPr>
      </w:pPr>
      <w:r w:rsidRPr="009A6A17">
        <w:rPr>
          <w:sz w:val="18"/>
          <w:szCs w:val="18"/>
        </w:rPr>
        <w:t xml:space="preserve">- дата направления межведомственного запроса; </w:t>
      </w:r>
    </w:p>
    <w:p w14:paraId="1A1B31AB" w14:textId="77777777" w:rsidR="009A6A17" w:rsidRPr="009A6A17" w:rsidRDefault="009A6A17" w:rsidP="009A6A17">
      <w:pPr>
        <w:tabs>
          <w:tab w:val="left" w:pos="0"/>
        </w:tabs>
        <w:ind w:firstLine="426"/>
        <w:jc w:val="both"/>
        <w:rPr>
          <w:sz w:val="18"/>
          <w:szCs w:val="18"/>
        </w:rPr>
      </w:pPr>
      <w:r w:rsidRPr="009A6A17">
        <w:rPr>
          <w:sz w:val="18"/>
          <w:szCs w:val="1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204D240C" w14:textId="77777777" w:rsidR="009A6A17" w:rsidRPr="009A6A17" w:rsidRDefault="009A6A17" w:rsidP="009A6A17">
      <w:pPr>
        <w:tabs>
          <w:tab w:val="left" w:pos="0"/>
        </w:tabs>
        <w:ind w:firstLine="426"/>
        <w:jc w:val="both"/>
        <w:rPr>
          <w:sz w:val="18"/>
          <w:szCs w:val="18"/>
        </w:rPr>
      </w:pPr>
      <w:r w:rsidRPr="009A6A17">
        <w:rPr>
          <w:sz w:val="18"/>
          <w:szCs w:val="18"/>
        </w:rPr>
        <w:t xml:space="preserve">- информация о факте получения согласия на обработку персональных данных. </w:t>
      </w:r>
    </w:p>
    <w:p w14:paraId="4A6C994E" w14:textId="77777777" w:rsidR="009A6A17" w:rsidRPr="009A6A17" w:rsidRDefault="009A6A17" w:rsidP="009A6A17">
      <w:pPr>
        <w:tabs>
          <w:tab w:val="left" w:pos="0"/>
        </w:tabs>
        <w:ind w:firstLine="426"/>
        <w:jc w:val="both"/>
        <w:rPr>
          <w:sz w:val="18"/>
          <w:szCs w:val="18"/>
        </w:rPr>
      </w:pPr>
      <w:r w:rsidRPr="009A6A17">
        <w:rPr>
          <w:sz w:val="18"/>
          <w:szCs w:val="18"/>
        </w:rPr>
        <w:t xml:space="preserve">20.2.4.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434220F9" w14:textId="77777777" w:rsidR="009A6A17" w:rsidRPr="009A6A17" w:rsidRDefault="009A6A17" w:rsidP="009A6A17">
      <w:pPr>
        <w:tabs>
          <w:tab w:val="left" w:pos="0"/>
        </w:tabs>
        <w:ind w:firstLine="426"/>
        <w:jc w:val="both"/>
        <w:rPr>
          <w:sz w:val="18"/>
          <w:szCs w:val="18"/>
        </w:rPr>
      </w:pPr>
      <w:r w:rsidRPr="009A6A17">
        <w:rPr>
          <w:sz w:val="18"/>
          <w:szCs w:val="1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5AF7CFEA" w14:textId="77777777" w:rsidR="009A6A17" w:rsidRPr="009A6A17" w:rsidRDefault="009A6A17" w:rsidP="009A6A17">
      <w:pPr>
        <w:tabs>
          <w:tab w:val="left" w:pos="0"/>
        </w:tabs>
        <w:ind w:firstLine="426"/>
        <w:jc w:val="both"/>
        <w:rPr>
          <w:sz w:val="18"/>
          <w:szCs w:val="18"/>
        </w:rPr>
      </w:pPr>
      <w:r w:rsidRPr="009A6A17">
        <w:rPr>
          <w:sz w:val="18"/>
          <w:szCs w:val="18"/>
        </w:rPr>
        <w:t xml:space="preserve">Документы, полученные в результате межведомственного взаимодействия, приобщаются к документам, представленным Заявителем. </w:t>
      </w:r>
    </w:p>
    <w:p w14:paraId="6FF02D94" w14:textId="77777777" w:rsidR="009A6A17" w:rsidRPr="009A6A17" w:rsidRDefault="009A6A17" w:rsidP="009A6A17">
      <w:pPr>
        <w:tabs>
          <w:tab w:val="left" w:pos="1123"/>
        </w:tabs>
        <w:ind w:firstLine="426"/>
        <w:jc w:val="both"/>
        <w:rPr>
          <w:bCs/>
          <w:sz w:val="18"/>
          <w:szCs w:val="18"/>
        </w:rPr>
      </w:pPr>
      <w:r w:rsidRPr="009A6A17">
        <w:rPr>
          <w:sz w:val="18"/>
          <w:szCs w:val="18"/>
        </w:rPr>
        <w:t xml:space="preserve">Результатом административной процедуры является сформированный и направленный межведомственный запрос и </w:t>
      </w:r>
      <w:r w:rsidRPr="009A6A17">
        <w:rPr>
          <w:bCs/>
          <w:sz w:val="18"/>
          <w:szCs w:val="18"/>
        </w:rPr>
        <w:t>получение необходимых сведений и документов для принятия решения о предоставлении Муниципальной услуги.</w:t>
      </w:r>
    </w:p>
    <w:p w14:paraId="6C118458" w14:textId="77777777" w:rsidR="009A6A17" w:rsidRPr="009A6A17" w:rsidRDefault="009A6A17" w:rsidP="009A6A17">
      <w:pPr>
        <w:tabs>
          <w:tab w:val="left" w:pos="1123"/>
        </w:tabs>
        <w:ind w:firstLine="426"/>
        <w:jc w:val="both"/>
        <w:rPr>
          <w:spacing w:val="7"/>
          <w:sz w:val="18"/>
          <w:szCs w:val="18"/>
          <w:lang w:eastAsia="en-US"/>
        </w:rPr>
      </w:pPr>
      <w:r w:rsidRPr="009A6A17">
        <w:rPr>
          <w:sz w:val="18"/>
          <w:szCs w:val="18"/>
        </w:rPr>
        <w:t xml:space="preserve">20.2.5. </w:t>
      </w:r>
      <w:r w:rsidRPr="009A6A17">
        <w:rPr>
          <w:rFonts w:eastAsia="Calibri"/>
          <w:sz w:val="18"/>
          <w:szCs w:val="18"/>
          <w:lang w:eastAsia="en-US"/>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14:paraId="770F0E4A" w14:textId="77777777" w:rsidR="009A6A17" w:rsidRPr="009A6A17" w:rsidRDefault="009A6A17" w:rsidP="009A6A17">
      <w:pPr>
        <w:tabs>
          <w:tab w:val="left" w:pos="1123"/>
        </w:tabs>
        <w:ind w:firstLine="426"/>
        <w:jc w:val="both"/>
        <w:rPr>
          <w:spacing w:val="7"/>
          <w:sz w:val="18"/>
          <w:szCs w:val="18"/>
          <w:lang w:eastAsia="en-US"/>
        </w:rPr>
      </w:pPr>
      <w:r w:rsidRPr="009A6A17">
        <w:rPr>
          <w:spacing w:val="7"/>
          <w:sz w:val="18"/>
          <w:szCs w:val="18"/>
          <w:lang w:eastAsia="en-US"/>
        </w:rPr>
        <w:t xml:space="preserve">20.3. </w:t>
      </w:r>
      <w:r w:rsidRPr="009A6A17">
        <w:rPr>
          <w:sz w:val="18"/>
          <w:szCs w:val="18"/>
        </w:rPr>
        <w:t>Осмотр объекта индивидуального жилищного строительства, по реконструкции дома блокированной застройки,</w:t>
      </w:r>
      <w:r w:rsidRPr="009A6A17">
        <w:rPr>
          <w:spacing w:val="7"/>
          <w:sz w:val="18"/>
          <w:szCs w:val="18"/>
          <w:lang w:eastAsia="en-US"/>
        </w:rPr>
        <w:t xml:space="preserve"> принятие решения о предоставлении (об отказе в предоставлении) Муниципальной услуги.</w:t>
      </w:r>
    </w:p>
    <w:p w14:paraId="17A4237F" w14:textId="77777777" w:rsidR="009A6A17" w:rsidRPr="009A6A17" w:rsidRDefault="009A6A17" w:rsidP="009A6A17">
      <w:pPr>
        <w:ind w:firstLine="426"/>
        <w:jc w:val="both"/>
        <w:rPr>
          <w:sz w:val="18"/>
          <w:szCs w:val="18"/>
        </w:rPr>
      </w:pPr>
      <w:r w:rsidRPr="009A6A17">
        <w:rPr>
          <w:sz w:val="18"/>
          <w:szCs w:val="18"/>
        </w:rPr>
        <w:t>20.3.1.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14:paraId="0EF2874C" w14:textId="77777777" w:rsidR="009A6A17" w:rsidRPr="009A6A17" w:rsidRDefault="009A6A17" w:rsidP="009A6A17">
      <w:pPr>
        <w:autoSpaceDE w:val="0"/>
        <w:autoSpaceDN w:val="0"/>
        <w:adjustRightInd w:val="0"/>
        <w:ind w:firstLine="426"/>
        <w:jc w:val="both"/>
        <w:rPr>
          <w:rFonts w:eastAsiaTheme="minorHAnsi"/>
          <w:sz w:val="18"/>
          <w:szCs w:val="18"/>
          <w:lang w:eastAsia="en-US"/>
        </w:rPr>
      </w:pPr>
      <w:r w:rsidRPr="009A6A17">
        <w:rPr>
          <w:sz w:val="18"/>
          <w:szCs w:val="18"/>
        </w:rPr>
        <w:t xml:space="preserve">Подготовленные документы рассматриваются </w:t>
      </w:r>
      <w:r w:rsidRPr="009A6A17">
        <w:rPr>
          <w:rFonts w:eastAsiaTheme="minorHAnsi"/>
          <w:sz w:val="18"/>
          <w:szCs w:val="18"/>
          <w:lang w:eastAsia="en-US"/>
        </w:rPr>
        <w:t xml:space="preserve">комиссией по освидетельствованию проведения основных работ по строительству (реконструкции) </w:t>
      </w:r>
      <w:r w:rsidRPr="009A6A17">
        <w:rPr>
          <w:sz w:val="18"/>
          <w:szCs w:val="18"/>
        </w:rPr>
        <w:t>объекта индивидуального жилищного строительства, по реконструкции дома блокированной застройки,</w:t>
      </w:r>
      <w:r w:rsidRPr="009A6A17">
        <w:rPr>
          <w:rFonts w:eastAsiaTheme="minorHAnsi"/>
          <w:sz w:val="18"/>
          <w:szCs w:val="18"/>
          <w:lang w:eastAsia="en-US"/>
        </w:rPr>
        <w:t xml:space="preserve"> осуществляемому с привлечением средств материнского (семейного) капитала, в составе уполномоченного должностного лица Администрации, специалиста Администрации и главы (главы администрации) поселения Рамонского муниципального района Воронежской по территориальной принадлежности (по согласованию) (далее - Комиссия).</w:t>
      </w:r>
    </w:p>
    <w:p w14:paraId="093D1F04" w14:textId="77777777" w:rsidR="009A6A17" w:rsidRPr="009A6A17" w:rsidRDefault="009A6A17" w:rsidP="009A6A17">
      <w:pPr>
        <w:ind w:firstLine="426"/>
        <w:jc w:val="both"/>
        <w:rPr>
          <w:sz w:val="18"/>
          <w:szCs w:val="18"/>
        </w:rPr>
      </w:pPr>
      <w:r w:rsidRPr="009A6A17">
        <w:rPr>
          <w:sz w:val="18"/>
          <w:szCs w:val="18"/>
        </w:rPr>
        <w:t xml:space="preserve">20.3.2. Комиссия организует осмотр объекта индивидуального жилищного строительства, по реконструкции дома блокированной застройки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освидетельствуемого объекта. </w:t>
      </w:r>
    </w:p>
    <w:p w14:paraId="08DB9CF8" w14:textId="77777777" w:rsidR="009A6A17" w:rsidRPr="009A6A17" w:rsidRDefault="009A6A17" w:rsidP="009A6A17">
      <w:pPr>
        <w:autoSpaceDE w:val="0"/>
        <w:autoSpaceDN w:val="0"/>
        <w:adjustRightInd w:val="0"/>
        <w:ind w:firstLine="426"/>
        <w:jc w:val="both"/>
        <w:rPr>
          <w:rFonts w:eastAsiaTheme="minorHAnsi"/>
          <w:sz w:val="18"/>
          <w:szCs w:val="18"/>
          <w:lang w:eastAsia="en-US"/>
        </w:rPr>
      </w:pPr>
      <w:r w:rsidRPr="009A6A17">
        <w:rPr>
          <w:sz w:val="18"/>
          <w:szCs w:val="18"/>
        </w:rPr>
        <w:t xml:space="preserve">По результатам осмотра объекта индивидуального жилищного строительства составляется акт освидетельствования по форме, установленной </w:t>
      </w:r>
      <w:r w:rsidRPr="009A6A17">
        <w:rPr>
          <w:rFonts w:eastAsiaTheme="minorHAnsi"/>
          <w:sz w:val="18"/>
          <w:szCs w:val="18"/>
          <w:lang w:eastAsia="en-US"/>
        </w:rPr>
        <w:t>Приказом Минстроя России от 24.04.2024 № 285/пр «</w:t>
      </w:r>
      <w:r w:rsidRPr="009A6A17">
        <w:rPr>
          <w:sz w:val="18"/>
          <w:szCs w:val="18"/>
        </w:rPr>
        <w:t xml:space="preserve">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w:t>
      </w:r>
      <w:r w:rsidRPr="009A6A17">
        <w:rPr>
          <w:sz w:val="18"/>
          <w:szCs w:val="18"/>
        </w:rPr>
        <w:lastRenderedPageBreak/>
        <w:t>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w:t>
      </w:r>
      <w:r w:rsidRPr="009A6A17">
        <w:rPr>
          <w:rFonts w:eastAsiaTheme="minorHAnsi"/>
          <w:sz w:val="18"/>
          <w:szCs w:val="18"/>
          <w:lang w:eastAsia="en-US"/>
        </w:rPr>
        <w:t xml:space="preserve">. </w:t>
      </w:r>
    </w:p>
    <w:p w14:paraId="6C2198A1" w14:textId="77777777" w:rsidR="009A6A17" w:rsidRPr="009A6A17" w:rsidRDefault="009A6A17" w:rsidP="009A6A17">
      <w:pPr>
        <w:autoSpaceDE w:val="0"/>
        <w:autoSpaceDN w:val="0"/>
        <w:adjustRightInd w:val="0"/>
        <w:ind w:firstLine="426"/>
        <w:jc w:val="both"/>
        <w:rPr>
          <w:rFonts w:eastAsiaTheme="minorHAnsi"/>
          <w:sz w:val="18"/>
          <w:szCs w:val="18"/>
          <w:lang w:eastAsia="en-US"/>
        </w:rPr>
      </w:pPr>
      <w:r w:rsidRPr="009A6A17">
        <w:rPr>
          <w:rFonts w:eastAsiaTheme="minorHAnsi"/>
          <w:sz w:val="18"/>
          <w:szCs w:val="18"/>
          <w:lang w:eastAsia="en-US"/>
        </w:rPr>
        <w:t xml:space="preserve">При наличии оснований для отказа в выдаче акта освидетельствования, установленных пунктом 12 настоящего Административного регламента, специалист готовит проект решения об отказе в выдаче акта освидетельствования. </w:t>
      </w:r>
    </w:p>
    <w:p w14:paraId="5FE93DB7" w14:textId="77777777" w:rsidR="009A6A17" w:rsidRPr="009A6A17" w:rsidRDefault="009A6A17" w:rsidP="009A6A17">
      <w:pPr>
        <w:autoSpaceDE w:val="0"/>
        <w:autoSpaceDN w:val="0"/>
        <w:adjustRightInd w:val="0"/>
        <w:ind w:firstLine="426"/>
        <w:jc w:val="both"/>
        <w:rPr>
          <w:sz w:val="18"/>
          <w:szCs w:val="18"/>
        </w:rPr>
      </w:pPr>
      <w:r w:rsidRPr="009A6A17">
        <w:rPr>
          <w:rFonts w:eastAsiaTheme="minorHAnsi"/>
          <w:sz w:val="18"/>
          <w:szCs w:val="18"/>
          <w:lang w:eastAsia="en-US"/>
        </w:rPr>
        <w:t xml:space="preserve">Подготовленный акт освидетельствования либо решение об отказе в выдаче акта освидетельствования </w:t>
      </w:r>
      <w:r w:rsidRPr="009A6A17">
        <w:rPr>
          <w:sz w:val="18"/>
          <w:szCs w:val="18"/>
        </w:rPr>
        <w:t>передается на подпись уполномоченного должностного лица Администрации.</w:t>
      </w:r>
    </w:p>
    <w:p w14:paraId="11F17E9C" w14:textId="77777777" w:rsidR="009A6A17" w:rsidRPr="009A6A17" w:rsidRDefault="009A6A17" w:rsidP="009A6A17">
      <w:pPr>
        <w:ind w:firstLine="426"/>
        <w:jc w:val="both"/>
        <w:rPr>
          <w:sz w:val="18"/>
          <w:szCs w:val="18"/>
        </w:rPr>
      </w:pPr>
      <w:r w:rsidRPr="009A6A17">
        <w:rPr>
          <w:sz w:val="18"/>
          <w:szCs w:val="18"/>
        </w:rPr>
        <w:t xml:space="preserve">Форма решения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приведена в Приложении № 5 к настоящему Административному регламенту. </w:t>
      </w:r>
    </w:p>
    <w:p w14:paraId="7892D413" w14:textId="77777777" w:rsidR="009A6A17" w:rsidRPr="009A6A17" w:rsidRDefault="009A6A17" w:rsidP="009A6A17">
      <w:pPr>
        <w:ind w:firstLine="426"/>
        <w:jc w:val="both"/>
        <w:rPr>
          <w:sz w:val="18"/>
          <w:szCs w:val="18"/>
        </w:rPr>
      </w:pPr>
      <w:r w:rsidRPr="009A6A17">
        <w:rPr>
          <w:sz w:val="18"/>
          <w:szCs w:val="18"/>
        </w:rPr>
        <w:t>20.3.3.  Утверждение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осуществляется в течение одного рабочего дня (в пределах сроков, установленных пунктом 7 настоящего Административного регламента).</w:t>
      </w:r>
    </w:p>
    <w:p w14:paraId="33DEDFF4" w14:textId="77777777" w:rsidR="009A6A17" w:rsidRPr="009A6A17" w:rsidRDefault="009A6A17" w:rsidP="009A6A17">
      <w:pPr>
        <w:ind w:firstLine="426"/>
        <w:jc w:val="both"/>
        <w:rPr>
          <w:sz w:val="18"/>
          <w:szCs w:val="18"/>
        </w:rPr>
      </w:pPr>
      <w:r w:rsidRPr="009A6A17">
        <w:rPr>
          <w:rFonts w:eastAsia="SimSun"/>
          <w:sz w:val="18"/>
          <w:szCs w:val="18"/>
        </w:rPr>
        <w:t>Решение</w:t>
      </w:r>
      <w:r w:rsidRPr="009A6A17">
        <w:rPr>
          <w:sz w:val="18"/>
          <w:szCs w:val="1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084261A5" w14:textId="77777777" w:rsidR="009A6A17" w:rsidRPr="009A6A17" w:rsidRDefault="009A6A17" w:rsidP="009A6A17">
      <w:pPr>
        <w:ind w:firstLine="426"/>
        <w:jc w:val="both"/>
        <w:rPr>
          <w:rFonts w:eastAsia="SimSun"/>
          <w:sz w:val="18"/>
          <w:szCs w:val="18"/>
        </w:rPr>
      </w:pPr>
    </w:p>
    <w:p w14:paraId="75A8ADC9" w14:textId="77777777" w:rsidR="009A6A17" w:rsidRPr="009A6A17" w:rsidRDefault="009A6A17" w:rsidP="009A6A17">
      <w:pPr>
        <w:ind w:firstLine="426"/>
        <w:jc w:val="both"/>
        <w:rPr>
          <w:rFonts w:eastAsia="SimSun"/>
          <w:sz w:val="18"/>
          <w:szCs w:val="18"/>
        </w:rPr>
      </w:pPr>
      <w:r w:rsidRPr="009A6A17">
        <w:rPr>
          <w:rFonts w:eastAsia="SimSun"/>
          <w:sz w:val="18"/>
          <w:szCs w:val="18"/>
        </w:rPr>
        <w:t>20.4.</w:t>
      </w:r>
      <w:r w:rsidRPr="009A6A17">
        <w:rPr>
          <w:sz w:val="18"/>
          <w:szCs w:val="18"/>
        </w:rPr>
        <w:t xml:space="preserve"> </w:t>
      </w:r>
      <w:r w:rsidRPr="009A6A17">
        <w:rPr>
          <w:rFonts w:eastAsia="SimSun"/>
          <w:sz w:val="18"/>
          <w:szCs w:val="18"/>
        </w:rPr>
        <w:t>Направление (выдача) результата предоставления Муниципальной услуги Заявителю.</w:t>
      </w:r>
    </w:p>
    <w:p w14:paraId="631FF6B9" w14:textId="77777777" w:rsidR="009A6A17" w:rsidRPr="009A6A17" w:rsidRDefault="009A6A17" w:rsidP="009A6A17">
      <w:pPr>
        <w:autoSpaceDE w:val="0"/>
        <w:autoSpaceDN w:val="0"/>
        <w:adjustRightInd w:val="0"/>
        <w:ind w:firstLine="426"/>
        <w:jc w:val="both"/>
        <w:rPr>
          <w:rFonts w:eastAsiaTheme="minorHAnsi"/>
          <w:sz w:val="18"/>
          <w:szCs w:val="18"/>
          <w:lang w:eastAsia="en-US"/>
        </w:rPr>
      </w:pPr>
      <w:r w:rsidRPr="009A6A17">
        <w:rPr>
          <w:rFonts w:eastAsiaTheme="minorHAnsi"/>
          <w:sz w:val="18"/>
          <w:szCs w:val="18"/>
          <w:lang w:eastAsia="en-US"/>
        </w:rPr>
        <w:t xml:space="preserve">Акт освидетельствования либо решение об отказе в выдаче акта выдается Администрацией Заявителю,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одного рабочего дня с даты его подписания (в пределах 10 рабочих дней со дня получения заявления). </w:t>
      </w:r>
    </w:p>
    <w:p w14:paraId="5C48F70A" w14:textId="77777777" w:rsidR="009A6A17" w:rsidRPr="009A6A17" w:rsidRDefault="009A6A17" w:rsidP="009A6A17">
      <w:pPr>
        <w:autoSpaceDE w:val="0"/>
        <w:autoSpaceDN w:val="0"/>
        <w:adjustRightInd w:val="0"/>
        <w:ind w:firstLine="426"/>
        <w:jc w:val="both"/>
        <w:rPr>
          <w:rFonts w:eastAsiaTheme="minorHAnsi"/>
          <w:sz w:val="18"/>
          <w:szCs w:val="18"/>
          <w:lang w:eastAsia="en-US"/>
        </w:rPr>
      </w:pPr>
      <w:r w:rsidRPr="009A6A17">
        <w:rPr>
          <w:rFonts w:eastAsiaTheme="minorHAnsi"/>
          <w:sz w:val="18"/>
          <w:szCs w:val="18"/>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14:paraId="763A20AF" w14:textId="77777777" w:rsidR="009A6A17" w:rsidRPr="009A6A17" w:rsidRDefault="009A6A17" w:rsidP="009A6A17">
      <w:pPr>
        <w:ind w:firstLine="426"/>
        <w:jc w:val="both"/>
        <w:rPr>
          <w:rFonts w:eastAsia="SimSun"/>
          <w:sz w:val="18"/>
          <w:szCs w:val="18"/>
        </w:rPr>
      </w:pPr>
      <w:r w:rsidRPr="009A6A17">
        <w:rPr>
          <w:rFonts w:eastAsia="SimSun"/>
          <w:sz w:val="18"/>
          <w:szCs w:val="18"/>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Статус заявления обновляется до статуса «Услуга оказана». </w:t>
      </w:r>
    </w:p>
    <w:p w14:paraId="2F04C28D" w14:textId="77777777" w:rsidR="009A6A17" w:rsidRPr="009A6A17" w:rsidRDefault="009A6A17" w:rsidP="009A6A17">
      <w:pPr>
        <w:ind w:firstLine="426"/>
        <w:jc w:val="both"/>
        <w:rPr>
          <w:rFonts w:eastAsia="SimSun"/>
          <w:sz w:val="18"/>
          <w:szCs w:val="18"/>
        </w:rPr>
      </w:pPr>
      <w:r w:rsidRPr="009A6A17">
        <w:rPr>
          <w:rFonts w:eastAsia="SimSun"/>
          <w:sz w:val="18"/>
          <w:szCs w:val="18"/>
        </w:rPr>
        <w:t>Способ направления (выдачи) результата определяется Заявителем при обращении за Муниципальной услугой.</w:t>
      </w:r>
    </w:p>
    <w:p w14:paraId="64A86121" w14:textId="77777777" w:rsidR="009A6A17" w:rsidRPr="009A6A17" w:rsidRDefault="009A6A17" w:rsidP="009A6A17">
      <w:pPr>
        <w:ind w:firstLine="426"/>
        <w:jc w:val="both"/>
        <w:rPr>
          <w:rFonts w:eastAsia="SimSun"/>
          <w:sz w:val="18"/>
          <w:szCs w:val="18"/>
        </w:rPr>
      </w:pPr>
      <w:r w:rsidRPr="009A6A17">
        <w:rPr>
          <w:rFonts w:eastAsia="SimSun"/>
          <w:sz w:val="18"/>
          <w:szCs w:val="18"/>
        </w:rPr>
        <w:t>20.5. Получение дополнительных сведений от заявителя не предусмотрено.</w:t>
      </w:r>
    </w:p>
    <w:p w14:paraId="2AA31AE3" w14:textId="77777777" w:rsidR="009A6A17" w:rsidRPr="009A6A17" w:rsidRDefault="009A6A17" w:rsidP="009A6A17">
      <w:pPr>
        <w:ind w:firstLine="426"/>
        <w:jc w:val="both"/>
        <w:rPr>
          <w:rFonts w:eastAsia="SimSun"/>
          <w:sz w:val="18"/>
          <w:szCs w:val="18"/>
        </w:rPr>
      </w:pPr>
    </w:p>
    <w:p w14:paraId="37D0AEFA" w14:textId="52D4841B" w:rsidR="009A6A17" w:rsidRPr="00BE0E81" w:rsidRDefault="009A6A17" w:rsidP="00BE0E81">
      <w:pPr>
        <w:ind w:firstLine="426"/>
        <w:jc w:val="both"/>
        <w:rPr>
          <w:rFonts w:eastAsia="SimSun"/>
          <w:b/>
          <w:i/>
          <w:sz w:val="18"/>
          <w:szCs w:val="18"/>
        </w:rPr>
      </w:pPr>
      <w:r w:rsidRPr="00972524">
        <w:rPr>
          <w:rFonts w:eastAsia="SimSun"/>
          <w:b/>
          <w:i/>
          <w:sz w:val="18"/>
          <w:szCs w:val="18"/>
        </w:rPr>
        <w:t xml:space="preserve">21. Вариант 2 – Исправление допущенных опечаток и ошибок в акте освидетельствования проведения основных работ по строительству (реконструкции) </w:t>
      </w:r>
      <w:r w:rsidRPr="00972524">
        <w:rPr>
          <w:b/>
          <w:i/>
          <w:sz w:val="18"/>
          <w:szCs w:val="18"/>
        </w:rPr>
        <w:t>объекта индивидуального жилищного строительства, по реконструкции дома блокированной застройки</w:t>
      </w:r>
      <w:r w:rsidRPr="00972524">
        <w:rPr>
          <w:rFonts w:eastAsia="SimSun"/>
          <w:b/>
          <w:i/>
          <w:sz w:val="18"/>
          <w:szCs w:val="18"/>
        </w:rPr>
        <w:t xml:space="preserve"> с привлечением средств мат</w:t>
      </w:r>
      <w:r w:rsidR="00BE0E81">
        <w:rPr>
          <w:rFonts w:eastAsia="SimSun"/>
          <w:b/>
          <w:i/>
          <w:sz w:val="18"/>
          <w:szCs w:val="18"/>
        </w:rPr>
        <w:t>еринского (семейного) капитала.</w:t>
      </w:r>
    </w:p>
    <w:p w14:paraId="5BD5889B" w14:textId="77777777" w:rsidR="009A6A17" w:rsidRPr="009A6A17" w:rsidRDefault="009A6A17" w:rsidP="009A6A17">
      <w:pPr>
        <w:ind w:firstLine="426"/>
        <w:jc w:val="both"/>
        <w:rPr>
          <w:rFonts w:eastAsia="SimSun"/>
          <w:sz w:val="18"/>
          <w:szCs w:val="18"/>
        </w:rPr>
      </w:pPr>
      <w:r w:rsidRPr="009A6A17">
        <w:rPr>
          <w:rFonts w:eastAsia="SimSun"/>
          <w:sz w:val="18"/>
          <w:szCs w:val="18"/>
        </w:rPr>
        <w:t xml:space="preserve">21.1. Заявитель вправе обратиться в Администрацию с заявлением об исправлении допущенных опечаток и ошибок в акте освидетельствования проведения основных работ по строительству (реконструкции) </w:t>
      </w:r>
      <w:r w:rsidRPr="009A6A17">
        <w:rPr>
          <w:sz w:val="18"/>
          <w:szCs w:val="18"/>
        </w:rPr>
        <w:t>объекта индивидуального жилищного строительства, по реконструкции дома блокированной застройки</w:t>
      </w:r>
      <w:r w:rsidRPr="009A6A17">
        <w:rPr>
          <w:rFonts w:eastAsia="SimSun"/>
          <w:sz w:val="18"/>
          <w:szCs w:val="18"/>
        </w:rPr>
        <w:t xml:space="preserve"> с привлечением средств материнского (семейного) капитала (далее - заявление об исправлении допущенных опечаток и ошибок) по форме согласно Приложению № 6 к настоящему Административному регламенту.</w:t>
      </w:r>
    </w:p>
    <w:p w14:paraId="29E68FB5" w14:textId="77777777" w:rsidR="009A6A17" w:rsidRPr="009A6A17" w:rsidRDefault="009A6A17" w:rsidP="009A6A17">
      <w:pPr>
        <w:ind w:firstLine="426"/>
        <w:jc w:val="both"/>
        <w:rPr>
          <w:rFonts w:eastAsia="SimSun"/>
          <w:sz w:val="18"/>
          <w:szCs w:val="18"/>
        </w:rPr>
      </w:pPr>
      <w:r w:rsidRPr="009A6A17">
        <w:rPr>
          <w:rFonts w:eastAsia="SimSun"/>
          <w:sz w:val="18"/>
          <w:szCs w:val="18"/>
        </w:rPr>
        <w:t xml:space="preserve">К заявлению могут быть приложены документы, подтверждающие опечатку и (или) ошибку. </w:t>
      </w:r>
    </w:p>
    <w:p w14:paraId="0D23CDBA" w14:textId="77777777" w:rsidR="009A6A17" w:rsidRPr="009A6A17" w:rsidRDefault="009A6A17" w:rsidP="009A6A17">
      <w:pPr>
        <w:ind w:firstLine="426"/>
        <w:jc w:val="both"/>
        <w:rPr>
          <w:rFonts w:eastAsia="SimSun"/>
          <w:sz w:val="18"/>
          <w:szCs w:val="18"/>
        </w:rPr>
      </w:pPr>
      <w:r w:rsidRPr="009A6A17">
        <w:rPr>
          <w:rFonts w:eastAsia="SimSun"/>
          <w:sz w:val="18"/>
          <w:szCs w:val="18"/>
        </w:rPr>
        <w:t xml:space="preserve">Срок предоставления Муниципальной услуги в соответствии с данным вариантом – 3 рабочих дня со дня поступления заявления. </w:t>
      </w:r>
    </w:p>
    <w:p w14:paraId="31980A2D" w14:textId="77777777" w:rsidR="009A6A17" w:rsidRPr="009A6A17" w:rsidRDefault="009A6A17" w:rsidP="009A6A17">
      <w:pPr>
        <w:ind w:firstLine="426"/>
        <w:jc w:val="both"/>
        <w:rPr>
          <w:rFonts w:eastAsia="SimSun"/>
          <w:sz w:val="18"/>
          <w:szCs w:val="18"/>
        </w:rPr>
      </w:pPr>
      <w:r w:rsidRPr="009A6A17">
        <w:rPr>
          <w:rFonts w:eastAsia="SimSun"/>
          <w:sz w:val="18"/>
          <w:szCs w:val="18"/>
        </w:rPr>
        <w:t>Прием и регистрация заявления об исправлении допущенных опечаток и (или) ошибок осуществляются в порядке, предусмотренном п.24.1. настоящего Административного регламента.</w:t>
      </w:r>
    </w:p>
    <w:p w14:paraId="30CB1D44" w14:textId="77777777" w:rsidR="009A6A17" w:rsidRPr="009A6A17" w:rsidRDefault="009A6A17" w:rsidP="009A6A17">
      <w:pPr>
        <w:ind w:firstLine="426"/>
        <w:jc w:val="both"/>
        <w:rPr>
          <w:rFonts w:eastAsia="SimSun"/>
          <w:sz w:val="18"/>
          <w:szCs w:val="18"/>
        </w:rPr>
      </w:pPr>
      <w:r w:rsidRPr="009A6A17">
        <w:rPr>
          <w:rFonts w:eastAsia="SimSun"/>
          <w:sz w:val="18"/>
          <w:szCs w:val="18"/>
        </w:rPr>
        <w:t>21.2.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7B2E8707" w14:textId="77777777" w:rsidR="009A6A17" w:rsidRPr="009A6A17" w:rsidRDefault="009A6A17" w:rsidP="009A6A17">
      <w:pPr>
        <w:ind w:firstLine="426"/>
        <w:jc w:val="both"/>
        <w:rPr>
          <w:rFonts w:eastAsia="SimSun"/>
          <w:sz w:val="18"/>
          <w:szCs w:val="18"/>
        </w:rPr>
      </w:pPr>
      <w:r w:rsidRPr="009A6A17">
        <w:rPr>
          <w:rFonts w:eastAsia="SimSun"/>
          <w:sz w:val="18"/>
          <w:szCs w:val="18"/>
        </w:rPr>
        <w:t>Административная процедура по направлению межведомственных запросов для данного варианта не применяется.</w:t>
      </w:r>
    </w:p>
    <w:p w14:paraId="42FF02C4" w14:textId="77777777" w:rsidR="009A6A17" w:rsidRPr="009A6A17" w:rsidRDefault="009A6A17" w:rsidP="009A6A17">
      <w:pPr>
        <w:ind w:firstLine="426"/>
        <w:jc w:val="both"/>
        <w:rPr>
          <w:rFonts w:eastAsia="SimSun"/>
          <w:sz w:val="18"/>
          <w:szCs w:val="18"/>
        </w:rPr>
      </w:pPr>
      <w:r w:rsidRPr="009A6A17">
        <w:rPr>
          <w:rFonts w:eastAsia="SimSun"/>
          <w:sz w:val="18"/>
          <w:szCs w:val="18"/>
        </w:rPr>
        <w:t xml:space="preserve">21.3. Акт освидетельствования проведения основных работ по строительству (реконструкции) </w:t>
      </w:r>
      <w:r w:rsidRPr="009A6A17">
        <w:rPr>
          <w:sz w:val="18"/>
          <w:szCs w:val="18"/>
        </w:rPr>
        <w:t>объекта индивидуального жилищного строительства, по реконструкции дома блокированной застройки</w:t>
      </w:r>
      <w:r w:rsidRPr="009A6A17">
        <w:rPr>
          <w:rFonts w:eastAsia="SimSun"/>
          <w:sz w:val="18"/>
          <w:szCs w:val="18"/>
        </w:rPr>
        <w:t xml:space="preserve"> 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w:t>
      </w:r>
      <w:r w:rsidRPr="009A6A17">
        <w:rPr>
          <w:sz w:val="18"/>
          <w:szCs w:val="18"/>
        </w:rPr>
        <w:t>объекта индивидуального жилищного строительства, по реконструкции дома блокированной застройки</w:t>
      </w:r>
      <w:r w:rsidRPr="009A6A17">
        <w:rPr>
          <w:rFonts w:eastAsia="SimSun"/>
          <w:sz w:val="18"/>
          <w:szCs w:val="18"/>
        </w:rPr>
        <w:t xml:space="preserve"> с привлечением средств материнского (семейного) капитала подписывается уполномоченным должностным лицом Администрации и направляется (вручается) Заявителю в течение 1 рабочего дня с даты принятия соответствующего решения. Способ получения результата определяется Заявителем при подаче заявления. </w:t>
      </w:r>
    </w:p>
    <w:p w14:paraId="4C19F058" w14:textId="77777777" w:rsidR="009A6A17" w:rsidRPr="009A6A17" w:rsidRDefault="009A6A17" w:rsidP="009A6A17">
      <w:pPr>
        <w:ind w:firstLine="426"/>
        <w:jc w:val="both"/>
        <w:rPr>
          <w:rFonts w:eastAsia="SimSun"/>
          <w:sz w:val="18"/>
          <w:szCs w:val="18"/>
        </w:rPr>
      </w:pPr>
      <w:r w:rsidRPr="009A6A17">
        <w:rPr>
          <w:rFonts w:eastAsia="SimSun"/>
          <w:sz w:val="18"/>
          <w:szCs w:val="18"/>
        </w:rPr>
        <w:t xml:space="preserve">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 </w:t>
      </w:r>
    </w:p>
    <w:p w14:paraId="1A264354" w14:textId="77777777" w:rsidR="009A6A17" w:rsidRPr="009A6A17" w:rsidRDefault="009A6A17" w:rsidP="009A6A17">
      <w:pPr>
        <w:ind w:firstLine="426"/>
        <w:jc w:val="both"/>
        <w:rPr>
          <w:rFonts w:eastAsia="SimSun"/>
          <w:sz w:val="18"/>
          <w:szCs w:val="18"/>
        </w:rPr>
      </w:pPr>
      <w:r w:rsidRPr="009A6A17">
        <w:rPr>
          <w:rFonts w:eastAsia="SimSun"/>
          <w:sz w:val="18"/>
          <w:szCs w:val="18"/>
        </w:rPr>
        <w:t xml:space="preserve">21.4.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sidRPr="009A6A17">
        <w:rPr>
          <w:sz w:val="18"/>
          <w:szCs w:val="18"/>
        </w:rPr>
        <w:t>объекта индивидуального жилищного строительства, по реконструкции дома блокированной застройки</w:t>
      </w:r>
      <w:r w:rsidRPr="009A6A17">
        <w:rPr>
          <w:rFonts w:eastAsia="SimSun"/>
          <w:sz w:val="18"/>
          <w:szCs w:val="18"/>
        </w:rPr>
        <w:t xml:space="preserve"> с привлечением средств материнского (семейного) капитала:</w:t>
      </w:r>
    </w:p>
    <w:p w14:paraId="48F19B72" w14:textId="77777777" w:rsidR="009A6A17" w:rsidRPr="009A6A17" w:rsidRDefault="009A6A17" w:rsidP="009A6A17">
      <w:pPr>
        <w:ind w:firstLine="426"/>
        <w:jc w:val="both"/>
        <w:rPr>
          <w:rFonts w:eastAsia="SimSun"/>
          <w:sz w:val="18"/>
          <w:szCs w:val="18"/>
        </w:rPr>
      </w:pPr>
      <w:r w:rsidRPr="009A6A17">
        <w:rPr>
          <w:rFonts w:eastAsia="SimSun"/>
          <w:sz w:val="18"/>
          <w:szCs w:val="18"/>
        </w:rPr>
        <w:t>21.4.1. Обращение лица, не являющегося Заявителем (его представителем);</w:t>
      </w:r>
    </w:p>
    <w:p w14:paraId="77E54B83" w14:textId="77777777" w:rsidR="009A6A17" w:rsidRPr="009A6A17" w:rsidRDefault="009A6A17" w:rsidP="009A6A17">
      <w:pPr>
        <w:ind w:firstLine="426"/>
        <w:jc w:val="both"/>
        <w:rPr>
          <w:rFonts w:eastAsia="SimSun"/>
          <w:sz w:val="18"/>
          <w:szCs w:val="18"/>
        </w:rPr>
      </w:pPr>
      <w:r w:rsidRPr="009A6A17">
        <w:rPr>
          <w:rFonts w:eastAsia="SimSun"/>
          <w:sz w:val="18"/>
          <w:szCs w:val="18"/>
        </w:rPr>
        <w:t xml:space="preserve">21.4.2. Отсутствие опечаток или ошибок в акте освидетельствования проведения основных работ по строительству (реконструкции) </w:t>
      </w:r>
      <w:r w:rsidRPr="009A6A17">
        <w:rPr>
          <w:sz w:val="18"/>
          <w:szCs w:val="18"/>
        </w:rPr>
        <w:t>объекта индивидуального жилищного строительства, по реконструкции дома блокированной застройки</w:t>
      </w:r>
      <w:r w:rsidRPr="009A6A17">
        <w:rPr>
          <w:rFonts w:eastAsia="SimSun"/>
          <w:sz w:val="18"/>
          <w:szCs w:val="18"/>
        </w:rPr>
        <w:t xml:space="preserve"> с привлечением средств материнского (семейного) капитала.</w:t>
      </w:r>
    </w:p>
    <w:p w14:paraId="328EDE65" w14:textId="77777777" w:rsidR="009A6A17" w:rsidRPr="009A6A17" w:rsidRDefault="009A6A17" w:rsidP="009A6A17">
      <w:pPr>
        <w:ind w:firstLine="426"/>
        <w:jc w:val="both"/>
        <w:rPr>
          <w:rFonts w:eastAsia="SimSun"/>
          <w:b/>
          <w:sz w:val="18"/>
          <w:szCs w:val="18"/>
        </w:rPr>
      </w:pPr>
    </w:p>
    <w:p w14:paraId="69A38EA1" w14:textId="47746A41" w:rsidR="009A6A17" w:rsidRPr="00BE0E81" w:rsidRDefault="009A6A17" w:rsidP="00BE0E81">
      <w:pPr>
        <w:ind w:firstLine="426"/>
        <w:jc w:val="both"/>
        <w:rPr>
          <w:rFonts w:eastAsia="SimSun"/>
          <w:b/>
          <w:i/>
          <w:sz w:val="18"/>
          <w:szCs w:val="18"/>
        </w:rPr>
      </w:pPr>
      <w:r w:rsidRPr="00972524">
        <w:rPr>
          <w:rFonts w:eastAsia="SimSun"/>
          <w:b/>
          <w:i/>
          <w:sz w:val="18"/>
          <w:szCs w:val="18"/>
        </w:rPr>
        <w:lastRenderedPageBreak/>
        <w:t xml:space="preserve">22 Вариант 3 – Выдача дубликата акта освидетельствования проведения основных работ по строительству (реконструкции) </w:t>
      </w:r>
      <w:r w:rsidRPr="00972524">
        <w:rPr>
          <w:b/>
          <w:i/>
          <w:sz w:val="18"/>
          <w:szCs w:val="18"/>
        </w:rPr>
        <w:t>объекта индивидуального жилищного строительства, по реконструкции дома блокированной застройки</w:t>
      </w:r>
      <w:r w:rsidRPr="00972524">
        <w:rPr>
          <w:rFonts w:eastAsia="SimSun"/>
          <w:b/>
          <w:i/>
          <w:sz w:val="18"/>
          <w:szCs w:val="18"/>
        </w:rPr>
        <w:t xml:space="preserve"> с привлечением средств мат</w:t>
      </w:r>
      <w:r w:rsidR="00BE0E81">
        <w:rPr>
          <w:rFonts w:eastAsia="SimSun"/>
          <w:b/>
          <w:i/>
          <w:sz w:val="18"/>
          <w:szCs w:val="18"/>
        </w:rPr>
        <w:t>еринского (семейного) капитала.</w:t>
      </w:r>
    </w:p>
    <w:p w14:paraId="42A39AF8" w14:textId="77777777" w:rsidR="009A6A17" w:rsidRPr="009A6A17" w:rsidRDefault="009A6A17" w:rsidP="009A6A17">
      <w:pPr>
        <w:ind w:firstLine="426"/>
        <w:jc w:val="both"/>
        <w:rPr>
          <w:rFonts w:eastAsia="SimSun"/>
          <w:sz w:val="18"/>
          <w:szCs w:val="18"/>
        </w:rPr>
      </w:pPr>
      <w:r w:rsidRPr="009A6A17">
        <w:rPr>
          <w:rFonts w:eastAsia="SimSun"/>
          <w:sz w:val="18"/>
          <w:szCs w:val="18"/>
        </w:rPr>
        <w:t xml:space="preserve">22.1.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w:t>
      </w:r>
      <w:r w:rsidRPr="009A6A17">
        <w:rPr>
          <w:sz w:val="18"/>
          <w:szCs w:val="18"/>
        </w:rPr>
        <w:t>объекта индивидуального жилищного строительства, по реконструкции дома блокированной застройки</w:t>
      </w:r>
      <w:r w:rsidRPr="009A6A17">
        <w:rPr>
          <w:rFonts w:eastAsia="SimSun"/>
          <w:sz w:val="18"/>
          <w:szCs w:val="18"/>
        </w:rPr>
        <w:t xml:space="preserve"> с привлечением средств материнского (семейного) капитала.</w:t>
      </w:r>
    </w:p>
    <w:p w14:paraId="197CE5D3" w14:textId="77777777" w:rsidR="009A6A17" w:rsidRPr="009A6A17" w:rsidRDefault="009A6A17" w:rsidP="009A6A17">
      <w:pPr>
        <w:ind w:firstLine="426"/>
        <w:jc w:val="both"/>
        <w:rPr>
          <w:rFonts w:eastAsia="SimSun"/>
          <w:sz w:val="18"/>
          <w:szCs w:val="18"/>
        </w:rPr>
      </w:pPr>
      <w:r w:rsidRPr="009A6A17">
        <w:rPr>
          <w:rFonts w:eastAsia="SimSun"/>
          <w:sz w:val="18"/>
          <w:szCs w:val="18"/>
        </w:rPr>
        <w:t>Срок предоставления Муниципальной услуги в соответствии с данным вариантом – 3 рабочих дня со дня поступления заявления.</w:t>
      </w:r>
    </w:p>
    <w:p w14:paraId="67899F4D" w14:textId="77777777" w:rsidR="009A6A17" w:rsidRPr="009A6A17" w:rsidRDefault="009A6A17" w:rsidP="009A6A17">
      <w:pPr>
        <w:ind w:firstLine="426"/>
        <w:jc w:val="both"/>
        <w:rPr>
          <w:rFonts w:eastAsia="SimSun"/>
          <w:sz w:val="18"/>
          <w:szCs w:val="18"/>
        </w:rPr>
      </w:pPr>
      <w:r w:rsidRPr="009A6A17">
        <w:rPr>
          <w:rFonts w:eastAsia="SimSun"/>
          <w:sz w:val="18"/>
          <w:szCs w:val="18"/>
        </w:rPr>
        <w:t>22.2. Прием запроса и документов и (или) информации, необходимых для предоставления Муниципальной услуги, осуществляются в порядке, предусмотренном пп. 24.1. настоящего Административного регламента.</w:t>
      </w:r>
    </w:p>
    <w:p w14:paraId="25B12A09" w14:textId="77777777" w:rsidR="009A6A17" w:rsidRPr="009A6A17" w:rsidRDefault="009A6A17" w:rsidP="009A6A17">
      <w:pPr>
        <w:ind w:firstLine="426"/>
        <w:jc w:val="both"/>
        <w:rPr>
          <w:rFonts w:eastAsia="SimSun"/>
          <w:sz w:val="18"/>
          <w:szCs w:val="18"/>
        </w:rPr>
      </w:pPr>
      <w:r w:rsidRPr="009A6A17">
        <w:rPr>
          <w:rFonts w:eastAsia="SimSun"/>
          <w:sz w:val="18"/>
          <w:szCs w:val="18"/>
        </w:rPr>
        <w:t xml:space="preserve">Форма заявления о выдаче дубликата акта освидетельствования проведения основных работ по строительству (реконструкции) </w:t>
      </w:r>
      <w:r w:rsidRPr="009A6A17">
        <w:rPr>
          <w:sz w:val="18"/>
          <w:szCs w:val="18"/>
        </w:rPr>
        <w:t>объекта индивидуального жилищного строительства, по реконструкции дома блокированной застройки</w:t>
      </w:r>
      <w:r w:rsidRPr="009A6A17">
        <w:rPr>
          <w:rFonts w:eastAsia="SimSun"/>
          <w:sz w:val="18"/>
          <w:szCs w:val="18"/>
        </w:rPr>
        <w:t xml:space="preserve"> с привлечением средств материнского (семейного) капитала приведена в Приложении № 8 к настоящему Административному регламенту. </w:t>
      </w:r>
    </w:p>
    <w:p w14:paraId="18A665AD" w14:textId="77777777" w:rsidR="009A6A17" w:rsidRPr="009A6A17" w:rsidRDefault="009A6A17" w:rsidP="009A6A17">
      <w:pPr>
        <w:ind w:firstLine="426"/>
        <w:jc w:val="both"/>
        <w:rPr>
          <w:rFonts w:eastAsia="SimSun"/>
          <w:sz w:val="18"/>
          <w:szCs w:val="18"/>
        </w:rPr>
      </w:pPr>
      <w:r w:rsidRPr="009A6A17">
        <w:rPr>
          <w:rFonts w:eastAsia="SimSun"/>
          <w:sz w:val="18"/>
          <w:szCs w:val="18"/>
        </w:rPr>
        <w:t>22.3. Административная процедура по направлению межведомственных запросов для данного варианта не применяется.</w:t>
      </w:r>
    </w:p>
    <w:p w14:paraId="42975F7C" w14:textId="77777777" w:rsidR="009A6A17" w:rsidRPr="009A6A17" w:rsidRDefault="009A6A17" w:rsidP="009A6A17">
      <w:pPr>
        <w:ind w:firstLine="426"/>
        <w:jc w:val="both"/>
        <w:rPr>
          <w:rFonts w:eastAsia="SimSun"/>
          <w:sz w:val="18"/>
          <w:szCs w:val="18"/>
        </w:rPr>
      </w:pPr>
      <w:r w:rsidRPr="009A6A17">
        <w:rPr>
          <w:rFonts w:eastAsia="SimSun"/>
          <w:sz w:val="18"/>
          <w:szCs w:val="18"/>
        </w:rPr>
        <w:t>22.4. Основанием для отказа в выдаче дубликата является обращения лица, не являющегося Заявителем (его представителем).</w:t>
      </w:r>
    </w:p>
    <w:p w14:paraId="4436F662" w14:textId="77777777" w:rsidR="009A6A17" w:rsidRPr="009A6A17" w:rsidRDefault="009A6A17" w:rsidP="009A6A17">
      <w:pPr>
        <w:ind w:firstLine="426"/>
        <w:jc w:val="both"/>
        <w:rPr>
          <w:rFonts w:eastAsia="SimSun"/>
          <w:sz w:val="18"/>
          <w:szCs w:val="18"/>
        </w:rPr>
      </w:pPr>
      <w:r w:rsidRPr="009A6A17">
        <w:rPr>
          <w:rFonts w:eastAsia="SimSun"/>
          <w:sz w:val="18"/>
          <w:szCs w:val="18"/>
        </w:rPr>
        <w:t xml:space="preserve">Принятие решения о предоставлении Муниципальной услуги осуществляется при отсутствии основания для ее отказа. </w:t>
      </w:r>
    </w:p>
    <w:p w14:paraId="0B96DB61" w14:textId="77777777" w:rsidR="009A6A17" w:rsidRPr="009A6A17" w:rsidRDefault="009A6A17" w:rsidP="009A6A17">
      <w:pPr>
        <w:ind w:firstLine="426"/>
        <w:jc w:val="both"/>
        <w:rPr>
          <w:rFonts w:eastAsia="SimSun"/>
          <w:sz w:val="18"/>
          <w:szCs w:val="18"/>
        </w:rPr>
      </w:pPr>
      <w:r w:rsidRPr="009A6A17">
        <w:rPr>
          <w:rFonts w:eastAsia="SimSun"/>
          <w:sz w:val="18"/>
          <w:szCs w:val="18"/>
        </w:rPr>
        <w:t>22.5. По результатам проверки заявления специалист подготавливает проект соответствующего решения о выдаче дубликата на бумажном носителе.</w:t>
      </w:r>
    </w:p>
    <w:p w14:paraId="356AE08C" w14:textId="77777777" w:rsidR="009A6A17" w:rsidRPr="009A6A17" w:rsidRDefault="009A6A17" w:rsidP="009A6A17">
      <w:pPr>
        <w:ind w:firstLine="426"/>
        <w:jc w:val="both"/>
        <w:rPr>
          <w:rFonts w:eastAsia="SimSun"/>
          <w:sz w:val="18"/>
          <w:szCs w:val="18"/>
        </w:rPr>
      </w:pPr>
      <w:r w:rsidRPr="009A6A17">
        <w:rPr>
          <w:rFonts w:eastAsia="SimSun"/>
          <w:sz w:val="18"/>
          <w:szCs w:val="18"/>
        </w:rPr>
        <w:t>22.6.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уполномоченным должностным лицом Администрации дубликата или утверждение решения об отказе в выдаче дубликата.</w:t>
      </w:r>
    </w:p>
    <w:p w14:paraId="60351933" w14:textId="77777777" w:rsidR="009A6A17" w:rsidRPr="009A6A17" w:rsidRDefault="009A6A17" w:rsidP="009A6A17">
      <w:pPr>
        <w:ind w:firstLine="426"/>
        <w:jc w:val="both"/>
        <w:rPr>
          <w:rFonts w:eastAsia="SimSun"/>
          <w:sz w:val="18"/>
          <w:szCs w:val="18"/>
        </w:rPr>
      </w:pPr>
      <w:r w:rsidRPr="009A6A17">
        <w:rPr>
          <w:rFonts w:eastAsia="SimSun"/>
          <w:sz w:val="18"/>
          <w:szCs w:val="18"/>
        </w:rPr>
        <w:t xml:space="preserve">Форма решения об отказе в выдаче дубликата приведена в Приложении № 9 к настоящему Административному регламенту. </w:t>
      </w:r>
    </w:p>
    <w:p w14:paraId="70149829" w14:textId="77777777" w:rsidR="009A6A17" w:rsidRPr="009A6A17" w:rsidRDefault="009A6A17" w:rsidP="009A6A17">
      <w:pPr>
        <w:ind w:firstLine="426"/>
        <w:jc w:val="both"/>
        <w:rPr>
          <w:rFonts w:eastAsia="SimSun"/>
          <w:sz w:val="18"/>
          <w:szCs w:val="18"/>
        </w:rPr>
      </w:pPr>
      <w:r w:rsidRPr="009A6A17">
        <w:rPr>
          <w:rFonts w:eastAsia="SimSun"/>
          <w:sz w:val="18"/>
          <w:szCs w:val="18"/>
        </w:rPr>
        <w:t xml:space="preserve">22.7. 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 (за исключением электронной формы). </w:t>
      </w:r>
    </w:p>
    <w:p w14:paraId="611E468B" w14:textId="77777777" w:rsidR="009A6A17" w:rsidRPr="009A6A17" w:rsidRDefault="009A6A17" w:rsidP="009A6A17">
      <w:pPr>
        <w:ind w:firstLine="426"/>
        <w:jc w:val="both"/>
        <w:rPr>
          <w:rFonts w:eastAsia="SimSun"/>
          <w:sz w:val="18"/>
          <w:szCs w:val="18"/>
        </w:rPr>
      </w:pPr>
      <w:r w:rsidRPr="009A6A17">
        <w:rPr>
          <w:rFonts w:eastAsia="SimSun"/>
          <w:sz w:val="18"/>
          <w:szCs w:val="18"/>
        </w:rPr>
        <w:t>22.8. Получение дополнительных сведений от заявителя не предусмотрено.</w:t>
      </w:r>
    </w:p>
    <w:p w14:paraId="618520D4" w14:textId="77777777" w:rsidR="009A6A17" w:rsidRPr="009A6A17" w:rsidRDefault="009A6A17" w:rsidP="009A6A17">
      <w:pPr>
        <w:ind w:firstLine="426"/>
        <w:jc w:val="both"/>
        <w:rPr>
          <w:rFonts w:eastAsia="SimSun"/>
          <w:sz w:val="18"/>
          <w:szCs w:val="18"/>
        </w:rPr>
      </w:pPr>
    </w:p>
    <w:p w14:paraId="57EE1BD6" w14:textId="483F2C88" w:rsidR="009A6A17" w:rsidRPr="00972524" w:rsidRDefault="009A6A17" w:rsidP="00BE0E81">
      <w:pPr>
        <w:autoSpaceDE w:val="0"/>
        <w:autoSpaceDN w:val="0"/>
        <w:adjustRightInd w:val="0"/>
        <w:ind w:firstLine="426"/>
        <w:jc w:val="both"/>
        <w:rPr>
          <w:rFonts w:eastAsiaTheme="minorHAnsi"/>
          <w:b/>
          <w:i/>
          <w:sz w:val="18"/>
          <w:szCs w:val="18"/>
          <w:lang w:eastAsia="en-US"/>
        </w:rPr>
      </w:pPr>
      <w:r w:rsidRPr="00972524">
        <w:rPr>
          <w:rFonts w:eastAsiaTheme="minorHAnsi"/>
          <w:b/>
          <w:i/>
          <w:sz w:val="18"/>
          <w:szCs w:val="18"/>
          <w:lang w:eastAsia="en-US"/>
        </w:rPr>
        <w:t>23. Порядок оставления запр</w:t>
      </w:r>
      <w:r w:rsidR="00BE0E81">
        <w:rPr>
          <w:rFonts w:eastAsiaTheme="minorHAnsi"/>
          <w:b/>
          <w:i/>
          <w:sz w:val="18"/>
          <w:szCs w:val="18"/>
          <w:lang w:eastAsia="en-US"/>
        </w:rPr>
        <w:t>оса Заявителя без рассмотрения.</w:t>
      </w:r>
    </w:p>
    <w:p w14:paraId="64AEC572" w14:textId="77777777" w:rsidR="009A6A17" w:rsidRPr="009A6A17" w:rsidRDefault="009A6A17" w:rsidP="009A6A17">
      <w:pPr>
        <w:autoSpaceDE w:val="0"/>
        <w:autoSpaceDN w:val="0"/>
        <w:adjustRightInd w:val="0"/>
        <w:ind w:firstLine="426"/>
        <w:jc w:val="both"/>
        <w:rPr>
          <w:sz w:val="18"/>
          <w:szCs w:val="18"/>
        </w:rPr>
      </w:pPr>
      <w:r w:rsidRPr="009A6A17">
        <w:rPr>
          <w:sz w:val="18"/>
          <w:szCs w:val="1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1FD9850D" w14:textId="77777777" w:rsidR="009A6A17" w:rsidRPr="009A6A17" w:rsidRDefault="009A6A17" w:rsidP="009A6A17">
      <w:pPr>
        <w:autoSpaceDE w:val="0"/>
        <w:autoSpaceDN w:val="0"/>
        <w:adjustRightInd w:val="0"/>
        <w:ind w:firstLine="426"/>
        <w:jc w:val="both"/>
        <w:rPr>
          <w:sz w:val="18"/>
          <w:szCs w:val="18"/>
        </w:rPr>
      </w:pPr>
      <w:r w:rsidRPr="009A6A17">
        <w:rPr>
          <w:sz w:val="18"/>
          <w:szCs w:val="1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76D20701" w14:textId="77777777" w:rsidR="009A6A17" w:rsidRPr="009A6A17" w:rsidRDefault="009A6A17" w:rsidP="009A6A17">
      <w:pPr>
        <w:autoSpaceDE w:val="0"/>
        <w:autoSpaceDN w:val="0"/>
        <w:adjustRightInd w:val="0"/>
        <w:ind w:firstLine="426"/>
        <w:jc w:val="both"/>
        <w:rPr>
          <w:sz w:val="18"/>
          <w:szCs w:val="18"/>
        </w:rPr>
      </w:pPr>
      <w:r w:rsidRPr="009A6A17">
        <w:rPr>
          <w:sz w:val="18"/>
          <w:szCs w:val="18"/>
        </w:rPr>
        <w:t>Срок рассмотрения запроса об оставлении заявления о предоставлении Муниципальной услуги без рассмотрения – 1 рабочий день.</w:t>
      </w:r>
    </w:p>
    <w:p w14:paraId="7263B5E9" w14:textId="77777777" w:rsidR="009A6A17" w:rsidRPr="009A6A17" w:rsidRDefault="009A6A17" w:rsidP="009A6A17">
      <w:pPr>
        <w:autoSpaceDE w:val="0"/>
        <w:autoSpaceDN w:val="0"/>
        <w:adjustRightInd w:val="0"/>
        <w:ind w:firstLine="426"/>
        <w:jc w:val="both"/>
        <w:rPr>
          <w:sz w:val="18"/>
          <w:szCs w:val="18"/>
        </w:rPr>
      </w:pPr>
      <w:r w:rsidRPr="009A6A17">
        <w:rPr>
          <w:sz w:val="18"/>
          <w:szCs w:val="1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764691EB" w14:textId="77777777" w:rsidR="009A6A17" w:rsidRPr="009A6A17" w:rsidRDefault="009A6A17" w:rsidP="009A6A17">
      <w:pPr>
        <w:autoSpaceDE w:val="0"/>
        <w:autoSpaceDN w:val="0"/>
        <w:adjustRightInd w:val="0"/>
        <w:ind w:firstLine="426"/>
        <w:jc w:val="both"/>
        <w:rPr>
          <w:sz w:val="18"/>
          <w:szCs w:val="18"/>
        </w:rPr>
      </w:pPr>
      <w:r w:rsidRPr="009A6A17">
        <w:rPr>
          <w:sz w:val="18"/>
          <w:szCs w:val="1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0C58E254" w14:textId="77777777" w:rsidR="009A6A17" w:rsidRPr="009A6A17" w:rsidRDefault="009A6A17" w:rsidP="009A6A17">
      <w:pPr>
        <w:tabs>
          <w:tab w:val="left" w:pos="0"/>
        </w:tabs>
        <w:ind w:firstLine="426"/>
        <w:jc w:val="both"/>
        <w:rPr>
          <w:sz w:val="18"/>
          <w:szCs w:val="18"/>
        </w:rPr>
      </w:pPr>
    </w:p>
    <w:p w14:paraId="48EF7107" w14:textId="77777777" w:rsidR="009A6A17" w:rsidRPr="00972524" w:rsidRDefault="009A6A17" w:rsidP="009A6A17">
      <w:pPr>
        <w:tabs>
          <w:tab w:val="left" w:pos="0"/>
        </w:tabs>
        <w:ind w:firstLine="426"/>
        <w:jc w:val="both"/>
        <w:rPr>
          <w:b/>
          <w:i/>
          <w:sz w:val="18"/>
          <w:szCs w:val="18"/>
        </w:rPr>
      </w:pPr>
      <w:r w:rsidRPr="00972524">
        <w:rPr>
          <w:b/>
          <w:i/>
          <w:sz w:val="18"/>
          <w:szCs w:val="18"/>
        </w:rPr>
        <w:t xml:space="preserve">Раздел </w:t>
      </w:r>
      <w:r w:rsidRPr="00972524">
        <w:rPr>
          <w:b/>
          <w:bCs/>
          <w:i/>
          <w:smallCaps/>
          <w:sz w:val="18"/>
          <w:szCs w:val="18"/>
          <w:lang w:val="en-US" w:bidi="en-US"/>
        </w:rPr>
        <w:t>iv</w:t>
      </w:r>
      <w:r w:rsidRPr="00972524">
        <w:rPr>
          <w:rFonts w:eastAsia="Arial"/>
          <w:b/>
          <w:i/>
          <w:smallCaps/>
          <w:sz w:val="18"/>
          <w:szCs w:val="18"/>
          <w:lang w:bidi="en-US"/>
        </w:rPr>
        <w:t>.</w:t>
      </w:r>
      <w:r w:rsidRPr="00972524">
        <w:rPr>
          <w:b/>
          <w:i/>
          <w:sz w:val="18"/>
          <w:szCs w:val="18"/>
          <w:lang w:bidi="en-US"/>
        </w:rPr>
        <w:t xml:space="preserve"> </w:t>
      </w:r>
      <w:r w:rsidRPr="00972524">
        <w:rPr>
          <w:b/>
          <w:i/>
          <w:sz w:val="18"/>
          <w:szCs w:val="18"/>
        </w:rPr>
        <w:t>Формы контроля за исполнением административного регламента</w:t>
      </w:r>
    </w:p>
    <w:p w14:paraId="24D00272" w14:textId="77777777" w:rsidR="009A6A17" w:rsidRPr="00972524" w:rsidRDefault="009A6A17" w:rsidP="009A6A17">
      <w:pPr>
        <w:tabs>
          <w:tab w:val="left" w:pos="0"/>
        </w:tabs>
        <w:ind w:firstLine="426"/>
        <w:jc w:val="both"/>
        <w:rPr>
          <w:b/>
          <w:i/>
          <w:sz w:val="18"/>
          <w:szCs w:val="18"/>
        </w:rPr>
      </w:pPr>
    </w:p>
    <w:p w14:paraId="593122D7" w14:textId="3413B170" w:rsidR="009A6A17" w:rsidRPr="00BE0E81" w:rsidRDefault="009A6A17" w:rsidP="00BE0E81">
      <w:pPr>
        <w:widowControl w:val="0"/>
        <w:tabs>
          <w:tab w:val="left" w:pos="0"/>
        </w:tabs>
        <w:ind w:firstLine="426"/>
        <w:jc w:val="both"/>
        <w:rPr>
          <w:b/>
          <w:i/>
          <w:sz w:val="18"/>
          <w:szCs w:val="18"/>
        </w:rPr>
      </w:pPr>
      <w:r w:rsidRPr="00972524">
        <w:rPr>
          <w:b/>
          <w:i/>
          <w:sz w:val="18"/>
          <w:szCs w:val="18"/>
        </w:rPr>
        <w:t>24.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BE0E81">
        <w:rPr>
          <w:b/>
          <w:i/>
          <w:sz w:val="18"/>
          <w:szCs w:val="18"/>
        </w:rPr>
        <w:t>, а также принятием ими решений</w:t>
      </w:r>
    </w:p>
    <w:p w14:paraId="4D128545" w14:textId="77777777" w:rsidR="009A6A17" w:rsidRPr="009A6A17" w:rsidRDefault="009A6A17" w:rsidP="009A6A17">
      <w:pPr>
        <w:widowControl w:val="0"/>
        <w:tabs>
          <w:tab w:val="left" w:pos="0"/>
          <w:tab w:val="left" w:pos="1248"/>
        </w:tabs>
        <w:ind w:firstLine="426"/>
        <w:jc w:val="both"/>
        <w:rPr>
          <w:sz w:val="18"/>
          <w:szCs w:val="18"/>
        </w:rPr>
      </w:pPr>
      <w:r w:rsidRPr="009A6A17">
        <w:rPr>
          <w:sz w:val="18"/>
          <w:szCs w:val="18"/>
        </w:rPr>
        <w:t>24.1.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5A8F88DF" w14:textId="77777777" w:rsidR="009A6A17" w:rsidRPr="009A6A17" w:rsidRDefault="009A6A17" w:rsidP="009A6A17">
      <w:pPr>
        <w:widowControl w:val="0"/>
        <w:tabs>
          <w:tab w:val="left" w:pos="0"/>
          <w:tab w:val="left" w:pos="1248"/>
        </w:tabs>
        <w:ind w:firstLine="426"/>
        <w:jc w:val="both"/>
        <w:rPr>
          <w:sz w:val="18"/>
          <w:szCs w:val="18"/>
        </w:rPr>
      </w:pPr>
      <w:r w:rsidRPr="009A6A17">
        <w:rPr>
          <w:sz w:val="18"/>
          <w:szCs w:val="18"/>
        </w:rPr>
        <w:t xml:space="preserve">24.2.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4F82C6ED" w14:textId="77777777" w:rsidR="009A6A17" w:rsidRPr="009A6A17" w:rsidRDefault="009A6A17" w:rsidP="009A6A17">
      <w:pPr>
        <w:widowControl w:val="0"/>
        <w:tabs>
          <w:tab w:val="left" w:pos="0"/>
          <w:tab w:val="left" w:pos="1248"/>
        </w:tabs>
        <w:ind w:firstLine="426"/>
        <w:jc w:val="both"/>
        <w:rPr>
          <w:sz w:val="18"/>
          <w:szCs w:val="18"/>
        </w:rPr>
      </w:pPr>
      <w:r w:rsidRPr="009A6A17">
        <w:rPr>
          <w:sz w:val="18"/>
          <w:szCs w:val="18"/>
        </w:rPr>
        <w:t>24.3.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67164BDC" w14:textId="77777777" w:rsidR="009A6A17" w:rsidRPr="009A6A17" w:rsidRDefault="009A6A17" w:rsidP="009A6A17">
      <w:pPr>
        <w:widowControl w:val="0"/>
        <w:tabs>
          <w:tab w:val="left" w:pos="0"/>
          <w:tab w:val="left" w:pos="1248"/>
        </w:tabs>
        <w:ind w:firstLine="426"/>
        <w:jc w:val="both"/>
        <w:rPr>
          <w:sz w:val="18"/>
          <w:szCs w:val="18"/>
        </w:rPr>
      </w:pPr>
    </w:p>
    <w:p w14:paraId="1873E716" w14:textId="74D45129" w:rsidR="009A6A17" w:rsidRPr="00BE0E81" w:rsidRDefault="009A6A17" w:rsidP="00BE0E81">
      <w:pPr>
        <w:widowControl w:val="0"/>
        <w:tabs>
          <w:tab w:val="left" w:pos="0"/>
        </w:tabs>
        <w:ind w:firstLine="426"/>
        <w:jc w:val="both"/>
        <w:rPr>
          <w:rFonts w:eastAsiaTheme="minorHAnsi"/>
          <w:b/>
          <w:i/>
          <w:sz w:val="18"/>
          <w:szCs w:val="18"/>
        </w:rPr>
      </w:pPr>
      <w:r w:rsidRPr="00972524">
        <w:rPr>
          <w:rFonts w:eastAsiaTheme="minorHAnsi"/>
          <w:b/>
          <w:i/>
          <w:sz w:val="18"/>
          <w:szCs w:val="18"/>
        </w:rPr>
        <w:t>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BE0E81">
        <w:rPr>
          <w:rFonts w:eastAsiaTheme="minorHAnsi"/>
          <w:b/>
          <w:i/>
          <w:sz w:val="18"/>
          <w:szCs w:val="18"/>
        </w:rPr>
        <w:t>оставления Муниципальной услуги</w:t>
      </w:r>
    </w:p>
    <w:p w14:paraId="31750644" w14:textId="77777777" w:rsidR="009A6A17" w:rsidRPr="009A6A17" w:rsidRDefault="009A6A17" w:rsidP="009A6A17">
      <w:pPr>
        <w:widowControl w:val="0"/>
        <w:tabs>
          <w:tab w:val="left" w:pos="0"/>
          <w:tab w:val="left" w:pos="709"/>
        </w:tabs>
        <w:ind w:firstLine="426"/>
        <w:jc w:val="both"/>
        <w:rPr>
          <w:sz w:val="18"/>
          <w:szCs w:val="18"/>
        </w:rPr>
      </w:pPr>
      <w:r w:rsidRPr="009A6A17">
        <w:rPr>
          <w:sz w:val="18"/>
          <w:szCs w:val="18"/>
        </w:rPr>
        <w:t>25.1.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717E3F48" w14:textId="77777777" w:rsidR="009A6A17" w:rsidRPr="009A6A17" w:rsidRDefault="009A6A17" w:rsidP="009A6A17">
      <w:pPr>
        <w:widowControl w:val="0"/>
        <w:tabs>
          <w:tab w:val="left" w:pos="0"/>
          <w:tab w:val="left" w:pos="709"/>
        </w:tabs>
        <w:ind w:firstLine="426"/>
        <w:jc w:val="both"/>
        <w:rPr>
          <w:sz w:val="18"/>
          <w:szCs w:val="18"/>
        </w:rPr>
      </w:pPr>
      <w:r w:rsidRPr="009A6A17">
        <w:rPr>
          <w:sz w:val="18"/>
          <w:szCs w:val="18"/>
        </w:rPr>
        <w:t>25.2.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134EB288" w14:textId="77777777" w:rsidR="009A6A17" w:rsidRPr="009A6A17" w:rsidRDefault="009A6A17" w:rsidP="009A6A17">
      <w:pPr>
        <w:tabs>
          <w:tab w:val="left" w:pos="0"/>
          <w:tab w:val="left" w:pos="709"/>
        </w:tabs>
        <w:ind w:firstLine="426"/>
        <w:jc w:val="both"/>
        <w:rPr>
          <w:sz w:val="18"/>
          <w:szCs w:val="18"/>
        </w:rPr>
      </w:pPr>
      <w:r w:rsidRPr="009A6A17">
        <w:rPr>
          <w:sz w:val="18"/>
          <w:szCs w:val="18"/>
        </w:rPr>
        <w:t>соблюдение сроков предоставления Муниципальной услуги;</w:t>
      </w:r>
    </w:p>
    <w:p w14:paraId="4D23CB2B" w14:textId="77777777" w:rsidR="009A6A17" w:rsidRPr="009A6A17" w:rsidRDefault="009A6A17" w:rsidP="009A6A17">
      <w:pPr>
        <w:tabs>
          <w:tab w:val="left" w:pos="0"/>
          <w:tab w:val="left" w:pos="709"/>
        </w:tabs>
        <w:ind w:firstLine="426"/>
        <w:jc w:val="both"/>
        <w:rPr>
          <w:sz w:val="18"/>
          <w:szCs w:val="18"/>
        </w:rPr>
      </w:pPr>
      <w:r w:rsidRPr="009A6A17">
        <w:rPr>
          <w:sz w:val="18"/>
          <w:szCs w:val="18"/>
        </w:rPr>
        <w:t>соблюдение положений настоящего Административного регламента;</w:t>
      </w:r>
    </w:p>
    <w:p w14:paraId="71362090" w14:textId="77777777" w:rsidR="009A6A17" w:rsidRPr="009A6A17" w:rsidRDefault="009A6A17" w:rsidP="009A6A17">
      <w:pPr>
        <w:tabs>
          <w:tab w:val="left" w:pos="0"/>
          <w:tab w:val="left" w:pos="709"/>
        </w:tabs>
        <w:ind w:firstLine="426"/>
        <w:jc w:val="both"/>
        <w:rPr>
          <w:sz w:val="18"/>
          <w:szCs w:val="18"/>
        </w:rPr>
      </w:pPr>
      <w:r w:rsidRPr="009A6A17">
        <w:rPr>
          <w:sz w:val="18"/>
          <w:szCs w:val="18"/>
        </w:rPr>
        <w:lastRenderedPageBreak/>
        <w:t>правильность и обоснованность принятого решения об отказе в предоставлении Муниципальной услуги.</w:t>
      </w:r>
    </w:p>
    <w:p w14:paraId="448C1C63" w14:textId="77777777" w:rsidR="009A6A17" w:rsidRPr="009A6A17" w:rsidRDefault="009A6A17" w:rsidP="009A6A17">
      <w:pPr>
        <w:widowControl w:val="0"/>
        <w:tabs>
          <w:tab w:val="left" w:pos="0"/>
          <w:tab w:val="left" w:pos="709"/>
        </w:tabs>
        <w:ind w:firstLine="426"/>
        <w:jc w:val="both"/>
        <w:rPr>
          <w:sz w:val="18"/>
          <w:szCs w:val="18"/>
        </w:rPr>
      </w:pPr>
      <w:r w:rsidRPr="009A6A17">
        <w:rPr>
          <w:sz w:val="18"/>
          <w:szCs w:val="18"/>
        </w:rPr>
        <w:t>25.3. Основанием для проведения внеплановых проверок являются:</w:t>
      </w:r>
    </w:p>
    <w:p w14:paraId="4E29E758" w14:textId="77777777" w:rsidR="009A6A17" w:rsidRPr="009A6A17" w:rsidRDefault="009A6A17" w:rsidP="009A6A17">
      <w:pPr>
        <w:tabs>
          <w:tab w:val="left" w:pos="0"/>
          <w:tab w:val="left" w:pos="709"/>
        </w:tabs>
        <w:ind w:firstLine="426"/>
        <w:jc w:val="both"/>
        <w:rPr>
          <w:sz w:val="18"/>
          <w:szCs w:val="18"/>
        </w:rPr>
      </w:pPr>
      <w:r w:rsidRPr="009A6A17">
        <w:rPr>
          <w:sz w:val="18"/>
          <w:szCs w:val="1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Рамонского муниципального района Воронежской области</w:t>
      </w:r>
      <w:r w:rsidRPr="009A6A17">
        <w:rPr>
          <w:i/>
          <w:iCs/>
          <w:sz w:val="18"/>
          <w:szCs w:val="18"/>
        </w:rPr>
        <w:t>;</w:t>
      </w:r>
    </w:p>
    <w:p w14:paraId="389CEB98" w14:textId="77777777" w:rsidR="009A6A17" w:rsidRPr="009A6A17" w:rsidRDefault="009A6A17" w:rsidP="009A6A17">
      <w:pPr>
        <w:tabs>
          <w:tab w:val="left" w:pos="0"/>
          <w:tab w:val="left" w:pos="709"/>
        </w:tabs>
        <w:ind w:firstLine="426"/>
        <w:jc w:val="both"/>
        <w:rPr>
          <w:sz w:val="18"/>
          <w:szCs w:val="18"/>
        </w:rPr>
      </w:pPr>
      <w:r w:rsidRPr="009A6A17">
        <w:rPr>
          <w:sz w:val="18"/>
          <w:szCs w:val="1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7706EAC6" w14:textId="77777777" w:rsidR="009A6A17" w:rsidRPr="009A6A17" w:rsidRDefault="009A6A17" w:rsidP="009A6A17">
      <w:pPr>
        <w:tabs>
          <w:tab w:val="left" w:pos="0"/>
        </w:tabs>
        <w:ind w:firstLine="426"/>
        <w:jc w:val="both"/>
        <w:rPr>
          <w:sz w:val="18"/>
          <w:szCs w:val="18"/>
        </w:rPr>
      </w:pPr>
    </w:p>
    <w:p w14:paraId="757232DA" w14:textId="1613A4B8" w:rsidR="009A6A17" w:rsidRPr="00BE0E81" w:rsidRDefault="009A6A17" w:rsidP="00BE0E81">
      <w:pPr>
        <w:widowControl w:val="0"/>
        <w:tabs>
          <w:tab w:val="left" w:pos="0"/>
        </w:tabs>
        <w:ind w:firstLine="426"/>
        <w:jc w:val="both"/>
        <w:rPr>
          <w:b/>
          <w:bCs/>
          <w:i/>
          <w:sz w:val="18"/>
          <w:szCs w:val="18"/>
        </w:rPr>
      </w:pPr>
      <w:r w:rsidRPr="00972524">
        <w:rPr>
          <w:b/>
          <w:bCs/>
          <w:i/>
          <w:sz w:val="18"/>
          <w:szCs w:val="18"/>
        </w:rPr>
        <w:t>26.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w:t>
      </w:r>
      <w:r w:rsidR="00BE0E81">
        <w:rPr>
          <w:b/>
          <w:bCs/>
          <w:i/>
          <w:sz w:val="18"/>
          <w:szCs w:val="18"/>
        </w:rPr>
        <w:t>оставления Муниципальной услуги</w:t>
      </w:r>
    </w:p>
    <w:p w14:paraId="3915BA0D" w14:textId="77777777" w:rsidR="009A6A17" w:rsidRPr="009A6A17" w:rsidRDefault="009A6A17" w:rsidP="009A6A17">
      <w:pPr>
        <w:pStyle w:val="28"/>
        <w:shd w:val="clear" w:color="auto" w:fill="auto"/>
        <w:tabs>
          <w:tab w:val="left" w:pos="0"/>
          <w:tab w:val="left" w:pos="142"/>
          <w:tab w:val="left" w:pos="1463"/>
        </w:tabs>
        <w:spacing w:before="0" w:after="0" w:line="240" w:lineRule="auto"/>
        <w:ind w:firstLine="426"/>
        <w:rPr>
          <w:sz w:val="18"/>
          <w:szCs w:val="18"/>
        </w:rPr>
      </w:pPr>
      <w:r w:rsidRPr="009A6A17">
        <w:rPr>
          <w:sz w:val="18"/>
          <w:szCs w:val="18"/>
        </w:rPr>
        <w:t>26.1.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Рамонского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118F4B15" w14:textId="77777777" w:rsidR="009A6A17" w:rsidRPr="009A6A17" w:rsidRDefault="009A6A17" w:rsidP="009A6A17">
      <w:pPr>
        <w:pStyle w:val="28"/>
        <w:shd w:val="clear" w:color="auto" w:fill="auto"/>
        <w:tabs>
          <w:tab w:val="left" w:pos="0"/>
          <w:tab w:val="left" w:pos="142"/>
          <w:tab w:val="left" w:pos="1463"/>
        </w:tabs>
        <w:spacing w:before="0" w:after="0" w:line="240" w:lineRule="auto"/>
        <w:ind w:firstLine="426"/>
        <w:rPr>
          <w:sz w:val="18"/>
          <w:szCs w:val="18"/>
        </w:rPr>
      </w:pPr>
      <w:r w:rsidRPr="009A6A17">
        <w:rPr>
          <w:sz w:val="18"/>
          <w:szCs w:val="18"/>
        </w:rPr>
        <w:t>26.2.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41402D9C" w14:textId="77777777" w:rsidR="009A6A17" w:rsidRPr="009A6A17" w:rsidRDefault="009A6A17" w:rsidP="009A6A17">
      <w:pPr>
        <w:tabs>
          <w:tab w:val="left" w:pos="0"/>
          <w:tab w:val="left" w:pos="1135"/>
        </w:tabs>
        <w:ind w:firstLine="426"/>
        <w:jc w:val="both"/>
        <w:rPr>
          <w:sz w:val="18"/>
          <w:szCs w:val="18"/>
        </w:rPr>
      </w:pPr>
    </w:p>
    <w:p w14:paraId="07091FB2" w14:textId="30917E9A" w:rsidR="009A6A17" w:rsidRPr="00BE0E81" w:rsidRDefault="009A6A17" w:rsidP="00BE0E81">
      <w:pPr>
        <w:widowControl w:val="0"/>
        <w:tabs>
          <w:tab w:val="left" w:pos="0"/>
        </w:tabs>
        <w:ind w:firstLine="426"/>
        <w:jc w:val="both"/>
        <w:rPr>
          <w:rFonts w:eastAsiaTheme="minorHAnsi"/>
          <w:b/>
          <w:i/>
          <w:sz w:val="18"/>
          <w:szCs w:val="18"/>
        </w:rPr>
      </w:pPr>
      <w:r w:rsidRPr="00972524">
        <w:rPr>
          <w:rFonts w:eastAsiaTheme="minorHAnsi"/>
          <w:b/>
          <w:i/>
          <w:sz w:val="18"/>
          <w:szCs w:val="18"/>
        </w:rPr>
        <w:t xml:space="preserve">27.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w:t>
      </w:r>
      <w:r w:rsidR="00BE0E81">
        <w:rPr>
          <w:rFonts w:eastAsiaTheme="minorHAnsi"/>
          <w:b/>
          <w:i/>
          <w:sz w:val="18"/>
          <w:szCs w:val="18"/>
        </w:rPr>
        <w:t>получения Муниципальной услуги.</w:t>
      </w:r>
    </w:p>
    <w:p w14:paraId="0411B653" w14:textId="77777777" w:rsidR="009A6A17" w:rsidRPr="009A6A17" w:rsidRDefault="009A6A17" w:rsidP="009A6A17">
      <w:pPr>
        <w:pStyle w:val="af6"/>
        <w:tabs>
          <w:tab w:val="left" w:pos="0"/>
          <w:tab w:val="left" w:pos="1276"/>
          <w:tab w:val="left" w:pos="1495"/>
        </w:tabs>
        <w:spacing w:after="0" w:line="240" w:lineRule="auto"/>
        <w:ind w:left="0" w:firstLine="426"/>
        <w:jc w:val="both"/>
        <w:rPr>
          <w:rFonts w:ascii="Times New Roman" w:hAnsi="Times New Roman"/>
          <w:spacing w:val="7"/>
          <w:sz w:val="18"/>
          <w:szCs w:val="18"/>
        </w:rPr>
      </w:pPr>
      <w:r w:rsidRPr="009A6A17">
        <w:rPr>
          <w:rFonts w:ascii="Times New Roman" w:hAnsi="Times New Roman"/>
          <w:spacing w:val="7"/>
          <w:sz w:val="18"/>
          <w:szCs w:val="18"/>
        </w:rPr>
        <w:t>27.1. Требованиями к порядку осуществления контроля за предоставлением Муниципальной услуги являются независимость, тщательность.</w:t>
      </w:r>
    </w:p>
    <w:p w14:paraId="368C4CA5" w14:textId="77777777" w:rsidR="009A6A17" w:rsidRPr="009A6A17" w:rsidRDefault="009A6A17" w:rsidP="009A6A17">
      <w:pPr>
        <w:pStyle w:val="af6"/>
        <w:tabs>
          <w:tab w:val="left" w:pos="0"/>
          <w:tab w:val="left" w:pos="1276"/>
          <w:tab w:val="left" w:pos="1495"/>
        </w:tabs>
        <w:spacing w:after="0" w:line="240" w:lineRule="auto"/>
        <w:ind w:left="0" w:firstLine="426"/>
        <w:jc w:val="both"/>
        <w:rPr>
          <w:rFonts w:ascii="Times New Roman" w:hAnsi="Times New Roman"/>
          <w:spacing w:val="7"/>
          <w:sz w:val="18"/>
          <w:szCs w:val="18"/>
        </w:rPr>
      </w:pPr>
      <w:r w:rsidRPr="009A6A17">
        <w:rPr>
          <w:rFonts w:ascii="Times New Roman" w:hAnsi="Times New Roman"/>
          <w:spacing w:val="7"/>
          <w:sz w:val="18"/>
          <w:szCs w:val="18"/>
        </w:rPr>
        <w:t>27.2.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F651C26" w14:textId="77777777" w:rsidR="009A6A17" w:rsidRPr="009A6A17" w:rsidRDefault="009A6A17" w:rsidP="009A6A17">
      <w:pPr>
        <w:pStyle w:val="af6"/>
        <w:tabs>
          <w:tab w:val="left" w:pos="0"/>
          <w:tab w:val="left" w:pos="1276"/>
          <w:tab w:val="left" w:pos="1495"/>
        </w:tabs>
        <w:spacing w:after="0" w:line="240" w:lineRule="auto"/>
        <w:ind w:left="0" w:firstLine="426"/>
        <w:jc w:val="both"/>
        <w:rPr>
          <w:rFonts w:ascii="Times New Roman" w:hAnsi="Times New Roman"/>
          <w:spacing w:val="7"/>
          <w:sz w:val="18"/>
          <w:szCs w:val="18"/>
        </w:rPr>
      </w:pPr>
      <w:r w:rsidRPr="009A6A17">
        <w:rPr>
          <w:rFonts w:ascii="Times New Roman" w:hAnsi="Times New Roman"/>
          <w:spacing w:val="7"/>
          <w:sz w:val="18"/>
          <w:szCs w:val="18"/>
        </w:rPr>
        <w:t>27.3.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4F5BF37" w14:textId="77777777" w:rsidR="009A6A17" w:rsidRPr="009A6A17" w:rsidRDefault="009A6A17" w:rsidP="009A6A17">
      <w:pPr>
        <w:pStyle w:val="af6"/>
        <w:tabs>
          <w:tab w:val="left" w:pos="0"/>
          <w:tab w:val="left" w:pos="1276"/>
          <w:tab w:val="left" w:pos="1495"/>
        </w:tabs>
        <w:spacing w:after="0" w:line="240" w:lineRule="auto"/>
        <w:ind w:left="0" w:firstLine="426"/>
        <w:jc w:val="both"/>
        <w:rPr>
          <w:rFonts w:ascii="Times New Roman" w:hAnsi="Times New Roman"/>
          <w:spacing w:val="7"/>
          <w:sz w:val="18"/>
          <w:szCs w:val="18"/>
        </w:rPr>
      </w:pPr>
      <w:r w:rsidRPr="009A6A17">
        <w:rPr>
          <w:rFonts w:ascii="Times New Roman" w:hAnsi="Times New Roman"/>
          <w:spacing w:val="7"/>
          <w:sz w:val="18"/>
          <w:szCs w:val="18"/>
        </w:rPr>
        <w:t>27.4.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2B5598E" w14:textId="77777777" w:rsidR="009A6A17" w:rsidRPr="009A6A17" w:rsidRDefault="009A6A17" w:rsidP="009A6A17">
      <w:pPr>
        <w:pStyle w:val="af6"/>
        <w:tabs>
          <w:tab w:val="left" w:pos="0"/>
          <w:tab w:val="left" w:pos="1276"/>
          <w:tab w:val="left" w:pos="1443"/>
          <w:tab w:val="left" w:pos="1495"/>
        </w:tabs>
        <w:spacing w:after="0" w:line="240" w:lineRule="auto"/>
        <w:ind w:left="0" w:firstLine="426"/>
        <w:jc w:val="both"/>
        <w:rPr>
          <w:rFonts w:ascii="Times New Roman" w:hAnsi="Times New Roman"/>
          <w:spacing w:val="7"/>
          <w:sz w:val="18"/>
          <w:szCs w:val="18"/>
        </w:rPr>
      </w:pPr>
      <w:r w:rsidRPr="009A6A17">
        <w:rPr>
          <w:rFonts w:ascii="Times New Roman" w:hAnsi="Times New Roman"/>
          <w:spacing w:val="7"/>
          <w:sz w:val="18"/>
          <w:szCs w:val="18"/>
        </w:rPr>
        <w:t>27.5.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02395563" w14:textId="77777777" w:rsidR="009A6A17" w:rsidRPr="009A6A17" w:rsidRDefault="009A6A17" w:rsidP="009A6A17">
      <w:pPr>
        <w:pStyle w:val="af6"/>
        <w:tabs>
          <w:tab w:val="left" w:pos="0"/>
          <w:tab w:val="left" w:pos="1276"/>
          <w:tab w:val="left" w:pos="1443"/>
          <w:tab w:val="left" w:pos="1495"/>
        </w:tabs>
        <w:spacing w:after="0" w:line="240" w:lineRule="auto"/>
        <w:ind w:left="0" w:firstLine="426"/>
        <w:jc w:val="both"/>
        <w:rPr>
          <w:rFonts w:ascii="Times New Roman" w:hAnsi="Times New Roman"/>
          <w:sz w:val="18"/>
          <w:szCs w:val="18"/>
        </w:rPr>
      </w:pPr>
      <w:r w:rsidRPr="009A6A17">
        <w:rPr>
          <w:rFonts w:ascii="Times New Roman" w:hAnsi="Times New Roman"/>
          <w:spacing w:val="7"/>
          <w:sz w:val="18"/>
          <w:szCs w:val="18"/>
        </w:rPr>
        <w:t xml:space="preserve">27.6.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6A17">
        <w:rPr>
          <w:rFonts w:ascii="Times New Roman" w:hAnsi="Times New Roman"/>
          <w:spacing w:val="10"/>
          <w:sz w:val="18"/>
          <w:szCs w:val="18"/>
        </w:rPr>
        <w:t xml:space="preserve">порядка предоставления Муниципальной услуги, а также жалобы и заявления на действия </w:t>
      </w:r>
      <w:r w:rsidRPr="009A6A17">
        <w:rPr>
          <w:rFonts w:ascii="Times New Roman" w:hAnsi="Times New Roman"/>
          <w:spacing w:val="7"/>
          <w:sz w:val="18"/>
          <w:szCs w:val="18"/>
        </w:rPr>
        <w:t>(бездействие) должностных лиц Администрации и принятые ими решения, связанные с предоставлением Муниципальной услуги.</w:t>
      </w:r>
    </w:p>
    <w:p w14:paraId="6C8D5E4D" w14:textId="77777777" w:rsidR="009A6A17" w:rsidRPr="009A6A17" w:rsidRDefault="009A6A17" w:rsidP="009A6A17">
      <w:pPr>
        <w:pStyle w:val="af6"/>
        <w:tabs>
          <w:tab w:val="left" w:pos="0"/>
          <w:tab w:val="left" w:pos="1276"/>
          <w:tab w:val="left" w:pos="1443"/>
          <w:tab w:val="left" w:pos="1495"/>
        </w:tabs>
        <w:spacing w:after="0" w:line="240" w:lineRule="auto"/>
        <w:ind w:left="0" w:firstLine="426"/>
        <w:jc w:val="both"/>
        <w:rPr>
          <w:rFonts w:ascii="Times New Roman" w:hAnsi="Times New Roman"/>
          <w:sz w:val="18"/>
          <w:szCs w:val="18"/>
        </w:rPr>
      </w:pPr>
      <w:r w:rsidRPr="009A6A17">
        <w:rPr>
          <w:rFonts w:ascii="Times New Roman" w:hAnsi="Times New Roman"/>
          <w:spacing w:val="7"/>
          <w:sz w:val="18"/>
          <w:szCs w:val="18"/>
        </w:rPr>
        <w:t>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0667AEAD" w14:textId="77777777" w:rsidR="009A6A17" w:rsidRPr="009A6A17" w:rsidRDefault="009A6A17" w:rsidP="009A6A17">
      <w:pPr>
        <w:pStyle w:val="af6"/>
        <w:tabs>
          <w:tab w:val="left" w:pos="0"/>
          <w:tab w:val="left" w:pos="1276"/>
          <w:tab w:val="left" w:pos="1443"/>
          <w:tab w:val="left" w:pos="1495"/>
        </w:tabs>
        <w:spacing w:after="0" w:line="240" w:lineRule="auto"/>
        <w:ind w:left="0" w:firstLine="426"/>
        <w:jc w:val="both"/>
        <w:rPr>
          <w:rFonts w:ascii="Times New Roman" w:hAnsi="Times New Roman"/>
          <w:sz w:val="18"/>
          <w:szCs w:val="18"/>
        </w:rPr>
      </w:pPr>
    </w:p>
    <w:p w14:paraId="52A4D4AD" w14:textId="77777777" w:rsidR="009A6A17" w:rsidRPr="00972524" w:rsidRDefault="009A6A17" w:rsidP="00972524">
      <w:pPr>
        <w:ind w:firstLine="426"/>
        <w:jc w:val="center"/>
        <w:rPr>
          <w:b/>
          <w:i/>
          <w:sz w:val="18"/>
          <w:szCs w:val="18"/>
        </w:rPr>
      </w:pPr>
      <w:r w:rsidRPr="00972524">
        <w:rPr>
          <w:b/>
          <w:i/>
          <w:sz w:val="18"/>
          <w:szCs w:val="18"/>
        </w:rPr>
        <w:t xml:space="preserve">Раздел V. </w:t>
      </w:r>
      <w:r w:rsidRPr="00972524">
        <w:rPr>
          <w:b/>
          <w:bCs/>
          <w:i/>
          <w:sz w:val="18"/>
          <w:szCs w:val="18"/>
        </w:rPr>
        <w:t>Досудебный (внесудебный) порядок обжалования решений</w:t>
      </w:r>
    </w:p>
    <w:p w14:paraId="187FC2AC" w14:textId="77777777" w:rsidR="009A6A17" w:rsidRPr="00972524" w:rsidRDefault="009A6A17" w:rsidP="00972524">
      <w:pPr>
        <w:ind w:firstLine="426"/>
        <w:jc w:val="center"/>
        <w:rPr>
          <w:b/>
          <w:i/>
          <w:sz w:val="18"/>
          <w:szCs w:val="18"/>
        </w:rPr>
      </w:pPr>
      <w:r w:rsidRPr="00972524">
        <w:rPr>
          <w:b/>
          <w:bCs/>
          <w:i/>
          <w:sz w:val="18"/>
          <w:szCs w:val="18"/>
        </w:rPr>
        <w:t>и действий (бездействия) органа, предоставляющего</w:t>
      </w:r>
    </w:p>
    <w:p w14:paraId="785C0172" w14:textId="77777777" w:rsidR="009A6A17" w:rsidRPr="00972524" w:rsidRDefault="009A6A17" w:rsidP="00972524">
      <w:pPr>
        <w:ind w:firstLine="426"/>
        <w:jc w:val="center"/>
        <w:rPr>
          <w:b/>
          <w:i/>
          <w:sz w:val="18"/>
          <w:szCs w:val="18"/>
        </w:rPr>
      </w:pPr>
      <w:r w:rsidRPr="00972524">
        <w:rPr>
          <w:b/>
          <w:bCs/>
          <w:i/>
          <w:sz w:val="18"/>
          <w:szCs w:val="18"/>
        </w:rPr>
        <w:t>муниципальную услугу, МФЦ, организаций, указанных в части</w:t>
      </w:r>
    </w:p>
    <w:p w14:paraId="7CB05EC2" w14:textId="77777777" w:rsidR="009A6A17" w:rsidRPr="00972524" w:rsidRDefault="009A6A17" w:rsidP="00972524">
      <w:pPr>
        <w:ind w:firstLine="426"/>
        <w:jc w:val="center"/>
        <w:rPr>
          <w:b/>
          <w:i/>
          <w:sz w:val="18"/>
          <w:szCs w:val="18"/>
        </w:rPr>
      </w:pPr>
      <w:r w:rsidRPr="00972524">
        <w:rPr>
          <w:b/>
          <w:bCs/>
          <w:i/>
          <w:sz w:val="18"/>
          <w:szCs w:val="18"/>
        </w:rPr>
        <w:t>1.1 статьи 16 федерального закона от 27.07.2010 № 210-ФЗ,</w:t>
      </w:r>
    </w:p>
    <w:p w14:paraId="15302B7F" w14:textId="77777777" w:rsidR="009A6A17" w:rsidRPr="00972524" w:rsidRDefault="009A6A17" w:rsidP="00972524">
      <w:pPr>
        <w:ind w:firstLine="426"/>
        <w:jc w:val="center"/>
        <w:rPr>
          <w:b/>
          <w:i/>
          <w:sz w:val="18"/>
          <w:szCs w:val="18"/>
        </w:rPr>
      </w:pPr>
      <w:r w:rsidRPr="00972524">
        <w:rPr>
          <w:b/>
          <w:bCs/>
          <w:i/>
          <w:sz w:val="18"/>
          <w:szCs w:val="18"/>
        </w:rPr>
        <w:t>а также их должностных лиц, муниципальных служащих,</w:t>
      </w:r>
    </w:p>
    <w:p w14:paraId="740153B7" w14:textId="77777777" w:rsidR="009A6A17" w:rsidRPr="00972524" w:rsidRDefault="009A6A17" w:rsidP="00972524">
      <w:pPr>
        <w:ind w:firstLine="426"/>
        <w:jc w:val="center"/>
        <w:rPr>
          <w:b/>
          <w:i/>
          <w:sz w:val="18"/>
          <w:szCs w:val="18"/>
        </w:rPr>
      </w:pPr>
      <w:r w:rsidRPr="00972524">
        <w:rPr>
          <w:b/>
          <w:bCs/>
          <w:i/>
          <w:sz w:val="18"/>
          <w:szCs w:val="18"/>
        </w:rPr>
        <w:t>работников</w:t>
      </w:r>
    </w:p>
    <w:p w14:paraId="71F5969A" w14:textId="77777777" w:rsidR="009A6A17" w:rsidRPr="009A6A17" w:rsidRDefault="009A6A17" w:rsidP="009A6A17">
      <w:pPr>
        <w:ind w:firstLine="426"/>
        <w:jc w:val="both"/>
        <w:rPr>
          <w:sz w:val="18"/>
          <w:szCs w:val="18"/>
        </w:rPr>
      </w:pPr>
      <w:r w:rsidRPr="009A6A17">
        <w:rPr>
          <w:sz w:val="18"/>
          <w:szCs w:val="18"/>
        </w:rPr>
        <w:t xml:space="preserve"> </w:t>
      </w:r>
    </w:p>
    <w:p w14:paraId="759F8D59" w14:textId="77777777" w:rsidR="009A6A17" w:rsidRPr="009A6A17" w:rsidRDefault="009A6A17" w:rsidP="009A6A17">
      <w:pPr>
        <w:ind w:firstLine="426"/>
        <w:jc w:val="both"/>
        <w:rPr>
          <w:sz w:val="18"/>
          <w:szCs w:val="18"/>
        </w:rPr>
      </w:pPr>
      <w:r w:rsidRPr="009A6A17">
        <w:rPr>
          <w:sz w:val="18"/>
          <w:szCs w:val="18"/>
        </w:rPr>
        <w:t xml:space="preserve">28.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14:paraId="04FE95D5" w14:textId="77777777" w:rsidR="009A6A17" w:rsidRPr="009A6A17" w:rsidRDefault="009A6A17" w:rsidP="009A6A17">
      <w:pPr>
        <w:ind w:firstLine="426"/>
        <w:jc w:val="both"/>
        <w:rPr>
          <w:sz w:val="18"/>
          <w:szCs w:val="18"/>
        </w:rPr>
      </w:pPr>
      <w:r w:rsidRPr="009A6A17">
        <w:rPr>
          <w:sz w:val="18"/>
          <w:szCs w:val="18"/>
        </w:rPr>
        <w:t xml:space="preserve">29. Заявитель может обратиться с жалобой в том числе в следующих случаях: </w:t>
      </w:r>
    </w:p>
    <w:p w14:paraId="35C6C1A7" w14:textId="77777777" w:rsidR="009A6A17" w:rsidRPr="009A6A17" w:rsidRDefault="009A6A17" w:rsidP="009A6A17">
      <w:pPr>
        <w:ind w:firstLine="426"/>
        <w:jc w:val="both"/>
        <w:rPr>
          <w:sz w:val="18"/>
          <w:szCs w:val="18"/>
        </w:rPr>
      </w:pPr>
      <w:r w:rsidRPr="009A6A17">
        <w:rPr>
          <w:sz w:val="18"/>
          <w:szCs w:val="18"/>
        </w:rPr>
        <w:t xml:space="preserve">- нарушение срока регистрации запроса о предоставлении муниципальной услуги, комплексного запроса; </w:t>
      </w:r>
    </w:p>
    <w:p w14:paraId="25000321" w14:textId="77777777" w:rsidR="009A6A17" w:rsidRPr="009A6A17" w:rsidRDefault="009A6A17" w:rsidP="009A6A17">
      <w:pPr>
        <w:ind w:firstLine="426"/>
        <w:jc w:val="both"/>
        <w:rPr>
          <w:sz w:val="18"/>
          <w:szCs w:val="18"/>
        </w:rPr>
      </w:pPr>
      <w:r w:rsidRPr="009A6A17">
        <w:rPr>
          <w:sz w:val="18"/>
          <w:szCs w:val="1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0C84CC34" w14:textId="77777777" w:rsidR="009A6A17" w:rsidRPr="009A6A17" w:rsidRDefault="009A6A17" w:rsidP="009A6A17">
      <w:pPr>
        <w:ind w:firstLine="426"/>
        <w:jc w:val="both"/>
        <w:rPr>
          <w:sz w:val="18"/>
          <w:szCs w:val="18"/>
        </w:rPr>
      </w:pPr>
      <w:r w:rsidRPr="009A6A17">
        <w:rPr>
          <w:sz w:val="18"/>
          <w:szCs w:val="1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9A6A17">
        <w:rPr>
          <w:sz w:val="18"/>
          <w:szCs w:val="18"/>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D9A97BE" w14:textId="77777777" w:rsidR="009A6A17" w:rsidRPr="009A6A17" w:rsidRDefault="009A6A17" w:rsidP="009A6A17">
      <w:pPr>
        <w:ind w:firstLine="426"/>
        <w:jc w:val="both"/>
        <w:rPr>
          <w:sz w:val="18"/>
          <w:szCs w:val="18"/>
        </w:rPr>
      </w:pPr>
      <w:r w:rsidRPr="009A6A17">
        <w:rPr>
          <w:sz w:val="18"/>
          <w:szCs w:val="1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0EBC3E5A" w14:textId="77777777" w:rsidR="009A6A17" w:rsidRPr="009A6A17" w:rsidRDefault="009A6A17" w:rsidP="009A6A17">
      <w:pPr>
        <w:ind w:firstLine="426"/>
        <w:jc w:val="both"/>
        <w:rPr>
          <w:sz w:val="18"/>
          <w:szCs w:val="18"/>
        </w:rPr>
      </w:pPr>
      <w:r w:rsidRPr="009A6A17">
        <w:rPr>
          <w:sz w:val="18"/>
          <w:szCs w:val="1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66B0AC81" w14:textId="77777777" w:rsidR="009A6A17" w:rsidRPr="009A6A17" w:rsidRDefault="009A6A17" w:rsidP="009A6A17">
      <w:pPr>
        <w:ind w:firstLine="426"/>
        <w:jc w:val="both"/>
        <w:rPr>
          <w:sz w:val="18"/>
          <w:szCs w:val="18"/>
        </w:rPr>
      </w:pPr>
      <w:r w:rsidRPr="009A6A17">
        <w:rPr>
          <w:sz w:val="18"/>
          <w:szCs w:val="1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22D6B857" w14:textId="77777777" w:rsidR="009A6A17" w:rsidRPr="009A6A17" w:rsidRDefault="009A6A17" w:rsidP="009A6A17">
      <w:pPr>
        <w:ind w:firstLine="426"/>
        <w:jc w:val="both"/>
        <w:rPr>
          <w:sz w:val="18"/>
          <w:szCs w:val="18"/>
        </w:rPr>
      </w:pPr>
      <w:r w:rsidRPr="009A6A17">
        <w:rPr>
          <w:sz w:val="18"/>
          <w:szCs w:val="1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226AB587" w14:textId="77777777" w:rsidR="009A6A17" w:rsidRPr="009A6A17" w:rsidRDefault="009A6A17" w:rsidP="009A6A17">
      <w:pPr>
        <w:ind w:firstLine="426"/>
        <w:jc w:val="both"/>
        <w:rPr>
          <w:sz w:val="18"/>
          <w:szCs w:val="18"/>
        </w:rPr>
      </w:pPr>
      <w:r w:rsidRPr="009A6A17">
        <w:rPr>
          <w:sz w:val="18"/>
          <w:szCs w:val="18"/>
        </w:rPr>
        <w:t xml:space="preserve">- нарушение срока или порядка выдачи документов по результатам предоставления муниципальной услуги; </w:t>
      </w:r>
    </w:p>
    <w:p w14:paraId="72C2C04D" w14:textId="77777777" w:rsidR="009A6A17" w:rsidRPr="009A6A17" w:rsidRDefault="009A6A17" w:rsidP="009A6A17">
      <w:pPr>
        <w:ind w:firstLine="426"/>
        <w:jc w:val="both"/>
        <w:rPr>
          <w:sz w:val="18"/>
          <w:szCs w:val="18"/>
        </w:rPr>
      </w:pPr>
      <w:r w:rsidRPr="009A6A17">
        <w:rPr>
          <w:sz w:val="18"/>
          <w:szCs w:val="1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34583605" w14:textId="77777777" w:rsidR="009A6A17" w:rsidRPr="009A6A17" w:rsidRDefault="009A6A17" w:rsidP="009A6A17">
      <w:pPr>
        <w:ind w:firstLine="426"/>
        <w:jc w:val="both"/>
        <w:rPr>
          <w:sz w:val="18"/>
          <w:szCs w:val="18"/>
        </w:rPr>
      </w:pPr>
      <w:r w:rsidRPr="009A6A17">
        <w:rPr>
          <w:sz w:val="18"/>
          <w:szCs w:val="1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371D34F5" w14:textId="77777777" w:rsidR="009A6A17" w:rsidRPr="009A6A17" w:rsidRDefault="009A6A17" w:rsidP="009A6A17">
      <w:pPr>
        <w:ind w:firstLine="426"/>
        <w:jc w:val="both"/>
        <w:rPr>
          <w:sz w:val="18"/>
          <w:szCs w:val="18"/>
        </w:rPr>
      </w:pPr>
      <w:r w:rsidRPr="009A6A17">
        <w:rPr>
          <w:sz w:val="18"/>
          <w:szCs w:val="18"/>
        </w:rPr>
        <w:t xml:space="preserve">30. Заявители имеют право на получение информации, необходимой для обоснования и рассмотрения жалобы. </w:t>
      </w:r>
    </w:p>
    <w:p w14:paraId="76857E5B" w14:textId="77777777" w:rsidR="009A6A17" w:rsidRPr="009A6A17" w:rsidRDefault="009A6A17" w:rsidP="009A6A17">
      <w:pPr>
        <w:ind w:firstLine="426"/>
        <w:jc w:val="both"/>
        <w:rPr>
          <w:sz w:val="18"/>
          <w:szCs w:val="18"/>
        </w:rPr>
      </w:pPr>
      <w:r w:rsidRPr="009A6A17">
        <w:rPr>
          <w:sz w:val="18"/>
          <w:szCs w:val="18"/>
        </w:rPr>
        <w:t xml:space="preserve">31. Оснований для отказа в рассмотрении жалобы не имеется. </w:t>
      </w:r>
    </w:p>
    <w:p w14:paraId="7A4D63B7" w14:textId="77777777" w:rsidR="009A6A17" w:rsidRPr="009A6A17" w:rsidRDefault="009A6A17" w:rsidP="009A6A17">
      <w:pPr>
        <w:ind w:firstLine="426"/>
        <w:jc w:val="both"/>
        <w:rPr>
          <w:sz w:val="18"/>
          <w:szCs w:val="18"/>
        </w:rPr>
      </w:pPr>
      <w:r w:rsidRPr="009A6A17">
        <w:rPr>
          <w:sz w:val="18"/>
          <w:szCs w:val="18"/>
        </w:rPr>
        <w:t xml:space="preserve">32. Основанием для начала процедуры досудебного (внесудебного) обжалования является поступившая жалоба. </w:t>
      </w:r>
    </w:p>
    <w:p w14:paraId="05F74AA9" w14:textId="77777777" w:rsidR="009A6A17" w:rsidRPr="009A6A17" w:rsidRDefault="009A6A17" w:rsidP="009A6A17">
      <w:pPr>
        <w:ind w:firstLine="426"/>
        <w:jc w:val="both"/>
        <w:rPr>
          <w:sz w:val="18"/>
          <w:szCs w:val="18"/>
        </w:rPr>
      </w:pPr>
      <w:r w:rsidRPr="009A6A17">
        <w:rPr>
          <w:sz w:val="18"/>
          <w:szCs w:val="1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7AF7ED83" w14:textId="77777777" w:rsidR="009A6A17" w:rsidRPr="009A6A17" w:rsidRDefault="009A6A17" w:rsidP="009A6A17">
      <w:pPr>
        <w:ind w:firstLine="426"/>
        <w:jc w:val="both"/>
        <w:rPr>
          <w:sz w:val="18"/>
          <w:szCs w:val="18"/>
        </w:rPr>
      </w:pPr>
      <w:r w:rsidRPr="009A6A17">
        <w:rPr>
          <w:sz w:val="18"/>
          <w:szCs w:val="1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145FBCAB" w14:textId="77777777" w:rsidR="009A6A17" w:rsidRPr="009A6A17" w:rsidRDefault="009A6A17" w:rsidP="009A6A17">
      <w:pPr>
        <w:ind w:firstLine="426"/>
        <w:jc w:val="both"/>
        <w:rPr>
          <w:sz w:val="18"/>
          <w:szCs w:val="18"/>
        </w:rPr>
      </w:pPr>
      <w:r w:rsidRPr="009A6A17">
        <w:rPr>
          <w:sz w:val="18"/>
          <w:szCs w:val="1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37D5AC30" w14:textId="77777777" w:rsidR="009A6A17" w:rsidRPr="009A6A17" w:rsidRDefault="009A6A17" w:rsidP="009A6A17">
      <w:pPr>
        <w:ind w:firstLine="426"/>
        <w:jc w:val="both"/>
        <w:rPr>
          <w:sz w:val="18"/>
          <w:szCs w:val="18"/>
        </w:rPr>
      </w:pPr>
      <w:r w:rsidRPr="009A6A17">
        <w:rPr>
          <w:sz w:val="18"/>
          <w:szCs w:val="18"/>
        </w:rPr>
        <w:t xml:space="preserve">33. Жалоба должна содержать: </w:t>
      </w:r>
    </w:p>
    <w:p w14:paraId="1B3B6C88" w14:textId="77777777" w:rsidR="009A6A17" w:rsidRPr="009A6A17" w:rsidRDefault="009A6A17" w:rsidP="009A6A17">
      <w:pPr>
        <w:ind w:firstLine="426"/>
        <w:jc w:val="both"/>
        <w:rPr>
          <w:sz w:val="18"/>
          <w:szCs w:val="18"/>
        </w:rPr>
      </w:pPr>
      <w:r w:rsidRPr="009A6A17">
        <w:rPr>
          <w:sz w:val="18"/>
          <w:szCs w:val="1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51BF4EA2" w14:textId="77777777" w:rsidR="009A6A17" w:rsidRPr="009A6A17" w:rsidRDefault="009A6A17" w:rsidP="009A6A17">
      <w:pPr>
        <w:ind w:firstLine="426"/>
        <w:jc w:val="both"/>
        <w:rPr>
          <w:sz w:val="18"/>
          <w:szCs w:val="18"/>
        </w:rPr>
      </w:pPr>
      <w:r w:rsidRPr="009A6A17">
        <w:rPr>
          <w:sz w:val="18"/>
          <w:szCs w:val="1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333883A7" w14:textId="77777777" w:rsidR="009A6A17" w:rsidRPr="009A6A17" w:rsidRDefault="009A6A17" w:rsidP="009A6A17">
      <w:pPr>
        <w:ind w:firstLine="426"/>
        <w:jc w:val="both"/>
        <w:rPr>
          <w:sz w:val="18"/>
          <w:szCs w:val="18"/>
        </w:rPr>
      </w:pPr>
      <w:r w:rsidRPr="009A6A17">
        <w:rPr>
          <w:sz w:val="18"/>
          <w:szCs w:val="1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1A1F7F9A" w14:textId="77777777" w:rsidR="009A6A17" w:rsidRPr="009A6A17" w:rsidRDefault="009A6A17" w:rsidP="009A6A17">
      <w:pPr>
        <w:ind w:firstLine="426"/>
        <w:jc w:val="both"/>
        <w:rPr>
          <w:sz w:val="18"/>
          <w:szCs w:val="18"/>
        </w:rPr>
      </w:pPr>
      <w:r w:rsidRPr="009A6A17">
        <w:rPr>
          <w:sz w:val="18"/>
          <w:szCs w:val="1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56EF9EE" w14:textId="77777777" w:rsidR="009A6A17" w:rsidRPr="009A6A17" w:rsidRDefault="009A6A17" w:rsidP="009A6A17">
      <w:pPr>
        <w:ind w:firstLine="426"/>
        <w:jc w:val="both"/>
        <w:rPr>
          <w:sz w:val="18"/>
          <w:szCs w:val="18"/>
        </w:rPr>
      </w:pPr>
      <w:r w:rsidRPr="009A6A17">
        <w:rPr>
          <w:sz w:val="18"/>
          <w:szCs w:val="18"/>
        </w:rPr>
        <w:t xml:space="preserve">34. Жалобы на решения и действия (бездействие) должностного лица подаются в Администрацию. </w:t>
      </w:r>
    </w:p>
    <w:p w14:paraId="4D770823" w14:textId="77777777" w:rsidR="009A6A17" w:rsidRPr="009A6A17" w:rsidRDefault="009A6A17" w:rsidP="009A6A17">
      <w:pPr>
        <w:ind w:firstLine="426"/>
        <w:jc w:val="both"/>
        <w:rPr>
          <w:sz w:val="18"/>
          <w:szCs w:val="18"/>
        </w:rPr>
      </w:pPr>
      <w:r w:rsidRPr="009A6A17">
        <w:rPr>
          <w:sz w:val="18"/>
          <w:szCs w:val="18"/>
        </w:rPr>
        <w:t>Заявитель может обжаловать решения и действия (бездействие) должностных лиц, муниципальных служащих Администрации главе муниципального района</w:t>
      </w:r>
    </w:p>
    <w:p w14:paraId="6A7FF709" w14:textId="77777777" w:rsidR="009A6A17" w:rsidRPr="009A6A17" w:rsidRDefault="009A6A17" w:rsidP="009A6A17">
      <w:pPr>
        <w:ind w:firstLine="426"/>
        <w:jc w:val="both"/>
        <w:rPr>
          <w:sz w:val="18"/>
          <w:szCs w:val="18"/>
        </w:rPr>
      </w:pPr>
      <w:r w:rsidRPr="009A6A17">
        <w:rPr>
          <w:sz w:val="18"/>
          <w:szCs w:val="18"/>
        </w:rPr>
        <w:t xml:space="preserve">Глава муниципального район проводит личный прием заявителей. </w:t>
      </w:r>
    </w:p>
    <w:p w14:paraId="4A3509AF" w14:textId="77777777" w:rsidR="009A6A17" w:rsidRPr="009A6A17" w:rsidRDefault="009A6A17" w:rsidP="009A6A17">
      <w:pPr>
        <w:ind w:firstLine="426"/>
        <w:jc w:val="both"/>
        <w:rPr>
          <w:sz w:val="18"/>
          <w:szCs w:val="18"/>
        </w:rPr>
      </w:pPr>
      <w:r w:rsidRPr="009A6A17">
        <w:rPr>
          <w:sz w:val="18"/>
          <w:szCs w:val="18"/>
        </w:rPr>
        <w:lastRenderedPageBreak/>
        <w:t xml:space="preserve">35.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14:paraId="6FC14A40" w14:textId="77777777" w:rsidR="009A6A17" w:rsidRPr="009A6A17" w:rsidRDefault="009A6A17" w:rsidP="009A6A17">
      <w:pPr>
        <w:ind w:firstLine="426"/>
        <w:jc w:val="both"/>
        <w:rPr>
          <w:sz w:val="18"/>
          <w:szCs w:val="18"/>
        </w:rPr>
      </w:pPr>
      <w:r w:rsidRPr="009A6A17">
        <w:rPr>
          <w:sz w:val="18"/>
          <w:szCs w:val="18"/>
        </w:rPr>
        <w:t xml:space="preserve">Жалобы на решения и действия (бездействие) работников привлекаемых организаций подаются руководителям этих организаций. </w:t>
      </w:r>
    </w:p>
    <w:p w14:paraId="654A649F" w14:textId="77777777" w:rsidR="009A6A17" w:rsidRPr="009A6A17" w:rsidRDefault="009A6A17" w:rsidP="009A6A17">
      <w:pPr>
        <w:ind w:firstLine="426"/>
        <w:jc w:val="both"/>
        <w:rPr>
          <w:sz w:val="18"/>
          <w:szCs w:val="18"/>
        </w:rPr>
      </w:pPr>
      <w:bookmarkStart w:id="3" w:name="p39"/>
      <w:bookmarkEnd w:id="3"/>
      <w:r w:rsidRPr="009A6A17">
        <w:rPr>
          <w:sz w:val="18"/>
          <w:szCs w:val="18"/>
        </w:rPr>
        <w:t xml:space="preserve">36. По результатам рассмотрения жалобы лицом, уполномоченным на ее рассмотрение, принимается одно из следующих решений: </w:t>
      </w:r>
    </w:p>
    <w:p w14:paraId="72030CD6" w14:textId="77777777" w:rsidR="009A6A17" w:rsidRPr="009A6A17" w:rsidRDefault="009A6A17" w:rsidP="009A6A17">
      <w:pPr>
        <w:ind w:firstLine="426"/>
        <w:jc w:val="both"/>
        <w:rPr>
          <w:sz w:val="18"/>
          <w:szCs w:val="18"/>
        </w:rPr>
      </w:pPr>
      <w:r w:rsidRPr="009A6A17">
        <w:rPr>
          <w:sz w:val="18"/>
          <w:szCs w:val="1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7A106F37" w14:textId="77777777" w:rsidR="009A6A17" w:rsidRPr="009A6A17" w:rsidRDefault="009A6A17" w:rsidP="009A6A17">
      <w:pPr>
        <w:ind w:firstLine="426"/>
        <w:jc w:val="both"/>
        <w:rPr>
          <w:sz w:val="18"/>
          <w:szCs w:val="18"/>
        </w:rPr>
      </w:pPr>
      <w:r w:rsidRPr="009A6A17">
        <w:rPr>
          <w:sz w:val="18"/>
          <w:szCs w:val="18"/>
        </w:rPr>
        <w:t xml:space="preserve">2) в удовлетворении жалобы отказывается. </w:t>
      </w:r>
    </w:p>
    <w:p w14:paraId="63878C63" w14:textId="77777777" w:rsidR="009A6A17" w:rsidRPr="009A6A17" w:rsidRDefault="009A6A17" w:rsidP="009A6A17">
      <w:pPr>
        <w:ind w:firstLine="426"/>
        <w:jc w:val="both"/>
        <w:rPr>
          <w:sz w:val="18"/>
          <w:szCs w:val="18"/>
        </w:rPr>
      </w:pPr>
      <w:r w:rsidRPr="009A6A17">
        <w:rPr>
          <w:sz w:val="18"/>
          <w:szCs w:val="18"/>
        </w:rPr>
        <w:t xml:space="preserve">37.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2219219" w14:textId="77777777" w:rsidR="009A6A17" w:rsidRPr="009A6A17" w:rsidRDefault="009A6A17" w:rsidP="009A6A17">
      <w:pPr>
        <w:ind w:firstLine="426"/>
        <w:jc w:val="both"/>
        <w:rPr>
          <w:sz w:val="18"/>
          <w:szCs w:val="18"/>
        </w:rPr>
      </w:pPr>
      <w:bookmarkStart w:id="4" w:name="p43"/>
      <w:bookmarkEnd w:id="4"/>
      <w:r w:rsidRPr="009A6A17">
        <w:rPr>
          <w:sz w:val="18"/>
          <w:szCs w:val="18"/>
        </w:rPr>
        <w:t xml:space="preserve">38.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CEEA4A5" w14:textId="77777777" w:rsidR="009A6A17" w:rsidRPr="009A6A17" w:rsidRDefault="009A6A17" w:rsidP="009A6A17">
      <w:pPr>
        <w:ind w:firstLine="426"/>
        <w:jc w:val="both"/>
        <w:rPr>
          <w:sz w:val="18"/>
          <w:szCs w:val="18"/>
        </w:rPr>
      </w:pPr>
      <w:r w:rsidRPr="009A6A17">
        <w:rPr>
          <w:sz w:val="18"/>
          <w:szCs w:val="18"/>
        </w:rPr>
        <w:t xml:space="preserve">39.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2A2F266F" w14:textId="77777777" w:rsidR="009A6A17" w:rsidRPr="009A6A17" w:rsidRDefault="009A6A17" w:rsidP="009A6A17">
      <w:pPr>
        <w:ind w:firstLine="426"/>
        <w:jc w:val="both"/>
        <w:rPr>
          <w:sz w:val="18"/>
          <w:szCs w:val="18"/>
        </w:rPr>
      </w:pPr>
      <w:r w:rsidRPr="009A6A17">
        <w:rPr>
          <w:sz w:val="18"/>
          <w:szCs w:val="18"/>
        </w:rPr>
        <w:t xml:space="preserve">40.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6DE237A7" w14:textId="77777777" w:rsidR="009A6A17" w:rsidRPr="009A6A17" w:rsidRDefault="009A6A17" w:rsidP="009A6A17">
      <w:pPr>
        <w:ind w:firstLine="426"/>
        <w:jc w:val="both"/>
        <w:rPr>
          <w:sz w:val="18"/>
          <w:szCs w:val="18"/>
        </w:rPr>
      </w:pPr>
      <w:r w:rsidRPr="009A6A17">
        <w:rPr>
          <w:sz w:val="18"/>
          <w:szCs w:val="18"/>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1A7DFEE0" w14:textId="77777777" w:rsidR="009A6A17" w:rsidRPr="009A6A17" w:rsidRDefault="009A6A17" w:rsidP="009A6A17">
      <w:pPr>
        <w:ind w:firstLine="426"/>
        <w:jc w:val="both"/>
        <w:rPr>
          <w:sz w:val="18"/>
          <w:szCs w:val="18"/>
        </w:rPr>
      </w:pPr>
    </w:p>
    <w:p w14:paraId="6EA79EEE" w14:textId="77777777" w:rsidR="009A6A17" w:rsidRPr="009A6A17" w:rsidRDefault="009A6A17" w:rsidP="00972524">
      <w:pPr>
        <w:pStyle w:val="2"/>
        <w:spacing w:before="0" w:line="240" w:lineRule="auto"/>
        <w:ind w:firstLine="426"/>
        <w:jc w:val="center"/>
        <w:rPr>
          <w:rFonts w:ascii="Times New Roman" w:hAnsi="Times New Roman"/>
          <w:sz w:val="18"/>
          <w:szCs w:val="18"/>
        </w:rPr>
      </w:pPr>
      <w:bookmarkStart w:id="5" w:name="_Toc134019825"/>
      <w:r w:rsidRPr="009A6A17">
        <w:rPr>
          <w:rFonts w:ascii="Times New Roman" w:hAnsi="Times New Roman"/>
          <w:sz w:val="18"/>
          <w:szCs w:val="18"/>
        </w:rPr>
        <w:t>Перечень нормативных правовых актов, регулирующих порядок</w:t>
      </w:r>
      <w:bookmarkEnd w:id="5"/>
    </w:p>
    <w:p w14:paraId="2F88FC36" w14:textId="77777777" w:rsidR="009A6A17" w:rsidRPr="009A6A17" w:rsidRDefault="009A6A17" w:rsidP="00972524">
      <w:pPr>
        <w:pStyle w:val="2"/>
        <w:spacing w:before="0" w:line="240" w:lineRule="auto"/>
        <w:ind w:firstLine="426"/>
        <w:jc w:val="center"/>
        <w:rPr>
          <w:rFonts w:ascii="Times New Roman" w:hAnsi="Times New Roman"/>
          <w:sz w:val="18"/>
          <w:szCs w:val="18"/>
        </w:rPr>
      </w:pPr>
      <w:bookmarkStart w:id="6" w:name="_Toc134019826"/>
      <w:r w:rsidRPr="009A6A17">
        <w:rPr>
          <w:rFonts w:ascii="Times New Roman" w:hAnsi="Times New Roman"/>
          <w:sz w:val="18"/>
          <w:szCs w:val="18"/>
        </w:rPr>
        <w:t>досудебного (внесудебного) обжалования действий</w:t>
      </w:r>
      <w:bookmarkEnd w:id="6"/>
    </w:p>
    <w:p w14:paraId="35405EE3" w14:textId="77777777" w:rsidR="009A6A17" w:rsidRPr="009A6A17" w:rsidRDefault="009A6A17" w:rsidP="00972524">
      <w:pPr>
        <w:pStyle w:val="2"/>
        <w:spacing w:before="0" w:line="240" w:lineRule="auto"/>
        <w:ind w:firstLine="426"/>
        <w:jc w:val="center"/>
        <w:rPr>
          <w:rFonts w:ascii="Times New Roman" w:hAnsi="Times New Roman"/>
          <w:sz w:val="18"/>
          <w:szCs w:val="18"/>
        </w:rPr>
      </w:pPr>
      <w:bookmarkStart w:id="7" w:name="_Toc134019827"/>
      <w:r w:rsidRPr="009A6A17">
        <w:rPr>
          <w:rFonts w:ascii="Times New Roman" w:hAnsi="Times New Roman"/>
          <w:sz w:val="18"/>
          <w:szCs w:val="18"/>
        </w:rPr>
        <w:t>(бездействия) и (или) решений, принятых (осуществленных)</w:t>
      </w:r>
      <w:bookmarkEnd w:id="7"/>
    </w:p>
    <w:p w14:paraId="0184F7F2" w14:textId="77777777" w:rsidR="009A6A17" w:rsidRPr="009A6A17" w:rsidRDefault="009A6A17" w:rsidP="00972524">
      <w:pPr>
        <w:pStyle w:val="2"/>
        <w:spacing w:before="0" w:line="240" w:lineRule="auto"/>
        <w:ind w:firstLine="426"/>
        <w:jc w:val="center"/>
        <w:rPr>
          <w:rFonts w:ascii="Times New Roman" w:hAnsi="Times New Roman"/>
          <w:sz w:val="18"/>
          <w:szCs w:val="18"/>
        </w:rPr>
      </w:pPr>
      <w:bookmarkStart w:id="8" w:name="_Toc134019828"/>
      <w:r w:rsidRPr="009A6A17">
        <w:rPr>
          <w:rFonts w:ascii="Times New Roman" w:hAnsi="Times New Roman"/>
          <w:sz w:val="18"/>
          <w:szCs w:val="18"/>
        </w:rPr>
        <w:t>в ходе предоставления муниципальной услуги</w:t>
      </w:r>
      <w:bookmarkEnd w:id="8"/>
    </w:p>
    <w:p w14:paraId="6528AB58" w14:textId="77777777" w:rsidR="009A6A17" w:rsidRPr="009A6A17" w:rsidRDefault="009A6A17" w:rsidP="009A6A17">
      <w:pPr>
        <w:ind w:firstLine="426"/>
        <w:jc w:val="both"/>
        <w:rPr>
          <w:sz w:val="18"/>
          <w:szCs w:val="18"/>
        </w:rPr>
      </w:pPr>
    </w:p>
    <w:p w14:paraId="64424428" w14:textId="77777777" w:rsidR="009A6A17" w:rsidRPr="009A6A17" w:rsidRDefault="009A6A17" w:rsidP="009A6A17">
      <w:pPr>
        <w:ind w:firstLine="426"/>
        <w:jc w:val="both"/>
        <w:rPr>
          <w:sz w:val="18"/>
          <w:szCs w:val="18"/>
        </w:rPr>
      </w:pPr>
      <w:r w:rsidRPr="009A6A17">
        <w:rPr>
          <w:sz w:val="18"/>
          <w:szCs w:val="18"/>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5D3D9B21" w14:textId="77777777" w:rsidR="009A6A17" w:rsidRPr="009A6A17" w:rsidRDefault="009A6A17" w:rsidP="009A6A17">
      <w:pPr>
        <w:ind w:firstLine="426"/>
        <w:jc w:val="both"/>
        <w:rPr>
          <w:sz w:val="18"/>
          <w:szCs w:val="18"/>
        </w:rPr>
      </w:pPr>
      <w:r w:rsidRPr="009A6A17">
        <w:rPr>
          <w:sz w:val="18"/>
          <w:szCs w:val="18"/>
        </w:rPr>
        <w:t>- Федеральным законом N 210-ФЗ;</w:t>
      </w:r>
    </w:p>
    <w:p w14:paraId="1F7530B5" w14:textId="77777777" w:rsidR="009A6A17" w:rsidRPr="009A6A17" w:rsidRDefault="009A6A17" w:rsidP="009A6A17">
      <w:pPr>
        <w:tabs>
          <w:tab w:val="left" w:pos="0"/>
        </w:tabs>
        <w:ind w:firstLine="426"/>
        <w:jc w:val="both"/>
        <w:rPr>
          <w:sz w:val="18"/>
          <w:szCs w:val="18"/>
        </w:rPr>
      </w:pPr>
      <w:r w:rsidRPr="009A6A17">
        <w:rPr>
          <w:sz w:val="18"/>
          <w:szCs w:val="1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DDA62EC" w14:textId="5BDC5FB6" w:rsidR="009A6A17" w:rsidRDefault="009A6A17" w:rsidP="009A6A17">
      <w:pPr>
        <w:tabs>
          <w:tab w:val="left" w:pos="0"/>
        </w:tabs>
        <w:spacing w:line="360" w:lineRule="auto"/>
        <w:ind w:firstLine="426"/>
        <w:rPr>
          <w:sz w:val="28"/>
          <w:szCs w:val="28"/>
        </w:rPr>
      </w:pPr>
    </w:p>
    <w:p w14:paraId="3050B547" w14:textId="53FC87A8" w:rsidR="00F20371" w:rsidRDefault="00F20371" w:rsidP="009A6A17">
      <w:pPr>
        <w:tabs>
          <w:tab w:val="left" w:pos="0"/>
        </w:tabs>
        <w:spacing w:line="360" w:lineRule="auto"/>
        <w:ind w:firstLine="426"/>
        <w:rPr>
          <w:sz w:val="28"/>
          <w:szCs w:val="28"/>
        </w:rPr>
      </w:pPr>
    </w:p>
    <w:p w14:paraId="19ED080F" w14:textId="166D0516" w:rsidR="00F20371" w:rsidRDefault="00F20371" w:rsidP="009A6A17">
      <w:pPr>
        <w:tabs>
          <w:tab w:val="left" w:pos="0"/>
        </w:tabs>
        <w:spacing w:line="360" w:lineRule="auto"/>
        <w:ind w:firstLine="426"/>
        <w:rPr>
          <w:sz w:val="28"/>
          <w:szCs w:val="28"/>
        </w:rPr>
      </w:pPr>
    </w:p>
    <w:p w14:paraId="6F68E359" w14:textId="15D6613F" w:rsidR="00F20371" w:rsidRDefault="00F20371" w:rsidP="009A6A17">
      <w:pPr>
        <w:tabs>
          <w:tab w:val="left" w:pos="0"/>
        </w:tabs>
        <w:spacing w:line="360" w:lineRule="auto"/>
        <w:ind w:firstLine="426"/>
        <w:rPr>
          <w:sz w:val="28"/>
          <w:szCs w:val="28"/>
        </w:rPr>
      </w:pPr>
    </w:p>
    <w:p w14:paraId="5C5D7405" w14:textId="2D177523" w:rsidR="00F20371" w:rsidRDefault="00F20371" w:rsidP="009A6A17">
      <w:pPr>
        <w:tabs>
          <w:tab w:val="left" w:pos="0"/>
        </w:tabs>
        <w:spacing w:line="360" w:lineRule="auto"/>
        <w:ind w:firstLine="426"/>
        <w:rPr>
          <w:sz w:val="28"/>
          <w:szCs w:val="28"/>
        </w:rPr>
      </w:pPr>
    </w:p>
    <w:p w14:paraId="77F591C2" w14:textId="02695616" w:rsidR="00F20371" w:rsidRDefault="00F20371" w:rsidP="009A6A17">
      <w:pPr>
        <w:tabs>
          <w:tab w:val="left" w:pos="0"/>
        </w:tabs>
        <w:spacing w:line="360" w:lineRule="auto"/>
        <w:ind w:firstLine="426"/>
        <w:rPr>
          <w:sz w:val="28"/>
          <w:szCs w:val="28"/>
        </w:rPr>
      </w:pPr>
    </w:p>
    <w:p w14:paraId="1E183B13" w14:textId="7C6B2DC1" w:rsidR="00F20371" w:rsidRDefault="00F20371" w:rsidP="009A6A17">
      <w:pPr>
        <w:tabs>
          <w:tab w:val="left" w:pos="0"/>
        </w:tabs>
        <w:spacing w:line="360" w:lineRule="auto"/>
        <w:ind w:firstLine="426"/>
        <w:rPr>
          <w:sz w:val="28"/>
          <w:szCs w:val="28"/>
        </w:rPr>
      </w:pPr>
    </w:p>
    <w:p w14:paraId="36C72DDD" w14:textId="283F0CD1" w:rsidR="00F20371" w:rsidRDefault="00F20371" w:rsidP="009A6A17">
      <w:pPr>
        <w:tabs>
          <w:tab w:val="left" w:pos="0"/>
        </w:tabs>
        <w:spacing w:line="360" w:lineRule="auto"/>
        <w:ind w:firstLine="426"/>
        <w:rPr>
          <w:sz w:val="28"/>
          <w:szCs w:val="28"/>
        </w:rPr>
      </w:pPr>
    </w:p>
    <w:p w14:paraId="15DB836C" w14:textId="50CBD999" w:rsidR="00F20371" w:rsidRDefault="00F20371" w:rsidP="009A6A17">
      <w:pPr>
        <w:tabs>
          <w:tab w:val="left" w:pos="0"/>
        </w:tabs>
        <w:spacing w:line="360" w:lineRule="auto"/>
        <w:ind w:firstLine="426"/>
        <w:rPr>
          <w:sz w:val="28"/>
          <w:szCs w:val="28"/>
        </w:rPr>
      </w:pPr>
    </w:p>
    <w:p w14:paraId="3767AF14" w14:textId="45E82D98" w:rsidR="00F20371" w:rsidRDefault="00F20371" w:rsidP="009A6A17">
      <w:pPr>
        <w:tabs>
          <w:tab w:val="left" w:pos="0"/>
        </w:tabs>
        <w:spacing w:line="360" w:lineRule="auto"/>
        <w:ind w:firstLine="426"/>
        <w:rPr>
          <w:sz w:val="28"/>
          <w:szCs w:val="28"/>
        </w:rPr>
      </w:pPr>
    </w:p>
    <w:p w14:paraId="7729E7B3" w14:textId="77777777" w:rsidR="00F20371" w:rsidRDefault="00F20371" w:rsidP="009A6A17">
      <w:pPr>
        <w:tabs>
          <w:tab w:val="left" w:pos="0"/>
        </w:tabs>
        <w:spacing w:line="360" w:lineRule="auto"/>
        <w:ind w:firstLine="426"/>
        <w:rPr>
          <w:sz w:val="28"/>
          <w:szCs w:val="28"/>
        </w:rPr>
      </w:pPr>
    </w:p>
    <w:p w14:paraId="327E0358" w14:textId="54926E07" w:rsidR="009A6A17" w:rsidRPr="00972524" w:rsidRDefault="00972524" w:rsidP="00972524">
      <w:pPr>
        <w:ind w:firstLine="3119"/>
        <w:jc w:val="center"/>
        <w:rPr>
          <w:i/>
          <w:sz w:val="18"/>
          <w:szCs w:val="18"/>
        </w:rPr>
      </w:pPr>
      <w:r>
        <w:rPr>
          <w:sz w:val="18"/>
          <w:szCs w:val="18"/>
        </w:rPr>
        <w:lastRenderedPageBreak/>
        <w:t xml:space="preserve">                                                    </w:t>
      </w:r>
      <w:r w:rsidR="009A6A17" w:rsidRPr="00972524">
        <w:rPr>
          <w:i/>
          <w:sz w:val="18"/>
          <w:szCs w:val="18"/>
        </w:rPr>
        <w:t xml:space="preserve">Приложение № 1 </w:t>
      </w:r>
    </w:p>
    <w:p w14:paraId="27531951" w14:textId="77777777" w:rsidR="009A6A17" w:rsidRPr="00972524" w:rsidRDefault="009A6A17" w:rsidP="00972524">
      <w:pPr>
        <w:jc w:val="right"/>
        <w:rPr>
          <w:i/>
          <w:sz w:val="18"/>
          <w:szCs w:val="18"/>
        </w:rPr>
      </w:pPr>
      <w:r w:rsidRPr="00972524">
        <w:rPr>
          <w:i/>
          <w:sz w:val="18"/>
          <w:szCs w:val="18"/>
        </w:rPr>
        <w:t>к Административному регламенту</w:t>
      </w:r>
    </w:p>
    <w:p w14:paraId="39FF03CE" w14:textId="77777777" w:rsidR="009A6A17" w:rsidRPr="00972524" w:rsidRDefault="009A6A17" w:rsidP="00972524">
      <w:pPr>
        <w:jc w:val="right"/>
        <w:rPr>
          <w:i/>
          <w:sz w:val="18"/>
          <w:szCs w:val="18"/>
        </w:rPr>
      </w:pPr>
    </w:p>
    <w:p w14:paraId="0741C557" w14:textId="77777777" w:rsidR="009A6A17" w:rsidRPr="00972524" w:rsidRDefault="009A6A17" w:rsidP="00972524">
      <w:pPr>
        <w:jc w:val="center"/>
        <w:rPr>
          <w:i/>
          <w:sz w:val="18"/>
          <w:szCs w:val="18"/>
        </w:rPr>
      </w:pPr>
      <w:r w:rsidRPr="00972524">
        <w:rPr>
          <w:i/>
          <w:sz w:val="18"/>
          <w:szCs w:val="18"/>
        </w:rPr>
        <w:t xml:space="preserve">Перечень </w:t>
      </w:r>
    </w:p>
    <w:p w14:paraId="013C435F" w14:textId="77777777" w:rsidR="009A6A17" w:rsidRPr="00972524" w:rsidRDefault="009A6A17" w:rsidP="00972524">
      <w:pPr>
        <w:tabs>
          <w:tab w:val="left" w:pos="142"/>
          <w:tab w:val="left" w:pos="284"/>
        </w:tabs>
        <w:jc w:val="center"/>
        <w:rPr>
          <w:i/>
          <w:sz w:val="18"/>
          <w:szCs w:val="18"/>
        </w:rPr>
      </w:pPr>
      <w:r w:rsidRPr="00972524">
        <w:rPr>
          <w:i/>
          <w:sz w:val="18"/>
          <w:szCs w:val="1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7FF13FCA" w14:textId="77777777" w:rsidR="009A6A17" w:rsidRPr="00972524" w:rsidRDefault="009A6A17" w:rsidP="00972524">
      <w:pPr>
        <w:jc w:val="center"/>
        <w:rPr>
          <w:i/>
          <w:sz w:val="18"/>
          <w:szCs w:val="18"/>
        </w:rPr>
      </w:pPr>
    </w:p>
    <w:p w14:paraId="652935FF" w14:textId="77777777" w:rsidR="009A6A17" w:rsidRPr="00972524" w:rsidRDefault="009A6A17" w:rsidP="00972524">
      <w:pPr>
        <w:pStyle w:val="af6"/>
        <w:numPr>
          <w:ilvl w:val="0"/>
          <w:numId w:val="15"/>
        </w:numPr>
        <w:suppressAutoHyphens w:val="0"/>
        <w:spacing w:line="240" w:lineRule="auto"/>
        <w:jc w:val="center"/>
        <w:rPr>
          <w:rFonts w:ascii="Times New Roman" w:hAnsi="Times New Roman"/>
          <w:i/>
          <w:sz w:val="18"/>
          <w:szCs w:val="18"/>
        </w:rPr>
      </w:pPr>
      <w:r w:rsidRPr="00972524">
        <w:rPr>
          <w:rFonts w:ascii="Times New Roman" w:hAnsi="Times New Roman"/>
          <w:i/>
          <w:sz w:val="18"/>
          <w:szCs w:val="18"/>
        </w:rPr>
        <w:t>Перечень признаков заявителей</w:t>
      </w:r>
    </w:p>
    <w:p w14:paraId="7909688D" w14:textId="77777777" w:rsidR="009A6A17" w:rsidRPr="00972524" w:rsidRDefault="009A6A17" w:rsidP="00972524">
      <w:pPr>
        <w:ind w:firstLine="709"/>
        <w:jc w:val="center"/>
        <w:rPr>
          <w:sz w:val="18"/>
          <w:szCs w:val="18"/>
        </w:rPr>
      </w:pPr>
    </w:p>
    <w:tbl>
      <w:tblPr>
        <w:tblStyle w:val="a6"/>
        <w:tblW w:w="0" w:type="auto"/>
        <w:tblLook w:val="04A0" w:firstRow="1" w:lastRow="0" w:firstColumn="1" w:lastColumn="0" w:noHBand="0" w:noVBand="1"/>
      </w:tblPr>
      <w:tblGrid>
        <w:gridCol w:w="1384"/>
        <w:gridCol w:w="3190"/>
        <w:gridCol w:w="4606"/>
      </w:tblGrid>
      <w:tr w:rsidR="009A6A17" w:rsidRPr="00972524" w14:paraId="630ABA9A" w14:textId="77777777" w:rsidTr="009A6A17">
        <w:tc>
          <w:tcPr>
            <w:tcW w:w="1384" w:type="dxa"/>
          </w:tcPr>
          <w:p w14:paraId="78FCDF28" w14:textId="77777777" w:rsidR="009A6A17" w:rsidRPr="00972524" w:rsidRDefault="009A6A17" w:rsidP="00972524">
            <w:pPr>
              <w:jc w:val="center"/>
              <w:rPr>
                <w:sz w:val="18"/>
                <w:szCs w:val="18"/>
              </w:rPr>
            </w:pPr>
            <w:r w:rsidRPr="00972524">
              <w:rPr>
                <w:sz w:val="18"/>
                <w:szCs w:val="18"/>
              </w:rPr>
              <w:t>№</w:t>
            </w:r>
          </w:p>
        </w:tc>
        <w:tc>
          <w:tcPr>
            <w:tcW w:w="3190" w:type="dxa"/>
          </w:tcPr>
          <w:p w14:paraId="1809FE24" w14:textId="77777777" w:rsidR="009A6A17" w:rsidRPr="00972524" w:rsidRDefault="009A6A17" w:rsidP="00972524">
            <w:pPr>
              <w:jc w:val="center"/>
              <w:rPr>
                <w:sz w:val="18"/>
                <w:szCs w:val="18"/>
              </w:rPr>
            </w:pPr>
            <w:r w:rsidRPr="00972524">
              <w:rPr>
                <w:sz w:val="18"/>
                <w:szCs w:val="18"/>
              </w:rPr>
              <w:t>Признак заявителя</w:t>
            </w:r>
          </w:p>
        </w:tc>
        <w:tc>
          <w:tcPr>
            <w:tcW w:w="4606" w:type="dxa"/>
          </w:tcPr>
          <w:p w14:paraId="52676140" w14:textId="77777777" w:rsidR="009A6A17" w:rsidRPr="00972524" w:rsidRDefault="009A6A17" w:rsidP="00972524">
            <w:pPr>
              <w:jc w:val="center"/>
              <w:rPr>
                <w:sz w:val="18"/>
                <w:szCs w:val="18"/>
              </w:rPr>
            </w:pPr>
            <w:r w:rsidRPr="00972524">
              <w:rPr>
                <w:sz w:val="18"/>
                <w:szCs w:val="18"/>
              </w:rPr>
              <w:t>Значения признаков заявителя</w:t>
            </w:r>
          </w:p>
        </w:tc>
      </w:tr>
      <w:tr w:rsidR="009A6A17" w:rsidRPr="00972524" w14:paraId="41D64BAC" w14:textId="77777777" w:rsidTr="009A6A17">
        <w:tc>
          <w:tcPr>
            <w:tcW w:w="9180" w:type="dxa"/>
            <w:gridSpan w:val="3"/>
          </w:tcPr>
          <w:p w14:paraId="2DA5846E" w14:textId="77777777" w:rsidR="009A6A17" w:rsidRPr="00972524" w:rsidRDefault="009A6A17" w:rsidP="00972524">
            <w:pPr>
              <w:jc w:val="center"/>
              <w:rPr>
                <w:b/>
                <w:sz w:val="18"/>
                <w:szCs w:val="18"/>
              </w:rPr>
            </w:pPr>
            <w:r w:rsidRPr="00972524">
              <w:rPr>
                <w:b/>
                <w:sz w:val="18"/>
                <w:szCs w:val="18"/>
              </w:rPr>
              <w:t xml:space="preserve">Вариант 1 «Выдача </w:t>
            </w:r>
            <w:r w:rsidRPr="00972524">
              <w:rPr>
                <w:rFonts w:eastAsiaTheme="minorHAnsi"/>
                <w:b/>
                <w:sz w:val="18"/>
                <w:szCs w:val="18"/>
              </w:rPr>
              <w:t xml:space="preserve">акта освидетельствования проведения основных работ по строительству (реконструкции) </w:t>
            </w:r>
            <w:r w:rsidRPr="00972524">
              <w:rPr>
                <w:b/>
                <w:sz w:val="18"/>
                <w:szCs w:val="18"/>
              </w:rPr>
              <w:t>объекта индивидуального жилищного строительства, по реконструкции дома блокированной застройки</w:t>
            </w:r>
            <w:r w:rsidRPr="00972524">
              <w:rPr>
                <w:rFonts w:eastAsiaTheme="minorHAnsi"/>
                <w:b/>
                <w:sz w:val="18"/>
                <w:szCs w:val="18"/>
              </w:rPr>
              <w:t xml:space="preserve"> с привлечением средств материнского (семейного) капитала</w:t>
            </w:r>
            <w:r w:rsidRPr="00972524">
              <w:rPr>
                <w:b/>
                <w:sz w:val="18"/>
                <w:szCs w:val="18"/>
              </w:rPr>
              <w:t>»</w:t>
            </w:r>
          </w:p>
        </w:tc>
      </w:tr>
      <w:tr w:rsidR="009A6A17" w:rsidRPr="00972524" w14:paraId="77435C73" w14:textId="77777777" w:rsidTr="009A6A17">
        <w:tc>
          <w:tcPr>
            <w:tcW w:w="1384" w:type="dxa"/>
          </w:tcPr>
          <w:p w14:paraId="5521EBE9" w14:textId="77777777" w:rsidR="009A6A17" w:rsidRPr="00972524" w:rsidRDefault="009A6A17" w:rsidP="00972524">
            <w:pPr>
              <w:jc w:val="center"/>
              <w:rPr>
                <w:sz w:val="18"/>
                <w:szCs w:val="18"/>
              </w:rPr>
            </w:pPr>
            <w:r w:rsidRPr="00972524">
              <w:rPr>
                <w:sz w:val="18"/>
                <w:szCs w:val="18"/>
              </w:rPr>
              <w:t>1</w:t>
            </w:r>
          </w:p>
        </w:tc>
        <w:tc>
          <w:tcPr>
            <w:tcW w:w="3190" w:type="dxa"/>
          </w:tcPr>
          <w:p w14:paraId="11642F1A" w14:textId="77777777" w:rsidR="009A6A17" w:rsidRPr="00972524" w:rsidRDefault="009A6A17" w:rsidP="00972524">
            <w:pPr>
              <w:jc w:val="center"/>
              <w:rPr>
                <w:sz w:val="18"/>
                <w:szCs w:val="18"/>
              </w:rPr>
            </w:pPr>
            <w:r w:rsidRPr="00972524">
              <w:rPr>
                <w:sz w:val="18"/>
                <w:szCs w:val="18"/>
              </w:rPr>
              <w:t>Категория заявителя</w:t>
            </w:r>
          </w:p>
        </w:tc>
        <w:tc>
          <w:tcPr>
            <w:tcW w:w="4606" w:type="dxa"/>
          </w:tcPr>
          <w:p w14:paraId="4B6FA9AC" w14:textId="77777777" w:rsidR="009A6A17" w:rsidRPr="00972524" w:rsidRDefault="009A6A17" w:rsidP="00972524">
            <w:pPr>
              <w:jc w:val="center"/>
              <w:rPr>
                <w:sz w:val="18"/>
                <w:szCs w:val="18"/>
              </w:rPr>
            </w:pPr>
            <w:r w:rsidRPr="00972524">
              <w:rPr>
                <w:sz w:val="18"/>
                <w:szCs w:val="18"/>
              </w:rPr>
              <w:t xml:space="preserve">1.Физическое лицо  </w:t>
            </w:r>
          </w:p>
          <w:p w14:paraId="15CD124A" w14:textId="77777777" w:rsidR="009A6A17" w:rsidRPr="00972524" w:rsidRDefault="009A6A17" w:rsidP="00972524">
            <w:pPr>
              <w:jc w:val="center"/>
              <w:rPr>
                <w:sz w:val="18"/>
                <w:szCs w:val="18"/>
              </w:rPr>
            </w:pPr>
          </w:p>
        </w:tc>
      </w:tr>
      <w:tr w:rsidR="009A6A17" w:rsidRPr="00972524" w14:paraId="6B32C23D" w14:textId="77777777" w:rsidTr="009A6A17">
        <w:tc>
          <w:tcPr>
            <w:tcW w:w="1384" w:type="dxa"/>
          </w:tcPr>
          <w:p w14:paraId="6E3E9120" w14:textId="77777777" w:rsidR="009A6A17" w:rsidRPr="00972524" w:rsidRDefault="009A6A17" w:rsidP="00972524">
            <w:pPr>
              <w:jc w:val="center"/>
              <w:rPr>
                <w:sz w:val="18"/>
                <w:szCs w:val="18"/>
              </w:rPr>
            </w:pPr>
            <w:r w:rsidRPr="00972524">
              <w:rPr>
                <w:sz w:val="18"/>
                <w:szCs w:val="18"/>
              </w:rPr>
              <w:t>2</w:t>
            </w:r>
          </w:p>
        </w:tc>
        <w:tc>
          <w:tcPr>
            <w:tcW w:w="3190" w:type="dxa"/>
          </w:tcPr>
          <w:p w14:paraId="71526172" w14:textId="77777777" w:rsidR="009A6A17" w:rsidRPr="00972524" w:rsidRDefault="009A6A17" w:rsidP="00972524">
            <w:pPr>
              <w:jc w:val="center"/>
              <w:rPr>
                <w:sz w:val="18"/>
                <w:szCs w:val="18"/>
              </w:rPr>
            </w:pPr>
            <w:r w:rsidRPr="00972524">
              <w:rPr>
                <w:sz w:val="18"/>
                <w:szCs w:val="18"/>
              </w:rPr>
              <w:t>Заявитель обратился лично/посредством представителя</w:t>
            </w:r>
          </w:p>
        </w:tc>
        <w:tc>
          <w:tcPr>
            <w:tcW w:w="4606" w:type="dxa"/>
          </w:tcPr>
          <w:p w14:paraId="0071571E" w14:textId="77777777" w:rsidR="009A6A17" w:rsidRPr="00972524" w:rsidRDefault="009A6A17" w:rsidP="00972524">
            <w:pPr>
              <w:ind w:left="360"/>
              <w:jc w:val="center"/>
              <w:rPr>
                <w:sz w:val="18"/>
                <w:szCs w:val="18"/>
              </w:rPr>
            </w:pPr>
            <w:r w:rsidRPr="00972524">
              <w:rPr>
                <w:sz w:val="18"/>
                <w:szCs w:val="18"/>
              </w:rPr>
              <w:t>1. За предоставлением Муниципальной услуги обратился лично заявитель</w:t>
            </w:r>
          </w:p>
          <w:p w14:paraId="1727C163" w14:textId="77777777" w:rsidR="009A6A17" w:rsidRPr="00972524" w:rsidRDefault="009A6A17" w:rsidP="00972524">
            <w:pPr>
              <w:ind w:left="360"/>
              <w:jc w:val="center"/>
              <w:rPr>
                <w:sz w:val="18"/>
                <w:szCs w:val="18"/>
              </w:rPr>
            </w:pPr>
            <w:r w:rsidRPr="00972524">
              <w:rPr>
                <w:sz w:val="18"/>
                <w:szCs w:val="18"/>
              </w:rPr>
              <w:t>2. За предоставлением Муниципальной услуги обратился представитель заявителя</w:t>
            </w:r>
          </w:p>
        </w:tc>
      </w:tr>
      <w:tr w:rsidR="009A6A17" w:rsidRPr="00972524" w14:paraId="1A8E5A4C" w14:textId="77777777" w:rsidTr="009A6A17">
        <w:tc>
          <w:tcPr>
            <w:tcW w:w="9180" w:type="dxa"/>
            <w:gridSpan w:val="3"/>
          </w:tcPr>
          <w:p w14:paraId="15528A3F" w14:textId="77777777" w:rsidR="009A6A17" w:rsidRPr="00972524" w:rsidRDefault="009A6A17" w:rsidP="00972524">
            <w:pPr>
              <w:pStyle w:val="af6"/>
              <w:spacing w:line="240" w:lineRule="auto"/>
              <w:jc w:val="center"/>
              <w:rPr>
                <w:rFonts w:ascii="Times New Roman" w:hAnsi="Times New Roman"/>
                <w:b/>
                <w:sz w:val="18"/>
                <w:szCs w:val="18"/>
              </w:rPr>
            </w:pPr>
            <w:r w:rsidRPr="00972524">
              <w:rPr>
                <w:rFonts w:ascii="Times New Roman" w:hAnsi="Times New Roman"/>
                <w:b/>
                <w:sz w:val="18"/>
                <w:szCs w:val="18"/>
              </w:rPr>
              <w:t>Вариант 2 «Исправление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9A6A17" w:rsidRPr="00972524" w14:paraId="1936EA38" w14:textId="77777777" w:rsidTr="009A6A17">
        <w:tc>
          <w:tcPr>
            <w:tcW w:w="1384" w:type="dxa"/>
          </w:tcPr>
          <w:p w14:paraId="622ACD0E" w14:textId="77777777" w:rsidR="009A6A17" w:rsidRPr="00972524" w:rsidRDefault="009A6A17" w:rsidP="00972524">
            <w:pPr>
              <w:jc w:val="center"/>
              <w:rPr>
                <w:sz w:val="18"/>
                <w:szCs w:val="18"/>
              </w:rPr>
            </w:pPr>
            <w:r w:rsidRPr="00972524">
              <w:rPr>
                <w:sz w:val="18"/>
                <w:szCs w:val="18"/>
              </w:rPr>
              <w:t>1</w:t>
            </w:r>
          </w:p>
        </w:tc>
        <w:tc>
          <w:tcPr>
            <w:tcW w:w="3190" w:type="dxa"/>
          </w:tcPr>
          <w:p w14:paraId="1F097BD0" w14:textId="77777777" w:rsidR="009A6A17" w:rsidRPr="00972524" w:rsidRDefault="009A6A17" w:rsidP="00972524">
            <w:pPr>
              <w:jc w:val="center"/>
              <w:rPr>
                <w:sz w:val="18"/>
                <w:szCs w:val="18"/>
              </w:rPr>
            </w:pPr>
            <w:r w:rsidRPr="00972524">
              <w:rPr>
                <w:sz w:val="18"/>
                <w:szCs w:val="18"/>
              </w:rPr>
              <w:t>Категория заявителя</w:t>
            </w:r>
          </w:p>
        </w:tc>
        <w:tc>
          <w:tcPr>
            <w:tcW w:w="4606" w:type="dxa"/>
          </w:tcPr>
          <w:p w14:paraId="49DF995A" w14:textId="77777777" w:rsidR="009A6A17" w:rsidRPr="00972524" w:rsidRDefault="009A6A17" w:rsidP="00972524">
            <w:pPr>
              <w:jc w:val="center"/>
              <w:rPr>
                <w:sz w:val="18"/>
                <w:szCs w:val="18"/>
              </w:rPr>
            </w:pPr>
            <w:r w:rsidRPr="00972524">
              <w:rPr>
                <w:sz w:val="18"/>
                <w:szCs w:val="18"/>
              </w:rPr>
              <w:t xml:space="preserve">1.Физическое лицо </w:t>
            </w:r>
          </w:p>
          <w:p w14:paraId="220AF3C7" w14:textId="77777777" w:rsidR="009A6A17" w:rsidRPr="00972524" w:rsidRDefault="009A6A17" w:rsidP="00972524">
            <w:pPr>
              <w:jc w:val="center"/>
              <w:rPr>
                <w:sz w:val="18"/>
                <w:szCs w:val="18"/>
              </w:rPr>
            </w:pPr>
            <w:r w:rsidRPr="00972524">
              <w:rPr>
                <w:sz w:val="18"/>
                <w:szCs w:val="18"/>
              </w:rPr>
              <w:t xml:space="preserve"> </w:t>
            </w:r>
          </w:p>
        </w:tc>
      </w:tr>
      <w:tr w:rsidR="009A6A17" w:rsidRPr="00972524" w14:paraId="4B5AF514" w14:textId="77777777" w:rsidTr="009A6A17">
        <w:tc>
          <w:tcPr>
            <w:tcW w:w="1384" w:type="dxa"/>
          </w:tcPr>
          <w:p w14:paraId="6AC42069" w14:textId="77777777" w:rsidR="009A6A17" w:rsidRPr="00972524" w:rsidRDefault="009A6A17" w:rsidP="00972524">
            <w:pPr>
              <w:jc w:val="center"/>
              <w:rPr>
                <w:sz w:val="18"/>
                <w:szCs w:val="18"/>
              </w:rPr>
            </w:pPr>
            <w:r w:rsidRPr="00972524">
              <w:rPr>
                <w:sz w:val="18"/>
                <w:szCs w:val="18"/>
              </w:rPr>
              <w:t>2</w:t>
            </w:r>
          </w:p>
        </w:tc>
        <w:tc>
          <w:tcPr>
            <w:tcW w:w="3190" w:type="dxa"/>
          </w:tcPr>
          <w:p w14:paraId="011C5396" w14:textId="77777777" w:rsidR="009A6A17" w:rsidRPr="00972524" w:rsidRDefault="009A6A17" w:rsidP="00972524">
            <w:pPr>
              <w:jc w:val="center"/>
              <w:rPr>
                <w:sz w:val="18"/>
                <w:szCs w:val="18"/>
              </w:rPr>
            </w:pPr>
            <w:r w:rsidRPr="00972524">
              <w:rPr>
                <w:sz w:val="18"/>
                <w:szCs w:val="18"/>
              </w:rPr>
              <w:t>Заявитель обратился лично/посредством представителя</w:t>
            </w:r>
          </w:p>
        </w:tc>
        <w:tc>
          <w:tcPr>
            <w:tcW w:w="4606" w:type="dxa"/>
          </w:tcPr>
          <w:p w14:paraId="36BF4323" w14:textId="77777777" w:rsidR="009A6A17" w:rsidRPr="00972524" w:rsidRDefault="009A6A17" w:rsidP="00972524">
            <w:pPr>
              <w:ind w:left="720"/>
              <w:rPr>
                <w:sz w:val="18"/>
                <w:szCs w:val="18"/>
              </w:rPr>
            </w:pPr>
            <w:r w:rsidRPr="00972524">
              <w:rPr>
                <w:sz w:val="18"/>
                <w:szCs w:val="18"/>
              </w:rPr>
              <w:t>1 За предоставлением Муниципальной услуги обратился лично заявитель</w:t>
            </w:r>
          </w:p>
          <w:p w14:paraId="627F5E8B" w14:textId="77777777" w:rsidR="009A6A17" w:rsidRPr="00972524" w:rsidRDefault="009A6A17" w:rsidP="00972524">
            <w:pPr>
              <w:ind w:left="720"/>
              <w:rPr>
                <w:sz w:val="18"/>
                <w:szCs w:val="18"/>
              </w:rPr>
            </w:pPr>
            <w:r w:rsidRPr="00972524">
              <w:rPr>
                <w:sz w:val="18"/>
                <w:szCs w:val="18"/>
              </w:rPr>
              <w:t>2 За предоставлением Муниципальной услуги обратился представитель заявителя</w:t>
            </w:r>
          </w:p>
        </w:tc>
      </w:tr>
      <w:tr w:rsidR="009A6A17" w:rsidRPr="00972524" w14:paraId="6745849D" w14:textId="77777777" w:rsidTr="009A6A17">
        <w:tc>
          <w:tcPr>
            <w:tcW w:w="9180" w:type="dxa"/>
            <w:gridSpan w:val="3"/>
          </w:tcPr>
          <w:p w14:paraId="7B78E065" w14:textId="77777777" w:rsidR="009A6A17" w:rsidRPr="00972524" w:rsidRDefault="009A6A17" w:rsidP="00972524">
            <w:pPr>
              <w:pStyle w:val="af6"/>
              <w:spacing w:line="240" w:lineRule="auto"/>
              <w:jc w:val="center"/>
              <w:rPr>
                <w:rFonts w:ascii="Times New Roman" w:hAnsi="Times New Roman"/>
                <w:b/>
                <w:sz w:val="18"/>
                <w:szCs w:val="18"/>
              </w:rPr>
            </w:pPr>
            <w:r w:rsidRPr="00972524">
              <w:rPr>
                <w:rFonts w:ascii="Times New Roman" w:hAnsi="Times New Roman"/>
                <w:b/>
                <w:sz w:val="18"/>
                <w:szCs w:val="18"/>
              </w:rPr>
              <w:t>Вариант 3 «Выдача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9A6A17" w:rsidRPr="00972524" w14:paraId="0C7AD488" w14:textId="77777777" w:rsidTr="009A6A17">
        <w:tc>
          <w:tcPr>
            <w:tcW w:w="1384" w:type="dxa"/>
          </w:tcPr>
          <w:p w14:paraId="70FD7A09" w14:textId="77777777" w:rsidR="009A6A17" w:rsidRPr="00972524" w:rsidRDefault="009A6A17" w:rsidP="00972524">
            <w:pPr>
              <w:jc w:val="center"/>
              <w:rPr>
                <w:sz w:val="18"/>
                <w:szCs w:val="18"/>
              </w:rPr>
            </w:pPr>
            <w:r w:rsidRPr="00972524">
              <w:rPr>
                <w:sz w:val="18"/>
                <w:szCs w:val="18"/>
              </w:rPr>
              <w:t>1</w:t>
            </w:r>
          </w:p>
        </w:tc>
        <w:tc>
          <w:tcPr>
            <w:tcW w:w="3190" w:type="dxa"/>
          </w:tcPr>
          <w:p w14:paraId="473FA6E7" w14:textId="77777777" w:rsidR="009A6A17" w:rsidRPr="00972524" w:rsidRDefault="009A6A17" w:rsidP="00972524">
            <w:pPr>
              <w:jc w:val="center"/>
              <w:rPr>
                <w:sz w:val="18"/>
                <w:szCs w:val="18"/>
              </w:rPr>
            </w:pPr>
            <w:r w:rsidRPr="00972524">
              <w:rPr>
                <w:sz w:val="18"/>
                <w:szCs w:val="18"/>
              </w:rPr>
              <w:t>Категория заявителя</w:t>
            </w:r>
          </w:p>
        </w:tc>
        <w:tc>
          <w:tcPr>
            <w:tcW w:w="4606" w:type="dxa"/>
          </w:tcPr>
          <w:p w14:paraId="6FF2BAAA" w14:textId="77777777" w:rsidR="009A6A17" w:rsidRPr="00972524" w:rsidRDefault="009A6A17" w:rsidP="00972524">
            <w:pPr>
              <w:jc w:val="center"/>
              <w:rPr>
                <w:sz w:val="18"/>
                <w:szCs w:val="18"/>
              </w:rPr>
            </w:pPr>
            <w:r w:rsidRPr="00972524">
              <w:rPr>
                <w:sz w:val="18"/>
                <w:szCs w:val="18"/>
              </w:rPr>
              <w:t xml:space="preserve">1.Физическое лицо </w:t>
            </w:r>
          </w:p>
          <w:p w14:paraId="4DF0084A" w14:textId="77777777" w:rsidR="009A6A17" w:rsidRPr="00972524" w:rsidRDefault="009A6A17" w:rsidP="00972524">
            <w:pPr>
              <w:jc w:val="center"/>
              <w:rPr>
                <w:sz w:val="18"/>
                <w:szCs w:val="18"/>
              </w:rPr>
            </w:pPr>
          </w:p>
        </w:tc>
      </w:tr>
      <w:tr w:rsidR="009A6A17" w:rsidRPr="00972524" w14:paraId="129DD184" w14:textId="77777777" w:rsidTr="009A6A17">
        <w:tc>
          <w:tcPr>
            <w:tcW w:w="1384" w:type="dxa"/>
          </w:tcPr>
          <w:p w14:paraId="5F380A1F" w14:textId="77777777" w:rsidR="009A6A17" w:rsidRPr="00972524" w:rsidRDefault="009A6A17" w:rsidP="00972524">
            <w:pPr>
              <w:jc w:val="center"/>
              <w:rPr>
                <w:sz w:val="18"/>
                <w:szCs w:val="18"/>
              </w:rPr>
            </w:pPr>
            <w:r w:rsidRPr="00972524">
              <w:rPr>
                <w:sz w:val="18"/>
                <w:szCs w:val="18"/>
              </w:rPr>
              <w:t>2</w:t>
            </w:r>
          </w:p>
        </w:tc>
        <w:tc>
          <w:tcPr>
            <w:tcW w:w="3190" w:type="dxa"/>
          </w:tcPr>
          <w:p w14:paraId="03E92141" w14:textId="77777777" w:rsidR="009A6A17" w:rsidRPr="00972524" w:rsidRDefault="009A6A17" w:rsidP="00972524">
            <w:pPr>
              <w:jc w:val="center"/>
              <w:rPr>
                <w:sz w:val="18"/>
                <w:szCs w:val="18"/>
              </w:rPr>
            </w:pPr>
            <w:r w:rsidRPr="00972524">
              <w:rPr>
                <w:sz w:val="18"/>
                <w:szCs w:val="18"/>
              </w:rPr>
              <w:t>Заявитель обратился лично/посредством представителя</w:t>
            </w:r>
          </w:p>
        </w:tc>
        <w:tc>
          <w:tcPr>
            <w:tcW w:w="4606" w:type="dxa"/>
          </w:tcPr>
          <w:p w14:paraId="21AD73DC" w14:textId="77777777" w:rsidR="009A6A17" w:rsidRPr="00972524" w:rsidRDefault="009A6A17" w:rsidP="00972524">
            <w:pPr>
              <w:ind w:left="720"/>
              <w:rPr>
                <w:sz w:val="18"/>
                <w:szCs w:val="18"/>
              </w:rPr>
            </w:pPr>
            <w:r w:rsidRPr="00972524">
              <w:rPr>
                <w:sz w:val="18"/>
                <w:szCs w:val="18"/>
              </w:rPr>
              <w:t>1. За предоставлением Муниципальной услуги обратился лично заявитель</w:t>
            </w:r>
          </w:p>
          <w:p w14:paraId="16429012" w14:textId="77777777" w:rsidR="009A6A17" w:rsidRPr="00972524" w:rsidRDefault="009A6A17" w:rsidP="00972524">
            <w:pPr>
              <w:ind w:left="709"/>
              <w:rPr>
                <w:sz w:val="18"/>
                <w:szCs w:val="18"/>
              </w:rPr>
            </w:pPr>
            <w:r w:rsidRPr="00972524">
              <w:rPr>
                <w:sz w:val="18"/>
                <w:szCs w:val="18"/>
              </w:rPr>
              <w:t>2. За предоставлением Муниципальной услуги обратился представитель заявителя</w:t>
            </w:r>
          </w:p>
        </w:tc>
      </w:tr>
    </w:tbl>
    <w:p w14:paraId="4B7B79A9" w14:textId="77777777" w:rsidR="009A6A17" w:rsidRPr="00972524" w:rsidRDefault="009A6A17" w:rsidP="00972524">
      <w:pPr>
        <w:ind w:firstLine="709"/>
        <w:jc w:val="center"/>
        <w:rPr>
          <w:sz w:val="18"/>
          <w:szCs w:val="18"/>
        </w:rPr>
      </w:pPr>
    </w:p>
    <w:p w14:paraId="5AF737E3" w14:textId="77777777" w:rsidR="009A6A17" w:rsidRPr="00972524" w:rsidRDefault="009A6A17" w:rsidP="00972524">
      <w:pPr>
        <w:pStyle w:val="af6"/>
        <w:spacing w:line="240" w:lineRule="auto"/>
        <w:ind w:left="-142"/>
        <w:rPr>
          <w:rFonts w:ascii="Times New Roman" w:hAnsi="Times New Roman"/>
          <w:sz w:val="18"/>
          <w:szCs w:val="18"/>
        </w:rPr>
      </w:pPr>
      <w:r w:rsidRPr="00972524">
        <w:rPr>
          <w:rFonts w:ascii="Times New Roman" w:hAnsi="Times New Roman"/>
          <w:sz w:val="18"/>
          <w:szCs w:val="18"/>
        </w:rPr>
        <w:t>2. Комбинации значений признаков, каждая из которых соответствует</w:t>
      </w:r>
    </w:p>
    <w:p w14:paraId="5927E418" w14:textId="77777777" w:rsidR="009A6A17" w:rsidRPr="00972524" w:rsidRDefault="009A6A17" w:rsidP="00972524">
      <w:pPr>
        <w:pStyle w:val="af6"/>
        <w:spacing w:line="240" w:lineRule="auto"/>
        <w:ind w:left="-142"/>
        <w:jc w:val="center"/>
        <w:rPr>
          <w:rFonts w:ascii="Times New Roman" w:hAnsi="Times New Roman"/>
          <w:sz w:val="18"/>
          <w:szCs w:val="18"/>
        </w:rPr>
      </w:pPr>
      <w:r w:rsidRPr="00972524">
        <w:rPr>
          <w:rFonts w:ascii="Times New Roman" w:hAnsi="Times New Roman"/>
          <w:sz w:val="18"/>
          <w:szCs w:val="18"/>
        </w:rPr>
        <w:t>одному варианту предоставления Муниципальной услуги</w:t>
      </w:r>
    </w:p>
    <w:tbl>
      <w:tblPr>
        <w:tblStyle w:val="a6"/>
        <w:tblW w:w="0" w:type="auto"/>
        <w:tblLook w:val="04A0" w:firstRow="1" w:lastRow="0" w:firstColumn="1" w:lastColumn="0" w:noHBand="0" w:noVBand="1"/>
      </w:tblPr>
      <w:tblGrid>
        <w:gridCol w:w="1384"/>
        <w:gridCol w:w="7796"/>
      </w:tblGrid>
      <w:tr w:rsidR="009A6A17" w:rsidRPr="00972524" w14:paraId="53F08752" w14:textId="77777777" w:rsidTr="009A6A17">
        <w:tc>
          <w:tcPr>
            <w:tcW w:w="1384" w:type="dxa"/>
          </w:tcPr>
          <w:p w14:paraId="6A664462" w14:textId="77777777" w:rsidR="009A6A17" w:rsidRPr="00972524" w:rsidRDefault="009A6A17" w:rsidP="00972524">
            <w:pPr>
              <w:jc w:val="center"/>
              <w:rPr>
                <w:sz w:val="18"/>
                <w:szCs w:val="18"/>
              </w:rPr>
            </w:pPr>
            <w:r w:rsidRPr="00972524">
              <w:rPr>
                <w:sz w:val="18"/>
                <w:szCs w:val="18"/>
              </w:rPr>
              <w:t xml:space="preserve">Вариант </w:t>
            </w:r>
          </w:p>
        </w:tc>
        <w:tc>
          <w:tcPr>
            <w:tcW w:w="7796" w:type="dxa"/>
          </w:tcPr>
          <w:p w14:paraId="705A515E" w14:textId="77777777" w:rsidR="009A6A17" w:rsidRPr="00972524" w:rsidRDefault="009A6A17" w:rsidP="00972524">
            <w:pPr>
              <w:jc w:val="center"/>
              <w:rPr>
                <w:sz w:val="18"/>
                <w:szCs w:val="18"/>
              </w:rPr>
            </w:pPr>
            <w:r w:rsidRPr="00972524">
              <w:rPr>
                <w:sz w:val="18"/>
                <w:szCs w:val="18"/>
              </w:rPr>
              <w:t xml:space="preserve">Комбинация значений признаков </w:t>
            </w:r>
          </w:p>
        </w:tc>
      </w:tr>
      <w:tr w:rsidR="009A6A17" w:rsidRPr="00972524" w14:paraId="655F0CBE" w14:textId="77777777" w:rsidTr="009A6A17">
        <w:tc>
          <w:tcPr>
            <w:tcW w:w="9180" w:type="dxa"/>
            <w:gridSpan w:val="2"/>
          </w:tcPr>
          <w:p w14:paraId="4D843E83" w14:textId="77777777" w:rsidR="009A6A17" w:rsidRPr="00972524" w:rsidRDefault="009A6A17" w:rsidP="00972524">
            <w:pPr>
              <w:jc w:val="center"/>
              <w:rPr>
                <w:b/>
                <w:sz w:val="18"/>
                <w:szCs w:val="18"/>
              </w:rPr>
            </w:pPr>
            <w:r w:rsidRPr="00972524">
              <w:rPr>
                <w:b/>
                <w:sz w:val="18"/>
                <w:szCs w:val="18"/>
              </w:rPr>
              <w:t>Вариант 1 «</w:t>
            </w:r>
            <w:r w:rsidRPr="00972524">
              <w:rPr>
                <w:rFonts w:eastAsiaTheme="minorHAnsi"/>
                <w:b/>
                <w:sz w:val="18"/>
                <w:szCs w:val="18"/>
              </w:rPr>
              <w:t xml:space="preserve">Выдача акта освидетельствования проведения основных работ по строительству (реконструкции) </w:t>
            </w:r>
            <w:r w:rsidRPr="00972524">
              <w:rPr>
                <w:b/>
                <w:sz w:val="18"/>
                <w:szCs w:val="18"/>
              </w:rPr>
              <w:t>объекта индивидуального жилищного строительства, по реконструкции дома блокированной застройки</w:t>
            </w:r>
            <w:r w:rsidRPr="00972524">
              <w:rPr>
                <w:rFonts w:eastAsiaTheme="minorHAnsi"/>
                <w:b/>
                <w:sz w:val="18"/>
                <w:szCs w:val="18"/>
              </w:rPr>
              <w:t xml:space="preserve"> с привлечением средств материнского (семейного) капитала</w:t>
            </w:r>
            <w:r w:rsidRPr="00972524">
              <w:rPr>
                <w:b/>
                <w:sz w:val="18"/>
                <w:szCs w:val="18"/>
              </w:rPr>
              <w:t>»</w:t>
            </w:r>
          </w:p>
        </w:tc>
      </w:tr>
      <w:tr w:rsidR="009A6A17" w:rsidRPr="00972524" w14:paraId="51D3815E" w14:textId="77777777" w:rsidTr="009A6A17">
        <w:tc>
          <w:tcPr>
            <w:tcW w:w="1384" w:type="dxa"/>
          </w:tcPr>
          <w:p w14:paraId="0A78B71C" w14:textId="77777777" w:rsidR="009A6A17" w:rsidRPr="00972524" w:rsidRDefault="009A6A17" w:rsidP="00972524">
            <w:pPr>
              <w:jc w:val="center"/>
              <w:rPr>
                <w:sz w:val="18"/>
                <w:szCs w:val="18"/>
              </w:rPr>
            </w:pPr>
            <w:r w:rsidRPr="00972524">
              <w:rPr>
                <w:sz w:val="18"/>
                <w:szCs w:val="18"/>
              </w:rPr>
              <w:t>1</w:t>
            </w:r>
          </w:p>
        </w:tc>
        <w:tc>
          <w:tcPr>
            <w:tcW w:w="7796" w:type="dxa"/>
          </w:tcPr>
          <w:p w14:paraId="541557BB" w14:textId="77777777" w:rsidR="009A6A17" w:rsidRPr="00972524" w:rsidRDefault="009A6A17" w:rsidP="00972524">
            <w:pPr>
              <w:jc w:val="center"/>
              <w:rPr>
                <w:sz w:val="18"/>
                <w:szCs w:val="18"/>
              </w:rPr>
            </w:pPr>
            <w:r w:rsidRPr="00972524">
              <w:rPr>
                <w:sz w:val="18"/>
                <w:szCs w:val="18"/>
              </w:rPr>
              <w:t>Физическое лицо, лично</w:t>
            </w:r>
          </w:p>
        </w:tc>
      </w:tr>
      <w:tr w:rsidR="009A6A17" w:rsidRPr="00972524" w14:paraId="42A6E350" w14:textId="77777777" w:rsidTr="009A6A17">
        <w:tc>
          <w:tcPr>
            <w:tcW w:w="1384" w:type="dxa"/>
          </w:tcPr>
          <w:p w14:paraId="3A16C439" w14:textId="77777777" w:rsidR="009A6A17" w:rsidRPr="00972524" w:rsidRDefault="009A6A17" w:rsidP="00972524">
            <w:pPr>
              <w:jc w:val="center"/>
              <w:rPr>
                <w:sz w:val="18"/>
                <w:szCs w:val="18"/>
              </w:rPr>
            </w:pPr>
            <w:r w:rsidRPr="00972524">
              <w:rPr>
                <w:sz w:val="18"/>
                <w:szCs w:val="18"/>
              </w:rPr>
              <w:t>2</w:t>
            </w:r>
          </w:p>
        </w:tc>
        <w:tc>
          <w:tcPr>
            <w:tcW w:w="7796" w:type="dxa"/>
          </w:tcPr>
          <w:p w14:paraId="167286B7" w14:textId="77777777" w:rsidR="009A6A17" w:rsidRPr="00972524" w:rsidRDefault="009A6A17" w:rsidP="00972524">
            <w:pPr>
              <w:pStyle w:val="af6"/>
              <w:spacing w:line="240" w:lineRule="auto"/>
              <w:jc w:val="center"/>
              <w:rPr>
                <w:rFonts w:ascii="Times New Roman" w:hAnsi="Times New Roman"/>
                <w:sz w:val="18"/>
                <w:szCs w:val="18"/>
              </w:rPr>
            </w:pPr>
            <w:r w:rsidRPr="00972524">
              <w:rPr>
                <w:rFonts w:ascii="Times New Roman" w:hAnsi="Times New Roman"/>
                <w:sz w:val="18"/>
                <w:szCs w:val="18"/>
              </w:rPr>
              <w:t>Представитель физического лица по доверенности</w:t>
            </w:r>
          </w:p>
        </w:tc>
      </w:tr>
      <w:tr w:rsidR="009A6A17" w:rsidRPr="00972524" w14:paraId="08090614" w14:textId="77777777" w:rsidTr="009A6A17">
        <w:tc>
          <w:tcPr>
            <w:tcW w:w="9180" w:type="dxa"/>
            <w:gridSpan w:val="2"/>
          </w:tcPr>
          <w:p w14:paraId="176B3CD2" w14:textId="77777777" w:rsidR="009A6A17" w:rsidRPr="00972524" w:rsidRDefault="009A6A17" w:rsidP="00972524">
            <w:pPr>
              <w:jc w:val="center"/>
              <w:rPr>
                <w:b/>
                <w:sz w:val="18"/>
                <w:szCs w:val="18"/>
              </w:rPr>
            </w:pPr>
            <w:r w:rsidRPr="00972524">
              <w:rPr>
                <w:b/>
                <w:sz w:val="18"/>
                <w:szCs w:val="18"/>
              </w:rPr>
              <w:t>Вариант 2 «Исправление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9A6A17" w:rsidRPr="00972524" w14:paraId="5C670928" w14:textId="77777777" w:rsidTr="009A6A17">
        <w:tc>
          <w:tcPr>
            <w:tcW w:w="1384" w:type="dxa"/>
          </w:tcPr>
          <w:p w14:paraId="5D3AF32C" w14:textId="77777777" w:rsidR="009A6A17" w:rsidRPr="00972524" w:rsidRDefault="009A6A17" w:rsidP="00972524">
            <w:pPr>
              <w:jc w:val="center"/>
              <w:rPr>
                <w:sz w:val="18"/>
                <w:szCs w:val="18"/>
              </w:rPr>
            </w:pPr>
            <w:r w:rsidRPr="00972524">
              <w:rPr>
                <w:sz w:val="18"/>
                <w:szCs w:val="18"/>
              </w:rPr>
              <w:t>1</w:t>
            </w:r>
          </w:p>
        </w:tc>
        <w:tc>
          <w:tcPr>
            <w:tcW w:w="7796" w:type="dxa"/>
          </w:tcPr>
          <w:p w14:paraId="398FCAE2" w14:textId="77777777" w:rsidR="009A6A17" w:rsidRPr="00972524" w:rsidRDefault="009A6A17" w:rsidP="00972524">
            <w:pPr>
              <w:jc w:val="center"/>
              <w:rPr>
                <w:sz w:val="18"/>
                <w:szCs w:val="18"/>
              </w:rPr>
            </w:pPr>
            <w:r w:rsidRPr="00972524">
              <w:rPr>
                <w:sz w:val="18"/>
                <w:szCs w:val="18"/>
              </w:rPr>
              <w:t>Физическое лицо, лично</w:t>
            </w:r>
          </w:p>
        </w:tc>
      </w:tr>
      <w:tr w:rsidR="009A6A17" w:rsidRPr="00972524" w14:paraId="7B51D7F6" w14:textId="77777777" w:rsidTr="009A6A17">
        <w:tc>
          <w:tcPr>
            <w:tcW w:w="1384" w:type="dxa"/>
          </w:tcPr>
          <w:p w14:paraId="77D72130" w14:textId="77777777" w:rsidR="009A6A17" w:rsidRPr="00972524" w:rsidRDefault="009A6A17" w:rsidP="00972524">
            <w:pPr>
              <w:jc w:val="center"/>
              <w:rPr>
                <w:sz w:val="18"/>
                <w:szCs w:val="18"/>
              </w:rPr>
            </w:pPr>
            <w:r w:rsidRPr="00972524">
              <w:rPr>
                <w:sz w:val="18"/>
                <w:szCs w:val="18"/>
              </w:rPr>
              <w:t>2</w:t>
            </w:r>
          </w:p>
        </w:tc>
        <w:tc>
          <w:tcPr>
            <w:tcW w:w="7796" w:type="dxa"/>
          </w:tcPr>
          <w:p w14:paraId="13213097" w14:textId="77777777" w:rsidR="009A6A17" w:rsidRPr="00972524" w:rsidRDefault="009A6A17" w:rsidP="00972524">
            <w:pPr>
              <w:pStyle w:val="af6"/>
              <w:spacing w:line="240" w:lineRule="auto"/>
              <w:jc w:val="center"/>
              <w:rPr>
                <w:rFonts w:ascii="Times New Roman" w:hAnsi="Times New Roman"/>
                <w:sz w:val="18"/>
                <w:szCs w:val="18"/>
              </w:rPr>
            </w:pPr>
            <w:r w:rsidRPr="00972524">
              <w:rPr>
                <w:rFonts w:ascii="Times New Roman" w:hAnsi="Times New Roman"/>
                <w:sz w:val="18"/>
                <w:szCs w:val="18"/>
              </w:rPr>
              <w:t>Представитель физического лица по доверенности</w:t>
            </w:r>
          </w:p>
        </w:tc>
      </w:tr>
      <w:tr w:rsidR="009A6A17" w:rsidRPr="00972524" w14:paraId="0775D3F8" w14:textId="77777777" w:rsidTr="009A6A17">
        <w:tc>
          <w:tcPr>
            <w:tcW w:w="9180" w:type="dxa"/>
            <w:gridSpan w:val="2"/>
          </w:tcPr>
          <w:p w14:paraId="0DD6E0AC" w14:textId="77777777" w:rsidR="009A6A17" w:rsidRPr="00972524" w:rsidRDefault="009A6A17" w:rsidP="00972524">
            <w:pPr>
              <w:pStyle w:val="af6"/>
              <w:spacing w:line="240" w:lineRule="auto"/>
              <w:jc w:val="center"/>
              <w:rPr>
                <w:rFonts w:ascii="Times New Roman" w:hAnsi="Times New Roman"/>
                <w:b/>
                <w:sz w:val="18"/>
                <w:szCs w:val="18"/>
              </w:rPr>
            </w:pPr>
            <w:r w:rsidRPr="00972524">
              <w:rPr>
                <w:rFonts w:ascii="Times New Roman" w:hAnsi="Times New Roman"/>
                <w:b/>
                <w:sz w:val="18"/>
                <w:szCs w:val="18"/>
              </w:rPr>
              <w:t>Вариант 3 «</w:t>
            </w:r>
            <w:r w:rsidRPr="00972524">
              <w:rPr>
                <w:rFonts w:ascii="Times New Roman" w:eastAsiaTheme="minorHAnsi" w:hAnsi="Times New Roman"/>
                <w:b/>
                <w:sz w:val="18"/>
                <w:szCs w:val="18"/>
              </w:rPr>
              <w:t xml:space="preserve">Выдача дубликата акта освидетельствования проведения основных работ по строительству (реконструкции) </w:t>
            </w:r>
            <w:r w:rsidRPr="00972524">
              <w:rPr>
                <w:rFonts w:ascii="Times New Roman" w:hAnsi="Times New Roman"/>
                <w:b/>
                <w:sz w:val="18"/>
                <w:szCs w:val="18"/>
              </w:rPr>
              <w:t>объекта индивидуального жилищного строительства, по реконструкции дома блокированной застройки</w:t>
            </w:r>
            <w:r w:rsidRPr="00972524">
              <w:rPr>
                <w:rFonts w:ascii="Times New Roman" w:eastAsiaTheme="minorHAnsi" w:hAnsi="Times New Roman"/>
                <w:b/>
                <w:sz w:val="18"/>
                <w:szCs w:val="18"/>
              </w:rPr>
              <w:t xml:space="preserve"> с привлечением средств материнского (семейного) капитала</w:t>
            </w:r>
            <w:r w:rsidRPr="00972524">
              <w:rPr>
                <w:rFonts w:ascii="Times New Roman" w:hAnsi="Times New Roman"/>
                <w:b/>
                <w:sz w:val="18"/>
                <w:szCs w:val="18"/>
              </w:rPr>
              <w:t>»</w:t>
            </w:r>
          </w:p>
        </w:tc>
      </w:tr>
      <w:tr w:rsidR="009A6A17" w:rsidRPr="00972524" w14:paraId="33AB9D2F" w14:textId="77777777" w:rsidTr="009A6A17">
        <w:tc>
          <w:tcPr>
            <w:tcW w:w="1384" w:type="dxa"/>
          </w:tcPr>
          <w:p w14:paraId="4E518E62" w14:textId="77777777" w:rsidR="009A6A17" w:rsidRPr="00972524" w:rsidRDefault="009A6A17" w:rsidP="00972524">
            <w:pPr>
              <w:jc w:val="center"/>
              <w:rPr>
                <w:sz w:val="18"/>
                <w:szCs w:val="18"/>
              </w:rPr>
            </w:pPr>
            <w:r w:rsidRPr="00972524">
              <w:rPr>
                <w:sz w:val="18"/>
                <w:szCs w:val="18"/>
              </w:rPr>
              <w:t>1</w:t>
            </w:r>
          </w:p>
        </w:tc>
        <w:tc>
          <w:tcPr>
            <w:tcW w:w="7796" w:type="dxa"/>
          </w:tcPr>
          <w:p w14:paraId="29D035C5" w14:textId="77777777" w:rsidR="009A6A17" w:rsidRPr="00972524" w:rsidRDefault="009A6A17" w:rsidP="00972524">
            <w:pPr>
              <w:jc w:val="center"/>
              <w:rPr>
                <w:sz w:val="18"/>
                <w:szCs w:val="18"/>
              </w:rPr>
            </w:pPr>
            <w:r w:rsidRPr="00972524">
              <w:rPr>
                <w:sz w:val="18"/>
                <w:szCs w:val="18"/>
              </w:rPr>
              <w:t>Физическое лицо, лично</w:t>
            </w:r>
          </w:p>
        </w:tc>
      </w:tr>
      <w:tr w:rsidR="009A6A17" w:rsidRPr="00972524" w14:paraId="75BF24E9" w14:textId="77777777" w:rsidTr="009A6A17">
        <w:tc>
          <w:tcPr>
            <w:tcW w:w="1384" w:type="dxa"/>
          </w:tcPr>
          <w:p w14:paraId="59B9ED03" w14:textId="77777777" w:rsidR="009A6A17" w:rsidRPr="00972524" w:rsidRDefault="009A6A17" w:rsidP="00972524">
            <w:pPr>
              <w:jc w:val="center"/>
              <w:rPr>
                <w:sz w:val="18"/>
                <w:szCs w:val="18"/>
              </w:rPr>
            </w:pPr>
            <w:r w:rsidRPr="00972524">
              <w:rPr>
                <w:sz w:val="18"/>
                <w:szCs w:val="18"/>
              </w:rPr>
              <w:t>2</w:t>
            </w:r>
          </w:p>
        </w:tc>
        <w:tc>
          <w:tcPr>
            <w:tcW w:w="7796" w:type="dxa"/>
          </w:tcPr>
          <w:p w14:paraId="4CC67D3B" w14:textId="77777777" w:rsidR="009A6A17" w:rsidRPr="00972524" w:rsidRDefault="009A6A17" w:rsidP="00972524">
            <w:pPr>
              <w:pStyle w:val="af6"/>
              <w:spacing w:line="240" w:lineRule="auto"/>
              <w:jc w:val="center"/>
              <w:rPr>
                <w:rFonts w:ascii="Times New Roman" w:hAnsi="Times New Roman"/>
                <w:sz w:val="18"/>
                <w:szCs w:val="18"/>
              </w:rPr>
            </w:pPr>
            <w:r w:rsidRPr="00972524">
              <w:rPr>
                <w:rFonts w:ascii="Times New Roman" w:hAnsi="Times New Roman"/>
                <w:sz w:val="18"/>
                <w:szCs w:val="18"/>
              </w:rPr>
              <w:t>Представитель физического лица по доверенности</w:t>
            </w:r>
          </w:p>
        </w:tc>
      </w:tr>
    </w:tbl>
    <w:p w14:paraId="40F7EEBD" w14:textId="77777777" w:rsidR="009A6A17" w:rsidRPr="00972524" w:rsidRDefault="009A6A17" w:rsidP="00972524">
      <w:pPr>
        <w:jc w:val="right"/>
        <w:rPr>
          <w:sz w:val="18"/>
          <w:szCs w:val="18"/>
        </w:rPr>
      </w:pPr>
    </w:p>
    <w:p w14:paraId="35DBD6AA" w14:textId="178B7A98" w:rsidR="009A6A17" w:rsidRPr="00972524" w:rsidRDefault="00972524" w:rsidP="009A6A17">
      <w:pPr>
        <w:spacing w:line="360" w:lineRule="auto"/>
        <w:ind w:firstLine="3261"/>
        <w:jc w:val="center"/>
        <w:rPr>
          <w:i/>
          <w:sz w:val="18"/>
          <w:szCs w:val="18"/>
        </w:rPr>
      </w:pPr>
      <w:r>
        <w:rPr>
          <w:i/>
          <w:sz w:val="18"/>
          <w:szCs w:val="18"/>
        </w:rPr>
        <w:lastRenderedPageBreak/>
        <w:t xml:space="preserve">                                              </w:t>
      </w:r>
      <w:r w:rsidR="009A6A17" w:rsidRPr="00972524">
        <w:rPr>
          <w:i/>
          <w:sz w:val="18"/>
          <w:szCs w:val="18"/>
        </w:rPr>
        <w:t>Приложение № 2</w:t>
      </w:r>
    </w:p>
    <w:p w14:paraId="4DC70B7D" w14:textId="77777777" w:rsidR="009A6A17" w:rsidRPr="00972524" w:rsidRDefault="009A6A17" w:rsidP="009A6A17">
      <w:pPr>
        <w:spacing w:line="360" w:lineRule="auto"/>
        <w:jc w:val="right"/>
        <w:rPr>
          <w:i/>
          <w:sz w:val="18"/>
          <w:szCs w:val="18"/>
        </w:rPr>
      </w:pPr>
      <w:r w:rsidRPr="00972524">
        <w:rPr>
          <w:i/>
          <w:sz w:val="18"/>
          <w:szCs w:val="18"/>
        </w:rPr>
        <w:t>к Административному регламенту</w:t>
      </w:r>
    </w:p>
    <w:p w14:paraId="7EBD20EC" w14:textId="77777777" w:rsidR="00972524" w:rsidRDefault="00972524" w:rsidP="009A6A17">
      <w:pPr>
        <w:spacing w:line="360" w:lineRule="auto"/>
        <w:jc w:val="center"/>
        <w:rPr>
          <w:b/>
          <w:i/>
          <w:sz w:val="18"/>
          <w:szCs w:val="18"/>
        </w:rPr>
      </w:pPr>
    </w:p>
    <w:p w14:paraId="61DA2CFA" w14:textId="275EE67D" w:rsidR="009A6A17" w:rsidRPr="00972524" w:rsidRDefault="009A6A17" w:rsidP="009A6A17">
      <w:pPr>
        <w:spacing w:line="360" w:lineRule="auto"/>
        <w:jc w:val="center"/>
        <w:rPr>
          <w:b/>
          <w:i/>
          <w:sz w:val="18"/>
          <w:szCs w:val="18"/>
        </w:rPr>
      </w:pPr>
      <w:r w:rsidRPr="00972524">
        <w:rPr>
          <w:b/>
          <w:i/>
          <w:sz w:val="18"/>
          <w:szCs w:val="18"/>
        </w:rPr>
        <w:t xml:space="preserve">Форма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w:t>
      </w:r>
    </w:p>
    <w:p w14:paraId="09FC5E1F" w14:textId="77777777" w:rsidR="009A6A17" w:rsidRPr="00435385" w:rsidRDefault="009A6A17" w:rsidP="009A6A17">
      <w:pPr>
        <w:jc w:val="center"/>
        <w:rPr>
          <w:b/>
          <w:sz w:val="28"/>
          <w:szCs w:val="28"/>
        </w:rPr>
      </w:pPr>
    </w:p>
    <w:p w14:paraId="31B382EF" w14:textId="77777777" w:rsidR="009A6A17" w:rsidRPr="00972524" w:rsidRDefault="009A6A17" w:rsidP="00972524">
      <w:pPr>
        <w:jc w:val="right"/>
        <w:rPr>
          <w:sz w:val="18"/>
          <w:szCs w:val="18"/>
        </w:rPr>
      </w:pPr>
      <w:r w:rsidRPr="00972524">
        <w:rPr>
          <w:sz w:val="18"/>
          <w:szCs w:val="18"/>
        </w:rPr>
        <w:t>кому: ___________________________________</w:t>
      </w:r>
    </w:p>
    <w:p w14:paraId="4EB2E317" w14:textId="77777777" w:rsidR="009A6A17" w:rsidRPr="00972524" w:rsidRDefault="009A6A17" w:rsidP="00972524">
      <w:pPr>
        <w:jc w:val="right"/>
        <w:rPr>
          <w:sz w:val="18"/>
          <w:szCs w:val="18"/>
        </w:rPr>
      </w:pPr>
      <w:r w:rsidRPr="00972524">
        <w:rPr>
          <w:sz w:val="18"/>
          <w:szCs w:val="18"/>
        </w:rPr>
        <w:t>___________________________________</w:t>
      </w:r>
    </w:p>
    <w:p w14:paraId="3FBEC225" w14:textId="77777777" w:rsidR="009A6A17" w:rsidRPr="00972524" w:rsidRDefault="009A6A17" w:rsidP="00972524">
      <w:pPr>
        <w:jc w:val="right"/>
        <w:rPr>
          <w:i/>
          <w:sz w:val="18"/>
          <w:szCs w:val="18"/>
        </w:rPr>
      </w:pPr>
      <w:r w:rsidRPr="00972524">
        <w:rPr>
          <w:i/>
          <w:sz w:val="18"/>
          <w:szCs w:val="18"/>
        </w:rPr>
        <w:t>(органа местного самоуправления)</w:t>
      </w:r>
    </w:p>
    <w:p w14:paraId="142AE8A6" w14:textId="77777777" w:rsidR="009A6A17" w:rsidRPr="00972524" w:rsidRDefault="009A6A17" w:rsidP="00972524">
      <w:pPr>
        <w:jc w:val="right"/>
        <w:rPr>
          <w:sz w:val="18"/>
          <w:szCs w:val="18"/>
        </w:rPr>
      </w:pPr>
      <w:r w:rsidRPr="00972524">
        <w:rPr>
          <w:sz w:val="18"/>
          <w:szCs w:val="18"/>
        </w:rPr>
        <w:t xml:space="preserve"> от кого: _____________________________</w:t>
      </w:r>
    </w:p>
    <w:p w14:paraId="4D2BEEA9" w14:textId="77777777" w:rsidR="009A6A17" w:rsidRPr="00972524" w:rsidRDefault="009A6A17" w:rsidP="00972524">
      <w:pPr>
        <w:jc w:val="right"/>
        <w:rPr>
          <w:sz w:val="18"/>
          <w:szCs w:val="18"/>
        </w:rPr>
      </w:pPr>
      <w:r w:rsidRPr="00972524">
        <w:rPr>
          <w:sz w:val="18"/>
          <w:szCs w:val="18"/>
        </w:rPr>
        <w:t>___________________________________</w:t>
      </w:r>
    </w:p>
    <w:p w14:paraId="296FB8BD" w14:textId="77777777" w:rsidR="009A6A17" w:rsidRPr="00972524" w:rsidRDefault="009A6A17" w:rsidP="00972524">
      <w:pPr>
        <w:jc w:val="right"/>
        <w:rPr>
          <w:i/>
          <w:sz w:val="18"/>
          <w:szCs w:val="18"/>
        </w:rPr>
      </w:pPr>
      <w:r w:rsidRPr="00972524">
        <w:rPr>
          <w:i/>
          <w:sz w:val="18"/>
          <w:szCs w:val="18"/>
        </w:rPr>
        <w:t>(полное наименование, ИНН, ОГРН юридического лица,</w:t>
      </w:r>
    </w:p>
    <w:p w14:paraId="3E0F015A" w14:textId="77777777" w:rsidR="009A6A17" w:rsidRPr="00972524" w:rsidRDefault="009A6A17" w:rsidP="00972524">
      <w:pPr>
        <w:jc w:val="right"/>
        <w:rPr>
          <w:i/>
          <w:sz w:val="18"/>
          <w:szCs w:val="18"/>
        </w:rPr>
      </w:pPr>
      <w:r w:rsidRPr="00972524">
        <w:rPr>
          <w:i/>
          <w:sz w:val="18"/>
          <w:szCs w:val="18"/>
        </w:rPr>
        <w:t>(фамилия, имя, отчество (последнее - при наличии),</w:t>
      </w:r>
    </w:p>
    <w:p w14:paraId="60B3B99A" w14:textId="77777777" w:rsidR="009A6A17" w:rsidRPr="00972524" w:rsidRDefault="009A6A17" w:rsidP="00972524">
      <w:pPr>
        <w:jc w:val="right"/>
        <w:rPr>
          <w:i/>
          <w:sz w:val="18"/>
          <w:szCs w:val="18"/>
        </w:rPr>
      </w:pPr>
      <w:r w:rsidRPr="00972524">
        <w:rPr>
          <w:i/>
          <w:sz w:val="18"/>
          <w:szCs w:val="18"/>
        </w:rPr>
        <w:t>данные документа, удостоверяющего личность,</w:t>
      </w:r>
    </w:p>
    <w:p w14:paraId="69E435F7" w14:textId="77777777" w:rsidR="009A6A17" w:rsidRPr="00972524" w:rsidRDefault="009A6A17" w:rsidP="00972524">
      <w:pPr>
        <w:jc w:val="right"/>
        <w:rPr>
          <w:i/>
          <w:sz w:val="18"/>
          <w:szCs w:val="18"/>
        </w:rPr>
      </w:pPr>
      <w:r w:rsidRPr="00972524">
        <w:rPr>
          <w:i/>
          <w:sz w:val="18"/>
          <w:szCs w:val="18"/>
        </w:rPr>
        <w:t>контактный телефон, адрес электронной почты (при наличии) физического лица)</w:t>
      </w:r>
    </w:p>
    <w:p w14:paraId="72F72995" w14:textId="77777777" w:rsidR="009A6A17" w:rsidRPr="00972524" w:rsidRDefault="009A6A17" w:rsidP="00972524">
      <w:pPr>
        <w:jc w:val="right"/>
        <w:rPr>
          <w:i/>
          <w:sz w:val="18"/>
          <w:szCs w:val="18"/>
        </w:rPr>
      </w:pPr>
      <w:r w:rsidRPr="00972524">
        <w:rPr>
          <w:i/>
          <w:sz w:val="18"/>
          <w:szCs w:val="18"/>
        </w:rPr>
        <w:t>___________________________________</w:t>
      </w:r>
    </w:p>
    <w:p w14:paraId="0F0325B4" w14:textId="77777777" w:rsidR="009A6A17" w:rsidRPr="00972524" w:rsidRDefault="009A6A17" w:rsidP="00972524">
      <w:pPr>
        <w:jc w:val="right"/>
        <w:rPr>
          <w:i/>
          <w:sz w:val="18"/>
          <w:szCs w:val="18"/>
        </w:rPr>
      </w:pPr>
      <w:r w:rsidRPr="00972524">
        <w:rPr>
          <w:i/>
          <w:sz w:val="18"/>
          <w:szCs w:val="18"/>
        </w:rPr>
        <w:t>Номер СНИЛС</w:t>
      </w:r>
    </w:p>
    <w:p w14:paraId="06CA2583" w14:textId="77777777" w:rsidR="009A6A17" w:rsidRPr="00972524" w:rsidRDefault="009A6A17" w:rsidP="00972524">
      <w:pPr>
        <w:jc w:val="right"/>
        <w:rPr>
          <w:sz w:val="18"/>
          <w:szCs w:val="18"/>
        </w:rPr>
      </w:pPr>
      <w:r w:rsidRPr="00972524">
        <w:rPr>
          <w:sz w:val="18"/>
          <w:szCs w:val="18"/>
        </w:rPr>
        <w:t>___________________________________</w:t>
      </w:r>
    </w:p>
    <w:p w14:paraId="140DD222" w14:textId="77777777" w:rsidR="009A6A17" w:rsidRPr="00972524" w:rsidRDefault="009A6A17" w:rsidP="00972524">
      <w:pPr>
        <w:jc w:val="right"/>
        <w:rPr>
          <w:i/>
          <w:sz w:val="18"/>
          <w:szCs w:val="18"/>
        </w:rPr>
      </w:pPr>
      <w:r w:rsidRPr="00972524">
        <w:rPr>
          <w:i/>
          <w:sz w:val="18"/>
          <w:szCs w:val="18"/>
        </w:rPr>
        <w:t>(контактный телефон, электронная почта, почтовый адрес)</w:t>
      </w:r>
    </w:p>
    <w:p w14:paraId="71431706" w14:textId="77777777" w:rsidR="009A6A17" w:rsidRPr="00972524" w:rsidRDefault="009A6A17" w:rsidP="00972524">
      <w:pPr>
        <w:jc w:val="right"/>
        <w:rPr>
          <w:sz w:val="18"/>
          <w:szCs w:val="18"/>
        </w:rPr>
      </w:pPr>
      <w:r w:rsidRPr="00972524">
        <w:rPr>
          <w:sz w:val="18"/>
          <w:szCs w:val="18"/>
        </w:rPr>
        <w:t>___________________________________</w:t>
      </w:r>
    </w:p>
    <w:p w14:paraId="35D7359F" w14:textId="77777777" w:rsidR="009A6A17" w:rsidRPr="00972524" w:rsidRDefault="009A6A17" w:rsidP="00972524">
      <w:pPr>
        <w:jc w:val="right"/>
        <w:rPr>
          <w:i/>
          <w:sz w:val="18"/>
          <w:szCs w:val="18"/>
        </w:rPr>
      </w:pPr>
      <w:r w:rsidRPr="00972524">
        <w:rPr>
          <w:i/>
          <w:sz w:val="18"/>
          <w:szCs w:val="18"/>
        </w:rPr>
        <w:t>(фамилия, имя, отчество (последнее - при наличии),</w:t>
      </w:r>
    </w:p>
    <w:p w14:paraId="1C30D2BB" w14:textId="77777777" w:rsidR="009A6A17" w:rsidRPr="00972524" w:rsidRDefault="009A6A17" w:rsidP="00972524">
      <w:pPr>
        <w:jc w:val="right"/>
        <w:rPr>
          <w:i/>
          <w:sz w:val="18"/>
          <w:szCs w:val="18"/>
        </w:rPr>
      </w:pPr>
      <w:r w:rsidRPr="00972524">
        <w:rPr>
          <w:i/>
          <w:sz w:val="18"/>
          <w:szCs w:val="18"/>
        </w:rPr>
        <w:t>данные документа, удостоверяющего личность,</w:t>
      </w:r>
    </w:p>
    <w:p w14:paraId="18110BBB" w14:textId="77777777" w:rsidR="009A6A17" w:rsidRPr="00972524" w:rsidRDefault="009A6A17" w:rsidP="00972524">
      <w:pPr>
        <w:jc w:val="right"/>
        <w:rPr>
          <w:i/>
          <w:sz w:val="18"/>
          <w:szCs w:val="18"/>
        </w:rPr>
      </w:pPr>
      <w:r w:rsidRPr="00972524">
        <w:rPr>
          <w:i/>
          <w:sz w:val="18"/>
          <w:szCs w:val="18"/>
        </w:rPr>
        <w:t>контактный телефон, адрес электронной почты уполномоченного лица)</w:t>
      </w:r>
    </w:p>
    <w:p w14:paraId="60FBB676" w14:textId="77777777" w:rsidR="009A6A17" w:rsidRPr="00972524" w:rsidRDefault="009A6A17" w:rsidP="00972524">
      <w:pPr>
        <w:jc w:val="right"/>
        <w:rPr>
          <w:sz w:val="18"/>
          <w:szCs w:val="18"/>
        </w:rPr>
      </w:pPr>
      <w:r w:rsidRPr="00972524">
        <w:rPr>
          <w:sz w:val="18"/>
          <w:szCs w:val="18"/>
        </w:rPr>
        <w:t>_________________________________________</w:t>
      </w:r>
    </w:p>
    <w:p w14:paraId="3393A92E" w14:textId="77777777" w:rsidR="009A6A17" w:rsidRPr="00972524" w:rsidRDefault="009A6A17" w:rsidP="00972524">
      <w:pPr>
        <w:jc w:val="right"/>
        <w:rPr>
          <w:i/>
          <w:sz w:val="18"/>
          <w:szCs w:val="18"/>
        </w:rPr>
      </w:pPr>
      <w:r w:rsidRPr="00972524">
        <w:rPr>
          <w:i/>
          <w:sz w:val="18"/>
          <w:szCs w:val="18"/>
        </w:rPr>
        <w:t>(данные представителя заявителя)</w:t>
      </w:r>
    </w:p>
    <w:p w14:paraId="42CE1B28" w14:textId="77777777" w:rsidR="009A6A17" w:rsidRPr="00972524" w:rsidRDefault="009A6A17" w:rsidP="00972524">
      <w:pPr>
        <w:rPr>
          <w:sz w:val="18"/>
          <w:szCs w:val="18"/>
        </w:rPr>
      </w:pPr>
    </w:p>
    <w:p w14:paraId="77F4B860" w14:textId="77777777" w:rsidR="009A6A17" w:rsidRPr="00972524" w:rsidRDefault="009A6A17" w:rsidP="00972524">
      <w:pPr>
        <w:jc w:val="center"/>
        <w:rPr>
          <w:b/>
          <w:sz w:val="18"/>
          <w:szCs w:val="18"/>
        </w:rPr>
      </w:pPr>
      <w:r w:rsidRPr="00972524">
        <w:rPr>
          <w:b/>
          <w:sz w:val="18"/>
          <w:szCs w:val="18"/>
        </w:rPr>
        <w:t>ЗАЯВЛЕНИЕ</w:t>
      </w:r>
    </w:p>
    <w:p w14:paraId="02523BD5" w14:textId="77777777" w:rsidR="009A6A17" w:rsidRPr="00972524" w:rsidRDefault="009A6A17" w:rsidP="00972524">
      <w:pPr>
        <w:jc w:val="center"/>
        <w:rPr>
          <w:b/>
          <w:sz w:val="18"/>
          <w:szCs w:val="18"/>
        </w:rPr>
      </w:pPr>
      <w:r w:rsidRPr="00972524">
        <w:rPr>
          <w:b/>
          <w:sz w:val="18"/>
          <w:szCs w:val="18"/>
        </w:rPr>
        <w:t>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14:paraId="27CDFEB9" w14:textId="77777777" w:rsidR="009A6A17" w:rsidRPr="00972524" w:rsidRDefault="009A6A17" w:rsidP="00972524">
      <w:pPr>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35"/>
        <w:gridCol w:w="4025"/>
      </w:tblGrid>
      <w:tr w:rsidR="009A6A17" w:rsidRPr="00972524" w14:paraId="30C2C838" w14:textId="77777777" w:rsidTr="009A6A17">
        <w:tc>
          <w:tcPr>
            <w:tcW w:w="510" w:type="dxa"/>
          </w:tcPr>
          <w:p w14:paraId="24B1B65C" w14:textId="77777777" w:rsidR="009A6A17" w:rsidRPr="00972524" w:rsidRDefault="009A6A17" w:rsidP="00972524">
            <w:pPr>
              <w:widowControl w:val="0"/>
              <w:autoSpaceDE w:val="0"/>
              <w:autoSpaceDN w:val="0"/>
              <w:jc w:val="center"/>
              <w:rPr>
                <w:rFonts w:eastAsiaTheme="minorEastAsia"/>
                <w:sz w:val="18"/>
                <w:szCs w:val="18"/>
              </w:rPr>
            </w:pPr>
            <w:r w:rsidRPr="00972524">
              <w:rPr>
                <w:rFonts w:eastAsiaTheme="minorEastAsia"/>
                <w:sz w:val="18"/>
                <w:szCs w:val="18"/>
              </w:rPr>
              <w:t>1</w:t>
            </w:r>
          </w:p>
        </w:tc>
        <w:tc>
          <w:tcPr>
            <w:tcW w:w="8560" w:type="dxa"/>
            <w:gridSpan w:val="2"/>
          </w:tcPr>
          <w:p w14:paraId="50ADA5E9" w14:textId="77777777" w:rsidR="009A6A17" w:rsidRPr="00972524" w:rsidRDefault="009A6A17" w:rsidP="00972524">
            <w:pPr>
              <w:widowControl w:val="0"/>
              <w:autoSpaceDE w:val="0"/>
              <w:autoSpaceDN w:val="0"/>
              <w:rPr>
                <w:rFonts w:eastAsiaTheme="minorEastAsia"/>
                <w:sz w:val="18"/>
                <w:szCs w:val="18"/>
              </w:rPr>
            </w:pPr>
            <w:r w:rsidRPr="00972524">
              <w:rPr>
                <w:rFonts w:eastAsiaTheme="minorEastAsia"/>
                <w:sz w:val="18"/>
                <w:szCs w:val="18"/>
              </w:rPr>
              <w:t>Сведения о владельце сертификата материнского (семейного) капитала</w:t>
            </w:r>
          </w:p>
        </w:tc>
      </w:tr>
      <w:tr w:rsidR="009A6A17" w:rsidRPr="00972524" w14:paraId="4CE1AF2E" w14:textId="77777777" w:rsidTr="009A6A17">
        <w:tc>
          <w:tcPr>
            <w:tcW w:w="510" w:type="dxa"/>
          </w:tcPr>
          <w:p w14:paraId="3B87C763" w14:textId="77777777" w:rsidR="009A6A17" w:rsidRPr="00972524" w:rsidRDefault="009A6A17" w:rsidP="00972524">
            <w:pPr>
              <w:widowControl w:val="0"/>
              <w:autoSpaceDE w:val="0"/>
              <w:autoSpaceDN w:val="0"/>
              <w:jc w:val="center"/>
              <w:rPr>
                <w:rFonts w:eastAsiaTheme="minorEastAsia"/>
                <w:sz w:val="18"/>
                <w:szCs w:val="18"/>
              </w:rPr>
            </w:pPr>
            <w:r w:rsidRPr="00972524">
              <w:rPr>
                <w:rFonts w:eastAsiaTheme="minorEastAsia"/>
                <w:sz w:val="18"/>
                <w:szCs w:val="18"/>
              </w:rPr>
              <w:t>1.1</w:t>
            </w:r>
          </w:p>
        </w:tc>
        <w:tc>
          <w:tcPr>
            <w:tcW w:w="4535" w:type="dxa"/>
          </w:tcPr>
          <w:p w14:paraId="62F8FFE6" w14:textId="77777777" w:rsidR="009A6A17" w:rsidRPr="00972524" w:rsidRDefault="009A6A17" w:rsidP="00972524">
            <w:pPr>
              <w:widowControl w:val="0"/>
              <w:autoSpaceDE w:val="0"/>
              <w:autoSpaceDN w:val="0"/>
              <w:rPr>
                <w:rFonts w:eastAsiaTheme="minorEastAsia"/>
                <w:sz w:val="18"/>
                <w:szCs w:val="18"/>
              </w:rPr>
            </w:pPr>
            <w:r w:rsidRPr="00972524">
              <w:rPr>
                <w:rFonts w:eastAsiaTheme="minorEastAsia"/>
                <w:sz w:val="18"/>
                <w:szCs w:val="18"/>
              </w:rPr>
              <w:t>Фамилия</w:t>
            </w:r>
          </w:p>
        </w:tc>
        <w:tc>
          <w:tcPr>
            <w:tcW w:w="4025" w:type="dxa"/>
          </w:tcPr>
          <w:p w14:paraId="057DF9B8" w14:textId="77777777" w:rsidR="009A6A17" w:rsidRPr="00972524" w:rsidRDefault="009A6A17" w:rsidP="00972524">
            <w:pPr>
              <w:widowControl w:val="0"/>
              <w:autoSpaceDE w:val="0"/>
              <w:autoSpaceDN w:val="0"/>
              <w:rPr>
                <w:rFonts w:eastAsiaTheme="minorEastAsia"/>
                <w:sz w:val="18"/>
                <w:szCs w:val="18"/>
              </w:rPr>
            </w:pPr>
          </w:p>
        </w:tc>
      </w:tr>
      <w:tr w:rsidR="009A6A17" w:rsidRPr="00972524" w14:paraId="4873F104" w14:textId="77777777" w:rsidTr="009A6A17">
        <w:tc>
          <w:tcPr>
            <w:tcW w:w="510" w:type="dxa"/>
          </w:tcPr>
          <w:p w14:paraId="090A5F6A" w14:textId="77777777" w:rsidR="009A6A17" w:rsidRPr="00972524" w:rsidRDefault="009A6A17" w:rsidP="00972524">
            <w:pPr>
              <w:widowControl w:val="0"/>
              <w:autoSpaceDE w:val="0"/>
              <w:autoSpaceDN w:val="0"/>
              <w:jc w:val="center"/>
              <w:rPr>
                <w:rFonts w:eastAsiaTheme="minorEastAsia"/>
                <w:sz w:val="18"/>
                <w:szCs w:val="18"/>
              </w:rPr>
            </w:pPr>
            <w:r w:rsidRPr="00972524">
              <w:rPr>
                <w:rFonts w:eastAsiaTheme="minorEastAsia"/>
                <w:sz w:val="18"/>
                <w:szCs w:val="18"/>
              </w:rPr>
              <w:t>1.2</w:t>
            </w:r>
          </w:p>
        </w:tc>
        <w:tc>
          <w:tcPr>
            <w:tcW w:w="4535" w:type="dxa"/>
          </w:tcPr>
          <w:p w14:paraId="6DFB27F7" w14:textId="77777777" w:rsidR="009A6A17" w:rsidRPr="00972524" w:rsidRDefault="009A6A17" w:rsidP="00972524">
            <w:pPr>
              <w:widowControl w:val="0"/>
              <w:autoSpaceDE w:val="0"/>
              <w:autoSpaceDN w:val="0"/>
              <w:rPr>
                <w:rFonts w:eastAsiaTheme="minorEastAsia"/>
                <w:sz w:val="18"/>
                <w:szCs w:val="18"/>
              </w:rPr>
            </w:pPr>
            <w:r w:rsidRPr="00972524">
              <w:rPr>
                <w:rFonts w:eastAsiaTheme="minorEastAsia"/>
                <w:sz w:val="18"/>
                <w:szCs w:val="18"/>
              </w:rPr>
              <w:t>Имя</w:t>
            </w:r>
          </w:p>
        </w:tc>
        <w:tc>
          <w:tcPr>
            <w:tcW w:w="4025" w:type="dxa"/>
          </w:tcPr>
          <w:p w14:paraId="5739335A" w14:textId="77777777" w:rsidR="009A6A17" w:rsidRPr="00972524" w:rsidRDefault="009A6A17" w:rsidP="00972524">
            <w:pPr>
              <w:widowControl w:val="0"/>
              <w:autoSpaceDE w:val="0"/>
              <w:autoSpaceDN w:val="0"/>
              <w:rPr>
                <w:rFonts w:eastAsiaTheme="minorEastAsia"/>
                <w:sz w:val="18"/>
                <w:szCs w:val="18"/>
              </w:rPr>
            </w:pPr>
          </w:p>
        </w:tc>
      </w:tr>
      <w:tr w:rsidR="009A6A17" w:rsidRPr="00972524" w14:paraId="6E09067B" w14:textId="77777777" w:rsidTr="009A6A17">
        <w:tc>
          <w:tcPr>
            <w:tcW w:w="510" w:type="dxa"/>
          </w:tcPr>
          <w:p w14:paraId="22F200D2" w14:textId="77777777" w:rsidR="009A6A17" w:rsidRPr="00972524" w:rsidRDefault="009A6A17" w:rsidP="00972524">
            <w:pPr>
              <w:widowControl w:val="0"/>
              <w:autoSpaceDE w:val="0"/>
              <w:autoSpaceDN w:val="0"/>
              <w:jc w:val="center"/>
              <w:rPr>
                <w:rFonts w:eastAsiaTheme="minorEastAsia"/>
                <w:sz w:val="18"/>
                <w:szCs w:val="18"/>
              </w:rPr>
            </w:pPr>
            <w:r w:rsidRPr="00972524">
              <w:rPr>
                <w:rFonts w:eastAsiaTheme="minorEastAsia"/>
                <w:sz w:val="18"/>
                <w:szCs w:val="18"/>
              </w:rPr>
              <w:t>1.3</w:t>
            </w:r>
          </w:p>
        </w:tc>
        <w:tc>
          <w:tcPr>
            <w:tcW w:w="4535" w:type="dxa"/>
          </w:tcPr>
          <w:p w14:paraId="39162E03" w14:textId="77777777" w:rsidR="009A6A17" w:rsidRPr="00972524" w:rsidRDefault="009A6A17" w:rsidP="00972524">
            <w:pPr>
              <w:widowControl w:val="0"/>
              <w:autoSpaceDE w:val="0"/>
              <w:autoSpaceDN w:val="0"/>
              <w:rPr>
                <w:rFonts w:eastAsiaTheme="minorEastAsia"/>
                <w:sz w:val="18"/>
                <w:szCs w:val="18"/>
              </w:rPr>
            </w:pPr>
            <w:r w:rsidRPr="00972524">
              <w:rPr>
                <w:rFonts w:eastAsiaTheme="minorEastAsia"/>
                <w:sz w:val="18"/>
                <w:szCs w:val="18"/>
              </w:rPr>
              <w:t>Отчество (при наличии)</w:t>
            </w:r>
          </w:p>
        </w:tc>
        <w:tc>
          <w:tcPr>
            <w:tcW w:w="4025" w:type="dxa"/>
          </w:tcPr>
          <w:p w14:paraId="22F00BFF" w14:textId="77777777" w:rsidR="009A6A17" w:rsidRPr="00972524" w:rsidRDefault="009A6A17" w:rsidP="00972524">
            <w:pPr>
              <w:widowControl w:val="0"/>
              <w:autoSpaceDE w:val="0"/>
              <w:autoSpaceDN w:val="0"/>
              <w:rPr>
                <w:rFonts w:eastAsiaTheme="minorEastAsia"/>
                <w:sz w:val="18"/>
                <w:szCs w:val="18"/>
              </w:rPr>
            </w:pPr>
          </w:p>
        </w:tc>
      </w:tr>
      <w:tr w:rsidR="009A6A17" w:rsidRPr="00972524" w14:paraId="7E400077" w14:textId="77777777" w:rsidTr="009A6A17">
        <w:tc>
          <w:tcPr>
            <w:tcW w:w="510" w:type="dxa"/>
          </w:tcPr>
          <w:p w14:paraId="6B4A9C82" w14:textId="77777777" w:rsidR="009A6A17" w:rsidRPr="00972524" w:rsidRDefault="009A6A17" w:rsidP="00972524">
            <w:pPr>
              <w:widowControl w:val="0"/>
              <w:autoSpaceDE w:val="0"/>
              <w:autoSpaceDN w:val="0"/>
              <w:jc w:val="center"/>
              <w:rPr>
                <w:rFonts w:eastAsiaTheme="minorEastAsia"/>
                <w:sz w:val="18"/>
                <w:szCs w:val="18"/>
              </w:rPr>
            </w:pPr>
            <w:r w:rsidRPr="00972524">
              <w:rPr>
                <w:rFonts w:eastAsiaTheme="minorEastAsia"/>
                <w:sz w:val="18"/>
                <w:szCs w:val="18"/>
              </w:rPr>
              <w:t>2</w:t>
            </w:r>
          </w:p>
        </w:tc>
        <w:tc>
          <w:tcPr>
            <w:tcW w:w="8560" w:type="dxa"/>
            <w:gridSpan w:val="2"/>
          </w:tcPr>
          <w:p w14:paraId="286322EF" w14:textId="77777777" w:rsidR="009A6A17" w:rsidRPr="00972524" w:rsidRDefault="009A6A17" w:rsidP="00972524">
            <w:pPr>
              <w:widowControl w:val="0"/>
              <w:autoSpaceDE w:val="0"/>
              <w:autoSpaceDN w:val="0"/>
              <w:rPr>
                <w:rFonts w:eastAsiaTheme="minorEastAsia"/>
                <w:sz w:val="18"/>
                <w:szCs w:val="18"/>
              </w:rPr>
            </w:pPr>
            <w:r w:rsidRPr="00972524">
              <w:rPr>
                <w:rFonts w:eastAsiaTheme="minorEastAsia"/>
                <w:sz w:val="18"/>
                <w:szCs w:val="18"/>
              </w:rPr>
              <w:t>Сведения о земельном участке</w:t>
            </w:r>
          </w:p>
        </w:tc>
      </w:tr>
      <w:tr w:rsidR="009A6A17" w:rsidRPr="00972524" w14:paraId="38191A7A" w14:textId="77777777" w:rsidTr="009A6A17">
        <w:tc>
          <w:tcPr>
            <w:tcW w:w="510" w:type="dxa"/>
          </w:tcPr>
          <w:p w14:paraId="785EC6AB" w14:textId="77777777" w:rsidR="009A6A17" w:rsidRPr="00972524" w:rsidRDefault="009A6A17" w:rsidP="00972524">
            <w:pPr>
              <w:widowControl w:val="0"/>
              <w:autoSpaceDE w:val="0"/>
              <w:autoSpaceDN w:val="0"/>
              <w:jc w:val="center"/>
              <w:rPr>
                <w:rFonts w:eastAsiaTheme="minorEastAsia"/>
                <w:sz w:val="18"/>
                <w:szCs w:val="18"/>
              </w:rPr>
            </w:pPr>
            <w:r w:rsidRPr="00972524">
              <w:rPr>
                <w:rFonts w:eastAsiaTheme="minorEastAsia"/>
                <w:sz w:val="18"/>
                <w:szCs w:val="18"/>
              </w:rPr>
              <w:t>2.1</w:t>
            </w:r>
          </w:p>
        </w:tc>
        <w:tc>
          <w:tcPr>
            <w:tcW w:w="4535" w:type="dxa"/>
          </w:tcPr>
          <w:p w14:paraId="66F88E9F" w14:textId="77777777" w:rsidR="009A6A17" w:rsidRPr="00972524" w:rsidRDefault="009A6A17" w:rsidP="00972524">
            <w:pPr>
              <w:widowControl w:val="0"/>
              <w:autoSpaceDE w:val="0"/>
              <w:autoSpaceDN w:val="0"/>
              <w:rPr>
                <w:rFonts w:eastAsiaTheme="minorEastAsia"/>
                <w:sz w:val="18"/>
                <w:szCs w:val="18"/>
              </w:rPr>
            </w:pPr>
            <w:r w:rsidRPr="00972524">
              <w:rPr>
                <w:rFonts w:eastAsiaTheme="minorEastAsia"/>
                <w:sz w:val="18"/>
                <w:szCs w:val="18"/>
              </w:rPr>
              <w:t>Кадастровый номер земельного участка</w:t>
            </w:r>
          </w:p>
        </w:tc>
        <w:tc>
          <w:tcPr>
            <w:tcW w:w="4025" w:type="dxa"/>
          </w:tcPr>
          <w:p w14:paraId="68845761" w14:textId="77777777" w:rsidR="009A6A17" w:rsidRPr="00972524" w:rsidRDefault="009A6A17" w:rsidP="00972524">
            <w:pPr>
              <w:widowControl w:val="0"/>
              <w:autoSpaceDE w:val="0"/>
              <w:autoSpaceDN w:val="0"/>
              <w:rPr>
                <w:rFonts w:eastAsiaTheme="minorEastAsia"/>
                <w:sz w:val="18"/>
                <w:szCs w:val="18"/>
              </w:rPr>
            </w:pPr>
          </w:p>
        </w:tc>
      </w:tr>
      <w:tr w:rsidR="009A6A17" w:rsidRPr="00972524" w14:paraId="7794A1DF" w14:textId="77777777" w:rsidTr="009A6A17">
        <w:tc>
          <w:tcPr>
            <w:tcW w:w="510" w:type="dxa"/>
          </w:tcPr>
          <w:p w14:paraId="361985ED" w14:textId="77777777" w:rsidR="009A6A17" w:rsidRPr="00972524" w:rsidRDefault="009A6A17" w:rsidP="00972524">
            <w:pPr>
              <w:widowControl w:val="0"/>
              <w:autoSpaceDE w:val="0"/>
              <w:autoSpaceDN w:val="0"/>
              <w:jc w:val="center"/>
              <w:rPr>
                <w:rFonts w:eastAsiaTheme="minorEastAsia"/>
                <w:sz w:val="18"/>
                <w:szCs w:val="18"/>
              </w:rPr>
            </w:pPr>
            <w:r w:rsidRPr="00972524">
              <w:rPr>
                <w:rFonts w:eastAsiaTheme="minorEastAsia"/>
                <w:sz w:val="18"/>
                <w:szCs w:val="18"/>
              </w:rPr>
              <w:t>2.2</w:t>
            </w:r>
          </w:p>
        </w:tc>
        <w:tc>
          <w:tcPr>
            <w:tcW w:w="4535" w:type="dxa"/>
          </w:tcPr>
          <w:p w14:paraId="0C339324" w14:textId="77777777" w:rsidR="009A6A17" w:rsidRPr="00972524" w:rsidRDefault="009A6A17" w:rsidP="00972524">
            <w:pPr>
              <w:widowControl w:val="0"/>
              <w:autoSpaceDE w:val="0"/>
              <w:autoSpaceDN w:val="0"/>
              <w:rPr>
                <w:rFonts w:eastAsiaTheme="minorEastAsia"/>
                <w:sz w:val="18"/>
                <w:szCs w:val="18"/>
              </w:rPr>
            </w:pPr>
            <w:r w:rsidRPr="00972524">
              <w:rPr>
                <w:rFonts w:eastAsiaTheme="minorEastAsia"/>
                <w:sz w:val="18"/>
                <w:szCs w:val="18"/>
              </w:rPr>
              <w:t>Адрес земельного участка</w:t>
            </w:r>
          </w:p>
        </w:tc>
        <w:tc>
          <w:tcPr>
            <w:tcW w:w="4025" w:type="dxa"/>
          </w:tcPr>
          <w:p w14:paraId="31A08ED7" w14:textId="77777777" w:rsidR="009A6A17" w:rsidRPr="00972524" w:rsidRDefault="009A6A17" w:rsidP="00972524">
            <w:pPr>
              <w:widowControl w:val="0"/>
              <w:autoSpaceDE w:val="0"/>
              <w:autoSpaceDN w:val="0"/>
              <w:rPr>
                <w:rFonts w:eastAsiaTheme="minorEastAsia"/>
                <w:sz w:val="18"/>
                <w:szCs w:val="18"/>
              </w:rPr>
            </w:pPr>
          </w:p>
        </w:tc>
      </w:tr>
      <w:tr w:rsidR="009A6A17" w:rsidRPr="00972524" w14:paraId="089D12C7" w14:textId="77777777" w:rsidTr="009A6A17">
        <w:tc>
          <w:tcPr>
            <w:tcW w:w="510" w:type="dxa"/>
          </w:tcPr>
          <w:p w14:paraId="1C12EB10" w14:textId="77777777" w:rsidR="009A6A17" w:rsidRPr="00972524" w:rsidRDefault="009A6A17" w:rsidP="00972524">
            <w:pPr>
              <w:widowControl w:val="0"/>
              <w:autoSpaceDE w:val="0"/>
              <w:autoSpaceDN w:val="0"/>
              <w:jc w:val="center"/>
              <w:rPr>
                <w:rFonts w:eastAsiaTheme="minorEastAsia"/>
                <w:sz w:val="18"/>
                <w:szCs w:val="18"/>
              </w:rPr>
            </w:pPr>
            <w:r w:rsidRPr="00972524">
              <w:rPr>
                <w:rFonts w:eastAsiaTheme="minorEastAsia"/>
                <w:sz w:val="18"/>
                <w:szCs w:val="18"/>
              </w:rPr>
              <w:t>3</w:t>
            </w:r>
          </w:p>
        </w:tc>
        <w:tc>
          <w:tcPr>
            <w:tcW w:w="8560" w:type="dxa"/>
            <w:gridSpan w:val="2"/>
          </w:tcPr>
          <w:p w14:paraId="1CD092D1" w14:textId="77777777" w:rsidR="009A6A17" w:rsidRPr="00972524" w:rsidRDefault="009A6A17" w:rsidP="00972524">
            <w:pPr>
              <w:widowControl w:val="0"/>
              <w:autoSpaceDE w:val="0"/>
              <w:autoSpaceDN w:val="0"/>
              <w:rPr>
                <w:rFonts w:eastAsiaTheme="minorEastAsia"/>
                <w:sz w:val="18"/>
                <w:szCs w:val="18"/>
              </w:rPr>
            </w:pPr>
            <w:r w:rsidRPr="00972524">
              <w:rPr>
                <w:rFonts w:eastAsiaTheme="minorEastAsia"/>
                <w:sz w:val="18"/>
                <w:szCs w:val="18"/>
              </w:rPr>
              <w:t>Сведения об объекте индивидуального жилищного строительства</w:t>
            </w:r>
          </w:p>
        </w:tc>
      </w:tr>
      <w:tr w:rsidR="009A6A17" w:rsidRPr="00972524" w14:paraId="4C662E78" w14:textId="77777777" w:rsidTr="009A6A17">
        <w:tc>
          <w:tcPr>
            <w:tcW w:w="510" w:type="dxa"/>
          </w:tcPr>
          <w:p w14:paraId="0CE60E46" w14:textId="77777777" w:rsidR="009A6A17" w:rsidRPr="00972524" w:rsidRDefault="009A6A17" w:rsidP="00972524">
            <w:pPr>
              <w:widowControl w:val="0"/>
              <w:autoSpaceDE w:val="0"/>
              <w:autoSpaceDN w:val="0"/>
              <w:jc w:val="center"/>
              <w:rPr>
                <w:rFonts w:eastAsiaTheme="minorEastAsia"/>
                <w:sz w:val="18"/>
                <w:szCs w:val="18"/>
              </w:rPr>
            </w:pPr>
            <w:r w:rsidRPr="00972524">
              <w:rPr>
                <w:rFonts w:eastAsiaTheme="minorEastAsia"/>
                <w:sz w:val="18"/>
                <w:szCs w:val="18"/>
              </w:rPr>
              <w:t>3.1</w:t>
            </w:r>
          </w:p>
        </w:tc>
        <w:tc>
          <w:tcPr>
            <w:tcW w:w="4535" w:type="dxa"/>
          </w:tcPr>
          <w:p w14:paraId="70BE4CD2" w14:textId="77777777" w:rsidR="009A6A17" w:rsidRPr="00972524" w:rsidRDefault="009A6A17" w:rsidP="00972524">
            <w:pPr>
              <w:widowControl w:val="0"/>
              <w:autoSpaceDE w:val="0"/>
              <w:autoSpaceDN w:val="0"/>
              <w:rPr>
                <w:rFonts w:eastAsiaTheme="minorEastAsia"/>
                <w:sz w:val="18"/>
                <w:szCs w:val="18"/>
              </w:rPr>
            </w:pPr>
            <w:r w:rsidRPr="00972524">
              <w:rPr>
                <w:rFonts w:eastAsiaTheme="minorEastAsia"/>
                <w:sz w:val="18"/>
                <w:szCs w:val="18"/>
              </w:rPr>
              <w:t>Кадастровый номер объекта индивидуального жилищного строительства</w:t>
            </w:r>
          </w:p>
        </w:tc>
        <w:tc>
          <w:tcPr>
            <w:tcW w:w="4025" w:type="dxa"/>
          </w:tcPr>
          <w:p w14:paraId="4F9619BC" w14:textId="77777777" w:rsidR="009A6A17" w:rsidRPr="00972524" w:rsidRDefault="009A6A17" w:rsidP="00972524">
            <w:pPr>
              <w:widowControl w:val="0"/>
              <w:autoSpaceDE w:val="0"/>
              <w:autoSpaceDN w:val="0"/>
              <w:rPr>
                <w:rFonts w:eastAsiaTheme="minorEastAsia"/>
                <w:sz w:val="18"/>
                <w:szCs w:val="18"/>
              </w:rPr>
            </w:pPr>
          </w:p>
        </w:tc>
      </w:tr>
      <w:tr w:rsidR="009A6A17" w:rsidRPr="00972524" w14:paraId="0094987A" w14:textId="77777777" w:rsidTr="009A6A17">
        <w:tc>
          <w:tcPr>
            <w:tcW w:w="510" w:type="dxa"/>
          </w:tcPr>
          <w:p w14:paraId="07117E06" w14:textId="77777777" w:rsidR="009A6A17" w:rsidRPr="00972524" w:rsidRDefault="009A6A17" w:rsidP="00972524">
            <w:pPr>
              <w:widowControl w:val="0"/>
              <w:autoSpaceDE w:val="0"/>
              <w:autoSpaceDN w:val="0"/>
              <w:jc w:val="center"/>
              <w:rPr>
                <w:rFonts w:eastAsiaTheme="minorEastAsia"/>
                <w:sz w:val="18"/>
                <w:szCs w:val="18"/>
              </w:rPr>
            </w:pPr>
            <w:r w:rsidRPr="00972524">
              <w:rPr>
                <w:rFonts w:eastAsiaTheme="minorEastAsia"/>
                <w:sz w:val="18"/>
                <w:szCs w:val="18"/>
              </w:rPr>
              <w:t>3.2</w:t>
            </w:r>
          </w:p>
        </w:tc>
        <w:tc>
          <w:tcPr>
            <w:tcW w:w="4535" w:type="dxa"/>
          </w:tcPr>
          <w:p w14:paraId="451C6A25" w14:textId="77777777" w:rsidR="009A6A17" w:rsidRPr="00972524" w:rsidRDefault="009A6A17" w:rsidP="00972524">
            <w:pPr>
              <w:widowControl w:val="0"/>
              <w:autoSpaceDE w:val="0"/>
              <w:autoSpaceDN w:val="0"/>
              <w:rPr>
                <w:rFonts w:eastAsiaTheme="minorEastAsia"/>
                <w:sz w:val="18"/>
                <w:szCs w:val="18"/>
              </w:rPr>
            </w:pPr>
            <w:r w:rsidRPr="00972524">
              <w:rPr>
                <w:rFonts w:eastAsiaTheme="minorEastAsia"/>
                <w:sz w:val="18"/>
                <w:szCs w:val="18"/>
              </w:rPr>
              <w:t>Адрес объекта индивидуального жилищного строительства</w:t>
            </w:r>
          </w:p>
        </w:tc>
        <w:tc>
          <w:tcPr>
            <w:tcW w:w="4025" w:type="dxa"/>
          </w:tcPr>
          <w:p w14:paraId="6E20EF98" w14:textId="77777777" w:rsidR="009A6A17" w:rsidRPr="00972524" w:rsidRDefault="009A6A17" w:rsidP="00972524">
            <w:pPr>
              <w:widowControl w:val="0"/>
              <w:autoSpaceDE w:val="0"/>
              <w:autoSpaceDN w:val="0"/>
              <w:rPr>
                <w:rFonts w:eastAsiaTheme="minorEastAsia"/>
                <w:sz w:val="18"/>
                <w:szCs w:val="18"/>
              </w:rPr>
            </w:pPr>
          </w:p>
        </w:tc>
      </w:tr>
      <w:tr w:rsidR="009A6A17" w:rsidRPr="00972524" w14:paraId="6142EFCA" w14:textId="77777777" w:rsidTr="009A6A17">
        <w:tc>
          <w:tcPr>
            <w:tcW w:w="510" w:type="dxa"/>
          </w:tcPr>
          <w:p w14:paraId="5FAA3658" w14:textId="77777777" w:rsidR="009A6A17" w:rsidRPr="00972524" w:rsidRDefault="009A6A17" w:rsidP="00972524">
            <w:pPr>
              <w:widowControl w:val="0"/>
              <w:autoSpaceDE w:val="0"/>
              <w:autoSpaceDN w:val="0"/>
              <w:jc w:val="center"/>
              <w:rPr>
                <w:rFonts w:eastAsiaTheme="minorEastAsia"/>
                <w:sz w:val="18"/>
                <w:szCs w:val="18"/>
              </w:rPr>
            </w:pPr>
            <w:r w:rsidRPr="00972524">
              <w:rPr>
                <w:rFonts w:eastAsiaTheme="minorEastAsia"/>
                <w:sz w:val="18"/>
                <w:szCs w:val="18"/>
              </w:rPr>
              <w:t>4</w:t>
            </w:r>
          </w:p>
        </w:tc>
        <w:tc>
          <w:tcPr>
            <w:tcW w:w="8560" w:type="dxa"/>
            <w:gridSpan w:val="2"/>
          </w:tcPr>
          <w:p w14:paraId="1FF3A663" w14:textId="77777777" w:rsidR="009A6A17" w:rsidRPr="00972524" w:rsidRDefault="009A6A17" w:rsidP="00972524">
            <w:pPr>
              <w:widowControl w:val="0"/>
              <w:autoSpaceDE w:val="0"/>
              <w:autoSpaceDN w:val="0"/>
              <w:rPr>
                <w:rFonts w:eastAsiaTheme="minorEastAsia"/>
                <w:sz w:val="18"/>
                <w:szCs w:val="18"/>
              </w:rPr>
            </w:pPr>
            <w:r w:rsidRPr="00972524">
              <w:rPr>
                <w:rFonts w:eastAsiaTheme="minorEastAsia"/>
                <w:sz w:val="18"/>
                <w:szCs w:val="18"/>
              </w:rPr>
              <w:t>Сведения о документе, на основании которого проведены работы по строительству (реконструкции)</w:t>
            </w:r>
          </w:p>
        </w:tc>
      </w:tr>
      <w:tr w:rsidR="009A6A17" w:rsidRPr="00972524" w14:paraId="156613F4" w14:textId="77777777" w:rsidTr="009A6A17">
        <w:tc>
          <w:tcPr>
            <w:tcW w:w="510" w:type="dxa"/>
          </w:tcPr>
          <w:p w14:paraId="5FF611B1" w14:textId="77777777" w:rsidR="009A6A17" w:rsidRPr="00972524" w:rsidRDefault="009A6A17" w:rsidP="00972524">
            <w:pPr>
              <w:widowControl w:val="0"/>
              <w:autoSpaceDE w:val="0"/>
              <w:autoSpaceDN w:val="0"/>
              <w:jc w:val="center"/>
              <w:rPr>
                <w:rFonts w:eastAsiaTheme="minorEastAsia"/>
                <w:sz w:val="18"/>
                <w:szCs w:val="18"/>
              </w:rPr>
            </w:pPr>
            <w:r w:rsidRPr="00972524">
              <w:rPr>
                <w:rFonts w:eastAsiaTheme="minorEastAsia"/>
                <w:sz w:val="18"/>
                <w:szCs w:val="18"/>
              </w:rPr>
              <w:t>4.1</w:t>
            </w:r>
          </w:p>
        </w:tc>
        <w:tc>
          <w:tcPr>
            <w:tcW w:w="4535" w:type="dxa"/>
          </w:tcPr>
          <w:p w14:paraId="7E11900F" w14:textId="77777777" w:rsidR="009A6A17" w:rsidRPr="00972524" w:rsidRDefault="009A6A17" w:rsidP="00972524">
            <w:pPr>
              <w:widowControl w:val="0"/>
              <w:autoSpaceDE w:val="0"/>
              <w:autoSpaceDN w:val="0"/>
              <w:rPr>
                <w:rFonts w:eastAsiaTheme="minorEastAsia"/>
                <w:sz w:val="18"/>
                <w:szCs w:val="18"/>
              </w:rPr>
            </w:pPr>
            <w:r w:rsidRPr="00972524">
              <w:rPr>
                <w:rFonts w:eastAsiaTheme="minorEastAsia"/>
                <w:sz w:val="18"/>
                <w:szCs w:val="18"/>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14:paraId="02D08AB6" w14:textId="77777777" w:rsidR="009A6A17" w:rsidRPr="00972524" w:rsidRDefault="009A6A17" w:rsidP="00972524">
            <w:pPr>
              <w:widowControl w:val="0"/>
              <w:autoSpaceDE w:val="0"/>
              <w:autoSpaceDN w:val="0"/>
              <w:rPr>
                <w:rFonts w:eastAsiaTheme="minorEastAsia"/>
                <w:sz w:val="18"/>
                <w:szCs w:val="18"/>
              </w:rPr>
            </w:pPr>
          </w:p>
        </w:tc>
      </w:tr>
      <w:tr w:rsidR="009A6A17" w:rsidRPr="00972524" w14:paraId="47262A96" w14:textId="77777777" w:rsidTr="009A6A17">
        <w:tc>
          <w:tcPr>
            <w:tcW w:w="510" w:type="dxa"/>
          </w:tcPr>
          <w:p w14:paraId="08183517" w14:textId="77777777" w:rsidR="009A6A17" w:rsidRPr="00972524" w:rsidRDefault="009A6A17" w:rsidP="00972524">
            <w:pPr>
              <w:widowControl w:val="0"/>
              <w:autoSpaceDE w:val="0"/>
              <w:autoSpaceDN w:val="0"/>
              <w:jc w:val="center"/>
              <w:rPr>
                <w:rFonts w:eastAsiaTheme="minorEastAsia"/>
                <w:sz w:val="18"/>
                <w:szCs w:val="18"/>
              </w:rPr>
            </w:pPr>
            <w:r w:rsidRPr="00972524">
              <w:rPr>
                <w:rFonts w:eastAsiaTheme="minorEastAsia"/>
                <w:sz w:val="18"/>
                <w:szCs w:val="18"/>
              </w:rPr>
              <w:t>4.2</w:t>
            </w:r>
          </w:p>
        </w:tc>
        <w:tc>
          <w:tcPr>
            <w:tcW w:w="4535" w:type="dxa"/>
          </w:tcPr>
          <w:p w14:paraId="23B95560" w14:textId="77777777" w:rsidR="009A6A17" w:rsidRPr="00972524" w:rsidRDefault="009A6A17" w:rsidP="00972524">
            <w:pPr>
              <w:widowControl w:val="0"/>
              <w:autoSpaceDE w:val="0"/>
              <w:autoSpaceDN w:val="0"/>
              <w:rPr>
                <w:rFonts w:eastAsiaTheme="minorEastAsia"/>
                <w:sz w:val="18"/>
                <w:szCs w:val="18"/>
              </w:rPr>
            </w:pPr>
            <w:r w:rsidRPr="00972524">
              <w:rPr>
                <w:rFonts w:eastAsiaTheme="minorEastAsia"/>
                <w:sz w:val="18"/>
                <w:szCs w:val="18"/>
              </w:rPr>
              <w:t>Номер документа</w:t>
            </w:r>
          </w:p>
        </w:tc>
        <w:tc>
          <w:tcPr>
            <w:tcW w:w="4025" w:type="dxa"/>
          </w:tcPr>
          <w:p w14:paraId="180D0930" w14:textId="77777777" w:rsidR="009A6A17" w:rsidRPr="00972524" w:rsidRDefault="009A6A17" w:rsidP="00972524">
            <w:pPr>
              <w:widowControl w:val="0"/>
              <w:autoSpaceDE w:val="0"/>
              <w:autoSpaceDN w:val="0"/>
              <w:rPr>
                <w:rFonts w:eastAsiaTheme="minorEastAsia"/>
                <w:sz w:val="18"/>
                <w:szCs w:val="18"/>
              </w:rPr>
            </w:pPr>
          </w:p>
        </w:tc>
      </w:tr>
      <w:tr w:rsidR="009A6A17" w:rsidRPr="00972524" w14:paraId="6F413F0E" w14:textId="77777777" w:rsidTr="009A6A17">
        <w:tc>
          <w:tcPr>
            <w:tcW w:w="510" w:type="dxa"/>
          </w:tcPr>
          <w:p w14:paraId="1E3CA685" w14:textId="77777777" w:rsidR="009A6A17" w:rsidRPr="00972524" w:rsidRDefault="009A6A17" w:rsidP="00972524">
            <w:pPr>
              <w:widowControl w:val="0"/>
              <w:autoSpaceDE w:val="0"/>
              <w:autoSpaceDN w:val="0"/>
              <w:jc w:val="center"/>
              <w:rPr>
                <w:rFonts w:eastAsiaTheme="minorEastAsia"/>
                <w:sz w:val="18"/>
                <w:szCs w:val="18"/>
              </w:rPr>
            </w:pPr>
            <w:r w:rsidRPr="00972524">
              <w:rPr>
                <w:rFonts w:eastAsiaTheme="minorEastAsia"/>
                <w:sz w:val="18"/>
                <w:szCs w:val="18"/>
              </w:rPr>
              <w:lastRenderedPageBreak/>
              <w:t>4.3</w:t>
            </w:r>
          </w:p>
        </w:tc>
        <w:tc>
          <w:tcPr>
            <w:tcW w:w="4535" w:type="dxa"/>
          </w:tcPr>
          <w:p w14:paraId="17CCF09E" w14:textId="77777777" w:rsidR="009A6A17" w:rsidRPr="00972524" w:rsidRDefault="009A6A17" w:rsidP="00972524">
            <w:pPr>
              <w:widowControl w:val="0"/>
              <w:autoSpaceDE w:val="0"/>
              <w:autoSpaceDN w:val="0"/>
              <w:rPr>
                <w:rFonts w:eastAsiaTheme="minorEastAsia"/>
                <w:sz w:val="18"/>
                <w:szCs w:val="18"/>
              </w:rPr>
            </w:pPr>
            <w:r w:rsidRPr="00972524">
              <w:rPr>
                <w:rFonts w:eastAsiaTheme="minorEastAsia"/>
                <w:sz w:val="18"/>
                <w:szCs w:val="18"/>
              </w:rPr>
              <w:t>Дата выдачи документа</w:t>
            </w:r>
          </w:p>
        </w:tc>
        <w:tc>
          <w:tcPr>
            <w:tcW w:w="4025" w:type="dxa"/>
          </w:tcPr>
          <w:p w14:paraId="2C37AEFF" w14:textId="77777777" w:rsidR="009A6A17" w:rsidRPr="00972524" w:rsidRDefault="009A6A17" w:rsidP="00972524">
            <w:pPr>
              <w:widowControl w:val="0"/>
              <w:autoSpaceDE w:val="0"/>
              <w:autoSpaceDN w:val="0"/>
              <w:rPr>
                <w:rFonts w:eastAsiaTheme="minorEastAsia"/>
                <w:sz w:val="18"/>
                <w:szCs w:val="18"/>
              </w:rPr>
            </w:pPr>
          </w:p>
        </w:tc>
      </w:tr>
      <w:tr w:rsidR="009A6A17" w:rsidRPr="00972524" w14:paraId="124D0EAA" w14:textId="77777777" w:rsidTr="009A6A17">
        <w:tc>
          <w:tcPr>
            <w:tcW w:w="510" w:type="dxa"/>
          </w:tcPr>
          <w:p w14:paraId="351CF4CC" w14:textId="77777777" w:rsidR="009A6A17" w:rsidRPr="00972524" w:rsidRDefault="009A6A17" w:rsidP="00972524">
            <w:pPr>
              <w:widowControl w:val="0"/>
              <w:autoSpaceDE w:val="0"/>
              <w:autoSpaceDN w:val="0"/>
              <w:jc w:val="center"/>
              <w:rPr>
                <w:rFonts w:eastAsiaTheme="minorEastAsia"/>
                <w:sz w:val="18"/>
                <w:szCs w:val="18"/>
              </w:rPr>
            </w:pPr>
            <w:r w:rsidRPr="00972524">
              <w:rPr>
                <w:rFonts w:eastAsiaTheme="minorEastAsia"/>
                <w:sz w:val="18"/>
                <w:szCs w:val="18"/>
              </w:rPr>
              <w:t>4.4</w:t>
            </w:r>
          </w:p>
        </w:tc>
        <w:tc>
          <w:tcPr>
            <w:tcW w:w="4535" w:type="dxa"/>
          </w:tcPr>
          <w:p w14:paraId="32E80190" w14:textId="77777777" w:rsidR="009A6A17" w:rsidRPr="00972524" w:rsidRDefault="009A6A17" w:rsidP="00972524">
            <w:pPr>
              <w:widowControl w:val="0"/>
              <w:autoSpaceDE w:val="0"/>
              <w:autoSpaceDN w:val="0"/>
              <w:rPr>
                <w:rFonts w:eastAsiaTheme="minorEastAsia"/>
                <w:sz w:val="18"/>
                <w:szCs w:val="18"/>
              </w:rPr>
            </w:pPr>
            <w:r w:rsidRPr="00972524">
              <w:rPr>
                <w:rFonts w:eastAsiaTheme="minorEastAsia"/>
                <w:sz w:val="18"/>
                <w:szCs w:val="18"/>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14:paraId="0990C7C9" w14:textId="77777777" w:rsidR="009A6A17" w:rsidRPr="00972524" w:rsidRDefault="009A6A17" w:rsidP="00972524">
            <w:pPr>
              <w:widowControl w:val="0"/>
              <w:autoSpaceDE w:val="0"/>
              <w:autoSpaceDN w:val="0"/>
              <w:rPr>
                <w:rFonts w:eastAsiaTheme="minorEastAsia"/>
                <w:sz w:val="18"/>
                <w:szCs w:val="18"/>
              </w:rPr>
            </w:pPr>
          </w:p>
        </w:tc>
      </w:tr>
      <w:tr w:rsidR="009A6A17" w:rsidRPr="00972524" w14:paraId="2760FEEF" w14:textId="77777777" w:rsidTr="009A6A17">
        <w:tc>
          <w:tcPr>
            <w:tcW w:w="510" w:type="dxa"/>
          </w:tcPr>
          <w:p w14:paraId="31383C6B" w14:textId="77777777" w:rsidR="009A6A17" w:rsidRPr="00972524" w:rsidRDefault="009A6A17" w:rsidP="00972524">
            <w:pPr>
              <w:widowControl w:val="0"/>
              <w:autoSpaceDE w:val="0"/>
              <w:autoSpaceDN w:val="0"/>
              <w:jc w:val="center"/>
              <w:rPr>
                <w:rFonts w:eastAsiaTheme="minorEastAsia"/>
                <w:sz w:val="18"/>
                <w:szCs w:val="18"/>
              </w:rPr>
            </w:pPr>
            <w:r w:rsidRPr="00972524">
              <w:rPr>
                <w:rFonts w:eastAsiaTheme="minorEastAsia"/>
                <w:sz w:val="18"/>
                <w:szCs w:val="18"/>
              </w:rPr>
              <w:t>5</w:t>
            </w:r>
          </w:p>
        </w:tc>
        <w:tc>
          <w:tcPr>
            <w:tcW w:w="8560" w:type="dxa"/>
            <w:gridSpan w:val="2"/>
          </w:tcPr>
          <w:p w14:paraId="5572923D" w14:textId="77777777" w:rsidR="009A6A17" w:rsidRPr="00972524" w:rsidRDefault="009A6A17" w:rsidP="00972524">
            <w:pPr>
              <w:widowControl w:val="0"/>
              <w:autoSpaceDE w:val="0"/>
              <w:autoSpaceDN w:val="0"/>
              <w:rPr>
                <w:rFonts w:eastAsiaTheme="minorEastAsia"/>
                <w:sz w:val="18"/>
                <w:szCs w:val="18"/>
              </w:rPr>
            </w:pPr>
            <w:r w:rsidRPr="00972524">
              <w:rPr>
                <w:rFonts w:eastAsiaTheme="minorEastAsia"/>
                <w:sz w:val="18"/>
                <w:szCs w:val="18"/>
              </w:rPr>
              <w:t>Характеристики произведенных работ</w:t>
            </w:r>
          </w:p>
        </w:tc>
      </w:tr>
      <w:tr w:rsidR="009A6A17" w:rsidRPr="00972524" w14:paraId="2EBE0B0D" w14:textId="77777777" w:rsidTr="009A6A17">
        <w:tc>
          <w:tcPr>
            <w:tcW w:w="510" w:type="dxa"/>
          </w:tcPr>
          <w:p w14:paraId="4F20E952" w14:textId="77777777" w:rsidR="009A6A17" w:rsidRPr="00972524" w:rsidRDefault="009A6A17" w:rsidP="00972524">
            <w:pPr>
              <w:widowControl w:val="0"/>
              <w:autoSpaceDE w:val="0"/>
              <w:autoSpaceDN w:val="0"/>
              <w:jc w:val="center"/>
              <w:rPr>
                <w:rFonts w:eastAsiaTheme="minorEastAsia"/>
                <w:sz w:val="18"/>
                <w:szCs w:val="18"/>
              </w:rPr>
            </w:pPr>
            <w:r w:rsidRPr="00972524">
              <w:rPr>
                <w:rFonts w:eastAsiaTheme="minorEastAsia"/>
                <w:sz w:val="18"/>
                <w:szCs w:val="18"/>
              </w:rPr>
              <w:t>5.1</w:t>
            </w:r>
          </w:p>
        </w:tc>
        <w:tc>
          <w:tcPr>
            <w:tcW w:w="4535" w:type="dxa"/>
          </w:tcPr>
          <w:p w14:paraId="3CA3C81B" w14:textId="77777777" w:rsidR="009A6A17" w:rsidRPr="00972524" w:rsidRDefault="009A6A17" w:rsidP="00972524">
            <w:pPr>
              <w:widowControl w:val="0"/>
              <w:autoSpaceDE w:val="0"/>
              <w:autoSpaceDN w:val="0"/>
              <w:rPr>
                <w:rFonts w:eastAsiaTheme="minorEastAsia"/>
                <w:sz w:val="18"/>
                <w:szCs w:val="18"/>
              </w:rPr>
            </w:pPr>
            <w:r w:rsidRPr="00972524">
              <w:rPr>
                <w:rFonts w:eastAsiaTheme="minorEastAsia"/>
                <w:sz w:val="18"/>
                <w:szCs w:val="18"/>
              </w:rPr>
              <w:t>Вид строительных работ (строительство/реконструкция)</w:t>
            </w:r>
          </w:p>
        </w:tc>
        <w:tc>
          <w:tcPr>
            <w:tcW w:w="4025" w:type="dxa"/>
          </w:tcPr>
          <w:p w14:paraId="72407B10" w14:textId="77777777" w:rsidR="009A6A17" w:rsidRPr="00972524" w:rsidRDefault="009A6A17" w:rsidP="00972524">
            <w:pPr>
              <w:widowControl w:val="0"/>
              <w:autoSpaceDE w:val="0"/>
              <w:autoSpaceDN w:val="0"/>
              <w:rPr>
                <w:rFonts w:eastAsiaTheme="minorEastAsia"/>
                <w:sz w:val="18"/>
                <w:szCs w:val="18"/>
              </w:rPr>
            </w:pPr>
          </w:p>
        </w:tc>
      </w:tr>
      <w:tr w:rsidR="009A6A17" w:rsidRPr="00972524" w14:paraId="5B80CF4B" w14:textId="77777777" w:rsidTr="009A6A17">
        <w:tc>
          <w:tcPr>
            <w:tcW w:w="510" w:type="dxa"/>
          </w:tcPr>
          <w:p w14:paraId="4BBABD7A" w14:textId="77777777" w:rsidR="009A6A17" w:rsidRPr="00972524" w:rsidRDefault="009A6A17" w:rsidP="00972524">
            <w:pPr>
              <w:widowControl w:val="0"/>
              <w:autoSpaceDE w:val="0"/>
              <w:autoSpaceDN w:val="0"/>
              <w:jc w:val="center"/>
              <w:rPr>
                <w:rFonts w:eastAsiaTheme="minorEastAsia"/>
                <w:sz w:val="18"/>
                <w:szCs w:val="18"/>
              </w:rPr>
            </w:pPr>
            <w:r w:rsidRPr="00972524">
              <w:rPr>
                <w:rFonts w:eastAsiaTheme="minorEastAsia"/>
                <w:sz w:val="18"/>
                <w:szCs w:val="18"/>
              </w:rPr>
              <w:t>5.2</w:t>
            </w:r>
          </w:p>
        </w:tc>
        <w:tc>
          <w:tcPr>
            <w:tcW w:w="4535" w:type="dxa"/>
          </w:tcPr>
          <w:p w14:paraId="5603BD4C" w14:textId="77777777" w:rsidR="009A6A17" w:rsidRPr="00972524" w:rsidRDefault="009A6A17" w:rsidP="00972524">
            <w:pPr>
              <w:widowControl w:val="0"/>
              <w:autoSpaceDE w:val="0"/>
              <w:autoSpaceDN w:val="0"/>
              <w:rPr>
                <w:rFonts w:eastAsiaTheme="minorEastAsia"/>
                <w:sz w:val="18"/>
                <w:szCs w:val="18"/>
              </w:rPr>
            </w:pPr>
            <w:r w:rsidRPr="00972524">
              <w:rPr>
                <w:rFonts w:eastAsiaTheme="minorEastAsia"/>
                <w:sz w:val="18"/>
                <w:szCs w:val="18"/>
              </w:rPr>
              <w:t>Площадь объекта до реконструкции</w:t>
            </w:r>
          </w:p>
        </w:tc>
        <w:tc>
          <w:tcPr>
            <w:tcW w:w="4025" w:type="dxa"/>
          </w:tcPr>
          <w:p w14:paraId="6881ED7D" w14:textId="77777777" w:rsidR="009A6A17" w:rsidRPr="00972524" w:rsidRDefault="009A6A17" w:rsidP="00972524">
            <w:pPr>
              <w:widowControl w:val="0"/>
              <w:autoSpaceDE w:val="0"/>
              <w:autoSpaceDN w:val="0"/>
              <w:rPr>
                <w:rFonts w:eastAsiaTheme="minorEastAsia"/>
                <w:sz w:val="18"/>
                <w:szCs w:val="18"/>
              </w:rPr>
            </w:pPr>
          </w:p>
        </w:tc>
      </w:tr>
      <w:tr w:rsidR="009A6A17" w:rsidRPr="00972524" w14:paraId="6D97126A" w14:textId="77777777" w:rsidTr="009A6A17">
        <w:tc>
          <w:tcPr>
            <w:tcW w:w="510" w:type="dxa"/>
          </w:tcPr>
          <w:p w14:paraId="779D45E3" w14:textId="77777777" w:rsidR="009A6A17" w:rsidRPr="00972524" w:rsidRDefault="009A6A17" w:rsidP="00972524">
            <w:pPr>
              <w:widowControl w:val="0"/>
              <w:autoSpaceDE w:val="0"/>
              <w:autoSpaceDN w:val="0"/>
              <w:jc w:val="center"/>
              <w:rPr>
                <w:rFonts w:eastAsiaTheme="minorEastAsia"/>
                <w:sz w:val="18"/>
                <w:szCs w:val="18"/>
              </w:rPr>
            </w:pPr>
            <w:r w:rsidRPr="00972524">
              <w:rPr>
                <w:rFonts w:eastAsiaTheme="minorEastAsia"/>
                <w:sz w:val="18"/>
                <w:szCs w:val="18"/>
              </w:rPr>
              <w:t>5.3</w:t>
            </w:r>
          </w:p>
        </w:tc>
        <w:tc>
          <w:tcPr>
            <w:tcW w:w="4535" w:type="dxa"/>
          </w:tcPr>
          <w:p w14:paraId="678F06E7" w14:textId="77777777" w:rsidR="009A6A17" w:rsidRPr="00972524" w:rsidRDefault="009A6A17" w:rsidP="00972524">
            <w:pPr>
              <w:widowControl w:val="0"/>
              <w:autoSpaceDE w:val="0"/>
              <w:autoSpaceDN w:val="0"/>
              <w:rPr>
                <w:rFonts w:eastAsiaTheme="minorEastAsia"/>
                <w:sz w:val="18"/>
                <w:szCs w:val="18"/>
              </w:rPr>
            </w:pPr>
            <w:r w:rsidRPr="00972524">
              <w:rPr>
                <w:rFonts w:eastAsiaTheme="minorEastAsia"/>
                <w:sz w:val="18"/>
                <w:szCs w:val="18"/>
              </w:rPr>
              <w:t>Площадь объекта после реконструкции</w:t>
            </w:r>
          </w:p>
        </w:tc>
        <w:tc>
          <w:tcPr>
            <w:tcW w:w="4025" w:type="dxa"/>
          </w:tcPr>
          <w:p w14:paraId="7508CC6B" w14:textId="77777777" w:rsidR="009A6A17" w:rsidRPr="00972524" w:rsidRDefault="009A6A17" w:rsidP="00972524">
            <w:pPr>
              <w:widowControl w:val="0"/>
              <w:autoSpaceDE w:val="0"/>
              <w:autoSpaceDN w:val="0"/>
              <w:rPr>
                <w:rFonts w:eastAsiaTheme="minorEastAsia"/>
                <w:sz w:val="18"/>
                <w:szCs w:val="18"/>
              </w:rPr>
            </w:pPr>
          </w:p>
        </w:tc>
      </w:tr>
      <w:tr w:rsidR="009A6A17" w:rsidRPr="00972524" w14:paraId="5EF1C7A0" w14:textId="77777777" w:rsidTr="009A6A17">
        <w:tc>
          <w:tcPr>
            <w:tcW w:w="510" w:type="dxa"/>
          </w:tcPr>
          <w:p w14:paraId="57AA5BED" w14:textId="77777777" w:rsidR="009A6A17" w:rsidRPr="00972524" w:rsidRDefault="009A6A17" w:rsidP="00972524">
            <w:pPr>
              <w:widowControl w:val="0"/>
              <w:autoSpaceDE w:val="0"/>
              <w:autoSpaceDN w:val="0"/>
              <w:jc w:val="center"/>
              <w:rPr>
                <w:rFonts w:eastAsiaTheme="minorEastAsia"/>
                <w:sz w:val="18"/>
                <w:szCs w:val="18"/>
              </w:rPr>
            </w:pPr>
            <w:r w:rsidRPr="00972524">
              <w:rPr>
                <w:rFonts w:eastAsiaTheme="minorEastAsia"/>
                <w:sz w:val="18"/>
                <w:szCs w:val="18"/>
              </w:rPr>
              <w:t>6</w:t>
            </w:r>
          </w:p>
        </w:tc>
        <w:tc>
          <w:tcPr>
            <w:tcW w:w="4535" w:type="dxa"/>
          </w:tcPr>
          <w:p w14:paraId="3D9570D5" w14:textId="77777777" w:rsidR="009A6A17" w:rsidRPr="00972524" w:rsidRDefault="009A6A17" w:rsidP="00972524">
            <w:pPr>
              <w:widowControl w:val="0"/>
              <w:autoSpaceDE w:val="0"/>
              <w:autoSpaceDN w:val="0"/>
              <w:rPr>
                <w:rFonts w:eastAsiaTheme="minorEastAsia"/>
                <w:sz w:val="18"/>
                <w:szCs w:val="18"/>
              </w:rPr>
            </w:pPr>
            <w:r w:rsidRPr="00972524">
              <w:rPr>
                <w:rFonts w:eastAsiaTheme="minorEastAsia"/>
                <w:sz w:val="18"/>
                <w:szCs w:val="18"/>
              </w:rPr>
              <w:t>Виды произведенных работ (монтаж фундамента/возведение стен/возведение кровли)</w:t>
            </w:r>
          </w:p>
        </w:tc>
        <w:tc>
          <w:tcPr>
            <w:tcW w:w="4025" w:type="dxa"/>
          </w:tcPr>
          <w:p w14:paraId="29167E23" w14:textId="77777777" w:rsidR="009A6A17" w:rsidRPr="00972524" w:rsidRDefault="009A6A17" w:rsidP="00972524">
            <w:pPr>
              <w:widowControl w:val="0"/>
              <w:autoSpaceDE w:val="0"/>
              <w:autoSpaceDN w:val="0"/>
              <w:rPr>
                <w:rFonts w:eastAsiaTheme="minorEastAsia"/>
                <w:sz w:val="18"/>
                <w:szCs w:val="18"/>
              </w:rPr>
            </w:pPr>
          </w:p>
        </w:tc>
      </w:tr>
      <w:tr w:rsidR="009A6A17" w:rsidRPr="00972524" w14:paraId="70D793A8" w14:textId="77777777" w:rsidTr="009A6A17">
        <w:tc>
          <w:tcPr>
            <w:tcW w:w="510" w:type="dxa"/>
          </w:tcPr>
          <w:p w14:paraId="7C8426D4" w14:textId="77777777" w:rsidR="009A6A17" w:rsidRPr="00972524" w:rsidRDefault="009A6A17" w:rsidP="00972524">
            <w:pPr>
              <w:widowControl w:val="0"/>
              <w:autoSpaceDE w:val="0"/>
              <w:autoSpaceDN w:val="0"/>
              <w:jc w:val="center"/>
              <w:rPr>
                <w:rFonts w:eastAsiaTheme="minorEastAsia"/>
                <w:sz w:val="18"/>
                <w:szCs w:val="18"/>
              </w:rPr>
            </w:pPr>
            <w:r w:rsidRPr="00972524">
              <w:rPr>
                <w:rFonts w:eastAsiaTheme="minorEastAsia"/>
                <w:sz w:val="18"/>
                <w:szCs w:val="18"/>
              </w:rPr>
              <w:t>6.1</w:t>
            </w:r>
          </w:p>
        </w:tc>
        <w:tc>
          <w:tcPr>
            <w:tcW w:w="4535" w:type="dxa"/>
          </w:tcPr>
          <w:p w14:paraId="74D28DD2" w14:textId="77777777" w:rsidR="009A6A17" w:rsidRPr="00972524" w:rsidRDefault="009A6A17" w:rsidP="00972524">
            <w:pPr>
              <w:widowControl w:val="0"/>
              <w:autoSpaceDE w:val="0"/>
              <w:autoSpaceDN w:val="0"/>
              <w:rPr>
                <w:rFonts w:eastAsiaTheme="minorEastAsia"/>
                <w:sz w:val="18"/>
                <w:szCs w:val="18"/>
              </w:rPr>
            </w:pPr>
            <w:r w:rsidRPr="00972524">
              <w:rPr>
                <w:rFonts w:eastAsiaTheme="minorEastAsia"/>
                <w:sz w:val="18"/>
                <w:szCs w:val="18"/>
              </w:rPr>
              <w:t>Основные материалы, которые использовались при изготовлении:</w:t>
            </w:r>
          </w:p>
        </w:tc>
        <w:tc>
          <w:tcPr>
            <w:tcW w:w="4025" w:type="dxa"/>
          </w:tcPr>
          <w:p w14:paraId="4C97A667" w14:textId="77777777" w:rsidR="009A6A17" w:rsidRPr="00972524" w:rsidRDefault="009A6A17" w:rsidP="00972524">
            <w:pPr>
              <w:widowControl w:val="0"/>
              <w:autoSpaceDE w:val="0"/>
              <w:autoSpaceDN w:val="0"/>
              <w:rPr>
                <w:rFonts w:eastAsiaTheme="minorEastAsia"/>
                <w:sz w:val="18"/>
                <w:szCs w:val="18"/>
              </w:rPr>
            </w:pPr>
          </w:p>
        </w:tc>
      </w:tr>
      <w:tr w:rsidR="009A6A17" w:rsidRPr="00972524" w14:paraId="55D6CBA6" w14:textId="77777777" w:rsidTr="009A6A17">
        <w:tc>
          <w:tcPr>
            <w:tcW w:w="510" w:type="dxa"/>
          </w:tcPr>
          <w:p w14:paraId="194896DC" w14:textId="77777777" w:rsidR="009A6A17" w:rsidRPr="00972524" w:rsidRDefault="009A6A17" w:rsidP="00972524">
            <w:pPr>
              <w:widowControl w:val="0"/>
              <w:autoSpaceDE w:val="0"/>
              <w:autoSpaceDN w:val="0"/>
              <w:rPr>
                <w:rFonts w:eastAsiaTheme="minorEastAsia"/>
                <w:sz w:val="18"/>
                <w:szCs w:val="18"/>
              </w:rPr>
            </w:pPr>
          </w:p>
        </w:tc>
        <w:tc>
          <w:tcPr>
            <w:tcW w:w="4535" w:type="dxa"/>
          </w:tcPr>
          <w:p w14:paraId="10D02F18" w14:textId="77777777" w:rsidR="009A6A17" w:rsidRPr="00972524" w:rsidRDefault="009A6A17" w:rsidP="00972524">
            <w:pPr>
              <w:widowControl w:val="0"/>
              <w:autoSpaceDE w:val="0"/>
              <w:autoSpaceDN w:val="0"/>
              <w:rPr>
                <w:rFonts w:eastAsiaTheme="minorEastAsia"/>
                <w:sz w:val="18"/>
                <w:szCs w:val="18"/>
              </w:rPr>
            </w:pPr>
            <w:r w:rsidRPr="00972524">
              <w:rPr>
                <w:rFonts w:eastAsiaTheme="minorEastAsia"/>
                <w:sz w:val="18"/>
                <w:szCs w:val="18"/>
              </w:rPr>
              <w:t>фундамент</w:t>
            </w:r>
          </w:p>
        </w:tc>
        <w:tc>
          <w:tcPr>
            <w:tcW w:w="4025" w:type="dxa"/>
          </w:tcPr>
          <w:p w14:paraId="1DAB75E6" w14:textId="77777777" w:rsidR="009A6A17" w:rsidRPr="00972524" w:rsidRDefault="009A6A17" w:rsidP="00972524">
            <w:pPr>
              <w:widowControl w:val="0"/>
              <w:autoSpaceDE w:val="0"/>
              <w:autoSpaceDN w:val="0"/>
              <w:rPr>
                <w:rFonts w:eastAsiaTheme="minorEastAsia"/>
                <w:sz w:val="18"/>
                <w:szCs w:val="18"/>
              </w:rPr>
            </w:pPr>
          </w:p>
        </w:tc>
      </w:tr>
      <w:tr w:rsidR="009A6A17" w:rsidRPr="00972524" w14:paraId="45F0FEF3" w14:textId="77777777" w:rsidTr="009A6A17">
        <w:tc>
          <w:tcPr>
            <w:tcW w:w="510" w:type="dxa"/>
          </w:tcPr>
          <w:p w14:paraId="2C4F8A01" w14:textId="77777777" w:rsidR="009A6A17" w:rsidRPr="00972524" w:rsidRDefault="009A6A17" w:rsidP="00972524">
            <w:pPr>
              <w:widowControl w:val="0"/>
              <w:autoSpaceDE w:val="0"/>
              <w:autoSpaceDN w:val="0"/>
              <w:rPr>
                <w:rFonts w:eastAsiaTheme="minorEastAsia"/>
                <w:sz w:val="18"/>
                <w:szCs w:val="18"/>
              </w:rPr>
            </w:pPr>
          </w:p>
        </w:tc>
        <w:tc>
          <w:tcPr>
            <w:tcW w:w="4535" w:type="dxa"/>
          </w:tcPr>
          <w:p w14:paraId="026E1505" w14:textId="77777777" w:rsidR="009A6A17" w:rsidRPr="00972524" w:rsidRDefault="009A6A17" w:rsidP="00972524">
            <w:pPr>
              <w:widowControl w:val="0"/>
              <w:autoSpaceDE w:val="0"/>
              <w:autoSpaceDN w:val="0"/>
              <w:rPr>
                <w:rFonts w:eastAsiaTheme="minorEastAsia"/>
                <w:sz w:val="18"/>
                <w:szCs w:val="18"/>
              </w:rPr>
            </w:pPr>
            <w:r w:rsidRPr="00972524">
              <w:rPr>
                <w:rFonts w:eastAsiaTheme="minorEastAsia"/>
                <w:sz w:val="18"/>
                <w:szCs w:val="18"/>
              </w:rPr>
              <w:t>стены</w:t>
            </w:r>
          </w:p>
        </w:tc>
        <w:tc>
          <w:tcPr>
            <w:tcW w:w="4025" w:type="dxa"/>
          </w:tcPr>
          <w:p w14:paraId="54290D53" w14:textId="77777777" w:rsidR="009A6A17" w:rsidRPr="00972524" w:rsidRDefault="009A6A17" w:rsidP="00972524">
            <w:pPr>
              <w:widowControl w:val="0"/>
              <w:autoSpaceDE w:val="0"/>
              <w:autoSpaceDN w:val="0"/>
              <w:rPr>
                <w:rFonts w:eastAsiaTheme="minorEastAsia"/>
                <w:sz w:val="18"/>
                <w:szCs w:val="18"/>
              </w:rPr>
            </w:pPr>
          </w:p>
        </w:tc>
      </w:tr>
      <w:tr w:rsidR="009A6A17" w:rsidRPr="00972524" w14:paraId="6FA2B263" w14:textId="77777777" w:rsidTr="009A6A17">
        <w:tc>
          <w:tcPr>
            <w:tcW w:w="510" w:type="dxa"/>
          </w:tcPr>
          <w:p w14:paraId="497179EE" w14:textId="77777777" w:rsidR="009A6A17" w:rsidRPr="00972524" w:rsidRDefault="009A6A17" w:rsidP="00972524">
            <w:pPr>
              <w:widowControl w:val="0"/>
              <w:autoSpaceDE w:val="0"/>
              <w:autoSpaceDN w:val="0"/>
              <w:rPr>
                <w:rFonts w:eastAsiaTheme="minorEastAsia"/>
                <w:sz w:val="18"/>
                <w:szCs w:val="18"/>
              </w:rPr>
            </w:pPr>
          </w:p>
        </w:tc>
        <w:tc>
          <w:tcPr>
            <w:tcW w:w="4535" w:type="dxa"/>
          </w:tcPr>
          <w:p w14:paraId="215F8E82" w14:textId="77777777" w:rsidR="009A6A17" w:rsidRPr="00972524" w:rsidRDefault="009A6A17" w:rsidP="00972524">
            <w:pPr>
              <w:widowControl w:val="0"/>
              <w:autoSpaceDE w:val="0"/>
              <w:autoSpaceDN w:val="0"/>
              <w:rPr>
                <w:rFonts w:eastAsiaTheme="minorEastAsia"/>
                <w:sz w:val="18"/>
                <w:szCs w:val="18"/>
              </w:rPr>
            </w:pPr>
            <w:r w:rsidRPr="00972524">
              <w:rPr>
                <w:rFonts w:eastAsiaTheme="minorEastAsia"/>
                <w:sz w:val="18"/>
                <w:szCs w:val="18"/>
              </w:rPr>
              <w:t>кровля</w:t>
            </w:r>
          </w:p>
        </w:tc>
        <w:tc>
          <w:tcPr>
            <w:tcW w:w="4025" w:type="dxa"/>
          </w:tcPr>
          <w:p w14:paraId="69EACC0B" w14:textId="77777777" w:rsidR="009A6A17" w:rsidRPr="00972524" w:rsidRDefault="009A6A17" w:rsidP="00972524">
            <w:pPr>
              <w:widowControl w:val="0"/>
              <w:autoSpaceDE w:val="0"/>
              <w:autoSpaceDN w:val="0"/>
              <w:rPr>
                <w:rFonts w:eastAsiaTheme="minorEastAsia"/>
                <w:sz w:val="18"/>
                <w:szCs w:val="18"/>
              </w:rPr>
            </w:pPr>
          </w:p>
        </w:tc>
      </w:tr>
      <w:tr w:rsidR="009A6A17" w:rsidRPr="00972524" w14:paraId="5FEC465E" w14:textId="77777777" w:rsidTr="009A6A17">
        <w:tc>
          <w:tcPr>
            <w:tcW w:w="510" w:type="dxa"/>
          </w:tcPr>
          <w:p w14:paraId="4FA26B7C" w14:textId="77777777" w:rsidR="009A6A17" w:rsidRPr="00972524" w:rsidRDefault="009A6A17" w:rsidP="00972524">
            <w:pPr>
              <w:widowControl w:val="0"/>
              <w:autoSpaceDE w:val="0"/>
              <w:autoSpaceDN w:val="0"/>
              <w:jc w:val="center"/>
              <w:rPr>
                <w:rFonts w:eastAsiaTheme="minorEastAsia"/>
                <w:sz w:val="18"/>
                <w:szCs w:val="18"/>
              </w:rPr>
            </w:pPr>
            <w:r w:rsidRPr="00972524">
              <w:rPr>
                <w:rFonts w:eastAsiaTheme="minorEastAsia"/>
                <w:sz w:val="18"/>
                <w:szCs w:val="18"/>
              </w:rPr>
              <w:t>7</w:t>
            </w:r>
          </w:p>
        </w:tc>
        <w:tc>
          <w:tcPr>
            <w:tcW w:w="4535" w:type="dxa"/>
          </w:tcPr>
          <w:p w14:paraId="25026710" w14:textId="77777777" w:rsidR="009A6A17" w:rsidRPr="00972524" w:rsidRDefault="009A6A17" w:rsidP="00972524">
            <w:pPr>
              <w:widowControl w:val="0"/>
              <w:autoSpaceDE w:val="0"/>
              <w:autoSpaceDN w:val="0"/>
              <w:rPr>
                <w:rFonts w:eastAsiaTheme="minorEastAsia"/>
                <w:sz w:val="18"/>
                <w:szCs w:val="18"/>
              </w:rPr>
            </w:pPr>
            <w:r w:rsidRPr="00972524">
              <w:rPr>
                <w:rFonts w:eastAsiaTheme="minorEastAsia"/>
                <w:sz w:val="18"/>
                <w:szCs w:val="18"/>
              </w:rPr>
              <w:t>Дата окончания работ</w:t>
            </w:r>
          </w:p>
        </w:tc>
        <w:tc>
          <w:tcPr>
            <w:tcW w:w="4025" w:type="dxa"/>
          </w:tcPr>
          <w:p w14:paraId="6838A3AE" w14:textId="77777777" w:rsidR="009A6A17" w:rsidRPr="00972524" w:rsidRDefault="009A6A17" w:rsidP="00972524">
            <w:pPr>
              <w:widowControl w:val="0"/>
              <w:autoSpaceDE w:val="0"/>
              <w:autoSpaceDN w:val="0"/>
              <w:rPr>
                <w:rFonts w:eastAsiaTheme="minorEastAsia"/>
                <w:sz w:val="18"/>
                <w:szCs w:val="18"/>
              </w:rPr>
            </w:pPr>
          </w:p>
        </w:tc>
      </w:tr>
    </w:tbl>
    <w:p w14:paraId="06545D2B" w14:textId="77777777" w:rsidR="009A6A17" w:rsidRPr="00972524" w:rsidRDefault="009A6A17" w:rsidP="00972524">
      <w:pPr>
        <w:widowControl w:val="0"/>
        <w:autoSpaceDE w:val="0"/>
        <w:autoSpaceDN w:val="0"/>
        <w:rPr>
          <w:rFonts w:eastAsiaTheme="minorEastAsia"/>
          <w:sz w:val="18"/>
          <w:szCs w:val="18"/>
        </w:rPr>
      </w:pPr>
      <w:r w:rsidRPr="00972524">
        <w:rPr>
          <w:rFonts w:eastAsiaTheme="minorEastAsia"/>
          <w:sz w:val="18"/>
          <w:szCs w:val="18"/>
        </w:rPr>
        <w:t xml:space="preserve">    К заявлению прилагаются следующие документы:</w:t>
      </w:r>
    </w:p>
    <w:p w14:paraId="6D86E601" w14:textId="77777777" w:rsidR="009A6A17" w:rsidRPr="00972524" w:rsidRDefault="009A6A17" w:rsidP="00972524">
      <w:pPr>
        <w:widowControl w:val="0"/>
        <w:autoSpaceDE w:val="0"/>
        <w:autoSpaceDN w:val="0"/>
        <w:rPr>
          <w:rFonts w:eastAsiaTheme="minorEastAsia"/>
          <w:sz w:val="18"/>
          <w:szCs w:val="18"/>
        </w:rPr>
      </w:pPr>
      <w:r w:rsidRPr="00972524">
        <w:rPr>
          <w:rFonts w:eastAsiaTheme="minorEastAsia"/>
          <w:sz w:val="18"/>
          <w:szCs w:val="18"/>
        </w:rPr>
        <w:t xml:space="preserve">  1.________________________________________________________________</w:t>
      </w:r>
    </w:p>
    <w:p w14:paraId="6B3294B8" w14:textId="77777777" w:rsidR="009A6A17" w:rsidRPr="00972524" w:rsidRDefault="009A6A17" w:rsidP="00972524">
      <w:pPr>
        <w:widowControl w:val="0"/>
        <w:autoSpaceDE w:val="0"/>
        <w:autoSpaceDN w:val="0"/>
        <w:rPr>
          <w:rFonts w:eastAsiaTheme="minorEastAsia"/>
          <w:sz w:val="18"/>
          <w:szCs w:val="18"/>
        </w:rPr>
      </w:pPr>
      <w:r w:rsidRPr="00972524">
        <w:rPr>
          <w:rFonts w:eastAsiaTheme="minorEastAsia"/>
          <w:sz w:val="18"/>
          <w:szCs w:val="18"/>
        </w:rPr>
        <w:t xml:space="preserve">  2.________________________________________________________________</w:t>
      </w:r>
    </w:p>
    <w:p w14:paraId="0E804777" w14:textId="77777777" w:rsidR="009A6A17" w:rsidRPr="00972524" w:rsidRDefault="009A6A17" w:rsidP="00972524">
      <w:pPr>
        <w:widowControl w:val="0"/>
        <w:autoSpaceDE w:val="0"/>
        <w:autoSpaceDN w:val="0"/>
        <w:rPr>
          <w:rFonts w:eastAsiaTheme="minorEastAsia"/>
          <w:sz w:val="18"/>
          <w:szCs w:val="18"/>
        </w:rPr>
      </w:pPr>
      <w:r w:rsidRPr="00972524">
        <w:rPr>
          <w:rFonts w:eastAsiaTheme="minorEastAsia"/>
          <w:sz w:val="18"/>
          <w:szCs w:val="18"/>
        </w:rPr>
        <w:t xml:space="preserve">  3.________________________________________________________________</w:t>
      </w:r>
    </w:p>
    <w:p w14:paraId="6A425401" w14:textId="77777777" w:rsidR="009A6A17" w:rsidRPr="00972524" w:rsidRDefault="009A6A17" w:rsidP="00972524">
      <w:pPr>
        <w:widowControl w:val="0"/>
        <w:autoSpaceDE w:val="0"/>
        <w:autoSpaceDN w:val="0"/>
        <w:rPr>
          <w:rFonts w:eastAsiaTheme="minorEastAsia"/>
          <w:sz w:val="18"/>
          <w:szCs w:val="18"/>
        </w:rPr>
      </w:pPr>
      <w:r w:rsidRPr="00972524">
        <w:rPr>
          <w:rFonts w:eastAsiaTheme="minorEastAsia"/>
          <w:sz w:val="18"/>
          <w:szCs w:val="18"/>
        </w:rPr>
        <w:t xml:space="preserve">    Результат предоставления муниципальной услуги прошу предоставить:</w:t>
      </w:r>
    </w:p>
    <w:p w14:paraId="0D9D97E9" w14:textId="77777777" w:rsidR="009A6A17" w:rsidRPr="00972524" w:rsidRDefault="009A6A17" w:rsidP="00972524">
      <w:pPr>
        <w:widowControl w:val="0"/>
        <w:autoSpaceDE w:val="0"/>
        <w:autoSpaceDN w:val="0"/>
        <w:rPr>
          <w:rFonts w:eastAsiaTheme="minorEastAsia"/>
          <w:sz w:val="18"/>
          <w:szCs w:val="18"/>
        </w:rPr>
      </w:pPr>
      <w:r w:rsidRPr="00972524">
        <w:rPr>
          <w:rFonts w:eastAsiaTheme="minorEastAsia"/>
          <w:sz w:val="18"/>
          <w:szCs w:val="18"/>
        </w:rPr>
        <w:t xml:space="preserve">    ┌──┐</w:t>
      </w:r>
    </w:p>
    <w:p w14:paraId="71D98E8C" w14:textId="77777777" w:rsidR="009A6A17" w:rsidRPr="00972524" w:rsidRDefault="009A6A17" w:rsidP="00972524">
      <w:pPr>
        <w:widowControl w:val="0"/>
        <w:autoSpaceDE w:val="0"/>
        <w:autoSpaceDN w:val="0"/>
        <w:rPr>
          <w:rFonts w:eastAsiaTheme="minorEastAsia"/>
          <w:sz w:val="18"/>
          <w:szCs w:val="18"/>
        </w:rPr>
      </w:pPr>
      <w:r w:rsidRPr="00972524">
        <w:rPr>
          <w:rFonts w:eastAsiaTheme="minorEastAsia"/>
          <w:sz w:val="18"/>
          <w:szCs w:val="18"/>
        </w:rPr>
        <w:t xml:space="preserve">    │     │ лично</w:t>
      </w:r>
    </w:p>
    <w:p w14:paraId="423E86F2" w14:textId="77777777" w:rsidR="009A6A17" w:rsidRPr="00972524" w:rsidRDefault="009A6A17" w:rsidP="00972524">
      <w:pPr>
        <w:widowControl w:val="0"/>
        <w:autoSpaceDE w:val="0"/>
        <w:autoSpaceDN w:val="0"/>
        <w:rPr>
          <w:rFonts w:eastAsiaTheme="minorEastAsia"/>
          <w:sz w:val="18"/>
          <w:szCs w:val="18"/>
        </w:rPr>
      </w:pPr>
      <w:r w:rsidRPr="00972524">
        <w:rPr>
          <w:rFonts w:eastAsiaTheme="minorEastAsia"/>
          <w:sz w:val="18"/>
          <w:szCs w:val="18"/>
        </w:rPr>
        <w:t xml:space="preserve">    └──┘</w:t>
      </w:r>
    </w:p>
    <w:p w14:paraId="73CBD5F1" w14:textId="77777777" w:rsidR="009A6A17" w:rsidRPr="00972524" w:rsidRDefault="009A6A17" w:rsidP="00972524">
      <w:pPr>
        <w:widowControl w:val="0"/>
        <w:autoSpaceDE w:val="0"/>
        <w:autoSpaceDN w:val="0"/>
        <w:rPr>
          <w:rFonts w:eastAsiaTheme="minorEastAsia"/>
          <w:sz w:val="18"/>
          <w:szCs w:val="18"/>
        </w:rPr>
      </w:pPr>
      <w:r w:rsidRPr="00972524">
        <w:rPr>
          <w:rFonts w:eastAsiaTheme="minorEastAsia"/>
          <w:sz w:val="18"/>
          <w:szCs w:val="18"/>
        </w:rPr>
        <w:t xml:space="preserve">    ┌──┐</w:t>
      </w:r>
    </w:p>
    <w:p w14:paraId="6DDB6B32" w14:textId="77777777" w:rsidR="009A6A17" w:rsidRPr="00972524" w:rsidRDefault="009A6A17" w:rsidP="00972524">
      <w:pPr>
        <w:widowControl w:val="0"/>
        <w:autoSpaceDE w:val="0"/>
        <w:autoSpaceDN w:val="0"/>
        <w:rPr>
          <w:rFonts w:eastAsiaTheme="minorEastAsia"/>
          <w:sz w:val="18"/>
          <w:szCs w:val="18"/>
        </w:rPr>
      </w:pPr>
      <w:r w:rsidRPr="00972524">
        <w:rPr>
          <w:rFonts w:eastAsiaTheme="minorEastAsia"/>
          <w:sz w:val="18"/>
          <w:szCs w:val="18"/>
        </w:rPr>
        <w:t xml:space="preserve">    │     │ в электронном виде</w:t>
      </w:r>
    </w:p>
    <w:p w14:paraId="15AC45B1" w14:textId="77777777" w:rsidR="009A6A17" w:rsidRPr="00972524" w:rsidRDefault="009A6A17" w:rsidP="00972524">
      <w:pPr>
        <w:widowControl w:val="0"/>
        <w:autoSpaceDE w:val="0"/>
        <w:autoSpaceDN w:val="0"/>
        <w:rPr>
          <w:rFonts w:eastAsiaTheme="minorEastAsia"/>
          <w:sz w:val="18"/>
          <w:szCs w:val="18"/>
        </w:rPr>
      </w:pPr>
      <w:r w:rsidRPr="00972524">
        <w:rPr>
          <w:rFonts w:eastAsiaTheme="minorEastAsia"/>
          <w:sz w:val="18"/>
          <w:szCs w:val="18"/>
        </w:rPr>
        <w:t xml:space="preserve">    └──┘</w:t>
      </w:r>
    </w:p>
    <w:p w14:paraId="0CFA59C4" w14:textId="77777777" w:rsidR="009A6A17" w:rsidRPr="00972524" w:rsidRDefault="009A6A17" w:rsidP="00972524">
      <w:pPr>
        <w:widowControl w:val="0"/>
        <w:autoSpaceDE w:val="0"/>
        <w:autoSpaceDN w:val="0"/>
        <w:rPr>
          <w:rFonts w:eastAsiaTheme="minorEastAsia"/>
          <w:sz w:val="18"/>
          <w:szCs w:val="18"/>
        </w:rPr>
      </w:pPr>
      <w:r w:rsidRPr="00972524">
        <w:rPr>
          <w:rFonts w:eastAsiaTheme="minorEastAsia"/>
          <w:sz w:val="18"/>
          <w:szCs w:val="18"/>
        </w:rPr>
        <w:t xml:space="preserve">    ┌──┐</w:t>
      </w:r>
    </w:p>
    <w:p w14:paraId="7B526C19" w14:textId="77777777" w:rsidR="009A6A17" w:rsidRPr="00972524" w:rsidRDefault="009A6A17" w:rsidP="00972524">
      <w:pPr>
        <w:widowControl w:val="0"/>
        <w:autoSpaceDE w:val="0"/>
        <w:autoSpaceDN w:val="0"/>
        <w:rPr>
          <w:rFonts w:eastAsiaTheme="minorEastAsia"/>
          <w:sz w:val="18"/>
          <w:szCs w:val="18"/>
        </w:rPr>
      </w:pPr>
      <w:r w:rsidRPr="00972524">
        <w:rPr>
          <w:rFonts w:eastAsiaTheme="minorEastAsia"/>
          <w:sz w:val="18"/>
          <w:szCs w:val="18"/>
        </w:rPr>
        <w:t xml:space="preserve">    │     │ по почте</w:t>
      </w:r>
    </w:p>
    <w:p w14:paraId="2409E841" w14:textId="77777777" w:rsidR="009A6A17" w:rsidRPr="00972524" w:rsidRDefault="009A6A17" w:rsidP="00972524">
      <w:pPr>
        <w:widowControl w:val="0"/>
        <w:autoSpaceDE w:val="0"/>
        <w:autoSpaceDN w:val="0"/>
        <w:rPr>
          <w:rFonts w:eastAsiaTheme="minorEastAsia"/>
          <w:sz w:val="18"/>
          <w:szCs w:val="18"/>
        </w:rPr>
      </w:pPr>
      <w:r w:rsidRPr="00972524">
        <w:rPr>
          <w:rFonts w:eastAsiaTheme="minorEastAsia"/>
          <w:sz w:val="18"/>
          <w:szCs w:val="18"/>
        </w:rPr>
        <w:t xml:space="preserve">    └──┘</w:t>
      </w:r>
    </w:p>
    <w:p w14:paraId="2B1FD21E" w14:textId="77777777" w:rsidR="009A6A17" w:rsidRPr="00972524" w:rsidRDefault="009A6A17" w:rsidP="00972524">
      <w:pPr>
        <w:widowControl w:val="0"/>
        <w:autoSpaceDE w:val="0"/>
        <w:autoSpaceDN w:val="0"/>
        <w:rPr>
          <w:rFonts w:eastAsiaTheme="minorEastAsia"/>
          <w:sz w:val="18"/>
          <w:szCs w:val="18"/>
        </w:rPr>
      </w:pPr>
      <w:r w:rsidRPr="00972524">
        <w:rPr>
          <w:rFonts w:eastAsiaTheme="minorEastAsia"/>
          <w:sz w:val="18"/>
          <w:szCs w:val="18"/>
        </w:rPr>
        <w:t xml:space="preserve">    Я согласен (согласна) на обработку моих персональных данных, указанных в     настоящем    заявлении, сотрудниками    Администрации Рамонского муниципального района Воронежской области в целях его всестороннего рассмотрения.</w:t>
      </w:r>
    </w:p>
    <w:p w14:paraId="7ECC8DD4" w14:textId="77777777" w:rsidR="009A6A17" w:rsidRPr="00972524" w:rsidRDefault="009A6A17" w:rsidP="00972524">
      <w:pPr>
        <w:widowControl w:val="0"/>
        <w:autoSpaceDE w:val="0"/>
        <w:autoSpaceDN w:val="0"/>
        <w:rPr>
          <w:rFonts w:eastAsiaTheme="minorEastAsia"/>
          <w:sz w:val="18"/>
          <w:szCs w:val="18"/>
        </w:rPr>
      </w:pPr>
    </w:p>
    <w:p w14:paraId="086A026B" w14:textId="77777777" w:rsidR="009A6A17" w:rsidRPr="00972524" w:rsidRDefault="009A6A17" w:rsidP="00972524">
      <w:pPr>
        <w:widowControl w:val="0"/>
        <w:autoSpaceDE w:val="0"/>
        <w:autoSpaceDN w:val="0"/>
        <w:jc w:val="center"/>
        <w:rPr>
          <w:rFonts w:eastAsiaTheme="minorEastAsia"/>
          <w:sz w:val="18"/>
          <w:szCs w:val="18"/>
        </w:rPr>
      </w:pPr>
      <w:r w:rsidRPr="00972524">
        <w:rPr>
          <w:rFonts w:eastAsiaTheme="minorEastAsia"/>
          <w:sz w:val="18"/>
          <w:szCs w:val="18"/>
        </w:rPr>
        <w:t>__________________               _____________       _____________________</w:t>
      </w:r>
    </w:p>
    <w:p w14:paraId="57E358D0" w14:textId="616BFA9B" w:rsidR="00972524" w:rsidRDefault="009A6A17" w:rsidP="00972524">
      <w:pPr>
        <w:widowControl w:val="0"/>
        <w:autoSpaceDE w:val="0"/>
        <w:autoSpaceDN w:val="0"/>
        <w:rPr>
          <w:rFonts w:eastAsiaTheme="minorEastAsia"/>
          <w:sz w:val="18"/>
          <w:szCs w:val="18"/>
        </w:rPr>
      </w:pPr>
      <w:r w:rsidRPr="00972524">
        <w:rPr>
          <w:rFonts w:eastAsiaTheme="minorEastAsia"/>
          <w:sz w:val="18"/>
          <w:szCs w:val="18"/>
        </w:rPr>
        <w:t xml:space="preserve">                   (дата)                              (подпись)                    (фамилия, И.О.)</w:t>
      </w:r>
    </w:p>
    <w:p w14:paraId="17E29C99" w14:textId="108D64AC" w:rsidR="00972524" w:rsidRDefault="00972524" w:rsidP="00972524">
      <w:pPr>
        <w:widowControl w:val="0"/>
        <w:autoSpaceDE w:val="0"/>
        <w:autoSpaceDN w:val="0"/>
        <w:rPr>
          <w:rFonts w:eastAsiaTheme="minorEastAsia"/>
          <w:sz w:val="18"/>
          <w:szCs w:val="18"/>
        </w:rPr>
      </w:pPr>
    </w:p>
    <w:p w14:paraId="1B5BC1AD" w14:textId="3801F4F0" w:rsidR="00972524" w:rsidRDefault="00972524" w:rsidP="00972524">
      <w:pPr>
        <w:widowControl w:val="0"/>
        <w:autoSpaceDE w:val="0"/>
        <w:autoSpaceDN w:val="0"/>
        <w:rPr>
          <w:rFonts w:eastAsiaTheme="minorEastAsia"/>
          <w:sz w:val="18"/>
          <w:szCs w:val="18"/>
        </w:rPr>
      </w:pPr>
    </w:p>
    <w:p w14:paraId="3E1E7913" w14:textId="72438D83" w:rsidR="00972524" w:rsidRDefault="00972524" w:rsidP="00972524">
      <w:pPr>
        <w:widowControl w:val="0"/>
        <w:autoSpaceDE w:val="0"/>
        <w:autoSpaceDN w:val="0"/>
        <w:rPr>
          <w:rFonts w:eastAsiaTheme="minorEastAsia"/>
          <w:sz w:val="18"/>
          <w:szCs w:val="18"/>
        </w:rPr>
      </w:pPr>
    </w:p>
    <w:p w14:paraId="6A635C37" w14:textId="62950195" w:rsidR="00972524" w:rsidRDefault="00972524" w:rsidP="00972524">
      <w:pPr>
        <w:widowControl w:val="0"/>
        <w:autoSpaceDE w:val="0"/>
        <w:autoSpaceDN w:val="0"/>
        <w:rPr>
          <w:rFonts w:eastAsiaTheme="minorEastAsia"/>
          <w:sz w:val="18"/>
          <w:szCs w:val="18"/>
        </w:rPr>
      </w:pPr>
    </w:p>
    <w:p w14:paraId="096AA9D8" w14:textId="1C67CB0D" w:rsidR="00F20371" w:rsidRDefault="00F20371" w:rsidP="00972524">
      <w:pPr>
        <w:widowControl w:val="0"/>
        <w:autoSpaceDE w:val="0"/>
        <w:autoSpaceDN w:val="0"/>
        <w:rPr>
          <w:rFonts w:eastAsiaTheme="minorEastAsia"/>
          <w:sz w:val="18"/>
          <w:szCs w:val="18"/>
        </w:rPr>
      </w:pPr>
    </w:p>
    <w:p w14:paraId="54E58198" w14:textId="3CA3304E" w:rsidR="00F20371" w:rsidRDefault="00F20371" w:rsidP="00972524">
      <w:pPr>
        <w:widowControl w:val="0"/>
        <w:autoSpaceDE w:val="0"/>
        <w:autoSpaceDN w:val="0"/>
        <w:rPr>
          <w:rFonts w:eastAsiaTheme="minorEastAsia"/>
          <w:sz w:val="18"/>
          <w:szCs w:val="18"/>
        </w:rPr>
      </w:pPr>
    </w:p>
    <w:p w14:paraId="5B81026A" w14:textId="3B95BB02" w:rsidR="00F20371" w:rsidRDefault="00F20371" w:rsidP="00972524">
      <w:pPr>
        <w:widowControl w:val="0"/>
        <w:autoSpaceDE w:val="0"/>
        <w:autoSpaceDN w:val="0"/>
        <w:rPr>
          <w:rFonts w:eastAsiaTheme="minorEastAsia"/>
          <w:sz w:val="18"/>
          <w:szCs w:val="18"/>
        </w:rPr>
      </w:pPr>
    </w:p>
    <w:p w14:paraId="7A341364" w14:textId="59A540AC" w:rsidR="00F20371" w:rsidRDefault="00F20371" w:rsidP="00972524">
      <w:pPr>
        <w:widowControl w:val="0"/>
        <w:autoSpaceDE w:val="0"/>
        <w:autoSpaceDN w:val="0"/>
        <w:rPr>
          <w:rFonts w:eastAsiaTheme="minorEastAsia"/>
          <w:sz w:val="18"/>
          <w:szCs w:val="18"/>
        </w:rPr>
      </w:pPr>
    </w:p>
    <w:p w14:paraId="33AEDC34" w14:textId="7F6462DF" w:rsidR="00F20371" w:rsidRDefault="00F20371" w:rsidP="00972524">
      <w:pPr>
        <w:widowControl w:val="0"/>
        <w:autoSpaceDE w:val="0"/>
        <w:autoSpaceDN w:val="0"/>
        <w:rPr>
          <w:rFonts w:eastAsiaTheme="minorEastAsia"/>
          <w:sz w:val="18"/>
          <w:szCs w:val="18"/>
        </w:rPr>
      </w:pPr>
    </w:p>
    <w:p w14:paraId="4932031E" w14:textId="4A83A358" w:rsidR="00F20371" w:rsidRDefault="00F20371" w:rsidP="00972524">
      <w:pPr>
        <w:widowControl w:val="0"/>
        <w:autoSpaceDE w:val="0"/>
        <w:autoSpaceDN w:val="0"/>
        <w:rPr>
          <w:rFonts w:eastAsiaTheme="minorEastAsia"/>
          <w:sz w:val="18"/>
          <w:szCs w:val="18"/>
        </w:rPr>
      </w:pPr>
    </w:p>
    <w:p w14:paraId="371E3C63" w14:textId="032A0FF8" w:rsidR="00F20371" w:rsidRDefault="00F20371" w:rsidP="00972524">
      <w:pPr>
        <w:widowControl w:val="0"/>
        <w:autoSpaceDE w:val="0"/>
        <w:autoSpaceDN w:val="0"/>
        <w:rPr>
          <w:rFonts w:eastAsiaTheme="minorEastAsia"/>
          <w:sz w:val="18"/>
          <w:szCs w:val="18"/>
        </w:rPr>
      </w:pPr>
    </w:p>
    <w:p w14:paraId="7FB3452D" w14:textId="47D76824" w:rsidR="00F20371" w:rsidRDefault="00F20371" w:rsidP="00972524">
      <w:pPr>
        <w:widowControl w:val="0"/>
        <w:autoSpaceDE w:val="0"/>
        <w:autoSpaceDN w:val="0"/>
        <w:rPr>
          <w:rFonts w:eastAsiaTheme="minorEastAsia"/>
          <w:sz w:val="18"/>
          <w:szCs w:val="18"/>
        </w:rPr>
      </w:pPr>
    </w:p>
    <w:p w14:paraId="2DC31036" w14:textId="31679639" w:rsidR="00F20371" w:rsidRDefault="00F20371" w:rsidP="00972524">
      <w:pPr>
        <w:widowControl w:val="0"/>
        <w:autoSpaceDE w:val="0"/>
        <w:autoSpaceDN w:val="0"/>
        <w:rPr>
          <w:rFonts w:eastAsiaTheme="minorEastAsia"/>
          <w:sz w:val="18"/>
          <w:szCs w:val="18"/>
        </w:rPr>
      </w:pPr>
    </w:p>
    <w:p w14:paraId="6DFAE0F8" w14:textId="127633FA" w:rsidR="00F20371" w:rsidRDefault="00F20371" w:rsidP="00972524">
      <w:pPr>
        <w:widowControl w:val="0"/>
        <w:autoSpaceDE w:val="0"/>
        <w:autoSpaceDN w:val="0"/>
        <w:rPr>
          <w:rFonts w:eastAsiaTheme="minorEastAsia"/>
          <w:sz w:val="18"/>
          <w:szCs w:val="18"/>
        </w:rPr>
      </w:pPr>
    </w:p>
    <w:p w14:paraId="5BB4ABC0" w14:textId="66EDE84A" w:rsidR="00F20371" w:rsidRDefault="00F20371" w:rsidP="00972524">
      <w:pPr>
        <w:widowControl w:val="0"/>
        <w:autoSpaceDE w:val="0"/>
        <w:autoSpaceDN w:val="0"/>
        <w:rPr>
          <w:rFonts w:eastAsiaTheme="minorEastAsia"/>
          <w:sz w:val="18"/>
          <w:szCs w:val="18"/>
        </w:rPr>
      </w:pPr>
    </w:p>
    <w:p w14:paraId="4FF5411D" w14:textId="23A7FB96" w:rsidR="00F20371" w:rsidRDefault="00F20371" w:rsidP="00972524">
      <w:pPr>
        <w:widowControl w:val="0"/>
        <w:autoSpaceDE w:val="0"/>
        <w:autoSpaceDN w:val="0"/>
        <w:rPr>
          <w:rFonts w:eastAsiaTheme="minorEastAsia"/>
          <w:sz w:val="18"/>
          <w:szCs w:val="18"/>
        </w:rPr>
      </w:pPr>
    </w:p>
    <w:p w14:paraId="7E6B6B80" w14:textId="6C15458B" w:rsidR="00F20371" w:rsidRDefault="00F20371" w:rsidP="00972524">
      <w:pPr>
        <w:widowControl w:val="0"/>
        <w:autoSpaceDE w:val="0"/>
        <w:autoSpaceDN w:val="0"/>
        <w:rPr>
          <w:rFonts w:eastAsiaTheme="minorEastAsia"/>
          <w:sz w:val="18"/>
          <w:szCs w:val="18"/>
        </w:rPr>
      </w:pPr>
    </w:p>
    <w:p w14:paraId="0719D8BD" w14:textId="0E49C9E3" w:rsidR="00F20371" w:rsidRDefault="00F20371" w:rsidP="00972524">
      <w:pPr>
        <w:widowControl w:val="0"/>
        <w:autoSpaceDE w:val="0"/>
        <w:autoSpaceDN w:val="0"/>
        <w:rPr>
          <w:rFonts w:eastAsiaTheme="minorEastAsia"/>
          <w:sz w:val="18"/>
          <w:szCs w:val="18"/>
        </w:rPr>
      </w:pPr>
    </w:p>
    <w:p w14:paraId="3FD2BD2A" w14:textId="77777777" w:rsidR="00F20371" w:rsidRPr="00972524" w:rsidRDefault="00F20371" w:rsidP="00972524">
      <w:pPr>
        <w:widowControl w:val="0"/>
        <w:autoSpaceDE w:val="0"/>
        <w:autoSpaceDN w:val="0"/>
        <w:rPr>
          <w:rFonts w:eastAsiaTheme="minorEastAsia"/>
          <w:sz w:val="18"/>
          <w:szCs w:val="18"/>
        </w:rPr>
      </w:pPr>
    </w:p>
    <w:p w14:paraId="14EE8898" w14:textId="77777777" w:rsidR="009A6A17" w:rsidRPr="00972524" w:rsidRDefault="009A6A17" w:rsidP="00972524">
      <w:pPr>
        <w:rPr>
          <w:sz w:val="18"/>
          <w:szCs w:val="18"/>
        </w:rPr>
      </w:pPr>
    </w:p>
    <w:tbl>
      <w:tblPr>
        <w:tblW w:w="9781" w:type="dxa"/>
        <w:tblLayout w:type="fixed"/>
        <w:tblCellMar>
          <w:top w:w="102" w:type="dxa"/>
          <w:left w:w="62" w:type="dxa"/>
          <w:bottom w:w="102" w:type="dxa"/>
          <w:right w:w="62" w:type="dxa"/>
        </w:tblCellMar>
        <w:tblLook w:val="0000" w:firstRow="0" w:lastRow="0" w:firstColumn="0" w:lastColumn="0" w:noHBand="0" w:noVBand="0"/>
      </w:tblPr>
      <w:tblGrid>
        <w:gridCol w:w="4536"/>
        <w:gridCol w:w="5245"/>
      </w:tblGrid>
      <w:tr w:rsidR="009A6A17" w:rsidRPr="00D760A0" w14:paraId="57ACBCE8" w14:textId="77777777" w:rsidTr="009A6A17">
        <w:trPr>
          <w:trHeight w:val="474"/>
        </w:trPr>
        <w:tc>
          <w:tcPr>
            <w:tcW w:w="4536" w:type="dxa"/>
            <w:tcBorders>
              <w:top w:val="nil"/>
              <w:left w:val="nil"/>
              <w:bottom w:val="nil"/>
              <w:right w:val="nil"/>
            </w:tcBorders>
          </w:tcPr>
          <w:p w14:paraId="1DFAE7F1" w14:textId="77777777" w:rsidR="009A6A17" w:rsidRDefault="009A6A17" w:rsidP="009A6A17">
            <w:pPr>
              <w:widowControl w:val="0"/>
              <w:autoSpaceDE w:val="0"/>
              <w:autoSpaceDN w:val="0"/>
              <w:spacing w:line="276" w:lineRule="auto"/>
              <w:rPr>
                <w:rFonts w:eastAsiaTheme="minorEastAsia"/>
                <w:sz w:val="28"/>
                <w:szCs w:val="28"/>
              </w:rPr>
            </w:pPr>
          </w:p>
          <w:p w14:paraId="3DA0CF49" w14:textId="77777777" w:rsidR="009A6A17" w:rsidRDefault="009A6A17" w:rsidP="009A6A17">
            <w:pPr>
              <w:widowControl w:val="0"/>
              <w:autoSpaceDE w:val="0"/>
              <w:autoSpaceDN w:val="0"/>
              <w:spacing w:line="276" w:lineRule="auto"/>
              <w:rPr>
                <w:rFonts w:eastAsiaTheme="minorEastAsia"/>
                <w:sz w:val="28"/>
                <w:szCs w:val="28"/>
              </w:rPr>
            </w:pPr>
          </w:p>
          <w:p w14:paraId="5D3CE8FA" w14:textId="77777777" w:rsidR="009A6A17" w:rsidRPr="00AE4BA7" w:rsidRDefault="009A6A17" w:rsidP="009A6A17">
            <w:pPr>
              <w:widowControl w:val="0"/>
              <w:autoSpaceDE w:val="0"/>
              <w:autoSpaceDN w:val="0"/>
              <w:spacing w:line="276" w:lineRule="auto"/>
              <w:rPr>
                <w:rFonts w:eastAsiaTheme="minorEastAsia"/>
                <w:sz w:val="28"/>
                <w:szCs w:val="28"/>
              </w:rPr>
            </w:pPr>
          </w:p>
        </w:tc>
        <w:tc>
          <w:tcPr>
            <w:tcW w:w="5245" w:type="dxa"/>
            <w:tcBorders>
              <w:top w:val="nil"/>
              <w:left w:val="nil"/>
              <w:bottom w:val="nil"/>
              <w:right w:val="nil"/>
            </w:tcBorders>
          </w:tcPr>
          <w:p w14:paraId="04C2A746" w14:textId="77777777" w:rsidR="009A6A17" w:rsidRPr="00972524" w:rsidRDefault="009A6A17" w:rsidP="009A6A17">
            <w:pPr>
              <w:rPr>
                <w:i/>
                <w:sz w:val="18"/>
                <w:szCs w:val="18"/>
              </w:rPr>
            </w:pPr>
            <w:r w:rsidRPr="00972524">
              <w:rPr>
                <w:i/>
                <w:sz w:val="18"/>
                <w:szCs w:val="18"/>
              </w:rPr>
              <w:t>Приложение к постановлению администрации Рамонского муниципального района Воронежской области</w:t>
            </w:r>
          </w:p>
          <w:p w14:paraId="3A97E3D9" w14:textId="58D22A71" w:rsidR="009A6A17" w:rsidRPr="00972524" w:rsidRDefault="009A6A17" w:rsidP="009A6A17">
            <w:pPr>
              <w:rPr>
                <w:i/>
                <w:sz w:val="18"/>
                <w:szCs w:val="18"/>
              </w:rPr>
            </w:pPr>
            <w:r w:rsidRPr="00972524">
              <w:rPr>
                <w:i/>
                <w:sz w:val="18"/>
                <w:szCs w:val="18"/>
              </w:rPr>
              <w:t xml:space="preserve">от </w:t>
            </w:r>
            <w:r w:rsidR="00BE0E81">
              <w:rPr>
                <w:i/>
                <w:sz w:val="18"/>
                <w:szCs w:val="18"/>
              </w:rPr>
              <w:t>21.11.2024 г. №521</w:t>
            </w:r>
            <w:r w:rsidRPr="00972524">
              <w:rPr>
                <w:i/>
                <w:sz w:val="18"/>
                <w:szCs w:val="18"/>
              </w:rPr>
              <w:t xml:space="preserve"> </w:t>
            </w:r>
          </w:p>
          <w:p w14:paraId="700CD73E" w14:textId="77777777" w:rsidR="009A6A17" w:rsidRPr="00972524" w:rsidRDefault="009A6A17" w:rsidP="009A6A17">
            <w:pPr>
              <w:jc w:val="right"/>
              <w:rPr>
                <w:i/>
                <w:sz w:val="18"/>
                <w:szCs w:val="18"/>
              </w:rPr>
            </w:pPr>
            <w:r w:rsidRPr="00972524">
              <w:rPr>
                <w:i/>
                <w:sz w:val="18"/>
                <w:szCs w:val="18"/>
              </w:rPr>
              <w:t xml:space="preserve"> </w:t>
            </w:r>
          </w:p>
          <w:p w14:paraId="37AA5671" w14:textId="77777777" w:rsidR="009A6A17" w:rsidRPr="00972524" w:rsidRDefault="009A6A17" w:rsidP="009A6A17">
            <w:pPr>
              <w:rPr>
                <w:i/>
                <w:sz w:val="18"/>
                <w:szCs w:val="18"/>
              </w:rPr>
            </w:pPr>
            <w:r w:rsidRPr="00972524">
              <w:rPr>
                <w:i/>
                <w:sz w:val="18"/>
                <w:szCs w:val="18"/>
              </w:rPr>
              <w:t>«Приложение № 3</w:t>
            </w:r>
          </w:p>
          <w:p w14:paraId="1CC2FCB4" w14:textId="77777777" w:rsidR="009A6A17" w:rsidRPr="00972524" w:rsidRDefault="009A6A17" w:rsidP="009A6A17">
            <w:pPr>
              <w:rPr>
                <w:i/>
                <w:sz w:val="18"/>
                <w:szCs w:val="18"/>
              </w:rPr>
            </w:pPr>
            <w:r w:rsidRPr="00972524">
              <w:rPr>
                <w:i/>
                <w:sz w:val="18"/>
                <w:szCs w:val="18"/>
              </w:rPr>
              <w:t>к Административному регламенту</w:t>
            </w:r>
          </w:p>
          <w:p w14:paraId="7F653C16" w14:textId="77777777" w:rsidR="009A6A17" w:rsidRPr="00972524" w:rsidRDefault="009A6A17" w:rsidP="009A6A17">
            <w:pPr>
              <w:autoSpaceDE w:val="0"/>
              <w:autoSpaceDN w:val="0"/>
              <w:adjustRightInd w:val="0"/>
              <w:outlineLvl w:val="0"/>
              <w:rPr>
                <w:i/>
                <w:sz w:val="18"/>
                <w:szCs w:val="18"/>
              </w:rPr>
            </w:pPr>
          </w:p>
          <w:p w14:paraId="69BF08C2" w14:textId="77777777" w:rsidR="009A6A17" w:rsidRPr="00972524" w:rsidRDefault="009A6A17" w:rsidP="009A6A17">
            <w:pPr>
              <w:autoSpaceDE w:val="0"/>
              <w:autoSpaceDN w:val="0"/>
              <w:adjustRightInd w:val="0"/>
              <w:outlineLvl w:val="0"/>
              <w:rPr>
                <w:i/>
                <w:sz w:val="18"/>
                <w:szCs w:val="18"/>
              </w:rPr>
            </w:pPr>
            <w:r w:rsidRPr="00972524">
              <w:rPr>
                <w:i/>
                <w:sz w:val="18"/>
                <w:szCs w:val="18"/>
              </w:rPr>
              <w:t>Утверждена</w:t>
            </w:r>
          </w:p>
          <w:p w14:paraId="60BFE28D" w14:textId="77777777" w:rsidR="009A6A17" w:rsidRPr="00972524" w:rsidRDefault="009A6A17" w:rsidP="009A6A17">
            <w:pPr>
              <w:autoSpaceDE w:val="0"/>
              <w:autoSpaceDN w:val="0"/>
              <w:adjustRightInd w:val="0"/>
              <w:rPr>
                <w:i/>
                <w:sz w:val="18"/>
                <w:szCs w:val="18"/>
              </w:rPr>
            </w:pPr>
            <w:r w:rsidRPr="00972524">
              <w:rPr>
                <w:i/>
                <w:sz w:val="18"/>
                <w:szCs w:val="18"/>
              </w:rPr>
              <w:t>приказом Министерства строительства</w:t>
            </w:r>
          </w:p>
          <w:p w14:paraId="3C632087" w14:textId="77777777" w:rsidR="009A6A17" w:rsidRPr="00972524" w:rsidRDefault="009A6A17" w:rsidP="009A6A17">
            <w:pPr>
              <w:autoSpaceDE w:val="0"/>
              <w:autoSpaceDN w:val="0"/>
              <w:adjustRightInd w:val="0"/>
              <w:rPr>
                <w:i/>
                <w:sz w:val="18"/>
                <w:szCs w:val="18"/>
              </w:rPr>
            </w:pPr>
            <w:r w:rsidRPr="00972524">
              <w:rPr>
                <w:i/>
                <w:sz w:val="18"/>
                <w:szCs w:val="18"/>
              </w:rPr>
              <w:t>и жилищно-коммунального хозяйства</w:t>
            </w:r>
          </w:p>
          <w:p w14:paraId="41E3A4B3" w14:textId="77777777" w:rsidR="009A6A17" w:rsidRPr="00972524" w:rsidRDefault="009A6A17" w:rsidP="009A6A17">
            <w:pPr>
              <w:autoSpaceDE w:val="0"/>
              <w:autoSpaceDN w:val="0"/>
              <w:adjustRightInd w:val="0"/>
              <w:rPr>
                <w:i/>
                <w:sz w:val="18"/>
                <w:szCs w:val="18"/>
              </w:rPr>
            </w:pPr>
            <w:r w:rsidRPr="00972524">
              <w:rPr>
                <w:i/>
                <w:sz w:val="18"/>
                <w:szCs w:val="18"/>
              </w:rPr>
              <w:t>Российской Федерации</w:t>
            </w:r>
          </w:p>
          <w:p w14:paraId="55322FB5" w14:textId="77777777" w:rsidR="009A6A17" w:rsidRPr="00972524" w:rsidRDefault="009A6A17" w:rsidP="009A6A17">
            <w:pPr>
              <w:autoSpaceDE w:val="0"/>
              <w:autoSpaceDN w:val="0"/>
              <w:adjustRightInd w:val="0"/>
              <w:rPr>
                <w:i/>
                <w:sz w:val="18"/>
                <w:szCs w:val="18"/>
              </w:rPr>
            </w:pPr>
            <w:r w:rsidRPr="00972524">
              <w:rPr>
                <w:i/>
                <w:sz w:val="18"/>
                <w:szCs w:val="18"/>
              </w:rPr>
              <w:t>от 24 апреля 2024 г. N 285/пр</w:t>
            </w:r>
          </w:p>
          <w:p w14:paraId="015D13F1" w14:textId="77777777" w:rsidR="009A6A17" w:rsidRPr="00972524" w:rsidRDefault="009A6A17" w:rsidP="009A6A17">
            <w:pPr>
              <w:widowControl w:val="0"/>
              <w:autoSpaceDE w:val="0"/>
              <w:autoSpaceDN w:val="0"/>
              <w:spacing w:line="276" w:lineRule="auto"/>
              <w:jc w:val="center"/>
              <w:rPr>
                <w:rFonts w:eastAsiaTheme="minorEastAsia"/>
                <w:sz w:val="18"/>
                <w:szCs w:val="18"/>
              </w:rPr>
            </w:pPr>
          </w:p>
          <w:p w14:paraId="6AD2A837" w14:textId="77777777" w:rsidR="009A6A17" w:rsidRPr="00972524" w:rsidRDefault="009A6A17" w:rsidP="009A6A17">
            <w:pPr>
              <w:widowControl w:val="0"/>
              <w:autoSpaceDE w:val="0"/>
              <w:autoSpaceDN w:val="0"/>
              <w:spacing w:line="276" w:lineRule="auto"/>
              <w:jc w:val="center"/>
              <w:rPr>
                <w:rFonts w:eastAsiaTheme="minorEastAsia"/>
                <w:sz w:val="18"/>
                <w:szCs w:val="18"/>
              </w:rPr>
            </w:pPr>
          </w:p>
          <w:p w14:paraId="2E8C3181" w14:textId="77777777" w:rsidR="009A6A17" w:rsidRPr="00972524" w:rsidRDefault="009A6A17" w:rsidP="009A6A17">
            <w:pPr>
              <w:widowControl w:val="0"/>
              <w:autoSpaceDE w:val="0"/>
              <w:autoSpaceDN w:val="0"/>
              <w:spacing w:line="276" w:lineRule="auto"/>
              <w:jc w:val="center"/>
              <w:rPr>
                <w:rFonts w:eastAsiaTheme="minorEastAsia"/>
                <w:sz w:val="18"/>
                <w:szCs w:val="18"/>
              </w:rPr>
            </w:pPr>
            <w:r w:rsidRPr="00972524">
              <w:rPr>
                <w:rFonts w:eastAsiaTheme="minorEastAsia"/>
                <w:sz w:val="18"/>
                <w:szCs w:val="18"/>
              </w:rPr>
              <w:t>УТВЕРЖДАЮ</w:t>
            </w:r>
          </w:p>
          <w:p w14:paraId="5353FA0E" w14:textId="77777777" w:rsidR="009A6A17" w:rsidRPr="00D760A0" w:rsidRDefault="009A6A17" w:rsidP="009A6A17">
            <w:pPr>
              <w:widowControl w:val="0"/>
              <w:autoSpaceDE w:val="0"/>
              <w:autoSpaceDN w:val="0"/>
              <w:spacing w:line="276" w:lineRule="auto"/>
              <w:jc w:val="center"/>
              <w:rPr>
                <w:rFonts w:eastAsiaTheme="minorEastAsia"/>
                <w:sz w:val="26"/>
                <w:szCs w:val="26"/>
              </w:rPr>
            </w:pPr>
          </w:p>
        </w:tc>
      </w:tr>
      <w:tr w:rsidR="009A6A17" w:rsidRPr="00AE4BA7" w14:paraId="3E826AB4" w14:textId="77777777" w:rsidTr="009A6A17">
        <w:tc>
          <w:tcPr>
            <w:tcW w:w="4536" w:type="dxa"/>
            <w:tcBorders>
              <w:top w:val="nil"/>
              <w:left w:val="nil"/>
              <w:bottom w:val="nil"/>
              <w:right w:val="nil"/>
            </w:tcBorders>
          </w:tcPr>
          <w:p w14:paraId="18D7F79C" w14:textId="77777777" w:rsidR="009A6A17" w:rsidRPr="00AE4BA7" w:rsidRDefault="009A6A17" w:rsidP="009A6A17">
            <w:pPr>
              <w:widowControl w:val="0"/>
              <w:autoSpaceDE w:val="0"/>
              <w:autoSpaceDN w:val="0"/>
              <w:spacing w:line="276" w:lineRule="auto"/>
              <w:rPr>
                <w:rFonts w:eastAsiaTheme="minorEastAsia"/>
                <w:sz w:val="28"/>
                <w:szCs w:val="28"/>
              </w:rPr>
            </w:pPr>
          </w:p>
        </w:tc>
        <w:tc>
          <w:tcPr>
            <w:tcW w:w="5245" w:type="dxa"/>
            <w:tcBorders>
              <w:top w:val="single" w:sz="4" w:space="0" w:color="auto"/>
              <w:left w:val="nil"/>
              <w:bottom w:val="nil"/>
              <w:right w:val="nil"/>
            </w:tcBorders>
            <w:vAlign w:val="center"/>
          </w:tcPr>
          <w:p w14:paraId="3042E1A8" w14:textId="77777777" w:rsidR="009A6A17" w:rsidRPr="00972524" w:rsidRDefault="009A6A17" w:rsidP="009A6A17">
            <w:pPr>
              <w:pStyle w:val="ConsPlusNonformat"/>
              <w:jc w:val="both"/>
              <w:rPr>
                <w:rFonts w:ascii="Times New Roman" w:hAnsi="Times New Roman" w:cs="Times New Roman"/>
                <w:sz w:val="16"/>
                <w:szCs w:val="16"/>
              </w:rPr>
            </w:pPr>
            <w:r w:rsidRPr="00972524">
              <w:rPr>
                <w:rFonts w:ascii="Times New Roman" w:hAnsi="Times New Roman" w:cs="Times New Roman"/>
                <w:sz w:val="16"/>
                <w:szCs w:val="16"/>
              </w:rPr>
              <w:t>(наименование органа, уполномоченного на выдачу разрешения на строительство)</w:t>
            </w:r>
          </w:p>
          <w:p w14:paraId="10D7B689" w14:textId="77777777" w:rsidR="009A6A17" w:rsidRPr="00972524" w:rsidRDefault="009A6A17" w:rsidP="009A6A17">
            <w:pPr>
              <w:widowControl w:val="0"/>
              <w:autoSpaceDE w:val="0"/>
              <w:autoSpaceDN w:val="0"/>
              <w:jc w:val="center"/>
              <w:rPr>
                <w:rFonts w:eastAsiaTheme="minorEastAsia"/>
                <w:sz w:val="16"/>
                <w:szCs w:val="16"/>
              </w:rPr>
            </w:pPr>
          </w:p>
        </w:tc>
      </w:tr>
      <w:tr w:rsidR="009A6A17" w:rsidRPr="00AE4BA7" w14:paraId="2D65B18B" w14:textId="77777777" w:rsidTr="009A6A17">
        <w:tc>
          <w:tcPr>
            <w:tcW w:w="4536" w:type="dxa"/>
            <w:tcBorders>
              <w:top w:val="nil"/>
              <w:left w:val="nil"/>
              <w:bottom w:val="nil"/>
              <w:right w:val="nil"/>
            </w:tcBorders>
          </w:tcPr>
          <w:p w14:paraId="526B891B" w14:textId="77777777" w:rsidR="009A6A17" w:rsidRPr="00AE4BA7" w:rsidRDefault="009A6A17" w:rsidP="009A6A17">
            <w:pPr>
              <w:widowControl w:val="0"/>
              <w:autoSpaceDE w:val="0"/>
              <w:autoSpaceDN w:val="0"/>
              <w:spacing w:line="276" w:lineRule="auto"/>
              <w:rPr>
                <w:rFonts w:eastAsiaTheme="minorEastAsia"/>
                <w:sz w:val="28"/>
                <w:szCs w:val="28"/>
              </w:rPr>
            </w:pPr>
          </w:p>
        </w:tc>
        <w:tc>
          <w:tcPr>
            <w:tcW w:w="5245" w:type="dxa"/>
            <w:tcBorders>
              <w:top w:val="single" w:sz="4" w:space="0" w:color="auto"/>
              <w:left w:val="nil"/>
              <w:bottom w:val="nil"/>
              <w:right w:val="nil"/>
            </w:tcBorders>
          </w:tcPr>
          <w:p w14:paraId="0277BD89" w14:textId="77777777" w:rsidR="009A6A17" w:rsidRPr="00972524" w:rsidRDefault="009A6A17" w:rsidP="009A6A17">
            <w:pPr>
              <w:pStyle w:val="ConsPlusNonformat"/>
              <w:jc w:val="both"/>
              <w:rPr>
                <w:rFonts w:ascii="Times New Roman" w:hAnsi="Times New Roman" w:cs="Times New Roman"/>
                <w:sz w:val="16"/>
                <w:szCs w:val="16"/>
              </w:rPr>
            </w:pPr>
            <w:r w:rsidRPr="00972524">
              <w:rPr>
                <w:rFonts w:ascii="Times New Roman" w:hAnsi="Times New Roman" w:cs="Times New Roman"/>
                <w:sz w:val="16"/>
                <w:szCs w:val="16"/>
              </w:rPr>
              <w:t>(уполномоченное лицо на освидетельствование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дома блокированной застройки, в результате</w:t>
            </w:r>
          </w:p>
          <w:p w14:paraId="46AED363" w14:textId="77777777" w:rsidR="009A6A17" w:rsidRPr="00972524" w:rsidRDefault="009A6A17" w:rsidP="009A6A17">
            <w:pPr>
              <w:pStyle w:val="ConsPlusNonformat"/>
              <w:jc w:val="both"/>
              <w:rPr>
                <w:rFonts w:ascii="Times New Roman" w:hAnsi="Times New Roman" w:cs="Times New Roman"/>
                <w:sz w:val="16"/>
                <w:szCs w:val="16"/>
              </w:rPr>
            </w:pPr>
            <w:r w:rsidRPr="00972524">
              <w:rPr>
                <w:rFonts w:ascii="Times New Roman" w:hAnsi="Times New Roman" w:cs="Times New Roman"/>
                <w:sz w:val="16"/>
                <w:szCs w:val="16"/>
              </w:rPr>
              <w:t>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w:t>
            </w:r>
          </w:p>
          <w:p w14:paraId="3BF053A9" w14:textId="77777777" w:rsidR="009A6A17" w:rsidRPr="00972524" w:rsidRDefault="009A6A17" w:rsidP="009A6A17">
            <w:pPr>
              <w:pStyle w:val="ConsPlusNonformat"/>
              <w:jc w:val="both"/>
              <w:rPr>
                <w:rFonts w:ascii="Times New Roman" w:hAnsi="Times New Roman" w:cs="Times New Roman"/>
                <w:sz w:val="16"/>
                <w:szCs w:val="16"/>
              </w:rPr>
            </w:pPr>
            <w:r w:rsidRPr="00972524">
              <w:rPr>
                <w:rFonts w:ascii="Times New Roman" w:hAnsi="Times New Roman" w:cs="Times New Roman"/>
                <w:sz w:val="16"/>
                <w:szCs w:val="16"/>
              </w:rPr>
              <w:t>устанавливаемую в соответствии с жилищным законодательством Российской Федерации) (далее - уполномоченное лицо)</w:t>
            </w:r>
          </w:p>
          <w:p w14:paraId="0DC64AF2" w14:textId="77777777" w:rsidR="009A6A17" w:rsidRPr="00972524" w:rsidRDefault="009A6A17" w:rsidP="009A6A17">
            <w:pPr>
              <w:widowControl w:val="0"/>
              <w:autoSpaceDE w:val="0"/>
              <w:autoSpaceDN w:val="0"/>
              <w:spacing w:line="168" w:lineRule="auto"/>
              <w:rPr>
                <w:rFonts w:eastAsiaTheme="minorEastAsia"/>
                <w:sz w:val="16"/>
                <w:szCs w:val="16"/>
              </w:rPr>
            </w:pPr>
          </w:p>
          <w:p w14:paraId="0B35E382" w14:textId="77777777" w:rsidR="009A6A17" w:rsidRPr="00972524" w:rsidRDefault="009A6A17" w:rsidP="009A6A17">
            <w:pPr>
              <w:widowControl w:val="0"/>
              <w:autoSpaceDE w:val="0"/>
              <w:autoSpaceDN w:val="0"/>
              <w:spacing w:line="168" w:lineRule="auto"/>
              <w:rPr>
                <w:rFonts w:eastAsiaTheme="minorEastAsia"/>
                <w:sz w:val="16"/>
                <w:szCs w:val="16"/>
              </w:rPr>
            </w:pPr>
          </w:p>
        </w:tc>
      </w:tr>
      <w:tr w:rsidR="009A6A17" w:rsidRPr="00AE4BA7" w14:paraId="2F139827" w14:textId="77777777" w:rsidTr="009A6A17">
        <w:tc>
          <w:tcPr>
            <w:tcW w:w="4536" w:type="dxa"/>
            <w:tcBorders>
              <w:top w:val="nil"/>
              <w:left w:val="nil"/>
              <w:bottom w:val="nil"/>
              <w:right w:val="nil"/>
            </w:tcBorders>
          </w:tcPr>
          <w:p w14:paraId="3158E7A1" w14:textId="77777777" w:rsidR="009A6A17" w:rsidRPr="00AE4BA7" w:rsidRDefault="009A6A17" w:rsidP="009A6A17">
            <w:pPr>
              <w:widowControl w:val="0"/>
              <w:autoSpaceDE w:val="0"/>
              <w:autoSpaceDN w:val="0"/>
              <w:spacing w:line="276" w:lineRule="auto"/>
              <w:rPr>
                <w:rFonts w:eastAsiaTheme="minorEastAsia"/>
                <w:sz w:val="28"/>
                <w:szCs w:val="28"/>
              </w:rPr>
            </w:pPr>
          </w:p>
        </w:tc>
        <w:tc>
          <w:tcPr>
            <w:tcW w:w="5245" w:type="dxa"/>
            <w:tcBorders>
              <w:top w:val="nil"/>
              <w:left w:val="nil"/>
              <w:bottom w:val="nil"/>
              <w:right w:val="nil"/>
            </w:tcBorders>
            <w:vAlign w:val="center"/>
          </w:tcPr>
          <w:p w14:paraId="3ABAE5ED" w14:textId="77777777" w:rsidR="009A6A17" w:rsidRPr="00972524" w:rsidRDefault="009A6A17" w:rsidP="009A6A17">
            <w:pPr>
              <w:widowControl w:val="0"/>
              <w:autoSpaceDE w:val="0"/>
              <w:autoSpaceDN w:val="0"/>
              <w:spacing w:line="276" w:lineRule="auto"/>
              <w:jc w:val="center"/>
              <w:rPr>
                <w:rFonts w:eastAsiaTheme="minorEastAsia"/>
                <w:sz w:val="18"/>
                <w:szCs w:val="18"/>
              </w:rPr>
            </w:pPr>
            <w:r w:rsidRPr="00972524">
              <w:rPr>
                <w:rFonts w:eastAsiaTheme="minorEastAsia"/>
                <w:sz w:val="18"/>
                <w:szCs w:val="18"/>
              </w:rPr>
              <w:t>"__" _______ 20__ г.</w:t>
            </w:r>
          </w:p>
        </w:tc>
      </w:tr>
    </w:tbl>
    <w:p w14:paraId="1DC0EEF4" w14:textId="77777777" w:rsidR="009A6A17" w:rsidRPr="00AE4BA7" w:rsidRDefault="009A6A17" w:rsidP="009A6A17">
      <w:pPr>
        <w:widowControl w:val="0"/>
        <w:autoSpaceDE w:val="0"/>
        <w:autoSpaceDN w:val="0"/>
        <w:spacing w:line="276" w:lineRule="auto"/>
        <w:rPr>
          <w:rFonts w:eastAsiaTheme="minorEastAsia"/>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9A6A17" w:rsidRPr="00972524" w14:paraId="33BFE6E3" w14:textId="77777777" w:rsidTr="009A6A17">
        <w:tc>
          <w:tcPr>
            <w:tcW w:w="9060" w:type="dxa"/>
            <w:tcBorders>
              <w:top w:val="nil"/>
              <w:left w:val="nil"/>
              <w:bottom w:val="nil"/>
              <w:right w:val="nil"/>
            </w:tcBorders>
            <w:vAlign w:val="center"/>
          </w:tcPr>
          <w:p w14:paraId="0D9BD7DE" w14:textId="77777777" w:rsidR="009A6A17" w:rsidRPr="00972524" w:rsidRDefault="009A6A17" w:rsidP="009A6A17">
            <w:pPr>
              <w:widowControl w:val="0"/>
              <w:autoSpaceDE w:val="0"/>
              <w:autoSpaceDN w:val="0"/>
              <w:spacing w:line="276" w:lineRule="auto"/>
              <w:jc w:val="center"/>
              <w:rPr>
                <w:rFonts w:eastAsiaTheme="minorEastAsia"/>
                <w:b/>
                <w:i/>
                <w:sz w:val="18"/>
                <w:szCs w:val="18"/>
              </w:rPr>
            </w:pPr>
            <w:bookmarkStart w:id="9" w:name="P59"/>
            <w:bookmarkEnd w:id="9"/>
            <w:r w:rsidRPr="00972524">
              <w:rPr>
                <w:rFonts w:eastAsiaTheme="minorEastAsia"/>
                <w:b/>
                <w:i/>
                <w:sz w:val="18"/>
                <w:szCs w:val="18"/>
              </w:rPr>
              <w:t>АКТ</w:t>
            </w:r>
          </w:p>
          <w:p w14:paraId="2EB50F3B" w14:textId="77777777" w:rsidR="009A6A17" w:rsidRPr="00972524" w:rsidRDefault="009A6A17" w:rsidP="009A6A17">
            <w:pPr>
              <w:pStyle w:val="ConsPlusNonformat"/>
              <w:jc w:val="center"/>
              <w:rPr>
                <w:rFonts w:ascii="Times New Roman" w:hAnsi="Times New Roman" w:cs="Times New Roman"/>
                <w:b/>
                <w:i/>
                <w:sz w:val="18"/>
                <w:szCs w:val="18"/>
              </w:rPr>
            </w:pPr>
            <w:r w:rsidRPr="00972524">
              <w:rPr>
                <w:rFonts w:ascii="Times New Roman" w:hAnsi="Times New Roman" w:cs="Times New Roman"/>
                <w:b/>
                <w:i/>
                <w:sz w:val="18"/>
                <w:szCs w:val="18"/>
              </w:rPr>
              <w:t>освидетельствования проведения основных работ</w:t>
            </w:r>
          </w:p>
          <w:p w14:paraId="73160B05" w14:textId="77777777" w:rsidR="009A6A17" w:rsidRPr="00972524" w:rsidRDefault="009A6A17" w:rsidP="009A6A17">
            <w:pPr>
              <w:pStyle w:val="ConsPlusNonformat"/>
              <w:jc w:val="center"/>
              <w:rPr>
                <w:rFonts w:ascii="Times New Roman" w:hAnsi="Times New Roman" w:cs="Times New Roman"/>
                <w:b/>
                <w:i/>
                <w:sz w:val="18"/>
                <w:szCs w:val="18"/>
              </w:rPr>
            </w:pPr>
            <w:r w:rsidRPr="00972524">
              <w:rPr>
                <w:rFonts w:ascii="Times New Roman" w:hAnsi="Times New Roman" w:cs="Times New Roman"/>
                <w:b/>
                <w:i/>
                <w:sz w:val="18"/>
                <w:szCs w:val="18"/>
              </w:rPr>
              <w:t>по строительству объекта индивидуального жилищного</w:t>
            </w:r>
          </w:p>
          <w:p w14:paraId="2FB1AEB0" w14:textId="77777777" w:rsidR="009A6A17" w:rsidRPr="00972524" w:rsidRDefault="009A6A17" w:rsidP="009A6A17">
            <w:pPr>
              <w:pStyle w:val="ConsPlusNonformat"/>
              <w:jc w:val="center"/>
              <w:rPr>
                <w:rFonts w:ascii="Times New Roman" w:hAnsi="Times New Roman" w:cs="Times New Roman"/>
                <w:b/>
                <w:i/>
                <w:sz w:val="18"/>
                <w:szCs w:val="18"/>
              </w:rPr>
            </w:pPr>
            <w:r w:rsidRPr="00972524">
              <w:rPr>
                <w:rFonts w:ascii="Times New Roman" w:hAnsi="Times New Roman" w:cs="Times New Roman"/>
                <w:b/>
                <w:i/>
                <w:sz w:val="18"/>
                <w:szCs w:val="18"/>
              </w:rPr>
              <w:t>строительства (монтаж фундамента, возведение стен</w:t>
            </w:r>
          </w:p>
          <w:p w14:paraId="4E8750C1" w14:textId="77777777" w:rsidR="009A6A17" w:rsidRPr="00972524" w:rsidRDefault="009A6A17" w:rsidP="009A6A17">
            <w:pPr>
              <w:pStyle w:val="ConsPlusNonformat"/>
              <w:jc w:val="center"/>
              <w:rPr>
                <w:rFonts w:ascii="Times New Roman" w:hAnsi="Times New Roman" w:cs="Times New Roman"/>
                <w:b/>
                <w:i/>
                <w:sz w:val="18"/>
                <w:szCs w:val="18"/>
              </w:rPr>
            </w:pPr>
            <w:r w:rsidRPr="00972524">
              <w:rPr>
                <w:rFonts w:ascii="Times New Roman" w:hAnsi="Times New Roman" w:cs="Times New Roman"/>
                <w:b/>
                <w:i/>
                <w:sz w:val="18"/>
                <w:szCs w:val="18"/>
              </w:rPr>
              <w:t>и кровли) или проведения работ по реконструкции объекта</w:t>
            </w:r>
          </w:p>
          <w:p w14:paraId="3831EC82" w14:textId="77777777" w:rsidR="009A6A17" w:rsidRPr="00972524" w:rsidRDefault="009A6A17" w:rsidP="009A6A17">
            <w:pPr>
              <w:pStyle w:val="ConsPlusNonformat"/>
              <w:jc w:val="center"/>
              <w:rPr>
                <w:rFonts w:ascii="Times New Roman" w:hAnsi="Times New Roman" w:cs="Times New Roman"/>
                <w:b/>
                <w:i/>
                <w:sz w:val="18"/>
                <w:szCs w:val="18"/>
              </w:rPr>
            </w:pPr>
            <w:r w:rsidRPr="00972524">
              <w:rPr>
                <w:rFonts w:ascii="Times New Roman" w:hAnsi="Times New Roman" w:cs="Times New Roman"/>
                <w:b/>
                <w:i/>
                <w:sz w:val="18"/>
                <w:szCs w:val="18"/>
              </w:rPr>
              <w:t>индивидуального жилищного строительства либо реконструкции</w:t>
            </w:r>
          </w:p>
          <w:p w14:paraId="6E4AFC62" w14:textId="77777777" w:rsidR="009A6A17" w:rsidRPr="00972524" w:rsidRDefault="009A6A17" w:rsidP="009A6A17">
            <w:pPr>
              <w:pStyle w:val="ConsPlusNonformat"/>
              <w:jc w:val="center"/>
              <w:rPr>
                <w:rFonts w:ascii="Times New Roman" w:hAnsi="Times New Roman" w:cs="Times New Roman"/>
                <w:b/>
                <w:i/>
                <w:sz w:val="18"/>
                <w:szCs w:val="18"/>
              </w:rPr>
            </w:pPr>
            <w:r w:rsidRPr="00972524">
              <w:rPr>
                <w:rFonts w:ascii="Times New Roman" w:hAnsi="Times New Roman" w:cs="Times New Roman"/>
                <w:b/>
                <w:i/>
                <w:sz w:val="18"/>
                <w:szCs w:val="18"/>
              </w:rPr>
              <w:t>дома блокированной застройки, в результате которых общая</w:t>
            </w:r>
          </w:p>
          <w:p w14:paraId="4DC12E8B" w14:textId="77777777" w:rsidR="009A6A17" w:rsidRPr="00972524" w:rsidRDefault="009A6A17" w:rsidP="009A6A17">
            <w:pPr>
              <w:pStyle w:val="ConsPlusNonformat"/>
              <w:jc w:val="center"/>
              <w:rPr>
                <w:rFonts w:ascii="Times New Roman" w:hAnsi="Times New Roman" w:cs="Times New Roman"/>
                <w:b/>
                <w:i/>
                <w:sz w:val="18"/>
                <w:szCs w:val="18"/>
              </w:rPr>
            </w:pPr>
            <w:r w:rsidRPr="00972524">
              <w:rPr>
                <w:rFonts w:ascii="Times New Roman" w:hAnsi="Times New Roman" w:cs="Times New Roman"/>
                <w:b/>
                <w:i/>
                <w:sz w:val="18"/>
                <w:szCs w:val="18"/>
              </w:rPr>
              <w:t>площадь жилого помещения (жилых помещений) реконструируемого</w:t>
            </w:r>
          </w:p>
          <w:p w14:paraId="0723568D" w14:textId="77777777" w:rsidR="009A6A17" w:rsidRPr="00972524" w:rsidRDefault="009A6A17" w:rsidP="009A6A17">
            <w:pPr>
              <w:pStyle w:val="ConsPlusNonformat"/>
              <w:jc w:val="center"/>
              <w:rPr>
                <w:rFonts w:ascii="Times New Roman" w:hAnsi="Times New Roman" w:cs="Times New Roman"/>
                <w:b/>
                <w:i/>
                <w:sz w:val="18"/>
                <w:szCs w:val="18"/>
              </w:rPr>
            </w:pPr>
            <w:r w:rsidRPr="00972524">
              <w:rPr>
                <w:rFonts w:ascii="Times New Roman" w:hAnsi="Times New Roman" w:cs="Times New Roman"/>
                <w:b/>
                <w:i/>
                <w:sz w:val="18"/>
                <w:szCs w:val="18"/>
              </w:rPr>
              <w:t>объекта увеличивается не менее чем на учетную норму площади</w:t>
            </w:r>
          </w:p>
          <w:p w14:paraId="71BC20B5" w14:textId="77777777" w:rsidR="009A6A17" w:rsidRPr="00972524" w:rsidRDefault="009A6A17" w:rsidP="009A6A17">
            <w:pPr>
              <w:pStyle w:val="ConsPlusNonformat"/>
              <w:jc w:val="center"/>
              <w:rPr>
                <w:rFonts w:ascii="Times New Roman" w:hAnsi="Times New Roman" w:cs="Times New Roman"/>
                <w:b/>
                <w:i/>
                <w:sz w:val="18"/>
                <w:szCs w:val="18"/>
              </w:rPr>
            </w:pPr>
            <w:r w:rsidRPr="00972524">
              <w:rPr>
                <w:rFonts w:ascii="Times New Roman" w:hAnsi="Times New Roman" w:cs="Times New Roman"/>
                <w:b/>
                <w:i/>
                <w:sz w:val="18"/>
                <w:szCs w:val="18"/>
              </w:rPr>
              <w:t>жилого помещения, устанавливаемую в соответствии с жилищным</w:t>
            </w:r>
          </w:p>
          <w:p w14:paraId="593FB684" w14:textId="77777777" w:rsidR="009A6A17" w:rsidRPr="00972524" w:rsidRDefault="009A6A17" w:rsidP="009A6A17">
            <w:pPr>
              <w:pStyle w:val="ConsPlusNonformat"/>
              <w:jc w:val="center"/>
              <w:rPr>
                <w:rFonts w:ascii="Times New Roman" w:hAnsi="Times New Roman" w:cs="Times New Roman"/>
                <w:b/>
                <w:i/>
                <w:sz w:val="18"/>
                <w:szCs w:val="18"/>
              </w:rPr>
            </w:pPr>
            <w:r w:rsidRPr="00972524">
              <w:rPr>
                <w:rFonts w:ascii="Times New Roman" w:hAnsi="Times New Roman" w:cs="Times New Roman"/>
                <w:b/>
                <w:i/>
                <w:sz w:val="18"/>
                <w:szCs w:val="18"/>
              </w:rPr>
              <w:t>законодательством Российской Федерации</w:t>
            </w:r>
          </w:p>
          <w:p w14:paraId="7C49BC0B" w14:textId="77777777" w:rsidR="009A6A17" w:rsidRPr="00972524" w:rsidRDefault="009A6A17" w:rsidP="009A6A17">
            <w:pPr>
              <w:widowControl w:val="0"/>
              <w:autoSpaceDE w:val="0"/>
              <w:autoSpaceDN w:val="0"/>
              <w:spacing w:line="276" w:lineRule="auto"/>
              <w:jc w:val="center"/>
              <w:rPr>
                <w:rFonts w:eastAsiaTheme="minorEastAsia"/>
                <w:sz w:val="18"/>
                <w:szCs w:val="18"/>
              </w:rPr>
            </w:pPr>
          </w:p>
        </w:tc>
      </w:tr>
    </w:tbl>
    <w:p w14:paraId="640953BA" w14:textId="77777777" w:rsidR="009A6A17" w:rsidRPr="00972524" w:rsidRDefault="009A6A17" w:rsidP="009A6A17">
      <w:pPr>
        <w:widowControl w:val="0"/>
        <w:autoSpaceDE w:val="0"/>
        <w:autoSpaceDN w:val="0"/>
        <w:spacing w:line="276" w:lineRule="auto"/>
        <w:rPr>
          <w:rFonts w:eastAsiaTheme="minorEastAsia"/>
          <w:sz w:val="18"/>
          <w:szCs w:val="18"/>
        </w:rPr>
      </w:pPr>
    </w:p>
    <w:tbl>
      <w:tblPr>
        <w:tblW w:w="10206" w:type="dxa"/>
        <w:tblInd w:w="-567" w:type="dxa"/>
        <w:tblLayout w:type="fixed"/>
        <w:tblCellMar>
          <w:top w:w="102" w:type="dxa"/>
          <w:left w:w="62" w:type="dxa"/>
          <w:bottom w:w="102" w:type="dxa"/>
          <w:right w:w="62" w:type="dxa"/>
        </w:tblCellMar>
        <w:tblLook w:val="0000" w:firstRow="0" w:lastRow="0" w:firstColumn="0" w:lastColumn="0" w:noHBand="0" w:noVBand="0"/>
      </w:tblPr>
      <w:tblGrid>
        <w:gridCol w:w="5280"/>
        <w:gridCol w:w="340"/>
        <w:gridCol w:w="4586"/>
      </w:tblGrid>
      <w:tr w:rsidR="009A6A17" w:rsidRPr="00972524" w14:paraId="19452B5A" w14:textId="77777777" w:rsidTr="009A6A17">
        <w:tc>
          <w:tcPr>
            <w:tcW w:w="5280" w:type="dxa"/>
            <w:tcBorders>
              <w:top w:val="nil"/>
              <w:left w:val="nil"/>
              <w:bottom w:val="nil"/>
              <w:right w:val="nil"/>
            </w:tcBorders>
          </w:tcPr>
          <w:p w14:paraId="54DDE86D" w14:textId="77777777" w:rsidR="009A6A17" w:rsidRPr="00972524" w:rsidRDefault="009A6A17" w:rsidP="009A6A17">
            <w:pPr>
              <w:widowControl w:val="0"/>
              <w:autoSpaceDE w:val="0"/>
              <w:autoSpaceDN w:val="0"/>
              <w:spacing w:line="276" w:lineRule="auto"/>
              <w:rPr>
                <w:rFonts w:eastAsiaTheme="minorEastAsia"/>
                <w:sz w:val="18"/>
                <w:szCs w:val="18"/>
              </w:rPr>
            </w:pPr>
            <w:r w:rsidRPr="00972524">
              <w:rPr>
                <w:rFonts w:eastAsiaTheme="minorEastAsia"/>
                <w:sz w:val="18"/>
                <w:szCs w:val="18"/>
              </w:rPr>
              <w:t>"__" ________________ 20__ г.</w:t>
            </w:r>
          </w:p>
        </w:tc>
        <w:tc>
          <w:tcPr>
            <w:tcW w:w="340" w:type="dxa"/>
            <w:tcBorders>
              <w:top w:val="nil"/>
              <w:left w:val="nil"/>
              <w:bottom w:val="nil"/>
              <w:right w:val="nil"/>
            </w:tcBorders>
          </w:tcPr>
          <w:p w14:paraId="602A7FFA" w14:textId="77777777" w:rsidR="009A6A17" w:rsidRPr="00972524" w:rsidRDefault="009A6A17" w:rsidP="009A6A17">
            <w:pPr>
              <w:widowControl w:val="0"/>
              <w:autoSpaceDE w:val="0"/>
              <w:autoSpaceDN w:val="0"/>
              <w:spacing w:line="276" w:lineRule="auto"/>
              <w:rPr>
                <w:rFonts w:eastAsiaTheme="minorEastAsia"/>
                <w:sz w:val="18"/>
                <w:szCs w:val="18"/>
              </w:rPr>
            </w:pPr>
          </w:p>
        </w:tc>
        <w:tc>
          <w:tcPr>
            <w:tcW w:w="4586" w:type="dxa"/>
            <w:tcBorders>
              <w:top w:val="nil"/>
              <w:left w:val="nil"/>
              <w:bottom w:val="single" w:sz="4" w:space="0" w:color="auto"/>
              <w:right w:val="nil"/>
            </w:tcBorders>
            <w:vAlign w:val="bottom"/>
          </w:tcPr>
          <w:p w14:paraId="597C869D" w14:textId="77777777" w:rsidR="009A6A17" w:rsidRPr="00972524" w:rsidRDefault="009A6A17" w:rsidP="009A6A17">
            <w:pPr>
              <w:widowControl w:val="0"/>
              <w:autoSpaceDE w:val="0"/>
              <w:autoSpaceDN w:val="0"/>
              <w:spacing w:line="276" w:lineRule="auto"/>
              <w:rPr>
                <w:rFonts w:eastAsiaTheme="minorEastAsia"/>
                <w:sz w:val="18"/>
                <w:szCs w:val="18"/>
              </w:rPr>
            </w:pPr>
          </w:p>
        </w:tc>
      </w:tr>
      <w:tr w:rsidR="009A6A17" w:rsidRPr="00972524" w14:paraId="2D7143CB" w14:textId="77777777" w:rsidTr="009A6A17">
        <w:tc>
          <w:tcPr>
            <w:tcW w:w="5280" w:type="dxa"/>
            <w:tcBorders>
              <w:top w:val="nil"/>
              <w:left w:val="nil"/>
              <w:bottom w:val="nil"/>
              <w:right w:val="nil"/>
            </w:tcBorders>
          </w:tcPr>
          <w:p w14:paraId="0D9CC7E8" w14:textId="77777777" w:rsidR="009A6A17" w:rsidRPr="00972524" w:rsidRDefault="009A6A17" w:rsidP="009A6A17">
            <w:pPr>
              <w:widowControl w:val="0"/>
              <w:autoSpaceDE w:val="0"/>
              <w:autoSpaceDN w:val="0"/>
              <w:spacing w:line="276" w:lineRule="auto"/>
              <w:rPr>
                <w:rFonts w:eastAsiaTheme="minorEastAsia"/>
                <w:sz w:val="18"/>
                <w:szCs w:val="18"/>
              </w:rPr>
            </w:pPr>
          </w:p>
        </w:tc>
        <w:tc>
          <w:tcPr>
            <w:tcW w:w="340" w:type="dxa"/>
            <w:tcBorders>
              <w:top w:val="nil"/>
              <w:left w:val="nil"/>
              <w:bottom w:val="nil"/>
              <w:right w:val="nil"/>
            </w:tcBorders>
          </w:tcPr>
          <w:p w14:paraId="52ADC933" w14:textId="77777777" w:rsidR="009A6A17" w:rsidRPr="00972524" w:rsidRDefault="009A6A17" w:rsidP="009A6A17">
            <w:pPr>
              <w:widowControl w:val="0"/>
              <w:autoSpaceDE w:val="0"/>
              <w:autoSpaceDN w:val="0"/>
              <w:spacing w:line="276" w:lineRule="auto"/>
              <w:rPr>
                <w:rFonts w:eastAsiaTheme="minorEastAsia"/>
                <w:sz w:val="18"/>
                <w:szCs w:val="18"/>
              </w:rPr>
            </w:pPr>
          </w:p>
        </w:tc>
        <w:tc>
          <w:tcPr>
            <w:tcW w:w="4586" w:type="dxa"/>
            <w:tcBorders>
              <w:top w:val="single" w:sz="4" w:space="0" w:color="auto"/>
              <w:left w:val="nil"/>
              <w:bottom w:val="nil"/>
              <w:right w:val="nil"/>
            </w:tcBorders>
          </w:tcPr>
          <w:p w14:paraId="700C9306" w14:textId="77777777" w:rsidR="009A6A17" w:rsidRPr="00972524" w:rsidRDefault="009A6A17" w:rsidP="009A6A17">
            <w:pPr>
              <w:widowControl w:val="0"/>
              <w:autoSpaceDE w:val="0"/>
              <w:autoSpaceDN w:val="0"/>
              <w:spacing w:line="168" w:lineRule="auto"/>
              <w:jc w:val="center"/>
              <w:rPr>
                <w:rFonts w:eastAsiaTheme="minorEastAsia"/>
                <w:sz w:val="18"/>
                <w:szCs w:val="18"/>
              </w:rPr>
            </w:pPr>
            <w:r w:rsidRPr="00972524">
              <w:rPr>
                <w:rFonts w:eastAsiaTheme="minorEastAsia"/>
                <w:sz w:val="18"/>
                <w:szCs w:val="18"/>
              </w:rPr>
              <w:t>(место составления акта)</w:t>
            </w:r>
          </w:p>
        </w:tc>
      </w:tr>
    </w:tbl>
    <w:p w14:paraId="6D428AE6" w14:textId="77777777" w:rsidR="009A6A17" w:rsidRPr="00AE4BA7" w:rsidRDefault="009A6A17" w:rsidP="009A6A17">
      <w:pPr>
        <w:widowControl w:val="0"/>
        <w:autoSpaceDE w:val="0"/>
        <w:autoSpaceDN w:val="0"/>
        <w:spacing w:line="276" w:lineRule="auto"/>
        <w:rPr>
          <w:rFonts w:eastAsiaTheme="minorEastAsia"/>
          <w:sz w:val="28"/>
          <w:szCs w:val="28"/>
        </w:rPr>
      </w:pPr>
    </w:p>
    <w:tbl>
      <w:tblPr>
        <w:tblW w:w="10065" w:type="dxa"/>
        <w:tblInd w:w="-426" w:type="dxa"/>
        <w:tblLayout w:type="fixed"/>
        <w:tblCellMar>
          <w:top w:w="102" w:type="dxa"/>
          <w:left w:w="62" w:type="dxa"/>
          <w:bottom w:w="102" w:type="dxa"/>
          <w:right w:w="62" w:type="dxa"/>
        </w:tblCellMar>
        <w:tblLook w:val="0000" w:firstRow="0" w:lastRow="0" w:firstColumn="0" w:lastColumn="0" w:noHBand="0" w:noVBand="0"/>
      </w:tblPr>
      <w:tblGrid>
        <w:gridCol w:w="6123"/>
        <w:gridCol w:w="691"/>
        <w:gridCol w:w="3251"/>
      </w:tblGrid>
      <w:tr w:rsidR="009A6A17" w:rsidRPr="00AE4BA7" w14:paraId="101D4A6C" w14:textId="77777777" w:rsidTr="009A6A17">
        <w:tc>
          <w:tcPr>
            <w:tcW w:w="10065" w:type="dxa"/>
            <w:gridSpan w:val="3"/>
            <w:tcBorders>
              <w:top w:val="nil"/>
              <w:left w:val="nil"/>
              <w:bottom w:val="nil"/>
              <w:right w:val="nil"/>
            </w:tcBorders>
          </w:tcPr>
          <w:p w14:paraId="2CD796B0" w14:textId="77777777" w:rsidR="009A6A17" w:rsidRPr="00972524" w:rsidRDefault="009A6A17" w:rsidP="009A6A17">
            <w:pPr>
              <w:pStyle w:val="ConsPlusNonformat"/>
              <w:jc w:val="both"/>
              <w:rPr>
                <w:rFonts w:ascii="Times New Roman" w:hAnsi="Times New Roman" w:cs="Times New Roman"/>
                <w:sz w:val="18"/>
                <w:szCs w:val="18"/>
              </w:rPr>
            </w:pPr>
            <w:r w:rsidRPr="00972524">
              <w:rPr>
                <w:rFonts w:ascii="Times New Roman" w:hAnsi="Times New Roman" w:cs="Times New Roman"/>
                <w:sz w:val="18"/>
                <w:szCs w:val="18"/>
              </w:rPr>
              <w:t>Настоящий  акт  освидетельствования объекта  индивидуального  жилищного</w:t>
            </w:r>
          </w:p>
          <w:p w14:paraId="65BC9E99" w14:textId="77777777" w:rsidR="009A6A17" w:rsidRPr="00972524" w:rsidRDefault="009A6A17" w:rsidP="009A6A17">
            <w:pPr>
              <w:pStyle w:val="ConsPlusNonformat"/>
              <w:jc w:val="both"/>
              <w:rPr>
                <w:sz w:val="18"/>
                <w:szCs w:val="18"/>
              </w:rPr>
            </w:pPr>
            <w:r w:rsidRPr="00972524">
              <w:rPr>
                <w:rFonts w:ascii="Times New Roman" w:hAnsi="Times New Roman" w:cs="Times New Roman"/>
                <w:sz w:val="18"/>
                <w:szCs w:val="18"/>
              </w:rPr>
              <w:t>строительства или дома блокированной застройки</w:t>
            </w:r>
          </w:p>
        </w:tc>
      </w:tr>
      <w:tr w:rsidR="009A6A17" w:rsidRPr="00AE4BA7" w14:paraId="3B4C065C" w14:textId="77777777" w:rsidTr="009A6A17">
        <w:tc>
          <w:tcPr>
            <w:tcW w:w="10065" w:type="dxa"/>
            <w:gridSpan w:val="3"/>
            <w:tcBorders>
              <w:top w:val="nil"/>
              <w:left w:val="nil"/>
              <w:bottom w:val="single" w:sz="4" w:space="0" w:color="auto"/>
              <w:right w:val="nil"/>
            </w:tcBorders>
          </w:tcPr>
          <w:p w14:paraId="4EBCC7DB" w14:textId="77777777" w:rsidR="009A6A17" w:rsidRPr="00DE4B85" w:rsidRDefault="009A6A17" w:rsidP="009A6A17">
            <w:pPr>
              <w:widowControl w:val="0"/>
              <w:autoSpaceDE w:val="0"/>
              <w:autoSpaceDN w:val="0"/>
              <w:spacing w:line="276" w:lineRule="auto"/>
              <w:rPr>
                <w:rFonts w:eastAsiaTheme="minorEastAsia"/>
                <w:sz w:val="26"/>
                <w:szCs w:val="26"/>
              </w:rPr>
            </w:pPr>
          </w:p>
        </w:tc>
      </w:tr>
      <w:tr w:rsidR="009A6A17" w:rsidRPr="00AE4BA7" w14:paraId="0E126BAD" w14:textId="77777777" w:rsidTr="009A6A17">
        <w:tc>
          <w:tcPr>
            <w:tcW w:w="10065" w:type="dxa"/>
            <w:gridSpan w:val="3"/>
            <w:tcBorders>
              <w:top w:val="single" w:sz="4" w:space="0" w:color="auto"/>
              <w:left w:val="nil"/>
              <w:bottom w:val="nil"/>
              <w:right w:val="nil"/>
            </w:tcBorders>
          </w:tcPr>
          <w:p w14:paraId="6E9CBD2D" w14:textId="77777777" w:rsidR="009A6A17" w:rsidRPr="00972524" w:rsidRDefault="009A6A17" w:rsidP="009A6A17">
            <w:pPr>
              <w:pStyle w:val="ConsPlusNonformat"/>
              <w:ind w:left="-63"/>
              <w:jc w:val="center"/>
              <w:rPr>
                <w:rFonts w:ascii="Times New Roman" w:hAnsi="Times New Roman"/>
                <w:sz w:val="16"/>
                <w:szCs w:val="16"/>
              </w:rPr>
            </w:pPr>
            <w:r w:rsidRPr="00972524">
              <w:rPr>
                <w:rFonts w:ascii="Times New Roman" w:hAnsi="Times New Roman"/>
                <w:sz w:val="16"/>
                <w:szCs w:val="16"/>
              </w:rPr>
              <w:t>(</w:t>
            </w:r>
            <w:r w:rsidRPr="00972524">
              <w:rPr>
                <w:rFonts w:ascii="Times New Roman" w:hAnsi="Times New Roman" w:cs="Times New Roman"/>
                <w:sz w:val="16"/>
                <w:szCs w:val="16"/>
              </w:rPr>
              <w:t>наименование</w:t>
            </w:r>
            <w:r w:rsidRPr="00972524">
              <w:rPr>
                <w:rFonts w:ascii="Times New Roman" w:hAnsi="Times New Roman"/>
                <w:sz w:val="16"/>
                <w:szCs w:val="16"/>
              </w:rPr>
              <w:t>, адрес (местоположение)</w:t>
            </w:r>
          </w:p>
        </w:tc>
      </w:tr>
      <w:tr w:rsidR="009A6A17" w:rsidRPr="00AE4BA7" w14:paraId="2D14734F" w14:textId="77777777" w:rsidTr="009A6A17">
        <w:tc>
          <w:tcPr>
            <w:tcW w:w="10065" w:type="dxa"/>
            <w:gridSpan w:val="3"/>
            <w:tcBorders>
              <w:top w:val="nil"/>
              <w:left w:val="nil"/>
              <w:bottom w:val="single" w:sz="4" w:space="0" w:color="auto"/>
              <w:right w:val="nil"/>
            </w:tcBorders>
          </w:tcPr>
          <w:p w14:paraId="73B976EE" w14:textId="77777777" w:rsidR="009A6A17" w:rsidRPr="00DE4B85" w:rsidRDefault="009A6A17" w:rsidP="009A6A17">
            <w:pPr>
              <w:widowControl w:val="0"/>
              <w:autoSpaceDE w:val="0"/>
              <w:autoSpaceDN w:val="0"/>
              <w:spacing w:line="276" w:lineRule="auto"/>
              <w:rPr>
                <w:rFonts w:eastAsiaTheme="minorEastAsia"/>
                <w:sz w:val="26"/>
                <w:szCs w:val="26"/>
              </w:rPr>
            </w:pPr>
          </w:p>
        </w:tc>
      </w:tr>
      <w:tr w:rsidR="009A6A17" w:rsidRPr="00972524" w14:paraId="68513940" w14:textId="77777777" w:rsidTr="009A6A17">
        <w:tc>
          <w:tcPr>
            <w:tcW w:w="10065" w:type="dxa"/>
            <w:gridSpan w:val="3"/>
            <w:tcBorders>
              <w:top w:val="single" w:sz="4" w:space="0" w:color="auto"/>
              <w:left w:val="nil"/>
              <w:bottom w:val="nil"/>
              <w:right w:val="nil"/>
            </w:tcBorders>
          </w:tcPr>
          <w:p w14:paraId="04987871" w14:textId="77777777" w:rsidR="009A6A17" w:rsidRPr="00972524" w:rsidRDefault="009A6A17" w:rsidP="009A6A17">
            <w:pPr>
              <w:pStyle w:val="ConsPlusNonformat"/>
              <w:spacing w:line="168" w:lineRule="auto"/>
              <w:jc w:val="center"/>
              <w:rPr>
                <w:rFonts w:ascii="Times New Roman" w:hAnsi="Times New Roman" w:cs="Times New Roman"/>
                <w:sz w:val="16"/>
                <w:szCs w:val="16"/>
              </w:rPr>
            </w:pPr>
            <w:r w:rsidRPr="00972524">
              <w:rPr>
                <w:rFonts w:ascii="Times New Roman" w:hAnsi="Times New Roman"/>
                <w:sz w:val="16"/>
                <w:szCs w:val="16"/>
              </w:rPr>
              <w:lastRenderedPageBreak/>
              <w:t xml:space="preserve">или строительный адрес объекта индивидуального жилищного строительства </w:t>
            </w:r>
            <w:r w:rsidRPr="00972524">
              <w:rPr>
                <w:rFonts w:ascii="Times New Roman" w:hAnsi="Times New Roman" w:cs="Times New Roman"/>
                <w:sz w:val="16"/>
                <w:szCs w:val="16"/>
              </w:rPr>
              <w:t>или дома блокированной</w:t>
            </w:r>
            <w:r w:rsidRPr="00972524">
              <w:rPr>
                <w:rFonts w:ascii="Times New Roman" w:hAnsi="Times New Roman"/>
                <w:sz w:val="16"/>
                <w:szCs w:val="16"/>
              </w:rPr>
              <w:t xml:space="preserve"> </w:t>
            </w:r>
            <w:r w:rsidRPr="00972524">
              <w:rPr>
                <w:rFonts w:ascii="Times New Roman" w:hAnsi="Times New Roman" w:cs="Times New Roman"/>
                <w:sz w:val="16"/>
                <w:szCs w:val="16"/>
              </w:rPr>
              <w:t>застройки*</w:t>
            </w:r>
            <w:r w:rsidRPr="00972524">
              <w:rPr>
                <w:rFonts w:ascii="Times New Roman" w:hAnsi="Times New Roman"/>
                <w:sz w:val="16"/>
                <w:szCs w:val="16"/>
              </w:rPr>
              <w:t>)</w:t>
            </w:r>
          </w:p>
        </w:tc>
      </w:tr>
      <w:tr w:rsidR="009A6A17" w:rsidRPr="00972524" w14:paraId="30DD23BB" w14:textId="77777777" w:rsidTr="009A6A17">
        <w:tc>
          <w:tcPr>
            <w:tcW w:w="10065" w:type="dxa"/>
            <w:gridSpan w:val="3"/>
            <w:tcBorders>
              <w:top w:val="nil"/>
              <w:left w:val="nil"/>
              <w:bottom w:val="single" w:sz="4" w:space="0" w:color="auto"/>
              <w:right w:val="nil"/>
            </w:tcBorders>
          </w:tcPr>
          <w:p w14:paraId="0F0E40EB" w14:textId="77777777" w:rsidR="009A6A17" w:rsidRPr="00972524" w:rsidRDefault="009A6A17" w:rsidP="009A6A17">
            <w:pPr>
              <w:widowControl w:val="0"/>
              <w:autoSpaceDE w:val="0"/>
              <w:autoSpaceDN w:val="0"/>
              <w:spacing w:line="276" w:lineRule="auto"/>
              <w:rPr>
                <w:rFonts w:eastAsiaTheme="minorEastAsia"/>
                <w:sz w:val="16"/>
                <w:szCs w:val="16"/>
              </w:rPr>
            </w:pPr>
          </w:p>
        </w:tc>
      </w:tr>
      <w:tr w:rsidR="009A6A17" w:rsidRPr="00972524" w14:paraId="44E31AA4" w14:textId="77777777" w:rsidTr="009A6A17">
        <w:trPr>
          <w:trHeight w:val="21"/>
        </w:trPr>
        <w:tc>
          <w:tcPr>
            <w:tcW w:w="10065" w:type="dxa"/>
            <w:gridSpan w:val="3"/>
            <w:tcBorders>
              <w:top w:val="single" w:sz="4" w:space="0" w:color="auto"/>
              <w:left w:val="nil"/>
              <w:bottom w:val="nil"/>
              <w:right w:val="nil"/>
            </w:tcBorders>
          </w:tcPr>
          <w:p w14:paraId="2EB084CB" w14:textId="77777777" w:rsidR="009A6A17" w:rsidRPr="00972524" w:rsidRDefault="009A6A17" w:rsidP="009A6A17">
            <w:pPr>
              <w:widowControl w:val="0"/>
              <w:autoSpaceDE w:val="0"/>
              <w:autoSpaceDN w:val="0"/>
              <w:jc w:val="center"/>
              <w:rPr>
                <w:rFonts w:eastAsiaTheme="minorEastAsia"/>
                <w:sz w:val="16"/>
                <w:szCs w:val="16"/>
              </w:rPr>
            </w:pPr>
            <w:r w:rsidRPr="00972524">
              <w:rPr>
                <w:rFonts w:eastAsiaTheme="minorEastAsia"/>
                <w:sz w:val="16"/>
                <w:szCs w:val="16"/>
              </w:rPr>
              <w:t>(степень готовности объекта индивидуального жилищного строительства: монтаж фундамента,</w:t>
            </w:r>
          </w:p>
        </w:tc>
      </w:tr>
      <w:tr w:rsidR="009A6A17" w:rsidRPr="00972524" w14:paraId="2B11ACCE" w14:textId="77777777" w:rsidTr="009A6A17">
        <w:tc>
          <w:tcPr>
            <w:tcW w:w="10065" w:type="dxa"/>
            <w:gridSpan w:val="3"/>
            <w:tcBorders>
              <w:top w:val="nil"/>
              <w:left w:val="nil"/>
              <w:bottom w:val="single" w:sz="4" w:space="0" w:color="auto"/>
              <w:right w:val="nil"/>
            </w:tcBorders>
          </w:tcPr>
          <w:p w14:paraId="5781D693" w14:textId="77777777" w:rsidR="009A6A17" w:rsidRPr="00972524" w:rsidRDefault="009A6A17" w:rsidP="009A6A17">
            <w:pPr>
              <w:widowControl w:val="0"/>
              <w:autoSpaceDE w:val="0"/>
              <w:autoSpaceDN w:val="0"/>
              <w:spacing w:line="276" w:lineRule="auto"/>
              <w:rPr>
                <w:rFonts w:eastAsiaTheme="minorEastAsia"/>
                <w:sz w:val="16"/>
                <w:szCs w:val="16"/>
              </w:rPr>
            </w:pPr>
          </w:p>
        </w:tc>
      </w:tr>
      <w:tr w:rsidR="009A6A17" w:rsidRPr="00972524" w14:paraId="580F3778" w14:textId="77777777" w:rsidTr="009A6A17">
        <w:tc>
          <w:tcPr>
            <w:tcW w:w="10065" w:type="dxa"/>
            <w:gridSpan w:val="3"/>
            <w:tcBorders>
              <w:top w:val="single" w:sz="4" w:space="0" w:color="auto"/>
              <w:left w:val="nil"/>
              <w:bottom w:val="nil"/>
              <w:right w:val="nil"/>
            </w:tcBorders>
          </w:tcPr>
          <w:p w14:paraId="601F27C9" w14:textId="77777777" w:rsidR="009A6A17" w:rsidRPr="00972524" w:rsidRDefault="009A6A17" w:rsidP="009A6A17">
            <w:pPr>
              <w:pStyle w:val="ConsPlusNonformat"/>
              <w:spacing w:line="168" w:lineRule="auto"/>
              <w:jc w:val="center"/>
              <w:rPr>
                <w:rFonts w:ascii="Times New Roman" w:hAnsi="Times New Roman" w:cs="Times New Roman"/>
                <w:sz w:val="16"/>
                <w:szCs w:val="16"/>
              </w:rPr>
            </w:pPr>
            <w:r w:rsidRPr="00972524">
              <w:rPr>
                <w:rFonts w:ascii="Times New Roman" w:hAnsi="Times New Roman" w:cs="Times New Roman"/>
                <w:sz w:val="16"/>
                <w:szCs w:val="16"/>
              </w:rPr>
              <w:t>возведение стен, возведение кровли) или проведение работ по реконструкции</w:t>
            </w:r>
          </w:p>
          <w:p w14:paraId="264638C4" w14:textId="77777777" w:rsidR="009A6A17" w:rsidRPr="00972524" w:rsidRDefault="009A6A17" w:rsidP="009A6A17">
            <w:pPr>
              <w:pStyle w:val="ConsPlusNonformat"/>
              <w:spacing w:line="168" w:lineRule="auto"/>
              <w:jc w:val="center"/>
              <w:rPr>
                <w:rFonts w:ascii="Times New Roman" w:hAnsi="Times New Roman" w:cs="Times New Roman"/>
                <w:sz w:val="16"/>
                <w:szCs w:val="16"/>
              </w:rPr>
            </w:pPr>
            <w:r w:rsidRPr="00972524">
              <w:rPr>
                <w:rFonts w:ascii="Times New Roman" w:hAnsi="Times New Roman" w:cs="Times New Roman"/>
                <w:sz w:val="16"/>
                <w:szCs w:val="16"/>
              </w:rPr>
              <w:t>объекта индивидуального жилищного строительства либо реконструкции дома</w:t>
            </w:r>
          </w:p>
          <w:p w14:paraId="6EFC7C82" w14:textId="77777777" w:rsidR="009A6A17" w:rsidRPr="00972524" w:rsidRDefault="009A6A17" w:rsidP="009A6A17">
            <w:pPr>
              <w:pStyle w:val="ConsPlusNonformat"/>
              <w:spacing w:line="168" w:lineRule="auto"/>
              <w:jc w:val="center"/>
              <w:rPr>
                <w:rFonts w:ascii="Times New Roman" w:hAnsi="Times New Roman" w:cs="Times New Roman"/>
                <w:sz w:val="16"/>
                <w:szCs w:val="16"/>
              </w:rPr>
            </w:pPr>
            <w:r w:rsidRPr="00972524">
              <w:rPr>
                <w:rFonts w:ascii="Times New Roman" w:hAnsi="Times New Roman" w:cs="Times New Roman"/>
                <w:sz w:val="16"/>
                <w:szCs w:val="16"/>
              </w:rPr>
              <w:t>блокированной застройки)</w:t>
            </w:r>
          </w:p>
          <w:p w14:paraId="6741881A" w14:textId="77777777" w:rsidR="009A6A17" w:rsidRPr="00972524" w:rsidRDefault="009A6A17" w:rsidP="009A6A17">
            <w:pPr>
              <w:widowControl w:val="0"/>
              <w:autoSpaceDE w:val="0"/>
              <w:autoSpaceDN w:val="0"/>
              <w:spacing w:line="276" w:lineRule="auto"/>
              <w:rPr>
                <w:rFonts w:eastAsiaTheme="minorEastAsia"/>
                <w:sz w:val="16"/>
                <w:szCs w:val="16"/>
              </w:rPr>
            </w:pPr>
          </w:p>
        </w:tc>
      </w:tr>
      <w:tr w:rsidR="009A6A17" w:rsidRPr="00AE4BA7" w14:paraId="719BA292" w14:textId="77777777" w:rsidTr="009A6A17">
        <w:tc>
          <w:tcPr>
            <w:tcW w:w="10065" w:type="dxa"/>
            <w:gridSpan w:val="3"/>
            <w:tcBorders>
              <w:top w:val="nil"/>
              <w:left w:val="nil"/>
              <w:bottom w:val="nil"/>
              <w:right w:val="nil"/>
            </w:tcBorders>
          </w:tcPr>
          <w:p w14:paraId="5ACFD141" w14:textId="77777777" w:rsidR="009A6A17" w:rsidRPr="00972524" w:rsidRDefault="009A6A17" w:rsidP="009A6A17">
            <w:pPr>
              <w:widowControl w:val="0"/>
              <w:autoSpaceDE w:val="0"/>
              <w:autoSpaceDN w:val="0"/>
              <w:spacing w:line="276" w:lineRule="auto"/>
              <w:rPr>
                <w:rFonts w:eastAsiaTheme="minorEastAsia"/>
                <w:sz w:val="18"/>
                <w:szCs w:val="18"/>
              </w:rPr>
            </w:pPr>
            <w:r w:rsidRPr="00972524">
              <w:rPr>
                <w:rFonts w:eastAsiaTheme="minorEastAsia"/>
                <w:sz w:val="18"/>
                <w:szCs w:val="18"/>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9A6A17" w:rsidRPr="00AE4BA7" w14:paraId="1AD77800" w14:textId="77777777" w:rsidTr="009A6A17">
        <w:trPr>
          <w:trHeight w:val="18"/>
        </w:trPr>
        <w:tc>
          <w:tcPr>
            <w:tcW w:w="10065" w:type="dxa"/>
            <w:gridSpan w:val="3"/>
            <w:tcBorders>
              <w:top w:val="nil"/>
              <w:left w:val="nil"/>
              <w:bottom w:val="single" w:sz="4" w:space="0" w:color="auto"/>
              <w:right w:val="nil"/>
            </w:tcBorders>
          </w:tcPr>
          <w:p w14:paraId="7AB8B3D2" w14:textId="77777777" w:rsidR="009A6A17" w:rsidRPr="00AE4BA7" w:rsidRDefault="009A6A17" w:rsidP="009A6A17">
            <w:pPr>
              <w:widowControl w:val="0"/>
              <w:autoSpaceDE w:val="0"/>
              <w:autoSpaceDN w:val="0"/>
              <w:spacing w:line="276" w:lineRule="auto"/>
              <w:rPr>
                <w:rFonts w:eastAsiaTheme="minorEastAsia"/>
                <w:sz w:val="28"/>
                <w:szCs w:val="28"/>
              </w:rPr>
            </w:pPr>
          </w:p>
        </w:tc>
      </w:tr>
      <w:tr w:rsidR="009A6A17" w:rsidRPr="00AE4BA7" w14:paraId="03AB2F9D" w14:textId="77777777" w:rsidTr="009A6A17">
        <w:tc>
          <w:tcPr>
            <w:tcW w:w="10065" w:type="dxa"/>
            <w:gridSpan w:val="3"/>
            <w:tcBorders>
              <w:top w:val="single" w:sz="4" w:space="0" w:color="auto"/>
              <w:left w:val="nil"/>
              <w:bottom w:val="nil"/>
              <w:right w:val="nil"/>
            </w:tcBorders>
            <w:vAlign w:val="center"/>
          </w:tcPr>
          <w:p w14:paraId="57236374" w14:textId="77777777" w:rsidR="009A6A17" w:rsidRPr="00972524" w:rsidRDefault="009A6A17" w:rsidP="009A6A17">
            <w:pPr>
              <w:widowControl w:val="0"/>
              <w:autoSpaceDE w:val="0"/>
              <w:autoSpaceDN w:val="0"/>
              <w:jc w:val="center"/>
              <w:rPr>
                <w:rFonts w:eastAsiaTheme="minorEastAsia"/>
                <w:sz w:val="16"/>
                <w:szCs w:val="16"/>
              </w:rPr>
            </w:pPr>
            <w:r w:rsidRPr="00972524">
              <w:rPr>
                <w:rFonts w:eastAsiaTheme="minorEastAsia"/>
                <w:sz w:val="16"/>
                <w:szCs w:val="16"/>
              </w:rPr>
              <w:t xml:space="preserve">(фамилия, имя, отчество (последнее - при наличии) </w:t>
            </w:r>
            <w:r w:rsidRPr="00972524">
              <w:rPr>
                <w:sz w:val="16"/>
                <w:szCs w:val="16"/>
              </w:rPr>
              <w:t>застройщика</w:t>
            </w:r>
            <w:r w:rsidRPr="00972524">
              <w:rPr>
                <w:rFonts w:eastAsiaTheme="minorEastAsia"/>
                <w:sz w:val="16"/>
                <w:szCs w:val="16"/>
              </w:rPr>
              <w:t>,</w:t>
            </w:r>
          </w:p>
        </w:tc>
      </w:tr>
      <w:tr w:rsidR="009A6A17" w:rsidRPr="00AE4BA7" w14:paraId="29C745DF" w14:textId="77777777" w:rsidTr="009A6A17">
        <w:trPr>
          <w:trHeight w:val="215"/>
        </w:trPr>
        <w:tc>
          <w:tcPr>
            <w:tcW w:w="10065" w:type="dxa"/>
            <w:gridSpan w:val="3"/>
            <w:tcBorders>
              <w:top w:val="nil"/>
              <w:left w:val="nil"/>
              <w:bottom w:val="single" w:sz="4" w:space="0" w:color="auto"/>
              <w:right w:val="nil"/>
            </w:tcBorders>
          </w:tcPr>
          <w:p w14:paraId="594E3EAD" w14:textId="77777777" w:rsidR="009A6A17" w:rsidRPr="00972524" w:rsidRDefault="009A6A17" w:rsidP="009A6A17">
            <w:pPr>
              <w:widowControl w:val="0"/>
              <w:autoSpaceDE w:val="0"/>
              <w:autoSpaceDN w:val="0"/>
              <w:spacing w:line="276" w:lineRule="auto"/>
              <w:rPr>
                <w:rFonts w:eastAsiaTheme="minorEastAsia"/>
                <w:sz w:val="16"/>
                <w:szCs w:val="16"/>
              </w:rPr>
            </w:pPr>
          </w:p>
        </w:tc>
      </w:tr>
      <w:tr w:rsidR="009A6A17" w:rsidRPr="00AE4BA7" w14:paraId="7EB82BCE" w14:textId="77777777" w:rsidTr="009A6A17">
        <w:tc>
          <w:tcPr>
            <w:tcW w:w="10065" w:type="dxa"/>
            <w:gridSpan w:val="3"/>
            <w:tcBorders>
              <w:top w:val="single" w:sz="4" w:space="0" w:color="auto"/>
              <w:left w:val="nil"/>
              <w:bottom w:val="nil"/>
              <w:right w:val="nil"/>
            </w:tcBorders>
            <w:vAlign w:val="center"/>
          </w:tcPr>
          <w:p w14:paraId="5CD03960" w14:textId="77777777" w:rsidR="009A6A17" w:rsidRPr="00972524" w:rsidRDefault="009A6A17" w:rsidP="009A6A17">
            <w:pPr>
              <w:pStyle w:val="ConsPlusNonformat"/>
              <w:spacing w:line="168" w:lineRule="auto"/>
              <w:jc w:val="center"/>
              <w:rPr>
                <w:rFonts w:ascii="Times New Roman" w:hAnsi="Times New Roman" w:cs="Times New Roman"/>
                <w:sz w:val="16"/>
                <w:szCs w:val="16"/>
              </w:rPr>
            </w:pPr>
            <w:r w:rsidRPr="00972524">
              <w:rPr>
                <w:rFonts w:ascii="Times New Roman" w:hAnsi="Times New Roman" w:cs="Times New Roman"/>
                <w:sz w:val="16"/>
                <w:szCs w:val="16"/>
              </w:rPr>
              <w:t>паспортные данные, место жительства, номер телефона и (или) адрес</w:t>
            </w:r>
          </w:p>
          <w:p w14:paraId="3B360F03" w14:textId="77777777" w:rsidR="009A6A17" w:rsidRPr="00972524" w:rsidRDefault="009A6A17" w:rsidP="009A6A17">
            <w:pPr>
              <w:pStyle w:val="ConsPlusNonformat"/>
              <w:spacing w:line="168" w:lineRule="auto"/>
              <w:jc w:val="center"/>
              <w:rPr>
                <w:sz w:val="16"/>
                <w:szCs w:val="16"/>
              </w:rPr>
            </w:pPr>
            <w:r w:rsidRPr="00972524">
              <w:rPr>
                <w:rFonts w:ascii="Times New Roman" w:hAnsi="Times New Roman" w:cs="Times New Roman"/>
                <w:sz w:val="16"/>
                <w:szCs w:val="16"/>
              </w:rPr>
              <w:t>электронной почты (при наличии)</w:t>
            </w:r>
          </w:p>
          <w:p w14:paraId="23EAB897" w14:textId="77777777" w:rsidR="009A6A17" w:rsidRPr="00972524" w:rsidRDefault="009A6A17" w:rsidP="009A6A17">
            <w:pPr>
              <w:widowControl w:val="0"/>
              <w:autoSpaceDE w:val="0"/>
              <w:autoSpaceDN w:val="0"/>
              <w:spacing w:line="276" w:lineRule="auto"/>
              <w:jc w:val="center"/>
              <w:rPr>
                <w:rFonts w:eastAsiaTheme="minorEastAsia"/>
                <w:sz w:val="16"/>
                <w:szCs w:val="16"/>
              </w:rPr>
            </w:pPr>
          </w:p>
        </w:tc>
      </w:tr>
      <w:tr w:rsidR="009A6A17" w:rsidRPr="00AE4BA7" w14:paraId="05A83775" w14:textId="77777777" w:rsidTr="009A6A17">
        <w:tc>
          <w:tcPr>
            <w:tcW w:w="10065" w:type="dxa"/>
            <w:gridSpan w:val="3"/>
            <w:tcBorders>
              <w:top w:val="nil"/>
              <w:left w:val="nil"/>
              <w:bottom w:val="single" w:sz="4" w:space="0" w:color="auto"/>
              <w:right w:val="nil"/>
            </w:tcBorders>
          </w:tcPr>
          <w:p w14:paraId="7A756B74" w14:textId="77777777" w:rsidR="009A6A17" w:rsidRPr="00972524" w:rsidRDefault="009A6A17" w:rsidP="009A6A17">
            <w:pPr>
              <w:widowControl w:val="0"/>
              <w:autoSpaceDE w:val="0"/>
              <w:autoSpaceDN w:val="0"/>
              <w:spacing w:line="276" w:lineRule="auto"/>
              <w:rPr>
                <w:rFonts w:eastAsiaTheme="minorEastAsia"/>
                <w:sz w:val="16"/>
                <w:szCs w:val="16"/>
              </w:rPr>
            </w:pPr>
          </w:p>
        </w:tc>
      </w:tr>
      <w:tr w:rsidR="009A6A17" w:rsidRPr="00AE4BA7" w14:paraId="1B8A1946" w14:textId="77777777" w:rsidTr="009A6A17">
        <w:tc>
          <w:tcPr>
            <w:tcW w:w="10065" w:type="dxa"/>
            <w:gridSpan w:val="3"/>
            <w:tcBorders>
              <w:top w:val="single" w:sz="4" w:space="0" w:color="auto"/>
              <w:left w:val="nil"/>
              <w:bottom w:val="nil"/>
              <w:right w:val="nil"/>
            </w:tcBorders>
            <w:vAlign w:val="center"/>
          </w:tcPr>
          <w:p w14:paraId="21642FCA" w14:textId="77777777" w:rsidR="009A6A17" w:rsidRPr="00972524" w:rsidRDefault="009A6A17" w:rsidP="009A6A17">
            <w:pPr>
              <w:pStyle w:val="ConsPlusNonformat"/>
              <w:spacing w:line="168" w:lineRule="auto"/>
              <w:jc w:val="center"/>
              <w:rPr>
                <w:rFonts w:ascii="Times New Roman" w:hAnsi="Times New Roman" w:cs="Times New Roman"/>
                <w:sz w:val="16"/>
                <w:szCs w:val="16"/>
              </w:rPr>
            </w:pPr>
            <w:r w:rsidRPr="00972524">
              <w:rPr>
                <w:rFonts w:ascii="Times New Roman" w:hAnsi="Times New Roman" w:cs="Times New Roman"/>
                <w:sz w:val="16"/>
                <w:szCs w:val="16"/>
              </w:rPr>
              <w:t>(фамилия, имя, отчество (при наличии) представителя застройщика, реквизиты</w:t>
            </w:r>
          </w:p>
        </w:tc>
      </w:tr>
      <w:tr w:rsidR="009A6A17" w:rsidRPr="00AE4BA7" w14:paraId="2059530A" w14:textId="77777777" w:rsidTr="009A6A17">
        <w:tc>
          <w:tcPr>
            <w:tcW w:w="10065" w:type="dxa"/>
            <w:gridSpan w:val="3"/>
            <w:tcBorders>
              <w:top w:val="nil"/>
              <w:left w:val="nil"/>
              <w:bottom w:val="single" w:sz="4" w:space="0" w:color="auto"/>
              <w:right w:val="nil"/>
            </w:tcBorders>
          </w:tcPr>
          <w:p w14:paraId="1BF85172" w14:textId="77777777" w:rsidR="009A6A17" w:rsidRPr="00972524" w:rsidRDefault="009A6A17" w:rsidP="009A6A17">
            <w:pPr>
              <w:widowControl w:val="0"/>
              <w:autoSpaceDE w:val="0"/>
              <w:autoSpaceDN w:val="0"/>
              <w:spacing w:line="276" w:lineRule="auto"/>
              <w:jc w:val="right"/>
              <w:rPr>
                <w:rFonts w:eastAsiaTheme="minorEastAsia"/>
                <w:sz w:val="16"/>
                <w:szCs w:val="16"/>
              </w:rPr>
            </w:pPr>
            <w:r w:rsidRPr="00972524">
              <w:rPr>
                <w:rFonts w:eastAsiaTheme="minorEastAsia"/>
                <w:sz w:val="16"/>
                <w:szCs w:val="16"/>
              </w:rPr>
              <w:t>,</w:t>
            </w:r>
          </w:p>
        </w:tc>
      </w:tr>
      <w:tr w:rsidR="009A6A17" w:rsidRPr="00AE4BA7" w14:paraId="0EBF4C62" w14:textId="77777777" w:rsidTr="009A6A17">
        <w:tc>
          <w:tcPr>
            <w:tcW w:w="10065" w:type="dxa"/>
            <w:gridSpan w:val="3"/>
            <w:tcBorders>
              <w:top w:val="single" w:sz="4" w:space="0" w:color="auto"/>
              <w:left w:val="nil"/>
              <w:bottom w:val="nil"/>
              <w:right w:val="nil"/>
            </w:tcBorders>
          </w:tcPr>
          <w:p w14:paraId="1DD36B32" w14:textId="77777777" w:rsidR="009A6A17" w:rsidRPr="00972524" w:rsidRDefault="009A6A17" w:rsidP="009A6A17">
            <w:pPr>
              <w:pStyle w:val="ConsPlusNonformat"/>
              <w:spacing w:line="168" w:lineRule="auto"/>
              <w:jc w:val="center"/>
              <w:rPr>
                <w:rFonts w:ascii="Times New Roman" w:hAnsi="Times New Roman" w:cs="Times New Roman"/>
                <w:sz w:val="16"/>
                <w:szCs w:val="16"/>
              </w:rPr>
            </w:pPr>
            <w:r w:rsidRPr="00972524">
              <w:rPr>
                <w:rFonts w:ascii="Times New Roman" w:hAnsi="Times New Roman" w:cs="Times New Roman"/>
                <w:sz w:val="16"/>
                <w:szCs w:val="16"/>
              </w:rPr>
              <w:t>документа, подтверждающего полномочия представителя застройщика -</w:t>
            </w:r>
          </w:p>
          <w:p w14:paraId="52C4185B" w14:textId="77777777" w:rsidR="009A6A17" w:rsidRPr="00972524" w:rsidRDefault="009A6A17" w:rsidP="009A6A17">
            <w:pPr>
              <w:pStyle w:val="ConsPlusNonformat"/>
              <w:spacing w:line="168" w:lineRule="auto"/>
              <w:jc w:val="center"/>
              <w:rPr>
                <w:rFonts w:ascii="Times New Roman" w:hAnsi="Times New Roman" w:cs="Times New Roman"/>
                <w:sz w:val="16"/>
                <w:szCs w:val="16"/>
              </w:rPr>
            </w:pPr>
            <w:r w:rsidRPr="00972524">
              <w:rPr>
                <w:rFonts w:ascii="Times New Roman" w:hAnsi="Times New Roman" w:cs="Times New Roman"/>
                <w:sz w:val="16"/>
                <w:szCs w:val="16"/>
              </w:rPr>
              <w:t>заполняется при наличии представителя)</w:t>
            </w:r>
          </w:p>
          <w:p w14:paraId="47E747EE" w14:textId="77777777" w:rsidR="009A6A17" w:rsidRPr="00972524" w:rsidRDefault="009A6A17" w:rsidP="009A6A17">
            <w:pPr>
              <w:widowControl w:val="0"/>
              <w:autoSpaceDE w:val="0"/>
              <w:autoSpaceDN w:val="0"/>
              <w:spacing w:line="276" w:lineRule="auto"/>
              <w:jc w:val="center"/>
              <w:rPr>
                <w:rFonts w:eastAsiaTheme="minorEastAsia"/>
                <w:sz w:val="16"/>
                <w:szCs w:val="16"/>
              </w:rPr>
            </w:pPr>
          </w:p>
        </w:tc>
      </w:tr>
      <w:tr w:rsidR="009A6A17" w:rsidRPr="00AE4BA7" w14:paraId="064E8799" w14:textId="77777777" w:rsidTr="009A6A17">
        <w:tc>
          <w:tcPr>
            <w:tcW w:w="10065" w:type="dxa"/>
            <w:gridSpan w:val="3"/>
            <w:tcBorders>
              <w:top w:val="nil"/>
              <w:left w:val="nil"/>
              <w:bottom w:val="nil"/>
              <w:right w:val="nil"/>
            </w:tcBorders>
            <w:vAlign w:val="center"/>
          </w:tcPr>
          <w:p w14:paraId="5BE1F3B0" w14:textId="77777777" w:rsidR="009A6A17" w:rsidRPr="00A77B68" w:rsidRDefault="009A6A17" w:rsidP="009A6A17">
            <w:pPr>
              <w:pStyle w:val="ConsPlusNonformat"/>
              <w:jc w:val="both"/>
              <w:rPr>
                <w:rFonts w:ascii="Times New Roman" w:hAnsi="Times New Roman" w:cs="Times New Roman"/>
                <w:sz w:val="26"/>
                <w:szCs w:val="26"/>
              </w:rPr>
            </w:pPr>
            <w:r w:rsidRPr="00972524">
              <w:rPr>
                <w:rFonts w:ascii="Times New Roman" w:hAnsi="Times New Roman" w:cs="Times New Roman"/>
                <w:sz w:val="18"/>
                <w:szCs w:val="18"/>
              </w:rPr>
              <w:t xml:space="preserve">осуществляющего    строительство    объекта    индивидуального    жилищного строительства   или   реконструкцию   объекта   индивидуального   жилищного строительства  либо реконструкцию дома блокированной застройки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предусмотренного </w:t>
            </w:r>
            <w:hyperlink r:id="rId14" w:tooltip="&quot;Градостроительный кодекс Российской Федерации&quot; от 29.12.2004 N 190-ФЗ (ред. от 25.12.2023) (с изм. и доп., вступ. в силу с 01.05.2024) {КонсультантПлюс}">
              <w:r w:rsidRPr="00972524">
                <w:rPr>
                  <w:rFonts w:ascii="Times New Roman" w:hAnsi="Times New Roman" w:cs="Times New Roman"/>
                  <w:color w:val="000000" w:themeColor="text1"/>
                  <w:sz w:val="18"/>
                  <w:szCs w:val="18"/>
                </w:rPr>
                <w:t>пунктом 2 части 7</w:t>
              </w:r>
            </w:hyperlink>
            <w:r w:rsidRPr="00972524">
              <w:rPr>
                <w:rFonts w:ascii="Times New Roman" w:hAnsi="Times New Roman" w:cs="Times New Roman"/>
                <w:sz w:val="18"/>
                <w:szCs w:val="18"/>
              </w:rPr>
              <w:t xml:space="preserve"> статьи 51.1   Градостроительного   кодекса   Российской  Федерации,  установленным параметрам  и  допустимости  размещения  объекта  индивидуального жилищного строительства  на  земельном  участке  (далее  - уведомление) или выданного разрешения на строительство</w:t>
            </w:r>
            <w:r w:rsidRPr="00AE4BA7">
              <w:rPr>
                <w:rFonts w:ascii="Times New Roman" w:hAnsi="Times New Roman"/>
                <w:sz w:val="28"/>
                <w:szCs w:val="28"/>
              </w:rPr>
              <w:t xml:space="preserve"> </w:t>
            </w:r>
            <w:r w:rsidRPr="00972524">
              <w:rPr>
                <w:rFonts w:ascii="Times New Roman" w:hAnsi="Times New Roman"/>
                <w:sz w:val="16"/>
                <w:szCs w:val="16"/>
              </w:rPr>
              <w:t>(нужное подчеркнуть)</w:t>
            </w:r>
          </w:p>
        </w:tc>
      </w:tr>
      <w:tr w:rsidR="009A6A17" w:rsidRPr="00AE4BA7" w14:paraId="690B382B" w14:textId="77777777" w:rsidTr="009A6A17">
        <w:tc>
          <w:tcPr>
            <w:tcW w:w="10065" w:type="dxa"/>
            <w:gridSpan w:val="3"/>
            <w:tcBorders>
              <w:top w:val="nil"/>
              <w:left w:val="nil"/>
              <w:bottom w:val="single" w:sz="4" w:space="0" w:color="auto"/>
              <w:right w:val="nil"/>
            </w:tcBorders>
          </w:tcPr>
          <w:p w14:paraId="0DB4B833" w14:textId="77777777" w:rsidR="009A6A17" w:rsidRPr="00AE4BA7" w:rsidRDefault="009A6A17" w:rsidP="009A6A17">
            <w:pPr>
              <w:widowControl w:val="0"/>
              <w:autoSpaceDE w:val="0"/>
              <w:autoSpaceDN w:val="0"/>
              <w:spacing w:line="276" w:lineRule="auto"/>
              <w:rPr>
                <w:rFonts w:eastAsiaTheme="minorEastAsia"/>
                <w:sz w:val="28"/>
                <w:szCs w:val="28"/>
              </w:rPr>
            </w:pPr>
          </w:p>
        </w:tc>
      </w:tr>
      <w:tr w:rsidR="009A6A17" w:rsidRPr="00AE4BA7" w14:paraId="5BC810BD" w14:textId="77777777" w:rsidTr="009A6A17">
        <w:tc>
          <w:tcPr>
            <w:tcW w:w="10065" w:type="dxa"/>
            <w:gridSpan w:val="3"/>
            <w:tcBorders>
              <w:top w:val="single" w:sz="4" w:space="0" w:color="auto"/>
              <w:left w:val="nil"/>
              <w:bottom w:val="nil"/>
              <w:right w:val="nil"/>
            </w:tcBorders>
            <w:vAlign w:val="center"/>
          </w:tcPr>
          <w:p w14:paraId="6E76B9F0" w14:textId="77777777" w:rsidR="009A6A17" w:rsidRPr="00972524" w:rsidRDefault="009A6A17" w:rsidP="009A6A17">
            <w:pPr>
              <w:widowControl w:val="0"/>
              <w:autoSpaceDE w:val="0"/>
              <w:autoSpaceDN w:val="0"/>
              <w:spacing w:line="168" w:lineRule="auto"/>
              <w:jc w:val="center"/>
              <w:rPr>
                <w:rFonts w:eastAsiaTheme="minorEastAsia"/>
                <w:sz w:val="16"/>
                <w:szCs w:val="16"/>
              </w:rPr>
            </w:pPr>
            <w:r w:rsidRPr="00972524">
              <w:rPr>
                <w:rFonts w:eastAsiaTheme="minorEastAsia"/>
                <w:sz w:val="16"/>
                <w:szCs w:val="16"/>
              </w:rPr>
              <w:t>(номер (при его наличии), дата направления уведомления, номер, дата выдачи разрешения на строительство,</w:t>
            </w:r>
          </w:p>
        </w:tc>
      </w:tr>
      <w:tr w:rsidR="009A6A17" w:rsidRPr="00AE4BA7" w14:paraId="4DE8597A" w14:textId="77777777" w:rsidTr="009A6A17">
        <w:tc>
          <w:tcPr>
            <w:tcW w:w="10065" w:type="dxa"/>
            <w:gridSpan w:val="3"/>
            <w:tcBorders>
              <w:top w:val="nil"/>
              <w:left w:val="nil"/>
              <w:bottom w:val="single" w:sz="4" w:space="0" w:color="auto"/>
              <w:right w:val="nil"/>
            </w:tcBorders>
          </w:tcPr>
          <w:p w14:paraId="253719DF" w14:textId="77777777" w:rsidR="009A6A17" w:rsidRPr="00972524" w:rsidRDefault="009A6A17" w:rsidP="009A6A17">
            <w:pPr>
              <w:widowControl w:val="0"/>
              <w:autoSpaceDE w:val="0"/>
              <w:autoSpaceDN w:val="0"/>
              <w:rPr>
                <w:rFonts w:eastAsiaTheme="minorEastAsia"/>
                <w:sz w:val="16"/>
                <w:szCs w:val="16"/>
              </w:rPr>
            </w:pPr>
            <w:r w:rsidRPr="00972524">
              <w:rPr>
                <w:rFonts w:eastAsiaTheme="minorEastAsia"/>
                <w:sz w:val="16"/>
                <w:szCs w:val="16"/>
              </w:rPr>
              <w:t xml:space="preserve"> </w:t>
            </w:r>
          </w:p>
        </w:tc>
      </w:tr>
      <w:tr w:rsidR="009A6A17" w:rsidRPr="00AE4BA7" w14:paraId="2FDEF996" w14:textId="77777777" w:rsidTr="009A6A17">
        <w:tc>
          <w:tcPr>
            <w:tcW w:w="10065" w:type="dxa"/>
            <w:gridSpan w:val="3"/>
            <w:tcBorders>
              <w:top w:val="single" w:sz="4" w:space="0" w:color="auto"/>
              <w:left w:val="nil"/>
              <w:bottom w:val="nil"/>
              <w:right w:val="nil"/>
            </w:tcBorders>
            <w:vAlign w:val="center"/>
          </w:tcPr>
          <w:p w14:paraId="65BD7283" w14:textId="77777777" w:rsidR="009A6A17" w:rsidRPr="00972524" w:rsidRDefault="009A6A17" w:rsidP="009A6A17">
            <w:pPr>
              <w:widowControl w:val="0"/>
              <w:autoSpaceDE w:val="0"/>
              <w:autoSpaceDN w:val="0"/>
              <w:spacing w:line="168" w:lineRule="auto"/>
              <w:jc w:val="center"/>
              <w:rPr>
                <w:rFonts w:eastAsiaTheme="minorEastAsia"/>
                <w:sz w:val="16"/>
                <w:szCs w:val="16"/>
              </w:rPr>
            </w:pPr>
            <w:r w:rsidRPr="00972524">
              <w:rPr>
                <w:rFonts w:eastAsiaTheme="minorEastAsia"/>
                <w:sz w:val="16"/>
                <w:szCs w:val="16"/>
              </w:rPr>
              <w:t>наименование органа исполнительной власти или органа местного самоуправления, направившего</w:t>
            </w:r>
          </w:p>
        </w:tc>
      </w:tr>
      <w:tr w:rsidR="009A6A17" w:rsidRPr="00AE4BA7" w14:paraId="2E482AD5" w14:textId="77777777" w:rsidTr="009A6A17">
        <w:tc>
          <w:tcPr>
            <w:tcW w:w="10065" w:type="dxa"/>
            <w:gridSpan w:val="3"/>
            <w:tcBorders>
              <w:top w:val="nil"/>
              <w:left w:val="nil"/>
              <w:bottom w:val="single" w:sz="4" w:space="0" w:color="auto"/>
              <w:right w:val="nil"/>
            </w:tcBorders>
          </w:tcPr>
          <w:p w14:paraId="1819BBD9" w14:textId="77777777" w:rsidR="009A6A17" w:rsidRPr="00972524" w:rsidRDefault="009A6A17" w:rsidP="009A6A17">
            <w:pPr>
              <w:widowControl w:val="0"/>
              <w:autoSpaceDE w:val="0"/>
              <w:autoSpaceDN w:val="0"/>
              <w:jc w:val="center"/>
              <w:rPr>
                <w:rFonts w:eastAsiaTheme="minorEastAsia"/>
                <w:sz w:val="16"/>
                <w:szCs w:val="16"/>
              </w:rPr>
            </w:pPr>
          </w:p>
        </w:tc>
      </w:tr>
      <w:tr w:rsidR="009A6A17" w:rsidRPr="00AE4BA7" w14:paraId="0F5F2DC4" w14:textId="77777777" w:rsidTr="009A6A17">
        <w:tc>
          <w:tcPr>
            <w:tcW w:w="10065" w:type="dxa"/>
            <w:gridSpan w:val="3"/>
            <w:tcBorders>
              <w:top w:val="single" w:sz="4" w:space="0" w:color="auto"/>
              <w:left w:val="nil"/>
              <w:bottom w:val="nil"/>
              <w:right w:val="nil"/>
            </w:tcBorders>
            <w:vAlign w:val="center"/>
          </w:tcPr>
          <w:p w14:paraId="219FED4C" w14:textId="77777777" w:rsidR="009A6A17" w:rsidRPr="00972524" w:rsidRDefault="009A6A17" w:rsidP="009A6A17">
            <w:pPr>
              <w:widowControl w:val="0"/>
              <w:autoSpaceDE w:val="0"/>
              <w:autoSpaceDN w:val="0"/>
              <w:spacing w:line="168" w:lineRule="auto"/>
              <w:jc w:val="center"/>
              <w:rPr>
                <w:rFonts w:eastAsiaTheme="minorEastAsia"/>
                <w:sz w:val="16"/>
                <w:szCs w:val="16"/>
              </w:rPr>
            </w:pPr>
            <w:r w:rsidRPr="00972524">
              <w:rPr>
                <w:rFonts w:eastAsiaTheme="minorEastAsia"/>
                <w:sz w:val="16"/>
                <w:szCs w:val="16"/>
              </w:rPr>
              <w:t>уведомление или выдавшего разрешение на строительство)</w:t>
            </w:r>
          </w:p>
        </w:tc>
      </w:tr>
      <w:tr w:rsidR="009A6A17" w:rsidRPr="00AE4BA7" w14:paraId="21F4B98A" w14:textId="77777777" w:rsidTr="009A6A17">
        <w:tc>
          <w:tcPr>
            <w:tcW w:w="10065" w:type="dxa"/>
            <w:gridSpan w:val="3"/>
            <w:tcBorders>
              <w:top w:val="nil"/>
              <w:left w:val="nil"/>
              <w:bottom w:val="nil"/>
              <w:right w:val="nil"/>
            </w:tcBorders>
          </w:tcPr>
          <w:p w14:paraId="516B71AC" w14:textId="77777777" w:rsidR="009A6A17" w:rsidRPr="00972524" w:rsidRDefault="009A6A17" w:rsidP="009A6A17">
            <w:pPr>
              <w:pStyle w:val="ConsPlusNonformat"/>
              <w:jc w:val="both"/>
              <w:rPr>
                <w:rFonts w:ascii="Times New Roman" w:hAnsi="Times New Roman" w:cs="Times New Roman"/>
                <w:sz w:val="18"/>
                <w:szCs w:val="18"/>
              </w:rPr>
            </w:pPr>
            <w:r w:rsidRPr="00972524">
              <w:rPr>
                <w:rFonts w:ascii="Times New Roman" w:hAnsi="Times New Roman" w:cs="Times New Roman"/>
                <w:sz w:val="18"/>
                <w:szCs w:val="18"/>
              </w:rPr>
              <w:t>Осмотр  объекта  индивидуального  жилищного  строительства   или   дома блокированной застройки проведен в присутствии следующих лиц:</w:t>
            </w:r>
          </w:p>
        </w:tc>
      </w:tr>
      <w:tr w:rsidR="009A6A17" w:rsidRPr="00AE4BA7" w14:paraId="49A95638" w14:textId="77777777" w:rsidTr="009A6A17">
        <w:tc>
          <w:tcPr>
            <w:tcW w:w="10065" w:type="dxa"/>
            <w:gridSpan w:val="3"/>
            <w:tcBorders>
              <w:top w:val="nil"/>
              <w:left w:val="nil"/>
              <w:bottom w:val="single" w:sz="4" w:space="0" w:color="auto"/>
              <w:right w:val="nil"/>
            </w:tcBorders>
          </w:tcPr>
          <w:p w14:paraId="447EA5BE" w14:textId="77777777" w:rsidR="009A6A17" w:rsidRPr="00AE4BA7" w:rsidRDefault="009A6A17" w:rsidP="009A6A17">
            <w:pPr>
              <w:widowControl w:val="0"/>
              <w:autoSpaceDE w:val="0"/>
              <w:autoSpaceDN w:val="0"/>
              <w:spacing w:line="276" w:lineRule="auto"/>
              <w:rPr>
                <w:rFonts w:eastAsiaTheme="minorEastAsia"/>
                <w:sz w:val="28"/>
                <w:szCs w:val="28"/>
              </w:rPr>
            </w:pPr>
          </w:p>
        </w:tc>
      </w:tr>
      <w:tr w:rsidR="009A6A17" w:rsidRPr="00AE4BA7" w14:paraId="1F1B559C" w14:textId="77777777" w:rsidTr="009A6A17">
        <w:tc>
          <w:tcPr>
            <w:tcW w:w="10065" w:type="dxa"/>
            <w:gridSpan w:val="3"/>
            <w:tcBorders>
              <w:top w:val="single" w:sz="4" w:space="0" w:color="auto"/>
              <w:left w:val="nil"/>
              <w:bottom w:val="nil"/>
              <w:right w:val="nil"/>
            </w:tcBorders>
            <w:vAlign w:val="center"/>
          </w:tcPr>
          <w:p w14:paraId="005D8747" w14:textId="77777777" w:rsidR="009A6A17" w:rsidRPr="00972524" w:rsidRDefault="009A6A17" w:rsidP="009A6A17">
            <w:pPr>
              <w:widowControl w:val="0"/>
              <w:autoSpaceDE w:val="0"/>
              <w:autoSpaceDN w:val="0"/>
              <w:spacing w:line="276" w:lineRule="auto"/>
              <w:jc w:val="center"/>
              <w:rPr>
                <w:rFonts w:eastAsiaTheme="minorEastAsia"/>
                <w:sz w:val="16"/>
                <w:szCs w:val="16"/>
              </w:rPr>
            </w:pPr>
            <w:r w:rsidRPr="00972524">
              <w:rPr>
                <w:rFonts w:eastAsiaTheme="minorEastAsia"/>
                <w:sz w:val="16"/>
                <w:szCs w:val="16"/>
              </w:rPr>
              <w:t>(фамилия, имя, отчество (при наличии), паспортные данные, место жительства, телефон - для физических лиц,</w:t>
            </w:r>
          </w:p>
        </w:tc>
      </w:tr>
      <w:tr w:rsidR="009A6A17" w:rsidRPr="00AE4BA7" w14:paraId="57E0CCEA" w14:textId="77777777" w:rsidTr="009A6A17">
        <w:tc>
          <w:tcPr>
            <w:tcW w:w="10065" w:type="dxa"/>
            <w:gridSpan w:val="3"/>
            <w:tcBorders>
              <w:top w:val="nil"/>
              <w:left w:val="nil"/>
              <w:bottom w:val="single" w:sz="4" w:space="0" w:color="auto"/>
              <w:right w:val="nil"/>
            </w:tcBorders>
          </w:tcPr>
          <w:p w14:paraId="76AFF898" w14:textId="77777777" w:rsidR="009A6A17" w:rsidRPr="00972524" w:rsidRDefault="009A6A17" w:rsidP="009A6A17">
            <w:pPr>
              <w:widowControl w:val="0"/>
              <w:autoSpaceDE w:val="0"/>
              <w:autoSpaceDN w:val="0"/>
              <w:spacing w:line="276" w:lineRule="auto"/>
              <w:rPr>
                <w:rFonts w:eastAsiaTheme="minorEastAsia"/>
                <w:sz w:val="16"/>
                <w:szCs w:val="16"/>
              </w:rPr>
            </w:pPr>
          </w:p>
        </w:tc>
      </w:tr>
      <w:tr w:rsidR="009A6A17" w:rsidRPr="00AE4BA7" w14:paraId="371F5DBB" w14:textId="77777777" w:rsidTr="009A6A17">
        <w:trPr>
          <w:trHeight w:val="567"/>
        </w:trPr>
        <w:tc>
          <w:tcPr>
            <w:tcW w:w="10065" w:type="dxa"/>
            <w:gridSpan w:val="3"/>
            <w:tcBorders>
              <w:top w:val="single" w:sz="4" w:space="0" w:color="auto"/>
              <w:left w:val="nil"/>
              <w:bottom w:val="nil"/>
              <w:right w:val="nil"/>
            </w:tcBorders>
          </w:tcPr>
          <w:p w14:paraId="662203D9" w14:textId="77777777" w:rsidR="009A6A17" w:rsidRPr="00972524" w:rsidRDefault="009A6A17" w:rsidP="009A6A17">
            <w:pPr>
              <w:pStyle w:val="ConsPlusNonformat"/>
              <w:spacing w:line="168" w:lineRule="auto"/>
              <w:jc w:val="center"/>
              <w:rPr>
                <w:rFonts w:ascii="Times New Roman" w:hAnsi="Times New Roman" w:cs="Times New Roman"/>
                <w:sz w:val="16"/>
                <w:szCs w:val="16"/>
              </w:rPr>
            </w:pPr>
            <w:r w:rsidRPr="00972524">
              <w:rPr>
                <w:rFonts w:ascii="Times New Roman" w:hAnsi="Times New Roman" w:cs="Times New Roman"/>
                <w:sz w:val="16"/>
                <w:szCs w:val="16"/>
              </w:rPr>
              <w:t>(фамилия, имя, отчество (при наличии) представителя застройщика, реквизиты документа, подтверждающего полномочия представителя застройщика - заполняется при наличии представителя)</w:t>
            </w:r>
          </w:p>
          <w:p w14:paraId="41FA89AD" w14:textId="77777777" w:rsidR="009A6A17" w:rsidRPr="00972524" w:rsidRDefault="009A6A17" w:rsidP="009A6A17">
            <w:pPr>
              <w:pStyle w:val="ConsPlusNonformat"/>
              <w:jc w:val="both"/>
              <w:rPr>
                <w:sz w:val="16"/>
                <w:szCs w:val="16"/>
              </w:rPr>
            </w:pPr>
          </w:p>
          <w:p w14:paraId="438096A0" w14:textId="77777777" w:rsidR="009A6A17" w:rsidRPr="00972524" w:rsidRDefault="009A6A17" w:rsidP="009A6A17">
            <w:pPr>
              <w:pStyle w:val="ConsPlusNonformat"/>
              <w:jc w:val="both"/>
              <w:rPr>
                <w:sz w:val="16"/>
                <w:szCs w:val="16"/>
              </w:rPr>
            </w:pPr>
          </w:p>
        </w:tc>
      </w:tr>
      <w:tr w:rsidR="009A6A17" w:rsidRPr="00AE4BA7" w14:paraId="0A34FD43" w14:textId="77777777" w:rsidTr="009A6A17">
        <w:tc>
          <w:tcPr>
            <w:tcW w:w="10065" w:type="dxa"/>
            <w:gridSpan w:val="3"/>
            <w:tcBorders>
              <w:top w:val="single" w:sz="4" w:space="0" w:color="auto"/>
              <w:left w:val="nil"/>
              <w:bottom w:val="nil"/>
              <w:right w:val="nil"/>
            </w:tcBorders>
            <w:vAlign w:val="center"/>
          </w:tcPr>
          <w:p w14:paraId="495B8E19" w14:textId="77777777" w:rsidR="009A6A17" w:rsidRPr="00972524" w:rsidRDefault="009A6A17" w:rsidP="009A6A17">
            <w:pPr>
              <w:pStyle w:val="ConsPlusNonformat"/>
              <w:spacing w:line="168" w:lineRule="auto"/>
              <w:jc w:val="center"/>
              <w:rPr>
                <w:rFonts w:ascii="Times New Roman" w:hAnsi="Times New Roman" w:cs="Times New Roman"/>
                <w:sz w:val="16"/>
                <w:szCs w:val="16"/>
              </w:rPr>
            </w:pPr>
            <w:r w:rsidRPr="00972524">
              <w:rPr>
                <w:rFonts w:ascii="Times New Roman" w:hAnsi="Times New Roman" w:cs="Times New Roman"/>
                <w:sz w:val="16"/>
                <w:szCs w:val="16"/>
              </w:rPr>
              <w:t>(фамилия, имя, отчество (при наличии), должность представителя юридического</w:t>
            </w:r>
          </w:p>
          <w:p w14:paraId="586733A4" w14:textId="77777777" w:rsidR="009A6A17" w:rsidRPr="00972524" w:rsidRDefault="009A6A17" w:rsidP="009A6A17">
            <w:pPr>
              <w:pStyle w:val="ConsPlusNonformat"/>
              <w:spacing w:line="168" w:lineRule="auto"/>
              <w:jc w:val="center"/>
              <w:rPr>
                <w:rFonts w:ascii="Times New Roman" w:hAnsi="Times New Roman" w:cs="Times New Roman"/>
                <w:sz w:val="16"/>
                <w:szCs w:val="16"/>
              </w:rPr>
            </w:pPr>
            <w:r w:rsidRPr="00972524">
              <w:rPr>
                <w:rFonts w:ascii="Times New Roman" w:hAnsi="Times New Roman" w:cs="Times New Roman"/>
                <w:sz w:val="16"/>
                <w:szCs w:val="16"/>
              </w:rPr>
              <w:t>лица, наименование, номер,</w:t>
            </w:r>
          </w:p>
        </w:tc>
      </w:tr>
      <w:tr w:rsidR="009A6A17" w:rsidRPr="00AE4BA7" w14:paraId="392542FC" w14:textId="77777777" w:rsidTr="009A6A17">
        <w:tc>
          <w:tcPr>
            <w:tcW w:w="10065" w:type="dxa"/>
            <w:gridSpan w:val="3"/>
            <w:tcBorders>
              <w:top w:val="nil"/>
              <w:left w:val="nil"/>
              <w:bottom w:val="single" w:sz="4" w:space="0" w:color="auto"/>
              <w:right w:val="nil"/>
            </w:tcBorders>
          </w:tcPr>
          <w:p w14:paraId="2DE4AF49" w14:textId="77777777" w:rsidR="009A6A17" w:rsidRPr="00972524" w:rsidRDefault="009A6A17" w:rsidP="009A6A17">
            <w:pPr>
              <w:widowControl w:val="0"/>
              <w:autoSpaceDE w:val="0"/>
              <w:autoSpaceDN w:val="0"/>
              <w:spacing w:line="168" w:lineRule="auto"/>
              <w:jc w:val="center"/>
              <w:rPr>
                <w:rFonts w:eastAsiaTheme="minorEastAsia"/>
                <w:sz w:val="16"/>
                <w:szCs w:val="16"/>
              </w:rPr>
            </w:pPr>
          </w:p>
        </w:tc>
      </w:tr>
      <w:tr w:rsidR="009A6A17" w:rsidRPr="00AE4BA7" w14:paraId="5EBDA706" w14:textId="77777777" w:rsidTr="009A6A17">
        <w:tc>
          <w:tcPr>
            <w:tcW w:w="10065" w:type="dxa"/>
            <w:gridSpan w:val="3"/>
            <w:tcBorders>
              <w:top w:val="single" w:sz="4" w:space="0" w:color="auto"/>
              <w:left w:val="nil"/>
              <w:bottom w:val="nil"/>
              <w:right w:val="nil"/>
            </w:tcBorders>
            <w:vAlign w:val="center"/>
          </w:tcPr>
          <w:p w14:paraId="6587919D" w14:textId="77777777" w:rsidR="009A6A17" w:rsidRPr="00972524" w:rsidRDefault="009A6A17" w:rsidP="009A6A17">
            <w:pPr>
              <w:pStyle w:val="ConsPlusNonformat"/>
              <w:spacing w:line="168" w:lineRule="auto"/>
              <w:jc w:val="center"/>
              <w:rPr>
                <w:rFonts w:ascii="Times New Roman" w:hAnsi="Times New Roman" w:cs="Times New Roman"/>
                <w:sz w:val="16"/>
                <w:szCs w:val="16"/>
              </w:rPr>
            </w:pPr>
            <w:r w:rsidRPr="00972524">
              <w:rPr>
                <w:rFonts w:ascii="Times New Roman" w:hAnsi="Times New Roman" w:cs="Times New Roman"/>
                <w:sz w:val="16"/>
                <w:szCs w:val="16"/>
              </w:rPr>
              <w:lastRenderedPageBreak/>
              <w:t>дата записи о государственной регистрации в Едином государственном реестре</w:t>
            </w:r>
          </w:p>
          <w:p w14:paraId="1CEA2C99" w14:textId="77777777" w:rsidR="009A6A17" w:rsidRPr="00972524" w:rsidRDefault="009A6A17" w:rsidP="009A6A17">
            <w:pPr>
              <w:pStyle w:val="ConsPlusNonformat"/>
              <w:spacing w:line="168" w:lineRule="auto"/>
              <w:jc w:val="center"/>
              <w:rPr>
                <w:rFonts w:ascii="Times New Roman" w:hAnsi="Times New Roman" w:cs="Times New Roman"/>
                <w:sz w:val="16"/>
                <w:szCs w:val="16"/>
              </w:rPr>
            </w:pPr>
            <w:r w:rsidRPr="00972524">
              <w:rPr>
                <w:rFonts w:ascii="Times New Roman" w:hAnsi="Times New Roman" w:cs="Times New Roman"/>
                <w:sz w:val="16"/>
                <w:szCs w:val="16"/>
              </w:rPr>
              <w:t>юридических лиц,</w:t>
            </w:r>
          </w:p>
        </w:tc>
      </w:tr>
      <w:tr w:rsidR="009A6A17" w:rsidRPr="00AE4BA7" w14:paraId="796EF41B" w14:textId="77777777" w:rsidTr="009A6A17">
        <w:tc>
          <w:tcPr>
            <w:tcW w:w="10065" w:type="dxa"/>
            <w:gridSpan w:val="3"/>
            <w:tcBorders>
              <w:top w:val="nil"/>
              <w:left w:val="nil"/>
              <w:bottom w:val="single" w:sz="4" w:space="0" w:color="auto"/>
              <w:right w:val="nil"/>
            </w:tcBorders>
          </w:tcPr>
          <w:p w14:paraId="2CBD68EC" w14:textId="77777777" w:rsidR="009A6A17" w:rsidRPr="00BB4F3C" w:rsidRDefault="009A6A17" w:rsidP="009A6A17">
            <w:pPr>
              <w:widowControl w:val="0"/>
              <w:autoSpaceDE w:val="0"/>
              <w:autoSpaceDN w:val="0"/>
              <w:spacing w:line="168" w:lineRule="auto"/>
              <w:jc w:val="center"/>
              <w:rPr>
                <w:rFonts w:eastAsiaTheme="minorEastAsia"/>
                <w:sz w:val="28"/>
                <w:szCs w:val="28"/>
              </w:rPr>
            </w:pPr>
          </w:p>
        </w:tc>
      </w:tr>
      <w:tr w:rsidR="009A6A17" w:rsidRPr="00AE4BA7" w14:paraId="46427518" w14:textId="77777777" w:rsidTr="009A6A17">
        <w:tc>
          <w:tcPr>
            <w:tcW w:w="10065" w:type="dxa"/>
            <w:gridSpan w:val="3"/>
            <w:tcBorders>
              <w:top w:val="single" w:sz="4" w:space="0" w:color="auto"/>
              <w:left w:val="nil"/>
              <w:bottom w:val="nil"/>
              <w:right w:val="nil"/>
            </w:tcBorders>
            <w:vAlign w:val="center"/>
          </w:tcPr>
          <w:p w14:paraId="3097AFDD" w14:textId="77777777" w:rsidR="009A6A17" w:rsidRPr="00972524" w:rsidRDefault="009A6A17" w:rsidP="009A6A17">
            <w:pPr>
              <w:pStyle w:val="ConsPlusNonformat"/>
              <w:spacing w:line="168" w:lineRule="auto"/>
              <w:jc w:val="center"/>
              <w:rPr>
                <w:rFonts w:ascii="Times New Roman" w:hAnsi="Times New Roman" w:cs="Times New Roman"/>
                <w:sz w:val="16"/>
                <w:szCs w:val="16"/>
              </w:rPr>
            </w:pPr>
            <w:r w:rsidRPr="00972524">
              <w:rPr>
                <w:rFonts w:ascii="Times New Roman" w:hAnsi="Times New Roman" w:cs="Times New Roman"/>
                <w:sz w:val="16"/>
                <w:szCs w:val="16"/>
              </w:rPr>
              <w:t>идентификационный номер налогоплательщика, адрес в пределах места нахождения юридического лица, номер телефона и (или) факса (при наличии) - для юридических лиц)</w:t>
            </w:r>
          </w:p>
        </w:tc>
      </w:tr>
      <w:tr w:rsidR="009A6A17" w:rsidRPr="00AE4BA7" w14:paraId="68CCCD24" w14:textId="77777777" w:rsidTr="009A6A17">
        <w:tc>
          <w:tcPr>
            <w:tcW w:w="10065" w:type="dxa"/>
            <w:gridSpan w:val="3"/>
            <w:tcBorders>
              <w:top w:val="nil"/>
              <w:left w:val="nil"/>
              <w:bottom w:val="nil"/>
              <w:right w:val="nil"/>
            </w:tcBorders>
            <w:vAlign w:val="bottom"/>
          </w:tcPr>
          <w:p w14:paraId="7E930251" w14:textId="77777777" w:rsidR="009A6A17" w:rsidRPr="00C34154" w:rsidRDefault="009A6A17" w:rsidP="009A6A17">
            <w:pPr>
              <w:widowControl w:val="0"/>
              <w:autoSpaceDE w:val="0"/>
              <w:autoSpaceDN w:val="0"/>
              <w:spacing w:line="276" w:lineRule="auto"/>
              <w:ind w:firstLine="283"/>
              <w:rPr>
                <w:rFonts w:eastAsiaTheme="minorEastAsia"/>
                <w:sz w:val="18"/>
                <w:szCs w:val="18"/>
              </w:rPr>
            </w:pPr>
            <w:r w:rsidRPr="00C34154">
              <w:rPr>
                <w:rFonts w:eastAsiaTheme="minorEastAsia"/>
                <w:sz w:val="18"/>
                <w:szCs w:val="18"/>
              </w:rPr>
              <w:t>Настоящий акт составлен о нижеследующем:</w:t>
            </w:r>
          </w:p>
        </w:tc>
      </w:tr>
      <w:tr w:rsidR="009A6A17" w:rsidRPr="00AE4BA7" w14:paraId="19ED4D36" w14:textId="77777777" w:rsidTr="009A6A17">
        <w:trPr>
          <w:trHeight w:val="18"/>
        </w:trPr>
        <w:tc>
          <w:tcPr>
            <w:tcW w:w="10065" w:type="dxa"/>
            <w:gridSpan w:val="3"/>
            <w:tcBorders>
              <w:top w:val="nil"/>
              <w:left w:val="nil"/>
              <w:bottom w:val="nil"/>
              <w:right w:val="nil"/>
            </w:tcBorders>
          </w:tcPr>
          <w:p w14:paraId="13E6D7B1" w14:textId="77777777" w:rsidR="009A6A17" w:rsidRPr="00C34154" w:rsidRDefault="009A6A17" w:rsidP="009A6A17">
            <w:pPr>
              <w:widowControl w:val="0"/>
              <w:autoSpaceDE w:val="0"/>
              <w:autoSpaceDN w:val="0"/>
              <w:spacing w:line="276" w:lineRule="auto"/>
              <w:rPr>
                <w:rFonts w:eastAsiaTheme="minorEastAsia"/>
                <w:sz w:val="18"/>
                <w:szCs w:val="18"/>
              </w:rPr>
            </w:pPr>
            <w:r w:rsidRPr="00C34154">
              <w:rPr>
                <w:rFonts w:eastAsiaTheme="minorEastAsia"/>
                <w:sz w:val="18"/>
                <w:szCs w:val="18"/>
              </w:rPr>
              <w:t>1. К освидетельствованию предъявлены следующие конструкции:</w:t>
            </w:r>
          </w:p>
        </w:tc>
      </w:tr>
      <w:tr w:rsidR="009A6A17" w:rsidRPr="00AE4BA7" w14:paraId="0A74412B" w14:textId="77777777" w:rsidTr="009A6A17">
        <w:tc>
          <w:tcPr>
            <w:tcW w:w="10065" w:type="dxa"/>
            <w:gridSpan w:val="3"/>
            <w:tcBorders>
              <w:top w:val="nil"/>
              <w:left w:val="nil"/>
              <w:bottom w:val="single" w:sz="4" w:space="0" w:color="auto"/>
              <w:right w:val="nil"/>
            </w:tcBorders>
          </w:tcPr>
          <w:p w14:paraId="3FB7D507" w14:textId="77777777" w:rsidR="009A6A17" w:rsidRPr="00AE4BA7" w:rsidRDefault="009A6A17" w:rsidP="009A6A17">
            <w:pPr>
              <w:widowControl w:val="0"/>
              <w:autoSpaceDE w:val="0"/>
              <w:autoSpaceDN w:val="0"/>
              <w:spacing w:line="276" w:lineRule="auto"/>
              <w:rPr>
                <w:rFonts w:eastAsiaTheme="minorEastAsia"/>
                <w:sz w:val="28"/>
                <w:szCs w:val="28"/>
              </w:rPr>
            </w:pPr>
          </w:p>
        </w:tc>
      </w:tr>
      <w:tr w:rsidR="009A6A17" w:rsidRPr="00AE4BA7" w14:paraId="4F1D9DE5" w14:textId="77777777" w:rsidTr="009A6A17">
        <w:tc>
          <w:tcPr>
            <w:tcW w:w="10065" w:type="dxa"/>
            <w:gridSpan w:val="3"/>
            <w:tcBorders>
              <w:top w:val="single" w:sz="4" w:space="0" w:color="auto"/>
              <w:left w:val="nil"/>
              <w:bottom w:val="nil"/>
              <w:right w:val="nil"/>
            </w:tcBorders>
          </w:tcPr>
          <w:p w14:paraId="28F4B702" w14:textId="77777777" w:rsidR="009A6A17" w:rsidRPr="00C34154" w:rsidRDefault="009A6A17" w:rsidP="009A6A17">
            <w:pPr>
              <w:pStyle w:val="ConsPlusNonformat"/>
              <w:spacing w:line="168" w:lineRule="auto"/>
              <w:jc w:val="center"/>
              <w:rPr>
                <w:rFonts w:ascii="Times New Roman" w:hAnsi="Times New Roman" w:cs="Times New Roman"/>
                <w:sz w:val="18"/>
                <w:szCs w:val="18"/>
              </w:rPr>
            </w:pPr>
            <w:r w:rsidRPr="00C34154">
              <w:rPr>
                <w:rFonts w:ascii="Times New Roman" w:hAnsi="Times New Roman" w:cs="Times New Roman"/>
                <w:sz w:val="18"/>
                <w:szCs w:val="18"/>
              </w:rPr>
              <w:t>(перечень и краткая характеристика конструкций объекта индивидуального         жилищного строительства или дома блокированной застройки)</w:t>
            </w:r>
          </w:p>
        </w:tc>
      </w:tr>
      <w:tr w:rsidR="009A6A17" w:rsidRPr="00AE4BA7" w14:paraId="19153015" w14:textId="77777777" w:rsidTr="009A6A17">
        <w:tc>
          <w:tcPr>
            <w:tcW w:w="10065" w:type="dxa"/>
            <w:gridSpan w:val="3"/>
            <w:tcBorders>
              <w:top w:val="nil"/>
              <w:left w:val="nil"/>
              <w:bottom w:val="single" w:sz="4" w:space="0" w:color="auto"/>
              <w:right w:val="nil"/>
            </w:tcBorders>
          </w:tcPr>
          <w:p w14:paraId="3E3F2FAF" w14:textId="77777777" w:rsidR="009A6A17" w:rsidRPr="00AE4BA7" w:rsidRDefault="009A6A17" w:rsidP="009A6A17">
            <w:pPr>
              <w:widowControl w:val="0"/>
              <w:autoSpaceDE w:val="0"/>
              <w:autoSpaceDN w:val="0"/>
              <w:spacing w:line="276" w:lineRule="auto"/>
              <w:rPr>
                <w:rFonts w:eastAsiaTheme="minorEastAsia"/>
                <w:sz w:val="28"/>
                <w:szCs w:val="28"/>
              </w:rPr>
            </w:pPr>
          </w:p>
        </w:tc>
      </w:tr>
      <w:tr w:rsidR="009A6A17" w:rsidRPr="00AE4BA7" w14:paraId="715D53FE" w14:textId="77777777" w:rsidTr="009A6A17">
        <w:tc>
          <w:tcPr>
            <w:tcW w:w="10065" w:type="dxa"/>
            <w:gridSpan w:val="3"/>
            <w:tcBorders>
              <w:top w:val="nil"/>
              <w:left w:val="nil"/>
              <w:bottom w:val="nil"/>
              <w:right w:val="nil"/>
            </w:tcBorders>
          </w:tcPr>
          <w:p w14:paraId="5CE2517F" w14:textId="77777777" w:rsidR="009A6A17" w:rsidRPr="00BB4F3C" w:rsidRDefault="009A6A17" w:rsidP="009A6A17">
            <w:pPr>
              <w:pStyle w:val="ConsPlusNonformat"/>
              <w:jc w:val="both"/>
              <w:rPr>
                <w:rFonts w:ascii="Times New Roman" w:hAnsi="Times New Roman" w:cs="Times New Roman"/>
                <w:sz w:val="26"/>
                <w:szCs w:val="26"/>
              </w:rPr>
            </w:pPr>
            <w:r w:rsidRPr="00C34154">
              <w:rPr>
                <w:rFonts w:ascii="Times New Roman" w:hAnsi="Times New Roman" w:cs="Times New Roman"/>
                <w:sz w:val="18"/>
                <w:szCs w:val="18"/>
              </w:rPr>
              <w:t>В ходе осмотра объекта индивидуального жилищного строительства или дома блокированной  застройки  проводились/не  проводились обмеры и обследования</w:t>
            </w:r>
            <w:r>
              <w:rPr>
                <w:rFonts w:ascii="Times New Roman" w:hAnsi="Times New Roman" w:cs="Times New Roman"/>
                <w:sz w:val="26"/>
                <w:szCs w:val="26"/>
              </w:rPr>
              <w:t xml:space="preserve"> </w:t>
            </w:r>
            <w:r w:rsidRPr="00C34154">
              <w:rPr>
                <w:rFonts w:ascii="Times New Roman" w:hAnsi="Times New Roman" w:cs="Times New Roman"/>
                <w:sz w:val="16"/>
                <w:szCs w:val="16"/>
              </w:rPr>
              <w:t>(нужное подчеркнуть)</w:t>
            </w:r>
          </w:p>
        </w:tc>
      </w:tr>
      <w:tr w:rsidR="009A6A17" w:rsidRPr="00AE4BA7" w14:paraId="6659D7E9" w14:textId="77777777" w:rsidTr="009A6A17">
        <w:tc>
          <w:tcPr>
            <w:tcW w:w="10065" w:type="dxa"/>
            <w:gridSpan w:val="3"/>
            <w:tcBorders>
              <w:top w:val="nil"/>
              <w:left w:val="nil"/>
              <w:bottom w:val="single" w:sz="4" w:space="0" w:color="auto"/>
              <w:right w:val="nil"/>
            </w:tcBorders>
          </w:tcPr>
          <w:p w14:paraId="246C35D4" w14:textId="77777777" w:rsidR="009A6A17" w:rsidRPr="00AE4BA7" w:rsidRDefault="009A6A17" w:rsidP="009A6A17">
            <w:pPr>
              <w:widowControl w:val="0"/>
              <w:autoSpaceDE w:val="0"/>
              <w:autoSpaceDN w:val="0"/>
              <w:spacing w:line="276" w:lineRule="auto"/>
              <w:rPr>
                <w:rFonts w:eastAsiaTheme="minorEastAsia"/>
                <w:sz w:val="28"/>
                <w:szCs w:val="28"/>
              </w:rPr>
            </w:pPr>
          </w:p>
        </w:tc>
      </w:tr>
      <w:tr w:rsidR="009A6A17" w:rsidRPr="00AE4BA7" w14:paraId="2EE7266A" w14:textId="77777777" w:rsidTr="009A6A17">
        <w:tc>
          <w:tcPr>
            <w:tcW w:w="10065" w:type="dxa"/>
            <w:gridSpan w:val="3"/>
            <w:tcBorders>
              <w:top w:val="single" w:sz="4" w:space="0" w:color="auto"/>
              <w:left w:val="nil"/>
              <w:bottom w:val="nil"/>
              <w:right w:val="nil"/>
            </w:tcBorders>
          </w:tcPr>
          <w:p w14:paraId="1FBCF3F1" w14:textId="77777777" w:rsidR="009A6A17" w:rsidRPr="00C34154" w:rsidRDefault="009A6A17" w:rsidP="009A6A17">
            <w:pPr>
              <w:widowControl w:val="0"/>
              <w:autoSpaceDE w:val="0"/>
              <w:autoSpaceDN w:val="0"/>
              <w:spacing w:line="168" w:lineRule="auto"/>
              <w:jc w:val="center"/>
              <w:rPr>
                <w:rFonts w:eastAsiaTheme="minorEastAsia"/>
                <w:sz w:val="16"/>
                <w:szCs w:val="16"/>
              </w:rPr>
            </w:pPr>
            <w:r w:rsidRPr="00C34154">
              <w:rPr>
                <w:rFonts w:eastAsiaTheme="minorEastAsia"/>
                <w:sz w:val="16"/>
                <w:szCs w:val="16"/>
              </w:rPr>
              <w:t>(результаты проведенных обмеров и обследований)</w:t>
            </w:r>
          </w:p>
        </w:tc>
      </w:tr>
      <w:tr w:rsidR="009A6A17" w:rsidRPr="00AE4BA7" w14:paraId="0AAE2422" w14:textId="77777777" w:rsidTr="009A6A17">
        <w:tc>
          <w:tcPr>
            <w:tcW w:w="10065" w:type="dxa"/>
            <w:gridSpan w:val="3"/>
            <w:tcBorders>
              <w:top w:val="nil"/>
              <w:left w:val="nil"/>
              <w:bottom w:val="nil"/>
              <w:right w:val="nil"/>
            </w:tcBorders>
            <w:vAlign w:val="center"/>
          </w:tcPr>
          <w:p w14:paraId="74B97D62" w14:textId="77777777" w:rsidR="009A6A17" w:rsidRPr="00C34154" w:rsidRDefault="009A6A17" w:rsidP="009A6A17">
            <w:pPr>
              <w:widowControl w:val="0"/>
              <w:autoSpaceDE w:val="0"/>
              <w:autoSpaceDN w:val="0"/>
              <w:spacing w:line="276" w:lineRule="auto"/>
              <w:rPr>
                <w:rFonts w:eastAsiaTheme="minorEastAsia"/>
                <w:sz w:val="18"/>
                <w:szCs w:val="18"/>
              </w:rPr>
            </w:pPr>
            <w:r w:rsidRPr="00C34154">
              <w:rPr>
                <w:rFonts w:eastAsiaTheme="minorEastAsia"/>
                <w:sz w:val="18"/>
                <w:szCs w:val="18"/>
              </w:rPr>
              <w:t>2. Наименование проведенных работ:</w:t>
            </w:r>
          </w:p>
          <w:p w14:paraId="0B0C0061" w14:textId="77777777" w:rsidR="009A6A17" w:rsidRPr="00C34154" w:rsidRDefault="009A6A17" w:rsidP="009A6A17">
            <w:pPr>
              <w:widowControl w:val="0"/>
              <w:autoSpaceDE w:val="0"/>
              <w:autoSpaceDN w:val="0"/>
              <w:spacing w:line="276" w:lineRule="auto"/>
              <w:rPr>
                <w:rFonts w:eastAsiaTheme="minorEastAsia"/>
                <w:sz w:val="18"/>
                <w:szCs w:val="18"/>
              </w:rPr>
            </w:pPr>
            <w:r w:rsidRPr="00C34154">
              <w:rPr>
                <w:rFonts w:eastAsiaTheme="minorEastAsia"/>
                <w:sz w:val="18"/>
                <w:szCs w:val="18"/>
              </w:rPr>
              <w:t>2.1. Основные работы по строительству объекта индивидуального жилищного строительства</w:t>
            </w:r>
          </w:p>
          <w:p w14:paraId="667752BE" w14:textId="77777777" w:rsidR="009A6A17" w:rsidRPr="00C34154" w:rsidRDefault="009A6A17" w:rsidP="009A6A17">
            <w:pPr>
              <w:widowControl w:val="0"/>
              <w:autoSpaceDE w:val="0"/>
              <w:autoSpaceDN w:val="0"/>
              <w:spacing w:line="276" w:lineRule="auto"/>
              <w:rPr>
                <w:rFonts w:eastAsiaTheme="minorEastAsia"/>
                <w:sz w:val="18"/>
                <w:szCs w:val="18"/>
              </w:rPr>
            </w:pPr>
          </w:p>
        </w:tc>
      </w:tr>
      <w:tr w:rsidR="009A6A17" w:rsidRPr="00AE4BA7" w14:paraId="2B2864EB" w14:textId="77777777" w:rsidTr="009A6A17">
        <w:tc>
          <w:tcPr>
            <w:tcW w:w="10065" w:type="dxa"/>
            <w:gridSpan w:val="3"/>
            <w:tcBorders>
              <w:top w:val="single" w:sz="4" w:space="0" w:color="auto"/>
              <w:left w:val="nil"/>
              <w:bottom w:val="nil"/>
              <w:right w:val="nil"/>
            </w:tcBorders>
          </w:tcPr>
          <w:p w14:paraId="55ACEF69" w14:textId="77777777" w:rsidR="009A6A17" w:rsidRPr="00C34154" w:rsidRDefault="009A6A17" w:rsidP="009A6A17">
            <w:pPr>
              <w:pStyle w:val="ConsPlusNonformat"/>
              <w:jc w:val="center"/>
              <w:rPr>
                <w:rFonts w:ascii="Times New Roman" w:hAnsi="Times New Roman" w:cs="Times New Roman"/>
                <w:sz w:val="16"/>
                <w:szCs w:val="16"/>
              </w:rPr>
            </w:pPr>
            <w:r w:rsidRPr="00C34154">
              <w:rPr>
                <w:rFonts w:ascii="Times New Roman" w:hAnsi="Times New Roman" w:cs="Times New Roman"/>
                <w:sz w:val="16"/>
                <w:szCs w:val="16"/>
              </w:rPr>
              <w:t>(степень готовности объекта индивидуального жилищного строительства: монтаж фундамента, возведение стен, возведение кровли)</w:t>
            </w:r>
          </w:p>
          <w:p w14:paraId="66697EC9" w14:textId="77777777" w:rsidR="009A6A17" w:rsidRPr="00C34154" w:rsidRDefault="009A6A17" w:rsidP="009A6A17">
            <w:pPr>
              <w:widowControl w:val="0"/>
              <w:autoSpaceDE w:val="0"/>
              <w:autoSpaceDN w:val="0"/>
              <w:spacing w:line="276" w:lineRule="auto"/>
              <w:rPr>
                <w:rFonts w:eastAsiaTheme="minorEastAsia"/>
                <w:sz w:val="16"/>
                <w:szCs w:val="16"/>
              </w:rPr>
            </w:pPr>
          </w:p>
          <w:p w14:paraId="7831D795" w14:textId="77777777" w:rsidR="009A6A17" w:rsidRPr="00AE4BA7" w:rsidRDefault="009A6A17" w:rsidP="009A6A17">
            <w:pPr>
              <w:widowControl w:val="0"/>
              <w:autoSpaceDE w:val="0"/>
              <w:autoSpaceDN w:val="0"/>
              <w:spacing w:line="276" w:lineRule="auto"/>
              <w:rPr>
                <w:rFonts w:eastAsiaTheme="minorEastAsia"/>
                <w:sz w:val="28"/>
                <w:szCs w:val="28"/>
              </w:rPr>
            </w:pPr>
          </w:p>
        </w:tc>
      </w:tr>
      <w:tr w:rsidR="009A6A17" w:rsidRPr="00AE4BA7" w14:paraId="6BF538CF" w14:textId="77777777" w:rsidTr="009A6A17">
        <w:tc>
          <w:tcPr>
            <w:tcW w:w="10065" w:type="dxa"/>
            <w:gridSpan w:val="3"/>
            <w:tcBorders>
              <w:top w:val="nil"/>
              <w:left w:val="nil"/>
              <w:bottom w:val="nil"/>
              <w:right w:val="nil"/>
            </w:tcBorders>
            <w:vAlign w:val="center"/>
          </w:tcPr>
          <w:p w14:paraId="47B45387" w14:textId="77777777" w:rsidR="009A6A17" w:rsidRPr="00C34154" w:rsidRDefault="009A6A17" w:rsidP="009A6A17">
            <w:pPr>
              <w:widowControl w:val="0"/>
              <w:autoSpaceDE w:val="0"/>
              <w:autoSpaceDN w:val="0"/>
              <w:spacing w:line="276" w:lineRule="auto"/>
              <w:rPr>
                <w:rFonts w:eastAsiaTheme="minorEastAsia"/>
                <w:sz w:val="18"/>
                <w:szCs w:val="18"/>
              </w:rPr>
            </w:pPr>
            <w:r w:rsidRPr="00C34154">
              <w:rPr>
                <w:rFonts w:eastAsiaTheme="minorEastAsia"/>
                <w:sz w:val="18"/>
                <w:szCs w:val="18"/>
              </w:rPr>
              <w:t>2.2. Проведенные работы по реконструкции объекта индивидуального жилищного строительства или реконструкции дома блокированной застройки</w:t>
            </w:r>
          </w:p>
        </w:tc>
      </w:tr>
      <w:tr w:rsidR="009A6A17" w:rsidRPr="00AE4BA7" w14:paraId="14ED75E1" w14:textId="77777777" w:rsidTr="009A6A17">
        <w:tc>
          <w:tcPr>
            <w:tcW w:w="10065" w:type="dxa"/>
            <w:gridSpan w:val="3"/>
            <w:tcBorders>
              <w:top w:val="nil"/>
              <w:left w:val="nil"/>
              <w:bottom w:val="single" w:sz="4" w:space="0" w:color="auto"/>
              <w:right w:val="nil"/>
            </w:tcBorders>
          </w:tcPr>
          <w:p w14:paraId="39914414" w14:textId="77777777" w:rsidR="009A6A17" w:rsidRPr="00AE4BA7" w:rsidRDefault="009A6A17" w:rsidP="009A6A17">
            <w:pPr>
              <w:widowControl w:val="0"/>
              <w:autoSpaceDE w:val="0"/>
              <w:autoSpaceDN w:val="0"/>
              <w:spacing w:line="276" w:lineRule="auto"/>
              <w:rPr>
                <w:rFonts w:eastAsiaTheme="minorEastAsia"/>
                <w:sz w:val="28"/>
                <w:szCs w:val="28"/>
              </w:rPr>
            </w:pPr>
          </w:p>
        </w:tc>
      </w:tr>
      <w:tr w:rsidR="009A6A17" w:rsidRPr="00AE4BA7" w14:paraId="6A660BF7" w14:textId="77777777" w:rsidTr="009A6A17">
        <w:tc>
          <w:tcPr>
            <w:tcW w:w="10065" w:type="dxa"/>
            <w:gridSpan w:val="3"/>
            <w:tcBorders>
              <w:top w:val="single" w:sz="4" w:space="0" w:color="auto"/>
              <w:left w:val="nil"/>
              <w:bottom w:val="nil"/>
              <w:right w:val="nil"/>
            </w:tcBorders>
            <w:vAlign w:val="center"/>
          </w:tcPr>
          <w:p w14:paraId="74CFFE92" w14:textId="77777777" w:rsidR="009A6A17" w:rsidRPr="00C34154" w:rsidRDefault="009A6A17" w:rsidP="009A6A17">
            <w:pPr>
              <w:pStyle w:val="ConsPlusNonformat"/>
              <w:spacing w:line="168" w:lineRule="auto"/>
              <w:jc w:val="center"/>
              <w:rPr>
                <w:rFonts w:ascii="Times New Roman" w:hAnsi="Times New Roman" w:cs="Times New Roman"/>
                <w:sz w:val="16"/>
                <w:szCs w:val="16"/>
              </w:rPr>
            </w:pPr>
            <w:r w:rsidRPr="00C34154">
              <w:rPr>
                <w:rFonts w:ascii="Times New Roman" w:hAnsi="Times New Roman" w:cs="Times New Roman"/>
                <w:sz w:val="16"/>
                <w:szCs w:val="16"/>
              </w:rPr>
              <w:t>(степень готовности объекта индивидуального жилищного строительства или дома блокированной застройки: монтаж фундамента, возведение стен, возведение кровли</w:t>
            </w:r>
          </w:p>
        </w:tc>
      </w:tr>
      <w:tr w:rsidR="009A6A17" w:rsidRPr="00AE4BA7" w14:paraId="7C287238" w14:textId="77777777" w:rsidTr="009A6A17">
        <w:tc>
          <w:tcPr>
            <w:tcW w:w="10065" w:type="dxa"/>
            <w:gridSpan w:val="3"/>
            <w:tcBorders>
              <w:top w:val="nil"/>
              <w:left w:val="nil"/>
              <w:bottom w:val="single" w:sz="4" w:space="0" w:color="auto"/>
              <w:right w:val="nil"/>
            </w:tcBorders>
          </w:tcPr>
          <w:p w14:paraId="67E5F658" w14:textId="77777777" w:rsidR="009A6A17" w:rsidRPr="00AE4BA7" w:rsidRDefault="009A6A17" w:rsidP="009A6A17">
            <w:pPr>
              <w:widowControl w:val="0"/>
              <w:autoSpaceDE w:val="0"/>
              <w:autoSpaceDN w:val="0"/>
              <w:spacing w:line="276" w:lineRule="auto"/>
              <w:rPr>
                <w:rFonts w:eastAsiaTheme="minorEastAsia"/>
                <w:sz w:val="28"/>
                <w:szCs w:val="28"/>
              </w:rPr>
            </w:pPr>
          </w:p>
        </w:tc>
      </w:tr>
      <w:tr w:rsidR="009A6A17" w:rsidRPr="00AE4BA7" w14:paraId="04DE6048" w14:textId="77777777" w:rsidTr="009A6A17">
        <w:tc>
          <w:tcPr>
            <w:tcW w:w="10065" w:type="dxa"/>
            <w:gridSpan w:val="3"/>
            <w:tcBorders>
              <w:top w:val="single" w:sz="4" w:space="0" w:color="auto"/>
              <w:left w:val="nil"/>
              <w:bottom w:val="nil"/>
              <w:right w:val="nil"/>
            </w:tcBorders>
            <w:vAlign w:val="center"/>
          </w:tcPr>
          <w:p w14:paraId="36B2CFE5" w14:textId="77777777" w:rsidR="009A6A17" w:rsidRPr="00C34154" w:rsidRDefault="009A6A17" w:rsidP="009A6A17">
            <w:pPr>
              <w:pStyle w:val="ConsPlusNonformat"/>
              <w:spacing w:line="168" w:lineRule="auto"/>
              <w:jc w:val="center"/>
              <w:rPr>
                <w:rFonts w:ascii="Times New Roman" w:hAnsi="Times New Roman" w:cs="Times New Roman"/>
                <w:sz w:val="16"/>
                <w:szCs w:val="16"/>
              </w:rPr>
            </w:pPr>
            <w:r w:rsidRPr="00C34154">
              <w:rPr>
                <w:rFonts w:ascii="Times New Roman" w:hAnsi="Times New Roman" w:cs="Times New Roman"/>
                <w:sz w:val="16"/>
                <w:szCs w:val="16"/>
              </w:rPr>
              <w:t>или изменение ее конфигурации, замена и (или) восстановление несущих строительных конструкций)</w:t>
            </w:r>
          </w:p>
        </w:tc>
      </w:tr>
      <w:tr w:rsidR="009A6A17" w:rsidRPr="00AE4BA7" w14:paraId="1010B1E1" w14:textId="77777777" w:rsidTr="009A6A17">
        <w:tc>
          <w:tcPr>
            <w:tcW w:w="10065" w:type="dxa"/>
            <w:gridSpan w:val="3"/>
            <w:tcBorders>
              <w:top w:val="nil"/>
              <w:left w:val="nil"/>
              <w:bottom w:val="nil"/>
              <w:right w:val="nil"/>
            </w:tcBorders>
            <w:vAlign w:val="bottom"/>
          </w:tcPr>
          <w:p w14:paraId="622066B2" w14:textId="77777777" w:rsidR="009A6A17" w:rsidRPr="00C34154" w:rsidRDefault="009A6A17" w:rsidP="009A6A17">
            <w:pPr>
              <w:pStyle w:val="ConsPlusNonformat"/>
              <w:jc w:val="both"/>
              <w:rPr>
                <w:rFonts w:ascii="Times New Roman" w:hAnsi="Times New Roman" w:cs="Times New Roman"/>
                <w:sz w:val="18"/>
                <w:szCs w:val="18"/>
              </w:rPr>
            </w:pPr>
            <w:r w:rsidRPr="00C34154">
              <w:rPr>
                <w:rFonts w:ascii="Times New Roman" w:hAnsi="Times New Roman" w:cs="Times New Roman"/>
                <w:sz w:val="18"/>
                <w:szCs w:val="18"/>
              </w:rPr>
              <w:t xml:space="preserve">В результате проведенных работ по реконструкции объекта индивидуального жилищного  строительства  или  реконструкции  дома  блокированной застройки общая  площадь жилого помещения (жилых помещений) увеличивается на </w:t>
            </w:r>
            <w:r w:rsidRPr="00C34154">
              <w:rPr>
                <w:rFonts w:ascii="Times New Roman" w:hAnsi="Times New Roman" w:cs="Times New Roman"/>
                <w:sz w:val="18"/>
                <w:szCs w:val="18"/>
                <w:u w:val="single"/>
              </w:rPr>
              <w:t xml:space="preserve">             </w:t>
            </w:r>
            <w:r w:rsidRPr="00C34154">
              <w:rPr>
                <w:rFonts w:ascii="Times New Roman" w:hAnsi="Times New Roman"/>
                <w:sz w:val="18"/>
                <w:szCs w:val="18"/>
              </w:rPr>
              <w:t>-</w:t>
            </w:r>
            <w:r w:rsidRPr="00C34154">
              <w:rPr>
                <w:rFonts w:ascii="Times New Roman" w:hAnsi="Times New Roman"/>
                <w:sz w:val="18"/>
                <w:szCs w:val="18"/>
                <w:u w:val="single"/>
              </w:rPr>
              <w:t xml:space="preserve">            </w:t>
            </w:r>
            <w:r w:rsidRPr="00C34154">
              <w:rPr>
                <w:rFonts w:ascii="Times New Roman" w:hAnsi="Times New Roman"/>
                <w:sz w:val="18"/>
                <w:szCs w:val="18"/>
              </w:rPr>
              <w:t xml:space="preserve"> кв. м и               после    завершения    работ  по    строительству   или    реконструкции     должна              составить </w:t>
            </w:r>
            <w:r w:rsidRPr="00C34154">
              <w:rPr>
                <w:rFonts w:ascii="Times New Roman" w:hAnsi="Times New Roman" w:cs="Times New Roman"/>
                <w:sz w:val="18"/>
                <w:szCs w:val="18"/>
                <w:u w:val="single"/>
              </w:rPr>
              <w:t xml:space="preserve">                 </w:t>
            </w:r>
            <w:r w:rsidRPr="00C34154">
              <w:rPr>
                <w:rFonts w:ascii="Times New Roman" w:hAnsi="Times New Roman" w:cs="Times New Roman"/>
                <w:sz w:val="18"/>
                <w:szCs w:val="18"/>
              </w:rPr>
              <w:t xml:space="preserve"> </w:t>
            </w:r>
            <w:r w:rsidRPr="00C34154">
              <w:rPr>
                <w:rFonts w:ascii="Times New Roman" w:hAnsi="Times New Roman"/>
                <w:sz w:val="18"/>
                <w:szCs w:val="18"/>
              </w:rPr>
              <w:t xml:space="preserve">-  </w:t>
            </w:r>
            <w:r w:rsidRPr="00C34154">
              <w:rPr>
                <w:rFonts w:ascii="Times New Roman" w:hAnsi="Times New Roman"/>
                <w:sz w:val="18"/>
                <w:szCs w:val="18"/>
                <w:u w:val="single"/>
              </w:rPr>
              <w:t xml:space="preserve">               </w:t>
            </w:r>
            <w:r w:rsidRPr="00C34154">
              <w:rPr>
                <w:rFonts w:ascii="Times New Roman" w:hAnsi="Times New Roman"/>
                <w:sz w:val="18"/>
                <w:szCs w:val="18"/>
              </w:rPr>
              <w:t xml:space="preserve">  кв. м. </w:t>
            </w:r>
          </w:p>
        </w:tc>
      </w:tr>
      <w:tr w:rsidR="009A6A17" w:rsidRPr="00AE4BA7" w14:paraId="788A1B87" w14:textId="77777777" w:rsidTr="009A6A17">
        <w:tc>
          <w:tcPr>
            <w:tcW w:w="10065" w:type="dxa"/>
            <w:gridSpan w:val="3"/>
            <w:tcBorders>
              <w:top w:val="nil"/>
              <w:left w:val="nil"/>
              <w:bottom w:val="nil"/>
              <w:right w:val="nil"/>
            </w:tcBorders>
            <w:vAlign w:val="center"/>
          </w:tcPr>
          <w:p w14:paraId="6B84B7D6" w14:textId="77777777" w:rsidR="009A6A17" w:rsidRPr="00C34154" w:rsidRDefault="009A6A17" w:rsidP="009A6A17">
            <w:pPr>
              <w:widowControl w:val="0"/>
              <w:autoSpaceDE w:val="0"/>
              <w:autoSpaceDN w:val="0"/>
              <w:spacing w:line="276" w:lineRule="auto"/>
              <w:rPr>
                <w:rFonts w:eastAsiaTheme="minorEastAsia"/>
                <w:sz w:val="18"/>
                <w:szCs w:val="18"/>
              </w:rPr>
            </w:pPr>
            <w:r w:rsidRPr="00C34154">
              <w:rPr>
                <w:rFonts w:eastAsiaTheme="minorEastAsia"/>
                <w:sz w:val="18"/>
                <w:szCs w:val="18"/>
              </w:rPr>
              <w:t>3. Даты:</w:t>
            </w:r>
          </w:p>
          <w:p w14:paraId="5D8D884C" w14:textId="77777777" w:rsidR="009A6A17" w:rsidRPr="00C34154" w:rsidRDefault="009A6A17" w:rsidP="009A6A17">
            <w:pPr>
              <w:widowControl w:val="0"/>
              <w:autoSpaceDE w:val="0"/>
              <w:autoSpaceDN w:val="0"/>
              <w:spacing w:line="276" w:lineRule="auto"/>
              <w:ind w:firstLine="283"/>
              <w:rPr>
                <w:rFonts w:eastAsiaTheme="minorEastAsia"/>
                <w:sz w:val="18"/>
                <w:szCs w:val="18"/>
              </w:rPr>
            </w:pPr>
            <w:r w:rsidRPr="00C34154">
              <w:rPr>
                <w:rFonts w:eastAsiaTheme="minorEastAsia"/>
                <w:sz w:val="18"/>
                <w:szCs w:val="18"/>
              </w:rPr>
              <w:t>начала работ "__" _______ 20__ г.</w:t>
            </w:r>
          </w:p>
          <w:p w14:paraId="19B2B9AF" w14:textId="77777777" w:rsidR="009A6A17" w:rsidRPr="00C34154" w:rsidRDefault="009A6A17" w:rsidP="009A6A17">
            <w:pPr>
              <w:widowControl w:val="0"/>
              <w:autoSpaceDE w:val="0"/>
              <w:autoSpaceDN w:val="0"/>
              <w:spacing w:line="276" w:lineRule="auto"/>
              <w:ind w:firstLine="283"/>
              <w:rPr>
                <w:rFonts w:eastAsiaTheme="minorEastAsia"/>
                <w:sz w:val="18"/>
                <w:szCs w:val="18"/>
              </w:rPr>
            </w:pPr>
            <w:r w:rsidRPr="00C34154">
              <w:rPr>
                <w:rFonts w:eastAsiaTheme="minorEastAsia"/>
                <w:sz w:val="18"/>
                <w:szCs w:val="18"/>
              </w:rPr>
              <w:t>окончания работ "__" _______ 20__ г.</w:t>
            </w:r>
          </w:p>
        </w:tc>
      </w:tr>
      <w:tr w:rsidR="009A6A17" w:rsidRPr="00AE4BA7" w14:paraId="2431E5AC" w14:textId="77777777" w:rsidTr="009A6A17">
        <w:tc>
          <w:tcPr>
            <w:tcW w:w="10065" w:type="dxa"/>
            <w:gridSpan w:val="3"/>
            <w:tcBorders>
              <w:top w:val="nil"/>
              <w:left w:val="nil"/>
              <w:bottom w:val="nil"/>
              <w:right w:val="nil"/>
            </w:tcBorders>
          </w:tcPr>
          <w:p w14:paraId="654F09A5" w14:textId="77777777" w:rsidR="009A6A17" w:rsidRPr="00C34154" w:rsidRDefault="009A6A17" w:rsidP="009A6A17">
            <w:pPr>
              <w:widowControl w:val="0"/>
              <w:autoSpaceDE w:val="0"/>
              <w:autoSpaceDN w:val="0"/>
              <w:spacing w:line="276" w:lineRule="auto"/>
              <w:rPr>
                <w:rFonts w:eastAsiaTheme="minorEastAsia"/>
                <w:sz w:val="18"/>
                <w:szCs w:val="18"/>
              </w:rPr>
            </w:pPr>
            <w:r w:rsidRPr="00C34154">
              <w:rPr>
                <w:rFonts w:eastAsiaTheme="minorEastAsia"/>
                <w:sz w:val="18"/>
                <w:szCs w:val="18"/>
              </w:rPr>
              <w:t>4. Документ составлен в _____ экземплярах.</w:t>
            </w:r>
          </w:p>
        </w:tc>
      </w:tr>
      <w:tr w:rsidR="009A6A17" w:rsidRPr="00AE4BA7" w14:paraId="4A8A8F19" w14:textId="77777777" w:rsidTr="009A6A17">
        <w:tc>
          <w:tcPr>
            <w:tcW w:w="10065" w:type="dxa"/>
            <w:gridSpan w:val="3"/>
            <w:tcBorders>
              <w:top w:val="nil"/>
              <w:left w:val="nil"/>
              <w:bottom w:val="nil"/>
              <w:right w:val="nil"/>
            </w:tcBorders>
          </w:tcPr>
          <w:p w14:paraId="2944AC16" w14:textId="77777777" w:rsidR="009A6A17" w:rsidRPr="00C34154" w:rsidRDefault="009A6A17" w:rsidP="009A6A17">
            <w:pPr>
              <w:widowControl w:val="0"/>
              <w:autoSpaceDE w:val="0"/>
              <w:autoSpaceDN w:val="0"/>
              <w:spacing w:line="276" w:lineRule="auto"/>
              <w:rPr>
                <w:rFonts w:eastAsiaTheme="minorEastAsia"/>
                <w:sz w:val="18"/>
                <w:szCs w:val="18"/>
              </w:rPr>
            </w:pPr>
            <w:r w:rsidRPr="00C34154">
              <w:rPr>
                <w:rFonts w:eastAsiaTheme="minorEastAsia"/>
                <w:sz w:val="18"/>
                <w:szCs w:val="18"/>
              </w:rPr>
              <w:t>Приложения:</w:t>
            </w:r>
          </w:p>
        </w:tc>
      </w:tr>
      <w:tr w:rsidR="009A6A17" w:rsidRPr="00AE4BA7" w14:paraId="6C4F7572" w14:textId="77777777" w:rsidTr="009A6A17">
        <w:tc>
          <w:tcPr>
            <w:tcW w:w="10065" w:type="dxa"/>
            <w:gridSpan w:val="3"/>
            <w:tcBorders>
              <w:top w:val="nil"/>
              <w:left w:val="nil"/>
              <w:bottom w:val="single" w:sz="4" w:space="0" w:color="auto"/>
              <w:right w:val="nil"/>
            </w:tcBorders>
          </w:tcPr>
          <w:p w14:paraId="40A09A62" w14:textId="77777777" w:rsidR="009A6A17" w:rsidRPr="00C34154" w:rsidRDefault="009A6A17" w:rsidP="009A6A17">
            <w:pPr>
              <w:widowControl w:val="0"/>
              <w:autoSpaceDE w:val="0"/>
              <w:autoSpaceDN w:val="0"/>
              <w:spacing w:line="276" w:lineRule="auto"/>
              <w:rPr>
                <w:rFonts w:eastAsiaTheme="minorEastAsia"/>
                <w:sz w:val="18"/>
                <w:szCs w:val="18"/>
              </w:rPr>
            </w:pPr>
          </w:p>
        </w:tc>
      </w:tr>
      <w:tr w:rsidR="009A6A17" w:rsidRPr="00AE4BA7" w14:paraId="66ACCE7E" w14:textId="77777777" w:rsidTr="009A6A17">
        <w:tblPrEx>
          <w:tblBorders>
            <w:insideH w:val="single" w:sz="4" w:space="0" w:color="auto"/>
          </w:tblBorders>
        </w:tblPrEx>
        <w:tc>
          <w:tcPr>
            <w:tcW w:w="10065" w:type="dxa"/>
            <w:gridSpan w:val="3"/>
            <w:tcBorders>
              <w:top w:val="single" w:sz="4" w:space="0" w:color="auto"/>
              <w:left w:val="nil"/>
              <w:bottom w:val="single" w:sz="4" w:space="0" w:color="auto"/>
              <w:right w:val="nil"/>
            </w:tcBorders>
          </w:tcPr>
          <w:p w14:paraId="3F597A12" w14:textId="77777777" w:rsidR="009A6A17" w:rsidRPr="00C34154" w:rsidRDefault="009A6A17" w:rsidP="009A6A17">
            <w:pPr>
              <w:widowControl w:val="0"/>
              <w:autoSpaceDE w:val="0"/>
              <w:autoSpaceDN w:val="0"/>
              <w:spacing w:line="276" w:lineRule="auto"/>
              <w:rPr>
                <w:rFonts w:eastAsiaTheme="minorEastAsia"/>
                <w:sz w:val="18"/>
                <w:szCs w:val="18"/>
              </w:rPr>
            </w:pPr>
          </w:p>
        </w:tc>
      </w:tr>
      <w:tr w:rsidR="009A6A17" w:rsidRPr="00AE4BA7" w14:paraId="10CC1337" w14:textId="77777777" w:rsidTr="009A6A17">
        <w:tblPrEx>
          <w:tblBorders>
            <w:insideH w:val="single" w:sz="4" w:space="0" w:color="auto"/>
          </w:tblBorders>
        </w:tblPrEx>
        <w:tc>
          <w:tcPr>
            <w:tcW w:w="10065" w:type="dxa"/>
            <w:gridSpan w:val="3"/>
            <w:tcBorders>
              <w:top w:val="single" w:sz="4" w:space="0" w:color="auto"/>
              <w:left w:val="nil"/>
              <w:bottom w:val="single" w:sz="4" w:space="0" w:color="auto"/>
              <w:right w:val="nil"/>
            </w:tcBorders>
          </w:tcPr>
          <w:p w14:paraId="0E7A9C55" w14:textId="77777777" w:rsidR="009A6A17" w:rsidRPr="00C34154" w:rsidRDefault="009A6A17" w:rsidP="009A6A17">
            <w:pPr>
              <w:widowControl w:val="0"/>
              <w:autoSpaceDE w:val="0"/>
              <w:autoSpaceDN w:val="0"/>
              <w:spacing w:line="276" w:lineRule="auto"/>
              <w:rPr>
                <w:rFonts w:eastAsiaTheme="minorEastAsia"/>
                <w:sz w:val="18"/>
                <w:szCs w:val="18"/>
              </w:rPr>
            </w:pPr>
          </w:p>
        </w:tc>
      </w:tr>
      <w:tr w:rsidR="009A6A17" w:rsidRPr="00AE4BA7" w14:paraId="185C88AA" w14:textId="77777777" w:rsidTr="009A6A17">
        <w:tc>
          <w:tcPr>
            <w:tcW w:w="10065" w:type="dxa"/>
            <w:gridSpan w:val="3"/>
            <w:tcBorders>
              <w:top w:val="single" w:sz="4" w:space="0" w:color="auto"/>
              <w:left w:val="nil"/>
              <w:bottom w:val="nil"/>
              <w:right w:val="nil"/>
            </w:tcBorders>
          </w:tcPr>
          <w:p w14:paraId="0009F083" w14:textId="77777777" w:rsidR="009A6A17" w:rsidRPr="00C34154" w:rsidRDefault="009A6A17" w:rsidP="009A6A17">
            <w:pPr>
              <w:widowControl w:val="0"/>
              <w:autoSpaceDE w:val="0"/>
              <w:autoSpaceDN w:val="0"/>
              <w:spacing w:line="276" w:lineRule="auto"/>
              <w:rPr>
                <w:rFonts w:eastAsiaTheme="minorEastAsia"/>
                <w:sz w:val="18"/>
                <w:szCs w:val="18"/>
              </w:rPr>
            </w:pPr>
          </w:p>
        </w:tc>
      </w:tr>
      <w:tr w:rsidR="009A6A17" w:rsidRPr="00AE4BA7" w14:paraId="0FF8ABBD" w14:textId="77777777" w:rsidTr="009A6A17">
        <w:tc>
          <w:tcPr>
            <w:tcW w:w="6123" w:type="dxa"/>
            <w:tcBorders>
              <w:top w:val="nil"/>
              <w:left w:val="nil"/>
              <w:bottom w:val="nil"/>
              <w:right w:val="nil"/>
            </w:tcBorders>
            <w:vAlign w:val="center"/>
          </w:tcPr>
          <w:p w14:paraId="30F3A8A5" w14:textId="77777777" w:rsidR="009A6A17" w:rsidRPr="00C34154" w:rsidRDefault="009A6A17" w:rsidP="009A6A17">
            <w:pPr>
              <w:widowControl w:val="0"/>
              <w:autoSpaceDE w:val="0"/>
              <w:autoSpaceDN w:val="0"/>
              <w:spacing w:line="276" w:lineRule="auto"/>
              <w:rPr>
                <w:rFonts w:eastAsiaTheme="minorEastAsia"/>
                <w:sz w:val="18"/>
                <w:szCs w:val="18"/>
              </w:rPr>
            </w:pPr>
            <w:r w:rsidRPr="00C34154">
              <w:rPr>
                <w:rFonts w:eastAsiaTheme="minorEastAsia"/>
                <w:sz w:val="18"/>
                <w:szCs w:val="18"/>
              </w:rPr>
              <w:lastRenderedPageBreak/>
              <w:t>5. Подписи:</w:t>
            </w:r>
          </w:p>
          <w:p w14:paraId="0E997CA2" w14:textId="77777777" w:rsidR="009A6A17" w:rsidRPr="00AE4BA7" w:rsidRDefault="009A6A17" w:rsidP="009A6A17">
            <w:pPr>
              <w:widowControl w:val="0"/>
              <w:autoSpaceDE w:val="0"/>
              <w:autoSpaceDN w:val="0"/>
              <w:spacing w:line="276" w:lineRule="auto"/>
              <w:rPr>
                <w:rFonts w:eastAsiaTheme="minorEastAsia"/>
                <w:sz w:val="28"/>
                <w:szCs w:val="28"/>
              </w:rPr>
            </w:pPr>
            <w:r w:rsidRPr="00C34154">
              <w:rPr>
                <w:rFonts w:eastAsiaTheme="minorEastAsia"/>
                <w:sz w:val="18"/>
                <w:szCs w:val="18"/>
              </w:rPr>
              <w:t>Застройщик или его представитель:</w:t>
            </w:r>
          </w:p>
        </w:tc>
        <w:tc>
          <w:tcPr>
            <w:tcW w:w="691" w:type="dxa"/>
            <w:tcBorders>
              <w:top w:val="nil"/>
              <w:left w:val="nil"/>
              <w:bottom w:val="nil"/>
              <w:right w:val="nil"/>
            </w:tcBorders>
          </w:tcPr>
          <w:p w14:paraId="314F0714" w14:textId="77777777" w:rsidR="009A6A17" w:rsidRPr="00AE4BA7" w:rsidRDefault="009A6A17" w:rsidP="009A6A17">
            <w:pPr>
              <w:widowControl w:val="0"/>
              <w:autoSpaceDE w:val="0"/>
              <w:autoSpaceDN w:val="0"/>
              <w:spacing w:line="276" w:lineRule="auto"/>
              <w:rPr>
                <w:rFonts w:eastAsiaTheme="minorEastAsia"/>
                <w:sz w:val="28"/>
                <w:szCs w:val="28"/>
              </w:rPr>
            </w:pPr>
          </w:p>
        </w:tc>
        <w:tc>
          <w:tcPr>
            <w:tcW w:w="3251" w:type="dxa"/>
            <w:tcBorders>
              <w:top w:val="nil"/>
              <w:left w:val="nil"/>
              <w:bottom w:val="nil"/>
              <w:right w:val="nil"/>
            </w:tcBorders>
          </w:tcPr>
          <w:p w14:paraId="3FCF54E5" w14:textId="77777777" w:rsidR="009A6A17" w:rsidRPr="00AE4BA7" w:rsidRDefault="009A6A17" w:rsidP="009A6A17">
            <w:pPr>
              <w:widowControl w:val="0"/>
              <w:autoSpaceDE w:val="0"/>
              <w:autoSpaceDN w:val="0"/>
              <w:spacing w:line="276" w:lineRule="auto"/>
              <w:rPr>
                <w:rFonts w:eastAsiaTheme="minorEastAsia"/>
                <w:sz w:val="28"/>
                <w:szCs w:val="28"/>
              </w:rPr>
            </w:pPr>
          </w:p>
        </w:tc>
      </w:tr>
      <w:tr w:rsidR="009A6A17" w:rsidRPr="00AE4BA7" w14:paraId="3A2267FE" w14:textId="77777777" w:rsidTr="009A6A17">
        <w:tc>
          <w:tcPr>
            <w:tcW w:w="6123" w:type="dxa"/>
            <w:tcBorders>
              <w:top w:val="nil"/>
              <w:left w:val="nil"/>
              <w:bottom w:val="single" w:sz="4" w:space="0" w:color="auto"/>
              <w:right w:val="nil"/>
            </w:tcBorders>
          </w:tcPr>
          <w:p w14:paraId="51E11D45" w14:textId="77777777" w:rsidR="009A6A17" w:rsidRPr="00AE4BA7" w:rsidRDefault="009A6A17" w:rsidP="009A6A17">
            <w:pPr>
              <w:widowControl w:val="0"/>
              <w:autoSpaceDE w:val="0"/>
              <w:autoSpaceDN w:val="0"/>
              <w:spacing w:line="276" w:lineRule="auto"/>
              <w:rPr>
                <w:rFonts w:eastAsiaTheme="minorEastAsia"/>
                <w:sz w:val="28"/>
                <w:szCs w:val="28"/>
              </w:rPr>
            </w:pPr>
          </w:p>
        </w:tc>
        <w:tc>
          <w:tcPr>
            <w:tcW w:w="691" w:type="dxa"/>
            <w:tcBorders>
              <w:top w:val="nil"/>
              <w:left w:val="nil"/>
              <w:bottom w:val="nil"/>
              <w:right w:val="nil"/>
            </w:tcBorders>
          </w:tcPr>
          <w:p w14:paraId="442CAEF7" w14:textId="77777777" w:rsidR="009A6A17" w:rsidRPr="00AE4BA7" w:rsidRDefault="009A6A17" w:rsidP="009A6A17">
            <w:pPr>
              <w:widowControl w:val="0"/>
              <w:autoSpaceDE w:val="0"/>
              <w:autoSpaceDN w:val="0"/>
              <w:spacing w:line="276" w:lineRule="auto"/>
              <w:rPr>
                <w:rFonts w:eastAsiaTheme="minorEastAsia"/>
                <w:sz w:val="28"/>
                <w:szCs w:val="28"/>
              </w:rPr>
            </w:pPr>
          </w:p>
        </w:tc>
        <w:tc>
          <w:tcPr>
            <w:tcW w:w="3251" w:type="dxa"/>
            <w:tcBorders>
              <w:top w:val="nil"/>
              <w:left w:val="nil"/>
              <w:bottom w:val="single" w:sz="4" w:space="0" w:color="auto"/>
              <w:right w:val="nil"/>
            </w:tcBorders>
          </w:tcPr>
          <w:p w14:paraId="01411DD7" w14:textId="77777777" w:rsidR="009A6A17" w:rsidRPr="00AE4BA7" w:rsidRDefault="009A6A17" w:rsidP="009A6A17">
            <w:pPr>
              <w:widowControl w:val="0"/>
              <w:autoSpaceDE w:val="0"/>
              <w:autoSpaceDN w:val="0"/>
              <w:spacing w:line="276" w:lineRule="auto"/>
              <w:rPr>
                <w:rFonts w:eastAsiaTheme="minorEastAsia"/>
                <w:sz w:val="28"/>
                <w:szCs w:val="28"/>
              </w:rPr>
            </w:pPr>
          </w:p>
        </w:tc>
      </w:tr>
      <w:tr w:rsidR="009A6A17" w:rsidRPr="00AE4BA7" w14:paraId="570562B2" w14:textId="77777777" w:rsidTr="009A6A17">
        <w:tc>
          <w:tcPr>
            <w:tcW w:w="6123" w:type="dxa"/>
            <w:tcBorders>
              <w:top w:val="single" w:sz="4" w:space="0" w:color="auto"/>
              <w:left w:val="nil"/>
              <w:bottom w:val="nil"/>
              <w:right w:val="nil"/>
            </w:tcBorders>
            <w:vAlign w:val="center"/>
          </w:tcPr>
          <w:p w14:paraId="54FC5F87" w14:textId="77777777" w:rsidR="009A6A17" w:rsidRPr="00C34154" w:rsidRDefault="009A6A17" w:rsidP="009A6A17">
            <w:pPr>
              <w:widowControl w:val="0"/>
              <w:autoSpaceDE w:val="0"/>
              <w:autoSpaceDN w:val="0"/>
              <w:spacing w:line="168" w:lineRule="auto"/>
              <w:jc w:val="center"/>
              <w:rPr>
                <w:rFonts w:eastAsiaTheme="minorEastAsia"/>
                <w:sz w:val="16"/>
                <w:szCs w:val="16"/>
              </w:rPr>
            </w:pPr>
            <w:r w:rsidRPr="00C34154">
              <w:rPr>
                <w:rFonts w:eastAsiaTheme="minorEastAsia"/>
                <w:sz w:val="16"/>
                <w:szCs w:val="16"/>
              </w:rPr>
              <w:t>(фамилия, имя, отчество (последнее - при наличии)</w:t>
            </w:r>
          </w:p>
        </w:tc>
        <w:tc>
          <w:tcPr>
            <w:tcW w:w="691" w:type="dxa"/>
            <w:tcBorders>
              <w:top w:val="nil"/>
              <w:left w:val="nil"/>
              <w:bottom w:val="nil"/>
              <w:right w:val="nil"/>
            </w:tcBorders>
          </w:tcPr>
          <w:p w14:paraId="70E9A4B1" w14:textId="77777777" w:rsidR="009A6A17" w:rsidRPr="00C34154" w:rsidRDefault="009A6A17" w:rsidP="009A6A17">
            <w:pPr>
              <w:widowControl w:val="0"/>
              <w:autoSpaceDE w:val="0"/>
              <w:autoSpaceDN w:val="0"/>
              <w:spacing w:line="168" w:lineRule="auto"/>
              <w:rPr>
                <w:rFonts w:eastAsiaTheme="minorEastAsia"/>
                <w:sz w:val="16"/>
                <w:szCs w:val="16"/>
              </w:rPr>
            </w:pPr>
          </w:p>
        </w:tc>
        <w:tc>
          <w:tcPr>
            <w:tcW w:w="3251" w:type="dxa"/>
            <w:tcBorders>
              <w:top w:val="single" w:sz="4" w:space="0" w:color="auto"/>
              <w:left w:val="nil"/>
              <w:bottom w:val="nil"/>
              <w:right w:val="nil"/>
            </w:tcBorders>
            <w:vAlign w:val="center"/>
          </w:tcPr>
          <w:p w14:paraId="4E6014A8" w14:textId="77777777" w:rsidR="009A6A17" w:rsidRPr="00C34154" w:rsidRDefault="009A6A17" w:rsidP="009A6A17">
            <w:pPr>
              <w:widowControl w:val="0"/>
              <w:autoSpaceDE w:val="0"/>
              <w:autoSpaceDN w:val="0"/>
              <w:spacing w:line="168" w:lineRule="auto"/>
              <w:jc w:val="center"/>
              <w:rPr>
                <w:rFonts w:eastAsiaTheme="minorEastAsia"/>
                <w:sz w:val="16"/>
                <w:szCs w:val="16"/>
              </w:rPr>
            </w:pPr>
            <w:r w:rsidRPr="00C34154">
              <w:rPr>
                <w:rFonts w:eastAsiaTheme="minorEastAsia"/>
                <w:sz w:val="16"/>
                <w:szCs w:val="16"/>
              </w:rPr>
              <w:t>(подпись)</w:t>
            </w:r>
          </w:p>
        </w:tc>
      </w:tr>
      <w:tr w:rsidR="009A6A17" w:rsidRPr="00AE4BA7" w14:paraId="6E5E8A6F" w14:textId="77777777" w:rsidTr="009A6A17">
        <w:tc>
          <w:tcPr>
            <w:tcW w:w="10065" w:type="dxa"/>
            <w:gridSpan w:val="3"/>
            <w:tcBorders>
              <w:top w:val="nil"/>
              <w:left w:val="nil"/>
              <w:bottom w:val="nil"/>
              <w:right w:val="nil"/>
            </w:tcBorders>
            <w:vAlign w:val="center"/>
          </w:tcPr>
          <w:p w14:paraId="04A83590" w14:textId="77777777" w:rsidR="009A6A17" w:rsidRPr="00C34154" w:rsidRDefault="009A6A17" w:rsidP="009A6A17">
            <w:pPr>
              <w:pStyle w:val="ConsPlusNonformat"/>
              <w:jc w:val="both"/>
              <w:rPr>
                <w:rFonts w:ascii="Times New Roman" w:hAnsi="Times New Roman" w:cs="Times New Roman"/>
                <w:sz w:val="18"/>
                <w:szCs w:val="18"/>
              </w:rPr>
            </w:pPr>
            <w:r w:rsidRPr="00C34154">
              <w:rPr>
                <w:rFonts w:ascii="Times New Roman" w:hAnsi="Times New Roman" w:cs="Times New Roman"/>
                <w:sz w:val="18"/>
                <w:szCs w:val="18"/>
              </w:rPr>
              <w:t>Лица, участвующие в осмотре объекта индивидуального жилищного строительства</w:t>
            </w:r>
          </w:p>
          <w:p w14:paraId="441B8232" w14:textId="77777777" w:rsidR="009A6A17" w:rsidRPr="00C34154" w:rsidRDefault="009A6A17" w:rsidP="009A6A17">
            <w:pPr>
              <w:pStyle w:val="ConsPlusNonformat"/>
              <w:jc w:val="both"/>
              <w:rPr>
                <w:rFonts w:ascii="Times New Roman" w:hAnsi="Times New Roman" w:cs="Times New Roman"/>
                <w:sz w:val="18"/>
                <w:szCs w:val="18"/>
              </w:rPr>
            </w:pPr>
            <w:r w:rsidRPr="00C34154">
              <w:rPr>
                <w:rFonts w:ascii="Times New Roman" w:hAnsi="Times New Roman" w:cs="Times New Roman"/>
                <w:sz w:val="18"/>
                <w:szCs w:val="18"/>
              </w:rPr>
              <w:t>или дома блокированной застройки:</w:t>
            </w:r>
          </w:p>
        </w:tc>
      </w:tr>
      <w:tr w:rsidR="009A6A17" w:rsidRPr="00AE4BA7" w14:paraId="71B95A22" w14:textId="77777777" w:rsidTr="009A6A17">
        <w:tc>
          <w:tcPr>
            <w:tcW w:w="6123" w:type="dxa"/>
            <w:tcBorders>
              <w:top w:val="nil"/>
              <w:left w:val="nil"/>
              <w:bottom w:val="single" w:sz="4" w:space="0" w:color="auto"/>
              <w:right w:val="nil"/>
            </w:tcBorders>
          </w:tcPr>
          <w:p w14:paraId="3BF1AF19" w14:textId="77777777" w:rsidR="009A6A17" w:rsidRPr="00AE4BA7" w:rsidRDefault="009A6A17" w:rsidP="009A6A17">
            <w:pPr>
              <w:widowControl w:val="0"/>
              <w:autoSpaceDE w:val="0"/>
              <w:autoSpaceDN w:val="0"/>
              <w:spacing w:line="276" w:lineRule="auto"/>
              <w:rPr>
                <w:rFonts w:eastAsiaTheme="minorEastAsia"/>
                <w:sz w:val="28"/>
                <w:szCs w:val="28"/>
              </w:rPr>
            </w:pPr>
          </w:p>
        </w:tc>
        <w:tc>
          <w:tcPr>
            <w:tcW w:w="691" w:type="dxa"/>
            <w:tcBorders>
              <w:top w:val="nil"/>
              <w:left w:val="nil"/>
              <w:bottom w:val="nil"/>
              <w:right w:val="nil"/>
            </w:tcBorders>
          </w:tcPr>
          <w:p w14:paraId="41D725C7" w14:textId="77777777" w:rsidR="009A6A17" w:rsidRPr="00AE4BA7" w:rsidRDefault="009A6A17" w:rsidP="009A6A17">
            <w:pPr>
              <w:widowControl w:val="0"/>
              <w:autoSpaceDE w:val="0"/>
              <w:autoSpaceDN w:val="0"/>
              <w:spacing w:line="276" w:lineRule="auto"/>
              <w:rPr>
                <w:rFonts w:eastAsiaTheme="minorEastAsia"/>
                <w:sz w:val="28"/>
                <w:szCs w:val="28"/>
              </w:rPr>
            </w:pPr>
          </w:p>
        </w:tc>
        <w:tc>
          <w:tcPr>
            <w:tcW w:w="3251" w:type="dxa"/>
            <w:tcBorders>
              <w:top w:val="nil"/>
              <w:left w:val="nil"/>
              <w:bottom w:val="single" w:sz="4" w:space="0" w:color="auto"/>
              <w:right w:val="nil"/>
            </w:tcBorders>
          </w:tcPr>
          <w:p w14:paraId="75D11902" w14:textId="77777777" w:rsidR="009A6A17" w:rsidRPr="00AE4BA7" w:rsidRDefault="009A6A17" w:rsidP="009A6A17">
            <w:pPr>
              <w:widowControl w:val="0"/>
              <w:autoSpaceDE w:val="0"/>
              <w:autoSpaceDN w:val="0"/>
              <w:spacing w:line="276" w:lineRule="auto"/>
              <w:rPr>
                <w:rFonts w:eastAsiaTheme="minorEastAsia"/>
                <w:sz w:val="28"/>
                <w:szCs w:val="28"/>
              </w:rPr>
            </w:pPr>
          </w:p>
        </w:tc>
      </w:tr>
      <w:tr w:rsidR="009A6A17" w:rsidRPr="00AE4BA7" w14:paraId="54121F97" w14:textId="77777777" w:rsidTr="009A6A17">
        <w:tc>
          <w:tcPr>
            <w:tcW w:w="6123" w:type="dxa"/>
            <w:tcBorders>
              <w:top w:val="single" w:sz="4" w:space="0" w:color="auto"/>
              <w:left w:val="nil"/>
              <w:bottom w:val="nil"/>
              <w:right w:val="nil"/>
            </w:tcBorders>
          </w:tcPr>
          <w:p w14:paraId="6EC3C6A8" w14:textId="77777777" w:rsidR="009A6A17" w:rsidRPr="00C34154" w:rsidRDefault="009A6A17" w:rsidP="009A6A17">
            <w:pPr>
              <w:widowControl w:val="0"/>
              <w:autoSpaceDE w:val="0"/>
              <w:autoSpaceDN w:val="0"/>
              <w:spacing w:line="168" w:lineRule="auto"/>
              <w:jc w:val="center"/>
              <w:rPr>
                <w:rFonts w:eastAsiaTheme="minorEastAsia"/>
                <w:sz w:val="16"/>
                <w:szCs w:val="16"/>
              </w:rPr>
            </w:pPr>
            <w:r w:rsidRPr="00C34154">
              <w:rPr>
                <w:rFonts w:eastAsiaTheme="minorEastAsia"/>
                <w:sz w:val="16"/>
                <w:szCs w:val="16"/>
              </w:rPr>
              <w:t>(должность уполномоченного лица, фамилия, инициалы)</w:t>
            </w:r>
          </w:p>
        </w:tc>
        <w:tc>
          <w:tcPr>
            <w:tcW w:w="691" w:type="dxa"/>
            <w:tcBorders>
              <w:top w:val="nil"/>
              <w:left w:val="nil"/>
              <w:bottom w:val="nil"/>
              <w:right w:val="nil"/>
            </w:tcBorders>
          </w:tcPr>
          <w:p w14:paraId="67A9020E" w14:textId="77777777" w:rsidR="009A6A17" w:rsidRPr="00C34154" w:rsidRDefault="009A6A17" w:rsidP="009A6A17">
            <w:pPr>
              <w:widowControl w:val="0"/>
              <w:autoSpaceDE w:val="0"/>
              <w:autoSpaceDN w:val="0"/>
              <w:spacing w:line="168" w:lineRule="auto"/>
              <w:rPr>
                <w:rFonts w:eastAsiaTheme="minorEastAsia"/>
                <w:sz w:val="16"/>
                <w:szCs w:val="16"/>
              </w:rPr>
            </w:pPr>
          </w:p>
        </w:tc>
        <w:tc>
          <w:tcPr>
            <w:tcW w:w="3251" w:type="dxa"/>
            <w:tcBorders>
              <w:top w:val="single" w:sz="4" w:space="0" w:color="auto"/>
              <w:left w:val="nil"/>
              <w:bottom w:val="nil"/>
              <w:right w:val="nil"/>
            </w:tcBorders>
          </w:tcPr>
          <w:p w14:paraId="59C0C9FF" w14:textId="77777777" w:rsidR="009A6A17" w:rsidRPr="00C34154" w:rsidRDefault="009A6A17" w:rsidP="009A6A17">
            <w:pPr>
              <w:widowControl w:val="0"/>
              <w:autoSpaceDE w:val="0"/>
              <w:autoSpaceDN w:val="0"/>
              <w:spacing w:line="168" w:lineRule="auto"/>
              <w:jc w:val="center"/>
              <w:rPr>
                <w:rFonts w:eastAsiaTheme="minorEastAsia"/>
                <w:sz w:val="16"/>
                <w:szCs w:val="16"/>
              </w:rPr>
            </w:pPr>
            <w:r w:rsidRPr="00C34154">
              <w:rPr>
                <w:rFonts w:eastAsiaTheme="minorEastAsia"/>
                <w:sz w:val="16"/>
                <w:szCs w:val="16"/>
              </w:rPr>
              <w:t>(подпись)</w:t>
            </w:r>
          </w:p>
        </w:tc>
      </w:tr>
      <w:tr w:rsidR="009A6A17" w:rsidRPr="00AE4BA7" w14:paraId="64CD801D" w14:textId="77777777" w:rsidTr="009A6A17">
        <w:tc>
          <w:tcPr>
            <w:tcW w:w="6123" w:type="dxa"/>
            <w:tcBorders>
              <w:top w:val="nil"/>
              <w:left w:val="nil"/>
              <w:bottom w:val="single" w:sz="4" w:space="0" w:color="auto"/>
              <w:right w:val="nil"/>
            </w:tcBorders>
          </w:tcPr>
          <w:p w14:paraId="5652C988" w14:textId="77777777" w:rsidR="009A6A17" w:rsidRPr="00C34154" w:rsidRDefault="009A6A17" w:rsidP="009A6A17">
            <w:pPr>
              <w:widowControl w:val="0"/>
              <w:autoSpaceDE w:val="0"/>
              <w:autoSpaceDN w:val="0"/>
              <w:spacing w:line="276" w:lineRule="auto"/>
              <w:rPr>
                <w:rFonts w:eastAsiaTheme="minorEastAsia"/>
                <w:sz w:val="16"/>
                <w:szCs w:val="16"/>
              </w:rPr>
            </w:pPr>
          </w:p>
        </w:tc>
        <w:tc>
          <w:tcPr>
            <w:tcW w:w="691" w:type="dxa"/>
            <w:tcBorders>
              <w:top w:val="nil"/>
              <w:left w:val="nil"/>
              <w:bottom w:val="nil"/>
              <w:right w:val="nil"/>
            </w:tcBorders>
          </w:tcPr>
          <w:p w14:paraId="410A52E7" w14:textId="77777777" w:rsidR="009A6A17" w:rsidRPr="00C34154" w:rsidRDefault="009A6A17" w:rsidP="009A6A17">
            <w:pPr>
              <w:widowControl w:val="0"/>
              <w:autoSpaceDE w:val="0"/>
              <w:autoSpaceDN w:val="0"/>
              <w:spacing w:line="276" w:lineRule="auto"/>
              <w:rPr>
                <w:rFonts w:eastAsiaTheme="minorEastAsia"/>
                <w:sz w:val="16"/>
                <w:szCs w:val="16"/>
              </w:rPr>
            </w:pPr>
          </w:p>
        </w:tc>
        <w:tc>
          <w:tcPr>
            <w:tcW w:w="3251" w:type="dxa"/>
            <w:tcBorders>
              <w:top w:val="nil"/>
              <w:left w:val="nil"/>
              <w:bottom w:val="single" w:sz="4" w:space="0" w:color="auto"/>
              <w:right w:val="nil"/>
            </w:tcBorders>
          </w:tcPr>
          <w:p w14:paraId="441B425B" w14:textId="77777777" w:rsidR="009A6A17" w:rsidRPr="00C34154" w:rsidRDefault="009A6A17" w:rsidP="009A6A17">
            <w:pPr>
              <w:widowControl w:val="0"/>
              <w:autoSpaceDE w:val="0"/>
              <w:autoSpaceDN w:val="0"/>
              <w:spacing w:line="276" w:lineRule="auto"/>
              <w:jc w:val="center"/>
              <w:rPr>
                <w:rFonts w:eastAsiaTheme="minorEastAsia"/>
                <w:sz w:val="16"/>
                <w:szCs w:val="16"/>
              </w:rPr>
            </w:pPr>
          </w:p>
        </w:tc>
      </w:tr>
      <w:tr w:rsidR="009A6A17" w:rsidRPr="002E1E43" w14:paraId="25F064DC" w14:textId="77777777" w:rsidTr="009A6A17">
        <w:tc>
          <w:tcPr>
            <w:tcW w:w="6123" w:type="dxa"/>
            <w:tcBorders>
              <w:top w:val="nil"/>
              <w:left w:val="nil"/>
              <w:bottom w:val="single" w:sz="4" w:space="0" w:color="auto"/>
              <w:right w:val="nil"/>
            </w:tcBorders>
          </w:tcPr>
          <w:p w14:paraId="3AB8B752" w14:textId="77777777" w:rsidR="009A6A17" w:rsidRPr="00C34154" w:rsidRDefault="009A6A17" w:rsidP="009A6A17">
            <w:pPr>
              <w:widowControl w:val="0"/>
              <w:autoSpaceDE w:val="0"/>
              <w:autoSpaceDN w:val="0"/>
              <w:spacing w:line="168" w:lineRule="auto"/>
              <w:jc w:val="center"/>
              <w:rPr>
                <w:rFonts w:eastAsiaTheme="minorEastAsia"/>
                <w:sz w:val="16"/>
                <w:szCs w:val="16"/>
              </w:rPr>
            </w:pPr>
            <w:r w:rsidRPr="00C34154">
              <w:rPr>
                <w:rFonts w:eastAsiaTheme="minorEastAsia"/>
                <w:sz w:val="16"/>
                <w:szCs w:val="16"/>
              </w:rPr>
              <w:t>(должность уполномоченного лица, фамилия, инициалы)</w:t>
            </w:r>
          </w:p>
        </w:tc>
        <w:tc>
          <w:tcPr>
            <w:tcW w:w="691" w:type="dxa"/>
            <w:tcBorders>
              <w:top w:val="nil"/>
              <w:left w:val="nil"/>
              <w:bottom w:val="nil"/>
              <w:right w:val="nil"/>
            </w:tcBorders>
          </w:tcPr>
          <w:p w14:paraId="5B5D9603" w14:textId="77777777" w:rsidR="009A6A17" w:rsidRPr="00C34154" w:rsidRDefault="009A6A17" w:rsidP="009A6A17">
            <w:pPr>
              <w:widowControl w:val="0"/>
              <w:autoSpaceDE w:val="0"/>
              <w:autoSpaceDN w:val="0"/>
              <w:spacing w:line="276" w:lineRule="auto"/>
              <w:rPr>
                <w:rFonts w:eastAsiaTheme="minorEastAsia"/>
                <w:sz w:val="16"/>
                <w:szCs w:val="16"/>
              </w:rPr>
            </w:pPr>
          </w:p>
        </w:tc>
        <w:tc>
          <w:tcPr>
            <w:tcW w:w="3251" w:type="dxa"/>
            <w:tcBorders>
              <w:top w:val="nil"/>
              <w:left w:val="nil"/>
              <w:bottom w:val="single" w:sz="4" w:space="0" w:color="auto"/>
              <w:right w:val="nil"/>
            </w:tcBorders>
          </w:tcPr>
          <w:p w14:paraId="3050C709" w14:textId="77777777" w:rsidR="009A6A17" w:rsidRPr="00C34154" w:rsidRDefault="009A6A17" w:rsidP="009A6A17">
            <w:pPr>
              <w:widowControl w:val="0"/>
              <w:autoSpaceDE w:val="0"/>
              <w:autoSpaceDN w:val="0"/>
              <w:spacing w:line="168" w:lineRule="auto"/>
              <w:jc w:val="center"/>
              <w:rPr>
                <w:rFonts w:eastAsiaTheme="minorEastAsia"/>
                <w:sz w:val="16"/>
                <w:szCs w:val="16"/>
              </w:rPr>
            </w:pPr>
            <w:r w:rsidRPr="00C34154">
              <w:rPr>
                <w:rFonts w:eastAsiaTheme="minorEastAsia"/>
                <w:sz w:val="16"/>
                <w:szCs w:val="16"/>
              </w:rPr>
              <w:t>(подпись)</w:t>
            </w:r>
          </w:p>
        </w:tc>
      </w:tr>
      <w:tr w:rsidR="009A6A17" w:rsidRPr="002E1E43" w14:paraId="142D0435" w14:textId="77777777" w:rsidTr="009A6A17">
        <w:tc>
          <w:tcPr>
            <w:tcW w:w="6123" w:type="dxa"/>
            <w:tcBorders>
              <w:top w:val="nil"/>
              <w:left w:val="nil"/>
              <w:bottom w:val="nil"/>
              <w:right w:val="nil"/>
            </w:tcBorders>
          </w:tcPr>
          <w:p w14:paraId="125A156E" w14:textId="77777777" w:rsidR="009A6A17" w:rsidRPr="00C34154" w:rsidRDefault="009A6A17" w:rsidP="009A6A17">
            <w:pPr>
              <w:widowControl w:val="0"/>
              <w:autoSpaceDE w:val="0"/>
              <w:autoSpaceDN w:val="0"/>
              <w:spacing w:line="168" w:lineRule="auto"/>
              <w:jc w:val="center"/>
              <w:rPr>
                <w:rFonts w:eastAsiaTheme="minorEastAsia"/>
                <w:sz w:val="16"/>
                <w:szCs w:val="16"/>
              </w:rPr>
            </w:pPr>
            <w:bookmarkStart w:id="10" w:name="P178"/>
            <w:bookmarkEnd w:id="10"/>
            <w:r w:rsidRPr="00C34154">
              <w:rPr>
                <w:rFonts w:eastAsiaTheme="minorEastAsia"/>
                <w:sz w:val="16"/>
                <w:szCs w:val="16"/>
              </w:rPr>
              <w:t>(должность уполномоченного лица, фамилия, инициалы)</w:t>
            </w:r>
          </w:p>
        </w:tc>
        <w:tc>
          <w:tcPr>
            <w:tcW w:w="691" w:type="dxa"/>
            <w:tcBorders>
              <w:top w:val="nil"/>
              <w:left w:val="nil"/>
              <w:bottom w:val="nil"/>
              <w:right w:val="nil"/>
            </w:tcBorders>
          </w:tcPr>
          <w:p w14:paraId="24F4D7B5" w14:textId="77777777" w:rsidR="009A6A17" w:rsidRPr="00C34154" w:rsidRDefault="009A6A17" w:rsidP="009A6A17">
            <w:pPr>
              <w:widowControl w:val="0"/>
              <w:autoSpaceDE w:val="0"/>
              <w:autoSpaceDN w:val="0"/>
              <w:spacing w:line="276" w:lineRule="auto"/>
              <w:rPr>
                <w:rFonts w:eastAsiaTheme="minorEastAsia"/>
                <w:sz w:val="16"/>
                <w:szCs w:val="16"/>
              </w:rPr>
            </w:pPr>
          </w:p>
        </w:tc>
        <w:tc>
          <w:tcPr>
            <w:tcW w:w="3251" w:type="dxa"/>
            <w:tcBorders>
              <w:top w:val="nil"/>
              <w:left w:val="nil"/>
              <w:bottom w:val="nil"/>
              <w:right w:val="nil"/>
            </w:tcBorders>
          </w:tcPr>
          <w:p w14:paraId="6003FDD0" w14:textId="77777777" w:rsidR="009A6A17" w:rsidRPr="00C34154" w:rsidRDefault="009A6A17" w:rsidP="009A6A17">
            <w:pPr>
              <w:widowControl w:val="0"/>
              <w:autoSpaceDE w:val="0"/>
              <w:autoSpaceDN w:val="0"/>
              <w:spacing w:line="168" w:lineRule="auto"/>
              <w:jc w:val="center"/>
              <w:rPr>
                <w:rFonts w:eastAsiaTheme="minorEastAsia"/>
                <w:sz w:val="16"/>
                <w:szCs w:val="16"/>
              </w:rPr>
            </w:pPr>
            <w:r w:rsidRPr="00C34154">
              <w:rPr>
                <w:rFonts w:eastAsiaTheme="minorEastAsia"/>
                <w:sz w:val="16"/>
                <w:szCs w:val="16"/>
              </w:rPr>
              <w:t>(подпись)</w:t>
            </w:r>
          </w:p>
        </w:tc>
      </w:tr>
    </w:tbl>
    <w:p w14:paraId="35D46F63" w14:textId="22A12867" w:rsidR="00F20371" w:rsidRDefault="00F20371" w:rsidP="009A6A17">
      <w:pPr>
        <w:spacing w:line="360" w:lineRule="auto"/>
        <w:rPr>
          <w:sz w:val="28"/>
          <w:szCs w:val="28"/>
          <w:lang w:bidi="ru-RU"/>
        </w:rPr>
      </w:pPr>
    </w:p>
    <w:p w14:paraId="5E05E2B8" w14:textId="1CCB13E8" w:rsidR="009A6A17" w:rsidRDefault="009A6A17" w:rsidP="009A6A17">
      <w:pPr>
        <w:spacing w:line="360" w:lineRule="auto"/>
        <w:rPr>
          <w:sz w:val="28"/>
          <w:szCs w:val="28"/>
          <w:lang w:bidi="ru-RU"/>
        </w:rPr>
      </w:pPr>
    </w:p>
    <w:p w14:paraId="35C75D42" w14:textId="659A63BD" w:rsidR="00776C7D" w:rsidRDefault="00776C7D" w:rsidP="009A6A17">
      <w:pPr>
        <w:spacing w:line="360" w:lineRule="auto"/>
        <w:rPr>
          <w:sz w:val="28"/>
          <w:szCs w:val="28"/>
          <w:lang w:bidi="ru-RU"/>
        </w:rPr>
      </w:pPr>
    </w:p>
    <w:p w14:paraId="6EF1267E" w14:textId="12BA8531" w:rsidR="00776C7D" w:rsidRDefault="00776C7D" w:rsidP="009A6A17">
      <w:pPr>
        <w:spacing w:line="360" w:lineRule="auto"/>
        <w:rPr>
          <w:sz w:val="28"/>
          <w:szCs w:val="28"/>
          <w:lang w:bidi="ru-RU"/>
        </w:rPr>
      </w:pPr>
    </w:p>
    <w:p w14:paraId="18946545" w14:textId="1ACFACEE" w:rsidR="00776C7D" w:rsidRDefault="00776C7D" w:rsidP="009A6A17">
      <w:pPr>
        <w:spacing w:line="360" w:lineRule="auto"/>
        <w:rPr>
          <w:sz w:val="28"/>
          <w:szCs w:val="28"/>
          <w:lang w:bidi="ru-RU"/>
        </w:rPr>
      </w:pPr>
    </w:p>
    <w:p w14:paraId="2C29D5F8" w14:textId="1FC7FD28" w:rsidR="00776C7D" w:rsidRDefault="00776C7D" w:rsidP="009A6A17">
      <w:pPr>
        <w:spacing w:line="360" w:lineRule="auto"/>
        <w:rPr>
          <w:sz w:val="28"/>
          <w:szCs w:val="28"/>
          <w:lang w:bidi="ru-RU"/>
        </w:rPr>
      </w:pPr>
    </w:p>
    <w:p w14:paraId="5647B7C7" w14:textId="452814B0" w:rsidR="00776C7D" w:rsidRDefault="00776C7D" w:rsidP="009A6A17">
      <w:pPr>
        <w:spacing w:line="360" w:lineRule="auto"/>
        <w:rPr>
          <w:sz w:val="28"/>
          <w:szCs w:val="28"/>
          <w:lang w:bidi="ru-RU"/>
        </w:rPr>
      </w:pPr>
    </w:p>
    <w:p w14:paraId="2DAE81D3" w14:textId="53832126" w:rsidR="00776C7D" w:rsidRDefault="00776C7D" w:rsidP="009A6A17">
      <w:pPr>
        <w:spacing w:line="360" w:lineRule="auto"/>
        <w:rPr>
          <w:sz w:val="28"/>
          <w:szCs w:val="28"/>
          <w:lang w:bidi="ru-RU"/>
        </w:rPr>
      </w:pPr>
    </w:p>
    <w:p w14:paraId="689B89D7" w14:textId="28F4C94F" w:rsidR="00776C7D" w:rsidRDefault="00776C7D" w:rsidP="009A6A17">
      <w:pPr>
        <w:spacing w:line="360" w:lineRule="auto"/>
        <w:rPr>
          <w:sz w:val="28"/>
          <w:szCs w:val="28"/>
          <w:lang w:bidi="ru-RU"/>
        </w:rPr>
      </w:pPr>
    </w:p>
    <w:p w14:paraId="51DBADD2" w14:textId="250846C2" w:rsidR="00776C7D" w:rsidRDefault="00776C7D" w:rsidP="009A6A17">
      <w:pPr>
        <w:spacing w:line="360" w:lineRule="auto"/>
        <w:rPr>
          <w:sz w:val="28"/>
          <w:szCs w:val="28"/>
          <w:lang w:bidi="ru-RU"/>
        </w:rPr>
      </w:pPr>
    </w:p>
    <w:p w14:paraId="498F4AE1" w14:textId="064D6F47" w:rsidR="00776C7D" w:rsidRDefault="00776C7D" w:rsidP="009A6A17">
      <w:pPr>
        <w:spacing w:line="360" w:lineRule="auto"/>
        <w:rPr>
          <w:sz w:val="28"/>
          <w:szCs w:val="28"/>
          <w:lang w:bidi="ru-RU"/>
        </w:rPr>
      </w:pPr>
    </w:p>
    <w:p w14:paraId="63B2A6D2" w14:textId="7A8E9F71" w:rsidR="00776C7D" w:rsidRDefault="00776C7D" w:rsidP="009A6A17">
      <w:pPr>
        <w:spacing w:line="360" w:lineRule="auto"/>
        <w:rPr>
          <w:sz w:val="28"/>
          <w:szCs w:val="28"/>
          <w:lang w:bidi="ru-RU"/>
        </w:rPr>
      </w:pPr>
    </w:p>
    <w:p w14:paraId="4C87A4C4" w14:textId="5932AF05" w:rsidR="00776C7D" w:rsidRDefault="00776C7D" w:rsidP="009A6A17">
      <w:pPr>
        <w:spacing w:line="360" w:lineRule="auto"/>
        <w:rPr>
          <w:sz w:val="28"/>
          <w:szCs w:val="28"/>
          <w:lang w:bidi="ru-RU"/>
        </w:rPr>
      </w:pPr>
    </w:p>
    <w:p w14:paraId="08714A8E" w14:textId="2FD96D51" w:rsidR="00776C7D" w:rsidRDefault="00776C7D" w:rsidP="009A6A17">
      <w:pPr>
        <w:spacing w:line="360" w:lineRule="auto"/>
        <w:rPr>
          <w:sz w:val="28"/>
          <w:szCs w:val="28"/>
          <w:lang w:bidi="ru-RU"/>
        </w:rPr>
      </w:pPr>
    </w:p>
    <w:p w14:paraId="43438555" w14:textId="65980EFF" w:rsidR="00776C7D" w:rsidRDefault="00776C7D" w:rsidP="009A6A17">
      <w:pPr>
        <w:spacing w:line="360" w:lineRule="auto"/>
        <w:rPr>
          <w:sz w:val="28"/>
          <w:szCs w:val="28"/>
          <w:lang w:bidi="ru-RU"/>
        </w:rPr>
      </w:pPr>
    </w:p>
    <w:p w14:paraId="158428A7" w14:textId="051404C5" w:rsidR="00776C7D" w:rsidRDefault="00776C7D" w:rsidP="009A6A17">
      <w:pPr>
        <w:spacing w:line="360" w:lineRule="auto"/>
        <w:rPr>
          <w:sz w:val="28"/>
          <w:szCs w:val="28"/>
          <w:lang w:bidi="ru-RU"/>
        </w:rPr>
      </w:pPr>
    </w:p>
    <w:p w14:paraId="6C07B9DA" w14:textId="3CCA2BB1" w:rsidR="00776C7D" w:rsidRDefault="00776C7D" w:rsidP="009A6A17">
      <w:pPr>
        <w:spacing w:line="360" w:lineRule="auto"/>
        <w:rPr>
          <w:sz w:val="28"/>
          <w:szCs w:val="28"/>
          <w:lang w:bidi="ru-RU"/>
        </w:rPr>
      </w:pPr>
    </w:p>
    <w:p w14:paraId="32FB0223" w14:textId="75F3FA68" w:rsidR="00776C7D" w:rsidRDefault="00776C7D" w:rsidP="009A6A17">
      <w:pPr>
        <w:spacing w:line="360" w:lineRule="auto"/>
        <w:rPr>
          <w:sz w:val="28"/>
          <w:szCs w:val="28"/>
          <w:lang w:bidi="ru-RU"/>
        </w:rPr>
      </w:pPr>
    </w:p>
    <w:p w14:paraId="2BDA6B48" w14:textId="545A2D71" w:rsidR="00776C7D" w:rsidRDefault="00776C7D" w:rsidP="009A6A17">
      <w:pPr>
        <w:spacing w:line="360" w:lineRule="auto"/>
        <w:rPr>
          <w:sz w:val="28"/>
          <w:szCs w:val="28"/>
          <w:lang w:bidi="ru-RU"/>
        </w:rPr>
      </w:pPr>
    </w:p>
    <w:p w14:paraId="228E19E0" w14:textId="5556DB73" w:rsidR="00776C7D" w:rsidRDefault="00776C7D" w:rsidP="009A6A17">
      <w:pPr>
        <w:spacing w:line="360" w:lineRule="auto"/>
        <w:rPr>
          <w:sz w:val="28"/>
          <w:szCs w:val="28"/>
          <w:lang w:bidi="ru-RU"/>
        </w:rPr>
      </w:pPr>
    </w:p>
    <w:p w14:paraId="002DA479" w14:textId="77777777" w:rsidR="00776C7D" w:rsidRPr="006126A0" w:rsidRDefault="00776C7D" w:rsidP="009A6A17">
      <w:pPr>
        <w:spacing w:line="360" w:lineRule="auto"/>
        <w:rPr>
          <w:sz w:val="28"/>
          <w:szCs w:val="28"/>
          <w:lang w:bidi="ru-RU"/>
        </w:rPr>
      </w:pPr>
    </w:p>
    <w:p w14:paraId="22D79452" w14:textId="77777777" w:rsidR="009A6A17" w:rsidRPr="00C34154" w:rsidRDefault="009A6A17" w:rsidP="00C34154">
      <w:pPr>
        <w:autoSpaceDE w:val="0"/>
        <w:autoSpaceDN w:val="0"/>
        <w:adjustRightInd w:val="0"/>
        <w:ind w:left="5387"/>
        <w:rPr>
          <w:i/>
          <w:color w:val="000000"/>
          <w:sz w:val="18"/>
          <w:szCs w:val="18"/>
        </w:rPr>
      </w:pPr>
      <w:r w:rsidRPr="00C34154">
        <w:rPr>
          <w:bCs/>
          <w:i/>
          <w:color w:val="000000"/>
          <w:sz w:val="18"/>
          <w:szCs w:val="18"/>
        </w:rPr>
        <w:lastRenderedPageBreak/>
        <w:t xml:space="preserve">Приложение № 4 </w:t>
      </w:r>
      <w:r w:rsidRPr="00C34154">
        <w:rPr>
          <w:i/>
          <w:color w:val="000000"/>
          <w:sz w:val="18"/>
          <w:szCs w:val="18"/>
        </w:rPr>
        <w:t>к Административному регламенту по предоставлению муниципальной услуги</w:t>
      </w:r>
    </w:p>
    <w:p w14:paraId="4361E1B5" w14:textId="77777777" w:rsidR="009A6A17" w:rsidRPr="001145BC" w:rsidRDefault="009A6A17" w:rsidP="009A6A17">
      <w:pPr>
        <w:spacing w:line="360" w:lineRule="auto"/>
        <w:ind w:firstLine="709"/>
        <w:rPr>
          <w:rFonts w:eastAsia="Calibri"/>
          <w:color w:val="000000"/>
          <w:sz w:val="28"/>
          <w:szCs w:val="28"/>
          <w:lang w:eastAsia="en-US"/>
        </w:rPr>
      </w:pPr>
    </w:p>
    <w:p w14:paraId="1D1CC761" w14:textId="77777777" w:rsidR="009A6A17" w:rsidRPr="00C34154" w:rsidRDefault="009A6A17" w:rsidP="00C34154">
      <w:pPr>
        <w:jc w:val="center"/>
        <w:rPr>
          <w:rFonts w:eastAsia="Calibri"/>
          <w:color w:val="000000"/>
          <w:sz w:val="18"/>
          <w:szCs w:val="18"/>
          <w:lang w:eastAsia="en-US"/>
        </w:rPr>
      </w:pPr>
      <w:r w:rsidRPr="00C34154">
        <w:rPr>
          <w:rFonts w:eastAsia="Calibri"/>
          <w:color w:val="000000"/>
          <w:sz w:val="18"/>
          <w:szCs w:val="18"/>
          <w:lang w:eastAsia="en-US"/>
        </w:rPr>
        <w:t>ФОРМА</w:t>
      </w:r>
    </w:p>
    <w:p w14:paraId="741999EB" w14:textId="77777777" w:rsidR="009A6A17" w:rsidRPr="00C34154" w:rsidRDefault="009A6A17" w:rsidP="00C34154">
      <w:pPr>
        <w:ind w:firstLine="709"/>
        <w:rPr>
          <w:rFonts w:eastAsia="Tahoma"/>
          <w:color w:val="000000"/>
          <w:sz w:val="18"/>
          <w:szCs w:val="18"/>
          <w:lang w:bidi="ru-RU"/>
        </w:rPr>
      </w:pPr>
    </w:p>
    <w:p w14:paraId="1532C9BB" w14:textId="77777777" w:rsidR="009A6A17" w:rsidRPr="00C34154" w:rsidRDefault="009A6A17" w:rsidP="00C34154">
      <w:pPr>
        <w:ind w:firstLine="709"/>
        <w:rPr>
          <w:rFonts w:eastAsia="Tahoma"/>
          <w:color w:val="000000"/>
          <w:sz w:val="18"/>
          <w:szCs w:val="18"/>
          <w:lang w:bidi="ru-RU"/>
        </w:rPr>
      </w:pPr>
      <w:r w:rsidRPr="00C34154">
        <w:rPr>
          <w:rFonts w:eastAsia="Tahoma"/>
          <w:color w:val="000000"/>
          <w:sz w:val="18"/>
          <w:szCs w:val="18"/>
          <w:lang w:bidi="ru-RU"/>
        </w:rPr>
        <w:t>Кому ____________________________________</w:t>
      </w:r>
    </w:p>
    <w:p w14:paraId="5871BA10" w14:textId="77777777" w:rsidR="009A6A17" w:rsidRPr="00C34154" w:rsidRDefault="009A6A17" w:rsidP="00C34154">
      <w:pPr>
        <w:widowControl w:val="0"/>
        <w:autoSpaceDE w:val="0"/>
        <w:autoSpaceDN w:val="0"/>
        <w:adjustRightInd w:val="0"/>
        <w:ind w:firstLine="709"/>
        <w:rPr>
          <w:rFonts w:eastAsia="Tahoma"/>
          <w:color w:val="000000"/>
          <w:sz w:val="18"/>
          <w:szCs w:val="18"/>
          <w:lang w:bidi="ru-RU"/>
        </w:rPr>
      </w:pPr>
      <w:r w:rsidRPr="00C34154">
        <w:rPr>
          <w:rFonts w:eastAsia="Tahoma"/>
          <w:color w:val="000000"/>
          <w:sz w:val="18"/>
          <w:szCs w:val="18"/>
          <w:lang w:bidi="ru-RU"/>
        </w:rPr>
        <w:t>(фамилия, имя, отчество (при наличии) заявителя</w:t>
      </w:r>
      <w:r w:rsidRPr="00C34154">
        <w:rPr>
          <w:rFonts w:eastAsia="Tahoma"/>
          <w:color w:val="000000"/>
          <w:sz w:val="18"/>
          <w:szCs w:val="18"/>
          <w:vertAlign w:val="superscript"/>
          <w:lang w:bidi="ru-RU"/>
        </w:rPr>
        <w:footnoteReference w:id="1"/>
      </w:r>
      <w:r w:rsidRPr="00C34154">
        <w:rPr>
          <w:rFonts w:eastAsia="Tahoma"/>
          <w:color w:val="000000"/>
          <w:sz w:val="18"/>
          <w:szCs w:val="1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1DFBDB52" w14:textId="77777777" w:rsidR="009A6A17" w:rsidRPr="00C34154" w:rsidRDefault="009A6A17" w:rsidP="00C34154">
      <w:pPr>
        <w:widowControl w:val="0"/>
        <w:autoSpaceDE w:val="0"/>
        <w:autoSpaceDN w:val="0"/>
        <w:adjustRightInd w:val="0"/>
        <w:ind w:firstLine="709"/>
        <w:rPr>
          <w:rFonts w:eastAsia="Tahoma"/>
          <w:color w:val="000000"/>
          <w:sz w:val="18"/>
          <w:szCs w:val="18"/>
          <w:lang w:bidi="ru-RU"/>
        </w:rPr>
      </w:pPr>
      <w:r w:rsidRPr="00C34154">
        <w:rPr>
          <w:rFonts w:eastAsia="Tahoma"/>
          <w:color w:val="000000"/>
          <w:sz w:val="18"/>
          <w:szCs w:val="18"/>
          <w:lang w:bidi="ru-RU"/>
        </w:rPr>
        <w:t>_________________________________________</w:t>
      </w:r>
    </w:p>
    <w:p w14:paraId="621994A8" w14:textId="77777777" w:rsidR="009A6A17" w:rsidRPr="00C34154" w:rsidRDefault="009A6A17" w:rsidP="00C34154">
      <w:pPr>
        <w:widowControl w:val="0"/>
        <w:autoSpaceDE w:val="0"/>
        <w:autoSpaceDN w:val="0"/>
        <w:adjustRightInd w:val="0"/>
        <w:ind w:firstLine="709"/>
        <w:rPr>
          <w:rFonts w:eastAsia="Tahoma"/>
          <w:color w:val="000000"/>
          <w:sz w:val="18"/>
          <w:szCs w:val="18"/>
          <w:lang w:bidi="ru-RU"/>
        </w:rPr>
      </w:pPr>
      <w:r w:rsidRPr="00C34154">
        <w:rPr>
          <w:rFonts w:eastAsia="Tahoma"/>
          <w:color w:val="000000"/>
          <w:sz w:val="18"/>
          <w:szCs w:val="18"/>
          <w:lang w:bidi="ru-RU"/>
        </w:rPr>
        <w:t>почтовый индекс и адрес, телефон, адрес электронной почты)</w:t>
      </w:r>
    </w:p>
    <w:p w14:paraId="0A68CFE5" w14:textId="77777777" w:rsidR="009A6A17" w:rsidRPr="00C34154" w:rsidRDefault="009A6A17" w:rsidP="00C34154">
      <w:pPr>
        <w:widowControl w:val="0"/>
        <w:ind w:firstLine="709"/>
        <w:rPr>
          <w:rFonts w:eastAsia="Tahoma"/>
          <w:color w:val="000000"/>
          <w:sz w:val="18"/>
          <w:szCs w:val="18"/>
          <w:lang w:bidi="ru-RU"/>
        </w:rPr>
      </w:pPr>
    </w:p>
    <w:p w14:paraId="71FC3604" w14:textId="77777777" w:rsidR="009A6A17" w:rsidRPr="00C34154" w:rsidRDefault="009A6A17" w:rsidP="00C34154">
      <w:pPr>
        <w:widowControl w:val="0"/>
        <w:ind w:firstLine="709"/>
        <w:jc w:val="center"/>
        <w:rPr>
          <w:rFonts w:eastAsia="Tahoma"/>
          <w:b/>
          <w:color w:val="000000"/>
          <w:sz w:val="18"/>
          <w:szCs w:val="18"/>
          <w:lang w:bidi="ru-RU"/>
        </w:rPr>
      </w:pPr>
      <w:r w:rsidRPr="00C34154">
        <w:rPr>
          <w:rFonts w:eastAsia="Tahoma"/>
          <w:b/>
          <w:color w:val="000000"/>
          <w:sz w:val="18"/>
          <w:szCs w:val="18"/>
          <w:lang w:bidi="ru-RU"/>
        </w:rPr>
        <w:t>Решение об отказе в приеме документов</w:t>
      </w:r>
    </w:p>
    <w:p w14:paraId="73B12FA3" w14:textId="77777777" w:rsidR="009A6A17" w:rsidRPr="00C34154" w:rsidRDefault="009A6A17" w:rsidP="00C34154">
      <w:pPr>
        <w:widowControl w:val="0"/>
        <w:ind w:firstLine="709"/>
        <w:rPr>
          <w:color w:val="000000"/>
          <w:sz w:val="18"/>
          <w:szCs w:val="18"/>
          <w:lang w:bidi="ru-RU"/>
        </w:rPr>
      </w:pPr>
      <w:r w:rsidRPr="00C34154">
        <w:rPr>
          <w:color w:val="000000"/>
          <w:sz w:val="18"/>
          <w:szCs w:val="18"/>
          <w:lang w:bidi="ru-RU"/>
        </w:rPr>
        <w:t>_______________________________________________________________________________________________________________________________</w:t>
      </w:r>
    </w:p>
    <w:p w14:paraId="6F7D678A" w14:textId="77777777" w:rsidR="009A6A17" w:rsidRPr="00C34154" w:rsidRDefault="009A6A17" w:rsidP="00C34154">
      <w:pPr>
        <w:widowControl w:val="0"/>
        <w:ind w:firstLine="709"/>
        <w:jc w:val="center"/>
        <w:rPr>
          <w:color w:val="000000"/>
          <w:sz w:val="18"/>
          <w:szCs w:val="18"/>
          <w:lang w:bidi="ru-RU"/>
        </w:rPr>
      </w:pPr>
      <w:r w:rsidRPr="00C34154">
        <w:rPr>
          <w:color w:val="000000"/>
          <w:sz w:val="18"/>
          <w:szCs w:val="18"/>
          <w:lang w:bidi="ru-RU"/>
        </w:rPr>
        <w:t>(наименование органа местного самоуправления)</w:t>
      </w:r>
    </w:p>
    <w:p w14:paraId="38FA058E" w14:textId="77777777" w:rsidR="009A6A17" w:rsidRPr="00C34154" w:rsidRDefault="009A6A17" w:rsidP="00C34154">
      <w:pPr>
        <w:widowControl w:val="0"/>
        <w:ind w:firstLine="709"/>
        <w:rPr>
          <w:rFonts w:eastAsia="Tahoma"/>
          <w:color w:val="000000"/>
          <w:sz w:val="18"/>
          <w:szCs w:val="18"/>
          <w:lang w:bidi="ru-RU"/>
        </w:rPr>
      </w:pPr>
      <w:r w:rsidRPr="00C34154">
        <w:rPr>
          <w:rFonts w:eastAsia="Tahoma"/>
          <w:color w:val="000000"/>
          <w:sz w:val="18"/>
          <w:szCs w:val="18"/>
          <w:lang w:bidi="ru-RU"/>
        </w:rPr>
        <w:t>В приеме документов для предоставления услуги "</w:t>
      </w:r>
      <w:r w:rsidRPr="00C34154">
        <w:rPr>
          <w:sz w:val="18"/>
          <w:szCs w:val="1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r w:rsidRPr="00C34154">
        <w:rPr>
          <w:rFonts w:eastAsia="Tahoma"/>
          <w:color w:val="000000"/>
          <w:sz w:val="18"/>
          <w:szCs w:val="18"/>
          <w:lang w:bidi="ru-RU"/>
        </w:rPr>
        <w:t>" Вам отказано по следующим основаниям:</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9A6A17" w:rsidRPr="00C34154" w14:paraId="57E2CEB2" w14:textId="77777777" w:rsidTr="009A6A17">
        <w:tc>
          <w:tcPr>
            <w:tcW w:w="1201" w:type="dxa"/>
          </w:tcPr>
          <w:p w14:paraId="6AB3EC21" w14:textId="77777777" w:rsidR="009A6A17" w:rsidRPr="00C34154" w:rsidRDefault="009A6A17" w:rsidP="00C34154">
            <w:pPr>
              <w:widowControl w:val="0"/>
              <w:rPr>
                <w:rFonts w:eastAsia="Tahoma"/>
                <w:color w:val="000000"/>
                <w:sz w:val="18"/>
                <w:szCs w:val="18"/>
                <w:lang w:bidi="ru-RU"/>
              </w:rPr>
            </w:pPr>
            <w:r w:rsidRPr="00C34154">
              <w:rPr>
                <w:rFonts w:eastAsia="Tahoma"/>
                <w:color w:val="000000"/>
                <w:sz w:val="18"/>
                <w:szCs w:val="18"/>
                <w:lang w:bidi="ru-RU"/>
              </w:rPr>
              <w:t>№ пункта Админи-стратив-ного регламен-та</w:t>
            </w:r>
          </w:p>
        </w:tc>
        <w:tc>
          <w:tcPr>
            <w:tcW w:w="4678" w:type="dxa"/>
          </w:tcPr>
          <w:p w14:paraId="13769C23" w14:textId="77777777" w:rsidR="009A6A17" w:rsidRPr="00C34154" w:rsidRDefault="009A6A17" w:rsidP="00C34154">
            <w:pPr>
              <w:widowControl w:val="0"/>
              <w:rPr>
                <w:rFonts w:eastAsia="Tahoma"/>
                <w:color w:val="000000"/>
                <w:sz w:val="18"/>
                <w:szCs w:val="18"/>
                <w:lang w:bidi="ru-RU"/>
              </w:rPr>
            </w:pPr>
            <w:r w:rsidRPr="00C34154">
              <w:rPr>
                <w:rFonts w:eastAsia="Tahoma"/>
                <w:color w:val="000000"/>
                <w:sz w:val="18"/>
                <w:szCs w:val="18"/>
                <w:lang w:bidi="ru-RU"/>
              </w:rPr>
              <w:t>Наименование основания для отказа в соответствии с Административным регламентом</w:t>
            </w:r>
          </w:p>
        </w:tc>
        <w:tc>
          <w:tcPr>
            <w:tcW w:w="3544" w:type="dxa"/>
          </w:tcPr>
          <w:p w14:paraId="48509EA4" w14:textId="77777777" w:rsidR="009A6A17" w:rsidRPr="00C34154" w:rsidRDefault="009A6A17" w:rsidP="00C34154">
            <w:pPr>
              <w:widowControl w:val="0"/>
              <w:rPr>
                <w:rFonts w:eastAsia="Tahoma"/>
                <w:color w:val="000000"/>
                <w:sz w:val="18"/>
                <w:szCs w:val="18"/>
                <w:lang w:bidi="ru-RU"/>
              </w:rPr>
            </w:pPr>
            <w:r w:rsidRPr="00C34154">
              <w:rPr>
                <w:rFonts w:eastAsia="Tahoma"/>
                <w:color w:val="000000"/>
                <w:sz w:val="18"/>
                <w:szCs w:val="18"/>
                <w:lang w:bidi="ru-RU"/>
              </w:rPr>
              <w:t>Разъяснение причин отказа в приеме документов</w:t>
            </w:r>
          </w:p>
        </w:tc>
      </w:tr>
      <w:tr w:rsidR="009A6A17" w:rsidRPr="00C34154" w14:paraId="2CDDF5E2" w14:textId="77777777" w:rsidTr="009A6A17">
        <w:trPr>
          <w:trHeight w:val="806"/>
        </w:trPr>
        <w:tc>
          <w:tcPr>
            <w:tcW w:w="1201" w:type="dxa"/>
          </w:tcPr>
          <w:p w14:paraId="332069B1" w14:textId="77777777" w:rsidR="009A6A17" w:rsidRPr="00C34154" w:rsidRDefault="009A6A17" w:rsidP="00C34154">
            <w:pPr>
              <w:widowControl w:val="0"/>
              <w:rPr>
                <w:rFonts w:eastAsia="Tahoma"/>
                <w:color w:val="000000"/>
                <w:sz w:val="18"/>
                <w:szCs w:val="18"/>
                <w:lang w:bidi="ru-RU"/>
              </w:rPr>
            </w:pPr>
          </w:p>
        </w:tc>
        <w:tc>
          <w:tcPr>
            <w:tcW w:w="4678" w:type="dxa"/>
          </w:tcPr>
          <w:p w14:paraId="7D837BC5" w14:textId="77777777" w:rsidR="009A6A17" w:rsidRPr="00C34154" w:rsidRDefault="009A6A17" w:rsidP="00C34154">
            <w:pPr>
              <w:autoSpaceDE w:val="0"/>
              <w:autoSpaceDN w:val="0"/>
              <w:adjustRightInd w:val="0"/>
              <w:rPr>
                <w:rFonts w:eastAsia="Calibri"/>
                <w:bCs/>
                <w:color w:val="000000"/>
                <w:sz w:val="18"/>
                <w:szCs w:val="18"/>
                <w:lang w:eastAsia="en-US"/>
              </w:rPr>
            </w:pPr>
          </w:p>
        </w:tc>
        <w:tc>
          <w:tcPr>
            <w:tcW w:w="3544" w:type="dxa"/>
          </w:tcPr>
          <w:p w14:paraId="383037EB" w14:textId="77777777" w:rsidR="009A6A17" w:rsidRPr="00C34154" w:rsidRDefault="009A6A17" w:rsidP="00C34154">
            <w:pPr>
              <w:widowControl w:val="0"/>
              <w:autoSpaceDE w:val="0"/>
              <w:autoSpaceDN w:val="0"/>
              <w:adjustRightInd w:val="0"/>
              <w:rPr>
                <w:rFonts w:eastAsia="Calibri"/>
                <w:color w:val="000000"/>
                <w:sz w:val="18"/>
                <w:szCs w:val="18"/>
                <w:lang w:bidi="ru-RU"/>
              </w:rPr>
            </w:pPr>
          </w:p>
        </w:tc>
      </w:tr>
    </w:tbl>
    <w:p w14:paraId="5A2EABD4" w14:textId="77777777" w:rsidR="009A6A17" w:rsidRPr="00C34154" w:rsidRDefault="009A6A17" w:rsidP="00C34154">
      <w:pPr>
        <w:widowControl w:val="0"/>
        <w:ind w:firstLine="709"/>
        <w:rPr>
          <w:color w:val="000000"/>
          <w:sz w:val="18"/>
          <w:szCs w:val="18"/>
          <w:lang w:bidi="ru-RU"/>
        </w:rPr>
      </w:pPr>
      <w:r w:rsidRPr="00C34154">
        <w:rPr>
          <w:color w:val="000000"/>
          <w:sz w:val="18"/>
          <w:szCs w:val="18"/>
          <w:lang w:bidi="ru-RU"/>
        </w:rPr>
        <w:t xml:space="preserve">Дополнительно информируем: __________________________________________________________________. </w:t>
      </w:r>
    </w:p>
    <w:p w14:paraId="4B82BDDB" w14:textId="77777777" w:rsidR="009A6A17" w:rsidRPr="00C34154" w:rsidRDefault="009A6A17" w:rsidP="00C34154">
      <w:pPr>
        <w:widowControl w:val="0"/>
        <w:ind w:firstLine="709"/>
        <w:rPr>
          <w:color w:val="000000"/>
          <w:sz w:val="18"/>
          <w:szCs w:val="18"/>
          <w:lang w:bidi="ru-RU"/>
        </w:rPr>
      </w:pPr>
      <w:r w:rsidRPr="00C34154">
        <w:rPr>
          <w:color w:val="000000"/>
          <w:sz w:val="18"/>
          <w:szCs w:val="1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71BA4C3A" w14:textId="77777777" w:rsidR="009A6A17" w:rsidRPr="00C34154" w:rsidRDefault="009A6A17" w:rsidP="00C34154">
      <w:pPr>
        <w:widowControl w:val="0"/>
        <w:ind w:firstLine="709"/>
        <w:rPr>
          <w:color w:val="000000"/>
          <w:sz w:val="18"/>
          <w:szCs w:val="18"/>
          <w:lang w:bidi="ru-RU"/>
        </w:rPr>
      </w:pPr>
      <w:r w:rsidRPr="00C34154">
        <w:rPr>
          <w:color w:val="000000"/>
          <w:sz w:val="18"/>
          <w:szCs w:val="18"/>
          <w:lang w:bidi="ru-RU"/>
        </w:rPr>
        <w:t>__________                      __________________   _____________________</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9A6A17" w:rsidRPr="00C34154" w14:paraId="09FE3624" w14:textId="77777777" w:rsidTr="009A6A17">
        <w:tc>
          <w:tcPr>
            <w:tcW w:w="3119" w:type="dxa"/>
            <w:tcBorders>
              <w:top w:val="nil"/>
              <w:left w:val="nil"/>
              <w:bottom w:val="nil"/>
              <w:right w:val="nil"/>
            </w:tcBorders>
          </w:tcPr>
          <w:p w14:paraId="130B4CD3" w14:textId="77777777" w:rsidR="009A6A17" w:rsidRPr="00C34154" w:rsidRDefault="009A6A17" w:rsidP="00C34154">
            <w:pPr>
              <w:widowControl w:val="0"/>
              <w:ind w:firstLine="709"/>
              <w:rPr>
                <w:color w:val="000000"/>
                <w:sz w:val="18"/>
                <w:szCs w:val="18"/>
                <w:lang w:bidi="ru-RU"/>
              </w:rPr>
            </w:pPr>
            <w:r w:rsidRPr="00C34154">
              <w:rPr>
                <w:color w:val="000000"/>
                <w:sz w:val="18"/>
                <w:szCs w:val="18"/>
                <w:lang w:bidi="ru-RU"/>
              </w:rPr>
              <w:t>(должность)</w:t>
            </w:r>
          </w:p>
        </w:tc>
        <w:tc>
          <w:tcPr>
            <w:tcW w:w="283" w:type="dxa"/>
            <w:tcBorders>
              <w:top w:val="nil"/>
              <w:left w:val="nil"/>
              <w:bottom w:val="nil"/>
              <w:right w:val="nil"/>
            </w:tcBorders>
          </w:tcPr>
          <w:p w14:paraId="338F08F4" w14:textId="77777777" w:rsidR="009A6A17" w:rsidRPr="00C34154" w:rsidRDefault="009A6A17" w:rsidP="00C34154">
            <w:pPr>
              <w:widowControl w:val="0"/>
              <w:ind w:firstLine="709"/>
              <w:rPr>
                <w:color w:val="000000"/>
                <w:sz w:val="18"/>
                <w:szCs w:val="18"/>
                <w:lang w:bidi="ru-RU"/>
              </w:rPr>
            </w:pPr>
          </w:p>
        </w:tc>
        <w:tc>
          <w:tcPr>
            <w:tcW w:w="2269" w:type="dxa"/>
            <w:tcBorders>
              <w:top w:val="nil"/>
              <w:left w:val="nil"/>
              <w:bottom w:val="nil"/>
              <w:right w:val="nil"/>
            </w:tcBorders>
          </w:tcPr>
          <w:p w14:paraId="11574B5D" w14:textId="77777777" w:rsidR="009A6A17" w:rsidRPr="00C34154" w:rsidRDefault="009A6A17" w:rsidP="00C34154">
            <w:pPr>
              <w:widowControl w:val="0"/>
              <w:ind w:firstLine="709"/>
              <w:rPr>
                <w:color w:val="000000"/>
                <w:sz w:val="18"/>
                <w:szCs w:val="18"/>
                <w:lang w:bidi="ru-RU"/>
              </w:rPr>
            </w:pPr>
            <w:r w:rsidRPr="00C34154">
              <w:rPr>
                <w:color w:val="000000"/>
                <w:sz w:val="18"/>
                <w:szCs w:val="18"/>
                <w:lang w:bidi="ru-RU"/>
              </w:rPr>
              <w:t>(подпись)</w:t>
            </w:r>
          </w:p>
        </w:tc>
        <w:tc>
          <w:tcPr>
            <w:tcW w:w="283" w:type="dxa"/>
            <w:tcBorders>
              <w:top w:val="nil"/>
              <w:left w:val="nil"/>
              <w:bottom w:val="nil"/>
              <w:right w:val="nil"/>
            </w:tcBorders>
          </w:tcPr>
          <w:p w14:paraId="5CF2F6A4" w14:textId="77777777" w:rsidR="009A6A17" w:rsidRPr="00C34154" w:rsidRDefault="009A6A17" w:rsidP="00C34154">
            <w:pPr>
              <w:widowControl w:val="0"/>
              <w:ind w:firstLine="709"/>
              <w:rPr>
                <w:color w:val="000000"/>
                <w:sz w:val="18"/>
                <w:szCs w:val="18"/>
                <w:lang w:bidi="ru-RU"/>
              </w:rPr>
            </w:pPr>
          </w:p>
        </w:tc>
        <w:tc>
          <w:tcPr>
            <w:tcW w:w="3430" w:type="dxa"/>
            <w:tcBorders>
              <w:top w:val="nil"/>
              <w:left w:val="nil"/>
              <w:bottom w:val="nil"/>
              <w:right w:val="nil"/>
            </w:tcBorders>
          </w:tcPr>
          <w:p w14:paraId="6FECD2D5" w14:textId="77777777" w:rsidR="009A6A17" w:rsidRPr="00C34154" w:rsidRDefault="009A6A17" w:rsidP="00C34154">
            <w:pPr>
              <w:widowControl w:val="0"/>
              <w:ind w:firstLine="709"/>
              <w:rPr>
                <w:color w:val="000000"/>
                <w:sz w:val="18"/>
                <w:szCs w:val="18"/>
                <w:lang w:bidi="ru-RU"/>
              </w:rPr>
            </w:pPr>
            <w:r w:rsidRPr="00C34154">
              <w:rPr>
                <w:color w:val="000000"/>
                <w:sz w:val="18"/>
                <w:szCs w:val="18"/>
                <w:lang w:bidi="ru-RU"/>
              </w:rPr>
              <w:t>(фамилия, имя,</w:t>
            </w:r>
          </w:p>
          <w:p w14:paraId="6B612CBD" w14:textId="77777777" w:rsidR="009A6A17" w:rsidRPr="00C34154" w:rsidRDefault="009A6A17" w:rsidP="00C34154">
            <w:pPr>
              <w:widowControl w:val="0"/>
              <w:rPr>
                <w:color w:val="000000"/>
                <w:sz w:val="18"/>
                <w:szCs w:val="18"/>
                <w:lang w:bidi="ru-RU"/>
              </w:rPr>
            </w:pPr>
            <w:r w:rsidRPr="00C34154">
              <w:rPr>
                <w:color w:val="000000"/>
                <w:sz w:val="18"/>
                <w:szCs w:val="18"/>
                <w:lang w:bidi="ru-RU"/>
              </w:rPr>
              <w:t>отчество (при наличии)</w:t>
            </w:r>
          </w:p>
        </w:tc>
      </w:tr>
    </w:tbl>
    <w:p w14:paraId="7980C1DE" w14:textId="754DC704" w:rsidR="00F20371" w:rsidRDefault="00F20371" w:rsidP="00BE0E81">
      <w:pPr>
        <w:rPr>
          <w:rFonts w:eastAsia="Tahoma"/>
          <w:sz w:val="18"/>
          <w:szCs w:val="18"/>
          <w:lang w:bidi="ru-RU"/>
        </w:rPr>
      </w:pPr>
    </w:p>
    <w:p w14:paraId="5B849481" w14:textId="07DAAF97" w:rsidR="00F20371" w:rsidRDefault="00F20371" w:rsidP="00BE0E81">
      <w:pPr>
        <w:rPr>
          <w:rFonts w:eastAsia="Tahoma"/>
          <w:sz w:val="18"/>
          <w:szCs w:val="18"/>
          <w:lang w:bidi="ru-RU"/>
        </w:rPr>
      </w:pPr>
    </w:p>
    <w:p w14:paraId="6B8EF4BE" w14:textId="0C8F064F" w:rsidR="00776C7D" w:rsidRDefault="00776C7D" w:rsidP="00BE0E81">
      <w:pPr>
        <w:rPr>
          <w:rFonts w:eastAsia="Tahoma"/>
          <w:sz w:val="18"/>
          <w:szCs w:val="18"/>
          <w:lang w:bidi="ru-RU"/>
        </w:rPr>
      </w:pPr>
    </w:p>
    <w:p w14:paraId="65F1B3D4" w14:textId="150FA54C" w:rsidR="00776C7D" w:rsidRDefault="00776C7D" w:rsidP="00BE0E81">
      <w:pPr>
        <w:rPr>
          <w:rFonts w:eastAsia="Tahoma"/>
          <w:sz w:val="18"/>
          <w:szCs w:val="18"/>
          <w:lang w:bidi="ru-RU"/>
        </w:rPr>
      </w:pPr>
    </w:p>
    <w:p w14:paraId="14451E6B" w14:textId="4B17627C" w:rsidR="00776C7D" w:rsidRDefault="00776C7D" w:rsidP="00BE0E81">
      <w:pPr>
        <w:rPr>
          <w:rFonts w:eastAsia="Tahoma"/>
          <w:sz w:val="18"/>
          <w:szCs w:val="18"/>
          <w:lang w:bidi="ru-RU"/>
        </w:rPr>
      </w:pPr>
    </w:p>
    <w:p w14:paraId="5B2A1F37" w14:textId="598B9935" w:rsidR="00776C7D" w:rsidRDefault="00776C7D" w:rsidP="00BE0E81">
      <w:pPr>
        <w:rPr>
          <w:rFonts w:eastAsia="Tahoma"/>
          <w:sz w:val="18"/>
          <w:szCs w:val="18"/>
          <w:lang w:bidi="ru-RU"/>
        </w:rPr>
      </w:pPr>
    </w:p>
    <w:p w14:paraId="5B815C45" w14:textId="5F623F0C" w:rsidR="00776C7D" w:rsidRDefault="00776C7D" w:rsidP="00BE0E81">
      <w:pPr>
        <w:rPr>
          <w:rFonts w:eastAsia="Tahoma"/>
          <w:sz w:val="18"/>
          <w:szCs w:val="18"/>
          <w:lang w:bidi="ru-RU"/>
        </w:rPr>
      </w:pPr>
    </w:p>
    <w:p w14:paraId="5719A538" w14:textId="39D12C3B" w:rsidR="00776C7D" w:rsidRDefault="00776C7D" w:rsidP="00BE0E81">
      <w:pPr>
        <w:rPr>
          <w:rFonts w:eastAsia="Tahoma"/>
          <w:sz w:val="18"/>
          <w:szCs w:val="18"/>
          <w:lang w:bidi="ru-RU"/>
        </w:rPr>
      </w:pPr>
    </w:p>
    <w:p w14:paraId="289A97FF" w14:textId="6AEE6BF5" w:rsidR="00776C7D" w:rsidRDefault="00776C7D" w:rsidP="00BE0E81">
      <w:pPr>
        <w:rPr>
          <w:rFonts w:eastAsia="Tahoma"/>
          <w:sz w:val="18"/>
          <w:szCs w:val="18"/>
          <w:lang w:bidi="ru-RU"/>
        </w:rPr>
      </w:pPr>
    </w:p>
    <w:p w14:paraId="57B07B28" w14:textId="274C885D" w:rsidR="00776C7D" w:rsidRDefault="00776C7D" w:rsidP="00BE0E81">
      <w:pPr>
        <w:rPr>
          <w:rFonts w:eastAsia="Tahoma"/>
          <w:sz w:val="18"/>
          <w:szCs w:val="18"/>
          <w:lang w:bidi="ru-RU"/>
        </w:rPr>
      </w:pPr>
    </w:p>
    <w:p w14:paraId="3E181557" w14:textId="77D0C4EB" w:rsidR="00776C7D" w:rsidRDefault="00776C7D" w:rsidP="00BE0E81">
      <w:pPr>
        <w:rPr>
          <w:rFonts w:eastAsia="Tahoma"/>
          <w:sz w:val="18"/>
          <w:szCs w:val="18"/>
          <w:lang w:bidi="ru-RU"/>
        </w:rPr>
      </w:pPr>
    </w:p>
    <w:p w14:paraId="1F1F5C25" w14:textId="60FD2E6C" w:rsidR="00776C7D" w:rsidRDefault="00776C7D" w:rsidP="00BE0E81">
      <w:pPr>
        <w:rPr>
          <w:rFonts w:eastAsia="Tahoma"/>
          <w:sz w:val="18"/>
          <w:szCs w:val="18"/>
          <w:lang w:bidi="ru-RU"/>
        </w:rPr>
      </w:pPr>
    </w:p>
    <w:p w14:paraId="6BEACAD6" w14:textId="61BA83F0" w:rsidR="00776C7D" w:rsidRDefault="00776C7D" w:rsidP="00BE0E81">
      <w:pPr>
        <w:rPr>
          <w:rFonts w:eastAsia="Tahoma"/>
          <w:sz w:val="18"/>
          <w:szCs w:val="18"/>
          <w:lang w:bidi="ru-RU"/>
        </w:rPr>
      </w:pPr>
    </w:p>
    <w:p w14:paraId="4B647EF4" w14:textId="4369EA77" w:rsidR="00776C7D" w:rsidRDefault="00776C7D" w:rsidP="00BE0E81">
      <w:pPr>
        <w:rPr>
          <w:rFonts w:eastAsia="Tahoma"/>
          <w:sz w:val="18"/>
          <w:szCs w:val="18"/>
          <w:lang w:bidi="ru-RU"/>
        </w:rPr>
      </w:pPr>
    </w:p>
    <w:p w14:paraId="51549CB0" w14:textId="048F6E02" w:rsidR="00776C7D" w:rsidRDefault="00776C7D" w:rsidP="00BE0E81">
      <w:pPr>
        <w:rPr>
          <w:rFonts w:eastAsia="Tahoma"/>
          <w:sz w:val="18"/>
          <w:szCs w:val="18"/>
          <w:lang w:bidi="ru-RU"/>
        </w:rPr>
      </w:pPr>
    </w:p>
    <w:p w14:paraId="0D7BF3E2" w14:textId="21D288E6" w:rsidR="00776C7D" w:rsidRDefault="00776C7D" w:rsidP="00BE0E81">
      <w:pPr>
        <w:rPr>
          <w:rFonts w:eastAsia="Tahoma"/>
          <w:sz w:val="18"/>
          <w:szCs w:val="18"/>
          <w:lang w:bidi="ru-RU"/>
        </w:rPr>
      </w:pPr>
    </w:p>
    <w:p w14:paraId="24DAA085" w14:textId="4D4D6876" w:rsidR="00776C7D" w:rsidRDefault="00776C7D" w:rsidP="00BE0E81">
      <w:pPr>
        <w:rPr>
          <w:rFonts w:eastAsia="Tahoma"/>
          <w:sz w:val="18"/>
          <w:szCs w:val="18"/>
          <w:lang w:bidi="ru-RU"/>
        </w:rPr>
      </w:pPr>
    </w:p>
    <w:p w14:paraId="2DAD501C" w14:textId="7F9EBD1B" w:rsidR="00776C7D" w:rsidRDefault="00776C7D" w:rsidP="00BE0E81">
      <w:pPr>
        <w:rPr>
          <w:rFonts w:eastAsia="Tahoma"/>
          <w:sz w:val="18"/>
          <w:szCs w:val="18"/>
          <w:lang w:bidi="ru-RU"/>
        </w:rPr>
      </w:pPr>
    </w:p>
    <w:p w14:paraId="07C9B158" w14:textId="184CE90C" w:rsidR="00776C7D" w:rsidRDefault="00776C7D" w:rsidP="00BE0E81">
      <w:pPr>
        <w:rPr>
          <w:rFonts w:eastAsia="Tahoma"/>
          <w:sz w:val="18"/>
          <w:szCs w:val="18"/>
          <w:lang w:bidi="ru-RU"/>
        </w:rPr>
      </w:pPr>
    </w:p>
    <w:p w14:paraId="59952C07" w14:textId="17D1F52B" w:rsidR="00776C7D" w:rsidRDefault="00776C7D" w:rsidP="00BE0E81">
      <w:pPr>
        <w:rPr>
          <w:rFonts w:eastAsia="Tahoma"/>
          <w:sz w:val="18"/>
          <w:szCs w:val="18"/>
          <w:lang w:bidi="ru-RU"/>
        </w:rPr>
      </w:pPr>
    </w:p>
    <w:p w14:paraId="6CB7244C" w14:textId="7163DCCB" w:rsidR="00776C7D" w:rsidRDefault="00776C7D" w:rsidP="00BE0E81">
      <w:pPr>
        <w:rPr>
          <w:rFonts w:eastAsia="Tahoma"/>
          <w:sz w:val="18"/>
          <w:szCs w:val="18"/>
          <w:lang w:bidi="ru-RU"/>
        </w:rPr>
      </w:pPr>
    </w:p>
    <w:p w14:paraId="1F1A4B96" w14:textId="4448D8BA" w:rsidR="00776C7D" w:rsidRDefault="00776C7D" w:rsidP="00BE0E81">
      <w:pPr>
        <w:rPr>
          <w:rFonts w:eastAsia="Tahoma"/>
          <w:sz w:val="18"/>
          <w:szCs w:val="18"/>
          <w:lang w:bidi="ru-RU"/>
        </w:rPr>
      </w:pPr>
    </w:p>
    <w:p w14:paraId="39AF354E" w14:textId="6A3DC205" w:rsidR="00776C7D" w:rsidRDefault="00776C7D" w:rsidP="00BE0E81">
      <w:pPr>
        <w:rPr>
          <w:rFonts w:eastAsia="Tahoma"/>
          <w:sz w:val="18"/>
          <w:szCs w:val="18"/>
          <w:lang w:bidi="ru-RU"/>
        </w:rPr>
      </w:pPr>
    </w:p>
    <w:p w14:paraId="5E491CF2" w14:textId="1BFB1975" w:rsidR="00776C7D" w:rsidRDefault="00776C7D" w:rsidP="00BE0E81">
      <w:pPr>
        <w:rPr>
          <w:rFonts w:eastAsia="Tahoma"/>
          <w:sz w:val="18"/>
          <w:szCs w:val="18"/>
          <w:lang w:bidi="ru-RU"/>
        </w:rPr>
      </w:pPr>
    </w:p>
    <w:p w14:paraId="0B0C4D63" w14:textId="019B43FC" w:rsidR="00776C7D" w:rsidRDefault="00776C7D" w:rsidP="00BE0E81">
      <w:pPr>
        <w:rPr>
          <w:rFonts w:eastAsia="Tahoma"/>
          <w:sz w:val="18"/>
          <w:szCs w:val="18"/>
          <w:lang w:bidi="ru-RU"/>
        </w:rPr>
      </w:pPr>
    </w:p>
    <w:p w14:paraId="3C8BBD64" w14:textId="757952AA" w:rsidR="00776C7D" w:rsidRDefault="00776C7D" w:rsidP="00BE0E81">
      <w:pPr>
        <w:rPr>
          <w:rFonts w:eastAsia="Tahoma"/>
          <w:sz w:val="18"/>
          <w:szCs w:val="18"/>
          <w:lang w:bidi="ru-RU"/>
        </w:rPr>
      </w:pPr>
    </w:p>
    <w:p w14:paraId="4A654802" w14:textId="77777777" w:rsidR="00776C7D" w:rsidRPr="00BE0E81" w:rsidRDefault="00776C7D" w:rsidP="00BE0E81">
      <w:pPr>
        <w:rPr>
          <w:rFonts w:eastAsia="Tahoma"/>
          <w:sz w:val="18"/>
          <w:szCs w:val="18"/>
          <w:lang w:bidi="ru-RU"/>
        </w:rPr>
      </w:pPr>
    </w:p>
    <w:p w14:paraId="4B22C73F" w14:textId="77777777" w:rsidR="00BE0E81" w:rsidRPr="00BE0E81" w:rsidRDefault="00BE0E81" w:rsidP="00BE0E81">
      <w:pPr>
        <w:rPr>
          <w:rFonts w:eastAsia="Tahoma"/>
          <w:sz w:val="18"/>
          <w:szCs w:val="18"/>
          <w:lang w:bidi="ru-RU"/>
        </w:rPr>
      </w:pPr>
    </w:p>
    <w:p w14:paraId="270E5D86" w14:textId="77777777" w:rsidR="00BE0E81" w:rsidRPr="00BE0E81" w:rsidRDefault="00BE0E81" w:rsidP="00BE0E81">
      <w:pPr>
        <w:rPr>
          <w:rFonts w:eastAsia="Tahoma"/>
          <w:sz w:val="18"/>
          <w:szCs w:val="18"/>
          <w:lang w:bidi="ru-RU"/>
        </w:rPr>
      </w:pPr>
    </w:p>
    <w:p w14:paraId="5F5C7FBE" w14:textId="13B63248" w:rsidR="009A6A17" w:rsidRPr="00C34154" w:rsidRDefault="00BE0E81" w:rsidP="00BE0E81">
      <w:pPr>
        <w:widowControl w:val="0"/>
        <w:rPr>
          <w:bCs/>
          <w:i/>
          <w:color w:val="000000"/>
          <w:sz w:val="18"/>
          <w:szCs w:val="18"/>
        </w:rPr>
      </w:pPr>
      <w:r>
        <w:rPr>
          <w:bCs/>
          <w:i/>
          <w:color w:val="000000"/>
          <w:sz w:val="18"/>
          <w:szCs w:val="18"/>
        </w:rPr>
        <w:lastRenderedPageBreak/>
        <w:t xml:space="preserve">                                                                                                              </w:t>
      </w:r>
      <w:r w:rsidR="009A6A17" w:rsidRPr="00C34154">
        <w:rPr>
          <w:bCs/>
          <w:i/>
          <w:color w:val="000000"/>
          <w:sz w:val="18"/>
          <w:szCs w:val="18"/>
        </w:rPr>
        <w:t xml:space="preserve">Приложение № 5 </w:t>
      </w:r>
    </w:p>
    <w:p w14:paraId="6FDB0158" w14:textId="77777777" w:rsidR="009A6A17" w:rsidRPr="00C34154" w:rsidRDefault="009A6A17" w:rsidP="00C34154">
      <w:pPr>
        <w:widowControl w:val="0"/>
        <w:ind w:left="4962"/>
        <w:rPr>
          <w:i/>
          <w:color w:val="000000"/>
          <w:sz w:val="18"/>
          <w:szCs w:val="18"/>
        </w:rPr>
      </w:pPr>
      <w:r w:rsidRPr="00C34154">
        <w:rPr>
          <w:i/>
          <w:color w:val="000000"/>
          <w:sz w:val="18"/>
          <w:szCs w:val="18"/>
        </w:rPr>
        <w:t xml:space="preserve">к Административному регламенту </w:t>
      </w:r>
    </w:p>
    <w:p w14:paraId="3FCF74E5" w14:textId="77777777" w:rsidR="009A6A17" w:rsidRPr="00C34154" w:rsidRDefault="009A6A17" w:rsidP="00C34154">
      <w:pPr>
        <w:widowControl w:val="0"/>
        <w:ind w:left="4962"/>
        <w:rPr>
          <w:i/>
          <w:color w:val="000000"/>
          <w:sz w:val="18"/>
          <w:szCs w:val="18"/>
        </w:rPr>
      </w:pPr>
      <w:r w:rsidRPr="00C34154">
        <w:rPr>
          <w:i/>
          <w:color w:val="000000"/>
          <w:sz w:val="18"/>
          <w:szCs w:val="18"/>
        </w:rPr>
        <w:t>по предоставлению муниципальной услуги</w:t>
      </w:r>
    </w:p>
    <w:p w14:paraId="6EA6617D" w14:textId="77777777" w:rsidR="00C34154" w:rsidRDefault="00C34154" w:rsidP="009A6A17">
      <w:pPr>
        <w:spacing w:line="360" w:lineRule="auto"/>
        <w:ind w:firstLine="709"/>
        <w:jc w:val="center"/>
        <w:rPr>
          <w:rFonts w:eastAsia="Calibri"/>
          <w:color w:val="000000"/>
          <w:sz w:val="18"/>
          <w:szCs w:val="18"/>
          <w:lang w:eastAsia="en-US"/>
        </w:rPr>
      </w:pPr>
    </w:p>
    <w:p w14:paraId="49BCBBB7" w14:textId="23397767" w:rsidR="009A6A17" w:rsidRPr="00C34154" w:rsidRDefault="009A6A17" w:rsidP="009A6A17">
      <w:pPr>
        <w:spacing w:line="360" w:lineRule="auto"/>
        <w:ind w:firstLine="709"/>
        <w:jc w:val="center"/>
        <w:rPr>
          <w:rFonts w:eastAsia="Calibri"/>
          <w:color w:val="000000"/>
          <w:sz w:val="18"/>
          <w:szCs w:val="18"/>
          <w:lang w:eastAsia="en-US"/>
        </w:rPr>
      </w:pPr>
      <w:r w:rsidRPr="00C34154">
        <w:rPr>
          <w:rFonts w:eastAsia="Calibri"/>
          <w:color w:val="000000"/>
          <w:sz w:val="18"/>
          <w:szCs w:val="18"/>
          <w:lang w:eastAsia="en-US"/>
        </w:rPr>
        <w:t>ФОРМА</w:t>
      </w:r>
    </w:p>
    <w:p w14:paraId="687A45A7" w14:textId="77777777" w:rsidR="009A6A17" w:rsidRPr="00C34154" w:rsidRDefault="009A6A17" w:rsidP="009A6A17">
      <w:pPr>
        <w:spacing w:line="360" w:lineRule="auto"/>
        <w:ind w:firstLine="709"/>
        <w:rPr>
          <w:rFonts w:eastAsia="Tahoma"/>
          <w:color w:val="000000"/>
          <w:sz w:val="18"/>
          <w:szCs w:val="18"/>
          <w:lang w:bidi="ru-RU"/>
        </w:rPr>
      </w:pPr>
      <w:r w:rsidRPr="00C34154">
        <w:rPr>
          <w:rFonts w:eastAsia="Tahoma"/>
          <w:color w:val="000000"/>
          <w:sz w:val="18"/>
          <w:szCs w:val="18"/>
          <w:lang w:bidi="ru-RU"/>
        </w:rPr>
        <w:t>Кому ____________________________________</w:t>
      </w:r>
    </w:p>
    <w:p w14:paraId="35CF0045" w14:textId="77777777" w:rsidR="009A6A17" w:rsidRPr="00C34154" w:rsidRDefault="009A6A17" w:rsidP="009A6A17">
      <w:pPr>
        <w:widowControl w:val="0"/>
        <w:autoSpaceDE w:val="0"/>
        <w:autoSpaceDN w:val="0"/>
        <w:adjustRightInd w:val="0"/>
        <w:spacing w:line="360" w:lineRule="auto"/>
        <w:ind w:firstLine="709"/>
        <w:rPr>
          <w:rFonts w:eastAsia="Tahoma"/>
          <w:color w:val="000000"/>
          <w:sz w:val="18"/>
          <w:szCs w:val="18"/>
          <w:lang w:bidi="ru-RU"/>
        </w:rPr>
      </w:pPr>
      <w:r w:rsidRPr="00C34154">
        <w:rPr>
          <w:rFonts w:eastAsia="Tahoma"/>
          <w:color w:val="000000"/>
          <w:sz w:val="18"/>
          <w:szCs w:val="18"/>
          <w:lang w:bidi="ru-RU"/>
        </w:rPr>
        <w:t>(фамилия, имя, отчество (при наличии) заявителя, __________________________________________________________________</w:t>
      </w:r>
    </w:p>
    <w:p w14:paraId="614A206B" w14:textId="77777777" w:rsidR="009A6A17" w:rsidRPr="00C34154" w:rsidRDefault="009A6A17" w:rsidP="009A6A17">
      <w:pPr>
        <w:widowControl w:val="0"/>
        <w:autoSpaceDE w:val="0"/>
        <w:autoSpaceDN w:val="0"/>
        <w:adjustRightInd w:val="0"/>
        <w:spacing w:line="360" w:lineRule="auto"/>
        <w:ind w:firstLine="709"/>
        <w:rPr>
          <w:rFonts w:eastAsia="Tahoma"/>
          <w:color w:val="000000"/>
          <w:sz w:val="18"/>
          <w:szCs w:val="18"/>
          <w:lang w:bidi="ru-RU"/>
        </w:rPr>
      </w:pPr>
      <w:r w:rsidRPr="00C34154">
        <w:rPr>
          <w:rFonts w:eastAsia="Tahoma"/>
          <w:color w:val="000000"/>
          <w:sz w:val="18"/>
          <w:szCs w:val="18"/>
          <w:lang w:bidi="ru-RU"/>
        </w:rPr>
        <w:t>почтовый индекс и адрес, телефон, адрес электронной почты)</w:t>
      </w:r>
    </w:p>
    <w:p w14:paraId="73CAA267" w14:textId="77777777" w:rsidR="009A6A17" w:rsidRPr="00C34154" w:rsidRDefault="009A6A17" w:rsidP="009A6A17">
      <w:pPr>
        <w:widowControl w:val="0"/>
        <w:spacing w:line="360" w:lineRule="auto"/>
        <w:ind w:firstLine="709"/>
        <w:rPr>
          <w:rFonts w:eastAsia="Tahoma"/>
          <w:color w:val="000000"/>
          <w:sz w:val="18"/>
          <w:szCs w:val="18"/>
          <w:lang w:bidi="ru-RU"/>
        </w:rPr>
      </w:pPr>
    </w:p>
    <w:p w14:paraId="3FC53B16" w14:textId="77777777" w:rsidR="009A6A17" w:rsidRPr="00C34154" w:rsidRDefault="009A6A17" w:rsidP="009A6A17">
      <w:pPr>
        <w:widowControl w:val="0"/>
        <w:spacing w:line="360" w:lineRule="auto"/>
        <w:ind w:firstLine="709"/>
        <w:rPr>
          <w:rFonts w:eastAsia="Tahoma"/>
          <w:b/>
          <w:color w:val="000000"/>
          <w:sz w:val="18"/>
          <w:szCs w:val="18"/>
          <w:lang w:bidi="ru-RU"/>
        </w:rPr>
      </w:pPr>
      <w:r w:rsidRPr="00C34154">
        <w:rPr>
          <w:rFonts w:eastAsia="Tahoma"/>
          <w:b/>
          <w:color w:val="000000"/>
          <w:sz w:val="18"/>
          <w:szCs w:val="18"/>
          <w:lang w:bidi="ru-RU"/>
        </w:rPr>
        <w:t>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14:paraId="0C78839A" w14:textId="77777777" w:rsidR="009A6A17" w:rsidRPr="00C34154" w:rsidRDefault="009A6A17" w:rsidP="009A6A17">
      <w:pPr>
        <w:widowControl w:val="0"/>
        <w:spacing w:line="360" w:lineRule="auto"/>
        <w:ind w:firstLine="709"/>
        <w:rPr>
          <w:color w:val="000000"/>
          <w:sz w:val="18"/>
          <w:szCs w:val="18"/>
          <w:lang w:bidi="ru-RU"/>
        </w:rPr>
      </w:pPr>
      <w:r w:rsidRPr="00C34154">
        <w:rPr>
          <w:color w:val="000000"/>
          <w:sz w:val="18"/>
          <w:szCs w:val="18"/>
          <w:lang w:bidi="ru-RU"/>
        </w:rPr>
        <w:t>_______________________________________________________________________________________________________________________________</w:t>
      </w:r>
    </w:p>
    <w:p w14:paraId="065D5ECD" w14:textId="77777777" w:rsidR="009A6A17" w:rsidRPr="00C34154" w:rsidRDefault="009A6A17" w:rsidP="009A6A17">
      <w:pPr>
        <w:widowControl w:val="0"/>
        <w:spacing w:line="360" w:lineRule="auto"/>
        <w:ind w:firstLine="709"/>
        <w:rPr>
          <w:color w:val="000000"/>
          <w:sz w:val="18"/>
          <w:szCs w:val="18"/>
          <w:lang w:bidi="ru-RU"/>
        </w:rPr>
      </w:pPr>
      <w:r w:rsidRPr="00C34154">
        <w:rPr>
          <w:color w:val="000000"/>
          <w:sz w:val="18"/>
          <w:szCs w:val="18"/>
          <w:lang w:bidi="ru-RU"/>
        </w:rPr>
        <w:t>(наименование органа местного самоуправления)</w:t>
      </w:r>
    </w:p>
    <w:p w14:paraId="470A8642" w14:textId="77777777" w:rsidR="009A6A17" w:rsidRPr="00C34154" w:rsidRDefault="009A6A17" w:rsidP="009A6A17">
      <w:pPr>
        <w:widowControl w:val="0"/>
        <w:spacing w:line="360" w:lineRule="auto"/>
        <w:ind w:firstLine="709"/>
        <w:rPr>
          <w:color w:val="000000"/>
          <w:sz w:val="18"/>
          <w:szCs w:val="18"/>
          <w:lang w:bidi="ru-RU"/>
        </w:rPr>
      </w:pPr>
      <w:r w:rsidRPr="00C34154">
        <w:rPr>
          <w:color w:val="000000"/>
          <w:sz w:val="18"/>
          <w:szCs w:val="18"/>
          <w:lang w:bidi="ru-RU"/>
        </w:rPr>
        <w:t xml:space="preserve">по результатам рассмотрения заявления о выдаче акта освидетельствования проведения основных работ по строительству (реконструкции) </w:t>
      </w:r>
      <w:r w:rsidRPr="00C34154">
        <w:rPr>
          <w:sz w:val="18"/>
          <w:szCs w:val="18"/>
        </w:rPr>
        <w:t>объекта индивидуального жилищного строительства, по реконструкции дома блокированной застройки</w:t>
      </w:r>
      <w:r w:rsidRPr="00C34154">
        <w:rPr>
          <w:color w:val="000000"/>
          <w:sz w:val="18"/>
          <w:szCs w:val="18"/>
          <w:lang w:bidi="ru-RU"/>
        </w:rPr>
        <w:t xml:space="preserve"> с привлечением средств материнского (семейного) капитала </w:t>
      </w:r>
      <w:r w:rsidRPr="00C34154">
        <w:rPr>
          <w:rFonts w:eastAsia="Tahoma"/>
          <w:color w:val="000000"/>
          <w:sz w:val="18"/>
          <w:szCs w:val="18"/>
          <w:lang w:bidi="ru-RU"/>
        </w:rPr>
        <w:t xml:space="preserve">от </w:t>
      </w:r>
      <w:r w:rsidRPr="00C34154">
        <w:rPr>
          <w:rFonts w:eastAsia="Tahoma"/>
          <w:bCs/>
          <w:color w:val="000000"/>
          <w:sz w:val="18"/>
          <w:szCs w:val="18"/>
          <w:lang w:bidi="ru-RU"/>
        </w:rPr>
        <w:t>__________ № __________</w:t>
      </w:r>
      <w:r w:rsidRPr="00C34154">
        <w:rPr>
          <w:rFonts w:eastAsia="Tahoma"/>
          <w:color w:val="000000"/>
          <w:sz w:val="18"/>
          <w:szCs w:val="18"/>
          <w:lang w:bidi="ru-RU"/>
        </w:rPr>
        <w:t xml:space="preserve"> </w:t>
      </w:r>
      <w:r w:rsidRPr="00C34154">
        <w:rPr>
          <w:color w:val="000000"/>
          <w:sz w:val="18"/>
          <w:szCs w:val="18"/>
          <w:lang w:bidi="ru-RU"/>
        </w:rPr>
        <w:t>принято решение об отказе (дата и номер регистрации)</w:t>
      </w:r>
    </w:p>
    <w:p w14:paraId="79CD7D1F" w14:textId="77777777" w:rsidR="009A6A17" w:rsidRPr="00C34154" w:rsidRDefault="009A6A17" w:rsidP="009A6A17">
      <w:pPr>
        <w:widowControl w:val="0"/>
        <w:spacing w:line="360" w:lineRule="auto"/>
        <w:ind w:firstLine="709"/>
        <w:rPr>
          <w:color w:val="000000"/>
          <w:sz w:val="18"/>
          <w:szCs w:val="18"/>
          <w:lang w:bidi="ru-RU"/>
        </w:rPr>
      </w:pPr>
      <w:r w:rsidRPr="00C34154">
        <w:rPr>
          <w:color w:val="000000"/>
          <w:sz w:val="18"/>
          <w:szCs w:val="18"/>
          <w:lang w:bidi="ru-RU"/>
        </w:rPr>
        <w:t xml:space="preserve">выдаче акта освидетельствования проведения основных работ по строительству (реконструкции) </w:t>
      </w:r>
      <w:r w:rsidRPr="00C34154">
        <w:rPr>
          <w:sz w:val="18"/>
          <w:szCs w:val="18"/>
        </w:rPr>
        <w:t>объекта индивидуального жилищного строительства, по реконструкции дома блокированной застройки</w:t>
      </w:r>
      <w:r w:rsidRPr="00C34154">
        <w:rPr>
          <w:color w:val="000000"/>
          <w:sz w:val="18"/>
          <w:szCs w:val="18"/>
          <w:lang w:bidi="ru-RU"/>
        </w:rPr>
        <w:t xml:space="preserve"> с привлечением средств материнского (семейного) капитала.</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4394"/>
        <w:gridCol w:w="3544"/>
      </w:tblGrid>
      <w:tr w:rsidR="009A6A17" w:rsidRPr="00C34154" w14:paraId="1B732B75" w14:textId="77777777" w:rsidTr="00C34154">
        <w:trPr>
          <w:trHeight w:val="1852"/>
        </w:trPr>
        <w:tc>
          <w:tcPr>
            <w:tcW w:w="1485" w:type="dxa"/>
            <w:vAlign w:val="center"/>
          </w:tcPr>
          <w:p w14:paraId="5B4604B9" w14:textId="77777777" w:rsidR="009A6A17" w:rsidRPr="00C34154" w:rsidRDefault="009A6A17" w:rsidP="009A6A17">
            <w:pPr>
              <w:widowControl w:val="0"/>
              <w:spacing w:line="360" w:lineRule="auto"/>
              <w:rPr>
                <w:rFonts w:eastAsia="Tahoma"/>
                <w:color w:val="000000"/>
                <w:sz w:val="18"/>
                <w:szCs w:val="18"/>
                <w:lang w:bidi="ru-RU"/>
              </w:rPr>
            </w:pPr>
            <w:r w:rsidRPr="00C34154">
              <w:rPr>
                <w:rFonts w:eastAsia="Tahoma"/>
                <w:color w:val="000000"/>
                <w:sz w:val="18"/>
                <w:szCs w:val="18"/>
                <w:lang w:bidi="ru-RU"/>
              </w:rPr>
              <w:t>№ пункта Админи-стратив-ного регламента</w:t>
            </w:r>
          </w:p>
        </w:tc>
        <w:tc>
          <w:tcPr>
            <w:tcW w:w="4394" w:type="dxa"/>
            <w:vAlign w:val="center"/>
          </w:tcPr>
          <w:p w14:paraId="28300DCB" w14:textId="77777777" w:rsidR="009A6A17" w:rsidRPr="00C34154" w:rsidRDefault="009A6A17" w:rsidP="009A6A17">
            <w:pPr>
              <w:widowControl w:val="0"/>
              <w:spacing w:line="360" w:lineRule="auto"/>
              <w:rPr>
                <w:rFonts w:eastAsia="Tahoma"/>
                <w:color w:val="000000"/>
                <w:sz w:val="18"/>
                <w:szCs w:val="18"/>
                <w:lang w:bidi="ru-RU"/>
              </w:rPr>
            </w:pPr>
            <w:r w:rsidRPr="00C34154">
              <w:rPr>
                <w:rFonts w:eastAsia="Tahoma"/>
                <w:color w:val="000000"/>
                <w:sz w:val="18"/>
                <w:szCs w:val="18"/>
                <w:lang w:bidi="ru-RU"/>
              </w:rPr>
              <w:t>Наименование основания для отказа в соответствии с Административным регламентом</w:t>
            </w:r>
          </w:p>
        </w:tc>
        <w:tc>
          <w:tcPr>
            <w:tcW w:w="3544" w:type="dxa"/>
            <w:vAlign w:val="center"/>
          </w:tcPr>
          <w:p w14:paraId="568DDD64" w14:textId="77777777" w:rsidR="009A6A17" w:rsidRPr="00C34154" w:rsidRDefault="009A6A17" w:rsidP="009A6A17">
            <w:pPr>
              <w:widowControl w:val="0"/>
              <w:spacing w:line="360" w:lineRule="auto"/>
              <w:rPr>
                <w:rFonts w:eastAsia="Tahoma"/>
                <w:color w:val="000000"/>
                <w:sz w:val="18"/>
                <w:szCs w:val="18"/>
                <w:lang w:bidi="ru-RU"/>
              </w:rPr>
            </w:pPr>
            <w:r w:rsidRPr="00C34154">
              <w:rPr>
                <w:rFonts w:eastAsia="Tahoma"/>
                <w:color w:val="000000"/>
                <w:sz w:val="18"/>
                <w:szCs w:val="18"/>
                <w:lang w:bidi="ru-RU"/>
              </w:rPr>
              <w:t>Разъяснение причин отказа в выдаче акта освидетельствования</w:t>
            </w:r>
          </w:p>
        </w:tc>
      </w:tr>
      <w:tr w:rsidR="009A6A17" w:rsidRPr="00C34154" w14:paraId="1CC50652" w14:textId="77777777" w:rsidTr="009A6A17">
        <w:trPr>
          <w:trHeight w:val="429"/>
        </w:trPr>
        <w:tc>
          <w:tcPr>
            <w:tcW w:w="1485" w:type="dxa"/>
          </w:tcPr>
          <w:p w14:paraId="2C56F116" w14:textId="77777777" w:rsidR="009A6A17" w:rsidRPr="00C34154" w:rsidRDefault="009A6A17" w:rsidP="009A6A17">
            <w:pPr>
              <w:widowControl w:val="0"/>
              <w:spacing w:line="360" w:lineRule="auto"/>
              <w:rPr>
                <w:rFonts w:eastAsia="Tahoma"/>
                <w:color w:val="000000"/>
                <w:sz w:val="18"/>
                <w:szCs w:val="18"/>
                <w:lang w:bidi="ru-RU"/>
              </w:rPr>
            </w:pPr>
          </w:p>
        </w:tc>
        <w:tc>
          <w:tcPr>
            <w:tcW w:w="4394" w:type="dxa"/>
          </w:tcPr>
          <w:p w14:paraId="1E6B9AB5" w14:textId="77777777" w:rsidR="009A6A17" w:rsidRPr="00C34154" w:rsidRDefault="009A6A17" w:rsidP="009A6A17">
            <w:pPr>
              <w:widowControl w:val="0"/>
              <w:spacing w:line="360" w:lineRule="auto"/>
              <w:rPr>
                <w:rFonts w:eastAsia="Tahoma"/>
                <w:bCs/>
                <w:color w:val="000000"/>
                <w:sz w:val="18"/>
                <w:szCs w:val="18"/>
                <w:lang w:bidi="ru-RU"/>
              </w:rPr>
            </w:pPr>
          </w:p>
        </w:tc>
        <w:tc>
          <w:tcPr>
            <w:tcW w:w="3544" w:type="dxa"/>
          </w:tcPr>
          <w:p w14:paraId="211AD0B2" w14:textId="77777777" w:rsidR="009A6A17" w:rsidRPr="00C34154" w:rsidRDefault="009A6A17" w:rsidP="009A6A17">
            <w:pPr>
              <w:widowControl w:val="0"/>
              <w:spacing w:line="360" w:lineRule="auto"/>
              <w:rPr>
                <w:rFonts w:eastAsia="Tahoma"/>
                <w:color w:val="000000"/>
                <w:sz w:val="18"/>
                <w:szCs w:val="18"/>
                <w:lang w:bidi="ru-RU"/>
              </w:rPr>
            </w:pPr>
          </w:p>
        </w:tc>
      </w:tr>
    </w:tbl>
    <w:p w14:paraId="4D904078" w14:textId="77777777" w:rsidR="009A6A17" w:rsidRPr="00C34154" w:rsidRDefault="009A6A17" w:rsidP="009A6A17">
      <w:pPr>
        <w:widowControl w:val="0"/>
        <w:spacing w:line="360" w:lineRule="auto"/>
        <w:ind w:firstLine="709"/>
        <w:rPr>
          <w:color w:val="000000"/>
          <w:sz w:val="18"/>
          <w:szCs w:val="18"/>
        </w:rPr>
      </w:pPr>
      <w:r w:rsidRPr="00C34154">
        <w:rPr>
          <w:color w:val="000000"/>
          <w:sz w:val="18"/>
          <w:szCs w:val="18"/>
        </w:rPr>
        <w:t xml:space="preserve">Вы вправе повторно обратиться с заявлением о выдаче акта освидетельствования проведения основных работ по строительству (реконструкции) </w:t>
      </w:r>
      <w:r w:rsidRPr="00C34154">
        <w:rPr>
          <w:sz w:val="18"/>
          <w:szCs w:val="18"/>
        </w:rPr>
        <w:t>объекта индивидуального жилищного строительства, по реконструкции дома блокированной застройки</w:t>
      </w:r>
      <w:r w:rsidRPr="00C34154">
        <w:rPr>
          <w:color w:val="000000"/>
          <w:sz w:val="18"/>
          <w:szCs w:val="18"/>
        </w:rPr>
        <w:t xml:space="preserve"> с привлечением средств материнского (семейного) капитала после устранения указанных нарушений.</w:t>
      </w:r>
    </w:p>
    <w:p w14:paraId="32061CC7" w14:textId="77777777" w:rsidR="009A6A17" w:rsidRPr="00C34154" w:rsidRDefault="009A6A17" w:rsidP="009A6A17">
      <w:pPr>
        <w:widowControl w:val="0"/>
        <w:spacing w:line="360" w:lineRule="auto"/>
        <w:ind w:firstLine="709"/>
        <w:rPr>
          <w:color w:val="000000"/>
          <w:sz w:val="18"/>
          <w:szCs w:val="18"/>
        </w:rPr>
      </w:pPr>
      <w:r w:rsidRPr="00C34154">
        <w:rPr>
          <w:color w:val="000000"/>
          <w:sz w:val="18"/>
          <w:szCs w:val="1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2F8AC853" w14:textId="77777777" w:rsidR="009A6A17" w:rsidRPr="00C34154" w:rsidRDefault="009A6A17" w:rsidP="009A6A17">
      <w:pPr>
        <w:widowControl w:val="0"/>
        <w:spacing w:line="360" w:lineRule="auto"/>
        <w:ind w:firstLine="709"/>
        <w:rPr>
          <w:color w:val="000000"/>
          <w:sz w:val="18"/>
          <w:szCs w:val="18"/>
        </w:rPr>
      </w:pPr>
      <w:r w:rsidRPr="00C34154">
        <w:rPr>
          <w:color w:val="000000"/>
          <w:sz w:val="18"/>
          <w:szCs w:val="18"/>
        </w:rPr>
        <w:t xml:space="preserve">Дополнительно информируем: ____________________________________________________________________________________________________________________________________ (указывается информация, необходимая для устранения причин отказа в выдаче акта освидетельствования проведения основных работ по строительству (реконструкции) </w:t>
      </w:r>
      <w:r w:rsidRPr="00C34154">
        <w:rPr>
          <w:sz w:val="18"/>
          <w:szCs w:val="18"/>
        </w:rPr>
        <w:t>объекта индивидуального жилищного строительства, по реконструкции дома блокированной застройки</w:t>
      </w:r>
      <w:r w:rsidRPr="00C34154">
        <w:rPr>
          <w:color w:val="000000"/>
          <w:sz w:val="18"/>
          <w:szCs w:val="18"/>
        </w:rPr>
        <w:t xml:space="preserve"> с привлечением средств материнского (семейного) капитала,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A6A17" w:rsidRPr="00C34154" w14:paraId="16260362" w14:textId="77777777" w:rsidTr="009A6A17">
        <w:trPr>
          <w:trHeight w:val="554"/>
        </w:trPr>
        <w:tc>
          <w:tcPr>
            <w:tcW w:w="3119" w:type="dxa"/>
            <w:tcBorders>
              <w:top w:val="nil"/>
              <w:left w:val="nil"/>
              <w:bottom w:val="single" w:sz="4" w:space="0" w:color="auto"/>
              <w:right w:val="nil"/>
            </w:tcBorders>
            <w:vAlign w:val="bottom"/>
          </w:tcPr>
          <w:p w14:paraId="7A33DD4F" w14:textId="77777777" w:rsidR="009A6A17" w:rsidRPr="00C34154" w:rsidRDefault="009A6A17" w:rsidP="009A6A17">
            <w:pPr>
              <w:widowControl w:val="0"/>
              <w:spacing w:line="360" w:lineRule="auto"/>
              <w:ind w:firstLine="709"/>
              <w:rPr>
                <w:rFonts w:eastAsia="Tahoma"/>
                <w:color w:val="000000"/>
                <w:sz w:val="18"/>
                <w:szCs w:val="18"/>
                <w:lang w:bidi="ru-RU"/>
              </w:rPr>
            </w:pPr>
          </w:p>
        </w:tc>
        <w:tc>
          <w:tcPr>
            <w:tcW w:w="283" w:type="dxa"/>
            <w:tcBorders>
              <w:top w:val="nil"/>
              <w:left w:val="nil"/>
              <w:bottom w:val="nil"/>
              <w:right w:val="nil"/>
            </w:tcBorders>
            <w:vAlign w:val="bottom"/>
          </w:tcPr>
          <w:p w14:paraId="32BE12A4" w14:textId="77777777" w:rsidR="009A6A17" w:rsidRPr="00C34154" w:rsidRDefault="009A6A17" w:rsidP="009A6A17">
            <w:pPr>
              <w:widowControl w:val="0"/>
              <w:spacing w:line="360" w:lineRule="auto"/>
              <w:ind w:firstLine="709"/>
              <w:rPr>
                <w:rFonts w:eastAsia="Tahoma"/>
                <w:color w:val="000000"/>
                <w:sz w:val="18"/>
                <w:szCs w:val="18"/>
                <w:lang w:bidi="ru-RU"/>
              </w:rPr>
            </w:pPr>
          </w:p>
        </w:tc>
        <w:tc>
          <w:tcPr>
            <w:tcW w:w="2269" w:type="dxa"/>
            <w:tcBorders>
              <w:top w:val="nil"/>
              <w:left w:val="nil"/>
              <w:bottom w:val="single" w:sz="4" w:space="0" w:color="auto"/>
              <w:right w:val="nil"/>
            </w:tcBorders>
            <w:vAlign w:val="bottom"/>
          </w:tcPr>
          <w:p w14:paraId="40DDE9A1" w14:textId="77777777" w:rsidR="009A6A17" w:rsidRPr="00C34154" w:rsidRDefault="009A6A17" w:rsidP="009A6A17">
            <w:pPr>
              <w:widowControl w:val="0"/>
              <w:spacing w:line="360" w:lineRule="auto"/>
              <w:ind w:firstLine="709"/>
              <w:rPr>
                <w:rFonts w:eastAsia="Tahoma"/>
                <w:color w:val="000000"/>
                <w:sz w:val="18"/>
                <w:szCs w:val="18"/>
                <w:lang w:bidi="ru-RU"/>
              </w:rPr>
            </w:pPr>
          </w:p>
        </w:tc>
        <w:tc>
          <w:tcPr>
            <w:tcW w:w="283" w:type="dxa"/>
            <w:tcBorders>
              <w:top w:val="nil"/>
              <w:left w:val="nil"/>
              <w:bottom w:val="nil"/>
              <w:right w:val="nil"/>
            </w:tcBorders>
            <w:vAlign w:val="bottom"/>
          </w:tcPr>
          <w:p w14:paraId="1C58AD57" w14:textId="77777777" w:rsidR="009A6A17" w:rsidRPr="00C34154" w:rsidRDefault="009A6A17" w:rsidP="009A6A17">
            <w:pPr>
              <w:widowControl w:val="0"/>
              <w:spacing w:line="360" w:lineRule="auto"/>
              <w:ind w:firstLine="709"/>
              <w:rPr>
                <w:rFonts w:eastAsia="Tahoma"/>
                <w:color w:val="000000"/>
                <w:sz w:val="18"/>
                <w:szCs w:val="18"/>
                <w:lang w:bidi="ru-RU"/>
              </w:rPr>
            </w:pPr>
          </w:p>
        </w:tc>
        <w:tc>
          <w:tcPr>
            <w:tcW w:w="3969" w:type="dxa"/>
            <w:tcBorders>
              <w:top w:val="nil"/>
              <w:left w:val="nil"/>
              <w:bottom w:val="single" w:sz="4" w:space="0" w:color="auto"/>
              <w:right w:val="nil"/>
            </w:tcBorders>
            <w:vAlign w:val="bottom"/>
          </w:tcPr>
          <w:p w14:paraId="10FEB302" w14:textId="77777777" w:rsidR="009A6A17" w:rsidRPr="00C34154" w:rsidRDefault="009A6A17" w:rsidP="009A6A17">
            <w:pPr>
              <w:widowControl w:val="0"/>
              <w:spacing w:line="360" w:lineRule="auto"/>
              <w:ind w:firstLine="709"/>
              <w:rPr>
                <w:rFonts w:eastAsia="Tahoma"/>
                <w:color w:val="000000"/>
                <w:sz w:val="18"/>
                <w:szCs w:val="18"/>
                <w:lang w:bidi="ru-RU"/>
              </w:rPr>
            </w:pPr>
          </w:p>
        </w:tc>
      </w:tr>
      <w:tr w:rsidR="009A6A17" w:rsidRPr="00C34154" w14:paraId="6445B472" w14:textId="77777777" w:rsidTr="009A6A17">
        <w:tc>
          <w:tcPr>
            <w:tcW w:w="3119" w:type="dxa"/>
            <w:tcBorders>
              <w:top w:val="nil"/>
              <w:left w:val="nil"/>
              <w:bottom w:val="nil"/>
              <w:right w:val="nil"/>
            </w:tcBorders>
          </w:tcPr>
          <w:p w14:paraId="4B5C8E28" w14:textId="77777777" w:rsidR="009A6A17" w:rsidRPr="00C34154" w:rsidRDefault="009A6A17" w:rsidP="009A6A17">
            <w:pPr>
              <w:widowControl w:val="0"/>
              <w:spacing w:line="360" w:lineRule="auto"/>
              <w:ind w:firstLine="709"/>
              <w:rPr>
                <w:rFonts w:eastAsia="Tahoma"/>
                <w:color w:val="000000"/>
                <w:sz w:val="18"/>
                <w:szCs w:val="18"/>
                <w:lang w:bidi="ru-RU"/>
              </w:rPr>
            </w:pPr>
            <w:r w:rsidRPr="00C34154">
              <w:rPr>
                <w:rFonts w:eastAsia="Tahoma"/>
                <w:color w:val="000000"/>
                <w:sz w:val="18"/>
                <w:szCs w:val="18"/>
                <w:lang w:bidi="ru-RU"/>
              </w:rPr>
              <w:t>(должность)</w:t>
            </w:r>
          </w:p>
        </w:tc>
        <w:tc>
          <w:tcPr>
            <w:tcW w:w="283" w:type="dxa"/>
            <w:tcBorders>
              <w:top w:val="nil"/>
              <w:left w:val="nil"/>
              <w:bottom w:val="nil"/>
              <w:right w:val="nil"/>
            </w:tcBorders>
          </w:tcPr>
          <w:p w14:paraId="38C68047" w14:textId="77777777" w:rsidR="009A6A17" w:rsidRPr="00C34154" w:rsidRDefault="009A6A17" w:rsidP="009A6A17">
            <w:pPr>
              <w:widowControl w:val="0"/>
              <w:spacing w:line="360" w:lineRule="auto"/>
              <w:ind w:firstLine="709"/>
              <w:rPr>
                <w:rFonts w:eastAsia="Tahoma"/>
                <w:color w:val="000000"/>
                <w:sz w:val="18"/>
                <w:szCs w:val="18"/>
                <w:lang w:bidi="ru-RU"/>
              </w:rPr>
            </w:pPr>
          </w:p>
        </w:tc>
        <w:tc>
          <w:tcPr>
            <w:tcW w:w="2269" w:type="dxa"/>
            <w:tcBorders>
              <w:top w:val="nil"/>
              <w:left w:val="nil"/>
              <w:bottom w:val="nil"/>
              <w:right w:val="nil"/>
            </w:tcBorders>
          </w:tcPr>
          <w:p w14:paraId="32340547" w14:textId="77777777" w:rsidR="009A6A17" w:rsidRPr="00C34154" w:rsidRDefault="009A6A17" w:rsidP="009A6A17">
            <w:pPr>
              <w:widowControl w:val="0"/>
              <w:spacing w:line="360" w:lineRule="auto"/>
              <w:ind w:firstLine="709"/>
              <w:rPr>
                <w:rFonts w:eastAsia="Tahoma"/>
                <w:color w:val="000000"/>
                <w:sz w:val="18"/>
                <w:szCs w:val="18"/>
                <w:lang w:bidi="ru-RU"/>
              </w:rPr>
            </w:pPr>
            <w:r w:rsidRPr="00C34154">
              <w:rPr>
                <w:rFonts w:eastAsia="Tahoma"/>
                <w:color w:val="000000"/>
                <w:sz w:val="18"/>
                <w:szCs w:val="18"/>
                <w:lang w:bidi="ru-RU"/>
              </w:rPr>
              <w:t>(подпись)</w:t>
            </w:r>
          </w:p>
        </w:tc>
        <w:tc>
          <w:tcPr>
            <w:tcW w:w="283" w:type="dxa"/>
            <w:tcBorders>
              <w:top w:val="nil"/>
              <w:left w:val="nil"/>
              <w:bottom w:val="nil"/>
              <w:right w:val="nil"/>
            </w:tcBorders>
          </w:tcPr>
          <w:p w14:paraId="10BB3456" w14:textId="77777777" w:rsidR="009A6A17" w:rsidRPr="00C34154" w:rsidRDefault="009A6A17" w:rsidP="009A6A17">
            <w:pPr>
              <w:widowControl w:val="0"/>
              <w:spacing w:line="360" w:lineRule="auto"/>
              <w:ind w:firstLine="709"/>
              <w:rPr>
                <w:rFonts w:eastAsia="Tahoma"/>
                <w:color w:val="000000"/>
                <w:sz w:val="18"/>
                <w:szCs w:val="18"/>
                <w:lang w:bidi="ru-RU"/>
              </w:rPr>
            </w:pPr>
          </w:p>
        </w:tc>
        <w:tc>
          <w:tcPr>
            <w:tcW w:w="3969" w:type="dxa"/>
            <w:tcBorders>
              <w:top w:val="nil"/>
              <w:left w:val="nil"/>
              <w:bottom w:val="nil"/>
              <w:right w:val="nil"/>
            </w:tcBorders>
          </w:tcPr>
          <w:p w14:paraId="78D37BEA" w14:textId="77777777" w:rsidR="009A6A17" w:rsidRPr="00C34154" w:rsidRDefault="009A6A17" w:rsidP="009A6A17">
            <w:pPr>
              <w:widowControl w:val="0"/>
              <w:spacing w:line="360" w:lineRule="auto"/>
              <w:ind w:firstLine="709"/>
              <w:rPr>
                <w:rFonts w:eastAsia="Tahoma"/>
                <w:color w:val="000000"/>
                <w:sz w:val="18"/>
                <w:szCs w:val="18"/>
                <w:lang w:bidi="ru-RU"/>
              </w:rPr>
            </w:pPr>
            <w:r w:rsidRPr="00C34154">
              <w:rPr>
                <w:rFonts w:eastAsia="Tahoma"/>
                <w:color w:val="000000"/>
                <w:sz w:val="18"/>
                <w:szCs w:val="18"/>
                <w:lang w:bidi="ru-RU"/>
              </w:rPr>
              <w:t>(фамилия, имя, отчество (при наличии)</w:t>
            </w:r>
          </w:p>
        </w:tc>
      </w:tr>
    </w:tbl>
    <w:p w14:paraId="6D5A8F85" w14:textId="0A889CE8" w:rsidR="00BE0E81" w:rsidRPr="00F20371" w:rsidRDefault="009A6A17" w:rsidP="00F20371">
      <w:pPr>
        <w:widowControl w:val="0"/>
        <w:spacing w:line="360" w:lineRule="auto"/>
        <w:ind w:firstLine="709"/>
        <w:rPr>
          <w:rFonts w:eastAsia="Tahoma"/>
          <w:color w:val="000000"/>
          <w:sz w:val="18"/>
          <w:szCs w:val="18"/>
          <w:lang w:bidi="ru-RU"/>
        </w:rPr>
      </w:pPr>
      <w:r w:rsidRPr="00C34154">
        <w:rPr>
          <w:rFonts w:eastAsia="Tahoma"/>
          <w:color w:val="000000"/>
          <w:sz w:val="18"/>
          <w:szCs w:val="18"/>
          <w:lang w:bidi="ru-RU"/>
        </w:rPr>
        <w:t>Дата</w:t>
      </w:r>
    </w:p>
    <w:p w14:paraId="770EFDA9" w14:textId="1EE25EC6" w:rsidR="00C34154" w:rsidRDefault="009A6A17" w:rsidP="00C34154">
      <w:pPr>
        <w:widowControl w:val="0"/>
        <w:ind w:left="5670"/>
        <w:rPr>
          <w:bCs/>
          <w:i/>
          <w:color w:val="000000"/>
          <w:sz w:val="18"/>
          <w:szCs w:val="18"/>
        </w:rPr>
      </w:pPr>
      <w:r w:rsidRPr="00C34154">
        <w:rPr>
          <w:bCs/>
          <w:i/>
          <w:color w:val="000000"/>
          <w:sz w:val="18"/>
          <w:szCs w:val="18"/>
        </w:rPr>
        <w:lastRenderedPageBreak/>
        <w:t xml:space="preserve">Приложение № 6                     </w:t>
      </w:r>
    </w:p>
    <w:p w14:paraId="64A1242D" w14:textId="3A58ADC4" w:rsidR="009A6A17" w:rsidRPr="00C34154" w:rsidRDefault="009A6A17" w:rsidP="00C34154">
      <w:pPr>
        <w:widowControl w:val="0"/>
        <w:ind w:left="5670"/>
        <w:rPr>
          <w:i/>
          <w:color w:val="000000"/>
          <w:sz w:val="18"/>
          <w:szCs w:val="18"/>
        </w:rPr>
      </w:pPr>
      <w:r w:rsidRPr="00C34154">
        <w:rPr>
          <w:bCs/>
          <w:i/>
          <w:color w:val="000000"/>
          <w:sz w:val="18"/>
          <w:szCs w:val="18"/>
        </w:rPr>
        <w:t xml:space="preserve"> </w:t>
      </w:r>
      <w:r w:rsidRPr="00C34154">
        <w:rPr>
          <w:i/>
          <w:color w:val="000000"/>
          <w:sz w:val="18"/>
          <w:szCs w:val="18"/>
        </w:rPr>
        <w:t>к Административному регламенту по предоставлению муниципальной услуги</w:t>
      </w:r>
    </w:p>
    <w:p w14:paraId="14F5D09B" w14:textId="77777777" w:rsidR="009A6A17" w:rsidRPr="006126A0" w:rsidRDefault="009A6A17" w:rsidP="009A6A17">
      <w:pPr>
        <w:tabs>
          <w:tab w:val="left" w:pos="6600"/>
        </w:tabs>
        <w:spacing w:line="360" w:lineRule="auto"/>
        <w:ind w:firstLine="709"/>
        <w:rPr>
          <w:rFonts w:eastAsia="Calibri"/>
          <w:color w:val="000000"/>
          <w:sz w:val="28"/>
          <w:szCs w:val="28"/>
          <w:lang w:eastAsia="en-US"/>
        </w:rPr>
      </w:pPr>
    </w:p>
    <w:p w14:paraId="35508042" w14:textId="77777777" w:rsidR="009A6A17" w:rsidRPr="00C34154" w:rsidRDefault="009A6A17" w:rsidP="00C34154">
      <w:pPr>
        <w:ind w:firstLine="709"/>
        <w:jc w:val="center"/>
        <w:rPr>
          <w:rFonts w:eastAsia="Calibri"/>
          <w:color w:val="000000"/>
          <w:sz w:val="18"/>
          <w:szCs w:val="18"/>
          <w:lang w:eastAsia="en-US"/>
        </w:rPr>
      </w:pPr>
      <w:r w:rsidRPr="00C34154">
        <w:rPr>
          <w:rFonts w:eastAsia="Calibri"/>
          <w:color w:val="000000"/>
          <w:sz w:val="18"/>
          <w:szCs w:val="18"/>
          <w:lang w:eastAsia="en-US"/>
        </w:rPr>
        <w:t>ФОРМА</w:t>
      </w:r>
    </w:p>
    <w:p w14:paraId="6C55356C" w14:textId="77777777" w:rsidR="009A6A17" w:rsidRPr="00C34154" w:rsidRDefault="009A6A17" w:rsidP="00C34154">
      <w:pPr>
        <w:autoSpaceDE w:val="0"/>
        <w:autoSpaceDN w:val="0"/>
        <w:adjustRightInd w:val="0"/>
        <w:ind w:firstLine="709"/>
        <w:rPr>
          <w:rFonts w:eastAsia="Calibri"/>
          <w:bCs/>
          <w:color w:val="000000"/>
          <w:sz w:val="18"/>
          <w:szCs w:val="18"/>
          <w:lang w:eastAsia="en-US"/>
        </w:rPr>
      </w:pPr>
    </w:p>
    <w:p w14:paraId="1BEF5B16" w14:textId="77777777" w:rsidR="009A6A17" w:rsidRPr="00C34154" w:rsidRDefault="009A6A17" w:rsidP="00C34154">
      <w:pPr>
        <w:autoSpaceDE w:val="0"/>
        <w:autoSpaceDN w:val="0"/>
        <w:adjustRightInd w:val="0"/>
        <w:ind w:firstLine="709"/>
        <w:jc w:val="center"/>
        <w:rPr>
          <w:rFonts w:eastAsia="Calibri"/>
          <w:b/>
          <w:bCs/>
          <w:color w:val="000000"/>
          <w:sz w:val="18"/>
          <w:szCs w:val="18"/>
          <w:lang w:eastAsia="en-US"/>
        </w:rPr>
      </w:pPr>
      <w:r w:rsidRPr="00C34154">
        <w:rPr>
          <w:rFonts w:eastAsia="Calibri"/>
          <w:b/>
          <w:bCs/>
          <w:color w:val="000000"/>
          <w:sz w:val="18"/>
          <w:szCs w:val="18"/>
          <w:lang w:eastAsia="en-US"/>
        </w:rPr>
        <w:t>Заявление об исправлении допущенных опечаток и (или) ошибок</w:t>
      </w:r>
    </w:p>
    <w:p w14:paraId="48860F5E" w14:textId="77777777" w:rsidR="009A6A17" w:rsidRPr="00C34154" w:rsidRDefault="009A6A17" w:rsidP="00C34154">
      <w:pPr>
        <w:autoSpaceDE w:val="0"/>
        <w:autoSpaceDN w:val="0"/>
        <w:adjustRightInd w:val="0"/>
        <w:ind w:firstLine="709"/>
        <w:jc w:val="center"/>
        <w:rPr>
          <w:rFonts w:eastAsia="Calibri"/>
          <w:b/>
          <w:bCs/>
          <w:color w:val="000000"/>
          <w:sz w:val="18"/>
          <w:szCs w:val="18"/>
          <w:lang w:eastAsia="en-US"/>
        </w:rPr>
      </w:pPr>
      <w:r w:rsidRPr="00C34154">
        <w:rPr>
          <w:rFonts w:eastAsia="Calibri"/>
          <w:b/>
          <w:bCs/>
          <w:color w:val="000000"/>
          <w:sz w:val="18"/>
          <w:szCs w:val="18"/>
          <w:lang w:eastAsia="en-US"/>
        </w:rPr>
        <w:t xml:space="preserve">в акте освидетельствования проведения основных работ по строительству (реконструкции) </w:t>
      </w:r>
      <w:r w:rsidRPr="00C34154">
        <w:rPr>
          <w:b/>
          <w:sz w:val="18"/>
          <w:szCs w:val="18"/>
        </w:rPr>
        <w:t>объекта индивидуального жилищного строительства, по реконструкции дома блокированной застройки</w:t>
      </w:r>
      <w:r w:rsidRPr="00C34154">
        <w:rPr>
          <w:rFonts w:eastAsia="Calibri"/>
          <w:b/>
          <w:bCs/>
          <w:color w:val="000000"/>
          <w:sz w:val="18"/>
          <w:szCs w:val="18"/>
          <w:lang w:eastAsia="en-US"/>
        </w:rPr>
        <w:t xml:space="preserve"> с привлечением средств материнского (семейного) капитала</w:t>
      </w:r>
      <w:r w:rsidRPr="00C34154">
        <w:rPr>
          <w:b/>
          <w:color w:val="000000"/>
          <w:sz w:val="18"/>
          <w:szCs w:val="18"/>
          <w:lang w:bidi="ru-RU"/>
        </w:rPr>
        <w:t>.</w:t>
      </w:r>
    </w:p>
    <w:p w14:paraId="5A0861B6" w14:textId="77777777" w:rsidR="009A6A17" w:rsidRPr="00C34154" w:rsidRDefault="009A6A17" w:rsidP="00C34154">
      <w:pPr>
        <w:widowControl w:val="0"/>
        <w:autoSpaceDE w:val="0"/>
        <w:autoSpaceDN w:val="0"/>
        <w:ind w:firstLine="709"/>
        <w:rPr>
          <w:color w:val="000000"/>
          <w:sz w:val="18"/>
          <w:szCs w:val="18"/>
          <w:lang w:bidi="ru-RU"/>
        </w:rPr>
      </w:pPr>
      <w:r w:rsidRPr="00C34154">
        <w:rPr>
          <w:color w:val="000000"/>
          <w:sz w:val="18"/>
          <w:szCs w:val="18"/>
          <w:lang w:bidi="ru-RU"/>
        </w:rPr>
        <w:t>"__" __________ 20___ г.</w:t>
      </w:r>
    </w:p>
    <w:p w14:paraId="0E9977C9" w14:textId="77777777" w:rsidR="009A6A17" w:rsidRPr="00C34154" w:rsidRDefault="009A6A17" w:rsidP="00C34154">
      <w:pPr>
        <w:widowControl w:val="0"/>
        <w:autoSpaceDE w:val="0"/>
        <w:autoSpaceDN w:val="0"/>
        <w:ind w:firstLine="709"/>
        <w:rPr>
          <w:color w:val="000000"/>
          <w:sz w:val="18"/>
          <w:szCs w:val="1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A6A17" w:rsidRPr="00C34154" w14:paraId="60227F18" w14:textId="77777777" w:rsidTr="009A6A17">
        <w:trPr>
          <w:trHeight w:val="165"/>
        </w:trPr>
        <w:tc>
          <w:tcPr>
            <w:tcW w:w="9961" w:type="dxa"/>
            <w:tcBorders>
              <w:top w:val="nil"/>
              <w:left w:val="nil"/>
              <w:right w:val="nil"/>
            </w:tcBorders>
          </w:tcPr>
          <w:p w14:paraId="30950661" w14:textId="77777777" w:rsidR="009A6A17" w:rsidRPr="00C34154" w:rsidRDefault="009A6A17" w:rsidP="00C34154">
            <w:pPr>
              <w:widowControl w:val="0"/>
              <w:autoSpaceDE w:val="0"/>
              <w:autoSpaceDN w:val="0"/>
              <w:ind w:firstLine="709"/>
              <w:rPr>
                <w:color w:val="000000"/>
                <w:sz w:val="18"/>
                <w:szCs w:val="18"/>
                <w:lang w:bidi="ru-RU"/>
              </w:rPr>
            </w:pPr>
          </w:p>
        </w:tc>
      </w:tr>
      <w:tr w:rsidR="009A6A17" w:rsidRPr="00C34154" w14:paraId="15FCF3D2" w14:textId="77777777" w:rsidTr="009A6A17">
        <w:trPr>
          <w:trHeight w:val="126"/>
        </w:trPr>
        <w:tc>
          <w:tcPr>
            <w:tcW w:w="9961" w:type="dxa"/>
            <w:tcBorders>
              <w:left w:val="nil"/>
              <w:bottom w:val="single" w:sz="4" w:space="0" w:color="auto"/>
              <w:right w:val="nil"/>
            </w:tcBorders>
          </w:tcPr>
          <w:p w14:paraId="26729CFA" w14:textId="77777777" w:rsidR="009A6A17" w:rsidRPr="00C34154" w:rsidRDefault="009A6A17" w:rsidP="00C34154">
            <w:pPr>
              <w:widowControl w:val="0"/>
              <w:autoSpaceDE w:val="0"/>
              <w:autoSpaceDN w:val="0"/>
              <w:ind w:firstLine="709"/>
              <w:rPr>
                <w:color w:val="000000"/>
                <w:sz w:val="18"/>
                <w:szCs w:val="18"/>
                <w:lang w:bidi="ru-RU"/>
              </w:rPr>
            </w:pPr>
          </w:p>
        </w:tc>
      </w:tr>
      <w:tr w:rsidR="009A6A17" w:rsidRPr="00C34154" w14:paraId="5AA1E377" w14:textId="77777777" w:rsidTr="009A6A17">
        <w:trPr>
          <w:trHeight w:val="135"/>
        </w:trPr>
        <w:tc>
          <w:tcPr>
            <w:tcW w:w="9961" w:type="dxa"/>
            <w:tcBorders>
              <w:left w:val="nil"/>
              <w:bottom w:val="nil"/>
              <w:right w:val="nil"/>
            </w:tcBorders>
          </w:tcPr>
          <w:p w14:paraId="24228054" w14:textId="77777777" w:rsidR="009A6A17" w:rsidRPr="00C34154" w:rsidRDefault="009A6A17" w:rsidP="00C34154">
            <w:pPr>
              <w:widowControl w:val="0"/>
              <w:autoSpaceDE w:val="0"/>
              <w:autoSpaceDN w:val="0"/>
              <w:ind w:firstLine="709"/>
              <w:jc w:val="center"/>
              <w:rPr>
                <w:color w:val="000000"/>
                <w:sz w:val="18"/>
                <w:szCs w:val="18"/>
                <w:lang w:bidi="ru-RU"/>
              </w:rPr>
            </w:pPr>
            <w:r w:rsidRPr="00C34154">
              <w:rPr>
                <w:color w:val="000000"/>
                <w:sz w:val="18"/>
                <w:szCs w:val="18"/>
                <w:lang w:bidi="ru-RU"/>
              </w:rPr>
              <w:t>(наименование органа местного самоуправления)</w:t>
            </w:r>
          </w:p>
        </w:tc>
      </w:tr>
    </w:tbl>
    <w:p w14:paraId="0FA03AFA" w14:textId="77777777" w:rsidR="009A6A17" w:rsidRPr="00C34154" w:rsidRDefault="009A6A17" w:rsidP="00C34154">
      <w:pPr>
        <w:widowControl w:val="0"/>
        <w:autoSpaceDE w:val="0"/>
        <w:autoSpaceDN w:val="0"/>
        <w:adjustRightInd w:val="0"/>
        <w:ind w:firstLine="709"/>
        <w:rPr>
          <w:rFonts w:eastAsia="Tahoma"/>
          <w:bCs/>
          <w:color w:val="000000"/>
          <w:sz w:val="18"/>
          <w:szCs w:val="1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2940"/>
        <w:gridCol w:w="2947"/>
        <w:gridCol w:w="2747"/>
      </w:tblGrid>
      <w:tr w:rsidR="009A6A17" w:rsidRPr="00C34154" w14:paraId="46D92280" w14:textId="77777777" w:rsidTr="009A6A17">
        <w:trPr>
          <w:trHeight w:val="605"/>
        </w:trPr>
        <w:tc>
          <w:tcPr>
            <w:tcW w:w="9606" w:type="dxa"/>
            <w:gridSpan w:val="4"/>
            <w:tcBorders>
              <w:top w:val="nil"/>
              <w:left w:val="nil"/>
              <w:right w:val="nil"/>
            </w:tcBorders>
            <w:vAlign w:val="bottom"/>
          </w:tcPr>
          <w:p w14:paraId="11034E22" w14:textId="77777777" w:rsidR="009A6A17" w:rsidRPr="00C34154" w:rsidRDefault="009A6A17" w:rsidP="00C34154">
            <w:pPr>
              <w:widowControl w:val="0"/>
              <w:rPr>
                <w:rFonts w:eastAsia="Tahoma"/>
                <w:color w:val="000000"/>
                <w:sz w:val="18"/>
                <w:szCs w:val="18"/>
                <w:lang w:bidi="ru-RU"/>
              </w:rPr>
            </w:pPr>
            <w:r w:rsidRPr="00C34154">
              <w:rPr>
                <w:rFonts w:eastAsia="Tahoma"/>
                <w:color w:val="000000"/>
                <w:sz w:val="18"/>
                <w:szCs w:val="18"/>
                <w:lang w:bidi="ru-RU"/>
              </w:rPr>
              <w:t>1. Сведения о заявителе</w:t>
            </w:r>
          </w:p>
        </w:tc>
      </w:tr>
      <w:tr w:rsidR="009A6A17" w:rsidRPr="00C34154" w14:paraId="145CCB1A" w14:textId="77777777" w:rsidTr="009A6A17">
        <w:trPr>
          <w:trHeight w:val="605"/>
        </w:trPr>
        <w:tc>
          <w:tcPr>
            <w:tcW w:w="972" w:type="dxa"/>
          </w:tcPr>
          <w:p w14:paraId="130D7287" w14:textId="77777777" w:rsidR="009A6A17" w:rsidRPr="00C34154" w:rsidRDefault="009A6A17" w:rsidP="00C34154">
            <w:pPr>
              <w:widowControl w:val="0"/>
              <w:rPr>
                <w:rFonts w:eastAsia="Tahoma"/>
                <w:color w:val="000000"/>
                <w:sz w:val="18"/>
                <w:szCs w:val="18"/>
                <w:lang w:bidi="ru-RU"/>
              </w:rPr>
            </w:pPr>
            <w:r w:rsidRPr="00C34154">
              <w:rPr>
                <w:rFonts w:eastAsia="Tahoma"/>
                <w:color w:val="000000"/>
                <w:sz w:val="18"/>
                <w:szCs w:val="18"/>
                <w:lang w:bidi="ru-RU"/>
              </w:rPr>
              <w:t>1.1</w:t>
            </w:r>
          </w:p>
        </w:tc>
        <w:tc>
          <w:tcPr>
            <w:tcW w:w="2940" w:type="dxa"/>
          </w:tcPr>
          <w:p w14:paraId="05EF5959" w14:textId="77777777" w:rsidR="009A6A17" w:rsidRPr="00C34154" w:rsidRDefault="009A6A17" w:rsidP="00C34154">
            <w:pPr>
              <w:widowControl w:val="0"/>
              <w:rPr>
                <w:rFonts w:eastAsia="Tahoma"/>
                <w:color w:val="000000"/>
                <w:sz w:val="18"/>
                <w:szCs w:val="18"/>
                <w:lang w:bidi="ru-RU"/>
              </w:rPr>
            </w:pPr>
            <w:r w:rsidRPr="00C34154">
              <w:rPr>
                <w:rFonts w:eastAsia="Tahoma"/>
                <w:color w:val="000000"/>
                <w:sz w:val="18"/>
                <w:szCs w:val="18"/>
                <w:lang w:bidi="ru-RU"/>
              </w:rPr>
              <w:t>Сведения о физическом лице, в случае если заявителем является физическое лицо:</w:t>
            </w:r>
          </w:p>
        </w:tc>
        <w:tc>
          <w:tcPr>
            <w:tcW w:w="5694" w:type="dxa"/>
            <w:gridSpan w:val="2"/>
          </w:tcPr>
          <w:p w14:paraId="4A435691" w14:textId="77777777" w:rsidR="009A6A17" w:rsidRPr="00C34154" w:rsidRDefault="009A6A17" w:rsidP="00C34154">
            <w:pPr>
              <w:widowControl w:val="0"/>
              <w:rPr>
                <w:rFonts w:eastAsia="Tahoma"/>
                <w:color w:val="000000"/>
                <w:sz w:val="18"/>
                <w:szCs w:val="18"/>
                <w:lang w:bidi="ru-RU"/>
              </w:rPr>
            </w:pPr>
          </w:p>
        </w:tc>
      </w:tr>
      <w:tr w:rsidR="009A6A17" w:rsidRPr="00C34154" w14:paraId="7B1BFEEE" w14:textId="77777777" w:rsidTr="009A6A17">
        <w:trPr>
          <w:trHeight w:val="428"/>
        </w:trPr>
        <w:tc>
          <w:tcPr>
            <w:tcW w:w="972" w:type="dxa"/>
          </w:tcPr>
          <w:p w14:paraId="46E8506E" w14:textId="77777777" w:rsidR="009A6A17" w:rsidRPr="00C34154" w:rsidRDefault="009A6A17" w:rsidP="00C34154">
            <w:pPr>
              <w:widowControl w:val="0"/>
              <w:rPr>
                <w:rFonts w:eastAsia="Tahoma"/>
                <w:color w:val="000000"/>
                <w:sz w:val="18"/>
                <w:szCs w:val="18"/>
                <w:lang w:bidi="ru-RU"/>
              </w:rPr>
            </w:pPr>
            <w:r w:rsidRPr="00C34154">
              <w:rPr>
                <w:rFonts w:eastAsia="Tahoma"/>
                <w:color w:val="000000"/>
                <w:sz w:val="18"/>
                <w:szCs w:val="18"/>
                <w:lang w:bidi="ru-RU"/>
              </w:rPr>
              <w:t>1.1.1</w:t>
            </w:r>
          </w:p>
        </w:tc>
        <w:tc>
          <w:tcPr>
            <w:tcW w:w="2940" w:type="dxa"/>
          </w:tcPr>
          <w:p w14:paraId="59625756" w14:textId="77777777" w:rsidR="009A6A17" w:rsidRPr="00C34154" w:rsidRDefault="009A6A17" w:rsidP="00C34154">
            <w:pPr>
              <w:widowControl w:val="0"/>
              <w:rPr>
                <w:rFonts w:eastAsia="Tahoma"/>
                <w:color w:val="000000"/>
                <w:sz w:val="18"/>
                <w:szCs w:val="18"/>
                <w:lang w:bidi="ru-RU"/>
              </w:rPr>
            </w:pPr>
            <w:r w:rsidRPr="00C34154">
              <w:rPr>
                <w:rFonts w:eastAsia="Tahoma"/>
                <w:color w:val="000000"/>
                <w:sz w:val="18"/>
                <w:szCs w:val="18"/>
                <w:lang w:bidi="ru-RU"/>
              </w:rPr>
              <w:t>Фамилия, имя, отчество (при наличии)</w:t>
            </w:r>
          </w:p>
        </w:tc>
        <w:tc>
          <w:tcPr>
            <w:tcW w:w="5694" w:type="dxa"/>
            <w:gridSpan w:val="2"/>
          </w:tcPr>
          <w:p w14:paraId="2CBD741B" w14:textId="77777777" w:rsidR="009A6A17" w:rsidRPr="00C34154" w:rsidRDefault="009A6A17" w:rsidP="00C34154">
            <w:pPr>
              <w:widowControl w:val="0"/>
              <w:rPr>
                <w:rFonts w:eastAsia="Tahoma"/>
                <w:color w:val="000000"/>
                <w:sz w:val="18"/>
                <w:szCs w:val="18"/>
                <w:lang w:bidi="ru-RU"/>
              </w:rPr>
            </w:pPr>
          </w:p>
        </w:tc>
      </w:tr>
      <w:tr w:rsidR="009A6A17" w:rsidRPr="00C34154" w14:paraId="3C4AF537" w14:textId="77777777" w:rsidTr="009A6A17">
        <w:trPr>
          <w:trHeight w:val="753"/>
        </w:trPr>
        <w:tc>
          <w:tcPr>
            <w:tcW w:w="972" w:type="dxa"/>
          </w:tcPr>
          <w:p w14:paraId="7C0FE977" w14:textId="77777777" w:rsidR="009A6A17" w:rsidRPr="00C34154" w:rsidRDefault="009A6A17" w:rsidP="00C34154">
            <w:pPr>
              <w:widowControl w:val="0"/>
              <w:rPr>
                <w:rFonts w:eastAsia="Tahoma"/>
                <w:color w:val="000000"/>
                <w:sz w:val="18"/>
                <w:szCs w:val="18"/>
                <w:lang w:bidi="ru-RU"/>
              </w:rPr>
            </w:pPr>
            <w:r w:rsidRPr="00C34154">
              <w:rPr>
                <w:rFonts w:eastAsia="Tahoma"/>
                <w:color w:val="000000"/>
                <w:sz w:val="18"/>
                <w:szCs w:val="18"/>
                <w:lang w:bidi="ru-RU"/>
              </w:rPr>
              <w:t>1.1.2</w:t>
            </w:r>
          </w:p>
        </w:tc>
        <w:tc>
          <w:tcPr>
            <w:tcW w:w="2940" w:type="dxa"/>
          </w:tcPr>
          <w:p w14:paraId="097C87EC" w14:textId="77777777" w:rsidR="009A6A17" w:rsidRPr="00C34154" w:rsidRDefault="009A6A17" w:rsidP="00C34154">
            <w:pPr>
              <w:widowControl w:val="0"/>
              <w:rPr>
                <w:rFonts w:eastAsia="Tahoma"/>
                <w:color w:val="000000"/>
                <w:sz w:val="18"/>
                <w:szCs w:val="18"/>
                <w:lang w:bidi="ru-RU"/>
              </w:rPr>
            </w:pPr>
            <w:r w:rsidRPr="00C34154">
              <w:rPr>
                <w:rFonts w:eastAsia="Tahoma"/>
                <w:color w:val="000000"/>
                <w:sz w:val="18"/>
                <w:szCs w:val="18"/>
                <w:lang w:bidi="ru-RU"/>
              </w:rPr>
              <w:t xml:space="preserve">Реквизиты документа, удостоверяющего личность </w:t>
            </w:r>
          </w:p>
        </w:tc>
        <w:tc>
          <w:tcPr>
            <w:tcW w:w="5694" w:type="dxa"/>
            <w:gridSpan w:val="2"/>
          </w:tcPr>
          <w:p w14:paraId="09772ECC" w14:textId="77777777" w:rsidR="009A6A17" w:rsidRPr="00C34154" w:rsidRDefault="009A6A17" w:rsidP="00C34154">
            <w:pPr>
              <w:widowControl w:val="0"/>
              <w:rPr>
                <w:rFonts w:eastAsia="Tahoma"/>
                <w:color w:val="000000"/>
                <w:sz w:val="18"/>
                <w:szCs w:val="18"/>
                <w:lang w:bidi="ru-RU"/>
              </w:rPr>
            </w:pPr>
          </w:p>
        </w:tc>
      </w:tr>
      <w:tr w:rsidR="009A6A17" w:rsidRPr="00C34154" w14:paraId="647CB44B" w14:textId="77777777" w:rsidTr="009A6A17">
        <w:trPr>
          <w:trHeight w:val="1100"/>
        </w:trPr>
        <w:tc>
          <w:tcPr>
            <w:tcW w:w="9606" w:type="dxa"/>
            <w:gridSpan w:val="4"/>
            <w:tcBorders>
              <w:left w:val="nil"/>
              <w:right w:val="nil"/>
            </w:tcBorders>
          </w:tcPr>
          <w:p w14:paraId="22AE2629" w14:textId="77777777" w:rsidR="009A6A17" w:rsidRPr="00C34154" w:rsidRDefault="009A6A17" w:rsidP="00C34154">
            <w:pPr>
              <w:widowControl w:val="0"/>
              <w:rPr>
                <w:rFonts w:eastAsia="Tahoma"/>
                <w:color w:val="000000"/>
                <w:sz w:val="18"/>
                <w:szCs w:val="18"/>
                <w:lang w:bidi="ru-RU"/>
              </w:rPr>
            </w:pPr>
          </w:p>
          <w:p w14:paraId="0DFAAAF2" w14:textId="77777777" w:rsidR="009A6A17" w:rsidRPr="00C34154" w:rsidRDefault="009A6A17" w:rsidP="00C34154">
            <w:pPr>
              <w:widowControl w:val="0"/>
              <w:rPr>
                <w:rFonts w:eastAsia="Tahoma"/>
                <w:color w:val="000000"/>
                <w:sz w:val="18"/>
                <w:szCs w:val="18"/>
                <w:lang w:bidi="ru-RU"/>
              </w:rPr>
            </w:pPr>
            <w:r w:rsidRPr="00C34154">
              <w:rPr>
                <w:rFonts w:eastAsia="Tahoma"/>
                <w:color w:val="000000"/>
                <w:sz w:val="18"/>
                <w:szCs w:val="18"/>
                <w:lang w:bidi="ru-RU"/>
              </w:rPr>
              <w:t xml:space="preserve">2. Сведения о выданном </w:t>
            </w:r>
            <w:r w:rsidRPr="00C34154">
              <w:rPr>
                <w:sz w:val="18"/>
                <w:szCs w:val="18"/>
              </w:rPr>
              <w:t xml:space="preserve"> </w:t>
            </w:r>
            <w:r w:rsidRPr="00C34154">
              <w:rPr>
                <w:rFonts w:eastAsia="Tahoma"/>
                <w:color w:val="000000"/>
                <w:sz w:val="18"/>
                <w:szCs w:val="18"/>
                <w:lang w:bidi="ru-RU"/>
              </w:rPr>
              <w:t xml:space="preserve">акте освидетельствования проведения основных работ по строительству (реконструкции) </w:t>
            </w:r>
            <w:r w:rsidRPr="00C34154">
              <w:rPr>
                <w:b/>
                <w:sz w:val="18"/>
                <w:szCs w:val="18"/>
              </w:rPr>
              <w:t xml:space="preserve"> </w:t>
            </w:r>
            <w:r w:rsidRPr="00C34154">
              <w:rPr>
                <w:sz w:val="18"/>
                <w:szCs w:val="18"/>
              </w:rPr>
              <w:t>объекта индивидуального жилищного строительства, по реконструкции дома блокированной застройки</w:t>
            </w:r>
            <w:r w:rsidRPr="00C34154">
              <w:rPr>
                <w:rFonts w:eastAsia="Tahoma"/>
                <w:color w:val="000000"/>
                <w:sz w:val="18"/>
                <w:szCs w:val="18"/>
                <w:lang w:bidi="ru-RU"/>
              </w:rPr>
              <w:t xml:space="preserve">  с привлечением средств материнского (семейного) капитала , содержащем опечатку/ ошибку</w:t>
            </w:r>
          </w:p>
        </w:tc>
      </w:tr>
      <w:tr w:rsidR="009A6A17" w:rsidRPr="00C34154" w14:paraId="27C740F2" w14:textId="77777777" w:rsidTr="009A6A17">
        <w:trPr>
          <w:trHeight w:val="1093"/>
        </w:trPr>
        <w:tc>
          <w:tcPr>
            <w:tcW w:w="972" w:type="dxa"/>
            <w:tcBorders>
              <w:top w:val="single" w:sz="4" w:space="0" w:color="auto"/>
              <w:bottom w:val="single" w:sz="4" w:space="0" w:color="auto"/>
            </w:tcBorders>
          </w:tcPr>
          <w:p w14:paraId="1F1D8BCC" w14:textId="77777777" w:rsidR="009A6A17" w:rsidRPr="00C34154" w:rsidRDefault="009A6A17" w:rsidP="00C34154">
            <w:pPr>
              <w:widowControl w:val="0"/>
              <w:rPr>
                <w:rFonts w:eastAsia="Tahoma"/>
                <w:color w:val="000000"/>
                <w:sz w:val="18"/>
                <w:szCs w:val="18"/>
                <w:lang w:bidi="ru-RU"/>
              </w:rPr>
            </w:pPr>
            <w:r w:rsidRPr="00C34154">
              <w:rPr>
                <w:rFonts w:eastAsia="Tahoma"/>
                <w:color w:val="000000"/>
                <w:sz w:val="18"/>
                <w:szCs w:val="18"/>
                <w:lang w:bidi="ru-RU"/>
              </w:rPr>
              <w:t>№</w:t>
            </w:r>
          </w:p>
        </w:tc>
        <w:tc>
          <w:tcPr>
            <w:tcW w:w="2940" w:type="dxa"/>
            <w:tcBorders>
              <w:top w:val="single" w:sz="4" w:space="0" w:color="auto"/>
              <w:bottom w:val="single" w:sz="4" w:space="0" w:color="auto"/>
            </w:tcBorders>
          </w:tcPr>
          <w:p w14:paraId="4B88CFD3" w14:textId="77777777" w:rsidR="009A6A17" w:rsidRPr="00C34154" w:rsidRDefault="009A6A17" w:rsidP="00C34154">
            <w:pPr>
              <w:widowControl w:val="0"/>
              <w:rPr>
                <w:rFonts w:eastAsia="Tahoma"/>
                <w:color w:val="000000"/>
                <w:sz w:val="18"/>
                <w:szCs w:val="18"/>
                <w:lang w:bidi="ru-RU"/>
              </w:rPr>
            </w:pPr>
            <w:r w:rsidRPr="00C34154">
              <w:rPr>
                <w:rFonts w:eastAsia="Tahoma"/>
                <w:color w:val="000000"/>
                <w:sz w:val="18"/>
                <w:szCs w:val="18"/>
                <w:lang w:bidi="ru-RU"/>
              </w:rPr>
              <w:t xml:space="preserve">Орган, выдавший </w:t>
            </w:r>
            <w:r w:rsidRPr="00C34154">
              <w:rPr>
                <w:sz w:val="18"/>
                <w:szCs w:val="18"/>
              </w:rPr>
              <w:t xml:space="preserve"> </w:t>
            </w:r>
            <w:r w:rsidRPr="00C34154">
              <w:rPr>
                <w:rFonts w:eastAsia="Tahoma"/>
                <w:color w:val="000000"/>
                <w:sz w:val="18"/>
                <w:szCs w:val="18"/>
                <w:lang w:bidi="ru-RU"/>
              </w:rPr>
              <w:t xml:space="preserve">акт освидетельствования проведения основных работ по строительству (реконструкции) </w:t>
            </w:r>
            <w:r w:rsidRPr="00C34154">
              <w:rPr>
                <w:sz w:val="18"/>
                <w:szCs w:val="18"/>
              </w:rPr>
              <w:t xml:space="preserve"> объекта индивидуального жилищного строительства, по реконструкции дома блокированной застройки</w:t>
            </w:r>
            <w:r w:rsidRPr="00C34154">
              <w:rPr>
                <w:rFonts w:eastAsia="Tahoma"/>
                <w:color w:val="000000"/>
                <w:sz w:val="18"/>
                <w:szCs w:val="18"/>
                <w:lang w:bidi="ru-RU"/>
              </w:rPr>
              <w:t xml:space="preserve">   с привлечением средств материнского (семейного) капитала</w:t>
            </w:r>
          </w:p>
        </w:tc>
        <w:tc>
          <w:tcPr>
            <w:tcW w:w="2947" w:type="dxa"/>
            <w:tcBorders>
              <w:top w:val="single" w:sz="4" w:space="0" w:color="auto"/>
              <w:bottom w:val="single" w:sz="4" w:space="0" w:color="auto"/>
            </w:tcBorders>
          </w:tcPr>
          <w:p w14:paraId="5A99ACC4" w14:textId="77777777" w:rsidR="009A6A17" w:rsidRPr="00C34154" w:rsidRDefault="009A6A17" w:rsidP="00C34154">
            <w:pPr>
              <w:widowControl w:val="0"/>
              <w:rPr>
                <w:rFonts w:eastAsia="Tahoma"/>
                <w:color w:val="000000"/>
                <w:sz w:val="18"/>
                <w:szCs w:val="18"/>
                <w:lang w:bidi="ru-RU"/>
              </w:rPr>
            </w:pPr>
            <w:r w:rsidRPr="00C34154">
              <w:rPr>
                <w:rFonts w:eastAsia="Tahoma"/>
                <w:color w:val="000000"/>
                <w:sz w:val="18"/>
                <w:szCs w:val="18"/>
                <w:lang w:bidi="ru-RU"/>
              </w:rPr>
              <w:t>Номер документа</w:t>
            </w:r>
          </w:p>
        </w:tc>
        <w:tc>
          <w:tcPr>
            <w:tcW w:w="2747" w:type="dxa"/>
            <w:tcBorders>
              <w:top w:val="single" w:sz="4" w:space="0" w:color="auto"/>
              <w:bottom w:val="single" w:sz="4" w:space="0" w:color="auto"/>
            </w:tcBorders>
          </w:tcPr>
          <w:p w14:paraId="5485B03F" w14:textId="77777777" w:rsidR="009A6A17" w:rsidRPr="00C34154" w:rsidRDefault="009A6A17" w:rsidP="00C34154">
            <w:pPr>
              <w:widowControl w:val="0"/>
              <w:rPr>
                <w:rFonts w:eastAsia="Tahoma"/>
                <w:color w:val="000000"/>
                <w:sz w:val="18"/>
                <w:szCs w:val="18"/>
                <w:lang w:bidi="ru-RU"/>
              </w:rPr>
            </w:pPr>
            <w:r w:rsidRPr="00C34154">
              <w:rPr>
                <w:rFonts w:eastAsia="Tahoma"/>
                <w:color w:val="000000"/>
                <w:sz w:val="18"/>
                <w:szCs w:val="18"/>
                <w:lang w:bidi="ru-RU"/>
              </w:rPr>
              <w:t>Дата документа</w:t>
            </w:r>
          </w:p>
        </w:tc>
      </w:tr>
      <w:tr w:rsidR="009A6A17" w:rsidRPr="00C34154" w14:paraId="5B374FD6" w14:textId="77777777" w:rsidTr="009A6A17">
        <w:trPr>
          <w:trHeight w:val="703"/>
        </w:trPr>
        <w:tc>
          <w:tcPr>
            <w:tcW w:w="9606" w:type="dxa"/>
            <w:gridSpan w:val="4"/>
            <w:tcBorders>
              <w:top w:val="nil"/>
              <w:left w:val="nil"/>
              <w:right w:val="nil"/>
            </w:tcBorders>
          </w:tcPr>
          <w:p w14:paraId="22135883" w14:textId="77777777" w:rsidR="009A6A17" w:rsidRPr="00C34154" w:rsidRDefault="009A6A17" w:rsidP="00C34154">
            <w:pPr>
              <w:widowControl w:val="0"/>
              <w:rPr>
                <w:rFonts w:eastAsia="Tahoma"/>
                <w:color w:val="000000"/>
                <w:sz w:val="18"/>
                <w:szCs w:val="18"/>
                <w:lang w:bidi="ru-RU"/>
              </w:rPr>
            </w:pPr>
            <w:r w:rsidRPr="00C34154">
              <w:rPr>
                <w:rFonts w:eastAsia="Tahoma"/>
                <w:color w:val="000000"/>
                <w:sz w:val="18"/>
                <w:szCs w:val="18"/>
                <w:lang w:bidi="ru-RU"/>
              </w:rPr>
              <w:t xml:space="preserve">3. Обоснование для внесения исправлений в </w:t>
            </w:r>
            <w:r w:rsidRPr="00C34154">
              <w:rPr>
                <w:sz w:val="18"/>
                <w:szCs w:val="18"/>
              </w:rPr>
              <w:t xml:space="preserve"> </w:t>
            </w:r>
            <w:r w:rsidRPr="00C34154">
              <w:rPr>
                <w:rFonts w:eastAsia="Tahoma"/>
                <w:color w:val="000000"/>
                <w:sz w:val="18"/>
                <w:szCs w:val="18"/>
                <w:lang w:bidi="ru-RU"/>
              </w:rPr>
              <w:t xml:space="preserve">акт освидетельствования проведения основных работ по строительству (реконструкции) </w:t>
            </w:r>
            <w:r w:rsidRPr="00C34154">
              <w:rPr>
                <w:sz w:val="18"/>
                <w:szCs w:val="18"/>
              </w:rPr>
              <w:t xml:space="preserve"> объекта индивидуального жилищного строительства, по реконструкции дома блокированной застройки</w:t>
            </w:r>
            <w:r w:rsidRPr="00C34154">
              <w:rPr>
                <w:rFonts w:eastAsia="Tahoma"/>
                <w:color w:val="000000"/>
                <w:sz w:val="18"/>
                <w:szCs w:val="18"/>
                <w:lang w:bidi="ru-RU"/>
              </w:rPr>
              <w:t xml:space="preserve">   с привлечением средств материнского (семейного) капитала</w:t>
            </w:r>
          </w:p>
        </w:tc>
      </w:tr>
      <w:tr w:rsidR="009A6A17" w:rsidRPr="00C34154" w14:paraId="7209490F" w14:textId="77777777" w:rsidTr="009A6A17">
        <w:trPr>
          <w:trHeight w:val="1093"/>
        </w:trPr>
        <w:tc>
          <w:tcPr>
            <w:tcW w:w="972" w:type="dxa"/>
          </w:tcPr>
          <w:p w14:paraId="73FEB20F" w14:textId="77777777" w:rsidR="009A6A17" w:rsidRPr="00C34154" w:rsidRDefault="009A6A17" w:rsidP="00C34154">
            <w:pPr>
              <w:widowControl w:val="0"/>
              <w:rPr>
                <w:rFonts w:eastAsia="Tahoma"/>
                <w:color w:val="000000"/>
                <w:sz w:val="18"/>
                <w:szCs w:val="18"/>
                <w:lang w:bidi="ru-RU"/>
              </w:rPr>
            </w:pPr>
            <w:r w:rsidRPr="00C34154">
              <w:rPr>
                <w:rFonts w:eastAsia="Tahoma"/>
                <w:color w:val="000000"/>
                <w:sz w:val="18"/>
                <w:szCs w:val="18"/>
                <w:lang w:bidi="ru-RU"/>
              </w:rPr>
              <w:t>№</w:t>
            </w:r>
          </w:p>
        </w:tc>
        <w:tc>
          <w:tcPr>
            <w:tcW w:w="2940" w:type="dxa"/>
          </w:tcPr>
          <w:p w14:paraId="0D01EA2E" w14:textId="77777777" w:rsidR="009A6A17" w:rsidRPr="00C34154" w:rsidRDefault="009A6A17" w:rsidP="00C34154">
            <w:pPr>
              <w:widowControl w:val="0"/>
              <w:rPr>
                <w:rFonts w:eastAsia="Tahoma"/>
                <w:color w:val="000000"/>
                <w:sz w:val="18"/>
                <w:szCs w:val="18"/>
                <w:lang w:bidi="ru-RU"/>
              </w:rPr>
            </w:pPr>
            <w:r w:rsidRPr="00C34154">
              <w:rPr>
                <w:rFonts w:eastAsia="Tahoma"/>
                <w:color w:val="000000"/>
                <w:sz w:val="18"/>
                <w:szCs w:val="18"/>
                <w:lang w:bidi="ru-RU"/>
              </w:rPr>
              <w:t xml:space="preserve">Данные (сведения), указанные в </w:t>
            </w:r>
            <w:r w:rsidRPr="00C34154">
              <w:rPr>
                <w:sz w:val="18"/>
                <w:szCs w:val="18"/>
              </w:rPr>
              <w:t xml:space="preserve">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w:t>
            </w:r>
            <w:r w:rsidRPr="00C34154">
              <w:rPr>
                <w:rFonts w:eastAsia="Tahoma"/>
                <w:color w:val="000000"/>
                <w:sz w:val="18"/>
                <w:szCs w:val="18"/>
                <w:lang w:bidi="ru-RU"/>
              </w:rPr>
              <w:t xml:space="preserve">  </w:t>
            </w:r>
            <w:r w:rsidRPr="00C34154">
              <w:rPr>
                <w:sz w:val="18"/>
                <w:szCs w:val="18"/>
              </w:rPr>
              <w:t xml:space="preserve"> с привлечением средств материнского (семейного) капитала</w:t>
            </w:r>
          </w:p>
        </w:tc>
        <w:tc>
          <w:tcPr>
            <w:tcW w:w="2947" w:type="dxa"/>
          </w:tcPr>
          <w:p w14:paraId="1D819C96" w14:textId="77777777" w:rsidR="009A6A17" w:rsidRPr="00C34154" w:rsidRDefault="009A6A17" w:rsidP="00C34154">
            <w:pPr>
              <w:widowControl w:val="0"/>
              <w:rPr>
                <w:rFonts w:eastAsia="Tahoma"/>
                <w:color w:val="000000"/>
                <w:sz w:val="18"/>
                <w:szCs w:val="18"/>
                <w:lang w:bidi="ru-RU"/>
              </w:rPr>
            </w:pPr>
            <w:r w:rsidRPr="00C34154">
              <w:rPr>
                <w:rFonts w:eastAsia="Tahoma"/>
                <w:color w:val="000000"/>
                <w:sz w:val="18"/>
                <w:szCs w:val="18"/>
                <w:lang w:bidi="ru-RU"/>
              </w:rPr>
              <w:t xml:space="preserve">Данные (сведения), которые необходимо указать в </w:t>
            </w:r>
            <w:r w:rsidRPr="00C34154">
              <w:rPr>
                <w:sz w:val="18"/>
                <w:szCs w:val="18"/>
              </w:rPr>
              <w:t xml:space="preserve"> </w:t>
            </w:r>
            <w:r w:rsidRPr="00C34154">
              <w:rPr>
                <w:rFonts w:eastAsia="Tahoma"/>
                <w:color w:val="000000"/>
                <w:sz w:val="18"/>
                <w:szCs w:val="18"/>
                <w:lang w:bidi="ru-RU"/>
              </w:rPr>
              <w:t xml:space="preserve">акте освидетельствования проведения основных работ по строительству (реконструкции) </w:t>
            </w:r>
            <w:r w:rsidRPr="00C34154">
              <w:rPr>
                <w:sz w:val="18"/>
                <w:szCs w:val="18"/>
              </w:rPr>
              <w:t xml:space="preserve"> объекта индивидуального жилищного строительства, по реконструкции дома блокированной застройки</w:t>
            </w:r>
            <w:r w:rsidRPr="00C34154">
              <w:rPr>
                <w:rFonts w:eastAsia="Tahoma"/>
                <w:color w:val="000000"/>
                <w:sz w:val="18"/>
                <w:szCs w:val="18"/>
                <w:lang w:bidi="ru-RU"/>
              </w:rPr>
              <w:t xml:space="preserve">   с привлечением средств материнского (семейного) капитала</w:t>
            </w:r>
          </w:p>
        </w:tc>
        <w:tc>
          <w:tcPr>
            <w:tcW w:w="2747" w:type="dxa"/>
          </w:tcPr>
          <w:p w14:paraId="1060F0F9" w14:textId="77777777" w:rsidR="009A6A17" w:rsidRPr="00C34154" w:rsidRDefault="009A6A17" w:rsidP="00C34154">
            <w:pPr>
              <w:widowControl w:val="0"/>
              <w:rPr>
                <w:rFonts w:eastAsia="Tahoma"/>
                <w:color w:val="000000"/>
                <w:sz w:val="18"/>
                <w:szCs w:val="18"/>
                <w:lang w:bidi="ru-RU"/>
              </w:rPr>
            </w:pPr>
            <w:r w:rsidRPr="00C34154">
              <w:rPr>
                <w:rFonts w:eastAsia="Tahoma"/>
                <w:color w:val="000000"/>
                <w:sz w:val="18"/>
                <w:szCs w:val="18"/>
                <w:lang w:bidi="ru-RU"/>
              </w:rPr>
              <w:t xml:space="preserve">Обоснование с указанием реквизита (-ов) документа (-ов), документации, на основании которых принималось решение о выдаче акта освидетельствования проведения основных работ по строительству (реконструкции) </w:t>
            </w:r>
            <w:r w:rsidRPr="00C34154">
              <w:rPr>
                <w:sz w:val="18"/>
                <w:szCs w:val="18"/>
              </w:rPr>
              <w:t xml:space="preserve"> объекта индивидуального жилищного строительства, по реконструкции дома блокированной застройки</w:t>
            </w:r>
            <w:r w:rsidRPr="00C34154">
              <w:rPr>
                <w:rFonts w:eastAsia="Tahoma"/>
                <w:color w:val="000000"/>
                <w:sz w:val="18"/>
                <w:szCs w:val="18"/>
                <w:lang w:bidi="ru-RU"/>
              </w:rPr>
              <w:t xml:space="preserve">   с привлечением средств материнского (семейного) капитала</w:t>
            </w:r>
          </w:p>
        </w:tc>
      </w:tr>
      <w:tr w:rsidR="009A6A17" w:rsidRPr="00C34154" w14:paraId="6E1C40E1" w14:textId="77777777" w:rsidTr="009A6A17">
        <w:trPr>
          <w:trHeight w:val="729"/>
        </w:trPr>
        <w:tc>
          <w:tcPr>
            <w:tcW w:w="972" w:type="dxa"/>
            <w:tcBorders>
              <w:bottom w:val="single" w:sz="4" w:space="0" w:color="auto"/>
            </w:tcBorders>
          </w:tcPr>
          <w:p w14:paraId="6944C506" w14:textId="77777777" w:rsidR="009A6A17" w:rsidRPr="00C34154" w:rsidRDefault="009A6A17" w:rsidP="00C34154">
            <w:pPr>
              <w:widowControl w:val="0"/>
              <w:rPr>
                <w:rFonts w:eastAsia="Tahoma"/>
                <w:color w:val="000000"/>
                <w:sz w:val="18"/>
                <w:szCs w:val="18"/>
                <w:lang w:bidi="ru-RU"/>
              </w:rPr>
            </w:pPr>
          </w:p>
        </w:tc>
        <w:tc>
          <w:tcPr>
            <w:tcW w:w="2940" w:type="dxa"/>
            <w:tcBorders>
              <w:bottom w:val="single" w:sz="4" w:space="0" w:color="auto"/>
            </w:tcBorders>
          </w:tcPr>
          <w:p w14:paraId="0E476BB2" w14:textId="77777777" w:rsidR="009A6A17" w:rsidRPr="00C34154" w:rsidRDefault="009A6A17" w:rsidP="00C34154">
            <w:pPr>
              <w:widowControl w:val="0"/>
              <w:rPr>
                <w:rFonts w:eastAsia="Tahoma"/>
                <w:color w:val="000000"/>
                <w:sz w:val="18"/>
                <w:szCs w:val="18"/>
                <w:lang w:bidi="ru-RU"/>
              </w:rPr>
            </w:pPr>
          </w:p>
        </w:tc>
        <w:tc>
          <w:tcPr>
            <w:tcW w:w="2947" w:type="dxa"/>
            <w:tcBorders>
              <w:bottom w:val="single" w:sz="4" w:space="0" w:color="auto"/>
            </w:tcBorders>
          </w:tcPr>
          <w:p w14:paraId="64FB5072" w14:textId="77777777" w:rsidR="009A6A17" w:rsidRPr="00C34154" w:rsidRDefault="009A6A17" w:rsidP="00C34154">
            <w:pPr>
              <w:widowControl w:val="0"/>
              <w:rPr>
                <w:rFonts w:eastAsia="Tahoma"/>
                <w:color w:val="000000"/>
                <w:sz w:val="18"/>
                <w:szCs w:val="18"/>
                <w:lang w:bidi="ru-RU"/>
              </w:rPr>
            </w:pPr>
          </w:p>
        </w:tc>
        <w:tc>
          <w:tcPr>
            <w:tcW w:w="2747" w:type="dxa"/>
            <w:tcBorders>
              <w:bottom w:val="single" w:sz="4" w:space="0" w:color="auto"/>
            </w:tcBorders>
          </w:tcPr>
          <w:p w14:paraId="184A1BE1" w14:textId="77777777" w:rsidR="009A6A17" w:rsidRPr="00C34154" w:rsidRDefault="009A6A17" w:rsidP="00C34154">
            <w:pPr>
              <w:widowControl w:val="0"/>
              <w:rPr>
                <w:rFonts w:eastAsia="Tahoma"/>
                <w:color w:val="000000"/>
                <w:sz w:val="18"/>
                <w:szCs w:val="18"/>
                <w:lang w:bidi="ru-RU"/>
              </w:rPr>
            </w:pPr>
          </w:p>
        </w:tc>
      </w:tr>
    </w:tbl>
    <w:p w14:paraId="4CF1F624" w14:textId="77777777" w:rsidR="009A6A17" w:rsidRPr="00C34154" w:rsidRDefault="009A6A17" w:rsidP="00C34154">
      <w:pPr>
        <w:widowControl w:val="0"/>
        <w:ind w:firstLine="709"/>
        <w:rPr>
          <w:rFonts w:eastAsia="Tahoma"/>
          <w:color w:val="000000"/>
          <w:sz w:val="18"/>
          <w:szCs w:val="18"/>
          <w:lang w:bidi="ru-RU"/>
        </w:rPr>
      </w:pPr>
      <w:r w:rsidRPr="00C34154">
        <w:rPr>
          <w:rFonts w:eastAsia="Tahoma"/>
          <w:color w:val="000000"/>
          <w:sz w:val="18"/>
          <w:szCs w:val="18"/>
          <w:lang w:bidi="ru-RU"/>
        </w:rPr>
        <w:t xml:space="preserve">Прошу внести исправления в </w:t>
      </w:r>
      <w:r w:rsidRPr="00C34154">
        <w:rPr>
          <w:sz w:val="18"/>
          <w:szCs w:val="18"/>
        </w:rPr>
        <w:t>акт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w:t>
      </w:r>
      <w:r w:rsidRPr="00C34154">
        <w:rPr>
          <w:rFonts w:eastAsia="Tahoma"/>
          <w:color w:val="000000"/>
          <w:sz w:val="18"/>
          <w:szCs w:val="18"/>
          <w:lang w:bidi="ru-RU"/>
        </w:rPr>
        <w:t xml:space="preserve">  </w:t>
      </w:r>
      <w:r w:rsidRPr="00C34154">
        <w:rPr>
          <w:sz w:val="18"/>
          <w:szCs w:val="18"/>
        </w:rPr>
        <w:t xml:space="preserve"> с привлечением средств материнского (семейного) капитала</w:t>
      </w:r>
      <w:r w:rsidRPr="00C34154">
        <w:rPr>
          <w:rFonts w:eastAsia="Tahoma"/>
          <w:color w:val="000000"/>
          <w:sz w:val="18"/>
          <w:szCs w:val="18"/>
          <w:lang w:bidi="ru-RU"/>
        </w:rPr>
        <w:t>, содержащий опечатку/ошибку.</w:t>
      </w:r>
    </w:p>
    <w:p w14:paraId="797CAD66" w14:textId="77777777" w:rsidR="009A6A17" w:rsidRPr="00C34154" w:rsidRDefault="009A6A17" w:rsidP="00C34154">
      <w:pPr>
        <w:widowControl w:val="0"/>
        <w:tabs>
          <w:tab w:val="left" w:pos="1968"/>
        </w:tabs>
        <w:ind w:firstLine="709"/>
        <w:rPr>
          <w:color w:val="000000"/>
          <w:sz w:val="18"/>
          <w:szCs w:val="18"/>
          <w:lang w:bidi="ru-RU"/>
        </w:rPr>
      </w:pPr>
    </w:p>
    <w:p w14:paraId="3F151897" w14:textId="77777777" w:rsidR="009A6A17" w:rsidRPr="00C34154" w:rsidRDefault="009A6A17" w:rsidP="00C34154">
      <w:pPr>
        <w:widowControl w:val="0"/>
        <w:tabs>
          <w:tab w:val="left" w:pos="1968"/>
        </w:tabs>
        <w:ind w:firstLine="709"/>
        <w:rPr>
          <w:color w:val="000000"/>
          <w:sz w:val="18"/>
          <w:szCs w:val="18"/>
          <w:lang w:bidi="ru-RU"/>
        </w:rPr>
      </w:pPr>
      <w:r w:rsidRPr="00C34154">
        <w:rPr>
          <w:color w:val="000000"/>
          <w:sz w:val="18"/>
          <w:szCs w:val="1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237"/>
        <w:gridCol w:w="1276"/>
      </w:tblGrid>
      <w:tr w:rsidR="009A6A17" w:rsidRPr="00C34154" w14:paraId="1BD8E084" w14:textId="77777777" w:rsidTr="009A6A17">
        <w:tc>
          <w:tcPr>
            <w:tcW w:w="8188" w:type="dxa"/>
            <w:gridSpan w:val="5"/>
            <w:shd w:val="clear" w:color="auto" w:fill="auto"/>
          </w:tcPr>
          <w:p w14:paraId="275D407C" w14:textId="77777777" w:rsidR="009A6A17" w:rsidRPr="00C34154" w:rsidRDefault="009A6A17" w:rsidP="00C34154">
            <w:pPr>
              <w:widowControl w:val="0"/>
              <w:autoSpaceDE w:val="0"/>
              <w:autoSpaceDN w:val="0"/>
              <w:ind w:firstLine="709"/>
              <w:rPr>
                <w:color w:val="000000"/>
                <w:sz w:val="18"/>
                <w:szCs w:val="18"/>
                <w:lang w:bidi="ru-RU"/>
              </w:rPr>
            </w:pPr>
            <w:r w:rsidRPr="00C34154">
              <w:rPr>
                <w:rFonts w:eastAsia="Tahoma"/>
                <w:color w:val="000000"/>
                <w:sz w:val="18"/>
                <w:szCs w:val="1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14:paraId="3F7F908A" w14:textId="77777777" w:rsidR="009A6A17" w:rsidRPr="00C34154" w:rsidRDefault="009A6A17" w:rsidP="00C34154">
            <w:pPr>
              <w:widowControl w:val="0"/>
              <w:autoSpaceDE w:val="0"/>
              <w:autoSpaceDN w:val="0"/>
              <w:ind w:firstLine="709"/>
              <w:rPr>
                <w:color w:val="000000"/>
                <w:sz w:val="18"/>
                <w:szCs w:val="18"/>
                <w:lang w:bidi="ru-RU"/>
              </w:rPr>
            </w:pPr>
          </w:p>
        </w:tc>
      </w:tr>
      <w:tr w:rsidR="009A6A17" w:rsidRPr="00C34154" w14:paraId="705AB293" w14:textId="77777777" w:rsidTr="009A6A17">
        <w:tc>
          <w:tcPr>
            <w:tcW w:w="8188" w:type="dxa"/>
            <w:gridSpan w:val="5"/>
            <w:shd w:val="clear" w:color="auto" w:fill="auto"/>
          </w:tcPr>
          <w:p w14:paraId="6A29EE62" w14:textId="77777777" w:rsidR="009A6A17" w:rsidRPr="00C34154" w:rsidRDefault="009A6A17" w:rsidP="00C34154">
            <w:pPr>
              <w:widowControl w:val="0"/>
              <w:autoSpaceDE w:val="0"/>
              <w:autoSpaceDN w:val="0"/>
              <w:ind w:firstLine="709"/>
              <w:rPr>
                <w:color w:val="000000"/>
                <w:sz w:val="18"/>
                <w:szCs w:val="18"/>
                <w:lang w:bidi="ru-RU"/>
              </w:rPr>
            </w:pPr>
            <w:r w:rsidRPr="00C34154">
              <w:rPr>
                <w:rFonts w:eastAsia="Tahoma"/>
                <w:color w:val="000000"/>
                <w:sz w:val="18"/>
                <w:szCs w:val="18"/>
                <w:lang w:bidi="ru-RU"/>
              </w:rPr>
              <w:t>выдать</w:t>
            </w:r>
            <w:r w:rsidRPr="00C34154">
              <w:rPr>
                <w:rFonts w:eastAsia="Tahoma"/>
                <w:bCs/>
                <w:color w:val="000000"/>
                <w:sz w:val="18"/>
                <w:szCs w:val="18"/>
                <w:lang w:bidi="ru-RU"/>
              </w:rPr>
              <w:t xml:space="preserve"> на бумажном носителе</w:t>
            </w:r>
            <w:r w:rsidRPr="00C34154">
              <w:rPr>
                <w:rFonts w:eastAsia="Tahoma"/>
                <w:color w:val="000000"/>
                <w:sz w:val="18"/>
                <w:szCs w:val="18"/>
                <w:lang w:bidi="ru-RU"/>
              </w:rPr>
              <w:t xml:space="preserve"> при личном обращении </w:t>
            </w:r>
            <w:r w:rsidRPr="00C34154">
              <w:rPr>
                <w:rFonts w:eastAsia="Tahoma"/>
                <w:bCs/>
                <w:color w:val="000000"/>
                <w:sz w:val="18"/>
                <w:szCs w:val="18"/>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C34154">
              <w:rPr>
                <w:rFonts w:eastAsia="Tahoma"/>
                <w:color w:val="000000"/>
                <w:sz w:val="18"/>
                <w:szCs w:val="18"/>
                <w:lang w:bidi="ru-RU"/>
              </w:rPr>
              <w:t xml:space="preserve"> расположенный по адресу:__________________________________</w:t>
            </w:r>
          </w:p>
        </w:tc>
        <w:tc>
          <w:tcPr>
            <w:tcW w:w="1276" w:type="dxa"/>
            <w:shd w:val="clear" w:color="auto" w:fill="auto"/>
          </w:tcPr>
          <w:p w14:paraId="65AB1BE9" w14:textId="77777777" w:rsidR="009A6A17" w:rsidRPr="00C34154" w:rsidRDefault="009A6A17" w:rsidP="00C34154">
            <w:pPr>
              <w:widowControl w:val="0"/>
              <w:autoSpaceDE w:val="0"/>
              <w:autoSpaceDN w:val="0"/>
              <w:ind w:firstLine="709"/>
              <w:rPr>
                <w:color w:val="000000"/>
                <w:sz w:val="18"/>
                <w:szCs w:val="18"/>
                <w:lang w:bidi="ru-RU"/>
              </w:rPr>
            </w:pPr>
          </w:p>
        </w:tc>
      </w:tr>
      <w:tr w:rsidR="009A6A17" w:rsidRPr="00C34154" w14:paraId="0317E10B" w14:textId="77777777" w:rsidTr="009A6A17">
        <w:tc>
          <w:tcPr>
            <w:tcW w:w="8188" w:type="dxa"/>
            <w:gridSpan w:val="5"/>
            <w:shd w:val="clear" w:color="auto" w:fill="auto"/>
          </w:tcPr>
          <w:p w14:paraId="6281B80C" w14:textId="77777777" w:rsidR="009A6A17" w:rsidRPr="00C34154" w:rsidRDefault="009A6A17" w:rsidP="00C34154">
            <w:pPr>
              <w:widowControl w:val="0"/>
              <w:autoSpaceDE w:val="0"/>
              <w:autoSpaceDN w:val="0"/>
              <w:ind w:firstLine="709"/>
              <w:rPr>
                <w:color w:val="000000"/>
                <w:sz w:val="18"/>
                <w:szCs w:val="18"/>
                <w:lang w:bidi="ru-RU"/>
              </w:rPr>
            </w:pPr>
            <w:r w:rsidRPr="00C34154">
              <w:rPr>
                <w:rFonts w:eastAsia="Tahoma"/>
                <w:color w:val="000000"/>
                <w:sz w:val="18"/>
                <w:szCs w:val="18"/>
                <w:lang w:bidi="ru-RU"/>
              </w:rPr>
              <w:t xml:space="preserve">направить </w:t>
            </w:r>
            <w:r w:rsidRPr="00C34154">
              <w:rPr>
                <w:rFonts w:eastAsia="Tahoma"/>
                <w:bCs/>
                <w:color w:val="000000"/>
                <w:sz w:val="18"/>
                <w:szCs w:val="18"/>
                <w:lang w:bidi="ru-RU"/>
              </w:rPr>
              <w:t>на бумажном носителе</w:t>
            </w:r>
            <w:r w:rsidRPr="00C34154">
              <w:rPr>
                <w:rFonts w:eastAsia="Tahoma"/>
                <w:color w:val="000000"/>
                <w:sz w:val="18"/>
                <w:szCs w:val="18"/>
                <w:lang w:bidi="ru-RU"/>
              </w:rPr>
              <w:t xml:space="preserve"> на почтовый адрес: _______________________________</w:t>
            </w:r>
          </w:p>
        </w:tc>
        <w:tc>
          <w:tcPr>
            <w:tcW w:w="1276" w:type="dxa"/>
            <w:shd w:val="clear" w:color="auto" w:fill="auto"/>
          </w:tcPr>
          <w:p w14:paraId="257E8DEF" w14:textId="77777777" w:rsidR="009A6A17" w:rsidRPr="00C34154" w:rsidRDefault="009A6A17" w:rsidP="00C34154">
            <w:pPr>
              <w:widowControl w:val="0"/>
              <w:autoSpaceDE w:val="0"/>
              <w:autoSpaceDN w:val="0"/>
              <w:ind w:firstLine="709"/>
              <w:rPr>
                <w:color w:val="000000"/>
                <w:sz w:val="18"/>
                <w:szCs w:val="18"/>
                <w:lang w:bidi="ru-RU"/>
              </w:rPr>
            </w:pPr>
          </w:p>
        </w:tc>
      </w:tr>
      <w:tr w:rsidR="009A6A17" w:rsidRPr="00C34154" w14:paraId="00E0552F" w14:textId="77777777" w:rsidTr="009A6A17">
        <w:tc>
          <w:tcPr>
            <w:tcW w:w="9464" w:type="dxa"/>
            <w:gridSpan w:val="6"/>
            <w:shd w:val="clear" w:color="auto" w:fill="auto"/>
          </w:tcPr>
          <w:p w14:paraId="462126F5" w14:textId="77777777" w:rsidR="009A6A17" w:rsidRPr="00C34154" w:rsidRDefault="009A6A17" w:rsidP="00C34154">
            <w:pPr>
              <w:widowControl w:val="0"/>
              <w:autoSpaceDE w:val="0"/>
              <w:autoSpaceDN w:val="0"/>
              <w:ind w:firstLine="709"/>
              <w:rPr>
                <w:color w:val="000000"/>
                <w:sz w:val="18"/>
                <w:szCs w:val="18"/>
                <w:lang w:bidi="ru-RU"/>
              </w:rPr>
            </w:pPr>
            <w:r w:rsidRPr="00C34154">
              <w:rPr>
                <w:color w:val="000000"/>
                <w:sz w:val="18"/>
                <w:szCs w:val="18"/>
                <w:lang w:bidi="ru-RU"/>
              </w:rPr>
              <w:t>Указывается один из перечисленных способов</w:t>
            </w:r>
          </w:p>
        </w:tc>
      </w:tr>
      <w:tr w:rsidR="009A6A17" w:rsidRPr="00C34154" w14:paraId="3ACD22B7" w14:textId="77777777" w:rsidTr="009A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14:paraId="39309DD4" w14:textId="77777777" w:rsidR="009A6A17" w:rsidRPr="00C34154" w:rsidRDefault="009A6A17" w:rsidP="00C34154">
            <w:pPr>
              <w:widowControl w:val="0"/>
              <w:ind w:firstLine="709"/>
              <w:rPr>
                <w:color w:val="000000"/>
                <w:sz w:val="18"/>
                <w:szCs w:val="18"/>
                <w:lang w:bidi="ru-RU"/>
              </w:rPr>
            </w:pPr>
          </w:p>
        </w:tc>
        <w:tc>
          <w:tcPr>
            <w:tcW w:w="283" w:type="dxa"/>
            <w:tcBorders>
              <w:top w:val="nil"/>
              <w:left w:val="nil"/>
              <w:bottom w:val="nil"/>
              <w:right w:val="nil"/>
            </w:tcBorders>
            <w:vAlign w:val="bottom"/>
          </w:tcPr>
          <w:p w14:paraId="192398DF" w14:textId="77777777" w:rsidR="009A6A17" w:rsidRPr="00C34154" w:rsidRDefault="009A6A17" w:rsidP="00C34154">
            <w:pPr>
              <w:widowControl w:val="0"/>
              <w:ind w:firstLine="709"/>
              <w:rPr>
                <w:color w:val="000000"/>
                <w:sz w:val="18"/>
                <w:szCs w:val="18"/>
                <w:lang w:bidi="ru-RU"/>
              </w:rPr>
            </w:pPr>
          </w:p>
        </w:tc>
        <w:tc>
          <w:tcPr>
            <w:tcW w:w="2268" w:type="dxa"/>
            <w:tcBorders>
              <w:top w:val="nil"/>
              <w:left w:val="nil"/>
              <w:bottom w:val="single" w:sz="4" w:space="0" w:color="auto"/>
              <w:right w:val="nil"/>
            </w:tcBorders>
            <w:vAlign w:val="bottom"/>
          </w:tcPr>
          <w:p w14:paraId="05AC7390" w14:textId="77777777" w:rsidR="009A6A17" w:rsidRPr="00C34154" w:rsidRDefault="009A6A17" w:rsidP="00C34154">
            <w:pPr>
              <w:widowControl w:val="0"/>
              <w:ind w:firstLine="709"/>
              <w:rPr>
                <w:color w:val="000000"/>
                <w:sz w:val="18"/>
                <w:szCs w:val="18"/>
                <w:lang w:bidi="ru-RU"/>
              </w:rPr>
            </w:pPr>
          </w:p>
        </w:tc>
        <w:tc>
          <w:tcPr>
            <w:tcW w:w="283" w:type="dxa"/>
            <w:tcBorders>
              <w:top w:val="nil"/>
              <w:left w:val="nil"/>
              <w:bottom w:val="nil"/>
              <w:right w:val="nil"/>
            </w:tcBorders>
            <w:vAlign w:val="bottom"/>
          </w:tcPr>
          <w:p w14:paraId="43DA18E7" w14:textId="77777777" w:rsidR="009A6A17" w:rsidRPr="00C34154" w:rsidRDefault="009A6A17" w:rsidP="00C34154">
            <w:pPr>
              <w:widowControl w:val="0"/>
              <w:ind w:firstLine="709"/>
              <w:rPr>
                <w:color w:val="000000"/>
                <w:sz w:val="18"/>
                <w:szCs w:val="18"/>
                <w:lang w:bidi="ru-RU"/>
              </w:rPr>
            </w:pPr>
          </w:p>
        </w:tc>
        <w:tc>
          <w:tcPr>
            <w:tcW w:w="3513" w:type="dxa"/>
            <w:gridSpan w:val="2"/>
            <w:tcBorders>
              <w:top w:val="nil"/>
              <w:left w:val="nil"/>
              <w:bottom w:val="single" w:sz="4" w:space="0" w:color="auto"/>
              <w:right w:val="nil"/>
            </w:tcBorders>
            <w:vAlign w:val="bottom"/>
          </w:tcPr>
          <w:p w14:paraId="20FA3B99" w14:textId="77777777" w:rsidR="009A6A17" w:rsidRPr="00C34154" w:rsidRDefault="009A6A17" w:rsidP="00C34154">
            <w:pPr>
              <w:widowControl w:val="0"/>
              <w:ind w:firstLine="709"/>
              <w:rPr>
                <w:color w:val="000000"/>
                <w:sz w:val="18"/>
                <w:szCs w:val="18"/>
                <w:lang w:bidi="ru-RU"/>
              </w:rPr>
            </w:pPr>
          </w:p>
        </w:tc>
      </w:tr>
      <w:tr w:rsidR="009A6A17" w:rsidRPr="00C34154" w14:paraId="78261A0F" w14:textId="77777777" w:rsidTr="009A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14:paraId="6AB9A0EB" w14:textId="77777777" w:rsidR="009A6A17" w:rsidRPr="00C34154" w:rsidRDefault="009A6A17" w:rsidP="00C34154">
            <w:pPr>
              <w:widowControl w:val="0"/>
              <w:ind w:firstLine="709"/>
              <w:rPr>
                <w:color w:val="000000"/>
                <w:sz w:val="18"/>
                <w:szCs w:val="18"/>
                <w:lang w:bidi="ru-RU"/>
              </w:rPr>
            </w:pPr>
          </w:p>
        </w:tc>
        <w:tc>
          <w:tcPr>
            <w:tcW w:w="283" w:type="dxa"/>
            <w:tcBorders>
              <w:top w:val="nil"/>
              <w:left w:val="nil"/>
              <w:bottom w:val="nil"/>
              <w:right w:val="nil"/>
            </w:tcBorders>
          </w:tcPr>
          <w:p w14:paraId="6E5F3A6C" w14:textId="77777777" w:rsidR="009A6A17" w:rsidRPr="00C34154" w:rsidRDefault="009A6A17" w:rsidP="00C34154">
            <w:pPr>
              <w:widowControl w:val="0"/>
              <w:ind w:firstLine="709"/>
              <w:rPr>
                <w:color w:val="000000"/>
                <w:sz w:val="18"/>
                <w:szCs w:val="18"/>
                <w:lang w:bidi="ru-RU"/>
              </w:rPr>
            </w:pPr>
          </w:p>
        </w:tc>
        <w:tc>
          <w:tcPr>
            <w:tcW w:w="2268" w:type="dxa"/>
            <w:tcBorders>
              <w:top w:val="nil"/>
              <w:left w:val="nil"/>
              <w:bottom w:val="nil"/>
              <w:right w:val="nil"/>
            </w:tcBorders>
          </w:tcPr>
          <w:p w14:paraId="56514662" w14:textId="77777777" w:rsidR="009A6A17" w:rsidRPr="00C34154" w:rsidRDefault="009A6A17" w:rsidP="00C34154">
            <w:pPr>
              <w:widowControl w:val="0"/>
              <w:ind w:firstLine="709"/>
              <w:rPr>
                <w:color w:val="000000"/>
                <w:sz w:val="18"/>
                <w:szCs w:val="18"/>
                <w:lang w:bidi="ru-RU"/>
              </w:rPr>
            </w:pPr>
            <w:r w:rsidRPr="00C34154">
              <w:rPr>
                <w:color w:val="000000"/>
                <w:sz w:val="18"/>
                <w:szCs w:val="18"/>
                <w:lang w:bidi="ru-RU"/>
              </w:rPr>
              <w:t>(подпись)</w:t>
            </w:r>
          </w:p>
        </w:tc>
        <w:tc>
          <w:tcPr>
            <w:tcW w:w="283" w:type="dxa"/>
            <w:tcBorders>
              <w:top w:val="nil"/>
              <w:left w:val="nil"/>
              <w:bottom w:val="nil"/>
              <w:right w:val="nil"/>
            </w:tcBorders>
          </w:tcPr>
          <w:p w14:paraId="0705EEE7" w14:textId="77777777" w:rsidR="009A6A17" w:rsidRPr="00C34154" w:rsidRDefault="009A6A17" w:rsidP="00C34154">
            <w:pPr>
              <w:widowControl w:val="0"/>
              <w:ind w:firstLine="709"/>
              <w:rPr>
                <w:color w:val="000000"/>
                <w:sz w:val="18"/>
                <w:szCs w:val="18"/>
                <w:lang w:bidi="ru-RU"/>
              </w:rPr>
            </w:pPr>
          </w:p>
        </w:tc>
        <w:tc>
          <w:tcPr>
            <w:tcW w:w="3513" w:type="dxa"/>
            <w:gridSpan w:val="2"/>
            <w:tcBorders>
              <w:top w:val="nil"/>
              <w:left w:val="nil"/>
              <w:bottom w:val="nil"/>
              <w:right w:val="nil"/>
            </w:tcBorders>
          </w:tcPr>
          <w:p w14:paraId="09AACA78" w14:textId="6BE95D36" w:rsidR="009A6A17" w:rsidRPr="00C34154" w:rsidRDefault="009A6A17" w:rsidP="00C34154">
            <w:pPr>
              <w:widowControl w:val="0"/>
              <w:ind w:firstLine="709"/>
              <w:rPr>
                <w:color w:val="000000"/>
                <w:sz w:val="18"/>
                <w:szCs w:val="18"/>
                <w:lang w:bidi="ru-RU"/>
              </w:rPr>
            </w:pPr>
            <w:r w:rsidRPr="00C34154">
              <w:rPr>
                <w:color w:val="000000"/>
                <w:sz w:val="18"/>
                <w:szCs w:val="18"/>
                <w:lang w:bidi="ru-RU"/>
              </w:rPr>
              <w:t xml:space="preserve">(фамилия, имя, отчество (при </w:t>
            </w:r>
            <w:r w:rsidR="00F20371">
              <w:rPr>
                <w:color w:val="000000"/>
                <w:sz w:val="18"/>
                <w:szCs w:val="18"/>
                <w:lang w:bidi="ru-RU"/>
              </w:rPr>
              <w:t xml:space="preserve">  </w:t>
            </w:r>
            <w:r w:rsidRPr="00C34154">
              <w:rPr>
                <w:color w:val="000000"/>
                <w:sz w:val="18"/>
                <w:szCs w:val="18"/>
                <w:lang w:bidi="ru-RU"/>
              </w:rPr>
              <w:t>наличии)</w:t>
            </w:r>
          </w:p>
        </w:tc>
      </w:tr>
    </w:tbl>
    <w:p w14:paraId="669A1742" w14:textId="267C189B" w:rsidR="00F20371" w:rsidRDefault="00F20371" w:rsidP="00F20371">
      <w:pPr>
        <w:rPr>
          <w:rFonts w:eastAsia="Tahoma"/>
          <w:sz w:val="28"/>
          <w:szCs w:val="28"/>
          <w:lang w:bidi="ru-RU"/>
        </w:rPr>
      </w:pPr>
    </w:p>
    <w:p w14:paraId="01C8BC14" w14:textId="0A733001" w:rsidR="00776C7D" w:rsidRDefault="00776C7D" w:rsidP="00F20371">
      <w:pPr>
        <w:rPr>
          <w:rFonts w:eastAsia="Tahoma"/>
          <w:sz w:val="28"/>
          <w:szCs w:val="28"/>
          <w:lang w:bidi="ru-RU"/>
        </w:rPr>
      </w:pPr>
    </w:p>
    <w:p w14:paraId="00055049" w14:textId="77777777" w:rsidR="00776C7D" w:rsidRPr="00F20371" w:rsidRDefault="00776C7D" w:rsidP="00F20371">
      <w:pPr>
        <w:rPr>
          <w:rFonts w:eastAsia="Tahoma"/>
          <w:sz w:val="28"/>
          <w:szCs w:val="28"/>
          <w:lang w:bidi="ru-RU"/>
        </w:rPr>
      </w:pPr>
    </w:p>
    <w:p w14:paraId="467D0BDF" w14:textId="77777777" w:rsidR="00F20371" w:rsidRPr="00F20371" w:rsidRDefault="00F20371" w:rsidP="00F20371">
      <w:pPr>
        <w:rPr>
          <w:rFonts w:eastAsia="Tahoma"/>
          <w:sz w:val="28"/>
          <w:szCs w:val="28"/>
          <w:lang w:bidi="ru-RU"/>
        </w:rPr>
      </w:pPr>
    </w:p>
    <w:p w14:paraId="4D386F78" w14:textId="2DAA206A" w:rsidR="009A6A17" w:rsidRPr="00C34154" w:rsidRDefault="00F20371" w:rsidP="00F20371">
      <w:pPr>
        <w:widowControl w:val="0"/>
        <w:spacing w:line="360" w:lineRule="auto"/>
        <w:rPr>
          <w:bCs/>
          <w:i/>
          <w:color w:val="000000"/>
          <w:sz w:val="18"/>
          <w:szCs w:val="18"/>
        </w:rPr>
      </w:pPr>
      <w:r>
        <w:rPr>
          <w:rFonts w:eastAsia="Tahoma"/>
          <w:sz w:val="28"/>
          <w:szCs w:val="28"/>
          <w:lang w:bidi="ru-RU"/>
        </w:rPr>
        <w:t xml:space="preserve">                                                                         </w:t>
      </w:r>
      <w:r w:rsidR="009A6A17" w:rsidRPr="00C34154">
        <w:rPr>
          <w:bCs/>
          <w:i/>
          <w:color w:val="000000"/>
          <w:sz w:val="18"/>
          <w:szCs w:val="18"/>
        </w:rPr>
        <w:t>Приложение № 7</w:t>
      </w:r>
    </w:p>
    <w:p w14:paraId="5B784474" w14:textId="77777777" w:rsidR="009A6A17" w:rsidRPr="00C34154" w:rsidRDefault="009A6A17" w:rsidP="00C34154">
      <w:pPr>
        <w:autoSpaceDE w:val="0"/>
        <w:autoSpaceDN w:val="0"/>
        <w:adjustRightInd w:val="0"/>
        <w:ind w:left="5103"/>
        <w:rPr>
          <w:i/>
          <w:color w:val="000000"/>
          <w:sz w:val="18"/>
          <w:szCs w:val="18"/>
        </w:rPr>
      </w:pPr>
      <w:r w:rsidRPr="00C34154">
        <w:rPr>
          <w:i/>
          <w:color w:val="000000"/>
          <w:sz w:val="18"/>
          <w:szCs w:val="18"/>
        </w:rPr>
        <w:t>к Административному регламенту по предоставлению муниципальной услуги</w:t>
      </w:r>
    </w:p>
    <w:p w14:paraId="2FE6F7D9" w14:textId="77777777" w:rsidR="009A6A17" w:rsidRPr="006126A0" w:rsidRDefault="009A6A17" w:rsidP="009A6A17">
      <w:pPr>
        <w:spacing w:line="360" w:lineRule="auto"/>
        <w:ind w:firstLine="709"/>
        <w:rPr>
          <w:rFonts w:eastAsia="Calibri"/>
          <w:color w:val="000000"/>
          <w:sz w:val="28"/>
          <w:szCs w:val="28"/>
          <w:lang w:eastAsia="en-US"/>
        </w:rPr>
      </w:pPr>
    </w:p>
    <w:p w14:paraId="4ABF1447" w14:textId="77777777" w:rsidR="009A6A17" w:rsidRPr="00C34154" w:rsidRDefault="009A6A17" w:rsidP="00C34154">
      <w:pPr>
        <w:ind w:firstLine="709"/>
        <w:jc w:val="center"/>
        <w:rPr>
          <w:rFonts w:eastAsia="Calibri"/>
          <w:color w:val="000000"/>
          <w:sz w:val="18"/>
          <w:szCs w:val="18"/>
          <w:lang w:eastAsia="en-US"/>
        </w:rPr>
      </w:pPr>
      <w:r w:rsidRPr="00C34154">
        <w:rPr>
          <w:rFonts w:eastAsia="Calibri"/>
          <w:color w:val="000000"/>
          <w:sz w:val="18"/>
          <w:szCs w:val="18"/>
          <w:lang w:eastAsia="en-US"/>
        </w:rPr>
        <w:t>ФОРМА</w:t>
      </w:r>
    </w:p>
    <w:p w14:paraId="1F79B678" w14:textId="77777777" w:rsidR="009A6A17" w:rsidRPr="00C34154" w:rsidRDefault="009A6A17" w:rsidP="00C34154">
      <w:pPr>
        <w:widowControl w:val="0"/>
        <w:ind w:firstLine="709"/>
        <w:rPr>
          <w:rFonts w:eastAsia="Tahoma"/>
          <w:bCs/>
          <w:color w:val="000000"/>
          <w:sz w:val="18"/>
          <w:szCs w:val="18"/>
          <w:lang w:bidi="ru-RU"/>
        </w:rPr>
      </w:pPr>
    </w:p>
    <w:p w14:paraId="1B59E8CC" w14:textId="77777777" w:rsidR="009A6A17" w:rsidRPr="00C34154" w:rsidRDefault="009A6A17" w:rsidP="00C34154">
      <w:pPr>
        <w:ind w:firstLine="709"/>
        <w:rPr>
          <w:rFonts w:eastAsia="Tahoma"/>
          <w:color w:val="000000"/>
          <w:sz w:val="18"/>
          <w:szCs w:val="18"/>
          <w:lang w:bidi="ru-RU"/>
        </w:rPr>
      </w:pPr>
      <w:r w:rsidRPr="00C34154">
        <w:rPr>
          <w:rFonts w:eastAsia="Tahoma"/>
          <w:color w:val="000000"/>
          <w:sz w:val="18"/>
          <w:szCs w:val="18"/>
          <w:lang w:bidi="ru-RU"/>
        </w:rPr>
        <w:t>Кому ________________________________________________________</w:t>
      </w:r>
    </w:p>
    <w:p w14:paraId="63448D5C" w14:textId="77777777" w:rsidR="009A6A17" w:rsidRPr="00C34154" w:rsidRDefault="009A6A17" w:rsidP="00C34154">
      <w:pPr>
        <w:widowControl w:val="0"/>
        <w:autoSpaceDE w:val="0"/>
        <w:autoSpaceDN w:val="0"/>
        <w:adjustRightInd w:val="0"/>
        <w:ind w:firstLine="709"/>
        <w:rPr>
          <w:rFonts w:eastAsia="Tahoma"/>
          <w:color w:val="000000"/>
          <w:sz w:val="18"/>
          <w:szCs w:val="18"/>
          <w:lang w:bidi="ru-RU"/>
        </w:rPr>
      </w:pPr>
      <w:r w:rsidRPr="00C34154">
        <w:rPr>
          <w:rFonts w:eastAsia="Tahoma"/>
          <w:color w:val="000000"/>
          <w:sz w:val="18"/>
          <w:szCs w:val="18"/>
          <w:lang w:bidi="ru-RU"/>
        </w:rPr>
        <w:t>(фамилия, имя, отчество (при наличии) заявителя__________________________________________________________</w:t>
      </w:r>
    </w:p>
    <w:p w14:paraId="57EFE58D" w14:textId="77777777" w:rsidR="009A6A17" w:rsidRPr="00C34154" w:rsidRDefault="009A6A17" w:rsidP="00C34154">
      <w:pPr>
        <w:widowControl w:val="0"/>
        <w:autoSpaceDE w:val="0"/>
        <w:autoSpaceDN w:val="0"/>
        <w:adjustRightInd w:val="0"/>
        <w:ind w:firstLine="709"/>
        <w:rPr>
          <w:rFonts w:eastAsia="Tahoma"/>
          <w:color w:val="000000"/>
          <w:sz w:val="18"/>
          <w:szCs w:val="18"/>
          <w:lang w:bidi="ru-RU"/>
        </w:rPr>
      </w:pPr>
      <w:r w:rsidRPr="00C34154">
        <w:rPr>
          <w:rFonts w:eastAsia="Tahoma"/>
          <w:color w:val="000000"/>
          <w:sz w:val="18"/>
          <w:szCs w:val="18"/>
          <w:lang w:bidi="ru-RU"/>
        </w:rPr>
        <w:t>почтовый индекс и адрес, телефон, адрес электронной почты)</w:t>
      </w:r>
    </w:p>
    <w:p w14:paraId="294637FA" w14:textId="77777777" w:rsidR="009A6A17" w:rsidRPr="00C34154" w:rsidRDefault="009A6A17" w:rsidP="00C34154">
      <w:pPr>
        <w:widowControl w:val="0"/>
        <w:ind w:firstLine="709"/>
        <w:rPr>
          <w:rFonts w:eastAsia="Tahoma"/>
          <w:color w:val="000000"/>
          <w:sz w:val="18"/>
          <w:szCs w:val="18"/>
          <w:lang w:bidi="ru-RU"/>
        </w:rPr>
      </w:pPr>
    </w:p>
    <w:p w14:paraId="05DE3EED" w14:textId="77777777" w:rsidR="009A6A17" w:rsidRPr="00C34154" w:rsidRDefault="009A6A17" w:rsidP="00C34154">
      <w:pPr>
        <w:widowControl w:val="0"/>
        <w:ind w:firstLine="709"/>
        <w:jc w:val="center"/>
        <w:rPr>
          <w:rFonts w:eastAsia="Tahoma"/>
          <w:color w:val="000000"/>
          <w:sz w:val="18"/>
          <w:szCs w:val="18"/>
          <w:lang w:bidi="ru-RU"/>
        </w:rPr>
      </w:pPr>
      <w:r w:rsidRPr="00C34154">
        <w:rPr>
          <w:rFonts w:eastAsia="Tahoma"/>
          <w:b/>
          <w:color w:val="000000"/>
          <w:sz w:val="18"/>
          <w:szCs w:val="18"/>
          <w:lang w:bidi="ru-RU"/>
        </w:rPr>
        <w:t xml:space="preserve">Решение об отказе во внесении исправлений в акт освидетельствования проведения основных работ по строительству (реконструкции) </w:t>
      </w:r>
      <w:r w:rsidRPr="00C34154">
        <w:rPr>
          <w:b/>
          <w:sz w:val="18"/>
          <w:szCs w:val="18"/>
        </w:rPr>
        <w:t>объекта индивидуального жилищного строительства, по реконструкции дома блокированной застройки</w:t>
      </w:r>
      <w:r w:rsidRPr="00C34154">
        <w:rPr>
          <w:color w:val="000000"/>
          <w:sz w:val="18"/>
          <w:szCs w:val="18"/>
          <w:lang w:bidi="ru-RU"/>
        </w:rPr>
        <w:t xml:space="preserve"> </w:t>
      </w:r>
      <w:r w:rsidRPr="00C34154">
        <w:rPr>
          <w:rFonts w:eastAsia="Tahoma"/>
          <w:b/>
          <w:color w:val="000000"/>
          <w:sz w:val="18"/>
          <w:szCs w:val="18"/>
          <w:lang w:bidi="ru-RU"/>
        </w:rPr>
        <w:t xml:space="preserve">с привлечением средств материнского (семейного) капитала </w:t>
      </w:r>
      <w:r w:rsidRPr="00C34154">
        <w:rPr>
          <w:rFonts w:eastAsia="Tahoma"/>
          <w:color w:val="000000"/>
          <w:sz w:val="18"/>
          <w:szCs w:val="18"/>
          <w:lang w:bidi="ru-RU"/>
        </w:rPr>
        <w:t>__________________________________________________________________</w:t>
      </w:r>
    </w:p>
    <w:p w14:paraId="3A20BA0D" w14:textId="77777777" w:rsidR="009A6A17" w:rsidRPr="00C34154" w:rsidRDefault="009A6A17" w:rsidP="00C34154">
      <w:pPr>
        <w:widowControl w:val="0"/>
        <w:ind w:firstLine="709"/>
        <w:rPr>
          <w:rFonts w:eastAsia="Tahoma"/>
          <w:color w:val="000000"/>
          <w:sz w:val="18"/>
          <w:szCs w:val="18"/>
          <w:lang w:bidi="ru-RU"/>
        </w:rPr>
      </w:pPr>
      <w:r w:rsidRPr="00C34154">
        <w:rPr>
          <w:rFonts w:eastAsia="Tahoma"/>
          <w:color w:val="000000"/>
          <w:sz w:val="18"/>
          <w:szCs w:val="18"/>
          <w:lang w:bidi="ru-RU"/>
        </w:rPr>
        <w:t>(наименование уполномоченного органа местного самоуправления)</w:t>
      </w:r>
    </w:p>
    <w:p w14:paraId="148E6828" w14:textId="77777777" w:rsidR="009A6A17" w:rsidRPr="00C34154" w:rsidRDefault="009A6A17" w:rsidP="00C34154">
      <w:pPr>
        <w:widowControl w:val="0"/>
        <w:ind w:firstLine="709"/>
        <w:rPr>
          <w:rFonts w:eastAsia="Tahoma"/>
          <w:color w:val="000000"/>
          <w:sz w:val="18"/>
          <w:szCs w:val="18"/>
          <w:lang w:bidi="ru-RU"/>
        </w:rPr>
      </w:pPr>
      <w:r w:rsidRPr="00C34154">
        <w:rPr>
          <w:rFonts w:eastAsia="Tahoma"/>
          <w:color w:val="000000"/>
          <w:sz w:val="18"/>
          <w:szCs w:val="18"/>
          <w:lang w:bidi="ru-RU"/>
        </w:rPr>
        <w:t xml:space="preserve">по результатам рассмотрения заявления об исправлении допущенных опечаток и ошибок в акт освидетельствования проведения основных работ по строительству (реконструкции) </w:t>
      </w:r>
      <w:r w:rsidRPr="00C34154">
        <w:rPr>
          <w:sz w:val="18"/>
          <w:szCs w:val="18"/>
        </w:rPr>
        <w:t>объекта индивидуального жилищного строительства, по реконструкции дома блокированной застройки</w:t>
      </w:r>
      <w:r w:rsidRPr="00C34154">
        <w:rPr>
          <w:rFonts w:eastAsia="Tahoma"/>
          <w:color w:val="000000"/>
          <w:sz w:val="18"/>
          <w:szCs w:val="18"/>
          <w:lang w:bidi="ru-RU"/>
        </w:rPr>
        <w:t xml:space="preserve"> с привлечением средств материнского (семейного) капитала от ________________ № _______________ принято решение об отказе во внесении исправлений в акт освидетельствования проведения основных работ по строительству (реконструкции) </w:t>
      </w:r>
      <w:r w:rsidRPr="00C34154">
        <w:rPr>
          <w:sz w:val="18"/>
          <w:szCs w:val="18"/>
        </w:rPr>
        <w:t>объекта индивидуального жилищного строительства, по реконструкции дома блокированной застройки</w:t>
      </w:r>
      <w:r w:rsidRPr="00C34154">
        <w:rPr>
          <w:rFonts w:eastAsia="Tahoma"/>
          <w:color w:val="000000"/>
          <w:sz w:val="18"/>
          <w:szCs w:val="18"/>
          <w:lang w:bidi="ru-RU"/>
        </w:rPr>
        <w:t xml:space="preserve"> с привлечением средств материнского (семейного) капитала в связи с ____________________________________________________________________________________________________________________________________</w:t>
      </w:r>
    </w:p>
    <w:p w14:paraId="363E7B6E" w14:textId="77777777" w:rsidR="009A6A17" w:rsidRPr="00C34154" w:rsidRDefault="009A6A17" w:rsidP="00C34154">
      <w:pPr>
        <w:widowControl w:val="0"/>
        <w:ind w:firstLine="709"/>
        <w:rPr>
          <w:rFonts w:eastAsia="Tahoma"/>
          <w:color w:val="000000"/>
          <w:sz w:val="18"/>
          <w:szCs w:val="18"/>
          <w:lang w:bidi="ru-RU"/>
        </w:rPr>
      </w:pPr>
      <w:r w:rsidRPr="00C34154">
        <w:rPr>
          <w:rFonts w:eastAsia="Tahoma"/>
          <w:color w:val="000000"/>
          <w:sz w:val="18"/>
          <w:szCs w:val="18"/>
          <w:lang w:bidi="ru-RU"/>
        </w:rPr>
        <w:t xml:space="preserve">(указываются основания принятия решения в соответствии с п.12 Административного регламента) </w:t>
      </w:r>
    </w:p>
    <w:p w14:paraId="16120DF2" w14:textId="77777777" w:rsidR="009A6A17" w:rsidRPr="00C34154" w:rsidRDefault="009A6A17" w:rsidP="00C34154">
      <w:pPr>
        <w:widowControl w:val="0"/>
        <w:ind w:firstLine="709"/>
        <w:rPr>
          <w:color w:val="000000"/>
          <w:sz w:val="18"/>
          <w:szCs w:val="18"/>
        </w:rPr>
      </w:pPr>
    </w:p>
    <w:tbl>
      <w:tblPr>
        <w:tblW w:w="9242" w:type="dxa"/>
        <w:tblLayout w:type="fixed"/>
        <w:tblCellMar>
          <w:left w:w="28" w:type="dxa"/>
          <w:right w:w="28" w:type="dxa"/>
        </w:tblCellMar>
        <w:tblLook w:val="0000" w:firstRow="0" w:lastRow="0" w:firstColumn="0" w:lastColumn="0" w:noHBand="0" w:noVBand="0"/>
      </w:tblPr>
      <w:tblGrid>
        <w:gridCol w:w="3119"/>
        <w:gridCol w:w="283"/>
        <w:gridCol w:w="2269"/>
        <w:gridCol w:w="283"/>
        <w:gridCol w:w="3288"/>
      </w:tblGrid>
      <w:tr w:rsidR="009A6A17" w:rsidRPr="00C34154" w14:paraId="79E382FA" w14:textId="77777777" w:rsidTr="009A6A17">
        <w:tc>
          <w:tcPr>
            <w:tcW w:w="3119" w:type="dxa"/>
            <w:tcBorders>
              <w:top w:val="nil"/>
              <w:left w:val="nil"/>
              <w:bottom w:val="single" w:sz="4" w:space="0" w:color="auto"/>
              <w:right w:val="nil"/>
            </w:tcBorders>
            <w:vAlign w:val="bottom"/>
          </w:tcPr>
          <w:p w14:paraId="4DADAE5E" w14:textId="77777777" w:rsidR="009A6A17" w:rsidRPr="00C34154" w:rsidRDefault="009A6A17" w:rsidP="00C34154">
            <w:pPr>
              <w:widowControl w:val="0"/>
              <w:ind w:firstLine="709"/>
              <w:rPr>
                <w:rFonts w:eastAsia="Tahoma"/>
                <w:color w:val="000000"/>
                <w:sz w:val="18"/>
                <w:szCs w:val="18"/>
                <w:lang w:bidi="ru-RU"/>
              </w:rPr>
            </w:pPr>
          </w:p>
        </w:tc>
        <w:tc>
          <w:tcPr>
            <w:tcW w:w="283" w:type="dxa"/>
            <w:tcBorders>
              <w:top w:val="nil"/>
              <w:left w:val="nil"/>
              <w:bottom w:val="nil"/>
              <w:right w:val="nil"/>
            </w:tcBorders>
            <w:vAlign w:val="bottom"/>
          </w:tcPr>
          <w:p w14:paraId="1B07217F" w14:textId="77777777" w:rsidR="009A6A17" w:rsidRPr="00C34154" w:rsidRDefault="009A6A17" w:rsidP="00C34154">
            <w:pPr>
              <w:widowControl w:val="0"/>
              <w:ind w:firstLine="709"/>
              <w:rPr>
                <w:rFonts w:eastAsia="Tahoma"/>
                <w:color w:val="000000"/>
                <w:sz w:val="18"/>
                <w:szCs w:val="18"/>
                <w:lang w:bidi="ru-RU"/>
              </w:rPr>
            </w:pPr>
          </w:p>
        </w:tc>
        <w:tc>
          <w:tcPr>
            <w:tcW w:w="2269" w:type="dxa"/>
            <w:tcBorders>
              <w:top w:val="nil"/>
              <w:left w:val="nil"/>
              <w:bottom w:val="single" w:sz="4" w:space="0" w:color="auto"/>
              <w:right w:val="nil"/>
            </w:tcBorders>
            <w:vAlign w:val="bottom"/>
          </w:tcPr>
          <w:p w14:paraId="7B9CB457" w14:textId="77777777" w:rsidR="009A6A17" w:rsidRPr="00C34154" w:rsidRDefault="009A6A17" w:rsidP="00C34154">
            <w:pPr>
              <w:widowControl w:val="0"/>
              <w:ind w:firstLine="709"/>
              <w:rPr>
                <w:rFonts w:eastAsia="Tahoma"/>
                <w:color w:val="000000"/>
                <w:sz w:val="18"/>
                <w:szCs w:val="18"/>
                <w:lang w:bidi="ru-RU"/>
              </w:rPr>
            </w:pPr>
          </w:p>
        </w:tc>
        <w:tc>
          <w:tcPr>
            <w:tcW w:w="283" w:type="dxa"/>
            <w:tcBorders>
              <w:top w:val="nil"/>
              <w:left w:val="nil"/>
              <w:bottom w:val="nil"/>
              <w:right w:val="nil"/>
            </w:tcBorders>
            <w:vAlign w:val="bottom"/>
          </w:tcPr>
          <w:p w14:paraId="45BF5814" w14:textId="77777777" w:rsidR="009A6A17" w:rsidRPr="00C34154" w:rsidRDefault="009A6A17" w:rsidP="00C34154">
            <w:pPr>
              <w:widowControl w:val="0"/>
              <w:ind w:firstLine="709"/>
              <w:rPr>
                <w:rFonts w:eastAsia="Tahoma"/>
                <w:color w:val="000000"/>
                <w:sz w:val="18"/>
                <w:szCs w:val="18"/>
                <w:lang w:bidi="ru-RU"/>
              </w:rPr>
            </w:pPr>
          </w:p>
        </w:tc>
        <w:tc>
          <w:tcPr>
            <w:tcW w:w="3288" w:type="dxa"/>
            <w:tcBorders>
              <w:top w:val="nil"/>
              <w:left w:val="nil"/>
              <w:bottom w:val="single" w:sz="4" w:space="0" w:color="auto"/>
              <w:right w:val="nil"/>
            </w:tcBorders>
            <w:vAlign w:val="bottom"/>
          </w:tcPr>
          <w:p w14:paraId="58A2D573" w14:textId="77777777" w:rsidR="009A6A17" w:rsidRPr="00C34154" w:rsidRDefault="009A6A17" w:rsidP="00C34154">
            <w:pPr>
              <w:widowControl w:val="0"/>
              <w:ind w:firstLine="709"/>
              <w:rPr>
                <w:rFonts w:eastAsia="Tahoma"/>
                <w:color w:val="000000"/>
                <w:sz w:val="18"/>
                <w:szCs w:val="18"/>
                <w:lang w:bidi="ru-RU"/>
              </w:rPr>
            </w:pPr>
          </w:p>
        </w:tc>
      </w:tr>
      <w:tr w:rsidR="009A6A17" w:rsidRPr="00C34154" w14:paraId="4680AE88" w14:textId="77777777" w:rsidTr="009A6A17">
        <w:tc>
          <w:tcPr>
            <w:tcW w:w="3119" w:type="dxa"/>
            <w:tcBorders>
              <w:top w:val="nil"/>
              <w:left w:val="nil"/>
              <w:bottom w:val="nil"/>
              <w:right w:val="nil"/>
            </w:tcBorders>
          </w:tcPr>
          <w:p w14:paraId="2824A7BC" w14:textId="77777777" w:rsidR="009A6A17" w:rsidRPr="00C34154" w:rsidRDefault="009A6A17" w:rsidP="00C34154">
            <w:pPr>
              <w:widowControl w:val="0"/>
              <w:ind w:firstLine="709"/>
              <w:rPr>
                <w:rFonts w:eastAsia="Tahoma"/>
                <w:color w:val="000000"/>
                <w:sz w:val="18"/>
                <w:szCs w:val="18"/>
                <w:lang w:bidi="ru-RU"/>
              </w:rPr>
            </w:pPr>
            <w:r w:rsidRPr="00C34154">
              <w:rPr>
                <w:rFonts w:eastAsia="Tahoma"/>
                <w:color w:val="000000"/>
                <w:sz w:val="18"/>
                <w:szCs w:val="18"/>
                <w:lang w:bidi="ru-RU"/>
              </w:rPr>
              <w:t>(должность)</w:t>
            </w:r>
          </w:p>
        </w:tc>
        <w:tc>
          <w:tcPr>
            <w:tcW w:w="283" w:type="dxa"/>
            <w:tcBorders>
              <w:top w:val="nil"/>
              <w:left w:val="nil"/>
              <w:bottom w:val="nil"/>
              <w:right w:val="nil"/>
            </w:tcBorders>
          </w:tcPr>
          <w:p w14:paraId="214394F7" w14:textId="77777777" w:rsidR="009A6A17" w:rsidRPr="00C34154" w:rsidRDefault="009A6A17" w:rsidP="00C34154">
            <w:pPr>
              <w:widowControl w:val="0"/>
              <w:ind w:firstLine="709"/>
              <w:rPr>
                <w:rFonts w:eastAsia="Tahoma"/>
                <w:color w:val="000000"/>
                <w:sz w:val="18"/>
                <w:szCs w:val="18"/>
                <w:lang w:bidi="ru-RU"/>
              </w:rPr>
            </w:pPr>
          </w:p>
        </w:tc>
        <w:tc>
          <w:tcPr>
            <w:tcW w:w="2269" w:type="dxa"/>
            <w:tcBorders>
              <w:top w:val="nil"/>
              <w:left w:val="nil"/>
              <w:bottom w:val="nil"/>
              <w:right w:val="nil"/>
            </w:tcBorders>
          </w:tcPr>
          <w:p w14:paraId="38B68E04" w14:textId="77777777" w:rsidR="009A6A17" w:rsidRPr="00C34154" w:rsidRDefault="009A6A17" w:rsidP="00C34154">
            <w:pPr>
              <w:widowControl w:val="0"/>
              <w:ind w:firstLine="709"/>
              <w:rPr>
                <w:rFonts w:eastAsia="Tahoma"/>
                <w:color w:val="000000"/>
                <w:sz w:val="18"/>
                <w:szCs w:val="18"/>
                <w:lang w:bidi="ru-RU"/>
              </w:rPr>
            </w:pPr>
            <w:r w:rsidRPr="00C34154">
              <w:rPr>
                <w:rFonts w:eastAsia="Tahoma"/>
                <w:color w:val="000000"/>
                <w:sz w:val="18"/>
                <w:szCs w:val="18"/>
                <w:lang w:bidi="ru-RU"/>
              </w:rPr>
              <w:t>(подпись)</w:t>
            </w:r>
          </w:p>
        </w:tc>
        <w:tc>
          <w:tcPr>
            <w:tcW w:w="283" w:type="dxa"/>
            <w:tcBorders>
              <w:top w:val="nil"/>
              <w:left w:val="nil"/>
              <w:bottom w:val="nil"/>
              <w:right w:val="nil"/>
            </w:tcBorders>
          </w:tcPr>
          <w:p w14:paraId="4E72F177" w14:textId="77777777" w:rsidR="009A6A17" w:rsidRPr="00C34154" w:rsidRDefault="009A6A17" w:rsidP="00C34154">
            <w:pPr>
              <w:widowControl w:val="0"/>
              <w:ind w:firstLine="709"/>
              <w:rPr>
                <w:rFonts w:eastAsia="Tahoma"/>
                <w:color w:val="000000"/>
                <w:sz w:val="18"/>
                <w:szCs w:val="18"/>
                <w:lang w:bidi="ru-RU"/>
              </w:rPr>
            </w:pPr>
          </w:p>
        </w:tc>
        <w:tc>
          <w:tcPr>
            <w:tcW w:w="3288" w:type="dxa"/>
            <w:tcBorders>
              <w:top w:val="nil"/>
              <w:left w:val="nil"/>
              <w:bottom w:val="nil"/>
              <w:right w:val="nil"/>
            </w:tcBorders>
          </w:tcPr>
          <w:p w14:paraId="2AA63D0C" w14:textId="77777777" w:rsidR="009A6A17" w:rsidRPr="00C34154" w:rsidRDefault="009A6A17" w:rsidP="00C34154">
            <w:pPr>
              <w:widowControl w:val="0"/>
              <w:ind w:firstLine="709"/>
              <w:rPr>
                <w:rFonts w:eastAsia="Tahoma"/>
                <w:color w:val="000000"/>
                <w:sz w:val="18"/>
                <w:szCs w:val="18"/>
                <w:lang w:bidi="ru-RU"/>
              </w:rPr>
            </w:pPr>
            <w:r w:rsidRPr="00C34154">
              <w:rPr>
                <w:rFonts w:eastAsia="Tahoma"/>
                <w:color w:val="000000"/>
                <w:sz w:val="18"/>
                <w:szCs w:val="18"/>
                <w:lang w:bidi="ru-RU"/>
              </w:rPr>
              <w:t>(фамилия, имя, отчество (при наличии)</w:t>
            </w:r>
          </w:p>
        </w:tc>
      </w:tr>
    </w:tbl>
    <w:p w14:paraId="51B46196" w14:textId="77777777" w:rsidR="009A6A17" w:rsidRPr="00C34154" w:rsidRDefault="009A6A17" w:rsidP="00C34154">
      <w:pPr>
        <w:widowControl w:val="0"/>
        <w:ind w:firstLine="709"/>
        <w:rPr>
          <w:rFonts w:eastAsia="Tahoma"/>
          <w:color w:val="000000"/>
          <w:sz w:val="18"/>
          <w:szCs w:val="18"/>
          <w:lang w:bidi="ru-RU"/>
        </w:rPr>
      </w:pPr>
      <w:r w:rsidRPr="00C34154">
        <w:rPr>
          <w:rFonts w:eastAsia="Tahoma"/>
          <w:color w:val="000000"/>
          <w:sz w:val="18"/>
          <w:szCs w:val="18"/>
          <w:lang w:bidi="ru-RU"/>
        </w:rPr>
        <w:t>Дата</w:t>
      </w:r>
    </w:p>
    <w:p w14:paraId="65A18730" w14:textId="3781294A" w:rsidR="00F20371" w:rsidRDefault="00F20371" w:rsidP="00F20371">
      <w:pPr>
        <w:widowControl w:val="0"/>
        <w:ind w:firstLine="709"/>
        <w:rPr>
          <w:rFonts w:eastAsia="Tahoma"/>
          <w:color w:val="000000"/>
          <w:sz w:val="18"/>
          <w:szCs w:val="18"/>
          <w:lang w:bidi="ru-RU"/>
        </w:rPr>
      </w:pPr>
    </w:p>
    <w:p w14:paraId="15B6FCA8" w14:textId="62A31398" w:rsidR="00F20371" w:rsidRDefault="00F20371" w:rsidP="00F20371">
      <w:pPr>
        <w:rPr>
          <w:rFonts w:eastAsia="Tahoma"/>
          <w:sz w:val="18"/>
          <w:szCs w:val="18"/>
          <w:lang w:bidi="ru-RU"/>
        </w:rPr>
      </w:pPr>
    </w:p>
    <w:p w14:paraId="2D9CFC81" w14:textId="3108263B" w:rsidR="00F20371" w:rsidRDefault="00F20371" w:rsidP="00F20371">
      <w:pPr>
        <w:rPr>
          <w:rFonts w:eastAsia="Tahoma"/>
          <w:sz w:val="18"/>
          <w:szCs w:val="18"/>
          <w:lang w:bidi="ru-RU"/>
        </w:rPr>
      </w:pPr>
    </w:p>
    <w:p w14:paraId="08BD5C6F" w14:textId="0EDAE833" w:rsidR="00F20371" w:rsidRDefault="00F20371" w:rsidP="00F20371">
      <w:pPr>
        <w:rPr>
          <w:rFonts w:eastAsia="Tahoma"/>
          <w:sz w:val="18"/>
          <w:szCs w:val="18"/>
          <w:lang w:bidi="ru-RU"/>
        </w:rPr>
      </w:pPr>
    </w:p>
    <w:p w14:paraId="5BADAC23" w14:textId="72AC36BD" w:rsidR="00F20371" w:rsidRDefault="00F20371" w:rsidP="00F20371">
      <w:pPr>
        <w:rPr>
          <w:rFonts w:eastAsia="Tahoma"/>
          <w:sz w:val="18"/>
          <w:szCs w:val="18"/>
          <w:lang w:bidi="ru-RU"/>
        </w:rPr>
      </w:pPr>
    </w:p>
    <w:p w14:paraId="53BCED1D" w14:textId="39F0D9CB" w:rsidR="00776C7D" w:rsidRDefault="00776C7D" w:rsidP="00F20371">
      <w:pPr>
        <w:rPr>
          <w:rFonts w:eastAsia="Tahoma"/>
          <w:sz w:val="18"/>
          <w:szCs w:val="18"/>
          <w:lang w:bidi="ru-RU"/>
        </w:rPr>
      </w:pPr>
    </w:p>
    <w:p w14:paraId="67E01E2E" w14:textId="05D128D3" w:rsidR="00776C7D" w:rsidRDefault="00776C7D" w:rsidP="00F20371">
      <w:pPr>
        <w:rPr>
          <w:rFonts w:eastAsia="Tahoma"/>
          <w:sz w:val="18"/>
          <w:szCs w:val="18"/>
          <w:lang w:bidi="ru-RU"/>
        </w:rPr>
      </w:pPr>
    </w:p>
    <w:p w14:paraId="4417D329" w14:textId="07FC1EE9" w:rsidR="00776C7D" w:rsidRDefault="00776C7D" w:rsidP="00F20371">
      <w:pPr>
        <w:rPr>
          <w:rFonts w:eastAsia="Tahoma"/>
          <w:sz w:val="18"/>
          <w:szCs w:val="18"/>
          <w:lang w:bidi="ru-RU"/>
        </w:rPr>
      </w:pPr>
    </w:p>
    <w:p w14:paraId="6E3A9520" w14:textId="50FD7A64" w:rsidR="00776C7D" w:rsidRDefault="00776C7D" w:rsidP="00F20371">
      <w:pPr>
        <w:rPr>
          <w:rFonts w:eastAsia="Tahoma"/>
          <w:sz w:val="18"/>
          <w:szCs w:val="18"/>
          <w:lang w:bidi="ru-RU"/>
        </w:rPr>
      </w:pPr>
    </w:p>
    <w:p w14:paraId="274D29E4" w14:textId="6538D876" w:rsidR="00776C7D" w:rsidRDefault="00776C7D" w:rsidP="00F20371">
      <w:pPr>
        <w:rPr>
          <w:rFonts w:eastAsia="Tahoma"/>
          <w:sz w:val="18"/>
          <w:szCs w:val="18"/>
          <w:lang w:bidi="ru-RU"/>
        </w:rPr>
      </w:pPr>
    </w:p>
    <w:p w14:paraId="50D51BAE" w14:textId="2B595392" w:rsidR="00776C7D" w:rsidRDefault="00776C7D" w:rsidP="00F20371">
      <w:pPr>
        <w:rPr>
          <w:rFonts w:eastAsia="Tahoma"/>
          <w:sz w:val="18"/>
          <w:szCs w:val="18"/>
          <w:lang w:bidi="ru-RU"/>
        </w:rPr>
      </w:pPr>
    </w:p>
    <w:p w14:paraId="1CE7DD29" w14:textId="10812B7C" w:rsidR="00776C7D" w:rsidRDefault="00776C7D" w:rsidP="00F20371">
      <w:pPr>
        <w:rPr>
          <w:rFonts w:eastAsia="Tahoma"/>
          <w:sz w:val="18"/>
          <w:szCs w:val="18"/>
          <w:lang w:bidi="ru-RU"/>
        </w:rPr>
      </w:pPr>
    </w:p>
    <w:p w14:paraId="466DE2BA" w14:textId="40F5F9B5" w:rsidR="00776C7D" w:rsidRDefault="00776C7D" w:rsidP="00F20371">
      <w:pPr>
        <w:rPr>
          <w:rFonts w:eastAsia="Tahoma"/>
          <w:sz w:val="18"/>
          <w:szCs w:val="18"/>
          <w:lang w:bidi="ru-RU"/>
        </w:rPr>
      </w:pPr>
    </w:p>
    <w:p w14:paraId="377968AD" w14:textId="77777777" w:rsidR="00776C7D" w:rsidRPr="00F20371" w:rsidRDefault="00776C7D" w:rsidP="00F20371">
      <w:pPr>
        <w:rPr>
          <w:rFonts w:eastAsia="Tahoma"/>
          <w:sz w:val="18"/>
          <w:szCs w:val="18"/>
          <w:lang w:bidi="ru-RU"/>
        </w:rPr>
      </w:pPr>
    </w:p>
    <w:p w14:paraId="1604E4F7" w14:textId="77777777" w:rsidR="00F20371" w:rsidRPr="00F20371" w:rsidRDefault="00F20371" w:rsidP="00F20371">
      <w:pPr>
        <w:rPr>
          <w:rFonts w:eastAsia="Tahoma"/>
          <w:sz w:val="18"/>
          <w:szCs w:val="18"/>
          <w:lang w:bidi="ru-RU"/>
        </w:rPr>
      </w:pPr>
    </w:p>
    <w:p w14:paraId="2BE85454" w14:textId="00577CC4" w:rsidR="009A6A17" w:rsidRPr="00C34154" w:rsidRDefault="00F20371" w:rsidP="00F20371">
      <w:pPr>
        <w:widowControl w:val="0"/>
        <w:ind w:firstLine="709"/>
        <w:rPr>
          <w:bCs/>
          <w:i/>
          <w:color w:val="000000"/>
          <w:sz w:val="18"/>
          <w:szCs w:val="18"/>
        </w:rPr>
      </w:pPr>
      <w:r>
        <w:rPr>
          <w:bCs/>
          <w:i/>
          <w:color w:val="000000"/>
          <w:sz w:val="18"/>
          <w:szCs w:val="18"/>
        </w:rPr>
        <w:lastRenderedPageBreak/>
        <w:t xml:space="preserve">                                                                                                 </w:t>
      </w:r>
      <w:r w:rsidR="009A6A17" w:rsidRPr="00C34154">
        <w:rPr>
          <w:bCs/>
          <w:i/>
          <w:color w:val="000000"/>
          <w:sz w:val="18"/>
          <w:szCs w:val="18"/>
        </w:rPr>
        <w:t xml:space="preserve">Приложение № 8 </w:t>
      </w:r>
    </w:p>
    <w:p w14:paraId="00CC2F75" w14:textId="77777777" w:rsidR="009A6A17" w:rsidRPr="00C34154" w:rsidRDefault="009A6A17" w:rsidP="00C34154">
      <w:pPr>
        <w:autoSpaceDE w:val="0"/>
        <w:autoSpaceDN w:val="0"/>
        <w:adjustRightInd w:val="0"/>
        <w:ind w:left="5103"/>
        <w:rPr>
          <w:i/>
          <w:color w:val="000000"/>
          <w:sz w:val="18"/>
          <w:szCs w:val="18"/>
        </w:rPr>
      </w:pPr>
      <w:r w:rsidRPr="00C34154">
        <w:rPr>
          <w:i/>
          <w:color w:val="000000"/>
          <w:sz w:val="18"/>
          <w:szCs w:val="18"/>
        </w:rPr>
        <w:t>к Административному регламенту по предоставлению муниципальной услуги</w:t>
      </w:r>
    </w:p>
    <w:p w14:paraId="34454803" w14:textId="77777777" w:rsidR="009A6A17" w:rsidRPr="00C34154" w:rsidRDefault="009A6A17" w:rsidP="00C34154">
      <w:pPr>
        <w:autoSpaceDE w:val="0"/>
        <w:autoSpaceDN w:val="0"/>
        <w:adjustRightInd w:val="0"/>
        <w:ind w:firstLine="709"/>
        <w:rPr>
          <w:rFonts w:eastAsia="Calibri"/>
          <w:bCs/>
          <w:color w:val="000000"/>
          <w:sz w:val="18"/>
          <w:szCs w:val="18"/>
          <w:lang w:eastAsia="en-US"/>
        </w:rPr>
      </w:pPr>
    </w:p>
    <w:p w14:paraId="60E870E2" w14:textId="77777777" w:rsidR="009A6A17" w:rsidRPr="00C34154" w:rsidRDefault="009A6A17" w:rsidP="00C34154">
      <w:pPr>
        <w:autoSpaceDE w:val="0"/>
        <w:autoSpaceDN w:val="0"/>
        <w:adjustRightInd w:val="0"/>
        <w:ind w:firstLine="709"/>
        <w:jc w:val="center"/>
        <w:rPr>
          <w:rFonts w:eastAsia="Calibri"/>
          <w:bCs/>
          <w:color w:val="000000"/>
          <w:sz w:val="18"/>
          <w:szCs w:val="18"/>
          <w:lang w:eastAsia="en-US"/>
        </w:rPr>
      </w:pPr>
      <w:r w:rsidRPr="00C34154">
        <w:rPr>
          <w:rFonts w:eastAsia="Calibri"/>
          <w:bCs/>
          <w:color w:val="000000"/>
          <w:sz w:val="18"/>
          <w:szCs w:val="18"/>
          <w:lang w:eastAsia="en-US"/>
        </w:rPr>
        <w:t>ФОРМА</w:t>
      </w:r>
    </w:p>
    <w:p w14:paraId="503F729E" w14:textId="77777777" w:rsidR="009A6A17" w:rsidRPr="00C34154" w:rsidRDefault="009A6A17" w:rsidP="00C34154">
      <w:pPr>
        <w:autoSpaceDE w:val="0"/>
        <w:autoSpaceDN w:val="0"/>
        <w:adjustRightInd w:val="0"/>
        <w:ind w:firstLine="709"/>
        <w:rPr>
          <w:rFonts w:eastAsia="Calibri"/>
          <w:b/>
          <w:bCs/>
          <w:color w:val="000000"/>
          <w:sz w:val="18"/>
          <w:szCs w:val="18"/>
          <w:lang w:eastAsia="en-US"/>
        </w:rPr>
      </w:pPr>
    </w:p>
    <w:p w14:paraId="2D1CF7C2" w14:textId="77777777" w:rsidR="009A6A17" w:rsidRPr="00C34154" w:rsidRDefault="009A6A17" w:rsidP="00C34154">
      <w:pPr>
        <w:widowControl w:val="0"/>
        <w:autoSpaceDE w:val="0"/>
        <w:autoSpaceDN w:val="0"/>
        <w:ind w:firstLine="709"/>
        <w:rPr>
          <w:rFonts w:eastAsia="Calibri"/>
          <w:b/>
          <w:bCs/>
          <w:color w:val="000000"/>
          <w:sz w:val="18"/>
          <w:szCs w:val="18"/>
          <w:lang w:eastAsia="en-US"/>
        </w:rPr>
      </w:pPr>
      <w:r w:rsidRPr="00C34154">
        <w:rPr>
          <w:rFonts w:eastAsia="Calibri"/>
          <w:b/>
          <w:bCs/>
          <w:color w:val="000000"/>
          <w:sz w:val="18"/>
          <w:szCs w:val="18"/>
          <w:lang w:eastAsia="en-US"/>
        </w:rPr>
        <w:t xml:space="preserve">Заявление о выдаче дубликата акта освидетельствования проведения основных работ по строительству (реконструкции) </w:t>
      </w:r>
      <w:r w:rsidRPr="00C34154">
        <w:rPr>
          <w:b/>
          <w:sz w:val="18"/>
          <w:szCs w:val="18"/>
        </w:rPr>
        <w:t>объекта индивидуального жилищного строительства, по реконструкции дома блокированной застройки</w:t>
      </w:r>
      <w:r w:rsidRPr="00C34154">
        <w:rPr>
          <w:rFonts w:eastAsia="Calibri"/>
          <w:b/>
          <w:bCs/>
          <w:color w:val="000000"/>
          <w:sz w:val="18"/>
          <w:szCs w:val="18"/>
          <w:lang w:eastAsia="en-US"/>
        </w:rPr>
        <w:t xml:space="preserve"> с привлечением средств материнского (семейного) капитала</w:t>
      </w:r>
    </w:p>
    <w:p w14:paraId="4B599795" w14:textId="77777777" w:rsidR="009A6A17" w:rsidRPr="00C34154" w:rsidRDefault="009A6A17" w:rsidP="00C34154">
      <w:pPr>
        <w:widowControl w:val="0"/>
        <w:autoSpaceDE w:val="0"/>
        <w:autoSpaceDN w:val="0"/>
        <w:ind w:firstLine="709"/>
        <w:rPr>
          <w:color w:val="000000"/>
          <w:sz w:val="18"/>
          <w:szCs w:val="18"/>
          <w:lang w:bidi="ru-RU"/>
        </w:rPr>
      </w:pPr>
      <w:r w:rsidRPr="00C34154">
        <w:rPr>
          <w:color w:val="000000"/>
          <w:sz w:val="18"/>
          <w:szCs w:val="18"/>
          <w:lang w:bidi="ru-RU"/>
        </w:rPr>
        <w:t>"__" __________ 20___ г.</w:t>
      </w:r>
    </w:p>
    <w:p w14:paraId="4718FB42" w14:textId="77777777" w:rsidR="009A6A17" w:rsidRPr="00C34154" w:rsidRDefault="009A6A17" w:rsidP="00C34154">
      <w:pPr>
        <w:widowControl w:val="0"/>
        <w:autoSpaceDE w:val="0"/>
        <w:autoSpaceDN w:val="0"/>
        <w:ind w:firstLine="709"/>
        <w:rPr>
          <w:color w:val="000000"/>
          <w:sz w:val="18"/>
          <w:szCs w:val="1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A6A17" w:rsidRPr="00C34154" w14:paraId="58CDFD9A" w14:textId="77777777" w:rsidTr="009A6A17">
        <w:trPr>
          <w:trHeight w:val="165"/>
        </w:trPr>
        <w:tc>
          <w:tcPr>
            <w:tcW w:w="9961" w:type="dxa"/>
            <w:tcBorders>
              <w:top w:val="nil"/>
              <w:left w:val="nil"/>
              <w:right w:val="nil"/>
            </w:tcBorders>
          </w:tcPr>
          <w:p w14:paraId="246BDB6F" w14:textId="77777777" w:rsidR="009A6A17" w:rsidRPr="00C34154" w:rsidRDefault="009A6A17" w:rsidP="00C34154">
            <w:pPr>
              <w:widowControl w:val="0"/>
              <w:autoSpaceDE w:val="0"/>
              <w:autoSpaceDN w:val="0"/>
              <w:ind w:firstLine="709"/>
              <w:rPr>
                <w:color w:val="000000"/>
                <w:sz w:val="18"/>
                <w:szCs w:val="18"/>
                <w:lang w:bidi="ru-RU"/>
              </w:rPr>
            </w:pPr>
          </w:p>
        </w:tc>
      </w:tr>
      <w:tr w:rsidR="009A6A17" w:rsidRPr="00C34154" w14:paraId="5C6674A4" w14:textId="77777777" w:rsidTr="009A6A17">
        <w:trPr>
          <w:trHeight w:val="126"/>
        </w:trPr>
        <w:tc>
          <w:tcPr>
            <w:tcW w:w="9961" w:type="dxa"/>
            <w:tcBorders>
              <w:left w:val="nil"/>
              <w:bottom w:val="single" w:sz="4" w:space="0" w:color="auto"/>
              <w:right w:val="nil"/>
            </w:tcBorders>
          </w:tcPr>
          <w:p w14:paraId="7186D356" w14:textId="77777777" w:rsidR="009A6A17" w:rsidRPr="00C34154" w:rsidRDefault="009A6A17" w:rsidP="00C34154">
            <w:pPr>
              <w:widowControl w:val="0"/>
              <w:autoSpaceDE w:val="0"/>
              <w:autoSpaceDN w:val="0"/>
              <w:ind w:firstLine="709"/>
              <w:rPr>
                <w:color w:val="000000"/>
                <w:sz w:val="18"/>
                <w:szCs w:val="18"/>
                <w:lang w:bidi="ru-RU"/>
              </w:rPr>
            </w:pPr>
          </w:p>
        </w:tc>
      </w:tr>
      <w:tr w:rsidR="009A6A17" w:rsidRPr="00C34154" w14:paraId="41910C33" w14:textId="77777777" w:rsidTr="009A6A17">
        <w:trPr>
          <w:trHeight w:val="135"/>
        </w:trPr>
        <w:tc>
          <w:tcPr>
            <w:tcW w:w="9961" w:type="dxa"/>
            <w:tcBorders>
              <w:left w:val="nil"/>
              <w:bottom w:val="nil"/>
              <w:right w:val="nil"/>
            </w:tcBorders>
          </w:tcPr>
          <w:p w14:paraId="61958EB8" w14:textId="77777777" w:rsidR="009A6A17" w:rsidRPr="00C34154" w:rsidRDefault="009A6A17" w:rsidP="00C34154">
            <w:pPr>
              <w:widowControl w:val="0"/>
              <w:autoSpaceDE w:val="0"/>
              <w:autoSpaceDN w:val="0"/>
              <w:ind w:firstLine="709"/>
              <w:rPr>
                <w:color w:val="000000"/>
                <w:sz w:val="18"/>
                <w:szCs w:val="18"/>
                <w:lang w:bidi="ru-RU"/>
              </w:rPr>
            </w:pPr>
            <w:r w:rsidRPr="00C34154">
              <w:rPr>
                <w:color w:val="000000"/>
                <w:sz w:val="18"/>
                <w:szCs w:val="18"/>
                <w:lang w:bidi="ru-RU"/>
              </w:rPr>
              <w:t>(наименование органа местного самоуправления)</w:t>
            </w:r>
          </w:p>
        </w:tc>
      </w:tr>
    </w:tbl>
    <w:p w14:paraId="748DD4D2" w14:textId="77777777" w:rsidR="009A6A17" w:rsidRPr="00C34154" w:rsidRDefault="009A6A17" w:rsidP="00C34154">
      <w:pPr>
        <w:widowControl w:val="0"/>
        <w:autoSpaceDE w:val="0"/>
        <w:autoSpaceDN w:val="0"/>
        <w:adjustRightInd w:val="0"/>
        <w:ind w:firstLine="709"/>
        <w:rPr>
          <w:rFonts w:eastAsia="Tahoma"/>
          <w:bCs/>
          <w:color w:val="000000"/>
          <w:sz w:val="18"/>
          <w:szCs w:val="18"/>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660"/>
      </w:tblGrid>
      <w:tr w:rsidR="009A6A17" w:rsidRPr="00C34154" w14:paraId="7533CAC4" w14:textId="77777777" w:rsidTr="009A6A17">
        <w:trPr>
          <w:trHeight w:val="429"/>
        </w:trPr>
        <w:tc>
          <w:tcPr>
            <w:tcW w:w="10031" w:type="dxa"/>
            <w:gridSpan w:val="4"/>
            <w:tcBorders>
              <w:top w:val="nil"/>
              <w:left w:val="nil"/>
              <w:right w:val="nil"/>
            </w:tcBorders>
          </w:tcPr>
          <w:p w14:paraId="002A6365" w14:textId="77777777" w:rsidR="009A6A17" w:rsidRPr="00C34154" w:rsidRDefault="009A6A17" w:rsidP="00C34154">
            <w:pPr>
              <w:widowControl w:val="0"/>
              <w:contextualSpacing/>
              <w:rPr>
                <w:rFonts w:eastAsia="Tahoma"/>
                <w:color w:val="000000"/>
                <w:sz w:val="18"/>
                <w:szCs w:val="18"/>
                <w:lang w:bidi="ru-RU"/>
              </w:rPr>
            </w:pPr>
            <w:r w:rsidRPr="00C34154">
              <w:rPr>
                <w:rFonts w:eastAsia="Tahoma"/>
                <w:color w:val="000000"/>
                <w:sz w:val="18"/>
                <w:szCs w:val="18"/>
                <w:lang w:bidi="ru-RU"/>
              </w:rPr>
              <w:t>1. Сведения о заявителе</w:t>
            </w:r>
          </w:p>
        </w:tc>
      </w:tr>
      <w:tr w:rsidR="009A6A17" w:rsidRPr="00C34154" w14:paraId="4ABF9B01" w14:textId="77777777" w:rsidTr="009A6A17">
        <w:trPr>
          <w:trHeight w:val="605"/>
        </w:trPr>
        <w:tc>
          <w:tcPr>
            <w:tcW w:w="1129" w:type="dxa"/>
          </w:tcPr>
          <w:p w14:paraId="5EF6C06E" w14:textId="77777777" w:rsidR="009A6A17" w:rsidRPr="00C34154" w:rsidRDefault="009A6A17" w:rsidP="00C34154">
            <w:pPr>
              <w:widowControl w:val="0"/>
              <w:rPr>
                <w:rFonts w:eastAsia="Tahoma"/>
                <w:color w:val="000000"/>
                <w:sz w:val="18"/>
                <w:szCs w:val="18"/>
                <w:lang w:bidi="ru-RU"/>
              </w:rPr>
            </w:pPr>
            <w:r w:rsidRPr="00C34154">
              <w:rPr>
                <w:rFonts w:eastAsia="Tahoma"/>
                <w:color w:val="000000"/>
                <w:sz w:val="18"/>
                <w:szCs w:val="18"/>
                <w:lang w:bidi="ru-RU"/>
              </w:rPr>
              <w:t>1.1</w:t>
            </w:r>
          </w:p>
        </w:tc>
        <w:tc>
          <w:tcPr>
            <w:tcW w:w="3828" w:type="dxa"/>
          </w:tcPr>
          <w:p w14:paraId="3B413485" w14:textId="77777777" w:rsidR="009A6A17" w:rsidRPr="00C34154" w:rsidRDefault="009A6A17" w:rsidP="00C34154">
            <w:pPr>
              <w:widowControl w:val="0"/>
              <w:rPr>
                <w:rFonts w:eastAsia="Tahoma"/>
                <w:color w:val="000000"/>
                <w:sz w:val="18"/>
                <w:szCs w:val="18"/>
                <w:lang w:bidi="ru-RU"/>
              </w:rPr>
            </w:pPr>
            <w:r w:rsidRPr="00C34154">
              <w:rPr>
                <w:rFonts w:eastAsia="Tahoma"/>
                <w:color w:val="000000"/>
                <w:sz w:val="18"/>
                <w:szCs w:val="18"/>
                <w:lang w:bidi="ru-RU"/>
              </w:rPr>
              <w:t>Сведения о физическом лице</w:t>
            </w:r>
          </w:p>
        </w:tc>
        <w:tc>
          <w:tcPr>
            <w:tcW w:w="5074" w:type="dxa"/>
            <w:gridSpan w:val="2"/>
          </w:tcPr>
          <w:p w14:paraId="4F88B61F" w14:textId="77777777" w:rsidR="009A6A17" w:rsidRPr="00C34154" w:rsidRDefault="009A6A17" w:rsidP="00C34154">
            <w:pPr>
              <w:widowControl w:val="0"/>
              <w:rPr>
                <w:rFonts w:eastAsia="Tahoma"/>
                <w:color w:val="000000"/>
                <w:sz w:val="18"/>
                <w:szCs w:val="18"/>
                <w:lang w:bidi="ru-RU"/>
              </w:rPr>
            </w:pPr>
          </w:p>
        </w:tc>
      </w:tr>
      <w:tr w:rsidR="009A6A17" w:rsidRPr="00C34154" w14:paraId="25A17898" w14:textId="77777777" w:rsidTr="009A6A17">
        <w:trPr>
          <w:trHeight w:val="428"/>
        </w:trPr>
        <w:tc>
          <w:tcPr>
            <w:tcW w:w="1129" w:type="dxa"/>
          </w:tcPr>
          <w:p w14:paraId="33AA43BD" w14:textId="77777777" w:rsidR="009A6A17" w:rsidRPr="00C34154" w:rsidRDefault="009A6A17" w:rsidP="00C34154">
            <w:pPr>
              <w:widowControl w:val="0"/>
              <w:rPr>
                <w:rFonts w:eastAsia="Tahoma"/>
                <w:color w:val="000000"/>
                <w:sz w:val="18"/>
                <w:szCs w:val="18"/>
                <w:lang w:bidi="ru-RU"/>
              </w:rPr>
            </w:pPr>
            <w:r w:rsidRPr="00C34154">
              <w:rPr>
                <w:rFonts w:eastAsia="Tahoma"/>
                <w:color w:val="000000"/>
                <w:sz w:val="18"/>
                <w:szCs w:val="18"/>
                <w:lang w:bidi="ru-RU"/>
              </w:rPr>
              <w:t>1.1.1</w:t>
            </w:r>
          </w:p>
        </w:tc>
        <w:tc>
          <w:tcPr>
            <w:tcW w:w="3828" w:type="dxa"/>
          </w:tcPr>
          <w:p w14:paraId="25F5835A" w14:textId="77777777" w:rsidR="009A6A17" w:rsidRPr="00C34154" w:rsidRDefault="009A6A17" w:rsidP="00C34154">
            <w:pPr>
              <w:widowControl w:val="0"/>
              <w:rPr>
                <w:rFonts w:eastAsia="Tahoma"/>
                <w:color w:val="000000"/>
                <w:sz w:val="18"/>
                <w:szCs w:val="18"/>
                <w:lang w:bidi="ru-RU"/>
              </w:rPr>
            </w:pPr>
            <w:r w:rsidRPr="00C34154">
              <w:rPr>
                <w:rFonts w:eastAsia="Tahoma"/>
                <w:color w:val="000000"/>
                <w:sz w:val="18"/>
                <w:szCs w:val="18"/>
                <w:lang w:bidi="ru-RU"/>
              </w:rPr>
              <w:t>Фамилия, имя, отчество (при наличии)</w:t>
            </w:r>
          </w:p>
        </w:tc>
        <w:tc>
          <w:tcPr>
            <w:tcW w:w="5074" w:type="dxa"/>
            <w:gridSpan w:val="2"/>
          </w:tcPr>
          <w:p w14:paraId="56BCD76E" w14:textId="77777777" w:rsidR="009A6A17" w:rsidRPr="00C34154" w:rsidRDefault="009A6A17" w:rsidP="00C34154">
            <w:pPr>
              <w:widowControl w:val="0"/>
              <w:rPr>
                <w:rFonts w:eastAsia="Tahoma"/>
                <w:color w:val="000000"/>
                <w:sz w:val="18"/>
                <w:szCs w:val="18"/>
                <w:lang w:bidi="ru-RU"/>
              </w:rPr>
            </w:pPr>
          </w:p>
        </w:tc>
      </w:tr>
      <w:tr w:rsidR="009A6A17" w:rsidRPr="00C34154" w14:paraId="36FB5F70" w14:textId="77777777" w:rsidTr="009A6A17">
        <w:trPr>
          <w:trHeight w:val="753"/>
        </w:trPr>
        <w:tc>
          <w:tcPr>
            <w:tcW w:w="1129" w:type="dxa"/>
          </w:tcPr>
          <w:p w14:paraId="3E9C2CB2" w14:textId="77777777" w:rsidR="009A6A17" w:rsidRPr="00C34154" w:rsidRDefault="009A6A17" w:rsidP="00C34154">
            <w:pPr>
              <w:widowControl w:val="0"/>
              <w:rPr>
                <w:rFonts w:eastAsia="Tahoma"/>
                <w:color w:val="000000"/>
                <w:sz w:val="18"/>
                <w:szCs w:val="18"/>
                <w:lang w:bidi="ru-RU"/>
              </w:rPr>
            </w:pPr>
            <w:r w:rsidRPr="00C34154">
              <w:rPr>
                <w:rFonts w:eastAsia="Tahoma"/>
                <w:color w:val="000000"/>
                <w:sz w:val="18"/>
                <w:szCs w:val="18"/>
                <w:lang w:bidi="ru-RU"/>
              </w:rPr>
              <w:t>1.1.2</w:t>
            </w:r>
          </w:p>
        </w:tc>
        <w:tc>
          <w:tcPr>
            <w:tcW w:w="3828" w:type="dxa"/>
          </w:tcPr>
          <w:p w14:paraId="086B7B77" w14:textId="77777777" w:rsidR="009A6A17" w:rsidRPr="00C34154" w:rsidRDefault="009A6A17" w:rsidP="00C34154">
            <w:pPr>
              <w:widowControl w:val="0"/>
              <w:rPr>
                <w:rFonts w:eastAsia="Tahoma"/>
                <w:color w:val="000000"/>
                <w:sz w:val="18"/>
                <w:szCs w:val="18"/>
                <w:lang w:bidi="ru-RU"/>
              </w:rPr>
            </w:pPr>
            <w:r w:rsidRPr="00C34154">
              <w:rPr>
                <w:rFonts w:eastAsia="Tahoma"/>
                <w:color w:val="000000"/>
                <w:sz w:val="18"/>
                <w:szCs w:val="18"/>
                <w:lang w:bidi="ru-RU"/>
              </w:rPr>
              <w:t>Реквизиты документа, удостоверяющего личность (</w:t>
            </w:r>
            <w:r w:rsidRPr="00C34154">
              <w:rPr>
                <w:color w:val="000000"/>
                <w:sz w:val="18"/>
                <w:szCs w:val="18"/>
                <w:lang w:bidi="ru-RU"/>
              </w:rPr>
              <w:t xml:space="preserve">не указываются в </w:t>
            </w:r>
            <w:r w:rsidRPr="00C34154">
              <w:rPr>
                <w:rFonts w:eastAsia="Tahoma"/>
                <w:color w:val="000000"/>
                <w:sz w:val="18"/>
                <w:szCs w:val="18"/>
                <w:lang w:bidi="ru-RU"/>
              </w:rPr>
              <w:t>случае, если заявитель является индивидуальным предпринимателем)</w:t>
            </w:r>
          </w:p>
        </w:tc>
        <w:tc>
          <w:tcPr>
            <w:tcW w:w="5074" w:type="dxa"/>
            <w:gridSpan w:val="2"/>
          </w:tcPr>
          <w:p w14:paraId="1E6C2CB2" w14:textId="77777777" w:rsidR="009A6A17" w:rsidRPr="00C34154" w:rsidRDefault="009A6A17" w:rsidP="00C34154">
            <w:pPr>
              <w:widowControl w:val="0"/>
              <w:rPr>
                <w:rFonts w:eastAsia="Tahoma"/>
                <w:color w:val="000000"/>
                <w:sz w:val="18"/>
                <w:szCs w:val="18"/>
                <w:lang w:bidi="ru-RU"/>
              </w:rPr>
            </w:pPr>
          </w:p>
        </w:tc>
      </w:tr>
      <w:tr w:rsidR="009A6A17" w:rsidRPr="00C34154" w14:paraId="7B2CAC53" w14:textId="77777777" w:rsidTr="009A6A17">
        <w:trPr>
          <w:trHeight w:val="588"/>
        </w:trPr>
        <w:tc>
          <w:tcPr>
            <w:tcW w:w="10031" w:type="dxa"/>
            <w:gridSpan w:val="4"/>
            <w:tcBorders>
              <w:left w:val="nil"/>
              <w:right w:val="nil"/>
            </w:tcBorders>
            <w:vAlign w:val="center"/>
          </w:tcPr>
          <w:p w14:paraId="64891D0F" w14:textId="77777777" w:rsidR="009A6A17" w:rsidRPr="00C34154" w:rsidRDefault="009A6A17" w:rsidP="00C34154">
            <w:pPr>
              <w:widowControl w:val="0"/>
              <w:contextualSpacing/>
              <w:rPr>
                <w:rFonts w:eastAsia="Tahoma"/>
                <w:color w:val="000000"/>
                <w:sz w:val="18"/>
                <w:szCs w:val="18"/>
                <w:lang w:bidi="ru-RU"/>
              </w:rPr>
            </w:pPr>
            <w:r w:rsidRPr="00C34154">
              <w:rPr>
                <w:rFonts w:eastAsia="Tahoma"/>
                <w:color w:val="000000"/>
                <w:sz w:val="18"/>
                <w:szCs w:val="18"/>
                <w:lang w:bidi="ru-RU"/>
              </w:rPr>
              <w:t xml:space="preserve">2. Сведения о выданном </w:t>
            </w:r>
            <w:r w:rsidRPr="00C34154">
              <w:rPr>
                <w:sz w:val="18"/>
                <w:szCs w:val="18"/>
              </w:rPr>
              <w:t xml:space="preserve"> </w:t>
            </w:r>
            <w:r w:rsidRPr="00C34154">
              <w:rPr>
                <w:rFonts w:eastAsia="Tahoma"/>
                <w:bCs/>
                <w:color w:val="000000"/>
                <w:sz w:val="18"/>
                <w:szCs w:val="18"/>
                <w:lang w:bidi="ru-RU"/>
              </w:rPr>
              <w:t xml:space="preserve">акте освидетельствования проведения основных работ по строительству (реконструкции) </w:t>
            </w:r>
            <w:r w:rsidRPr="00C34154">
              <w:rPr>
                <w:b/>
                <w:sz w:val="18"/>
                <w:szCs w:val="18"/>
              </w:rPr>
              <w:t xml:space="preserve"> </w:t>
            </w:r>
            <w:r w:rsidRPr="00C34154">
              <w:rPr>
                <w:sz w:val="18"/>
                <w:szCs w:val="18"/>
              </w:rPr>
              <w:t>объекта индивидуального жилищного строительства, по реконструкции дома блокированной застройки</w:t>
            </w:r>
            <w:r w:rsidRPr="00C34154">
              <w:rPr>
                <w:rFonts w:eastAsia="Tahoma"/>
                <w:bCs/>
                <w:color w:val="000000"/>
                <w:sz w:val="18"/>
                <w:szCs w:val="18"/>
                <w:lang w:bidi="ru-RU"/>
              </w:rPr>
              <w:t xml:space="preserve">  с привлечением средств материнского (семейного) капитала</w:t>
            </w:r>
          </w:p>
        </w:tc>
      </w:tr>
      <w:tr w:rsidR="009A6A17" w:rsidRPr="00C34154" w14:paraId="18F5FADE" w14:textId="77777777" w:rsidTr="009A6A17">
        <w:trPr>
          <w:trHeight w:val="1121"/>
        </w:trPr>
        <w:tc>
          <w:tcPr>
            <w:tcW w:w="1129" w:type="dxa"/>
            <w:tcBorders>
              <w:top w:val="single" w:sz="4" w:space="0" w:color="auto"/>
              <w:bottom w:val="single" w:sz="4" w:space="0" w:color="auto"/>
            </w:tcBorders>
          </w:tcPr>
          <w:p w14:paraId="7BDBF139" w14:textId="77777777" w:rsidR="009A6A17" w:rsidRPr="00C34154" w:rsidRDefault="009A6A17" w:rsidP="00C34154">
            <w:pPr>
              <w:widowControl w:val="0"/>
              <w:rPr>
                <w:rFonts w:eastAsia="Tahoma"/>
                <w:color w:val="000000"/>
                <w:sz w:val="18"/>
                <w:szCs w:val="18"/>
                <w:lang w:bidi="ru-RU"/>
              </w:rPr>
            </w:pPr>
            <w:r w:rsidRPr="00C34154">
              <w:rPr>
                <w:rFonts w:eastAsia="Tahoma"/>
                <w:color w:val="000000"/>
                <w:sz w:val="18"/>
                <w:szCs w:val="18"/>
                <w:lang w:bidi="ru-RU"/>
              </w:rPr>
              <w:t>№</w:t>
            </w:r>
          </w:p>
        </w:tc>
        <w:tc>
          <w:tcPr>
            <w:tcW w:w="3828" w:type="dxa"/>
            <w:tcBorders>
              <w:top w:val="single" w:sz="4" w:space="0" w:color="auto"/>
              <w:bottom w:val="single" w:sz="4" w:space="0" w:color="auto"/>
            </w:tcBorders>
          </w:tcPr>
          <w:p w14:paraId="3FC20853" w14:textId="77777777" w:rsidR="009A6A17" w:rsidRPr="00C34154" w:rsidRDefault="009A6A17" w:rsidP="00C34154">
            <w:pPr>
              <w:widowControl w:val="0"/>
              <w:rPr>
                <w:rFonts w:eastAsia="Tahoma"/>
                <w:color w:val="000000"/>
                <w:sz w:val="18"/>
                <w:szCs w:val="18"/>
                <w:lang w:bidi="ru-RU"/>
              </w:rPr>
            </w:pPr>
            <w:r w:rsidRPr="00C34154">
              <w:rPr>
                <w:rFonts w:eastAsia="Tahoma"/>
                <w:color w:val="000000"/>
                <w:sz w:val="18"/>
                <w:szCs w:val="18"/>
                <w:lang w:bidi="ru-RU"/>
              </w:rPr>
              <w:t xml:space="preserve">Орган, выдавший </w:t>
            </w:r>
            <w:r w:rsidRPr="00C34154">
              <w:rPr>
                <w:sz w:val="18"/>
                <w:szCs w:val="18"/>
              </w:rPr>
              <w:t xml:space="preserve"> </w:t>
            </w:r>
            <w:r w:rsidRPr="00C34154">
              <w:rPr>
                <w:rFonts w:eastAsia="Tahoma"/>
                <w:color w:val="000000"/>
                <w:sz w:val="18"/>
                <w:szCs w:val="18"/>
                <w:lang w:bidi="ru-RU"/>
              </w:rPr>
              <w:t xml:space="preserve">акт освидетельствования проведения основных работ по строительству (реконструкции) </w:t>
            </w:r>
            <w:r w:rsidRPr="00C34154">
              <w:rPr>
                <w:sz w:val="18"/>
                <w:szCs w:val="18"/>
              </w:rPr>
              <w:t xml:space="preserve"> объекта индивидуального жилищного строительства, по реконструкции дома блокированной застройки</w:t>
            </w:r>
            <w:r w:rsidRPr="00C34154">
              <w:rPr>
                <w:rFonts w:eastAsia="Tahoma"/>
                <w:color w:val="000000"/>
                <w:sz w:val="18"/>
                <w:szCs w:val="18"/>
                <w:lang w:bidi="ru-RU"/>
              </w:rPr>
              <w:t xml:space="preserve">  с привлечением средств материнского (семейного) капитала</w:t>
            </w:r>
          </w:p>
        </w:tc>
        <w:tc>
          <w:tcPr>
            <w:tcW w:w="2414" w:type="dxa"/>
            <w:tcBorders>
              <w:top w:val="single" w:sz="4" w:space="0" w:color="auto"/>
              <w:bottom w:val="single" w:sz="4" w:space="0" w:color="auto"/>
            </w:tcBorders>
          </w:tcPr>
          <w:p w14:paraId="11C6324B" w14:textId="77777777" w:rsidR="009A6A17" w:rsidRPr="00C34154" w:rsidRDefault="009A6A17" w:rsidP="00C34154">
            <w:pPr>
              <w:widowControl w:val="0"/>
              <w:rPr>
                <w:rFonts w:eastAsia="Tahoma"/>
                <w:color w:val="000000"/>
                <w:sz w:val="18"/>
                <w:szCs w:val="18"/>
                <w:lang w:bidi="ru-RU"/>
              </w:rPr>
            </w:pPr>
            <w:r w:rsidRPr="00C34154">
              <w:rPr>
                <w:rFonts w:eastAsia="Tahoma"/>
                <w:color w:val="000000"/>
                <w:sz w:val="18"/>
                <w:szCs w:val="18"/>
                <w:lang w:bidi="ru-RU"/>
              </w:rPr>
              <w:t>Номер документа</w:t>
            </w:r>
          </w:p>
        </w:tc>
        <w:tc>
          <w:tcPr>
            <w:tcW w:w="2660" w:type="dxa"/>
            <w:tcBorders>
              <w:top w:val="single" w:sz="4" w:space="0" w:color="auto"/>
              <w:bottom w:val="single" w:sz="4" w:space="0" w:color="auto"/>
            </w:tcBorders>
          </w:tcPr>
          <w:p w14:paraId="7B842E6D" w14:textId="77777777" w:rsidR="009A6A17" w:rsidRPr="00C34154" w:rsidRDefault="009A6A17" w:rsidP="00C34154">
            <w:pPr>
              <w:widowControl w:val="0"/>
              <w:rPr>
                <w:rFonts w:eastAsia="Tahoma"/>
                <w:color w:val="000000"/>
                <w:sz w:val="18"/>
                <w:szCs w:val="18"/>
                <w:lang w:bidi="ru-RU"/>
              </w:rPr>
            </w:pPr>
            <w:r w:rsidRPr="00C34154">
              <w:rPr>
                <w:rFonts w:eastAsia="Tahoma"/>
                <w:color w:val="000000"/>
                <w:sz w:val="18"/>
                <w:szCs w:val="18"/>
                <w:lang w:bidi="ru-RU"/>
              </w:rPr>
              <w:t>Дата документа</w:t>
            </w:r>
          </w:p>
        </w:tc>
      </w:tr>
      <w:tr w:rsidR="009A6A17" w:rsidRPr="00C34154" w14:paraId="587F344D" w14:textId="77777777" w:rsidTr="009A6A17">
        <w:trPr>
          <w:trHeight w:val="614"/>
        </w:trPr>
        <w:tc>
          <w:tcPr>
            <w:tcW w:w="1129" w:type="dxa"/>
            <w:tcBorders>
              <w:bottom w:val="single" w:sz="4" w:space="0" w:color="auto"/>
            </w:tcBorders>
          </w:tcPr>
          <w:p w14:paraId="2FA5E673" w14:textId="77777777" w:rsidR="009A6A17" w:rsidRPr="00C34154" w:rsidRDefault="009A6A17" w:rsidP="00C34154">
            <w:pPr>
              <w:widowControl w:val="0"/>
              <w:rPr>
                <w:rFonts w:eastAsia="Tahoma"/>
                <w:color w:val="000000"/>
                <w:sz w:val="18"/>
                <w:szCs w:val="18"/>
                <w:lang w:bidi="ru-RU"/>
              </w:rPr>
            </w:pPr>
          </w:p>
        </w:tc>
        <w:tc>
          <w:tcPr>
            <w:tcW w:w="3828" w:type="dxa"/>
            <w:tcBorders>
              <w:bottom w:val="single" w:sz="4" w:space="0" w:color="auto"/>
            </w:tcBorders>
          </w:tcPr>
          <w:p w14:paraId="0A868E6A" w14:textId="77777777" w:rsidR="009A6A17" w:rsidRPr="00C34154" w:rsidRDefault="009A6A17" w:rsidP="00C34154">
            <w:pPr>
              <w:widowControl w:val="0"/>
              <w:rPr>
                <w:rFonts w:eastAsia="Tahoma"/>
                <w:color w:val="000000"/>
                <w:sz w:val="18"/>
                <w:szCs w:val="18"/>
                <w:lang w:bidi="ru-RU"/>
              </w:rPr>
            </w:pPr>
          </w:p>
        </w:tc>
        <w:tc>
          <w:tcPr>
            <w:tcW w:w="2414" w:type="dxa"/>
            <w:tcBorders>
              <w:bottom w:val="single" w:sz="4" w:space="0" w:color="auto"/>
            </w:tcBorders>
          </w:tcPr>
          <w:p w14:paraId="67123AAB" w14:textId="77777777" w:rsidR="009A6A17" w:rsidRPr="00C34154" w:rsidRDefault="009A6A17" w:rsidP="00C34154">
            <w:pPr>
              <w:widowControl w:val="0"/>
              <w:rPr>
                <w:rFonts w:eastAsia="Tahoma"/>
                <w:color w:val="000000"/>
                <w:sz w:val="18"/>
                <w:szCs w:val="18"/>
                <w:lang w:bidi="ru-RU"/>
              </w:rPr>
            </w:pPr>
          </w:p>
        </w:tc>
        <w:tc>
          <w:tcPr>
            <w:tcW w:w="2660" w:type="dxa"/>
            <w:tcBorders>
              <w:bottom w:val="single" w:sz="4" w:space="0" w:color="auto"/>
            </w:tcBorders>
          </w:tcPr>
          <w:p w14:paraId="41619ADF" w14:textId="77777777" w:rsidR="009A6A17" w:rsidRPr="00C34154" w:rsidRDefault="009A6A17" w:rsidP="00C34154">
            <w:pPr>
              <w:widowControl w:val="0"/>
              <w:rPr>
                <w:rFonts w:eastAsia="Tahoma"/>
                <w:color w:val="000000"/>
                <w:sz w:val="18"/>
                <w:szCs w:val="18"/>
                <w:lang w:bidi="ru-RU"/>
              </w:rPr>
            </w:pPr>
          </w:p>
        </w:tc>
      </w:tr>
    </w:tbl>
    <w:p w14:paraId="23065F44" w14:textId="77777777" w:rsidR="009A6A17" w:rsidRPr="00C34154" w:rsidRDefault="009A6A17" w:rsidP="00C34154">
      <w:pPr>
        <w:widowControl w:val="0"/>
        <w:ind w:firstLine="709"/>
        <w:rPr>
          <w:rFonts w:eastAsia="Tahoma"/>
          <w:color w:val="000000"/>
          <w:sz w:val="18"/>
          <w:szCs w:val="18"/>
          <w:lang w:bidi="ru-RU"/>
        </w:rPr>
      </w:pPr>
      <w:r w:rsidRPr="00C34154">
        <w:rPr>
          <w:rFonts w:eastAsia="Tahoma"/>
          <w:color w:val="000000"/>
          <w:sz w:val="18"/>
          <w:szCs w:val="18"/>
          <w:lang w:bidi="ru-RU"/>
        </w:rPr>
        <w:t xml:space="preserve">Прошу выдать дубликат акта освидетельствования проведения основных работ по строительству (реконструкции) </w:t>
      </w:r>
      <w:r w:rsidRPr="00C34154">
        <w:rPr>
          <w:sz w:val="18"/>
          <w:szCs w:val="18"/>
        </w:rPr>
        <w:t>объекта индивидуального жилищного строительства, по реконструкции дома блокированной застройки</w:t>
      </w:r>
      <w:r w:rsidRPr="00C34154">
        <w:rPr>
          <w:rFonts w:eastAsia="Tahoma"/>
          <w:color w:val="000000"/>
          <w:sz w:val="18"/>
          <w:szCs w:val="18"/>
          <w:lang w:bidi="ru-RU"/>
        </w:rPr>
        <w:t xml:space="preserve"> с привлечением средств материнского (семейного) капитала. </w:t>
      </w:r>
    </w:p>
    <w:p w14:paraId="46817FC1" w14:textId="77777777" w:rsidR="009A6A17" w:rsidRPr="00C34154" w:rsidRDefault="009A6A17" w:rsidP="00C34154">
      <w:pPr>
        <w:widowControl w:val="0"/>
        <w:ind w:firstLine="709"/>
        <w:rPr>
          <w:color w:val="000000"/>
          <w:sz w:val="18"/>
          <w:szCs w:val="18"/>
          <w:lang w:bidi="ru-RU"/>
        </w:rPr>
      </w:pPr>
      <w:r w:rsidRPr="00C34154">
        <w:rPr>
          <w:color w:val="000000"/>
          <w:sz w:val="18"/>
          <w:szCs w:val="18"/>
          <w:lang w:bidi="ru-RU"/>
        </w:rPr>
        <w:t>Приложение: __________________________________________________________</w:t>
      </w:r>
    </w:p>
    <w:p w14:paraId="710EF6F6" w14:textId="77777777" w:rsidR="009A6A17" w:rsidRPr="00C34154" w:rsidRDefault="009A6A17" w:rsidP="00C34154">
      <w:pPr>
        <w:widowControl w:val="0"/>
        <w:ind w:firstLine="709"/>
        <w:rPr>
          <w:color w:val="000000"/>
          <w:sz w:val="18"/>
          <w:szCs w:val="18"/>
          <w:lang w:bidi="ru-RU"/>
        </w:rPr>
      </w:pPr>
      <w:r w:rsidRPr="00C34154">
        <w:rPr>
          <w:color w:val="000000"/>
          <w:sz w:val="18"/>
          <w:szCs w:val="18"/>
          <w:lang w:bidi="ru-RU"/>
        </w:rPr>
        <w:t>Номер телефона и адрес электронной почты для связи: ______________________</w:t>
      </w:r>
    </w:p>
    <w:p w14:paraId="66253220" w14:textId="77777777" w:rsidR="009A6A17" w:rsidRPr="00C34154" w:rsidRDefault="009A6A17" w:rsidP="00C34154">
      <w:pPr>
        <w:widowControl w:val="0"/>
        <w:tabs>
          <w:tab w:val="left" w:pos="1968"/>
        </w:tabs>
        <w:ind w:firstLine="709"/>
        <w:rPr>
          <w:color w:val="000000"/>
          <w:sz w:val="18"/>
          <w:szCs w:val="18"/>
          <w:lang w:bidi="ru-RU"/>
        </w:rPr>
      </w:pPr>
      <w:r w:rsidRPr="00C34154">
        <w:rPr>
          <w:color w:val="000000"/>
          <w:sz w:val="18"/>
          <w:szCs w:val="18"/>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109"/>
      </w:tblGrid>
      <w:tr w:rsidR="009A6A17" w:rsidRPr="00C34154" w14:paraId="2B7E65CC" w14:textId="77777777" w:rsidTr="009A6A17">
        <w:tc>
          <w:tcPr>
            <w:tcW w:w="8922" w:type="dxa"/>
            <w:gridSpan w:val="5"/>
            <w:shd w:val="clear" w:color="auto" w:fill="auto"/>
          </w:tcPr>
          <w:p w14:paraId="3C00F215" w14:textId="77777777" w:rsidR="009A6A17" w:rsidRPr="00C34154" w:rsidRDefault="009A6A17" w:rsidP="00C34154">
            <w:pPr>
              <w:widowControl w:val="0"/>
              <w:autoSpaceDE w:val="0"/>
              <w:autoSpaceDN w:val="0"/>
              <w:ind w:firstLine="709"/>
              <w:rPr>
                <w:color w:val="000000"/>
                <w:sz w:val="18"/>
                <w:szCs w:val="18"/>
                <w:lang w:bidi="ru-RU"/>
              </w:rPr>
            </w:pPr>
            <w:r w:rsidRPr="00C34154">
              <w:rPr>
                <w:rFonts w:eastAsia="Tahoma"/>
                <w:color w:val="000000"/>
                <w:sz w:val="18"/>
                <w:szCs w:val="1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14:paraId="0B53DE28" w14:textId="77777777" w:rsidR="009A6A17" w:rsidRPr="00C34154" w:rsidRDefault="009A6A17" w:rsidP="00C34154">
            <w:pPr>
              <w:widowControl w:val="0"/>
              <w:autoSpaceDE w:val="0"/>
              <w:autoSpaceDN w:val="0"/>
              <w:ind w:firstLine="709"/>
              <w:rPr>
                <w:color w:val="000000"/>
                <w:sz w:val="18"/>
                <w:szCs w:val="18"/>
                <w:lang w:bidi="ru-RU"/>
              </w:rPr>
            </w:pPr>
          </w:p>
        </w:tc>
      </w:tr>
      <w:tr w:rsidR="009A6A17" w:rsidRPr="00C34154" w14:paraId="64E628F2" w14:textId="77777777" w:rsidTr="009A6A17">
        <w:tc>
          <w:tcPr>
            <w:tcW w:w="8922" w:type="dxa"/>
            <w:gridSpan w:val="5"/>
            <w:shd w:val="clear" w:color="auto" w:fill="auto"/>
          </w:tcPr>
          <w:p w14:paraId="2B13FE9B" w14:textId="77777777" w:rsidR="009A6A17" w:rsidRPr="00C34154" w:rsidRDefault="009A6A17" w:rsidP="00C34154">
            <w:pPr>
              <w:widowControl w:val="0"/>
              <w:autoSpaceDE w:val="0"/>
              <w:autoSpaceDN w:val="0"/>
              <w:ind w:firstLine="709"/>
              <w:rPr>
                <w:color w:val="000000"/>
                <w:sz w:val="18"/>
                <w:szCs w:val="18"/>
                <w:lang w:bidi="ru-RU"/>
              </w:rPr>
            </w:pPr>
            <w:r w:rsidRPr="00C34154">
              <w:rPr>
                <w:rFonts w:eastAsia="Tahoma"/>
                <w:color w:val="000000"/>
                <w:sz w:val="18"/>
                <w:szCs w:val="18"/>
                <w:lang w:bidi="ru-RU"/>
              </w:rPr>
              <w:t>выдать</w:t>
            </w:r>
            <w:r w:rsidRPr="00C34154">
              <w:rPr>
                <w:rFonts w:eastAsia="Tahoma"/>
                <w:bCs/>
                <w:color w:val="000000"/>
                <w:sz w:val="18"/>
                <w:szCs w:val="18"/>
                <w:lang w:bidi="ru-RU"/>
              </w:rPr>
              <w:t xml:space="preserve"> на бумажном носителе</w:t>
            </w:r>
            <w:r w:rsidRPr="00C34154">
              <w:rPr>
                <w:rFonts w:eastAsia="Tahoma"/>
                <w:color w:val="000000"/>
                <w:sz w:val="18"/>
                <w:szCs w:val="18"/>
                <w:lang w:bidi="ru-RU"/>
              </w:rPr>
              <w:t xml:space="preserve"> при личном обращении </w:t>
            </w:r>
            <w:r w:rsidRPr="00C34154">
              <w:rPr>
                <w:rFonts w:eastAsia="Tahoma"/>
                <w:bCs/>
                <w:color w:val="000000"/>
                <w:sz w:val="18"/>
                <w:szCs w:val="1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C34154">
              <w:rPr>
                <w:rFonts w:eastAsia="Tahoma"/>
                <w:color w:val="000000"/>
                <w:sz w:val="18"/>
                <w:szCs w:val="18"/>
                <w:lang w:bidi="ru-RU"/>
              </w:rPr>
              <w:t xml:space="preserve"> расположенный по адресу:___________________________________</w:t>
            </w:r>
          </w:p>
        </w:tc>
        <w:tc>
          <w:tcPr>
            <w:tcW w:w="1109" w:type="dxa"/>
            <w:shd w:val="clear" w:color="auto" w:fill="auto"/>
          </w:tcPr>
          <w:p w14:paraId="391B3C54" w14:textId="77777777" w:rsidR="009A6A17" w:rsidRPr="00C34154" w:rsidRDefault="009A6A17" w:rsidP="00C34154">
            <w:pPr>
              <w:widowControl w:val="0"/>
              <w:autoSpaceDE w:val="0"/>
              <w:autoSpaceDN w:val="0"/>
              <w:ind w:firstLine="709"/>
              <w:rPr>
                <w:color w:val="000000"/>
                <w:sz w:val="18"/>
                <w:szCs w:val="18"/>
                <w:lang w:bidi="ru-RU"/>
              </w:rPr>
            </w:pPr>
          </w:p>
        </w:tc>
      </w:tr>
      <w:tr w:rsidR="009A6A17" w:rsidRPr="00C34154" w14:paraId="5A9F5D02" w14:textId="77777777" w:rsidTr="009A6A17">
        <w:tc>
          <w:tcPr>
            <w:tcW w:w="8922" w:type="dxa"/>
            <w:gridSpan w:val="5"/>
            <w:shd w:val="clear" w:color="auto" w:fill="auto"/>
          </w:tcPr>
          <w:p w14:paraId="6CBDC239" w14:textId="77777777" w:rsidR="009A6A17" w:rsidRPr="00C34154" w:rsidRDefault="009A6A17" w:rsidP="00C34154">
            <w:pPr>
              <w:widowControl w:val="0"/>
              <w:autoSpaceDE w:val="0"/>
              <w:autoSpaceDN w:val="0"/>
              <w:ind w:firstLine="709"/>
              <w:rPr>
                <w:color w:val="000000"/>
                <w:sz w:val="18"/>
                <w:szCs w:val="18"/>
                <w:lang w:bidi="ru-RU"/>
              </w:rPr>
            </w:pPr>
            <w:r w:rsidRPr="00C34154">
              <w:rPr>
                <w:rFonts w:eastAsia="Tahoma"/>
                <w:color w:val="000000"/>
                <w:sz w:val="18"/>
                <w:szCs w:val="18"/>
                <w:lang w:bidi="ru-RU"/>
              </w:rPr>
              <w:t xml:space="preserve">направить </w:t>
            </w:r>
            <w:r w:rsidRPr="00C34154">
              <w:rPr>
                <w:rFonts w:eastAsia="Tahoma"/>
                <w:bCs/>
                <w:color w:val="000000"/>
                <w:sz w:val="18"/>
                <w:szCs w:val="18"/>
                <w:lang w:bidi="ru-RU"/>
              </w:rPr>
              <w:t>на бумажном носителе</w:t>
            </w:r>
            <w:r w:rsidRPr="00C34154">
              <w:rPr>
                <w:rFonts w:eastAsia="Tahoma"/>
                <w:color w:val="000000"/>
                <w:sz w:val="18"/>
                <w:szCs w:val="18"/>
                <w:lang w:bidi="ru-RU"/>
              </w:rPr>
              <w:t xml:space="preserve"> на почтовый адрес: _______________________________</w:t>
            </w:r>
          </w:p>
        </w:tc>
        <w:tc>
          <w:tcPr>
            <w:tcW w:w="1109" w:type="dxa"/>
            <w:shd w:val="clear" w:color="auto" w:fill="auto"/>
          </w:tcPr>
          <w:p w14:paraId="46D0FDA4" w14:textId="77777777" w:rsidR="009A6A17" w:rsidRPr="00C34154" w:rsidRDefault="009A6A17" w:rsidP="00C34154">
            <w:pPr>
              <w:widowControl w:val="0"/>
              <w:autoSpaceDE w:val="0"/>
              <w:autoSpaceDN w:val="0"/>
              <w:ind w:firstLine="709"/>
              <w:rPr>
                <w:color w:val="000000"/>
                <w:sz w:val="18"/>
                <w:szCs w:val="18"/>
                <w:lang w:bidi="ru-RU"/>
              </w:rPr>
            </w:pPr>
          </w:p>
        </w:tc>
      </w:tr>
      <w:tr w:rsidR="009A6A17" w:rsidRPr="00C34154" w14:paraId="18C5CC44" w14:textId="77777777" w:rsidTr="009A6A17">
        <w:tc>
          <w:tcPr>
            <w:tcW w:w="10031" w:type="dxa"/>
            <w:gridSpan w:val="6"/>
            <w:shd w:val="clear" w:color="auto" w:fill="auto"/>
          </w:tcPr>
          <w:p w14:paraId="2EC00D2A" w14:textId="77777777" w:rsidR="009A6A17" w:rsidRPr="00C34154" w:rsidRDefault="009A6A17" w:rsidP="00C34154">
            <w:pPr>
              <w:widowControl w:val="0"/>
              <w:autoSpaceDE w:val="0"/>
              <w:autoSpaceDN w:val="0"/>
              <w:ind w:firstLine="709"/>
              <w:rPr>
                <w:color w:val="000000"/>
                <w:sz w:val="18"/>
                <w:szCs w:val="18"/>
                <w:lang w:bidi="ru-RU"/>
              </w:rPr>
            </w:pPr>
            <w:r w:rsidRPr="00C34154">
              <w:rPr>
                <w:color w:val="000000"/>
                <w:sz w:val="18"/>
                <w:szCs w:val="18"/>
                <w:lang w:bidi="ru-RU"/>
              </w:rPr>
              <w:t>Указывается один из перечисленных способов</w:t>
            </w:r>
          </w:p>
        </w:tc>
      </w:tr>
      <w:tr w:rsidR="009A6A17" w:rsidRPr="00C34154" w14:paraId="4098B434" w14:textId="77777777" w:rsidTr="009A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14:paraId="773A1588" w14:textId="77777777" w:rsidR="009A6A17" w:rsidRPr="00C34154" w:rsidRDefault="009A6A17" w:rsidP="00C34154">
            <w:pPr>
              <w:widowControl w:val="0"/>
              <w:ind w:firstLine="709"/>
              <w:rPr>
                <w:color w:val="000000"/>
                <w:sz w:val="18"/>
                <w:szCs w:val="18"/>
                <w:lang w:bidi="ru-RU"/>
              </w:rPr>
            </w:pPr>
          </w:p>
        </w:tc>
        <w:tc>
          <w:tcPr>
            <w:tcW w:w="283" w:type="dxa"/>
            <w:tcBorders>
              <w:top w:val="nil"/>
              <w:left w:val="nil"/>
              <w:bottom w:val="nil"/>
              <w:right w:val="nil"/>
            </w:tcBorders>
            <w:vAlign w:val="bottom"/>
          </w:tcPr>
          <w:p w14:paraId="0A58F187" w14:textId="77777777" w:rsidR="009A6A17" w:rsidRPr="00C34154" w:rsidRDefault="009A6A17" w:rsidP="00C34154">
            <w:pPr>
              <w:widowControl w:val="0"/>
              <w:ind w:firstLine="709"/>
              <w:rPr>
                <w:color w:val="000000"/>
                <w:sz w:val="18"/>
                <w:szCs w:val="18"/>
                <w:lang w:bidi="ru-RU"/>
              </w:rPr>
            </w:pPr>
          </w:p>
        </w:tc>
        <w:tc>
          <w:tcPr>
            <w:tcW w:w="2268" w:type="dxa"/>
            <w:tcBorders>
              <w:top w:val="nil"/>
              <w:left w:val="nil"/>
              <w:bottom w:val="single" w:sz="4" w:space="0" w:color="auto"/>
              <w:right w:val="nil"/>
            </w:tcBorders>
            <w:vAlign w:val="bottom"/>
          </w:tcPr>
          <w:p w14:paraId="113689E8" w14:textId="77777777" w:rsidR="009A6A17" w:rsidRPr="00C34154" w:rsidRDefault="009A6A17" w:rsidP="00C34154">
            <w:pPr>
              <w:widowControl w:val="0"/>
              <w:ind w:firstLine="709"/>
              <w:rPr>
                <w:color w:val="000000"/>
                <w:sz w:val="18"/>
                <w:szCs w:val="18"/>
                <w:lang w:bidi="ru-RU"/>
              </w:rPr>
            </w:pPr>
          </w:p>
        </w:tc>
        <w:tc>
          <w:tcPr>
            <w:tcW w:w="283" w:type="dxa"/>
            <w:tcBorders>
              <w:top w:val="nil"/>
              <w:left w:val="nil"/>
              <w:bottom w:val="nil"/>
              <w:right w:val="nil"/>
            </w:tcBorders>
            <w:vAlign w:val="bottom"/>
          </w:tcPr>
          <w:p w14:paraId="74555628" w14:textId="77777777" w:rsidR="009A6A17" w:rsidRPr="00C34154" w:rsidRDefault="009A6A17" w:rsidP="00C34154">
            <w:pPr>
              <w:widowControl w:val="0"/>
              <w:ind w:firstLine="709"/>
              <w:rPr>
                <w:color w:val="000000"/>
                <w:sz w:val="18"/>
                <w:szCs w:val="18"/>
                <w:lang w:bidi="ru-RU"/>
              </w:rPr>
            </w:pPr>
          </w:p>
        </w:tc>
        <w:tc>
          <w:tcPr>
            <w:tcW w:w="4080" w:type="dxa"/>
            <w:gridSpan w:val="2"/>
            <w:tcBorders>
              <w:top w:val="nil"/>
              <w:left w:val="nil"/>
              <w:bottom w:val="single" w:sz="4" w:space="0" w:color="auto"/>
              <w:right w:val="nil"/>
            </w:tcBorders>
            <w:vAlign w:val="bottom"/>
          </w:tcPr>
          <w:p w14:paraId="08D72450" w14:textId="77777777" w:rsidR="009A6A17" w:rsidRPr="00C34154" w:rsidRDefault="009A6A17" w:rsidP="00C34154">
            <w:pPr>
              <w:widowControl w:val="0"/>
              <w:ind w:firstLine="709"/>
              <w:rPr>
                <w:color w:val="000000"/>
                <w:sz w:val="18"/>
                <w:szCs w:val="18"/>
                <w:lang w:bidi="ru-RU"/>
              </w:rPr>
            </w:pPr>
          </w:p>
        </w:tc>
      </w:tr>
      <w:tr w:rsidR="009A6A17" w:rsidRPr="00C34154" w14:paraId="5E74B80D" w14:textId="77777777" w:rsidTr="009A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14:paraId="3D461000" w14:textId="77777777" w:rsidR="009A6A17" w:rsidRPr="00C34154" w:rsidRDefault="009A6A17" w:rsidP="00C34154">
            <w:pPr>
              <w:widowControl w:val="0"/>
              <w:ind w:firstLine="709"/>
              <w:rPr>
                <w:color w:val="000000"/>
                <w:sz w:val="18"/>
                <w:szCs w:val="18"/>
                <w:lang w:bidi="ru-RU"/>
              </w:rPr>
            </w:pPr>
          </w:p>
        </w:tc>
        <w:tc>
          <w:tcPr>
            <w:tcW w:w="283" w:type="dxa"/>
            <w:tcBorders>
              <w:top w:val="nil"/>
              <w:left w:val="nil"/>
              <w:bottom w:val="nil"/>
              <w:right w:val="nil"/>
            </w:tcBorders>
          </w:tcPr>
          <w:p w14:paraId="43E09310" w14:textId="77777777" w:rsidR="009A6A17" w:rsidRPr="00C34154" w:rsidRDefault="009A6A17" w:rsidP="00C34154">
            <w:pPr>
              <w:widowControl w:val="0"/>
              <w:ind w:firstLine="709"/>
              <w:rPr>
                <w:color w:val="000000"/>
                <w:sz w:val="18"/>
                <w:szCs w:val="18"/>
                <w:lang w:bidi="ru-RU"/>
              </w:rPr>
            </w:pPr>
          </w:p>
        </w:tc>
        <w:tc>
          <w:tcPr>
            <w:tcW w:w="2268" w:type="dxa"/>
            <w:tcBorders>
              <w:top w:val="nil"/>
              <w:left w:val="nil"/>
              <w:bottom w:val="nil"/>
              <w:right w:val="nil"/>
            </w:tcBorders>
          </w:tcPr>
          <w:p w14:paraId="19769618" w14:textId="77777777" w:rsidR="009A6A17" w:rsidRPr="00C34154" w:rsidRDefault="009A6A17" w:rsidP="00C34154">
            <w:pPr>
              <w:widowControl w:val="0"/>
              <w:ind w:firstLine="709"/>
              <w:rPr>
                <w:color w:val="000000"/>
                <w:sz w:val="18"/>
                <w:szCs w:val="18"/>
                <w:lang w:bidi="ru-RU"/>
              </w:rPr>
            </w:pPr>
            <w:r w:rsidRPr="00C34154">
              <w:rPr>
                <w:color w:val="000000"/>
                <w:sz w:val="18"/>
                <w:szCs w:val="18"/>
                <w:lang w:bidi="ru-RU"/>
              </w:rPr>
              <w:t>(подпись)</w:t>
            </w:r>
          </w:p>
        </w:tc>
        <w:tc>
          <w:tcPr>
            <w:tcW w:w="283" w:type="dxa"/>
            <w:tcBorders>
              <w:top w:val="nil"/>
              <w:left w:val="nil"/>
              <w:bottom w:val="nil"/>
              <w:right w:val="nil"/>
            </w:tcBorders>
          </w:tcPr>
          <w:p w14:paraId="7568E2EB" w14:textId="77777777" w:rsidR="009A6A17" w:rsidRPr="00C34154" w:rsidRDefault="009A6A17" w:rsidP="00C34154">
            <w:pPr>
              <w:widowControl w:val="0"/>
              <w:ind w:firstLine="709"/>
              <w:rPr>
                <w:color w:val="000000"/>
                <w:sz w:val="18"/>
                <w:szCs w:val="18"/>
                <w:lang w:bidi="ru-RU"/>
              </w:rPr>
            </w:pPr>
          </w:p>
        </w:tc>
        <w:tc>
          <w:tcPr>
            <w:tcW w:w="4080" w:type="dxa"/>
            <w:gridSpan w:val="2"/>
            <w:tcBorders>
              <w:top w:val="nil"/>
              <w:left w:val="nil"/>
              <w:bottom w:val="nil"/>
              <w:right w:val="nil"/>
            </w:tcBorders>
          </w:tcPr>
          <w:p w14:paraId="53D64728" w14:textId="77777777" w:rsidR="009A6A17" w:rsidRPr="00C34154" w:rsidRDefault="009A6A17" w:rsidP="00C34154">
            <w:pPr>
              <w:widowControl w:val="0"/>
              <w:ind w:firstLine="709"/>
              <w:rPr>
                <w:color w:val="000000"/>
                <w:sz w:val="18"/>
                <w:szCs w:val="18"/>
                <w:lang w:bidi="ru-RU"/>
              </w:rPr>
            </w:pPr>
            <w:r w:rsidRPr="00C34154">
              <w:rPr>
                <w:color w:val="000000"/>
                <w:sz w:val="18"/>
                <w:szCs w:val="18"/>
                <w:lang w:bidi="ru-RU"/>
              </w:rPr>
              <w:t>(фамилия, имя, отчество (при наличии)</w:t>
            </w:r>
          </w:p>
        </w:tc>
      </w:tr>
    </w:tbl>
    <w:p w14:paraId="3EC5A17D" w14:textId="77777777" w:rsidR="009A6A17" w:rsidRPr="00C34154" w:rsidRDefault="009A6A17" w:rsidP="00C34154">
      <w:pPr>
        <w:autoSpaceDE w:val="0"/>
        <w:autoSpaceDN w:val="0"/>
        <w:adjustRightInd w:val="0"/>
        <w:ind w:firstLine="709"/>
        <w:rPr>
          <w:bCs/>
          <w:color w:val="000000"/>
          <w:sz w:val="18"/>
          <w:szCs w:val="18"/>
        </w:rPr>
      </w:pPr>
    </w:p>
    <w:p w14:paraId="0687176A" w14:textId="18EA67D0" w:rsidR="00F20371" w:rsidRDefault="00F20371" w:rsidP="00F20371">
      <w:pPr>
        <w:autoSpaceDE w:val="0"/>
        <w:autoSpaceDN w:val="0"/>
        <w:adjustRightInd w:val="0"/>
        <w:spacing w:line="360" w:lineRule="auto"/>
        <w:rPr>
          <w:bCs/>
          <w:color w:val="000000"/>
          <w:sz w:val="28"/>
          <w:szCs w:val="28"/>
        </w:rPr>
      </w:pPr>
      <w:r>
        <w:rPr>
          <w:bCs/>
          <w:color w:val="000000"/>
          <w:sz w:val="28"/>
          <w:szCs w:val="28"/>
        </w:rPr>
        <w:t xml:space="preserve">                                                                      </w:t>
      </w:r>
    </w:p>
    <w:p w14:paraId="739D526D" w14:textId="1EB31ADC" w:rsidR="00F20371" w:rsidRDefault="00F20371" w:rsidP="00F20371">
      <w:pPr>
        <w:autoSpaceDE w:val="0"/>
        <w:autoSpaceDN w:val="0"/>
        <w:adjustRightInd w:val="0"/>
        <w:spacing w:line="360" w:lineRule="auto"/>
        <w:rPr>
          <w:bCs/>
          <w:color w:val="000000"/>
          <w:sz w:val="28"/>
          <w:szCs w:val="28"/>
        </w:rPr>
      </w:pPr>
    </w:p>
    <w:p w14:paraId="581A2A95" w14:textId="519400D8" w:rsidR="00F20371" w:rsidRDefault="00F20371" w:rsidP="00F20371">
      <w:pPr>
        <w:autoSpaceDE w:val="0"/>
        <w:autoSpaceDN w:val="0"/>
        <w:adjustRightInd w:val="0"/>
        <w:spacing w:line="360" w:lineRule="auto"/>
        <w:rPr>
          <w:bCs/>
          <w:color w:val="000000"/>
          <w:sz w:val="28"/>
          <w:szCs w:val="28"/>
        </w:rPr>
      </w:pPr>
    </w:p>
    <w:p w14:paraId="35F14233" w14:textId="75823F6D" w:rsidR="00F20371" w:rsidRDefault="00F20371" w:rsidP="00F20371">
      <w:pPr>
        <w:autoSpaceDE w:val="0"/>
        <w:autoSpaceDN w:val="0"/>
        <w:adjustRightInd w:val="0"/>
        <w:spacing w:line="360" w:lineRule="auto"/>
        <w:rPr>
          <w:bCs/>
          <w:color w:val="000000"/>
          <w:sz w:val="28"/>
          <w:szCs w:val="28"/>
        </w:rPr>
      </w:pPr>
    </w:p>
    <w:p w14:paraId="07735FD7" w14:textId="4E4F0448" w:rsidR="00F20371" w:rsidRDefault="00F20371" w:rsidP="00F20371">
      <w:pPr>
        <w:autoSpaceDE w:val="0"/>
        <w:autoSpaceDN w:val="0"/>
        <w:adjustRightInd w:val="0"/>
        <w:spacing w:line="360" w:lineRule="auto"/>
        <w:rPr>
          <w:bCs/>
          <w:color w:val="000000"/>
          <w:sz w:val="28"/>
          <w:szCs w:val="28"/>
        </w:rPr>
      </w:pPr>
    </w:p>
    <w:p w14:paraId="77AA1C6B" w14:textId="778AA888" w:rsidR="009A6A17" w:rsidRPr="00F20371" w:rsidRDefault="00F20371" w:rsidP="00F20371">
      <w:pPr>
        <w:autoSpaceDE w:val="0"/>
        <w:autoSpaceDN w:val="0"/>
        <w:adjustRightInd w:val="0"/>
        <w:spacing w:line="360" w:lineRule="auto"/>
        <w:rPr>
          <w:bCs/>
          <w:i/>
          <w:color w:val="000000"/>
          <w:sz w:val="18"/>
          <w:szCs w:val="18"/>
        </w:rPr>
      </w:pPr>
      <w:r>
        <w:rPr>
          <w:bCs/>
          <w:color w:val="000000"/>
          <w:sz w:val="28"/>
          <w:szCs w:val="28"/>
        </w:rPr>
        <w:lastRenderedPageBreak/>
        <w:t xml:space="preserve">                                                                       </w:t>
      </w:r>
      <w:r w:rsidR="009A6A17" w:rsidRPr="00F20371">
        <w:rPr>
          <w:bCs/>
          <w:i/>
          <w:color w:val="000000"/>
          <w:sz w:val="18"/>
          <w:szCs w:val="18"/>
        </w:rPr>
        <w:t xml:space="preserve">Приложение № 9 </w:t>
      </w:r>
    </w:p>
    <w:p w14:paraId="54111A19" w14:textId="77777777" w:rsidR="009A6A17" w:rsidRPr="00F20371" w:rsidRDefault="009A6A17" w:rsidP="00C34154">
      <w:pPr>
        <w:autoSpaceDE w:val="0"/>
        <w:autoSpaceDN w:val="0"/>
        <w:adjustRightInd w:val="0"/>
        <w:ind w:left="4962"/>
        <w:rPr>
          <w:i/>
          <w:color w:val="000000"/>
          <w:sz w:val="18"/>
          <w:szCs w:val="18"/>
        </w:rPr>
      </w:pPr>
      <w:r w:rsidRPr="00F20371">
        <w:rPr>
          <w:i/>
          <w:color w:val="000000"/>
          <w:sz w:val="18"/>
          <w:szCs w:val="18"/>
        </w:rPr>
        <w:t>к Административному регламенту по предоставлению муниципальной услуги</w:t>
      </w:r>
    </w:p>
    <w:p w14:paraId="2F231A35" w14:textId="77777777" w:rsidR="009A6A17" w:rsidRPr="006126A0" w:rsidRDefault="009A6A17" w:rsidP="009A6A17">
      <w:pPr>
        <w:spacing w:line="360" w:lineRule="auto"/>
        <w:ind w:firstLine="709"/>
        <w:rPr>
          <w:rFonts w:eastAsia="Calibri"/>
          <w:color w:val="000000"/>
          <w:sz w:val="28"/>
          <w:szCs w:val="28"/>
          <w:lang w:eastAsia="en-US"/>
        </w:rPr>
      </w:pPr>
    </w:p>
    <w:p w14:paraId="70B13705" w14:textId="77777777" w:rsidR="009A6A17" w:rsidRPr="00C34154" w:rsidRDefault="009A6A17" w:rsidP="00C34154">
      <w:pPr>
        <w:ind w:firstLine="709"/>
        <w:jc w:val="center"/>
        <w:rPr>
          <w:rFonts w:eastAsia="Calibri"/>
          <w:color w:val="000000"/>
          <w:sz w:val="18"/>
          <w:szCs w:val="18"/>
          <w:lang w:eastAsia="en-US"/>
        </w:rPr>
      </w:pPr>
      <w:r w:rsidRPr="00C34154">
        <w:rPr>
          <w:rFonts w:eastAsia="Calibri"/>
          <w:color w:val="000000"/>
          <w:sz w:val="18"/>
          <w:szCs w:val="18"/>
          <w:lang w:eastAsia="en-US"/>
        </w:rPr>
        <w:t>ФОРМА</w:t>
      </w:r>
    </w:p>
    <w:p w14:paraId="5998BDDD" w14:textId="77777777" w:rsidR="009A6A17" w:rsidRPr="00C34154" w:rsidRDefault="009A6A17" w:rsidP="00C34154">
      <w:pPr>
        <w:widowControl w:val="0"/>
        <w:ind w:firstLine="709"/>
        <w:rPr>
          <w:rFonts w:eastAsia="Tahoma"/>
          <w:bCs/>
          <w:color w:val="000000"/>
          <w:sz w:val="18"/>
          <w:szCs w:val="18"/>
          <w:lang w:bidi="ru-RU"/>
        </w:rPr>
      </w:pPr>
    </w:p>
    <w:p w14:paraId="53B8BBA6" w14:textId="77777777" w:rsidR="009A6A17" w:rsidRPr="00C34154" w:rsidRDefault="009A6A17" w:rsidP="00C34154">
      <w:pPr>
        <w:ind w:firstLine="709"/>
        <w:rPr>
          <w:rFonts w:eastAsia="Tahoma"/>
          <w:color w:val="000000"/>
          <w:sz w:val="18"/>
          <w:szCs w:val="18"/>
          <w:lang w:bidi="ru-RU"/>
        </w:rPr>
      </w:pPr>
      <w:r w:rsidRPr="00C34154">
        <w:rPr>
          <w:rFonts w:eastAsia="Tahoma"/>
          <w:color w:val="000000"/>
          <w:sz w:val="18"/>
          <w:szCs w:val="18"/>
          <w:lang w:bidi="ru-RU"/>
        </w:rPr>
        <w:t>Кому __________________________________________________________________</w:t>
      </w:r>
    </w:p>
    <w:p w14:paraId="7103AC83" w14:textId="77777777" w:rsidR="009A6A17" w:rsidRPr="00C34154" w:rsidRDefault="009A6A17" w:rsidP="00C34154">
      <w:pPr>
        <w:widowControl w:val="0"/>
        <w:autoSpaceDE w:val="0"/>
        <w:autoSpaceDN w:val="0"/>
        <w:adjustRightInd w:val="0"/>
        <w:ind w:firstLine="709"/>
        <w:rPr>
          <w:rFonts w:eastAsia="Tahoma"/>
          <w:color w:val="000000"/>
          <w:sz w:val="18"/>
          <w:szCs w:val="18"/>
          <w:lang w:bidi="ru-RU"/>
        </w:rPr>
      </w:pPr>
      <w:r w:rsidRPr="00C34154">
        <w:rPr>
          <w:rFonts w:eastAsia="Tahoma"/>
          <w:color w:val="000000"/>
          <w:sz w:val="18"/>
          <w:szCs w:val="18"/>
          <w:lang w:bidi="ru-RU"/>
        </w:rPr>
        <w:t>(фамилия, имя, отчество (при наличии) заявителя__________________________________________________________</w:t>
      </w:r>
    </w:p>
    <w:p w14:paraId="34FE1C4B" w14:textId="77777777" w:rsidR="009A6A17" w:rsidRPr="00C34154" w:rsidRDefault="009A6A17" w:rsidP="00C34154">
      <w:pPr>
        <w:widowControl w:val="0"/>
        <w:ind w:firstLine="709"/>
        <w:rPr>
          <w:rFonts w:eastAsia="Tahoma"/>
          <w:color w:val="000000"/>
          <w:sz w:val="18"/>
          <w:szCs w:val="18"/>
          <w:lang w:bidi="ru-RU"/>
        </w:rPr>
      </w:pPr>
      <w:r w:rsidRPr="00C34154">
        <w:rPr>
          <w:rFonts w:eastAsia="Tahoma"/>
          <w:color w:val="000000"/>
          <w:sz w:val="18"/>
          <w:szCs w:val="18"/>
          <w:lang w:bidi="ru-RU"/>
        </w:rPr>
        <w:t>почтовый индекс и адрес, телефон, адрес электронной почты)</w:t>
      </w:r>
    </w:p>
    <w:p w14:paraId="13904915" w14:textId="77777777" w:rsidR="009A6A17" w:rsidRPr="00C34154" w:rsidRDefault="009A6A17" w:rsidP="00C34154">
      <w:pPr>
        <w:widowControl w:val="0"/>
        <w:ind w:firstLine="709"/>
        <w:rPr>
          <w:rFonts w:eastAsia="Tahoma"/>
          <w:b/>
          <w:color w:val="000000"/>
          <w:sz w:val="18"/>
          <w:szCs w:val="18"/>
          <w:lang w:bidi="ru-RU"/>
        </w:rPr>
      </w:pPr>
    </w:p>
    <w:p w14:paraId="21506A52" w14:textId="77777777" w:rsidR="009A6A17" w:rsidRPr="00C34154" w:rsidRDefault="009A6A17" w:rsidP="00C34154">
      <w:pPr>
        <w:widowControl w:val="0"/>
        <w:ind w:firstLine="709"/>
        <w:rPr>
          <w:rFonts w:eastAsia="Tahoma"/>
          <w:color w:val="000000"/>
          <w:sz w:val="18"/>
          <w:szCs w:val="18"/>
          <w:lang w:bidi="ru-RU"/>
        </w:rPr>
      </w:pPr>
      <w:r w:rsidRPr="00C34154">
        <w:rPr>
          <w:rFonts w:eastAsia="Tahoma"/>
          <w:b/>
          <w:color w:val="000000"/>
          <w:sz w:val="18"/>
          <w:szCs w:val="18"/>
          <w:lang w:bidi="ru-RU"/>
        </w:rPr>
        <w:t xml:space="preserve">Решение </w:t>
      </w:r>
      <w:r w:rsidRPr="00C34154">
        <w:rPr>
          <w:rFonts w:eastAsia="Tahoma"/>
          <w:b/>
          <w:bCs/>
          <w:color w:val="000000"/>
          <w:sz w:val="18"/>
          <w:szCs w:val="18"/>
          <w:lang w:bidi="ru-RU"/>
        </w:rPr>
        <w:t xml:space="preserve">об отказе в выдаче дубликата акта освидетельствования проведения основных работ по строительству (реконструкции) </w:t>
      </w:r>
      <w:r w:rsidRPr="00C34154">
        <w:rPr>
          <w:b/>
          <w:sz w:val="18"/>
          <w:szCs w:val="18"/>
        </w:rPr>
        <w:t>объекта индивидуального жилищного строительства, по реконструкции дома блокированной застройки</w:t>
      </w:r>
      <w:r w:rsidRPr="00C34154">
        <w:rPr>
          <w:rFonts w:eastAsia="Tahoma"/>
          <w:b/>
          <w:bCs/>
          <w:color w:val="000000"/>
          <w:sz w:val="18"/>
          <w:szCs w:val="18"/>
          <w:lang w:bidi="ru-RU"/>
        </w:rPr>
        <w:t xml:space="preserve"> с привлечением средств материнского (семейного) капитала </w:t>
      </w:r>
      <w:r w:rsidRPr="00C34154">
        <w:rPr>
          <w:rFonts w:eastAsia="Tahoma"/>
          <w:color w:val="000000"/>
          <w:sz w:val="18"/>
          <w:szCs w:val="18"/>
          <w:lang w:bidi="ru-RU"/>
        </w:rPr>
        <w:t xml:space="preserve">____________________________________________________________________________________________________________________________________ </w:t>
      </w:r>
    </w:p>
    <w:p w14:paraId="250B8E67" w14:textId="77777777" w:rsidR="009A6A17" w:rsidRPr="00C34154" w:rsidRDefault="009A6A17" w:rsidP="00C34154">
      <w:pPr>
        <w:widowControl w:val="0"/>
        <w:ind w:firstLine="709"/>
        <w:rPr>
          <w:rFonts w:eastAsia="Tahoma"/>
          <w:color w:val="000000"/>
          <w:sz w:val="18"/>
          <w:szCs w:val="18"/>
          <w:lang w:bidi="ru-RU"/>
        </w:rPr>
      </w:pPr>
      <w:r w:rsidRPr="00C34154">
        <w:rPr>
          <w:rFonts w:eastAsia="Tahoma"/>
          <w:color w:val="000000"/>
          <w:sz w:val="18"/>
          <w:szCs w:val="18"/>
          <w:lang w:bidi="ru-RU"/>
        </w:rPr>
        <w:t>(наименование органа местного самоуправления)</w:t>
      </w:r>
    </w:p>
    <w:p w14:paraId="4762CB40" w14:textId="77777777" w:rsidR="009A6A17" w:rsidRPr="00C34154" w:rsidRDefault="009A6A17" w:rsidP="00C34154">
      <w:pPr>
        <w:widowControl w:val="0"/>
        <w:ind w:firstLine="709"/>
        <w:rPr>
          <w:rFonts w:eastAsia="Tahoma"/>
          <w:color w:val="000000"/>
          <w:sz w:val="18"/>
          <w:szCs w:val="18"/>
          <w:lang w:bidi="ru-RU"/>
        </w:rPr>
      </w:pPr>
      <w:r w:rsidRPr="00C34154">
        <w:rPr>
          <w:rFonts w:eastAsia="Tahoma"/>
          <w:color w:val="000000"/>
          <w:sz w:val="18"/>
          <w:szCs w:val="18"/>
          <w:lang w:bidi="ru-RU"/>
        </w:rPr>
        <w:t xml:space="preserve">по результатам рассмотрения заявления </w:t>
      </w:r>
      <w:r w:rsidRPr="00C34154">
        <w:rPr>
          <w:rFonts w:eastAsia="Tahoma"/>
          <w:bCs/>
          <w:color w:val="000000"/>
          <w:sz w:val="18"/>
          <w:szCs w:val="18"/>
          <w:lang w:bidi="ru-RU"/>
        </w:rPr>
        <w:t xml:space="preserve">о выдаче дубликата акта освидетельствования проведения основных работ по строительству (реконструкции) </w:t>
      </w:r>
      <w:r w:rsidRPr="00C34154">
        <w:rPr>
          <w:sz w:val="18"/>
          <w:szCs w:val="18"/>
        </w:rPr>
        <w:t>объекта индивидуального жилищного строительства, по реконструкции дома блокированной застройки</w:t>
      </w:r>
      <w:r w:rsidRPr="00C34154">
        <w:rPr>
          <w:rFonts w:eastAsia="Tahoma"/>
          <w:bCs/>
          <w:color w:val="000000"/>
          <w:sz w:val="18"/>
          <w:szCs w:val="18"/>
          <w:lang w:bidi="ru-RU"/>
        </w:rPr>
        <w:t xml:space="preserve"> с привлечением средств материнского (семейного) капитала </w:t>
      </w:r>
      <w:r w:rsidRPr="00C34154">
        <w:rPr>
          <w:rFonts w:eastAsia="Tahoma"/>
          <w:color w:val="000000"/>
          <w:sz w:val="18"/>
          <w:szCs w:val="18"/>
          <w:lang w:bidi="ru-RU"/>
        </w:rPr>
        <w:t xml:space="preserve">от __________________ № _________________ принято </w:t>
      </w:r>
    </w:p>
    <w:p w14:paraId="341C3B2E" w14:textId="77777777" w:rsidR="009A6A17" w:rsidRPr="00C34154" w:rsidRDefault="009A6A17" w:rsidP="00C34154">
      <w:pPr>
        <w:widowControl w:val="0"/>
        <w:ind w:firstLine="709"/>
        <w:rPr>
          <w:rFonts w:eastAsia="Tahoma"/>
          <w:color w:val="000000"/>
          <w:sz w:val="18"/>
          <w:szCs w:val="18"/>
          <w:lang w:bidi="ru-RU"/>
        </w:rPr>
      </w:pPr>
      <w:r w:rsidRPr="00C34154">
        <w:rPr>
          <w:rFonts w:eastAsia="Tahoma"/>
          <w:color w:val="000000"/>
          <w:sz w:val="18"/>
          <w:szCs w:val="18"/>
          <w:lang w:bidi="ru-RU"/>
        </w:rPr>
        <w:t>(дата и номер регистрации)</w:t>
      </w:r>
    </w:p>
    <w:p w14:paraId="3A1720E3" w14:textId="77777777" w:rsidR="009A6A17" w:rsidRPr="00C34154" w:rsidRDefault="009A6A17" w:rsidP="00C34154">
      <w:pPr>
        <w:widowControl w:val="0"/>
        <w:ind w:firstLine="709"/>
        <w:rPr>
          <w:rFonts w:eastAsia="Tahoma"/>
          <w:color w:val="000000"/>
          <w:sz w:val="18"/>
          <w:szCs w:val="18"/>
          <w:lang w:bidi="ru-RU"/>
        </w:rPr>
      </w:pPr>
      <w:r w:rsidRPr="00C34154">
        <w:rPr>
          <w:rFonts w:eastAsia="Tahoma"/>
          <w:color w:val="000000"/>
          <w:sz w:val="18"/>
          <w:szCs w:val="18"/>
          <w:lang w:bidi="ru-RU"/>
        </w:rPr>
        <w:t xml:space="preserve">решение об отказе в выдаче дубликата акта освидетельствования проведения основных работ по строительству (реконструкции) </w:t>
      </w:r>
      <w:r w:rsidRPr="00C34154">
        <w:rPr>
          <w:sz w:val="18"/>
          <w:szCs w:val="18"/>
        </w:rPr>
        <w:t>объекта индивидуального жилищного строительства, по реконструкции дома блокированной застройки</w:t>
      </w:r>
      <w:r w:rsidRPr="00C34154">
        <w:rPr>
          <w:rFonts w:eastAsia="Tahoma"/>
          <w:color w:val="000000"/>
          <w:sz w:val="18"/>
          <w:szCs w:val="18"/>
          <w:lang w:bidi="ru-RU"/>
        </w:rPr>
        <w:t xml:space="preserve"> с привлечением средств материнского (семейного) капитала в связи с ____________________________________________________________________________________________________________________________________</w:t>
      </w:r>
    </w:p>
    <w:p w14:paraId="245581C1" w14:textId="77777777" w:rsidR="009A6A17" w:rsidRPr="00C34154" w:rsidRDefault="009A6A17" w:rsidP="00C34154">
      <w:pPr>
        <w:widowControl w:val="0"/>
        <w:ind w:firstLine="709"/>
        <w:rPr>
          <w:rFonts w:eastAsia="Tahoma"/>
          <w:color w:val="000000"/>
          <w:sz w:val="18"/>
          <w:szCs w:val="18"/>
          <w:lang w:bidi="ru-RU"/>
        </w:rPr>
      </w:pPr>
      <w:r w:rsidRPr="00C34154">
        <w:rPr>
          <w:rFonts w:eastAsia="Tahoma"/>
          <w:color w:val="000000"/>
          <w:sz w:val="18"/>
          <w:szCs w:val="18"/>
          <w:lang w:bidi="ru-RU"/>
        </w:rPr>
        <w:t xml:space="preserve">(указываются основания для отказа в соответствии с пунктом 12 Административного регламента) </w:t>
      </w:r>
    </w:p>
    <w:p w14:paraId="7F5F820E" w14:textId="77777777" w:rsidR="009A6A17" w:rsidRPr="00C34154" w:rsidRDefault="009A6A17" w:rsidP="00C34154">
      <w:pPr>
        <w:widowControl w:val="0"/>
        <w:ind w:firstLine="709"/>
        <w:rPr>
          <w:color w:val="000000"/>
          <w:sz w:val="18"/>
          <w:szCs w:val="18"/>
        </w:rPr>
      </w:pPr>
    </w:p>
    <w:tbl>
      <w:tblPr>
        <w:tblW w:w="9410" w:type="dxa"/>
        <w:tblLayout w:type="fixed"/>
        <w:tblCellMar>
          <w:left w:w="28" w:type="dxa"/>
          <w:right w:w="28" w:type="dxa"/>
        </w:tblCellMar>
        <w:tblLook w:val="0000" w:firstRow="0" w:lastRow="0" w:firstColumn="0" w:lastColumn="0" w:noHBand="0" w:noVBand="0"/>
      </w:tblPr>
      <w:tblGrid>
        <w:gridCol w:w="2958"/>
        <w:gridCol w:w="268"/>
        <w:gridCol w:w="2152"/>
        <w:gridCol w:w="268"/>
        <w:gridCol w:w="3764"/>
      </w:tblGrid>
      <w:tr w:rsidR="009A6A17" w:rsidRPr="00C34154" w14:paraId="5F5F85A2" w14:textId="77777777" w:rsidTr="009A6A17">
        <w:trPr>
          <w:trHeight w:val="385"/>
        </w:trPr>
        <w:tc>
          <w:tcPr>
            <w:tcW w:w="2958" w:type="dxa"/>
            <w:tcBorders>
              <w:top w:val="nil"/>
              <w:left w:val="nil"/>
              <w:bottom w:val="single" w:sz="4" w:space="0" w:color="auto"/>
              <w:right w:val="nil"/>
            </w:tcBorders>
            <w:vAlign w:val="bottom"/>
          </w:tcPr>
          <w:p w14:paraId="0E0D5517" w14:textId="77777777" w:rsidR="009A6A17" w:rsidRPr="00C34154" w:rsidRDefault="009A6A17" w:rsidP="00C34154">
            <w:pPr>
              <w:widowControl w:val="0"/>
              <w:ind w:firstLine="709"/>
              <w:rPr>
                <w:rFonts w:eastAsia="Tahoma"/>
                <w:color w:val="000000"/>
                <w:sz w:val="18"/>
                <w:szCs w:val="18"/>
                <w:lang w:bidi="ru-RU"/>
              </w:rPr>
            </w:pPr>
          </w:p>
        </w:tc>
        <w:tc>
          <w:tcPr>
            <w:tcW w:w="268" w:type="dxa"/>
            <w:tcBorders>
              <w:top w:val="nil"/>
              <w:left w:val="nil"/>
              <w:bottom w:val="nil"/>
              <w:right w:val="nil"/>
            </w:tcBorders>
            <w:vAlign w:val="bottom"/>
          </w:tcPr>
          <w:p w14:paraId="30860C87" w14:textId="77777777" w:rsidR="009A6A17" w:rsidRPr="00C34154" w:rsidRDefault="009A6A17" w:rsidP="00C34154">
            <w:pPr>
              <w:widowControl w:val="0"/>
              <w:ind w:firstLine="709"/>
              <w:rPr>
                <w:rFonts w:eastAsia="Tahoma"/>
                <w:color w:val="000000"/>
                <w:sz w:val="18"/>
                <w:szCs w:val="18"/>
                <w:lang w:bidi="ru-RU"/>
              </w:rPr>
            </w:pPr>
          </w:p>
        </w:tc>
        <w:tc>
          <w:tcPr>
            <w:tcW w:w="2152" w:type="dxa"/>
            <w:tcBorders>
              <w:top w:val="nil"/>
              <w:left w:val="nil"/>
              <w:bottom w:val="single" w:sz="4" w:space="0" w:color="auto"/>
              <w:right w:val="nil"/>
            </w:tcBorders>
            <w:vAlign w:val="bottom"/>
          </w:tcPr>
          <w:p w14:paraId="219B6139" w14:textId="77777777" w:rsidR="009A6A17" w:rsidRPr="00C34154" w:rsidRDefault="009A6A17" w:rsidP="00C34154">
            <w:pPr>
              <w:widowControl w:val="0"/>
              <w:ind w:firstLine="709"/>
              <w:rPr>
                <w:rFonts w:eastAsia="Tahoma"/>
                <w:color w:val="000000"/>
                <w:sz w:val="18"/>
                <w:szCs w:val="18"/>
                <w:lang w:bidi="ru-RU"/>
              </w:rPr>
            </w:pPr>
          </w:p>
        </w:tc>
        <w:tc>
          <w:tcPr>
            <w:tcW w:w="268" w:type="dxa"/>
            <w:tcBorders>
              <w:top w:val="nil"/>
              <w:left w:val="nil"/>
              <w:bottom w:val="nil"/>
              <w:right w:val="nil"/>
            </w:tcBorders>
            <w:vAlign w:val="bottom"/>
          </w:tcPr>
          <w:p w14:paraId="60ED9ACD" w14:textId="77777777" w:rsidR="009A6A17" w:rsidRPr="00C34154" w:rsidRDefault="009A6A17" w:rsidP="00C34154">
            <w:pPr>
              <w:widowControl w:val="0"/>
              <w:ind w:firstLine="709"/>
              <w:rPr>
                <w:rFonts w:eastAsia="Tahoma"/>
                <w:color w:val="000000"/>
                <w:sz w:val="18"/>
                <w:szCs w:val="18"/>
                <w:lang w:bidi="ru-RU"/>
              </w:rPr>
            </w:pPr>
          </w:p>
        </w:tc>
        <w:tc>
          <w:tcPr>
            <w:tcW w:w="3764" w:type="dxa"/>
            <w:tcBorders>
              <w:top w:val="nil"/>
              <w:left w:val="nil"/>
              <w:bottom w:val="single" w:sz="4" w:space="0" w:color="auto"/>
              <w:right w:val="nil"/>
            </w:tcBorders>
            <w:vAlign w:val="bottom"/>
          </w:tcPr>
          <w:p w14:paraId="1658952C" w14:textId="77777777" w:rsidR="009A6A17" w:rsidRPr="00C34154" w:rsidRDefault="009A6A17" w:rsidP="00C34154">
            <w:pPr>
              <w:widowControl w:val="0"/>
              <w:ind w:firstLine="709"/>
              <w:rPr>
                <w:rFonts w:eastAsia="Tahoma"/>
                <w:color w:val="000000"/>
                <w:sz w:val="18"/>
                <w:szCs w:val="18"/>
                <w:lang w:bidi="ru-RU"/>
              </w:rPr>
            </w:pPr>
          </w:p>
        </w:tc>
      </w:tr>
      <w:tr w:rsidR="009A6A17" w:rsidRPr="00C34154" w14:paraId="741B0F7B" w14:textId="77777777" w:rsidTr="009A6A17">
        <w:trPr>
          <w:trHeight w:val="770"/>
        </w:trPr>
        <w:tc>
          <w:tcPr>
            <w:tcW w:w="2958" w:type="dxa"/>
            <w:tcBorders>
              <w:top w:val="nil"/>
              <w:left w:val="nil"/>
              <w:bottom w:val="nil"/>
              <w:right w:val="nil"/>
            </w:tcBorders>
          </w:tcPr>
          <w:p w14:paraId="6E969115" w14:textId="77777777" w:rsidR="009A6A17" w:rsidRPr="00C34154" w:rsidRDefault="009A6A17" w:rsidP="00C34154">
            <w:pPr>
              <w:widowControl w:val="0"/>
              <w:ind w:firstLine="709"/>
              <w:rPr>
                <w:rFonts w:eastAsia="Tahoma"/>
                <w:color w:val="000000"/>
                <w:sz w:val="18"/>
                <w:szCs w:val="18"/>
                <w:lang w:bidi="ru-RU"/>
              </w:rPr>
            </w:pPr>
            <w:r w:rsidRPr="00C34154">
              <w:rPr>
                <w:rFonts w:eastAsia="Tahoma"/>
                <w:color w:val="000000"/>
                <w:sz w:val="18"/>
                <w:szCs w:val="18"/>
                <w:lang w:bidi="ru-RU"/>
              </w:rPr>
              <w:t>(должность)</w:t>
            </w:r>
          </w:p>
        </w:tc>
        <w:tc>
          <w:tcPr>
            <w:tcW w:w="268" w:type="dxa"/>
            <w:tcBorders>
              <w:top w:val="nil"/>
              <w:left w:val="nil"/>
              <w:bottom w:val="nil"/>
              <w:right w:val="nil"/>
            </w:tcBorders>
          </w:tcPr>
          <w:p w14:paraId="2148CECA" w14:textId="77777777" w:rsidR="009A6A17" w:rsidRPr="00C34154" w:rsidRDefault="009A6A17" w:rsidP="00C34154">
            <w:pPr>
              <w:widowControl w:val="0"/>
              <w:ind w:firstLine="709"/>
              <w:rPr>
                <w:rFonts w:eastAsia="Tahoma"/>
                <w:color w:val="000000"/>
                <w:sz w:val="18"/>
                <w:szCs w:val="18"/>
                <w:lang w:bidi="ru-RU"/>
              </w:rPr>
            </w:pPr>
          </w:p>
        </w:tc>
        <w:tc>
          <w:tcPr>
            <w:tcW w:w="2152" w:type="dxa"/>
            <w:tcBorders>
              <w:top w:val="nil"/>
              <w:left w:val="nil"/>
              <w:bottom w:val="nil"/>
              <w:right w:val="nil"/>
            </w:tcBorders>
          </w:tcPr>
          <w:p w14:paraId="0131CE1D" w14:textId="77777777" w:rsidR="009A6A17" w:rsidRPr="00C34154" w:rsidRDefault="009A6A17" w:rsidP="00C34154">
            <w:pPr>
              <w:widowControl w:val="0"/>
              <w:ind w:firstLine="709"/>
              <w:rPr>
                <w:rFonts w:eastAsia="Tahoma"/>
                <w:color w:val="000000"/>
                <w:sz w:val="18"/>
                <w:szCs w:val="18"/>
                <w:lang w:bidi="ru-RU"/>
              </w:rPr>
            </w:pPr>
            <w:r w:rsidRPr="00C34154">
              <w:rPr>
                <w:rFonts w:eastAsia="Tahoma"/>
                <w:color w:val="000000"/>
                <w:sz w:val="18"/>
                <w:szCs w:val="18"/>
                <w:lang w:bidi="ru-RU"/>
              </w:rPr>
              <w:t>(подпись)</w:t>
            </w:r>
          </w:p>
        </w:tc>
        <w:tc>
          <w:tcPr>
            <w:tcW w:w="268" w:type="dxa"/>
            <w:tcBorders>
              <w:top w:val="nil"/>
              <w:left w:val="nil"/>
              <w:bottom w:val="nil"/>
              <w:right w:val="nil"/>
            </w:tcBorders>
          </w:tcPr>
          <w:p w14:paraId="6EBCE0E2" w14:textId="77777777" w:rsidR="009A6A17" w:rsidRPr="00C34154" w:rsidRDefault="009A6A17" w:rsidP="00C34154">
            <w:pPr>
              <w:widowControl w:val="0"/>
              <w:ind w:firstLine="709"/>
              <w:rPr>
                <w:rFonts w:eastAsia="Tahoma"/>
                <w:color w:val="000000"/>
                <w:sz w:val="18"/>
                <w:szCs w:val="18"/>
                <w:lang w:bidi="ru-RU"/>
              </w:rPr>
            </w:pPr>
          </w:p>
        </w:tc>
        <w:tc>
          <w:tcPr>
            <w:tcW w:w="3764" w:type="dxa"/>
            <w:tcBorders>
              <w:top w:val="nil"/>
              <w:left w:val="nil"/>
              <w:bottom w:val="nil"/>
              <w:right w:val="nil"/>
            </w:tcBorders>
          </w:tcPr>
          <w:p w14:paraId="5F0C40B4" w14:textId="77777777" w:rsidR="009A6A17" w:rsidRPr="00C34154" w:rsidRDefault="009A6A17" w:rsidP="00C34154">
            <w:pPr>
              <w:widowControl w:val="0"/>
              <w:ind w:firstLine="709"/>
              <w:rPr>
                <w:rFonts w:eastAsia="Tahoma"/>
                <w:color w:val="000000"/>
                <w:sz w:val="18"/>
                <w:szCs w:val="18"/>
                <w:lang w:bidi="ru-RU"/>
              </w:rPr>
            </w:pPr>
            <w:r w:rsidRPr="00C34154">
              <w:rPr>
                <w:rFonts w:eastAsia="Tahoma"/>
                <w:color w:val="000000"/>
                <w:sz w:val="18"/>
                <w:szCs w:val="18"/>
                <w:lang w:bidi="ru-RU"/>
              </w:rPr>
              <w:t>(фамилия, имя, отчество    (при наличии)</w:t>
            </w:r>
          </w:p>
        </w:tc>
      </w:tr>
    </w:tbl>
    <w:p w14:paraId="18458238" w14:textId="283ED20C" w:rsidR="00C34154" w:rsidRPr="00F20371" w:rsidRDefault="00F20371" w:rsidP="00F20371">
      <w:pPr>
        <w:widowControl w:val="0"/>
        <w:ind w:firstLine="709"/>
        <w:rPr>
          <w:rFonts w:eastAsia="Tahoma"/>
          <w:color w:val="000000"/>
          <w:sz w:val="18"/>
          <w:szCs w:val="18"/>
          <w:lang w:bidi="ru-RU"/>
        </w:rPr>
      </w:pPr>
      <w:r>
        <w:rPr>
          <w:rFonts w:eastAsia="Tahoma"/>
          <w:color w:val="000000"/>
          <w:sz w:val="18"/>
          <w:szCs w:val="18"/>
          <w:lang w:bidi="ru-RU"/>
        </w:rPr>
        <w:t>Дата</w:t>
      </w:r>
    </w:p>
    <w:p w14:paraId="5FB16296" w14:textId="42D2732E" w:rsidR="00C34154" w:rsidRDefault="00C34154" w:rsidP="002C22B5">
      <w:pPr>
        <w:rPr>
          <w:sz w:val="18"/>
          <w:szCs w:val="18"/>
        </w:rPr>
      </w:pPr>
    </w:p>
    <w:p w14:paraId="1E999450" w14:textId="78750B35" w:rsidR="00F20371" w:rsidRDefault="00F20371" w:rsidP="002C22B5">
      <w:pPr>
        <w:rPr>
          <w:sz w:val="18"/>
          <w:szCs w:val="18"/>
        </w:rPr>
      </w:pPr>
    </w:p>
    <w:p w14:paraId="3D3BE9B7" w14:textId="49A2CF1C" w:rsidR="00F20371" w:rsidRDefault="00F20371" w:rsidP="002C22B5">
      <w:pPr>
        <w:rPr>
          <w:sz w:val="18"/>
          <w:szCs w:val="18"/>
        </w:rPr>
      </w:pPr>
    </w:p>
    <w:p w14:paraId="05F048AE" w14:textId="69BCDA74" w:rsidR="00F20371" w:rsidRDefault="00F20371" w:rsidP="002C22B5">
      <w:pPr>
        <w:rPr>
          <w:sz w:val="18"/>
          <w:szCs w:val="18"/>
        </w:rPr>
      </w:pPr>
    </w:p>
    <w:p w14:paraId="0D158729" w14:textId="58820EA6" w:rsidR="00F20371" w:rsidRDefault="00F20371" w:rsidP="002C22B5">
      <w:pPr>
        <w:rPr>
          <w:sz w:val="18"/>
          <w:szCs w:val="18"/>
        </w:rPr>
      </w:pPr>
    </w:p>
    <w:p w14:paraId="1078D679" w14:textId="3782C7FA" w:rsidR="00F20371" w:rsidRDefault="00F20371" w:rsidP="002C22B5">
      <w:pPr>
        <w:rPr>
          <w:sz w:val="18"/>
          <w:szCs w:val="18"/>
        </w:rPr>
      </w:pPr>
    </w:p>
    <w:p w14:paraId="2F3E81CF" w14:textId="5BF256A8" w:rsidR="00F20371" w:rsidRDefault="00F20371" w:rsidP="002C22B5">
      <w:pPr>
        <w:rPr>
          <w:sz w:val="18"/>
          <w:szCs w:val="18"/>
        </w:rPr>
      </w:pPr>
    </w:p>
    <w:p w14:paraId="7AF34EE8" w14:textId="33E97FDE" w:rsidR="00F20371" w:rsidRDefault="00F20371" w:rsidP="002C22B5">
      <w:pPr>
        <w:rPr>
          <w:sz w:val="18"/>
          <w:szCs w:val="18"/>
        </w:rPr>
      </w:pPr>
    </w:p>
    <w:p w14:paraId="1FDB3A5F" w14:textId="40E96254" w:rsidR="00F20371" w:rsidRDefault="00F20371" w:rsidP="002C22B5">
      <w:pPr>
        <w:rPr>
          <w:sz w:val="18"/>
          <w:szCs w:val="18"/>
        </w:rPr>
      </w:pPr>
    </w:p>
    <w:p w14:paraId="546DFBE4" w14:textId="6697EE4E" w:rsidR="00F20371" w:rsidRDefault="00F20371" w:rsidP="002C22B5">
      <w:pPr>
        <w:rPr>
          <w:sz w:val="18"/>
          <w:szCs w:val="18"/>
        </w:rPr>
      </w:pPr>
    </w:p>
    <w:p w14:paraId="6D9E1D52" w14:textId="03ED86EA" w:rsidR="00F20371" w:rsidRDefault="00F20371" w:rsidP="002C22B5">
      <w:pPr>
        <w:rPr>
          <w:sz w:val="18"/>
          <w:szCs w:val="18"/>
        </w:rPr>
      </w:pPr>
    </w:p>
    <w:p w14:paraId="4A5D7CC0" w14:textId="29DDECBE" w:rsidR="00F20371" w:rsidRDefault="00F20371" w:rsidP="002C22B5">
      <w:pPr>
        <w:rPr>
          <w:sz w:val="18"/>
          <w:szCs w:val="18"/>
        </w:rPr>
      </w:pPr>
    </w:p>
    <w:p w14:paraId="41CFFBD5" w14:textId="7C68A049" w:rsidR="00F20371" w:rsidRDefault="00F20371" w:rsidP="002C22B5">
      <w:pPr>
        <w:rPr>
          <w:sz w:val="18"/>
          <w:szCs w:val="18"/>
        </w:rPr>
      </w:pPr>
    </w:p>
    <w:p w14:paraId="54D9FF56" w14:textId="118B234C" w:rsidR="00F20371" w:rsidRDefault="00F20371" w:rsidP="002C22B5">
      <w:pPr>
        <w:rPr>
          <w:sz w:val="18"/>
          <w:szCs w:val="18"/>
        </w:rPr>
      </w:pPr>
    </w:p>
    <w:p w14:paraId="21D5C41F" w14:textId="51A27DB6" w:rsidR="00F20371" w:rsidRDefault="00F20371" w:rsidP="002C22B5">
      <w:pPr>
        <w:rPr>
          <w:sz w:val="18"/>
          <w:szCs w:val="18"/>
        </w:rPr>
      </w:pPr>
    </w:p>
    <w:p w14:paraId="61BD84D5" w14:textId="3390D2C6" w:rsidR="00F20371" w:rsidRDefault="00F20371" w:rsidP="002C22B5">
      <w:pPr>
        <w:rPr>
          <w:sz w:val="18"/>
          <w:szCs w:val="18"/>
        </w:rPr>
      </w:pPr>
    </w:p>
    <w:p w14:paraId="55F2D2C4" w14:textId="0304C908" w:rsidR="00F20371" w:rsidRDefault="00F20371" w:rsidP="002C22B5">
      <w:pPr>
        <w:rPr>
          <w:sz w:val="18"/>
          <w:szCs w:val="18"/>
        </w:rPr>
      </w:pPr>
    </w:p>
    <w:p w14:paraId="69A0EE9A" w14:textId="42638F7F" w:rsidR="00F20371" w:rsidRDefault="00F20371" w:rsidP="002C22B5">
      <w:pPr>
        <w:rPr>
          <w:sz w:val="18"/>
          <w:szCs w:val="18"/>
        </w:rPr>
      </w:pPr>
    </w:p>
    <w:p w14:paraId="0084C9AA" w14:textId="3C25DBB3" w:rsidR="00F20371" w:rsidRDefault="00F20371" w:rsidP="002C22B5">
      <w:pPr>
        <w:rPr>
          <w:sz w:val="18"/>
          <w:szCs w:val="18"/>
        </w:rPr>
      </w:pPr>
    </w:p>
    <w:p w14:paraId="136A3B58" w14:textId="2BDCA752" w:rsidR="00F20371" w:rsidRDefault="00F20371" w:rsidP="002C22B5">
      <w:pPr>
        <w:rPr>
          <w:sz w:val="18"/>
          <w:szCs w:val="18"/>
        </w:rPr>
      </w:pPr>
    </w:p>
    <w:p w14:paraId="4B0BB29B" w14:textId="2145EA7B" w:rsidR="00F20371" w:rsidRDefault="00F20371" w:rsidP="002C22B5">
      <w:pPr>
        <w:rPr>
          <w:sz w:val="18"/>
          <w:szCs w:val="18"/>
        </w:rPr>
      </w:pPr>
    </w:p>
    <w:p w14:paraId="124133E6" w14:textId="5A40037F" w:rsidR="00F20371" w:rsidRDefault="00F20371" w:rsidP="002C22B5">
      <w:pPr>
        <w:rPr>
          <w:sz w:val="18"/>
          <w:szCs w:val="18"/>
        </w:rPr>
      </w:pPr>
    </w:p>
    <w:p w14:paraId="64D31632" w14:textId="1C97CA1E" w:rsidR="00F20371" w:rsidRDefault="00F20371" w:rsidP="002C22B5">
      <w:pPr>
        <w:rPr>
          <w:sz w:val="18"/>
          <w:szCs w:val="18"/>
        </w:rPr>
      </w:pPr>
    </w:p>
    <w:p w14:paraId="0631A696" w14:textId="486DD5F1" w:rsidR="00F20371" w:rsidRDefault="00F20371" w:rsidP="002C22B5">
      <w:pPr>
        <w:rPr>
          <w:sz w:val="18"/>
          <w:szCs w:val="18"/>
        </w:rPr>
      </w:pPr>
    </w:p>
    <w:p w14:paraId="38B56607" w14:textId="5DC242D0" w:rsidR="00F20371" w:rsidRDefault="00F20371" w:rsidP="002C22B5">
      <w:pPr>
        <w:rPr>
          <w:sz w:val="18"/>
          <w:szCs w:val="18"/>
        </w:rPr>
      </w:pPr>
    </w:p>
    <w:p w14:paraId="008A0BC5" w14:textId="694C00A6" w:rsidR="00F20371" w:rsidRDefault="00F20371" w:rsidP="002C22B5">
      <w:pPr>
        <w:rPr>
          <w:sz w:val="18"/>
          <w:szCs w:val="18"/>
        </w:rPr>
      </w:pPr>
    </w:p>
    <w:p w14:paraId="23C1D0C6" w14:textId="32F23F9A" w:rsidR="00F20371" w:rsidRDefault="00F20371" w:rsidP="002C22B5">
      <w:pPr>
        <w:rPr>
          <w:sz w:val="18"/>
          <w:szCs w:val="18"/>
        </w:rPr>
      </w:pPr>
    </w:p>
    <w:p w14:paraId="127EBF54" w14:textId="4500F1D0" w:rsidR="00F20371" w:rsidRDefault="00F20371" w:rsidP="002C22B5">
      <w:pPr>
        <w:rPr>
          <w:sz w:val="18"/>
          <w:szCs w:val="18"/>
        </w:rPr>
      </w:pPr>
    </w:p>
    <w:p w14:paraId="504983F1" w14:textId="385766BA" w:rsidR="00F20371" w:rsidRDefault="00F20371" w:rsidP="002C22B5">
      <w:pPr>
        <w:rPr>
          <w:sz w:val="18"/>
          <w:szCs w:val="18"/>
        </w:rPr>
      </w:pPr>
    </w:p>
    <w:p w14:paraId="0C0CB73A" w14:textId="411470F5" w:rsidR="00F20371" w:rsidRDefault="00F20371" w:rsidP="002C22B5">
      <w:pPr>
        <w:rPr>
          <w:sz w:val="18"/>
          <w:szCs w:val="18"/>
        </w:rPr>
      </w:pPr>
    </w:p>
    <w:p w14:paraId="483E3A66" w14:textId="6AB13C25" w:rsidR="00F20371" w:rsidRDefault="00F20371" w:rsidP="002C22B5">
      <w:pPr>
        <w:rPr>
          <w:sz w:val="18"/>
          <w:szCs w:val="18"/>
        </w:rPr>
      </w:pPr>
    </w:p>
    <w:p w14:paraId="2C5D3960" w14:textId="77777777" w:rsidR="00F20371" w:rsidRDefault="00F20371" w:rsidP="002C22B5">
      <w:pPr>
        <w:rPr>
          <w:sz w:val="18"/>
          <w:szCs w:val="18"/>
        </w:rPr>
      </w:pPr>
    </w:p>
    <w:p w14:paraId="0786768F" w14:textId="6994277F" w:rsidR="00C34154" w:rsidRDefault="00C34154" w:rsidP="002C22B5">
      <w:pPr>
        <w:rPr>
          <w:sz w:val="18"/>
          <w:szCs w:val="18"/>
        </w:rPr>
      </w:pPr>
    </w:p>
    <w:p w14:paraId="10095841" w14:textId="77777777" w:rsidR="002121C0" w:rsidRPr="00003232" w:rsidRDefault="002121C0" w:rsidP="002121C0">
      <w:pPr>
        <w:widowControl w:val="0"/>
        <w:tabs>
          <w:tab w:val="left" w:pos="3261"/>
          <w:tab w:val="left" w:pos="3544"/>
        </w:tabs>
        <w:autoSpaceDE w:val="0"/>
        <w:autoSpaceDN w:val="0"/>
        <w:adjustRightInd w:val="0"/>
        <w:ind w:right="281" w:firstLine="425"/>
        <w:jc w:val="center"/>
        <w:rPr>
          <w:b/>
          <w:i/>
          <w:sz w:val="18"/>
          <w:szCs w:val="18"/>
        </w:rPr>
      </w:pPr>
      <w:r w:rsidRPr="00003232">
        <w:rPr>
          <w:b/>
          <w:i/>
          <w:sz w:val="18"/>
          <w:szCs w:val="18"/>
        </w:rPr>
        <w:lastRenderedPageBreak/>
        <w:t>П О С Т А Н О В Л Е Н И Е</w:t>
      </w:r>
    </w:p>
    <w:p w14:paraId="518B7214" w14:textId="77777777" w:rsidR="002121C0" w:rsidRPr="00003232" w:rsidRDefault="002121C0" w:rsidP="002121C0">
      <w:pPr>
        <w:widowControl w:val="0"/>
        <w:autoSpaceDE w:val="0"/>
        <w:autoSpaceDN w:val="0"/>
        <w:adjustRightInd w:val="0"/>
        <w:ind w:right="281" w:firstLine="425"/>
        <w:jc w:val="center"/>
        <w:rPr>
          <w:b/>
          <w:i/>
          <w:sz w:val="18"/>
          <w:szCs w:val="18"/>
        </w:rPr>
      </w:pPr>
    </w:p>
    <w:p w14:paraId="6DA45981" w14:textId="3D6214F9" w:rsidR="002121C0" w:rsidRPr="00003232" w:rsidRDefault="002121C0" w:rsidP="002121C0">
      <w:pPr>
        <w:widowControl w:val="0"/>
        <w:shd w:val="clear" w:color="auto" w:fill="FFFFFF"/>
        <w:autoSpaceDE w:val="0"/>
        <w:autoSpaceDN w:val="0"/>
        <w:adjustRightInd w:val="0"/>
        <w:ind w:right="281" w:firstLine="425"/>
        <w:jc w:val="center"/>
        <w:rPr>
          <w:b/>
          <w:i/>
          <w:color w:val="000000"/>
          <w:sz w:val="18"/>
          <w:szCs w:val="18"/>
        </w:rPr>
      </w:pPr>
      <w:r>
        <w:rPr>
          <w:b/>
          <w:i/>
          <w:color w:val="000000"/>
          <w:sz w:val="18"/>
          <w:szCs w:val="18"/>
        </w:rPr>
        <w:t>от 2</w:t>
      </w:r>
      <w:r w:rsidR="006C0025">
        <w:rPr>
          <w:b/>
          <w:i/>
          <w:color w:val="000000"/>
          <w:sz w:val="18"/>
          <w:szCs w:val="18"/>
        </w:rPr>
        <w:t>5</w:t>
      </w:r>
      <w:r w:rsidRPr="00003232">
        <w:rPr>
          <w:b/>
          <w:i/>
          <w:color w:val="000000"/>
          <w:sz w:val="18"/>
          <w:szCs w:val="18"/>
        </w:rPr>
        <w:t>.1</w:t>
      </w:r>
      <w:r>
        <w:rPr>
          <w:b/>
          <w:i/>
          <w:color w:val="000000"/>
          <w:sz w:val="18"/>
          <w:szCs w:val="18"/>
        </w:rPr>
        <w:t>1</w:t>
      </w:r>
      <w:r w:rsidRPr="00003232">
        <w:rPr>
          <w:b/>
          <w:i/>
          <w:color w:val="000000"/>
          <w:sz w:val="18"/>
          <w:szCs w:val="18"/>
        </w:rPr>
        <w:t xml:space="preserve">.2024 № </w:t>
      </w:r>
      <w:r>
        <w:rPr>
          <w:b/>
          <w:i/>
          <w:color w:val="000000"/>
          <w:sz w:val="18"/>
          <w:szCs w:val="18"/>
        </w:rPr>
        <w:t>5</w:t>
      </w:r>
      <w:r w:rsidR="006C0025">
        <w:rPr>
          <w:b/>
          <w:i/>
          <w:color w:val="000000"/>
          <w:sz w:val="18"/>
          <w:szCs w:val="18"/>
        </w:rPr>
        <w:t>24</w:t>
      </w:r>
      <w:r w:rsidRPr="00003232">
        <w:rPr>
          <w:b/>
          <w:i/>
          <w:color w:val="000000"/>
          <w:sz w:val="18"/>
          <w:szCs w:val="18"/>
        </w:rPr>
        <w:t xml:space="preserve">                                                                                                                      </w:t>
      </w:r>
      <w:r>
        <w:rPr>
          <w:b/>
          <w:i/>
          <w:color w:val="000000"/>
          <w:sz w:val="18"/>
          <w:szCs w:val="18"/>
        </w:rPr>
        <w:t xml:space="preserve">         </w:t>
      </w:r>
      <w:r w:rsidRPr="00003232">
        <w:rPr>
          <w:b/>
          <w:i/>
          <w:color w:val="000000"/>
          <w:sz w:val="18"/>
          <w:szCs w:val="18"/>
        </w:rPr>
        <w:t xml:space="preserve"> р.п. Рамонь</w:t>
      </w:r>
    </w:p>
    <w:p w14:paraId="550AADD0" w14:textId="77777777" w:rsidR="002121C0" w:rsidRDefault="002121C0" w:rsidP="002121C0">
      <w:pPr>
        <w:ind w:firstLine="425"/>
        <w:rPr>
          <w:sz w:val="18"/>
          <w:szCs w:val="18"/>
        </w:rPr>
      </w:pPr>
    </w:p>
    <w:p w14:paraId="608937EC" w14:textId="59CFDA60" w:rsidR="009802DB" w:rsidRDefault="006C0025" w:rsidP="006C0025">
      <w:pPr>
        <w:jc w:val="center"/>
        <w:rPr>
          <w:sz w:val="18"/>
          <w:szCs w:val="18"/>
        </w:rPr>
      </w:pPr>
      <w:r w:rsidRPr="006C0025">
        <w:rPr>
          <w:b/>
          <w:i/>
          <w:sz w:val="18"/>
          <w:szCs w:val="18"/>
        </w:rPr>
        <w:t>О внесении изменений в постановление администрации Рамонского муниципального района Воронежской от 22.12.2023 № 537 «Об утверждении административного регламента администрации Рамонского муниципального района Воронежской области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p>
    <w:p w14:paraId="176E80E4" w14:textId="71134985" w:rsidR="009802DB" w:rsidRDefault="009802DB" w:rsidP="002C22B5">
      <w:pPr>
        <w:rPr>
          <w:sz w:val="18"/>
          <w:szCs w:val="18"/>
        </w:rPr>
      </w:pPr>
    </w:p>
    <w:p w14:paraId="59DCA90E" w14:textId="77777777" w:rsidR="006C0025" w:rsidRPr="006C0025" w:rsidRDefault="006C0025" w:rsidP="006C0025">
      <w:pPr>
        <w:widowControl w:val="0"/>
        <w:tabs>
          <w:tab w:val="left" w:pos="0"/>
        </w:tabs>
        <w:autoSpaceDE w:val="0"/>
        <w:autoSpaceDN w:val="0"/>
        <w:adjustRightInd w:val="0"/>
        <w:ind w:firstLine="426"/>
        <w:jc w:val="both"/>
        <w:rPr>
          <w:rFonts w:eastAsia="Calibri"/>
          <w:sz w:val="18"/>
          <w:szCs w:val="18"/>
          <w:lang w:eastAsia="en-US"/>
        </w:rPr>
      </w:pPr>
      <w:r w:rsidRPr="006C0025">
        <w:rPr>
          <w:rFonts w:eastAsia="Calibri"/>
          <w:sz w:val="18"/>
          <w:szCs w:val="1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6C0025">
        <w:rPr>
          <w:rFonts w:eastAsia="Calibri"/>
          <w:bCs/>
          <w:sz w:val="18"/>
          <w:szCs w:val="18"/>
          <w:lang w:eastAsia="en-US"/>
        </w:rPr>
        <w:t>от 23.04.2024 № 98-ФЗ «О внесении изменений в статью 40 Федерального закона «О рекламе» и Федеральный закон «О внесении изменений в отдельные законодательные акты Российской Федерации»,</w:t>
      </w:r>
      <w:r w:rsidRPr="006C0025">
        <w:rPr>
          <w:rFonts w:eastAsia="Calibri"/>
          <w:b/>
          <w:bCs/>
          <w:sz w:val="18"/>
          <w:szCs w:val="18"/>
          <w:lang w:eastAsia="en-US"/>
        </w:rPr>
        <w:t xml:space="preserve"> </w:t>
      </w:r>
      <w:r w:rsidRPr="006C0025">
        <w:rPr>
          <w:rFonts w:eastAsia="Calibri"/>
          <w:color w:val="000000"/>
          <w:sz w:val="18"/>
          <w:szCs w:val="18"/>
          <w:lang w:eastAsia="en-US"/>
        </w:rPr>
        <w:t>от 08.07.2024 № 172-ФЗ «О внесении изменений в статьи 2 и 5 Федерального закона «Об организации предоставления государственных и муниципальных услуг»,</w:t>
      </w:r>
      <w:r w:rsidRPr="006C0025">
        <w:rPr>
          <w:rFonts w:ascii="Segoe UI" w:eastAsia="Calibri" w:hAnsi="Segoe UI" w:cs="Segoe UI"/>
          <w:color w:val="000000"/>
          <w:sz w:val="18"/>
          <w:szCs w:val="18"/>
          <w:lang w:eastAsia="en-US"/>
        </w:rPr>
        <w:t xml:space="preserve"> </w:t>
      </w:r>
      <w:r w:rsidRPr="006C0025">
        <w:rPr>
          <w:rFonts w:eastAsia="Calibri"/>
          <w:bCs/>
          <w:sz w:val="18"/>
          <w:szCs w:val="18"/>
          <w:lang w:eastAsia="en-US"/>
        </w:rPr>
        <w:t xml:space="preserve">от 08.06.2020 № 168-ФЗ «О едином федеральном информационном регистре, содержащем сведения о населении Российской Федерации», </w:t>
      </w:r>
      <w:r w:rsidRPr="006C0025">
        <w:rPr>
          <w:rFonts w:ascii="LiberationSerif" w:eastAsia="Calibri" w:hAnsi="LiberationSerif"/>
          <w:color w:val="000000"/>
          <w:sz w:val="18"/>
          <w:szCs w:val="18"/>
          <w:lang w:eastAsia="en-US"/>
        </w:rPr>
        <w:t xml:space="preserve">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6C0025">
        <w:rPr>
          <w:rFonts w:eastAsia="Calibri"/>
          <w:sz w:val="18"/>
          <w:szCs w:val="18"/>
          <w:lang w:eastAsia="en-US"/>
        </w:rPr>
        <w:t>Уставом Рамонского муниципального района Воронежской области постановлением администрации Рамонского муниципального района Воронежской области от 04.03.2022 № 85 «Об утверждении Порядка разработки и утверждения административных регламентов предоставления муниципальных услуг»  администрация  Рамонского  муниципального  района  Воронежской области п о с т а н о в л я е т:</w:t>
      </w:r>
    </w:p>
    <w:p w14:paraId="014E5562" w14:textId="04364BBF" w:rsidR="006C0025" w:rsidRPr="006C0025" w:rsidRDefault="006C0025" w:rsidP="006C0025">
      <w:pPr>
        <w:suppressAutoHyphens/>
        <w:ind w:firstLine="426"/>
        <w:jc w:val="both"/>
        <w:rPr>
          <w:sz w:val="18"/>
          <w:szCs w:val="18"/>
        </w:rPr>
      </w:pPr>
      <w:r w:rsidRPr="006C0025">
        <w:rPr>
          <w:sz w:val="18"/>
          <w:szCs w:val="18"/>
        </w:rPr>
        <w:t>1. Внести следующие изменения в постановление администрации Рамонского муниципального района Воронежской области</w:t>
      </w:r>
      <w:r>
        <w:rPr>
          <w:sz w:val="18"/>
          <w:szCs w:val="18"/>
        </w:rPr>
        <w:t xml:space="preserve"> от 22.12.2023 </w:t>
      </w:r>
      <w:r w:rsidRPr="006C0025">
        <w:rPr>
          <w:sz w:val="18"/>
          <w:szCs w:val="18"/>
        </w:rPr>
        <w:t>№ 537 «Об утверждении административного регламента администрации Рамонского муниципального района Воронежской области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(далее – Постановление), в части касающейся Приложения  к Постановлению «Административный регламент «Выдача разрешения на установку и эксплуатацию рекламных конструкций на соответствующей территории, аннулирование такого разрешения».</w:t>
      </w:r>
    </w:p>
    <w:p w14:paraId="352E352B" w14:textId="77777777" w:rsidR="006C0025" w:rsidRPr="006C0025" w:rsidRDefault="006C0025" w:rsidP="006C0025">
      <w:pPr>
        <w:widowControl w:val="0"/>
        <w:tabs>
          <w:tab w:val="left" w:pos="0"/>
        </w:tabs>
        <w:ind w:firstLine="426"/>
        <w:jc w:val="both"/>
        <w:rPr>
          <w:rFonts w:eastAsia="Calibri"/>
          <w:sz w:val="18"/>
          <w:szCs w:val="18"/>
        </w:rPr>
      </w:pPr>
      <w:r w:rsidRPr="006C0025">
        <w:rPr>
          <w:sz w:val="18"/>
          <w:szCs w:val="18"/>
        </w:rPr>
        <w:t>1.1.</w:t>
      </w:r>
      <w:r w:rsidRPr="006C0025">
        <w:rPr>
          <w:rFonts w:eastAsia="Calibri"/>
          <w:sz w:val="18"/>
          <w:szCs w:val="18"/>
        </w:rPr>
        <w:t xml:space="preserve"> Пункт 6.1. Административного регламента дополнить подпунктом 6.1.5. следующего содержания:</w:t>
      </w:r>
    </w:p>
    <w:p w14:paraId="48BA7EAD" w14:textId="77777777" w:rsidR="006C0025" w:rsidRPr="006C0025" w:rsidRDefault="006C0025" w:rsidP="006C0025">
      <w:pPr>
        <w:autoSpaceDE w:val="0"/>
        <w:autoSpaceDN w:val="0"/>
        <w:adjustRightInd w:val="0"/>
        <w:ind w:firstLine="426"/>
        <w:jc w:val="both"/>
        <w:rPr>
          <w:sz w:val="18"/>
          <w:szCs w:val="18"/>
        </w:rPr>
      </w:pPr>
      <w:r w:rsidRPr="006C0025">
        <w:rPr>
          <w:rFonts w:eastAsia="Calibri"/>
          <w:sz w:val="18"/>
          <w:szCs w:val="18"/>
        </w:rPr>
        <w:t>«</w:t>
      </w:r>
      <w:r w:rsidRPr="006C0025">
        <w:rPr>
          <w:sz w:val="18"/>
          <w:szCs w:val="18"/>
        </w:rPr>
        <w:t>6.1.5. Для варианта предоставления Муниципальной услуги «Продление срока действия разрешения на установку и эксплуатацию рекламных конструкций»:</w:t>
      </w:r>
    </w:p>
    <w:p w14:paraId="359A7FD6" w14:textId="77777777" w:rsidR="006C0025" w:rsidRPr="006C0025" w:rsidRDefault="006C0025" w:rsidP="006C0025">
      <w:pPr>
        <w:autoSpaceDE w:val="0"/>
        <w:autoSpaceDN w:val="0"/>
        <w:adjustRightInd w:val="0"/>
        <w:ind w:firstLine="426"/>
        <w:jc w:val="both"/>
        <w:rPr>
          <w:sz w:val="18"/>
          <w:szCs w:val="18"/>
        </w:rPr>
      </w:pPr>
      <w:r w:rsidRPr="006C0025">
        <w:rPr>
          <w:sz w:val="18"/>
          <w:szCs w:val="18"/>
        </w:rPr>
        <w:t>1) решение о продлении срока действия разрешения на установку и эксплуатацию рекламной конструкции (приложение № 11 к настоящему Административному регламенту);</w:t>
      </w:r>
    </w:p>
    <w:p w14:paraId="032713C1" w14:textId="77777777" w:rsidR="006C0025" w:rsidRPr="006C0025" w:rsidRDefault="006C0025" w:rsidP="006C0025">
      <w:pPr>
        <w:autoSpaceDE w:val="0"/>
        <w:autoSpaceDN w:val="0"/>
        <w:adjustRightInd w:val="0"/>
        <w:ind w:firstLine="426"/>
        <w:jc w:val="both"/>
        <w:rPr>
          <w:sz w:val="18"/>
          <w:szCs w:val="18"/>
        </w:rPr>
      </w:pPr>
      <w:r w:rsidRPr="006C0025">
        <w:rPr>
          <w:sz w:val="18"/>
          <w:szCs w:val="18"/>
        </w:rPr>
        <w:t>2) решение об отказе в продлении срока действия разрешения на установку и эксплуатацию рекламной конструкции, в случае наличия оснований для отказа в предоставлении Муниципальной услуги, указанных в 12.6.1. настоящего Административного регламента (приложение № 12 к настоящему Административному регламенту).</w:t>
      </w:r>
    </w:p>
    <w:p w14:paraId="0D2D92E1"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1.2. Пункт 6.5. Административного регламента изложить в следующей редакции:</w:t>
      </w:r>
    </w:p>
    <w:p w14:paraId="28688B52"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«6.5. Информация о результатах предоставления Муниципальной услуги, указанных в пп. 6.1.1., 6.1.2., 6.1.5. настоящего пункта вносится Администрацией в Журнал выданных разрешений на установку и эксплуатацию рекламной конструкции на территории Рамонского муниципального района Воронежской области.».</w:t>
      </w:r>
    </w:p>
    <w:p w14:paraId="4DB5A17F"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1.3. Пункт 6 Административного регламента дополнить подпунктом 6.8. следующего содержания:</w:t>
      </w:r>
    </w:p>
    <w:p w14:paraId="4C015220"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«6.8.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9B874A2"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45F50FA"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21.1.6., 21.3.2.1., 21.4., 21.5.6. раздела </w:t>
      </w:r>
      <w:r w:rsidRPr="006C0025">
        <w:rPr>
          <w:rFonts w:eastAsia="Calibri"/>
          <w:sz w:val="18"/>
          <w:szCs w:val="18"/>
          <w:lang w:val="en-US"/>
        </w:rPr>
        <w:t>III</w:t>
      </w:r>
      <w:r w:rsidRPr="006C0025">
        <w:rPr>
          <w:rFonts w:eastAsia="Calibri"/>
          <w:sz w:val="18"/>
          <w:szCs w:val="18"/>
        </w:rPr>
        <w:t xml:space="preserve"> настоящего Административного регламента.».</w:t>
      </w:r>
    </w:p>
    <w:p w14:paraId="37B276C4"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1.4. Дополнить пункт 7.1 Административного регламента подпунктом 7.1.5. следующего содержания:</w:t>
      </w:r>
    </w:p>
    <w:p w14:paraId="5482FEEA" w14:textId="77777777" w:rsidR="006C0025" w:rsidRPr="006C0025" w:rsidRDefault="006C0025" w:rsidP="006C0025">
      <w:pPr>
        <w:widowControl w:val="0"/>
        <w:tabs>
          <w:tab w:val="left" w:pos="0"/>
        </w:tabs>
        <w:ind w:firstLine="426"/>
        <w:jc w:val="both"/>
        <w:rPr>
          <w:rFonts w:eastAsia="Calibri"/>
          <w:bCs/>
          <w:sz w:val="18"/>
          <w:szCs w:val="18"/>
        </w:rPr>
      </w:pPr>
      <w:r w:rsidRPr="006C0025">
        <w:rPr>
          <w:rFonts w:eastAsia="Calibri"/>
          <w:sz w:val="18"/>
          <w:szCs w:val="18"/>
        </w:rPr>
        <w:t xml:space="preserve">«7.1.5. </w:t>
      </w:r>
      <w:r w:rsidRPr="006C0025">
        <w:rPr>
          <w:rFonts w:eastAsia="Calibri"/>
          <w:bCs/>
          <w:sz w:val="18"/>
          <w:szCs w:val="18"/>
        </w:rPr>
        <w:t xml:space="preserve">Срок предоставления Муниципальной услуги для варианта предоставления Муниципальной услуги «Продление срока действия </w:t>
      </w:r>
      <w:r w:rsidRPr="006C0025">
        <w:rPr>
          <w:sz w:val="18"/>
          <w:szCs w:val="18"/>
        </w:rPr>
        <w:t>разрешения на установку и эксплуатацию рекламной конструкции»</w:t>
      </w:r>
      <w:r w:rsidRPr="006C0025">
        <w:rPr>
          <w:rFonts w:eastAsia="Calibri"/>
          <w:sz w:val="18"/>
          <w:szCs w:val="18"/>
        </w:rPr>
        <w:t xml:space="preserve"> </w:t>
      </w:r>
      <w:r w:rsidRPr="006C0025">
        <w:rPr>
          <w:rFonts w:eastAsia="Calibri"/>
          <w:bCs/>
          <w:sz w:val="18"/>
          <w:szCs w:val="18"/>
        </w:rPr>
        <w:t>- 8 рабочих дней.».</w:t>
      </w:r>
    </w:p>
    <w:p w14:paraId="407A3C50" w14:textId="77777777" w:rsidR="006C0025" w:rsidRPr="006C0025" w:rsidRDefault="006C0025" w:rsidP="006C0025">
      <w:pPr>
        <w:widowControl w:val="0"/>
        <w:tabs>
          <w:tab w:val="left" w:pos="0"/>
        </w:tabs>
        <w:ind w:firstLine="426"/>
        <w:jc w:val="both"/>
        <w:rPr>
          <w:rFonts w:eastAsia="Calibri"/>
          <w:bCs/>
          <w:sz w:val="18"/>
          <w:szCs w:val="18"/>
        </w:rPr>
      </w:pPr>
      <w:r w:rsidRPr="006C0025">
        <w:rPr>
          <w:rFonts w:eastAsia="Calibri"/>
          <w:bCs/>
          <w:sz w:val="18"/>
          <w:szCs w:val="18"/>
        </w:rPr>
        <w:t xml:space="preserve">1.5. Первый абзац подпункта 9.1.1. пункта 9.1. Административного регламента изложить в следующей редакции: </w:t>
      </w:r>
    </w:p>
    <w:p w14:paraId="2C6892B8" w14:textId="77777777" w:rsidR="006C0025" w:rsidRPr="006C0025" w:rsidRDefault="006C0025" w:rsidP="006C0025">
      <w:pPr>
        <w:widowControl w:val="0"/>
        <w:tabs>
          <w:tab w:val="left" w:pos="0"/>
        </w:tabs>
        <w:ind w:firstLine="426"/>
        <w:jc w:val="both"/>
        <w:rPr>
          <w:rFonts w:eastAsia="Calibri"/>
          <w:bCs/>
          <w:sz w:val="18"/>
          <w:szCs w:val="18"/>
        </w:rPr>
      </w:pPr>
      <w:r w:rsidRPr="006C0025">
        <w:rPr>
          <w:rFonts w:eastAsia="Calibri"/>
          <w:bCs/>
          <w:sz w:val="18"/>
          <w:szCs w:val="18"/>
        </w:rPr>
        <w:t xml:space="preserve">«9.1.1.Независимо от варианта предоставления услуги, указанного в </w:t>
      </w:r>
      <w:hyperlink w:anchor="Par61" w:history="1">
        <w:r w:rsidRPr="006C0025">
          <w:rPr>
            <w:rFonts w:eastAsia="Calibri"/>
            <w:bCs/>
            <w:sz w:val="18"/>
            <w:szCs w:val="18"/>
          </w:rPr>
          <w:t>пунктах 6</w:t>
        </w:r>
      </w:hyperlink>
      <w:r w:rsidRPr="006C0025">
        <w:rPr>
          <w:rFonts w:eastAsia="Calibri"/>
          <w:bCs/>
          <w:sz w:val="18"/>
          <w:szCs w:val="18"/>
        </w:rPr>
        <w:t xml:space="preserve">.1.1.- 6.1.5. настоящего Административного регламента:». </w:t>
      </w:r>
    </w:p>
    <w:p w14:paraId="42D16586" w14:textId="77777777" w:rsidR="006C0025" w:rsidRPr="006C0025" w:rsidRDefault="006C0025" w:rsidP="006C0025">
      <w:pPr>
        <w:widowControl w:val="0"/>
        <w:tabs>
          <w:tab w:val="left" w:pos="0"/>
        </w:tabs>
        <w:ind w:firstLine="426"/>
        <w:jc w:val="both"/>
        <w:rPr>
          <w:rFonts w:eastAsia="Calibri"/>
          <w:bCs/>
          <w:sz w:val="18"/>
          <w:szCs w:val="18"/>
        </w:rPr>
      </w:pPr>
      <w:r w:rsidRPr="006C0025">
        <w:rPr>
          <w:rFonts w:eastAsia="Calibri"/>
          <w:bCs/>
          <w:sz w:val="18"/>
          <w:szCs w:val="18"/>
        </w:rPr>
        <w:t>1.6. Пункт 9.1.  Административного регламента дополнить подпунктом 9.1.6. следующего содержания:</w:t>
      </w:r>
    </w:p>
    <w:p w14:paraId="7630A6DC"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bCs/>
          <w:sz w:val="18"/>
          <w:szCs w:val="18"/>
        </w:rPr>
        <w:t>«9.1.6. В случае обращения Заявителя за продлением срока действия разрешения на установку и эксплуатацию рекламной конструкции:</w:t>
      </w:r>
    </w:p>
    <w:p w14:paraId="437E3650" w14:textId="77777777" w:rsidR="006C0025" w:rsidRPr="006C0025" w:rsidRDefault="006C0025" w:rsidP="006C0025">
      <w:pPr>
        <w:widowControl w:val="0"/>
        <w:tabs>
          <w:tab w:val="left" w:pos="0"/>
        </w:tabs>
        <w:ind w:firstLine="426"/>
        <w:jc w:val="both"/>
        <w:rPr>
          <w:rFonts w:eastAsia="Calibri"/>
          <w:bCs/>
          <w:sz w:val="18"/>
          <w:szCs w:val="18"/>
        </w:rPr>
      </w:pPr>
      <w:r w:rsidRPr="006C0025">
        <w:rPr>
          <w:rFonts w:eastAsia="Calibri"/>
          <w:sz w:val="18"/>
          <w:szCs w:val="18"/>
        </w:rPr>
        <w:t xml:space="preserve">а) заявление о продлении </w:t>
      </w:r>
      <w:r w:rsidRPr="006C0025">
        <w:rPr>
          <w:rFonts w:eastAsia="Calibri"/>
          <w:bCs/>
          <w:sz w:val="18"/>
          <w:szCs w:val="18"/>
        </w:rPr>
        <w:t>срока действия разрешения на установку и эксплуатацию рекламной конструкции по форме, согласно Приложению №1.1 к Административному регламенту;</w:t>
      </w:r>
    </w:p>
    <w:p w14:paraId="5BF68695" w14:textId="77777777" w:rsidR="006C0025" w:rsidRPr="006C0025" w:rsidRDefault="006C0025" w:rsidP="006C0025">
      <w:pPr>
        <w:widowControl w:val="0"/>
        <w:tabs>
          <w:tab w:val="left" w:pos="0"/>
        </w:tabs>
        <w:ind w:firstLine="426"/>
        <w:jc w:val="both"/>
        <w:rPr>
          <w:rFonts w:eastAsia="Calibri"/>
          <w:bCs/>
          <w:sz w:val="18"/>
          <w:szCs w:val="18"/>
        </w:rPr>
      </w:pPr>
      <w:r w:rsidRPr="006C0025">
        <w:rPr>
          <w:rFonts w:eastAsia="Calibri"/>
          <w:bCs/>
          <w:sz w:val="18"/>
          <w:szCs w:val="18"/>
        </w:rPr>
        <w:t>б) дополнительное соглашение о продлении срока действия договора на установку и эксплуатацию рекламной конструкции.».</w:t>
      </w:r>
    </w:p>
    <w:p w14:paraId="1B95F512" w14:textId="77777777" w:rsidR="006C0025" w:rsidRPr="006C0025" w:rsidRDefault="006C0025" w:rsidP="006C0025">
      <w:pPr>
        <w:widowControl w:val="0"/>
        <w:tabs>
          <w:tab w:val="left" w:pos="0"/>
        </w:tabs>
        <w:ind w:firstLine="426"/>
        <w:jc w:val="both"/>
        <w:rPr>
          <w:rFonts w:eastAsia="Calibri"/>
          <w:bCs/>
          <w:sz w:val="18"/>
          <w:szCs w:val="18"/>
        </w:rPr>
      </w:pPr>
      <w:r w:rsidRPr="006C0025">
        <w:rPr>
          <w:rFonts w:eastAsia="Calibri"/>
          <w:bCs/>
          <w:sz w:val="18"/>
          <w:szCs w:val="18"/>
        </w:rPr>
        <w:lastRenderedPageBreak/>
        <w:t>1.7. В пункте 9.2. Административного регламента словосочетание «пункт 9.1.» заменить словосочетанием «пунктах 9.1., 9.1.6.».</w:t>
      </w:r>
    </w:p>
    <w:p w14:paraId="62E77F71" w14:textId="77777777" w:rsidR="006C0025" w:rsidRPr="006C0025" w:rsidRDefault="006C0025" w:rsidP="006C0025">
      <w:pPr>
        <w:widowControl w:val="0"/>
        <w:tabs>
          <w:tab w:val="left" w:pos="0"/>
        </w:tabs>
        <w:ind w:firstLine="426"/>
        <w:jc w:val="both"/>
        <w:rPr>
          <w:rFonts w:eastAsia="Calibri"/>
          <w:bCs/>
          <w:sz w:val="18"/>
          <w:szCs w:val="18"/>
        </w:rPr>
      </w:pPr>
      <w:r w:rsidRPr="006C0025">
        <w:rPr>
          <w:rFonts w:eastAsia="Calibri"/>
          <w:bCs/>
          <w:sz w:val="18"/>
          <w:szCs w:val="18"/>
        </w:rPr>
        <w:t>1.8. Раздел 12 Административного регламента дополнить пунктом 12.6. следующего содержания:</w:t>
      </w:r>
    </w:p>
    <w:p w14:paraId="6610EBF6"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bCs/>
          <w:sz w:val="18"/>
          <w:szCs w:val="18"/>
        </w:rPr>
        <w:t>«12.6.</w:t>
      </w:r>
      <w:r w:rsidRPr="006C0025">
        <w:rPr>
          <w:sz w:val="18"/>
          <w:szCs w:val="18"/>
        </w:rPr>
        <w:t xml:space="preserve"> </w:t>
      </w:r>
      <w:r w:rsidRPr="006C0025">
        <w:rPr>
          <w:rFonts w:eastAsia="Calibri"/>
          <w:bCs/>
          <w:sz w:val="18"/>
          <w:szCs w:val="18"/>
        </w:rPr>
        <w:t>Основаниями для отказа в варианте предоставления Муниципальной услуги «Продление срока действия разрешения на установку и эксплуатацию рекламной конструкции» является:</w:t>
      </w:r>
    </w:p>
    <w:p w14:paraId="32393B5F"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 xml:space="preserve">а) отсутствие дополнительного соглашения о продлении срок действия договора на установку и эксплуатацию рекламной конструкции </w:t>
      </w:r>
    </w:p>
    <w:p w14:paraId="58A780C7"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б) не подтвержден факт оплаты заявителем государственной пошлины за предоставление услуги.».</w:t>
      </w:r>
    </w:p>
    <w:p w14:paraId="2D044742"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1.9. В пункте 13.1. Административного регламента после слова «выдачу» дополнить словами, «продление срока действия».</w:t>
      </w:r>
    </w:p>
    <w:p w14:paraId="182E7736"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1.10.</w:t>
      </w:r>
      <w:r w:rsidRPr="006C0025">
        <w:rPr>
          <w:b/>
          <w:bCs/>
          <w:sz w:val="18"/>
          <w:szCs w:val="18"/>
        </w:rPr>
        <w:t xml:space="preserve"> </w:t>
      </w:r>
      <w:r w:rsidRPr="006C0025">
        <w:rPr>
          <w:rFonts w:eastAsia="Calibri"/>
          <w:bCs/>
          <w:sz w:val="18"/>
          <w:szCs w:val="18"/>
        </w:rPr>
        <w:t xml:space="preserve">Подраздел </w:t>
      </w:r>
      <w:r w:rsidRPr="006C0025">
        <w:rPr>
          <w:rFonts w:eastAsia="Calibri"/>
          <w:bCs/>
          <w:sz w:val="18"/>
          <w:szCs w:val="18"/>
          <w:lang w:val="en-US"/>
        </w:rPr>
        <w:t>III</w:t>
      </w:r>
      <w:r w:rsidRPr="006C0025">
        <w:rPr>
          <w:rFonts w:eastAsia="Calibri"/>
          <w:bCs/>
          <w:sz w:val="18"/>
          <w:szCs w:val="18"/>
        </w:rPr>
        <w:t>.</w:t>
      </w:r>
      <w:r w:rsidRPr="006C0025">
        <w:rPr>
          <w:rFonts w:eastAsia="Calibri"/>
          <w:bCs/>
          <w:sz w:val="18"/>
          <w:szCs w:val="18"/>
          <w:lang w:val="en-US"/>
        </w:rPr>
        <w:t>I</w:t>
      </w:r>
      <w:r w:rsidRPr="006C0025">
        <w:rPr>
          <w:rFonts w:eastAsia="Calibri"/>
          <w:bCs/>
          <w:sz w:val="18"/>
          <w:szCs w:val="18"/>
        </w:rPr>
        <w:t xml:space="preserve"> Административного регламента дополнить словами следующего содержания:</w:t>
      </w:r>
    </w:p>
    <w:p w14:paraId="49A009FD"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 xml:space="preserve">«Вариант 5. Продление срока действия разрешения на установку и эксплуатацию рекламных конструкций на соответствующей территории». </w:t>
      </w:r>
    </w:p>
    <w:p w14:paraId="1BAC11AB" w14:textId="77777777" w:rsidR="006C0025" w:rsidRPr="006C0025" w:rsidRDefault="006C0025" w:rsidP="006C0025">
      <w:pPr>
        <w:widowControl w:val="0"/>
        <w:tabs>
          <w:tab w:val="left" w:pos="0"/>
          <w:tab w:val="left" w:pos="993"/>
        </w:tabs>
        <w:autoSpaceDE w:val="0"/>
        <w:autoSpaceDN w:val="0"/>
        <w:adjustRightInd w:val="0"/>
        <w:ind w:firstLine="426"/>
        <w:jc w:val="both"/>
        <w:rPr>
          <w:rFonts w:eastAsia="Calibri"/>
          <w:sz w:val="18"/>
          <w:szCs w:val="18"/>
        </w:rPr>
      </w:pPr>
      <w:r w:rsidRPr="006C0025">
        <w:rPr>
          <w:rFonts w:eastAsia="Calibri"/>
          <w:sz w:val="18"/>
          <w:szCs w:val="18"/>
        </w:rPr>
        <w:t>1.11. Подпункт 21.1.4. пункта 21.1 Административного регламента дополнить абзацем следующего содержания:</w:t>
      </w:r>
    </w:p>
    <w:p w14:paraId="332E9008" w14:textId="77777777" w:rsidR="006C0025" w:rsidRPr="006C0025" w:rsidRDefault="006C0025" w:rsidP="006C0025">
      <w:pPr>
        <w:autoSpaceDE w:val="0"/>
        <w:autoSpaceDN w:val="0"/>
        <w:adjustRightInd w:val="0"/>
        <w:ind w:firstLine="426"/>
        <w:jc w:val="both"/>
        <w:rPr>
          <w:sz w:val="18"/>
          <w:szCs w:val="18"/>
        </w:rPr>
      </w:pPr>
      <w:r w:rsidRPr="006C0025">
        <w:rPr>
          <w:rFonts w:eastAsia="Calibri"/>
          <w:sz w:val="18"/>
          <w:szCs w:val="18"/>
        </w:rPr>
        <w:t>«</w:t>
      </w:r>
      <w:r w:rsidRPr="006C0025">
        <w:rPr>
          <w:sz w:val="18"/>
          <w:szCs w:val="1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5" w:history="1">
        <w:r w:rsidRPr="006C0025">
          <w:rPr>
            <w:sz w:val="18"/>
            <w:szCs w:val="18"/>
          </w:rPr>
          <w:t>статьей 11</w:t>
        </w:r>
      </w:hyperlink>
      <w:r w:rsidRPr="006C0025">
        <w:rPr>
          <w:sz w:val="18"/>
          <w:szCs w:val="18"/>
        </w:rPr>
        <w:t xml:space="preserve"> указанного Федерального закона.». </w:t>
      </w:r>
    </w:p>
    <w:p w14:paraId="1C58649E"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 xml:space="preserve">1.12. Пункт 21.5. Административного регламента считать пунктом 21.6. Административного регламента. </w:t>
      </w:r>
    </w:p>
    <w:p w14:paraId="0618AF7C"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 xml:space="preserve">1.13. Пункт 21.5. Административного регламента изложить в следующей редакции: </w:t>
      </w:r>
    </w:p>
    <w:p w14:paraId="7C10D05B"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«21.5. Описание административных процедур варианта предоставления муниципальной услуги «Продление разрешения на установку и эксплуатацию рекламной конструкции на соответствующей территории»:</w:t>
      </w:r>
    </w:p>
    <w:p w14:paraId="2C16289F"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проверка документов и регистрация заявления, формирование начисления для оплаты госпошлины;</w:t>
      </w:r>
    </w:p>
    <w:p w14:paraId="69213573"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проверка сведений об оплате в ГИС ГМП;</w:t>
      </w:r>
    </w:p>
    <w:p w14:paraId="3A0C66E0"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получение сведений посредством СМЭВ;</w:t>
      </w:r>
    </w:p>
    <w:p w14:paraId="08D38103"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рассмотрение документов и сведений;</w:t>
      </w:r>
    </w:p>
    <w:p w14:paraId="3508F734"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принятие решения о предоставлении услуги;</w:t>
      </w:r>
    </w:p>
    <w:p w14:paraId="340058B0"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выдача результата (способом, выбранным Заявителем при подаче заявления).</w:t>
      </w:r>
    </w:p>
    <w:p w14:paraId="0C5726C4"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 xml:space="preserve">21.5.1. Результат предоставления Муниципальной услуги указан в пп.6.1.5 п.6.1 настоящего Административного регламента. </w:t>
      </w:r>
    </w:p>
    <w:p w14:paraId="0676E3FB"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 xml:space="preserve">21.5.2. Специалистом, ответственным за выполнение административных процедур, указанных в </w:t>
      </w:r>
      <w:r w:rsidRPr="006C0025">
        <w:rPr>
          <w:sz w:val="18"/>
          <w:szCs w:val="18"/>
        </w:rPr>
        <w:t xml:space="preserve">пункте 21.5 </w:t>
      </w:r>
      <w:r w:rsidRPr="006C0025">
        <w:rPr>
          <w:rFonts w:eastAsia="Calibri"/>
          <w:sz w:val="18"/>
          <w:szCs w:val="18"/>
        </w:rPr>
        <w:t>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14:paraId="1A14BF32"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 xml:space="preserve">21.5.3. Прием, регистрация заявления и документов. </w:t>
      </w:r>
    </w:p>
    <w:p w14:paraId="28F79EAF"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 xml:space="preserve">Основанием для начала исполнения административной процедуры является подача Заявителем либо его уполномоченным представителем </w:t>
      </w:r>
      <w:hyperlink r:id="rId16" w:history="1">
        <w:r w:rsidRPr="006C0025">
          <w:rPr>
            <w:rFonts w:eastAsia="Calibri"/>
            <w:sz w:val="18"/>
            <w:szCs w:val="18"/>
          </w:rPr>
          <w:t>заявления</w:t>
        </w:r>
      </w:hyperlink>
      <w:r w:rsidRPr="006C0025">
        <w:rPr>
          <w:rFonts w:eastAsia="Calibri"/>
          <w:sz w:val="18"/>
          <w:szCs w:val="18"/>
        </w:rPr>
        <w:t xml:space="preserve"> по форме согласно приложению № 1.1. с прилагаемыми документами:</w:t>
      </w:r>
    </w:p>
    <w:p w14:paraId="3E8F57EC"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 МФЦ (или через представителя по доверенности, оформленной в установленном порядке);</w:t>
      </w:r>
    </w:p>
    <w:p w14:paraId="1C2CC2FE"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 почтовым отправлением (курьером) с приложением заверенных в установленном порядке копий документов;</w:t>
      </w:r>
    </w:p>
    <w:p w14:paraId="7C413DF8"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 в форме электронного документа через ЕПГУ, РПГУ.</w:t>
      </w:r>
    </w:p>
    <w:p w14:paraId="6DF36008"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14:paraId="2CB8065F"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14:paraId="2AD940E8"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6B9BC850"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21.5.3.1.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14:paraId="5260A291"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14:paraId="6049781B"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журнале регистрации поступивших 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 5 к настоящему Административному регламенту).</w:t>
      </w:r>
    </w:p>
    <w:p w14:paraId="7D917F11"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Сообщает Заявителю максимальный срок получения документа, являющегося результатом предоставления Муниципальной услуги.</w:t>
      </w:r>
    </w:p>
    <w:p w14:paraId="51C4B885"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Общее время приема документов от Заявителя составляет 20 минут.</w:t>
      </w:r>
    </w:p>
    <w:p w14:paraId="02E79E36"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14:paraId="0AAD3392"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При поступлении документов из МФЦ датой приема заявления и необходимых документов считается день поступления их в Администрацию.</w:t>
      </w:r>
    </w:p>
    <w:p w14:paraId="31A01320"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14:paraId="650A8E1A"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lastRenderedPageBreak/>
        <w:t>21.5.3.2. В случае поступления заявления и прилагаемых к нему документов в электронной форме с использованием ЕПГУ, РПГУ специалист:</w:t>
      </w:r>
    </w:p>
    <w:p w14:paraId="60FA6415"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 просматривает электронные образцы заявления и прилагаемых к нему документов;</w:t>
      </w:r>
    </w:p>
    <w:p w14:paraId="00DE59B1"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 осуществляет контроль полученных электронных образцов заявления и прилагаемых к нему документов на предмет целостности;</w:t>
      </w:r>
    </w:p>
    <w:p w14:paraId="6D238987"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 фиксирует дату получения заявления и прилагаемых к нему документов;</w:t>
      </w:r>
    </w:p>
    <w:p w14:paraId="07600306"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 при наличии оснований для отказа в приеме документов, необходимых для предоставления услуги, предусмотренных пунктом 11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w:t>
      </w:r>
    </w:p>
    <w:p w14:paraId="0960A951"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14:paraId="5C4C3B60"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Регистрация заявления и прилагаемых к нему документов, полученных в электронной форме с использованием ЕПГУ, РПГУ, осуществляется в срок, указанный в пункте 7.1. настоящего Административного регламента.  Общее время приема документов от Заявителя составляет 20 минут.</w:t>
      </w:r>
    </w:p>
    <w:p w14:paraId="738EBF7E"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14:paraId="46553B03"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21.5.4. Формирование и направление межведомственных запросов в органы (организации), участвующие в предоставлении Муниципальной услуги.</w:t>
      </w:r>
    </w:p>
    <w:p w14:paraId="4EC5ADD7"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10.1.3. настоящего Административного регламента.</w:t>
      </w:r>
    </w:p>
    <w:p w14:paraId="10AB0373"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14:paraId="0BB00D4D"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14:paraId="7BFAF120"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Срок подготовки и направления ответа на межведомственный запрос осуществляется в соответствии с частью 3 статьи 7.2 Федерального закона от 27.07.2010 № 210-ФЗ «Об организации государственных и муниципальных услуг» и не может превышать пяти рабочих дней.</w:t>
      </w:r>
    </w:p>
    <w:p w14:paraId="650154A1"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27.07.2010 № 210-ФЗ «Об организации предоставления государственных и муниципальных услуг».</w:t>
      </w:r>
    </w:p>
    <w:p w14:paraId="7F189600"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14:paraId="6D3F8551"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Максимальный срок выполнения административной процедуры составляет 5 (пять) рабочих дней.</w:t>
      </w:r>
    </w:p>
    <w:p w14:paraId="38EA766D"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Критерием принятия решения является наличие (отсутствие) документов, предусмотренных пунктом 10.1.1., 10.1.3. настоящего Административного регламента.</w:t>
      </w:r>
    </w:p>
    <w:p w14:paraId="15CE1322"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Результатом административной процедуры является получение ответа на межведомственный запрос.</w:t>
      </w:r>
    </w:p>
    <w:p w14:paraId="1DC0C988"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21.5.5. Принятие решения о продлении срока действия разрешения на установку и эксплуатацию рекламной конструкции или об отказе в его выдаче.</w:t>
      </w:r>
    </w:p>
    <w:p w14:paraId="08003981"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 xml:space="preserve">Уполномоченное должностное лицо Администрации рассматривает документы, полученные от уполномоченных органов, документы, поданные Заявителем и полученные в порядке межведомственного взаимодействия на предмет выявления обстоятельств, предусмотренных </w:t>
      </w:r>
      <w:hyperlink r:id="rId17" w:history="1">
        <w:r w:rsidRPr="006C0025">
          <w:rPr>
            <w:rFonts w:eastAsia="Calibri"/>
            <w:sz w:val="18"/>
            <w:szCs w:val="18"/>
          </w:rPr>
          <w:t xml:space="preserve">пунктом 12.6. настоящего </w:t>
        </w:r>
      </w:hyperlink>
      <w:r w:rsidRPr="006C0025">
        <w:rPr>
          <w:rFonts w:eastAsia="Calibri"/>
          <w:sz w:val="18"/>
          <w:szCs w:val="18"/>
        </w:rPr>
        <w:t>Административного регламента.</w:t>
      </w:r>
    </w:p>
    <w:p w14:paraId="0BAACE34"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Специалист в соответствии с результатом рассмотрения заявления и приложенных к нему документов подготавливает проект распоряжения Администрации, содержащий:</w:t>
      </w:r>
    </w:p>
    <w:p w14:paraId="32B5472E"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 решение о продлении срока действия разрешения на установку и эксплуатацию рекламной конструкции на территории муниципального образования;</w:t>
      </w:r>
    </w:p>
    <w:p w14:paraId="6F788294"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 обоснованный отказ в продлении срока действия разрешения на установку и эксплуатацию рекламной конструкции на территории муниципального образования.</w:t>
      </w:r>
    </w:p>
    <w:p w14:paraId="7D3663EB"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14:paraId="2AA42DD3"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Максимальный срок выполнения административной процедуры - 1 рабочий день.</w:t>
      </w:r>
    </w:p>
    <w:p w14:paraId="777ED070"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 xml:space="preserve">Критерием принятия решения является наличие (отсутствие) оснований, указанных в </w:t>
      </w:r>
      <w:hyperlink r:id="rId18" w:history="1">
        <w:r w:rsidRPr="006C0025">
          <w:rPr>
            <w:rFonts w:eastAsia="Calibri"/>
            <w:sz w:val="18"/>
            <w:szCs w:val="18"/>
          </w:rPr>
          <w:t>пункте 12.6.</w:t>
        </w:r>
      </w:hyperlink>
      <w:r w:rsidRPr="006C0025">
        <w:rPr>
          <w:rFonts w:eastAsia="Calibri"/>
          <w:sz w:val="18"/>
          <w:szCs w:val="18"/>
        </w:rPr>
        <w:t xml:space="preserve"> Административного регламента.</w:t>
      </w:r>
    </w:p>
    <w:p w14:paraId="570F6241"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Результатом исполнения административной процедуры является:</w:t>
      </w:r>
    </w:p>
    <w:p w14:paraId="04394457"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 подписанное распоряжение о продлении срока действия на установку и эксплуатацию рекламной конструкции на территории муниципального образования;</w:t>
      </w:r>
    </w:p>
    <w:p w14:paraId="23FF6039"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 обоснованный отказ в выдаче разрешения на установку и эксплуатацию рекламной конструкции на территории муниципального образования.</w:t>
      </w:r>
    </w:p>
    <w:p w14:paraId="171B4167"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 xml:space="preserve">В случае принятия решения об отказе в продлении разрешения на установку и эксплуатацию рекламной конструкции государственная пошлина за выдачу разрешения на установку и эксплуатацию рекламной конструкции возврату не подлежит в соответствии со </w:t>
      </w:r>
      <w:hyperlink r:id="rId19" w:history="1">
        <w:r w:rsidRPr="006C0025">
          <w:rPr>
            <w:rFonts w:eastAsia="Calibri"/>
            <w:sz w:val="18"/>
            <w:szCs w:val="18"/>
          </w:rPr>
          <w:t>статьей 333.40</w:t>
        </w:r>
      </w:hyperlink>
      <w:r w:rsidRPr="006C0025">
        <w:rPr>
          <w:rFonts w:eastAsia="Calibri"/>
          <w:sz w:val="18"/>
          <w:szCs w:val="18"/>
        </w:rPr>
        <w:t xml:space="preserve"> Налогового кодекса Российской Федерации.</w:t>
      </w:r>
    </w:p>
    <w:p w14:paraId="0BA8C5F7"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 xml:space="preserve">Результат административной процедуры вносится в Журнал выданных (продленных) разрешений на установку и эксплуатацию рекламных конструкций (отказов в выдаче разрешения на установку и эксплуатацию рекламных </w:t>
      </w:r>
      <w:r w:rsidRPr="006C0025">
        <w:rPr>
          <w:rFonts w:eastAsia="Calibri"/>
          <w:sz w:val="18"/>
          <w:szCs w:val="18"/>
        </w:rPr>
        <w:lastRenderedPageBreak/>
        <w:t>конструкций) на территории Рамонского муниципального района Воронежской области.</w:t>
      </w:r>
    </w:p>
    <w:p w14:paraId="64BF5B63"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 xml:space="preserve">21.5.6. Выдача (направление) распоряжения о продлении срока действия на установку и эксплуатацию рекламной конструкции или распоряжения об отказе в продлении такого разрешения. </w:t>
      </w:r>
    </w:p>
    <w:p w14:paraId="1C21C9D2"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Основанием для начала осуществления административной процедуры является подписанный результат предоставления Муниципальной услуги.</w:t>
      </w:r>
    </w:p>
    <w:p w14:paraId="5748437F"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В день выдачи документа, являющегося результатом Муниципальной услуги, специалист:</w:t>
      </w:r>
    </w:p>
    <w:p w14:paraId="0A52408C"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 регистрирует документ в журнале регистрации и контроля за выполнением обращений Заявителей;</w:t>
      </w:r>
    </w:p>
    <w:p w14:paraId="1082F36F"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 выдает (направляет) один экземпляр документа Заявителю.</w:t>
      </w:r>
    </w:p>
    <w:p w14:paraId="0AC1A220"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Специалист Администрации формирует личное дело Заявителя, последовательно подшивая представленные документы.</w:t>
      </w:r>
    </w:p>
    <w:p w14:paraId="41754CF6"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Максимальный срок выполнения административной процедуры - 1 рабочий день.</w:t>
      </w:r>
    </w:p>
    <w:p w14:paraId="4C166111"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14:paraId="1196B201"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Специалист МФЦ:</w:t>
      </w:r>
    </w:p>
    <w:p w14:paraId="5D378842"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36733926"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 проверяет полномочия представителя Заявителя (в случае обращения представителя Заявителя);</w:t>
      </w:r>
    </w:p>
    <w:p w14:paraId="7D64333A"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 выдает документы Заявителю, при необходимости запрашивает у Заявителя подписи за каждый выданный документ.</w:t>
      </w:r>
    </w:p>
    <w:p w14:paraId="080E42C4"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Критерии принятия решения: наличие подписанного результата предоставления Муниципальной услуги.</w:t>
      </w:r>
    </w:p>
    <w:p w14:paraId="26241513"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Результатом административной процедуры является выданный результат предоставления муниципальной услуги.</w:t>
      </w:r>
    </w:p>
    <w:p w14:paraId="51493266"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14:paraId="001F4B40"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1.14. Дополнить Административный регламент Приложением № 1.1. «Форма заявления о продлении срока действия разрешения на установку и эксплуатацию рекламной конструкции» согласно Приложению №1 к настоящему постановлению.</w:t>
      </w:r>
    </w:p>
    <w:p w14:paraId="4B9681B5"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1.15. Дополнить Административный регламент Приложением № 11 «Форма продления срока действия разрешения на установку и эксплуатацию рекламной конструкции» согласно Приложению №2 к настоящему постановлению.</w:t>
      </w:r>
    </w:p>
    <w:p w14:paraId="67FAE414" w14:textId="77777777" w:rsidR="006C0025" w:rsidRPr="006C0025" w:rsidRDefault="006C0025" w:rsidP="006C0025">
      <w:pPr>
        <w:widowControl w:val="0"/>
        <w:tabs>
          <w:tab w:val="left" w:pos="0"/>
        </w:tabs>
        <w:ind w:firstLine="426"/>
        <w:jc w:val="both"/>
        <w:rPr>
          <w:rFonts w:eastAsia="Calibri"/>
          <w:sz w:val="18"/>
          <w:szCs w:val="18"/>
        </w:rPr>
      </w:pPr>
      <w:r w:rsidRPr="006C0025">
        <w:rPr>
          <w:rFonts w:eastAsia="Calibri"/>
          <w:sz w:val="18"/>
          <w:szCs w:val="18"/>
        </w:rPr>
        <w:t xml:space="preserve"> 1.16. Дополнить Административный регламент Приложением № 12 «Форма решения об отказе в приеме документов, необходимых для предоставления услуги/об отказе в предоставлении услуги» согласно Приложению №3 к настоящему постановлению.</w:t>
      </w:r>
    </w:p>
    <w:p w14:paraId="1F0CCE00" w14:textId="77777777" w:rsidR="006C0025" w:rsidRPr="006C0025" w:rsidRDefault="006C0025" w:rsidP="006C0025">
      <w:pPr>
        <w:suppressAutoHyphens/>
        <w:ind w:firstLine="426"/>
        <w:jc w:val="both"/>
        <w:rPr>
          <w:sz w:val="18"/>
          <w:szCs w:val="18"/>
        </w:rPr>
      </w:pPr>
      <w:r w:rsidRPr="006C0025">
        <w:rPr>
          <w:sz w:val="18"/>
          <w:szCs w:val="18"/>
        </w:rPr>
        <w:t xml:space="preserve">2. </w:t>
      </w:r>
      <w:r w:rsidRPr="006C0025">
        <w:rPr>
          <w:rFonts w:eastAsia="Calibri"/>
          <w:sz w:val="18"/>
          <w:szCs w:val="18"/>
        </w:rPr>
        <w:t>Пункты 1.1. -1.2., 1.4. -1.10., 1.12. -1.14. настоящего постановления, Приложение №1.1. действуют до 31.12.2024.</w:t>
      </w:r>
    </w:p>
    <w:p w14:paraId="49479DB5" w14:textId="77777777" w:rsidR="006C0025" w:rsidRPr="006C0025" w:rsidRDefault="006C0025" w:rsidP="006C0025">
      <w:pPr>
        <w:tabs>
          <w:tab w:val="left" w:pos="709"/>
        </w:tabs>
        <w:suppressAutoHyphens/>
        <w:ind w:firstLine="426"/>
        <w:jc w:val="both"/>
        <w:rPr>
          <w:sz w:val="18"/>
          <w:szCs w:val="18"/>
        </w:rPr>
      </w:pPr>
      <w:r w:rsidRPr="006C0025">
        <w:rPr>
          <w:sz w:val="18"/>
          <w:szCs w:val="18"/>
        </w:rPr>
        <w:t xml:space="preserve">          3.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его на официальном сайте органов местного самоуправления Рамонского муниципального района Воронежской области в сети «Интернет». </w:t>
      </w:r>
    </w:p>
    <w:p w14:paraId="5B79FC13" w14:textId="77777777" w:rsidR="006C0025" w:rsidRPr="006C0025" w:rsidRDefault="006C0025" w:rsidP="006C0025">
      <w:pPr>
        <w:widowControl w:val="0"/>
        <w:tabs>
          <w:tab w:val="left" w:pos="0"/>
        </w:tabs>
        <w:ind w:firstLine="426"/>
        <w:jc w:val="both"/>
        <w:rPr>
          <w:rFonts w:eastAsia="Calibri"/>
          <w:color w:val="FF0000"/>
          <w:sz w:val="18"/>
          <w:szCs w:val="18"/>
        </w:rPr>
      </w:pPr>
      <w:r w:rsidRPr="006C0025">
        <w:rPr>
          <w:sz w:val="18"/>
          <w:szCs w:val="18"/>
        </w:rPr>
        <w:t>4. Контроль исполнения настоящего постановления оставляю за собой.</w:t>
      </w:r>
    </w:p>
    <w:p w14:paraId="71C83E24" w14:textId="77777777" w:rsidR="006C0025" w:rsidRPr="006C0025" w:rsidRDefault="006C0025" w:rsidP="006C0025">
      <w:pPr>
        <w:suppressAutoHyphens/>
        <w:spacing w:line="360" w:lineRule="auto"/>
        <w:jc w:val="both"/>
        <w:rPr>
          <w:sz w:val="28"/>
          <w:szCs w:val="28"/>
        </w:rPr>
      </w:pPr>
    </w:p>
    <w:p w14:paraId="15EEC715" w14:textId="370D6EC7" w:rsidR="006C0025" w:rsidRPr="006C0025" w:rsidRDefault="006C0025" w:rsidP="00501D96">
      <w:pPr>
        <w:tabs>
          <w:tab w:val="left" w:pos="7938"/>
        </w:tabs>
        <w:ind w:firstLine="284"/>
        <w:jc w:val="both"/>
        <w:outlineLvl w:val="0"/>
        <w:rPr>
          <w:sz w:val="18"/>
          <w:szCs w:val="18"/>
        </w:rPr>
      </w:pPr>
      <w:r>
        <w:rPr>
          <w:sz w:val="28"/>
          <w:szCs w:val="28"/>
        </w:rPr>
        <w:t xml:space="preserve">        </w:t>
      </w:r>
      <w:r w:rsidRPr="006C0025">
        <w:rPr>
          <w:sz w:val="18"/>
          <w:szCs w:val="18"/>
        </w:rPr>
        <w:t xml:space="preserve">И.о. главы </w:t>
      </w:r>
    </w:p>
    <w:p w14:paraId="0458236F" w14:textId="77777777" w:rsidR="006C0025" w:rsidRPr="006C0025" w:rsidRDefault="006C0025" w:rsidP="00501D96">
      <w:pPr>
        <w:tabs>
          <w:tab w:val="left" w:pos="7938"/>
        </w:tabs>
        <w:ind w:firstLine="284"/>
        <w:jc w:val="both"/>
        <w:outlineLvl w:val="0"/>
        <w:rPr>
          <w:sz w:val="18"/>
          <w:szCs w:val="18"/>
        </w:rPr>
      </w:pPr>
      <w:r w:rsidRPr="006C0025">
        <w:rPr>
          <w:sz w:val="18"/>
          <w:szCs w:val="18"/>
        </w:rPr>
        <w:t>муниципального района                                                                      Н.А. Буренин</w:t>
      </w:r>
    </w:p>
    <w:p w14:paraId="0BF874CC" w14:textId="55C51600" w:rsidR="009802DB" w:rsidRDefault="009802DB" w:rsidP="002C22B5">
      <w:pPr>
        <w:rPr>
          <w:sz w:val="18"/>
          <w:szCs w:val="18"/>
        </w:rPr>
      </w:pPr>
    </w:p>
    <w:p w14:paraId="04E9F1C5" w14:textId="059C604A" w:rsidR="009802DB" w:rsidRDefault="009802DB" w:rsidP="002C22B5">
      <w:pPr>
        <w:rPr>
          <w:sz w:val="18"/>
          <w:szCs w:val="18"/>
        </w:rPr>
      </w:pPr>
    </w:p>
    <w:p w14:paraId="5B269CCC" w14:textId="1F666DF7" w:rsidR="006C0025" w:rsidRDefault="006C0025" w:rsidP="002C22B5">
      <w:pPr>
        <w:rPr>
          <w:sz w:val="18"/>
          <w:szCs w:val="18"/>
        </w:rPr>
      </w:pPr>
    </w:p>
    <w:p w14:paraId="37955F45" w14:textId="7CAE9BFC" w:rsidR="006C0025" w:rsidRDefault="006C0025" w:rsidP="002C22B5">
      <w:pPr>
        <w:rPr>
          <w:sz w:val="18"/>
          <w:szCs w:val="18"/>
        </w:rPr>
      </w:pPr>
    </w:p>
    <w:p w14:paraId="51A2FD3E" w14:textId="6915192A" w:rsidR="006C0025" w:rsidRDefault="006C0025" w:rsidP="002C22B5">
      <w:pPr>
        <w:rPr>
          <w:sz w:val="18"/>
          <w:szCs w:val="18"/>
        </w:rPr>
      </w:pPr>
    </w:p>
    <w:p w14:paraId="69734C61" w14:textId="5262203B" w:rsidR="006C0025" w:rsidRDefault="006C0025" w:rsidP="002C22B5">
      <w:pPr>
        <w:rPr>
          <w:sz w:val="18"/>
          <w:szCs w:val="18"/>
        </w:rPr>
      </w:pPr>
    </w:p>
    <w:p w14:paraId="197B51A6" w14:textId="0E04B297" w:rsidR="006C0025" w:rsidRDefault="006C0025" w:rsidP="002C22B5">
      <w:pPr>
        <w:rPr>
          <w:sz w:val="18"/>
          <w:szCs w:val="18"/>
        </w:rPr>
      </w:pPr>
    </w:p>
    <w:p w14:paraId="6544017A" w14:textId="781D31B4" w:rsidR="006C0025" w:rsidRDefault="006C0025" w:rsidP="002C22B5">
      <w:pPr>
        <w:rPr>
          <w:sz w:val="18"/>
          <w:szCs w:val="18"/>
        </w:rPr>
      </w:pPr>
    </w:p>
    <w:p w14:paraId="1308AE2B" w14:textId="2B5C3B4D" w:rsidR="006C0025" w:rsidRDefault="006C0025" w:rsidP="002C22B5">
      <w:pPr>
        <w:rPr>
          <w:sz w:val="18"/>
          <w:szCs w:val="18"/>
        </w:rPr>
      </w:pPr>
    </w:p>
    <w:p w14:paraId="0C5BCC39" w14:textId="5C1FDCC3" w:rsidR="006C0025" w:rsidRDefault="006C0025" w:rsidP="002C22B5">
      <w:pPr>
        <w:rPr>
          <w:sz w:val="18"/>
          <w:szCs w:val="18"/>
        </w:rPr>
      </w:pPr>
    </w:p>
    <w:p w14:paraId="4D651B00" w14:textId="67F6189C" w:rsidR="006C0025" w:rsidRDefault="006C0025" w:rsidP="002C22B5">
      <w:pPr>
        <w:rPr>
          <w:sz w:val="18"/>
          <w:szCs w:val="18"/>
        </w:rPr>
      </w:pPr>
    </w:p>
    <w:p w14:paraId="671B0F95" w14:textId="4B4B40BF" w:rsidR="006C0025" w:rsidRDefault="006C0025" w:rsidP="002C22B5">
      <w:pPr>
        <w:rPr>
          <w:sz w:val="18"/>
          <w:szCs w:val="18"/>
        </w:rPr>
      </w:pPr>
    </w:p>
    <w:p w14:paraId="20FFBBC7" w14:textId="58283C9F" w:rsidR="006C0025" w:rsidRDefault="006C0025" w:rsidP="002C22B5">
      <w:pPr>
        <w:rPr>
          <w:sz w:val="18"/>
          <w:szCs w:val="18"/>
        </w:rPr>
      </w:pPr>
    </w:p>
    <w:p w14:paraId="1AAA96FA" w14:textId="314CE643" w:rsidR="006C0025" w:rsidRDefault="006C0025" w:rsidP="002C22B5">
      <w:pPr>
        <w:rPr>
          <w:sz w:val="18"/>
          <w:szCs w:val="18"/>
        </w:rPr>
      </w:pPr>
    </w:p>
    <w:p w14:paraId="6E2A64B0" w14:textId="1E3DB249" w:rsidR="006C0025" w:rsidRDefault="006C0025" w:rsidP="002C22B5">
      <w:pPr>
        <w:rPr>
          <w:sz w:val="18"/>
          <w:szCs w:val="18"/>
        </w:rPr>
      </w:pPr>
    </w:p>
    <w:p w14:paraId="3FED6B38" w14:textId="38AF9C0E" w:rsidR="006C0025" w:rsidRDefault="006C0025" w:rsidP="002C22B5">
      <w:pPr>
        <w:rPr>
          <w:sz w:val="18"/>
          <w:szCs w:val="18"/>
        </w:rPr>
      </w:pPr>
    </w:p>
    <w:p w14:paraId="4402897F" w14:textId="5A03A232" w:rsidR="006C0025" w:rsidRDefault="006C0025" w:rsidP="002C22B5">
      <w:pPr>
        <w:rPr>
          <w:sz w:val="18"/>
          <w:szCs w:val="18"/>
        </w:rPr>
      </w:pPr>
    </w:p>
    <w:p w14:paraId="587249C1" w14:textId="179DB73D" w:rsidR="006C0025" w:rsidRDefault="006C0025" w:rsidP="002C22B5">
      <w:pPr>
        <w:rPr>
          <w:sz w:val="18"/>
          <w:szCs w:val="18"/>
        </w:rPr>
      </w:pPr>
    </w:p>
    <w:p w14:paraId="188B52A3" w14:textId="69E528DC" w:rsidR="006C0025" w:rsidRDefault="006C0025" w:rsidP="002C22B5">
      <w:pPr>
        <w:rPr>
          <w:sz w:val="18"/>
          <w:szCs w:val="18"/>
        </w:rPr>
      </w:pPr>
    </w:p>
    <w:p w14:paraId="175D8021" w14:textId="275F8828" w:rsidR="006C0025" w:rsidRDefault="006C0025" w:rsidP="002C22B5">
      <w:pPr>
        <w:rPr>
          <w:sz w:val="18"/>
          <w:szCs w:val="18"/>
        </w:rPr>
      </w:pPr>
    </w:p>
    <w:p w14:paraId="16F71B5C" w14:textId="2F85BCF8" w:rsidR="006C0025" w:rsidRDefault="006C0025" w:rsidP="002C22B5">
      <w:pPr>
        <w:rPr>
          <w:sz w:val="18"/>
          <w:szCs w:val="18"/>
        </w:rPr>
      </w:pPr>
    </w:p>
    <w:p w14:paraId="38AF3F00" w14:textId="45AA19E9" w:rsidR="006C0025" w:rsidRDefault="006C0025" w:rsidP="002C22B5">
      <w:pPr>
        <w:rPr>
          <w:sz w:val="18"/>
          <w:szCs w:val="18"/>
        </w:rPr>
      </w:pPr>
    </w:p>
    <w:p w14:paraId="29B0DECE" w14:textId="4524A28D" w:rsidR="006C0025" w:rsidRDefault="006C0025" w:rsidP="002C22B5">
      <w:pPr>
        <w:rPr>
          <w:sz w:val="18"/>
          <w:szCs w:val="18"/>
        </w:rPr>
      </w:pPr>
    </w:p>
    <w:p w14:paraId="297CD79C" w14:textId="0607679B" w:rsidR="006C0025" w:rsidRDefault="006C0025" w:rsidP="002C22B5">
      <w:pPr>
        <w:rPr>
          <w:sz w:val="18"/>
          <w:szCs w:val="18"/>
        </w:rPr>
      </w:pPr>
    </w:p>
    <w:p w14:paraId="651E697E" w14:textId="18A7E27D" w:rsidR="006C0025" w:rsidRDefault="006C0025" w:rsidP="002C22B5">
      <w:pPr>
        <w:rPr>
          <w:sz w:val="18"/>
          <w:szCs w:val="18"/>
        </w:rPr>
      </w:pPr>
    </w:p>
    <w:p w14:paraId="4F749410" w14:textId="56FBA78C" w:rsidR="006C0025" w:rsidRDefault="006C0025" w:rsidP="002C22B5">
      <w:pPr>
        <w:rPr>
          <w:sz w:val="18"/>
          <w:szCs w:val="18"/>
        </w:rPr>
      </w:pPr>
    </w:p>
    <w:p w14:paraId="0F578B9E" w14:textId="77777777" w:rsidR="00F20371" w:rsidRDefault="00F20371" w:rsidP="002C22B5">
      <w:pPr>
        <w:rPr>
          <w:sz w:val="18"/>
          <w:szCs w:val="18"/>
        </w:rPr>
      </w:pPr>
    </w:p>
    <w:p w14:paraId="38606686" w14:textId="5F18D340" w:rsidR="006C0025" w:rsidRPr="006C0025" w:rsidRDefault="006C0025" w:rsidP="006C0025">
      <w:pPr>
        <w:autoSpaceDE w:val="0"/>
        <w:autoSpaceDN w:val="0"/>
        <w:adjustRightInd w:val="0"/>
        <w:jc w:val="right"/>
        <w:outlineLvl w:val="0"/>
        <w:rPr>
          <w:i/>
          <w:sz w:val="18"/>
          <w:szCs w:val="18"/>
        </w:rPr>
      </w:pPr>
      <w:r w:rsidRPr="006C0025">
        <w:rPr>
          <w:sz w:val="18"/>
          <w:szCs w:val="18"/>
        </w:rPr>
        <w:lastRenderedPageBreak/>
        <w:t xml:space="preserve">                                                                                                       </w:t>
      </w:r>
      <w:r>
        <w:rPr>
          <w:sz w:val="18"/>
          <w:szCs w:val="18"/>
        </w:rPr>
        <w:t xml:space="preserve">                     </w:t>
      </w:r>
      <w:r w:rsidRPr="006C0025">
        <w:rPr>
          <w:sz w:val="18"/>
          <w:szCs w:val="18"/>
        </w:rPr>
        <w:t xml:space="preserve"> </w:t>
      </w:r>
      <w:r w:rsidRPr="006C0025">
        <w:rPr>
          <w:i/>
          <w:sz w:val="18"/>
          <w:szCs w:val="18"/>
        </w:rPr>
        <w:t>Приложение №1</w:t>
      </w:r>
    </w:p>
    <w:p w14:paraId="6549F5FF" w14:textId="77777777" w:rsidR="006C0025" w:rsidRPr="006C0025" w:rsidRDefault="006C0025" w:rsidP="006C0025">
      <w:pPr>
        <w:autoSpaceDE w:val="0"/>
        <w:autoSpaceDN w:val="0"/>
        <w:adjustRightInd w:val="0"/>
        <w:jc w:val="right"/>
        <w:rPr>
          <w:i/>
          <w:sz w:val="18"/>
          <w:szCs w:val="18"/>
        </w:rPr>
      </w:pPr>
      <w:r w:rsidRPr="006C0025">
        <w:rPr>
          <w:i/>
          <w:sz w:val="18"/>
          <w:szCs w:val="18"/>
        </w:rPr>
        <w:t>к постановлению администрации</w:t>
      </w:r>
    </w:p>
    <w:p w14:paraId="616F373D" w14:textId="77777777" w:rsidR="006C0025" w:rsidRPr="006C0025" w:rsidRDefault="006C0025" w:rsidP="006C0025">
      <w:pPr>
        <w:autoSpaceDE w:val="0"/>
        <w:autoSpaceDN w:val="0"/>
        <w:adjustRightInd w:val="0"/>
        <w:jc w:val="right"/>
        <w:rPr>
          <w:i/>
          <w:sz w:val="18"/>
          <w:szCs w:val="18"/>
        </w:rPr>
      </w:pPr>
      <w:r w:rsidRPr="006C0025">
        <w:rPr>
          <w:i/>
          <w:sz w:val="18"/>
          <w:szCs w:val="18"/>
        </w:rPr>
        <w:t xml:space="preserve"> Рамонского</w:t>
      </w:r>
    </w:p>
    <w:p w14:paraId="02A705D1" w14:textId="77777777" w:rsidR="006C0025" w:rsidRPr="006C0025" w:rsidRDefault="006C0025" w:rsidP="006C0025">
      <w:pPr>
        <w:autoSpaceDE w:val="0"/>
        <w:autoSpaceDN w:val="0"/>
        <w:adjustRightInd w:val="0"/>
        <w:jc w:val="right"/>
        <w:rPr>
          <w:i/>
          <w:sz w:val="18"/>
          <w:szCs w:val="18"/>
        </w:rPr>
      </w:pPr>
      <w:r w:rsidRPr="006C0025">
        <w:rPr>
          <w:i/>
          <w:sz w:val="18"/>
          <w:szCs w:val="18"/>
        </w:rPr>
        <w:t xml:space="preserve"> муниципального района </w:t>
      </w:r>
    </w:p>
    <w:p w14:paraId="5C96D08E" w14:textId="77777777" w:rsidR="006C0025" w:rsidRPr="006C0025" w:rsidRDefault="006C0025" w:rsidP="006C0025">
      <w:pPr>
        <w:autoSpaceDE w:val="0"/>
        <w:autoSpaceDN w:val="0"/>
        <w:adjustRightInd w:val="0"/>
        <w:jc w:val="right"/>
        <w:rPr>
          <w:i/>
          <w:sz w:val="18"/>
          <w:szCs w:val="18"/>
        </w:rPr>
      </w:pPr>
      <w:r w:rsidRPr="006C0025">
        <w:rPr>
          <w:i/>
          <w:sz w:val="18"/>
          <w:szCs w:val="18"/>
        </w:rPr>
        <w:t xml:space="preserve">Воронежской области </w:t>
      </w:r>
    </w:p>
    <w:p w14:paraId="20CBC92F" w14:textId="402080BF" w:rsidR="006C0025" w:rsidRPr="006C0025" w:rsidRDefault="006C0025" w:rsidP="006C0025">
      <w:pPr>
        <w:autoSpaceDE w:val="0"/>
        <w:autoSpaceDN w:val="0"/>
        <w:adjustRightInd w:val="0"/>
        <w:jc w:val="right"/>
        <w:rPr>
          <w:i/>
          <w:sz w:val="18"/>
          <w:szCs w:val="18"/>
        </w:rPr>
      </w:pPr>
      <w:r w:rsidRPr="006C0025">
        <w:rPr>
          <w:i/>
          <w:sz w:val="18"/>
          <w:szCs w:val="18"/>
        </w:rPr>
        <w:t>от 25.11.2024 №524</w:t>
      </w:r>
    </w:p>
    <w:p w14:paraId="44F1C247" w14:textId="77777777" w:rsidR="006C0025" w:rsidRPr="006C0025" w:rsidRDefault="006C0025" w:rsidP="006C0025">
      <w:pPr>
        <w:autoSpaceDE w:val="0"/>
        <w:autoSpaceDN w:val="0"/>
        <w:adjustRightInd w:val="0"/>
        <w:jc w:val="right"/>
        <w:rPr>
          <w:sz w:val="18"/>
          <w:szCs w:val="18"/>
        </w:rPr>
      </w:pPr>
    </w:p>
    <w:p w14:paraId="09B6EC19" w14:textId="77777777" w:rsidR="006C0025" w:rsidRPr="006C0025" w:rsidRDefault="006C0025" w:rsidP="006C0025">
      <w:pPr>
        <w:autoSpaceDE w:val="0"/>
        <w:autoSpaceDN w:val="0"/>
        <w:adjustRightInd w:val="0"/>
        <w:jc w:val="right"/>
        <w:outlineLvl w:val="0"/>
        <w:rPr>
          <w:bCs/>
          <w:sz w:val="18"/>
          <w:szCs w:val="18"/>
        </w:rPr>
      </w:pPr>
      <w:r w:rsidRPr="006C0025">
        <w:rPr>
          <w:bCs/>
          <w:sz w:val="18"/>
          <w:szCs w:val="18"/>
        </w:rPr>
        <w:t>«Приложение № 1.1</w:t>
      </w:r>
    </w:p>
    <w:p w14:paraId="498C2770" w14:textId="77777777" w:rsidR="006C0025" w:rsidRPr="006C0025" w:rsidRDefault="006C0025" w:rsidP="006C0025">
      <w:pPr>
        <w:autoSpaceDE w:val="0"/>
        <w:autoSpaceDN w:val="0"/>
        <w:adjustRightInd w:val="0"/>
        <w:jc w:val="right"/>
        <w:rPr>
          <w:bCs/>
          <w:sz w:val="18"/>
          <w:szCs w:val="18"/>
        </w:rPr>
      </w:pPr>
      <w:r w:rsidRPr="006C0025">
        <w:rPr>
          <w:bCs/>
          <w:sz w:val="18"/>
          <w:szCs w:val="18"/>
        </w:rPr>
        <w:t>к Административному регламенту</w:t>
      </w:r>
    </w:p>
    <w:p w14:paraId="20D1E1E9" w14:textId="77777777" w:rsidR="006C0025" w:rsidRPr="006C0025" w:rsidRDefault="006C0025" w:rsidP="006C0025">
      <w:pPr>
        <w:autoSpaceDE w:val="0"/>
        <w:autoSpaceDN w:val="0"/>
        <w:adjustRightInd w:val="0"/>
        <w:jc w:val="right"/>
        <w:rPr>
          <w:bCs/>
          <w:sz w:val="18"/>
          <w:szCs w:val="18"/>
        </w:rPr>
      </w:pPr>
      <w:r w:rsidRPr="006C0025">
        <w:rPr>
          <w:bCs/>
          <w:sz w:val="18"/>
          <w:szCs w:val="18"/>
        </w:rPr>
        <w:t>по предоставлению Муниципальной услуги</w:t>
      </w:r>
    </w:p>
    <w:p w14:paraId="2ED4628A" w14:textId="77777777" w:rsidR="006C0025" w:rsidRPr="006C0025" w:rsidRDefault="006C0025" w:rsidP="006C0025">
      <w:pPr>
        <w:autoSpaceDE w:val="0"/>
        <w:autoSpaceDN w:val="0"/>
        <w:adjustRightInd w:val="0"/>
        <w:jc w:val="right"/>
        <w:rPr>
          <w:bCs/>
          <w:sz w:val="18"/>
          <w:szCs w:val="18"/>
        </w:rPr>
      </w:pPr>
      <w:r w:rsidRPr="006C0025">
        <w:rPr>
          <w:bCs/>
          <w:sz w:val="18"/>
          <w:szCs w:val="18"/>
        </w:rPr>
        <w:t>«Продление срока действия разрешения на установку и эксплуатацию</w:t>
      </w:r>
    </w:p>
    <w:p w14:paraId="24D51922" w14:textId="77777777" w:rsidR="006C0025" w:rsidRPr="006C0025" w:rsidRDefault="006C0025" w:rsidP="006C0025">
      <w:pPr>
        <w:autoSpaceDE w:val="0"/>
        <w:autoSpaceDN w:val="0"/>
        <w:adjustRightInd w:val="0"/>
        <w:jc w:val="right"/>
        <w:rPr>
          <w:bCs/>
          <w:sz w:val="18"/>
          <w:szCs w:val="18"/>
        </w:rPr>
      </w:pPr>
      <w:r w:rsidRPr="006C0025">
        <w:rPr>
          <w:bCs/>
          <w:sz w:val="18"/>
          <w:szCs w:val="18"/>
        </w:rPr>
        <w:t xml:space="preserve">рекламных конструкций на соответствующей </w:t>
      </w:r>
    </w:p>
    <w:p w14:paraId="1E31EE64" w14:textId="77777777" w:rsidR="006C0025" w:rsidRPr="006C0025" w:rsidRDefault="006C0025" w:rsidP="006C0025">
      <w:pPr>
        <w:autoSpaceDE w:val="0"/>
        <w:autoSpaceDN w:val="0"/>
        <w:adjustRightInd w:val="0"/>
        <w:jc w:val="right"/>
        <w:rPr>
          <w:bCs/>
          <w:sz w:val="18"/>
          <w:szCs w:val="18"/>
        </w:rPr>
      </w:pPr>
      <w:r w:rsidRPr="006C0025">
        <w:rPr>
          <w:bCs/>
          <w:sz w:val="18"/>
          <w:szCs w:val="18"/>
        </w:rPr>
        <w:t xml:space="preserve"> территории, аннулирование такого разрешения»</w:t>
      </w:r>
    </w:p>
    <w:p w14:paraId="37EF758A" w14:textId="1EF1047C" w:rsidR="006C0025" w:rsidRPr="006C0025" w:rsidRDefault="006C0025" w:rsidP="006C0025">
      <w:pPr>
        <w:tabs>
          <w:tab w:val="left" w:pos="6548"/>
        </w:tabs>
        <w:autoSpaceDE w:val="0"/>
        <w:autoSpaceDN w:val="0"/>
        <w:adjustRightInd w:val="0"/>
        <w:jc w:val="both"/>
        <w:rPr>
          <w:sz w:val="28"/>
          <w:szCs w:val="28"/>
        </w:rPr>
      </w:pPr>
      <w:r>
        <w:rPr>
          <w:sz w:val="28"/>
          <w:szCs w:val="28"/>
        </w:rPr>
        <w:tab/>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C0025" w:rsidRPr="006C0025" w14:paraId="162A136C" w14:textId="77777777" w:rsidTr="006C0025">
        <w:tc>
          <w:tcPr>
            <w:tcW w:w="4535" w:type="dxa"/>
            <w:vMerge w:val="restart"/>
          </w:tcPr>
          <w:p w14:paraId="6FCC7920" w14:textId="77777777" w:rsidR="006C0025" w:rsidRPr="006C0025" w:rsidRDefault="006C0025" w:rsidP="006C0025">
            <w:pPr>
              <w:autoSpaceDE w:val="0"/>
              <w:autoSpaceDN w:val="0"/>
              <w:adjustRightInd w:val="0"/>
              <w:rPr>
                <w:sz w:val="28"/>
                <w:szCs w:val="28"/>
              </w:rPr>
            </w:pPr>
          </w:p>
        </w:tc>
        <w:tc>
          <w:tcPr>
            <w:tcW w:w="4535" w:type="dxa"/>
            <w:tcBorders>
              <w:bottom w:val="single" w:sz="4" w:space="0" w:color="auto"/>
            </w:tcBorders>
          </w:tcPr>
          <w:p w14:paraId="124FB045" w14:textId="77777777" w:rsidR="006C0025" w:rsidRPr="006C0025" w:rsidRDefault="006C0025" w:rsidP="006C0025">
            <w:pPr>
              <w:autoSpaceDE w:val="0"/>
              <w:autoSpaceDN w:val="0"/>
              <w:adjustRightInd w:val="0"/>
              <w:rPr>
                <w:sz w:val="28"/>
                <w:szCs w:val="28"/>
              </w:rPr>
            </w:pPr>
          </w:p>
        </w:tc>
      </w:tr>
      <w:tr w:rsidR="006C0025" w:rsidRPr="006C0025" w14:paraId="53DF15AF" w14:textId="77777777" w:rsidTr="006C0025">
        <w:tc>
          <w:tcPr>
            <w:tcW w:w="4535" w:type="dxa"/>
            <w:vMerge/>
          </w:tcPr>
          <w:p w14:paraId="6737CD3B" w14:textId="77777777" w:rsidR="006C0025" w:rsidRPr="006C0025" w:rsidRDefault="006C0025" w:rsidP="006C0025">
            <w:pPr>
              <w:autoSpaceDE w:val="0"/>
              <w:autoSpaceDN w:val="0"/>
              <w:adjustRightInd w:val="0"/>
              <w:rPr>
                <w:sz w:val="18"/>
                <w:szCs w:val="18"/>
              </w:rPr>
            </w:pPr>
          </w:p>
        </w:tc>
        <w:tc>
          <w:tcPr>
            <w:tcW w:w="4535" w:type="dxa"/>
            <w:tcBorders>
              <w:top w:val="single" w:sz="4" w:space="0" w:color="auto"/>
            </w:tcBorders>
          </w:tcPr>
          <w:p w14:paraId="62C936B5" w14:textId="77777777" w:rsidR="006C0025" w:rsidRPr="006C0025" w:rsidRDefault="006C0025" w:rsidP="006C0025">
            <w:pPr>
              <w:autoSpaceDE w:val="0"/>
              <w:autoSpaceDN w:val="0"/>
              <w:adjustRightInd w:val="0"/>
              <w:jc w:val="both"/>
              <w:rPr>
                <w:bCs/>
                <w:sz w:val="18"/>
                <w:szCs w:val="18"/>
              </w:rPr>
            </w:pPr>
            <w:r w:rsidRPr="006C0025">
              <w:rPr>
                <w:bCs/>
                <w:sz w:val="18"/>
                <w:szCs w:val="18"/>
              </w:rPr>
              <w:t>Наименование органа, уполномоченного на предоставление услуги</w:t>
            </w:r>
          </w:p>
          <w:p w14:paraId="5C44BBA2" w14:textId="77777777" w:rsidR="006C0025" w:rsidRPr="006C0025" w:rsidRDefault="006C0025" w:rsidP="006C0025">
            <w:pPr>
              <w:autoSpaceDE w:val="0"/>
              <w:autoSpaceDN w:val="0"/>
              <w:adjustRightInd w:val="0"/>
              <w:jc w:val="center"/>
              <w:rPr>
                <w:sz w:val="18"/>
                <w:szCs w:val="18"/>
              </w:rPr>
            </w:pPr>
          </w:p>
        </w:tc>
      </w:tr>
      <w:tr w:rsidR="006C0025" w:rsidRPr="006C0025" w14:paraId="42CC785A" w14:textId="77777777" w:rsidTr="006C0025">
        <w:tc>
          <w:tcPr>
            <w:tcW w:w="9070" w:type="dxa"/>
            <w:gridSpan w:val="2"/>
          </w:tcPr>
          <w:p w14:paraId="304FC0A1" w14:textId="77777777" w:rsidR="006C0025" w:rsidRPr="006C0025" w:rsidRDefault="006C0025" w:rsidP="006C0025">
            <w:pPr>
              <w:autoSpaceDE w:val="0"/>
              <w:autoSpaceDN w:val="0"/>
              <w:adjustRightInd w:val="0"/>
              <w:jc w:val="both"/>
              <w:rPr>
                <w:bCs/>
                <w:sz w:val="18"/>
                <w:szCs w:val="18"/>
              </w:rPr>
            </w:pPr>
          </w:p>
          <w:p w14:paraId="7E9DA319" w14:textId="77777777" w:rsidR="006C0025" w:rsidRPr="006C0025" w:rsidRDefault="006C0025" w:rsidP="006C0025">
            <w:pPr>
              <w:autoSpaceDE w:val="0"/>
              <w:autoSpaceDN w:val="0"/>
              <w:adjustRightInd w:val="0"/>
              <w:jc w:val="right"/>
              <w:rPr>
                <w:bCs/>
                <w:sz w:val="18"/>
                <w:szCs w:val="18"/>
              </w:rPr>
            </w:pPr>
            <w:r w:rsidRPr="006C0025">
              <w:rPr>
                <w:bCs/>
                <w:sz w:val="18"/>
                <w:szCs w:val="18"/>
              </w:rPr>
              <w:t>Дата подачи: _________ № ______</w:t>
            </w:r>
          </w:p>
          <w:p w14:paraId="0086E248" w14:textId="77777777" w:rsidR="006C0025" w:rsidRPr="006C0025" w:rsidRDefault="006C0025" w:rsidP="006C0025">
            <w:pPr>
              <w:autoSpaceDE w:val="0"/>
              <w:autoSpaceDN w:val="0"/>
              <w:adjustRightInd w:val="0"/>
              <w:jc w:val="both"/>
              <w:rPr>
                <w:bCs/>
                <w:sz w:val="18"/>
                <w:szCs w:val="18"/>
              </w:rPr>
            </w:pPr>
          </w:p>
          <w:p w14:paraId="51A3A2B8" w14:textId="77777777" w:rsidR="006C0025" w:rsidRPr="006C0025" w:rsidRDefault="006C0025" w:rsidP="006C0025">
            <w:pPr>
              <w:autoSpaceDE w:val="0"/>
              <w:autoSpaceDN w:val="0"/>
              <w:adjustRightInd w:val="0"/>
              <w:jc w:val="both"/>
              <w:rPr>
                <w:bCs/>
                <w:sz w:val="18"/>
                <w:szCs w:val="18"/>
              </w:rPr>
            </w:pPr>
          </w:p>
          <w:p w14:paraId="0DA66063" w14:textId="77777777" w:rsidR="006C0025" w:rsidRPr="006C0025" w:rsidRDefault="006C0025" w:rsidP="006C0025">
            <w:pPr>
              <w:autoSpaceDE w:val="0"/>
              <w:autoSpaceDN w:val="0"/>
              <w:adjustRightInd w:val="0"/>
              <w:rPr>
                <w:sz w:val="18"/>
                <w:szCs w:val="18"/>
              </w:rPr>
            </w:pPr>
          </w:p>
        </w:tc>
      </w:tr>
      <w:tr w:rsidR="006C0025" w:rsidRPr="006C0025" w14:paraId="0D4A4563" w14:textId="77777777" w:rsidTr="006C0025">
        <w:tc>
          <w:tcPr>
            <w:tcW w:w="9070" w:type="dxa"/>
            <w:gridSpan w:val="2"/>
          </w:tcPr>
          <w:p w14:paraId="3931EBFD" w14:textId="77777777" w:rsidR="006C0025" w:rsidRPr="006C0025" w:rsidRDefault="006C0025" w:rsidP="006C0025">
            <w:pPr>
              <w:autoSpaceDE w:val="0"/>
              <w:autoSpaceDN w:val="0"/>
              <w:adjustRightInd w:val="0"/>
              <w:jc w:val="center"/>
              <w:rPr>
                <w:sz w:val="18"/>
                <w:szCs w:val="18"/>
              </w:rPr>
            </w:pPr>
            <w:r w:rsidRPr="006C0025">
              <w:rPr>
                <w:sz w:val="18"/>
                <w:szCs w:val="18"/>
              </w:rPr>
              <w:t>ЗАЯВЛЕНИЕ</w:t>
            </w:r>
          </w:p>
          <w:p w14:paraId="4B3713D7" w14:textId="77777777" w:rsidR="006C0025" w:rsidRPr="006C0025" w:rsidRDefault="006C0025" w:rsidP="006C0025">
            <w:pPr>
              <w:autoSpaceDE w:val="0"/>
              <w:autoSpaceDN w:val="0"/>
              <w:adjustRightInd w:val="0"/>
              <w:jc w:val="center"/>
              <w:rPr>
                <w:sz w:val="18"/>
                <w:szCs w:val="18"/>
              </w:rPr>
            </w:pPr>
            <w:r w:rsidRPr="006C0025">
              <w:rPr>
                <w:sz w:val="18"/>
                <w:szCs w:val="18"/>
              </w:rPr>
              <w:t>о продлении срока действия разрешения на установку</w:t>
            </w:r>
          </w:p>
          <w:p w14:paraId="1B00EB29" w14:textId="77777777" w:rsidR="006C0025" w:rsidRPr="006C0025" w:rsidRDefault="006C0025" w:rsidP="006C0025">
            <w:pPr>
              <w:autoSpaceDE w:val="0"/>
              <w:autoSpaceDN w:val="0"/>
              <w:adjustRightInd w:val="0"/>
              <w:jc w:val="center"/>
              <w:rPr>
                <w:sz w:val="18"/>
                <w:szCs w:val="18"/>
              </w:rPr>
            </w:pPr>
            <w:r w:rsidRPr="006C0025">
              <w:rPr>
                <w:sz w:val="18"/>
                <w:szCs w:val="18"/>
              </w:rPr>
              <w:t>и эксплуатацию рекламной конструкции</w:t>
            </w:r>
          </w:p>
        </w:tc>
      </w:tr>
      <w:tr w:rsidR="006C0025" w:rsidRPr="006C0025" w14:paraId="484B8304" w14:textId="77777777" w:rsidTr="006C0025">
        <w:tc>
          <w:tcPr>
            <w:tcW w:w="9070" w:type="dxa"/>
            <w:gridSpan w:val="2"/>
          </w:tcPr>
          <w:p w14:paraId="755490FF" w14:textId="77777777" w:rsidR="006C0025" w:rsidRPr="006C0025" w:rsidRDefault="006C0025" w:rsidP="006C0025">
            <w:pPr>
              <w:autoSpaceDE w:val="0"/>
              <w:autoSpaceDN w:val="0"/>
              <w:adjustRightInd w:val="0"/>
              <w:jc w:val="both"/>
              <w:rPr>
                <w:sz w:val="18"/>
                <w:szCs w:val="18"/>
              </w:rPr>
            </w:pPr>
            <w:r w:rsidRPr="006C0025">
              <w:rPr>
                <w:sz w:val="18"/>
                <w:szCs w:val="18"/>
              </w:rPr>
              <w:t>Регистрационный N разрешения ________________________ дата регистрации ________________</w:t>
            </w:r>
          </w:p>
        </w:tc>
      </w:tr>
    </w:tbl>
    <w:p w14:paraId="13EE1E60" w14:textId="77777777" w:rsidR="006C0025" w:rsidRPr="006C0025" w:rsidRDefault="006C0025" w:rsidP="006C0025">
      <w:pPr>
        <w:autoSpaceDE w:val="0"/>
        <w:autoSpaceDN w:val="0"/>
        <w:adjustRightInd w:val="0"/>
        <w:jc w:val="both"/>
        <w:rPr>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28"/>
        <w:gridCol w:w="3912"/>
      </w:tblGrid>
      <w:tr w:rsidR="006C0025" w:rsidRPr="006C0025" w14:paraId="4FFFDB75" w14:textId="77777777" w:rsidTr="006C0025">
        <w:tc>
          <w:tcPr>
            <w:tcW w:w="9040" w:type="dxa"/>
            <w:gridSpan w:val="2"/>
            <w:tcBorders>
              <w:top w:val="single" w:sz="4" w:space="0" w:color="auto"/>
              <w:left w:val="single" w:sz="4" w:space="0" w:color="auto"/>
              <w:bottom w:val="single" w:sz="4" w:space="0" w:color="auto"/>
              <w:right w:val="single" w:sz="4" w:space="0" w:color="auto"/>
            </w:tcBorders>
          </w:tcPr>
          <w:p w14:paraId="31100E43" w14:textId="77777777" w:rsidR="006C0025" w:rsidRPr="006C0025" w:rsidRDefault="006C0025" w:rsidP="006C0025">
            <w:pPr>
              <w:autoSpaceDE w:val="0"/>
              <w:autoSpaceDN w:val="0"/>
              <w:adjustRightInd w:val="0"/>
              <w:jc w:val="center"/>
              <w:rPr>
                <w:sz w:val="18"/>
                <w:szCs w:val="18"/>
              </w:rPr>
            </w:pPr>
            <w:r w:rsidRPr="006C0025">
              <w:rPr>
                <w:sz w:val="18"/>
                <w:szCs w:val="18"/>
              </w:rPr>
              <w:t>Сведения о заявителе (физическое лицо)</w:t>
            </w:r>
          </w:p>
        </w:tc>
      </w:tr>
      <w:tr w:rsidR="006C0025" w:rsidRPr="006C0025" w14:paraId="75529B5D" w14:textId="77777777" w:rsidTr="006C0025">
        <w:tc>
          <w:tcPr>
            <w:tcW w:w="5128" w:type="dxa"/>
            <w:tcBorders>
              <w:top w:val="single" w:sz="4" w:space="0" w:color="auto"/>
              <w:left w:val="single" w:sz="4" w:space="0" w:color="auto"/>
              <w:bottom w:val="single" w:sz="4" w:space="0" w:color="auto"/>
              <w:right w:val="single" w:sz="4" w:space="0" w:color="auto"/>
            </w:tcBorders>
          </w:tcPr>
          <w:p w14:paraId="2592FD69" w14:textId="77777777" w:rsidR="006C0025" w:rsidRPr="006C0025" w:rsidRDefault="006C0025" w:rsidP="006C0025">
            <w:pPr>
              <w:autoSpaceDE w:val="0"/>
              <w:autoSpaceDN w:val="0"/>
              <w:adjustRightInd w:val="0"/>
              <w:rPr>
                <w:sz w:val="18"/>
                <w:szCs w:val="18"/>
              </w:rPr>
            </w:pPr>
            <w:r w:rsidRPr="006C0025">
              <w:rPr>
                <w:sz w:val="18"/>
                <w:szCs w:val="18"/>
              </w:rPr>
              <w:t>Фамилия, имя, отчество (последнее - при наличии)</w:t>
            </w:r>
          </w:p>
        </w:tc>
        <w:tc>
          <w:tcPr>
            <w:tcW w:w="3912" w:type="dxa"/>
            <w:tcBorders>
              <w:top w:val="single" w:sz="4" w:space="0" w:color="auto"/>
              <w:left w:val="single" w:sz="4" w:space="0" w:color="auto"/>
              <w:bottom w:val="single" w:sz="4" w:space="0" w:color="auto"/>
              <w:right w:val="single" w:sz="4" w:space="0" w:color="auto"/>
            </w:tcBorders>
          </w:tcPr>
          <w:p w14:paraId="131059D2" w14:textId="77777777" w:rsidR="006C0025" w:rsidRPr="006C0025" w:rsidRDefault="006C0025" w:rsidP="006C0025">
            <w:pPr>
              <w:autoSpaceDE w:val="0"/>
              <w:autoSpaceDN w:val="0"/>
              <w:adjustRightInd w:val="0"/>
              <w:rPr>
                <w:sz w:val="18"/>
                <w:szCs w:val="18"/>
              </w:rPr>
            </w:pPr>
          </w:p>
        </w:tc>
      </w:tr>
      <w:tr w:rsidR="006C0025" w:rsidRPr="006C0025" w14:paraId="79C4F75A" w14:textId="77777777" w:rsidTr="006C0025">
        <w:tc>
          <w:tcPr>
            <w:tcW w:w="5128" w:type="dxa"/>
            <w:tcBorders>
              <w:top w:val="single" w:sz="4" w:space="0" w:color="auto"/>
              <w:left w:val="single" w:sz="4" w:space="0" w:color="auto"/>
              <w:bottom w:val="single" w:sz="4" w:space="0" w:color="auto"/>
              <w:right w:val="single" w:sz="4" w:space="0" w:color="auto"/>
            </w:tcBorders>
          </w:tcPr>
          <w:p w14:paraId="7D1F22F6" w14:textId="77777777" w:rsidR="006C0025" w:rsidRPr="006C0025" w:rsidRDefault="006C0025" w:rsidP="006C0025">
            <w:pPr>
              <w:autoSpaceDE w:val="0"/>
              <w:autoSpaceDN w:val="0"/>
              <w:adjustRightInd w:val="0"/>
              <w:rPr>
                <w:sz w:val="18"/>
                <w:szCs w:val="18"/>
              </w:rPr>
            </w:pPr>
            <w:r w:rsidRPr="006C0025">
              <w:rPr>
                <w:sz w:val="18"/>
                <w:szCs w:val="18"/>
              </w:rPr>
              <w:t>Место жительства</w:t>
            </w:r>
          </w:p>
        </w:tc>
        <w:tc>
          <w:tcPr>
            <w:tcW w:w="3912" w:type="dxa"/>
            <w:tcBorders>
              <w:top w:val="single" w:sz="4" w:space="0" w:color="auto"/>
              <w:left w:val="single" w:sz="4" w:space="0" w:color="auto"/>
              <w:bottom w:val="single" w:sz="4" w:space="0" w:color="auto"/>
              <w:right w:val="single" w:sz="4" w:space="0" w:color="auto"/>
            </w:tcBorders>
          </w:tcPr>
          <w:p w14:paraId="2E8D3207" w14:textId="77777777" w:rsidR="006C0025" w:rsidRPr="006C0025" w:rsidRDefault="006C0025" w:rsidP="006C0025">
            <w:pPr>
              <w:autoSpaceDE w:val="0"/>
              <w:autoSpaceDN w:val="0"/>
              <w:adjustRightInd w:val="0"/>
              <w:rPr>
                <w:sz w:val="18"/>
                <w:szCs w:val="18"/>
              </w:rPr>
            </w:pPr>
          </w:p>
        </w:tc>
      </w:tr>
      <w:tr w:rsidR="006C0025" w:rsidRPr="006C0025" w14:paraId="770879CA" w14:textId="77777777" w:rsidTr="006C0025">
        <w:tc>
          <w:tcPr>
            <w:tcW w:w="5128" w:type="dxa"/>
            <w:tcBorders>
              <w:top w:val="single" w:sz="4" w:space="0" w:color="auto"/>
              <w:left w:val="single" w:sz="4" w:space="0" w:color="auto"/>
              <w:bottom w:val="single" w:sz="4" w:space="0" w:color="auto"/>
              <w:right w:val="single" w:sz="4" w:space="0" w:color="auto"/>
            </w:tcBorders>
          </w:tcPr>
          <w:p w14:paraId="14523C79" w14:textId="77777777" w:rsidR="006C0025" w:rsidRPr="006C0025" w:rsidRDefault="006C0025" w:rsidP="006C0025">
            <w:pPr>
              <w:autoSpaceDE w:val="0"/>
              <w:autoSpaceDN w:val="0"/>
              <w:adjustRightInd w:val="0"/>
              <w:rPr>
                <w:sz w:val="18"/>
                <w:szCs w:val="18"/>
              </w:rPr>
            </w:pPr>
            <w:r w:rsidRPr="006C0025">
              <w:rPr>
                <w:sz w:val="18"/>
                <w:szCs w:val="18"/>
              </w:rPr>
              <w:t>Данные документа, удостоверяющего личность, - для гражданина, в том числе являющегося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14:paraId="31E69C57" w14:textId="77777777" w:rsidR="006C0025" w:rsidRPr="006C0025" w:rsidRDefault="006C0025" w:rsidP="006C0025">
            <w:pPr>
              <w:autoSpaceDE w:val="0"/>
              <w:autoSpaceDN w:val="0"/>
              <w:adjustRightInd w:val="0"/>
              <w:rPr>
                <w:sz w:val="18"/>
                <w:szCs w:val="18"/>
              </w:rPr>
            </w:pPr>
          </w:p>
        </w:tc>
      </w:tr>
      <w:tr w:rsidR="006C0025" w:rsidRPr="006C0025" w14:paraId="333B6E19" w14:textId="77777777" w:rsidTr="006C0025">
        <w:tc>
          <w:tcPr>
            <w:tcW w:w="5128" w:type="dxa"/>
            <w:tcBorders>
              <w:top w:val="single" w:sz="4" w:space="0" w:color="auto"/>
              <w:left w:val="single" w:sz="4" w:space="0" w:color="auto"/>
              <w:bottom w:val="single" w:sz="4" w:space="0" w:color="auto"/>
              <w:right w:val="single" w:sz="4" w:space="0" w:color="auto"/>
            </w:tcBorders>
          </w:tcPr>
          <w:p w14:paraId="1B351F77" w14:textId="77777777" w:rsidR="006C0025" w:rsidRPr="006C0025" w:rsidRDefault="006C0025" w:rsidP="006C0025">
            <w:pPr>
              <w:autoSpaceDE w:val="0"/>
              <w:autoSpaceDN w:val="0"/>
              <w:adjustRightInd w:val="0"/>
              <w:rPr>
                <w:sz w:val="18"/>
                <w:szCs w:val="18"/>
              </w:rPr>
            </w:pPr>
            <w:r w:rsidRPr="006C0025">
              <w:rPr>
                <w:sz w:val="18"/>
                <w:szCs w:val="18"/>
              </w:rPr>
              <w:t>ИНН - для гражданина, в том числе являющемся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14:paraId="6004CD0E" w14:textId="77777777" w:rsidR="006C0025" w:rsidRPr="006C0025" w:rsidRDefault="006C0025" w:rsidP="006C0025">
            <w:pPr>
              <w:autoSpaceDE w:val="0"/>
              <w:autoSpaceDN w:val="0"/>
              <w:adjustRightInd w:val="0"/>
              <w:rPr>
                <w:sz w:val="18"/>
                <w:szCs w:val="18"/>
              </w:rPr>
            </w:pPr>
          </w:p>
        </w:tc>
      </w:tr>
      <w:tr w:rsidR="006C0025" w:rsidRPr="006C0025" w14:paraId="32A3951C" w14:textId="77777777" w:rsidTr="006C0025">
        <w:tc>
          <w:tcPr>
            <w:tcW w:w="5128" w:type="dxa"/>
            <w:tcBorders>
              <w:top w:val="single" w:sz="4" w:space="0" w:color="auto"/>
              <w:left w:val="single" w:sz="4" w:space="0" w:color="auto"/>
              <w:bottom w:val="single" w:sz="4" w:space="0" w:color="auto"/>
              <w:right w:val="single" w:sz="4" w:space="0" w:color="auto"/>
            </w:tcBorders>
          </w:tcPr>
          <w:p w14:paraId="09FB9106" w14:textId="77777777" w:rsidR="006C0025" w:rsidRPr="006C0025" w:rsidRDefault="006C0025" w:rsidP="006C0025">
            <w:pPr>
              <w:autoSpaceDE w:val="0"/>
              <w:autoSpaceDN w:val="0"/>
              <w:adjustRightInd w:val="0"/>
              <w:rPr>
                <w:sz w:val="18"/>
                <w:szCs w:val="18"/>
              </w:rPr>
            </w:pPr>
            <w:r w:rsidRPr="006C0025">
              <w:rPr>
                <w:sz w:val="18"/>
                <w:szCs w:val="18"/>
              </w:rPr>
              <w:t>ОГРНИП - для гражданина, являющегося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14:paraId="12F741CA" w14:textId="77777777" w:rsidR="006C0025" w:rsidRPr="006C0025" w:rsidRDefault="006C0025" w:rsidP="006C0025">
            <w:pPr>
              <w:autoSpaceDE w:val="0"/>
              <w:autoSpaceDN w:val="0"/>
              <w:adjustRightInd w:val="0"/>
              <w:rPr>
                <w:sz w:val="18"/>
                <w:szCs w:val="18"/>
              </w:rPr>
            </w:pPr>
          </w:p>
        </w:tc>
      </w:tr>
      <w:tr w:rsidR="006C0025" w:rsidRPr="006C0025" w14:paraId="53CBE6DE" w14:textId="77777777" w:rsidTr="006C0025">
        <w:tc>
          <w:tcPr>
            <w:tcW w:w="5128" w:type="dxa"/>
            <w:tcBorders>
              <w:top w:val="single" w:sz="4" w:space="0" w:color="auto"/>
              <w:left w:val="single" w:sz="4" w:space="0" w:color="auto"/>
              <w:bottom w:val="single" w:sz="4" w:space="0" w:color="auto"/>
              <w:right w:val="single" w:sz="4" w:space="0" w:color="auto"/>
            </w:tcBorders>
          </w:tcPr>
          <w:p w14:paraId="489C2BE3" w14:textId="77777777" w:rsidR="006C0025" w:rsidRPr="006C0025" w:rsidRDefault="006C0025" w:rsidP="006C0025">
            <w:pPr>
              <w:autoSpaceDE w:val="0"/>
              <w:autoSpaceDN w:val="0"/>
              <w:adjustRightInd w:val="0"/>
              <w:rPr>
                <w:sz w:val="18"/>
                <w:szCs w:val="18"/>
              </w:rPr>
            </w:pPr>
            <w:r w:rsidRPr="006C0025">
              <w:rPr>
                <w:sz w:val="18"/>
                <w:szCs w:val="18"/>
              </w:rPr>
              <w:t>Контактный телефон</w:t>
            </w:r>
          </w:p>
        </w:tc>
        <w:tc>
          <w:tcPr>
            <w:tcW w:w="3912" w:type="dxa"/>
            <w:tcBorders>
              <w:top w:val="single" w:sz="4" w:space="0" w:color="auto"/>
              <w:left w:val="single" w:sz="4" w:space="0" w:color="auto"/>
              <w:bottom w:val="single" w:sz="4" w:space="0" w:color="auto"/>
              <w:right w:val="single" w:sz="4" w:space="0" w:color="auto"/>
            </w:tcBorders>
          </w:tcPr>
          <w:p w14:paraId="2A4C7FB4" w14:textId="77777777" w:rsidR="006C0025" w:rsidRPr="006C0025" w:rsidRDefault="006C0025" w:rsidP="006C0025">
            <w:pPr>
              <w:autoSpaceDE w:val="0"/>
              <w:autoSpaceDN w:val="0"/>
              <w:adjustRightInd w:val="0"/>
              <w:rPr>
                <w:sz w:val="18"/>
                <w:szCs w:val="18"/>
              </w:rPr>
            </w:pPr>
          </w:p>
        </w:tc>
      </w:tr>
      <w:tr w:rsidR="006C0025" w:rsidRPr="006C0025" w14:paraId="640BE92F" w14:textId="77777777" w:rsidTr="006C0025">
        <w:tc>
          <w:tcPr>
            <w:tcW w:w="5128" w:type="dxa"/>
            <w:tcBorders>
              <w:top w:val="single" w:sz="4" w:space="0" w:color="auto"/>
              <w:left w:val="single" w:sz="4" w:space="0" w:color="auto"/>
              <w:bottom w:val="single" w:sz="4" w:space="0" w:color="auto"/>
              <w:right w:val="single" w:sz="4" w:space="0" w:color="auto"/>
            </w:tcBorders>
          </w:tcPr>
          <w:p w14:paraId="5064C19E" w14:textId="77777777" w:rsidR="006C0025" w:rsidRPr="006C0025" w:rsidRDefault="006C0025" w:rsidP="006C0025">
            <w:pPr>
              <w:autoSpaceDE w:val="0"/>
              <w:autoSpaceDN w:val="0"/>
              <w:adjustRightInd w:val="0"/>
              <w:rPr>
                <w:sz w:val="18"/>
                <w:szCs w:val="18"/>
              </w:rPr>
            </w:pPr>
            <w:r w:rsidRPr="006C0025">
              <w:rPr>
                <w:sz w:val="18"/>
                <w:szCs w:val="18"/>
              </w:rPr>
              <w:t>Почтовый адрес, адрес электронной почты (при наличии)</w:t>
            </w:r>
          </w:p>
        </w:tc>
        <w:tc>
          <w:tcPr>
            <w:tcW w:w="3912" w:type="dxa"/>
            <w:tcBorders>
              <w:top w:val="single" w:sz="4" w:space="0" w:color="auto"/>
              <w:left w:val="single" w:sz="4" w:space="0" w:color="auto"/>
              <w:bottom w:val="single" w:sz="4" w:space="0" w:color="auto"/>
              <w:right w:val="single" w:sz="4" w:space="0" w:color="auto"/>
            </w:tcBorders>
          </w:tcPr>
          <w:p w14:paraId="4464A49D" w14:textId="77777777" w:rsidR="006C0025" w:rsidRPr="006C0025" w:rsidRDefault="006C0025" w:rsidP="006C0025">
            <w:pPr>
              <w:autoSpaceDE w:val="0"/>
              <w:autoSpaceDN w:val="0"/>
              <w:adjustRightInd w:val="0"/>
              <w:rPr>
                <w:sz w:val="18"/>
                <w:szCs w:val="18"/>
              </w:rPr>
            </w:pPr>
          </w:p>
        </w:tc>
      </w:tr>
      <w:tr w:rsidR="006C0025" w:rsidRPr="006C0025" w14:paraId="1738A9CF" w14:textId="77777777" w:rsidTr="006C0025">
        <w:tc>
          <w:tcPr>
            <w:tcW w:w="9040" w:type="dxa"/>
            <w:gridSpan w:val="2"/>
            <w:tcBorders>
              <w:top w:val="single" w:sz="4" w:space="0" w:color="auto"/>
              <w:left w:val="single" w:sz="4" w:space="0" w:color="auto"/>
              <w:bottom w:val="single" w:sz="4" w:space="0" w:color="auto"/>
              <w:right w:val="single" w:sz="4" w:space="0" w:color="auto"/>
            </w:tcBorders>
          </w:tcPr>
          <w:p w14:paraId="37FD9B39" w14:textId="77777777" w:rsidR="006C0025" w:rsidRPr="006C0025" w:rsidRDefault="006C0025" w:rsidP="006C0025">
            <w:pPr>
              <w:autoSpaceDE w:val="0"/>
              <w:autoSpaceDN w:val="0"/>
              <w:adjustRightInd w:val="0"/>
              <w:jc w:val="center"/>
              <w:rPr>
                <w:sz w:val="18"/>
                <w:szCs w:val="18"/>
              </w:rPr>
            </w:pPr>
            <w:r w:rsidRPr="006C0025">
              <w:rPr>
                <w:sz w:val="18"/>
                <w:szCs w:val="18"/>
              </w:rPr>
              <w:t>Сведения о заявителе (юридическое лицо)</w:t>
            </w:r>
          </w:p>
        </w:tc>
      </w:tr>
      <w:tr w:rsidR="006C0025" w:rsidRPr="006C0025" w14:paraId="7631630C" w14:textId="77777777" w:rsidTr="006C0025">
        <w:tc>
          <w:tcPr>
            <w:tcW w:w="5128" w:type="dxa"/>
            <w:tcBorders>
              <w:top w:val="single" w:sz="4" w:space="0" w:color="auto"/>
              <w:left w:val="single" w:sz="4" w:space="0" w:color="auto"/>
              <w:bottom w:val="single" w:sz="4" w:space="0" w:color="auto"/>
              <w:right w:val="single" w:sz="4" w:space="0" w:color="auto"/>
            </w:tcBorders>
          </w:tcPr>
          <w:p w14:paraId="73D72457" w14:textId="77777777" w:rsidR="006C0025" w:rsidRPr="006C0025" w:rsidRDefault="006C0025" w:rsidP="006C0025">
            <w:pPr>
              <w:autoSpaceDE w:val="0"/>
              <w:autoSpaceDN w:val="0"/>
              <w:adjustRightInd w:val="0"/>
              <w:rPr>
                <w:sz w:val="18"/>
                <w:szCs w:val="18"/>
              </w:rPr>
            </w:pPr>
            <w:r w:rsidRPr="006C0025">
              <w:rPr>
                <w:sz w:val="18"/>
                <w:szCs w:val="18"/>
              </w:rPr>
              <w:t>Полное и сокращенное наименование</w:t>
            </w:r>
          </w:p>
        </w:tc>
        <w:tc>
          <w:tcPr>
            <w:tcW w:w="3912" w:type="dxa"/>
            <w:tcBorders>
              <w:top w:val="single" w:sz="4" w:space="0" w:color="auto"/>
              <w:left w:val="single" w:sz="4" w:space="0" w:color="auto"/>
              <w:bottom w:val="single" w:sz="4" w:space="0" w:color="auto"/>
              <w:right w:val="single" w:sz="4" w:space="0" w:color="auto"/>
            </w:tcBorders>
          </w:tcPr>
          <w:p w14:paraId="1F9A1C03" w14:textId="77777777" w:rsidR="006C0025" w:rsidRPr="006C0025" w:rsidRDefault="006C0025" w:rsidP="006C0025">
            <w:pPr>
              <w:autoSpaceDE w:val="0"/>
              <w:autoSpaceDN w:val="0"/>
              <w:adjustRightInd w:val="0"/>
              <w:rPr>
                <w:sz w:val="18"/>
                <w:szCs w:val="18"/>
              </w:rPr>
            </w:pPr>
          </w:p>
        </w:tc>
      </w:tr>
      <w:tr w:rsidR="006C0025" w:rsidRPr="006C0025" w14:paraId="5CC2CCC8" w14:textId="77777777" w:rsidTr="006C0025">
        <w:tc>
          <w:tcPr>
            <w:tcW w:w="5128" w:type="dxa"/>
            <w:tcBorders>
              <w:top w:val="single" w:sz="4" w:space="0" w:color="auto"/>
              <w:left w:val="single" w:sz="4" w:space="0" w:color="auto"/>
              <w:bottom w:val="single" w:sz="4" w:space="0" w:color="auto"/>
              <w:right w:val="single" w:sz="4" w:space="0" w:color="auto"/>
            </w:tcBorders>
          </w:tcPr>
          <w:p w14:paraId="5FB1B9E5" w14:textId="77777777" w:rsidR="006C0025" w:rsidRPr="006C0025" w:rsidRDefault="006C0025" w:rsidP="006C0025">
            <w:pPr>
              <w:autoSpaceDE w:val="0"/>
              <w:autoSpaceDN w:val="0"/>
              <w:adjustRightInd w:val="0"/>
              <w:rPr>
                <w:sz w:val="18"/>
                <w:szCs w:val="18"/>
              </w:rPr>
            </w:pPr>
            <w:r w:rsidRPr="006C0025">
              <w:rPr>
                <w:sz w:val="18"/>
                <w:szCs w:val="18"/>
              </w:rPr>
              <w:t>Местонахождение</w:t>
            </w:r>
          </w:p>
        </w:tc>
        <w:tc>
          <w:tcPr>
            <w:tcW w:w="3912" w:type="dxa"/>
            <w:tcBorders>
              <w:top w:val="single" w:sz="4" w:space="0" w:color="auto"/>
              <w:left w:val="single" w:sz="4" w:space="0" w:color="auto"/>
              <w:bottom w:val="single" w:sz="4" w:space="0" w:color="auto"/>
              <w:right w:val="single" w:sz="4" w:space="0" w:color="auto"/>
            </w:tcBorders>
          </w:tcPr>
          <w:p w14:paraId="40356DD1" w14:textId="77777777" w:rsidR="006C0025" w:rsidRPr="006C0025" w:rsidRDefault="006C0025" w:rsidP="006C0025">
            <w:pPr>
              <w:autoSpaceDE w:val="0"/>
              <w:autoSpaceDN w:val="0"/>
              <w:adjustRightInd w:val="0"/>
              <w:rPr>
                <w:sz w:val="18"/>
                <w:szCs w:val="18"/>
              </w:rPr>
            </w:pPr>
          </w:p>
        </w:tc>
      </w:tr>
      <w:tr w:rsidR="006C0025" w:rsidRPr="006C0025" w14:paraId="0E25B921" w14:textId="77777777" w:rsidTr="006C0025">
        <w:tc>
          <w:tcPr>
            <w:tcW w:w="5128" w:type="dxa"/>
            <w:tcBorders>
              <w:top w:val="single" w:sz="4" w:space="0" w:color="auto"/>
              <w:left w:val="single" w:sz="4" w:space="0" w:color="auto"/>
              <w:bottom w:val="single" w:sz="4" w:space="0" w:color="auto"/>
              <w:right w:val="single" w:sz="4" w:space="0" w:color="auto"/>
            </w:tcBorders>
          </w:tcPr>
          <w:p w14:paraId="3836F70A" w14:textId="77777777" w:rsidR="006C0025" w:rsidRPr="006C0025" w:rsidRDefault="006C0025" w:rsidP="006C0025">
            <w:pPr>
              <w:autoSpaceDE w:val="0"/>
              <w:autoSpaceDN w:val="0"/>
              <w:adjustRightInd w:val="0"/>
              <w:rPr>
                <w:sz w:val="18"/>
                <w:szCs w:val="18"/>
              </w:rPr>
            </w:pPr>
            <w:r w:rsidRPr="006C0025">
              <w:rPr>
                <w:sz w:val="18"/>
                <w:szCs w:val="18"/>
              </w:rPr>
              <w:t>ИНН</w:t>
            </w:r>
          </w:p>
        </w:tc>
        <w:tc>
          <w:tcPr>
            <w:tcW w:w="3912" w:type="dxa"/>
            <w:tcBorders>
              <w:top w:val="single" w:sz="4" w:space="0" w:color="auto"/>
              <w:left w:val="single" w:sz="4" w:space="0" w:color="auto"/>
              <w:bottom w:val="single" w:sz="4" w:space="0" w:color="auto"/>
              <w:right w:val="single" w:sz="4" w:space="0" w:color="auto"/>
            </w:tcBorders>
          </w:tcPr>
          <w:p w14:paraId="2FB00111" w14:textId="77777777" w:rsidR="006C0025" w:rsidRPr="006C0025" w:rsidRDefault="006C0025" w:rsidP="006C0025">
            <w:pPr>
              <w:autoSpaceDE w:val="0"/>
              <w:autoSpaceDN w:val="0"/>
              <w:adjustRightInd w:val="0"/>
              <w:rPr>
                <w:sz w:val="18"/>
                <w:szCs w:val="18"/>
              </w:rPr>
            </w:pPr>
          </w:p>
        </w:tc>
      </w:tr>
      <w:tr w:rsidR="006C0025" w:rsidRPr="006C0025" w14:paraId="5637CFE9" w14:textId="77777777" w:rsidTr="006C0025">
        <w:tc>
          <w:tcPr>
            <w:tcW w:w="5128" w:type="dxa"/>
            <w:tcBorders>
              <w:top w:val="single" w:sz="4" w:space="0" w:color="auto"/>
              <w:left w:val="single" w:sz="4" w:space="0" w:color="auto"/>
              <w:bottom w:val="single" w:sz="4" w:space="0" w:color="auto"/>
              <w:right w:val="single" w:sz="4" w:space="0" w:color="auto"/>
            </w:tcBorders>
          </w:tcPr>
          <w:p w14:paraId="583BD332" w14:textId="77777777" w:rsidR="006C0025" w:rsidRPr="006C0025" w:rsidRDefault="006C0025" w:rsidP="006C0025">
            <w:pPr>
              <w:autoSpaceDE w:val="0"/>
              <w:autoSpaceDN w:val="0"/>
              <w:adjustRightInd w:val="0"/>
              <w:rPr>
                <w:sz w:val="18"/>
                <w:szCs w:val="18"/>
              </w:rPr>
            </w:pPr>
            <w:r w:rsidRPr="006C0025">
              <w:rPr>
                <w:sz w:val="18"/>
                <w:szCs w:val="18"/>
              </w:rPr>
              <w:t>ОГРН</w:t>
            </w:r>
          </w:p>
        </w:tc>
        <w:tc>
          <w:tcPr>
            <w:tcW w:w="3912" w:type="dxa"/>
            <w:tcBorders>
              <w:top w:val="single" w:sz="4" w:space="0" w:color="auto"/>
              <w:left w:val="single" w:sz="4" w:space="0" w:color="auto"/>
              <w:bottom w:val="single" w:sz="4" w:space="0" w:color="auto"/>
              <w:right w:val="single" w:sz="4" w:space="0" w:color="auto"/>
            </w:tcBorders>
          </w:tcPr>
          <w:p w14:paraId="0A220573" w14:textId="77777777" w:rsidR="006C0025" w:rsidRPr="006C0025" w:rsidRDefault="006C0025" w:rsidP="006C0025">
            <w:pPr>
              <w:autoSpaceDE w:val="0"/>
              <w:autoSpaceDN w:val="0"/>
              <w:adjustRightInd w:val="0"/>
              <w:rPr>
                <w:sz w:val="18"/>
                <w:szCs w:val="18"/>
              </w:rPr>
            </w:pPr>
          </w:p>
        </w:tc>
      </w:tr>
      <w:tr w:rsidR="006C0025" w:rsidRPr="006C0025" w14:paraId="46573F3F" w14:textId="77777777" w:rsidTr="006C0025">
        <w:tc>
          <w:tcPr>
            <w:tcW w:w="5128" w:type="dxa"/>
            <w:tcBorders>
              <w:top w:val="single" w:sz="4" w:space="0" w:color="auto"/>
              <w:left w:val="single" w:sz="4" w:space="0" w:color="auto"/>
              <w:bottom w:val="single" w:sz="4" w:space="0" w:color="auto"/>
              <w:right w:val="single" w:sz="4" w:space="0" w:color="auto"/>
            </w:tcBorders>
          </w:tcPr>
          <w:p w14:paraId="36301442" w14:textId="77777777" w:rsidR="006C0025" w:rsidRPr="006C0025" w:rsidRDefault="006C0025" w:rsidP="006C0025">
            <w:pPr>
              <w:autoSpaceDE w:val="0"/>
              <w:autoSpaceDN w:val="0"/>
              <w:adjustRightInd w:val="0"/>
              <w:rPr>
                <w:sz w:val="18"/>
                <w:szCs w:val="18"/>
              </w:rPr>
            </w:pPr>
            <w:r w:rsidRPr="006C0025">
              <w:rPr>
                <w:sz w:val="18"/>
                <w:szCs w:val="18"/>
              </w:rPr>
              <w:t>Фамилия, имя, отчество (при наличии) представителя организации, уполномоченного действовать без доверенности</w:t>
            </w:r>
          </w:p>
        </w:tc>
        <w:tc>
          <w:tcPr>
            <w:tcW w:w="3912" w:type="dxa"/>
            <w:tcBorders>
              <w:top w:val="single" w:sz="4" w:space="0" w:color="auto"/>
              <w:left w:val="single" w:sz="4" w:space="0" w:color="auto"/>
              <w:bottom w:val="single" w:sz="4" w:space="0" w:color="auto"/>
              <w:right w:val="single" w:sz="4" w:space="0" w:color="auto"/>
            </w:tcBorders>
          </w:tcPr>
          <w:p w14:paraId="6D85F00E" w14:textId="77777777" w:rsidR="006C0025" w:rsidRPr="006C0025" w:rsidRDefault="006C0025" w:rsidP="006C0025">
            <w:pPr>
              <w:autoSpaceDE w:val="0"/>
              <w:autoSpaceDN w:val="0"/>
              <w:adjustRightInd w:val="0"/>
              <w:rPr>
                <w:sz w:val="18"/>
                <w:szCs w:val="18"/>
              </w:rPr>
            </w:pPr>
          </w:p>
        </w:tc>
      </w:tr>
      <w:tr w:rsidR="006C0025" w:rsidRPr="006C0025" w14:paraId="7B75E8C3" w14:textId="77777777" w:rsidTr="006C0025">
        <w:tc>
          <w:tcPr>
            <w:tcW w:w="5128" w:type="dxa"/>
            <w:tcBorders>
              <w:top w:val="single" w:sz="4" w:space="0" w:color="auto"/>
              <w:left w:val="single" w:sz="4" w:space="0" w:color="auto"/>
              <w:bottom w:val="single" w:sz="4" w:space="0" w:color="auto"/>
              <w:right w:val="single" w:sz="4" w:space="0" w:color="auto"/>
            </w:tcBorders>
          </w:tcPr>
          <w:p w14:paraId="1C223EF6" w14:textId="77777777" w:rsidR="006C0025" w:rsidRPr="006C0025" w:rsidRDefault="006C0025" w:rsidP="006C0025">
            <w:pPr>
              <w:autoSpaceDE w:val="0"/>
              <w:autoSpaceDN w:val="0"/>
              <w:adjustRightInd w:val="0"/>
              <w:rPr>
                <w:sz w:val="18"/>
                <w:szCs w:val="18"/>
              </w:rPr>
            </w:pPr>
            <w:r w:rsidRPr="006C0025">
              <w:rPr>
                <w:sz w:val="18"/>
                <w:szCs w:val="18"/>
              </w:rPr>
              <w:t>Должность представителя, уполномоченного действовать без доверенности</w:t>
            </w:r>
          </w:p>
        </w:tc>
        <w:tc>
          <w:tcPr>
            <w:tcW w:w="3912" w:type="dxa"/>
            <w:tcBorders>
              <w:top w:val="single" w:sz="4" w:space="0" w:color="auto"/>
              <w:left w:val="single" w:sz="4" w:space="0" w:color="auto"/>
              <w:bottom w:val="single" w:sz="4" w:space="0" w:color="auto"/>
              <w:right w:val="single" w:sz="4" w:space="0" w:color="auto"/>
            </w:tcBorders>
          </w:tcPr>
          <w:p w14:paraId="68D62C7F" w14:textId="77777777" w:rsidR="006C0025" w:rsidRPr="006C0025" w:rsidRDefault="006C0025" w:rsidP="006C0025">
            <w:pPr>
              <w:autoSpaceDE w:val="0"/>
              <w:autoSpaceDN w:val="0"/>
              <w:adjustRightInd w:val="0"/>
              <w:rPr>
                <w:sz w:val="18"/>
                <w:szCs w:val="18"/>
              </w:rPr>
            </w:pPr>
          </w:p>
        </w:tc>
      </w:tr>
      <w:tr w:rsidR="006C0025" w:rsidRPr="006C0025" w14:paraId="5CE6BE7F" w14:textId="77777777" w:rsidTr="006C0025">
        <w:tc>
          <w:tcPr>
            <w:tcW w:w="5128" w:type="dxa"/>
            <w:tcBorders>
              <w:top w:val="single" w:sz="4" w:space="0" w:color="auto"/>
              <w:left w:val="single" w:sz="4" w:space="0" w:color="auto"/>
              <w:bottom w:val="single" w:sz="4" w:space="0" w:color="auto"/>
              <w:right w:val="single" w:sz="4" w:space="0" w:color="auto"/>
            </w:tcBorders>
          </w:tcPr>
          <w:p w14:paraId="756F7EDE" w14:textId="77777777" w:rsidR="006C0025" w:rsidRPr="006C0025" w:rsidRDefault="006C0025" w:rsidP="006C0025">
            <w:pPr>
              <w:autoSpaceDE w:val="0"/>
              <w:autoSpaceDN w:val="0"/>
              <w:adjustRightInd w:val="0"/>
              <w:rPr>
                <w:sz w:val="18"/>
                <w:szCs w:val="18"/>
              </w:rPr>
            </w:pPr>
            <w:r w:rsidRPr="006C0025">
              <w:rPr>
                <w:sz w:val="18"/>
                <w:szCs w:val="18"/>
              </w:rPr>
              <w:lastRenderedPageBreak/>
              <w:t>Контактные телефоны</w:t>
            </w:r>
          </w:p>
        </w:tc>
        <w:tc>
          <w:tcPr>
            <w:tcW w:w="3912" w:type="dxa"/>
            <w:tcBorders>
              <w:top w:val="single" w:sz="4" w:space="0" w:color="auto"/>
              <w:left w:val="single" w:sz="4" w:space="0" w:color="auto"/>
              <w:bottom w:val="single" w:sz="4" w:space="0" w:color="auto"/>
              <w:right w:val="single" w:sz="4" w:space="0" w:color="auto"/>
            </w:tcBorders>
          </w:tcPr>
          <w:p w14:paraId="5162F891" w14:textId="77777777" w:rsidR="006C0025" w:rsidRPr="006C0025" w:rsidRDefault="006C0025" w:rsidP="006C0025">
            <w:pPr>
              <w:autoSpaceDE w:val="0"/>
              <w:autoSpaceDN w:val="0"/>
              <w:adjustRightInd w:val="0"/>
              <w:rPr>
                <w:sz w:val="18"/>
                <w:szCs w:val="18"/>
              </w:rPr>
            </w:pPr>
          </w:p>
        </w:tc>
      </w:tr>
      <w:tr w:rsidR="006C0025" w:rsidRPr="006C0025" w14:paraId="55CCEAD7" w14:textId="77777777" w:rsidTr="006C0025">
        <w:tc>
          <w:tcPr>
            <w:tcW w:w="5128" w:type="dxa"/>
            <w:tcBorders>
              <w:top w:val="single" w:sz="4" w:space="0" w:color="auto"/>
              <w:left w:val="single" w:sz="4" w:space="0" w:color="auto"/>
              <w:bottom w:val="single" w:sz="4" w:space="0" w:color="auto"/>
              <w:right w:val="single" w:sz="4" w:space="0" w:color="auto"/>
            </w:tcBorders>
          </w:tcPr>
          <w:p w14:paraId="1B26F697" w14:textId="77777777" w:rsidR="006C0025" w:rsidRPr="006C0025" w:rsidRDefault="006C0025" w:rsidP="006C0025">
            <w:pPr>
              <w:autoSpaceDE w:val="0"/>
              <w:autoSpaceDN w:val="0"/>
              <w:adjustRightInd w:val="0"/>
              <w:rPr>
                <w:sz w:val="18"/>
                <w:szCs w:val="18"/>
              </w:rPr>
            </w:pPr>
            <w:r w:rsidRPr="006C0025">
              <w:rPr>
                <w:sz w:val="18"/>
                <w:szCs w:val="18"/>
              </w:rPr>
              <w:t>Почтовый адрес, адрес электронной почты (при наличии)</w:t>
            </w:r>
          </w:p>
        </w:tc>
        <w:tc>
          <w:tcPr>
            <w:tcW w:w="3912" w:type="dxa"/>
            <w:tcBorders>
              <w:top w:val="single" w:sz="4" w:space="0" w:color="auto"/>
              <w:left w:val="single" w:sz="4" w:space="0" w:color="auto"/>
              <w:bottom w:val="single" w:sz="4" w:space="0" w:color="auto"/>
              <w:right w:val="single" w:sz="4" w:space="0" w:color="auto"/>
            </w:tcBorders>
          </w:tcPr>
          <w:p w14:paraId="40CEBA46" w14:textId="77777777" w:rsidR="006C0025" w:rsidRPr="006C0025" w:rsidRDefault="006C0025" w:rsidP="006C0025">
            <w:pPr>
              <w:autoSpaceDE w:val="0"/>
              <w:autoSpaceDN w:val="0"/>
              <w:adjustRightInd w:val="0"/>
              <w:rPr>
                <w:sz w:val="18"/>
                <w:szCs w:val="18"/>
              </w:rPr>
            </w:pPr>
          </w:p>
        </w:tc>
      </w:tr>
      <w:tr w:rsidR="006C0025" w:rsidRPr="006C0025" w14:paraId="6B3154C0" w14:textId="77777777" w:rsidTr="006C0025">
        <w:tc>
          <w:tcPr>
            <w:tcW w:w="9040" w:type="dxa"/>
            <w:gridSpan w:val="2"/>
            <w:tcBorders>
              <w:top w:val="single" w:sz="4" w:space="0" w:color="auto"/>
              <w:left w:val="single" w:sz="4" w:space="0" w:color="auto"/>
              <w:bottom w:val="single" w:sz="4" w:space="0" w:color="auto"/>
              <w:right w:val="single" w:sz="4" w:space="0" w:color="auto"/>
            </w:tcBorders>
          </w:tcPr>
          <w:p w14:paraId="315A2B06" w14:textId="77777777" w:rsidR="006C0025" w:rsidRPr="006C0025" w:rsidRDefault="006C0025" w:rsidP="006C0025">
            <w:pPr>
              <w:autoSpaceDE w:val="0"/>
              <w:autoSpaceDN w:val="0"/>
              <w:adjustRightInd w:val="0"/>
              <w:rPr>
                <w:sz w:val="18"/>
                <w:szCs w:val="18"/>
              </w:rPr>
            </w:pPr>
            <w:r w:rsidRPr="006C0025">
              <w:rPr>
                <w:sz w:val="18"/>
                <w:szCs w:val="18"/>
              </w:rPr>
              <w:t>Для лица, действующего на основании документа, подтверждающего полномочия действовать от имени заявителя</w:t>
            </w:r>
          </w:p>
        </w:tc>
      </w:tr>
      <w:tr w:rsidR="006C0025" w:rsidRPr="006C0025" w14:paraId="49AAF2CA" w14:textId="77777777" w:rsidTr="006C0025">
        <w:tc>
          <w:tcPr>
            <w:tcW w:w="5128" w:type="dxa"/>
            <w:tcBorders>
              <w:top w:val="single" w:sz="4" w:space="0" w:color="auto"/>
              <w:left w:val="single" w:sz="4" w:space="0" w:color="auto"/>
              <w:bottom w:val="single" w:sz="4" w:space="0" w:color="auto"/>
              <w:right w:val="single" w:sz="4" w:space="0" w:color="auto"/>
            </w:tcBorders>
          </w:tcPr>
          <w:p w14:paraId="5E8D4634" w14:textId="77777777" w:rsidR="006C0025" w:rsidRPr="006C0025" w:rsidRDefault="006C0025" w:rsidP="006C0025">
            <w:pPr>
              <w:autoSpaceDE w:val="0"/>
              <w:autoSpaceDN w:val="0"/>
              <w:adjustRightInd w:val="0"/>
              <w:rPr>
                <w:sz w:val="18"/>
                <w:szCs w:val="18"/>
              </w:rPr>
            </w:pPr>
            <w:r w:rsidRPr="006C0025">
              <w:rPr>
                <w:sz w:val="18"/>
                <w:szCs w:val="18"/>
              </w:rPr>
              <w:t>Фамилия, имя, отчество (последнее - при наличии) лица, действующего от имени физического или юридического лица</w:t>
            </w:r>
          </w:p>
        </w:tc>
        <w:tc>
          <w:tcPr>
            <w:tcW w:w="3912" w:type="dxa"/>
            <w:tcBorders>
              <w:top w:val="single" w:sz="4" w:space="0" w:color="auto"/>
              <w:left w:val="single" w:sz="4" w:space="0" w:color="auto"/>
              <w:bottom w:val="single" w:sz="4" w:space="0" w:color="auto"/>
              <w:right w:val="single" w:sz="4" w:space="0" w:color="auto"/>
            </w:tcBorders>
          </w:tcPr>
          <w:p w14:paraId="6CCB2DDA" w14:textId="77777777" w:rsidR="006C0025" w:rsidRPr="006C0025" w:rsidRDefault="006C0025" w:rsidP="006C0025">
            <w:pPr>
              <w:autoSpaceDE w:val="0"/>
              <w:autoSpaceDN w:val="0"/>
              <w:adjustRightInd w:val="0"/>
              <w:rPr>
                <w:sz w:val="18"/>
                <w:szCs w:val="18"/>
              </w:rPr>
            </w:pPr>
          </w:p>
        </w:tc>
      </w:tr>
      <w:tr w:rsidR="006C0025" w:rsidRPr="006C0025" w14:paraId="42F861F1" w14:textId="77777777" w:rsidTr="006C0025">
        <w:tc>
          <w:tcPr>
            <w:tcW w:w="5128" w:type="dxa"/>
            <w:tcBorders>
              <w:top w:val="single" w:sz="4" w:space="0" w:color="auto"/>
              <w:left w:val="single" w:sz="4" w:space="0" w:color="auto"/>
              <w:bottom w:val="single" w:sz="4" w:space="0" w:color="auto"/>
              <w:right w:val="single" w:sz="4" w:space="0" w:color="auto"/>
            </w:tcBorders>
          </w:tcPr>
          <w:p w14:paraId="3E310D1E" w14:textId="77777777" w:rsidR="006C0025" w:rsidRPr="006C0025" w:rsidRDefault="006C0025" w:rsidP="006C0025">
            <w:pPr>
              <w:autoSpaceDE w:val="0"/>
              <w:autoSpaceDN w:val="0"/>
              <w:adjustRightInd w:val="0"/>
              <w:rPr>
                <w:sz w:val="18"/>
                <w:szCs w:val="18"/>
              </w:rPr>
            </w:pPr>
            <w:r w:rsidRPr="006C0025">
              <w:rPr>
                <w:sz w:val="18"/>
                <w:szCs w:val="18"/>
              </w:rPr>
              <w:t>Данные документа, подтверждающего полномочия лица действовать от имени физического или юридического лица</w:t>
            </w:r>
          </w:p>
        </w:tc>
        <w:tc>
          <w:tcPr>
            <w:tcW w:w="3912" w:type="dxa"/>
            <w:tcBorders>
              <w:top w:val="single" w:sz="4" w:space="0" w:color="auto"/>
              <w:left w:val="single" w:sz="4" w:space="0" w:color="auto"/>
              <w:bottom w:val="single" w:sz="4" w:space="0" w:color="auto"/>
              <w:right w:val="single" w:sz="4" w:space="0" w:color="auto"/>
            </w:tcBorders>
          </w:tcPr>
          <w:p w14:paraId="7AD11AA7" w14:textId="77777777" w:rsidR="006C0025" w:rsidRPr="006C0025" w:rsidRDefault="006C0025" w:rsidP="006C0025">
            <w:pPr>
              <w:autoSpaceDE w:val="0"/>
              <w:autoSpaceDN w:val="0"/>
              <w:adjustRightInd w:val="0"/>
              <w:rPr>
                <w:sz w:val="18"/>
                <w:szCs w:val="18"/>
              </w:rPr>
            </w:pPr>
          </w:p>
        </w:tc>
      </w:tr>
      <w:tr w:rsidR="006C0025" w:rsidRPr="006C0025" w14:paraId="54515BCD" w14:textId="77777777" w:rsidTr="006C0025">
        <w:tc>
          <w:tcPr>
            <w:tcW w:w="5128" w:type="dxa"/>
            <w:tcBorders>
              <w:top w:val="single" w:sz="4" w:space="0" w:color="auto"/>
              <w:left w:val="single" w:sz="4" w:space="0" w:color="auto"/>
              <w:bottom w:val="single" w:sz="4" w:space="0" w:color="auto"/>
              <w:right w:val="single" w:sz="4" w:space="0" w:color="auto"/>
            </w:tcBorders>
          </w:tcPr>
          <w:p w14:paraId="4DD23C55" w14:textId="77777777" w:rsidR="006C0025" w:rsidRPr="006C0025" w:rsidRDefault="006C0025" w:rsidP="006C0025">
            <w:pPr>
              <w:autoSpaceDE w:val="0"/>
              <w:autoSpaceDN w:val="0"/>
              <w:adjustRightInd w:val="0"/>
              <w:rPr>
                <w:sz w:val="18"/>
                <w:szCs w:val="18"/>
              </w:rPr>
            </w:pPr>
            <w:r w:rsidRPr="006C0025">
              <w:rPr>
                <w:sz w:val="18"/>
                <w:szCs w:val="18"/>
              </w:rPr>
              <w:t>Контактные телефоны</w:t>
            </w:r>
          </w:p>
        </w:tc>
        <w:tc>
          <w:tcPr>
            <w:tcW w:w="3912" w:type="dxa"/>
            <w:tcBorders>
              <w:top w:val="single" w:sz="4" w:space="0" w:color="auto"/>
              <w:left w:val="single" w:sz="4" w:space="0" w:color="auto"/>
              <w:bottom w:val="single" w:sz="4" w:space="0" w:color="auto"/>
              <w:right w:val="single" w:sz="4" w:space="0" w:color="auto"/>
            </w:tcBorders>
          </w:tcPr>
          <w:p w14:paraId="1561644B" w14:textId="77777777" w:rsidR="006C0025" w:rsidRPr="006C0025" w:rsidRDefault="006C0025" w:rsidP="006C0025">
            <w:pPr>
              <w:autoSpaceDE w:val="0"/>
              <w:autoSpaceDN w:val="0"/>
              <w:adjustRightInd w:val="0"/>
              <w:rPr>
                <w:sz w:val="18"/>
                <w:szCs w:val="18"/>
              </w:rPr>
            </w:pPr>
          </w:p>
        </w:tc>
      </w:tr>
      <w:tr w:rsidR="006C0025" w:rsidRPr="006C0025" w14:paraId="41BF99AA" w14:textId="77777777" w:rsidTr="006C0025">
        <w:tc>
          <w:tcPr>
            <w:tcW w:w="5128" w:type="dxa"/>
            <w:tcBorders>
              <w:top w:val="single" w:sz="4" w:space="0" w:color="auto"/>
              <w:left w:val="single" w:sz="4" w:space="0" w:color="auto"/>
              <w:bottom w:val="single" w:sz="4" w:space="0" w:color="auto"/>
              <w:right w:val="single" w:sz="4" w:space="0" w:color="auto"/>
            </w:tcBorders>
          </w:tcPr>
          <w:p w14:paraId="503B970C" w14:textId="77777777" w:rsidR="006C0025" w:rsidRPr="006C0025" w:rsidRDefault="006C0025" w:rsidP="006C0025">
            <w:pPr>
              <w:autoSpaceDE w:val="0"/>
              <w:autoSpaceDN w:val="0"/>
              <w:adjustRightInd w:val="0"/>
              <w:rPr>
                <w:sz w:val="18"/>
                <w:szCs w:val="18"/>
              </w:rPr>
            </w:pPr>
            <w:r w:rsidRPr="006C0025">
              <w:rPr>
                <w:sz w:val="18"/>
                <w:szCs w:val="18"/>
              </w:rPr>
              <w:t>Адрес электронной почты (при наличии)</w:t>
            </w:r>
          </w:p>
        </w:tc>
        <w:tc>
          <w:tcPr>
            <w:tcW w:w="3912" w:type="dxa"/>
            <w:tcBorders>
              <w:top w:val="single" w:sz="4" w:space="0" w:color="auto"/>
              <w:left w:val="single" w:sz="4" w:space="0" w:color="auto"/>
              <w:bottom w:val="single" w:sz="4" w:space="0" w:color="auto"/>
              <w:right w:val="single" w:sz="4" w:space="0" w:color="auto"/>
            </w:tcBorders>
          </w:tcPr>
          <w:p w14:paraId="191E7D74" w14:textId="77777777" w:rsidR="006C0025" w:rsidRPr="006C0025" w:rsidRDefault="006C0025" w:rsidP="006C0025">
            <w:pPr>
              <w:autoSpaceDE w:val="0"/>
              <w:autoSpaceDN w:val="0"/>
              <w:adjustRightInd w:val="0"/>
              <w:rPr>
                <w:sz w:val="18"/>
                <w:szCs w:val="18"/>
              </w:rPr>
            </w:pPr>
          </w:p>
        </w:tc>
      </w:tr>
      <w:tr w:rsidR="006C0025" w:rsidRPr="006C0025" w14:paraId="64D6EF75" w14:textId="77777777" w:rsidTr="006C0025">
        <w:tc>
          <w:tcPr>
            <w:tcW w:w="9040" w:type="dxa"/>
            <w:gridSpan w:val="2"/>
            <w:tcBorders>
              <w:top w:val="single" w:sz="4" w:space="0" w:color="auto"/>
              <w:left w:val="single" w:sz="4" w:space="0" w:color="auto"/>
              <w:bottom w:val="single" w:sz="4" w:space="0" w:color="auto"/>
              <w:right w:val="single" w:sz="4" w:space="0" w:color="auto"/>
            </w:tcBorders>
          </w:tcPr>
          <w:p w14:paraId="6E76F662" w14:textId="77777777" w:rsidR="006C0025" w:rsidRPr="006C0025" w:rsidRDefault="006C0025" w:rsidP="006C0025">
            <w:pPr>
              <w:autoSpaceDE w:val="0"/>
              <w:autoSpaceDN w:val="0"/>
              <w:adjustRightInd w:val="0"/>
              <w:jc w:val="center"/>
              <w:rPr>
                <w:sz w:val="18"/>
                <w:szCs w:val="18"/>
              </w:rPr>
            </w:pPr>
            <w:r w:rsidRPr="006C0025">
              <w:rPr>
                <w:sz w:val="18"/>
                <w:szCs w:val="18"/>
              </w:rPr>
              <w:t>Сведения о месте установки рекламной конструкции</w:t>
            </w:r>
          </w:p>
        </w:tc>
      </w:tr>
      <w:tr w:rsidR="006C0025" w:rsidRPr="006C0025" w14:paraId="7EC56248" w14:textId="77777777" w:rsidTr="006C0025">
        <w:tc>
          <w:tcPr>
            <w:tcW w:w="5128" w:type="dxa"/>
            <w:tcBorders>
              <w:top w:val="single" w:sz="4" w:space="0" w:color="auto"/>
              <w:left w:val="single" w:sz="4" w:space="0" w:color="auto"/>
              <w:bottom w:val="single" w:sz="4" w:space="0" w:color="auto"/>
              <w:right w:val="single" w:sz="4" w:space="0" w:color="auto"/>
            </w:tcBorders>
          </w:tcPr>
          <w:p w14:paraId="24AD3E09" w14:textId="77777777" w:rsidR="006C0025" w:rsidRPr="006C0025" w:rsidRDefault="006C0025" w:rsidP="006C0025">
            <w:pPr>
              <w:autoSpaceDE w:val="0"/>
              <w:autoSpaceDN w:val="0"/>
              <w:adjustRightInd w:val="0"/>
              <w:rPr>
                <w:sz w:val="18"/>
                <w:szCs w:val="18"/>
              </w:rPr>
            </w:pPr>
            <w:r w:rsidRPr="006C0025">
              <w:rPr>
                <w:sz w:val="18"/>
                <w:szCs w:val="18"/>
              </w:rPr>
              <w:t>Рекламная конструкция (тип)</w:t>
            </w:r>
          </w:p>
        </w:tc>
        <w:tc>
          <w:tcPr>
            <w:tcW w:w="3912" w:type="dxa"/>
            <w:tcBorders>
              <w:top w:val="single" w:sz="4" w:space="0" w:color="auto"/>
              <w:left w:val="single" w:sz="4" w:space="0" w:color="auto"/>
              <w:bottom w:val="single" w:sz="4" w:space="0" w:color="auto"/>
              <w:right w:val="single" w:sz="4" w:space="0" w:color="auto"/>
            </w:tcBorders>
          </w:tcPr>
          <w:p w14:paraId="2531B3A4" w14:textId="77777777" w:rsidR="006C0025" w:rsidRPr="006C0025" w:rsidRDefault="006C0025" w:rsidP="006C0025">
            <w:pPr>
              <w:autoSpaceDE w:val="0"/>
              <w:autoSpaceDN w:val="0"/>
              <w:adjustRightInd w:val="0"/>
              <w:rPr>
                <w:sz w:val="18"/>
                <w:szCs w:val="18"/>
              </w:rPr>
            </w:pPr>
          </w:p>
        </w:tc>
      </w:tr>
      <w:tr w:rsidR="006C0025" w:rsidRPr="006C0025" w14:paraId="6D0948B1" w14:textId="77777777" w:rsidTr="006C0025">
        <w:tc>
          <w:tcPr>
            <w:tcW w:w="5128" w:type="dxa"/>
            <w:tcBorders>
              <w:top w:val="single" w:sz="4" w:space="0" w:color="auto"/>
              <w:left w:val="single" w:sz="4" w:space="0" w:color="auto"/>
              <w:bottom w:val="single" w:sz="4" w:space="0" w:color="auto"/>
              <w:right w:val="single" w:sz="4" w:space="0" w:color="auto"/>
            </w:tcBorders>
          </w:tcPr>
          <w:p w14:paraId="75585DD6" w14:textId="77777777" w:rsidR="006C0025" w:rsidRPr="006C0025" w:rsidRDefault="006C0025" w:rsidP="006C0025">
            <w:pPr>
              <w:autoSpaceDE w:val="0"/>
              <w:autoSpaceDN w:val="0"/>
              <w:adjustRightInd w:val="0"/>
              <w:rPr>
                <w:sz w:val="18"/>
                <w:szCs w:val="18"/>
              </w:rPr>
            </w:pPr>
            <w:r w:rsidRPr="006C0025">
              <w:rPr>
                <w:sz w:val="18"/>
                <w:szCs w:val="18"/>
              </w:rPr>
              <w:t>Территориальное размещение (адрес)</w:t>
            </w:r>
          </w:p>
        </w:tc>
        <w:tc>
          <w:tcPr>
            <w:tcW w:w="3912" w:type="dxa"/>
            <w:tcBorders>
              <w:top w:val="single" w:sz="4" w:space="0" w:color="auto"/>
              <w:left w:val="single" w:sz="4" w:space="0" w:color="auto"/>
              <w:bottom w:val="single" w:sz="4" w:space="0" w:color="auto"/>
              <w:right w:val="single" w:sz="4" w:space="0" w:color="auto"/>
            </w:tcBorders>
          </w:tcPr>
          <w:p w14:paraId="5A14DA58" w14:textId="77777777" w:rsidR="006C0025" w:rsidRPr="006C0025" w:rsidRDefault="006C0025" w:rsidP="006C0025">
            <w:pPr>
              <w:autoSpaceDE w:val="0"/>
              <w:autoSpaceDN w:val="0"/>
              <w:adjustRightInd w:val="0"/>
              <w:rPr>
                <w:sz w:val="18"/>
                <w:szCs w:val="18"/>
              </w:rPr>
            </w:pPr>
          </w:p>
        </w:tc>
      </w:tr>
      <w:tr w:rsidR="006C0025" w:rsidRPr="006C0025" w14:paraId="64FDC142" w14:textId="77777777" w:rsidTr="006C0025">
        <w:tc>
          <w:tcPr>
            <w:tcW w:w="5128" w:type="dxa"/>
            <w:tcBorders>
              <w:top w:val="single" w:sz="4" w:space="0" w:color="auto"/>
              <w:left w:val="single" w:sz="4" w:space="0" w:color="auto"/>
              <w:bottom w:val="single" w:sz="4" w:space="0" w:color="auto"/>
              <w:right w:val="single" w:sz="4" w:space="0" w:color="auto"/>
            </w:tcBorders>
          </w:tcPr>
          <w:p w14:paraId="1836AFA1" w14:textId="77777777" w:rsidR="006C0025" w:rsidRPr="006C0025" w:rsidRDefault="006C0025" w:rsidP="006C0025">
            <w:pPr>
              <w:autoSpaceDE w:val="0"/>
              <w:autoSpaceDN w:val="0"/>
              <w:adjustRightInd w:val="0"/>
              <w:rPr>
                <w:sz w:val="18"/>
                <w:szCs w:val="18"/>
              </w:rPr>
            </w:pPr>
            <w:r w:rsidRPr="006C0025">
              <w:rPr>
                <w:sz w:val="18"/>
                <w:szCs w:val="18"/>
              </w:rPr>
              <w:t>Срок размещения рекламной конструкции (срок продления договора на установку и эксплуатацию рекламной конструкции, указанный в дополнительном соглашении )</w:t>
            </w:r>
          </w:p>
        </w:tc>
        <w:tc>
          <w:tcPr>
            <w:tcW w:w="3912" w:type="dxa"/>
            <w:tcBorders>
              <w:top w:val="single" w:sz="4" w:space="0" w:color="auto"/>
              <w:left w:val="single" w:sz="4" w:space="0" w:color="auto"/>
              <w:bottom w:val="single" w:sz="4" w:space="0" w:color="auto"/>
              <w:right w:val="single" w:sz="4" w:space="0" w:color="auto"/>
            </w:tcBorders>
          </w:tcPr>
          <w:p w14:paraId="04FC7AC0" w14:textId="77777777" w:rsidR="006C0025" w:rsidRPr="006C0025" w:rsidRDefault="006C0025" w:rsidP="006C0025">
            <w:pPr>
              <w:autoSpaceDE w:val="0"/>
              <w:autoSpaceDN w:val="0"/>
              <w:adjustRightInd w:val="0"/>
              <w:rPr>
                <w:sz w:val="18"/>
                <w:szCs w:val="18"/>
              </w:rPr>
            </w:pPr>
          </w:p>
        </w:tc>
      </w:tr>
      <w:tr w:rsidR="006C0025" w:rsidRPr="006C0025" w14:paraId="180FD8C5" w14:textId="77777777" w:rsidTr="006C0025">
        <w:tc>
          <w:tcPr>
            <w:tcW w:w="5128" w:type="dxa"/>
            <w:tcBorders>
              <w:top w:val="single" w:sz="4" w:space="0" w:color="auto"/>
              <w:left w:val="single" w:sz="4" w:space="0" w:color="auto"/>
              <w:bottom w:val="single" w:sz="4" w:space="0" w:color="auto"/>
              <w:right w:val="single" w:sz="4" w:space="0" w:color="auto"/>
            </w:tcBorders>
          </w:tcPr>
          <w:p w14:paraId="75EBF2F1" w14:textId="77777777" w:rsidR="006C0025" w:rsidRPr="006C0025" w:rsidRDefault="006C0025" w:rsidP="006C0025">
            <w:pPr>
              <w:autoSpaceDE w:val="0"/>
              <w:autoSpaceDN w:val="0"/>
              <w:adjustRightInd w:val="0"/>
              <w:rPr>
                <w:sz w:val="18"/>
                <w:szCs w:val="18"/>
              </w:rPr>
            </w:pPr>
            <w:r w:rsidRPr="006C0025">
              <w:rPr>
                <w:sz w:val="18"/>
                <w:szCs w:val="18"/>
              </w:rPr>
              <w:t>Сведения об уплате государственной пошлины, позволяющие идентифицировать платеж</w:t>
            </w:r>
          </w:p>
        </w:tc>
        <w:tc>
          <w:tcPr>
            <w:tcW w:w="3912" w:type="dxa"/>
            <w:tcBorders>
              <w:top w:val="single" w:sz="4" w:space="0" w:color="auto"/>
              <w:left w:val="single" w:sz="4" w:space="0" w:color="auto"/>
              <w:bottom w:val="single" w:sz="4" w:space="0" w:color="auto"/>
              <w:right w:val="single" w:sz="4" w:space="0" w:color="auto"/>
            </w:tcBorders>
          </w:tcPr>
          <w:p w14:paraId="77D3EBF4" w14:textId="77777777" w:rsidR="006C0025" w:rsidRPr="006C0025" w:rsidRDefault="006C0025" w:rsidP="006C0025">
            <w:pPr>
              <w:autoSpaceDE w:val="0"/>
              <w:autoSpaceDN w:val="0"/>
              <w:adjustRightInd w:val="0"/>
              <w:rPr>
                <w:sz w:val="18"/>
                <w:szCs w:val="18"/>
              </w:rPr>
            </w:pPr>
          </w:p>
        </w:tc>
      </w:tr>
    </w:tbl>
    <w:p w14:paraId="32FBAB0D" w14:textId="77777777" w:rsidR="006C0025" w:rsidRPr="006C0025" w:rsidRDefault="006C0025" w:rsidP="006C0025">
      <w:pPr>
        <w:autoSpaceDE w:val="0"/>
        <w:autoSpaceDN w:val="0"/>
        <w:adjustRightInd w:val="0"/>
        <w:jc w:val="both"/>
        <w:rPr>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C0025" w:rsidRPr="006C0025" w14:paraId="552E7190" w14:textId="77777777" w:rsidTr="006C0025">
        <w:tc>
          <w:tcPr>
            <w:tcW w:w="9070" w:type="dxa"/>
            <w:gridSpan w:val="2"/>
          </w:tcPr>
          <w:p w14:paraId="7BDDCF03" w14:textId="77777777" w:rsidR="006C0025" w:rsidRPr="006C0025" w:rsidRDefault="006C0025" w:rsidP="006C0025">
            <w:pPr>
              <w:autoSpaceDE w:val="0"/>
              <w:autoSpaceDN w:val="0"/>
              <w:adjustRightInd w:val="0"/>
              <w:rPr>
                <w:sz w:val="18"/>
                <w:szCs w:val="18"/>
              </w:rPr>
            </w:pPr>
            <w:r w:rsidRPr="006C0025">
              <w:rPr>
                <w:sz w:val="18"/>
                <w:szCs w:val="18"/>
              </w:rPr>
              <w:t>Перечень прилагаемых документов:</w:t>
            </w:r>
          </w:p>
          <w:p w14:paraId="075B9643" w14:textId="77777777" w:rsidR="006C0025" w:rsidRPr="006C0025" w:rsidRDefault="006C0025" w:rsidP="006C0025">
            <w:pPr>
              <w:autoSpaceDE w:val="0"/>
              <w:autoSpaceDN w:val="0"/>
              <w:adjustRightInd w:val="0"/>
              <w:rPr>
                <w:sz w:val="18"/>
                <w:szCs w:val="18"/>
              </w:rPr>
            </w:pPr>
          </w:p>
          <w:p w14:paraId="5FA038AB" w14:textId="77777777" w:rsidR="006C0025" w:rsidRPr="006C0025" w:rsidRDefault="006C0025" w:rsidP="006C0025">
            <w:pPr>
              <w:autoSpaceDE w:val="0"/>
              <w:autoSpaceDN w:val="0"/>
              <w:adjustRightInd w:val="0"/>
              <w:rPr>
                <w:sz w:val="18"/>
                <w:szCs w:val="18"/>
              </w:rPr>
            </w:pPr>
            <w:r w:rsidRPr="006C0025">
              <w:rPr>
                <w:sz w:val="18"/>
                <w:szCs w:val="18"/>
              </w:rPr>
              <w:t xml:space="preserve">1.Дополнительное соглашение о продлении срока действия договора на установку и эксплуатацию рекламной конструкции. </w:t>
            </w:r>
          </w:p>
          <w:p w14:paraId="20AAD808" w14:textId="77777777" w:rsidR="006C0025" w:rsidRPr="006C0025" w:rsidRDefault="006C0025" w:rsidP="006C0025">
            <w:pPr>
              <w:autoSpaceDE w:val="0"/>
              <w:autoSpaceDN w:val="0"/>
              <w:adjustRightInd w:val="0"/>
              <w:rPr>
                <w:sz w:val="18"/>
                <w:szCs w:val="18"/>
              </w:rPr>
            </w:pPr>
            <w:r w:rsidRPr="006C0025">
              <w:rPr>
                <w:sz w:val="18"/>
                <w:szCs w:val="18"/>
              </w:rPr>
              <w:t>2.</w:t>
            </w:r>
          </w:p>
        </w:tc>
      </w:tr>
      <w:tr w:rsidR="006C0025" w:rsidRPr="006C0025" w14:paraId="68E7D77F" w14:textId="77777777" w:rsidTr="006C0025">
        <w:tc>
          <w:tcPr>
            <w:tcW w:w="9070" w:type="dxa"/>
            <w:gridSpan w:val="2"/>
          </w:tcPr>
          <w:p w14:paraId="71C7862A" w14:textId="77777777" w:rsidR="006C0025" w:rsidRPr="006C0025" w:rsidRDefault="006C0025" w:rsidP="006C0025">
            <w:pPr>
              <w:autoSpaceDE w:val="0"/>
              <w:autoSpaceDN w:val="0"/>
              <w:adjustRightInd w:val="0"/>
              <w:rPr>
                <w:sz w:val="18"/>
                <w:szCs w:val="18"/>
              </w:rPr>
            </w:pPr>
          </w:p>
          <w:p w14:paraId="0E72E5D5" w14:textId="77777777" w:rsidR="006C0025" w:rsidRPr="006C0025" w:rsidRDefault="006C0025" w:rsidP="006C0025">
            <w:pPr>
              <w:autoSpaceDE w:val="0"/>
              <w:autoSpaceDN w:val="0"/>
              <w:adjustRightInd w:val="0"/>
              <w:rPr>
                <w:sz w:val="18"/>
                <w:szCs w:val="18"/>
              </w:rPr>
            </w:pPr>
          </w:p>
        </w:tc>
      </w:tr>
      <w:tr w:rsidR="006C0025" w:rsidRPr="006C0025" w14:paraId="6300578F" w14:textId="77777777" w:rsidTr="006C0025">
        <w:tc>
          <w:tcPr>
            <w:tcW w:w="4535" w:type="dxa"/>
          </w:tcPr>
          <w:p w14:paraId="2143090B" w14:textId="77777777" w:rsidR="006C0025" w:rsidRPr="006C0025" w:rsidRDefault="006C0025" w:rsidP="006C0025">
            <w:pPr>
              <w:autoSpaceDE w:val="0"/>
              <w:autoSpaceDN w:val="0"/>
              <w:adjustRightInd w:val="0"/>
              <w:jc w:val="both"/>
              <w:rPr>
                <w:sz w:val="18"/>
                <w:szCs w:val="18"/>
              </w:rPr>
            </w:pPr>
            <w:r w:rsidRPr="006C0025">
              <w:rPr>
                <w:sz w:val="18"/>
                <w:szCs w:val="18"/>
              </w:rPr>
              <w:t xml:space="preserve">"__"__________ 20__ г.  </w:t>
            </w:r>
          </w:p>
        </w:tc>
        <w:tc>
          <w:tcPr>
            <w:tcW w:w="4535" w:type="dxa"/>
          </w:tcPr>
          <w:p w14:paraId="23BE9FAC" w14:textId="77777777" w:rsidR="006C0025" w:rsidRPr="006C0025" w:rsidRDefault="006C0025" w:rsidP="006C0025">
            <w:pPr>
              <w:autoSpaceDE w:val="0"/>
              <w:autoSpaceDN w:val="0"/>
              <w:adjustRightInd w:val="0"/>
              <w:jc w:val="both"/>
              <w:rPr>
                <w:sz w:val="18"/>
                <w:szCs w:val="18"/>
              </w:rPr>
            </w:pPr>
            <w:r w:rsidRPr="006C0025">
              <w:rPr>
                <w:sz w:val="18"/>
                <w:szCs w:val="18"/>
              </w:rPr>
              <w:t>Заявитель ________________________</w:t>
            </w:r>
          </w:p>
        </w:tc>
      </w:tr>
    </w:tbl>
    <w:p w14:paraId="1F2BED21" w14:textId="7EAD7DD5" w:rsidR="006C0025" w:rsidRPr="006C0025" w:rsidRDefault="006C0025" w:rsidP="006C0025">
      <w:pPr>
        <w:jc w:val="center"/>
        <w:rPr>
          <w:i/>
          <w:sz w:val="28"/>
          <w:szCs w:val="28"/>
        </w:rPr>
      </w:pPr>
      <w:r>
        <w:rPr>
          <w:szCs w:val="28"/>
        </w:rPr>
        <w:t xml:space="preserve">                                           ________________________</w:t>
      </w:r>
    </w:p>
    <w:p w14:paraId="3BC222C8" w14:textId="77777777" w:rsidR="006C0025" w:rsidRDefault="006C0025" w:rsidP="006C0025">
      <w:pPr>
        <w:autoSpaceDE w:val="0"/>
        <w:autoSpaceDN w:val="0"/>
        <w:adjustRightInd w:val="0"/>
        <w:jc w:val="center"/>
        <w:outlineLvl w:val="0"/>
        <w:rPr>
          <w:sz w:val="28"/>
          <w:szCs w:val="28"/>
        </w:rPr>
      </w:pPr>
      <w:r w:rsidRPr="006C0025">
        <w:rPr>
          <w:sz w:val="28"/>
          <w:szCs w:val="28"/>
        </w:rPr>
        <w:t xml:space="preserve">                 </w:t>
      </w:r>
    </w:p>
    <w:p w14:paraId="16F48C0B" w14:textId="77777777" w:rsidR="006C0025" w:rsidRDefault="006C0025" w:rsidP="006C0025">
      <w:pPr>
        <w:autoSpaceDE w:val="0"/>
        <w:autoSpaceDN w:val="0"/>
        <w:adjustRightInd w:val="0"/>
        <w:jc w:val="center"/>
        <w:outlineLvl w:val="0"/>
        <w:rPr>
          <w:sz w:val="28"/>
          <w:szCs w:val="28"/>
        </w:rPr>
      </w:pPr>
    </w:p>
    <w:p w14:paraId="181FECD9" w14:textId="77777777" w:rsidR="006C0025" w:rsidRDefault="006C0025" w:rsidP="006C0025">
      <w:pPr>
        <w:autoSpaceDE w:val="0"/>
        <w:autoSpaceDN w:val="0"/>
        <w:adjustRightInd w:val="0"/>
        <w:jc w:val="center"/>
        <w:outlineLvl w:val="0"/>
        <w:rPr>
          <w:sz w:val="28"/>
          <w:szCs w:val="28"/>
        </w:rPr>
      </w:pPr>
    </w:p>
    <w:p w14:paraId="257AB5B5" w14:textId="77777777" w:rsidR="006C0025" w:rsidRDefault="006C0025" w:rsidP="006C0025">
      <w:pPr>
        <w:autoSpaceDE w:val="0"/>
        <w:autoSpaceDN w:val="0"/>
        <w:adjustRightInd w:val="0"/>
        <w:jc w:val="center"/>
        <w:outlineLvl w:val="0"/>
        <w:rPr>
          <w:sz w:val="28"/>
          <w:szCs w:val="28"/>
        </w:rPr>
      </w:pPr>
    </w:p>
    <w:p w14:paraId="66E0B2E6" w14:textId="77777777" w:rsidR="006C0025" w:rsidRDefault="006C0025" w:rsidP="006C0025">
      <w:pPr>
        <w:autoSpaceDE w:val="0"/>
        <w:autoSpaceDN w:val="0"/>
        <w:adjustRightInd w:val="0"/>
        <w:jc w:val="center"/>
        <w:outlineLvl w:val="0"/>
        <w:rPr>
          <w:sz w:val="28"/>
          <w:szCs w:val="28"/>
        </w:rPr>
      </w:pPr>
    </w:p>
    <w:p w14:paraId="69A51248" w14:textId="77777777" w:rsidR="006C0025" w:rsidRDefault="006C0025" w:rsidP="006C0025">
      <w:pPr>
        <w:autoSpaceDE w:val="0"/>
        <w:autoSpaceDN w:val="0"/>
        <w:adjustRightInd w:val="0"/>
        <w:jc w:val="center"/>
        <w:outlineLvl w:val="0"/>
        <w:rPr>
          <w:sz w:val="28"/>
          <w:szCs w:val="28"/>
        </w:rPr>
      </w:pPr>
    </w:p>
    <w:p w14:paraId="493DFA09" w14:textId="77777777" w:rsidR="006C0025" w:rsidRDefault="006C0025" w:rsidP="006C0025">
      <w:pPr>
        <w:autoSpaceDE w:val="0"/>
        <w:autoSpaceDN w:val="0"/>
        <w:adjustRightInd w:val="0"/>
        <w:jc w:val="center"/>
        <w:outlineLvl w:val="0"/>
        <w:rPr>
          <w:sz w:val="28"/>
          <w:szCs w:val="28"/>
        </w:rPr>
      </w:pPr>
    </w:p>
    <w:p w14:paraId="1D140748" w14:textId="77777777" w:rsidR="006C0025" w:rsidRDefault="006C0025" w:rsidP="006C0025">
      <w:pPr>
        <w:autoSpaceDE w:val="0"/>
        <w:autoSpaceDN w:val="0"/>
        <w:adjustRightInd w:val="0"/>
        <w:jc w:val="center"/>
        <w:outlineLvl w:val="0"/>
        <w:rPr>
          <w:sz w:val="28"/>
          <w:szCs w:val="28"/>
        </w:rPr>
      </w:pPr>
    </w:p>
    <w:p w14:paraId="19E4DDA1" w14:textId="77777777" w:rsidR="006C0025" w:rsidRDefault="006C0025" w:rsidP="006C0025">
      <w:pPr>
        <w:autoSpaceDE w:val="0"/>
        <w:autoSpaceDN w:val="0"/>
        <w:adjustRightInd w:val="0"/>
        <w:jc w:val="center"/>
        <w:outlineLvl w:val="0"/>
        <w:rPr>
          <w:sz w:val="28"/>
          <w:szCs w:val="28"/>
        </w:rPr>
      </w:pPr>
    </w:p>
    <w:p w14:paraId="6EFC892A" w14:textId="77777777" w:rsidR="006C0025" w:rsidRDefault="006C0025" w:rsidP="006C0025">
      <w:pPr>
        <w:autoSpaceDE w:val="0"/>
        <w:autoSpaceDN w:val="0"/>
        <w:adjustRightInd w:val="0"/>
        <w:jc w:val="center"/>
        <w:outlineLvl w:val="0"/>
        <w:rPr>
          <w:sz w:val="28"/>
          <w:szCs w:val="28"/>
        </w:rPr>
      </w:pPr>
    </w:p>
    <w:p w14:paraId="023C6DC4" w14:textId="77777777" w:rsidR="006C0025" w:rsidRDefault="006C0025" w:rsidP="006C0025">
      <w:pPr>
        <w:autoSpaceDE w:val="0"/>
        <w:autoSpaceDN w:val="0"/>
        <w:adjustRightInd w:val="0"/>
        <w:jc w:val="center"/>
        <w:outlineLvl w:val="0"/>
        <w:rPr>
          <w:sz w:val="28"/>
          <w:szCs w:val="28"/>
        </w:rPr>
      </w:pPr>
    </w:p>
    <w:p w14:paraId="69242E51" w14:textId="77777777" w:rsidR="006C0025" w:rsidRDefault="006C0025" w:rsidP="006C0025">
      <w:pPr>
        <w:autoSpaceDE w:val="0"/>
        <w:autoSpaceDN w:val="0"/>
        <w:adjustRightInd w:val="0"/>
        <w:jc w:val="center"/>
        <w:outlineLvl w:val="0"/>
        <w:rPr>
          <w:sz w:val="28"/>
          <w:szCs w:val="28"/>
        </w:rPr>
      </w:pPr>
    </w:p>
    <w:p w14:paraId="21556FB3" w14:textId="77777777" w:rsidR="006C0025" w:rsidRDefault="006C0025" w:rsidP="006C0025">
      <w:pPr>
        <w:autoSpaceDE w:val="0"/>
        <w:autoSpaceDN w:val="0"/>
        <w:adjustRightInd w:val="0"/>
        <w:jc w:val="center"/>
        <w:outlineLvl w:val="0"/>
        <w:rPr>
          <w:sz w:val="28"/>
          <w:szCs w:val="28"/>
        </w:rPr>
      </w:pPr>
    </w:p>
    <w:p w14:paraId="1F987677" w14:textId="15C676FC" w:rsidR="006C0025" w:rsidRDefault="00F20371" w:rsidP="00F20371">
      <w:pPr>
        <w:tabs>
          <w:tab w:val="left" w:pos="5306"/>
        </w:tabs>
        <w:autoSpaceDE w:val="0"/>
        <w:autoSpaceDN w:val="0"/>
        <w:adjustRightInd w:val="0"/>
        <w:outlineLvl w:val="0"/>
        <w:rPr>
          <w:sz w:val="28"/>
          <w:szCs w:val="28"/>
        </w:rPr>
      </w:pPr>
      <w:r>
        <w:rPr>
          <w:sz w:val="28"/>
          <w:szCs w:val="28"/>
        </w:rPr>
        <w:tab/>
      </w:r>
    </w:p>
    <w:p w14:paraId="79CF5EE9" w14:textId="77777777" w:rsidR="00F20371" w:rsidRDefault="00F20371" w:rsidP="00F20371">
      <w:pPr>
        <w:tabs>
          <w:tab w:val="left" w:pos="5306"/>
        </w:tabs>
        <w:autoSpaceDE w:val="0"/>
        <w:autoSpaceDN w:val="0"/>
        <w:adjustRightInd w:val="0"/>
        <w:outlineLvl w:val="0"/>
        <w:rPr>
          <w:sz w:val="28"/>
          <w:szCs w:val="28"/>
        </w:rPr>
      </w:pPr>
    </w:p>
    <w:p w14:paraId="0FD7FC99" w14:textId="77777777" w:rsidR="006C0025" w:rsidRDefault="006C0025" w:rsidP="006C0025">
      <w:pPr>
        <w:autoSpaceDE w:val="0"/>
        <w:autoSpaceDN w:val="0"/>
        <w:adjustRightInd w:val="0"/>
        <w:jc w:val="center"/>
        <w:outlineLvl w:val="0"/>
        <w:rPr>
          <w:sz w:val="28"/>
          <w:szCs w:val="28"/>
        </w:rPr>
      </w:pPr>
    </w:p>
    <w:p w14:paraId="44900C67" w14:textId="77777777" w:rsidR="006C0025" w:rsidRDefault="006C0025" w:rsidP="006C0025">
      <w:pPr>
        <w:autoSpaceDE w:val="0"/>
        <w:autoSpaceDN w:val="0"/>
        <w:adjustRightInd w:val="0"/>
        <w:jc w:val="center"/>
        <w:outlineLvl w:val="0"/>
        <w:rPr>
          <w:sz w:val="28"/>
          <w:szCs w:val="28"/>
        </w:rPr>
      </w:pPr>
      <w:r w:rsidRPr="006C0025">
        <w:rPr>
          <w:sz w:val="28"/>
          <w:szCs w:val="28"/>
        </w:rPr>
        <w:t xml:space="preserve">                        </w:t>
      </w:r>
    </w:p>
    <w:p w14:paraId="08FB63EA" w14:textId="7499DA98" w:rsidR="006C0025" w:rsidRDefault="00F20371" w:rsidP="006C0025">
      <w:pPr>
        <w:autoSpaceDE w:val="0"/>
        <w:autoSpaceDN w:val="0"/>
        <w:adjustRightInd w:val="0"/>
        <w:jc w:val="center"/>
        <w:outlineLvl w:val="0"/>
        <w:rPr>
          <w:sz w:val="28"/>
          <w:szCs w:val="28"/>
        </w:rPr>
      </w:pPr>
      <w:r>
        <w:rPr>
          <w:sz w:val="28"/>
          <w:szCs w:val="28"/>
        </w:rPr>
        <w:lastRenderedPageBreak/>
        <w:t xml:space="preserve">               </w:t>
      </w:r>
      <w:r w:rsidR="006C0025" w:rsidRPr="006C0025">
        <w:rPr>
          <w:sz w:val="28"/>
          <w:szCs w:val="28"/>
        </w:rPr>
        <w:t xml:space="preserve">    </w:t>
      </w:r>
    </w:p>
    <w:p w14:paraId="7334DF34" w14:textId="2CF94C4A" w:rsidR="006C0025" w:rsidRPr="006C0025" w:rsidRDefault="006C0025" w:rsidP="006C0025">
      <w:pPr>
        <w:autoSpaceDE w:val="0"/>
        <w:autoSpaceDN w:val="0"/>
        <w:adjustRightInd w:val="0"/>
        <w:jc w:val="right"/>
        <w:outlineLvl w:val="0"/>
        <w:rPr>
          <w:i/>
          <w:sz w:val="18"/>
          <w:szCs w:val="18"/>
        </w:rPr>
      </w:pPr>
      <w:r>
        <w:rPr>
          <w:sz w:val="28"/>
          <w:szCs w:val="28"/>
        </w:rPr>
        <w:t xml:space="preserve">                                                   </w:t>
      </w:r>
      <w:r w:rsidRPr="006C0025">
        <w:rPr>
          <w:sz w:val="28"/>
          <w:szCs w:val="28"/>
        </w:rPr>
        <w:t xml:space="preserve"> </w:t>
      </w:r>
      <w:r w:rsidRPr="006C0025">
        <w:rPr>
          <w:i/>
          <w:sz w:val="18"/>
          <w:szCs w:val="18"/>
        </w:rPr>
        <w:t>Приложение №2</w:t>
      </w:r>
    </w:p>
    <w:p w14:paraId="4E63D463" w14:textId="77777777" w:rsidR="006C0025" w:rsidRPr="006C0025" w:rsidRDefault="006C0025" w:rsidP="006C0025">
      <w:pPr>
        <w:autoSpaceDE w:val="0"/>
        <w:autoSpaceDN w:val="0"/>
        <w:adjustRightInd w:val="0"/>
        <w:jc w:val="right"/>
        <w:rPr>
          <w:i/>
          <w:sz w:val="18"/>
          <w:szCs w:val="18"/>
        </w:rPr>
      </w:pPr>
      <w:r w:rsidRPr="006C0025">
        <w:rPr>
          <w:i/>
          <w:sz w:val="18"/>
          <w:szCs w:val="18"/>
        </w:rPr>
        <w:t>к постановлению администрации</w:t>
      </w:r>
    </w:p>
    <w:p w14:paraId="66D7B59A" w14:textId="77777777" w:rsidR="006C0025" w:rsidRPr="006C0025" w:rsidRDefault="006C0025" w:rsidP="006C0025">
      <w:pPr>
        <w:autoSpaceDE w:val="0"/>
        <w:autoSpaceDN w:val="0"/>
        <w:adjustRightInd w:val="0"/>
        <w:jc w:val="right"/>
        <w:rPr>
          <w:i/>
          <w:sz w:val="18"/>
          <w:szCs w:val="18"/>
        </w:rPr>
      </w:pPr>
      <w:r w:rsidRPr="006C0025">
        <w:rPr>
          <w:i/>
          <w:sz w:val="18"/>
          <w:szCs w:val="18"/>
        </w:rPr>
        <w:t xml:space="preserve"> Рамонского</w:t>
      </w:r>
    </w:p>
    <w:p w14:paraId="7C5EB467" w14:textId="77777777" w:rsidR="006C0025" w:rsidRPr="006C0025" w:rsidRDefault="006C0025" w:rsidP="006C0025">
      <w:pPr>
        <w:autoSpaceDE w:val="0"/>
        <w:autoSpaceDN w:val="0"/>
        <w:adjustRightInd w:val="0"/>
        <w:jc w:val="right"/>
        <w:rPr>
          <w:i/>
          <w:sz w:val="18"/>
          <w:szCs w:val="18"/>
        </w:rPr>
      </w:pPr>
      <w:r w:rsidRPr="006C0025">
        <w:rPr>
          <w:i/>
          <w:sz w:val="18"/>
          <w:szCs w:val="18"/>
        </w:rPr>
        <w:t xml:space="preserve"> муниципального района </w:t>
      </w:r>
    </w:p>
    <w:p w14:paraId="583BBCFE" w14:textId="77777777" w:rsidR="006C0025" w:rsidRPr="006C0025" w:rsidRDefault="006C0025" w:rsidP="006C0025">
      <w:pPr>
        <w:autoSpaceDE w:val="0"/>
        <w:autoSpaceDN w:val="0"/>
        <w:adjustRightInd w:val="0"/>
        <w:jc w:val="right"/>
        <w:rPr>
          <w:i/>
          <w:sz w:val="18"/>
          <w:szCs w:val="18"/>
        </w:rPr>
      </w:pPr>
      <w:r w:rsidRPr="006C0025">
        <w:rPr>
          <w:i/>
          <w:sz w:val="18"/>
          <w:szCs w:val="18"/>
        </w:rPr>
        <w:t xml:space="preserve">Воронежской области </w:t>
      </w:r>
    </w:p>
    <w:p w14:paraId="06CE3392" w14:textId="77777777" w:rsidR="006C0025" w:rsidRPr="006C0025" w:rsidRDefault="006C0025" w:rsidP="006C0025">
      <w:pPr>
        <w:autoSpaceDE w:val="0"/>
        <w:autoSpaceDN w:val="0"/>
        <w:adjustRightInd w:val="0"/>
        <w:jc w:val="right"/>
        <w:rPr>
          <w:i/>
          <w:sz w:val="18"/>
          <w:szCs w:val="18"/>
        </w:rPr>
      </w:pPr>
      <w:r w:rsidRPr="006C0025">
        <w:rPr>
          <w:i/>
          <w:sz w:val="18"/>
          <w:szCs w:val="18"/>
        </w:rPr>
        <w:t>от «____» _____ 2024 №_____</w:t>
      </w:r>
    </w:p>
    <w:p w14:paraId="2F9D0C9B" w14:textId="77777777" w:rsidR="006C0025" w:rsidRPr="006C0025" w:rsidRDefault="006C0025" w:rsidP="006C0025">
      <w:pPr>
        <w:tabs>
          <w:tab w:val="left" w:pos="426"/>
          <w:tab w:val="left" w:pos="9072"/>
          <w:tab w:val="left" w:pos="9356"/>
        </w:tabs>
        <w:spacing w:line="360" w:lineRule="auto"/>
        <w:jc w:val="both"/>
        <w:rPr>
          <w:sz w:val="18"/>
          <w:szCs w:val="18"/>
        </w:rPr>
      </w:pPr>
    </w:p>
    <w:p w14:paraId="183F4B46" w14:textId="77777777" w:rsidR="006C0025" w:rsidRPr="006C0025" w:rsidRDefault="006C0025" w:rsidP="006C0025">
      <w:pPr>
        <w:autoSpaceDE w:val="0"/>
        <w:autoSpaceDN w:val="0"/>
        <w:adjustRightInd w:val="0"/>
        <w:jc w:val="right"/>
        <w:outlineLvl w:val="0"/>
        <w:rPr>
          <w:bCs/>
          <w:sz w:val="18"/>
          <w:szCs w:val="18"/>
        </w:rPr>
      </w:pPr>
      <w:r w:rsidRPr="006C0025">
        <w:rPr>
          <w:bCs/>
          <w:sz w:val="18"/>
          <w:szCs w:val="18"/>
        </w:rPr>
        <w:t>«Приложение № 11</w:t>
      </w:r>
    </w:p>
    <w:p w14:paraId="4F378CD4" w14:textId="77777777" w:rsidR="006C0025" w:rsidRPr="006C0025" w:rsidRDefault="006C0025" w:rsidP="006C0025">
      <w:pPr>
        <w:autoSpaceDE w:val="0"/>
        <w:autoSpaceDN w:val="0"/>
        <w:adjustRightInd w:val="0"/>
        <w:jc w:val="right"/>
        <w:rPr>
          <w:bCs/>
          <w:sz w:val="18"/>
          <w:szCs w:val="18"/>
        </w:rPr>
      </w:pPr>
      <w:r w:rsidRPr="006C0025">
        <w:rPr>
          <w:bCs/>
          <w:sz w:val="18"/>
          <w:szCs w:val="18"/>
        </w:rPr>
        <w:t>к Административному регламенту</w:t>
      </w:r>
    </w:p>
    <w:p w14:paraId="21227709" w14:textId="77777777" w:rsidR="006C0025" w:rsidRPr="006C0025" w:rsidRDefault="006C0025" w:rsidP="006C0025">
      <w:pPr>
        <w:autoSpaceDE w:val="0"/>
        <w:autoSpaceDN w:val="0"/>
        <w:adjustRightInd w:val="0"/>
        <w:jc w:val="right"/>
        <w:rPr>
          <w:bCs/>
          <w:sz w:val="18"/>
          <w:szCs w:val="18"/>
        </w:rPr>
      </w:pPr>
      <w:r w:rsidRPr="006C0025">
        <w:rPr>
          <w:bCs/>
          <w:sz w:val="18"/>
          <w:szCs w:val="18"/>
        </w:rPr>
        <w:t>по предоставлению Муниципальной услуги</w:t>
      </w:r>
    </w:p>
    <w:p w14:paraId="423D5BD4" w14:textId="77777777" w:rsidR="006C0025" w:rsidRPr="006C0025" w:rsidRDefault="006C0025" w:rsidP="006C0025">
      <w:pPr>
        <w:autoSpaceDE w:val="0"/>
        <w:autoSpaceDN w:val="0"/>
        <w:adjustRightInd w:val="0"/>
        <w:jc w:val="right"/>
        <w:rPr>
          <w:bCs/>
          <w:sz w:val="18"/>
          <w:szCs w:val="18"/>
        </w:rPr>
      </w:pPr>
      <w:r w:rsidRPr="006C0025">
        <w:rPr>
          <w:bCs/>
          <w:sz w:val="18"/>
          <w:szCs w:val="18"/>
        </w:rPr>
        <w:t>«Продление срока действия разрешения на установку и эксплуатацию</w:t>
      </w:r>
    </w:p>
    <w:p w14:paraId="46F89966" w14:textId="77777777" w:rsidR="006C0025" w:rsidRPr="006C0025" w:rsidRDefault="006C0025" w:rsidP="006C0025">
      <w:pPr>
        <w:autoSpaceDE w:val="0"/>
        <w:autoSpaceDN w:val="0"/>
        <w:adjustRightInd w:val="0"/>
        <w:jc w:val="right"/>
        <w:rPr>
          <w:bCs/>
          <w:sz w:val="18"/>
          <w:szCs w:val="18"/>
        </w:rPr>
      </w:pPr>
      <w:r w:rsidRPr="006C0025">
        <w:rPr>
          <w:bCs/>
          <w:sz w:val="18"/>
          <w:szCs w:val="18"/>
        </w:rPr>
        <w:t xml:space="preserve">рекламных конструкций на соответствующей </w:t>
      </w:r>
    </w:p>
    <w:p w14:paraId="4A21BF89" w14:textId="77777777" w:rsidR="006C0025" w:rsidRPr="006C0025" w:rsidRDefault="006C0025" w:rsidP="006C0025">
      <w:pPr>
        <w:autoSpaceDE w:val="0"/>
        <w:autoSpaceDN w:val="0"/>
        <w:adjustRightInd w:val="0"/>
        <w:jc w:val="right"/>
        <w:rPr>
          <w:bCs/>
          <w:sz w:val="18"/>
          <w:szCs w:val="18"/>
        </w:rPr>
      </w:pPr>
      <w:r w:rsidRPr="006C0025">
        <w:rPr>
          <w:bCs/>
          <w:sz w:val="18"/>
          <w:szCs w:val="18"/>
        </w:rPr>
        <w:t xml:space="preserve"> территории, аннулирование такого разрешения»</w:t>
      </w:r>
    </w:p>
    <w:p w14:paraId="0BBDD0AD" w14:textId="77777777" w:rsidR="006C0025" w:rsidRPr="006C0025" w:rsidRDefault="006C0025" w:rsidP="006C0025">
      <w:pPr>
        <w:autoSpaceDE w:val="0"/>
        <w:autoSpaceDN w:val="0"/>
        <w:adjustRightInd w:val="0"/>
        <w:jc w:val="center"/>
        <w:rPr>
          <w:bCs/>
          <w:sz w:val="28"/>
          <w:szCs w:val="28"/>
        </w:rPr>
      </w:pPr>
    </w:p>
    <w:p w14:paraId="0BFB3187" w14:textId="77777777" w:rsidR="006C0025" w:rsidRPr="006C0025" w:rsidRDefault="006C0025" w:rsidP="006C0025">
      <w:pPr>
        <w:autoSpaceDE w:val="0"/>
        <w:autoSpaceDN w:val="0"/>
        <w:adjustRightInd w:val="0"/>
        <w:jc w:val="both"/>
        <w:rPr>
          <w:bCs/>
          <w:sz w:val="28"/>
          <w:szCs w:val="28"/>
        </w:rPr>
      </w:pPr>
    </w:p>
    <w:p w14:paraId="3EA7AFC1" w14:textId="77777777" w:rsidR="006C0025" w:rsidRPr="006C0025" w:rsidRDefault="006C0025" w:rsidP="006C0025">
      <w:pPr>
        <w:autoSpaceDE w:val="0"/>
        <w:autoSpaceDN w:val="0"/>
        <w:adjustRightInd w:val="0"/>
        <w:jc w:val="center"/>
        <w:rPr>
          <w:b/>
          <w:bCs/>
          <w:sz w:val="18"/>
          <w:szCs w:val="18"/>
        </w:rPr>
      </w:pPr>
      <w:r w:rsidRPr="006C0025">
        <w:rPr>
          <w:b/>
          <w:bCs/>
          <w:sz w:val="18"/>
          <w:szCs w:val="18"/>
        </w:rPr>
        <w:t>ФОРМА ПРОДЛЕНИЯ СРОКА ДЕЙСТВИЯ РАЗРЕШЕНИЯ НА УСТАНОВКУ И ЭКСПЛУАТАЦИЮ</w:t>
      </w:r>
    </w:p>
    <w:p w14:paraId="420E634B" w14:textId="77777777" w:rsidR="006C0025" w:rsidRPr="006C0025" w:rsidRDefault="006C0025" w:rsidP="006C0025">
      <w:pPr>
        <w:autoSpaceDE w:val="0"/>
        <w:autoSpaceDN w:val="0"/>
        <w:adjustRightInd w:val="0"/>
        <w:jc w:val="center"/>
        <w:rPr>
          <w:b/>
          <w:bCs/>
          <w:sz w:val="18"/>
          <w:szCs w:val="18"/>
        </w:rPr>
      </w:pPr>
      <w:r w:rsidRPr="006C0025">
        <w:rPr>
          <w:b/>
          <w:bCs/>
          <w:sz w:val="18"/>
          <w:szCs w:val="18"/>
        </w:rPr>
        <w:t>РЕКЛАМНОЙ КОНСТРУКЦИИ</w:t>
      </w:r>
    </w:p>
    <w:p w14:paraId="3D040877" w14:textId="77777777" w:rsidR="006C0025" w:rsidRPr="006C0025" w:rsidRDefault="006C0025" w:rsidP="006C0025">
      <w:pPr>
        <w:autoSpaceDE w:val="0"/>
        <w:autoSpaceDN w:val="0"/>
        <w:adjustRightInd w:val="0"/>
        <w:jc w:val="both"/>
        <w:rPr>
          <w:b/>
          <w:bCs/>
          <w:sz w:val="28"/>
          <w:szCs w:val="28"/>
        </w:rPr>
      </w:pPr>
      <w:r w:rsidRPr="006C0025">
        <w:rPr>
          <w:b/>
          <w:bCs/>
          <w:sz w:val="28"/>
          <w:szCs w:val="28"/>
        </w:rPr>
        <w:t>_________________________________________________________________</w:t>
      </w:r>
    </w:p>
    <w:p w14:paraId="5EC59D5D" w14:textId="77777777" w:rsidR="006C0025" w:rsidRPr="006C0025" w:rsidRDefault="006C0025" w:rsidP="006C0025">
      <w:pPr>
        <w:autoSpaceDE w:val="0"/>
        <w:autoSpaceDN w:val="0"/>
        <w:adjustRightInd w:val="0"/>
        <w:ind w:firstLine="1134"/>
        <w:jc w:val="both"/>
        <w:outlineLvl w:val="0"/>
        <w:rPr>
          <w:rFonts w:ascii="Courier New" w:hAnsi="Courier New" w:cs="Courier New"/>
          <w:sz w:val="16"/>
          <w:szCs w:val="16"/>
        </w:rPr>
      </w:pPr>
      <w:r w:rsidRPr="006C0025">
        <w:rPr>
          <w:rFonts w:ascii="Courier New" w:hAnsi="Courier New" w:cs="Courier New"/>
          <w:sz w:val="20"/>
          <w:szCs w:val="20"/>
        </w:rPr>
        <w:t xml:space="preserve">        </w:t>
      </w:r>
      <w:r w:rsidRPr="006C0025">
        <w:rPr>
          <w:rFonts w:ascii="Courier New" w:hAnsi="Courier New" w:cs="Courier New"/>
          <w:sz w:val="16"/>
          <w:szCs w:val="16"/>
        </w:rPr>
        <w:t>(Наименование органа местного самоуправления, уполномоченного</w:t>
      </w:r>
    </w:p>
    <w:p w14:paraId="5E32D459" w14:textId="77777777" w:rsidR="006C0025" w:rsidRPr="006C0025" w:rsidRDefault="006C0025" w:rsidP="006C0025">
      <w:pPr>
        <w:autoSpaceDE w:val="0"/>
        <w:autoSpaceDN w:val="0"/>
        <w:adjustRightInd w:val="0"/>
        <w:ind w:firstLine="1134"/>
        <w:jc w:val="both"/>
        <w:outlineLvl w:val="0"/>
        <w:rPr>
          <w:rFonts w:ascii="Courier New" w:hAnsi="Courier New" w:cs="Courier New"/>
          <w:sz w:val="16"/>
          <w:szCs w:val="16"/>
        </w:rPr>
      </w:pPr>
      <w:r w:rsidRPr="006C0025">
        <w:rPr>
          <w:rFonts w:ascii="Courier New" w:hAnsi="Courier New" w:cs="Courier New"/>
          <w:sz w:val="16"/>
          <w:szCs w:val="16"/>
        </w:rPr>
        <w:t xml:space="preserve">        на выдачу разрешения на установку и эксплуатацию рекламных</w:t>
      </w:r>
    </w:p>
    <w:p w14:paraId="5F0932D2" w14:textId="77777777" w:rsidR="006C0025" w:rsidRPr="006C0025" w:rsidRDefault="006C0025" w:rsidP="006C0025">
      <w:pPr>
        <w:autoSpaceDE w:val="0"/>
        <w:autoSpaceDN w:val="0"/>
        <w:adjustRightInd w:val="0"/>
        <w:ind w:firstLine="1134"/>
        <w:jc w:val="both"/>
        <w:outlineLvl w:val="0"/>
        <w:rPr>
          <w:rFonts w:ascii="Courier New" w:hAnsi="Courier New" w:cs="Courier New"/>
          <w:sz w:val="16"/>
          <w:szCs w:val="16"/>
        </w:rPr>
      </w:pPr>
      <w:r w:rsidRPr="006C0025">
        <w:rPr>
          <w:rFonts w:ascii="Courier New" w:hAnsi="Courier New" w:cs="Courier New"/>
          <w:sz w:val="16"/>
          <w:szCs w:val="16"/>
        </w:rPr>
        <w:t xml:space="preserve">                конструкций на соответствующей территории,</w:t>
      </w:r>
    </w:p>
    <w:p w14:paraId="7EEF8FFB" w14:textId="77777777" w:rsidR="006C0025" w:rsidRPr="006C0025" w:rsidRDefault="006C0025" w:rsidP="006C0025">
      <w:pPr>
        <w:autoSpaceDE w:val="0"/>
        <w:autoSpaceDN w:val="0"/>
        <w:adjustRightInd w:val="0"/>
        <w:ind w:firstLine="1134"/>
        <w:jc w:val="both"/>
        <w:outlineLvl w:val="0"/>
        <w:rPr>
          <w:rFonts w:ascii="Courier New" w:hAnsi="Courier New" w:cs="Courier New"/>
          <w:sz w:val="16"/>
          <w:szCs w:val="16"/>
        </w:rPr>
      </w:pPr>
      <w:r w:rsidRPr="006C0025">
        <w:rPr>
          <w:rFonts w:ascii="Courier New" w:hAnsi="Courier New" w:cs="Courier New"/>
          <w:sz w:val="16"/>
          <w:szCs w:val="16"/>
        </w:rPr>
        <w:t xml:space="preserve">                     аннулирование такого разрешения)</w:t>
      </w:r>
    </w:p>
    <w:p w14:paraId="47738D63" w14:textId="77777777" w:rsidR="006C0025" w:rsidRPr="006C0025" w:rsidRDefault="006C0025" w:rsidP="006C0025">
      <w:pPr>
        <w:autoSpaceDE w:val="0"/>
        <w:autoSpaceDN w:val="0"/>
        <w:adjustRightInd w:val="0"/>
        <w:jc w:val="both"/>
        <w:outlineLvl w:val="0"/>
        <w:rPr>
          <w:rFonts w:ascii="Courier New" w:hAnsi="Courier New" w:cs="Courier New"/>
          <w:sz w:val="20"/>
          <w:szCs w:val="20"/>
        </w:rPr>
      </w:pPr>
    </w:p>
    <w:p w14:paraId="3703FCE3" w14:textId="77777777" w:rsidR="006C0025" w:rsidRPr="006C0025" w:rsidRDefault="006C0025" w:rsidP="006C0025">
      <w:pPr>
        <w:autoSpaceDE w:val="0"/>
        <w:autoSpaceDN w:val="0"/>
        <w:adjustRightInd w:val="0"/>
        <w:jc w:val="center"/>
        <w:outlineLvl w:val="0"/>
        <w:rPr>
          <w:b/>
          <w:sz w:val="18"/>
          <w:szCs w:val="18"/>
        </w:rPr>
      </w:pPr>
      <w:r w:rsidRPr="006C0025">
        <w:rPr>
          <w:b/>
          <w:sz w:val="18"/>
          <w:szCs w:val="18"/>
        </w:rPr>
        <w:t>РАЗРЕШЕНИЕ</w:t>
      </w:r>
    </w:p>
    <w:p w14:paraId="2F0955DA" w14:textId="2E9A7996" w:rsidR="006C0025" w:rsidRPr="006C0025" w:rsidRDefault="006C0025" w:rsidP="006C0025">
      <w:pPr>
        <w:autoSpaceDE w:val="0"/>
        <w:autoSpaceDN w:val="0"/>
        <w:adjustRightInd w:val="0"/>
        <w:jc w:val="both"/>
        <w:outlineLvl w:val="0"/>
        <w:rPr>
          <w:b/>
          <w:sz w:val="18"/>
          <w:szCs w:val="18"/>
        </w:rPr>
      </w:pPr>
      <w:r w:rsidRPr="006C0025">
        <w:rPr>
          <w:b/>
          <w:sz w:val="18"/>
          <w:szCs w:val="18"/>
        </w:rPr>
        <w:t xml:space="preserve">             </w:t>
      </w:r>
      <w:r>
        <w:rPr>
          <w:b/>
          <w:sz w:val="18"/>
          <w:szCs w:val="18"/>
        </w:rPr>
        <w:t xml:space="preserve">                                     </w:t>
      </w:r>
      <w:r w:rsidRPr="006C0025">
        <w:rPr>
          <w:b/>
          <w:sz w:val="18"/>
          <w:szCs w:val="18"/>
        </w:rPr>
        <w:t>на установку и эксплуатацию рекламной конструкции</w:t>
      </w:r>
    </w:p>
    <w:p w14:paraId="142F4751" w14:textId="77777777" w:rsidR="006C0025" w:rsidRPr="006C0025" w:rsidRDefault="006C0025" w:rsidP="006C0025">
      <w:pPr>
        <w:autoSpaceDE w:val="0"/>
        <w:autoSpaceDN w:val="0"/>
        <w:adjustRightInd w:val="0"/>
        <w:jc w:val="both"/>
        <w:outlineLvl w:val="0"/>
        <w:rPr>
          <w:sz w:val="18"/>
          <w:szCs w:val="18"/>
        </w:rPr>
      </w:pPr>
    </w:p>
    <w:p w14:paraId="74CFADF6" w14:textId="77777777" w:rsidR="006C0025" w:rsidRPr="006C0025" w:rsidRDefault="006C0025" w:rsidP="006C0025">
      <w:pPr>
        <w:autoSpaceDE w:val="0"/>
        <w:autoSpaceDN w:val="0"/>
        <w:adjustRightInd w:val="0"/>
        <w:jc w:val="both"/>
        <w:outlineLvl w:val="0"/>
        <w:rPr>
          <w:sz w:val="18"/>
          <w:szCs w:val="18"/>
        </w:rPr>
      </w:pPr>
      <w:r w:rsidRPr="006C0025">
        <w:rPr>
          <w:sz w:val="18"/>
          <w:szCs w:val="18"/>
        </w:rPr>
        <w:t xml:space="preserve">                                          № ______ от ______________</w:t>
      </w:r>
    </w:p>
    <w:p w14:paraId="5E51B7C4" w14:textId="77777777" w:rsidR="006C0025" w:rsidRPr="006C0025" w:rsidRDefault="006C0025" w:rsidP="006C0025">
      <w:pPr>
        <w:autoSpaceDE w:val="0"/>
        <w:autoSpaceDN w:val="0"/>
        <w:adjustRightInd w:val="0"/>
        <w:jc w:val="both"/>
        <w:outlineLvl w:val="0"/>
        <w:rPr>
          <w:rFonts w:ascii="Courier New" w:hAnsi="Courier New" w:cs="Courier New"/>
          <w:sz w:val="18"/>
          <w:szCs w:val="18"/>
        </w:rPr>
      </w:pPr>
    </w:p>
    <w:p w14:paraId="0003CEB9" w14:textId="77777777" w:rsidR="006C0025" w:rsidRPr="006C0025" w:rsidRDefault="006C0025" w:rsidP="006C0025">
      <w:pPr>
        <w:autoSpaceDE w:val="0"/>
        <w:autoSpaceDN w:val="0"/>
        <w:adjustRightInd w:val="0"/>
        <w:jc w:val="both"/>
        <w:outlineLvl w:val="0"/>
        <w:rPr>
          <w:sz w:val="18"/>
          <w:szCs w:val="18"/>
        </w:rPr>
      </w:pPr>
      <w:r w:rsidRPr="006C0025">
        <w:rPr>
          <w:sz w:val="18"/>
          <w:szCs w:val="18"/>
        </w:rPr>
        <w:t xml:space="preserve">    В  соответствии со </w:t>
      </w:r>
      <w:hyperlink r:id="rId20" w:history="1">
        <w:r w:rsidRPr="006C0025">
          <w:rPr>
            <w:sz w:val="18"/>
            <w:szCs w:val="18"/>
          </w:rPr>
          <w:t>статьей 19</w:t>
        </w:r>
      </w:hyperlink>
      <w:r w:rsidRPr="006C0025">
        <w:rPr>
          <w:sz w:val="18"/>
          <w:szCs w:val="18"/>
        </w:rPr>
        <w:t xml:space="preserve"> Федерального закона от 13.03.2006 № 38-ФЗ</w:t>
      </w:r>
    </w:p>
    <w:p w14:paraId="2D1E2DA1" w14:textId="77777777" w:rsidR="006C0025" w:rsidRPr="006C0025" w:rsidRDefault="006C0025" w:rsidP="006C0025">
      <w:pPr>
        <w:autoSpaceDE w:val="0"/>
        <w:autoSpaceDN w:val="0"/>
        <w:adjustRightInd w:val="0"/>
        <w:jc w:val="both"/>
        <w:outlineLvl w:val="0"/>
        <w:rPr>
          <w:sz w:val="18"/>
          <w:szCs w:val="18"/>
        </w:rPr>
      </w:pPr>
      <w:r w:rsidRPr="006C0025">
        <w:rPr>
          <w:sz w:val="18"/>
          <w:szCs w:val="18"/>
        </w:rPr>
        <w:t>"О рекламе», по результатам рассмотрения заявления, зарегистрированного</w:t>
      </w:r>
    </w:p>
    <w:p w14:paraId="79C94996" w14:textId="77777777" w:rsidR="006C0025" w:rsidRPr="006C0025" w:rsidRDefault="006C0025" w:rsidP="006C0025">
      <w:pPr>
        <w:autoSpaceDE w:val="0"/>
        <w:autoSpaceDN w:val="0"/>
        <w:adjustRightInd w:val="0"/>
        <w:jc w:val="both"/>
        <w:outlineLvl w:val="0"/>
        <w:rPr>
          <w:sz w:val="18"/>
          <w:szCs w:val="18"/>
        </w:rPr>
      </w:pPr>
      <w:r w:rsidRPr="006C0025">
        <w:rPr>
          <w:sz w:val="18"/>
          <w:szCs w:val="18"/>
        </w:rPr>
        <w:t>от _______________ № ______, принято решение о предоставлении разрешения на установку и эксплуатацию рекламной конструкции.</w:t>
      </w:r>
    </w:p>
    <w:p w14:paraId="3A18EDD3" w14:textId="77777777" w:rsidR="006C0025" w:rsidRPr="006C0025" w:rsidRDefault="006C0025" w:rsidP="006C0025">
      <w:pPr>
        <w:autoSpaceDE w:val="0"/>
        <w:autoSpaceDN w:val="0"/>
        <w:adjustRightInd w:val="0"/>
        <w:jc w:val="both"/>
        <w:outlineLvl w:val="0"/>
        <w:rPr>
          <w:sz w:val="18"/>
          <w:szCs w:val="18"/>
        </w:rPr>
      </w:pPr>
      <w:r w:rsidRPr="006C0025">
        <w:rPr>
          <w:sz w:val="18"/>
          <w:szCs w:val="18"/>
        </w:rPr>
        <w:t xml:space="preserve">    Настоящее разрешение выдано: _________________________ ИНН ____________</w:t>
      </w:r>
    </w:p>
    <w:p w14:paraId="6968904A" w14:textId="77777777" w:rsidR="006C0025" w:rsidRPr="006C0025" w:rsidRDefault="006C0025" w:rsidP="006C0025">
      <w:pPr>
        <w:autoSpaceDE w:val="0"/>
        <w:autoSpaceDN w:val="0"/>
        <w:adjustRightInd w:val="0"/>
        <w:jc w:val="both"/>
        <w:outlineLvl w:val="0"/>
        <w:rPr>
          <w:sz w:val="18"/>
          <w:szCs w:val="18"/>
        </w:rPr>
      </w:pPr>
    </w:p>
    <w:p w14:paraId="6B746283" w14:textId="77777777" w:rsidR="006C0025" w:rsidRPr="006C0025" w:rsidRDefault="006C0025" w:rsidP="006C0025">
      <w:pPr>
        <w:autoSpaceDE w:val="0"/>
        <w:autoSpaceDN w:val="0"/>
        <w:adjustRightInd w:val="0"/>
        <w:jc w:val="both"/>
        <w:outlineLvl w:val="0"/>
        <w:rPr>
          <w:sz w:val="18"/>
          <w:szCs w:val="18"/>
        </w:rPr>
      </w:pPr>
      <w:r w:rsidRPr="006C0025">
        <w:rPr>
          <w:sz w:val="18"/>
          <w:szCs w:val="18"/>
        </w:rPr>
        <w:t xml:space="preserve">Представитель ___________________________________________, </w:t>
      </w:r>
    </w:p>
    <w:p w14:paraId="6AF4308D" w14:textId="77777777" w:rsidR="006C0025" w:rsidRPr="006C0025" w:rsidRDefault="006C0025" w:rsidP="006C0025">
      <w:pPr>
        <w:autoSpaceDE w:val="0"/>
        <w:autoSpaceDN w:val="0"/>
        <w:adjustRightInd w:val="0"/>
        <w:jc w:val="both"/>
        <w:outlineLvl w:val="0"/>
        <w:rPr>
          <w:sz w:val="18"/>
          <w:szCs w:val="18"/>
        </w:rPr>
      </w:pPr>
      <w:r w:rsidRPr="006C0025">
        <w:rPr>
          <w:sz w:val="18"/>
          <w:szCs w:val="18"/>
        </w:rPr>
        <w:t>Контактные данные представителя: __________________________________________________________________</w:t>
      </w:r>
    </w:p>
    <w:p w14:paraId="34F77FE5" w14:textId="77777777" w:rsidR="006C0025" w:rsidRPr="006C0025" w:rsidRDefault="006C0025" w:rsidP="006C0025">
      <w:pPr>
        <w:autoSpaceDE w:val="0"/>
        <w:autoSpaceDN w:val="0"/>
        <w:adjustRightInd w:val="0"/>
        <w:jc w:val="both"/>
        <w:outlineLvl w:val="0"/>
        <w:rPr>
          <w:sz w:val="18"/>
          <w:szCs w:val="18"/>
        </w:rPr>
      </w:pPr>
      <w:r w:rsidRPr="006C0025">
        <w:rPr>
          <w:sz w:val="18"/>
          <w:szCs w:val="18"/>
        </w:rPr>
        <w:t xml:space="preserve">    Характеристики рекламной конструкции: _________</w:t>
      </w:r>
      <w:r w:rsidRPr="006C0025">
        <w:rPr>
          <w:sz w:val="18"/>
          <w:szCs w:val="18"/>
        </w:rPr>
        <w:softHyphen/>
      </w:r>
      <w:r w:rsidRPr="006C0025">
        <w:rPr>
          <w:sz w:val="18"/>
          <w:szCs w:val="18"/>
        </w:rPr>
        <w:softHyphen/>
      </w:r>
      <w:r w:rsidRPr="006C0025">
        <w:rPr>
          <w:sz w:val="18"/>
          <w:szCs w:val="18"/>
        </w:rPr>
        <w:softHyphen/>
      </w:r>
      <w:r w:rsidRPr="006C0025">
        <w:rPr>
          <w:sz w:val="18"/>
          <w:szCs w:val="18"/>
        </w:rPr>
        <w:softHyphen/>
        <w:t>____________________</w:t>
      </w:r>
    </w:p>
    <w:p w14:paraId="15F2329C" w14:textId="77777777" w:rsidR="006C0025" w:rsidRPr="006C0025" w:rsidRDefault="006C0025" w:rsidP="006C0025">
      <w:pPr>
        <w:autoSpaceDE w:val="0"/>
        <w:autoSpaceDN w:val="0"/>
        <w:adjustRightInd w:val="0"/>
        <w:jc w:val="both"/>
        <w:outlineLvl w:val="0"/>
        <w:rPr>
          <w:sz w:val="18"/>
          <w:szCs w:val="18"/>
        </w:rPr>
      </w:pPr>
      <w:r w:rsidRPr="006C0025">
        <w:rPr>
          <w:sz w:val="18"/>
          <w:szCs w:val="18"/>
        </w:rPr>
        <w:t xml:space="preserve">    Вид (тип) рекламной конструкции: __________________________________</w:t>
      </w:r>
    </w:p>
    <w:p w14:paraId="078C49EA" w14:textId="77777777" w:rsidR="006C0025" w:rsidRPr="006C0025" w:rsidRDefault="006C0025" w:rsidP="006C0025">
      <w:pPr>
        <w:autoSpaceDE w:val="0"/>
        <w:autoSpaceDN w:val="0"/>
        <w:adjustRightInd w:val="0"/>
        <w:jc w:val="both"/>
        <w:outlineLvl w:val="0"/>
        <w:rPr>
          <w:sz w:val="18"/>
          <w:szCs w:val="18"/>
        </w:rPr>
      </w:pPr>
      <w:r w:rsidRPr="006C0025">
        <w:rPr>
          <w:sz w:val="18"/>
          <w:szCs w:val="18"/>
        </w:rPr>
        <w:t xml:space="preserve">   Общая площадь информационных полей: _____________________________</w:t>
      </w:r>
    </w:p>
    <w:p w14:paraId="2BFC552D" w14:textId="77777777" w:rsidR="006C0025" w:rsidRPr="006C0025" w:rsidRDefault="006C0025" w:rsidP="006C0025">
      <w:pPr>
        <w:autoSpaceDE w:val="0"/>
        <w:autoSpaceDN w:val="0"/>
        <w:adjustRightInd w:val="0"/>
        <w:jc w:val="both"/>
        <w:outlineLvl w:val="0"/>
        <w:rPr>
          <w:sz w:val="18"/>
          <w:szCs w:val="18"/>
        </w:rPr>
      </w:pPr>
      <w:r w:rsidRPr="006C0025">
        <w:rPr>
          <w:sz w:val="18"/>
          <w:szCs w:val="18"/>
        </w:rPr>
        <w:t xml:space="preserve">    Место установки:</w:t>
      </w:r>
    </w:p>
    <w:p w14:paraId="0A5C578C" w14:textId="77777777" w:rsidR="006C0025" w:rsidRPr="006C0025" w:rsidRDefault="006C0025" w:rsidP="006C0025">
      <w:pPr>
        <w:autoSpaceDE w:val="0"/>
        <w:autoSpaceDN w:val="0"/>
        <w:adjustRightInd w:val="0"/>
        <w:jc w:val="both"/>
        <w:outlineLvl w:val="0"/>
        <w:rPr>
          <w:sz w:val="18"/>
          <w:szCs w:val="18"/>
        </w:rPr>
      </w:pPr>
      <w:r w:rsidRPr="006C0025">
        <w:rPr>
          <w:sz w:val="18"/>
          <w:szCs w:val="18"/>
        </w:rPr>
        <w:t>__________________________________________________________________</w:t>
      </w:r>
    </w:p>
    <w:p w14:paraId="1397522E" w14:textId="77777777" w:rsidR="006C0025" w:rsidRPr="006C0025" w:rsidRDefault="006C0025" w:rsidP="006C0025">
      <w:pPr>
        <w:autoSpaceDE w:val="0"/>
        <w:autoSpaceDN w:val="0"/>
        <w:adjustRightInd w:val="0"/>
        <w:jc w:val="both"/>
        <w:outlineLvl w:val="0"/>
        <w:rPr>
          <w:sz w:val="18"/>
          <w:szCs w:val="18"/>
        </w:rPr>
      </w:pPr>
      <w:r w:rsidRPr="006C0025">
        <w:rPr>
          <w:sz w:val="18"/>
          <w:szCs w:val="18"/>
        </w:rPr>
        <w:t xml:space="preserve">    Собственник имущества, к которому присоединяется рекламная конструкция:</w:t>
      </w:r>
    </w:p>
    <w:p w14:paraId="2F386AA8" w14:textId="77777777" w:rsidR="006C0025" w:rsidRPr="006C0025" w:rsidRDefault="006C0025" w:rsidP="006C0025">
      <w:pPr>
        <w:autoSpaceDE w:val="0"/>
        <w:autoSpaceDN w:val="0"/>
        <w:adjustRightInd w:val="0"/>
        <w:jc w:val="both"/>
        <w:outlineLvl w:val="0"/>
        <w:rPr>
          <w:sz w:val="18"/>
          <w:szCs w:val="18"/>
        </w:rPr>
      </w:pPr>
      <w:r w:rsidRPr="006C0025">
        <w:rPr>
          <w:sz w:val="18"/>
          <w:szCs w:val="18"/>
        </w:rPr>
        <w:t>__________________________________________________________________</w:t>
      </w:r>
    </w:p>
    <w:p w14:paraId="22606E7F" w14:textId="77777777" w:rsidR="006C0025" w:rsidRPr="006C0025" w:rsidRDefault="006C0025" w:rsidP="006C0025">
      <w:pPr>
        <w:autoSpaceDE w:val="0"/>
        <w:autoSpaceDN w:val="0"/>
        <w:adjustRightInd w:val="0"/>
        <w:jc w:val="both"/>
        <w:outlineLvl w:val="0"/>
        <w:rPr>
          <w:sz w:val="18"/>
          <w:szCs w:val="18"/>
        </w:rPr>
      </w:pPr>
      <w:r w:rsidRPr="006C0025">
        <w:rPr>
          <w:sz w:val="18"/>
          <w:szCs w:val="18"/>
        </w:rPr>
        <w:t xml:space="preserve">    Срок действия настоящего разрешения до __________________________.</w:t>
      </w:r>
    </w:p>
    <w:p w14:paraId="687BD234" w14:textId="77777777" w:rsidR="006C0025" w:rsidRPr="006C0025" w:rsidRDefault="006C0025" w:rsidP="006C0025">
      <w:pPr>
        <w:autoSpaceDE w:val="0"/>
        <w:autoSpaceDN w:val="0"/>
        <w:adjustRightInd w:val="0"/>
        <w:jc w:val="both"/>
        <w:outlineLvl w:val="0"/>
        <w:rPr>
          <w:sz w:val="18"/>
          <w:szCs w:val="18"/>
        </w:rPr>
      </w:pPr>
    </w:p>
    <w:p w14:paraId="713C0D73" w14:textId="77777777" w:rsidR="006C0025" w:rsidRPr="006C0025" w:rsidRDefault="006C0025" w:rsidP="006C0025">
      <w:pPr>
        <w:autoSpaceDE w:val="0"/>
        <w:autoSpaceDN w:val="0"/>
        <w:adjustRightInd w:val="0"/>
        <w:jc w:val="both"/>
        <w:outlineLvl w:val="0"/>
        <w:rPr>
          <w:sz w:val="28"/>
          <w:szCs w:val="28"/>
        </w:rPr>
      </w:pPr>
    </w:p>
    <w:p w14:paraId="27DCD895" w14:textId="77777777" w:rsidR="006C0025" w:rsidRPr="006C0025" w:rsidRDefault="006C0025" w:rsidP="006C0025">
      <w:pPr>
        <w:autoSpaceDE w:val="0"/>
        <w:autoSpaceDN w:val="0"/>
        <w:adjustRightInd w:val="0"/>
        <w:jc w:val="both"/>
        <w:outlineLvl w:val="0"/>
        <w:rPr>
          <w:rFonts w:ascii="Courier New" w:hAnsi="Courier New" w:cs="Courier New"/>
          <w:sz w:val="16"/>
          <w:szCs w:val="16"/>
        </w:rPr>
      </w:pPr>
      <w:r w:rsidRPr="006C0025">
        <w:rPr>
          <w:rFonts w:ascii="Courier New" w:hAnsi="Courier New" w:cs="Courier New"/>
          <w:sz w:val="16"/>
          <w:szCs w:val="16"/>
        </w:rPr>
        <w:t>должность уполномоченного    ┌──────────────────────┐</w:t>
      </w:r>
    </w:p>
    <w:p w14:paraId="5E6DA3DE" w14:textId="77777777" w:rsidR="006C0025" w:rsidRPr="006C0025" w:rsidRDefault="006C0025" w:rsidP="006C0025">
      <w:pPr>
        <w:autoSpaceDE w:val="0"/>
        <w:autoSpaceDN w:val="0"/>
        <w:adjustRightInd w:val="0"/>
        <w:jc w:val="both"/>
        <w:outlineLvl w:val="0"/>
        <w:rPr>
          <w:rFonts w:ascii="Courier New" w:hAnsi="Courier New" w:cs="Courier New"/>
          <w:sz w:val="16"/>
          <w:szCs w:val="16"/>
        </w:rPr>
      </w:pPr>
      <w:r w:rsidRPr="006C0025">
        <w:rPr>
          <w:rFonts w:ascii="Courier New" w:hAnsi="Courier New" w:cs="Courier New"/>
          <w:sz w:val="16"/>
          <w:szCs w:val="16"/>
        </w:rPr>
        <w:t>лица органа местного         │Сведения о сертификате│ (расшифровка подписи)</w:t>
      </w:r>
    </w:p>
    <w:p w14:paraId="2F347063" w14:textId="77777777" w:rsidR="006C0025" w:rsidRPr="006C0025" w:rsidRDefault="006C0025" w:rsidP="006C0025">
      <w:pPr>
        <w:autoSpaceDE w:val="0"/>
        <w:autoSpaceDN w:val="0"/>
        <w:adjustRightInd w:val="0"/>
        <w:jc w:val="both"/>
        <w:outlineLvl w:val="0"/>
        <w:rPr>
          <w:rFonts w:ascii="Courier New" w:hAnsi="Courier New" w:cs="Courier New"/>
          <w:sz w:val="16"/>
          <w:szCs w:val="16"/>
        </w:rPr>
      </w:pPr>
      <w:r w:rsidRPr="006C0025">
        <w:rPr>
          <w:rFonts w:ascii="Courier New" w:hAnsi="Courier New" w:cs="Courier New"/>
          <w:sz w:val="16"/>
          <w:szCs w:val="16"/>
        </w:rPr>
        <w:t xml:space="preserve">местного </w:t>
      </w:r>
    </w:p>
    <w:p w14:paraId="09C85FA8" w14:textId="77777777" w:rsidR="006C0025" w:rsidRPr="006C0025" w:rsidRDefault="006C0025" w:rsidP="006C0025">
      <w:pPr>
        <w:autoSpaceDE w:val="0"/>
        <w:autoSpaceDN w:val="0"/>
        <w:adjustRightInd w:val="0"/>
        <w:jc w:val="both"/>
        <w:outlineLvl w:val="0"/>
        <w:rPr>
          <w:rFonts w:ascii="Courier New" w:hAnsi="Courier New" w:cs="Courier New"/>
          <w:sz w:val="16"/>
          <w:szCs w:val="16"/>
        </w:rPr>
      </w:pPr>
      <w:r w:rsidRPr="006C0025">
        <w:rPr>
          <w:rFonts w:ascii="Courier New" w:hAnsi="Courier New" w:cs="Courier New"/>
          <w:sz w:val="16"/>
          <w:szCs w:val="16"/>
        </w:rPr>
        <w:t>самоуправления               │  электронной подписи │</w:t>
      </w:r>
    </w:p>
    <w:p w14:paraId="670A73C4" w14:textId="77777777" w:rsidR="006C0025" w:rsidRPr="006C0025" w:rsidRDefault="006C0025" w:rsidP="006C0025">
      <w:pPr>
        <w:autoSpaceDE w:val="0"/>
        <w:autoSpaceDN w:val="0"/>
        <w:adjustRightInd w:val="0"/>
        <w:jc w:val="both"/>
        <w:outlineLvl w:val="0"/>
        <w:rPr>
          <w:rFonts w:ascii="Courier New" w:hAnsi="Courier New" w:cs="Courier New"/>
          <w:sz w:val="16"/>
          <w:szCs w:val="16"/>
        </w:rPr>
      </w:pPr>
      <w:r w:rsidRPr="006C0025">
        <w:rPr>
          <w:rFonts w:ascii="Courier New" w:hAnsi="Courier New" w:cs="Courier New"/>
          <w:sz w:val="16"/>
          <w:szCs w:val="16"/>
        </w:rPr>
        <w:t>Российской Федерации)        └──────────────────────┘</w:t>
      </w:r>
    </w:p>
    <w:p w14:paraId="170807D6" w14:textId="77777777" w:rsidR="006C0025" w:rsidRPr="006C0025" w:rsidRDefault="006C0025" w:rsidP="006C0025">
      <w:pPr>
        <w:tabs>
          <w:tab w:val="left" w:pos="6237"/>
        </w:tabs>
        <w:spacing w:before="360"/>
        <w:jc w:val="both"/>
        <w:rPr>
          <w:sz w:val="16"/>
          <w:szCs w:val="16"/>
        </w:rPr>
      </w:pPr>
    </w:p>
    <w:p w14:paraId="2A216A38" w14:textId="77777777" w:rsidR="006C0025" w:rsidRPr="006C0025" w:rsidRDefault="006C0025" w:rsidP="006C0025">
      <w:pPr>
        <w:tabs>
          <w:tab w:val="left" w:pos="6237"/>
        </w:tabs>
        <w:spacing w:before="360"/>
        <w:jc w:val="both"/>
        <w:rPr>
          <w:sz w:val="28"/>
          <w:szCs w:val="20"/>
        </w:rPr>
      </w:pPr>
    </w:p>
    <w:p w14:paraId="5EF4B923" w14:textId="77777777" w:rsidR="006C0025" w:rsidRPr="006C0025" w:rsidRDefault="006C0025" w:rsidP="006C0025">
      <w:pPr>
        <w:tabs>
          <w:tab w:val="left" w:pos="6237"/>
        </w:tabs>
        <w:spacing w:before="360"/>
        <w:jc w:val="both"/>
        <w:rPr>
          <w:sz w:val="28"/>
          <w:szCs w:val="20"/>
        </w:rPr>
      </w:pPr>
    </w:p>
    <w:p w14:paraId="6D6F68E6" w14:textId="77777777" w:rsidR="006C0025" w:rsidRPr="006C0025" w:rsidRDefault="006C0025" w:rsidP="006C0025">
      <w:pPr>
        <w:tabs>
          <w:tab w:val="left" w:pos="6237"/>
        </w:tabs>
        <w:spacing w:before="360"/>
        <w:jc w:val="both"/>
        <w:rPr>
          <w:sz w:val="28"/>
          <w:szCs w:val="20"/>
        </w:rPr>
      </w:pPr>
    </w:p>
    <w:p w14:paraId="741CC10F" w14:textId="0058BEC8" w:rsidR="006C0025" w:rsidRPr="006C0025" w:rsidRDefault="006C0025" w:rsidP="006C0025">
      <w:pPr>
        <w:tabs>
          <w:tab w:val="left" w:pos="6237"/>
        </w:tabs>
        <w:spacing w:before="360"/>
        <w:jc w:val="both"/>
        <w:rPr>
          <w:sz w:val="28"/>
          <w:szCs w:val="20"/>
        </w:rPr>
      </w:pPr>
    </w:p>
    <w:p w14:paraId="0E275B4E" w14:textId="77777777" w:rsidR="006C0025" w:rsidRPr="006C0025" w:rsidRDefault="006C0025" w:rsidP="006C0025">
      <w:pPr>
        <w:autoSpaceDE w:val="0"/>
        <w:autoSpaceDN w:val="0"/>
        <w:adjustRightInd w:val="0"/>
        <w:jc w:val="right"/>
        <w:outlineLvl w:val="0"/>
        <w:rPr>
          <w:i/>
          <w:sz w:val="18"/>
          <w:szCs w:val="18"/>
        </w:rPr>
      </w:pPr>
      <w:r w:rsidRPr="006C0025">
        <w:rPr>
          <w:i/>
          <w:sz w:val="18"/>
          <w:szCs w:val="18"/>
        </w:rPr>
        <w:lastRenderedPageBreak/>
        <w:t xml:space="preserve">                                                                                                        Приложение №3</w:t>
      </w:r>
    </w:p>
    <w:p w14:paraId="16E686BF" w14:textId="77777777" w:rsidR="006C0025" w:rsidRPr="006C0025" w:rsidRDefault="006C0025" w:rsidP="006C0025">
      <w:pPr>
        <w:autoSpaceDE w:val="0"/>
        <w:autoSpaceDN w:val="0"/>
        <w:adjustRightInd w:val="0"/>
        <w:jc w:val="right"/>
        <w:rPr>
          <w:i/>
          <w:sz w:val="18"/>
          <w:szCs w:val="18"/>
        </w:rPr>
      </w:pPr>
      <w:r w:rsidRPr="006C0025">
        <w:rPr>
          <w:i/>
          <w:sz w:val="18"/>
          <w:szCs w:val="18"/>
        </w:rPr>
        <w:t>к постановлению администрации</w:t>
      </w:r>
    </w:p>
    <w:p w14:paraId="24CC04D6" w14:textId="77777777" w:rsidR="006C0025" w:rsidRPr="006C0025" w:rsidRDefault="006C0025" w:rsidP="006C0025">
      <w:pPr>
        <w:autoSpaceDE w:val="0"/>
        <w:autoSpaceDN w:val="0"/>
        <w:adjustRightInd w:val="0"/>
        <w:jc w:val="right"/>
        <w:rPr>
          <w:i/>
          <w:sz w:val="18"/>
          <w:szCs w:val="18"/>
        </w:rPr>
      </w:pPr>
      <w:r w:rsidRPr="006C0025">
        <w:rPr>
          <w:i/>
          <w:sz w:val="18"/>
          <w:szCs w:val="18"/>
        </w:rPr>
        <w:t xml:space="preserve"> Рамонского</w:t>
      </w:r>
    </w:p>
    <w:p w14:paraId="41E2491A" w14:textId="77777777" w:rsidR="006C0025" w:rsidRPr="006C0025" w:rsidRDefault="006C0025" w:rsidP="006C0025">
      <w:pPr>
        <w:autoSpaceDE w:val="0"/>
        <w:autoSpaceDN w:val="0"/>
        <w:adjustRightInd w:val="0"/>
        <w:jc w:val="right"/>
        <w:rPr>
          <w:i/>
          <w:sz w:val="18"/>
          <w:szCs w:val="18"/>
        </w:rPr>
      </w:pPr>
      <w:r w:rsidRPr="006C0025">
        <w:rPr>
          <w:i/>
          <w:sz w:val="18"/>
          <w:szCs w:val="18"/>
        </w:rPr>
        <w:t xml:space="preserve"> муниципального района </w:t>
      </w:r>
    </w:p>
    <w:p w14:paraId="211B4F9A" w14:textId="77777777" w:rsidR="006C0025" w:rsidRPr="006C0025" w:rsidRDefault="006C0025" w:rsidP="006C0025">
      <w:pPr>
        <w:autoSpaceDE w:val="0"/>
        <w:autoSpaceDN w:val="0"/>
        <w:adjustRightInd w:val="0"/>
        <w:jc w:val="right"/>
        <w:rPr>
          <w:i/>
          <w:sz w:val="18"/>
          <w:szCs w:val="18"/>
        </w:rPr>
      </w:pPr>
      <w:r w:rsidRPr="006C0025">
        <w:rPr>
          <w:i/>
          <w:sz w:val="18"/>
          <w:szCs w:val="18"/>
        </w:rPr>
        <w:t xml:space="preserve">Воронежской области </w:t>
      </w:r>
    </w:p>
    <w:p w14:paraId="2FC982AA" w14:textId="66D321B2" w:rsidR="006C0025" w:rsidRPr="006C0025" w:rsidRDefault="006C0025" w:rsidP="006C0025">
      <w:pPr>
        <w:autoSpaceDE w:val="0"/>
        <w:autoSpaceDN w:val="0"/>
        <w:adjustRightInd w:val="0"/>
        <w:jc w:val="right"/>
        <w:rPr>
          <w:i/>
          <w:sz w:val="18"/>
          <w:szCs w:val="18"/>
        </w:rPr>
      </w:pPr>
      <w:r w:rsidRPr="006C0025">
        <w:rPr>
          <w:i/>
          <w:sz w:val="18"/>
          <w:szCs w:val="18"/>
        </w:rPr>
        <w:t xml:space="preserve">от </w:t>
      </w:r>
      <w:r w:rsidR="001670B9">
        <w:rPr>
          <w:i/>
          <w:sz w:val="18"/>
          <w:szCs w:val="18"/>
        </w:rPr>
        <w:t>25.11.</w:t>
      </w:r>
      <w:r w:rsidRPr="006C0025">
        <w:rPr>
          <w:i/>
          <w:sz w:val="18"/>
          <w:szCs w:val="18"/>
        </w:rPr>
        <w:t xml:space="preserve"> 2024 №</w:t>
      </w:r>
      <w:r w:rsidR="001670B9">
        <w:rPr>
          <w:i/>
          <w:sz w:val="18"/>
          <w:szCs w:val="18"/>
        </w:rPr>
        <w:t>524</w:t>
      </w:r>
    </w:p>
    <w:p w14:paraId="60A684AE" w14:textId="77777777" w:rsidR="006C0025" w:rsidRPr="006C0025" w:rsidRDefault="006C0025" w:rsidP="006C0025">
      <w:pPr>
        <w:tabs>
          <w:tab w:val="left" w:pos="6237"/>
        </w:tabs>
        <w:spacing w:before="360"/>
        <w:jc w:val="both"/>
        <w:rPr>
          <w:sz w:val="18"/>
          <w:szCs w:val="18"/>
        </w:rPr>
      </w:pPr>
    </w:p>
    <w:p w14:paraId="6F3CE7A4" w14:textId="77777777" w:rsidR="006C0025" w:rsidRPr="006C0025" w:rsidRDefault="006C0025" w:rsidP="006C0025">
      <w:pPr>
        <w:autoSpaceDE w:val="0"/>
        <w:autoSpaceDN w:val="0"/>
        <w:adjustRightInd w:val="0"/>
        <w:jc w:val="right"/>
        <w:outlineLvl w:val="0"/>
        <w:rPr>
          <w:bCs/>
          <w:sz w:val="18"/>
          <w:szCs w:val="18"/>
        </w:rPr>
      </w:pPr>
      <w:r w:rsidRPr="006C0025">
        <w:rPr>
          <w:bCs/>
          <w:sz w:val="18"/>
          <w:szCs w:val="18"/>
        </w:rPr>
        <w:t>«Приложение № 12</w:t>
      </w:r>
    </w:p>
    <w:p w14:paraId="0E8F7604" w14:textId="77777777" w:rsidR="006C0025" w:rsidRPr="006C0025" w:rsidRDefault="006C0025" w:rsidP="006C0025">
      <w:pPr>
        <w:autoSpaceDE w:val="0"/>
        <w:autoSpaceDN w:val="0"/>
        <w:adjustRightInd w:val="0"/>
        <w:jc w:val="right"/>
        <w:rPr>
          <w:bCs/>
          <w:sz w:val="18"/>
          <w:szCs w:val="18"/>
        </w:rPr>
      </w:pPr>
      <w:r w:rsidRPr="006C0025">
        <w:rPr>
          <w:bCs/>
          <w:sz w:val="18"/>
          <w:szCs w:val="18"/>
        </w:rPr>
        <w:t>к Административному регламенту</w:t>
      </w:r>
    </w:p>
    <w:p w14:paraId="30AF3F9C" w14:textId="77777777" w:rsidR="006C0025" w:rsidRPr="006C0025" w:rsidRDefault="006C0025" w:rsidP="006C0025">
      <w:pPr>
        <w:autoSpaceDE w:val="0"/>
        <w:autoSpaceDN w:val="0"/>
        <w:adjustRightInd w:val="0"/>
        <w:jc w:val="right"/>
        <w:rPr>
          <w:bCs/>
          <w:sz w:val="18"/>
          <w:szCs w:val="18"/>
        </w:rPr>
      </w:pPr>
      <w:r w:rsidRPr="006C0025">
        <w:rPr>
          <w:bCs/>
          <w:sz w:val="18"/>
          <w:szCs w:val="18"/>
        </w:rPr>
        <w:t>по предоставлению Муниципальной услуги</w:t>
      </w:r>
    </w:p>
    <w:p w14:paraId="4E281A70" w14:textId="77777777" w:rsidR="006C0025" w:rsidRPr="006C0025" w:rsidRDefault="006C0025" w:rsidP="006C0025">
      <w:pPr>
        <w:autoSpaceDE w:val="0"/>
        <w:autoSpaceDN w:val="0"/>
        <w:adjustRightInd w:val="0"/>
        <w:jc w:val="right"/>
        <w:rPr>
          <w:bCs/>
          <w:sz w:val="18"/>
          <w:szCs w:val="18"/>
        </w:rPr>
      </w:pPr>
      <w:r w:rsidRPr="006C0025">
        <w:rPr>
          <w:bCs/>
          <w:sz w:val="18"/>
          <w:szCs w:val="18"/>
        </w:rPr>
        <w:t>«Продление срока действия разрешения на установку и эксплуатацию</w:t>
      </w:r>
    </w:p>
    <w:p w14:paraId="738B2190" w14:textId="77777777" w:rsidR="006C0025" w:rsidRPr="006C0025" w:rsidRDefault="006C0025" w:rsidP="006C0025">
      <w:pPr>
        <w:autoSpaceDE w:val="0"/>
        <w:autoSpaceDN w:val="0"/>
        <w:adjustRightInd w:val="0"/>
        <w:jc w:val="right"/>
        <w:rPr>
          <w:bCs/>
          <w:sz w:val="18"/>
          <w:szCs w:val="18"/>
        </w:rPr>
      </w:pPr>
      <w:r w:rsidRPr="006C0025">
        <w:rPr>
          <w:bCs/>
          <w:sz w:val="18"/>
          <w:szCs w:val="18"/>
        </w:rPr>
        <w:t xml:space="preserve">рекламных конструкций на соответствующей </w:t>
      </w:r>
    </w:p>
    <w:p w14:paraId="3B937A36" w14:textId="77777777" w:rsidR="006C0025" w:rsidRPr="006C0025" w:rsidRDefault="006C0025" w:rsidP="006C0025">
      <w:pPr>
        <w:autoSpaceDE w:val="0"/>
        <w:autoSpaceDN w:val="0"/>
        <w:adjustRightInd w:val="0"/>
        <w:jc w:val="right"/>
        <w:rPr>
          <w:bCs/>
          <w:sz w:val="18"/>
          <w:szCs w:val="18"/>
        </w:rPr>
      </w:pPr>
      <w:r w:rsidRPr="006C0025">
        <w:rPr>
          <w:bCs/>
          <w:sz w:val="18"/>
          <w:szCs w:val="18"/>
        </w:rPr>
        <w:t xml:space="preserve"> территории, аннулирование такого разрешения»</w:t>
      </w:r>
    </w:p>
    <w:p w14:paraId="23C44ED9" w14:textId="77777777" w:rsidR="006C0025" w:rsidRPr="006C0025" w:rsidRDefault="006C0025" w:rsidP="006C0025">
      <w:pPr>
        <w:autoSpaceDE w:val="0"/>
        <w:autoSpaceDN w:val="0"/>
        <w:adjustRightInd w:val="0"/>
        <w:jc w:val="center"/>
        <w:rPr>
          <w:b/>
          <w:bCs/>
          <w:sz w:val="18"/>
          <w:szCs w:val="18"/>
        </w:rPr>
      </w:pPr>
    </w:p>
    <w:p w14:paraId="3D119D85" w14:textId="77777777" w:rsidR="006C0025" w:rsidRPr="006C0025" w:rsidRDefault="006C0025" w:rsidP="006C0025">
      <w:pPr>
        <w:autoSpaceDE w:val="0"/>
        <w:autoSpaceDN w:val="0"/>
        <w:adjustRightInd w:val="0"/>
        <w:jc w:val="center"/>
        <w:rPr>
          <w:b/>
          <w:bCs/>
          <w:sz w:val="18"/>
          <w:szCs w:val="18"/>
        </w:rPr>
      </w:pPr>
    </w:p>
    <w:p w14:paraId="67D4C41E" w14:textId="77777777" w:rsidR="006C0025" w:rsidRPr="006C0025" w:rsidRDefault="006C0025" w:rsidP="006C0025">
      <w:pPr>
        <w:autoSpaceDE w:val="0"/>
        <w:autoSpaceDN w:val="0"/>
        <w:adjustRightInd w:val="0"/>
        <w:jc w:val="center"/>
        <w:rPr>
          <w:b/>
          <w:bCs/>
          <w:sz w:val="18"/>
          <w:szCs w:val="18"/>
        </w:rPr>
      </w:pPr>
    </w:p>
    <w:p w14:paraId="687493B4" w14:textId="77777777" w:rsidR="006C0025" w:rsidRPr="006C0025" w:rsidRDefault="006C0025" w:rsidP="006C0025">
      <w:pPr>
        <w:autoSpaceDE w:val="0"/>
        <w:autoSpaceDN w:val="0"/>
        <w:adjustRightInd w:val="0"/>
        <w:jc w:val="center"/>
        <w:rPr>
          <w:b/>
          <w:bCs/>
          <w:sz w:val="18"/>
          <w:szCs w:val="18"/>
        </w:rPr>
      </w:pPr>
      <w:r w:rsidRPr="006C0025">
        <w:rPr>
          <w:b/>
          <w:bCs/>
          <w:sz w:val="18"/>
          <w:szCs w:val="18"/>
        </w:rPr>
        <w:t>ФОРМА РЕШЕНИЯ ОБ ОТКАЗЕ В ПРИЕМЕ ДОКУМЕНТОВ, НЕОБХОДИМЫХ</w:t>
      </w:r>
    </w:p>
    <w:p w14:paraId="5B53544E" w14:textId="77777777" w:rsidR="006C0025" w:rsidRPr="006C0025" w:rsidRDefault="006C0025" w:rsidP="006C0025">
      <w:pPr>
        <w:autoSpaceDE w:val="0"/>
        <w:autoSpaceDN w:val="0"/>
        <w:adjustRightInd w:val="0"/>
        <w:jc w:val="center"/>
        <w:rPr>
          <w:b/>
          <w:bCs/>
          <w:sz w:val="18"/>
          <w:szCs w:val="18"/>
        </w:rPr>
      </w:pPr>
      <w:r w:rsidRPr="006C0025">
        <w:rPr>
          <w:b/>
          <w:bCs/>
          <w:sz w:val="18"/>
          <w:szCs w:val="18"/>
        </w:rPr>
        <w:t>ДЛЯ ПРЕДОСТАВЛЕНИЯ УСЛУГИ/ОБ ОТКАЗЕ В ПРЕДОСТАВЛЕНИИ УСЛУГИ</w:t>
      </w:r>
    </w:p>
    <w:p w14:paraId="26D60E1A" w14:textId="77777777" w:rsidR="006C0025" w:rsidRPr="006C0025" w:rsidRDefault="006C0025" w:rsidP="006C0025">
      <w:pPr>
        <w:autoSpaceDE w:val="0"/>
        <w:autoSpaceDN w:val="0"/>
        <w:adjustRightInd w:val="0"/>
        <w:jc w:val="both"/>
        <w:rPr>
          <w:b/>
          <w:bCs/>
          <w:sz w:val="18"/>
          <w:szCs w:val="18"/>
        </w:rPr>
      </w:pPr>
    </w:p>
    <w:p w14:paraId="7CE7C625" w14:textId="77777777" w:rsidR="006C0025" w:rsidRPr="001670B9" w:rsidRDefault="006C0025" w:rsidP="006C0025">
      <w:pPr>
        <w:autoSpaceDE w:val="0"/>
        <w:autoSpaceDN w:val="0"/>
        <w:adjustRightInd w:val="0"/>
        <w:jc w:val="center"/>
        <w:outlineLvl w:val="0"/>
        <w:rPr>
          <w:sz w:val="18"/>
          <w:szCs w:val="18"/>
        </w:rPr>
      </w:pPr>
      <w:r w:rsidRPr="001670B9">
        <w:rPr>
          <w:sz w:val="18"/>
          <w:szCs w:val="18"/>
        </w:rPr>
        <w:t>«Продление срока действия разрешения на установку и эксплуатацию рекламных конструкций на соответствующей территории, аннулирование такого разрешения»</w:t>
      </w:r>
    </w:p>
    <w:p w14:paraId="62A97D50" w14:textId="77777777" w:rsidR="006C0025" w:rsidRPr="006C0025" w:rsidRDefault="006C0025" w:rsidP="006C0025">
      <w:pPr>
        <w:autoSpaceDE w:val="0"/>
        <w:autoSpaceDN w:val="0"/>
        <w:adjustRightInd w:val="0"/>
        <w:jc w:val="both"/>
        <w:outlineLvl w:val="0"/>
        <w:rPr>
          <w:sz w:val="28"/>
          <w:szCs w:val="28"/>
        </w:rPr>
      </w:pPr>
      <w:r w:rsidRPr="006C0025">
        <w:rPr>
          <w:sz w:val="28"/>
          <w:szCs w:val="28"/>
        </w:rPr>
        <w:t>__________________________________________________________________</w:t>
      </w:r>
    </w:p>
    <w:p w14:paraId="1B395A47" w14:textId="77777777" w:rsidR="006C0025" w:rsidRPr="006C0025" w:rsidRDefault="006C0025" w:rsidP="006C0025">
      <w:pPr>
        <w:autoSpaceDE w:val="0"/>
        <w:autoSpaceDN w:val="0"/>
        <w:adjustRightInd w:val="0"/>
        <w:jc w:val="both"/>
        <w:outlineLvl w:val="0"/>
        <w:rPr>
          <w:rFonts w:ascii="Courier New" w:hAnsi="Courier New" w:cs="Courier New"/>
          <w:sz w:val="20"/>
          <w:szCs w:val="20"/>
        </w:rPr>
      </w:pPr>
      <w:r w:rsidRPr="006C0025">
        <w:rPr>
          <w:rFonts w:ascii="Courier New" w:hAnsi="Courier New" w:cs="Courier New"/>
          <w:sz w:val="20"/>
          <w:szCs w:val="20"/>
        </w:rPr>
        <w:t xml:space="preserve">        </w:t>
      </w:r>
    </w:p>
    <w:p w14:paraId="02492512" w14:textId="77777777" w:rsidR="006C0025" w:rsidRPr="001670B9" w:rsidRDefault="006C0025" w:rsidP="001670B9">
      <w:pPr>
        <w:autoSpaceDE w:val="0"/>
        <w:autoSpaceDN w:val="0"/>
        <w:adjustRightInd w:val="0"/>
        <w:ind w:firstLine="1134"/>
        <w:jc w:val="both"/>
        <w:outlineLvl w:val="0"/>
        <w:rPr>
          <w:rFonts w:ascii="Courier New" w:hAnsi="Courier New" w:cs="Courier New"/>
          <w:sz w:val="16"/>
          <w:szCs w:val="16"/>
        </w:rPr>
      </w:pPr>
      <w:r w:rsidRPr="006C0025">
        <w:rPr>
          <w:rFonts w:ascii="Courier New" w:hAnsi="Courier New" w:cs="Courier New"/>
          <w:sz w:val="20"/>
          <w:szCs w:val="20"/>
        </w:rPr>
        <w:t xml:space="preserve">      </w:t>
      </w:r>
      <w:r w:rsidRPr="001670B9">
        <w:rPr>
          <w:rFonts w:ascii="Courier New" w:hAnsi="Courier New" w:cs="Courier New"/>
          <w:sz w:val="16"/>
          <w:szCs w:val="16"/>
        </w:rPr>
        <w:t>(Наименование органа местного самоуправления, уполномоченного</w:t>
      </w:r>
    </w:p>
    <w:p w14:paraId="4B1FDDC2" w14:textId="77777777" w:rsidR="006C0025" w:rsidRPr="001670B9" w:rsidRDefault="006C0025" w:rsidP="001670B9">
      <w:pPr>
        <w:autoSpaceDE w:val="0"/>
        <w:autoSpaceDN w:val="0"/>
        <w:adjustRightInd w:val="0"/>
        <w:ind w:firstLine="1134"/>
        <w:jc w:val="both"/>
        <w:outlineLvl w:val="0"/>
        <w:rPr>
          <w:rFonts w:ascii="Courier New" w:hAnsi="Courier New" w:cs="Courier New"/>
          <w:sz w:val="16"/>
          <w:szCs w:val="16"/>
        </w:rPr>
      </w:pPr>
      <w:r w:rsidRPr="001670B9">
        <w:rPr>
          <w:rFonts w:ascii="Courier New" w:hAnsi="Courier New" w:cs="Courier New"/>
          <w:sz w:val="16"/>
          <w:szCs w:val="16"/>
        </w:rPr>
        <w:t xml:space="preserve">        на выдачу разрешения на установку и эксплуатацию рекламных</w:t>
      </w:r>
    </w:p>
    <w:p w14:paraId="208B3A7D" w14:textId="77777777" w:rsidR="006C0025" w:rsidRPr="001670B9" w:rsidRDefault="006C0025" w:rsidP="001670B9">
      <w:pPr>
        <w:autoSpaceDE w:val="0"/>
        <w:autoSpaceDN w:val="0"/>
        <w:adjustRightInd w:val="0"/>
        <w:ind w:firstLine="1134"/>
        <w:jc w:val="both"/>
        <w:outlineLvl w:val="0"/>
        <w:rPr>
          <w:rFonts w:ascii="Courier New" w:hAnsi="Courier New" w:cs="Courier New"/>
          <w:sz w:val="16"/>
          <w:szCs w:val="16"/>
        </w:rPr>
      </w:pPr>
      <w:r w:rsidRPr="001670B9">
        <w:rPr>
          <w:rFonts w:ascii="Courier New" w:hAnsi="Courier New" w:cs="Courier New"/>
          <w:sz w:val="16"/>
          <w:szCs w:val="16"/>
        </w:rPr>
        <w:t xml:space="preserve">                конструкций на соответствующей территории,</w:t>
      </w:r>
    </w:p>
    <w:p w14:paraId="184FA42E" w14:textId="77777777" w:rsidR="006C0025" w:rsidRPr="001670B9" w:rsidRDefault="006C0025" w:rsidP="001670B9">
      <w:pPr>
        <w:autoSpaceDE w:val="0"/>
        <w:autoSpaceDN w:val="0"/>
        <w:adjustRightInd w:val="0"/>
        <w:ind w:firstLine="1134"/>
        <w:jc w:val="both"/>
        <w:outlineLvl w:val="0"/>
        <w:rPr>
          <w:rFonts w:ascii="Courier New" w:hAnsi="Courier New" w:cs="Courier New"/>
          <w:sz w:val="16"/>
          <w:szCs w:val="16"/>
        </w:rPr>
      </w:pPr>
      <w:r w:rsidRPr="001670B9">
        <w:rPr>
          <w:rFonts w:ascii="Courier New" w:hAnsi="Courier New" w:cs="Courier New"/>
          <w:sz w:val="16"/>
          <w:szCs w:val="16"/>
        </w:rPr>
        <w:t xml:space="preserve">                     аннулирование такого разрешения)</w:t>
      </w:r>
    </w:p>
    <w:p w14:paraId="425A3939" w14:textId="77777777" w:rsidR="006C0025" w:rsidRPr="006C0025" w:rsidRDefault="006C0025" w:rsidP="006C0025">
      <w:pPr>
        <w:autoSpaceDE w:val="0"/>
        <w:autoSpaceDN w:val="0"/>
        <w:adjustRightInd w:val="0"/>
        <w:jc w:val="both"/>
        <w:outlineLvl w:val="0"/>
        <w:rPr>
          <w:rFonts w:ascii="Courier New" w:hAnsi="Courier New" w:cs="Courier New"/>
          <w:sz w:val="20"/>
          <w:szCs w:val="20"/>
        </w:rPr>
      </w:pPr>
    </w:p>
    <w:p w14:paraId="1A52289C" w14:textId="77777777" w:rsidR="006C0025" w:rsidRPr="001670B9" w:rsidRDefault="006C0025" w:rsidP="006C0025">
      <w:pPr>
        <w:autoSpaceDE w:val="0"/>
        <w:autoSpaceDN w:val="0"/>
        <w:adjustRightInd w:val="0"/>
        <w:jc w:val="right"/>
        <w:outlineLvl w:val="0"/>
        <w:rPr>
          <w:sz w:val="18"/>
          <w:szCs w:val="18"/>
        </w:rPr>
      </w:pPr>
      <w:r w:rsidRPr="006C0025">
        <w:rPr>
          <w:rFonts w:ascii="Courier New" w:hAnsi="Courier New" w:cs="Courier New"/>
          <w:sz w:val="20"/>
          <w:szCs w:val="20"/>
        </w:rPr>
        <w:t xml:space="preserve">                                              </w:t>
      </w:r>
      <w:r w:rsidRPr="006C0025">
        <w:rPr>
          <w:sz w:val="28"/>
          <w:szCs w:val="28"/>
        </w:rPr>
        <w:t xml:space="preserve">   </w:t>
      </w:r>
      <w:r w:rsidRPr="001670B9">
        <w:rPr>
          <w:sz w:val="18"/>
          <w:szCs w:val="18"/>
        </w:rPr>
        <w:t>Кому:  ___________________                                             ИНН: _________________________</w:t>
      </w:r>
    </w:p>
    <w:p w14:paraId="5CECA789" w14:textId="77777777" w:rsidR="006C0025" w:rsidRPr="001670B9" w:rsidRDefault="006C0025" w:rsidP="006C0025">
      <w:pPr>
        <w:autoSpaceDE w:val="0"/>
        <w:autoSpaceDN w:val="0"/>
        <w:adjustRightInd w:val="0"/>
        <w:jc w:val="right"/>
        <w:outlineLvl w:val="0"/>
        <w:rPr>
          <w:sz w:val="18"/>
          <w:szCs w:val="18"/>
        </w:rPr>
      </w:pPr>
      <w:r w:rsidRPr="001670B9">
        <w:rPr>
          <w:sz w:val="18"/>
          <w:szCs w:val="18"/>
        </w:rPr>
        <w:t xml:space="preserve">                                       Представитель: ________________</w:t>
      </w:r>
    </w:p>
    <w:p w14:paraId="7DE41BD1" w14:textId="77777777" w:rsidR="006C0025" w:rsidRPr="001670B9" w:rsidRDefault="006C0025" w:rsidP="006C0025">
      <w:pPr>
        <w:autoSpaceDE w:val="0"/>
        <w:autoSpaceDN w:val="0"/>
        <w:adjustRightInd w:val="0"/>
        <w:jc w:val="right"/>
        <w:outlineLvl w:val="0"/>
        <w:rPr>
          <w:sz w:val="18"/>
          <w:szCs w:val="18"/>
        </w:rPr>
      </w:pPr>
      <w:r w:rsidRPr="001670B9">
        <w:rPr>
          <w:sz w:val="18"/>
          <w:szCs w:val="18"/>
        </w:rPr>
        <w:t>Контактные данные представителя</w:t>
      </w:r>
    </w:p>
    <w:p w14:paraId="330C1417" w14:textId="77777777" w:rsidR="006C0025" w:rsidRPr="001670B9" w:rsidRDefault="006C0025" w:rsidP="006C0025">
      <w:pPr>
        <w:autoSpaceDE w:val="0"/>
        <w:autoSpaceDN w:val="0"/>
        <w:adjustRightInd w:val="0"/>
        <w:jc w:val="right"/>
        <w:outlineLvl w:val="0"/>
        <w:rPr>
          <w:sz w:val="18"/>
          <w:szCs w:val="18"/>
        </w:rPr>
      </w:pPr>
      <w:r w:rsidRPr="001670B9">
        <w:rPr>
          <w:sz w:val="18"/>
          <w:szCs w:val="18"/>
        </w:rPr>
        <w:t>______________________________</w:t>
      </w:r>
    </w:p>
    <w:p w14:paraId="716B973C" w14:textId="77777777" w:rsidR="006C0025" w:rsidRPr="001670B9" w:rsidRDefault="006C0025" w:rsidP="006C0025">
      <w:pPr>
        <w:autoSpaceDE w:val="0"/>
        <w:autoSpaceDN w:val="0"/>
        <w:adjustRightInd w:val="0"/>
        <w:jc w:val="right"/>
        <w:outlineLvl w:val="0"/>
        <w:rPr>
          <w:sz w:val="18"/>
          <w:szCs w:val="18"/>
        </w:rPr>
      </w:pPr>
      <w:r w:rsidRPr="001670B9">
        <w:rPr>
          <w:sz w:val="18"/>
          <w:szCs w:val="18"/>
        </w:rPr>
        <w:t xml:space="preserve">                    </w:t>
      </w:r>
    </w:p>
    <w:p w14:paraId="4795D3AE" w14:textId="77777777" w:rsidR="006C0025" w:rsidRPr="001670B9" w:rsidRDefault="006C0025" w:rsidP="006C0025">
      <w:pPr>
        <w:autoSpaceDE w:val="0"/>
        <w:autoSpaceDN w:val="0"/>
        <w:adjustRightInd w:val="0"/>
        <w:jc w:val="right"/>
        <w:outlineLvl w:val="0"/>
        <w:rPr>
          <w:sz w:val="18"/>
          <w:szCs w:val="18"/>
        </w:rPr>
      </w:pPr>
      <w:r w:rsidRPr="001670B9">
        <w:rPr>
          <w:sz w:val="18"/>
          <w:szCs w:val="18"/>
        </w:rPr>
        <w:t xml:space="preserve">                                                                               Тел.: ______________________</w:t>
      </w:r>
    </w:p>
    <w:p w14:paraId="59E68FDA" w14:textId="77777777" w:rsidR="006C0025" w:rsidRPr="001670B9" w:rsidRDefault="006C0025" w:rsidP="006C0025">
      <w:pPr>
        <w:autoSpaceDE w:val="0"/>
        <w:autoSpaceDN w:val="0"/>
        <w:adjustRightInd w:val="0"/>
        <w:jc w:val="both"/>
        <w:outlineLvl w:val="0"/>
        <w:rPr>
          <w:sz w:val="18"/>
          <w:szCs w:val="18"/>
        </w:rPr>
      </w:pPr>
      <w:r w:rsidRPr="001670B9">
        <w:rPr>
          <w:sz w:val="18"/>
          <w:szCs w:val="18"/>
        </w:rPr>
        <w:t xml:space="preserve">                                                                              Эл. почта: __________________</w:t>
      </w:r>
    </w:p>
    <w:p w14:paraId="7D298FA2" w14:textId="77777777" w:rsidR="006C0025" w:rsidRPr="001670B9" w:rsidRDefault="006C0025" w:rsidP="006C0025">
      <w:pPr>
        <w:autoSpaceDE w:val="0"/>
        <w:autoSpaceDN w:val="0"/>
        <w:adjustRightInd w:val="0"/>
        <w:jc w:val="both"/>
        <w:outlineLvl w:val="0"/>
        <w:rPr>
          <w:rFonts w:ascii="Courier New" w:hAnsi="Courier New" w:cs="Courier New"/>
          <w:sz w:val="18"/>
          <w:szCs w:val="18"/>
        </w:rPr>
      </w:pPr>
    </w:p>
    <w:p w14:paraId="3E783A34" w14:textId="77777777" w:rsidR="006C0025" w:rsidRPr="001670B9" w:rsidRDefault="006C0025" w:rsidP="006C0025">
      <w:pPr>
        <w:autoSpaceDE w:val="0"/>
        <w:autoSpaceDN w:val="0"/>
        <w:adjustRightInd w:val="0"/>
        <w:jc w:val="center"/>
        <w:outlineLvl w:val="0"/>
        <w:rPr>
          <w:b/>
          <w:sz w:val="18"/>
          <w:szCs w:val="18"/>
        </w:rPr>
      </w:pPr>
      <w:r w:rsidRPr="001670B9">
        <w:rPr>
          <w:b/>
          <w:sz w:val="18"/>
          <w:szCs w:val="18"/>
        </w:rPr>
        <w:t>РЕШЕНИЕ</w:t>
      </w:r>
    </w:p>
    <w:p w14:paraId="255DBC93" w14:textId="77777777" w:rsidR="006C0025" w:rsidRPr="001670B9" w:rsidRDefault="006C0025" w:rsidP="006C0025">
      <w:pPr>
        <w:autoSpaceDE w:val="0"/>
        <w:autoSpaceDN w:val="0"/>
        <w:adjustRightInd w:val="0"/>
        <w:jc w:val="both"/>
        <w:outlineLvl w:val="0"/>
        <w:rPr>
          <w:b/>
          <w:sz w:val="18"/>
          <w:szCs w:val="18"/>
        </w:rPr>
      </w:pPr>
      <w:r w:rsidRPr="001670B9">
        <w:rPr>
          <w:b/>
          <w:sz w:val="18"/>
          <w:szCs w:val="18"/>
        </w:rPr>
        <w:t xml:space="preserve">      об отказе в приеме документов/об отказе в предоставлении услуги</w:t>
      </w:r>
    </w:p>
    <w:p w14:paraId="18182B85" w14:textId="77777777" w:rsidR="006C0025" w:rsidRPr="001670B9" w:rsidRDefault="006C0025" w:rsidP="006C0025">
      <w:pPr>
        <w:autoSpaceDE w:val="0"/>
        <w:autoSpaceDN w:val="0"/>
        <w:adjustRightInd w:val="0"/>
        <w:jc w:val="center"/>
        <w:outlineLvl w:val="0"/>
        <w:rPr>
          <w:sz w:val="18"/>
          <w:szCs w:val="18"/>
        </w:rPr>
      </w:pPr>
      <w:r w:rsidRPr="001670B9">
        <w:rPr>
          <w:sz w:val="18"/>
          <w:szCs w:val="18"/>
        </w:rPr>
        <w:t>№____________от ___________________</w:t>
      </w:r>
    </w:p>
    <w:p w14:paraId="724A582B" w14:textId="77777777" w:rsidR="006C0025" w:rsidRPr="001670B9" w:rsidRDefault="006C0025" w:rsidP="006C0025">
      <w:pPr>
        <w:autoSpaceDE w:val="0"/>
        <w:autoSpaceDN w:val="0"/>
        <w:adjustRightInd w:val="0"/>
        <w:jc w:val="both"/>
        <w:outlineLvl w:val="0"/>
        <w:rPr>
          <w:sz w:val="18"/>
          <w:szCs w:val="18"/>
        </w:rPr>
      </w:pPr>
      <w:r w:rsidRPr="001670B9">
        <w:rPr>
          <w:sz w:val="18"/>
          <w:szCs w:val="18"/>
        </w:rPr>
        <w:t xml:space="preserve">    На основании поступившего запроса, зарегистрированного _______ №_____, принято    решение    об   отказе   в   приеме   документов/об   отказе   в предоставлении услуги по следующим основаниям: __________________________________________________________________</w:t>
      </w:r>
    </w:p>
    <w:p w14:paraId="29255512" w14:textId="77777777" w:rsidR="006C0025" w:rsidRPr="001670B9" w:rsidRDefault="006C0025" w:rsidP="006C0025">
      <w:pPr>
        <w:autoSpaceDE w:val="0"/>
        <w:autoSpaceDN w:val="0"/>
        <w:adjustRightInd w:val="0"/>
        <w:jc w:val="both"/>
        <w:outlineLvl w:val="0"/>
        <w:rPr>
          <w:sz w:val="18"/>
          <w:szCs w:val="18"/>
        </w:rPr>
      </w:pPr>
      <w:r w:rsidRPr="001670B9">
        <w:rPr>
          <w:sz w:val="18"/>
          <w:szCs w:val="18"/>
        </w:rPr>
        <w:t xml:space="preserve">    Разъяснение причин отказа: ________________________________________</w:t>
      </w:r>
    </w:p>
    <w:p w14:paraId="183D594D" w14:textId="77777777" w:rsidR="006C0025" w:rsidRPr="001670B9" w:rsidRDefault="006C0025" w:rsidP="006C0025">
      <w:pPr>
        <w:autoSpaceDE w:val="0"/>
        <w:autoSpaceDN w:val="0"/>
        <w:adjustRightInd w:val="0"/>
        <w:jc w:val="both"/>
        <w:outlineLvl w:val="0"/>
        <w:rPr>
          <w:sz w:val="18"/>
          <w:szCs w:val="18"/>
        </w:rPr>
      </w:pPr>
      <w:r w:rsidRPr="001670B9">
        <w:rPr>
          <w:sz w:val="18"/>
          <w:szCs w:val="18"/>
        </w:rPr>
        <w:t>________________________________________________________________ .</w:t>
      </w:r>
    </w:p>
    <w:p w14:paraId="04979693" w14:textId="77777777" w:rsidR="006C0025" w:rsidRPr="001670B9" w:rsidRDefault="006C0025" w:rsidP="006C0025">
      <w:pPr>
        <w:autoSpaceDE w:val="0"/>
        <w:autoSpaceDN w:val="0"/>
        <w:adjustRightInd w:val="0"/>
        <w:jc w:val="both"/>
        <w:outlineLvl w:val="0"/>
        <w:rPr>
          <w:sz w:val="18"/>
          <w:szCs w:val="18"/>
        </w:rPr>
      </w:pPr>
      <w:r w:rsidRPr="001670B9">
        <w:rPr>
          <w:sz w:val="18"/>
          <w:szCs w:val="18"/>
        </w:rPr>
        <w:t xml:space="preserve">      Вы вправе повторно обратиться в уполномоченный орган с заявлением о предоставлении услуги после устранения указанных нарушений.</w:t>
      </w:r>
    </w:p>
    <w:p w14:paraId="46783056" w14:textId="77777777" w:rsidR="006C0025" w:rsidRPr="001670B9" w:rsidRDefault="006C0025" w:rsidP="006C0025">
      <w:pPr>
        <w:autoSpaceDE w:val="0"/>
        <w:autoSpaceDN w:val="0"/>
        <w:adjustRightInd w:val="0"/>
        <w:jc w:val="both"/>
        <w:outlineLvl w:val="0"/>
        <w:rPr>
          <w:sz w:val="18"/>
          <w:szCs w:val="18"/>
        </w:rPr>
      </w:pPr>
      <w:r w:rsidRPr="001670B9">
        <w:rPr>
          <w:sz w:val="18"/>
          <w:szCs w:val="18"/>
        </w:rPr>
        <w:t xml:space="preserve">      Данный   отказ   может   быть обжалован в досудебном порядке путем</w:t>
      </w:r>
    </w:p>
    <w:p w14:paraId="0BE33028" w14:textId="77777777" w:rsidR="006C0025" w:rsidRPr="001670B9" w:rsidRDefault="006C0025" w:rsidP="006C0025">
      <w:pPr>
        <w:autoSpaceDE w:val="0"/>
        <w:autoSpaceDN w:val="0"/>
        <w:adjustRightInd w:val="0"/>
        <w:jc w:val="both"/>
        <w:outlineLvl w:val="0"/>
        <w:rPr>
          <w:rFonts w:ascii="Courier New" w:hAnsi="Courier New" w:cs="Courier New"/>
          <w:sz w:val="18"/>
          <w:szCs w:val="18"/>
        </w:rPr>
      </w:pPr>
      <w:r w:rsidRPr="001670B9">
        <w:rPr>
          <w:sz w:val="18"/>
          <w:szCs w:val="18"/>
        </w:rPr>
        <w:t>направления жалобы в уполномоченный орган, а также в судебном порядке.</w:t>
      </w:r>
    </w:p>
    <w:p w14:paraId="25BB2B00" w14:textId="77777777" w:rsidR="006C0025" w:rsidRPr="001670B9" w:rsidRDefault="006C0025" w:rsidP="006C0025">
      <w:pPr>
        <w:autoSpaceDE w:val="0"/>
        <w:autoSpaceDN w:val="0"/>
        <w:adjustRightInd w:val="0"/>
        <w:jc w:val="both"/>
        <w:outlineLvl w:val="0"/>
        <w:rPr>
          <w:rFonts w:ascii="Courier New" w:hAnsi="Courier New" w:cs="Courier New"/>
          <w:sz w:val="16"/>
          <w:szCs w:val="16"/>
        </w:rPr>
      </w:pPr>
      <w:r w:rsidRPr="001670B9">
        <w:rPr>
          <w:rFonts w:ascii="Courier New" w:hAnsi="Courier New" w:cs="Courier New"/>
          <w:sz w:val="16"/>
          <w:szCs w:val="16"/>
        </w:rPr>
        <w:t>(должность уполномоченного   ┌──────────────────────┐</w:t>
      </w:r>
    </w:p>
    <w:p w14:paraId="186D68E2" w14:textId="77777777" w:rsidR="006C0025" w:rsidRPr="001670B9" w:rsidRDefault="006C0025" w:rsidP="006C0025">
      <w:pPr>
        <w:autoSpaceDE w:val="0"/>
        <w:autoSpaceDN w:val="0"/>
        <w:adjustRightInd w:val="0"/>
        <w:jc w:val="both"/>
        <w:outlineLvl w:val="0"/>
        <w:rPr>
          <w:rFonts w:ascii="Courier New" w:hAnsi="Courier New" w:cs="Courier New"/>
          <w:sz w:val="16"/>
          <w:szCs w:val="16"/>
        </w:rPr>
      </w:pPr>
      <w:r w:rsidRPr="001670B9">
        <w:rPr>
          <w:rFonts w:ascii="Courier New" w:hAnsi="Courier New" w:cs="Courier New"/>
          <w:sz w:val="16"/>
          <w:szCs w:val="16"/>
        </w:rPr>
        <w:t>лица органа местного         │Сведения о сертификате│ (расшифровка подписи)</w:t>
      </w:r>
    </w:p>
    <w:p w14:paraId="385D5D53" w14:textId="77777777" w:rsidR="006C0025" w:rsidRPr="001670B9" w:rsidRDefault="006C0025" w:rsidP="006C0025">
      <w:pPr>
        <w:tabs>
          <w:tab w:val="left" w:pos="6237"/>
        </w:tabs>
        <w:spacing w:before="360"/>
        <w:jc w:val="both"/>
        <w:rPr>
          <w:sz w:val="16"/>
          <w:szCs w:val="16"/>
        </w:rPr>
      </w:pPr>
      <w:r w:rsidRPr="001670B9">
        <w:rPr>
          <w:rFonts w:ascii="Courier New" w:hAnsi="Courier New" w:cs="Courier New"/>
          <w:sz w:val="16"/>
          <w:szCs w:val="16"/>
        </w:rPr>
        <w:t>самоуправления               │  электронной подписи │</w:t>
      </w:r>
    </w:p>
    <w:p w14:paraId="6C0BD73B" w14:textId="42F4FAF6" w:rsidR="006C0025" w:rsidRPr="001670B9" w:rsidRDefault="006C0025" w:rsidP="002C22B5">
      <w:pPr>
        <w:rPr>
          <w:sz w:val="16"/>
          <w:szCs w:val="16"/>
        </w:rPr>
      </w:pPr>
    </w:p>
    <w:p w14:paraId="4B4C8024" w14:textId="5FBD3BCD" w:rsidR="006C0025" w:rsidRDefault="006C0025" w:rsidP="002C22B5">
      <w:pPr>
        <w:rPr>
          <w:sz w:val="18"/>
          <w:szCs w:val="18"/>
        </w:rPr>
      </w:pPr>
    </w:p>
    <w:p w14:paraId="79AC062E" w14:textId="6B91BC9F" w:rsidR="006C0025" w:rsidRDefault="006C0025" w:rsidP="002C22B5">
      <w:pPr>
        <w:rPr>
          <w:sz w:val="18"/>
          <w:szCs w:val="18"/>
        </w:rPr>
      </w:pPr>
    </w:p>
    <w:p w14:paraId="50FE1360" w14:textId="0856CE7A" w:rsidR="006C0025" w:rsidRDefault="006C0025" w:rsidP="002C22B5">
      <w:pPr>
        <w:rPr>
          <w:sz w:val="18"/>
          <w:szCs w:val="18"/>
        </w:rPr>
      </w:pPr>
    </w:p>
    <w:p w14:paraId="053BE14F" w14:textId="01432A3A" w:rsidR="006C0025" w:rsidRDefault="006C0025" w:rsidP="002C22B5">
      <w:pPr>
        <w:rPr>
          <w:sz w:val="18"/>
          <w:szCs w:val="18"/>
        </w:rPr>
      </w:pPr>
    </w:p>
    <w:p w14:paraId="08B7A5E0" w14:textId="48C5D0E6" w:rsidR="006C0025" w:rsidRDefault="006C0025" w:rsidP="002C22B5">
      <w:pPr>
        <w:rPr>
          <w:sz w:val="18"/>
          <w:szCs w:val="18"/>
        </w:rPr>
      </w:pPr>
    </w:p>
    <w:p w14:paraId="67EBEB35" w14:textId="735D529D" w:rsidR="006C0025" w:rsidRDefault="006C0025" w:rsidP="002C22B5">
      <w:pPr>
        <w:rPr>
          <w:sz w:val="18"/>
          <w:szCs w:val="18"/>
        </w:rPr>
      </w:pPr>
    </w:p>
    <w:p w14:paraId="5E375475" w14:textId="643BB17C" w:rsidR="006C0025" w:rsidRDefault="006C0025" w:rsidP="002C22B5">
      <w:pPr>
        <w:rPr>
          <w:sz w:val="18"/>
          <w:szCs w:val="18"/>
        </w:rPr>
      </w:pPr>
    </w:p>
    <w:p w14:paraId="6114DDC0" w14:textId="57CF8C39" w:rsidR="006C0025" w:rsidRDefault="006C0025" w:rsidP="002C22B5">
      <w:pPr>
        <w:rPr>
          <w:sz w:val="18"/>
          <w:szCs w:val="18"/>
        </w:rPr>
      </w:pPr>
    </w:p>
    <w:p w14:paraId="50433A54" w14:textId="3B08C9F2" w:rsidR="006C0025" w:rsidRDefault="006C0025" w:rsidP="002C22B5">
      <w:pPr>
        <w:rPr>
          <w:sz w:val="18"/>
          <w:szCs w:val="18"/>
        </w:rPr>
      </w:pPr>
    </w:p>
    <w:p w14:paraId="5B381D35" w14:textId="2B945275" w:rsidR="006C0025" w:rsidRDefault="006C0025" w:rsidP="002C22B5">
      <w:pPr>
        <w:rPr>
          <w:sz w:val="18"/>
          <w:szCs w:val="18"/>
        </w:rPr>
      </w:pPr>
    </w:p>
    <w:p w14:paraId="742C2F30" w14:textId="1E70B550" w:rsidR="006C0025" w:rsidRDefault="006C0025" w:rsidP="002C22B5">
      <w:pPr>
        <w:rPr>
          <w:sz w:val="18"/>
          <w:szCs w:val="18"/>
        </w:rPr>
      </w:pPr>
    </w:p>
    <w:p w14:paraId="0CD3D548" w14:textId="5056762B" w:rsidR="006C0025" w:rsidRDefault="006C0025" w:rsidP="002C22B5">
      <w:pPr>
        <w:rPr>
          <w:sz w:val="18"/>
          <w:szCs w:val="18"/>
        </w:rPr>
      </w:pPr>
    </w:p>
    <w:p w14:paraId="2A8A84FB" w14:textId="590800E6" w:rsidR="006C0025" w:rsidRDefault="006C0025" w:rsidP="002C22B5">
      <w:pPr>
        <w:rPr>
          <w:sz w:val="18"/>
          <w:szCs w:val="18"/>
        </w:rPr>
      </w:pPr>
    </w:p>
    <w:p w14:paraId="2D79FAC1" w14:textId="342DD982" w:rsidR="006C0025" w:rsidRDefault="006C0025" w:rsidP="002C22B5">
      <w:pPr>
        <w:rPr>
          <w:sz w:val="18"/>
          <w:szCs w:val="18"/>
        </w:rPr>
      </w:pPr>
    </w:p>
    <w:p w14:paraId="3A8DB27A" w14:textId="415FE430" w:rsidR="009802DB" w:rsidRDefault="009802DB" w:rsidP="002C22B5">
      <w:pPr>
        <w:rPr>
          <w:sz w:val="18"/>
          <w:szCs w:val="18"/>
        </w:rPr>
      </w:pPr>
    </w:p>
    <w:p w14:paraId="769526AB" w14:textId="77777777" w:rsidR="002121C0" w:rsidRPr="00003232" w:rsidRDefault="002121C0" w:rsidP="002121C0">
      <w:pPr>
        <w:widowControl w:val="0"/>
        <w:tabs>
          <w:tab w:val="left" w:pos="3261"/>
          <w:tab w:val="left" w:pos="3544"/>
        </w:tabs>
        <w:autoSpaceDE w:val="0"/>
        <w:autoSpaceDN w:val="0"/>
        <w:adjustRightInd w:val="0"/>
        <w:ind w:right="281" w:firstLine="425"/>
        <w:jc w:val="center"/>
        <w:rPr>
          <w:b/>
          <w:i/>
          <w:sz w:val="18"/>
          <w:szCs w:val="18"/>
        </w:rPr>
      </w:pPr>
      <w:r w:rsidRPr="00003232">
        <w:rPr>
          <w:b/>
          <w:i/>
          <w:sz w:val="18"/>
          <w:szCs w:val="18"/>
        </w:rPr>
        <w:t>П О С Т А Н О В Л Е Н И Е</w:t>
      </w:r>
    </w:p>
    <w:p w14:paraId="52F9670E" w14:textId="77777777" w:rsidR="002121C0" w:rsidRPr="00003232" w:rsidRDefault="002121C0" w:rsidP="002121C0">
      <w:pPr>
        <w:widowControl w:val="0"/>
        <w:autoSpaceDE w:val="0"/>
        <w:autoSpaceDN w:val="0"/>
        <w:adjustRightInd w:val="0"/>
        <w:ind w:right="281" w:firstLine="425"/>
        <w:jc w:val="center"/>
        <w:rPr>
          <w:b/>
          <w:i/>
          <w:sz w:val="18"/>
          <w:szCs w:val="18"/>
        </w:rPr>
      </w:pPr>
    </w:p>
    <w:p w14:paraId="44F36485" w14:textId="57A71EE4" w:rsidR="002121C0" w:rsidRPr="00003232" w:rsidRDefault="002121C0" w:rsidP="002121C0">
      <w:pPr>
        <w:widowControl w:val="0"/>
        <w:shd w:val="clear" w:color="auto" w:fill="FFFFFF"/>
        <w:autoSpaceDE w:val="0"/>
        <w:autoSpaceDN w:val="0"/>
        <w:adjustRightInd w:val="0"/>
        <w:ind w:right="281" w:firstLine="425"/>
        <w:jc w:val="center"/>
        <w:rPr>
          <w:b/>
          <w:i/>
          <w:color w:val="000000"/>
          <w:sz w:val="18"/>
          <w:szCs w:val="18"/>
        </w:rPr>
      </w:pPr>
      <w:r>
        <w:rPr>
          <w:b/>
          <w:i/>
          <w:color w:val="000000"/>
          <w:sz w:val="18"/>
          <w:szCs w:val="18"/>
        </w:rPr>
        <w:t>от 2</w:t>
      </w:r>
      <w:r w:rsidR="000B0E8C">
        <w:rPr>
          <w:b/>
          <w:i/>
          <w:color w:val="000000"/>
          <w:sz w:val="18"/>
          <w:szCs w:val="18"/>
        </w:rPr>
        <w:t>5</w:t>
      </w:r>
      <w:r w:rsidRPr="00003232">
        <w:rPr>
          <w:b/>
          <w:i/>
          <w:color w:val="000000"/>
          <w:sz w:val="18"/>
          <w:szCs w:val="18"/>
        </w:rPr>
        <w:t>.1</w:t>
      </w:r>
      <w:r>
        <w:rPr>
          <w:b/>
          <w:i/>
          <w:color w:val="000000"/>
          <w:sz w:val="18"/>
          <w:szCs w:val="18"/>
        </w:rPr>
        <w:t>1</w:t>
      </w:r>
      <w:r w:rsidRPr="00003232">
        <w:rPr>
          <w:b/>
          <w:i/>
          <w:color w:val="000000"/>
          <w:sz w:val="18"/>
          <w:szCs w:val="18"/>
        </w:rPr>
        <w:t xml:space="preserve">.2024 № </w:t>
      </w:r>
      <w:r>
        <w:rPr>
          <w:b/>
          <w:i/>
          <w:color w:val="000000"/>
          <w:sz w:val="18"/>
          <w:szCs w:val="18"/>
        </w:rPr>
        <w:t>5</w:t>
      </w:r>
      <w:r w:rsidR="000B0E8C">
        <w:rPr>
          <w:b/>
          <w:i/>
          <w:color w:val="000000"/>
          <w:sz w:val="18"/>
          <w:szCs w:val="18"/>
        </w:rPr>
        <w:t>25</w:t>
      </w:r>
      <w:r w:rsidRPr="00003232">
        <w:rPr>
          <w:b/>
          <w:i/>
          <w:color w:val="000000"/>
          <w:sz w:val="18"/>
          <w:szCs w:val="18"/>
        </w:rPr>
        <w:t xml:space="preserve">                                                                                                                     </w:t>
      </w:r>
      <w:r>
        <w:rPr>
          <w:b/>
          <w:i/>
          <w:color w:val="000000"/>
          <w:sz w:val="18"/>
          <w:szCs w:val="18"/>
        </w:rPr>
        <w:t xml:space="preserve">         </w:t>
      </w:r>
      <w:r w:rsidRPr="00003232">
        <w:rPr>
          <w:b/>
          <w:i/>
          <w:color w:val="000000"/>
          <w:sz w:val="18"/>
          <w:szCs w:val="18"/>
        </w:rPr>
        <w:t xml:space="preserve"> р.п. Рамонь</w:t>
      </w:r>
    </w:p>
    <w:p w14:paraId="48641363" w14:textId="77777777" w:rsidR="002121C0" w:rsidRDefault="002121C0" w:rsidP="002121C0">
      <w:pPr>
        <w:ind w:firstLine="425"/>
        <w:rPr>
          <w:sz w:val="18"/>
          <w:szCs w:val="18"/>
        </w:rPr>
      </w:pPr>
    </w:p>
    <w:p w14:paraId="16C1EABE" w14:textId="42D71403" w:rsidR="009802DB" w:rsidRDefault="000B0E8C" w:rsidP="000B0E8C">
      <w:pPr>
        <w:jc w:val="center"/>
        <w:rPr>
          <w:sz w:val="18"/>
          <w:szCs w:val="18"/>
        </w:rPr>
      </w:pPr>
      <w:r w:rsidRPr="000B0E8C">
        <w:rPr>
          <w:b/>
          <w:i/>
          <w:sz w:val="18"/>
          <w:szCs w:val="18"/>
        </w:rPr>
        <w:t>О принятии администрацией Рамонского муниципального района Воронежской области осуществления части полномочий администрации Рамонского городского поселения Рамонского муниципального района Воронежской области по решению вопросов местного значения</w:t>
      </w:r>
    </w:p>
    <w:p w14:paraId="160D9E5E" w14:textId="071860FA" w:rsidR="009802DB" w:rsidRDefault="009802DB" w:rsidP="000B0E8C">
      <w:pPr>
        <w:jc w:val="center"/>
        <w:rPr>
          <w:sz w:val="18"/>
          <w:szCs w:val="18"/>
        </w:rPr>
      </w:pPr>
    </w:p>
    <w:p w14:paraId="41FDCC89" w14:textId="6264FB01" w:rsidR="000B0E8C" w:rsidRPr="000B0E8C" w:rsidRDefault="000B0E8C" w:rsidP="000B0E8C">
      <w:pPr>
        <w:shd w:val="clear" w:color="auto" w:fill="FFFFFF"/>
        <w:ind w:firstLine="426"/>
        <w:jc w:val="both"/>
        <w:rPr>
          <w:color w:val="000000"/>
          <w:sz w:val="18"/>
          <w:szCs w:val="18"/>
        </w:rPr>
      </w:pPr>
      <w:r w:rsidRPr="000B0E8C">
        <w:rPr>
          <w:sz w:val="18"/>
          <w:szCs w:val="18"/>
        </w:rPr>
        <w:t>В соответствии с пунктом 4 части 1</w:t>
      </w:r>
      <w:r w:rsidRPr="000B0E8C">
        <w:rPr>
          <w:color w:val="000000"/>
          <w:sz w:val="18"/>
          <w:szCs w:val="18"/>
        </w:rPr>
        <w:t xml:space="preserve"> статьи 14 Федерального закона от 06.10.2003 №131-ФЗ «Об общих принципах организации местного самоуправления в Российской Федерации», статьей 2 Закона Воронежской области от 10.11.2014 № 148-ОЗ «О закреплении отдельных вопросов местного значения за сельскими поселениями Воронежской области», Уставом </w:t>
      </w:r>
      <w:r w:rsidRPr="000B0E8C">
        <w:rPr>
          <w:sz w:val="18"/>
          <w:szCs w:val="18"/>
        </w:rPr>
        <w:t>Рамонск</w:t>
      </w:r>
      <w:r w:rsidRPr="000B0E8C">
        <w:rPr>
          <w:color w:val="000000"/>
          <w:sz w:val="18"/>
          <w:szCs w:val="18"/>
        </w:rPr>
        <w:t xml:space="preserve">ого муниципального района Воронежской области, решением </w:t>
      </w:r>
      <w:r w:rsidRPr="000B0E8C">
        <w:rPr>
          <w:sz w:val="18"/>
          <w:szCs w:val="18"/>
        </w:rPr>
        <w:t>Совета народных депутатов Рамонск</w:t>
      </w:r>
      <w:r w:rsidRPr="000B0E8C">
        <w:rPr>
          <w:color w:val="000000"/>
          <w:sz w:val="18"/>
          <w:szCs w:val="18"/>
        </w:rPr>
        <w:t>ого муниципального района Воронежской области от 23.12.2014 № 116 «</w:t>
      </w:r>
      <w:r w:rsidRPr="000B0E8C">
        <w:rPr>
          <w:sz w:val="18"/>
          <w:szCs w:val="18"/>
        </w:rPr>
        <w:t>Об утверждении Порядка заключения соглашений органами местного самоуправления Рамонского муниципального района Воронежской области с органами местного самоуправления</w:t>
      </w:r>
      <w:r w:rsidRPr="000B0E8C">
        <w:rPr>
          <w:bCs/>
          <w:sz w:val="18"/>
          <w:szCs w:val="18"/>
        </w:rPr>
        <w:t xml:space="preserve"> поселений, </w:t>
      </w:r>
      <w:r w:rsidRPr="000B0E8C">
        <w:rPr>
          <w:color w:val="000000"/>
          <w:sz w:val="18"/>
          <w:szCs w:val="18"/>
        </w:rPr>
        <w:t xml:space="preserve">входящих в его состав, </w:t>
      </w:r>
      <w:r w:rsidRPr="000B0E8C">
        <w:rPr>
          <w:bCs/>
          <w:sz w:val="18"/>
          <w:szCs w:val="18"/>
        </w:rPr>
        <w:t>о передаче (принятии) осуществления части полномочий по решению вопросов местного значения</w:t>
      </w:r>
      <w:r w:rsidRPr="000B0E8C">
        <w:rPr>
          <w:color w:val="000000"/>
          <w:sz w:val="18"/>
          <w:szCs w:val="18"/>
        </w:rPr>
        <w:t>», на основании постановления администрации Рамонского городского поселения Рамонского муниципального района Воронежской области от 15.11.2024 № 429, а</w:t>
      </w:r>
      <w:r w:rsidRPr="000B0E8C">
        <w:rPr>
          <w:sz w:val="18"/>
          <w:szCs w:val="18"/>
        </w:rPr>
        <w:t xml:space="preserve">дминистрация Рамонского муниципального района Воронежской области </w:t>
      </w:r>
      <w:r>
        <w:rPr>
          <w:sz w:val="18"/>
          <w:szCs w:val="18"/>
        </w:rPr>
        <w:t xml:space="preserve"> </w:t>
      </w:r>
      <w:r w:rsidRPr="000B0E8C">
        <w:rPr>
          <w:sz w:val="18"/>
          <w:szCs w:val="18"/>
        </w:rPr>
        <w:t>п о с т а н о в л я е т:</w:t>
      </w:r>
    </w:p>
    <w:p w14:paraId="409C8121" w14:textId="77777777" w:rsidR="000B0E8C" w:rsidRPr="000B0E8C" w:rsidRDefault="000B0E8C" w:rsidP="000B0E8C">
      <w:pPr>
        <w:ind w:firstLine="426"/>
        <w:jc w:val="both"/>
        <w:rPr>
          <w:sz w:val="18"/>
          <w:szCs w:val="18"/>
          <w:lang w:eastAsia="en-US"/>
        </w:rPr>
      </w:pPr>
      <w:r w:rsidRPr="000B0E8C">
        <w:rPr>
          <w:color w:val="000000"/>
          <w:sz w:val="18"/>
          <w:szCs w:val="18"/>
        </w:rPr>
        <w:t>1. Принять</w:t>
      </w:r>
      <w:r w:rsidRPr="000B0E8C">
        <w:rPr>
          <w:sz w:val="18"/>
          <w:szCs w:val="18"/>
        </w:rPr>
        <w:t xml:space="preserve"> с 01.12.2024 от администрации Рамонского городского</w:t>
      </w:r>
      <w:r w:rsidRPr="000B0E8C">
        <w:rPr>
          <w:bCs/>
          <w:color w:val="000000"/>
          <w:sz w:val="18"/>
          <w:szCs w:val="18"/>
        </w:rPr>
        <w:t xml:space="preserve"> поселения </w:t>
      </w:r>
      <w:r w:rsidRPr="000B0E8C">
        <w:rPr>
          <w:sz w:val="18"/>
          <w:szCs w:val="18"/>
        </w:rPr>
        <w:t>Рамонского муниципального района Воронежской области осуществление следующего полномочия по решению вопросов местного значения:</w:t>
      </w:r>
      <w:r w:rsidRPr="000B0E8C">
        <w:rPr>
          <w:sz w:val="18"/>
          <w:szCs w:val="18"/>
          <w:lang w:eastAsia="en-US"/>
        </w:rPr>
        <w:t xml:space="preserve"> </w:t>
      </w:r>
    </w:p>
    <w:p w14:paraId="4F12B544" w14:textId="77777777" w:rsidR="000B0E8C" w:rsidRPr="000B0E8C" w:rsidRDefault="000B0E8C" w:rsidP="000B0E8C">
      <w:pPr>
        <w:ind w:firstLine="426"/>
        <w:jc w:val="both"/>
        <w:rPr>
          <w:rFonts w:eastAsia="Calibri"/>
          <w:sz w:val="18"/>
          <w:szCs w:val="18"/>
          <w:lang w:eastAsia="en-US"/>
        </w:rPr>
      </w:pPr>
      <w:r w:rsidRPr="000B0E8C">
        <w:rPr>
          <w:sz w:val="18"/>
          <w:szCs w:val="18"/>
          <w:lang w:eastAsia="en-US"/>
        </w:rPr>
        <w:t xml:space="preserve">1.1. </w:t>
      </w:r>
      <w:r w:rsidRPr="000B0E8C">
        <w:rPr>
          <w:rFonts w:eastAsia="Calibri"/>
          <w:sz w:val="18"/>
          <w:szCs w:val="18"/>
          <w:lang w:eastAsia="en-US"/>
        </w:rPr>
        <w:t>Организация в границах поселения водоснабжения населения и водоотведения в пределах полномочий, установленных законодательством Российской Федерации.</w:t>
      </w:r>
    </w:p>
    <w:p w14:paraId="1BC0C939" w14:textId="77777777" w:rsidR="000B0E8C" w:rsidRPr="000B0E8C" w:rsidRDefault="000B0E8C" w:rsidP="000B0E8C">
      <w:pPr>
        <w:widowControl w:val="0"/>
        <w:shd w:val="clear" w:color="auto" w:fill="FFFFFF"/>
        <w:tabs>
          <w:tab w:val="left" w:pos="1134"/>
        </w:tabs>
        <w:ind w:firstLine="426"/>
        <w:jc w:val="both"/>
        <w:rPr>
          <w:sz w:val="18"/>
          <w:szCs w:val="18"/>
        </w:rPr>
      </w:pPr>
      <w:r w:rsidRPr="000B0E8C">
        <w:rPr>
          <w:sz w:val="18"/>
          <w:szCs w:val="18"/>
        </w:rPr>
        <w:t>2.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его на официальном сайте органов местного самоуправления Рамонского муниципального района Воронежской области в сети Интернет.</w:t>
      </w:r>
    </w:p>
    <w:p w14:paraId="4DF4492D" w14:textId="77777777" w:rsidR="000B0E8C" w:rsidRPr="000B0E8C" w:rsidRDefault="000B0E8C" w:rsidP="000B0E8C">
      <w:pPr>
        <w:widowControl w:val="0"/>
        <w:autoSpaceDE w:val="0"/>
        <w:autoSpaceDN w:val="0"/>
        <w:adjustRightInd w:val="0"/>
        <w:ind w:firstLine="426"/>
        <w:jc w:val="both"/>
        <w:rPr>
          <w:sz w:val="18"/>
          <w:szCs w:val="18"/>
        </w:rPr>
      </w:pPr>
      <w:r w:rsidRPr="000B0E8C">
        <w:rPr>
          <w:sz w:val="18"/>
          <w:szCs w:val="18"/>
        </w:rPr>
        <w:t>3. Контроль исполнения настоящего постановления оставляю за собой.</w:t>
      </w:r>
    </w:p>
    <w:p w14:paraId="2FA82967" w14:textId="77777777" w:rsidR="000B0E8C" w:rsidRPr="000B0E8C" w:rsidRDefault="000B0E8C" w:rsidP="000B0E8C">
      <w:pPr>
        <w:jc w:val="both"/>
        <w:rPr>
          <w:sz w:val="18"/>
          <w:szCs w:val="18"/>
        </w:rPr>
      </w:pPr>
      <w:r w:rsidRPr="000B0E8C">
        <w:rPr>
          <w:sz w:val="18"/>
          <w:szCs w:val="18"/>
        </w:rPr>
        <w:t xml:space="preserve"> </w:t>
      </w:r>
      <w:r w:rsidRPr="000B0E8C">
        <w:rPr>
          <w:sz w:val="18"/>
          <w:szCs w:val="18"/>
        </w:rPr>
        <w:tab/>
        <w:t xml:space="preserve">   </w:t>
      </w:r>
    </w:p>
    <w:p w14:paraId="61491707" w14:textId="77777777" w:rsidR="000B0E8C" w:rsidRPr="000B0E8C" w:rsidRDefault="000B0E8C" w:rsidP="000B0E8C">
      <w:pPr>
        <w:jc w:val="both"/>
        <w:rPr>
          <w:sz w:val="18"/>
          <w:szCs w:val="18"/>
        </w:rPr>
      </w:pPr>
    </w:p>
    <w:p w14:paraId="4C0553BD" w14:textId="26AF04DB" w:rsidR="000B0E8C" w:rsidRPr="000B0E8C" w:rsidRDefault="000B0E8C" w:rsidP="000B0E8C">
      <w:pPr>
        <w:ind w:firstLine="567"/>
        <w:jc w:val="both"/>
        <w:rPr>
          <w:sz w:val="18"/>
          <w:szCs w:val="18"/>
        </w:rPr>
      </w:pPr>
      <w:r>
        <w:rPr>
          <w:sz w:val="18"/>
          <w:szCs w:val="18"/>
        </w:rPr>
        <w:t xml:space="preserve">           </w:t>
      </w:r>
      <w:r w:rsidRPr="000B0E8C">
        <w:rPr>
          <w:sz w:val="18"/>
          <w:szCs w:val="18"/>
        </w:rPr>
        <w:t xml:space="preserve">И.о. главы </w:t>
      </w:r>
    </w:p>
    <w:p w14:paraId="036A5E98" w14:textId="77777777" w:rsidR="000B0E8C" w:rsidRPr="000B0E8C" w:rsidRDefault="000B0E8C" w:rsidP="000B0E8C">
      <w:pPr>
        <w:widowControl w:val="0"/>
        <w:autoSpaceDE w:val="0"/>
        <w:autoSpaceDN w:val="0"/>
        <w:adjustRightInd w:val="0"/>
        <w:ind w:firstLine="567"/>
        <w:jc w:val="both"/>
        <w:rPr>
          <w:sz w:val="18"/>
          <w:szCs w:val="18"/>
        </w:rPr>
      </w:pPr>
      <w:r w:rsidRPr="000B0E8C">
        <w:rPr>
          <w:sz w:val="18"/>
          <w:szCs w:val="18"/>
        </w:rPr>
        <w:t>муниципального района</w:t>
      </w:r>
      <w:r w:rsidRPr="000B0E8C">
        <w:rPr>
          <w:sz w:val="18"/>
          <w:szCs w:val="18"/>
        </w:rPr>
        <w:tab/>
      </w:r>
      <w:r w:rsidRPr="000B0E8C">
        <w:rPr>
          <w:sz w:val="18"/>
          <w:szCs w:val="18"/>
        </w:rPr>
        <w:tab/>
      </w:r>
      <w:r w:rsidRPr="000B0E8C">
        <w:rPr>
          <w:sz w:val="18"/>
          <w:szCs w:val="18"/>
        </w:rPr>
        <w:tab/>
        <w:t xml:space="preserve">      </w:t>
      </w:r>
      <w:r w:rsidRPr="000B0E8C">
        <w:rPr>
          <w:sz w:val="18"/>
          <w:szCs w:val="18"/>
        </w:rPr>
        <w:tab/>
      </w:r>
      <w:r w:rsidRPr="000B0E8C">
        <w:rPr>
          <w:sz w:val="18"/>
          <w:szCs w:val="18"/>
        </w:rPr>
        <w:tab/>
      </w:r>
      <w:r w:rsidRPr="000B0E8C">
        <w:rPr>
          <w:sz w:val="18"/>
          <w:szCs w:val="18"/>
        </w:rPr>
        <w:tab/>
        <w:t xml:space="preserve">         Н.А. Буренин</w:t>
      </w:r>
    </w:p>
    <w:p w14:paraId="22BB9409" w14:textId="77777777" w:rsidR="000B0E8C" w:rsidRPr="00722310" w:rsidRDefault="000B0E8C" w:rsidP="000B0E8C">
      <w:pPr>
        <w:spacing w:line="360" w:lineRule="auto"/>
        <w:ind w:firstLine="708"/>
        <w:rPr>
          <w:rFonts w:eastAsia="Calibri"/>
          <w:sz w:val="28"/>
          <w:szCs w:val="28"/>
          <w:lang w:eastAsia="en-US"/>
        </w:rPr>
      </w:pPr>
    </w:p>
    <w:p w14:paraId="7B0766C2" w14:textId="563EE67D" w:rsidR="009802DB" w:rsidRDefault="009802DB" w:rsidP="002C22B5">
      <w:pPr>
        <w:rPr>
          <w:sz w:val="18"/>
          <w:szCs w:val="18"/>
        </w:rPr>
      </w:pPr>
    </w:p>
    <w:p w14:paraId="32398792" w14:textId="77777777" w:rsidR="002121C0" w:rsidRPr="00003232" w:rsidRDefault="002121C0" w:rsidP="002121C0">
      <w:pPr>
        <w:widowControl w:val="0"/>
        <w:tabs>
          <w:tab w:val="left" w:pos="3261"/>
          <w:tab w:val="left" w:pos="3544"/>
        </w:tabs>
        <w:autoSpaceDE w:val="0"/>
        <w:autoSpaceDN w:val="0"/>
        <w:adjustRightInd w:val="0"/>
        <w:ind w:right="281" w:firstLine="425"/>
        <w:jc w:val="center"/>
        <w:rPr>
          <w:b/>
          <w:i/>
          <w:sz w:val="18"/>
          <w:szCs w:val="18"/>
        </w:rPr>
      </w:pPr>
      <w:r w:rsidRPr="00003232">
        <w:rPr>
          <w:b/>
          <w:i/>
          <w:sz w:val="18"/>
          <w:szCs w:val="18"/>
        </w:rPr>
        <w:t>П О С Т А Н О В Л Е Н И Е</w:t>
      </w:r>
    </w:p>
    <w:p w14:paraId="6412C7AD" w14:textId="77777777" w:rsidR="002121C0" w:rsidRPr="00003232" w:rsidRDefault="002121C0" w:rsidP="002121C0">
      <w:pPr>
        <w:widowControl w:val="0"/>
        <w:autoSpaceDE w:val="0"/>
        <w:autoSpaceDN w:val="0"/>
        <w:adjustRightInd w:val="0"/>
        <w:ind w:right="281" w:firstLine="425"/>
        <w:jc w:val="center"/>
        <w:rPr>
          <w:b/>
          <w:i/>
          <w:sz w:val="18"/>
          <w:szCs w:val="18"/>
        </w:rPr>
      </w:pPr>
    </w:p>
    <w:p w14:paraId="3F83174F" w14:textId="06A663E7" w:rsidR="002121C0" w:rsidRPr="00003232" w:rsidRDefault="002121C0" w:rsidP="002121C0">
      <w:pPr>
        <w:widowControl w:val="0"/>
        <w:shd w:val="clear" w:color="auto" w:fill="FFFFFF"/>
        <w:autoSpaceDE w:val="0"/>
        <w:autoSpaceDN w:val="0"/>
        <w:adjustRightInd w:val="0"/>
        <w:ind w:right="281" w:firstLine="425"/>
        <w:jc w:val="center"/>
        <w:rPr>
          <w:b/>
          <w:i/>
          <w:color w:val="000000"/>
          <w:sz w:val="18"/>
          <w:szCs w:val="18"/>
        </w:rPr>
      </w:pPr>
      <w:r>
        <w:rPr>
          <w:b/>
          <w:i/>
          <w:color w:val="000000"/>
          <w:sz w:val="18"/>
          <w:szCs w:val="18"/>
        </w:rPr>
        <w:t>от 2</w:t>
      </w:r>
      <w:r w:rsidR="000B0E8C">
        <w:rPr>
          <w:b/>
          <w:i/>
          <w:color w:val="000000"/>
          <w:sz w:val="18"/>
          <w:szCs w:val="18"/>
        </w:rPr>
        <w:t>7</w:t>
      </w:r>
      <w:r w:rsidRPr="00003232">
        <w:rPr>
          <w:b/>
          <w:i/>
          <w:color w:val="000000"/>
          <w:sz w:val="18"/>
          <w:szCs w:val="18"/>
        </w:rPr>
        <w:t>.1</w:t>
      </w:r>
      <w:r>
        <w:rPr>
          <w:b/>
          <w:i/>
          <w:color w:val="000000"/>
          <w:sz w:val="18"/>
          <w:szCs w:val="18"/>
        </w:rPr>
        <w:t>1</w:t>
      </w:r>
      <w:r w:rsidRPr="00003232">
        <w:rPr>
          <w:b/>
          <w:i/>
          <w:color w:val="000000"/>
          <w:sz w:val="18"/>
          <w:szCs w:val="18"/>
        </w:rPr>
        <w:t xml:space="preserve">.2024 № </w:t>
      </w:r>
      <w:r>
        <w:rPr>
          <w:b/>
          <w:i/>
          <w:color w:val="000000"/>
          <w:sz w:val="18"/>
          <w:szCs w:val="18"/>
        </w:rPr>
        <w:t>5</w:t>
      </w:r>
      <w:r w:rsidR="000B0E8C">
        <w:rPr>
          <w:b/>
          <w:i/>
          <w:color w:val="000000"/>
          <w:sz w:val="18"/>
          <w:szCs w:val="18"/>
        </w:rPr>
        <w:t>32</w:t>
      </w:r>
      <w:r w:rsidRPr="00003232">
        <w:rPr>
          <w:b/>
          <w:i/>
          <w:color w:val="000000"/>
          <w:sz w:val="18"/>
          <w:szCs w:val="18"/>
        </w:rPr>
        <w:t xml:space="preserve">                                                                                                                    </w:t>
      </w:r>
      <w:r>
        <w:rPr>
          <w:b/>
          <w:i/>
          <w:color w:val="000000"/>
          <w:sz w:val="18"/>
          <w:szCs w:val="18"/>
        </w:rPr>
        <w:t xml:space="preserve">         </w:t>
      </w:r>
      <w:r w:rsidRPr="00003232">
        <w:rPr>
          <w:b/>
          <w:i/>
          <w:color w:val="000000"/>
          <w:sz w:val="18"/>
          <w:szCs w:val="18"/>
        </w:rPr>
        <w:t xml:space="preserve"> р.п. Рамонь</w:t>
      </w:r>
    </w:p>
    <w:p w14:paraId="2321F4E9" w14:textId="77777777" w:rsidR="002121C0" w:rsidRDefault="002121C0" w:rsidP="002121C0">
      <w:pPr>
        <w:ind w:firstLine="425"/>
        <w:rPr>
          <w:sz w:val="18"/>
          <w:szCs w:val="18"/>
        </w:rPr>
      </w:pPr>
    </w:p>
    <w:p w14:paraId="29F3802B" w14:textId="77777777" w:rsidR="000B0E8C" w:rsidRDefault="000B0E8C" w:rsidP="000B0E8C">
      <w:pPr>
        <w:jc w:val="center"/>
        <w:rPr>
          <w:b/>
          <w:i/>
          <w:sz w:val="18"/>
          <w:szCs w:val="18"/>
        </w:rPr>
      </w:pPr>
      <w:r w:rsidRPr="000B0E8C">
        <w:rPr>
          <w:b/>
          <w:i/>
          <w:sz w:val="18"/>
          <w:szCs w:val="18"/>
        </w:rPr>
        <w:t xml:space="preserve">Рамонского муниципального района Воронежской области осуществления части полномочий администрации Айдаровского сельского поселения Рамонского муниципального района Воронежской области </w:t>
      </w:r>
    </w:p>
    <w:p w14:paraId="461D28F2" w14:textId="7A909BCA" w:rsidR="009802DB" w:rsidRDefault="000B0E8C" w:rsidP="000B0E8C">
      <w:pPr>
        <w:jc w:val="center"/>
        <w:rPr>
          <w:b/>
          <w:i/>
          <w:sz w:val="18"/>
          <w:szCs w:val="18"/>
        </w:rPr>
      </w:pPr>
      <w:r w:rsidRPr="000B0E8C">
        <w:rPr>
          <w:b/>
          <w:i/>
          <w:sz w:val="18"/>
          <w:szCs w:val="18"/>
        </w:rPr>
        <w:t>по решению вопросов местного значения</w:t>
      </w:r>
    </w:p>
    <w:p w14:paraId="18B591D1" w14:textId="5ACABBB6" w:rsidR="000B0E8C" w:rsidRDefault="000B0E8C" w:rsidP="000B0E8C">
      <w:pPr>
        <w:jc w:val="center"/>
        <w:rPr>
          <w:b/>
          <w:i/>
          <w:sz w:val="18"/>
          <w:szCs w:val="18"/>
        </w:rPr>
      </w:pPr>
    </w:p>
    <w:p w14:paraId="032E8CAE" w14:textId="77777777" w:rsidR="000B0E8C" w:rsidRPr="000B0E8C" w:rsidRDefault="000B0E8C" w:rsidP="000B0E8C">
      <w:pPr>
        <w:shd w:val="clear" w:color="auto" w:fill="FFFFFF"/>
        <w:ind w:firstLine="426"/>
        <w:jc w:val="both"/>
        <w:rPr>
          <w:color w:val="000000"/>
          <w:sz w:val="18"/>
          <w:szCs w:val="18"/>
        </w:rPr>
      </w:pPr>
      <w:r w:rsidRPr="000B0E8C">
        <w:rPr>
          <w:sz w:val="18"/>
          <w:szCs w:val="18"/>
        </w:rPr>
        <w:t>В соответствии с пунктом 4 части 1</w:t>
      </w:r>
      <w:r w:rsidRPr="000B0E8C">
        <w:rPr>
          <w:color w:val="000000"/>
          <w:sz w:val="18"/>
          <w:szCs w:val="18"/>
        </w:rPr>
        <w:t xml:space="preserve"> статьи 14 Федерального закона от 06.10.2003 №131-ФЗ «Об общих принципах организации местного самоуправления в Российской Федерации», статьей 2 Закона Воронежской области от 10.11.2014 № 148-ОЗ «О закреплении отдельных вопросов местного значения за сельскими поселениями Воронежской области», Уставом </w:t>
      </w:r>
      <w:r w:rsidRPr="000B0E8C">
        <w:rPr>
          <w:sz w:val="18"/>
          <w:szCs w:val="18"/>
        </w:rPr>
        <w:t>Рамонск</w:t>
      </w:r>
      <w:r w:rsidRPr="000B0E8C">
        <w:rPr>
          <w:color w:val="000000"/>
          <w:sz w:val="18"/>
          <w:szCs w:val="18"/>
        </w:rPr>
        <w:t xml:space="preserve">ого муниципального района Воронежской области, решением </w:t>
      </w:r>
      <w:r w:rsidRPr="000B0E8C">
        <w:rPr>
          <w:sz w:val="18"/>
          <w:szCs w:val="18"/>
        </w:rPr>
        <w:t>Совета народных депутатов Рамонск</w:t>
      </w:r>
      <w:r w:rsidRPr="000B0E8C">
        <w:rPr>
          <w:color w:val="000000"/>
          <w:sz w:val="18"/>
          <w:szCs w:val="18"/>
        </w:rPr>
        <w:t>ого муниципального района Воронежской области от 23.12.2014 № 116 «</w:t>
      </w:r>
      <w:r w:rsidRPr="000B0E8C">
        <w:rPr>
          <w:sz w:val="18"/>
          <w:szCs w:val="18"/>
        </w:rPr>
        <w:t>Об утверждении Порядка заключения соглашений органами местного самоуправления Рамонского муниципального района Воронежской области с органами местного самоуправления</w:t>
      </w:r>
      <w:r w:rsidRPr="000B0E8C">
        <w:rPr>
          <w:bCs/>
          <w:sz w:val="18"/>
          <w:szCs w:val="18"/>
        </w:rPr>
        <w:t xml:space="preserve"> поселений, </w:t>
      </w:r>
      <w:r w:rsidRPr="000B0E8C">
        <w:rPr>
          <w:color w:val="000000"/>
          <w:sz w:val="18"/>
          <w:szCs w:val="18"/>
        </w:rPr>
        <w:t xml:space="preserve">входящих в его состав, </w:t>
      </w:r>
      <w:r w:rsidRPr="000B0E8C">
        <w:rPr>
          <w:bCs/>
          <w:sz w:val="18"/>
          <w:szCs w:val="18"/>
        </w:rPr>
        <w:t>о передаче (принятии) осуществления части полномочий по решению вопросов местного значения</w:t>
      </w:r>
      <w:r w:rsidRPr="000B0E8C">
        <w:rPr>
          <w:color w:val="000000"/>
          <w:sz w:val="18"/>
          <w:szCs w:val="18"/>
        </w:rPr>
        <w:t>», на основании постановления администрации Айдаровского сельского поселения Рамонского муниципального района Воронежской области от 25.11.2024 № 429 «О передаче администрации Рамонского муниципального района Воронежской области осуществления части полномочий администрации Айдаровского сельского поселения Рамонского муниципального района Воронежской области по решению вопросов местного значения», а</w:t>
      </w:r>
      <w:r w:rsidRPr="000B0E8C">
        <w:rPr>
          <w:sz w:val="18"/>
          <w:szCs w:val="18"/>
        </w:rPr>
        <w:t>дминистрация Рамонского муниципального района Воронежской области п о с т а н о в л я е т:</w:t>
      </w:r>
    </w:p>
    <w:p w14:paraId="2BD79B58" w14:textId="77777777" w:rsidR="000B0E8C" w:rsidRPr="000B0E8C" w:rsidRDefault="000B0E8C" w:rsidP="000B0E8C">
      <w:pPr>
        <w:ind w:firstLine="426"/>
        <w:jc w:val="both"/>
        <w:rPr>
          <w:sz w:val="18"/>
          <w:szCs w:val="18"/>
          <w:lang w:eastAsia="en-US"/>
        </w:rPr>
      </w:pPr>
      <w:r w:rsidRPr="000B0E8C">
        <w:rPr>
          <w:color w:val="000000"/>
          <w:sz w:val="18"/>
          <w:szCs w:val="18"/>
        </w:rPr>
        <w:t>1. Принять</w:t>
      </w:r>
      <w:r w:rsidRPr="000B0E8C">
        <w:rPr>
          <w:sz w:val="18"/>
          <w:szCs w:val="18"/>
        </w:rPr>
        <w:t xml:space="preserve"> с 01.12.2024 от администрации Айдаровского</w:t>
      </w:r>
      <w:r w:rsidRPr="000B0E8C">
        <w:rPr>
          <w:bCs/>
          <w:color w:val="000000"/>
          <w:sz w:val="18"/>
          <w:szCs w:val="18"/>
        </w:rPr>
        <w:t xml:space="preserve"> поселения </w:t>
      </w:r>
      <w:r w:rsidRPr="000B0E8C">
        <w:rPr>
          <w:sz w:val="18"/>
          <w:szCs w:val="18"/>
        </w:rPr>
        <w:t>Рамонского муниципального района Воронежской области осуществление следующих полномочий по решению вопросов местного значения:</w:t>
      </w:r>
      <w:r w:rsidRPr="000B0E8C">
        <w:rPr>
          <w:sz w:val="18"/>
          <w:szCs w:val="18"/>
          <w:lang w:eastAsia="en-US"/>
        </w:rPr>
        <w:t xml:space="preserve"> </w:t>
      </w:r>
    </w:p>
    <w:p w14:paraId="096F584A" w14:textId="77777777" w:rsidR="000B0E8C" w:rsidRPr="000B0E8C" w:rsidRDefault="000B0E8C" w:rsidP="000B0E8C">
      <w:pPr>
        <w:ind w:firstLine="426"/>
        <w:jc w:val="both"/>
        <w:rPr>
          <w:rFonts w:eastAsia="Calibri"/>
          <w:sz w:val="18"/>
          <w:szCs w:val="18"/>
          <w:lang w:eastAsia="en-US"/>
        </w:rPr>
      </w:pPr>
      <w:r w:rsidRPr="000B0E8C">
        <w:rPr>
          <w:sz w:val="18"/>
          <w:szCs w:val="18"/>
          <w:lang w:eastAsia="en-US"/>
        </w:rPr>
        <w:t xml:space="preserve">1.1. </w:t>
      </w:r>
      <w:r w:rsidRPr="000B0E8C">
        <w:rPr>
          <w:rFonts w:eastAsia="Calibri"/>
          <w:sz w:val="18"/>
          <w:szCs w:val="18"/>
          <w:lang w:eastAsia="en-US"/>
        </w:rPr>
        <w:t xml:space="preserve">Организация в границах поселения водоснабжения населения и водоотведения в пределах полномочий, установленных законодательством Российской Федерации, за исключением указанных полномочий в отношении проектирования и строительства КНС, выполнения работ по устройству наружных сетей водоотведения в с. Чертовицы, ул. Транспортная, обслуживания и эксплуатации действующего комплекса очистных сооружений в с. Чертовицы. </w:t>
      </w:r>
    </w:p>
    <w:p w14:paraId="0F9AC6C8" w14:textId="77777777" w:rsidR="000B0E8C" w:rsidRPr="000B0E8C" w:rsidRDefault="000B0E8C" w:rsidP="000B0E8C">
      <w:pPr>
        <w:widowControl w:val="0"/>
        <w:shd w:val="clear" w:color="auto" w:fill="FFFFFF"/>
        <w:tabs>
          <w:tab w:val="left" w:pos="1134"/>
        </w:tabs>
        <w:ind w:firstLine="426"/>
        <w:jc w:val="both"/>
        <w:rPr>
          <w:sz w:val="18"/>
          <w:szCs w:val="18"/>
        </w:rPr>
      </w:pPr>
      <w:r w:rsidRPr="000B0E8C">
        <w:rPr>
          <w:sz w:val="18"/>
          <w:szCs w:val="18"/>
        </w:rPr>
        <w:t>2.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его на официальном сайте органов местного самоуправления Рамонского муниципального района Воронежской области в сети Интернет.</w:t>
      </w:r>
    </w:p>
    <w:p w14:paraId="3FC8AD77" w14:textId="77777777" w:rsidR="000B0E8C" w:rsidRPr="000B0E8C" w:rsidRDefault="000B0E8C" w:rsidP="000B0E8C">
      <w:pPr>
        <w:widowControl w:val="0"/>
        <w:autoSpaceDE w:val="0"/>
        <w:autoSpaceDN w:val="0"/>
        <w:adjustRightInd w:val="0"/>
        <w:ind w:firstLine="426"/>
        <w:jc w:val="both"/>
        <w:rPr>
          <w:sz w:val="18"/>
          <w:szCs w:val="18"/>
        </w:rPr>
      </w:pPr>
      <w:r w:rsidRPr="000B0E8C">
        <w:rPr>
          <w:sz w:val="18"/>
          <w:szCs w:val="18"/>
        </w:rPr>
        <w:t>3. Контроль исполнения настоящего постановления оставляю за собой.</w:t>
      </w:r>
    </w:p>
    <w:p w14:paraId="10B37AA9" w14:textId="77777777" w:rsidR="000B0E8C" w:rsidRPr="000B0E8C" w:rsidRDefault="000B0E8C" w:rsidP="000B0E8C">
      <w:pPr>
        <w:jc w:val="both"/>
        <w:rPr>
          <w:sz w:val="18"/>
          <w:szCs w:val="18"/>
        </w:rPr>
      </w:pPr>
    </w:p>
    <w:p w14:paraId="5075635C" w14:textId="77777777" w:rsidR="000B0E8C" w:rsidRPr="000B0E8C" w:rsidRDefault="000B0E8C" w:rsidP="000B0E8C">
      <w:pPr>
        <w:jc w:val="both"/>
        <w:rPr>
          <w:sz w:val="18"/>
          <w:szCs w:val="18"/>
        </w:rPr>
      </w:pPr>
    </w:p>
    <w:p w14:paraId="4271A294" w14:textId="33D7C3DD" w:rsidR="000B0E8C" w:rsidRPr="000B0E8C" w:rsidRDefault="000B0E8C" w:rsidP="000B0E8C">
      <w:pPr>
        <w:ind w:firstLine="567"/>
        <w:jc w:val="both"/>
        <w:rPr>
          <w:sz w:val="18"/>
          <w:szCs w:val="18"/>
        </w:rPr>
      </w:pPr>
      <w:r>
        <w:rPr>
          <w:sz w:val="18"/>
          <w:szCs w:val="18"/>
        </w:rPr>
        <w:t xml:space="preserve">          </w:t>
      </w:r>
      <w:r w:rsidRPr="000B0E8C">
        <w:rPr>
          <w:sz w:val="18"/>
          <w:szCs w:val="18"/>
        </w:rPr>
        <w:t xml:space="preserve"> И.о. главы </w:t>
      </w:r>
    </w:p>
    <w:p w14:paraId="1C76DFA9" w14:textId="77777777" w:rsidR="000B0E8C" w:rsidRPr="000F704B" w:rsidRDefault="000B0E8C" w:rsidP="000B0E8C">
      <w:pPr>
        <w:widowControl w:val="0"/>
        <w:autoSpaceDE w:val="0"/>
        <w:autoSpaceDN w:val="0"/>
        <w:adjustRightInd w:val="0"/>
        <w:ind w:firstLine="567"/>
        <w:jc w:val="both"/>
      </w:pPr>
      <w:r w:rsidRPr="000B0E8C">
        <w:rPr>
          <w:sz w:val="18"/>
          <w:szCs w:val="18"/>
        </w:rPr>
        <w:t>муниципального района</w:t>
      </w:r>
      <w:r w:rsidRPr="000B0E8C">
        <w:rPr>
          <w:sz w:val="18"/>
          <w:szCs w:val="18"/>
        </w:rPr>
        <w:tab/>
      </w:r>
      <w:r w:rsidRPr="000B0E8C">
        <w:rPr>
          <w:sz w:val="18"/>
          <w:szCs w:val="18"/>
        </w:rPr>
        <w:tab/>
      </w:r>
      <w:r w:rsidRPr="000B0E8C">
        <w:rPr>
          <w:sz w:val="18"/>
          <w:szCs w:val="18"/>
        </w:rPr>
        <w:tab/>
        <w:t xml:space="preserve">      </w:t>
      </w:r>
      <w:r w:rsidRPr="000B0E8C">
        <w:rPr>
          <w:sz w:val="18"/>
          <w:szCs w:val="18"/>
        </w:rPr>
        <w:tab/>
      </w:r>
      <w:r w:rsidRPr="000B0E8C">
        <w:rPr>
          <w:sz w:val="18"/>
          <w:szCs w:val="18"/>
        </w:rPr>
        <w:tab/>
      </w:r>
      <w:r w:rsidRPr="000B0E8C">
        <w:rPr>
          <w:sz w:val="18"/>
          <w:szCs w:val="18"/>
        </w:rPr>
        <w:tab/>
        <w:t xml:space="preserve">         Н.А. Буренин</w:t>
      </w:r>
    </w:p>
    <w:p w14:paraId="176F0C59" w14:textId="77777777" w:rsidR="000B0E8C" w:rsidRPr="000F704B" w:rsidRDefault="000B0E8C" w:rsidP="000B0E8C">
      <w:pPr>
        <w:widowControl w:val="0"/>
        <w:autoSpaceDE w:val="0"/>
        <w:autoSpaceDN w:val="0"/>
        <w:adjustRightInd w:val="0"/>
        <w:spacing w:line="360" w:lineRule="auto"/>
        <w:ind w:firstLine="567"/>
      </w:pPr>
    </w:p>
    <w:p w14:paraId="2E900A3D" w14:textId="01954982" w:rsidR="000B0E8C" w:rsidRDefault="000B0E8C" w:rsidP="000B0E8C">
      <w:pPr>
        <w:jc w:val="center"/>
        <w:rPr>
          <w:b/>
          <w:i/>
          <w:sz w:val="18"/>
          <w:szCs w:val="18"/>
        </w:rPr>
      </w:pPr>
    </w:p>
    <w:p w14:paraId="5B7C7FD0" w14:textId="77777777" w:rsidR="000B0E8C" w:rsidRPr="000B0E8C" w:rsidRDefault="000B0E8C" w:rsidP="000B0E8C">
      <w:pPr>
        <w:jc w:val="center"/>
        <w:rPr>
          <w:b/>
          <w:i/>
          <w:sz w:val="18"/>
          <w:szCs w:val="18"/>
        </w:rPr>
      </w:pPr>
      <w:r w:rsidRPr="000B0E8C">
        <w:rPr>
          <w:b/>
          <w:i/>
          <w:sz w:val="18"/>
          <w:szCs w:val="18"/>
        </w:rPr>
        <w:t>П О С Т А Н О В Л Е Н И Е</w:t>
      </w:r>
    </w:p>
    <w:p w14:paraId="524035BD" w14:textId="77777777" w:rsidR="000B0E8C" w:rsidRPr="000B0E8C" w:rsidRDefault="000B0E8C" w:rsidP="000B0E8C">
      <w:pPr>
        <w:jc w:val="center"/>
        <w:rPr>
          <w:b/>
          <w:i/>
          <w:sz w:val="18"/>
          <w:szCs w:val="18"/>
        </w:rPr>
      </w:pPr>
    </w:p>
    <w:p w14:paraId="045A7213" w14:textId="62C626CF" w:rsidR="000B0E8C" w:rsidRPr="000B0E8C" w:rsidRDefault="000B0E8C" w:rsidP="000B0E8C">
      <w:pPr>
        <w:jc w:val="center"/>
        <w:rPr>
          <w:b/>
          <w:i/>
          <w:sz w:val="18"/>
          <w:szCs w:val="18"/>
        </w:rPr>
      </w:pPr>
      <w:r w:rsidRPr="000B0E8C">
        <w:rPr>
          <w:b/>
          <w:i/>
          <w:sz w:val="18"/>
          <w:szCs w:val="18"/>
        </w:rPr>
        <w:t>от 27.11.2024 № 53</w:t>
      </w:r>
      <w:r>
        <w:rPr>
          <w:b/>
          <w:i/>
          <w:sz w:val="18"/>
          <w:szCs w:val="18"/>
        </w:rPr>
        <w:t>3</w:t>
      </w:r>
      <w:r w:rsidRPr="000B0E8C">
        <w:rPr>
          <w:b/>
          <w:i/>
          <w:sz w:val="18"/>
          <w:szCs w:val="18"/>
        </w:rPr>
        <w:t xml:space="preserve">                                                                                                                             р.п. Рамонь</w:t>
      </w:r>
    </w:p>
    <w:p w14:paraId="1CD6F149" w14:textId="77777777" w:rsidR="000B0E8C" w:rsidRPr="000B0E8C" w:rsidRDefault="000B0E8C" w:rsidP="000B0E8C">
      <w:pPr>
        <w:jc w:val="center"/>
        <w:rPr>
          <w:b/>
          <w:i/>
          <w:sz w:val="18"/>
          <w:szCs w:val="18"/>
        </w:rPr>
      </w:pPr>
    </w:p>
    <w:p w14:paraId="57319E32" w14:textId="397B8F8F" w:rsidR="000B0E8C" w:rsidRPr="000B0E8C" w:rsidRDefault="000B0E8C" w:rsidP="000B0E8C">
      <w:pPr>
        <w:jc w:val="center"/>
        <w:rPr>
          <w:b/>
          <w:i/>
          <w:sz w:val="18"/>
          <w:szCs w:val="18"/>
        </w:rPr>
      </w:pPr>
      <w:r w:rsidRPr="000B0E8C">
        <w:rPr>
          <w:b/>
          <w:i/>
          <w:sz w:val="18"/>
          <w:szCs w:val="18"/>
        </w:rPr>
        <w:t>Об утверждении Порядка предоставления субсидий из бюджета Рамонского муниципального района Воронежской области муниципальным казенным предприятиям Рамонского муниципального района Воронежской области в ц</w:t>
      </w:r>
      <w:r>
        <w:rPr>
          <w:b/>
          <w:i/>
          <w:sz w:val="18"/>
          <w:szCs w:val="18"/>
        </w:rPr>
        <w:t xml:space="preserve">елях финансового обеспечения </w:t>
      </w:r>
      <w:r w:rsidRPr="000B0E8C">
        <w:rPr>
          <w:b/>
          <w:i/>
          <w:sz w:val="18"/>
          <w:szCs w:val="18"/>
        </w:rPr>
        <w:t>затрат</w:t>
      </w:r>
    </w:p>
    <w:p w14:paraId="59E93BDC" w14:textId="3BDCD7A5" w:rsidR="000B0E8C" w:rsidRDefault="000B0E8C" w:rsidP="000B0E8C">
      <w:pPr>
        <w:jc w:val="center"/>
        <w:rPr>
          <w:b/>
          <w:i/>
          <w:sz w:val="18"/>
          <w:szCs w:val="18"/>
        </w:rPr>
      </w:pPr>
    </w:p>
    <w:p w14:paraId="5B91B18A" w14:textId="77777777" w:rsidR="000B0E8C" w:rsidRPr="000B0E8C" w:rsidRDefault="000B0E8C" w:rsidP="000B0E8C">
      <w:pPr>
        <w:tabs>
          <w:tab w:val="num" w:pos="0"/>
        </w:tabs>
        <w:ind w:firstLine="426"/>
        <w:contextualSpacing/>
        <w:jc w:val="both"/>
        <w:rPr>
          <w:sz w:val="18"/>
          <w:szCs w:val="18"/>
        </w:rPr>
      </w:pPr>
      <w:r w:rsidRPr="000B0E8C">
        <w:rPr>
          <w:sz w:val="18"/>
          <w:szCs w:val="18"/>
        </w:rPr>
        <w:t>В соответствии со статьями 78 и 86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администрация Рамонского муниципального района Воронежской области                                        п о с т а н о в л я е т:</w:t>
      </w:r>
    </w:p>
    <w:p w14:paraId="7F54E9B9" w14:textId="77777777" w:rsidR="000B0E8C" w:rsidRPr="000B0E8C" w:rsidRDefault="000B0E8C" w:rsidP="000B0E8C">
      <w:pPr>
        <w:tabs>
          <w:tab w:val="num" w:pos="0"/>
          <w:tab w:val="num" w:pos="360"/>
        </w:tabs>
        <w:ind w:firstLine="426"/>
        <w:contextualSpacing/>
        <w:jc w:val="both"/>
        <w:rPr>
          <w:sz w:val="18"/>
          <w:szCs w:val="18"/>
        </w:rPr>
      </w:pPr>
      <w:r w:rsidRPr="000B0E8C">
        <w:rPr>
          <w:sz w:val="18"/>
          <w:szCs w:val="18"/>
        </w:rPr>
        <w:t>1. Установить, что к расходным обязательствам Рамонского муниципального района Воронежской области (далее – муниципальный район) относится предоставление субсидий муниципальным казенным предприятиям Рамонского муниципального района Воронежской области в целях финансового обеспечения затрат.</w:t>
      </w:r>
    </w:p>
    <w:p w14:paraId="7797624D" w14:textId="77777777" w:rsidR="000B0E8C" w:rsidRPr="000B0E8C" w:rsidRDefault="000B0E8C" w:rsidP="000B0E8C">
      <w:pPr>
        <w:tabs>
          <w:tab w:val="num" w:pos="360"/>
        </w:tabs>
        <w:ind w:firstLine="426"/>
        <w:contextualSpacing/>
        <w:jc w:val="both"/>
        <w:rPr>
          <w:sz w:val="18"/>
          <w:szCs w:val="18"/>
        </w:rPr>
      </w:pPr>
      <w:r w:rsidRPr="000B0E8C">
        <w:rPr>
          <w:sz w:val="18"/>
          <w:szCs w:val="18"/>
        </w:rPr>
        <w:t xml:space="preserve">2. Утвердить прилагаемый Порядок предоставления субсидий из бюджета Рамонского муниципального района Воронежской области муниципальным казенным предприятиям Рамонского муниципального района Воронежской области в целях финансового обеспечения затрат. </w:t>
      </w:r>
    </w:p>
    <w:p w14:paraId="05A32D2C" w14:textId="02B89311" w:rsidR="000B0E8C" w:rsidRPr="000B0E8C" w:rsidRDefault="000B0E8C" w:rsidP="000B0E8C">
      <w:pPr>
        <w:ind w:firstLine="426"/>
        <w:contextualSpacing/>
        <w:jc w:val="both"/>
        <w:rPr>
          <w:sz w:val="18"/>
          <w:szCs w:val="18"/>
        </w:rPr>
      </w:pPr>
      <w:r w:rsidRPr="000B0E8C">
        <w:rPr>
          <w:sz w:val="18"/>
          <w:szCs w:val="18"/>
        </w:rPr>
        <w:t xml:space="preserve">3. Признать утратившим силу постановление администрации Рамонского муниципального района Воронежской области от </w:t>
      </w:r>
      <w:r>
        <w:rPr>
          <w:sz w:val="18"/>
          <w:szCs w:val="18"/>
        </w:rPr>
        <w:t xml:space="preserve">02.07.2021 </w:t>
      </w:r>
      <w:r w:rsidRPr="000B0E8C">
        <w:rPr>
          <w:sz w:val="18"/>
          <w:szCs w:val="18"/>
        </w:rPr>
        <w:t>№ 209 «Об утверждении Порядка предоставления субсидий из бюджета Рамонского муниципального района Воронежской области муниципальным казенным предприятиям Рамонского муниципального района Воронежской области в целях финансового обеспечения (возмещения) затрат в связи с выполнением работ, оказанием услуг».</w:t>
      </w:r>
    </w:p>
    <w:p w14:paraId="60089493" w14:textId="77777777" w:rsidR="000B0E8C" w:rsidRPr="000B0E8C" w:rsidRDefault="000B0E8C" w:rsidP="000B0E8C">
      <w:pPr>
        <w:ind w:firstLine="426"/>
        <w:contextualSpacing/>
        <w:jc w:val="both"/>
        <w:rPr>
          <w:sz w:val="18"/>
          <w:szCs w:val="18"/>
        </w:rPr>
      </w:pPr>
      <w:r w:rsidRPr="000B0E8C">
        <w:rPr>
          <w:sz w:val="18"/>
          <w:szCs w:val="18"/>
        </w:rPr>
        <w:t>4.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w:t>
      </w:r>
    </w:p>
    <w:p w14:paraId="4438AFF5" w14:textId="77777777" w:rsidR="000B0E8C" w:rsidRPr="000B0E8C" w:rsidRDefault="000B0E8C" w:rsidP="000B0E8C">
      <w:pPr>
        <w:ind w:firstLine="426"/>
        <w:contextualSpacing/>
        <w:jc w:val="both"/>
        <w:rPr>
          <w:sz w:val="18"/>
          <w:szCs w:val="18"/>
        </w:rPr>
      </w:pPr>
      <w:r w:rsidRPr="000B0E8C">
        <w:rPr>
          <w:sz w:val="18"/>
          <w:szCs w:val="18"/>
        </w:rPr>
        <w:t>5. Контроль исполнения настоящего постановления оставляю за собой.</w:t>
      </w:r>
    </w:p>
    <w:p w14:paraId="4DC31AB3" w14:textId="77777777" w:rsidR="000B0E8C" w:rsidRPr="000B0E8C" w:rsidRDefault="000B0E8C" w:rsidP="000B0E8C">
      <w:pPr>
        <w:tabs>
          <w:tab w:val="left" w:pos="9923"/>
        </w:tabs>
        <w:ind w:firstLine="426"/>
        <w:jc w:val="both"/>
        <w:rPr>
          <w:sz w:val="18"/>
          <w:szCs w:val="18"/>
        </w:rPr>
      </w:pPr>
    </w:p>
    <w:p w14:paraId="5E1BB2CE" w14:textId="77777777" w:rsidR="000B0E8C" w:rsidRPr="000B0E8C" w:rsidRDefault="000B0E8C" w:rsidP="000B0E8C">
      <w:pPr>
        <w:tabs>
          <w:tab w:val="left" w:pos="9923"/>
        </w:tabs>
        <w:ind w:firstLine="426"/>
        <w:jc w:val="both"/>
        <w:rPr>
          <w:sz w:val="18"/>
          <w:szCs w:val="18"/>
        </w:rPr>
      </w:pPr>
    </w:p>
    <w:p w14:paraId="67A77614" w14:textId="30FA5734" w:rsidR="000B0E8C" w:rsidRPr="000B0E8C" w:rsidRDefault="000B0E8C" w:rsidP="000B0E8C">
      <w:pPr>
        <w:tabs>
          <w:tab w:val="left" w:pos="9923"/>
        </w:tabs>
        <w:ind w:firstLine="426"/>
        <w:jc w:val="both"/>
        <w:rPr>
          <w:sz w:val="18"/>
          <w:szCs w:val="18"/>
        </w:rPr>
      </w:pPr>
      <w:r>
        <w:rPr>
          <w:sz w:val="18"/>
          <w:szCs w:val="18"/>
        </w:rPr>
        <w:t xml:space="preserve">                          </w:t>
      </w:r>
      <w:r w:rsidRPr="000B0E8C">
        <w:rPr>
          <w:sz w:val="18"/>
          <w:szCs w:val="18"/>
        </w:rPr>
        <w:t>И.о. главы</w:t>
      </w:r>
    </w:p>
    <w:p w14:paraId="1E69D707" w14:textId="5203B3E9" w:rsidR="000B0E8C" w:rsidRDefault="000B0E8C" w:rsidP="000B0E8C">
      <w:pPr>
        <w:tabs>
          <w:tab w:val="left" w:pos="9356"/>
        </w:tabs>
        <w:ind w:left="709" w:firstLine="426"/>
        <w:jc w:val="both"/>
        <w:rPr>
          <w:sz w:val="18"/>
          <w:szCs w:val="18"/>
        </w:rPr>
      </w:pPr>
      <w:r w:rsidRPr="000B0E8C">
        <w:rPr>
          <w:sz w:val="18"/>
          <w:szCs w:val="18"/>
        </w:rPr>
        <w:t>муниципального района                                                                  Н.А. Буренин</w:t>
      </w:r>
    </w:p>
    <w:p w14:paraId="7319E328" w14:textId="1CEDF744" w:rsidR="000B0E8C" w:rsidRDefault="000B0E8C" w:rsidP="000B0E8C">
      <w:pPr>
        <w:tabs>
          <w:tab w:val="left" w:pos="9356"/>
        </w:tabs>
        <w:ind w:left="709" w:firstLine="426"/>
        <w:jc w:val="both"/>
        <w:rPr>
          <w:sz w:val="18"/>
          <w:szCs w:val="18"/>
        </w:rPr>
      </w:pPr>
    </w:p>
    <w:p w14:paraId="7033A9F7" w14:textId="77777777" w:rsidR="000B0E8C" w:rsidRDefault="000B0E8C" w:rsidP="000B0E8C">
      <w:pPr>
        <w:tabs>
          <w:tab w:val="left" w:pos="9356"/>
        </w:tabs>
        <w:ind w:left="709" w:firstLine="426"/>
        <w:jc w:val="both"/>
        <w:rPr>
          <w:sz w:val="18"/>
          <w:szCs w:val="18"/>
        </w:rPr>
      </w:pPr>
    </w:p>
    <w:p w14:paraId="0E3ED62E" w14:textId="77777777" w:rsidR="000B0E8C" w:rsidRPr="000B0E8C" w:rsidRDefault="000B0E8C" w:rsidP="000B0E8C">
      <w:pPr>
        <w:tabs>
          <w:tab w:val="left" w:pos="9356"/>
        </w:tabs>
        <w:ind w:left="5103" w:firstLine="426"/>
        <w:jc w:val="right"/>
        <w:rPr>
          <w:i/>
          <w:sz w:val="16"/>
          <w:szCs w:val="16"/>
        </w:rPr>
      </w:pPr>
      <w:r w:rsidRPr="000B0E8C">
        <w:rPr>
          <w:i/>
          <w:sz w:val="16"/>
          <w:szCs w:val="16"/>
        </w:rPr>
        <w:t>Приложение</w:t>
      </w:r>
    </w:p>
    <w:p w14:paraId="1BAB5537" w14:textId="77777777" w:rsidR="000B0E8C" w:rsidRPr="000B0E8C" w:rsidRDefault="000B0E8C" w:rsidP="000B0E8C">
      <w:pPr>
        <w:ind w:left="5103" w:firstLine="426"/>
        <w:jc w:val="right"/>
        <w:rPr>
          <w:i/>
          <w:sz w:val="16"/>
          <w:szCs w:val="16"/>
          <w:lang w:eastAsia="en-US" w:bidi="en-US"/>
        </w:rPr>
      </w:pPr>
      <w:r w:rsidRPr="000B0E8C">
        <w:rPr>
          <w:i/>
          <w:sz w:val="16"/>
          <w:szCs w:val="16"/>
          <w:lang w:eastAsia="en-US" w:bidi="en-US"/>
        </w:rPr>
        <w:t>к постановлению администрации</w:t>
      </w:r>
    </w:p>
    <w:p w14:paraId="16F0E2CB" w14:textId="77777777" w:rsidR="000B0E8C" w:rsidRPr="000B0E8C" w:rsidRDefault="000B0E8C" w:rsidP="000B0E8C">
      <w:pPr>
        <w:ind w:left="5103" w:firstLine="426"/>
        <w:jc w:val="right"/>
        <w:rPr>
          <w:i/>
          <w:sz w:val="16"/>
          <w:szCs w:val="16"/>
          <w:lang w:eastAsia="en-US" w:bidi="en-US"/>
        </w:rPr>
      </w:pPr>
      <w:r w:rsidRPr="000B0E8C">
        <w:rPr>
          <w:i/>
          <w:sz w:val="16"/>
          <w:szCs w:val="16"/>
          <w:lang w:eastAsia="en-US" w:bidi="en-US"/>
        </w:rPr>
        <w:t>Рамонского муниципального района Воронежской области</w:t>
      </w:r>
    </w:p>
    <w:p w14:paraId="323947FC" w14:textId="558D4916" w:rsidR="000B0E8C" w:rsidRPr="000B0E8C" w:rsidRDefault="000B0E8C" w:rsidP="000B0E8C">
      <w:pPr>
        <w:ind w:left="5103" w:firstLine="426"/>
        <w:jc w:val="right"/>
        <w:rPr>
          <w:i/>
          <w:sz w:val="16"/>
          <w:szCs w:val="16"/>
          <w:lang w:eastAsia="en-US" w:bidi="en-US"/>
        </w:rPr>
      </w:pPr>
      <w:r w:rsidRPr="000B0E8C">
        <w:rPr>
          <w:i/>
          <w:sz w:val="16"/>
          <w:szCs w:val="16"/>
          <w:lang w:eastAsia="en-US" w:bidi="en-US"/>
        </w:rPr>
        <w:t>от 27.11.2024 № 533</w:t>
      </w:r>
    </w:p>
    <w:p w14:paraId="5A8B57E6" w14:textId="77777777" w:rsidR="000B0E8C" w:rsidRPr="000B0E8C" w:rsidRDefault="000B0E8C" w:rsidP="000B0E8C">
      <w:pPr>
        <w:ind w:firstLine="426"/>
        <w:jc w:val="right"/>
        <w:rPr>
          <w:sz w:val="28"/>
          <w:szCs w:val="28"/>
          <w:lang w:eastAsia="en-US" w:bidi="en-US"/>
        </w:rPr>
      </w:pPr>
    </w:p>
    <w:p w14:paraId="65B499A8" w14:textId="77777777" w:rsidR="000B0E8C" w:rsidRPr="000B0E8C" w:rsidRDefault="000B0E8C" w:rsidP="000B0E8C">
      <w:pPr>
        <w:spacing w:after="200"/>
        <w:ind w:firstLine="426"/>
        <w:contextualSpacing/>
        <w:jc w:val="center"/>
        <w:rPr>
          <w:rFonts w:eastAsia="Calibri"/>
          <w:b/>
          <w:bCs/>
          <w:i/>
          <w:color w:val="000000"/>
          <w:sz w:val="18"/>
          <w:szCs w:val="18"/>
          <w:lang w:eastAsia="en-US"/>
        </w:rPr>
      </w:pPr>
      <w:r w:rsidRPr="000B0E8C">
        <w:rPr>
          <w:rFonts w:eastAsia="Calibri"/>
          <w:b/>
          <w:bCs/>
          <w:i/>
          <w:color w:val="000000"/>
          <w:sz w:val="18"/>
          <w:szCs w:val="18"/>
          <w:lang w:eastAsia="en-US"/>
        </w:rPr>
        <w:t>ПОРЯДОК</w:t>
      </w:r>
    </w:p>
    <w:p w14:paraId="5C77B0EC" w14:textId="77777777" w:rsidR="000B0E8C" w:rsidRPr="000B0E8C" w:rsidRDefault="000B0E8C" w:rsidP="000B0E8C">
      <w:pPr>
        <w:spacing w:after="200"/>
        <w:ind w:firstLine="426"/>
        <w:contextualSpacing/>
        <w:jc w:val="center"/>
        <w:rPr>
          <w:rFonts w:eastAsia="Calibri"/>
          <w:b/>
          <w:bCs/>
          <w:i/>
          <w:color w:val="000000"/>
          <w:sz w:val="18"/>
          <w:szCs w:val="18"/>
          <w:lang w:eastAsia="en-US"/>
        </w:rPr>
      </w:pPr>
      <w:r w:rsidRPr="000B0E8C">
        <w:rPr>
          <w:rFonts w:eastAsia="Calibri"/>
          <w:b/>
          <w:bCs/>
          <w:i/>
          <w:color w:val="000000"/>
          <w:sz w:val="18"/>
          <w:szCs w:val="18"/>
          <w:lang w:eastAsia="en-US"/>
        </w:rPr>
        <w:t>предоставления субсидий из бюджета Рамонского муниципального района Воронежской области муниципальным казенным предприятиям Рамонского муниципального района Воронежской области в целях финансового обеспечения затрат</w:t>
      </w:r>
    </w:p>
    <w:p w14:paraId="76CB4757" w14:textId="77777777" w:rsidR="000B0E8C" w:rsidRPr="000B0E8C" w:rsidRDefault="000B0E8C" w:rsidP="000B0E8C">
      <w:pPr>
        <w:spacing w:after="200"/>
        <w:ind w:firstLine="426"/>
        <w:contextualSpacing/>
        <w:jc w:val="center"/>
        <w:rPr>
          <w:rFonts w:eastAsia="Calibri"/>
          <w:b/>
          <w:bCs/>
          <w:i/>
          <w:color w:val="000000"/>
          <w:sz w:val="18"/>
          <w:szCs w:val="18"/>
          <w:lang w:eastAsia="en-US"/>
        </w:rPr>
      </w:pPr>
    </w:p>
    <w:p w14:paraId="6F7CCD3D" w14:textId="77777777" w:rsidR="000B0E8C" w:rsidRPr="000B0E8C" w:rsidRDefault="000B0E8C" w:rsidP="000B0E8C">
      <w:pPr>
        <w:spacing w:after="200"/>
        <w:ind w:firstLine="426"/>
        <w:contextualSpacing/>
        <w:jc w:val="center"/>
        <w:rPr>
          <w:rFonts w:eastAsia="Calibri"/>
          <w:b/>
          <w:bCs/>
          <w:i/>
          <w:color w:val="000000"/>
          <w:sz w:val="18"/>
          <w:szCs w:val="18"/>
          <w:lang w:eastAsia="en-US"/>
        </w:rPr>
      </w:pPr>
      <w:r w:rsidRPr="000B0E8C">
        <w:rPr>
          <w:rFonts w:eastAsia="Calibri"/>
          <w:b/>
          <w:bCs/>
          <w:i/>
          <w:color w:val="000000"/>
          <w:sz w:val="18"/>
          <w:szCs w:val="18"/>
          <w:lang w:val="en-US" w:eastAsia="en-US"/>
        </w:rPr>
        <w:t>I</w:t>
      </w:r>
      <w:r w:rsidRPr="000B0E8C">
        <w:rPr>
          <w:rFonts w:eastAsia="Calibri"/>
          <w:b/>
          <w:bCs/>
          <w:i/>
          <w:color w:val="000000"/>
          <w:sz w:val="18"/>
          <w:szCs w:val="18"/>
          <w:lang w:eastAsia="en-US"/>
        </w:rPr>
        <w:t>. Общие положения</w:t>
      </w:r>
    </w:p>
    <w:p w14:paraId="57A36F42" w14:textId="77777777" w:rsidR="000B0E8C" w:rsidRPr="000B0E8C" w:rsidRDefault="000B0E8C" w:rsidP="000B0E8C">
      <w:pPr>
        <w:autoSpaceDE w:val="0"/>
        <w:autoSpaceDN w:val="0"/>
        <w:adjustRightInd w:val="0"/>
        <w:ind w:firstLine="426"/>
        <w:jc w:val="both"/>
        <w:rPr>
          <w:sz w:val="18"/>
          <w:szCs w:val="18"/>
        </w:rPr>
      </w:pPr>
      <w:r w:rsidRPr="000B0E8C">
        <w:rPr>
          <w:sz w:val="18"/>
          <w:szCs w:val="18"/>
        </w:rPr>
        <w:t>Настоящий Порядок предоставления субсидий из бюджета Рамонского муниципального района Воронежской области муниципальным казенным предприятиям Рамонского муниципального района Воронежской области (далее – муниципальный район) в целях финансового обеспечения затрат (далее – Порядок) устанавливает цели, порядок определения объема и предоставления, а также условия предоставления субсидий из бюджета  муниципального района (далее – районный бюджет) муниципальным казенным предприятиям Рамонского муниципального района Воронежской области (далее - МКП) в целях финансового обеспечения затрат (далее – субсидии), контроль за использованием, а также порядок возврата субсидий в случае нарушения условий, установленных при их предоставлении.</w:t>
      </w:r>
    </w:p>
    <w:p w14:paraId="33F02AD1" w14:textId="77777777" w:rsidR="000B0E8C" w:rsidRPr="000B0E8C" w:rsidRDefault="000B0E8C" w:rsidP="000B0E8C">
      <w:pPr>
        <w:autoSpaceDE w:val="0"/>
        <w:autoSpaceDN w:val="0"/>
        <w:adjustRightInd w:val="0"/>
        <w:ind w:firstLine="426"/>
        <w:jc w:val="both"/>
        <w:rPr>
          <w:sz w:val="18"/>
          <w:szCs w:val="18"/>
        </w:rPr>
      </w:pPr>
      <w:r w:rsidRPr="000B0E8C">
        <w:rPr>
          <w:sz w:val="18"/>
          <w:szCs w:val="18"/>
        </w:rPr>
        <w:t>1.1. Субсидии из районного бюджета предоставляются на безвозмездной и безвозвратной основе в соответствии со статьей 78 Бюджетного кодекса Российской Федерации в целях финансового обеспечения затрат в рамках реализации основного мероприятия 4 «Реформирование и модернизация ЖКХ» подпрограммы 2 «Обеспечение доступным и комфортным жильем и коммунальными услугами населения Рамонского муниципального района Воронежской области» муниципальной программы Рамонского муниципального района «Создание благоприятных условий для населения Рамонского муниципального района Воронежской области», утверждённой постановлением администрации Рамонского муниципального района Воронежской области от 06.12.2013 № 510.</w:t>
      </w:r>
    </w:p>
    <w:p w14:paraId="1FA766B9" w14:textId="77777777" w:rsidR="000B0E8C" w:rsidRPr="000B0E8C" w:rsidRDefault="000B0E8C" w:rsidP="000B0E8C">
      <w:pPr>
        <w:autoSpaceDE w:val="0"/>
        <w:autoSpaceDN w:val="0"/>
        <w:adjustRightInd w:val="0"/>
        <w:ind w:firstLine="426"/>
        <w:jc w:val="both"/>
        <w:rPr>
          <w:sz w:val="18"/>
          <w:szCs w:val="18"/>
        </w:rPr>
      </w:pPr>
      <w:r w:rsidRPr="000B0E8C">
        <w:rPr>
          <w:sz w:val="18"/>
          <w:szCs w:val="18"/>
        </w:rPr>
        <w:t>1.2. Органом местного самоуправления муниципального района,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администрация муниципального района.</w:t>
      </w:r>
    </w:p>
    <w:p w14:paraId="741C9607" w14:textId="77777777" w:rsidR="000B0E8C" w:rsidRPr="000B0E8C" w:rsidRDefault="000B0E8C" w:rsidP="000B0E8C">
      <w:pPr>
        <w:autoSpaceDE w:val="0"/>
        <w:autoSpaceDN w:val="0"/>
        <w:adjustRightInd w:val="0"/>
        <w:ind w:firstLine="426"/>
        <w:jc w:val="both"/>
        <w:rPr>
          <w:sz w:val="18"/>
          <w:szCs w:val="18"/>
        </w:rPr>
      </w:pPr>
      <w:r w:rsidRPr="000B0E8C">
        <w:rPr>
          <w:sz w:val="18"/>
          <w:szCs w:val="18"/>
        </w:rPr>
        <w:t>1.3. Получателями субсидии являются МКП, имеющие недостаточность доходов для покрытия расходов, предусмотренных утвержденными в установленном порядке сметами доходов и расходов (планом финансово-хозяйственной деятельности).</w:t>
      </w:r>
    </w:p>
    <w:p w14:paraId="07B48E0C" w14:textId="77777777" w:rsidR="000B0E8C" w:rsidRPr="000B0E8C" w:rsidRDefault="000B0E8C" w:rsidP="000B0E8C">
      <w:pPr>
        <w:tabs>
          <w:tab w:val="left" w:pos="1276"/>
        </w:tabs>
        <w:autoSpaceDE w:val="0"/>
        <w:autoSpaceDN w:val="0"/>
        <w:adjustRightInd w:val="0"/>
        <w:ind w:firstLine="426"/>
        <w:contextualSpacing/>
        <w:jc w:val="both"/>
        <w:rPr>
          <w:sz w:val="18"/>
          <w:szCs w:val="18"/>
        </w:rPr>
      </w:pPr>
      <w:r w:rsidRPr="000B0E8C">
        <w:rPr>
          <w:sz w:val="18"/>
          <w:szCs w:val="18"/>
        </w:rPr>
        <w:lastRenderedPageBreak/>
        <w:t>1.4.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не позднее 15-го рабочего дня, следующего за днем принятия решения о бюджете (решения о внесении изменений в решение о бюджете).</w:t>
      </w:r>
    </w:p>
    <w:p w14:paraId="34BA0D72" w14:textId="77777777" w:rsidR="000B0E8C" w:rsidRPr="000B0E8C" w:rsidRDefault="000B0E8C" w:rsidP="000B0E8C">
      <w:pPr>
        <w:autoSpaceDE w:val="0"/>
        <w:autoSpaceDN w:val="0"/>
        <w:adjustRightInd w:val="0"/>
        <w:ind w:firstLine="426"/>
        <w:jc w:val="both"/>
        <w:rPr>
          <w:sz w:val="18"/>
          <w:szCs w:val="18"/>
        </w:rPr>
      </w:pPr>
    </w:p>
    <w:p w14:paraId="60A292E6" w14:textId="206065A6" w:rsidR="000B0E8C" w:rsidRDefault="000B0E8C" w:rsidP="000B0E8C">
      <w:pPr>
        <w:autoSpaceDE w:val="0"/>
        <w:autoSpaceDN w:val="0"/>
        <w:adjustRightInd w:val="0"/>
        <w:ind w:firstLine="426"/>
        <w:jc w:val="both"/>
        <w:rPr>
          <w:b/>
          <w:i/>
          <w:sz w:val="18"/>
          <w:szCs w:val="18"/>
        </w:rPr>
      </w:pPr>
      <w:r w:rsidRPr="000B0E8C">
        <w:rPr>
          <w:b/>
          <w:i/>
          <w:sz w:val="18"/>
          <w:szCs w:val="18"/>
          <w:lang w:val="en-US"/>
        </w:rPr>
        <w:t>II</w:t>
      </w:r>
      <w:r w:rsidRPr="000B0E8C">
        <w:rPr>
          <w:b/>
          <w:i/>
          <w:sz w:val="18"/>
          <w:szCs w:val="18"/>
        </w:rPr>
        <w:t>. Условия и порядок предоставления субсидий</w:t>
      </w:r>
    </w:p>
    <w:p w14:paraId="57EA5C24" w14:textId="77777777" w:rsidR="000B0E8C" w:rsidRPr="000B0E8C" w:rsidRDefault="000B0E8C" w:rsidP="000B0E8C">
      <w:pPr>
        <w:autoSpaceDE w:val="0"/>
        <w:autoSpaceDN w:val="0"/>
        <w:adjustRightInd w:val="0"/>
        <w:ind w:firstLine="426"/>
        <w:jc w:val="both"/>
        <w:rPr>
          <w:sz w:val="18"/>
          <w:szCs w:val="18"/>
        </w:rPr>
      </w:pPr>
      <w:r w:rsidRPr="000B0E8C">
        <w:rPr>
          <w:sz w:val="18"/>
          <w:szCs w:val="18"/>
        </w:rPr>
        <w:t>2.1. Для получения субсидии МКП предоставляет в администрацию муниципального района следующие документы:</w:t>
      </w:r>
    </w:p>
    <w:p w14:paraId="54DDC212" w14:textId="77777777" w:rsidR="000B0E8C" w:rsidRPr="000B0E8C" w:rsidRDefault="000B0E8C" w:rsidP="000B0E8C">
      <w:pPr>
        <w:autoSpaceDE w:val="0"/>
        <w:autoSpaceDN w:val="0"/>
        <w:adjustRightInd w:val="0"/>
        <w:ind w:firstLine="426"/>
        <w:jc w:val="both"/>
        <w:rPr>
          <w:sz w:val="18"/>
          <w:szCs w:val="18"/>
        </w:rPr>
      </w:pPr>
      <w:r w:rsidRPr="000B0E8C">
        <w:rPr>
          <w:sz w:val="18"/>
          <w:szCs w:val="18"/>
        </w:rPr>
        <w:t>а) заявление о предоставлении субсидии с указанием требуемого объема финансирования, подписанное руководителем по форме приложения к настоящему Порядку;</w:t>
      </w:r>
    </w:p>
    <w:p w14:paraId="5A6B0314" w14:textId="77777777" w:rsidR="000B0E8C" w:rsidRPr="000B0E8C" w:rsidRDefault="000B0E8C" w:rsidP="000B0E8C">
      <w:pPr>
        <w:autoSpaceDE w:val="0"/>
        <w:autoSpaceDN w:val="0"/>
        <w:adjustRightInd w:val="0"/>
        <w:ind w:firstLine="426"/>
        <w:jc w:val="both"/>
        <w:rPr>
          <w:sz w:val="18"/>
          <w:szCs w:val="18"/>
        </w:rPr>
      </w:pPr>
      <w:r w:rsidRPr="000B0E8C">
        <w:rPr>
          <w:sz w:val="18"/>
          <w:szCs w:val="18"/>
        </w:rPr>
        <w:t xml:space="preserve">б) расчетное обоснование запрашиваемых объемов средств с приложением платежных и (или) иных документов бухгалтерского учета, подтверждающих сумму необходимых затрат в отчетном периоде. </w:t>
      </w:r>
    </w:p>
    <w:p w14:paraId="56620E99" w14:textId="77777777" w:rsidR="000B0E8C" w:rsidRPr="000B0E8C" w:rsidRDefault="000B0E8C" w:rsidP="000B0E8C">
      <w:pPr>
        <w:autoSpaceDE w:val="0"/>
        <w:autoSpaceDN w:val="0"/>
        <w:adjustRightInd w:val="0"/>
        <w:ind w:firstLine="426"/>
        <w:jc w:val="both"/>
        <w:rPr>
          <w:sz w:val="18"/>
          <w:szCs w:val="18"/>
        </w:rPr>
      </w:pPr>
      <w:r w:rsidRPr="000B0E8C">
        <w:rPr>
          <w:sz w:val="18"/>
          <w:szCs w:val="18"/>
        </w:rPr>
        <w:t>в) согласие МКП и лиц, являющихся подрядчиками (поставщиками, исполнителями) по договорам (соглашениям), заключенным в целях исполнения обязательств по договорам (соглашениям) о предоставлении субсидий, на осуществление главным распорядителем бюджетных средств и органом, уполномоченным на проведение муниципального финансового контроля, проверок соблюдения ими условий, целей и порядка предоставления субсидии, а также запрет на приобретение за счет полученных средств, предоставленных в целях финансового обеспечения затрат МКП,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настоящим Порядком;</w:t>
      </w:r>
    </w:p>
    <w:p w14:paraId="0AD6F8D9" w14:textId="77777777" w:rsidR="000B0E8C" w:rsidRPr="000B0E8C" w:rsidRDefault="000B0E8C" w:rsidP="000B0E8C">
      <w:pPr>
        <w:autoSpaceDE w:val="0"/>
        <w:autoSpaceDN w:val="0"/>
        <w:adjustRightInd w:val="0"/>
        <w:ind w:firstLine="426"/>
        <w:jc w:val="both"/>
        <w:rPr>
          <w:sz w:val="18"/>
          <w:szCs w:val="18"/>
        </w:rPr>
      </w:pPr>
      <w:r w:rsidRPr="000B0E8C">
        <w:rPr>
          <w:sz w:val="18"/>
          <w:szCs w:val="18"/>
        </w:rPr>
        <w:t>г) справку, подписанную руководителем и главным бухгалтером (при наличии), подтверждающую, что МКП соответствует требованиям, установленным подпунктами 2.2.1, 2.2.2 пункта 2.2. настоящего Порядка;</w:t>
      </w:r>
    </w:p>
    <w:p w14:paraId="74155A92" w14:textId="77777777" w:rsidR="000B0E8C" w:rsidRPr="000B0E8C" w:rsidRDefault="000B0E8C" w:rsidP="000B0E8C">
      <w:pPr>
        <w:autoSpaceDE w:val="0"/>
        <w:autoSpaceDN w:val="0"/>
        <w:adjustRightInd w:val="0"/>
        <w:ind w:firstLine="426"/>
        <w:jc w:val="both"/>
        <w:rPr>
          <w:sz w:val="18"/>
          <w:szCs w:val="18"/>
        </w:rPr>
      </w:pPr>
      <w:r w:rsidRPr="000B0E8C">
        <w:rPr>
          <w:sz w:val="18"/>
          <w:szCs w:val="18"/>
        </w:rPr>
        <w:t>д) справку, подписанную руководителем и главным бухгалтером (при наличии), подтверждающую, что МКП не получает субсидии из районного бюджета на финансовое обеспечение затрат в соответствии с иными нормативными правовыми актами;</w:t>
      </w:r>
    </w:p>
    <w:p w14:paraId="724086A7" w14:textId="77777777" w:rsidR="000B0E8C" w:rsidRPr="000B0E8C" w:rsidRDefault="000B0E8C" w:rsidP="000B0E8C">
      <w:pPr>
        <w:autoSpaceDE w:val="0"/>
        <w:autoSpaceDN w:val="0"/>
        <w:adjustRightInd w:val="0"/>
        <w:ind w:firstLine="426"/>
        <w:jc w:val="both"/>
        <w:rPr>
          <w:sz w:val="18"/>
          <w:szCs w:val="18"/>
        </w:rPr>
      </w:pPr>
      <w:r w:rsidRPr="000B0E8C">
        <w:rPr>
          <w:sz w:val="18"/>
          <w:szCs w:val="18"/>
        </w:rPr>
        <w:t>е) справку о состоянии расчетного счета на дату подачи заявления о предоставлении субсидии.</w:t>
      </w:r>
    </w:p>
    <w:p w14:paraId="307A9900" w14:textId="77777777" w:rsidR="000B0E8C" w:rsidRPr="000B0E8C" w:rsidRDefault="000B0E8C" w:rsidP="000B0E8C">
      <w:pPr>
        <w:autoSpaceDE w:val="0"/>
        <w:autoSpaceDN w:val="0"/>
        <w:adjustRightInd w:val="0"/>
        <w:ind w:firstLine="426"/>
        <w:jc w:val="both"/>
        <w:rPr>
          <w:sz w:val="18"/>
          <w:szCs w:val="18"/>
        </w:rPr>
      </w:pPr>
      <w:r w:rsidRPr="000B0E8C">
        <w:rPr>
          <w:sz w:val="18"/>
          <w:szCs w:val="18"/>
        </w:rPr>
        <w:t>МКП несет полную ответственность за достоверность сведений и документов, представленных в администрацию муниципального района для получения субсидии.</w:t>
      </w:r>
    </w:p>
    <w:p w14:paraId="6A4C50DE" w14:textId="77777777" w:rsidR="000B0E8C" w:rsidRPr="000B0E8C" w:rsidRDefault="000B0E8C" w:rsidP="000B0E8C">
      <w:pPr>
        <w:autoSpaceDE w:val="0"/>
        <w:autoSpaceDN w:val="0"/>
        <w:adjustRightInd w:val="0"/>
        <w:ind w:firstLine="426"/>
        <w:jc w:val="both"/>
        <w:rPr>
          <w:sz w:val="18"/>
          <w:szCs w:val="18"/>
        </w:rPr>
      </w:pPr>
      <w:r w:rsidRPr="000B0E8C">
        <w:rPr>
          <w:sz w:val="18"/>
          <w:szCs w:val="18"/>
        </w:rPr>
        <w:t>2.2. На 1-е число месяца, в котором подается заявление о предоставлении субсидии, МКП должно соответствовать следующим требованиям:</w:t>
      </w:r>
    </w:p>
    <w:p w14:paraId="0CC73383" w14:textId="77777777" w:rsidR="000B0E8C" w:rsidRPr="000B0E8C" w:rsidRDefault="000B0E8C" w:rsidP="000B0E8C">
      <w:pPr>
        <w:autoSpaceDE w:val="0"/>
        <w:autoSpaceDN w:val="0"/>
        <w:adjustRightInd w:val="0"/>
        <w:ind w:firstLine="426"/>
        <w:jc w:val="both"/>
        <w:rPr>
          <w:sz w:val="18"/>
          <w:szCs w:val="18"/>
        </w:rPr>
      </w:pPr>
      <w:r w:rsidRPr="000B0E8C">
        <w:rPr>
          <w:sz w:val="18"/>
          <w:szCs w:val="18"/>
        </w:rPr>
        <w:t>2.2.1. У МКП отсутствует просроченная задолженность по возврату в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из бюджета которого планируется предоставление субсидии;</w:t>
      </w:r>
    </w:p>
    <w:p w14:paraId="510FDA6B" w14:textId="77777777" w:rsidR="000B0E8C" w:rsidRPr="000B0E8C" w:rsidRDefault="000B0E8C" w:rsidP="000B0E8C">
      <w:pPr>
        <w:autoSpaceDE w:val="0"/>
        <w:autoSpaceDN w:val="0"/>
        <w:adjustRightInd w:val="0"/>
        <w:ind w:firstLine="426"/>
        <w:jc w:val="both"/>
        <w:rPr>
          <w:sz w:val="18"/>
          <w:szCs w:val="18"/>
        </w:rPr>
      </w:pPr>
      <w:r w:rsidRPr="000B0E8C">
        <w:rPr>
          <w:sz w:val="18"/>
          <w:szCs w:val="18"/>
        </w:rPr>
        <w:t>2.2.2. МКП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683B0CB1" w14:textId="77777777" w:rsidR="000B0E8C" w:rsidRPr="000B0E8C" w:rsidRDefault="000B0E8C" w:rsidP="000B0E8C">
      <w:pPr>
        <w:autoSpaceDE w:val="0"/>
        <w:autoSpaceDN w:val="0"/>
        <w:adjustRightInd w:val="0"/>
        <w:ind w:firstLine="426"/>
        <w:jc w:val="both"/>
        <w:rPr>
          <w:sz w:val="18"/>
          <w:szCs w:val="18"/>
          <w:shd w:val="clear" w:color="auto" w:fill="FFFFFF"/>
        </w:rPr>
      </w:pPr>
      <w:r w:rsidRPr="000B0E8C">
        <w:rPr>
          <w:sz w:val="18"/>
          <w:szCs w:val="18"/>
          <w:shd w:val="clear" w:color="auto" w:fill="FFFFFF"/>
        </w:rPr>
        <w:t>2.2.3. МКП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C62C9A1" w14:textId="77777777" w:rsidR="000B0E8C" w:rsidRPr="000B0E8C" w:rsidRDefault="000B0E8C" w:rsidP="000B0E8C">
      <w:pPr>
        <w:ind w:firstLine="426"/>
        <w:jc w:val="both"/>
        <w:rPr>
          <w:sz w:val="18"/>
          <w:szCs w:val="18"/>
        </w:rPr>
      </w:pPr>
      <w:r w:rsidRPr="000B0E8C">
        <w:rPr>
          <w:sz w:val="18"/>
          <w:szCs w:val="18"/>
        </w:rPr>
        <w:t>2.2.4. МКП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4DDEB79" w14:textId="77777777" w:rsidR="000B0E8C" w:rsidRPr="000B0E8C" w:rsidRDefault="000B0E8C" w:rsidP="000B0E8C">
      <w:pPr>
        <w:ind w:firstLine="426"/>
        <w:jc w:val="both"/>
        <w:rPr>
          <w:sz w:val="18"/>
          <w:szCs w:val="18"/>
        </w:rPr>
      </w:pPr>
      <w:r w:rsidRPr="000B0E8C">
        <w:rPr>
          <w:sz w:val="18"/>
          <w:szCs w:val="18"/>
        </w:rPr>
        <w:t>2.2.5. МКП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09F4D76" w14:textId="77777777" w:rsidR="000B0E8C" w:rsidRPr="000B0E8C" w:rsidRDefault="000B0E8C" w:rsidP="000B0E8C">
      <w:pPr>
        <w:ind w:firstLine="426"/>
        <w:jc w:val="both"/>
        <w:rPr>
          <w:sz w:val="18"/>
          <w:szCs w:val="18"/>
        </w:rPr>
      </w:pPr>
      <w:r w:rsidRPr="000B0E8C">
        <w:rPr>
          <w:sz w:val="18"/>
          <w:szCs w:val="18"/>
        </w:rPr>
        <w:t>2.2.6. МКП не является иностранным агентом в соответствии с Федеральным законом «О контроле за деятельностью лиц, находящихся под иностранным влиянием»;</w:t>
      </w:r>
    </w:p>
    <w:p w14:paraId="3A6B6CCD" w14:textId="77777777" w:rsidR="000B0E8C" w:rsidRPr="000B0E8C" w:rsidRDefault="000B0E8C" w:rsidP="000B0E8C">
      <w:pPr>
        <w:ind w:firstLine="426"/>
        <w:jc w:val="both"/>
        <w:rPr>
          <w:sz w:val="18"/>
          <w:szCs w:val="18"/>
        </w:rPr>
      </w:pPr>
      <w:r w:rsidRPr="000B0E8C">
        <w:rPr>
          <w:sz w:val="18"/>
          <w:szCs w:val="18"/>
        </w:rPr>
        <w:t>2.2.7. У МКП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4639D282" w14:textId="77777777" w:rsidR="000B0E8C" w:rsidRPr="000B0E8C" w:rsidRDefault="000B0E8C" w:rsidP="000B0E8C">
      <w:pPr>
        <w:autoSpaceDE w:val="0"/>
        <w:autoSpaceDN w:val="0"/>
        <w:adjustRightInd w:val="0"/>
        <w:ind w:firstLine="426"/>
        <w:jc w:val="both"/>
        <w:rPr>
          <w:sz w:val="18"/>
          <w:szCs w:val="18"/>
        </w:rPr>
      </w:pPr>
      <w:r w:rsidRPr="000B0E8C">
        <w:rPr>
          <w:sz w:val="18"/>
          <w:szCs w:val="18"/>
        </w:rPr>
        <w:t>2.2.8. МКП не должно получать средства из районного бюджета на основании иных муниципальных правовых актов на цели, предусмотренные настоящим Порядком.</w:t>
      </w:r>
    </w:p>
    <w:p w14:paraId="334D9D7E" w14:textId="77777777" w:rsidR="000B0E8C" w:rsidRPr="000B0E8C" w:rsidRDefault="000B0E8C" w:rsidP="000B0E8C">
      <w:pPr>
        <w:ind w:firstLine="426"/>
        <w:jc w:val="both"/>
        <w:rPr>
          <w:sz w:val="18"/>
          <w:szCs w:val="18"/>
        </w:rPr>
      </w:pPr>
      <w:r w:rsidRPr="000B0E8C">
        <w:rPr>
          <w:sz w:val="18"/>
          <w:szCs w:val="18"/>
        </w:rPr>
        <w:t>2.2.9.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МКП.</w:t>
      </w:r>
    </w:p>
    <w:p w14:paraId="439FC390" w14:textId="77777777" w:rsidR="000B0E8C" w:rsidRPr="000B0E8C" w:rsidRDefault="000B0E8C" w:rsidP="000B0E8C">
      <w:pPr>
        <w:autoSpaceDE w:val="0"/>
        <w:autoSpaceDN w:val="0"/>
        <w:adjustRightInd w:val="0"/>
        <w:ind w:firstLine="426"/>
        <w:jc w:val="both"/>
        <w:rPr>
          <w:sz w:val="18"/>
          <w:szCs w:val="18"/>
        </w:rPr>
      </w:pPr>
      <w:r w:rsidRPr="000B0E8C">
        <w:rPr>
          <w:sz w:val="18"/>
          <w:szCs w:val="18"/>
        </w:rPr>
        <w:t>2.3. Заявление МКП со всеми приложенными документами передается в комиссию по предоставлению субсидий МКП в целях финансового обеспечения затрат (далее - Комиссия).</w:t>
      </w:r>
    </w:p>
    <w:p w14:paraId="631E4E84" w14:textId="77777777" w:rsidR="000B0E8C" w:rsidRPr="000B0E8C" w:rsidRDefault="000B0E8C" w:rsidP="000B0E8C">
      <w:pPr>
        <w:autoSpaceDE w:val="0"/>
        <w:autoSpaceDN w:val="0"/>
        <w:adjustRightInd w:val="0"/>
        <w:ind w:firstLine="426"/>
        <w:jc w:val="both"/>
        <w:rPr>
          <w:sz w:val="18"/>
          <w:szCs w:val="18"/>
        </w:rPr>
      </w:pPr>
      <w:r w:rsidRPr="000B0E8C">
        <w:rPr>
          <w:sz w:val="18"/>
          <w:szCs w:val="18"/>
        </w:rPr>
        <w:t>Комиссия в течение 10-ти рабочих дней со дня получения заявления осуществляет проверку поступивших документов, принимает решение о предоставлении или об отказе в предоставлении субсидии, направляет получателю субсидии письменное уведомление о принятом решении. В случае принятия решения об отказе в предоставлении субсидии в письменном уведомлении также указываются причины отказа.</w:t>
      </w:r>
    </w:p>
    <w:p w14:paraId="1CB70AAD" w14:textId="77777777" w:rsidR="000B0E8C" w:rsidRPr="000B0E8C" w:rsidRDefault="000B0E8C" w:rsidP="000B0E8C">
      <w:pPr>
        <w:tabs>
          <w:tab w:val="left" w:pos="0"/>
        </w:tabs>
        <w:ind w:firstLine="426"/>
        <w:jc w:val="both"/>
        <w:rPr>
          <w:sz w:val="18"/>
          <w:szCs w:val="18"/>
        </w:rPr>
      </w:pPr>
      <w:r w:rsidRPr="000B0E8C">
        <w:rPr>
          <w:sz w:val="18"/>
          <w:szCs w:val="18"/>
        </w:rPr>
        <w:t>2.4. Основаниями для отказа в предоставлении субсидии являются:</w:t>
      </w:r>
    </w:p>
    <w:p w14:paraId="352157D4" w14:textId="77777777" w:rsidR="000B0E8C" w:rsidRPr="000B0E8C" w:rsidRDefault="000B0E8C" w:rsidP="000B0E8C">
      <w:pPr>
        <w:tabs>
          <w:tab w:val="left" w:pos="0"/>
        </w:tabs>
        <w:ind w:firstLine="426"/>
        <w:jc w:val="both"/>
        <w:rPr>
          <w:sz w:val="18"/>
          <w:szCs w:val="18"/>
        </w:rPr>
      </w:pPr>
      <w:r w:rsidRPr="000B0E8C">
        <w:rPr>
          <w:sz w:val="18"/>
          <w:szCs w:val="18"/>
        </w:rPr>
        <w:lastRenderedPageBreak/>
        <w:t>а) несоответствие представленных МКП документов требованиям, определенным в пункте 2.1 настоящего Порядка, или непредставление (предоставление не в полном объеме) указанных документов;</w:t>
      </w:r>
    </w:p>
    <w:p w14:paraId="5B3336B5" w14:textId="77777777" w:rsidR="000B0E8C" w:rsidRPr="000B0E8C" w:rsidRDefault="000B0E8C" w:rsidP="000B0E8C">
      <w:pPr>
        <w:tabs>
          <w:tab w:val="left" w:pos="0"/>
        </w:tabs>
        <w:ind w:firstLine="426"/>
        <w:jc w:val="both"/>
        <w:rPr>
          <w:sz w:val="18"/>
          <w:szCs w:val="18"/>
        </w:rPr>
      </w:pPr>
      <w:r w:rsidRPr="000B0E8C">
        <w:rPr>
          <w:sz w:val="18"/>
          <w:szCs w:val="18"/>
        </w:rPr>
        <w:t>б) несоответствие МКП, претендующего на получение субсидии, требованиям, указанным в пункте 2.2 настоящего Порядка;</w:t>
      </w:r>
    </w:p>
    <w:p w14:paraId="56C69DA9" w14:textId="77777777" w:rsidR="000B0E8C" w:rsidRPr="000B0E8C" w:rsidRDefault="000B0E8C" w:rsidP="000B0E8C">
      <w:pPr>
        <w:tabs>
          <w:tab w:val="left" w:pos="0"/>
        </w:tabs>
        <w:ind w:firstLine="426"/>
        <w:jc w:val="both"/>
        <w:rPr>
          <w:sz w:val="18"/>
          <w:szCs w:val="18"/>
        </w:rPr>
      </w:pPr>
      <w:r w:rsidRPr="000B0E8C">
        <w:rPr>
          <w:sz w:val="18"/>
          <w:szCs w:val="18"/>
        </w:rPr>
        <w:t>в) установление факта недостоверности представленной МКП информации.</w:t>
      </w:r>
    </w:p>
    <w:p w14:paraId="1C9B496B" w14:textId="77777777" w:rsidR="000B0E8C" w:rsidRPr="000B0E8C" w:rsidRDefault="000B0E8C" w:rsidP="000B0E8C">
      <w:pPr>
        <w:autoSpaceDE w:val="0"/>
        <w:autoSpaceDN w:val="0"/>
        <w:adjustRightInd w:val="0"/>
        <w:ind w:firstLine="426"/>
        <w:jc w:val="both"/>
        <w:rPr>
          <w:sz w:val="18"/>
          <w:szCs w:val="18"/>
        </w:rPr>
      </w:pPr>
      <w:r w:rsidRPr="000B0E8C">
        <w:rPr>
          <w:sz w:val="18"/>
          <w:szCs w:val="18"/>
        </w:rPr>
        <w:t xml:space="preserve">2.5. Комиссия по итогам рассмотрения представленных документов принимает решение. Решение Комиссии оформляется протоколом. Протокол подписывается председателем Комиссии. </w:t>
      </w:r>
    </w:p>
    <w:p w14:paraId="0C5C4C5D" w14:textId="77777777" w:rsidR="000B0E8C" w:rsidRPr="000B0E8C" w:rsidRDefault="000B0E8C" w:rsidP="000B0E8C">
      <w:pPr>
        <w:autoSpaceDE w:val="0"/>
        <w:autoSpaceDN w:val="0"/>
        <w:adjustRightInd w:val="0"/>
        <w:ind w:firstLine="426"/>
        <w:jc w:val="both"/>
        <w:rPr>
          <w:sz w:val="18"/>
          <w:szCs w:val="18"/>
        </w:rPr>
      </w:pPr>
      <w:r w:rsidRPr="000B0E8C">
        <w:rPr>
          <w:sz w:val="18"/>
          <w:szCs w:val="18"/>
        </w:rPr>
        <w:t>2.6. Администрация не позднее 5 рабочих дней с даты подписания протокола председателем Комиссии, принимает решение о предоставлении или об отказе в предоставлении субсидии МКП, оформляемое распоряжением администрации.</w:t>
      </w:r>
    </w:p>
    <w:p w14:paraId="4BEA51FE" w14:textId="77777777" w:rsidR="000B0E8C" w:rsidRPr="000B0E8C" w:rsidRDefault="000B0E8C" w:rsidP="000B0E8C">
      <w:pPr>
        <w:autoSpaceDE w:val="0"/>
        <w:autoSpaceDN w:val="0"/>
        <w:adjustRightInd w:val="0"/>
        <w:ind w:firstLine="426"/>
        <w:jc w:val="both"/>
        <w:rPr>
          <w:sz w:val="18"/>
          <w:szCs w:val="18"/>
        </w:rPr>
      </w:pPr>
      <w:r w:rsidRPr="000B0E8C">
        <w:rPr>
          <w:sz w:val="18"/>
          <w:szCs w:val="18"/>
        </w:rPr>
        <w:t>2.7. Размер субсидии, предоставляемой МКП, определяется Комиссией в пределах общего объёма средств, предусмотренных на эти цели решением Совета народных депутатов Рамонского муниципального района Воронежской области о бюджете на текущий финансовый год  и на плановый период.</w:t>
      </w:r>
    </w:p>
    <w:p w14:paraId="77585EAD" w14:textId="77777777" w:rsidR="000B0E8C" w:rsidRPr="000B0E8C" w:rsidRDefault="000B0E8C" w:rsidP="000B0E8C">
      <w:pPr>
        <w:autoSpaceDE w:val="0"/>
        <w:autoSpaceDN w:val="0"/>
        <w:adjustRightInd w:val="0"/>
        <w:ind w:firstLine="426"/>
        <w:jc w:val="both"/>
        <w:rPr>
          <w:sz w:val="18"/>
          <w:szCs w:val="18"/>
        </w:rPr>
      </w:pPr>
      <w:r w:rsidRPr="000B0E8C">
        <w:rPr>
          <w:sz w:val="18"/>
          <w:szCs w:val="18"/>
        </w:rPr>
        <w:t>2.8. Перечисление субсидий осуществляется в соответствии с договором (соглашением), заключенным между администрацией муниципального района и МКП на основании распоряжения администрации муниципального района (далее – Соглашение). Соглашение заключается по форме, определяемой приказом отдела по финансам администрации муниципального района, и содержит права и обязанности сторон, предельные объемы субсидий, условия, порядок и сроки перечисления денежных средств, предоставление отчетности, ответственность за несоблюдение условий указанного Соглашения, предусматривающую возврат в районный бюджет суммы субсидий в случаях, предусмотренных Соглашением, порядок расторжения Соглашения, право главного распорядителя и органа, уполномоченного на проведение муниципального финансового контроля, на проведение проверок соблюдения получателем субсидии целей, условий и порядка предоставления субсидии, установленных настоящим Порядком и заключенным Соглашением, согласие получателя субсидии на проведение проверок соблюдения им целей, условий и порядка предоставления субсидий, проводимых главным распорядителем, органом, уполномоченным на проведение муниципального финансового контроля.</w:t>
      </w:r>
    </w:p>
    <w:p w14:paraId="14351826" w14:textId="77777777" w:rsidR="000B0E8C" w:rsidRPr="000B0E8C" w:rsidRDefault="000B0E8C" w:rsidP="000B0E8C">
      <w:pPr>
        <w:autoSpaceDE w:val="0"/>
        <w:autoSpaceDN w:val="0"/>
        <w:adjustRightInd w:val="0"/>
        <w:ind w:firstLine="426"/>
        <w:jc w:val="both"/>
        <w:rPr>
          <w:sz w:val="18"/>
          <w:szCs w:val="18"/>
        </w:rPr>
      </w:pPr>
      <w:r w:rsidRPr="000B0E8C">
        <w:rPr>
          <w:sz w:val="18"/>
          <w:szCs w:val="18"/>
        </w:rPr>
        <w:t>2.9. Субсидии направляются на следующие направления расходов МКП: финансовое обеспечение затрат на оплату энергоносителей, заработной платы и обязательных платежей в бюджет и внебюджетные фонды.</w:t>
      </w:r>
    </w:p>
    <w:p w14:paraId="53EC22AD" w14:textId="77777777" w:rsidR="000B0E8C" w:rsidRPr="000B0E8C" w:rsidRDefault="000B0E8C" w:rsidP="000B0E8C">
      <w:pPr>
        <w:autoSpaceDE w:val="0"/>
        <w:autoSpaceDN w:val="0"/>
        <w:adjustRightInd w:val="0"/>
        <w:ind w:firstLine="426"/>
        <w:jc w:val="both"/>
        <w:rPr>
          <w:sz w:val="18"/>
          <w:szCs w:val="18"/>
        </w:rPr>
      </w:pPr>
      <w:r w:rsidRPr="000B0E8C">
        <w:rPr>
          <w:sz w:val="18"/>
          <w:szCs w:val="18"/>
        </w:rPr>
        <w:t>2.10. Перечисление субсидий производится на расчетный счет МКП, указанный в Соглашении, через лицевой счет администрации муниципального района.</w:t>
      </w:r>
    </w:p>
    <w:p w14:paraId="24FB1B85" w14:textId="77777777" w:rsidR="000B0E8C" w:rsidRPr="000B0E8C" w:rsidRDefault="000B0E8C" w:rsidP="000B0E8C">
      <w:pPr>
        <w:autoSpaceDE w:val="0"/>
        <w:autoSpaceDN w:val="0"/>
        <w:adjustRightInd w:val="0"/>
        <w:ind w:firstLine="426"/>
        <w:jc w:val="both"/>
        <w:rPr>
          <w:sz w:val="18"/>
          <w:szCs w:val="18"/>
        </w:rPr>
      </w:pPr>
      <w:r w:rsidRPr="000B0E8C">
        <w:rPr>
          <w:sz w:val="18"/>
          <w:szCs w:val="18"/>
        </w:rPr>
        <w:t>2.11. Остаток субсидии, не использованный в финансовом году предоставления субсидии, подлежит возврату в районный бюджет в течение 10 рабочих дней с момента получения требования о возврате субсидий.</w:t>
      </w:r>
    </w:p>
    <w:p w14:paraId="505B7A88" w14:textId="77777777" w:rsidR="000B0E8C" w:rsidRPr="000B0E8C" w:rsidRDefault="000B0E8C" w:rsidP="000B0E8C">
      <w:pPr>
        <w:autoSpaceDE w:val="0"/>
        <w:autoSpaceDN w:val="0"/>
        <w:adjustRightInd w:val="0"/>
        <w:ind w:firstLine="426"/>
        <w:jc w:val="both"/>
        <w:rPr>
          <w:sz w:val="18"/>
          <w:szCs w:val="18"/>
        </w:rPr>
      </w:pPr>
      <w:r w:rsidRPr="000B0E8C">
        <w:rPr>
          <w:sz w:val="18"/>
          <w:szCs w:val="18"/>
        </w:rPr>
        <w:t xml:space="preserve">2.12. В случае если МКП по состоянию на 01 января года, следующего за годом предоставления субсидии, неиспользованный остаток средств субсидии не возвращён в районный бюджет, администрация муниципального района принимает меры по возврату указанных средств в районный бюджет в порядке, предусмотренном бюджетным законодательством. </w:t>
      </w:r>
    </w:p>
    <w:p w14:paraId="60789C9B" w14:textId="77777777" w:rsidR="000B0E8C" w:rsidRPr="000B0E8C" w:rsidRDefault="000B0E8C" w:rsidP="000B0E8C">
      <w:pPr>
        <w:autoSpaceDE w:val="0"/>
        <w:autoSpaceDN w:val="0"/>
        <w:adjustRightInd w:val="0"/>
        <w:ind w:firstLine="426"/>
        <w:jc w:val="both"/>
        <w:rPr>
          <w:sz w:val="18"/>
          <w:szCs w:val="18"/>
        </w:rPr>
      </w:pPr>
    </w:p>
    <w:p w14:paraId="0E1CC10D" w14:textId="65EADC03" w:rsidR="000B0E8C" w:rsidRDefault="000B0E8C" w:rsidP="000B0E8C">
      <w:pPr>
        <w:autoSpaceDE w:val="0"/>
        <w:autoSpaceDN w:val="0"/>
        <w:adjustRightInd w:val="0"/>
        <w:ind w:firstLine="426"/>
        <w:jc w:val="both"/>
        <w:rPr>
          <w:b/>
          <w:i/>
          <w:sz w:val="18"/>
          <w:szCs w:val="18"/>
        </w:rPr>
      </w:pPr>
      <w:r w:rsidRPr="000B0E8C">
        <w:rPr>
          <w:b/>
          <w:i/>
          <w:sz w:val="18"/>
          <w:szCs w:val="18"/>
        </w:rPr>
        <w:t>3. Требования к отчётности</w:t>
      </w:r>
    </w:p>
    <w:p w14:paraId="0026C1EE" w14:textId="77777777" w:rsidR="000B0E8C" w:rsidRPr="000B0E8C" w:rsidRDefault="000B0E8C" w:rsidP="000B0E8C">
      <w:pPr>
        <w:autoSpaceDE w:val="0"/>
        <w:autoSpaceDN w:val="0"/>
        <w:adjustRightInd w:val="0"/>
        <w:ind w:firstLine="426"/>
        <w:jc w:val="both"/>
        <w:rPr>
          <w:sz w:val="18"/>
          <w:szCs w:val="18"/>
        </w:rPr>
      </w:pPr>
      <w:r w:rsidRPr="000B0E8C">
        <w:rPr>
          <w:sz w:val="18"/>
          <w:szCs w:val="18"/>
        </w:rPr>
        <w:t>3.1. МКП предоставляет отделу по финансам, отделу муниципального хозяйства, промышленности и дорожной деятельности администрации муниципального района в срок до 31 декабря текущего года отчеты об использовании субсидии, о достижении значений результатов предоставления субсидии по формам, определённым Соглашением о предоставлении субсидии.</w:t>
      </w:r>
    </w:p>
    <w:p w14:paraId="69EA6F65" w14:textId="77777777" w:rsidR="000B0E8C" w:rsidRPr="000B0E8C" w:rsidRDefault="000B0E8C" w:rsidP="000B0E8C">
      <w:pPr>
        <w:autoSpaceDE w:val="0"/>
        <w:autoSpaceDN w:val="0"/>
        <w:adjustRightInd w:val="0"/>
        <w:ind w:firstLine="426"/>
        <w:jc w:val="both"/>
        <w:rPr>
          <w:b/>
          <w:sz w:val="18"/>
          <w:szCs w:val="18"/>
        </w:rPr>
      </w:pPr>
    </w:p>
    <w:p w14:paraId="61C06EC6" w14:textId="77777777" w:rsidR="000B0E8C" w:rsidRPr="000B0E8C" w:rsidRDefault="000B0E8C" w:rsidP="000B0E8C">
      <w:pPr>
        <w:autoSpaceDE w:val="0"/>
        <w:autoSpaceDN w:val="0"/>
        <w:adjustRightInd w:val="0"/>
        <w:ind w:firstLine="426"/>
        <w:jc w:val="both"/>
        <w:rPr>
          <w:b/>
          <w:i/>
          <w:sz w:val="18"/>
          <w:szCs w:val="18"/>
        </w:rPr>
      </w:pPr>
      <w:r w:rsidRPr="000B0E8C">
        <w:rPr>
          <w:b/>
          <w:i/>
          <w:sz w:val="18"/>
          <w:szCs w:val="18"/>
        </w:rPr>
        <w:t>4. Требования об осуществлении контроля за соблюдением условий, целей и порядка предоставления субсидий и ответственности за их нарушение</w:t>
      </w:r>
    </w:p>
    <w:p w14:paraId="31DCCA3B" w14:textId="77777777" w:rsidR="000B0E8C" w:rsidRPr="000B0E8C" w:rsidRDefault="000B0E8C" w:rsidP="000B0E8C">
      <w:pPr>
        <w:autoSpaceDE w:val="0"/>
        <w:autoSpaceDN w:val="0"/>
        <w:adjustRightInd w:val="0"/>
        <w:ind w:firstLine="426"/>
        <w:jc w:val="both"/>
        <w:rPr>
          <w:sz w:val="18"/>
          <w:szCs w:val="18"/>
        </w:rPr>
      </w:pPr>
      <w:r w:rsidRPr="000B0E8C">
        <w:rPr>
          <w:sz w:val="18"/>
          <w:szCs w:val="18"/>
        </w:rPr>
        <w:t>4.1. Администрация осуществляет проверку соблюдения получателями субсидии порядка и условий её предоставления, в том числе в части достижения результатов предоставления субсидий.</w:t>
      </w:r>
    </w:p>
    <w:p w14:paraId="7E4718D0" w14:textId="77777777" w:rsidR="000B0E8C" w:rsidRPr="000B0E8C" w:rsidRDefault="000B0E8C" w:rsidP="000B0E8C">
      <w:pPr>
        <w:autoSpaceDE w:val="0"/>
        <w:autoSpaceDN w:val="0"/>
        <w:adjustRightInd w:val="0"/>
        <w:ind w:firstLine="426"/>
        <w:jc w:val="both"/>
        <w:rPr>
          <w:sz w:val="18"/>
          <w:szCs w:val="18"/>
        </w:rPr>
      </w:pPr>
      <w:r w:rsidRPr="000B0E8C">
        <w:rPr>
          <w:sz w:val="18"/>
          <w:szCs w:val="18"/>
        </w:rPr>
        <w:t>Органы муниципального финансового контроля осуществляют проверку в соответствии со статьями 268.1 и 269.2 Бюджетного Кодекса Российской Федерации.</w:t>
      </w:r>
    </w:p>
    <w:p w14:paraId="088FEC89" w14:textId="77777777" w:rsidR="000B0E8C" w:rsidRPr="000B0E8C" w:rsidRDefault="000B0E8C" w:rsidP="000B0E8C">
      <w:pPr>
        <w:autoSpaceDE w:val="0"/>
        <w:autoSpaceDN w:val="0"/>
        <w:adjustRightInd w:val="0"/>
        <w:ind w:firstLine="426"/>
        <w:jc w:val="both"/>
        <w:rPr>
          <w:sz w:val="18"/>
          <w:szCs w:val="18"/>
        </w:rPr>
      </w:pPr>
      <w:r w:rsidRPr="000B0E8C">
        <w:rPr>
          <w:sz w:val="18"/>
          <w:szCs w:val="18"/>
        </w:rPr>
        <w:t>4.2. Предоставление субсидий получателям субсидий приостанавливается в случае выявления фактов нарушения условий, установленных при получении субсидий, и (или) представления получателями субсидий документов, содержащих недостоверную информацию, повлекших неправомерное получение бюджетных средств, до устранения нарушений.</w:t>
      </w:r>
    </w:p>
    <w:p w14:paraId="1471F8BF" w14:textId="77777777" w:rsidR="000B0E8C" w:rsidRPr="000B0E8C" w:rsidRDefault="000B0E8C" w:rsidP="000B0E8C">
      <w:pPr>
        <w:autoSpaceDE w:val="0"/>
        <w:autoSpaceDN w:val="0"/>
        <w:adjustRightInd w:val="0"/>
        <w:ind w:firstLine="426"/>
        <w:jc w:val="both"/>
        <w:rPr>
          <w:sz w:val="18"/>
          <w:szCs w:val="18"/>
        </w:rPr>
      </w:pPr>
      <w:r w:rsidRPr="000B0E8C">
        <w:rPr>
          <w:sz w:val="18"/>
          <w:szCs w:val="18"/>
        </w:rPr>
        <w:t>4.3. При нарушении условий, установленных настоящим Порядком, субсидия подлежит взысканию в доход районного бюджета в соответствии с бюджетным законодательством Российской Федерации.</w:t>
      </w:r>
    </w:p>
    <w:p w14:paraId="73607AF8" w14:textId="77777777" w:rsidR="000B0E8C" w:rsidRPr="000B0E8C" w:rsidRDefault="000B0E8C" w:rsidP="000B0E8C">
      <w:pPr>
        <w:autoSpaceDE w:val="0"/>
        <w:autoSpaceDN w:val="0"/>
        <w:adjustRightInd w:val="0"/>
        <w:ind w:firstLine="426"/>
        <w:jc w:val="both"/>
        <w:rPr>
          <w:sz w:val="18"/>
          <w:szCs w:val="18"/>
        </w:rPr>
      </w:pPr>
      <w:r w:rsidRPr="000B0E8C">
        <w:rPr>
          <w:sz w:val="18"/>
          <w:szCs w:val="18"/>
        </w:rPr>
        <w:t xml:space="preserve">4.4. При выявлении нарушений условий, установленных для предоставления субсидии, Администрация принимает меры по возврату субсидии в районный бюджет, направляет получателю субсидии требование о возврате субсидии в полном объеме. </w:t>
      </w:r>
    </w:p>
    <w:p w14:paraId="575A7627" w14:textId="77777777" w:rsidR="000B0E8C" w:rsidRPr="000B0E8C" w:rsidRDefault="000B0E8C" w:rsidP="000B0E8C">
      <w:pPr>
        <w:autoSpaceDE w:val="0"/>
        <w:autoSpaceDN w:val="0"/>
        <w:adjustRightInd w:val="0"/>
        <w:ind w:firstLine="426"/>
        <w:jc w:val="both"/>
        <w:rPr>
          <w:sz w:val="18"/>
          <w:szCs w:val="18"/>
        </w:rPr>
      </w:pPr>
      <w:r w:rsidRPr="000B0E8C">
        <w:rPr>
          <w:sz w:val="18"/>
          <w:szCs w:val="18"/>
        </w:rPr>
        <w:t>4.5. Субсидия подлежит возврату получателем субсидии в течение 10 рабочих дней с даты получения требования. Возврат субсидии получателем субсидии осуществляется в бюджет муниципального района.</w:t>
      </w:r>
    </w:p>
    <w:p w14:paraId="44738BF6" w14:textId="77777777" w:rsidR="000B0E8C" w:rsidRPr="000B0E8C" w:rsidRDefault="000B0E8C" w:rsidP="000B0E8C">
      <w:pPr>
        <w:autoSpaceDE w:val="0"/>
        <w:autoSpaceDN w:val="0"/>
        <w:adjustRightInd w:val="0"/>
        <w:ind w:firstLine="426"/>
        <w:jc w:val="both"/>
        <w:rPr>
          <w:sz w:val="18"/>
          <w:szCs w:val="18"/>
        </w:rPr>
      </w:pPr>
      <w:r w:rsidRPr="000B0E8C">
        <w:rPr>
          <w:sz w:val="18"/>
          <w:szCs w:val="18"/>
        </w:rPr>
        <w:t>4.6. В случае невыполнения требования о возврате субсидии в указанный выше срок Администрация принимает меры по взысканию подлежащей возврату субсидии в судебном порядке.</w:t>
      </w:r>
    </w:p>
    <w:p w14:paraId="1FCD3562" w14:textId="77777777" w:rsidR="000B0E8C" w:rsidRPr="000B0E8C" w:rsidRDefault="000B0E8C" w:rsidP="000B0E8C">
      <w:pPr>
        <w:autoSpaceDE w:val="0"/>
        <w:autoSpaceDN w:val="0"/>
        <w:adjustRightInd w:val="0"/>
        <w:ind w:firstLine="426"/>
        <w:jc w:val="both"/>
        <w:rPr>
          <w:sz w:val="18"/>
          <w:szCs w:val="18"/>
        </w:rPr>
      </w:pPr>
      <w:r w:rsidRPr="000B0E8C">
        <w:rPr>
          <w:sz w:val="18"/>
          <w:szCs w:val="18"/>
        </w:rPr>
        <w:t>4.7. В случае возникновения обстоятельств, приводящих к невозможности достижения значений результатов предоставления субсидии, в целях достижения которых предоставляется субсидия (далее - результат предоставления субсидии), в сроки, определенные соглашением о предоставлении субсидии, Администрация,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Администрация вправе принять решение об уменьшении значения результата предоставления субсидии.</w:t>
      </w:r>
    </w:p>
    <w:p w14:paraId="1E85C25A" w14:textId="77777777" w:rsidR="000B0E8C" w:rsidRPr="000B0E8C" w:rsidRDefault="000B0E8C" w:rsidP="000B0E8C">
      <w:pPr>
        <w:autoSpaceDE w:val="0"/>
        <w:autoSpaceDN w:val="0"/>
        <w:adjustRightInd w:val="0"/>
        <w:ind w:firstLine="426"/>
        <w:jc w:val="both"/>
        <w:rPr>
          <w:sz w:val="18"/>
          <w:szCs w:val="18"/>
        </w:rPr>
      </w:pPr>
      <w:r w:rsidRPr="000B0E8C">
        <w:rPr>
          <w:sz w:val="18"/>
          <w:szCs w:val="18"/>
        </w:rPr>
        <w:t>4.8. В случае несвоевременного возврата субсидии начисляется пеня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муниципального района.</w:t>
      </w:r>
    </w:p>
    <w:p w14:paraId="0C7DB0B1" w14:textId="77777777" w:rsidR="000B0E8C" w:rsidRPr="000B0E8C" w:rsidRDefault="000B0E8C" w:rsidP="00A0221A">
      <w:pPr>
        <w:autoSpaceDE w:val="0"/>
        <w:autoSpaceDN w:val="0"/>
        <w:adjustRightInd w:val="0"/>
        <w:ind w:left="3969" w:firstLine="426"/>
        <w:jc w:val="right"/>
        <w:rPr>
          <w:i/>
          <w:sz w:val="18"/>
          <w:szCs w:val="18"/>
        </w:rPr>
      </w:pPr>
      <w:r w:rsidRPr="000B0E8C">
        <w:rPr>
          <w:sz w:val="18"/>
          <w:szCs w:val="18"/>
        </w:rPr>
        <w:br w:type="page"/>
      </w:r>
      <w:r w:rsidRPr="000B0E8C">
        <w:rPr>
          <w:i/>
          <w:sz w:val="18"/>
          <w:szCs w:val="18"/>
        </w:rPr>
        <w:lastRenderedPageBreak/>
        <w:t>Приложение</w:t>
      </w:r>
    </w:p>
    <w:p w14:paraId="4CF04068" w14:textId="77777777" w:rsidR="000B0E8C" w:rsidRPr="000B0E8C" w:rsidRDefault="000B0E8C" w:rsidP="00A0221A">
      <w:pPr>
        <w:autoSpaceDE w:val="0"/>
        <w:autoSpaceDN w:val="0"/>
        <w:adjustRightInd w:val="0"/>
        <w:ind w:left="3969"/>
        <w:jc w:val="right"/>
        <w:rPr>
          <w:i/>
          <w:sz w:val="18"/>
          <w:szCs w:val="18"/>
        </w:rPr>
      </w:pPr>
      <w:r w:rsidRPr="000B0E8C">
        <w:rPr>
          <w:i/>
          <w:sz w:val="18"/>
          <w:szCs w:val="18"/>
        </w:rPr>
        <w:t>к Порядку предоставления субсидий</w:t>
      </w:r>
    </w:p>
    <w:p w14:paraId="37E3A1E9" w14:textId="77777777" w:rsidR="000B0E8C" w:rsidRPr="000B0E8C" w:rsidRDefault="000B0E8C" w:rsidP="00A0221A">
      <w:pPr>
        <w:autoSpaceDE w:val="0"/>
        <w:autoSpaceDN w:val="0"/>
        <w:adjustRightInd w:val="0"/>
        <w:ind w:left="3969"/>
        <w:jc w:val="right"/>
        <w:rPr>
          <w:i/>
          <w:sz w:val="18"/>
          <w:szCs w:val="18"/>
        </w:rPr>
      </w:pPr>
      <w:r w:rsidRPr="000B0E8C">
        <w:rPr>
          <w:i/>
          <w:sz w:val="18"/>
          <w:szCs w:val="18"/>
        </w:rPr>
        <w:t xml:space="preserve">из бюджета Рамонского муниципального района Воронежской области муниципальным казенным предприятиям Рамонского муниципального района Воронежской области в целях финансового обеспечения затрат </w:t>
      </w:r>
    </w:p>
    <w:p w14:paraId="32C7301A" w14:textId="77777777" w:rsidR="000B0E8C" w:rsidRPr="000B0E8C" w:rsidRDefault="000B0E8C" w:rsidP="000B0E8C">
      <w:pPr>
        <w:autoSpaceDE w:val="0"/>
        <w:autoSpaceDN w:val="0"/>
        <w:adjustRightInd w:val="0"/>
        <w:ind w:firstLine="709"/>
        <w:jc w:val="right"/>
        <w:rPr>
          <w:sz w:val="28"/>
          <w:szCs w:val="28"/>
        </w:rPr>
      </w:pPr>
    </w:p>
    <w:p w14:paraId="1E8D21BA" w14:textId="77777777" w:rsidR="000B0E8C" w:rsidRPr="000B0E8C" w:rsidRDefault="000B0E8C" w:rsidP="000B0E8C">
      <w:pPr>
        <w:autoSpaceDE w:val="0"/>
        <w:autoSpaceDN w:val="0"/>
        <w:adjustRightInd w:val="0"/>
        <w:ind w:firstLine="709"/>
        <w:jc w:val="center"/>
        <w:rPr>
          <w:sz w:val="28"/>
          <w:szCs w:val="28"/>
        </w:rPr>
      </w:pPr>
    </w:p>
    <w:p w14:paraId="27538C9A" w14:textId="77777777" w:rsidR="000B0E8C" w:rsidRPr="000B0E8C" w:rsidRDefault="000B0E8C" w:rsidP="000B0E8C">
      <w:pPr>
        <w:widowControl w:val="0"/>
        <w:autoSpaceDE w:val="0"/>
        <w:autoSpaceDN w:val="0"/>
        <w:adjustRightInd w:val="0"/>
        <w:jc w:val="center"/>
        <w:rPr>
          <w:sz w:val="18"/>
          <w:szCs w:val="18"/>
        </w:rPr>
      </w:pPr>
      <w:r w:rsidRPr="000B0E8C">
        <w:rPr>
          <w:b/>
          <w:bCs/>
          <w:color w:val="26282F"/>
          <w:sz w:val="18"/>
          <w:szCs w:val="18"/>
        </w:rPr>
        <w:t>ЗАЯВЛЕНИЕ</w:t>
      </w:r>
    </w:p>
    <w:p w14:paraId="4B45B3FB" w14:textId="77777777" w:rsidR="000B0E8C" w:rsidRPr="000B0E8C" w:rsidRDefault="000B0E8C" w:rsidP="000B0E8C">
      <w:pPr>
        <w:widowControl w:val="0"/>
        <w:autoSpaceDE w:val="0"/>
        <w:autoSpaceDN w:val="0"/>
        <w:adjustRightInd w:val="0"/>
        <w:jc w:val="center"/>
        <w:rPr>
          <w:sz w:val="18"/>
          <w:szCs w:val="18"/>
        </w:rPr>
      </w:pPr>
      <w:r w:rsidRPr="000B0E8C">
        <w:rPr>
          <w:b/>
          <w:bCs/>
          <w:color w:val="26282F"/>
          <w:sz w:val="18"/>
          <w:szCs w:val="18"/>
        </w:rPr>
        <w:t>о предоставлении Субсидии</w:t>
      </w:r>
    </w:p>
    <w:p w14:paraId="4C167B53" w14:textId="77777777" w:rsidR="000B0E8C" w:rsidRPr="000B0E8C" w:rsidRDefault="000B0E8C" w:rsidP="000B0E8C">
      <w:pPr>
        <w:widowControl w:val="0"/>
        <w:autoSpaceDE w:val="0"/>
        <w:autoSpaceDN w:val="0"/>
        <w:adjustRightInd w:val="0"/>
        <w:ind w:firstLine="720"/>
        <w:jc w:val="both"/>
        <w:rPr>
          <w:sz w:val="28"/>
          <w:szCs w:val="28"/>
        </w:rPr>
      </w:pPr>
    </w:p>
    <w:p w14:paraId="15860283" w14:textId="267CA415" w:rsidR="000B0E8C" w:rsidRPr="000B0E8C" w:rsidRDefault="000B0E8C" w:rsidP="000B0E8C">
      <w:pPr>
        <w:widowControl w:val="0"/>
        <w:autoSpaceDE w:val="0"/>
        <w:autoSpaceDN w:val="0"/>
        <w:adjustRightInd w:val="0"/>
        <w:jc w:val="center"/>
        <w:rPr>
          <w:sz w:val="16"/>
          <w:szCs w:val="16"/>
        </w:rPr>
      </w:pPr>
      <w:r w:rsidRPr="000B0E8C">
        <w:rPr>
          <w:sz w:val="28"/>
          <w:szCs w:val="28"/>
        </w:rPr>
        <w:t xml:space="preserve">_________________________________________________________________              </w:t>
      </w:r>
      <w:r w:rsidRPr="000B0E8C">
        <w:rPr>
          <w:sz w:val="16"/>
          <w:szCs w:val="16"/>
        </w:rPr>
        <w:t>(наименование Получателя, ИНН, КПП, адрес)</w:t>
      </w:r>
    </w:p>
    <w:p w14:paraId="511B0985" w14:textId="77777777" w:rsidR="000B0E8C" w:rsidRPr="000B0E8C" w:rsidRDefault="000B0E8C" w:rsidP="000B0E8C">
      <w:pPr>
        <w:widowControl w:val="0"/>
        <w:autoSpaceDE w:val="0"/>
        <w:autoSpaceDN w:val="0"/>
        <w:adjustRightInd w:val="0"/>
        <w:rPr>
          <w:sz w:val="18"/>
          <w:szCs w:val="18"/>
        </w:rPr>
      </w:pPr>
      <w:r w:rsidRPr="000B0E8C">
        <w:rPr>
          <w:sz w:val="18"/>
          <w:szCs w:val="18"/>
        </w:rPr>
        <w:t xml:space="preserve"> в соответствии с __________________________________________________________________,</w:t>
      </w:r>
    </w:p>
    <w:p w14:paraId="15491A6C" w14:textId="77777777" w:rsidR="000B0E8C" w:rsidRPr="000B0E8C" w:rsidRDefault="000B0E8C" w:rsidP="000B0E8C">
      <w:pPr>
        <w:widowControl w:val="0"/>
        <w:autoSpaceDE w:val="0"/>
        <w:autoSpaceDN w:val="0"/>
        <w:adjustRightInd w:val="0"/>
        <w:rPr>
          <w:sz w:val="16"/>
          <w:szCs w:val="16"/>
        </w:rPr>
      </w:pPr>
      <w:r w:rsidRPr="000B0E8C">
        <w:rPr>
          <w:sz w:val="28"/>
          <w:szCs w:val="28"/>
        </w:rPr>
        <w:t xml:space="preserve">                        </w:t>
      </w:r>
      <w:r w:rsidRPr="000B0E8C">
        <w:rPr>
          <w:sz w:val="16"/>
          <w:szCs w:val="16"/>
        </w:rPr>
        <w:t>(наименование нормативно-правового акта)</w:t>
      </w:r>
    </w:p>
    <w:p w14:paraId="30875250" w14:textId="77777777" w:rsidR="000B0E8C" w:rsidRPr="000B0E8C" w:rsidRDefault="000B0E8C" w:rsidP="000B0E8C">
      <w:pPr>
        <w:widowControl w:val="0"/>
        <w:autoSpaceDE w:val="0"/>
        <w:autoSpaceDN w:val="0"/>
        <w:adjustRightInd w:val="0"/>
        <w:jc w:val="both"/>
        <w:rPr>
          <w:sz w:val="18"/>
          <w:szCs w:val="18"/>
        </w:rPr>
      </w:pPr>
      <w:r w:rsidRPr="000B0E8C">
        <w:rPr>
          <w:sz w:val="18"/>
          <w:szCs w:val="18"/>
        </w:rPr>
        <w:t>утвержденными (ым) постановлением администрации Рамонского муниципального района Воронежской области от "___" ___________ 20 ___ г. N (далее - Порядок), просит предоставить субсидию в размере _______________________________ рублей</w:t>
      </w:r>
    </w:p>
    <w:p w14:paraId="526D9FED" w14:textId="4C8D4954" w:rsidR="000B0E8C" w:rsidRPr="000B0E8C" w:rsidRDefault="000B0E8C" w:rsidP="000B0E8C">
      <w:pPr>
        <w:widowControl w:val="0"/>
        <w:autoSpaceDE w:val="0"/>
        <w:autoSpaceDN w:val="0"/>
        <w:adjustRightInd w:val="0"/>
        <w:rPr>
          <w:sz w:val="16"/>
          <w:szCs w:val="16"/>
        </w:rPr>
      </w:pPr>
      <w:r w:rsidRPr="000B0E8C">
        <w:rPr>
          <w:sz w:val="16"/>
          <w:szCs w:val="16"/>
        </w:rPr>
        <w:t xml:space="preserve">                          </w:t>
      </w:r>
      <w:r w:rsidR="00A0221A">
        <w:rPr>
          <w:sz w:val="16"/>
          <w:szCs w:val="16"/>
        </w:rPr>
        <w:t xml:space="preserve">                                                                                                                                                                     </w:t>
      </w:r>
      <w:r w:rsidRPr="000B0E8C">
        <w:rPr>
          <w:sz w:val="16"/>
          <w:szCs w:val="16"/>
        </w:rPr>
        <w:t xml:space="preserve"> (сумма прописью)</w:t>
      </w:r>
    </w:p>
    <w:p w14:paraId="529D3145" w14:textId="77777777" w:rsidR="000B0E8C" w:rsidRPr="000B0E8C" w:rsidRDefault="000B0E8C" w:rsidP="000B0E8C">
      <w:pPr>
        <w:widowControl w:val="0"/>
        <w:autoSpaceDE w:val="0"/>
        <w:autoSpaceDN w:val="0"/>
        <w:adjustRightInd w:val="0"/>
        <w:rPr>
          <w:sz w:val="18"/>
          <w:szCs w:val="18"/>
        </w:rPr>
      </w:pPr>
      <w:r w:rsidRPr="000B0E8C">
        <w:rPr>
          <w:sz w:val="18"/>
          <w:szCs w:val="18"/>
        </w:rPr>
        <w:t xml:space="preserve">в целях ___________________________________________________________ </w:t>
      </w:r>
    </w:p>
    <w:p w14:paraId="73780CAA" w14:textId="77777777" w:rsidR="000B0E8C" w:rsidRPr="000B0E8C" w:rsidRDefault="000B0E8C" w:rsidP="000B0E8C">
      <w:pPr>
        <w:widowControl w:val="0"/>
        <w:autoSpaceDE w:val="0"/>
        <w:autoSpaceDN w:val="0"/>
        <w:adjustRightInd w:val="0"/>
        <w:jc w:val="center"/>
        <w:rPr>
          <w:sz w:val="16"/>
          <w:szCs w:val="16"/>
        </w:rPr>
      </w:pPr>
      <w:r w:rsidRPr="000B0E8C">
        <w:rPr>
          <w:sz w:val="16"/>
          <w:szCs w:val="16"/>
        </w:rPr>
        <w:t>(целевое назначение субсидии)</w:t>
      </w:r>
    </w:p>
    <w:p w14:paraId="5F8AC579" w14:textId="77777777" w:rsidR="000B0E8C" w:rsidRPr="000B0E8C" w:rsidRDefault="000B0E8C" w:rsidP="000B0E8C">
      <w:pPr>
        <w:widowControl w:val="0"/>
        <w:autoSpaceDE w:val="0"/>
        <w:autoSpaceDN w:val="0"/>
        <w:adjustRightInd w:val="0"/>
        <w:rPr>
          <w:sz w:val="18"/>
          <w:szCs w:val="18"/>
        </w:rPr>
      </w:pPr>
      <w:r w:rsidRPr="000B0E8C">
        <w:rPr>
          <w:sz w:val="18"/>
          <w:szCs w:val="18"/>
        </w:rPr>
        <w:t>К заявлению прилагаются следующие документы:</w:t>
      </w:r>
    </w:p>
    <w:p w14:paraId="69C6AC90" w14:textId="77777777" w:rsidR="000B0E8C" w:rsidRPr="000B0E8C" w:rsidRDefault="000B0E8C" w:rsidP="000B0E8C">
      <w:pPr>
        <w:widowControl w:val="0"/>
        <w:autoSpaceDE w:val="0"/>
        <w:autoSpaceDN w:val="0"/>
        <w:adjustRightInd w:val="0"/>
        <w:ind w:firstLine="709"/>
        <w:rPr>
          <w:sz w:val="18"/>
          <w:szCs w:val="18"/>
        </w:rPr>
      </w:pPr>
      <w:r w:rsidRPr="000B0E8C">
        <w:rPr>
          <w:sz w:val="18"/>
          <w:szCs w:val="18"/>
        </w:rPr>
        <w:t>1. _________________________________________________________________</w:t>
      </w:r>
    </w:p>
    <w:p w14:paraId="05D708F3" w14:textId="77777777" w:rsidR="000B0E8C" w:rsidRPr="000B0E8C" w:rsidRDefault="000B0E8C" w:rsidP="000B0E8C">
      <w:pPr>
        <w:widowControl w:val="0"/>
        <w:autoSpaceDE w:val="0"/>
        <w:autoSpaceDN w:val="0"/>
        <w:adjustRightInd w:val="0"/>
        <w:ind w:firstLine="709"/>
        <w:rPr>
          <w:sz w:val="18"/>
          <w:szCs w:val="18"/>
        </w:rPr>
      </w:pPr>
      <w:r w:rsidRPr="000B0E8C">
        <w:rPr>
          <w:sz w:val="18"/>
          <w:szCs w:val="18"/>
        </w:rPr>
        <w:t>2. _________________________________________________________________</w:t>
      </w:r>
    </w:p>
    <w:p w14:paraId="257F16B0" w14:textId="77777777" w:rsidR="000B0E8C" w:rsidRPr="000B0E8C" w:rsidRDefault="000B0E8C" w:rsidP="000B0E8C">
      <w:pPr>
        <w:widowControl w:val="0"/>
        <w:autoSpaceDE w:val="0"/>
        <w:autoSpaceDN w:val="0"/>
        <w:adjustRightInd w:val="0"/>
        <w:ind w:firstLine="709"/>
        <w:rPr>
          <w:sz w:val="18"/>
          <w:szCs w:val="18"/>
        </w:rPr>
      </w:pPr>
      <w:r w:rsidRPr="000B0E8C">
        <w:rPr>
          <w:sz w:val="18"/>
          <w:szCs w:val="18"/>
        </w:rPr>
        <w:t>3. _________________________________________________________________</w:t>
      </w:r>
    </w:p>
    <w:p w14:paraId="1796318F" w14:textId="77777777" w:rsidR="000B0E8C" w:rsidRPr="000B0E8C" w:rsidRDefault="000B0E8C" w:rsidP="000B0E8C">
      <w:pPr>
        <w:widowControl w:val="0"/>
        <w:autoSpaceDE w:val="0"/>
        <w:autoSpaceDN w:val="0"/>
        <w:adjustRightInd w:val="0"/>
        <w:ind w:firstLine="720"/>
        <w:jc w:val="both"/>
        <w:rPr>
          <w:sz w:val="18"/>
          <w:szCs w:val="18"/>
        </w:rPr>
      </w:pPr>
    </w:p>
    <w:p w14:paraId="77F809B2" w14:textId="77777777" w:rsidR="000B0E8C" w:rsidRPr="000B0E8C" w:rsidRDefault="000B0E8C" w:rsidP="000B0E8C">
      <w:pPr>
        <w:widowControl w:val="0"/>
        <w:autoSpaceDE w:val="0"/>
        <w:autoSpaceDN w:val="0"/>
        <w:adjustRightInd w:val="0"/>
        <w:ind w:firstLine="709"/>
        <w:rPr>
          <w:sz w:val="18"/>
          <w:szCs w:val="18"/>
        </w:rPr>
      </w:pPr>
      <w:r w:rsidRPr="000B0E8C">
        <w:rPr>
          <w:sz w:val="18"/>
          <w:szCs w:val="18"/>
        </w:rPr>
        <w:t>Достоверность представленных сведений подтверждаю.</w:t>
      </w:r>
    </w:p>
    <w:p w14:paraId="0198EE33" w14:textId="77777777" w:rsidR="000B0E8C" w:rsidRPr="000B0E8C" w:rsidRDefault="000B0E8C" w:rsidP="000B0E8C">
      <w:pPr>
        <w:widowControl w:val="0"/>
        <w:autoSpaceDE w:val="0"/>
        <w:autoSpaceDN w:val="0"/>
        <w:adjustRightInd w:val="0"/>
        <w:ind w:firstLine="720"/>
        <w:jc w:val="both"/>
        <w:rPr>
          <w:sz w:val="18"/>
          <w:szCs w:val="18"/>
        </w:rPr>
      </w:pPr>
    </w:p>
    <w:p w14:paraId="62F6C9CE" w14:textId="77777777" w:rsidR="000B0E8C" w:rsidRPr="000B0E8C" w:rsidRDefault="000B0E8C" w:rsidP="000B0E8C">
      <w:pPr>
        <w:widowControl w:val="0"/>
        <w:autoSpaceDE w:val="0"/>
        <w:autoSpaceDN w:val="0"/>
        <w:adjustRightInd w:val="0"/>
        <w:rPr>
          <w:sz w:val="18"/>
          <w:szCs w:val="18"/>
        </w:rPr>
      </w:pPr>
      <w:r w:rsidRPr="000B0E8C">
        <w:rPr>
          <w:sz w:val="18"/>
          <w:szCs w:val="18"/>
        </w:rPr>
        <w:t>Руководитель _______________________ Ф.И.О.</w:t>
      </w:r>
    </w:p>
    <w:p w14:paraId="30A8D548" w14:textId="77777777" w:rsidR="000B0E8C" w:rsidRPr="000B0E8C" w:rsidRDefault="000B0E8C" w:rsidP="000B0E8C">
      <w:pPr>
        <w:widowControl w:val="0"/>
        <w:autoSpaceDE w:val="0"/>
        <w:autoSpaceDN w:val="0"/>
        <w:adjustRightInd w:val="0"/>
        <w:rPr>
          <w:sz w:val="18"/>
          <w:szCs w:val="18"/>
        </w:rPr>
      </w:pPr>
      <w:r w:rsidRPr="000B0E8C">
        <w:rPr>
          <w:sz w:val="18"/>
          <w:szCs w:val="18"/>
        </w:rPr>
        <w:t xml:space="preserve">                                            подпись</w:t>
      </w:r>
    </w:p>
    <w:p w14:paraId="580AEA3F" w14:textId="77777777" w:rsidR="000B0E8C" w:rsidRPr="000B0E8C" w:rsidRDefault="000B0E8C" w:rsidP="000B0E8C">
      <w:pPr>
        <w:widowControl w:val="0"/>
        <w:autoSpaceDE w:val="0"/>
        <w:autoSpaceDN w:val="0"/>
        <w:adjustRightInd w:val="0"/>
        <w:ind w:firstLine="720"/>
        <w:jc w:val="both"/>
        <w:rPr>
          <w:sz w:val="18"/>
          <w:szCs w:val="18"/>
        </w:rPr>
      </w:pPr>
    </w:p>
    <w:p w14:paraId="35C94A7B" w14:textId="77777777" w:rsidR="000B0E8C" w:rsidRPr="000B0E8C" w:rsidRDefault="000B0E8C" w:rsidP="000B0E8C">
      <w:pPr>
        <w:widowControl w:val="0"/>
        <w:autoSpaceDE w:val="0"/>
        <w:autoSpaceDN w:val="0"/>
        <w:adjustRightInd w:val="0"/>
        <w:rPr>
          <w:sz w:val="18"/>
          <w:szCs w:val="18"/>
        </w:rPr>
      </w:pPr>
      <w:r w:rsidRPr="000B0E8C">
        <w:rPr>
          <w:sz w:val="18"/>
          <w:szCs w:val="18"/>
        </w:rPr>
        <w:t>Главный бухгалтер _______________________ Ф.И.О.</w:t>
      </w:r>
    </w:p>
    <w:p w14:paraId="063B1120" w14:textId="77777777" w:rsidR="000B0E8C" w:rsidRPr="000B0E8C" w:rsidRDefault="000B0E8C" w:rsidP="000B0E8C">
      <w:pPr>
        <w:widowControl w:val="0"/>
        <w:autoSpaceDE w:val="0"/>
        <w:autoSpaceDN w:val="0"/>
        <w:adjustRightInd w:val="0"/>
        <w:rPr>
          <w:sz w:val="18"/>
          <w:szCs w:val="18"/>
        </w:rPr>
      </w:pPr>
      <w:r w:rsidRPr="000B0E8C">
        <w:rPr>
          <w:sz w:val="18"/>
          <w:szCs w:val="18"/>
        </w:rPr>
        <w:t xml:space="preserve">                                                      подпись</w:t>
      </w:r>
    </w:p>
    <w:p w14:paraId="230CB432" w14:textId="77777777" w:rsidR="000B0E8C" w:rsidRPr="000B0E8C" w:rsidRDefault="000B0E8C" w:rsidP="000B0E8C">
      <w:pPr>
        <w:widowControl w:val="0"/>
        <w:autoSpaceDE w:val="0"/>
        <w:autoSpaceDN w:val="0"/>
        <w:adjustRightInd w:val="0"/>
        <w:rPr>
          <w:sz w:val="18"/>
          <w:szCs w:val="18"/>
        </w:rPr>
      </w:pPr>
      <w:r w:rsidRPr="000B0E8C">
        <w:rPr>
          <w:sz w:val="18"/>
          <w:szCs w:val="18"/>
        </w:rPr>
        <w:t>"___" ______________ 20 ___ г.</w:t>
      </w:r>
    </w:p>
    <w:p w14:paraId="3969A527" w14:textId="77777777" w:rsidR="000B0E8C" w:rsidRPr="000B0E8C" w:rsidRDefault="000B0E8C" w:rsidP="000B0E8C">
      <w:pPr>
        <w:widowControl w:val="0"/>
        <w:autoSpaceDE w:val="0"/>
        <w:autoSpaceDN w:val="0"/>
        <w:adjustRightInd w:val="0"/>
        <w:rPr>
          <w:sz w:val="18"/>
          <w:szCs w:val="18"/>
        </w:rPr>
      </w:pPr>
      <w:r w:rsidRPr="000B0E8C">
        <w:rPr>
          <w:sz w:val="18"/>
          <w:szCs w:val="18"/>
        </w:rPr>
        <w:t>М.П.</w:t>
      </w:r>
    </w:p>
    <w:p w14:paraId="2249B441" w14:textId="5D6AE163" w:rsidR="000B0E8C" w:rsidRDefault="000B0E8C" w:rsidP="000B0E8C">
      <w:pPr>
        <w:jc w:val="center"/>
        <w:rPr>
          <w:b/>
          <w:i/>
          <w:sz w:val="18"/>
          <w:szCs w:val="18"/>
        </w:rPr>
      </w:pPr>
      <w:r w:rsidRPr="000B0E8C">
        <w:rPr>
          <w:sz w:val="28"/>
          <w:szCs w:val="28"/>
        </w:rPr>
        <w:br w:type="page"/>
      </w:r>
    </w:p>
    <w:p w14:paraId="7C37D1F1" w14:textId="17E66D2A" w:rsidR="000B0E8C" w:rsidRDefault="000B0E8C" w:rsidP="000B0E8C">
      <w:pPr>
        <w:jc w:val="center"/>
        <w:rPr>
          <w:b/>
          <w:i/>
          <w:sz w:val="18"/>
          <w:szCs w:val="18"/>
        </w:rPr>
      </w:pPr>
    </w:p>
    <w:p w14:paraId="14E7A6B4" w14:textId="77777777" w:rsidR="000B0E8C" w:rsidRPr="000B0E8C" w:rsidRDefault="000B0E8C" w:rsidP="000B0E8C">
      <w:pPr>
        <w:jc w:val="center"/>
        <w:rPr>
          <w:b/>
          <w:i/>
          <w:sz w:val="18"/>
          <w:szCs w:val="18"/>
        </w:rPr>
      </w:pPr>
      <w:r w:rsidRPr="000B0E8C">
        <w:rPr>
          <w:b/>
          <w:i/>
          <w:sz w:val="18"/>
          <w:szCs w:val="18"/>
        </w:rPr>
        <w:t>П О С Т А Н О В Л Е Н И Е</w:t>
      </w:r>
    </w:p>
    <w:p w14:paraId="15F305CF" w14:textId="77777777" w:rsidR="000B0E8C" w:rsidRPr="000B0E8C" w:rsidRDefault="000B0E8C" w:rsidP="000B0E8C">
      <w:pPr>
        <w:jc w:val="center"/>
        <w:rPr>
          <w:b/>
          <w:i/>
          <w:sz w:val="18"/>
          <w:szCs w:val="18"/>
        </w:rPr>
      </w:pPr>
    </w:p>
    <w:p w14:paraId="27329571" w14:textId="60B83BF3" w:rsidR="000B0E8C" w:rsidRPr="000B0E8C" w:rsidRDefault="000B0E8C" w:rsidP="000B0E8C">
      <w:pPr>
        <w:jc w:val="center"/>
        <w:rPr>
          <w:b/>
          <w:i/>
          <w:sz w:val="18"/>
          <w:szCs w:val="18"/>
        </w:rPr>
      </w:pPr>
      <w:r w:rsidRPr="000B0E8C">
        <w:rPr>
          <w:b/>
          <w:i/>
          <w:sz w:val="18"/>
          <w:szCs w:val="18"/>
        </w:rPr>
        <w:t>от 2</w:t>
      </w:r>
      <w:r w:rsidR="00A0221A">
        <w:rPr>
          <w:b/>
          <w:i/>
          <w:sz w:val="18"/>
          <w:szCs w:val="18"/>
        </w:rPr>
        <w:t>8</w:t>
      </w:r>
      <w:r w:rsidRPr="000B0E8C">
        <w:rPr>
          <w:b/>
          <w:i/>
          <w:sz w:val="18"/>
          <w:szCs w:val="18"/>
        </w:rPr>
        <w:t>.11.2024 № 53</w:t>
      </w:r>
      <w:r w:rsidR="00A0221A">
        <w:rPr>
          <w:b/>
          <w:i/>
          <w:sz w:val="18"/>
          <w:szCs w:val="18"/>
        </w:rPr>
        <w:t>5</w:t>
      </w:r>
      <w:r w:rsidRPr="000B0E8C">
        <w:rPr>
          <w:b/>
          <w:i/>
          <w:sz w:val="18"/>
          <w:szCs w:val="18"/>
        </w:rPr>
        <w:t xml:space="preserve">                                                                                                                             р.п. Рамонь</w:t>
      </w:r>
    </w:p>
    <w:p w14:paraId="5A9BCF37" w14:textId="77777777" w:rsidR="000B0E8C" w:rsidRPr="000B0E8C" w:rsidRDefault="000B0E8C" w:rsidP="000B0E8C">
      <w:pPr>
        <w:jc w:val="center"/>
        <w:rPr>
          <w:b/>
          <w:i/>
          <w:sz w:val="18"/>
          <w:szCs w:val="18"/>
        </w:rPr>
      </w:pPr>
    </w:p>
    <w:p w14:paraId="7DF6A6F1" w14:textId="7EBD9D7A" w:rsidR="000B0E8C" w:rsidRDefault="00A0221A" w:rsidP="000B0E8C">
      <w:pPr>
        <w:jc w:val="center"/>
        <w:rPr>
          <w:b/>
          <w:i/>
          <w:sz w:val="18"/>
          <w:szCs w:val="18"/>
        </w:rPr>
      </w:pPr>
      <w:r w:rsidRPr="00A0221A">
        <w:rPr>
          <w:b/>
          <w:i/>
          <w:sz w:val="18"/>
          <w:szCs w:val="18"/>
        </w:rPr>
        <w:t>О внесении изменений в постановление администрации Рамонского муниципального района Воронежской области от 31.08.2022 № 356 «Об утверждении Положения о платных услугах, оказываемых муниципальным казенным учреждением культуры «Рамонская межпоселенческая центральная библиотека»</w:t>
      </w:r>
    </w:p>
    <w:p w14:paraId="4B4F4888" w14:textId="21F8DF84" w:rsidR="00A0221A" w:rsidRDefault="00A0221A" w:rsidP="000B0E8C">
      <w:pPr>
        <w:jc w:val="center"/>
        <w:rPr>
          <w:b/>
          <w:i/>
          <w:sz w:val="18"/>
          <w:szCs w:val="18"/>
        </w:rPr>
      </w:pPr>
    </w:p>
    <w:p w14:paraId="3B6D3864" w14:textId="77777777" w:rsidR="00A0221A" w:rsidRPr="00A0221A" w:rsidRDefault="00A0221A" w:rsidP="00A0221A">
      <w:pPr>
        <w:ind w:right="-1" w:firstLine="426"/>
        <w:jc w:val="both"/>
        <w:rPr>
          <w:sz w:val="18"/>
          <w:szCs w:val="18"/>
        </w:rPr>
      </w:pPr>
      <w:r w:rsidRPr="00A0221A">
        <w:rPr>
          <w:sz w:val="18"/>
          <w:szCs w:val="18"/>
        </w:rPr>
        <w:t>В целях приведения нормативного правового акта в соответствие с действующим законодательством, администрация Рамонского муниципального района Воронежской области п о с т а н о в л я е т:</w:t>
      </w:r>
    </w:p>
    <w:p w14:paraId="681934D5" w14:textId="77777777" w:rsidR="00A0221A" w:rsidRPr="00A0221A" w:rsidRDefault="00A0221A" w:rsidP="00A0221A">
      <w:pPr>
        <w:ind w:right="-1" w:firstLine="426"/>
        <w:jc w:val="both"/>
        <w:rPr>
          <w:sz w:val="18"/>
          <w:szCs w:val="18"/>
        </w:rPr>
      </w:pPr>
      <w:r w:rsidRPr="00A0221A">
        <w:rPr>
          <w:sz w:val="18"/>
          <w:szCs w:val="18"/>
        </w:rPr>
        <w:t>1. Внести изменения в постановление администрации Рамонского муниципального района Воронежской области от 31.08.2022 № 356 «Об утверждении Положения о платных услугах, оказываемых муниципальным казенным учреждением культуры «Рамонская межпоселенческая центральная библиотека» (далее - Постановление) в части, касающейся Приложения к постановлению «Положение о платных услугах, оказываемых муниципальным казенным учреждением культуры «Рамонская межпоселенческая центральная библиотека»» (далее – Положение) согласно Приложению.</w:t>
      </w:r>
    </w:p>
    <w:p w14:paraId="2A0CCDC9" w14:textId="77777777" w:rsidR="00A0221A" w:rsidRPr="00A0221A" w:rsidRDefault="00A0221A" w:rsidP="00A0221A">
      <w:pPr>
        <w:suppressAutoHyphens/>
        <w:ind w:right="-1" w:firstLine="426"/>
        <w:jc w:val="both"/>
        <w:rPr>
          <w:sz w:val="18"/>
          <w:szCs w:val="18"/>
        </w:rPr>
      </w:pPr>
      <w:r w:rsidRPr="00A0221A">
        <w:rPr>
          <w:sz w:val="18"/>
          <w:szCs w:val="18"/>
        </w:rPr>
        <w:t>2.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w:t>
      </w:r>
    </w:p>
    <w:p w14:paraId="483F5BE8" w14:textId="77777777" w:rsidR="00A0221A" w:rsidRPr="00A0221A" w:rsidRDefault="00A0221A" w:rsidP="00A0221A">
      <w:pPr>
        <w:suppressAutoHyphens/>
        <w:ind w:right="-1" w:firstLine="426"/>
        <w:jc w:val="both"/>
        <w:rPr>
          <w:sz w:val="18"/>
          <w:szCs w:val="18"/>
        </w:rPr>
      </w:pPr>
      <w:r w:rsidRPr="00A0221A">
        <w:rPr>
          <w:sz w:val="18"/>
          <w:szCs w:val="18"/>
        </w:rPr>
        <w:t>3. Контроль исполнения настоящего постановления возложить на заместителя главы администрации муниципального района Е.И. Корчагину.</w:t>
      </w:r>
    </w:p>
    <w:p w14:paraId="41B59C7D" w14:textId="3E62FD7A" w:rsidR="00A0221A" w:rsidRDefault="00A0221A" w:rsidP="00A0221A">
      <w:pPr>
        <w:ind w:firstLine="426"/>
        <w:jc w:val="both"/>
        <w:rPr>
          <w:sz w:val="18"/>
          <w:szCs w:val="18"/>
        </w:rPr>
      </w:pPr>
    </w:p>
    <w:p w14:paraId="76A3108D" w14:textId="72FC3958" w:rsidR="00A0221A" w:rsidRDefault="00A0221A" w:rsidP="00A0221A">
      <w:pPr>
        <w:ind w:firstLine="426"/>
        <w:jc w:val="both"/>
        <w:rPr>
          <w:sz w:val="18"/>
          <w:szCs w:val="18"/>
        </w:rPr>
      </w:pPr>
    </w:p>
    <w:p w14:paraId="5130C733" w14:textId="77777777" w:rsidR="00A0221A" w:rsidRPr="00A0221A" w:rsidRDefault="00A0221A" w:rsidP="00A0221A">
      <w:pPr>
        <w:ind w:firstLine="426"/>
        <w:jc w:val="both"/>
        <w:rPr>
          <w:sz w:val="18"/>
          <w:szCs w:val="18"/>
        </w:rPr>
      </w:pPr>
    </w:p>
    <w:tbl>
      <w:tblPr>
        <w:tblW w:w="0" w:type="auto"/>
        <w:tblLook w:val="04A0" w:firstRow="1" w:lastRow="0" w:firstColumn="1" w:lastColumn="0" w:noHBand="0" w:noVBand="1"/>
      </w:tblPr>
      <w:tblGrid>
        <w:gridCol w:w="3218"/>
        <w:gridCol w:w="3116"/>
        <w:gridCol w:w="3163"/>
      </w:tblGrid>
      <w:tr w:rsidR="00A0221A" w:rsidRPr="00A0221A" w14:paraId="4D5A635D" w14:textId="77777777" w:rsidTr="00A0221A">
        <w:tc>
          <w:tcPr>
            <w:tcW w:w="3218" w:type="dxa"/>
            <w:shd w:val="clear" w:color="auto" w:fill="auto"/>
          </w:tcPr>
          <w:p w14:paraId="6F412CA4" w14:textId="0ECCAD50" w:rsidR="00A0221A" w:rsidRPr="00A0221A" w:rsidRDefault="00A0221A" w:rsidP="00A0221A">
            <w:pPr>
              <w:ind w:firstLine="426"/>
              <w:jc w:val="both"/>
              <w:rPr>
                <w:sz w:val="18"/>
                <w:szCs w:val="18"/>
              </w:rPr>
            </w:pPr>
            <w:r>
              <w:rPr>
                <w:sz w:val="18"/>
                <w:szCs w:val="18"/>
              </w:rPr>
              <w:t xml:space="preserve">           </w:t>
            </w:r>
            <w:r w:rsidRPr="00A0221A">
              <w:rPr>
                <w:sz w:val="18"/>
                <w:szCs w:val="18"/>
              </w:rPr>
              <w:t>И.о. главы</w:t>
            </w:r>
          </w:p>
          <w:p w14:paraId="325A897D" w14:textId="77777777" w:rsidR="00A0221A" w:rsidRPr="00A0221A" w:rsidRDefault="00A0221A" w:rsidP="00A0221A">
            <w:pPr>
              <w:ind w:firstLine="426"/>
              <w:jc w:val="both"/>
              <w:rPr>
                <w:sz w:val="18"/>
                <w:szCs w:val="18"/>
              </w:rPr>
            </w:pPr>
            <w:r w:rsidRPr="00A0221A">
              <w:rPr>
                <w:sz w:val="18"/>
                <w:szCs w:val="18"/>
              </w:rPr>
              <w:t>муниципального района</w:t>
            </w:r>
          </w:p>
        </w:tc>
        <w:tc>
          <w:tcPr>
            <w:tcW w:w="3116" w:type="dxa"/>
            <w:shd w:val="clear" w:color="auto" w:fill="auto"/>
          </w:tcPr>
          <w:p w14:paraId="56594844" w14:textId="77777777" w:rsidR="00A0221A" w:rsidRPr="00A0221A" w:rsidRDefault="00A0221A" w:rsidP="00A0221A">
            <w:pPr>
              <w:ind w:firstLine="426"/>
              <w:jc w:val="both"/>
              <w:rPr>
                <w:sz w:val="18"/>
                <w:szCs w:val="18"/>
              </w:rPr>
            </w:pPr>
          </w:p>
        </w:tc>
        <w:tc>
          <w:tcPr>
            <w:tcW w:w="3163" w:type="dxa"/>
            <w:shd w:val="clear" w:color="auto" w:fill="auto"/>
            <w:vAlign w:val="bottom"/>
          </w:tcPr>
          <w:p w14:paraId="15B7875E" w14:textId="77777777" w:rsidR="00A0221A" w:rsidRDefault="00A0221A" w:rsidP="00A0221A">
            <w:pPr>
              <w:ind w:firstLine="426"/>
              <w:jc w:val="center"/>
              <w:rPr>
                <w:sz w:val="18"/>
                <w:szCs w:val="18"/>
              </w:rPr>
            </w:pPr>
            <w:r w:rsidRPr="00A0221A">
              <w:rPr>
                <w:sz w:val="18"/>
                <w:szCs w:val="18"/>
              </w:rPr>
              <w:t>Н.А. Буренин</w:t>
            </w:r>
          </w:p>
          <w:p w14:paraId="14393AE1" w14:textId="77777777" w:rsidR="00A0221A" w:rsidRDefault="00A0221A" w:rsidP="00A0221A">
            <w:pPr>
              <w:ind w:firstLine="426"/>
              <w:jc w:val="center"/>
              <w:rPr>
                <w:sz w:val="18"/>
                <w:szCs w:val="18"/>
              </w:rPr>
            </w:pPr>
          </w:p>
          <w:p w14:paraId="56F772C6" w14:textId="77777777" w:rsidR="00A0221A" w:rsidRDefault="00A0221A" w:rsidP="00A0221A">
            <w:pPr>
              <w:ind w:firstLine="426"/>
              <w:jc w:val="center"/>
              <w:rPr>
                <w:sz w:val="18"/>
                <w:szCs w:val="18"/>
              </w:rPr>
            </w:pPr>
          </w:p>
          <w:p w14:paraId="4BB90769" w14:textId="77777777" w:rsidR="00A0221A" w:rsidRDefault="00A0221A" w:rsidP="00A0221A">
            <w:pPr>
              <w:ind w:firstLine="426"/>
              <w:jc w:val="center"/>
              <w:rPr>
                <w:sz w:val="18"/>
                <w:szCs w:val="18"/>
              </w:rPr>
            </w:pPr>
          </w:p>
          <w:p w14:paraId="2BDA581C" w14:textId="77777777" w:rsidR="00A0221A" w:rsidRDefault="00A0221A" w:rsidP="00A0221A">
            <w:pPr>
              <w:ind w:firstLine="426"/>
              <w:jc w:val="center"/>
              <w:rPr>
                <w:sz w:val="18"/>
                <w:szCs w:val="18"/>
              </w:rPr>
            </w:pPr>
          </w:p>
          <w:p w14:paraId="3A3639F6" w14:textId="2E87D3F0" w:rsidR="00A0221A" w:rsidRPr="00A0221A" w:rsidRDefault="00A0221A" w:rsidP="00A0221A">
            <w:pPr>
              <w:ind w:firstLine="426"/>
              <w:jc w:val="center"/>
              <w:rPr>
                <w:sz w:val="18"/>
                <w:szCs w:val="18"/>
              </w:rPr>
            </w:pPr>
          </w:p>
        </w:tc>
      </w:tr>
    </w:tbl>
    <w:p w14:paraId="694AC1F8" w14:textId="77777777" w:rsidR="00A0221A" w:rsidRPr="00A0221A" w:rsidRDefault="00A0221A" w:rsidP="00A0221A">
      <w:pPr>
        <w:tabs>
          <w:tab w:val="left" w:pos="3165"/>
        </w:tabs>
        <w:ind w:firstLine="4962"/>
        <w:jc w:val="right"/>
        <w:rPr>
          <w:i/>
          <w:sz w:val="18"/>
          <w:szCs w:val="18"/>
        </w:rPr>
      </w:pPr>
      <w:r w:rsidRPr="00A0221A">
        <w:rPr>
          <w:i/>
          <w:sz w:val="18"/>
          <w:szCs w:val="18"/>
        </w:rPr>
        <w:t xml:space="preserve">Приложение </w:t>
      </w:r>
    </w:p>
    <w:p w14:paraId="740037C8" w14:textId="77777777" w:rsidR="00A0221A" w:rsidRPr="00A0221A" w:rsidRDefault="00A0221A" w:rsidP="00A0221A">
      <w:pPr>
        <w:tabs>
          <w:tab w:val="left" w:pos="3165"/>
        </w:tabs>
        <w:ind w:firstLine="4962"/>
        <w:jc w:val="right"/>
        <w:rPr>
          <w:i/>
          <w:sz w:val="18"/>
          <w:szCs w:val="18"/>
        </w:rPr>
      </w:pPr>
      <w:r w:rsidRPr="00A0221A">
        <w:rPr>
          <w:i/>
          <w:sz w:val="18"/>
          <w:szCs w:val="18"/>
        </w:rPr>
        <w:t xml:space="preserve">к постановлению администрации </w:t>
      </w:r>
    </w:p>
    <w:p w14:paraId="4768FB0D" w14:textId="77777777" w:rsidR="00A0221A" w:rsidRPr="00A0221A" w:rsidRDefault="00A0221A" w:rsidP="00A0221A">
      <w:pPr>
        <w:tabs>
          <w:tab w:val="left" w:pos="3165"/>
        </w:tabs>
        <w:ind w:firstLine="4962"/>
        <w:jc w:val="right"/>
        <w:rPr>
          <w:i/>
          <w:sz w:val="18"/>
          <w:szCs w:val="18"/>
        </w:rPr>
      </w:pPr>
      <w:r w:rsidRPr="00A0221A">
        <w:rPr>
          <w:i/>
          <w:sz w:val="18"/>
          <w:szCs w:val="18"/>
        </w:rPr>
        <w:t xml:space="preserve">Рамонского муниципального района </w:t>
      </w:r>
    </w:p>
    <w:p w14:paraId="21740441" w14:textId="77777777" w:rsidR="00A0221A" w:rsidRPr="00A0221A" w:rsidRDefault="00A0221A" w:rsidP="00A0221A">
      <w:pPr>
        <w:tabs>
          <w:tab w:val="left" w:pos="3165"/>
        </w:tabs>
        <w:ind w:firstLine="4962"/>
        <w:jc w:val="right"/>
        <w:rPr>
          <w:i/>
          <w:sz w:val="18"/>
          <w:szCs w:val="18"/>
        </w:rPr>
      </w:pPr>
      <w:r w:rsidRPr="00A0221A">
        <w:rPr>
          <w:i/>
          <w:sz w:val="18"/>
          <w:szCs w:val="18"/>
        </w:rPr>
        <w:t xml:space="preserve">Воронежской области </w:t>
      </w:r>
    </w:p>
    <w:p w14:paraId="7AD405FB" w14:textId="77777777" w:rsidR="00A0221A" w:rsidRPr="00A0221A" w:rsidRDefault="00A0221A" w:rsidP="00A0221A">
      <w:pPr>
        <w:tabs>
          <w:tab w:val="left" w:pos="3165"/>
        </w:tabs>
        <w:ind w:firstLine="4962"/>
        <w:jc w:val="right"/>
        <w:rPr>
          <w:i/>
          <w:sz w:val="18"/>
          <w:szCs w:val="18"/>
        </w:rPr>
      </w:pPr>
      <w:r w:rsidRPr="00A0221A">
        <w:rPr>
          <w:i/>
          <w:sz w:val="18"/>
          <w:szCs w:val="18"/>
        </w:rPr>
        <w:t>от 28.11.2024 № 535</w:t>
      </w:r>
    </w:p>
    <w:p w14:paraId="32F65C41" w14:textId="77777777" w:rsidR="00A0221A" w:rsidRPr="00A0221A" w:rsidRDefault="00A0221A" w:rsidP="00A0221A">
      <w:pPr>
        <w:tabs>
          <w:tab w:val="left" w:pos="5040"/>
        </w:tabs>
        <w:ind w:firstLine="2520"/>
        <w:rPr>
          <w:sz w:val="18"/>
          <w:szCs w:val="18"/>
        </w:rPr>
      </w:pPr>
    </w:p>
    <w:p w14:paraId="2953D0F4" w14:textId="77777777" w:rsidR="00A0221A" w:rsidRPr="00A0221A" w:rsidRDefault="00A0221A" w:rsidP="00A0221A">
      <w:pPr>
        <w:jc w:val="center"/>
        <w:rPr>
          <w:bCs/>
          <w:i/>
          <w:sz w:val="18"/>
          <w:szCs w:val="18"/>
        </w:rPr>
      </w:pPr>
      <w:r w:rsidRPr="00A0221A">
        <w:rPr>
          <w:bCs/>
          <w:i/>
          <w:sz w:val="18"/>
          <w:szCs w:val="18"/>
        </w:rPr>
        <w:t xml:space="preserve">Изменения в Положение о платных услугах, оказываемых муниципальным казенным учреждением культуры </w:t>
      </w:r>
    </w:p>
    <w:p w14:paraId="303DFD02" w14:textId="521C78D1" w:rsidR="00A0221A" w:rsidRPr="00A0221A" w:rsidRDefault="00A0221A" w:rsidP="00A0221A">
      <w:pPr>
        <w:jc w:val="center"/>
        <w:rPr>
          <w:bCs/>
          <w:i/>
          <w:sz w:val="18"/>
          <w:szCs w:val="18"/>
        </w:rPr>
      </w:pPr>
      <w:r w:rsidRPr="00A0221A">
        <w:rPr>
          <w:bCs/>
          <w:i/>
          <w:sz w:val="18"/>
          <w:szCs w:val="18"/>
        </w:rPr>
        <w:t>«Рамонская межпоселенческая центральная библиотека»</w:t>
      </w:r>
    </w:p>
    <w:p w14:paraId="552015EF" w14:textId="77777777" w:rsidR="00A0221A" w:rsidRPr="00A0221A" w:rsidRDefault="00A0221A" w:rsidP="00A0221A">
      <w:pPr>
        <w:tabs>
          <w:tab w:val="left" w:pos="426"/>
        </w:tabs>
        <w:spacing w:before="240"/>
        <w:ind w:firstLine="426"/>
        <w:jc w:val="both"/>
        <w:rPr>
          <w:bCs/>
          <w:sz w:val="18"/>
          <w:szCs w:val="18"/>
        </w:rPr>
      </w:pPr>
      <w:r w:rsidRPr="00A0221A">
        <w:rPr>
          <w:sz w:val="18"/>
          <w:szCs w:val="18"/>
        </w:rPr>
        <w:t xml:space="preserve">1. В разделе </w:t>
      </w:r>
      <w:r w:rsidRPr="00A0221A">
        <w:rPr>
          <w:bCs/>
          <w:sz w:val="18"/>
          <w:szCs w:val="18"/>
        </w:rPr>
        <w:t xml:space="preserve">3 Положения «Места оказания платных услуг» абзацы: </w:t>
      </w:r>
    </w:p>
    <w:p w14:paraId="4AF6545B" w14:textId="77777777" w:rsidR="00A0221A" w:rsidRPr="00A0221A" w:rsidRDefault="00A0221A" w:rsidP="00A0221A">
      <w:pPr>
        <w:tabs>
          <w:tab w:val="left" w:pos="426"/>
        </w:tabs>
        <w:ind w:firstLine="426"/>
        <w:jc w:val="both"/>
        <w:rPr>
          <w:bCs/>
          <w:sz w:val="18"/>
          <w:szCs w:val="18"/>
        </w:rPr>
      </w:pPr>
      <w:r w:rsidRPr="00A0221A">
        <w:rPr>
          <w:bCs/>
          <w:sz w:val="18"/>
          <w:szCs w:val="18"/>
        </w:rPr>
        <w:t>«- Березовская сельская библиотека МКУК «Рамонская МЦБ» (396026, Воронежская область, Рамонский район, с. Березово, ул. Ленина, д. 95);»;</w:t>
      </w:r>
    </w:p>
    <w:p w14:paraId="670EFB6D" w14:textId="77777777" w:rsidR="00A0221A" w:rsidRPr="00A0221A" w:rsidRDefault="00A0221A" w:rsidP="00A0221A">
      <w:pPr>
        <w:tabs>
          <w:tab w:val="left" w:pos="426"/>
        </w:tabs>
        <w:ind w:firstLine="426"/>
        <w:jc w:val="both"/>
        <w:rPr>
          <w:bCs/>
          <w:sz w:val="18"/>
          <w:szCs w:val="18"/>
        </w:rPr>
      </w:pPr>
      <w:r w:rsidRPr="00A0221A">
        <w:rPr>
          <w:bCs/>
          <w:sz w:val="18"/>
          <w:szCs w:val="18"/>
        </w:rPr>
        <w:t>«- Русскогвоздевская сельская библиотека МКУК «Рамонская МЦБ» (396038, Воронежская область, Рамонский район, с. Русская Гвоздевка, ул. Ленина, д. 45);»</w:t>
      </w:r>
    </w:p>
    <w:p w14:paraId="44D072AB" w14:textId="77777777" w:rsidR="00A0221A" w:rsidRPr="00A0221A" w:rsidRDefault="00A0221A" w:rsidP="00A0221A">
      <w:pPr>
        <w:tabs>
          <w:tab w:val="left" w:pos="426"/>
        </w:tabs>
        <w:ind w:firstLine="426"/>
        <w:rPr>
          <w:bCs/>
          <w:sz w:val="18"/>
          <w:szCs w:val="18"/>
        </w:rPr>
      </w:pPr>
      <w:r w:rsidRPr="00A0221A">
        <w:rPr>
          <w:bCs/>
          <w:sz w:val="18"/>
          <w:szCs w:val="18"/>
        </w:rPr>
        <w:t>изложить в новой редакции:</w:t>
      </w:r>
    </w:p>
    <w:p w14:paraId="0BCBDD72" w14:textId="77777777" w:rsidR="00A0221A" w:rsidRPr="00A0221A" w:rsidRDefault="00A0221A" w:rsidP="00A0221A">
      <w:pPr>
        <w:tabs>
          <w:tab w:val="left" w:pos="426"/>
        </w:tabs>
        <w:ind w:firstLine="426"/>
        <w:jc w:val="both"/>
        <w:rPr>
          <w:bCs/>
          <w:sz w:val="18"/>
          <w:szCs w:val="18"/>
        </w:rPr>
      </w:pPr>
      <w:r w:rsidRPr="00A0221A">
        <w:rPr>
          <w:bCs/>
          <w:sz w:val="18"/>
          <w:szCs w:val="18"/>
        </w:rPr>
        <w:t>«- Берёзовская сельская библиотека МКУК «Рамонская МЦБ» (396026, Воронежская область, Рамонский район, с. Берёзово, ул. Ленина, д. 95);»;</w:t>
      </w:r>
    </w:p>
    <w:p w14:paraId="26FB114B" w14:textId="77777777" w:rsidR="00A0221A" w:rsidRPr="00A0221A" w:rsidRDefault="00A0221A" w:rsidP="00A0221A">
      <w:pPr>
        <w:tabs>
          <w:tab w:val="left" w:pos="426"/>
        </w:tabs>
        <w:ind w:firstLine="426"/>
        <w:rPr>
          <w:bCs/>
          <w:sz w:val="18"/>
          <w:szCs w:val="18"/>
        </w:rPr>
      </w:pPr>
      <w:r w:rsidRPr="00A0221A">
        <w:rPr>
          <w:bCs/>
          <w:sz w:val="18"/>
          <w:szCs w:val="18"/>
        </w:rPr>
        <w:t>«- Русскогвоздёвская сельская библиотека МКУК «Рамонская МЦБ» (396038, Воронежская область, Рамонский район, с. Русская Гвоздёвка, ул. Ленина, д. 45);».</w:t>
      </w:r>
    </w:p>
    <w:p w14:paraId="08D32A8A" w14:textId="77777777" w:rsidR="00A0221A" w:rsidRPr="00A0221A" w:rsidRDefault="00A0221A" w:rsidP="00A0221A">
      <w:pPr>
        <w:tabs>
          <w:tab w:val="left" w:pos="426"/>
        </w:tabs>
        <w:ind w:firstLine="426"/>
        <w:jc w:val="both"/>
        <w:rPr>
          <w:sz w:val="18"/>
          <w:szCs w:val="18"/>
        </w:rPr>
      </w:pPr>
      <w:r w:rsidRPr="00A0221A">
        <w:rPr>
          <w:sz w:val="18"/>
          <w:szCs w:val="18"/>
        </w:rPr>
        <w:t>2. В Приложении 1 к Положению о платных услугах, оказываемых муниципальным казенным учреждением культуры «Рамонская межпоселенческая центральная библиотека» «Цены платных услуг, оказываемых муниципальным казенным учреждением культуры «Рамонская межпоселенческая центральная библиотека» строку № 7 изложить в новой редакции:</w:t>
      </w:r>
    </w:p>
    <w:p w14:paraId="2199BE5A" w14:textId="77777777" w:rsidR="00A0221A" w:rsidRDefault="00A0221A" w:rsidP="00A0221A">
      <w:pPr>
        <w:rPr>
          <w:sz w:val="18"/>
          <w:szCs w:val="18"/>
        </w:rPr>
        <w:sectPr w:rsidR="00A0221A" w:rsidSect="00E32CA9">
          <w:headerReference w:type="default" r:id="rId21"/>
          <w:footerReference w:type="default" r:id="rId22"/>
          <w:pgSz w:w="11906" w:h="16838"/>
          <w:pgMar w:top="851" w:right="1133" w:bottom="851" w:left="1276" w:header="708" w:footer="708" w:gutter="0"/>
          <w:cols w:space="708"/>
          <w:docGrid w:linePitch="360"/>
        </w:sectPr>
      </w:pPr>
      <w:r w:rsidRPr="00A0221A">
        <w:rPr>
          <w:sz w:val="18"/>
          <w:szCs w:val="18"/>
        </w:rPr>
        <w:br w:type="page"/>
      </w:r>
    </w:p>
    <w:p w14:paraId="7CC5928B" w14:textId="77777777" w:rsidR="00A0221A" w:rsidRPr="00A940AE" w:rsidRDefault="00A0221A" w:rsidP="00A0221A">
      <w:pPr>
        <w:ind w:firstLine="426"/>
        <w:rPr>
          <w:bCs/>
          <w:sz w:val="20"/>
          <w:szCs w:val="20"/>
        </w:rPr>
      </w:pPr>
      <w:r w:rsidRPr="00A940AE">
        <w:rPr>
          <w:bCs/>
          <w:sz w:val="20"/>
          <w:szCs w:val="20"/>
        </w:rPr>
        <w:lastRenderedPageBreak/>
        <w:t>«</w:t>
      </w:r>
    </w:p>
    <w:tbl>
      <w:tblPr>
        <w:tblStyle w:val="a6"/>
        <w:tblW w:w="14517" w:type="dxa"/>
        <w:tblInd w:w="421" w:type="dxa"/>
        <w:tblLayout w:type="fixed"/>
        <w:tblLook w:val="04A0" w:firstRow="1" w:lastRow="0" w:firstColumn="1" w:lastColumn="0" w:noHBand="0" w:noVBand="1"/>
      </w:tblPr>
      <w:tblGrid>
        <w:gridCol w:w="567"/>
        <w:gridCol w:w="3402"/>
        <w:gridCol w:w="1588"/>
        <w:gridCol w:w="1417"/>
        <w:gridCol w:w="1418"/>
        <w:gridCol w:w="3119"/>
        <w:gridCol w:w="3006"/>
      </w:tblGrid>
      <w:tr w:rsidR="00A0221A" w:rsidRPr="00A0221A" w14:paraId="61CFE598" w14:textId="77777777" w:rsidTr="00F20371">
        <w:trPr>
          <w:trHeight w:val="633"/>
        </w:trPr>
        <w:tc>
          <w:tcPr>
            <w:tcW w:w="567" w:type="dxa"/>
            <w:shd w:val="clear" w:color="auto" w:fill="auto"/>
          </w:tcPr>
          <w:p w14:paraId="4293CEF7" w14:textId="77777777" w:rsidR="00A0221A" w:rsidRPr="00A0221A" w:rsidRDefault="00A0221A" w:rsidP="00F20371">
            <w:pPr>
              <w:jc w:val="center"/>
              <w:rPr>
                <w:sz w:val="18"/>
                <w:szCs w:val="18"/>
              </w:rPr>
            </w:pPr>
            <w:r w:rsidRPr="00A0221A">
              <w:rPr>
                <w:sz w:val="18"/>
                <w:szCs w:val="18"/>
              </w:rPr>
              <w:t>№ п/п</w:t>
            </w:r>
          </w:p>
        </w:tc>
        <w:tc>
          <w:tcPr>
            <w:tcW w:w="3402" w:type="dxa"/>
            <w:shd w:val="clear" w:color="auto" w:fill="auto"/>
          </w:tcPr>
          <w:p w14:paraId="3B77A5EF" w14:textId="77777777" w:rsidR="00A0221A" w:rsidRPr="00A0221A" w:rsidRDefault="00A0221A" w:rsidP="00F20371">
            <w:pPr>
              <w:jc w:val="center"/>
              <w:rPr>
                <w:sz w:val="18"/>
                <w:szCs w:val="18"/>
              </w:rPr>
            </w:pPr>
            <w:r w:rsidRPr="00A0221A">
              <w:rPr>
                <w:sz w:val="18"/>
                <w:szCs w:val="18"/>
              </w:rPr>
              <w:t>Наименование услуги</w:t>
            </w:r>
          </w:p>
        </w:tc>
        <w:tc>
          <w:tcPr>
            <w:tcW w:w="1588" w:type="dxa"/>
            <w:shd w:val="clear" w:color="auto" w:fill="auto"/>
          </w:tcPr>
          <w:p w14:paraId="7825913F" w14:textId="77777777" w:rsidR="00A0221A" w:rsidRPr="00A0221A" w:rsidRDefault="00A0221A" w:rsidP="00F20371">
            <w:pPr>
              <w:jc w:val="center"/>
              <w:rPr>
                <w:sz w:val="18"/>
                <w:szCs w:val="18"/>
              </w:rPr>
            </w:pPr>
            <w:r w:rsidRPr="00A0221A">
              <w:rPr>
                <w:sz w:val="18"/>
                <w:szCs w:val="18"/>
              </w:rPr>
              <w:t>Единица измерения</w:t>
            </w:r>
          </w:p>
        </w:tc>
        <w:tc>
          <w:tcPr>
            <w:tcW w:w="1417" w:type="dxa"/>
            <w:shd w:val="clear" w:color="auto" w:fill="auto"/>
          </w:tcPr>
          <w:p w14:paraId="54420C68" w14:textId="77777777" w:rsidR="00A0221A" w:rsidRPr="00A0221A" w:rsidRDefault="00A0221A" w:rsidP="00F20371">
            <w:pPr>
              <w:jc w:val="center"/>
              <w:rPr>
                <w:sz w:val="18"/>
                <w:szCs w:val="18"/>
              </w:rPr>
            </w:pPr>
            <w:r w:rsidRPr="00A0221A">
              <w:rPr>
                <w:sz w:val="18"/>
                <w:szCs w:val="18"/>
              </w:rPr>
              <w:t>Цена для физических лиц, руб.</w:t>
            </w:r>
          </w:p>
        </w:tc>
        <w:tc>
          <w:tcPr>
            <w:tcW w:w="1418" w:type="dxa"/>
          </w:tcPr>
          <w:p w14:paraId="04E2C8A1" w14:textId="77777777" w:rsidR="00A0221A" w:rsidRPr="00A0221A" w:rsidRDefault="00A0221A" w:rsidP="00F20371">
            <w:pPr>
              <w:jc w:val="center"/>
              <w:rPr>
                <w:sz w:val="18"/>
                <w:szCs w:val="18"/>
              </w:rPr>
            </w:pPr>
            <w:r w:rsidRPr="00A0221A">
              <w:rPr>
                <w:sz w:val="18"/>
                <w:szCs w:val="18"/>
              </w:rPr>
              <w:t>Цена для юридических лиц, руб.</w:t>
            </w:r>
          </w:p>
        </w:tc>
        <w:tc>
          <w:tcPr>
            <w:tcW w:w="3119" w:type="dxa"/>
          </w:tcPr>
          <w:p w14:paraId="0B37699C" w14:textId="77777777" w:rsidR="00A0221A" w:rsidRPr="00A0221A" w:rsidRDefault="00A0221A" w:rsidP="00F20371">
            <w:pPr>
              <w:jc w:val="center"/>
              <w:rPr>
                <w:sz w:val="18"/>
                <w:szCs w:val="18"/>
              </w:rPr>
            </w:pPr>
            <w:r w:rsidRPr="00A0221A">
              <w:rPr>
                <w:sz w:val="18"/>
                <w:szCs w:val="18"/>
              </w:rPr>
              <w:t>Результат услуги</w:t>
            </w:r>
          </w:p>
        </w:tc>
        <w:tc>
          <w:tcPr>
            <w:tcW w:w="3006" w:type="dxa"/>
          </w:tcPr>
          <w:p w14:paraId="67DB4416" w14:textId="77777777" w:rsidR="00A0221A" w:rsidRPr="00A0221A" w:rsidRDefault="00A0221A" w:rsidP="00F20371">
            <w:pPr>
              <w:jc w:val="center"/>
              <w:rPr>
                <w:sz w:val="18"/>
                <w:szCs w:val="18"/>
              </w:rPr>
            </w:pPr>
            <w:r w:rsidRPr="00A0221A">
              <w:rPr>
                <w:sz w:val="18"/>
                <w:szCs w:val="18"/>
              </w:rPr>
              <w:t xml:space="preserve">Примечание </w:t>
            </w:r>
          </w:p>
        </w:tc>
      </w:tr>
      <w:tr w:rsidR="00A0221A" w:rsidRPr="00A0221A" w14:paraId="00BDC204" w14:textId="77777777" w:rsidTr="00F20371">
        <w:trPr>
          <w:trHeight w:val="1428"/>
        </w:trPr>
        <w:tc>
          <w:tcPr>
            <w:tcW w:w="567" w:type="dxa"/>
            <w:vMerge w:val="restart"/>
            <w:shd w:val="clear" w:color="auto" w:fill="auto"/>
          </w:tcPr>
          <w:p w14:paraId="7FA7DDBE" w14:textId="77777777" w:rsidR="00A0221A" w:rsidRPr="00A0221A" w:rsidRDefault="00A0221A" w:rsidP="00F20371">
            <w:pPr>
              <w:jc w:val="center"/>
              <w:rPr>
                <w:sz w:val="18"/>
                <w:szCs w:val="18"/>
              </w:rPr>
            </w:pPr>
            <w:r w:rsidRPr="00A0221A">
              <w:rPr>
                <w:sz w:val="18"/>
                <w:szCs w:val="18"/>
              </w:rPr>
              <w:t>7</w:t>
            </w:r>
          </w:p>
        </w:tc>
        <w:tc>
          <w:tcPr>
            <w:tcW w:w="3402" w:type="dxa"/>
            <w:shd w:val="clear" w:color="auto" w:fill="auto"/>
          </w:tcPr>
          <w:p w14:paraId="65F2C6F2" w14:textId="77777777" w:rsidR="00A0221A" w:rsidRPr="00A0221A" w:rsidRDefault="00A0221A" w:rsidP="00F20371">
            <w:pPr>
              <w:rPr>
                <w:sz w:val="18"/>
                <w:szCs w:val="18"/>
              </w:rPr>
            </w:pPr>
            <w:r w:rsidRPr="00A0221A">
              <w:rPr>
                <w:sz w:val="18"/>
                <w:szCs w:val="18"/>
              </w:rPr>
              <w:t>Культурно-просветительская программа (культурно-массовое мероприятие, встреча, мастер-класс, интеллектуальная игра, праздник, презентация, выставка, иные зрелищные мероприятия)</w:t>
            </w:r>
          </w:p>
        </w:tc>
        <w:tc>
          <w:tcPr>
            <w:tcW w:w="1588" w:type="dxa"/>
            <w:shd w:val="clear" w:color="auto" w:fill="auto"/>
          </w:tcPr>
          <w:p w14:paraId="2DC714BF" w14:textId="77777777" w:rsidR="00A0221A" w:rsidRPr="00A0221A" w:rsidRDefault="00A0221A" w:rsidP="00F20371">
            <w:pPr>
              <w:jc w:val="center"/>
              <w:rPr>
                <w:sz w:val="18"/>
                <w:szCs w:val="18"/>
              </w:rPr>
            </w:pPr>
          </w:p>
        </w:tc>
        <w:tc>
          <w:tcPr>
            <w:tcW w:w="1417" w:type="dxa"/>
            <w:shd w:val="clear" w:color="auto" w:fill="auto"/>
          </w:tcPr>
          <w:p w14:paraId="4973AD44" w14:textId="77777777" w:rsidR="00A0221A" w:rsidRPr="00A0221A" w:rsidRDefault="00A0221A" w:rsidP="00F20371">
            <w:pPr>
              <w:jc w:val="center"/>
              <w:rPr>
                <w:sz w:val="18"/>
                <w:szCs w:val="18"/>
              </w:rPr>
            </w:pPr>
          </w:p>
        </w:tc>
        <w:tc>
          <w:tcPr>
            <w:tcW w:w="1418" w:type="dxa"/>
          </w:tcPr>
          <w:p w14:paraId="75CAE749" w14:textId="77777777" w:rsidR="00A0221A" w:rsidRPr="00A0221A" w:rsidRDefault="00A0221A" w:rsidP="00F20371">
            <w:pPr>
              <w:jc w:val="center"/>
              <w:rPr>
                <w:sz w:val="18"/>
                <w:szCs w:val="18"/>
              </w:rPr>
            </w:pPr>
          </w:p>
        </w:tc>
        <w:tc>
          <w:tcPr>
            <w:tcW w:w="3119" w:type="dxa"/>
            <w:vMerge w:val="restart"/>
          </w:tcPr>
          <w:p w14:paraId="0417D6B5" w14:textId="77777777" w:rsidR="00A0221A" w:rsidRPr="00A0221A" w:rsidRDefault="00A0221A" w:rsidP="00F20371">
            <w:pPr>
              <w:rPr>
                <w:sz w:val="18"/>
                <w:szCs w:val="18"/>
              </w:rPr>
            </w:pPr>
            <w:r w:rsidRPr="00A0221A">
              <w:rPr>
                <w:sz w:val="18"/>
                <w:szCs w:val="18"/>
              </w:rPr>
              <w:t>Посещение мероприятия</w:t>
            </w:r>
          </w:p>
        </w:tc>
        <w:tc>
          <w:tcPr>
            <w:tcW w:w="3006" w:type="dxa"/>
            <w:vMerge w:val="restart"/>
          </w:tcPr>
          <w:p w14:paraId="2194828C" w14:textId="77777777" w:rsidR="00A0221A" w:rsidRPr="00A0221A" w:rsidRDefault="00A0221A" w:rsidP="00F20371">
            <w:pPr>
              <w:rPr>
                <w:sz w:val="18"/>
                <w:szCs w:val="18"/>
              </w:rPr>
            </w:pPr>
            <w:r w:rsidRPr="00A0221A">
              <w:rPr>
                <w:sz w:val="18"/>
                <w:szCs w:val="18"/>
              </w:rPr>
              <w:t>Для физических лиц – кассовый чек, билет, электронный билет</w:t>
            </w:r>
          </w:p>
          <w:p w14:paraId="5960EF74" w14:textId="77777777" w:rsidR="00A0221A" w:rsidRPr="00A0221A" w:rsidRDefault="00A0221A" w:rsidP="00F20371">
            <w:pPr>
              <w:rPr>
                <w:sz w:val="18"/>
                <w:szCs w:val="18"/>
              </w:rPr>
            </w:pPr>
            <w:r w:rsidRPr="00A0221A">
              <w:rPr>
                <w:sz w:val="18"/>
                <w:szCs w:val="18"/>
              </w:rPr>
              <w:t>Для юридических лиц – договор возмездного оказания услуг</w:t>
            </w:r>
          </w:p>
          <w:p w14:paraId="76CF10A0" w14:textId="77777777" w:rsidR="00A0221A" w:rsidRPr="00A0221A" w:rsidRDefault="00A0221A" w:rsidP="00F20371">
            <w:pPr>
              <w:rPr>
                <w:sz w:val="18"/>
                <w:szCs w:val="18"/>
              </w:rPr>
            </w:pPr>
            <w:r w:rsidRPr="00A0221A">
              <w:rPr>
                <w:sz w:val="18"/>
                <w:szCs w:val="18"/>
              </w:rPr>
              <w:t>&lt;*&gt; при минимальных затратах на организацию программы</w:t>
            </w:r>
          </w:p>
        </w:tc>
      </w:tr>
      <w:tr w:rsidR="00A0221A" w:rsidRPr="00A0221A" w14:paraId="67ABD504" w14:textId="77777777" w:rsidTr="00F20371">
        <w:trPr>
          <w:trHeight w:val="764"/>
        </w:trPr>
        <w:tc>
          <w:tcPr>
            <w:tcW w:w="567" w:type="dxa"/>
            <w:vMerge/>
            <w:shd w:val="clear" w:color="auto" w:fill="auto"/>
          </w:tcPr>
          <w:p w14:paraId="0AC8B88C" w14:textId="77777777" w:rsidR="00A0221A" w:rsidRPr="00A0221A" w:rsidRDefault="00A0221A" w:rsidP="00F20371">
            <w:pPr>
              <w:jc w:val="center"/>
              <w:rPr>
                <w:sz w:val="18"/>
                <w:szCs w:val="18"/>
              </w:rPr>
            </w:pPr>
          </w:p>
        </w:tc>
        <w:tc>
          <w:tcPr>
            <w:tcW w:w="3402" w:type="dxa"/>
            <w:shd w:val="clear" w:color="auto" w:fill="auto"/>
          </w:tcPr>
          <w:p w14:paraId="515C82F7" w14:textId="77777777" w:rsidR="00A0221A" w:rsidRPr="00A0221A" w:rsidRDefault="00A0221A" w:rsidP="00F20371">
            <w:pPr>
              <w:rPr>
                <w:sz w:val="18"/>
                <w:szCs w:val="18"/>
              </w:rPr>
            </w:pPr>
            <w:r w:rsidRPr="00A0221A">
              <w:rPr>
                <w:rFonts w:eastAsiaTheme="minorHAnsi"/>
                <w:sz w:val="18"/>
                <w:szCs w:val="18"/>
                <w:lang w:eastAsia="en-US"/>
              </w:rPr>
              <w:t xml:space="preserve">- с участием работников учреждения в рамках программы «Пушкинская карта» &lt;*&gt; </w:t>
            </w:r>
          </w:p>
        </w:tc>
        <w:tc>
          <w:tcPr>
            <w:tcW w:w="1588" w:type="dxa"/>
            <w:shd w:val="clear" w:color="auto" w:fill="auto"/>
          </w:tcPr>
          <w:p w14:paraId="6519143C" w14:textId="77777777" w:rsidR="00A0221A" w:rsidRPr="00A0221A" w:rsidRDefault="00A0221A" w:rsidP="00F20371">
            <w:pPr>
              <w:jc w:val="center"/>
              <w:rPr>
                <w:sz w:val="18"/>
                <w:szCs w:val="18"/>
              </w:rPr>
            </w:pPr>
            <w:r w:rsidRPr="00A0221A">
              <w:rPr>
                <w:rFonts w:eastAsiaTheme="minorHAnsi"/>
                <w:sz w:val="18"/>
                <w:szCs w:val="18"/>
                <w:lang w:eastAsia="en-US"/>
              </w:rPr>
              <w:t>1 час</w:t>
            </w:r>
          </w:p>
        </w:tc>
        <w:tc>
          <w:tcPr>
            <w:tcW w:w="1417" w:type="dxa"/>
            <w:shd w:val="clear" w:color="auto" w:fill="auto"/>
          </w:tcPr>
          <w:p w14:paraId="0E2A2382" w14:textId="77777777" w:rsidR="00A0221A" w:rsidRPr="00A0221A" w:rsidRDefault="00A0221A" w:rsidP="00F20371">
            <w:pPr>
              <w:jc w:val="center"/>
              <w:rPr>
                <w:sz w:val="18"/>
                <w:szCs w:val="18"/>
              </w:rPr>
            </w:pPr>
            <w:r w:rsidRPr="00A0221A">
              <w:rPr>
                <w:rFonts w:eastAsiaTheme="minorHAnsi"/>
                <w:sz w:val="18"/>
                <w:szCs w:val="18"/>
                <w:lang w:eastAsia="en-US"/>
              </w:rPr>
              <w:t>30</w:t>
            </w:r>
          </w:p>
        </w:tc>
        <w:tc>
          <w:tcPr>
            <w:tcW w:w="1418" w:type="dxa"/>
          </w:tcPr>
          <w:p w14:paraId="01A0E050" w14:textId="77777777" w:rsidR="00A0221A" w:rsidRPr="00A0221A" w:rsidRDefault="00A0221A" w:rsidP="00F20371">
            <w:pPr>
              <w:jc w:val="center"/>
              <w:rPr>
                <w:sz w:val="18"/>
                <w:szCs w:val="18"/>
              </w:rPr>
            </w:pPr>
            <w:r w:rsidRPr="00A0221A">
              <w:rPr>
                <w:rFonts w:eastAsiaTheme="minorHAnsi"/>
                <w:sz w:val="18"/>
                <w:szCs w:val="18"/>
                <w:lang w:eastAsia="en-US"/>
              </w:rPr>
              <w:t>-</w:t>
            </w:r>
          </w:p>
        </w:tc>
        <w:tc>
          <w:tcPr>
            <w:tcW w:w="3119" w:type="dxa"/>
            <w:vMerge/>
          </w:tcPr>
          <w:p w14:paraId="13CA0560" w14:textId="77777777" w:rsidR="00A0221A" w:rsidRPr="00A0221A" w:rsidRDefault="00A0221A" w:rsidP="00F20371">
            <w:pPr>
              <w:rPr>
                <w:sz w:val="18"/>
                <w:szCs w:val="18"/>
              </w:rPr>
            </w:pPr>
          </w:p>
        </w:tc>
        <w:tc>
          <w:tcPr>
            <w:tcW w:w="3006" w:type="dxa"/>
            <w:vMerge/>
          </w:tcPr>
          <w:p w14:paraId="483D0313" w14:textId="77777777" w:rsidR="00A0221A" w:rsidRPr="00A0221A" w:rsidRDefault="00A0221A" w:rsidP="00F20371">
            <w:pPr>
              <w:rPr>
                <w:sz w:val="18"/>
                <w:szCs w:val="18"/>
              </w:rPr>
            </w:pPr>
          </w:p>
        </w:tc>
      </w:tr>
      <w:tr w:rsidR="00A0221A" w:rsidRPr="00A0221A" w14:paraId="01FD0AD0" w14:textId="77777777" w:rsidTr="00F20371">
        <w:trPr>
          <w:trHeight w:val="788"/>
        </w:trPr>
        <w:tc>
          <w:tcPr>
            <w:tcW w:w="567" w:type="dxa"/>
            <w:vMerge/>
            <w:shd w:val="clear" w:color="auto" w:fill="auto"/>
          </w:tcPr>
          <w:p w14:paraId="4617EC32" w14:textId="77777777" w:rsidR="00A0221A" w:rsidRPr="00A0221A" w:rsidRDefault="00A0221A" w:rsidP="00F20371">
            <w:pPr>
              <w:jc w:val="center"/>
              <w:rPr>
                <w:sz w:val="18"/>
                <w:szCs w:val="18"/>
              </w:rPr>
            </w:pPr>
          </w:p>
        </w:tc>
        <w:tc>
          <w:tcPr>
            <w:tcW w:w="3402" w:type="dxa"/>
            <w:shd w:val="clear" w:color="auto" w:fill="auto"/>
          </w:tcPr>
          <w:p w14:paraId="1ECD09AA" w14:textId="77777777" w:rsidR="00A0221A" w:rsidRPr="00A0221A" w:rsidRDefault="00A0221A" w:rsidP="00F20371">
            <w:pPr>
              <w:rPr>
                <w:sz w:val="18"/>
                <w:szCs w:val="18"/>
              </w:rPr>
            </w:pPr>
            <w:r w:rsidRPr="00A0221A">
              <w:rPr>
                <w:sz w:val="18"/>
                <w:szCs w:val="18"/>
              </w:rPr>
              <w:t>- организованная работниками учреждения в рамках программы «Пушкинская карта»</w:t>
            </w:r>
          </w:p>
        </w:tc>
        <w:tc>
          <w:tcPr>
            <w:tcW w:w="1588" w:type="dxa"/>
            <w:shd w:val="clear" w:color="auto" w:fill="auto"/>
          </w:tcPr>
          <w:p w14:paraId="3AF88DE2" w14:textId="77777777" w:rsidR="00A0221A" w:rsidRPr="00A0221A" w:rsidRDefault="00A0221A" w:rsidP="00F20371">
            <w:pPr>
              <w:jc w:val="center"/>
              <w:rPr>
                <w:sz w:val="18"/>
                <w:szCs w:val="18"/>
              </w:rPr>
            </w:pPr>
            <w:r w:rsidRPr="00A0221A">
              <w:rPr>
                <w:sz w:val="18"/>
                <w:szCs w:val="18"/>
              </w:rPr>
              <w:t>1 час</w:t>
            </w:r>
          </w:p>
        </w:tc>
        <w:tc>
          <w:tcPr>
            <w:tcW w:w="1417" w:type="dxa"/>
            <w:shd w:val="clear" w:color="auto" w:fill="auto"/>
          </w:tcPr>
          <w:p w14:paraId="6C67E9BF" w14:textId="77777777" w:rsidR="00A0221A" w:rsidRPr="00A0221A" w:rsidRDefault="00A0221A" w:rsidP="00F20371">
            <w:pPr>
              <w:jc w:val="center"/>
              <w:rPr>
                <w:sz w:val="18"/>
                <w:szCs w:val="18"/>
              </w:rPr>
            </w:pPr>
            <w:r w:rsidRPr="00A0221A">
              <w:rPr>
                <w:sz w:val="18"/>
                <w:szCs w:val="18"/>
              </w:rPr>
              <w:t>100</w:t>
            </w:r>
          </w:p>
        </w:tc>
        <w:tc>
          <w:tcPr>
            <w:tcW w:w="1418" w:type="dxa"/>
          </w:tcPr>
          <w:p w14:paraId="697F2BA3" w14:textId="77777777" w:rsidR="00A0221A" w:rsidRPr="00A0221A" w:rsidRDefault="00A0221A" w:rsidP="00F20371">
            <w:pPr>
              <w:jc w:val="center"/>
              <w:rPr>
                <w:sz w:val="18"/>
                <w:szCs w:val="18"/>
              </w:rPr>
            </w:pPr>
            <w:r w:rsidRPr="00A0221A">
              <w:rPr>
                <w:sz w:val="18"/>
                <w:szCs w:val="18"/>
              </w:rPr>
              <w:t>-</w:t>
            </w:r>
          </w:p>
        </w:tc>
        <w:tc>
          <w:tcPr>
            <w:tcW w:w="3119" w:type="dxa"/>
            <w:vMerge/>
          </w:tcPr>
          <w:p w14:paraId="4EB9F1BE" w14:textId="77777777" w:rsidR="00A0221A" w:rsidRPr="00A0221A" w:rsidRDefault="00A0221A" w:rsidP="00F20371">
            <w:pPr>
              <w:rPr>
                <w:sz w:val="18"/>
                <w:szCs w:val="18"/>
              </w:rPr>
            </w:pPr>
          </w:p>
        </w:tc>
        <w:tc>
          <w:tcPr>
            <w:tcW w:w="3006" w:type="dxa"/>
            <w:vMerge/>
          </w:tcPr>
          <w:p w14:paraId="4E7BE495" w14:textId="77777777" w:rsidR="00A0221A" w:rsidRPr="00A0221A" w:rsidRDefault="00A0221A" w:rsidP="00F20371">
            <w:pPr>
              <w:rPr>
                <w:sz w:val="18"/>
                <w:szCs w:val="18"/>
              </w:rPr>
            </w:pPr>
          </w:p>
        </w:tc>
      </w:tr>
      <w:tr w:rsidR="00A0221A" w:rsidRPr="00A0221A" w14:paraId="6C84298E" w14:textId="77777777" w:rsidTr="00F20371">
        <w:trPr>
          <w:trHeight w:val="892"/>
        </w:trPr>
        <w:tc>
          <w:tcPr>
            <w:tcW w:w="567" w:type="dxa"/>
            <w:vMerge/>
            <w:shd w:val="clear" w:color="auto" w:fill="auto"/>
          </w:tcPr>
          <w:p w14:paraId="63948981" w14:textId="77777777" w:rsidR="00A0221A" w:rsidRPr="00A0221A" w:rsidRDefault="00A0221A" w:rsidP="00F20371">
            <w:pPr>
              <w:jc w:val="center"/>
              <w:rPr>
                <w:sz w:val="18"/>
                <w:szCs w:val="18"/>
              </w:rPr>
            </w:pPr>
          </w:p>
        </w:tc>
        <w:tc>
          <w:tcPr>
            <w:tcW w:w="3402" w:type="dxa"/>
            <w:shd w:val="clear" w:color="auto" w:fill="auto"/>
          </w:tcPr>
          <w:p w14:paraId="546BFFB1" w14:textId="77777777" w:rsidR="00A0221A" w:rsidRPr="00A0221A" w:rsidRDefault="00A0221A" w:rsidP="00F20371">
            <w:pPr>
              <w:rPr>
                <w:sz w:val="18"/>
                <w:szCs w:val="18"/>
              </w:rPr>
            </w:pPr>
            <w:r w:rsidRPr="00A0221A">
              <w:rPr>
                <w:rFonts w:eastAsiaTheme="minorHAnsi"/>
                <w:sz w:val="18"/>
                <w:szCs w:val="18"/>
                <w:lang w:eastAsia="en-US"/>
              </w:rPr>
              <w:t>- с совместным участием работников учреждения и привлеченных коллективов в рамках программы «Пушкинская карта»</w:t>
            </w:r>
          </w:p>
        </w:tc>
        <w:tc>
          <w:tcPr>
            <w:tcW w:w="1588" w:type="dxa"/>
            <w:shd w:val="clear" w:color="auto" w:fill="auto"/>
          </w:tcPr>
          <w:p w14:paraId="4E3D145F" w14:textId="77777777" w:rsidR="00A0221A" w:rsidRPr="00A0221A" w:rsidRDefault="00A0221A" w:rsidP="00F20371">
            <w:pPr>
              <w:jc w:val="center"/>
              <w:rPr>
                <w:sz w:val="18"/>
                <w:szCs w:val="18"/>
              </w:rPr>
            </w:pPr>
            <w:r w:rsidRPr="00A0221A">
              <w:rPr>
                <w:rFonts w:eastAsiaTheme="minorHAnsi"/>
                <w:sz w:val="18"/>
                <w:szCs w:val="18"/>
                <w:lang w:eastAsia="en-US"/>
              </w:rPr>
              <w:t>1 час</w:t>
            </w:r>
          </w:p>
        </w:tc>
        <w:tc>
          <w:tcPr>
            <w:tcW w:w="1417" w:type="dxa"/>
            <w:shd w:val="clear" w:color="auto" w:fill="auto"/>
          </w:tcPr>
          <w:p w14:paraId="18437002" w14:textId="77777777" w:rsidR="00A0221A" w:rsidRPr="00A0221A" w:rsidRDefault="00A0221A" w:rsidP="00F20371">
            <w:pPr>
              <w:jc w:val="center"/>
              <w:rPr>
                <w:sz w:val="18"/>
                <w:szCs w:val="18"/>
              </w:rPr>
            </w:pPr>
            <w:r w:rsidRPr="00A0221A">
              <w:rPr>
                <w:rFonts w:eastAsiaTheme="minorHAnsi"/>
                <w:sz w:val="18"/>
                <w:szCs w:val="18"/>
                <w:lang w:eastAsia="en-US"/>
              </w:rPr>
              <w:t>200</w:t>
            </w:r>
          </w:p>
        </w:tc>
        <w:tc>
          <w:tcPr>
            <w:tcW w:w="1418" w:type="dxa"/>
          </w:tcPr>
          <w:p w14:paraId="6E2CBAFD" w14:textId="77777777" w:rsidR="00A0221A" w:rsidRPr="00A0221A" w:rsidRDefault="00A0221A" w:rsidP="00F20371">
            <w:pPr>
              <w:jc w:val="center"/>
              <w:rPr>
                <w:sz w:val="18"/>
                <w:szCs w:val="18"/>
              </w:rPr>
            </w:pPr>
            <w:r w:rsidRPr="00A0221A">
              <w:rPr>
                <w:rFonts w:eastAsiaTheme="minorHAnsi"/>
                <w:sz w:val="18"/>
                <w:szCs w:val="18"/>
                <w:lang w:eastAsia="en-US"/>
              </w:rPr>
              <w:t>-</w:t>
            </w:r>
          </w:p>
        </w:tc>
        <w:tc>
          <w:tcPr>
            <w:tcW w:w="3119" w:type="dxa"/>
            <w:vMerge/>
          </w:tcPr>
          <w:p w14:paraId="450E79F1" w14:textId="77777777" w:rsidR="00A0221A" w:rsidRPr="00A0221A" w:rsidRDefault="00A0221A" w:rsidP="00F20371">
            <w:pPr>
              <w:rPr>
                <w:sz w:val="18"/>
                <w:szCs w:val="18"/>
              </w:rPr>
            </w:pPr>
          </w:p>
        </w:tc>
        <w:tc>
          <w:tcPr>
            <w:tcW w:w="3006" w:type="dxa"/>
            <w:vMerge/>
          </w:tcPr>
          <w:p w14:paraId="5768DA1B" w14:textId="77777777" w:rsidR="00A0221A" w:rsidRPr="00A0221A" w:rsidRDefault="00A0221A" w:rsidP="00F20371">
            <w:pPr>
              <w:rPr>
                <w:sz w:val="18"/>
                <w:szCs w:val="18"/>
              </w:rPr>
            </w:pPr>
          </w:p>
        </w:tc>
      </w:tr>
      <w:tr w:rsidR="00A0221A" w:rsidRPr="00A0221A" w14:paraId="15AC46EF" w14:textId="77777777" w:rsidTr="00F20371">
        <w:trPr>
          <w:trHeight w:val="216"/>
        </w:trPr>
        <w:tc>
          <w:tcPr>
            <w:tcW w:w="567" w:type="dxa"/>
            <w:vMerge/>
            <w:shd w:val="clear" w:color="auto" w:fill="auto"/>
          </w:tcPr>
          <w:p w14:paraId="253B0E12" w14:textId="77777777" w:rsidR="00A0221A" w:rsidRPr="00A0221A" w:rsidRDefault="00A0221A" w:rsidP="00F20371">
            <w:pPr>
              <w:jc w:val="center"/>
              <w:rPr>
                <w:sz w:val="18"/>
                <w:szCs w:val="18"/>
              </w:rPr>
            </w:pPr>
          </w:p>
        </w:tc>
        <w:tc>
          <w:tcPr>
            <w:tcW w:w="3402" w:type="dxa"/>
            <w:shd w:val="clear" w:color="auto" w:fill="auto"/>
          </w:tcPr>
          <w:p w14:paraId="65978827" w14:textId="77777777" w:rsidR="00A0221A" w:rsidRPr="00A0221A" w:rsidRDefault="00A0221A" w:rsidP="00F20371">
            <w:pPr>
              <w:rPr>
                <w:sz w:val="18"/>
                <w:szCs w:val="18"/>
              </w:rPr>
            </w:pPr>
            <w:r w:rsidRPr="00A0221A">
              <w:rPr>
                <w:rFonts w:eastAsiaTheme="minorHAnsi"/>
                <w:sz w:val="18"/>
                <w:szCs w:val="18"/>
                <w:lang w:eastAsia="en-US"/>
              </w:rPr>
              <w:t>- организованная работниками учреждения с участием привлеченных коллективов в рамках программы «Пушкинская карта»</w:t>
            </w:r>
          </w:p>
        </w:tc>
        <w:tc>
          <w:tcPr>
            <w:tcW w:w="1588" w:type="dxa"/>
            <w:shd w:val="clear" w:color="auto" w:fill="auto"/>
          </w:tcPr>
          <w:p w14:paraId="014F222E" w14:textId="77777777" w:rsidR="00A0221A" w:rsidRPr="00A0221A" w:rsidRDefault="00A0221A" w:rsidP="00F20371">
            <w:pPr>
              <w:jc w:val="center"/>
              <w:rPr>
                <w:sz w:val="18"/>
                <w:szCs w:val="18"/>
              </w:rPr>
            </w:pPr>
            <w:r w:rsidRPr="00A0221A">
              <w:rPr>
                <w:rFonts w:eastAsiaTheme="minorHAnsi"/>
                <w:sz w:val="18"/>
                <w:szCs w:val="18"/>
                <w:lang w:eastAsia="en-US"/>
              </w:rPr>
              <w:t>1 час</w:t>
            </w:r>
          </w:p>
        </w:tc>
        <w:tc>
          <w:tcPr>
            <w:tcW w:w="1417" w:type="dxa"/>
            <w:shd w:val="clear" w:color="auto" w:fill="auto"/>
          </w:tcPr>
          <w:p w14:paraId="53DEE24D" w14:textId="77777777" w:rsidR="00A0221A" w:rsidRPr="00A0221A" w:rsidRDefault="00A0221A" w:rsidP="00F20371">
            <w:pPr>
              <w:jc w:val="center"/>
              <w:rPr>
                <w:sz w:val="18"/>
                <w:szCs w:val="18"/>
              </w:rPr>
            </w:pPr>
            <w:r w:rsidRPr="00A0221A">
              <w:rPr>
                <w:rFonts w:eastAsiaTheme="minorHAnsi"/>
                <w:sz w:val="18"/>
                <w:szCs w:val="18"/>
                <w:lang w:eastAsia="en-US"/>
              </w:rPr>
              <w:t>250</w:t>
            </w:r>
          </w:p>
        </w:tc>
        <w:tc>
          <w:tcPr>
            <w:tcW w:w="1418" w:type="dxa"/>
          </w:tcPr>
          <w:p w14:paraId="289C8888" w14:textId="77777777" w:rsidR="00A0221A" w:rsidRPr="00A0221A" w:rsidRDefault="00A0221A" w:rsidP="00F20371">
            <w:pPr>
              <w:jc w:val="center"/>
              <w:rPr>
                <w:sz w:val="18"/>
                <w:szCs w:val="18"/>
              </w:rPr>
            </w:pPr>
            <w:r w:rsidRPr="00A0221A">
              <w:rPr>
                <w:rFonts w:eastAsiaTheme="minorHAnsi"/>
                <w:sz w:val="18"/>
                <w:szCs w:val="18"/>
                <w:lang w:eastAsia="en-US"/>
              </w:rPr>
              <w:t>-</w:t>
            </w:r>
          </w:p>
        </w:tc>
        <w:tc>
          <w:tcPr>
            <w:tcW w:w="3119" w:type="dxa"/>
            <w:vMerge/>
          </w:tcPr>
          <w:p w14:paraId="182E7F35" w14:textId="77777777" w:rsidR="00A0221A" w:rsidRPr="00A0221A" w:rsidRDefault="00A0221A" w:rsidP="00F20371">
            <w:pPr>
              <w:rPr>
                <w:sz w:val="18"/>
                <w:szCs w:val="18"/>
              </w:rPr>
            </w:pPr>
          </w:p>
        </w:tc>
        <w:tc>
          <w:tcPr>
            <w:tcW w:w="3006" w:type="dxa"/>
            <w:vMerge/>
          </w:tcPr>
          <w:p w14:paraId="4AD2D7C4" w14:textId="77777777" w:rsidR="00A0221A" w:rsidRPr="00A0221A" w:rsidRDefault="00A0221A" w:rsidP="00F20371">
            <w:pPr>
              <w:rPr>
                <w:sz w:val="18"/>
                <w:szCs w:val="18"/>
              </w:rPr>
            </w:pPr>
          </w:p>
        </w:tc>
      </w:tr>
      <w:tr w:rsidR="00A0221A" w:rsidRPr="00A0221A" w14:paraId="5BA6D0B9" w14:textId="77777777" w:rsidTr="00F20371">
        <w:trPr>
          <w:trHeight w:val="226"/>
        </w:trPr>
        <w:tc>
          <w:tcPr>
            <w:tcW w:w="567" w:type="dxa"/>
            <w:vMerge/>
            <w:shd w:val="clear" w:color="auto" w:fill="auto"/>
          </w:tcPr>
          <w:p w14:paraId="0D29F24E" w14:textId="77777777" w:rsidR="00A0221A" w:rsidRPr="00A0221A" w:rsidRDefault="00A0221A" w:rsidP="00F20371">
            <w:pPr>
              <w:jc w:val="center"/>
              <w:rPr>
                <w:sz w:val="18"/>
                <w:szCs w:val="18"/>
              </w:rPr>
            </w:pPr>
          </w:p>
        </w:tc>
        <w:tc>
          <w:tcPr>
            <w:tcW w:w="3402" w:type="dxa"/>
            <w:shd w:val="clear" w:color="auto" w:fill="auto"/>
          </w:tcPr>
          <w:p w14:paraId="1D4145A6" w14:textId="77777777" w:rsidR="00A0221A" w:rsidRPr="00A0221A" w:rsidRDefault="00A0221A" w:rsidP="00F20371">
            <w:pPr>
              <w:rPr>
                <w:sz w:val="18"/>
                <w:szCs w:val="18"/>
              </w:rPr>
            </w:pPr>
            <w:r w:rsidRPr="00A0221A">
              <w:rPr>
                <w:sz w:val="18"/>
                <w:szCs w:val="18"/>
              </w:rPr>
              <w:t>- организованная работниками учреждения с участием привлеченных специалистов, коллективов, в рамках программы «Пушкинская карта»</w:t>
            </w:r>
          </w:p>
        </w:tc>
        <w:tc>
          <w:tcPr>
            <w:tcW w:w="1588" w:type="dxa"/>
            <w:shd w:val="clear" w:color="auto" w:fill="auto"/>
          </w:tcPr>
          <w:p w14:paraId="6C19A454" w14:textId="77777777" w:rsidR="00A0221A" w:rsidRPr="00A0221A" w:rsidRDefault="00A0221A" w:rsidP="00F20371">
            <w:pPr>
              <w:jc w:val="center"/>
              <w:rPr>
                <w:sz w:val="18"/>
                <w:szCs w:val="18"/>
              </w:rPr>
            </w:pPr>
            <w:r w:rsidRPr="00A0221A">
              <w:rPr>
                <w:sz w:val="18"/>
                <w:szCs w:val="18"/>
              </w:rPr>
              <w:t>1 час</w:t>
            </w:r>
          </w:p>
        </w:tc>
        <w:tc>
          <w:tcPr>
            <w:tcW w:w="1417" w:type="dxa"/>
            <w:shd w:val="clear" w:color="auto" w:fill="auto"/>
          </w:tcPr>
          <w:p w14:paraId="2EC21F1B" w14:textId="77777777" w:rsidR="00A0221A" w:rsidRPr="00A0221A" w:rsidRDefault="00A0221A" w:rsidP="00F20371">
            <w:pPr>
              <w:jc w:val="center"/>
              <w:rPr>
                <w:sz w:val="18"/>
                <w:szCs w:val="18"/>
              </w:rPr>
            </w:pPr>
            <w:r w:rsidRPr="00A0221A">
              <w:rPr>
                <w:sz w:val="18"/>
                <w:szCs w:val="18"/>
              </w:rPr>
              <w:t>400</w:t>
            </w:r>
          </w:p>
        </w:tc>
        <w:tc>
          <w:tcPr>
            <w:tcW w:w="1418" w:type="dxa"/>
          </w:tcPr>
          <w:p w14:paraId="68301A8F" w14:textId="77777777" w:rsidR="00A0221A" w:rsidRPr="00A0221A" w:rsidRDefault="00A0221A" w:rsidP="00F20371">
            <w:pPr>
              <w:jc w:val="center"/>
              <w:rPr>
                <w:sz w:val="18"/>
                <w:szCs w:val="18"/>
              </w:rPr>
            </w:pPr>
            <w:r w:rsidRPr="00A0221A">
              <w:rPr>
                <w:sz w:val="18"/>
                <w:szCs w:val="18"/>
              </w:rPr>
              <w:t>-</w:t>
            </w:r>
          </w:p>
        </w:tc>
        <w:tc>
          <w:tcPr>
            <w:tcW w:w="3119" w:type="dxa"/>
            <w:vMerge/>
          </w:tcPr>
          <w:p w14:paraId="1877D24B" w14:textId="77777777" w:rsidR="00A0221A" w:rsidRPr="00A0221A" w:rsidRDefault="00A0221A" w:rsidP="00F20371">
            <w:pPr>
              <w:rPr>
                <w:sz w:val="18"/>
                <w:szCs w:val="18"/>
              </w:rPr>
            </w:pPr>
          </w:p>
        </w:tc>
        <w:tc>
          <w:tcPr>
            <w:tcW w:w="3006" w:type="dxa"/>
            <w:vMerge/>
          </w:tcPr>
          <w:p w14:paraId="47CB41C4" w14:textId="77777777" w:rsidR="00A0221A" w:rsidRPr="00A0221A" w:rsidRDefault="00A0221A" w:rsidP="00F20371">
            <w:pPr>
              <w:rPr>
                <w:sz w:val="18"/>
                <w:szCs w:val="18"/>
              </w:rPr>
            </w:pPr>
          </w:p>
        </w:tc>
      </w:tr>
    </w:tbl>
    <w:p w14:paraId="29A21EDA" w14:textId="77777777" w:rsidR="00A0221A" w:rsidRPr="00A940AE" w:rsidRDefault="00A0221A" w:rsidP="00A0221A">
      <w:pPr>
        <w:ind w:firstLine="4395"/>
        <w:jc w:val="right"/>
      </w:pPr>
      <w:r w:rsidRPr="00A940AE">
        <w:t>».</w:t>
      </w:r>
    </w:p>
    <w:p w14:paraId="1FA2CE30" w14:textId="06B324DC" w:rsidR="00A0221A" w:rsidRDefault="00A0221A" w:rsidP="00A0221A">
      <w:pPr>
        <w:rPr>
          <w:sz w:val="18"/>
          <w:szCs w:val="18"/>
        </w:rPr>
      </w:pPr>
    </w:p>
    <w:p w14:paraId="264A2A82" w14:textId="59F584C2" w:rsidR="00A0221A" w:rsidRDefault="00A0221A" w:rsidP="00A0221A">
      <w:pPr>
        <w:rPr>
          <w:sz w:val="18"/>
          <w:szCs w:val="18"/>
        </w:rPr>
      </w:pPr>
    </w:p>
    <w:p w14:paraId="3AF2EF60" w14:textId="77777777" w:rsidR="00A0221A" w:rsidRPr="00A0221A" w:rsidRDefault="00A0221A" w:rsidP="00A0221A">
      <w:pPr>
        <w:rPr>
          <w:sz w:val="18"/>
          <w:szCs w:val="18"/>
        </w:rPr>
      </w:pPr>
    </w:p>
    <w:p w14:paraId="63A38EC3" w14:textId="2B7413F1" w:rsidR="00A0221A" w:rsidRDefault="00A0221A" w:rsidP="000B0E8C">
      <w:pPr>
        <w:jc w:val="center"/>
        <w:rPr>
          <w:b/>
          <w:i/>
          <w:sz w:val="18"/>
          <w:szCs w:val="18"/>
        </w:rPr>
      </w:pPr>
    </w:p>
    <w:p w14:paraId="1F2DD4E0" w14:textId="6819AD81" w:rsidR="00A0221A" w:rsidRDefault="00A0221A" w:rsidP="000B0E8C">
      <w:pPr>
        <w:jc w:val="center"/>
        <w:rPr>
          <w:b/>
          <w:i/>
          <w:sz w:val="18"/>
          <w:szCs w:val="18"/>
        </w:rPr>
      </w:pPr>
    </w:p>
    <w:p w14:paraId="3C2218B6" w14:textId="6ABB9250" w:rsidR="00A0221A" w:rsidRDefault="00A0221A" w:rsidP="000B0E8C">
      <w:pPr>
        <w:jc w:val="center"/>
        <w:rPr>
          <w:b/>
          <w:i/>
          <w:sz w:val="18"/>
          <w:szCs w:val="18"/>
        </w:rPr>
      </w:pPr>
    </w:p>
    <w:p w14:paraId="38E8E9BE" w14:textId="0FB2B07B" w:rsidR="00A0221A" w:rsidRDefault="00A0221A" w:rsidP="000B0E8C">
      <w:pPr>
        <w:jc w:val="center"/>
        <w:rPr>
          <w:b/>
          <w:i/>
          <w:sz w:val="18"/>
          <w:szCs w:val="18"/>
        </w:rPr>
      </w:pPr>
    </w:p>
    <w:p w14:paraId="55290532" w14:textId="51A25F04" w:rsidR="00A0221A" w:rsidRDefault="00A0221A" w:rsidP="000B0E8C">
      <w:pPr>
        <w:jc w:val="center"/>
        <w:rPr>
          <w:b/>
          <w:i/>
          <w:sz w:val="18"/>
          <w:szCs w:val="18"/>
        </w:rPr>
      </w:pPr>
    </w:p>
    <w:p w14:paraId="5D23F0F9" w14:textId="4242FFAA" w:rsidR="00A0221A" w:rsidRDefault="00A0221A" w:rsidP="000B0E8C">
      <w:pPr>
        <w:jc w:val="center"/>
        <w:rPr>
          <w:b/>
          <w:i/>
          <w:sz w:val="18"/>
          <w:szCs w:val="18"/>
        </w:rPr>
      </w:pPr>
    </w:p>
    <w:p w14:paraId="1F56FA92" w14:textId="7855C55B" w:rsidR="00A0221A" w:rsidRDefault="00A0221A" w:rsidP="000B0E8C">
      <w:pPr>
        <w:jc w:val="center"/>
        <w:rPr>
          <w:b/>
          <w:i/>
          <w:sz w:val="18"/>
          <w:szCs w:val="18"/>
        </w:rPr>
      </w:pPr>
    </w:p>
    <w:p w14:paraId="66AA95A6" w14:textId="77777777" w:rsidR="00A0221A" w:rsidRDefault="00A0221A" w:rsidP="000B0E8C">
      <w:pPr>
        <w:jc w:val="center"/>
        <w:rPr>
          <w:b/>
          <w:i/>
          <w:sz w:val="18"/>
          <w:szCs w:val="18"/>
        </w:rPr>
        <w:sectPr w:rsidR="00A0221A" w:rsidSect="00A0221A">
          <w:pgSz w:w="16838" w:h="11906" w:orient="landscape"/>
          <w:pgMar w:top="1133" w:right="851" w:bottom="1276" w:left="851" w:header="708" w:footer="708" w:gutter="0"/>
          <w:cols w:space="708"/>
          <w:docGrid w:linePitch="360"/>
        </w:sectPr>
      </w:pPr>
    </w:p>
    <w:p w14:paraId="30810641" w14:textId="77777777" w:rsidR="0035521B" w:rsidRPr="0035521B" w:rsidRDefault="0035521B" w:rsidP="0035521B">
      <w:pPr>
        <w:pStyle w:val="ConsPlusNonformat"/>
        <w:jc w:val="center"/>
        <w:rPr>
          <w:rFonts w:ascii="Times New Roman" w:hAnsi="Times New Roman" w:cs="Times New Roman"/>
          <w:b/>
          <w:sz w:val="18"/>
          <w:szCs w:val="18"/>
        </w:rPr>
      </w:pPr>
      <w:r w:rsidRPr="0035521B">
        <w:rPr>
          <w:rFonts w:ascii="Times New Roman" w:hAnsi="Times New Roman" w:cs="Times New Roman"/>
          <w:b/>
          <w:sz w:val="18"/>
          <w:szCs w:val="18"/>
        </w:rPr>
        <w:lastRenderedPageBreak/>
        <w:t>ДОПОЛНИТЕЛЬНОЕ СОГЛАШЕНИЕ №2</w:t>
      </w:r>
    </w:p>
    <w:p w14:paraId="2533E398" w14:textId="77777777" w:rsidR="0035521B" w:rsidRDefault="0035521B" w:rsidP="0035521B">
      <w:pPr>
        <w:pStyle w:val="ConsPlusNonformat"/>
        <w:jc w:val="center"/>
        <w:rPr>
          <w:rFonts w:ascii="Times New Roman" w:hAnsi="Times New Roman" w:cs="Times New Roman"/>
          <w:b/>
          <w:sz w:val="18"/>
          <w:szCs w:val="18"/>
        </w:rPr>
      </w:pPr>
      <w:r w:rsidRPr="0035521B">
        <w:rPr>
          <w:rFonts w:ascii="Times New Roman" w:hAnsi="Times New Roman" w:cs="Times New Roman"/>
          <w:b/>
          <w:sz w:val="18"/>
          <w:szCs w:val="18"/>
        </w:rPr>
        <w:t xml:space="preserve">к Соглашению № 1 от 13.11.2023 о передаче (принятии) осуществления части полномочий </w:t>
      </w:r>
    </w:p>
    <w:p w14:paraId="60D9CB85" w14:textId="1068F2B6" w:rsidR="0035521B" w:rsidRPr="0035521B" w:rsidRDefault="0035521B" w:rsidP="0035521B">
      <w:pPr>
        <w:pStyle w:val="ConsPlusNonformat"/>
        <w:jc w:val="center"/>
        <w:rPr>
          <w:rFonts w:ascii="Times New Roman" w:hAnsi="Times New Roman" w:cs="Times New Roman"/>
          <w:sz w:val="18"/>
          <w:szCs w:val="18"/>
        </w:rPr>
      </w:pPr>
      <w:r w:rsidRPr="0035521B">
        <w:rPr>
          <w:rFonts w:ascii="Times New Roman" w:hAnsi="Times New Roman" w:cs="Times New Roman"/>
          <w:b/>
          <w:bCs/>
          <w:sz w:val="18"/>
          <w:szCs w:val="18"/>
        </w:rPr>
        <w:t>по решению вопросов местного значения</w:t>
      </w:r>
      <w:r w:rsidRPr="0035521B">
        <w:rPr>
          <w:rFonts w:ascii="Times New Roman" w:hAnsi="Times New Roman" w:cs="Times New Roman"/>
          <w:sz w:val="18"/>
          <w:szCs w:val="18"/>
        </w:rPr>
        <w:t xml:space="preserve"> </w:t>
      </w:r>
    </w:p>
    <w:p w14:paraId="3702D30E" w14:textId="77777777" w:rsidR="0035521B" w:rsidRPr="0035521B" w:rsidRDefault="0035521B" w:rsidP="0035521B">
      <w:pPr>
        <w:widowControl w:val="0"/>
        <w:autoSpaceDE w:val="0"/>
        <w:autoSpaceDN w:val="0"/>
        <w:adjustRightInd w:val="0"/>
        <w:ind w:firstLine="709"/>
        <w:rPr>
          <w:sz w:val="18"/>
          <w:szCs w:val="18"/>
        </w:rPr>
      </w:pPr>
    </w:p>
    <w:p w14:paraId="026788B2" w14:textId="5DE3E091" w:rsidR="0035521B" w:rsidRPr="0035521B" w:rsidRDefault="0035521B" w:rsidP="0035521B">
      <w:pPr>
        <w:widowControl w:val="0"/>
        <w:autoSpaceDE w:val="0"/>
        <w:autoSpaceDN w:val="0"/>
        <w:adjustRightInd w:val="0"/>
        <w:rPr>
          <w:sz w:val="18"/>
          <w:szCs w:val="18"/>
        </w:rPr>
      </w:pPr>
      <w:r w:rsidRPr="0035521B">
        <w:rPr>
          <w:sz w:val="18"/>
          <w:szCs w:val="18"/>
        </w:rPr>
        <w:t xml:space="preserve">р.п. Рамонь </w:t>
      </w:r>
      <w:r w:rsidRPr="0035521B">
        <w:rPr>
          <w:sz w:val="18"/>
          <w:szCs w:val="18"/>
        </w:rPr>
        <w:tab/>
      </w:r>
      <w:r w:rsidRPr="0035521B">
        <w:rPr>
          <w:sz w:val="18"/>
          <w:szCs w:val="18"/>
        </w:rPr>
        <w:tab/>
      </w:r>
      <w:r w:rsidRPr="0035521B">
        <w:rPr>
          <w:sz w:val="18"/>
          <w:szCs w:val="18"/>
        </w:rPr>
        <w:tab/>
      </w:r>
      <w:r w:rsidRPr="0035521B">
        <w:rPr>
          <w:sz w:val="18"/>
          <w:szCs w:val="18"/>
        </w:rPr>
        <w:tab/>
      </w:r>
      <w:r w:rsidRPr="0035521B">
        <w:rPr>
          <w:sz w:val="18"/>
          <w:szCs w:val="18"/>
        </w:rPr>
        <w:tab/>
      </w:r>
      <w:r w:rsidRPr="0035521B">
        <w:rPr>
          <w:sz w:val="18"/>
          <w:szCs w:val="18"/>
        </w:rPr>
        <w:tab/>
      </w:r>
      <w:r w:rsidRPr="0035521B">
        <w:rPr>
          <w:sz w:val="18"/>
          <w:szCs w:val="18"/>
        </w:rPr>
        <w:tab/>
      </w:r>
      <w:r w:rsidRPr="0035521B">
        <w:rPr>
          <w:sz w:val="18"/>
          <w:szCs w:val="18"/>
        </w:rPr>
        <w:tab/>
      </w:r>
      <w:r w:rsidRPr="0035521B">
        <w:rPr>
          <w:sz w:val="18"/>
          <w:szCs w:val="18"/>
        </w:rPr>
        <w:tab/>
      </w:r>
      <w:r w:rsidRPr="0035521B">
        <w:rPr>
          <w:sz w:val="18"/>
          <w:szCs w:val="18"/>
        </w:rPr>
        <w:tab/>
        <w:t xml:space="preserve">            1</w:t>
      </w:r>
      <w:r w:rsidR="006229A4">
        <w:rPr>
          <w:sz w:val="18"/>
          <w:szCs w:val="18"/>
        </w:rPr>
        <w:t>8</w:t>
      </w:r>
      <w:r w:rsidRPr="0035521B">
        <w:rPr>
          <w:sz w:val="18"/>
          <w:szCs w:val="18"/>
        </w:rPr>
        <w:t>.11.202</w:t>
      </w:r>
      <w:r w:rsidR="006229A4">
        <w:rPr>
          <w:sz w:val="18"/>
          <w:szCs w:val="18"/>
        </w:rPr>
        <w:t>4</w:t>
      </w:r>
    </w:p>
    <w:p w14:paraId="0D811A7D" w14:textId="55A99AF5" w:rsidR="00A0221A" w:rsidRDefault="00A0221A" w:rsidP="000B0E8C">
      <w:pPr>
        <w:jc w:val="center"/>
        <w:rPr>
          <w:b/>
          <w:i/>
          <w:sz w:val="18"/>
          <w:szCs w:val="18"/>
        </w:rPr>
      </w:pPr>
    </w:p>
    <w:p w14:paraId="0808C14D" w14:textId="77777777" w:rsidR="00C439B5" w:rsidRPr="00C439B5" w:rsidRDefault="00C439B5" w:rsidP="00C439B5">
      <w:pPr>
        <w:ind w:firstLine="426"/>
        <w:jc w:val="both"/>
        <w:rPr>
          <w:rFonts w:eastAsia="Calibri"/>
          <w:sz w:val="18"/>
          <w:szCs w:val="18"/>
        </w:rPr>
      </w:pPr>
      <w:r w:rsidRPr="00C439B5">
        <w:rPr>
          <w:b/>
          <w:sz w:val="18"/>
          <w:szCs w:val="18"/>
        </w:rPr>
        <w:t>Администрация Берёзовского сельского поселения Рамонского муниципального района Воронежской области</w:t>
      </w:r>
      <w:r w:rsidRPr="00C439B5">
        <w:rPr>
          <w:sz w:val="18"/>
          <w:szCs w:val="18"/>
        </w:rPr>
        <w:t xml:space="preserve">, именуемая в дальнейшем «Администрация поселения», в лице главы администрации сельского поселения Воронцова Сергея Юрьевича, действующей на основании Устава сельского поселения, с одной стороны, и </w:t>
      </w:r>
      <w:r w:rsidRPr="00C439B5">
        <w:rPr>
          <w:b/>
          <w:sz w:val="18"/>
          <w:szCs w:val="18"/>
        </w:rPr>
        <w:t>Администрация Рамонского муниципального района Воронежской области</w:t>
      </w:r>
      <w:r w:rsidRPr="00C439B5">
        <w:rPr>
          <w:sz w:val="18"/>
          <w:szCs w:val="18"/>
        </w:rPr>
        <w:t xml:space="preserve">, именуемая в дальнейшем «Администрация муниципального района», в лице и.о. главы муниципального района Буренина Николая Андреевича,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23" w:history="1">
        <w:r w:rsidRPr="00C439B5">
          <w:rPr>
            <w:rStyle w:val="ab"/>
            <w:sz w:val="18"/>
            <w:szCs w:val="18"/>
          </w:rPr>
          <w:t>законом</w:t>
        </w:r>
      </w:hyperlink>
      <w:r w:rsidRPr="00C439B5">
        <w:rPr>
          <w:sz w:val="18"/>
          <w:szCs w:val="18"/>
        </w:rPr>
        <w:t xml:space="preserve"> от 06.10.2003 №131-ФЗ «Об общих принципах организации местного самоуправления в Российской Федерации», </w:t>
      </w:r>
      <w:r w:rsidRPr="00C439B5">
        <w:rPr>
          <w:color w:val="000000"/>
          <w:sz w:val="18"/>
          <w:szCs w:val="18"/>
        </w:rPr>
        <w:t xml:space="preserve">Федеральным законом от 10.11.2014 № 148-ОЗ «О закреплении отдельных вопросов местного значения за сельскими поселениями Воронежской области», </w:t>
      </w:r>
      <w:r w:rsidRPr="00C439B5">
        <w:rPr>
          <w:sz w:val="18"/>
          <w:szCs w:val="18"/>
        </w:rPr>
        <w:t xml:space="preserve">Бюджетным кодексом Российской Федерации, Уставами муниципальных образований, </w:t>
      </w:r>
      <w:r w:rsidRPr="00C439B5">
        <w:rPr>
          <w:color w:val="000000"/>
          <w:sz w:val="18"/>
          <w:szCs w:val="18"/>
        </w:rPr>
        <w:t>на основании постановлений администрации Берёзовского сельского поселения Рамонского муниципального района Воронежской области от 01.11.2024 № 135 «</w:t>
      </w:r>
      <w:r w:rsidRPr="00C439B5">
        <w:rPr>
          <w:sz w:val="18"/>
          <w:szCs w:val="18"/>
        </w:rPr>
        <w:t>О передаче администрации Рамонского муниципального района Воронежской области осуществления части полномочий администрации Берёзовского сельского поселения Рамонского муниципального района Воронежской области по решению вопросов местного значения»,</w:t>
      </w:r>
      <w:r w:rsidRPr="00C439B5">
        <w:rPr>
          <w:color w:val="000000"/>
          <w:sz w:val="18"/>
          <w:szCs w:val="18"/>
        </w:rPr>
        <w:t xml:space="preserve"> от 07.11.2024 № 139 «</w:t>
      </w:r>
      <w:r w:rsidRPr="00C439B5">
        <w:rPr>
          <w:sz w:val="18"/>
          <w:szCs w:val="18"/>
        </w:rPr>
        <w:t>О передаче администрации Рамонского муниципального района Воронежской области осуществления части полномочий администрации Берёзовского сельского поселения Рамонского муниципального района Воронежской области по решению вопросов местного значения»,</w:t>
      </w:r>
      <w:r w:rsidRPr="00C439B5">
        <w:rPr>
          <w:color w:val="000000"/>
          <w:sz w:val="18"/>
          <w:szCs w:val="18"/>
        </w:rPr>
        <w:t xml:space="preserve"> </w:t>
      </w:r>
      <w:r w:rsidRPr="00C439B5">
        <w:rPr>
          <w:sz w:val="18"/>
          <w:szCs w:val="18"/>
        </w:rPr>
        <w:t xml:space="preserve">постановления администрации Рамонского муниципального района Воронежской области от 15.11.2024 № 506 «О принятии администрацией Рамонского муниципального района Воронежской области осуществления части полномочий администрации Берёзовского сельского поселения Рамонского муниципального района Воронежской области по решению вопросов местного значения», заключили настоящее дополнительное Соглашение к Соглашению </w:t>
      </w:r>
      <w:r w:rsidRPr="00C439B5">
        <w:rPr>
          <w:rFonts w:eastAsia="Calibri"/>
          <w:sz w:val="18"/>
          <w:szCs w:val="18"/>
        </w:rPr>
        <w:t xml:space="preserve">№ 1 о передаче (принятии) осуществления части полномочий по решению вопросов местного значения от 13.11.2023 (далее – Соглашение) </w:t>
      </w:r>
      <w:r w:rsidRPr="00C439B5">
        <w:rPr>
          <w:sz w:val="18"/>
          <w:szCs w:val="18"/>
        </w:rPr>
        <w:t>о нижеследующем:</w:t>
      </w:r>
    </w:p>
    <w:p w14:paraId="52EC6876" w14:textId="77777777" w:rsidR="00C439B5" w:rsidRPr="00C439B5" w:rsidRDefault="00C439B5" w:rsidP="00C439B5">
      <w:pPr>
        <w:ind w:firstLine="426"/>
        <w:jc w:val="both"/>
        <w:rPr>
          <w:rFonts w:eastAsia="Calibri"/>
          <w:sz w:val="18"/>
          <w:szCs w:val="18"/>
        </w:rPr>
      </w:pPr>
    </w:p>
    <w:p w14:paraId="52704744" w14:textId="77777777" w:rsidR="00C439B5" w:rsidRPr="00C439B5" w:rsidRDefault="00C439B5" w:rsidP="00C439B5">
      <w:pPr>
        <w:ind w:firstLine="426"/>
        <w:jc w:val="both"/>
        <w:rPr>
          <w:rFonts w:eastAsia="Calibri"/>
          <w:sz w:val="18"/>
          <w:szCs w:val="18"/>
        </w:rPr>
      </w:pPr>
      <w:r w:rsidRPr="00C439B5">
        <w:rPr>
          <w:rFonts w:eastAsia="Calibri"/>
          <w:sz w:val="18"/>
          <w:szCs w:val="18"/>
        </w:rPr>
        <w:t xml:space="preserve">1. </w:t>
      </w:r>
      <w:r w:rsidRPr="00C439B5">
        <w:rPr>
          <w:sz w:val="18"/>
          <w:szCs w:val="18"/>
        </w:rPr>
        <w:t xml:space="preserve">Стороны договорились внести изменения в Соглашение, дополнив раздел 2 Соглашения пунктами 2.1.22., 2.1.23. следующего содержания: </w:t>
      </w:r>
    </w:p>
    <w:p w14:paraId="386AD1B9" w14:textId="77777777" w:rsidR="00C439B5" w:rsidRPr="00C439B5" w:rsidRDefault="00C439B5" w:rsidP="00C439B5">
      <w:pPr>
        <w:ind w:firstLine="426"/>
        <w:jc w:val="both"/>
        <w:rPr>
          <w:rFonts w:eastAsia="Calibri"/>
          <w:sz w:val="18"/>
          <w:szCs w:val="18"/>
        </w:rPr>
      </w:pPr>
      <w:r w:rsidRPr="00C439B5">
        <w:rPr>
          <w:bCs/>
          <w:sz w:val="18"/>
          <w:szCs w:val="18"/>
        </w:rPr>
        <w:t xml:space="preserve">«2.1.22. </w:t>
      </w:r>
      <w:r w:rsidRPr="00C439B5">
        <w:rPr>
          <w:rFonts w:eastAsia="Calibri"/>
          <w:sz w:val="18"/>
          <w:szCs w:val="18"/>
        </w:rPr>
        <w:t>Организация в границах поселения теплоснабжения населения в пределах полномочий, установленных законодательством Российской Федерации;</w:t>
      </w:r>
    </w:p>
    <w:p w14:paraId="74FC6DC3" w14:textId="77777777" w:rsidR="00C439B5" w:rsidRPr="00C439B5" w:rsidRDefault="00C439B5" w:rsidP="00C439B5">
      <w:pPr>
        <w:ind w:firstLine="426"/>
        <w:jc w:val="both"/>
        <w:rPr>
          <w:rFonts w:eastAsia="Calibri"/>
          <w:sz w:val="18"/>
          <w:szCs w:val="18"/>
        </w:rPr>
      </w:pPr>
      <w:r w:rsidRPr="00C439B5">
        <w:rPr>
          <w:rFonts w:eastAsia="Calibri"/>
          <w:sz w:val="18"/>
          <w:szCs w:val="18"/>
        </w:rPr>
        <w:t>2.1.23. Организация в границах поселения водоснабжения населения в пределах полномочий, установленных законодательством Российской Федерации.».</w:t>
      </w:r>
    </w:p>
    <w:p w14:paraId="130BBD97" w14:textId="77777777" w:rsidR="00C439B5" w:rsidRPr="00C439B5" w:rsidRDefault="00C439B5" w:rsidP="00C439B5">
      <w:pPr>
        <w:widowControl w:val="0"/>
        <w:autoSpaceDE w:val="0"/>
        <w:autoSpaceDN w:val="0"/>
        <w:adjustRightInd w:val="0"/>
        <w:ind w:firstLine="426"/>
        <w:jc w:val="both"/>
        <w:rPr>
          <w:sz w:val="18"/>
          <w:szCs w:val="18"/>
        </w:rPr>
      </w:pPr>
      <w:r w:rsidRPr="00C439B5">
        <w:rPr>
          <w:bCs/>
          <w:sz w:val="18"/>
          <w:szCs w:val="18"/>
        </w:rPr>
        <w:t>2. Настоящее дополнительное соглашение составлено в двух экземплярах, имеющих одинаковую юридическую силу, и р</w:t>
      </w:r>
      <w:r w:rsidRPr="00C439B5">
        <w:rPr>
          <w:sz w:val="18"/>
          <w:szCs w:val="18"/>
        </w:rPr>
        <w:t>аспространяет свое действие на правоотношения сторон, возникшие с 01.12.2024.</w:t>
      </w:r>
    </w:p>
    <w:p w14:paraId="44750520" w14:textId="77777777" w:rsidR="00C439B5" w:rsidRPr="00C439B5" w:rsidRDefault="00C439B5" w:rsidP="00C439B5">
      <w:pPr>
        <w:widowControl w:val="0"/>
        <w:autoSpaceDE w:val="0"/>
        <w:autoSpaceDN w:val="0"/>
        <w:adjustRightInd w:val="0"/>
        <w:ind w:firstLine="426"/>
        <w:jc w:val="both"/>
        <w:rPr>
          <w:sz w:val="18"/>
          <w:szCs w:val="18"/>
        </w:rPr>
      </w:pPr>
    </w:p>
    <w:p w14:paraId="58526A1A" w14:textId="77777777" w:rsidR="00C439B5" w:rsidRPr="00C439B5" w:rsidRDefault="00C439B5" w:rsidP="00C439B5">
      <w:pPr>
        <w:widowControl w:val="0"/>
        <w:autoSpaceDE w:val="0"/>
        <w:autoSpaceDN w:val="0"/>
        <w:adjustRightInd w:val="0"/>
        <w:ind w:firstLine="426"/>
        <w:jc w:val="center"/>
        <w:rPr>
          <w:b/>
          <w:sz w:val="18"/>
          <w:szCs w:val="18"/>
        </w:rPr>
      </w:pPr>
      <w:r w:rsidRPr="00C439B5">
        <w:rPr>
          <w:b/>
          <w:sz w:val="18"/>
          <w:szCs w:val="18"/>
        </w:rPr>
        <w:t>Адреса и подписи сторон:</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34"/>
        <w:gridCol w:w="470"/>
        <w:gridCol w:w="4693"/>
      </w:tblGrid>
      <w:tr w:rsidR="00C439B5" w:rsidRPr="00C439B5" w14:paraId="4360AE08" w14:textId="77777777" w:rsidTr="00F20371">
        <w:trPr>
          <w:trHeight w:val="1593"/>
        </w:trPr>
        <w:tc>
          <w:tcPr>
            <w:tcW w:w="4361" w:type="dxa"/>
            <w:hideMark/>
          </w:tcPr>
          <w:p w14:paraId="6CBD3A3D" w14:textId="77777777" w:rsidR="00C439B5" w:rsidRPr="00C439B5" w:rsidRDefault="00C439B5" w:rsidP="00C439B5">
            <w:pPr>
              <w:ind w:firstLine="426"/>
              <w:jc w:val="center"/>
              <w:rPr>
                <w:b/>
                <w:sz w:val="18"/>
                <w:szCs w:val="18"/>
              </w:rPr>
            </w:pPr>
          </w:p>
          <w:p w14:paraId="32702B59" w14:textId="77777777" w:rsidR="00C439B5" w:rsidRPr="00C439B5" w:rsidRDefault="00C439B5" w:rsidP="00C439B5">
            <w:pPr>
              <w:ind w:firstLine="426"/>
              <w:jc w:val="center"/>
              <w:rPr>
                <w:b/>
                <w:sz w:val="18"/>
                <w:szCs w:val="18"/>
              </w:rPr>
            </w:pPr>
            <w:r w:rsidRPr="00C439B5">
              <w:rPr>
                <w:b/>
                <w:sz w:val="18"/>
                <w:szCs w:val="18"/>
              </w:rPr>
              <w:t>Администрация Берёзовского сельского поселения Рамонского муниципального района Воронежской области</w:t>
            </w:r>
          </w:p>
          <w:p w14:paraId="143BD279" w14:textId="77777777" w:rsidR="00C439B5" w:rsidRPr="00C439B5" w:rsidRDefault="00C439B5" w:rsidP="00C439B5">
            <w:pPr>
              <w:ind w:firstLine="426"/>
              <w:jc w:val="both"/>
              <w:rPr>
                <w:sz w:val="18"/>
                <w:szCs w:val="18"/>
              </w:rPr>
            </w:pPr>
            <w:r w:rsidRPr="00C439B5">
              <w:rPr>
                <w:sz w:val="18"/>
                <w:szCs w:val="18"/>
              </w:rPr>
              <w:t>с. Березово, ул. Ленина, 95</w:t>
            </w:r>
          </w:p>
          <w:p w14:paraId="560616F7" w14:textId="77777777" w:rsidR="00C439B5" w:rsidRPr="00C439B5" w:rsidRDefault="00C439B5" w:rsidP="00C439B5">
            <w:pPr>
              <w:ind w:firstLine="426"/>
              <w:jc w:val="both"/>
              <w:rPr>
                <w:sz w:val="18"/>
                <w:szCs w:val="18"/>
              </w:rPr>
            </w:pPr>
            <w:r w:rsidRPr="00C439B5">
              <w:rPr>
                <w:sz w:val="18"/>
                <w:szCs w:val="18"/>
              </w:rPr>
              <w:t>ИНН/ОГРН____________________</w:t>
            </w:r>
          </w:p>
          <w:p w14:paraId="42ABE59C" w14:textId="77777777" w:rsidR="00C439B5" w:rsidRPr="00C439B5" w:rsidRDefault="00C439B5" w:rsidP="00C439B5">
            <w:pPr>
              <w:ind w:firstLine="426"/>
              <w:jc w:val="center"/>
              <w:rPr>
                <w:sz w:val="18"/>
                <w:szCs w:val="18"/>
              </w:rPr>
            </w:pPr>
          </w:p>
          <w:p w14:paraId="57947061" w14:textId="77777777" w:rsidR="00C439B5" w:rsidRPr="00C439B5" w:rsidRDefault="00C439B5" w:rsidP="00C439B5">
            <w:pPr>
              <w:ind w:firstLine="426"/>
              <w:jc w:val="center"/>
              <w:rPr>
                <w:sz w:val="18"/>
                <w:szCs w:val="18"/>
              </w:rPr>
            </w:pPr>
          </w:p>
        </w:tc>
        <w:tc>
          <w:tcPr>
            <w:tcW w:w="477" w:type="dxa"/>
          </w:tcPr>
          <w:p w14:paraId="74A829DA" w14:textId="77777777" w:rsidR="00C439B5" w:rsidRPr="00C439B5" w:rsidRDefault="00C439B5" w:rsidP="00C439B5">
            <w:pPr>
              <w:ind w:firstLine="426"/>
              <w:jc w:val="center"/>
              <w:rPr>
                <w:b/>
                <w:sz w:val="18"/>
                <w:szCs w:val="18"/>
              </w:rPr>
            </w:pPr>
          </w:p>
        </w:tc>
        <w:tc>
          <w:tcPr>
            <w:tcW w:w="4768" w:type="dxa"/>
          </w:tcPr>
          <w:p w14:paraId="725A909F" w14:textId="77777777" w:rsidR="00C439B5" w:rsidRPr="00C439B5" w:rsidRDefault="00C439B5" w:rsidP="006E319A">
            <w:pPr>
              <w:ind w:left="-108" w:right="-109" w:firstLine="426"/>
              <w:jc w:val="both"/>
              <w:rPr>
                <w:b/>
                <w:sz w:val="18"/>
                <w:szCs w:val="18"/>
              </w:rPr>
            </w:pPr>
          </w:p>
          <w:p w14:paraId="176B0A7E" w14:textId="77777777" w:rsidR="00C439B5" w:rsidRPr="00C439B5" w:rsidRDefault="00C439B5" w:rsidP="006E319A">
            <w:pPr>
              <w:ind w:left="-108" w:right="-109" w:firstLine="426"/>
              <w:jc w:val="both"/>
              <w:rPr>
                <w:b/>
                <w:sz w:val="18"/>
                <w:szCs w:val="18"/>
              </w:rPr>
            </w:pPr>
            <w:r w:rsidRPr="00C439B5">
              <w:rPr>
                <w:b/>
                <w:sz w:val="18"/>
                <w:szCs w:val="18"/>
              </w:rPr>
              <w:t>Администрация Рамонского муниципального</w:t>
            </w:r>
          </w:p>
          <w:p w14:paraId="007E3874" w14:textId="77777777" w:rsidR="00C439B5" w:rsidRPr="00C439B5" w:rsidRDefault="00C439B5" w:rsidP="006E319A">
            <w:pPr>
              <w:ind w:left="-108" w:right="-109" w:firstLine="426"/>
              <w:jc w:val="both"/>
              <w:rPr>
                <w:sz w:val="18"/>
                <w:szCs w:val="18"/>
              </w:rPr>
            </w:pPr>
            <w:r w:rsidRPr="00C439B5">
              <w:rPr>
                <w:b/>
                <w:sz w:val="18"/>
                <w:szCs w:val="18"/>
              </w:rPr>
              <w:t xml:space="preserve"> района Воронежской области</w:t>
            </w:r>
          </w:p>
          <w:p w14:paraId="6B835C08" w14:textId="77777777" w:rsidR="006E319A" w:rsidRDefault="00C439B5" w:rsidP="006E319A">
            <w:pPr>
              <w:tabs>
                <w:tab w:val="left" w:pos="193"/>
              </w:tabs>
              <w:ind w:left="335" w:right="-109"/>
              <w:rPr>
                <w:sz w:val="18"/>
                <w:szCs w:val="18"/>
              </w:rPr>
            </w:pPr>
            <w:r w:rsidRPr="00C439B5">
              <w:rPr>
                <w:sz w:val="18"/>
                <w:szCs w:val="18"/>
              </w:rPr>
              <w:t>396020 р.п. Рамонь ул. 50 лет ВЛКСМ, 5</w:t>
            </w:r>
          </w:p>
          <w:p w14:paraId="054861DB" w14:textId="1DAEB0AD" w:rsidR="00C439B5" w:rsidRPr="00C439B5" w:rsidRDefault="00C439B5" w:rsidP="006E319A">
            <w:pPr>
              <w:tabs>
                <w:tab w:val="left" w:pos="193"/>
              </w:tabs>
              <w:ind w:left="335" w:right="-109"/>
              <w:rPr>
                <w:sz w:val="18"/>
                <w:szCs w:val="18"/>
              </w:rPr>
            </w:pPr>
            <w:r w:rsidRPr="00C439B5">
              <w:rPr>
                <w:sz w:val="18"/>
                <w:szCs w:val="18"/>
              </w:rPr>
              <w:t xml:space="preserve">Воронежская </w:t>
            </w:r>
            <w:r w:rsidR="006E319A">
              <w:rPr>
                <w:sz w:val="18"/>
                <w:szCs w:val="18"/>
              </w:rPr>
              <w:t xml:space="preserve"> </w:t>
            </w:r>
            <w:r w:rsidRPr="00C439B5">
              <w:rPr>
                <w:sz w:val="18"/>
                <w:szCs w:val="18"/>
              </w:rPr>
              <w:t>область</w:t>
            </w:r>
          </w:p>
          <w:p w14:paraId="44DECC60" w14:textId="4897A2B0" w:rsidR="00C439B5" w:rsidRPr="00C439B5" w:rsidRDefault="006E319A" w:rsidP="006E319A">
            <w:pPr>
              <w:tabs>
                <w:tab w:val="left" w:pos="0"/>
              </w:tabs>
              <w:ind w:right="-109"/>
              <w:rPr>
                <w:sz w:val="18"/>
                <w:szCs w:val="18"/>
              </w:rPr>
            </w:pPr>
            <w:r>
              <w:rPr>
                <w:sz w:val="18"/>
                <w:szCs w:val="18"/>
              </w:rPr>
              <w:t xml:space="preserve">        </w:t>
            </w:r>
            <w:r w:rsidR="00C439B5" w:rsidRPr="00C439B5">
              <w:rPr>
                <w:sz w:val="18"/>
                <w:szCs w:val="18"/>
              </w:rPr>
              <w:t>ИНН 3625001660  КПП 362501001</w:t>
            </w:r>
          </w:p>
          <w:p w14:paraId="32535E98" w14:textId="208249B4" w:rsidR="00C439B5" w:rsidRPr="00C439B5" w:rsidRDefault="006E319A" w:rsidP="006E319A">
            <w:pPr>
              <w:tabs>
                <w:tab w:val="left" w:pos="0"/>
              </w:tabs>
              <w:ind w:right="-109"/>
              <w:rPr>
                <w:sz w:val="18"/>
                <w:szCs w:val="18"/>
              </w:rPr>
            </w:pPr>
            <w:r>
              <w:rPr>
                <w:sz w:val="18"/>
                <w:szCs w:val="18"/>
              </w:rPr>
              <w:t xml:space="preserve">        </w:t>
            </w:r>
            <w:r w:rsidR="00C439B5" w:rsidRPr="00C439B5">
              <w:rPr>
                <w:sz w:val="18"/>
                <w:szCs w:val="18"/>
              </w:rPr>
              <w:t>ОГРН 1033600043135</w:t>
            </w:r>
          </w:p>
        </w:tc>
      </w:tr>
      <w:tr w:rsidR="00C439B5" w:rsidRPr="00C439B5" w14:paraId="64306107" w14:textId="77777777" w:rsidTr="00F20371">
        <w:trPr>
          <w:trHeight w:val="535"/>
        </w:trPr>
        <w:tc>
          <w:tcPr>
            <w:tcW w:w="4361" w:type="dxa"/>
          </w:tcPr>
          <w:p w14:paraId="6F014750" w14:textId="77777777" w:rsidR="00C439B5" w:rsidRPr="00C439B5" w:rsidRDefault="00C439B5" w:rsidP="00C439B5">
            <w:pPr>
              <w:ind w:firstLine="426"/>
              <w:rPr>
                <w:sz w:val="18"/>
                <w:szCs w:val="18"/>
              </w:rPr>
            </w:pPr>
            <w:r w:rsidRPr="00C439B5">
              <w:rPr>
                <w:sz w:val="18"/>
                <w:szCs w:val="18"/>
              </w:rPr>
              <w:t>_________________ С.Ю. Воронцов</w:t>
            </w:r>
          </w:p>
          <w:p w14:paraId="1F19C32C" w14:textId="77777777" w:rsidR="00C439B5" w:rsidRPr="00C439B5" w:rsidRDefault="00C439B5" w:rsidP="00C439B5">
            <w:pPr>
              <w:ind w:firstLine="426"/>
              <w:jc w:val="center"/>
              <w:rPr>
                <w:sz w:val="18"/>
                <w:szCs w:val="18"/>
              </w:rPr>
            </w:pPr>
          </w:p>
        </w:tc>
        <w:tc>
          <w:tcPr>
            <w:tcW w:w="477" w:type="dxa"/>
          </w:tcPr>
          <w:p w14:paraId="3A61333F" w14:textId="77777777" w:rsidR="00C439B5" w:rsidRPr="00C439B5" w:rsidRDefault="00C439B5" w:rsidP="00C439B5">
            <w:pPr>
              <w:ind w:firstLine="426"/>
              <w:rPr>
                <w:sz w:val="18"/>
                <w:szCs w:val="18"/>
              </w:rPr>
            </w:pPr>
          </w:p>
        </w:tc>
        <w:tc>
          <w:tcPr>
            <w:tcW w:w="4768" w:type="dxa"/>
          </w:tcPr>
          <w:p w14:paraId="3DF7BD92" w14:textId="77777777" w:rsidR="00C439B5" w:rsidRPr="00C439B5" w:rsidRDefault="00C439B5" w:rsidP="00C439B5">
            <w:pPr>
              <w:ind w:firstLine="426"/>
              <w:rPr>
                <w:sz w:val="18"/>
                <w:szCs w:val="18"/>
              </w:rPr>
            </w:pPr>
            <w:r w:rsidRPr="00C439B5">
              <w:rPr>
                <w:sz w:val="18"/>
                <w:szCs w:val="18"/>
              </w:rPr>
              <w:t xml:space="preserve"> ___________________ Н.А. Буренин</w:t>
            </w:r>
          </w:p>
        </w:tc>
      </w:tr>
    </w:tbl>
    <w:p w14:paraId="3FDB8B1E" w14:textId="6FE1AC70" w:rsidR="00A0221A" w:rsidRPr="00C439B5" w:rsidRDefault="00A0221A" w:rsidP="00C439B5">
      <w:pPr>
        <w:ind w:firstLine="426"/>
        <w:jc w:val="center"/>
        <w:rPr>
          <w:b/>
          <w:i/>
          <w:sz w:val="18"/>
          <w:szCs w:val="18"/>
        </w:rPr>
      </w:pPr>
    </w:p>
    <w:p w14:paraId="3FA139A7" w14:textId="1180A7B9" w:rsidR="00A0221A" w:rsidRDefault="00A0221A" w:rsidP="000B0E8C">
      <w:pPr>
        <w:jc w:val="center"/>
        <w:rPr>
          <w:b/>
          <w:i/>
          <w:sz w:val="18"/>
          <w:szCs w:val="18"/>
        </w:rPr>
      </w:pPr>
    </w:p>
    <w:p w14:paraId="6C29EDCA" w14:textId="77777777" w:rsidR="006229A4" w:rsidRPr="0035521B" w:rsidRDefault="006229A4" w:rsidP="006229A4">
      <w:pPr>
        <w:pStyle w:val="ConsPlusNonformat"/>
        <w:jc w:val="center"/>
        <w:rPr>
          <w:rFonts w:ascii="Times New Roman" w:hAnsi="Times New Roman" w:cs="Times New Roman"/>
          <w:b/>
          <w:sz w:val="18"/>
          <w:szCs w:val="18"/>
        </w:rPr>
      </w:pPr>
      <w:r w:rsidRPr="0035521B">
        <w:rPr>
          <w:rFonts w:ascii="Times New Roman" w:hAnsi="Times New Roman" w:cs="Times New Roman"/>
          <w:b/>
          <w:sz w:val="18"/>
          <w:szCs w:val="18"/>
        </w:rPr>
        <w:t>ДОПОЛНИТЕЛЬНОЕ СОГЛАШЕНИЕ №2</w:t>
      </w:r>
    </w:p>
    <w:p w14:paraId="1F945718" w14:textId="77777777" w:rsidR="006229A4" w:rsidRDefault="006229A4" w:rsidP="006229A4">
      <w:pPr>
        <w:pStyle w:val="ConsPlusNonformat"/>
        <w:jc w:val="center"/>
        <w:rPr>
          <w:rFonts w:ascii="Times New Roman" w:hAnsi="Times New Roman" w:cs="Times New Roman"/>
          <w:b/>
          <w:sz w:val="18"/>
          <w:szCs w:val="18"/>
        </w:rPr>
      </w:pPr>
      <w:r w:rsidRPr="0035521B">
        <w:rPr>
          <w:rFonts w:ascii="Times New Roman" w:hAnsi="Times New Roman" w:cs="Times New Roman"/>
          <w:b/>
          <w:sz w:val="18"/>
          <w:szCs w:val="18"/>
        </w:rPr>
        <w:t xml:space="preserve">к Соглашению № 1 от 13.11.2023 о передаче (принятии) осуществления части полномочий </w:t>
      </w:r>
    </w:p>
    <w:p w14:paraId="18DDFF2D" w14:textId="77777777" w:rsidR="006229A4" w:rsidRPr="0035521B" w:rsidRDefault="006229A4" w:rsidP="006229A4">
      <w:pPr>
        <w:pStyle w:val="ConsPlusNonformat"/>
        <w:jc w:val="center"/>
        <w:rPr>
          <w:rFonts w:ascii="Times New Roman" w:hAnsi="Times New Roman" w:cs="Times New Roman"/>
          <w:sz w:val="18"/>
          <w:szCs w:val="18"/>
        </w:rPr>
      </w:pPr>
      <w:r w:rsidRPr="0035521B">
        <w:rPr>
          <w:rFonts w:ascii="Times New Roman" w:hAnsi="Times New Roman" w:cs="Times New Roman"/>
          <w:b/>
          <w:bCs/>
          <w:sz w:val="18"/>
          <w:szCs w:val="18"/>
        </w:rPr>
        <w:t>по решению вопросов местного значения</w:t>
      </w:r>
      <w:r w:rsidRPr="0035521B">
        <w:rPr>
          <w:rFonts w:ascii="Times New Roman" w:hAnsi="Times New Roman" w:cs="Times New Roman"/>
          <w:sz w:val="18"/>
          <w:szCs w:val="18"/>
        </w:rPr>
        <w:t xml:space="preserve"> </w:t>
      </w:r>
    </w:p>
    <w:p w14:paraId="17931174" w14:textId="77777777" w:rsidR="006229A4" w:rsidRPr="0035521B" w:rsidRDefault="006229A4" w:rsidP="006229A4">
      <w:pPr>
        <w:widowControl w:val="0"/>
        <w:autoSpaceDE w:val="0"/>
        <w:autoSpaceDN w:val="0"/>
        <w:adjustRightInd w:val="0"/>
        <w:ind w:firstLine="709"/>
        <w:rPr>
          <w:sz w:val="18"/>
          <w:szCs w:val="18"/>
        </w:rPr>
      </w:pPr>
    </w:p>
    <w:p w14:paraId="00115A26" w14:textId="5C74EB91" w:rsidR="006229A4" w:rsidRPr="0035521B" w:rsidRDefault="006229A4" w:rsidP="006229A4">
      <w:pPr>
        <w:widowControl w:val="0"/>
        <w:autoSpaceDE w:val="0"/>
        <w:autoSpaceDN w:val="0"/>
        <w:adjustRightInd w:val="0"/>
        <w:rPr>
          <w:sz w:val="18"/>
          <w:szCs w:val="18"/>
        </w:rPr>
      </w:pPr>
      <w:r w:rsidRPr="0035521B">
        <w:rPr>
          <w:sz w:val="18"/>
          <w:szCs w:val="18"/>
        </w:rPr>
        <w:t xml:space="preserve">р.п. Рамонь </w:t>
      </w:r>
      <w:r w:rsidRPr="0035521B">
        <w:rPr>
          <w:sz w:val="18"/>
          <w:szCs w:val="18"/>
        </w:rPr>
        <w:tab/>
      </w:r>
      <w:r w:rsidRPr="0035521B">
        <w:rPr>
          <w:sz w:val="18"/>
          <w:szCs w:val="18"/>
        </w:rPr>
        <w:tab/>
      </w:r>
      <w:r w:rsidRPr="0035521B">
        <w:rPr>
          <w:sz w:val="18"/>
          <w:szCs w:val="18"/>
        </w:rPr>
        <w:tab/>
      </w:r>
      <w:r w:rsidRPr="0035521B">
        <w:rPr>
          <w:sz w:val="18"/>
          <w:szCs w:val="18"/>
        </w:rPr>
        <w:tab/>
      </w:r>
      <w:r w:rsidRPr="0035521B">
        <w:rPr>
          <w:sz w:val="18"/>
          <w:szCs w:val="18"/>
        </w:rPr>
        <w:tab/>
      </w:r>
      <w:r w:rsidRPr="0035521B">
        <w:rPr>
          <w:sz w:val="18"/>
          <w:szCs w:val="18"/>
        </w:rPr>
        <w:tab/>
      </w:r>
      <w:r w:rsidRPr="0035521B">
        <w:rPr>
          <w:sz w:val="18"/>
          <w:szCs w:val="18"/>
        </w:rPr>
        <w:tab/>
      </w:r>
      <w:r w:rsidRPr="0035521B">
        <w:rPr>
          <w:sz w:val="18"/>
          <w:szCs w:val="18"/>
        </w:rPr>
        <w:tab/>
      </w:r>
      <w:r w:rsidRPr="0035521B">
        <w:rPr>
          <w:sz w:val="18"/>
          <w:szCs w:val="18"/>
        </w:rPr>
        <w:tab/>
      </w:r>
      <w:r w:rsidRPr="0035521B">
        <w:rPr>
          <w:sz w:val="18"/>
          <w:szCs w:val="18"/>
        </w:rPr>
        <w:tab/>
        <w:t xml:space="preserve">            1</w:t>
      </w:r>
      <w:r>
        <w:rPr>
          <w:sz w:val="18"/>
          <w:szCs w:val="18"/>
        </w:rPr>
        <w:t>8</w:t>
      </w:r>
      <w:r w:rsidRPr="0035521B">
        <w:rPr>
          <w:sz w:val="18"/>
          <w:szCs w:val="18"/>
        </w:rPr>
        <w:t>.11.202</w:t>
      </w:r>
      <w:r>
        <w:rPr>
          <w:sz w:val="18"/>
          <w:szCs w:val="18"/>
        </w:rPr>
        <w:t>4</w:t>
      </w:r>
    </w:p>
    <w:p w14:paraId="34BC1077" w14:textId="77777777" w:rsidR="006229A4" w:rsidRDefault="006229A4" w:rsidP="006229A4">
      <w:pPr>
        <w:jc w:val="center"/>
        <w:rPr>
          <w:b/>
          <w:i/>
          <w:sz w:val="18"/>
          <w:szCs w:val="18"/>
        </w:rPr>
      </w:pPr>
    </w:p>
    <w:p w14:paraId="2B632F00" w14:textId="77777777" w:rsidR="006229A4" w:rsidRPr="006229A4" w:rsidRDefault="006229A4" w:rsidP="006229A4">
      <w:pPr>
        <w:tabs>
          <w:tab w:val="left" w:pos="426"/>
        </w:tabs>
        <w:ind w:firstLine="426"/>
        <w:jc w:val="both"/>
        <w:rPr>
          <w:rFonts w:eastAsia="Calibri"/>
          <w:sz w:val="18"/>
          <w:szCs w:val="18"/>
        </w:rPr>
      </w:pPr>
      <w:r w:rsidRPr="006229A4">
        <w:rPr>
          <w:b/>
          <w:sz w:val="18"/>
          <w:szCs w:val="18"/>
        </w:rPr>
        <w:t>Администрация Карачунского сельского поселения Рамонского муниципального района Воронежской области</w:t>
      </w:r>
      <w:r w:rsidRPr="006229A4">
        <w:rPr>
          <w:sz w:val="18"/>
          <w:szCs w:val="18"/>
        </w:rPr>
        <w:t xml:space="preserve">, именуемая в дальнейшем «Администрация поселения», в лице главы сельского поселения Щербакова Вадима Анатольевича, действующего на основании Устава сельского поселения, с одной стороны, и </w:t>
      </w:r>
      <w:r w:rsidRPr="006229A4">
        <w:rPr>
          <w:b/>
          <w:sz w:val="18"/>
          <w:szCs w:val="18"/>
        </w:rPr>
        <w:t>Администрация Рамонского муниципального района Воронежской области</w:t>
      </w:r>
      <w:r w:rsidRPr="006229A4">
        <w:rPr>
          <w:sz w:val="18"/>
          <w:szCs w:val="18"/>
        </w:rPr>
        <w:t xml:space="preserve">, именуемая в дальнейшем «Администрация муниципального района», в лице и.о. главы муниципального района Буренина Николая Андреевича,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24" w:history="1">
        <w:r w:rsidRPr="006229A4">
          <w:rPr>
            <w:rStyle w:val="ab"/>
            <w:sz w:val="18"/>
            <w:szCs w:val="18"/>
          </w:rPr>
          <w:t>законом</w:t>
        </w:r>
      </w:hyperlink>
      <w:r w:rsidRPr="006229A4">
        <w:rPr>
          <w:sz w:val="18"/>
          <w:szCs w:val="18"/>
        </w:rPr>
        <w:t xml:space="preserve"> от 06.10.2003 №131-ФЗ «Об общих принципах организации местного самоуправления в Российской Федерации», </w:t>
      </w:r>
      <w:r w:rsidRPr="006229A4">
        <w:rPr>
          <w:color w:val="000000"/>
          <w:sz w:val="18"/>
          <w:szCs w:val="18"/>
        </w:rPr>
        <w:t xml:space="preserve">Федерального закона от 10.11.2014 № 148-ОЗ «О закреплении отдельных вопросов местного значения за сельскими поселениями Воронежской области», </w:t>
      </w:r>
      <w:r w:rsidRPr="006229A4">
        <w:rPr>
          <w:sz w:val="18"/>
          <w:szCs w:val="18"/>
        </w:rPr>
        <w:t xml:space="preserve">Бюджетным кодексом Российской Федерации, Уставами муниципальных образований, </w:t>
      </w:r>
      <w:r w:rsidRPr="006229A4">
        <w:rPr>
          <w:color w:val="000000"/>
          <w:sz w:val="18"/>
          <w:szCs w:val="18"/>
        </w:rPr>
        <w:t xml:space="preserve">на основании </w:t>
      </w:r>
      <w:r w:rsidRPr="006229A4">
        <w:rPr>
          <w:sz w:val="18"/>
          <w:szCs w:val="18"/>
        </w:rPr>
        <w:t xml:space="preserve">постановления </w:t>
      </w:r>
      <w:r w:rsidRPr="006229A4">
        <w:rPr>
          <w:color w:val="000000"/>
          <w:sz w:val="18"/>
          <w:szCs w:val="18"/>
        </w:rPr>
        <w:t>администрации Карачунского сельского поселения Рамонского муниципального района Воронежской области от 02.09.2024 № 41 «</w:t>
      </w:r>
      <w:r w:rsidRPr="006229A4">
        <w:rPr>
          <w:sz w:val="18"/>
          <w:szCs w:val="18"/>
        </w:rPr>
        <w:t xml:space="preserve">О передаче администрации Рамонского муниципального района Воронежской области осуществления части полномочий администрации Карачунского сельского поселения Рамонского муниципального района Воронежской области по решению вопросов местного значения» (в редакции постановлений от 16.10.2024 № 51, от 11.11.2024 № 61), постановления администрации Рамонского муниципального района Воронежской </w:t>
      </w:r>
      <w:r w:rsidRPr="006229A4">
        <w:rPr>
          <w:sz w:val="18"/>
          <w:szCs w:val="18"/>
        </w:rPr>
        <w:lastRenderedPageBreak/>
        <w:t xml:space="preserve">области от 15.11.2024                 № 507 «О принятии администрацией Рамонского муниципального района Воронежской области осуществления части полномочий администрации Карачунского сельского поселения Рамонского муниципального района Воронежской области по решению вопросов местного значения», заключили настоящее дополнительное Соглашение к Соглашению </w:t>
      </w:r>
      <w:r w:rsidRPr="006229A4">
        <w:rPr>
          <w:rFonts w:eastAsia="Calibri"/>
          <w:sz w:val="18"/>
          <w:szCs w:val="18"/>
        </w:rPr>
        <w:t xml:space="preserve">№ 1 о передаче (принятии) осуществления части полномочий по решению вопросов местного значения от 13.11.2023 (далее – Соглашение) </w:t>
      </w:r>
      <w:r w:rsidRPr="006229A4">
        <w:rPr>
          <w:sz w:val="18"/>
          <w:szCs w:val="18"/>
        </w:rPr>
        <w:t>о нижеследующем:</w:t>
      </w:r>
    </w:p>
    <w:p w14:paraId="170EE978" w14:textId="77777777" w:rsidR="006229A4" w:rsidRPr="006229A4" w:rsidRDefault="006229A4" w:rsidP="006229A4">
      <w:pPr>
        <w:tabs>
          <w:tab w:val="left" w:pos="426"/>
        </w:tabs>
        <w:ind w:firstLine="426"/>
        <w:jc w:val="both"/>
        <w:rPr>
          <w:rFonts w:eastAsia="Calibri"/>
          <w:sz w:val="18"/>
          <w:szCs w:val="18"/>
        </w:rPr>
      </w:pPr>
    </w:p>
    <w:p w14:paraId="321F6B99" w14:textId="77777777" w:rsidR="006229A4" w:rsidRPr="006229A4" w:rsidRDefault="006229A4" w:rsidP="006229A4">
      <w:pPr>
        <w:tabs>
          <w:tab w:val="left" w:pos="426"/>
        </w:tabs>
        <w:ind w:firstLine="426"/>
        <w:jc w:val="both"/>
        <w:rPr>
          <w:rFonts w:eastAsia="Calibri"/>
          <w:sz w:val="18"/>
          <w:szCs w:val="18"/>
        </w:rPr>
      </w:pPr>
      <w:r w:rsidRPr="006229A4">
        <w:rPr>
          <w:rFonts w:eastAsia="Calibri"/>
          <w:sz w:val="18"/>
          <w:szCs w:val="18"/>
        </w:rPr>
        <w:t xml:space="preserve">1. </w:t>
      </w:r>
      <w:r w:rsidRPr="006229A4">
        <w:rPr>
          <w:sz w:val="18"/>
          <w:szCs w:val="18"/>
        </w:rPr>
        <w:t xml:space="preserve">Стороны договорились внести изменения в Соглашение, дополнив раздел 2 Соглашения пунктом 2.1.22. следующего содержания: </w:t>
      </w:r>
    </w:p>
    <w:p w14:paraId="7A6F9F99" w14:textId="77777777" w:rsidR="006229A4" w:rsidRPr="006229A4" w:rsidRDefault="006229A4" w:rsidP="006229A4">
      <w:pPr>
        <w:tabs>
          <w:tab w:val="left" w:pos="426"/>
        </w:tabs>
        <w:ind w:firstLine="426"/>
        <w:jc w:val="both"/>
        <w:rPr>
          <w:rFonts w:eastAsia="Calibri"/>
          <w:sz w:val="18"/>
          <w:szCs w:val="18"/>
        </w:rPr>
      </w:pPr>
      <w:r w:rsidRPr="006229A4">
        <w:rPr>
          <w:bCs/>
          <w:sz w:val="18"/>
          <w:szCs w:val="18"/>
        </w:rPr>
        <w:t xml:space="preserve">«2.1.22. </w:t>
      </w:r>
      <w:r w:rsidRPr="006229A4">
        <w:rPr>
          <w:rFonts w:eastAsia="Calibri"/>
          <w:sz w:val="18"/>
          <w:szCs w:val="18"/>
        </w:rPr>
        <w:t>Организация в границах поселения водоснабжения населения в пределах полномочий, установленных законодательством Российской Федерации.».</w:t>
      </w:r>
    </w:p>
    <w:p w14:paraId="274ABAAD" w14:textId="77777777" w:rsidR="006229A4" w:rsidRPr="006229A4" w:rsidRDefault="006229A4" w:rsidP="006229A4">
      <w:pPr>
        <w:widowControl w:val="0"/>
        <w:tabs>
          <w:tab w:val="left" w:pos="426"/>
        </w:tabs>
        <w:autoSpaceDE w:val="0"/>
        <w:autoSpaceDN w:val="0"/>
        <w:adjustRightInd w:val="0"/>
        <w:ind w:firstLine="426"/>
        <w:jc w:val="both"/>
        <w:rPr>
          <w:sz w:val="18"/>
          <w:szCs w:val="18"/>
        </w:rPr>
      </w:pPr>
      <w:r w:rsidRPr="006229A4">
        <w:rPr>
          <w:bCs/>
          <w:sz w:val="18"/>
          <w:szCs w:val="18"/>
        </w:rPr>
        <w:t>2. Настоящее дополнительное соглашение составлено в двух экземплярах, имеющих одинаковую юридическую силу, и р</w:t>
      </w:r>
      <w:r w:rsidRPr="006229A4">
        <w:rPr>
          <w:sz w:val="18"/>
          <w:szCs w:val="18"/>
        </w:rPr>
        <w:t>аспространяет свое действие на правоотношения сторон, возникшие с 01.12.2024.</w:t>
      </w:r>
    </w:p>
    <w:p w14:paraId="78E84FB1" w14:textId="77777777" w:rsidR="006229A4" w:rsidRPr="006229A4" w:rsidRDefault="006229A4" w:rsidP="006229A4">
      <w:pPr>
        <w:widowControl w:val="0"/>
        <w:tabs>
          <w:tab w:val="left" w:pos="426"/>
        </w:tabs>
        <w:autoSpaceDE w:val="0"/>
        <w:autoSpaceDN w:val="0"/>
        <w:adjustRightInd w:val="0"/>
        <w:ind w:firstLine="426"/>
        <w:jc w:val="both"/>
        <w:rPr>
          <w:sz w:val="18"/>
          <w:szCs w:val="18"/>
        </w:rPr>
      </w:pPr>
    </w:p>
    <w:p w14:paraId="03463922" w14:textId="77777777" w:rsidR="006229A4" w:rsidRPr="006229A4" w:rsidRDefault="006229A4" w:rsidP="006229A4">
      <w:pPr>
        <w:widowControl w:val="0"/>
        <w:tabs>
          <w:tab w:val="left" w:pos="426"/>
        </w:tabs>
        <w:autoSpaceDE w:val="0"/>
        <w:autoSpaceDN w:val="0"/>
        <w:adjustRightInd w:val="0"/>
        <w:ind w:firstLine="426"/>
        <w:jc w:val="center"/>
        <w:rPr>
          <w:b/>
          <w:sz w:val="18"/>
          <w:szCs w:val="18"/>
        </w:rPr>
      </w:pPr>
      <w:r w:rsidRPr="006229A4">
        <w:rPr>
          <w:b/>
          <w:sz w:val="18"/>
          <w:szCs w:val="18"/>
        </w:rPr>
        <w:t>Адреса и подписи сторон:</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11"/>
        <w:gridCol w:w="139"/>
        <w:gridCol w:w="438"/>
        <w:gridCol w:w="4709"/>
      </w:tblGrid>
      <w:tr w:rsidR="006229A4" w:rsidRPr="006229A4" w14:paraId="26A6E7FB" w14:textId="77777777" w:rsidTr="005F10EA">
        <w:trPr>
          <w:trHeight w:val="1593"/>
        </w:trPr>
        <w:tc>
          <w:tcPr>
            <w:tcW w:w="4350" w:type="dxa"/>
            <w:gridSpan w:val="2"/>
            <w:hideMark/>
          </w:tcPr>
          <w:p w14:paraId="05509E74" w14:textId="77777777" w:rsidR="006229A4" w:rsidRPr="006229A4" w:rsidRDefault="006229A4" w:rsidP="006229A4">
            <w:pPr>
              <w:tabs>
                <w:tab w:val="left" w:pos="426"/>
              </w:tabs>
              <w:ind w:firstLine="426"/>
              <w:jc w:val="center"/>
              <w:rPr>
                <w:b/>
                <w:sz w:val="18"/>
                <w:szCs w:val="18"/>
              </w:rPr>
            </w:pPr>
          </w:p>
          <w:p w14:paraId="00DB7CE5" w14:textId="77777777" w:rsidR="006229A4" w:rsidRPr="006229A4" w:rsidRDefault="006229A4" w:rsidP="006229A4">
            <w:pPr>
              <w:tabs>
                <w:tab w:val="left" w:pos="426"/>
              </w:tabs>
              <w:ind w:firstLine="426"/>
              <w:jc w:val="center"/>
              <w:rPr>
                <w:b/>
                <w:sz w:val="18"/>
                <w:szCs w:val="18"/>
              </w:rPr>
            </w:pPr>
            <w:r w:rsidRPr="006229A4">
              <w:rPr>
                <w:b/>
                <w:sz w:val="18"/>
                <w:szCs w:val="18"/>
              </w:rPr>
              <w:t>Администрация Карачунского сельского поселения Рамонского муниципального района Воронежской области</w:t>
            </w:r>
          </w:p>
          <w:p w14:paraId="7F530BDE" w14:textId="77777777" w:rsidR="006229A4" w:rsidRPr="006229A4" w:rsidRDefault="006229A4" w:rsidP="006229A4">
            <w:pPr>
              <w:tabs>
                <w:tab w:val="left" w:pos="426"/>
              </w:tabs>
              <w:ind w:firstLine="426"/>
              <w:jc w:val="center"/>
              <w:rPr>
                <w:sz w:val="18"/>
                <w:szCs w:val="18"/>
              </w:rPr>
            </w:pPr>
            <w:r w:rsidRPr="006229A4">
              <w:rPr>
                <w:sz w:val="18"/>
                <w:szCs w:val="18"/>
              </w:rPr>
              <w:t>с. Карачун, ул. Солнечная, 74</w:t>
            </w:r>
            <w:r w:rsidRPr="006229A4">
              <w:rPr>
                <w:b/>
                <w:sz w:val="18"/>
                <w:szCs w:val="18"/>
              </w:rPr>
              <w:t xml:space="preserve"> </w:t>
            </w:r>
          </w:p>
          <w:p w14:paraId="2FFB4A13" w14:textId="77777777" w:rsidR="006229A4" w:rsidRPr="006229A4" w:rsidRDefault="006229A4" w:rsidP="006229A4">
            <w:pPr>
              <w:tabs>
                <w:tab w:val="left" w:pos="426"/>
              </w:tabs>
              <w:ind w:firstLine="426"/>
              <w:jc w:val="center"/>
              <w:rPr>
                <w:sz w:val="18"/>
                <w:szCs w:val="18"/>
              </w:rPr>
            </w:pPr>
          </w:p>
          <w:p w14:paraId="565574AC" w14:textId="77777777" w:rsidR="006229A4" w:rsidRPr="006229A4" w:rsidRDefault="006229A4" w:rsidP="006229A4">
            <w:pPr>
              <w:tabs>
                <w:tab w:val="left" w:pos="426"/>
              </w:tabs>
              <w:ind w:firstLine="426"/>
              <w:jc w:val="center"/>
              <w:rPr>
                <w:sz w:val="18"/>
                <w:szCs w:val="18"/>
              </w:rPr>
            </w:pPr>
          </w:p>
        </w:tc>
        <w:tc>
          <w:tcPr>
            <w:tcW w:w="438" w:type="dxa"/>
          </w:tcPr>
          <w:p w14:paraId="2769C60C" w14:textId="77777777" w:rsidR="006229A4" w:rsidRPr="006229A4" w:rsidRDefault="006229A4" w:rsidP="006229A4">
            <w:pPr>
              <w:tabs>
                <w:tab w:val="left" w:pos="426"/>
              </w:tabs>
              <w:ind w:firstLine="426"/>
              <w:jc w:val="center"/>
              <w:rPr>
                <w:b/>
                <w:sz w:val="18"/>
                <w:szCs w:val="18"/>
              </w:rPr>
            </w:pPr>
          </w:p>
        </w:tc>
        <w:tc>
          <w:tcPr>
            <w:tcW w:w="4709" w:type="dxa"/>
          </w:tcPr>
          <w:p w14:paraId="1FDF92DA" w14:textId="77777777" w:rsidR="006229A4" w:rsidRPr="006229A4" w:rsidRDefault="006229A4" w:rsidP="006229A4">
            <w:pPr>
              <w:tabs>
                <w:tab w:val="left" w:pos="426"/>
              </w:tabs>
              <w:ind w:left="-108" w:right="-567" w:firstLine="426"/>
              <w:jc w:val="both"/>
              <w:rPr>
                <w:b/>
                <w:sz w:val="18"/>
                <w:szCs w:val="18"/>
              </w:rPr>
            </w:pPr>
          </w:p>
          <w:p w14:paraId="5F117C87" w14:textId="77777777" w:rsidR="006229A4" w:rsidRPr="006229A4" w:rsidRDefault="006229A4" w:rsidP="006229A4">
            <w:pPr>
              <w:tabs>
                <w:tab w:val="left" w:pos="426"/>
              </w:tabs>
              <w:ind w:left="-108" w:right="-567" w:firstLine="426"/>
              <w:rPr>
                <w:b/>
                <w:sz w:val="18"/>
                <w:szCs w:val="18"/>
              </w:rPr>
            </w:pPr>
            <w:r w:rsidRPr="006229A4">
              <w:rPr>
                <w:b/>
                <w:sz w:val="18"/>
                <w:szCs w:val="18"/>
              </w:rPr>
              <w:t>Администрация Рамонского муниципального</w:t>
            </w:r>
          </w:p>
          <w:p w14:paraId="3CE31DE3" w14:textId="77777777" w:rsidR="006229A4" w:rsidRPr="006229A4" w:rsidRDefault="006229A4" w:rsidP="006229A4">
            <w:pPr>
              <w:tabs>
                <w:tab w:val="left" w:pos="426"/>
              </w:tabs>
              <w:ind w:left="-108" w:right="-567" w:firstLine="426"/>
              <w:jc w:val="center"/>
              <w:rPr>
                <w:sz w:val="18"/>
                <w:szCs w:val="18"/>
              </w:rPr>
            </w:pPr>
            <w:r w:rsidRPr="006229A4">
              <w:rPr>
                <w:b/>
                <w:sz w:val="18"/>
                <w:szCs w:val="18"/>
              </w:rPr>
              <w:t>района Воронежской области</w:t>
            </w:r>
          </w:p>
          <w:p w14:paraId="6FFE54F2" w14:textId="77777777" w:rsidR="006229A4" w:rsidRPr="006229A4" w:rsidRDefault="006229A4" w:rsidP="006229A4">
            <w:pPr>
              <w:tabs>
                <w:tab w:val="left" w:pos="0"/>
                <w:tab w:val="left" w:pos="426"/>
              </w:tabs>
              <w:ind w:right="-567" w:firstLine="426"/>
              <w:rPr>
                <w:sz w:val="18"/>
                <w:szCs w:val="18"/>
              </w:rPr>
            </w:pPr>
            <w:r w:rsidRPr="006229A4">
              <w:rPr>
                <w:sz w:val="18"/>
                <w:szCs w:val="18"/>
              </w:rPr>
              <w:t>396020 р.п. Рамонь ул. 50 лет ВЛКСМ, 5 Воронежская область</w:t>
            </w:r>
          </w:p>
          <w:p w14:paraId="0B0DACB2" w14:textId="77777777" w:rsidR="006229A4" w:rsidRPr="006229A4" w:rsidRDefault="006229A4" w:rsidP="006229A4">
            <w:pPr>
              <w:tabs>
                <w:tab w:val="left" w:pos="426"/>
              </w:tabs>
              <w:ind w:firstLine="426"/>
              <w:rPr>
                <w:sz w:val="18"/>
                <w:szCs w:val="18"/>
              </w:rPr>
            </w:pPr>
          </w:p>
        </w:tc>
      </w:tr>
      <w:tr w:rsidR="006229A4" w:rsidRPr="006229A4" w14:paraId="0DCAB05F" w14:textId="77777777" w:rsidTr="005F10EA">
        <w:trPr>
          <w:trHeight w:val="535"/>
        </w:trPr>
        <w:tc>
          <w:tcPr>
            <w:tcW w:w="4211" w:type="dxa"/>
          </w:tcPr>
          <w:p w14:paraId="6C1E4E50" w14:textId="77777777" w:rsidR="006229A4" w:rsidRPr="006229A4" w:rsidRDefault="006229A4" w:rsidP="006229A4">
            <w:pPr>
              <w:tabs>
                <w:tab w:val="left" w:pos="426"/>
              </w:tabs>
              <w:ind w:firstLine="426"/>
              <w:rPr>
                <w:sz w:val="18"/>
                <w:szCs w:val="18"/>
              </w:rPr>
            </w:pPr>
            <w:r w:rsidRPr="006229A4">
              <w:rPr>
                <w:sz w:val="18"/>
                <w:szCs w:val="18"/>
              </w:rPr>
              <w:t>_________________ В.А. Щербаков</w:t>
            </w:r>
          </w:p>
          <w:p w14:paraId="61AF53DD" w14:textId="77777777" w:rsidR="006229A4" w:rsidRPr="006229A4" w:rsidRDefault="006229A4" w:rsidP="006229A4">
            <w:pPr>
              <w:tabs>
                <w:tab w:val="left" w:pos="426"/>
              </w:tabs>
              <w:ind w:firstLine="426"/>
              <w:rPr>
                <w:sz w:val="18"/>
                <w:szCs w:val="18"/>
              </w:rPr>
            </w:pPr>
          </w:p>
        </w:tc>
        <w:tc>
          <w:tcPr>
            <w:tcW w:w="577" w:type="dxa"/>
            <w:gridSpan w:val="2"/>
          </w:tcPr>
          <w:p w14:paraId="1E31286B" w14:textId="77777777" w:rsidR="006229A4" w:rsidRPr="006229A4" w:rsidRDefault="006229A4" w:rsidP="006229A4">
            <w:pPr>
              <w:tabs>
                <w:tab w:val="left" w:pos="426"/>
              </w:tabs>
              <w:ind w:firstLine="426"/>
              <w:rPr>
                <w:sz w:val="18"/>
                <w:szCs w:val="18"/>
              </w:rPr>
            </w:pPr>
          </w:p>
        </w:tc>
        <w:tc>
          <w:tcPr>
            <w:tcW w:w="4709" w:type="dxa"/>
          </w:tcPr>
          <w:p w14:paraId="5EE85042" w14:textId="77777777" w:rsidR="006229A4" w:rsidRPr="006229A4" w:rsidRDefault="006229A4" w:rsidP="006229A4">
            <w:pPr>
              <w:tabs>
                <w:tab w:val="left" w:pos="426"/>
              </w:tabs>
              <w:ind w:firstLine="426"/>
              <w:rPr>
                <w:sz w:val="18"/>
                <w:szCs w:val="18"/>
              </w:rPr>
            </w:pPr>
            <w:r w:rsidRPr="006229A4">
              <w:rPr>
                <w:sz w:val="18"/>
                <w:szCs w:val="18"/>
              </w:rPr>
              <w:t xml:space="preserve"> ___________________ Н.А. Буренин</w:t>
            </w:r>
          </w:p>
          <w:p w14:paraId="115BE772" w14:textId="77777777" w:rsidR="006229A4" w:rsidRPr="006229A4" w:rsidRDefault="006229A4" w:rsidP="006229A4">
            <w:pPr>
              <w:tabs>
                <w:tab w:val="left" w:pos="426"/>
              </w:tabs>
              <w:ind w:firstLine="426"/>
              <w:rPr>
                <w:sz w:val="18"/>
                <w:szCs w:val="18"/>
              </w:rPr>
            </w:pPr>
          </w:p>
        </w:tc>
      </w:tr>
    </w:tbl>
    <w:p w14:paraId="598942AF" w14:textId="489D16A0" w:rsidR="00A0221A" w:rsidRDefault="00A0221A" w:rsidP="000B0E8C">
      <w:pPr>
        <w:jc w:val="center"/>
        <w:rPr>
          <w:b/>
          <w:i/>
          <w:sz w:val="18"/>
          <w:szCs w:val="18"/>
        </w:rPr>
      </w:pPr>
    </w:p>
    <w:p w14:paraId="74AED2E0" w14:textId="6320DF75" w:rsidR="00A0221A" w:rsidRDefault="00A0221A" w:rsidP="000B0E8C">
      <w:pPr>
        <w:jc w:val="center"/>
        <w:rPr>
          <w:b/>
          <w:i/>
          <w:sz w:val="18"/>
          <w:szCs w:val="18"/>
        </w:rPr>
      </w:pPr>
    </w:p>
    <w:p w14:paraId="5E1CCDA7" w14:textId="77777777" w:rsidR="005F10EA" w:rsidRPr="005F10EA" w:rsidRDefault="005F10EA" w:rsidP="005F10EA">
      <w:pPr>
        <w:pStyle w:val="ConsPlusNonformat"/>
        <w:jc w:val="center"/>
        <w:rPr>
          <w:rFonts w:ascii="Times New Roman" w:hAnsi="Times New Roman" w:cs="Times New Roman"/>
          <w:b/>
          <w:sz w:val="18"/>
          <w:szCs w:val="18"/>
        </w:rPr>
      </w:pPr>
      <w:r w:rsidRPr="005F10EA">
        <w:rPr>
          <w:rFonts w:ascii="Times New Roman" w:hAnsi="Times New Roman" w:cs="Times New Roman"/>
          <w:b/>
          <w:sz w:val="18"/>
          <w:szCs w:val="18"/>
        </w:rPr>
        <w:t>ДОПОЛНИТЕЛЬНОЕ СОГЛАШЕНИЕ №2</w:t>
      </w:r>
    </w:p>
    <w:p w14:paraId="120A64E6" w14:textId="77777777" w:rsidR="005F10EA" w:rsidRPr="005F10EA" w:rsidRDefault="005F10EA" w:rsidP="005F10EA">
      <w:pPr>
        <w:pStyle w:val="ConsPlusNonformat"/>
        <w:jc w:val="center"/>
        <w:rPr>
          <w:rFonts w:ascii="Times New Roman" w:hAnsi="Times New Roman" w:cs="Times New Roman"/>
          <w:sz w:val="18"/>
          <w:szCs w:val="18"/>
        </w:rPr>
      </w:pPr>
      <w:r w:rsidRPr="005F10EA">
        <w:rPr>
          <w:rFonts w:ascii="Times New Roman" w:hAnsi="Times New Roman" w:cs="Times New Roman"/>
          <w:b/>
          <w:sz w:val="18"/>
          <w:szCs w:val="18"/>
        </w:rPr>
        <w:t xml:space="preserve">к Соглашению № 1 от 13.11.2023 о передаче (принятии) осуществления части полномочий </w:t>
      </w:r>
      <w:r w:rsidRPr="005F10EA">
        <w:rPr>
          <w:rFonts w:ascii="Times New Roman" w:hAnsi="Times New Roman" w:cs="Times New Roman"/>
          <w:b/>
          <w:bCs/>
          <w:sz w:val="18"/>
          <w:szCs w:val="18"/>
        </w:rPr>
        <w:t>по решению вопросов местного значения</w:t>
      </w:r>
      <w:r w:rsidRPr="005F10EA">
        <w:rPr>
          <w:rFonts w:ascii="Times New Roman" w:hAnsi="Times New Roman" w:cs="Times New Roman"/>
          <w:sz w:val="18"/>
          <w:szCs w:val="18"/>
        </w:rPr>
        <w:t xml:space="preserve"> </w:t>
      </w:r>
    </w:p>
    <w:p w14:paraId="33CD8E3E" w14:textId="77777777" w:rsidR="005F10EA" w:rsidRPr="005F10EA" w:rsidRDefault="005F10EA" w:rsidP="005F10EA">
      <w:pPr>
        <w:pStyle w:val="ConsPlusNonformat"/>
        <w:ind w:firstLine="709"/>
        <w:rPr>
          <w:rFonts w:ascii="Times New Roman" w:hAnsi="Times New Roman" w:cs="Times New Roman"/>
          <w:sz w:val="18"/>
          <w:szCs w:val="18"/>
        </w:rPr>
      </w:pPr>
    </w:p>
    <w:p w14:paraId="6FD6AD53" w14:textId="77777777" w:rsidR="005F10EA" w:rsidRPr="005F10EA" w:rsidRDefault="005F10EA" w:rsidP="005F10EA">
      <w:pPr>
        <w:pStyle w:val="ConsPlusNonformat"/>
        <w:rPr>
          <w:rFonts w:ascii="Times New Roman" w:hAnsi="Times New Roman" w:cs="Times New Roman"/>
          <w:sz w:val="18"/>
          <w:szCs w:val="18"/>
        </w:rPr>
      </w:pPr>
      <w:r w:rsidRPr="005F10EA">
        <w:rPr>
          <w:rFonts w:ascii="Times New Roman" w:hAnsi="Times New Roman" w:cs="Times New Roman"/>
          <w:sz w:val="18"/>
          <w:szCs w:val="18"/>
        </w:rPr>
        <w:t xml:space="preserve">р.п. Рамонь </w:t>
      </w:r>
      <w:r w:rsidRPr="005F10EA">
        <w:rPr>
          <w:rFonts w:ascii="Times New Roman" w:hAnsi="Times New Roman" w:cs="Times New Roman"/>
          <w:sz w:val="18"/>
          <w:szCs w:val="18"/>
        </w:rPr>
        <w:tab/>
      </w:r>
      <w:r w:rsidRPr="005F10EA">
        <w:rPr>
          <w:rFonts w:ascii="Times New Roman" w:hAnsi="Times New Roman" w:cs="Times New Roman"/>
          <w:sz w:val="18"/>
          <w:szCs w:val="18"/>
        </w:rPr>
        <w:tab/>
      </w:r>
      <w:r w:rsidRPr="005F10EA">
        <w:rPr>
          <w:rFonts w:ascii="Times New Roman" w:hAnsi="Times New Roman" w:cs="Times New Roman"/>
          <w:sz w:val="18"/>
          <w:szCs w:val="18"/>
        </w:rPr>
        <w:tab/>
      </w:r>
      <w:r w:rsidRPr="005F10EA">
        <w:rPr>
          <w:rFonts w:ascii="Times New Roman" w:hAnsi="Times New Roman" w:cs="Times New Roman"/>
          <w:sz w:val="18"/>
          <w:szCs w:val="18"/>
        </w:rPr>
        <w:tab/>
      </w:r>
      <w:r w:rsidRPr="005F10EA">
        <w:rPr>
          <w:rFonts w:ascii="Times New Roman" w:hAnsi="Times New Roman" w:cs="Times New Roman"/>
          <w:sz w:val="18"/>
          <w:szCs w:val="18"/>
        </w:rPr>
        <w:tab/>
      </w:r>
      <w:r w:rsidRPr="005F10EA">
        <w:rPr>
          <w:rFonts w:ascii="Times New Roman" w:hAnsi="Times New Roman" w:cs="Times New Roman"/>
          <w:sz w:val="18"/>
          <w:szCs w:val="18"/>
        </w:rPr>
        <w:tab/>
      </w:r>
      <w:r w:rsidRPr="005F10EA">
        <w:rPr>
          <w:rFonts w:ascii="Times New Roman" w:hAnsi="Times New Roman" w:cs="Times New Roman"/>
          <w:sz w:val="18"/>
          <w:szCs w:val="18"/>
        </w:rPr>
        <w:tab/>
      </w:r>
      <w:r w:rsidRPr="005F10EA">
        <w:rPr>
          <w:rFonts w:ascii="Times New Roman" w:hAnsi="Times New Roman" w:cs="Times New Roman"/>
          <w:sz w:val="18"/>
          <w:szCs w:val="18"/>
        </w:rPr>
        <w:tab/>
      </w:r>
      <w:r w:rsidRPr="005F10EA">
        <w:rPr>
          <w:rFonts w:ascii="Times New Roman" w:hAnsi="Times New Roman" w:cs="Times New Roman"/>
          <w:sz w:val="18"/>
          <w:szCs w:val="18"/>
        </w:rPr>
        <w:tab/>
      </w:r>
      <w:r w:rsidRPr="005F10EA">
        <w:rPr>
          <w:rFonts w:ascii="Times New Roman" w:hAnsi="Times New Roman" w:cs="Times New Roman"/>
          <w:sz w:val="18"/>
          <w:szCs w:val="18"/>
        </w:rPr>
        <w:tab/>
        <w:t xml:space="preserve">            25.11.2024</w:t>
      </w:r>
    </w:p>
    <w:p w14:paraId="7F298482" w14:textId="2BF723CE" w:rsidR="00A0221A" w:rsidRDefault="00A0221A" w:rsidP="000B0E8C">
      <w:pPr>
        <w:jc w:val="center"/>
        <w:rPr>
          <w:b/>
          <w:i/>
          <w:sz w:val="18"/>
          <w:szCs w:val="18"/>
        </w:rPr>
      </w:pPr>
    </w:p>
    <w:p w14:paraId="459C3770" w14:textId="77777777" w:rsidR="005F10EA" w:rsidRPr="005F10EA" w:rsidRDefault="005F10EA" w:rsidP="005F10EA">
      <w:pPr>
        <w:ind w:firstLine="426"/>
        <w:jc w:val="both"/>
        <w:rPr>
          <w:rFonts w:eastAsia="Calibri"/>
          <w:sz w:val="18"/>
          <w:szCs w:val="18"/>
        </w:rPr>
      </w:pPr>
      <w:r w:rsidRPr="005F10EA">
        <w:rPr>
          <w:b/>
          <w:sz w:val="18"/>
          <w:szCs w:val="18"/>
        </w:rPr>
        <w:t>Администрация Рамонского городского поселения Рамонского муниципального района Воронежской области</w:t>
      </w:r>
      <w:r w:rsidRPr="005F10EA">
        <w:rPr>
          <w:sz w:val="18"/>
          <w:szCs w:val="18"/>
        </w:rPr>
        <w:t xml:space="preserve">, именуемая в дальнейшем «Администрация поселения», в лице главы администрации городского поселения Абдуллина Владислава Далгатовича, действующего на основании Устава городского поселения, с одной стороны, и </w:t>
      </w:r>
      <w:r w:rsidRPr="005F10EA">
        <w:rPr>
          <w:b/>
          <w:sz w:val="18"/>
          <w:szCs w:val="18"/>
        </w:rPr>
        <w:t>Администрация Рамонского муниципального района Воронежской области</w:t>
      </w:r>
      <w:r w:rsidRPr="005F10EA">
        <w:rPr>
          <w:sz w:val="18"/>
          <w:szCs w:val="18"/>
        </w:rPr>
        <w:t xml:space="preserve">, именуемая в дальнейшем «Администрация муниципального района», в лице и.о. главы муниципального района Буренина Николая Андреевича,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25" w:history="1">
        <w:r w:rsidRPr="005F10EA">
          <w:rPr>
            <w:rStyle w:val="ab"/>
            <w:sz w:val="18"/>
            <w:szCs w:val="18"/>
          </w:rPr>
          <w:t>законом</w:t>
        </w:r>
      </w:hyperlink>
      <w:r w:rsidRPr="005F10EA">
        <w:rPr>
          <w:sz w:val="18"/>
          <w:szCs w:val="18"/>
        </w:rPr>
        <w:t xml:space="preserve"> от 06.10.2003 №131-ФЗ «Об общих принципах организации местного самоуправления в Российской Федерации», з</w:t>
      </w:r>
      <w:r w:rsidRPr="005F10EA">
        <w:rPr>
          <w:color w:val="000000"/>
          <w:sz w:val="18"/>
          <w:szCs w:val="18"/>
        </w:rPr>
        <w:t xml:space="preserve">акона Воронежской области от 10.11.2014              № 148-ОЗ «О закреплении отдельных вопросов местного значения за сельскими поселениями Воронежской области», </w:t>
      </w:r>
      <w:r w:rsidRPr="005F10EA">
        <w:rPr>
          <w:sz w:val="18"/>
          <w:szCs w:val="18"/>
        </w:rPr>
        <w:t xml:space="preserve">Бюджетным кодексом Российской Федерации, Уставами муниципальных образований, </w:t>
      </w:r>
      <w:r w:rsidRPr="005F10EA">
        <w:rPr>
          <w:color w:val="000000"/>
          <w:sz w:val="18"/>
          <w:szCs w:val="18"/>
        </w:rPr>
        <w:t xml:space="preserve">на основании </w:t>
      </w:r>
      <w:r w:rsidRPr="005F10EA">
        <w:rPr>
          <w:sz w:val="18"/>
          <w:szCs w:val="18"/>
        </w:rPr>
        <w:t xml:space="preserve">постановления </w:t>
      </w:r>
      <w:r w:rsidRPr="005F10EA">
        <w:rPr>
          <w:color w:val="000000"/>
          <w:sz w:val="18"/>
          <w:szCs w:val="18"/>
        </w:rPr>
        <w:t>администрации Рамонского городского поселения Рамонского муниципального района Воронежской области от 15.11.2024 № 429 «</w:t>
      </w:r>
      <w:r w:rsidRPr="005F10EA">
        <w:rPr>
          <w:sz w:val="18"/>
          <w:szCs w:val="18"/>
        </w:rPr>
        <w:t xml:space="preserve">О передаче администрации Рамонского муниципального района Воронежской области осуществления части полномочий администрации Рамонского городского поселения Рамонского муниципального района Воронежской области по решению вопросов местного значения», постановления администрации Рамонского муниципального района Воронежской области от 25.11.2024 № 525 «О принятии администрацией Рамонского муниципального района Воронежской области осуществления части полномочий администрации Рамонского городского поселения Рамонского муниципального района Воронежской области по решению вопросов местного значения», заключили настоящее дополнительное Соглашение к Соглашению </w:t>
      </w:r>
      <w:r w:rsidRPr="005F10EA">
        <w:rPr>
          <w:rFonts w:eastAsia="Calibri"/>
          <w:sz w:val="18"/>
          <w:szCs w:val="18"/>
        </w:rPr>
        <w:t xml:space="preserve">№ 1 о передаче (принятии) осуществления части полномочий по решению вопросов местного значения от 13.11.2023 (далее – Соглашение) </w:t>
      </w:r>
      <w:r w:rsidRPr="005F10EA">
        <w:rPr>
          <w:sz w:val="18"/>
          <w:szCs w:val="18"/>
        </w:rPr>
        <w:t>о нижеследующем:</w:t>
      </w:r>
    </w:p>
    <w:p w14:paraId="1507AB04" w14:textId="77777777" w:rsidR="005F10EA" w:rsidRPr="005F10EA" w:rsidRDefault="005F10EA" w:rsidP="005F10EA">
      <w:pPr>
        <w:ind w:firstLine="426"/>
        <w:jc w:val="both"/>
        <w:rPr>
          <w:rFonts w:eastAsia="Calibri"/>
          <w:sz w:val="18"/>
          <w:szCs w:val="18"/>
        </w:rPr>
      </w:pPr>
    </w:p>
    <w:p w14:paraId="62387E6F" w14:textId="77777777" w:rsidR="005F10EA" w:rsidRPr="005F10EA" w:rsidRDefault="005F10EA" w:rsidP="005F10EA">
      <w:pPr>
        <w:ind w:firstLine="426"/>
        <w:jc w:val="both"/>
        <w:rPr>
          <w:rFonts w:eastAsia="Calibri"/>
          <w:sz w:val="18"/>
          <w:szCs w:val="18"/>
        </w:rPr>
      </w:pPr>
      <w:r w:rsidRPr="005F10EA">
        <w:rPr>
          <w:rFonts w:eastAsia="Calibri"/>
          <w:sz w:val="18"/>
          <w:szCs w:val="18"/>
        </w:rPr>
        <w:t xml:space="preserve">1. </w:t>
      </w:r>
      <w:r w:rsidRPr="005F10EA">
        <w:rPr>
          <w:sz w:val="18"/>
          <w:szCs w:val="18"/>
        </w:rPr>
        <w:t xml:space="preserve">Стороны договорились внести изменения в Соглашение, дополнив раздел 2 Соглашения пунктом 2.1.25. следующего содержания: </w:t>
      </w:r>
    </w:p>
    <w:p w14:paraId="2C575B31" w14:textId="77777777" w:rsidR="005F10EA" w:rsidRPr="005F10EA" w:rsidRDefault="005F10EA" w:rsidP="005F10EA">
      <w:pPr>
        <w:ind w:firstLine="426"/>
        <w:jc w:val="both"/>
        <w:rPr>
          <w:rFonts w:eastAsia="Calibri"/>
          <w:sz w:val="18"/>
          <w:szCs w:val="18"/>
        </w:rPr>
      </w:pPr>
      <w:r w:rsidRPr="005F10EA">
        <w:rPr>
          <w:bCs/>
          <w:sz w:val="18"/>
          <w:szCs w:val="18"/>
        </w:rPr>
        <w:t xml:space="preserve">«2.1.25. </w:t>
      </w:r>
      <w:r w:rsidRPr="005F10EA">
        <w:rPr>
          <w:rFonts w:eastAsia="Calibri"/>
          <w:sz w:val="18"/>
          <w:szCs w:val="18"/>
        </w:rPr>
        <w:t>Организация в границах поселения водоснабжения населения и водоотведения в пределах полномочий, установленных законодательством Российской Федерации.».</w:t>
      </w:r>
    </w:p>
    <w:p w14:paraId="2E522BBC" w14:textId="77777777" w:rsidR="005F10EA" w:rsidRPr="005F10EA" w:rsidRDefault="005F10EA" w:rsidP="005F10EA">
      <w:pPr>
        <w:widowControl w:val="0"/>
        <w:autoSpaceDE w:val="0"/>
        <w:autoSpaceDN w:val="0"/>
        <w:adjustRightInd w:val="0"/>
        <w:ind w:firstLine="426"/>
        <w:jc w:val="both"/>
        <w:rPr>
          <w:sz w:val="18"/>
          <w:szCs w:val="18"/>
        </w:rPr>
      </w:pPr>
      <w:r w:rsidRPr="005F10EA">
        <w:rPr>
          <w:bCs/>
          <w:sz w:val="18"/>
          <w:szCs w:val="18"/>
        </w:rPr>
        <w:t>2. Настоящее дополнительное соглашение составлено в двух экземплярах, имеющих одинаковую юридическую силу, и р</w:t>
      </w:r>
      <w:r w:rsidRPr="005F10EA">
        <w:rPr>
          <w:sz w:val="18"/>
          <w:szCs w:val="18"/>
        </w:rPr>
        <w:t>аспространяет свое действие на правоотношения сторон, возникшие с 01.12.2024.</w:t>
      </w:r>
    </w:p>
    <w:p w14:paraId="2164A956" w14:textId="77777777" w:rsidR="005F10EA" w:rsidRPr="005F10EA" w:rsidRDefault="005F10EA" w:rsidP="005F10EA">
      <w:pPr>
        <w:ind w:firstLine="708"/>
        <w:jc w:val="both"/>
        <w:rPr>
          <w:sz w:val="18"/>
          <w:szCs w:val="18"/>
        </w:rPr>
      </w:pPr>
      <w:r w:rsidRPr="005F10EA">
        <w:rPr>
          <w:bCs/>
          <w:sz w:val="18"/>
          <w:szCs w:val="18"/>
        </w:rPr>
        <w:t xml:space="preserve"> </w:t>
      </w:r>
    </w:p>
    <w:p w14:paraId="5F49363B" w14:textId="77777777" w:rsidR="005F10EA" w:rsidRPr="005F10EA" w:rsidRDefault="005F10EA" w:rsidP="005F10EA">
      <w:pPr>
        <w:widowControl w:val="0"/>
        <w:autoSpaceDE w:val="0"/>
        <w:autoSpaceDN w:val="0"/>
        <w:adjustRightInd w:val="0"/>
        <w:jc w:val="center"/>
        <w:rPr>
          <w:b/>
          <w:sz w:val="18"/>
          <w:szCs w:val="18"/>
        </w:rPr>
      </w:pPr>
      <w:r w:rsidRPr="005F10EA">
        <w:rPr>
          <w:b/>
          <w:sz w:val="18"/>
          <w:szCs w:val="18"/>
        </w:rPr>
        <w:t>Адреса и подписи сторон:</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05"/>
        <w:gridCol w:w="578"/>
        <w:gridCol w:w="4714"/>
      </w:tblGrid>
      <w:tr w:rsidR="005F10EA" w:rsidRPr="005F10EA" w14:paraId="51F32653" w14:textId="77777777" w:rsidTr="00F20371">
        <w:trPr>
          <w:trHeight w:val="1593"/>
        </w:trPr>
        <w:tc>
          <w:tcPr>
            <w:tcW w:w="4253" w:type="dxa"/>
            <w:hideMark/>
          </w:tcPr>
          <w:p w14:paraId="16B258A4" w14:textId="77777777" w:rsidR="005F10EA" w:rsidRPr="005F10EA" w:rsidRDefault="005F10EA" w:rsidP="00F20371">
            <w:pPr>
              <w:jc w:val="center"/>
              <w:rPr>
                <w:b/>
                <w:sz w:val="18"/>
                <w:szCs w:val="18"/>
              </w:rPr>
            </w:pPr>
          </w:p>
          <w:p w14:paraId="52FF51EF" w14:textId="77777777" w:rsidR="005F10EA" w:rsidRPr="005F10EA" w:rsidRDefault="005F10EA" w:rsidP="00F20371">
            <w:pPr>
              <w:jc w:val="center"/>
              <w:rPr>
                <w:b/>
                <w:sz w:val="18"/>
                <w:szCs w:val="18"/>
              </w:rPr>
            </w:pPr>
            <w:r w:rsidRPr="005F10EA">
              <w:rPr>
                <w:b/>
                <w:sz w:val="18"/>
                <w:szCs w:val="18"/>
              </w:rPr>
              <w:t>Администрация Рамонского городского  поселения Рамонского муниципального района Воронежской области</w:t>
            </w:r>
          </w:p>
          <w:p w14:paraId="27F72D2B" w14:textId="77777777" w:rsidR="005F10EA" w:rsidRPr="005F10EA" w:rsidRDefault="005F10EA" w:rsidP="00F20371">
            <w:pPr>
              <w:jc w:val="both"/>
              <w:rPr>
                <w:sz w:val="18"/>
                <w:szCs w:val="18"/>
              </w:rPr>
            </w:pPr>
            <w:r w:rsidRPr="005F10EA">
              <w:rPr>
                <w:sz w:val="18"/>
                <w:szCs w:val="18"/>
              </w:rPr>
              <w:t xml:space="preserve">           р.п. Рамонь, ул. Советская, 11</w:t>
            </w:r>
          </w:p>
          <w:p w14:paraId="508CA150" w14:textId="77777777" w:rsidR="005F10EA" w:rsidRPr="005F10EA" w:rsidRDefault="005F10EA" w:rsidP="00F20371">
            <w:pPr>
              <w:jc w:val="center"/>
              <w:rPr>
                <w:sz w:val="18"/>
                <w:szCs w:val="18"/>
              </w:rPr>
            </w:pPr>
          </w:p>
          <w:p w14:paraId="3E1559F9" w14:textId="77777777" w:rsidR="005F10EA" w:rsidRPr="005F10EA" w:rsidRDefault="005F10EA" w:rsidP="00F20371">
            <w:pPr>
              <w:jc w:val="center"/>
              <w:rPr>
                <w:sz w:val="18"/>
                <w:szCs w:val="18"/>
              </w:rPr>
            </w:pPr>
          </w:p>
        </w:tc>
        <w:tc>
          <w:tcPr>
            <w:tcW w:w="585" w:type="dxa"/>
          </w:tcPr>
          <w:p w14:paraId="54296C1D" w14:textId="77777777" w:rsidR="005F10EA" w:rsidRPr="005F10EA" w:rsidRDefault="005F10EA" w:rsidP="00F20371">
            <w:pPr>
              <w:jc w:val="center"/>
              <w:rPr>
                <w:b/>
                <w:sz w:val="18"/>
                <w:szCs w:val="18"/>
              </w:rPr>
            </w:pPr>
          </w:p>
        </w:tc>
        <w:tc>
          <w:tcPr>
            <w:tcW w:w="4768" w:type="dxa"/>
          </w:tcPr>
          <w:p w14:paraId="54257963" w14:textId="77777777" w:rsidR="005F10EA" w:rsidRPr="005F10EA" w:rsidRDefault="005F10EA" w:rsidP="00F20371">
            <w:pPr>
              <w:ind w:left="-108" w:right="-567"/>
              <w:jc w:val="both"/>
              <w:rPr>
                <w:b/>
                <w:sz w:val="18"/>
                <w:szCs w:val="18"/>
              </w:rPr>
            </w:pPr>
          </w:p>
          <w:p w14:paraId="3CAEB789" w14:textId="77777777" w:rsidR="005F10EA" w:rsidRPr="005F10EA" w:rsidRDefault="005F10EA" w:rsidP="00F20371">
            <w:pPr>
              <w:ind w:left="-108" w:right="-567"/>
              <w:rPr>
                <w:b/>
                <w:sz w:val="18"/>
                <w:szCs w:val="18"/>
              </w:rPr>
            </w:pPr>
            <w:r w:rsidRPr="005F10EA">
              <w:rPr>
                <w:b/>
                <w:sz w:val="18"/>
                <w:szCs w:val="18"/>
              </w:rPr>
              <w:t>Администрация Рамонского муниципального</w:t>
            </w:r>
          </w:p>
          <w:p w14:paraId="15C3E42E" w14:textId="77777777" w:rsidR="005F10EA" w:rsidRPr="005F10EA" w:rsidRDefault="005F10EA" w:rsidP="00F20371">
            <w:pPr>
              <w:ind w:left="-108" w:right="-567"/>
              <w:jc w:val="center"/>
              <w:rPr>
                <w:sz w:val="18"/>
                <w:szCs w:val="18"/>
              </w:rPr>
            </w:pPr>
            <w:r w:rsidRPr="005F10EA">
              <w:rPr>
                <w:b/>
                <w:sz w:val="18"/>
                <w:szCs w:val="18"/>
              </w:rPr>
              <w:t>района Воронежской области</w:t>
            </w:r>
          </w:p>
          <w:p w14:paraId="17157149" w14:textId="77777777" w:rsidR="005F10EA" w:rsidRPr="005F10EA" w:rsidRDefault="005F10EA" w:rsidP="00F20371">
            <w:pPr>
              <w:tabs>
                <w:tab w:val="left" w:pos="0"/>
              </w:tabs>
              <w:ind w:right="-567"/>
              <w:rPr>
                <w:sz w:val="18"/>
                <w:szCs w:val="18"/>
              </w:rPr>
            </w:pPr>
            <w:r w:rsidRPr="005F10EA">
              <w:rPr>
                <w:sz w:val="18"/>
                <w:szCs w:val="18"/>
              </w:rPr>
              <w:t xml:space="preserve">           396020 р.п. Рамонь ул. 50 лет ВЛКСМ, 5    </w:t>
            </w:r>
          </w:p>
          <w:p w14:paraId="2CA7B651" w14:textId="77777777" w:rsidR="005F10EA" w:rsidRPr="005F10EA" w:rsidRDefault="005F10EA" w:rsidP="00F20371">
            <w:pPr>
              <w:tabs>
                <w:tab w:val="left" w:pos="0"/>
              </w:tabs>
              <w:ind w:right="-567"/>
              <w:rPr>
                <w:sz w:val="18"/>
                <w:szCs w:val="18"/>
              </w:rPr>
            </w:pPr>
            <w:r w:rsidRPr="005F10EA">
              <w:rPr>
                <w:sz w:val="18"/>
                <w:szCs w:val="18"/>
              </w:rPr>
              <w:t xml:space="preserve">                          Воронежская область</w:t>
            </w:r>
          </w:p>
          <w:p w14:paraId="390A0F21" w14:textId="77777777" w:rsidR="005F10EA" w:rsidRPr="005F10EA" w:rsidRDefault="005F10EA" w:rsidP="00F20371">
            <w:pPr>
              <w:tabs>
                <w:tab w:val="left" w:pos="0"/>
              </w:tabs>
              <w:ind w:right="-567"/>
              <w:rPr>
                <w:sz w:val="18"/>
                <w:szCs w:val="18"/>
              </w:rPr>
            </w:pPr>
          </w:p>
        </w:tc>
      </w:tr>
      <w:tr w:rsidR="005F10EA" w:rsidRPr="005F10EA" w14:paraId="47B90C97" w14:textId="77777777" w:rsidTr="00F20371">
        <w:trPr>
          <w:trHeight w:val="535"/>
        </w:trPr>
        <w:tc>
          <w:tcPr>
            <w:tcW w:w="4253" w:type="dxa"/>
          </w:tcPr>
          <w:p w14:paraId="781226F9" w14:textId="77777777" w:rsidR="005F10EA" w:rsidRPr="005F10EA" w:rsidRDefault="005F10EA" w:rsidP="00F20371">
            <w:pPr>
              <w:rPr>
                <w:sz w:val="18"/>
                <w:szCs w:val="18"/>
              </w:rPr>
            </w:pPr>
            <w:r w:rsidRPr="005F10EA">
              <w:rPr>
                <w:sz w:val="18"/>
                <w:szCs w:val="18"/>
              </w:rPr>
              <w:t>_________________ В.Д. Абдуллин</w:t>
            </w:r>
          </w:p>
          <w:p w14:paraId="6B6E2314" w14:textId="77777777" w:rsidR="005F10EA" w:rsidRPr="005F10EA" w:rsidRDefault="005F10EA" w:rsidP="00F20371">
            <w:pPr>
              <w:rPr>
                <w:sz w:val="18"/>
                <w:szCs w:val="18"/>
              </w:rPr>
            </w:pPr>
          </w:p>
        </w:tc>
        <w:tc>
          <w:tcPr>
            <w:tcW w:w="585" w:type="dxa"/>
          </w:tcPr>
          <w:p w14:paraId="7B44A395" w14:textId="77777777" w:rsidR="005F10EA" w:rsidRPr="005F10EA" w:rsidRDefault="005F10EA" w:rsidP="00F20371">
            <w:pPr>
              <w:rPr>
                <w:sz w:val="18"/>
                <w:szCs w:val="18"/>
              </w:rPr>
            </w:pPr>
          </w:p>
        </w:tc>
        <w:tc>
          <w:tcPr>
            <w:tcW w:w="4768" w:type="dxa"/>
          </w:tcPr>
          <w:p w14:paraId="13448BEF" w14:textId="77777777" w:rsidR="005F10EA" w:rsidRPr="005F10EA" w:rsidRDefault="005F10EA" w:rsidP="00F20371">
            <w:pPr>
              <w:rPr>
                <w:sz w:val="18"/>
                <w:szCs w:val="18"/>
              </w:rPr>
            </w:pPr>
            <w:r w:rsidRPr="005F10EA">
              <w:rPr>
                <w:sz w:val="18"/>
                <w:szCs w:val="18"/>
              </w:rPr>
              <w:t xml:space="preserve"> ___________________ Н.А. Буренин</w:t>
            </w:r>
          </w:p>
        </w:tc>
      </w:tr>
    </w:tbl>
    <w:p w14:paraId="43255287" w14:textId="643B3095" w:rsidR="00A0221A" w:rsidRDefault="00A0221A" w:rsidP="000B0E8C">
      <w:pPr>
        <w:jc w:val="center"/>
        <w:rPr>
          <w:b/>
          <w:i/>
          <w:sz w:val="18"/>
          <w:szCs w:val="18"/>
        </w:rPr>
      </w:pPr>
    </w:p>
    <w:p w14:paraId="6ADE890D" w14:textId="77777777" w:rsidR="00C270E4" w:rsidRPr="00C270E4" w:rsidRDefault="00C270E4" w:rsidP="00C270E4">
      <w:pPr>
        <w:pStyle w:val="ConsPlusNonformat"/>
        <w:jc w:val="center"/>
        <w:rPr>
          <w:rFonts w:ascii="Times New Roman" w:hAnsi="Times New Roman" w:cs="Times New Roman"/>
          <w:b/>
          <w:sz w:val="18"/>
          <w:szCs w:val="18"/>
        </w:rPr>
      </w:pPr>
      <w:r w:rsidRPr="00C270E4">
        <w:rPr>
          <w:rFonts w:ascii="Times New Roman" w:hAnsi="Times New Roman" w:cs="Times New Roman"/>
          <w:b/>
          <w:sz w:val="18"/>
          <w:szCs w:val="18"/>
        </w:rPr>
        <w:lastRenderedPageBreak/>
        <w:t>ДОПОЛНИТЕЛЬНОЕ СОГЛАШЕНИЕ №3</w:t>
      </w:r>
    </w:p>
    <w:p w14:paraId="763CAA6F" w14:textId="77777777" w:rsidR="00C270E4" w:rsidRPr="00C270E4" w:rsidRDefault="00C270E4" w:rsidP="00C270E4">
      <w:pPr>
        <w:pStyle w:val="ConsPlusNonformat"/>
        <w:jc w:val="center"/>
        <w:rPr>
          <w:rFonts w:ascii="Times New Roman" w:hAnsi="Times New Roman" w:cs="Times New Roman"/>
          <w:sz w:val="18"/>
          <w:szCs w:val="18"/>
        </w:rPr>
      </w:pPr>
      <w:r w:rsidRPr="00C270E4">
        <w:rPr>
          <w:rFonts w:ascii="Times New Roman" w:hAnsi="Times New Roman" w:cs="Times New Roman"/>
          <w:b/>
          <w:sz w:val="18"/>
          <w:szCs w:val="18"/>
        </w:rPr>
        <w:t xml:space="preserve">к Соглашению № 1 от 13.11.2023 о передаче (принятии) осуществления части полномочий </w:t>
      </w:r>
      <w:r w:rsidRPr="00C270E4">
        <w:rPr>
          <w:rFonts w:ascii="Times New Roman" w:hAnsi="Times New Roman" w:cs="Times New Roman"/>
          <w:b/>
          <w:bCs/>
          <w:sz w:val="18"/>
          <w:szCs w:val="18"/>
        </w:rPr>
        <w:t>по решению вопросов местного значения</w:t>
      </w:r>
      <w:r w:rsidRPr="00C270E4">
        <w:rPr>
          <w:rFonts w:ascii="Times New Roman" w:hAnsi="Times New Roman" w:cs="Times New Roman"/>
          <w:sz w:val="18"/>
          <w:szCs w:val="18"/>
        </w:rPr>
        <w:t xml:space="preserve"> </w:t>
      </w:r>
    </w:p>
    <w:p w14:paraId="10636820" w14:textId="77777777" w:rsidR="00C270E4" w:rsidRPr="00C270E4" w:rsidRDefault="00C270E4" w:rsidP="00C270E4">
      <w:pPr>
        <w:pStyle w:val="ConsPlusNonformat"/>
        <w:ind w:firstLine="709"/>
        <w:rPr>
          <w:rFonts w:ascii="Times New Roman" w:hAnsi="Times New Roman" w:cs="Times New Roman"/>
          <w:sz w:val="18"/>
          <w:szCs w:val="18"/>
        </w:rPr>
      </w:pPr>
    </w:p>
    <w:p w14:paraId="509E5A95" w14:textId="77777777" w:rsidR="00C270E4" w:rsidRPr="00C270E4" w:rsidRDefault="00C270E4" w:rsidP="00C270E4">
      <w:pPr>
        <w:pStyle w:val="ConsPlusNonformat"/>
        <w:rPr>
          <w:rFonts w:ascii="Times New Roman" w:hAnsi="Times New Roman" w:cs="Times New Roman"/>
          <w:sz w:val="18"/>
          <w:szCs w:val="18"/>
        </w:rPr>
      </w:pPr>
      <w:r w:rsidRPr="00C270E4">
        <w:rPr>
          <w:rFonts w:ascii="Times New Roman" w:hAnsi="Times New Roman" w:cs="Times New Roman"/>
          <w:sz w:val="18"/>
          <w:szCs w:val="18"/>
        </w:rPr>
        <w:t xml:space="preserve">р.п. Рамонь </w:t>
      </w:r>
      <w:r w:rsidRPr="00C270E4">
        <w:rPr>
          <w:rFonts w:ascii="Times New Roman" w:hAnsi="Times New Roman" w:cs="Times New Roman"/>
          <w:sz w:val="18"/>
          <w:szCs w:val="18"/>
        </w:rPr>
        <w:tab/>
      </w:r>
      <w:r w:rsidRPr="00C270E4">
        <w:rPr>
          <w:rFonts w:ascii="Times New Roman" w:hAnsi="Times New Roman" w:cs="Times New Roman"/>
          <w:sz w:val="18"/>
          <w:szCs w:val="18"/>
        </w:rPr>
        <w:tab/>
      </w:r>
      <w:r w:rsidRPr="00C270E4">
        <w:rPr>
          <w:rFonts w:ascii="Times New Roman" w:hAnsi="Times New Roman" w:cs="Times New Roman"/>
          <w:sz w:val="18"/>
          <w:szCs w:val="18"/>
        </w:rPr>
        <w:tab/>
      </w:r>
      <w:r w:rsidRPr="00C270E4">
        <w:rPr>
          <w:rFonts w:ascii="Times New Roman" w:hAnsi="Times New Roman" w:cs="Times New Roman"/>
          <w:sz w:val="18"/>
          <w:szCs w:val="18"/>
        </w:rPr>
        <w:tab/>
      </w:r>
      <w:r w:rsidRPr="00C270E4">
        <w:rPr>
          <w:rFonts w:ascii="Times New Roman" w:hAnsi="Times New Roman" w:cs="Times New Roman"/>
          <w:sz w:val="18"/>
          <w:szCs w:val="18"/>
        </w:rPr>
        <w:tab/>
      </w:r>
      <w:r w:rsidRPr="00C270E4">
        <w:rPr>
          <w:rFonts w:ascii="Times New Roman" w:hAnsi="Times New Roman" w:cs="Times New Roman"/>
          <w:sz w:val="18"/>
          <w:szCs w:val="18"/>
        </w:rPr>
        <w:tab/>
      </w:r>
      <w:r w:rsidRPr="00C270E4">
        <w:rPr>
          <w:rFonts w:ascii="Times New Roman" w:hAnsi="Times New Roman" w:cs="Times New Roman"/>
          <w:sz w:val="18"/>
          <w:szCs w:val="18"/>
        </w:rPr>
        <w:tab/>
      </w:r>
      <w:r w:rsidRPr="00C270E4">
        <w:rPr>
          <w:rFonts w:ascii="Times New Roman" w:hAnsi="Times New Roman" w:cs="Times New Roman"/>
          <w:sz w:val="18"/>
          <w:szCs w:val="18"/>
        </w:rPr>
        <w:tab/>
      </w:r>
      <w:r w:rsidRPr="00C270E4">
        <w:rPr>
          <w:rFonts w:ascii="Times New Roman" w:hAnsi="Times New Roman" w:cs="Times New Roman"/>
          <w:sz w:val="18"/>
          <w:szCs w:val="18"/>
        </w:rPr>
        <w:tab/>
      </w:r>
      <w:r w:rsidRPr="00C270E4">
        <w:rPr>
          <w:rFonts w:ascii="Times New Roman" w:hAnsi="Times New Roman" w:cs="Times New Roman"/>
          <w:sz w:val="18"/>
          <w:szCs w:val="18"/>
        </w:rPr>
        <w:tab/>
        <w:t xml:space="preserve">            27.11.2024</w:t>
      </w:r>
    </w:p>
    <w:p w14:paraId="6605E07E" w14:textId="77777777" w:rsidR="00C270E4" w:rsidRPr="00C270E4" w:rsidRDefault="00C270E4" w:rsidP="00C270E4">
      <w:pPr>
        <w:widowControl w:val="0"/>
        <w:autoSpaceDE w:val="0"/>
        <w:autoSpaceDN w:val="0"/>
        <w:adjustRightInd w:val="0"/>
        <w:ind w:firstLine="709"/>
        <w:jc w:val="both"/>
        <w:rPr>
          <w:sz w:val="18"/>
          <w:szCs w:val="18"/>
        </w:rPr>
      </w:pPr>
    </w:p>
    <w:p w14:paraId="0A821DDD" w14:textId="77777777" w:rsidR="00C270E4" w:rsidRPr="00C270E4" w:rsidRDefault="00C270E4" w:rsidP="00C270E4">
      <w:pPr>
        <w:ind w:firstLine="426"/>
        <w:jc w:val="both"/>
        <w:rPr>
          <w:rFonts w:eastAsia="Calibri"/>
          <w:sz w:val="18"/>
          <w:szCs w:val="18"/>
        </w:rPr>
      </w:pPr>
      <w:r w:rsidRPr="00C270E4">
        <w:rPr>
          <w:b/>
          <w:sz w:val="18"/>
          <w:szCs w:val="18"/>
        </w:rPr>
        <w:t>Администрация Айдаровского сельского поселения Рамонского муниципального района Воронежской области</w:t>
      </w:r>
      <w:r w:rsidRPr="00C270E4">
        <w:rPr>
          <w:sz w:val="18"/>
          <w:szCs w:val="18"/>
        </w:rPr>
        <w:t xml:space="preserve">, именуемая в дальнейшем «Администрация поселения», в лице главы администрации сельского поселения Дерманского Ильи Игоревича, действующего на основании Устава городского поселения, с одной стороны, и </w:t>
      </w:r>
      <w:r w:rsidRPr="00C270E4">
        <w:rPr>
          <w:b/>
          <w:sz w:val="18"/>
          <w:szCs w:val="18"/>
        </w:rPr>
        <w:t>Администрация Рамонского муниципального района Воронежской области</w:t>
      </w:r>
      <w:r w:rsidRPr="00C270E4">
        <w:rPr>
          <w:sz w:val="18"/>
          <w:szCs w:val="18"/>
        </w:rPr>
        <w:t xml:space="preserve">, именуемая в дальнейшем «Администрация муниципального района», в лице и.о. главы муниципального района Буренина Николая Андреевича,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26" w:history="1">
        <w:r w:rsidRPr="00C270E4">
          <w:rPr>
            <w:rStyle w:val="ab"/>
            <w:sz w:val="18"/>
            <w:szCs w:val="18"/>
          </w:rPr>
          <w:t>законом</w:t>
        </w:r>
      </w:hyperlink>
      <w:r w:rsidRPr="00C270E4">
        <w:rPr>
          <w:sz w:val="18"/>
          <w:szCs w:val="18"/>
        </w:rPr>
        <w:t xml:space="preserve"> от 06.10.2003 №131-ФЗ «Об общих принципах организации местного самоуправления в Российской Федерации», З</w:t>
      </w:r>
      <w:r w:rsidRPr="00C270E4">
        <w:rPr>
          <w:color w:val="000000"/>
          <w:sz w:val="18"/>
          <w:szCs w:val="18"/>
        </w:rPr>
        <w:t xml:space="preserve">акона Воронежской области от 10.11.2014 № 148-ОЗ                                       «О закреплении отдельных вопросов местного значения за сельскими поселениями Воронежской области», </w:t>
      </w:r>
      <w:r w:rsidRPr="00C270E4">
        <w:rPr>
          <w:sz w:val="18"/>
          <w:szCs w:val="18"/>
        </w:rPr>
        <w:t xml:space="preserve">Бюджетным кодексом Российской Федерации, Уставами муниципальных образований, </w:t>
      </w:r>
      <w:r w:rsidRPr="00C270E4">
        <w:rPr>
          <w:color w:val="000000"/>
          <w:sz w:val="18"/>
          <w:szCs w:val="18"/>
        </w:rPr>
        <w:t xml:space="preserve">на основании </w:t>
      </w:r>
      <w:r w:rsidRPr="00C270E4">
        <w:rPr>
          <w:sz w:val="18"/>
          <w:szCs w:val="18"/>
        </w:rPr>
        <w:t xml:space="preserve">постановления </w:t>
      </w:r>
      <w:r w:rsidRPr="00C270E4">
        <w:rPr>
          <w:color w:val="000000"/>
          <w:sz w:val="18"/>
          <w:szCs w:val="18"/>
        </w:rPr>
        <w:t>администрации Айдаровского сельского поселения Рамонского муниципального района Воронежской области от 25.11.2024 № 429 «</w:t>
      </w:r>
      <w:r w:rsidRPr="00C270E4">
        <w:rPr>
          <w:sz w:val="18"/>
          <w:szCs w:val="18"/>
        </w:rPr>
        <w:t xml:space="preserve">О передаче администрации Рамонского муниципального района Воронежской области осуществления части полномочий администрации Айдаровского сельского поселения Рамонского муниципального района Воронежской области по решению вопросов местного значения», постановления администрации Рамонского муниципального района Воронежской области от 27.11.2024 № 532 «О принятии администрацией Рамонского муниципального района Воронежской области осуществления части полномочий администрации Айдаровского сельского поселения Рамонского муниципального района Воронежской области по решению вопросов местного значения», заключили настоящее дополнительное Соглашение к Соглашению </w:t>
      </w:r>
      <w:r w:rsidRPr="00C270E4">
        <w:rPr>
          <w:rFonts w:eastAsia="Calibri"/>
          <w:sz w:val="18"/>
          <w:szCs w:val="18"/>
        </w:rPr>
        <w:t xml:space="preserve">№ 1 о передаче (принятии) осуществления части полномочий по решению вопросов местного значения от 13.11.2023 (далее – Соглашение) </w:t>
      </w:r>
      <w:r w:rsidRPr="00C270E4">
        <w:rPr>
          <w:sz w:val="18"/>
          <w:szCs w:val="18"/>
        </w:rPr>
        <w:t>о нижеследующем:</w:t>
      </w:r>
    </w:p>
    <w:p w14:paraId="3CC063D4" w14:textId="77777777" w:rsidR="00C270E4" w:rsidRPr="00C270E4" w:rsidRDefault="00C270E4" w:rsidP="00C270E4">
      <w:pPr>
        <w:ind w:firstLine="426"/>
        <w:jc w:val="both"/>
        <w:rPr>
          <w:rFonts w:eastAsia="Calibri"/>
          <w:sz w:val="18"/>
          <w:szCs w:val="18"/>
        </w:rPr>
      </w:pPr>
    </w:p>
    <w:p w14:paraId="3BC28CDD" w14:textId="77777777" w:rsidR="00C270E4" w:rsidRPr="00C270E4" w:rsidRDefault="00C270E4" w:rsidP="00C270E4">
      <w:pPr>
        <w:ind w:firstLine="426"/>
        <w:jc w:val="both"/>
        <w:rPr>
          <w:rFonts w:eastAsia="Calibri"/>
          <w:sz w:val="18"/>
          <w:szCs w:val="18"/>
        </w:rPr>
      </w:pPr>
      <w:r w:rsidRPr="00C270E4">
        <w:rPr>
          <w:rFonts w:eastAsia="Calibri"/>
          <w:sz w:val="18"/>
          <w:szCs w:val="18"/>
        </w:rPr>
        <w:t xml:space="preserve">1. </w:t>
      </w:r>
      <w:r w:rsidRPr="00C270E4">
        <w:rPr>
          <w:sz w:val="18"/>
          <w:szCs w:val="18"/>
        </w:rPr>
        <w:t xml:space="preserve">Стороны договорились внести изменения в Соглашение, дополнив раздел 2 Соглашения пунктом 2.1.25. следующего содержания: </w:t>
      </w:r>
    </w:p>
    <w:p w14:paraId="31A2D3C0" w14:textId="77777777" w:rsidR="00C270E4" w:rsidRPr="00C270E4" w:rsidRDefault="00C270E4" w:rsidP="00C270E4">
      <w:pPr>
        <w:ind w:firstLine="426"/>
        <w:jc w:val="both"/>
        <w:rPr>
          <w:rFonts w:eastAsia="Calibri"/>
          <w:sz w:val="18"/>
          <w:szCs w:val="18"/>
        </w:rPr>
      </w:pPr>
      <w:r w:rsidRPr="00C270E4">
        <w:rPr>
          <w:bCs/>
          <w:sz w:val="18"/>
          <w:szCs w:val="18"/>
        </w:rPr>
        <w:t xml:space="preserve">«2.1.25. </w:t>
      </w:r>
      <w:r w:rsidRPr="00C270E4">
        <w:rPr>
          <w:rFonts w:eastAsia="Calibri"/>
          <w:sz w:val="18"/>
          <w:szCs w:val="18"/>
        </w:rPr>
        <w:t>Организация в границах поселения водоснабжения населения и водоотведения в пределах полномочий, установленных законодательством Российской Федерации, за исключением указанных полномочий в отношении проектирования и строительства КНС, выполнения работ по устройству наружных сетей водоотведения в с. Чертовицы,                                 ул. Транспортная, обслуживания и эксплуатации действующего комплекса очистных сооружений в с. Чертовицы.».</w:t>
      </w:r>
    </w:p>
    <w:p w14:paraId="4EA241F1" w14:textId="77777777" w:rsidR="00C270E4" w:rsidRPr="00C270E4" w:rsidRDefault="00C270E4" w:rsidP="00C270E4">
      <w:pPr>
        <w:widowControl w:val="0"/>
        <w:autoSpaceDE w:val="0"/>
        <w:autoSpaceDN w:val="0"/>
        <w:adjustRightInd w:val="0"/>
        <w:ind w:firstLine="426"/>
        <w:jc w:val="both"/>
        <w:rPr>
          <w:sz w:val="18"/>
          <w:szCs w:val="18"/>
        </w:rPr>
      </w:pPr>
      <w:r w:rsidRPr="00C270E4">
        <w:rPr>
          <w:bCs/>
          <w:sz w:val="18"/>
          <w:szCs w:val="18"/>
        </w:rPr>
        <w:t>2. Настоящее дополнительное соглашение составлено в двух экземплярах, имеющих одинаковую юридическую силу, и р</w:t>
      </w:r>
      <w:r w:rsidRPr="00C270E4">
        <w:rPr>
          <w:sz w:val="18"/>
          <w:szCs w:val="18"/>
        </w:rPr>
        <w:t>аспространяет свое действие на правоотношения сторон, возникшие с 01.12.2024.</w:t>
      </w:r>
    </w:p>
    <w:p w14:paraId="41C8A88C" w14:textId="77777777" w:rsidR="00C270E4" w:rsidRPr="00C270E4" w:rsidRDefault="00C270E4" w:rsidP="00C270E4">
      <w:pPr>
        <w:ind w:firstLine="708"/>
        <w:jc w:val="both"/>
        <w:rPr>
          <w:sz w:val="18"/>
          <w:szCs w:val="18"/>
        </w:rPr>
      </w:pPr>
      <w:r w:rsidRPr="00C270E4">
        <w:rPr>
          <w:bCs/>
          <w:sz w:val="18"/>
          <w:szCs w:val="18"/>
        </w:rPr>
        <w:t xml:space="preserve"> </w:t>
      </w:r>
    </w:p>
    <w:p w14:paraId="49F6CF36" w14:textId="77777777" w:rsidR="00C270E4" w:rsidRPr="00C270E4" w:rsidRDefault="00C270E4" w:rsidP="00C270E4">
      <w:pPr>
        <w:widowControl w:val="0"/>
        <w:autoSpaceDE w:val="0"/>
        <w:autoSpaceDN w:val="0"/>
        <w:adjustRightInd w:val="0"/>
        <w:jc w:val="center"/>
        <w:rPr>
          <w:b/>
          <w:sz w:val="18"/>
          <w:szCs w:val="18"/>
        </w:rPr>
      </w:pPr>
      <w:r w:rsidRPr="00C270E4">
        <w:rPr>
          <w:b/>
          <w:sz w:val="18"/>
          <w:szCs w:val="18"/>
        </w:rPr>
        <w:t>Адреса и подписи сторон:</w:t>
      </w:r>
    </w:p>
    <w:tbl>
      <w:tblPr>
        <w:tblStyle w:val="a6"/>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3"/>
        <w:gridCol w:w="283"/>
        <w:gridCol w:w="284"/>
        <w:gridCol w:w="4785"/>
      </w:tblGrid>
      <w:tr w:rsidR="00C270E4" w:rsidRPr="00C270E4" w14:paraId="1AC3C708" w14:textId="77777777" w:rsidTr="00F20371">
        <w:trPr>
          <w:trHeight w:val="1593"/>
        </w:trPr>
        <w:tc>
          <w:tcPr>
            <w:tcW w:w="4503" w:type="dxa"/>
            <w:hideMark/>
          </w:tcPr>
          <w:p w14:paraId="1C7827FB" w14:textId="77777777" w:rsidR="00C270E4" w:rsidRPr="00C270E4" w:rsidRDefault="00C270E4" w:rsidP="00F20371">
            <w:pPr>
              <w:jc w:val="center"/>
              <w:rPr>
                <w:b/>
                <w:sz w:val="18"/>
                <w:szCs w:val="18"/>
              </w:rPr>
            </w:pPr>
          </w:p>
          <w:p w14:paraId="48A28819" w14:textId="77777777" w:rsidR="00C270E4" w:rsidRPr="00C270E4" w:rsidRDefault="00C270E4" w:rsidP="00F20371">
            <w:pPr>
              <w:jc w:val="center"/>
              <w:rPr>
                <w:b/>
                <w:sz w:val="18"/>
                <w:szCs w:val="18"/>
              </w:rPr>
            </w:pPr>
            <w:r w:rsidRPr="00C270E4">
              <w:rPr>
                <w:b/>
                <w:sz w:val="18"/>
                <w:szCs w:val="18"/>
              </w:rPr>
              <w:t xml:space="preserve">Администрация Айдаровского сельского поселения Рамонского муниципального района </w:t>
            </w:r>
          </w:p>
          <w:p w14:paraId="1E4BFE9A" w14:textId="77777777" w:rsidR="00C270E4" w:rsidRPr="00C270E4" w:rsidRDefault="00C270E4" w:rsidP="00F20371">
            <w:pPr>
              <w:jc w:val="center"/>
              <w:rPr>
                <w:b/>
                <w:sz w:val="18"/>
                <w:szCs w:val="18"/>
              </w:rPr>
            </w:pPr>
            <w:r w:rsidRPr="00C270E4">
              <w:rPr>
                <w:b/>
                <w:sz w:val="18"/>
                <w:szCs w:val="18"/>
              </w:rPr>
              <w:t>Воронежской области</w:t>
            </w:r>
          </w:p>
          <w:p w14:paraId="6473136A" w14:textId="77777777" w:rsidR="00C270E4" w:rsidRPr="00C270E4" w:rsidRDefault="00C270E4" w:rsidP="00F20371">
            <w:pPr>
              <w:jc w:val="center"/>
              <w:rPr>
                <w:sz w:val="18"/>
                <w:szCs w:val="18"/>
              </w:rPr>
            </w:pPr>
            <w:r w:rsidRPr="00C270E4">
              <w:rPr>
                <w:sz w:val="18"/>
                <w:szCs w:val="18"/>
              </w:rPr>
              <w:t>396002, с. Айдарово, ул. Центральная, 86</w:t>
            </w:r>
          </w:p>
          <w:p w14:paraId="2DBCAF90" w14:textId="77777777" w:rsidR="00C270E4" w:rsidRPr="00C270E4" w:rsidRDefault="00C270E4" w:rsidP="00F20371">
            <w:pPr>
              <w:jc w:val="center"/>
              <w:rPr>
                <w:sz w:val="18"/>
                <w:szCs w:val="18"/>
              </w:rPr>
            </w:pPr>
          </w:p>
          <w:p w14:paraId="3AA7E9ED" w14:textId="77777777" w:rsidR="00C270E4" w:rsidRPr="00C270E4" w:rsidRDefault="00C270E4" w:rsidP="00F20371">
            <w:pPr>
              <w:jc w:val="center"/>
              <w:rPr>
                <w:sz w:val="18"/>
                <w:szCs w:val="18"/>
              </w:rPr>
            </w:pPr>
          </w:p>
        </w:tc>
        <w:tc>
          <w:tcPr>
            <w:tcW w:w="283" w:type="dxa"/>
          </w:tcPr>
          <w:p w14:paraId="56C5EEEE" w14:textId="77777777" w:rsidR="00C270E4" w:rsidRPr="00C270E4" w:rsidRDefault="00C270E4" w:rsidP="00F20371">
            <w:pPr>
              <w:jc w:val="center"/>
              <w:rPr>
                <w:b/>
                <w:sz w:val="18"/>
                <w:szCs w:val="18"/>
              </w:rPr>
            </w:pPr>
          </w:p>
        </w:tc>
        <w:tc>
          <w:tcPr>
            <w:tcW w:w="284" w:type="dxa"/>
          </w:tcPr>
          <w:p w14:paraId="026C0565" w14:textId="77777777" w:rsidR="00C270E4" w:rsidRPr="00C270E4" w:rsidRDefault="00C270E4" w:rsidP="00F20371">
            <w:pPr>
              <w:jc w:val="center"/>
              <w:rPr>
                <w:b/>
                <w:sz w:val="18"/>
                <w:szCs w:val="18"/>
              </w:rPr>
            </w:pPr>
          </w:p>
        </w:tc>
        <w:tc>
          <w:tcPr>
            <w:tcW w:w="4785" w:type="dxa"/>
          </w:tcPr>
          <w:p w14:paraId="05179A82" w14:textId="77777777" w:rsidR="00C270E4" w:rsidRPr="00C270E4" w:rsidRDefault="00C270E4" w:rsidP="00F20371">
            <w:pPr>
              <w:ind w:left="-108" w:right="-567"/>
              <w:jc w:val="both"/>
              <w:rPr>
                <w:b/>
                <w:sz w:val="18"/>
                <w:szCs w:val="18"/>
              </w:rPr>
            </w:pPr>
          </w:p>
          <w:p w14:paraId="758F2426" w14:textId="77777777" w:rsidR="00C270E4" w:rsidRPr="00C270E4" w:rsidRDefault="00C270E4" w:rsidP="00F20371">
            <w:pPr>
              <w:ind w:left="-108"/>
              <w:jc w:val="center"/>
              <w:rPr>
                <w:b/>
                <w:sz w:val="18"/>
                <w:szCs w:val="18"/>
              </w:rPr>
            </w:pPr>
            <w:r w:rsidRPr="00C270E4">
              <w:rPr>
                <w:b/>
                <w:sz w:val="18"/>
                <w:szCs w:val="18"/>
              </w:rPr>
              <w:t xml:space="preserve">Администрация Рамонского муниципального района </w:t>
            </w:r>
          </w:p>
          <w:p w14:paraId="0F6ABC1C" w14:textId="77777777" w:rsidR="00C270E4" w:rsidRPr="00C270E4" w:rsidRDefault="00C270E4" w:rsidP="00F20371">
            <w:pPr>
              <w:ind w:left="-108"/>
              <w:jc w:val="center"/>
              <w:rPr>
                <w:b/>
                <w:sz w:val="18"/>
                <w:szCs w:val="18"/>
              </w:rPr>
            </w:pPr>
            <w:r w:rsidRPr="00C270E4">
              <w:rPr>
                <w:b/>
                <w:sz w:val="18"/>
                <w:szCs w:val="18"/>
              </w:rPr>
              <w:t>Воронежской области</w:t>
            </w:r>
          </w:p>
          <w:p w14:paraId="0CBF4189" w14:textId="77777777" w:rsidR="00C270E4" w:rsidRPr="00C270E4" w:rsidRDefault="00C270E4" w:rsidP="00F20371">
            <w:pPr>
              <w:tabs>
                <w:tab w:val="left" w:pos="0"/>
              </w:tabs>
              <w:ind w:right="7"/>
              <w:jc w:val="center"/>
              <w:rPr>
                <w:sz w:val="18"/>
                <w:szCs w:val="18"/>
              </w:rPr>
            </w:pPr>
            <w:r w:rsidRPr="00C270E4">
              <w:rPr>
                <w:sz w:val="18"/>
                <w:szCs w:val="18"/>
              </w:rPr>
              <w:t>396020, р.п. Рамонь ул. 50 лет ВЛКСМ, 5 Воронежская область</w:t>
            </w:r>
          </w:p>
          <w:p w14:paraId="2041E390" w14:textId="77777777" w:rsidR="00C270E4" w:rsidRPr="00C270E4" w:rsidRDefault="00C270E4" w:rsidP="00F20371">
            <w:pPr>
              <w:tabs>
                <w:tab w:val="left" w:pos="0"/>
              </w:tabs>
              <w:ind w:right="7"/>
              <w:rPr>
                <w:sz w:val="18"/>
                <w:szCs w:val="18"/>
              </w:rPr>
            </w:pPr>
          </w:p>
        </w:tc>
      </w:tr>
      <w:tr w:rsidR="00C270E4" w:rsidRPr="00C270E4" w14:paraId="4DD43AD5" w14:textId="77777777" w:rsidTr="00F20371">
        <w:trPr>
          <w:trHeight w:val="535"/>
        </w:trPr>
        <w:tc>
          <w:tcPr>
            <w:tcW w:w="4503" w:type="dxa"/>
          </w:tcPr>
          <w:p w14:paraId="63B74ED4" w14:textId="77777777" w:rsidR="00C270E4" w:rsidRPr="00C270E4" w:rsidRDefault="00C270E4" w:rsidP="00F20371">
            <w:pPr>
              <w:ind w:firstLine="709"/>
              <w:jc w:val="center"/>
              <w:rPr>
                <w:sz w:val="18"/>
                <w:szCs w:val="18"/>
              </w:rPr>
            </w:pPr>
            <w:r w:rsidRPr="00C270E4">
              <w:rPr>
                <w:sz w:val="18"/>
                <w:szCs w:val="18"/>
              </w:rPr>
              <w:t>_____________ И.И. Дерманский</w:t>
            </w:r>
          </w:p>
        </w:tc>
        <w:tc>
          <w:tcPr>
            <w:tcW w:w="283" w:type="dxa"/>
          </w:tcPr>
          <w:p w14:paraId="0A57FB74" w14:textId="77777777" w:rsidR="00C270E4" w:rsidRPr="00C270E4" w:rsidRDefault="00C270E4" w:rsidP="00F20371">
            <w:pPr>
              <w:rPr>
                <w:sz w:val="18"/>
                <w:szCs w:val="18"/>
              </w:rPr>
            </w:pPr>
          </w:p>
        </w:tc>
        <w:tc>
          <w:tcPr>
            <w:tcW w:w="284" w:type="dxa"/>
          </w:tcPr>
          <w:p w14:paraId="6C563BD9" w14:textId="77777777" w:rsidR="00C270E4" w:rsidRPr="00C270E4" w:rsidRDefault="00C270E4" w:rsidP="00F20371">
            <w:pPr>
              <w:rPr>
                <w:sz w:val="18"/>
                <w:szCs w:val="18"/>
              </w:rPr>
            </w:pPr>
          </w:p>
        </w:tc>
        <w:tc>
          <w:tcPr>
            <w:tcW w:w="4785" w:type="dxa"/>
          </w:tcPr>
          <w:p w14:paraId="4342E234" w14:textId="77777777" w:rsidR="00C270E4" w:rsidRPr="00C270E4" w:rsidRDefault="00C270E4" w:rsidP="00F20371">
            <w:pPr>
              <w:jc w:val="center"/>
              <w:rPr>
                <w:i/>
                <w:sz w:val="18"/>
                <w:szCs w:val="18"/>
              </w:rPr>
            </w:pPr>
            <w:r w:rsidRPr="00C270E4">
              <w:rPr>
                <w:i/>
                <w:sz w:val="18"/>
                <w:szCs w:val="18"/>
              </w:rPr>
              <w:t xml:space="preserve">________________ </w:t>
            </w:r>
            <w:r w:rsidRPr="00C270E4">
              <w:rPr>
                <w:sz w:val="18"/>
                <w:szCs w:val="18"/>
              </w:rPr>
              <w:t>Н.А. Буренин</w:t>
            </w:r>
          </w:p>
          <w:p w14:paraId="77ECADCB" w14:textId="77777777" w:rsidR="00C270E4" w:rsidRPr="00C270E4" w:rsidRDefault="00C270E4" w:rsidP="00F20371">
            <w:pPr>
              <w:rPr>
                <w:i/>
                <w:sz w:val="18"/>
                <w:szCs w:val="18"/>
              </w:rPr>
            </w:pPr>
          </w:p>
        </w:tc>
      </w:tr>
    </w:tbl>
    <w:p w14:paraId="4DC3BAE4" w14:textId="3280BD05" w:rsidR="00A0221A" w:rsidRPr="00C270E4" w:rsidRDefault="00A0221A" w:rsidP="000B0E8C">
      <w:pPr>
        <w:jc w:val="center"/>
        <w:rPr>
          <w:b/>
          <w:i/>
          <w:sz w:val="18"/>
          <w:szCs w:val="18"/>
        </w:rPr>
      </w:pPr>
    </w:p>
    <w:p w14:paraId="0FE02C2E" w14:textId="12CB5F5C" w:rsidR="00A0221A" w:rsidRDefault="00A0221A" w:rsidP="000B0E8C">
      <w:pPr>
        <w:jc w:val="center"/>
        <w:rPr>
          <w:b/>
          <w:i/>
          <w:sz w:val="18"/>
          <w:szCs w:val="18"/>
        </w:rPr>
      </w:pPr>
    </w:p>
    <w:p w14:paraId="1F160BD0" w14:textId="4B928C85" w:rsidR="00F20371" w:rsidRDefault="00F20371" w:rsidP="000B0E8C">
      <w:pPr>
        <w:jc w:val="center"/>
        <w:rPr>
          <w:b/>
          <w:i/>
          <w:sz w:val="18"/>
          <w:szCs w:val="18"/>
        </w:rPr>
      </w:pPr>
    </w:p>
    <w:p w14:paraId="5025B83C" w14:textId="37F061F8" w:rsidR="00F20371" w:rsidRDefault="00F20371" w:rsidP="000B0E8C">
      <w:pPr>
        <w:jc w:val="center"/>
        <w:rPr>
          <w:b/>
          <w:i/>
          <w:sz w:val="18"/>
          <w:szCs w:val="18"/>
        </w:rPr>
      </w:pPr>
    </w:p>
    <w:p w14:paraId="1BEB28E2" w14:textId="7923AE16" w:rsidR="00F20371" w:rsidRDefault="00F20371" w:rsidP="000B0E8C">
      <w:pPr>
        <w:jc w:val="center"/>
        <w:rPr>
          <w:b/>
          <w:i/>
          <w:sz w:val="18"/>
          <w:szCs w:val="18"/>
        </w:rPr>
      </w:pPr>
    </w:p>
    <w:p w14:paraId="68DA74A1" w14:textId="611E86E2" w:rsidR="00F20371" w:rsidRDefault="00F20371" w:rsidP="000B0E8C">
      <w:pPr>
        <w:jc w:val="center"/>
        <w:rPr>
          <w:b/>
          <w:i/>
          <w:sz w:val="18"/>
          <w:szCs w:val="18"/>
        </w:rPr>
      </w:pPr>
    </w:p>
    <w:p w14:paraId="6B29761F" w14:textId="0984E902" w:rsidR="00F20371" w:rsidRDefault="00F20371" w:rsidP="000B0E8C">
      <w:pPr>
        <w:jc w:val="center"/>
        <w:rPr>
          <w:b/>
          <w:i/>
          <w:sz w:val="18"/>
          <w:szCs w:val="18"/>
        </w:rPr>
      </w:pPr>
    </w:p>
    <w:p w14:paraId="4AEBB04B" w14:textId="68069FC7" w:rsidR="00F20371" w:rsidRDefault="00F20371" w:rsidP="000B0E8C">
      <w:pPr>
        <w:jc w:val="center"/>
        <w:rPr>
          <w:b/>
          <w:i/>
          <w:sz w:val="18"/>
          <w:szCs w:val="18"/>
        </w:rPr>
      </w:pPr>
    </w:p>
    <w:p w14:paraId="612C78F2" w14:textId="47728E98" w:rsidR="00F20371" w:rsidRDefault="00F20371" w:rsidP="000B0E8C">
      <w:pPr>
        <w:jc w:val="center"/>
        <w:rPr>
          <w:b/>
          <w:i/>
          <w:sz w:val="18"/>
          <w:szCs w:val="18"/>
        </w:rPr>
      </w:pPr>
    </w:p>
    <w:p w14:paraId="10D5449F" w14:textId="6509F661" w:rsidR="00F20371" w:rsidRDefault="00F20371" w:rsidP="000B0E8C">
      <w:pPr>
        <w:jc w:val="center"/>
        <w:rPr>
          <w:b/>
          <w:i/>
          <w:sz w:val="18"/>
          <w:szCs w:val="18"/>
        </w:rPr>
      </w:pPr>
    </w:p>
    <w:p w14:paraId="4A3DC1FA" w14:textId="4CD2786A" w:rsidR="00F20371" w:rsidRDefault="00F20371" w:rsidP="000B0E8C">
      <w:pPr>
        <w:jc w:val="center"/>
        <w:rPr>
          <w:b/>
          <w:i/>
          <w:sz w:val="18"/>
          <w:szCs w:val="18"/>
        </w:rPr>
      </w:pPr>
    </w:p>
    <w:p w14:paraId="41625552" w14:textId="20171148" w:rsidR="00F20371" w:rsidRDefault="00F20371" w:rsidP="000B0E8C">
      <w:pPr>
        <w:jc w:val="center"/>
        <w:rPr>
          <w:b/>
          <w:i/>
          <w:sz w:val="18"/>
          <w:szCs w:val="18"/>
        </w:rPr>
      </w:pPr>
    </w:p>
    <w:p w14:paraId="2FFEAFBA" w14:textId="13A61978" w:rsidR="00F20371" w:rsidRDefault="00F20371" w:rsidP="000B0E8C">
      <w:pPr>
        <w:jc w:val="center"/>
        <w:rPr>
          <w:b/>
          <w:i/>
          <w:sz w:val="18"/>
          <w:szCs w:val="18"/>
        </w:rPr>
      </w:pPr>
    </w:p>
    <w:p w14:paraId="662BCE8F" w14:textId="6FFEF02C" w:rsidR="00F20371" w:rsidRDefault="00F20371" w:rsidP="000B0E8C">
      <w:pPr>
        <w:jc w:val="center"/>
        <w:rPr>
          <w:b/>
          <w:i/>
          <w:sz w:val="18"/>
          <w:szCs w:val="18"/>
        </w:rPr>
      </w:pPr>
    </w:p>
    <w:p w14:paraId="2250B5E8" w14:textId="0AE0DB3F" w:rsidR="00F20371" w:rsidRDefault="00F20371" w:rsidP="000B0E8C">
      <w:pPr>
        <w:jc w:val="center"/>
        <w:rPr>
          <w:b/>
          <w:i/>
          <w:sz w:val="18"/>
          <w:szCs w:val="18"/>
        </w:rPr>
      </w:pPr>
    </w:p>
    <w:p w14:paraId="6F47ACEB" w14:textId="5CFCED85" w:rsidR="00F20371" w:rsidRDefault="00F20371" w:rsidP="000B0E8C">
      <w:pPr>
        <w:jc w:val="center"/>
        <w:rPr>
          <w:b/>
          <w:i/>
          <w:sz w:val="18"/>
          <w:szCs w:val="18"/>
        </w:rPr>
      </w:pPr>
    </w:p>
    <w:p w14:paraId="6E30EEB7" w14:textId="3E2FED91" w:rsidR="00F20371" w:rsidRDefault="00F20371" w:rsidP="000B0E8C">
      <w:pPr>
        <w:jc w:val="center"/>
        <w:rPr>
          <w:b/>
          <w:i/>
          <w:sz w:val="18"/>
          <w:szCs w:val="18"/>
        </w:rPr>
      </w:pPr>
    </w:p>
    <w:p w14:paraId="4FB9A858" w14:textId="0BA023E3" w:rsidR="00F20371" w:rsidRDefault="00F20371" w:rsidP="000B0E8C">
      <w:pPr>
        <w:jc w:val="center"/>
        <w:rPr>
          <w:b/>
          <w:i/>
          <w:sz w:val="18"/>
          <w:szCs w:val="18"/>
        </w:rPr>
      </w:pPr>
    </w:p>
    <w:p w14:paraId="198D6CB2" w14:textId="3341F9E2" w:rsidR="00F20371" w:rsidRDefault="00F20371" w:rsidP="000B0E8C">
      <w:pPr>
        <w:jc w:val="center"/>
        <w:rPr>
          <w:b/>
          <w:i/>
          <w:sz w:val="18"/>
          <w:szCs w:val="18"/>
        </w:rPr>
      </w:pPr>
    </w:p>
    <w:p w14:paraId="051C3124" w14:textId="0241E466" w:rsidR="00F20371" w:rsidRDefault="00F20371" w:rsidP="000B0E8C">
      <w:pPr>
        <w:jc w:val="center"/>
        <w:rPr>
          <w:b/>
          <w:i/>
          <w:sz w:val="18"/>
          <w:szCs w:val="18"/>
        </w:rPr>
      </w:pPr>
    </w:p>
    <w:p w14:paraId="34E3D5DA" w14:textId="7FAB9DBE" w:rsidR="00F20371" w:rsidRDefault="00F20371" w:rsidP="000B0E8C">
      <w:pPr>
        <w:jc w:val="center"/>
        <w:rPr>
          <w:b/>
          <w:i/>
          <w:sz w:val="18"/>
          <w:szCs w:val="18"/>
        </w:rPr>
      </w:pPr>
    </w:p>
    <w:p w14:paraId="75CF9029" w14:textId="168A3263" w:rsidR="00F20371" w:rsidRDefault="00F20371" w:rsidP="000B0E8C">
      <w:pPr>
        <w:jc w:val="center"/>
        <w:rPr>
          <w:b/>
          <w:i/>
          <w:sz w:val="18"/>
          <w:szCs w:val="18"/>
        </w:rPr>
      </w:pPr>
    </w:p>
    <w:p w14:paraId="4EBBCFC3" w14:textId="77777777" w:rsidR="00F20371" w:rsidRPr="00C270E4" w:rsidRDefault="00F20371" w:rsidP="000B0E8C">
      <w:pPr>
        <w:jc w:val="center"/>
        <w:rPr>
          <w:b/>
          <w:i/>
          <w:sz w:val="18"/>
          <w:szCs w:val="18"/>
        </w:rPr>
      </w:pPr>
    </w:p>
    <w:p w14:paraId="081E0582" w14:textId="68CE39DB" w:rsidR="00A0221A" w:rsidRDefault="00A0221A" w:rsidP="000B0E8C">
      <w:pPr>
        <w:jc w:val="center"/>
        <w:rPr>
          <w:b/>
          <w:i/>
          <w:sz w:val="18"/>
          <w:szCs w:val="18"/>
        </w:rPr>
      </w:pPr>
    </w:p>
    <w:p w14:paraId="4A8E826A" w14:textId="4C0C35A6" w:rsidR="00A0221A" w:rsidRDefault="00AE6D91" w:rsidP="000B0E8C">
      <w:pPr>
        <w:jc w:val="center"/>
        <w:rPr>
          <w:b/>
          <w:i/>
          <w:sz w:val="18"/>
          <w:szCs w:val="18"/>
        </w:rPr>
      </w:pPr>
      <w:r w:rsidRPr="00ED34A1">
        <w:rPr>
          <w:noProof/>
          <w:sz w:val="16"/>
          <w:szCs w:val="20"/>
        </w:rPr>
        <w:lastRenderedPageBreak/>
        <mc:AlternateContent>
          <mc:Choice Requires="wps">
            <w:drawing>
              <wp:anchor distT="0" distB="0" distL="114300" distR="114300" simplePos="0" relativeHeight="251675648" behindDoc="0" locked="0" layoutInCell="1" allowOverlap="1" wp14:anchorId="28B91872" wp14:editId="58B66BF3">
                <wp:simplePos x="0" y="0"/>
                <wp:positionH relativeFrom="column">
                  <wp:posOffset>-18260</wp:posOffset>
                </wp:positionH>
                <wp:positionV relativeFrom="paragraph">
                  <wp:posOffset>-489</wp:posOffset>
                </wp:positionV>
                <wp:extent cx="2368550" cy="263520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0" cy="2635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66457F" w14:textId="31AE6648" w:rsidR="00F20371" w:rsidRPr="003D77D9" w:rsidRDefault="00F20371" w:rsidP="00ED34A1">
                            <w:pPr>
                              <w:jc w:val="center"/>
                              <w:rPr>
                                <w:sz w:val="18"/>
                                <w:szCs w:val="18"/>
                              </w:rPr>
                            </w:pPr>
                            <w:r w:rsidRPr="003D77D9">
                              <w:rPr>
                                <w:b/>
                                <w:noProof/>
                                <w:sz w:val="18"/>
                                <w:szCs w:val="18"/>
                              </w:rPr>
                              <w:drawing>
                                <wp:inline distT="0" distB="0" distL="0" distR="0" wp14:anchorId="1624F20B" wp14:editId="36F35FC9">
                                  <wp:extent cx="439420" cy="547370"/>
                                  <wp:effectExtent l="0" t="0" r="0" b="5080"/>
                                  <wp:docPr id="12" name="Рисунок 12" descr="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монский герб чб-2"/>
                                          <pic:cNvPicPr>
                                            <a:picLocks noChangeAspect="1" noChangeArrowheads="1"/>
                                          </pic:cNvPicPr>
                                        </pic:nvPicPr>
                                        <pic:blipFill>
                                          <a:blip r:embed="rId27">
                                            <a:lum bright="-18000" contrast="88000"/>
                                            <a:extLst>
                                              <a:ext uri="{28A0092B-C50C-407E-A947-70E740481C1C}">
                                                <a14:useLocalDpi xmlns:a14="http://schemas.microsoft.com/office/drawing/2010/main" val="0"/>
                                              </a:ext>
                                            </a:extLst>
                                          </a:blip>
                                          <a:srcRect/>
                                          <a:stretch>
                                            <a:fillRect/>
                                          </a:stretch>
                                        </pic:blipFill>
                                        <pic:spPr bwMode="auto">
                                          <a:xfrm>
                                            <a:off x="0" y="0"/>
                                            <a:ext cx="439420" cy="547370"/>
                                          </a:xfrm>
                                          <a:prstGeom prst="rect">
                                            <a:avLst/>
                                          </a:prstGeom>
                                          <a:noFill/>
                                          <a:ln>
                                            <a:noFill/>
                                          </a:ln>
                                        </pic:spPr>
                                      </pic:pic>
                                    </a:graphicData>
                                  </a:graphic>
                                </wp:inline>
                              </w:drawing>
                            </w:r>
                          </w:p>
                          <w:p w14:paraId="4884E723" w14:textId="77777777" w:rsidR="00F20371" w:rsidRPr="003D77D9" w:rsidRDefault="00F20371" w:rsidP="00ED34A1">
                            <w:pPr>
                              <w:jc w:val="center"/>
                              <w:rPr>
                                <w:b/>
                                <w:sz w:val="18"/>
                                <w:szCs w:val="18"/>
                              </w:rPr>
                            </w:pPr>
                          </w:p>
                          <w:p w14:paraId="2DA406ED" w14:textId="77777777" w:rsidR="00F20371" w:rsidRPr="003D77D9" w:rsidRDefault="00F20371" w:rsidP="00ED34A1">
                            <w:pPr>
                              <w:jc w:val="center"/>
                              <w:rPr>
                                <w:b/>
                                <w:sz w:val="18"/>
                                <w:szCs w:val="18"/>
                              </w:rPr>
                            </w:pPr>
                            <w:r w:rsidRPr="003D77D9">
                              <w:rPr>
                                <w:b/>
                                <w:sz w:val="18"/>
                                <w:szCs w:val="18"/>
                              </w:rPr>
                              <w:t>АДМИНИСТРАЦИЯ</w:t>
                            </w:r>
                          </w:p>
                          <w:p w14:paraId="08AA8A71" w14:textId="77777777" w:rsidR="00F20371" w:rsidRPr="003D77D9" w:rsidRDefault="00F20371" w:rsidP="00ED34A1">
                            <w:pPr>
                              <w:jc w:val="center"/>
                              <w:rPr>
                                <w:b/>
                                <w:sz w:val="18"/>
                                <w:szCs w:val="18"/>
                              </w:rPr>
                            </w:pPr>
                            <w:r w:rsidRPr="003D77D9">
                              <w:rPr>
                                <w:b/>
                                <w:sz w:val="18"/>
                                <w:szCs w:val="18"/>
                              </w:rPr>
                              <w:t xml:space="preserve">РАМОНСКОГО </w:t>
                            </w:r>
                          </w:p>
                          <w:p w14:paraId="118DCA73" w14:textId="77777777" w:rsidR="00F20371" w:rsidRPr="003D77D9" w:rsidRDefault="00F20371" w:rsidP="00ED34A1">
                            <w:pPr>
                              <w:jc w:val="center"/>
                              <w:rPr>
                                <w:b/>
                                <w:sz w:val="18"/>
                                <w:szCs w:val="18"/>
                              </w:rPr>
                            </w:pPr>
                            <w:r w:rsidRPr="003D77D9">
                              <w:rPr>
                                <w:b/>
                                <w:sz w:val="18"/>
                                <w:szCs w:val="18"/>
                              </w:rPr>
                              <w:t>МУНИЦИПАЛЬНОГО РАЙ</w:t>
                            </w:r>
                            <w:r w:rsidRPr="003D77D9">
                              <w:rPr>
                                <w:b/>
                                <w:sz w:val="18"/>
                                <w:szCs w:val="18"/>
                              </w:rPr>
                              <w:t>О</w:t>
                            </w:r>
                            <w:r w:rsidRPr="003D77D9">
                              <w:rPr>
                                <w:b/>
                                <w:sz w:val="18"/>
                                <w:szCs w:val="18"/>
                              </w:rPr>
                              <w:t>НА</w:t>
                            </w:r>
                          </w:p>
                          <w:p w14:paraId="079C5680" w14:textId="77777777" w:rsidR="00F20371" w:rsidRPr="003D77D9" w:rsidRDefault="00F20371" w:rsidP="00ED34A1">
                            <w:pPr>
                              <w:jc w:val="center"/>
                              <w:rPr>
                                <w:sz w:val="18"/>
                                <w:szCs w:val="18"/>
                              </w:rPr>
                            </w:pPr>
                            <w:r w:rsidRPr="003D77D9">
                              <w:rPr>
                                <w:b/>
                                <w:sz w:val="18"/>
                                <w:szCs w:val="18"/>
                              </w:rPr>
                              <w:t>ВОРОНЕЖСКОЙ О</w:t>
                            </w:r>
                            <w:r w:rsidRPr="003D77D9">
                              <w:rPr>
                                <w:b/>
                                <w:sz w:val="18"/>
                                <w:szCs w:val="18"/>
                              </w:rPr>
                              <w:t>Б</w:t>
                            </w:r>
                            <w:r w:rsidRPr="003D77D9">
                              <w:rPr>
                                <w:b/>
                                <w:sz w:val="18"/>
                                <w:szCs w:val="18"/>
                              </w:rPr>
                              <w:t>ЛАСТИ</w:t>
                            </w:r>
                          </w:p>
                          <w:p w14:paraId="13AF333C" w14:textId="77777777" w:rsidR="00F20371" w:rsidRPr="003D77D9" w:rsidRDefault="00F20371" w:rsidP="00ED34A1">
                            <w:pPr>
                              <w:jc w:val="center"/>
                              <w:rPr>
                                <w:sz w:val="18"/>
                                <w:szCs w:val="18"/>
                              </w:rPr>
                            </w:pPr>
                            <w:r w:rsidRPr="003D77D9">
                              <w:rPr>
                                <w:sz w:val="18"/>
                                <w:szCs w:val="18"/>
                              </w:rPr>
                              <w:t xml:space="preserve"> ул. 50 лет ВЛКСМ, 5</w:t>
                            </w:r>
                          </w:p>
                          <w:p w14:paraId="434D4A41" w14:textId="77777777" w:rsidR="00F20371" w:rsidRPr="003D77D9" w:rsidRDefault="00F20371" w:rsidP="00ED34A1">
                            <w:pPr>
                              <w:jc w:val="center"/>
                              <w:rPr>
                                <w:sz w:val="18"/>
                                <w:szCs w:val="18"/>
                              </w:rPr>
                            </w:pPr>
                            <w:r w:rsidRPr="003D77D9">
                              <w:rPr>
                                <w:sz w:val="18"/>
                                <w:szCs w:val="18"/>
                              </w:rPr>
                              <w:t xml:space="preserve">р.п. Рамонь, </w:t>
                            </w:r>
                          </w:p>
                          <w:p w14:paraId="07268811" w14:textId="77777777" w:rsidR="00F20371" w:rsidRPr="003D77D9" w:rsidRDefault="00F20371" w:rsidP="00ED34A1">
                            <w:pPr>
                              <w:jc w:val="center"/>
                              <w:rPr>
                                <w:sz w:val="18"/>
                                <w:szCs w:val="18"/>
                              </w:rPr>
                            </w:pPr>
                            <w:r w:rsidRPr="003D77D9">
                              <w:rPr>
                                <w:sz w:val="18"/>
                                <w:szCs w:val="18"/>
                              </w:rPr>
                              <w:t>Рамонский район</w:t>
                            </w:r>
                          </w:p>
                          <w:p w14:paraId="6C3EAF97" w14:textId="77777777" w:rsidR="00F20371" w:rsidRPr="003D77D9" w:rsidRDefault="00F20371" w:rsidP="00ED34A1">
                            <w:pPr>
                              <w:jc w:val="center"/>
                              <w:rPr>
                                <w:sz w:val="18"/>
                                <w:szCs w:val="18"/>
                              </w:rPr>
                            </w:pPr>
                            <w:r w:rsidRPr="003D77D9">
                              <w:rPr>
                                <w:sz w:val="18"/>
                                <w:szCs w:val="18"/>
                              </w:rPr>
                              <w:t>Воронежской области, 396020</w:t>
                            </w:r>
                          </w:p>
                          <w:p w14:paraId="3BE335A2" w14:textId="77777777" w:rsidR="00F20371" w:rsidRPr="003D77D9" w:rsidRDefault="00F20371" w:rsidP="00ED34A1">
                            <w:pPr>
                              <w:jc w:val="center"/>
                              <w:rPr>
                                <w:sz w:val="18"/>
                                <w:szCs w:val="18"/>
                              </w:rPr>
                            </w:pPr>
                            <w:r w:rsidRPr="003D77D9">
                              <w:rPr>
                                <w:sz w:val="18"/>
                                <w:szCs w:val="18"/>
                              </w:rPr>
                              <w:t xml:space="preserve">тел. 8-47340- 2-15-59; </w:t>
                            </w:r>
                            <w:r w:rsidRPr="003D77D9">
                              <w:rPr>
                                <w:sz w:val="18"/>
                                <w:szCs w:val="18"/>
                                <w:lang w:val="en-US"/>
                              </w:rPr>
                              <w:t>fax</w:t>
                            </w:r>
                            <w:r w:rsidRPr="003D77D9">
                              <w:rPr>
                                <w:sz w:val="18"/>
                                <w:szCs w:val="18"/>
                              </w:rPr>
                              <w:t>. 2-12-91</w:t>
                            </w:r>
                          </w:p>
                          <w:p w14:paraId="168D5268" w14:textId="77777777" w:rsidR="00F20371" w:rsidRPr="003D77D9" w:rsidRDefault="00F20371" w:rsidP="00ED34A1">
                            <w:pPr>
                              <w:jc w:val="center"/>
                              <w:rPr>
                                <w:sz w:val="18"/>
                                <w:szCs w:val="18"/>
                                <w:lang w:val="en-US"/>
                              </w:rPr>
                            </w:pPr>
                            <w:r w:rsidRPr="003D77D9">
                              <w:rPr>
                                <w:sz w:val="18"/>
                                <w:szCs w:val="18"/>
                                <w:lang w:val="en-US"/>
                              </w:rPr>
                              <w:t xml:space="preserve">E-mail: </w:t>
                            </w:r>
                            <w:r w:rsidRPr="003D77D9">
                              <w:rPr>
                                <w:spacing w:val="-4"/>
                                <w:sz w:val="18"/>
                                <w:szCs w:val="18"/>
                                <w:lang w:val="en-US"/>
                              </w:rPr>
                              <w:t xml:space="preserve"> </w:t>
                            </w:r>
                            <w:r w:rsidRPr="003D77D9">
                              <w:rPr>
                                <w:spacing w:val="-4"/>
                                <w:sz w:val="18"/>
                                <w:szCs w:val="18"/>
                                <w:u w:val="single"/>
                                <w:lang w:val="en-US"/>
                              </w:rPr>
                              <w:t>ramon@govvrn.ru</w:t>
                            </w:r>
                          </w:p>
                          <w:p w14:paraId="469F2F5B" w14:textId="77777777" w:rsidR="00F20371" w:rsidRPr="003D77D9" w:rsidRDefault="00F20371" w:rsidP="00ED34A1">
                            <w:pPr>
                              <w:jc w:val="center"/>
                              <w:rPr>
                                <w:sz w:val="18"/>
                                <w:szCs w:val="18"/>
                                <w:lang w:val="en-US"/>
                              </w:rPr>
                            </w:pPr>
                            <w:r w:rsidRPr="003D77D9">
                              <w:rPr>
                                <w:sz w:val="18"/>
                                <w:szCs w:val="18"/>
                              </w:rPr>
                              <w:t>ОГРН</w:t>
                            </w:r>
                            <w:r w:rsidRPr="003D77D9">
                              <w:rPr>
                                <w:sz w:val="18"/>
                                <w:szCs w:val="18"/>
                                <w:lang w:val="en-US"/>
                              </w:rPr>
                              <w:t xml:space="preserve"> 1033600043135</w:t>
                            </w:r>
                          </w:p>
                          <w:p w14:paraId="63E88C26" w14:textId="77777777" w:rsidR="00F20371" w:rsidRPr="003D77D9" w:rsidRDefault="00F20371" w:rsidP="00ED34A1">
                            <w:pPr>
                              <w:jc w:val="center"/>
                              <w:rPr>
                                <w:sz w:val="18"/>
                                <w:szCs w:val="18"/>
                              </w:rPr>
                            </w:pPr>
                            <w:r w:rsidRPr="003D77D9">
                              <w:rPr>
                                <w:sz w:val="18"/>
                                <w:szCs w:val="18"/>
                              </w:rPr>
                              <w:t>ИНН/КПП 3625001660/362501001</w:t>
                            </w:r>
                          </w:p>
                          <w:p w14:paraId="6B5582B1" w14:textId="77777777" w:rsidR="00F20371" w:rsidRPr="003D77D9" w:rsidRDefault="00F20371" w:rsidP="00ED34A1">
                            <w:pPr>
                              <w:jc w:val="center"/>
                              <w:rPr>
                                <w:sz w:val="18"/>
                                <w:szCs w:val="18"/>
                              </w:rPr>
                            </w:pPr>
                          </w:p>
                          <w:p w14:paraId="4A83A7ED" w14:textId="77777777" w:rsidR="00F20371" w:rsidRPr="003D77D9" w:rsidRDefault="00F20371" w:rsidP="00ED34A1">
                            <w:pPr>
                              <w:jc w:val="center"/>
                              <w:rPr>
                                <w:sz w:val="18"/>
                                <w:szCs w:val="18"/>
                              </w:rPr>
                            </w:pPr>
                            <w:r w:rsidRPr="003D77D9">
                              <w:rPr>
                                <w:sz w:val="18"/>
                                <w:szCs w:val="18"/>
                              </w:rPr>
                              <w:t>20.11.2024 № 24-11/6806</w:t>
                            </w:r>
                          </w:p>
                          <w:p w14:paraId="37CE1108" w14:textId="77777777" w:rsidR="00F20371" w:rsidRPr="003D77D9" w:rsidRDefault="00F20371" w:rsidP="00ED34A1">
                            <w:pPr>
                              <w:jc w:val="center"/>
                              <w:rPr>
                                <w:sz w:val="18"/>
                                <w:szCs w:val="18"/>
                              </w:rPr>
                            </w:pPr>
                          </w:p>
                          <w:p w14:paraId="777022E4" w14:textId="77777777" w:rsidR="00F20371" w:rsidRPr="003D77D9" w:rsidRDefault="00F20371" w:rsidP="00ED34A1">
                            <w:pPr>
                              <w:jc w:val="center"/>
                              <w:rPr>
                                <w:sz w:val="18"/>
                                <w:szCs w:val="18"/>
                              </w:rPr>
                            </w:pPr>
                          </w:p>
                          <w:p w14:paraId="23F76D81" w14:textId="77777777" w:rsidR="00F20371" w:rsidRPr="003D77D9" w:rsidRDefault="00F20371" w:rsidP="00ED34A1">
                            <w:pPr>
                              <w:jc w:val="center"/>
                              <w:rPr>
                                <w:sz w:val="18"/>
                                <w:szCs w:val="18"/>
                              </w:rPr>
                            </w:pPr>
                          </w:p>
                          <w:p w14:paraId="6630BE42" w14:textId="77777777" w:rsidR="00F20371" w:rsidRPr="003D77D9" w:rsidRDefault="00F20371" w:rsidP="00ED34A1">
                            <w:pPr>
                              <w:jc w:val="center"/>
                              <w:rPr>
                                <w:sz w:val="18"/>
                                <w:szCs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91872" id="Прямоугольник 4" o:spid="_x0000_s1031" style="position:absolute;left:0;text-align:left;margin-left:-1.45pt;margin-top:-.05pt;width:186.5pt;height:2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" filled="f" stroked="f" strokeweight=".25pt">
                <v:textbox inset="1pt,1pt,1pt,1pt">
                  <w:txbxContent>
                    <w:p w14:paraId="2266457F" w14:textId="31AE6648" w:rsidR="00F20371" w:rsidRPr="003D77D9" w:rsidRDefault="00F20371" w:rsidP="00ED34A1">
                      <w:pPr>
                        <w:jc w:val="center"/>
                        <w:rPr>
                          <w:sz w:val="18"/>
                          <w:szCs w:val="18"/>
                        </w:rPr>
                      </w:pPr>
                      <w:r w:rsidRPr="003D77D9">
                        <w:rPr>
                          <w:b/>
                          <w:noProof/>
                          <w:sz w:val="18"/>
                          <w:szCs w:val="18"/>
                        </w:rPr>
                        <w:drawing>
                          <wp:inline distT="0" distB="0" distL="0" distR="0" wp14:anchorId="1624F20B" wp14:editId="36F35FC9">
                            <wp:extent cx="439420" cy="547370"/>
                            <wp:effectExtent l="0" t="0" r="0" b="5080"/>
                            <wp:docPr id="12" name="Рисунок 12" descr="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монский герб чб-2"/>
                                    <pic:cNvPicPr>
                                      <a:picLocks noChangeAspect="1" noChangeArrowheads="1"/>
                                    </pic:cNvPicPr>
                                  </pic:nvPicPr>
                                  <pic:blipFill>
                                    <a:blip r:embed="rId27">
                                      <a:lum bright="-18000" contrast="88000"/>
                                      <a:extLst>
                                        <a:ext uri="{28A0092B-C50C-407E-A947-70E740481C1C}">
                                          <a14:useLocalDpi xmlns:a14="http://schemas.microsoft.com/office/drawing/2010/main" val="0"/>
                                        </a:ext>
                                      </a:extLst>
                                    </a:blip>
                                    <a:srcRect/>
                                    <a:stretch>
                                      <a:fillRect/>
                                    </a:stretch>
                                  </pic:blipFill>
                                  <pic:spPr bwMode="auto">
                                    <a:xfrm>
                                      <a:off x="0" y="0"/>
                                      <a:ext cx="439420" cy="547370"/>
                                    </a:xfrm>
                                    <a:prstGeom prst="rect">
                                      <a:avLst/>
                                    </a:prstGeom>
                                    <a:noFill/>
                                    <a:ln>
                                      <a:noFill/>
                                    </a:ln>
                                  </pic:spPr>
                                </pic:pic>
                              </a:graphicData>
                            </a:graphic>
                          </wp:inline>
                        </w:drawing>
                      </w:r>
                    </w:p>
                    <w:p w14:paraId="4884E723" w14:textId="77777777" w:rsidR="00F20371" w:rsidRPr="003D77D9" w:rsidRDefault="00F20371" w:rsidP="00ED34A1">
                      <w:pPr>
                        <w:jc w:val="center"/>
                        <w:rPr>
                          <w:b/>
                          <w:sz w:val="18"/>
                          <w:szCs w:val="18"/>
                        </w:rPr>
                      </w:pPr>
                    </w:p>
                    <w:p w14:paraId="2DA406ED" w14:textId="77777777" w:rsidR="00F20371" w:rsidRPr="003D77D9" w:rsidRDefault="00F20371" w:rsidP="00ED34A1">
                      <w:pPr>
                        <w:jc w:val="center"/>
                        <w:rPr>
                          <w:b/>
                          <w:sz w:val="18"/>
                          <w:szCs w:val="18"/>
                        </w:rPr>
                      </w:pPr>
                      <w:r w:rsidRPr="003D77D9">
                        <w:rPr>
                          <w:b/>
                          <w:sz w:val="18"/>
                          <w:szCs w:val="18"/>
                        </w:rPr>
                        <w:t>АДМИНИСТРАЦИЯ</w:t>
                      </w:r>
                    </w:p>
                    <w:p w14:paraId="08AA8A71" w14:textId="77777777" w:rsidR="00F20371" w:rsidRPr="003D77D9" w:rsidRDefault="00F20371" w:rsidP="00ED34A1">
                      <w:pPr>
                        <w:jc w:val="center"/>
                        <w:rPr>
                          <w:b/>
                          <w:sz w:val="18"/>
                          <w:szCs w:val="18"/>
                        </w:rPr>
                      </w:pPr>
                      <w:r w:rsidRPr="003D77D9">
                        <w:rPr>
                          <w:b/>
                          <w:sz w:val="18"/>
                          <w:szCs w:val="18"/>
                        </w:rPr>
                        <w:t xml:space="preserve">РАМОНСКОГО </w:t>
                      </w:r>
                    </w:p>
                    <w:p w14:paraId="118DCA73" w14:textId="77777777" w:rsidR="00F20371" w:rsidRPr="003D77D9" w:rsidRDefault="00F20371" w:rsidP="00ED34A1">
                      <w:pPr>
                        <w:jc w:val="center"/>
                        <w:rPr>
                          <w:b/>
                          <w:sz w:val="18"/>
                          <w:szCs w:val="18"/>
                        </w:rPr>
                      </w:pPr>
                      <w:r w:rsidRPr="003D77D9">
                        <w:rPr>
                          <w:b/>
                          <w:sz w:val="18"/>
                          <w:szCs w:val="18"/>
                        </w:rPr>
                        <w:t>МУНИЦИПАЛЬНОГО РАЙ</w:t>
                      </w:r>
                      <w:r w:rsidRPr="003D77D9">
                        <w:rPr>
                          <w:b/>
                          <w:sz w:val="18"/>
                          <w:szCs w:val="18"/>
                        </w:rPr>
                        <w:t>О</w:t>
                      </w:r>
                      <w:r w:rsidRPr="003D77D9">
                        <w:rPr>
                          <w:b/>
                          <w:sz w:val="18"/>
                          <w:szCs w:val="18"/>
                        </w:rPr>
                        <w:t>НА</w:t>
                      </w:r>
                    </w:p>
                    <w:p w14:paraId="079C5680" w14:textId="77777777" w:rsidR="00F20371" w:rsidRPr="003D77D9" w:rsidRDefault="00F20371" w:rsidP="00ED34A1">
                      <w:pPr>
                        <w:jc w:val="center"/>
                        <w:rPr>
                          <w:sz w:val="18"/>
                          <w:szCs w:val="18"/>
                        </w:rPr>
                      </w:pPr>
                      <w:r w:rsidRPr="003D77D9">
                        <w:rPr>
                          <w:b/>
                          <w:sz w:val="18"/>
                          <w:szCs w:val="18"/>
                        </w:rPr>
                        <w:t>ВОРОНЕЖСКОЙ О</w:t>
                      </w:r>
                      <w:r w:rsidRPr="003D77D9">
                        <w:rPr>
                          <w:b/>
                          <w:sz w:val="18"/>
                          <w:szCs w:val="18"/>
                        </w:rPr>
                        <w:t>Б</w:t>
                      </w:r>
                      <w:r w:rsidRPr="003D77D9">
                        <w:rPr>
                          <w:b/>
                          <w:sz w:val="18"/>
                          <w:szCs w:val="18"/>
                        </w:rPr>
                        <w:t>ЛАСТИ</w:t>
                      </w:r>
                    </w:p>
                    <w:p w14:paraId="13AF333C" w14:textId="77777777" w:rsidR="00F20371" w:rsidRPr="003D77D9" w:rsidRDefault="00F20371" w:rsidP="00ED34A1">
                      <w:pPr>
                        <w:jc w:val="center"/>
                        <w:rPr>
                          <w:sz w:val="18"/>
                          <w:szCs w:val="18"/>
                        </w:rPr>
                      </w:pPr>
                      <w:r w:rsidRPr="003D77D9">
                        <w:rPr>
                          <w:sz w:val="18"/>
                          <w:szCs w:val="18"/>
                        </w:rPr>
                        <w:t xml:space="preserve"> ул. 50 лет ВЛКСМ, 5</w:t>
                      </w:r>
                    </w:p>
                    <w:p w14:paraId="434D4A41" w14:textId="77777777" w:rsidR="00F20371" w:rsidRPr="003D77D9" w:rsidRDefault="00F20371" w:rsidP="00ED34A1">
                      <w:pPr>
                        <w:jc w:val="center"/>
                        <w:rPr>
                          <w:sz w:val="18"/>
                          <w:szCs w:val="18"/>
                        </w:rPr>
                      </w:pPr>
                      <w:r w:rsidRPr="003D77D9">
                        <w:rPr>
                          <w:sz w:val="18"/>
                          <w:szCs w:val="18"/>
                        </w:rPr>
                        <w:t xml:space="preserve">р.п. Рамонь, </w:t>
                      </w:r>
                    </w:p>
                    <w:p w14:paraId="07268811" w14:textId="77777777" w:rsidR="00F20371" w:rsidRPr="003D77D9" w:rsidRDefault="00F20371" w:rsidP="00ED34A1">
                      <w:pPr>
                        <w:jc w:val="center"/>
                        <w:rPr>
                          <w:sz w:val="18"/>
                          <w:szCs w:val="18"/>
                        </w:rPr>
                      </w:pPr>
                      <w:r w:rsidRPr="003D77D9">
                        <w:rPr>
                          <w:sz w:val="18"/>
                          <w:szCs w:val="18"/>
                        </w:rPr>
                        <w:t>Рамонский район</w:t>
                      </w:r>
                    </w:p>
                    <w:p w14:paraId="6C3EAF97" w14:textId="77777777" w:rsidR="00F20371" w:rsidRPr="003D77D9" w:rsidRDefault="00F20371" w:rsidP="00ED34A1">
                      <w:pPr>
                        <w:jc w:val="center"/>
                        <w:rPr>
                          <w:sz w:val="18"/>
                          <w:szCs w:val="18"/>
                        </w:rPr>
                      </w:pPr>
                      <w:r w:rsidRPr="003D77D9">
                        <w:rPr>
                          <w:sz w:val="18"/>
                          <w:szCs w:val="18"/>
                        </w:rPr>
                        <w:t>Воронежской области, 396020</w:t>
                      </w:r>
                    </w:p>
                    <w:p w14:paraId="3BE335A2" w14:textId="77777777" w:rsidR="00F20371" w:rsidRPr="003D77D9" w:rsidRDefault="00F20371" w:rsidP="00ED34A1">
                      <w:pPr>
                        <w:jc w:val="center"/>
                        <w:rPr>
                          <w:sz w:val="18"/>
                          <w:szCs w:val="18"/>
                        </w:rPr>
                      </w:pPr>
                      <w:r w:rsidRPr="003D77D9">
                        <w:rPr>
                          <w:sz w:val="18"/>
                          <w:szCs w:val="18"/>
                        </w:rPr>
                        <w:t xml:space="preserve">тел. 8-47340- 2-15-59; </w:t>
                      </w:r>
                      <w:r w:rsidRPr="003D77D9">
                        <w:rPr>
                          <w:sz w:val="18"/>
                          <w:szCs w:val="18"/>
                          <w:lang w:val="en-US"/>
                        </w:rPr>
                        <w:t>fax</w:t>
                      </w:r>
                      <w:r w:rsidRPr="003D77D9">
                        <w:rPr>
                          <w:sz w:val="18"/>
                          <w:szCs w:val="18"/>
                        </w:rPr>
                        <w:t>. 2-12-91</w:t>
                      </w:r>
                    </w:p>
                    <w:p w14:paraId="168D5268" w14:textId="77777777" w:rsidR="00F20371" w:rsidRPr="003D77D9" w:rsidRDefault="00F20371" w:rsidP="00ED34A1">
                      <w:pPr>
                        <w:jc w:val="center"/>
                        <w:rPr>
                          <w:sz w:val="18"/>
                          <w:szCs w:val="18"/>
                          <w:lang w:val="en-US"/>
                        </w:rPr>
                      </w:pPr>
                      <w:r w:rsidRPr="003D77D9">
                        <w:rPr>
                          <w:sz w:val="18"/>
                          <w:szCs w:val="18"/>
                          <w:lang w:val="en-US"/>
                        </w:rPr>
                        <w:t xml:space="preserve">E-mail: </w:t>
                      </w:r>
                      <w:r w:rsidRPr="003D77D9">
                        <w:rPr>
                          <w:spacing w:val="-4"/>
                          <w:sz w:val="18"/>
                          <w:szCs w:val="18"/>
                          <w:lang w:val="en-US"/>
                        </w:rPr>
                        <w:t xml:space="preserve"> </w:t>
                      </w:r>
                      <w:r w:rsidRPr="003D77D9">
                        <w:rPr>
                          <w:spacing w:val="-4"/>
                          <w:sz w:val="18"/>
                          <w:szCs w:val="18"/>
                          <w:u w:val="single"/>
                          <w:lang w:val="en-US"/>
                        </w:rPr>
                        <w:t>ramon@govvrn.ru</w:t>
                      </w:r>
                    </w:p>
                    <w:p w14:paraId="469F2F5B" w14:textId="77777777" w:rsidR="00F20371" w:rsidRPr="003D77D9" w:rsidRDefault="00F20371" w:rsidP="00ED34A1">
                      <w:pPr>
                        <w:jc w:val="center"/>
                        <w:rPr>
                          <w:sz w:val="18"/>
                          <w:szCs w:val="18"/>
                          <w:lang w:val="en-US"/>
                        </w:rPr>
                      </w:pPr>
                      <w:r w:rsidRPr="003D77D9">
                        <w:rPr>
                          <w:sz w:val="18"/>
                          <w:szCs w:val="18"/>
                        </w:rPr>
                        <w:t>ОГРН</w:t>
                      </w:r>
                      <w:r w:rsidRPr="003D77D9">
                        <w:rPr>
                          <w:sz w:val="18"/>
                          <w:szCs w:val="18"/>
                          <w:lang w:val="en-US"/>
                        </w:rPr>
                        <w:t xml:space="preserve"> 1033600043135</w:t>
                      </w:r>
                    </w:p>
                    <w:p w14:paraId="63E88C26" w14:textId="77777777" w:rsidR="00F20371" w:rsidRPr="003D77D9" w:rsidRDefault="00F20371" w:rsidP="00ED34A1">
                      <w:pPr>
                        <w:jc w:val="center"/>
                        <w:rPr>
                          <w:sz w:val="18"/>
                          <w:szCs w:val="18"/>
                        </w:rPr>
                      </w:pPr>
                      <w:r w:rsidRPr="003D77D9">
                        <w:rPr>
                          <w:sz w:val="18"/>
                          <w:szCs w:val="18"/>
                        </w:rPr>
                        <w:t>ИНН/КПП 3625001660/362501001</w:t>
                      </w:r>
                    </w:p>
                    <w:p w14:paraId="6B5582B1" w14:textId="77777777" w:rsidR="00F20371" w:rsidRPr="003D77D9" w:rsidRDefault="00F20371" w:rsidP="00ED34A1">
                      <w:pPr>
                        <w:jc w:val="center"/>
                        <w:rPr>
                          <w:sz w:val="18"/>
                          <w:szCs w:val="18"/>
                        </w:rPr>
                      </w:pPr>
                    </w:p>
                    <w:p w14:paraId="4A83A7ED" w14:textId="77777777" w:rsidR="00F20371" w:rsidRPr="003D77D9" w:rsidRDefault="00F20371" w:rsidP="00ED34A1">
                      <w:pPr>
                        <w:jc w:val="center"/>
                        <w:rPr>
                          <w:sz w:val="18"/>
                          <w:szCs w:val="18"/>
                        </w:rPr>
                      </w:pPr>
                      <w:r w:rsidRPr="003D77D9">
                        <w:rPr>
                          <w:sz w:val="18"/>
                          <w:szCs w:val="18"/>
                        </w:rPr>
                        <w:t>20.11.2024 № 24-11/6806</w:t>
                      </w:r>
                    </w:p>
                    <w:p w14:paraId="37CE1108" w14:textId="77777777" w:rsidR="00F20371" w:rsidRPr="003D77D9" w:rsidRDefault="00F20371" w:rsidP="00ED34A1">
                      <w:pPr>
                        <w:jc w:val="center"/>
                        <w:rPr>
                          <w:sz w:val="18"/>
                          <w:szCs w:val="18"/>
                        </w:rPr>
                      </w:pPr>
                    </w:p>
                    <w:p w14:paraId="777022E4" w14:textId="77777777" w:rsidR="00F20371" w:rsidRPr="003D77D9" w:rsidRDefault="00F20371" w:rsidP="00ED34A1">
                      <w:pPr>
                        <w:jc w:val="center"/>
                        <w:rPr>
                          <w:sz w:val="18"/>
                          <w:szCs w:val="18"/>
                        </w:rPr>
                      </w:pPr>
                    </w:p>
                    <w:p w14:paraId="23F76D81" w14:textId="77777777" w:rsidR="00F20371" w:rsidRPr="003D77D9" w:rsidRDefault="00F20371" w:rsidP="00ED34A1">
                      <w:pPr>
                        <w:jc w:val="center"/>
                        <w:rPr>
                          <w:sz w:val="18"/>
                          <w:szCs w:val="18"/>
                        </w:rPr>
                      </w:pPr>
                    </w:p>
                    <w:p w14:paraId="6630BE42" w14:textId="77777777" w:rsidR="00F20371" w:rsidRPr="003D77D9" w:rsidRDefault="00F20371" w:rsidP="00ED34A1">
                      <w:pPr>
                        <w:jc w:val="center"/>
                        <w:rPr>
                          <w:sz w:val="18"/>
                          <w:szCs w:val="18"/>
                        </w:rPr>
                      </w:pPr>
                    </w:p>
                  </w:txbxContent>
                </v:textbox>
              </v:rect>
            </w:pict>
          </mc:Fallback>
        </mc:AlternateContent>
      </w:r>
    </w:p>
    <w:p w14:paraId="52351EFA" w14:textId="0C87AD33" w:rsidR="00ED34A1" w:rsidRPr="00ED34A1" w:rsidRDefault="00ED34A1" w:rsidP="00ED34A1">
      <w:pPr>
        <w:ind w:left="3402" w:right="141"/>
        <w:jc w:val="both"/>
        <w:rPr>
          <w:sz w:val="16"/>
          <w:szCs w:val="20"/>
        </w:rPr>
      </w:pPr>
      <w:r w:rsidRPr="00ED34A1">
        <w:rPr>
          <w:noProof/>
          <w:sz w:val="28"/>
          <w:szCs w:val="20"/>
        </w:rPr>
        <mc:AlternateContent>
          <mc:Choice Requires="wps">
            <w:drawing>
              <wp:anchor distT="0" distB="0" distL="114300" distR="114300" simplePos="0" relativeHeight="251676672" behindDoc="0" locked="0" layoutInCell="1" allowOverlap="1" wp14:anchorId="69276E23" wp14:editId="27A21145">
                <wp:simplePos x="0" y="0"/>
                <wp:positionH relativeFrom="column">
                  <wp:posOffset>3322540</wp:posOffset>
                </wp:positionH>
                <wp:positionV relativeFrom="paragraph">
                  <wp:posOffset>51065</wp:posOffset>
                </wp:positionV>
                <wp:extent cx="2858135" cy="1627200"/>
                <wp:effectExtent l="0" t="0" r="18415" b="1143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8135" cy="1627200"/>
                        </a:xfrm>
                        <a:prstGeom prst="rect">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EB9E2F" w14:textId="77777777" w:rsidR="00F20371" w:rsidRPr="003D77D9" w:rsidRDefault="00F20371" w:rsidP="00ED34A1">
                            <w:pPr>
                              <w:jc w:val="center"/>
                              <w:rPr>
                                <w:sz w:val="18"/>
                                <w:szCs w:val="18"/>
                              </w:rPr>
                            </w:pPr>
                          </w:p>
                          <w:p w14:paraId="6D2069EE" w14:textId="77777777" w:rsidR="00F20371" w:rsidRPr="003D77D9" w:rsidRDefault="00F20371" w:rsidP="00ED34A1">
                            <w:pPr>
                              <w:jc w:val="center"/>
                              <w:rPr>
                                <w:sz w:val="18"/>
                                <w:szCs w:val="18"/>
                              </w:rPr>
                            </w:pPr>
                            <w:r w:rsidRPr="003D77D9">
                              <w:rPr>
                                <w:sz w:val="18"/>
                                <w:szCs w:val="18"/>
                              </w:rPr>
                              <w:t>Варданяну</w:t>
                            </w:r>
                          </w:p>
                          <w:p w14:paraId="0F8CCF24" w14:textId="77777777" w:rsidR="00F20371" w:rsidRPr="003D77D9" w:rsidRDefault="00F20371" w:rsidP="00ED34A1">
                            <w:pPr>
                              <w:jc w:val="center"/>
                              <w:rPr>
                                <w:sz w:val="18"/>
                                <w:szCs w:val="18"/>
                              </w:rPr>
                            </w:pPr>
                            <w:r w:rsidRPr="003D77D9">
                              <w:rPr>
                                <w:sz w:val="18"/>
                                <w:szCs w:val="18"/>
                              </w:rPr>
                              <w:t xml:space="preserve">Врежу Азатовичу  </w:t>
                            </w:r>
                          </w:p>
                          <w:p w14:paraId="27F35F56" w14:textId="77777777" w:rsidR="00F20371" w:rsidRPr="003D77D9" w:rsidRDefault="00F20371" w:rsidP="00ED34A1">
                            <w:pPr>
                              <w:jc w:val="center"/>
                              <w:rPr>
                                <w:sz w:val="18"/>
                                <w:szCs w:val="18"/>
                              </w:rPr>
                            </w:pPr>
                          </w:p>
                          <w:p w14:paraId="3E9D361E" w14:textId="77777777" w:rsidR="00F20371" w:rsidRPr="003D77D9" w:rsidRDefault="00F20371" w:rsidP="00ED34A1">
                            <w:pPr>
                              <w:jc w:val="center"/>
                              <w:rPr>
                                <w:sz w:val="18"/>
                                <w:szCs w:val="18"/>
                              </w:rPr>
                            </w:pPr>
                          </w:p>
                          <w:p w14:paraId="3031E881" w14:textId="77777777" w:rsidR="00F20371" w:rsidRPr="003D77D9" w:rsidRDefault="00F20371" w:rsidP="00ED34A1">
                            <w:pPr>
                              <w:jc w:val="center"/>
                              <w:rPr>
                                <w:sz w:val="18"/>
                                <w:szCs w:val="18"/>
                              </w:rPr>
                            </w:pPr>
                          </w:p>
                          <w:p w14:paraId="05B15AE8" w14:textId="77777777" w:rsidR="00F20371" w:rsidRPr="003D77D9" w:rsidRDefault="00F20371" w:rsidP="00ED34A1">
                            <w:pPr>
                              <w:jc w:val="center"/>
                              <w:rPr>
                                <w:sz w:val="18"/>
                                <w:szCs w:val="18"/>
                              </w:rPr>
                            </w:pPr>
                          </w:p>
                          <w:p w14:paraId="7FF9390A" w14:textId="77777777" w:rsidR="00F20371" w:rsidRPr="003D77D9" w:rsidRDefault="00F20371" w:rsidP="00ED34A1">
                            <w:pPr>
                              <w:rPr>
                                <w:sz w:val="18"/>
                                <w:szCs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76E23" id="Прямоугольник 7" o:spid="_x0000_s1032" style="position:absolute;left:0;text-align:left;margin-left:261.6pt;margin-top:4pt;width:225.05pt;height:12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" strokecolor="white" strokeweight=".25pt">
                <v:textbox inset="1pt,1pt,1pt,1pt">
                  <w:txbxContent>
                    <w:p w14:paraId="5FEB9E2F" w14:textId="77777777" w:rsidR="00F20371" w:rsidRPr="003D77D9" w:rsidRDefault="00F20371" w:rsidP="00ED34A1">
                      <w:pPr>
                        <w:jc w:val="center"/>
                        <w:rPr>
                          <w:sz w:val="18"/>
                          <w:szCs w:val="18"/>
                        </w:rPr>
                      </w:pPr>
                    </w:p>
                    <w:p w14:paraId="6D2069EE" w14:textId="77777777" w:rsidR="00F20371" w:rsidRPr="003D77D9" w:rsidRDefault="00F20371" w:rsidP="00ED34A1">
                      <w:pPr>
                        <w:jc w:val="center"/>
                        <w:rPr>
                          <w:sz w:val="18"/>
                          <w:szCs w:val="18"/>
                        </w:rPr>
                      </w:pPr>
                      <w:r w:rsidRPr="003D77D9">
                        <w:rPr>
                          <w:sz w:val="18"/>
                          <w:szCs w:val="18"/>
                        </w:rPr>
                        <w:t>Варданяну</w:t>
                      </w:r>
                    </w:p>
                    <w:p w14:paraId="0F8CCF24" w14:textId="77777777" w:rsidR="00F20371" w:rsidRPr="003D77D9" w:rsidRDefault="00F20371" w:rsidP="00ED34A1">
                      <w:pPr>
                        <w:jc w:val="center"/>
                        <w:rPr>
                          <w:sz w:val="18"/>
                          <w:szCs w:val="18"/>
                        </w:rPr>
                      </w:pPr>
                      <w:r w:rsidRPr="003D77D9">
                        <w:rPr>
                          <w:sz w:val="18"/>
                          <w:szCs w:val="18"/>
                        </w:rPr>
                        <w:t xml:space="preserve">Врежу Азатовичу  </w:t>
                      </w:r>
                    </w:p>
                    <w:p w14:paraId="27F35F56" w14:textId="77777777" w:rsidR="00F20371" w:rsidRPr="003D77D9" w:rsidRDefault="00F20371" w:rsidP="00ED34A1">
                      <w:pPr>
                        <w:jc w:val="center"/>
                        <w:rPr>
                          <w:sz w:val="18"/>
                          <w:szCs w:val="18"/>
                        </w:rPr>
                      </w:pPr>
                    </w:p>
                    <w:p w14:paraId="3E9D361E" w14:textId="77777777" w:rsidR="00F20371" w:rsidRPr="003D77D9" w:rsidRDefault="00F20371" w:rsidP="00ED34A1">
                      <w:pPr>
                        <w:jc w:val="center"/>
                        <w:rPr>
                          <w:sz w:val="18"/>
                          <w:szCs w:val="18"/>
                        </w:rPr>
                      </w:pPr>
                    </w:p>
                    <w:p w14:paraId="3031E881" w14:textId="77777777" w:rsidR="00F20371" w:rsidRPr="003D77D9" w:rsidRDefault="00F20371" w:rsidP="00ED34A1">
                      <w:pPr>
                        <w:jc w:val="center"/>
                        <w:rPr>
                          <w:sz w:val="18"/>
                          <w:szCs w:val="18"/>
                        </w:rPr>
                      </w:pPr>
                    </w:p>
                    <w:p w14:paraId="05B15AE8" w14:textId="77777777" w:rsidR="00F20371" w:rsidRPr="003D77D9" w:rsidRDefault="00F20371" w:rsidP="00ED34A1">
                      <w:pPr>
                        <w:jc w:val="center"/>
                        <w:rPr>
                          <w:sz w:val="18"/>
                          <w:szCs w:val="18"/>
                        </w:rPr>
                      </w:pPr>
                    </w:p>
                    <w:p w14:paraId="7FF9390A" w14:textId="77777777" w:rsidR="00F20371" w:rsidRPr="003D77D9" w:rsidRDefault="00F20371" w:rsidP="00ED34A1">
                      <w:pPr>
                        <w:rPr>
                          <w:sz w:val="18"/>
                          <w:szCs w:val="18"/>
                        </w:rPr>
                      </w:pPr>
                    </w:p>
                  </w:txbxContent>
                </v:textbox>
              </v:rect>
            </w:pict>
          </mc:Fallback>
        </mc:AlternateContent>
      </w:r>
      <w:r w:rsidRPr="00ED34A1">
        <w:rPr>
          <w:sz w:val="16"/>
          <w:szCs w:val="20"/>
        </w:rPr>
        <w:t xml:space="preserve"> </w:t>
      </w:r>
    </w:p>
    <w:p w14:paraId="5AF248A4" w14:textId="77777777" w:rsidR="00ED34A1" w:rsidRPr="00ED34A1" w:rsidRDefault="00ED34A1" w:rsidP="00ED34A1">
      <w:pPr>
        <w:ind w:left="5670"/>
        <w:jc w:val="right"/>
        <w:rPr>
          <w:sz w:val="16"/>
          <w:szCs w:val="20"/>
        </w:rPr>
      </w:pPr>
    </w:p>
    <w:p w14:paraId="1BD9A408" w14:textId="77777777" w:rsidR="00ED34A1" w:rsidRPr="00ED34A1" w:rsidRDefault="00ED34A1" w:rsidP="00ED34A1">
      <w:pPr>
        <w:ind w:left="3969"/>
        <w:jc w:val="both"/>
        <w:rPr>
          <w:sz w:val="16"/>
          <w:szCs w:val="20"/>
        </w:rPr>
      </w:pPr>
    </w:p>
    <w:p w14:paraId="07768254" w14:textId="77777777" w:rsidR="00ED34A1" w:rsidRPr="00ED34A1" w:rsidRDefault="00ED34A1" w:rsidP="00ED34A1">
      <w:pPr>
        <w:ind w:left="3969"/>
        <w:jc w:val="both"/>
        <w:rPr>
          <w:sz w:val="16"/>
          <w:szCs w:val="20"/>
        </w:rPr>
      </w:pPr>
    </w:p>
    <w:p w14:paraId="68728590" w14:textId="77777777" w:rsidR="00ED34A1" w:rsidRPr="00ED34A1" w:rsidRDefault="00ED34A1" w:rsidP="00ED34A1">
      <w:pPr>
        <w:ind w:left="3969"/>
        <w:jc w:val="both"/>
        <w:rPr>
          <w:sz w:val="16"/>
          <w:szCs w:val="20"/>
        </w:rPr>
      </w:pPr>
    </w:p>
    <w:p w14:paraId="0C7AD63C" w14:textId="77777777" w:rsidR="00ED34A1" w:rsidRPr="00ED34A1" w:rsidRDefault="00ED34A1" w:rsidP="00ED34A1">
      <w:pPr>
        <w:ind w:left="3969"/>
        <w:jc w:val="both"/>
        <w:rPr>
          <w:sz w:val="16"/>
          <w:szCs w:val="20"/>
        </w:rPr>
      </w:pPr>
    </w:p>
    <w:p w14:paraId="5F796501" w14:textId="77777777" w:rsidR="00ED34A1" w:rsidRPr="00ED34A1" w:rsidRDefault="00ED34A1" w:rsidP="00ED34A1">
      <w:pPr>
        <w:ind w:left="1134" w:firstLine="567"/>
        <w:jc w:val="both"/>
        <w:rPr>
          <w:szCs w:val="20"/>
        </w:rPr>
      </w:pPr>
    </w:p>
    <w:p w14:paraId="4F24D3D2" w14:textId="77777777" w:rsidR="00ED34A1" w:rsidRPr="00ED34A1" w:rsidRDefault="00ED34A1" w:rsidP="00ED34A1">
      <w:pPr>
        <w:ind w:left="1134" w:firstLine="567"/>
        <w:jc w:val="both"/>
        <w:rPr>
          <w:szCs w:val="20"/>
        </w:rPr>
      </w:pPr>
      <w:r w:rsidRPr="00ED34A1">
        <w:rPr>
          <w:szCs w:val="20"/>
        </w:rPr>
        <w:t xml:space="preserve"> </w:t>
      </w:r>
    </w:p>
    <w:p w14:paraId="52DEEDD0" w14:textId="77777777" w:rsidR="00ED34A1" w:rsidRPr="00ED34A1" w:rsidRDefault="00ED34A1" w:rsidP="00ED34A1">
      <w:pPr>
        <w:ind w:left="3969"/>
        <w:rPr>
          <w:szCs w:val="20"/>
        </w:rPr>
      </w:pPr>
    </w:p>
    <w:p w14:paraId="4D562C30" w14:textId="77777777" w:rsidR="00ED34A1" w:rsidRPr="00ED34A1" w:rsidRDefault="00ED34A1" w:rsidP="00ED34A1">
      <w:pPr>
        <w:ind w:left="3969"/>
        <w:rPr>
          <w:szCs w:val="20"/>
        </w:rPr>
      </w:pPr>
    </w:p>
    <w:p w14:paraId="7DEA0F4A" w14:textId="77777777" w:rsidR="00ED34A1" w:rsidRPr="00ED34A1" w:rsidRDefault="00ED34A1" w:rsidP="00ED34A1">
      <w:pPr>
        <w:ind w:left="3969"/>
        <w:rPr>
          <w:szCs w:val="20"/>
        </w:rPr>
      </w:pPr>
    </w:p>
    <w:p w14:paraId="175992A1" w14:textId="77777777" w:rsidR="00ED34A1" w:rsidRPr="00ED34A1" w:rsidRDefault="00ED34A1" w:rsidP="00ED34A1">
      <w:pPr>
        <w:ind w:left="3969"/>
        <w:rPr>
          <w:szCs w:val="20"/>
        </w:rPr>
      </w:pPr>
    </w:p>
    <w:p w14:paraId="625AF0FE" w14:textId="77777777" w:rsidR="00ED34A1" w:rsidRPr="00ED34A1" w:rsidRDefault="00ED34A1" w:rsidP="00ED34A1">
      <w:pPr>
        <w:ind w:left="567"/>
        <w:jc w:val="both"/>
        <w:rPr>
          <w:b/>
          <w:sz w:val="28"/>
          <w:szCs w:val="20"/>
        </w:rPr>
      </w:pPr>
      <w:r w:rsidRPr="00ED34A1">
        <w:rPr>
          <w:szCs w:val="20"/>
        </w:rPr>
        <w:t xml:space="preserve"> </w:t>
      </w:r>
    </w:p>
    <w:p w14:paraId="55DC3D8D" w14:textId="77777777" w:rsidR="00ED34A1" w:rsidRPr="00ED34A1" w:rsidRDefault="00ED34A1" w:rsidP="00ED34A1">
      <w:pPr>
        <w:ind w:left="567"/>
        <w:jc w:val="both"/>
        <w:rPr>
          <w:szCs w:val="20"/>
        </w:rPr>
      </w:pPr>
    </w:p>
    <w:p w14:paraId="7D323F08" w14:textId="77777777" w:rsidR="00ED34A1" w:rsidRPr="00ED34A1" w:rsidRDefault="00ED34A1" w:rsidP="00ED34A1">
      <w:pPr>
        <w:ind w:left="567"/>
        <w:jc w:val="both"/>
        <w:rPr>
          <w:szCs w:val="20"/>
        </w:rPr>
      </w:pPr>
    </w:p>
    <w:p w14:paraId="0BA91CEE" w14:textId="77777777" w:rsidR="00ED34A1" w:rsidRPr="00ED34A1" w:rsidRDefault="00ED34A1" w:rsidP="00ED34A1">
      <w:pPr>
        <w:ind w:left="567"/>
        <w:jc w:val="both"/>
        <w:rPr>
          <w:szCs w:val="20"/>
        </w:rPr>
      </w:pPr>
    </w:p>
    <w:p w14:paraId="3B81E088" w14:textId="77777777" w:rsidR="00ED34A1" w:rsidRPr="00ED34A1" w:rsidRDefault="00ED34A1" w:rsidP="003D77D9">
      <w:pPr>
        <w:tabs>
          <w:tab w:val="left" w:pos="7513"/>
        </w:tabs>
        <w:jc w:val="center"/>
        <w:rPr>
          <w:b/>
          <w:i/>
          <w:spacing w:val="60"/>
          <w:sz w:val="18"/>
          <w:szCs w:val="18"/>
        </w:rPr>
      </w:pPr>
      <w:r w:rsidRPr="00ED34A1">
        <w:rPr>
          <w:b/>
          <w:i/>
          <w:spacing w:val="60"/>
          <w:sz w:val="18"/>
          <w:szCs w:val="18"/>
        </w:rPr>
        <w:t>РЕШЕНИЕ</w:t>
      </w:r>
    </w:p>
    <w:p w14:paraId="008F8E49" w14:textId="77777777" w:rsidR="00ED34A1" w:rsidRPr="00ED34A1" w:rsidRDefault="00ED34A1" w:rsidP="003D77D9">
      <w:pPr>
        <w:ind w:right="141"/>
        <w:jc w:val="both"/>
        <w:rPr>
          <w:i/>
          <w:sz w:val="18"/>
          <w:szCs w:val="18"/>
        </w:rPr>
      </w:pPr>
    </w:p>
    <w:p w14:paraId="1E5247EF" w14:textId="77777777" w:rsidR="00ED34A1" w:rsidRPr="00ED34A1" w:rsidRDefault="00ED34A1" w:rsidP="003D77D9">
      <w:pPr>
        <w:ind w:firstLine="567"/>
        <w:jc w:val="center"/>
        <w:rPr>
          <w:b/>
          <w:i/>
          <w:sz w:val="18"/>
          <w:szCs w:val="18"/>
        </w:rPr>
      </w:pPr>
      <w:r w:rsidRPr="00ED34A1">
        <w:rPr>
          <w:b/>
          <w:i/>
          <w:sz w:val="18"/>
          <w:szCs w:val="18"/>
        </w:rPr>
        <w:t>об отказе в предоставлении разрешения на условно разрешенный</w:t>
      </w:r>
    </w:p>
    <w:p w14:paraId="559E6541" w14:textId="77777777" w:rsidR="00ED34A1" w:rsidRPr="00ED34A1" w:rsidRDefault="00ED34A1" w:rsidP="003D77D9">
      <w:pPr>
        <w:ind w:firstLine="567"/>
        <w:jc w:val="center"/>
        <w:rPr>
          <w:b/>
          <w:i/>
          <w:sz w:val="18"/>
          <w:szCs w:val="18"/>
        </w:rPr>
      </w:pPr>
      <w:r w:rsidRPr="00ED34A1">
        <w:rPr>
          <w:b/>
          <w:i/>
          <w:sz w:val="18"/>
          <w:szCs w:val="18"/>
        </w:rPr>
        <w:t>вид использования земельного участка или объекта</w:t>
      </w:r>
    </w:p>
    <w:p w14:paraId="389F5441" w14:textId="23B82E16" w:rsidR="00ED34A1" w:rsidRDefault="00ED34A1" w:rsidP="003D77D9">
      <w:pPr>
        <w:ind w:firstLine="709"/>
        <w:jc w:val="center"/>
        <w:rPr>
          <w:b/>
          <w:i/>
          <w:sz w:val="18"/>
          <w:szCs w:val="18"/>
        </w:rPr>
      </w:pPr>
      <w:r w:rsidRPr="00ED34A1">
        <w:rPr>
          <w:b/>
          <w:i/>
          <w:sz w:val="18"/>
          <w:szCs w:val="18"/>
        </w:rPr>
        <w:t>капитального строительства</w:t>
      </w:r>
    </w:p>
    <w:p w14:paraId="6BCCD53C" w14:textId="77777777" w:rsidR="00BE0E81" w:rsidRPr="00ED34A1" w:rsidRDefault="00BE0E81" w:rsidP="003D77D9">
      <w:pPr>
        <w:ind w:firstLine="709"/>
        <w:jc w:val="center"/>
        <w:rPr>
          <w:b/>
          <w:sz w:val="18"/>
          <w:szCs w:val="18"/>
        </w:rPr>
      </w:pPr>
    </w:p>
    <w:p w14:paraId="5370177B" w14:textId="77777777" w:rsidR="00ED34A1" w:rsidRPr="00ED34A1" w:rsidRDefault="00ED34A1" w:rsidP="003D77D9">
      <w:pPr>
        <w:ind w:firstLine="567"/>
        <w:jc w:val="both"/>
        <w:rPr>
          <w:sz w:val="18"/>
          <w:szCs w:val="18"/>
        </w:rPr>
      </w:pPr>
      <w:r w:rsidRPr="00ED34A1">
        <w:rPr>
          <w:sz w:val="18"/>
          <w:szCs w:val="18"/>
        </w:rPr>
        <w:t xml:space="preserve">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«Магазины (код ВРИ 4.4)» </w:t>
      </w:r>
      <w:r w:rsidRPr="00ED34A1">
        <w:rPr>
          <w:color w:val="000000"/>
          <w:sz w:val="18"/>
          <w:szCs w:val="18"/>
        </w:rPr>
        <w:t xml:space="preserve">в отношении земельного участка с кадастровым номером 36:25:0300011:442, площадью 1372 кв.м., расположенного по адресу: Воронежская область, Рамонский район, с. Айдарово, ул. Центральная, 91 </w:t>
      </w:r>
      <w:r w:rsidRPr="00ED34A1">
        <w:rPr>
          <w:sz w:val="18"/>
          <w:szCs w:val="18"/>
        </w:rPr>
        <w:t xml:space="preserve">и представленных документов Варданяном Врежем Азатовичем от 27.09.2024, на основании отрицательного заключения по результатам общественных обсуждений от 28.10.2024 и возражений, поступивших от участников общественных обсуждений, рекомендаций комиссии по подготовке проектов правил землепользования и застройки на территории Рамонского муниципального района Воронежской области от 15.11.2024, администрацией Рамонского муниципального района Воронежской области 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«Магазины (код ВРИ 4.4)».  </w:t>
      </w:r>
    </w:p>
    <w:p w14:paraId="0E41A9AC" w14:textId="77777777" w:rsidR="00ED34A1" w:rsidRPr="00ED34A1" w:rsidRDefault="00ED34A1" w:rsidP="003D77D9">
      <w:pPr>
        <w:ind w:firstLine="567"/>
        <w:jc w:val="both"/>
        <w:rPr>
          <w:sz w:val="18"/>
          <w:szCs w:val="18"/>
        </w:rPr>
      </w:pPr>
      <w:r w:rsidRPr="00ED34A1">
        <w:rPr>
          <w:sz w:val="18"/>
          <w:szCs w:val="18"/>
        </w:rPr>
        <w:t>Настоящее решение может быть обжаловано в досудебном порядке путем направления жалобы в орган, уполномоченный на предоставление услуги, а также в судебном порядке.</w:t>
      </w:r>
    </w:p>
    <w:p w14:paraId="0816D2C0" w14:textId="77777777" w:rsidR="00ED34A1" w:rsidRPr="00ED34A1" w:rsidRDefault="00ED34A1" w:rsidP="003D77D9">
      <w:pPr>
        <w:ind w:firstLine="567"/>
        <w:jc w:val="both"/>
        <w:rPr>
          <w:sz w:val="18"/>
          <w:szCs w:val="18"/>
        </w:rPr>
      </w:pPr>
    </w:p>
    <w:p w14:paraId="6E9FCA1E" w14:textId="77777777" w:rsidR="00ED34A1" w:rsidRPr="00ED34A1" w:rsidRDefault="00ED34A1" w:rsidP="003D77D9">
      <w:pPr>
        <w:ind w:firstLine="567"/>
        <w:jc w:val="both"/>
        <w:rPr>
          <w:sz w:val="18"/>
          <w:szCs w:val="18"/>
        </w:rPr>
      </w:pPr>
    </w:p>
    <w:p w14:paraId="0319CDD9" w14:textId="77777777" w:rsidR="00ED34A1" w:rsidRPr="00ED34A1" w:rsidRDefault="00ED34A1" w:rsidP="003D77D9">
      <w:pPr>
        <w:ind w:firstLine="567"/>
        <w:jc w:val="both"/>
        <w:rPr>
          <w:sz w:val="18"/>
          <w:szCs w:val="18"/>
        </w:rPr>
      </w:pPr>
    </w:p>
    <w:p w14:paraId="0FFAB582" w14:textId="77777777" w:rsidR="00ED34A1" w:rsidRPr="00ED34A1" w:rsidRDefault="00ED34A1" w:rsidP="003D77D9">
      <w:pPr>
        <w:ind w:firstLine="567"/>
        <w:rPr>
          <w:sz w:val="18"/>
          <w:szCs w:val="18"/>
        </w:rPr>
      </w:pPr>
      <w:r w:rsidRPr="00ED34A1">
        <w:rPr>
          <w:sz w:val="18"/>
          <w:szCs w:val="18"/>
        </w:rPr>
        <w:t xml:space="preserve">            И.о. главы</w:t>
      </w:r>
    </w:p>
    <w:p w14:paraId="2011EE22" w14:textId="77777777" w:rsidR="00ED34A1" w:rsidRPr="00ED34A1" w:rsidRDefault="00ED34A1" w:rsidP="003D77D9">
      <w:pPr>
        <w:ind w:firstLine="567"/>
        <w:rPr>
          <w:sz w:val="18"/>
          <w:szCs w:val="18"/>
        </w:rPr>
      </w:pPr>
      <w:r w:rsidRPr="00ED34A1">
        <w:rPr>
          <w:sz w:val="18"/>
          <w:szCs w:val="18"/>
        </w:rPr>
        <w:t>муниципального района</w:t>
      </w:r>
      <w:r w:rsidRPr="00ED34A1">
        <w:rPr>
          <w:sz w:val="18"/>
          <w:szCs w:val="18"/>
        </w:rPr>
        <w:tab/>
        <w:t xml:space="preserve">                    </w:t>
      </w:r>
      <w:r w:rsidRPr="00ED34A1">
        <w:rPr>
          <w:sz w:val="18"/>
          <w:szCs w:val="18"/>
        </w:rPr>
        <w:tab/>
        <w:t xml:space="preserve">                                       Н.А. Буренин </w:t>
      </w:r>
    </w:p>
    <w:p w14:paraId="6AE957C7" w14:textId="77777777" w:rsidR="00ED34A1" w:rsidRPr="00ED34A1" w:rsidRDefault="00ED34A1" w:rsidP="003D77D9">
      <w:pPr>
        <w:tabs>
          <w:tab w:val="left" w:pos="7020"/>
        </w:tabs>
        <w:rPr>
          <w:sz w:val="18"/>
          <w:szCs w:val="18"/>
        </w:rPr>
      </w:pPr>
    </w:p>
    <w:p w14:paraId="14D96DCC" w14:textId="77777777" w:rsidR="00ED34A1" w:rsidRPr="00ED34A1" w:rsidRDefault="00ED34A1" w:rsidP="00ED34A1">
      <w:pPr>
        <w:tabs>
          <w:tab w:val="left" w:pos="7020"/>
        </w:tabs>
        <w:rPr>
          <w:sz w:val="18"/>
          <w:szCs w:val="18"/>
        </w:rPr>
      </w:pPr>
    </w:p>
    <w:p w14:paraId="07284E5C" w14:textId="77777777" w:rsidR="00ED34A1" w:rsidRPr="00ED34A1" w:rsidRDefault="00ED34A1" w:rsidP="00ED34A1">
      <w:pPr>
        <w:tabs>
          <w:tab w:val="left" w:pos="7020"/>
        </w:tabs>
        <w:rPr>
          <w:sz w:val="18"/>
          <w:szCs w:val="18"/>
        </w:rPr>
      </w:pPr>
    </w:p>
    <w:p w14:paraId="674438E0" w14:textId="77777777" w:rsidR="00ED34A1" w:rsidRPr="00ED34A1" w:rsidRDefault="00ED34A1" w:rsidP="00ED34A1">
      <w:pPr>
        <w:rPr>
          <w:sz w:val="16"/>
          <w:szCs w:val="16"/>
        </w:rPr>
      </w:pPr>
      <w:r w:rsidRPr="00ED34A1">
        <w:rPr>
          <w:sz w:val="16"/>
          <w:szCs w:val="16"/>
        </w:rPr>
        <w:t xml:space="preserve">Трепалина Татьяна Алексеевна </w:t>
      </w:r>
    </w:p>
    <w:p w14:paraId="3F46DE0A" w14:textId="77777777" w:rsidR="00ED34A1" w:rsidRPr="00ED34A1" w:rsidRDefault="00ED34A1" w:rsidP="00ED34A1">
      <w:pPr>
        <w:rPr>
          <w:sz w:val="16"/>
          <w:szCs w:val="16"/>
        </w:rPr>
      </w:pPr>
      <w:r w:rsidRPr="00ED34A1">
        <w:rPr>
          <w:sz w:val="16"/>
          <w:szCs w:val="16"/>
        </w:rPr>
        <w:t>8-47340-2-18-40</w:t>
      </w:r>
    </w:p>
    <w:p w14:paraId="1CC0F85B" w14:textId="77777777" w:rsidR="00ED34A1" w:rsidRPr="00ED34A1" w:rsidRDefault="00ED34A1" w:rsidP="00ED34A1">
      <w:pPr>
        <w:rPr>
          <w:sz w:val="16"/>
          <w:szCs w:val="16"/>
        </w:rPr>
      </w:pPr>
      <w:r w:rsidRPr="00ED34A1">
        <w:rPr>
          <w:sz w:val="16"/>
          <w:szCs w:val="16"/>
        </w:rPr>
        <w:t>Холодкова Марина Геннадьевна</w:t>
      </w:r>
    </w:p>
    <w:p w14:paraId="320482EA" w14:textId="77777777" w:rsidR="00ED34A1" w:rsidRPr="00ED34A1" w:rsidRDefault="00ED34A1" w:rsidP="00ED34A1">
      <w:pPr>
        <w:rPr>
          <w:sz w:val="16"/>
          <w:szCs w:val="16"/>
        </w:rPr>
      </w:pPr>
      <w:r w:rsidRPr="00ED34A1">
        <w:rPr>
          <w:sz w:val="16"/>
          <w:szCs w:val="16"/>
        </w:rPr>
        <w:t>8-47340-2-11-76</w:t>
      </w:r>
    </w:p>
    <w:p w14:paraId="4BD53254" w14:textId="53142BAE" w:rsidR="00EC46C9" w:rsidRPr="00F20371" w:rsidRDefault="00EC46C9" w:rsidP="002C22B5">
      <w:pPr>
        <w:rPr>
          <w:sz w:val="16"/>
          <w:szCs w:val="16"/>
        </w:rPr>
      </w:pPr>
    </w:p>
    <w:p w14:paraId="47DC83F5" w14:textId="4C64F912" w:rsidR="00ED34A1" w:rsidRDefault="00ED34A1" w:rsidP="002C22B5">
      <w:pPr>
        <w:rPr>
          <w:sz w:val="18"/>
          <w:szCs w:val="18"/>
        </w:rPr>
      </w:pPr>
    </w:p>
    <w:p w14:paraId="58B415AF" w14:textId="26426215" w:rsidR="00776C7D" w:rsidRDefault="00776C7D" w:rsidP="002C22B5">
      <w:pPr>
        <w:rPr>
          <w:sz w:val="18"/>
          <w:szCs w:val="18"/>
        </w:rPr>
      </w:pPr>
    </w:p>
    <w:p w14:paraId="5BB9999E" w14:textId="70F33D80" w:rsidR="00776C7D" w:rsidRDefault="00776C7D" w:rsidP="002C22B5">
      <w:pPr>
        <w:rPr>
          <w:sz w:val="18"/>
          <w:szCs w:val="18"/>
        </w:rPr>
      </w:pPr>
    </w:p>
    <w:p w14:paraId="3E8B4C2A" w14:textId="5B1E2E74" w:rsidR="00776C7D" w:rsidRDefault="00776C7D" w:rsidP="002C22B5">
      <w:pPr>
        <w:rPr>
          <w:sz w:val="18"/>
          <w:szCs w:val="18"/>
        </w:rPr>
      </w:pPr>
    </w:p>
    <w:p w14:paraId="2FE90B3B" w14:textId="2E721079" w:rsidR="00776C7D" w:rsidRDefault="00776C7D" w:rsidP="002C22B5">
      <w:pPr>
        <w:rPr>
          <w:sz w:val="18"/>
          <w:szCs w:val="18"/>
        </w:rPr>
      </w:pPr>
    </w:p>
    <w:p w14:paraId="68EEAEA6" w14:textId="66E05A64" w:rsidR="00776C7D" w:rsidRDefault="00776C7D" w:rsidP="002C22B5">
      <w:pPr>
        <w:rPr>
          <w:sz w:val="18"/>
          <w:szCs w:val="18"/>
        </w:rPr>
      </w:pPr>
    </w:p>
    <w:p w14:paraId="47F88D90" w14:textId="7C9DE465" w:rsidR="00776C7D" w:rsidRDefault="00776C7D" w:rsidP="002C22B5">
      <w:pPr>
        <w:rPr>
          <w:sz w:val="18"/>
          <w:szCs w:val="18"/>
        </w:rPr>
      </w:pPr>
    </w:p>
    <w:p w14:paraId="504FDF4A" w14:textId="1B2D0907" w:rsidR="00776C7D" w:rsidRDefault="00776C7D" w:rsidP="002C22B5">
      <w:pPr>
        <w:rPr>
          <w:sz w:val="18"/>
          <w:szCs w:val="18"/>
        </w:rPr>
      </w:pPr>
    </w:p>
    <w:p w14:paraId="29C023F7" w14:textId="3530C41F" w:rsidR="00776C7D" w:rsidRDefault="00776C7D" w:rsidP="002C22B5">
      <w:pPr>
        <w:rPr>
          <w:sz w:val="18"/>
          <w:szCs w:val="18"/>
        </w:rPr>
      </w:pPr>
    </w:p>
    <w:p w14:paraId="2AE0B473" w14:textId="77610CAF" w:rsidR="00776C7D" w:rsidRDefault="00776C7D" w:rsidP="002C22B5">
      <w:pPr>
        <w:rPr>
          <w:sz w:val="18"/>
          <w:szCs w:val="18"/>
        </w:rPr>
      </w:pPr>
    </w:p>
    <w:p w14:paraId="61309B9F" w14:textId="0B407101" w:rsidR="00776C7D" w:rsidRDefault="00776C7D" w:rsidP="002C22B5">
      <w:pPr>
        <w:rPr>
          <w:sz w:val="18"/>
          <w:szCs w:val="18"/>
        </w:rPr>
      </w:pPr>
    </w:p>
    <w:p w14:paraId="423BF8F9" w14:textId="717514AC" w:rsidR="00776C7D" w:rsidRDefault="00776C7D" w:rsidP="002C22B5">
      <w:pPr>
        <w:rPr>
          <w:sz w:val="18"/>
          <w:szCs w:val="18"/>
        </w:rPr>
      </w:pPr>
    </w:p>
    <w:p w14:paraId="33A6EF1D" w14:textId="3290E2A9" w:rsidR="00776C7D" w:rsidRDefault="00776C7D" w:rsidP="002C22B5">
      <w:pPr>
        <w:rPr>
          <w:sz w:val="18"/>
          <w:szCs w:val="18"/>
        </w:rPr>
      </w:pPr>
    </w:p>
    <w:p w14:paraId="7B5440DD" w14:textId="775BC9A7" w:rsidR="00776C7D" w:rsidRDefault="00776C7D" w:rsidP="002C22B5">
      <w:pPr>
        <w:rPr>
          <w:sz w:val="18"/>
          <w:szCs w:val="18"/>
        </w:rPr>
      </w:pPr>
    </w:p>
    <w:p w14:paraId="17540F8B" w14:textId="30233ECB" w:rsidR="00776C7D" w:rsidRDefault="00776C7D" w:rsidP="002C22B5">
      <w:pPr>
        <w:rPr>
          <w:sz w:val="18"/>
          <w:szCs w:val="18"/>
        </w:rPr>
      </w:pPr>
    </w:p>
    <w:p w14:paraId="532CC7C3" w14:textId="25674585" w:rsidR="00776C7D" w:rsidRDefault="00776C7D" w:rsidP="002C22B5">
      <w:pPr>
        <w:rPr>
          <w:sz w:val="18"/>
          <w:szCs w:val="18"/>
        </w:rPr>
      </w:pPr>
    </w:p>
    <w:p w14:paraId="05E2D424" w14:textId="2D77F3B6" w:rsidR="00776C7D" w:rsidRDefault="00776C7D" w:rsidP="002C22B5">
      <w:pPr>
        <w:rPr>
          <w:sz w:val="18"/>
          <w:szCs w:val="18"/>
        </w:rPr>
      </w:pPr>
    </w:p>
    <w:p w14:paraId="6DCD5C04" w14:textId="54CFFC3B" w:rsidR="00776C7D" w:rsidRDefault="00776C7D" w:rsidP="002C22B5">
      <w:pPr>
        <w:rPr>
          <w:sz w:val="18"/>
          <w:szCs w:val="18"/>
        </w:rPr>
      </w:pPr>
    </w:p>
    <w:p w14:paraId="4A0C3ED9" w14:textId="77777777" w:rsidR="00776C7D" w:rsidRDefault="00776C7D" w:rsidP="002C22B5">
      <w:pPr>
        <w:rPr>
          <w:sz w:val="18"/>
          <w:szCs w:val="18"/>
        </w:rPr>
      </w:pPr>
    </w:p>
    <w:p w14:paraId="5458FCD3" w14:textId="45685663" w:rsidR="00B53EC0" w:rsidRDefault="00B53EC0" w:rsidP="00D34093">
      <w:pPr>
        <w:rPr>
          <w:sz w:val="18"/>
          <w:szCs w:val="18"/>
        </w:rPr>
      </w:pPr>
    </w:p>
    <w:p w14:paraId="23A4C0BE" w14:textId="77777777" w:rsidR="005D32CD" w:rsidRPr="005D32CD" w:rsidRDefault="005D32CD" w:rsidP="00D9689C">
      <w:pPr>
        <w:ind w:right="-142"/>
        <w:jc w:val="center"/>
        <w:rPr>
          <w:b/>
          <w:bCs/>
          <w:i/>
          <w:iCs/>
          <w:sz w:val="18"/>
          <w:szCs w:val="18"/>
        </w:rPr>
      </w:pPr>
      <w:r w:rsidRPr="005D32CD">
        <w:rPr>
          <w:b/>
          <w:bCs/>
          <w:i/>
          <w:iCs/>
          <w:sz w:val="18"/>
          <w:szCs w:val="18"/>
        </w:rPr>
        <w:lastRenderedPageBreak/>
        <w:t>Содержание:</w:t>
      </w:r>
    </w:p>
    <w:p w14:paraId="0282EFBA" w14:textId="77777777" w:rsidR="005D32CD" w:rsidRPr="005D32CD" w:rsidRDefault="005D32CD" w:rsidP="00D9689C">
      <w:pPr>
        <w:ind w:right="-142"/>
        <w:jc w:val="both"/>
        <w:rPr>
          <w:sz w:val="18"/>
          <w:szCs w:val="18"/>
        </w:rPr>
      </w:pPr>
    </w:p>
    <w:tbl>
      <w:tblPr>
        <w:tblStyle w:val="1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95"/>
        <w:gridCol w:w="377"/>
        <w:gridCol w:w="95"/>
      </w:tblGrid>
      <w:tr w:rsidR="005D32CD" w:rsidRPr="005D32CD" w14:paraId="4AD8684F" w14:textId="77777777" w:rsidTr="00985B7F">
        <w:trPr>
          <w:gridAfter w:val="1"/>
          <w:wAfter w:w="95" w:type="dxa"/>
        </w:trPr>
        <w:tc>
          <w:tcPr>
            <w:tcW w:w="9214" w:type="dxa"/>
          </w:tcPr>
          <w:p w14:paraId="7433569C" w14:textId="53EEA59A" w:rsidR="005D32CD" w:rsidRPr="005D32CD" w:rsidRDefault="005D32CD" w:rsidP="00D9689C">
            <w:pPr>
              <w:spacing w:before="120" w:after="120"/>
              <w:ind w:right="-142"/>
              <w:jc w:val="both"/>
              <w:rPr>
                <w:sz w:val="18"/>
                <w:szCs w:val="18"/>
              </w:rPr>
            </w:pPr>
            <w:r w:rsidRPr="005D32CD">
              <w:rPr>
                <w:b/>
                <w:bCs/>
                <w:sz w:val="18"/>
                <w:szCs w:val="18"/>
              </w:rPr>
              <w:t xml:space="preserve">ПОСТАНОВЛЕНИЕ от </w:t>
            </w:r>
            <w:r w:rsidR="0005174E">
              <w:rPr>
                <w:b/>
                <w:bCs/>
                <w:sz w:val="18"/>
                <w:szCs w:val="18"/>
              </w:rPr>
              <w:t>18</w:t>
            </w:r>
            <w:r w:rsidRPr="005D32CD">
              <w:rPr>
                <w:b/>
                <w:bCs/>
                <w:sz w:val="18"/>
                <w:szCs w:val="18"/>
              </w:rPr>
              <w:t>.</w:t>
            </w:r>
            <w:r>
              <w:rPr>
                <w:b/>
                <w:bCs/>
                <w:sz w:val="18"/>
                <w:szCs w:val="18"/>
              </w:rPr>
              <w:t>1</w:t>
            </w:r>
            <w:r w:rsidR="00A755AB">
              <w:rPr>
                <w:b/>
                <w:bCs/>
                <w:sz w:val="18"/>
                <w:szCs w:val="18"/>
              </w:rPr>
              <w:t>1</w:t>
            </w:r>
            <w:r w:rsidRPr="005D32CD">
              <w:rPr>
                <w:b/>
                <w:bCs/>
                <w:sz w:val="18"/>
                <w:szCs w:val="18"/>
              </w:rPr>
              <w:t>.2024 №</w:t>
            </w:r>
            <w:r w:rsidR="0005174E">
              <w:rPr>
                <w:b/>
                <w:bCs/>
                <w:sz w:val="18"/>
                <w:szCs w:val="18"/>
              </w:rPr>
              <w:t>510</w:t>
            </w:r>
            <w:r w:rsidRPr="005D32CD">
              <w:rPr>
                <w:sz w:val="18"/>
                <w:szCs w:val="18"/>
              </w:rPr>
              <w:t>…………………………………………………………………………………….</w:t>
            </w:r>
          </w:p>
          <w:p w14:paraId="5EF0A6FB" w14:textId="77777777" w:rsidR="0005174E" w:rsidRDefault="0005174E" w:rsidP="0005174E">
            <w:pPr>
              <w:spacing w:before="120" w:after="120"/>
              <w:ind w:right="-109"/>
              <w:jc w:val="both"/>
              <w:rPr>
                <w:sz w:val="18"/>
                <w:szCs w:val="18"/>
              </w:rPr>
            </w:pPr>
            <w:r w:rsidRPr="0005174E">
              <w:rPr>
                <w:sz w:val="18"/>
                <w:szCs w:val="18"/>
              </w:rPr>
              <w:t>О внесении изменений в постановление администрации Рамонского муниципального района Воронежской области от 27.12.2023 № 549 «Об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 территории Рамонского муниципального района Воронежской области»</w:t>
            </w:r>
          </w:p>
          <w:p w14:paraId="376FF1D8" w14:textId="15B840CC" w:rsidR="005D32CD" w:rsidRPr="005D32CD" w:rsidRDefault="005D32CD" w:rsidP="00D9689C">
            <w:pPr>
              <w:spacing w:before="120" w:after="120"/>
              <w:ind w:right="-142"/>
              <w:jc w:val="both"/>
              <w:rPr>
                <w:sz w:val="18"/>
                <w:szCs w:val="18"/>
              </w:rPr>
            </w:pPr>
            <w:r w:rsidRPr="005D32CD">
              <w:rPr>
                <w:b/>
                <w:sz w:val="18"/>
                <w:szCs w:val="18"/>
              </w:rPr>
              <w:t xml:space="preserve">ПОСТАНОВЛЕНИЕ от </w:t>
            </w:r>
            <w:r w:rsidR="0005174E">
              <w:rPr>
                <w:b/>
                <w:sz w:val="18"/>
                <w:szCs w:val="18"/>
              </w:rPr>
              <w:t>18</w:t>
            </w:r>
            <w:r w:rsidR="00E40531">
              <w:rPr>
                <w:b/>
                <w:sz w:val="18"/>
                <w:szCs w:val="18"/>
              </w:rPr>
              <w:t>.1</w:t>
            </w:r>
            <w:r w:rsidR="00A755AB">
              <w:rPr>
                <w:b/>
                <w:sz w:val="18"/>
                <w:szCs w:val="18"/>
              </w:rPr>
              <w:t>1</w:t>
            </w:r>
            <w:r w:rsidRPr="005D32CD">
              <w:rPr>
                <w:b/>
                <w:sz w:val="18"/>
                <w:szCs w:val="18"/>
              </w:rPr>
              <w:t>.2024 №</w:t>
            </w:r>
            <w:r w:rsidR="0005174E">
              <w:rPr>
                <w:b/>
                <w:sz w:val="18"/>
                <w:szCs w:val="18"/>
              </w:rPr>
              <w:t>511</w:t>
            </w:r>
            <w:r w:rsidRPr="005D32CD">
              <w:rPr>
                <w:sz w:val="18"/>
                <w:szCs w:val="18"/>
              </w:rPr>
              <w:t>…………………………………………………………………………………….</w:t>
            </w:r>
          </w:p>
          <w:p w14:paraId="54984BB0" w14:textId="77777777" w:rsidR="0005174E" w:rsidRPr="0005174E" w:rsidRDefault="0005174E" w:rsidP="00A755AB">
            <w:pPr>
              <w:spacing w:before="120" w:after="120"/>
              <w:ind w:right="-112"/>
              <w:jc w:val="both"/>
              <w:rPr>
                <w:sz w:val="18"/>
                <w:szCs w:val="18"/>
              </w:rPr>
            </w:pPr>
            <w:r w:rsidRPr="0005174E">
              <w:rPr>
                <w:sz w:val="18"/>
                <w:szCs w:val="18"/>
              </w:rPr>
              <w:t>О внесении изменений в постановление администрации Рамонского муниципального района Воронежской области от 22.12.2023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Рамонского муниципального района Воронежской области»</w:t>
            </w:r>
          </w:p>
          <w:p w14:paraId="45518B19" w14:textId="2487FB9E" w:rsidR="005D32CD" w:rsidRPr="005D32CD" w:rsidRDefault="005D32CD" w:rsidP="00A755AB">
            <w:pPr>
              <w:spacing w:before="120" w:after="120"/>
              <w:ind w:right="-112"/>
              <w:jc w:val="both"/>
              <w:rPr>
                <w:sz w:val="18"/>
                <w:szCs w:val="18"/>
              </w:rPr>
            </w:pPr>
            <w:r w:rsidRPr="005D32CD">
              <w:rPr>
                <w:b/>
                <w:sz w:val="18"/>
                <w:szCs w:val="18"/>
              </w:rPr>
              <w:t xml:space="preserve">ПОСТАНОВЛЕНИЕ от </w:t>
            </w:r>
            <w:r w:rsidR="001A3386">
              <w:rPr>
                <w:b/>
                <w:sz w:val="18"/>
                <w:szCs w:val="18"/>
              </w:rPr>
              <w:t>18</w:t>
            </w:r>
            <w:r w:rsidR="00A755AB">
              <w:rPr>
                <w:b/>
                <w:sz w:val="18"/>
                <w:szCs w:val="18"/>
              </w:rPr>
              <w:t>.11</w:t>
            </w:r>
            <w:r w:rsidR="00E40531">
              <w:rPr>
                <w:b/>
                <w:sz w:val="18"/>
                <w:szCs w:val="18"/>
              </w:rPr>
              <w:t>.2024</w:t>
            </w:r>
            <w:r w:rsidRPr="005D32CD">
              <w:rPr>
                <w:b/>
                <w:sz w:val="18"/>
                <w:szCs w:val="18"/>
              </w:rPr>
              <w:t xml:space="preserve"> №</w:t>
            </w:r>
            <w:r w:rsidR="001A3386">
              <w:rPr>
                <w:b/>
                <w:sz w:val="18"/>
                <w:szCs w:val="18"/>
              </w:rPr>
              <w:t>512</w:t>
            </w:r>
            <w:r w:rsidRPr="005D32CD">
              <w:rPr>
                <w:sz w:val="18"/>
                <w:szCs w:val="18"/>
              </w:rPr>
              <w:t>…………………………………………………………………………………….</w:t>
            </w:r>
          </w:p>
          <w:p w14:paraId="04EFEEB2" w14:textId="77777777" w:rsidR="001A3386" w:rsidRPr="001A3386" w:rsidRDefault="001A3386" w:rsidP="001A3386">
            <w:pPr>
              <w:spacing w:before="120" w:after="120"/>
              <w:ind w:right="-109"/>
              <w:jc w:val="both"/>
              <w:rPr>
                <w:sz w:val="18"/>
                <w:szCs w:val="18"/>
              </w:rPr>
            </w:pPr>
            <w:r w:rsidRPr="001A3386">
              <w:rPr>
                <w:sz w:val="18"/>
                <w:szCs w:val="18"/>
              </w:rPr>
              <w:t>О внесении изменений в постановление администрации Рамонского муниципального района Воронежской области от 19.12.2023 № 525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 в том числе внесение изменений в разрешение на строительства)» на территории Рамонского муниципального района Воронежской области»</w:t>
            </w:r>
          </w:p>
          <w:p w14:paraId="04A4E3D2" w14:textId="6E50B58C" w:rsidR="005D32CD" w:rsidRPr="005D32CD" w:rsidRDefault="005D32CD" w:rsidP="00D9689C">
            <w:pPr>
              <w:spacing w:before="120" w:after="120"/>
              <w:ind w:right="-142"/>
              <w:jc w:val="both"/>
              <w:rPr>
                <w:sz w:val="18"/>
                <w:szCs w:val="18"/>
              </w:rPr>
            </w:pPr>
            <w:r w:rsidRPr="008B6CD4">
              <w:rPr>
                <w:b/>
                <w:sz w:val="18"/>
                <w:szCs w:val="18"/>
              </w:rPr>
              <w:t xml:space="preserve">ПОСТАНОВЛЕНИЕ от </w:t>
            </w:r>
            <w:r w:rsidR="00A64785">
              <w:rPr>
                <w:b/>
                <w:sz w:val="18"/>
                <w:szCs w:val="18"/>
              </w:rPr>
              <w:t>1</w:t>
            </w:r>
            <w:r w:rsidR="0077687A">
              <w:rPr>
                <w:b/>
                <w:sz w:val="18"/>
                <w:szCs w:val="18"/>
              </w:rPr>
              <w:t>8</w:t>
            </w:r>
            <w:r w:rsidR="008B6CD4">
              <w:rPr>
                <w:b/>
                <w:sz w:val="18"/>
                <w:szCs w:val="18"/>
              </w:rPr>
              <w:t>.</w:t>
            </w:r>
            <w:r w:rsidR="00A64785">
              <w:rPr>
                <w:b/>
                <w:sz w:val="18"/>
                <w:szCs w:val="18"/>
              </w:rPr>
              <w:t>11</w:t>
            </w:r>
            <w:r w:rsidR="008B6CD4">
              <w:rPr>
                <w:b/>
                <w:sz w:val="18"/>
                <w:szCs w:val="18"/>
              </w:rPr>
              <w:t>.</w:t>
            </w:r>
            <w:r w:rsidRPr="008B6CD4">
              <w:rPr>
                <w:b/>
                <w:sz w:val="18"/>
                <w:szCs w:val="18"/>
              </w:rPr>
              <w:t>2024 №</w:t>
            </w:r>
            <w:r w:rsidR="00A64785">
              <w:rPr>
                <w:b/>
                <w:sz w:val="18"/>
                <w:szCs w:val="18"/>
              </w:rPr>
              <w:t>5</w:t>
            </w:r>
            <w:r w:rsidR="0077687A">
              <w:rPr>
                <w:b/>
                <w:sz w:val="18"/>
                <w:szCs w:val="18"/>
              </w:rPr>
              <w:t>13</w:t>
            </w:r>
            <w:r w:rsidRPr="005D32CD">
              <w:rPr>
                <w:sz w:val="18"/>
                <w:szCs w:val="18"/>
              </w:rPr>
              <w:t>…………………………………………………………………………………….</w:t>
            </w:r>
          </w:p>
          <w:p w14:paraId="5E25DC2D" w14:textId="77777777" w:rsidR="0077687A" w:rsidRPr="0077687A" w:rsidRDefault="0077687A" w:rsidP="0077687A">
            <w:pPr>
              <w:spacing w:before="120" w:after="120"/>
              <w:ind w:right="-109"/>
              <w:jc w:val="both"/>
              <w:rPr>
                <w:sz w:val="18"/>
                <w:szCs w:val="18"/>
              </w:rPr>
            </w:pPr>
            <w:r w:rsidRPr="0077687A">
              <w:rPr>
                <w:sz w:val="18"/>
                <w:szCs w:val="18"/>
              </w:rPr>
              <w:t>О внесении изменений в постановление администрации Рамонского муниципального района Воронежской области от 19.12.2023 № 527 «Об утверждении административного регламента предоставления муниципальной услуги «Выдача градостроительного плана земельного участка» на территории Рамонского муниципального района Воронежской области»</w:t>
            </w:r>
          </w:p>
          <w:p w14:paraId="48965480" w14:textId="6F5E782C" w:rsidR="005D32CD" w:rsidRPr="005D32CD" w:rsidRDefault="005D32CD" w:rsidP="00CB430C">
            <w:pPr>
              <w:spacing w:before="120" w:after="120"/>
              <w:ind w:right="-142"/>
              <w:jc w:val="both"/>
              <w:rPr>
                <w:sz w:val="18"/>
                <w:szCs w:val="18"/>
              </w:rPr>
            </w:pPr>
            <w:r w:rsidRPr="008B6CD4">
              <w:rPr>
                <w:b/>
                <w:sz w:val="18"/>
                <w:szCs w:val="18"/>
              </w:rPr>
              <w:t xml:space="preserve">ПОСТАНОВЛЕНИЕ от </w:t>
            </w:r>
            <w:r w:rsidR="00A64785">
              <w:rPr>
                <w:b/>
                <w:sz w:val="18"/>
                <w:szCs w:val="18"/>
              </w:rPr>
              <w:t>1</w:t>
            </w:r>
            <w:r w:rsidR="0077687A">
              <w:rPr>
                <w:b/>
                <w:sz w:val="18"/>
                <w:szCs w:val="18"/>
              </w:rPr>
              <w:t>9</w:t>
            </w:r>
            <w:r w:rsidR="008B6CD4">
              <w:rPr>
                <w:b/>
                <w:sz w:val="18"/>
                <w:szCs w:val="18"/>
              </w:rPr>
              <w:t>.1</w:t>
            </w:r>
            <w:r w:rsidR="00A64785">
              <w:rPr>
                <w:b/>
                <w:sz w:val="18"/>
                <w:szCs w:val="18"/>
              </w:rPr>
              <w:t>1</w:t>
            </w:r>
            <w:r w:rsidR="008B6CD4">
              <w:rPr>
                <w:b/>
                <w:sz w:val="18"/>
                <w:szCs w:val="18"/>
              </w:rPr>
              <w:t>.</w:t>
            </w:r>
            <w:r w:rsidRPr="008B6CD4">
              <w:rPr>
                <w:b/>
                <w:sz w:val="18"/>
                <w:szCs w:val="18"/>
              </w:rPr>
              <w:t>2024 №</w:t>
            </w:r>
            <w:r w:rsidR="00A64785">
              <w:rPr>
                <w:b/>
                <w:sz w:val="18"/>
                <w:szCs w:val="18"/>
              </w:rPr>
              <w:t>5</w:t>
            </w:r>
            <w:r w:rsidR="0077687A">
              <w:rPr>
                <w:b/>
                <w:sz w:val="18"/>
                <w:szCs w:val="18"/>
              </w:rPr>
              <w:t>1</w:t>
            </w:r>
            <w:r w:rsidR="00A64785">
              <w:rPr>
                <w:b/>
                <w:sz w:val="18"/>
                <w:szCs w:val="18"/>
              </w:rPr>
              <w:t>4</w:t>
            </w:r>
            <w:r w:rsidRPr="005D32CD">
              <w:rPr>
                <w:sz w:val="18"/>
                <w:szCs w:val="18"/>
              </w:rPr>
              <w:t>…………………………………………………………………………………….</w:t>
            </w:r>
          </w:p>
          <w:p w14:paraId="70DAF046" w14:textId="77777777" w:rsidR="0077687A" w:rsidRDefault="0077687A" w:rsidP="0077687A">
            <w:pPr>
              <w:spacing w:before="120" w:after="120"/>
              <w:ind w:right="-109"/>
              <w:jc w:val="both"/>
              <w:rPr>
                <w:sz w:val="18"/>
                <w:szCs w:val="18"/>
              </w:rPr>
            </w:pPr>
            <w:r w:rsidRPr="0077687A">
              <w:rPr>
                <w:sz w:val="18"/>
                <w:szCs w:val="18"/>
              </w:rPr>
              <w:t>Об изменении вида разрешенного использования земельного участка, расположенного по адресу: Воронежская область, Рамонский район, с. Староживотинное, ул. Заповедная, уч. 48</w:t>
            </w:r>
          </w:p>
          <w:p w14:paraId="5F4BBC81" w14:textId="6DDDF4DE" w:rsidR="005D32CD" w:rsidRPr="005D32CD" w:rsidRDefault="005D32CD" w:rsidP="00B14B5B">
            <w:pPr>
              <w:spacing w:before="120" w:after="120"/>
              <w:ind w:right="-142"/>
              <w:jc w:val="both"/>
              <w:rPr>
                <w:sz w:val="18"/>
                <w:szCs w:val="18"/>
              </w:rPr>
            </w:pPr>
            <w:r w:rsidRPr="008B6CD4">
              <w:rPr>
                <w:b/>
                <w:sz w:val="18"/>
                <w:szCs w:val="18"/>
              </w:rPr>
              <w:t xml:space="preserve">ПОСТАНОВЛЕНИЕ от </w:t>
            </w:r>
            <w:r w:rsidR="00CA2096">
              <w:rPr>
                <w:b/>
                <w:sz w:val="18"/>
                <w:szCs w:val="18"/>
              </w:rPr>
              <w:t>1</w:t>
            </w:r>
            <w:r w:rsidR="0077687A">
              <w:rPr>
                <w:b/>
                <w:sz w:val="18"/>
                <w:szCs w:val="18"/>
              </w:rPr>
              <w:t>9</w:t>
            </w:r>
            <w:r w:rsidR="008B6CD4">
              <w:rPr>
                <w:b/>
                <w:sz w:val="18"/>
                <w:szCs w:val="18"/>
              </w:rPr>
              <w:t>.1</w:t>
            </w:r>
            <w:r w:rsidR="00CA2096">
              <w:rPr>
                <w:b/>
                <w:sz w:val="18"/>
                <w:szCs w:val="18"/>
              </w:rPr>
              <w:t>1</w:t>
            </w:r>
            <w:r w:rsidR="008B6CD4">
              <w:rPr>
                <w:b/>
                <w:sz w:val="18"/>
                <w:szCs w:val="18"/>
              </w:rPr>
              <w:t>.2024</w:t>
            </w:r>
            <w:r w:rsidRPr="008B6CD4">
              <w:rPr>
                <w:b/>
                <w:sz w:val="18"/>
                <w:szCs w:val="18"/>
              </w:rPr>
              <w:t xml:space="preserve"> №</w:t>
            </w:r>
            <w:r w:rsidR="00CA2096">
              <w:rPr>
                <w:b/>
                <w:sz w:val="18"/>
                <w:szCs w:val="18"/>
              </w:rPr>
              <w:t>5</w:t>
            </w:r>
            <w:r w:rsidR="0077687A">
              <w:rPr>
                <w:b/>
                <w:sz w:val="18"/>
                <w:szCs w:val="18"/>
              </w:rPr>
              <w:t>1</w:t>
            </w:r>
            <w:r w:rsidR="00CA2096">
              <w:rPr>
                <w:b/>
                <w:sz w:val="18"/>
                <w:szCs w:val="18"/>
              </w:rPr>
              <w:t>5</w:t>
            </w:r>
            <w:r w:rsidRPr="005D32CD">
              <w:rPr>
                <w:sz w:val="18"/>
                <w:szCs w:val="18"/>
              </w:rPr>
              <w:t>…………………………………………………………………………………….</w:t>
            </w:r>
          </w:p>
          <w:p w14:paraId="708E86AC" w14:textId="60C3E2F7" w:rsidR="005D32CD" w:rsidRPr="005D32CD" w:rsidRDefault="0077687A" w:rsidP="00CA2096">
            <w:pPr>
              <w:spacing w:before="120" w:after="120"/>
              <w:ind w:right="-112"/>
              <w:jc w:val="both"/>
              <w:rPr>
                <w:sz w:val="18"/>
                <w:szCs w:val="18"/>
              </w:rPr>
            </w:pPr>
            <w:r w:rsidRPr="0077687A">
              <w:rPr>
                <w:sz w:val="18"/>
                <w:szCs w:val="1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расположенных на земельном участке по адресу: Воронежская область, Рамонский район, с. Гремячье, пер, Дорожный, примерно 200 м на север от ориентира жилой дом № 11, расположенного за пределами участка</w:t>
            </w:r>
          </w:p>
        </w:tc>
        <w:tc>
          <w:tcPr>
            <w:tcW w:w="472" w:type="dxa"/>
            <w:gridSpan w:val="2"/>
          </w:tcPr>
          <w:p w14:paraId="26D169E6" w14:textId="7A99968E" w:rsidR="005D32CD" w:rsidRDefault="00855E31" w:rsidP="00D9689C">
            <w:pPr>
              <w:spacing w:before="120" w:after="120"/>
              <w:ind w:right="-142"/>
              <w:rPr>
                <w:b/>
                <w:bCs/>
                <w:sz w:val="18"/>
                <w:szCs w:val="18"/>
              </w:rPr>
            </w:pPr>
            <w:r>
              <w:rPr>
                <w:b/>
                <w:bCs/>
                <w:sz w:val="18"/>
                <w:szCs w:val="18"/>
              </w:rPr>
              <w:t xml:space="preserve"> </w:t>
            </w:r>
            <w:r w:rsidR="005D32CD" w:rsidRPr="005D32CD">
              <w:rPr>
                <w:b/>
                <w:bCs/>
                <w:sz w:val="18"/>
                <w:szCs w:val="18"/>
              </w:rPr>
              <w:t>1</w:t>
            </w:r>
          </w:p>
          <w:p w14:paraId="5F7488D6" w14:textId="77777777" w:rsidR="005D32CD" w:rsidRPr="005D32CD" w:rsidRDefault="005D32CD" w:rsidP="00D9689C">
            <w:pPr>
              <w:ind w:right="-142"/>
              <w:rPr>
                <w:sz w:val="18"/>
                <w:szCs w:val="18"/>
              </w:rPr>
            </w:pPr>
          </w:p>
          <w:p w14:paraId="1C64DCF4" w14:textId="672A2AB2" w:rsidR="005D32CD" w:rsidRDefault="005D32CD" w:rsidP="00D9689C">
            <w:pPr>
              <w:ind w:right="-142"/>
              <w:rPr>
                <w:sz w:val="18"/>
                <w:szCs w:val="18"/>
              </w:rPr>
            </w:pPr>
          </w:p>
          <w:p w14:paraId="57B4D889" w14:textId="7466F2FB" w:rsidR="0005174E" w:rsidRDefault="0005174E" w:rsidP="00D9689C">
            <w:pPr>
              <w:ind w:right="-142"/>
              <w:rPr>
                <w:sz w:val="18"/>
                <w:szCs w:val="18"/>
              </w:rPr>
            </w:pPr>
          </w:p>
          <w:p w14:paraId="2C8487E9" w14:textId="63D8B098" w:rsidR="0005174E" w:rsidRDefault="0005174E" w:rsidP="00D9689C">
            <w:pPr>
              <w:ind w:right="-142"/>
              <w:rPr>
                <w:sz w:val="18"/>
                <w:szCs w:val="18"/>
              </w:rPr>
            </w:pPr>
          </w:p>
          <w:p w14:paraId="0AFB939C" w14:textId="4D9A8FA1" w:rsidR="0005174E" w:rsidRDefault="0005174E" w:rsidP="00D9689C">
            <w:pPr>
              <w:ind w:right="-142"/>
              <w:rPr>
                <w:sz w:val="18"/>
                <w:szCs w:val="18"/>
              </w:rPr>
            </w:pPr>
          </w:p>
          <w:p w14:paraId="3D84F1D3" w14:textId="00C68F8C" w:rsidR="0005174E" w:rsidRDefault="0005174E" w:rsidP="00D9689C">
            <w:pPr>
              <w:ind w:right="-142"/>
              <w:rPr>
                <w:sz w:val="18"/>
                <w:szCs w:val="18"/>
              </w:rPr>
            </w:pPr>
          </w:p>
          <w:p w14:paraId="5C7DA7A1" w14:textId="7C0B0919" w:rsidR="0005174E" w:rsidRDefault="0005174E" w:rsidP="00D9689C">
            <w:pPr>
              <w:ind w:right="-142"/>
              <w:rPr>
                <w:sz w:val="18"/>
                <w:szCs w:val="18"/>
              </w:rPr>
            </w:pPr>
          </w:p>
          <w:p w14:paraId="4E690A6E" w14:textId="6942BEF5" w:rsidR="0005174E" w:rsidRDefault="0005174E" w:rsidP="00D9689C">
            <w:pPr>
              <w:ind w:right="-142"/>
              <w:rPr>
                <w:sz w:val="18"/>
                <w:szCs w:val="18"/>
              </w:rPr>
            </w:pPr>
          </w:p>
          <w:p w14:paraId="40A4A5E7" w14:textId="77777777" w:rsidR="0005174E" w:rsidRPr="005D32CD" w:rsidRDefault="0005174E" w:rsidP="00D9689C">
            <w:pPr>
              <w:ind w:right="-142"/>
              <w:rPr>
                <w:sz w:val="18"/>
                <w:szCs w:val="18"/>
              </w:rPr>
            </w:pPr>
          </w:p>
          <w:p w14:paraId="0520271B" w14:textId="77777777" w:rsidR="00E40531" w:rsidRPr="00E40531" w:rsidRDefault="00E40531" w:rsidP="00D9689C">
            <w:pPr>
              <w:ind w:right="-142"/>
              <w:rPr>
                <w:b/>
                <w:sz w:val="10"/>
                <w:szCs w:val="10"/>
              </w:rPr>
            </w:pPr>
          </w:p>
          <w:p w14:paraId="45377DA3" w14:textId="78427E64" w:rsidR="005D32CD" w:rsidRDefault="00855E31" w:rsidP="00D9689C">
            <w:pPr>
              <w:ind w:right="-142"/>
              <w:rPr>
                <w:b/>
                <w:sz w:val="18"/>
                <w:szCs w:val="18"/>
              </w:rPr>
            </w:pPr>
            <w:r>
              <w:rPr>
                <w:b/>
                <w:sz w:val="18"/>
                <w:szCs w:val="18"/>
              </w:rPr>
              <w:t xml:space="preserve"> </w:t>
            </w:r>
            <w:r w:rsidR="0005174E">
              <w:rPr>
                <w:b/>
                <w:sz w:val="18"/>
                <w:szCs w:val="18"/>
              </w:rPr>
              <w:t>2</w:t>
            </w:r>
          </w:p>
          <w:p w14:paraId="4B166E30" w14:textId="77777777" w:rsidR="005D32CD" w:rsidRPr="005D32CD" w:rsidRDefault="005D32CD" w:rsidP="00D9689C">
            <w:pPr>
              <w:ind w:right="-142"/>
              <w:rPr>
                <w:sz w:val="18"/>
                <w:szCs w:val="18"/>
              </w:rPr>
            </w:pPr>
          </w:p>
          <w:p w14:paraId="7ECB89DF" w14:textId="5AAB778B" w:rsidR="005D32CD" w:rsidRDefault="005D32CD" w:rsidP="00D9689C">
            <w:pPr>
              <w:ind w:right="-142"/>
              <w:rPr>
                <w:sz w:val="18"/>
                <w:szCs w:val="18"/>
              </w:rPr>
            </w:pPr>
          </w:p>
          <w:p w14:paraId="7F160235" w14:textId="4A00B443" w:rsidR="001A3386" w:rsidRDefault="001A3386" w:rsidP="00D9689C">
            <w:pPr>
              <w:ind w:right="-142"/>
              <w:rPr>
                <w:sz w:val="18"/>
                <w:szCs w:val="18"/>
              </w:rPr>
            </w:pPr>
          </w:p>
          <w:p w14:paraId="1810578B" w14:textId="7E6EE6A7" w:rsidR="001A3386" w:rsidRDefault="001A3386" w:rsidP="00D9689C">
            <w:pPr>
              <w:ind w:right="-142"/>
              <w:rPr>
                <w:sz w:val="18"/>
                <w:szCs w:val="18"/>
              </w:rPr>
            </w:pPr>
          </w:p>
          <w:p w14:paraId="7F93A174" w14:textId="77777777" w:rsidR="001A3386" w:rsidRPr="005D32CD" w:rsidRDefault="001A3386" w:rsidP="00D9689C">
            <w:pPr>
              <w:ind w:right="-142"/>
              <w:rPr>
                <w:sz w:val="18"/>
                <w:szCs w:val="18"/>
              </w:rPr>
            </w:pPr>
          </w:p>
          <w:p w14:paraId="53C90844" w14:textId="2A93E766" w:rsidR="005D32CD" w:rsidRDefault="00855E31" w:rsidP="00D9689C">
            <w:pPr>
              <w:ind w:right="-142"/>
              <w:rPr>
                <w:b/>
                <w:sz w:val="18"/>
                <w:szCs w:val="18"/>
              </w:rPr>
            </w:pPr>
            <w:r>
              <w:rPr>
                <w:b/>
                <w:sz w:val="18"/>
                <w:szCs w:val="18"/>
              </w:rPr>
              <w:t xml:space="preserve"> </w:t>
            </w:r>
            <w:r w:rsidR="001A3386">
              <w:rPr>
                <w:b/>
                <w:sz w:val="18"/>
                <w:szCs w:val="18"/>
              </w:rPr>
              <w:t>3</w:t>
            </w:r>
          </w:p>
          <w:p w14:paraId="78E618B5" w14:textId="77777777" w:rsidR="005D32CD" w:rsidRPr="005D32CD" w:rsidRDefault="005D32CD" w:rsidP="00D9689C">
            <w:pPr>
              <w:ind w:right="-142"/>
              <w:rPr>
                <w:sz w:val="18"/>
                <w:szCs w:val="18"/>
              </w:rPr>
            </w:pPr>
          </w:p>
          <w:p w14:paraId="230D14C0" w14:textId="77777777" w:rsidR="005D32CD" w:rsidRPr="005D32CD" w:rsidRDefault="005D32CD" w:rsidP="00D9689C">
            <w:pPr>
              <w:ind w:right="-142"/>
              <w:rPr>
                <w:sz w:val="18"/>
                <w:szCs w:val="18"/>
              </w:rPr>
            </w:pPr>
          </w:p>
          <w:p w14:paraId="756EF756" w14:textId="46B0DE0E" w:rsidR="005D32CD" w:rsidRDefault="005D32CD" w:rsidP="00D9689C">
            <w:pPr>
              <w:ind w:right="-142"/>
            </w:pPr>
          </w:p>
          <w:p w14:paraId="0A438FA3" w14:textId="43B8564B" w:rsidR="0077687A" w:rsidRDefault="0077687A" w:rsidP="00D9689C">
            <w:pPr>
              <w:ind w:right="-142"/>
            </w:pPr>
          </w:p>
          <w:p w14:paraId="11D36127" w14:textId="77777777" w:rsidR="0077687A" w:rsidRPr="0077687A" w:rsidRDefault="0077687A" w:rsidP="00D9689C">
            <w:pPr>
              <w:ind w:right="-142"/>
              <w:rPr>
                <w:sz w:val="12"/>
                <w:szCs w:val="12"/>
              </w:rPr>
            </w:pPr>
          </w:p>
          <w:p w14:paraId="2EB7A3D4" w14:textId="338D9147" w:rsidR="005D32CD" w:rsidRDefault="0077687A" w:rsidP="00D9689C">
            <w:pPr>
              <w:ind w:right="-142"/>
              <w:rPr>
                <w:b/>
                <w:sz w:val="18"/>
                <w:szCs w:val="18"/>
              </w:rPr>
            </w:pPr>
            <w:r>
              <w:rPr>
                <w:b/>
                <w:sz w:val="18"/>
                <w:szCs w:val="18"/>
              </w:rPr>
              <w:t>4</w:t>
            </w:r>
          </w:p>
          <w:p w14:paraId="74B0CBE5" w14:textId="77777777" w:rsidR="005D32CD" w:rsidRPr="005D32CD" w:rsidRDefault="005D32CD" w:rsidP="00D9689C">
            <w:pPr>
              <w:ind w:right="-142"/>
              <w:rPr>
                <w:sz w:val="18"/>
                <w:szCs w:val="18"/>
              </w:rPr>
            </w:pPr>
          </w:p>
          <w:p w14:paraId="18D5FD7A" w14:textId="77777777" w:rsidR="005D32CD" w:rsidRPr="005D32CD" w:rsidRDefault="005D32CD" w:rsidP="00D9689C">
            <w:pPr>
              <w:ind w:right="-142"/>
              <w:rPr>
                <w:sz w:val="18"/>
                <w:szCs w:val="18"/>
              </w:rPr>
            </w:pPr>
          </w:p>
          <w:p w14:paraId="4DF6D238" w14:textId="77777777" w:rsidR="005D32CD" w:rsidRPr="005D32CD" w:rsidRDefault="005D32CD" w:rsidP="00D9689C">
            <w:pPr>
              <w:ind w:right="-142"/>
              <w:rPr>
                <w:sz w:val="18"/>
                <w:szCs w:val="18"/>
              </w:rPr>
            </w:pPr>
          </w:p>
          <w:p w14:paraId="38F38C4E" w14:textId="1F6B826D" w:rsidR="005D32CD" w:rsidRDefault="005D32CD" w:rsidP="00D9689C">
            <w:pPr>
              <w:ind w:right="-142"/>
            </w:pPr>
          </w:p>
          <w:p w14:paraId="7A774D1C" w14:textId="27CDBBF0" w:rsidR="00A64785" w:rsidRDefault="00A64785" w:rsidP="00D9689C">
            <w:pPr>
              <w:ind w:right="-142"/>
              <w:rPr>
                <w:sz w:val="6"/>
                <w:szCs w:val="6"/>
              </w:rPr>
            </w:pPr>
          </w:p>
          <w:p w14:paraId="1AAFB324" w14:textId="77777777" w:rsidR="00A64785" w:rsidRPr="00A64785" w:rsidRDefault="00A64785" w:rsidP="00D9689C">
            <w:pPr>
              <w:ind w:right="-142"/>
              <w:rPr>
                <w:sz w:val="6"/>
                <w:szCs w:val="6"/>
              </w:rPr>
            </w:pPr>
          </w:p>
          <w:p w14:paraId="0F3FD2D8" w14:textId="48599585" w:rsidR="005D32CD" w:rsidRPr="008B6CD4" w:rsidRDefault="0077687A" w:rsidP="00D9689C">
            <w:pPr>
              <w:ind w:right="-142"/>
              <w:rPr>
                <w:b/>
                <w:sz w:val="18"/>
                <w:szCs w:val="18"/>
              </w:rPr>
            </w:pPr>
            <w:r>
              <w:rPr>
                <w:b/>
                <w:sz w:val="18"/>
                <w:szCs w:val="18"/>
              </w:rPr>
              <w:t xml:space="preserve"> 5</w:t>
            </w:r>
          </w:p>
          <w:p w14:paraId="6EDE6159" w14:textId="59A37103" w:rsidR="005D32CD" w:rsidRDefault="005D32CD" w:rsidP="00D9689C">
            <w:pPr>
              <w:ind w:right="-142"/>
              <w:rPr>
                <w:sz w:val="18"/>
                <w:szCs w:val="18"/>
              </w:rPr>
            </w:pPr>
          </w:p>
          <w:p w14:paraId="6E335E6C" w14:textId="11D2DE80" w:rsidR="008B6CD4" w:rsidRDefault="008B6CD4" w:rsidP="00D9689C">
            <w:pPr>
              <w:ind w:right="-142"/>
              <w:rPr>
                <w:b/>
                <w:sz w:val="18"/>
                <w:szCs w:val="18"/>
              </w:rPr>
            </w:pPr>
          </w:p>
          <w:p w14:paraId="61AE8DBE" w14:textId="4C8A8405" w:rsidR="008B6CD4" w:rsidRPr="008B6CD4" w:rsidRDefault="008B6CD4" w:rsidP="00D9689C">
            <w:pPr>
              <w:ind w:right="-142"/>
            </w:pPr>
          </w:p>
          <w:p w14:paraId="78F786D5" w14:textId="3F0136F2" w:rsidR="002F64CD" w:rsidRDefault="00855E31" w:rsidP="00CA2096">
            <w:pPr>
              <w:ind w:right="-142"/>
              <w:rPr>
                <w:b/>
                <w:sz w:val="18"/>
                <w:szCs w:val="18"/>
              </w:rPr>
            </w:pPr>
            <w:r>
              <w:rPr>
                <w:b/>
                <w:sz w:val="18"/>
                <w:szCs w:val="18"/>
              </w:rPr>
              <w:t xml:space="preserve"> </w:t>
            </w:r>
            <w:r w:rsidR="0077687A">
              <w:rPr>
                <w:b/>
                <w:sz w:val="18"/>
                <w:szCs w:val="18"/>
              </w:rPr>
              <w:t>5</w:t>
            </w:r>
          </w:p>
          <w:p w14:paraId="2CA5A8B9" w14:textId="77777777" w:rsidR="0077687A" w:rsidRDefault="0077687A" w:rsidP="00CA2096">
            <w:pPr>
              <w:ind w:right="-142"/>
              <w:rPr>
                <w:b/>
                <w:sz w:val="18"/>
                <w:szCs w:val="18"/>
              </w:rPr>
            </w:pPr>
          </w:p>
          <w:p w14:paraId="4295F9E5" w14:textId="77777777" w:rsidR="002F64CD" w:rsidRPr="002F64CD" w:rsidRDefault="002F64CD" w:rsidP="002F64CD">
            <w:pPr>
              <w:rPr>
                <w:sz w:val="18"/>
                <w:szCs w:val="18"/>
              </w:rPr>
            </w:pPr>
          </w:p>
          <w:p w14:paraId="4084A2F8" w14:textId="77777777" w:rsidR="002F64CD" w:rsidRPr="002F64CD" w:rsidRDefault="002F64CD" w:rsidP="002F64CD">
            <w:pPr>
              <w:rPr>
                <w:sz w:val="18"/>
                <w:szCs w:val="18"/>
              </w:rPr>
            </w:pPr>
          </w:p>
          <w:p w14:paraId="6B28FD7A" w14:textId="0EA08E6D" w:rsidR="005D32CD" w:rsidRPr="002F64CD" w:rsidRDefault="005D32CD" w:rsidP="002F64CD">
            <w:pPr>
              <w:rPr>
                <w:sz w:val="18"/>
                <w:szCs w:val="18"/>
              </w:rPr>
            </w:pPr>
          </w:p>
        </w:tc>
      </w:tr>
      <w:tr w:rsidR="005D32CD" w:rsidRPr="005D32CD" w14:paraId="6BB450A7" w14:textId="77777777" w:rsidTr="002826DC">
        <w:tc>
          <w:tcPr>
            <w:tcW w:w="9309" w:type="dxa"/>
            <w:gridSpan w:val="2"/>
          </w:tcPr>
          <w:p w14:paraId="069EB42A" w14:textId="15AF8F9A" w:rsidR="00CA2096" w:rsidRPr="005D32CD" w:rsidRDefault="00CA2096" w:rsidP="00CA2096">
            <w:pPr>
              <w:spacing w:before="120" w:after="120"/>
              <w:ind w:right="-142"/>
              <w:jc w:val="both"/>
              <w:rPr>
                <w:sz w:val="18"/>
                <w:szCs w:val="18"/>
              </w:rPr>
            </w:pPr>
            <w:r w:rsidRPr="008B6CD4">
              <w:rPr>
                <w:b/>
                <w:sz w:val="18"/>
                <w:szCs w:val="18"/>
              </w:rPr>
              <w:t xml:space="preserve">ПОСТАНОВЛЕНИЕ от </w:t>
            </w:r>
            <w:r w:rsidR="0077687A">
              <w:rPr>
                <w:b/>
                <w:sz w:val="18"/>
                <w:szCs w:val="18"/>
              </w:rPr>
              <w:t>20</w:t>
            </w:r>
            <w:r>
              <w:rPr>
                <w:b/>
                <w:sz w:val="18"/>
                <w:szCs w:val="18"/>
              </w:rPr>
              <w:t>.11.2024</w:t>
            </w:r>
            <w:r w:rsidRPr="008B6CD4">
              <w:rPr>
                <w:b/>
                <w:sz w:val="18"/>
                <w:szCs w:val="18"/>
              </w:rPr>
              <w:t xml:space="preserve"> №</w:t>
            </w:r>
            <w:r>
              <w:rPr>
                <w:b/>
                <w:sz w:val="18"/>
                <w:szCs w:val="18"/>
              </w:rPr>
              <w:t>5</w:t>
            </w:r>
            <w:r w:rsidR="0077687A">
              <w:rPr>
                <w:b/>
                <w:sz w:val="18"/>
                <w:szCs w:val="18"/>
              </w:rPr>
              <w:t>17</w:t>
            </w:r>
            <w:r w:rsidRPr="005D32CD">
              <w:rPr>
                <w:sz w:val="18"/>
                <w:szCs w:val="18"/>
              </w:rPr>
              <w:t>…</w:t>
            </w:r>
            <w:r w:rsidR="002F64CD">
              <w:rPr>
                <w:sz w:val="18"/>
                <w:szCs w:val="18"/>
              </w:rPr>
              <w:t>………………………………………………………………………………...</w:t>
            </w:r>
          </w:p>
          <w:p w14:paraId="3BD74FBB" w14:textId="403CFFEC" w:rsidR="005D32CD" w:rsidRPr="005D32CD" w:rsidRDefault="0077687A" w:rsidP="00B53EC0">
            <w:pPr>
              <w:spacing w:before="120" w:after="120"/>
              <w:jc w:val="both"/>
              <w:rPr>
                <w:sz w:val="20"/>
                <w:u w:val="single"/>
              </w:rPr>
            </w:pPr>
            <w:r w:rsidRPr="0077687A">
              <w:rPr>
                <w:sz w:val="18"/>
                <w:szCs w:val="18"/>
              </w:rPr>
              <w:t>О внесении изменений в постановление администрации Рамонского муниципального района Воронежской области от 23.08.2024 № 373 «Об утверждении административного регламента предоставления муниципальной услуги «Предоставление разрешение на отклонение от предельных параметров разрешенного строительства, реконструкции объекта капитального строительства» на территории Рамонского муниципального района Воронежской области»</w:t>
            </w:r>
          </w:p>
        </w:tc>
        <w:tc>
          <w:tcPr>
            <w:tcW w:w="472" w:type="dxa"/>
            <w:gridSpan w:val="2"/>
          </w:tcPr>
          <w:p w14:paraId="4E1A8D87" w14:textId="73ED5C98" w:rsidR="005D32CD" w:rsidRPr="005D32CD" w:rsidRDefault="0077687A" w:rsidP="002F64CD">
            <w:pPr>
              <w:spacing w:before="120" w:after="120"/>
              <w:ind w:left="-61"/>
              <w:rPr>
                <w:b/>
                <w:bCs/>
                <w:sz w:val="18"/>
                <w:szCs w:val="18"/>
              </w:rPr>
            </w:pPr>
            <w:r>
              <w:rPr>
                <w:b/>
                <w:bCs/>
                <w:sz w:val="18"/>
                <w:szCs w:val="18"/>
              </w:rPr>
              <w:t>6</w:t>
            </w:r>
          </w:p>
        </w:tc>
      </w:tr>
      <w:tr w:rsidR="005D32CD" w:rsidRPr="005D32CD" w14:paraId="5AA63CB2" w14:textId="77777777" w:rsidTr="002826DC">
        <w:tc>
          <w:tcPr>
            <w:tcW w:w="9309" w:type="dxa"/>
            <w:gridSpan w:val="2"/>
          </w:tcPr>
          <w:p w14:paraId="61C7AF3D" w14:textId="7B77D92E" w:rsidR="002F64CD" w:rsidRPr="005D32CD" w:rsidRDefault="002F64CD" w:rsidP="002F64CD">
            <w:pPr>
              <w:spacing w:before="120" w:after="120"/>
              <w:ind w:right="-142"/>
              <w:jc w:val="both"/>
              <w:rPr>
                <w:sz w:val="18"/>
                <w:szCs w:val="18"/>
              </w:rPr>
            </w:pPr>
            <w:r w:rsidRPr="008B6CD4">
              <w:rPr>
                <w:b/>
                <w:sz w:val="18"/>
                <w:szCs w:val="18"/>
              </w:rPr>
              <w:t xml:space="preserve">ПОСТАНОВЛЕНИЕ от </w:t>
            </w:r>
            <w:r w:rsidR="0077687A">
              <w:rPr>
                <w:b/>
                <w:sz w:val="18"/>
                <w:szCs w:val="18"/>
              </w:rPr>
              <w:t>20</w:t>
            </w:r>
            <w:r>
              <w:rPr>
                <w:b/>
                <w:sz w:val="18"/>
                <w:szCs w:val="18"/>
              </w:rPr>
              <w:t>.11.2024</w:t>
            </w:r>
            <w:r w:rsidRPr="008B6CD4">
              <w:rPr>
                <w:b/>
                <w:sz w:val="18"/>
                <w:szCs w:val="18"/>
              </w:rPr>
              <w:t xml:space="preserve"> №</w:t>
            </w:r>
            <w:r>
              <w:rPr>
                <w:b/>
                <w:sz w:val="18"/>
                <w:szCs w:val="18"/>
              </w:rPr>
              <w:t>5</w:t>
            </w:r>
            <w:r w:rsidR="0077687A">
              <w:rPr>
                <w:b/>
                <w:sz w:val="18"/>
                <w:szCs w:val="18"/>
              </w:rPr>
              <w:t>18</w:t>
            </w:r>
            <w:r w:rsidRPr="005D32CD">
              <w:rPr>
                <w:sz w:val="18"/>
                <w:szCs w:val="18"/>
              </w:rPr>
              <w:t>…</w:t>
            </w:r>
            <w:r w:rsidR="0077687A">
              <w:rPr>
                <w:sz w:val="18"/>
                <w:szCs w:val="18"/>
              </w:rPr>
              <w:t>………………………………………………………………………………..</w:t>
            </w:r>
            <w:r>
              <w:rPr>
                <w:sz w:val="18"/>
                <w:szCs w:val="18"/>
              </w:rPr>
              <w:t>.</w:t>
            </w:r>
          </w:p>
          <w:p w14:paraId="509D7AE5" w14:textId="77777777" w:rsidR="005D32CD" w:rsidRDefault="0077687A" w:rsidP="002826DC">
            <w:pPr>
              <w:spacing w:before="120" w:after="120"/>
              <w:jc w:val="both"/>
              <w:rPr>
                <w:sz w:val="18"/>
                <w:szCs w:val="18"/>
              </w:rPr>
            </w:pPr>
            <w:r w:rsidRPr="0077687A">
              <w:rPr>
                <w:sz w:val="18"/>
                <w:szCs w:val="18"/>
              </w:rPr>
              <w:t>О внесении изменений в постановление администрации Рамонского муниципального района Воронежской области от 19.12.2023 № 526 «Об утверждении административного регламента предоставления муниципальной услуги «Выдача разрешения на ввод объекта в эксплуатацию» на территории Рамонского муниципального района Воронежской области»</w:t>
            </w:r>
          </w:p>
          <w:p w14:paraId="466F8B39" w14:textId="7574A619" w:rsidR="0077687A" w:rsidRPr="005D32CD" w:rsidRDefault="0077687A" w:rsidP="0077687A">
            <w:pPr>
              <w:spacing w:before="120" w:after="120"/>
              <w:ind w:right="-142"/>
              <w:jc w:val="both"/>
              <w:rPr>
                <w:sz w:val="18"/>
                <w:szCs w:val="18"/>
              </w:rPr>
            </w:pPr>
            <w:r w:rsidRPr="008B6CD4">
              <w:rPr>
                <w:b/>
                <w:sz w:val="18"/>
                <w:szCs w:val="18"/>
              </w:rPr>
              <w:t xml:space="preserve">ПОСТАНОВЛЕНИЕ от </w:t>
            </w:r>
            <w:r>
              <w:rPr>
                <w:b/>
                <w:sz w:val="18"/>
                <w:szCs w:val="18"/>
              </w:rPr>
              <w:t>20.11.2024</w:t>
            </w:r>
            <w:r w:rsidRPr="008B6CD4">
              <w:rPr>
                <w:b/>
                <w:sz w:val="18"/>
                <w:szCs w:val="18"/>
              </w:rPr>
              <w:t xml:space="preserve"> №</w:t>
            </w:r>
            <w:r>
              <w:rPr>
                <w:b/>
                <w:sz w:val="18"/>
                <w:szCs w:val="18"/>
              </w:rPr>
              <w:t>51</w:t>
            </w:r>
            <w:r>
              <w:rPr>
                <w:b/>
                <w:sz w:val="18"/>
                <w:szCs w:val="18"/>
              </w:rPr>
              <w:t>9</w:t>
            </w:r>
            <w:r w:rsidRPr="005D32CD">
              <w:rPr>
                <w:sz w:val="18"/>
                <w:szCs w:val="18"/>
              </w:rPr>
              <w:t>…</w:t>
            </w:r>
            <w:r>
              <w:rPr>
                <w:sz w:val="18"/>
                <w:szCs w:val="18"/>
              </w:rPr>
              <w:t>………………………………………………………………………………...</w:t>
            </w:r>
          </w:p>
          <w:p w14:paraId="4525B9E3" w14:textId="5FB2A4E1" w:rsidR="0077687A" w:rsidRPr="0077687A" w:rsidRDefault="0077687A" w:rsidP="002826DC">
            <w:pPr>
              <w:spacing w:before="120" w:after="120"/>
              <w:jc w:val="both"/>
              <w:rPr>
                <w:sz w:val="18"/>
                <w:szCs w:val="18"/>
              </w:rPr>
            </w:pPr>
            <w:r w:rsidRPr="0077687A">
              <w:rPr>
                <w:sz w:val="18"/>
                <w:szCs w:val="18"/>
              </w:rPr>
              <w:t>О внесении изменений в постановление администрации Рамонского муниципального района Воронежской области от 19.04.2024 № 178 «О внесении изменений в постановление администрации Рамонского муниципального района Воронежской области от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Рамонского муниципального района Воронежской области»</w:t>
            </w:r>
          </w:p>
          <w:p w14:paraId="71DD432F" w14:textId="4DEA327C" w:rsidR="008061DB" w:rsidRPr="005D32CD" w:rsidRDefault="008061DB" w:rsidP="008061DB">
            <w:pPr>
              <w:spacing w:before="120" w:after="120"/>
              <w:ind w:right="-142"/>
              <w:jc w:val="both"/>
              <w:rPr>
                <w:sz w:val="18"/>
                <w:szCs w:val="18"/>
              </w:rPr>
            </w:pPr>
            <w:r w:rsidRPr="008B6CD4">
              <w:rPr>
                <w:b/>
                <w:sz w:val="18"/>
                <w:szCs w:val="18"/>
              </w:rPr>
              <w:t xml:space="preserve">ПОСТАНОВЛЕНИЕ от </w:t>
            </w:r>
            <w:r>
              <w:rPr>
                <w:b/>
                <w:sz w:val="18"/>
                <w:szCs w:val="18"/>
              </w:rPr>
              <w:t>20.11.2024</w:t>
            </w:r>
            <w:r w:rsidRPr="008B6CD4">
              <w:rPr>
                <w:b/>
                <w:sz w:val="18"/>
                <w:szCs w:val="18"/>
              </w:rPr>
              <w:t xml:space="preserve"> №</w:t>
            </w:r>
            <w:r>
              <w:rPr>
                <w:b/>
                <w:sz w:val="18"/>
                <w:szCs w:val="18"/>
              </w:rPr>
              <w:t>5</w:t>
            </w:r>
            <w:r>
              <w:rPr>
                <w:b/>
                <w:sz w:val="18"/>
                <w:szCs w:val="18"/>
              </w:rPr>
              <w:t>20</w:t>
            </w:r>
            <w:r w:rsidRPr="005D32CD">
              <w:rPr>
                <w:sz w:val="18"/>
                <w:szCs w:val="18"/>
              </w:rPr>
              <w:t>…</w:t>
            </w:r>
            <w:r>
              <w:rPr>
                <w:sz w:val="18"/>
                <w:szCs w:val="18"/>
              </w:rPr>
              <w:t>………………………………………………………………………………...</w:t>
            </w:r>
          </w:p>
          <w:p w14:paraId="2F42088C" w14:textId="7F14B2FC" w:rsidR="0077687A" w:rsidRDefault="008061DB" w:rsidP="002826DC">
            <w:pPr>
              <w:spacing w:before="120" w:after="120"/>
              <w:jc w:val="both"/>
              <w:rPr>
                <w:sz w:val="18"/>
                <w:szCs w:val="18"/>
              </w:rPr>
            </w:pPr>
            <w:r w:rsidRPr="008061DB">
              <w:rPr>
                <w:sz w:val="18"/>
                <w:szCs w:val="18"/>
              </w:rPr>
              <w:t xml:space="preserve">О внесении изменений в постановление администрации Рамонского муниципального района Воронежской области от 27.12.2023 № 550 «Об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w:t>
            </w:r>
            <w:r w:rsidRPr="008061DB">
              <w:rPr>
                <w:sz w:val="18"/>
                <w:szCs w:val="18"/>
              </w:rPr>
              <w:lastRenderedPageBreak/>
              <w:t>садового дома требованиям законодательства о градостроительной деятельности» на территории Рамонского муниципального района Воронежской области»</w:t>
            </w:r>
          </w:p>
          <w:p w14:paraId="4E50F3EB" w14:textId="4BD1A5FC" w:rsidR="008061DB" w:rsidRPr="008061DB" w:rsidRDefault="008061DB" w:rsidP="008061DB">
            <w:pPr>
              <w:spacing w:before="120" w:after="120"/>
              <w:jc w:val="both"/>
              <w:rPr>
                <w:sz w:val="18"/>
                <w:szCs w:val="18"/>
              </w:rPr>
            </w:pPr>
            <w:r w:rsidRPr="008061DB">
              <w:rPr>
                <w:b/>
                <w:sz w:val="18"/>
                <w:szCs w:val="18"/>
              </w:rPr>
              <w:t>ПОСТАНОВЛЕНИЕ от 2</w:t>
            </w:r>
            <w:r>
              <w:rPr>
                <w:b/>
                <w:sz w:val="18"/>
                <w:szCs w:val="18"/>
              </w:rPr>
              <w:t>1</w:t>
            </w:r>
            <w:r w:rsidRPr="008061DB">
              <w:rPr>
                <w:b/>
                <w:sz w:val="18"/>
                <w:szCs w:val="18"/>
              </w:rPr>
              <w:t>.11.2024 №52</w:t>
            </w:r>
            <w:r>
              <w:rPr>
                <w:b/>
                <w:sz w:val="18"/>
                <w:szCs w:val="18"/>
              </w:rPr>
              <w:t>1</w:t>
            </w:r>
            <w:r w:rsidRPr="008061DB">
              <w:rPr>
                <w:sz w:val="18"/>
                <w:szCs w:val="18"/>
              </w:rPr>
              <w:t>…………………………………………………………………………………...</w:t>
            </w:r>
          </w:p>
          <w:p w14:paraId="58236B6D" w14:textId="7B8577F3" w:rsidR="008061DB" w:rsidRPr="005C74A1" w:rsidRDefault="008061DB" w:rsidP="002826DC">
            <w:pPr>
              <w:spacing w:before="120" w:after="120"/>
              <w:jc w:val="both"/>
              <w:rPr>
                <w:sz w:val="18"/>
                <w:szCs w:val="18"/>
              </w:rPr>
            </w:pPr>
            <w:r w:rsidRPr="005C74A1">
              <w:rPr>
                <w:sz w:val="18"/>
                <w:szCs w:val="18"/>
              </w:rPr>
              <w:t>О внесении изменений в постановление администрации Рамонского муниципального района Воронежской области от 19.12.2023 № 524 «Об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Рамонского муниципального района Воронежской области»</w:t>
            </w:r>
          </w:p>
          <w:p w14:paraId="495D3EF7" w14:textId="551CE2AD" w:rsidR="005C74A1" w:rsidRPr="005C74A1" w:rsidRDefault="005C74A1" w:rsidP="005C74A1">
            <w:pPr>
              <w:spacing w:before="120" w:after="120"/>
              <w:jc w:val="both"/>
              <w:rPr>
                <w:sz w:val="18"/>
                <w:szCs w:val="18"/>
              </w:rPr>
            </w:pPr>
            <w:r w:rsidRPr="005C74A1">
              <w:rPr>
                <w:b/>
                <w:sz w:val="18"/>
                <w:szCs w:val="18"/>
              </w:rPr>
              <w:t>ПОСТАНОВЛЕНИЕ от 2</w:t>
            </w:r>
            <w:r>
              <w:rPr>
                <w:b/>
                <w:sz w:val="18"/>
                <w:szCs w:val="18"/>
              </w:rPr>
              <w:t>5</w:t>
            </w:r>
            <w:r w:rsidRPr="005C74A1">
              <w:rPr>
                <w:b/>
                <w:sz w:val="18"/>
                <w:szCs w:val="18"/>
              </w:rPr>
              <w:t>.11.2024 №52</w:t>
            </w:r>
            <w:r>
              <w:rPr>
                <w:b/>
                <w:sz w:val="18"/>
                <w:szCs w:val="18"/>
              </w:rPr>
              <w:t>4</w:t>
            </w:r>
            <w:r w:rsidRPr="005C74A1">
              <w:rPr>
                <w:sz w:val="18"/>
                <w:szCs w:val="18"/>
              </w:rPr>
              <w:t>…………………………………………………………………………………...</w:t>
            </w:r>
          </w:p>
          <w:p w14:paraId="09A70C57" w14:textId="77777777" w:rsidR="0077687A" w:rsidRDefault="005C74A1" w:rsidP="002826DC">
            <w:pPr>
              <w:spacing w:before="120" w:after="120"/>
              <w:jc w:val="both"/>
              <w:rPr>
                <w:sz w:val="18"/>
                <w:szCs w:val="18"/>
              </w:rPr>
            </w:pPr>
            <w:r w:rsidRPr="005C74A1">
              <w:rPr>
                <w:sz w:val="18"/>
                <w:szCs w:val="18"/>
              </w:rPr>
              <w:t>О внесении изменений в постановление администрации Рамонского муниципального района Воронежской области от 22.12.2023 № 537 «Об утверждении административного регламента администрации Рамонского муниципального района Воронежской области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p>
          <w:p w14:paraId="2B4FF6B4" w14:textId="77777777" w:rsidR="005C74A1" w:rsidRDefault="005C74A1" w:rsidP="002826DC">
            <w:pPr>
              <w:spacing w:before="120" w:after="120"/>
              <w:jc w:val="both"/>
              <w:rPr>
                <w:sz w:val="18"/>
                <w:szCs w:val="18"/>
              </w:rPr>
            </w:pPr>
          </w:p>
          <w:p w14:paraId="56EC4E4D" w14:textId="3C7D364B" w:rsidR="005C74A1" w:rsidRPr="005C74A1" w:rsidRDefault="005C74A1" w:rsidP="005C74A1">
            <w:pPr>
              <w:spacing w:before="120" w:after="120"/>
              <w:jc w:val="both"/>
              <w:rPr>
                <w:sz w:val="18"/>
                <w:szCs w:val="18"/>
              </w:rPr>
            </w:pPr>
            <w:r w:rsidRPr="005C74A1">
              <w:rPr>
                <w:b/>
                <w:sz w:val="18"/>
                <w:szCs w:val="18"/>
              </w:rPr>
              <w:t>ПОСТАНОВЛЕНИЕ от 25.11.2024 №52</w:t>
            </w:r>
            <w:r>
              <w:rPr>
                <w:b/>
                <w:sz w:val="18"/>
                <w:szCs w:val="18"/>
              </w:rPr>
              <w:t>5</w:t>
            </w:r>
            <w:r w:rsidRPr="005C74A1">
              <w:rPr>
                <w:sz w:val="18"/>
                <w:szCs w:val="18"/>
              </w:rPr>
              <w:t>…………………………………………………………………………………...</w:t>
            </w:r>
          </w:p>
          <w:p w14:paraId="5DECB30A" w14:textId="77777777" w:rsidR="005C74A1" w:rsidRPr="005C74A1" w:rsidRDefault="005C74A1" w:rsidP="005C74A1">
            <w:pPr>
              <w:spacing w:before="120" w:after="120"/>
              <w:jc w:val="both"/>
              <w:rPr>
                <w:sz w:val="18"/>
                <w:szCs w:val="18"/>
              </w:rPr>
            </w:pPr>
            <w:r w:rsidRPr="005C74A1">
              <w:rPr>
                <w:sz w:val="18"/>
                <w:szCs w:val="18"/>
              </w:rPr>
              <w:t>О принятии администрацией Рамонского муниципального района Воронежской области осуществления части полномочий администрации Рамонского городского поселения Рамонского муниципального района Воронежской области по решению вопросов местного значения</w:t>
            </w:r>
          </w:p>
          <w:p w14:paraId="7DBED98D" w14:textId="5C67E998" w:rsidR="005C74A1" w:rsidRPr="005C74A1" w:rsidRDefault="005C74A1" w:rsidP="005C74A1">
            <w:pPr>
              <w:spacing w:before="120" w:after="120"/>
              <w:jc w:val="both"/>
              <w:rPr>
                <w:sz w:val="18"/>
                <w:szCs w:val="18"/>
              </w:rPr>
            </w:pPr>
            <w:r w:rsidRPr="005C74A1">
              <w:rPr>
                <w:b/>
                <w:sz w:val="18"/>
                <w:szCs w:val="18"/>
              </w:rPr>
              <w:t>ПОСТАНОВЛЕНИЕ от 2</w:t>
            </w:r>
            <w:r w:rsidR="002C5E49">
              <w:rPr>
                <w:b/>
                <w:sz w:val="18"/>
                <w:szCs w:val="18"/>
              </w:rPr>
              <w:t>7</w:t>
            </w:r>
            <w:r w:rsidRPr="005C74A1">
              <w:rPr>
                <w:b/>
                <w:sz w:val="18"/>
                <w:szCs w:val="18"/>
              </w:rPr>
              <w:t>.11.2024 №</w:t>
            </w:r>
            <w:r w:rsidR="002C5E49">
              <w:rPr>
                <w:b/>
                <w:sz w:val="18"/>
                <w:szCs w:val="18"/>
              </w:rPr>
              <w:t>532</w:t>
            </w:r>
            <w:r w:rsidRPr="005C74A1">
              <w:rPr>
                <w:sz w:val="18"/>
                <w:szCs w:val="18"/>
              </w:rPr>
              <w:t>…………………………………………………………………………………...</w:t>
            </w:r>
          </w:p>
          <w:p w14:paraId="75F990AB" w14:textId="77777777" w:rsidR="002C5E49" w:rsidRPr="002C5E49" w:rsidRDefault="002C5E49" w:rsidP="005C74A1">
            <w:pPr>
              <w:spacing w:before="120" w:after="120"/>
              <w:jc w:val="both"/>
              <w:rPr>
                <w:sz w:val="18"/>
                <w:szCs w:val="18"/>
              </w:rPr>
            </w:pPr>
            <w:r w:rsidRPr="002C5E49">
              <w:rPr>
                <w:sz w:val="18"/>
                <w:szCs w:val="18"/>
              </w:rPr>
              <w:t>О принятии администрацией Рамонского муниципального района Воронежской области осуществления части полномочий администрации Айдаровского сельского поселения Рамонского муниципального района Воронежской области по решению вопросов местного значения</w:t>
            </w:r>
          </w:p>
          <w:p w14:paraId="660810BD" w14:textId="4F9D8AA9" w:rsidR="005C74A1" w:rsidRPr="005C74A1" w:rsidRDefault="005C74A1" w:rsidP="005C74A1">
            <w:pPr>
              <w:spacing w:before="120" w:after="120"/>
              <w:jc w:val="both"/>
              <w:rPr>
                <w:sz w:val="18"/>
                <w:szCs w:val="18"/>
              </w:rPr>
            </w:pPr>
            <w:r w:rsidRPr="005C74A1">
              <w:rPr>
                <w:b/>
                <w:sz w:val="18"/>
                <w:szCs w:val="18"/>
              </w:rPr>
              <w:t>ПОСТАНОВЛЕНИЕ от 2</w:t>
            </w:r>
            <w:r w:rsidR="002C5E49">
              <w:rPr>
                <w:b/>
                <w:sz w:val="18"/>
                <w:szCs w:val="18"/>
              </w:rPr>
              <w:t>7</w:t>
            </w:r>
            <w:r w:rsidRPr="005C74A1">
              <w:rPr>
                <w:b/>
                <w:sz w:val="18"/>
                <w:szCs w:val="18"/>
              </w:rPr>
              <w:t>.11.2024 №5</w:t>
            </w:r>
            <w:r w:rsidR="002C5E49">
              <w:rPr>
                <w:b/>
                <w:sz w:val="18"/>
                <w:szCs w:val="18"/>
              </w:rPr>
              <w:t>33</w:t>
            </w:r>
            <w:r w:rsidRPr="005C74A1">
              <w:rPr>
                <w:sz w:val="18"/>
                <w:szCs w:val="18"/>
              </w:rPr>
              <w:t>…………………………………………………………………………………...</w:t>
            </w:r>
          </w:p>
          <w:p w14:paraId="47BE409D" w14:textId="77777777" w:rsidR="005C74A1" w:rsidRDefault="002C5E49" w:rsidP="002826DC">
            <w:pPr>
              <w:spacing w:before="120" w:after="120"/>
              <w:jc w:val="both"/>
              <w:rPr>
                <w:sz w:val="18"/>
                <w:szCs w:val="18"/>
              </w:rPr>
            </w:pPr>
            <w:r w:rsidRPr="002C5E49">
              <w:rPr>
                <w:sz w:val="18"/>
                <w:szCs w:val="18"/>
              </w:rPr>
              <w:t>Об утверждении Порядка предоставления субсидий из бюджета Рамонского муниципального района Воронежской области муниципальным казенным предприятиям Рамонского муниципального района Воронежской области в целях финансового обеспечения затрат</w:t>
            </w:r>
          </w:p>
          <w:p w14:paraId="0313A8B9" w14:textId="519C62EE" w:rsidR="002C5E49" w:rsidRPr="002C5E49" w:rsidRDefault="002C5E49" w:rsidP="002C5E49">
            <w:pPr>
              <w:spacing w:before="120" w:after="120"/>
              <w:jc w:val="both"/>
              <w:rPr>
                <w:sz w:val="18"/>
                <w:szCs w:val="18"/>
              </w:rPr>
            </w:pPr>
            <w:r w:rsidRPr="002C5E49">
              <w:rPr>
                <w:b/>
                <w:sz w:val="18"/>
                <w:szCs w:val="18"/>
              </w:rPr>
              <w:t>ПОСТАНОВЛЕНИЕ от 2</w:t>
            </w:r>
            <w:r>
              <w:rPr>
                <w:b/>
                <w:sz w:val="18"/>
                <w:szCs w:val="18"/>
              </w:rPr>
              <w:t>8</w:t>
            </w:r>
            <w:r w:rsidRPr="002C5E49">
              <w:rPr>
                <w:b/>
                <w:sz w:val="18"/>
                <w:szCs w:val="18"/>
              </w:rPr>
              <w:t>.11.2024 №53</w:t>
            </w:r>
            <w:r>
              <w:rPr>
                <w:b/>
                <w:sz w:val="18"/>
                <w:szCs w:val="18"/>
              </w:rPr>
              <w:t>5</w:t>
            </w:r>
            <w:r w:rsidRPr="002C5E49">
              <w:rPr>
                <w:sz w:val="18"/>
                <w:szCs w:val="18"/>
              </w:rPr>
              <w:t>…………………………………………………………………………………...</w:t>
            </w:r>
          </w:p>
          <w:p w14:paraId="1E2FD57E" w14:textId="77777777" w:rsidR="002C5E49" w:rsidRDefault="002C5E49" w:rsidP="002C5E49">
            <w:pPr>
              <w:spacing w:before="120" w:after="120"/>
              <w:jc w:val="both"/>
              <w:rPr>
                <w:sz w:val="18"/>
                <w:szCs w:val="18"/>
              </w:rPr>
            </w:pPr>
            <w:r w:rsidRPr="002C5E49">
              <w:rPr>
                <w:sz w:val="18"/>
                <w:szCs w:val="18"/>
              </w:rPr>
              <w:t>О внесении изменения в постановление администрации Рамонского муниципального района Воронежской области от 31.08.2022 № 356 «Об утверждении Положения о платных услугах, оказываемых муниципальным казенным учреждением культуры «Рамонская поселенческая центральная библиотека»</w:t>
            </w:r>
          </w:p>
          <w:p w14:paraId="61897252" w14:textId="31F450F3" w:rsidR="002C5E49" w:rsidRPr="002C5E49" w:rsidRDefault="002C5E49" w:rsidP="002C5E49">
            <w:pPr>
              <w:spacing w:before="120" w:after="120"/>
              <w:jc w:val="both"/>
              <w:rPr>
                <w:bCs/>
                <w:sz w:val="18"/>
                <w:szCs w:val="18"/>
              </w:rPr>
            </w:pPr>
            <w:r>
              <w:rPr>
                <w:b/>
                <w:sz w:val="18"/>
                <w:szCs w:val="18"/>
              </w:rPr>
              <w:t xml:space="preserve">ДОПОЛНИТЕЛЬНОЕ </w:t>
            </w:r>
            <w:r w:rsidRPr="002C5E49">
              <w:rPr>
                <w:b/>
                <w:sz w:val="18"/>
                <w:szCs w:val="18"/>
              </w:rPr>
              <w:t>СОГЛАШЕНИЕ №</w:t>
            </w:r>
            <w:r>
              <w:rPr>
                <w:b/>
                <w:sz w:val="18"/>
                <w:szCs w:val="18"/>
              </w:rPr>
              <w:t>2</w:t>
            </w:r>
            <w:r w:rsidRPr="002C5E49">
              <w:rPr>
                <w:bCs/>
                <w:sz w:val="18"/>
                <w:szCs w:val="18"/>
              </w:rPr>
              <w:t>………………</w:t>
            </w:r>
            <w:r>
              <w:rPr>
                <w:bCs/>
                <w:sz w:val="18"/>
                <w:szCs w:val="18"/>
              </w:rPr>
              <w:t>…………………………..</w:t>
            </w:r>
            <w:r w:rsidRPr="002C5E49">
              <w:rPr>
                <w:bCs/>
                <w:sz w:val="18"/>
                <w:szCs w:val="18"/>
              </w:rPr>
              <w:t>….………………………………..</w:t>
            </w:r>
          </w:p>
          <w:p w14:paraId="09B621B8" w14:textId="77777777" w:rsidR="002C5E49" w:rsidRDefault="002C5E49" w:rsidP="00AE6D91">
            <w:pPr>
              <w:spacing w:after="120"/>
              <w:jc w:val="both"/>
              <w:rPr>
                <w:bCs/>
                <w:sz w:val="18"/>
                <w:szCs w:val="18"/>
              </w:rPr>
            </w:pPr>
            <w:r w:rsidRPr="002C5E49">
              <w:rPr>
                <w:bCs/>
                <w:sz w:val="18"/>
                <w:szCs w:val="18"/>
              </w:rPr>
              <w:t xml:space="preserve">к Соглашению № 1 от 13.11.2023 о передаче (принятии) осуществления части полномочий </w:t>
            </w:r>
            <w:r>
              <w:rPr>
                <w:bCs/>
                <w:sz w:val="18"/>
                <w:szCs w:val="18"/>
              </w:rPr>
              <w:t xml:space="preserve"> </w:t>
            </w:r>
            <w:r w:rsidRPr="002C5E49">
              <w:rPr>
                <w:bCs/>
                <w:sz w:val="18"/>
                <w:szCs w:val="18"/>
              </w:rPr>
              <w:t xml:space="preserve">по решению вопросов местного значения </w:t>
            </w:r>
          </w:p>
          <w:p w14:paraId="49A6D776" w14:textId="77777777" w:rsidR="002C5E49" w:rsidRPr="002C5E49" w:rsidRDefault="002C5E49" w:rsidP="002C5E49">
            <w:pPr>
              <w:spacing w:after="120"/>
              <w:rPr>
                <w:bCs/>
                <w:sz w:val="18"/>
                <w:szCs w:val="18"/>
              </w:rPr>
            </w:pPr>
            <w:r w:rsidRPr="002C5E49">
              <w:rPr>
                <w:b/>
                <w:bCs/>
                <w:sz w:val="18"/>
                <w:szCs w:val="18"/>
              </w:rPr>
              <w:t>ДОПОЛНИТЕЛЬНОЕ СОГЛАШЕНИЕ №2</w:t>
            </w:r>
            <w:r w:rsidRPr="002C5E49">
              <w:rPr>
                <w:bCs/>
                <w:sz w:val="18"/>
                <w:szCs w:val="18"/>
              </w:rPr>
              <w:t>…………………………………………..….………………………………..</w:t>
            </w:r>
          </w:p>
          <w:p w14:paraId="375FCE43" w14:textId="77777777" w:rsidR="002C5E49" w:rsidRDefault="002C5E49" w:rsidP="00AE6D91">
            <w:pPr>
              <w:spacing w:after="120"/>
              <w:jc w:val="both"/>
              <w:rPr>
                <w:bCs/>
                <w:sz w:val="18"/>
                <w:szCs w:val="18"/>
              </w:rPr>
            </w:pPr>
            <w:r w:rsidRPr="002C5E49">
              <w:rPr>
                <w:bCs/>
                <w:sz w:val="18"/>
                <w:szCs w:val="18"/>
              </w:rPr>
              <w:t>к Соглашению № 1 от 13.11.2023 о передаче (принятии) осуществления части полномочий  по решению вопросов местного значения</w:t>
            </w:r>
          </w:p>
          <w:p w14:paraId="4B2569F7" w14:textId="77777777" w:rsidR="002C5E49" w:rsidRPr="002C5E49" w:rsidRDefault="002C5E49" w:rsidP="002C5E49">
            <w:pPr>
              <w:spacing w:after="120"/>
              <w:rPr>
                <w:bCs/>
                <w:sz w:val="18"/>
                <w:szCs w:val="18"/>
              </w:rPr>
            </w:pPr>
            <w:r w:rsidRPr="002C5E49">
              <w:rPr>
                <w:b/>
                <w:bCs/>
                <w:sz w:val="18"/>
                <w:szCs w:val="18"/>
              </w:rPr>
              <w:t>ДОПОЛНИТЕЛЬНОЕ СОГЛАШЕНИЕ №2</w:t>
            </w:r>
            <w:r w:rsidRPr="002C5E49">
              <w:rPr>
                <w:bCs/>
                <w:sz w:val="18"/>
                <w:szCs w:val="18"/>
              </w:rPr>
              <w:t>…………………………………………..….………………………………..</w:t>
            </w:r>
          </w:p>
          <w:p w14:paraId="439ADB4C" w14:textId="4105B5B1" w:rsidR="002C5E49" w:rsidRPr="002C5E49" w:rsidRDefault="002C5E49" w:rsidP="00AE6D91">
            <w:pPr>
              <w:spacing w:after="120"/>
              <w:jc w:val="both"/>
              <w:rPr>
                <w:bCs/>
                <w:sz w:val="18"/>
                <w:szCs w:val="18"/>
              </w:rPr>
            </w:pPr>
            <w:r w:rsidRPr="002C5E49">
              <w:rPr>
                <w:bCs/>
                <w:sz w:val="18"/>
                <w:szCs w:val="18"/>
              </w:rPr>
              <w:t xml:space="preserve">к Соглашению № 1 от 13.11.2023 о передаче (принятии) осуществления части полномочий по решению вопросов местного значения </w:t>
            </w:r>
          </w:p>
          <w:p w14:paraId="1B9C7B29" w14:textId="5D5759F0" w:rsidR="002C5E49" w:rsidRPr="002C5E49" w:rsidRDefault="002C5E49" w:rsidP="002C5E49">
            <w:pPr>
              <w:spacing w:after="120"/>
              <w:rPr>
                <w:bCs/>
                <w:sz w:val="18"/>
                <w:szCs w:val="18"/>
              </w:rPr>
            </w:pPr>
            <w:r w:rsidRPr="002C5E49">
              <w:rPr>
                <w:b/>
                <w:bCs/>
                <w:sz w:val="18"/>
                <w:szCs w:val="18"/>
              </w:rPr>
              <w:t>ДОПОЛНИТЕЛЬНОЕ СОГЛАШЕНИЕ №</w:t>
            </w:r>
            <w:r w:rsidR="004C572D">
              <w:rPr>
                <w:b/>
                <w:bCs/>
                <w:sz w:val="18"/>
                <w:szCs w:val="18"/>
              </w:rPr>
              <w:t>3</w:t>
            </w:r>
            <w:r w:rsidRPr="002C5E49">
              <w:rPr>
                <w:bCs/>
                <w:sz w:val="18"/>
                <w:szCs w:val="18"/>
              </w:rPr>
              <w:t>…………………………………………..….………………………………..</w:t>
            </w:r>
          </w:p>
          <w:p w14:paraId="79B0DB58" w14:textId="5D2D9801" w:rsidR="002C5E49" w:rsidRPr="002C5E49" w:rsidRDefault="002C5E49" w:rsidP="00AE6D91">
            <w:pPr>
              <w:spacing w:after="120"/>
              <w:jc w:val="both"/>
              <w:rPr>
                <w:bCs/>
                <w:sz w:val="18"/>
                <w:szCs w:val="18"/>
              </w:rPr>
            </w:pPr>
            <w:r w:rsidRPr="002C5E49">
              <w:rPr>
                <w:bCs/>
                <w:sz w:val="18"/>
                <w:szCs w:val="18"/>
              </w:rPr>
              <w:t>к Соглашению № 1 от 13.11.2023 о передаче (принятии) осуществления части полномочий  по решению вопросов местного значения</w:t>
            </w:r>
          </w:p>
        </w:tc>
        <w:tc>
          <w:tcPr>
            <w:tcW w:w="472" w:type="dxa"/>
            <w:gridSpan w:val="2"/>
          </w:tcPr>
          <w:p w14:paraId="380E1752" w14:textId="77777777" w:rsidR="005D32CD" w:rsidRPr="008061DB" w:rsidRDefault="0077687A" w:rsidP="00855E31">
            <w:pPr>
              <w:spacing w:before="120" w:after="120"/>
              <w:rPr>
                <w:b/>
                <w:bCs/>
                <w:sz w:val="18"/>
                <w:szCs w:val="18"/>
              </w:rPr>
            </w:pPr>
            <w:r w:rsidRPr="008061DB">
              <w:rPr>
                <w:b/>
                <w:bCs/>
                <w:sz w:val="18"/>
                <w:szCs w:val="18"/>
              </w:rPr>
              <w:lastRenderedPageBreak/>
              <w:t>7</w:t>
            </w:r>
          </w:p>
          <w:p w14:paraId="7F7E4626" w14:textId="77777777" w:rsidR="0077687A" w:rsidRPr="008061DB" w:rsidRDefault="0077687A" w:rsidP="00855E31">
            <w:pPr>
              <w:spacing w:before="120" w:after="120"/>
              <w:rPr>
                <w:b/>
                <w:bCs/>
                <w:sz w:val="18"/>
                <w:szCs w:val="18"/>
              </w:rPr>
            </w:pPr>
          </w:p>
          <w:p w14:paraId="0D9944F9" w14:textId="77777777" w:rsidR="0077687A" w:rsidRPr="008061DB" w:rsidRDefault="0077687A" w:rsidP="00855E31">
            <w:pPr>
              <w:spacing w:before="120" w:after="120"/>
              <w:rPr>
                <w:b/>
                <w:bCs/>
                <w:sz w:val="18"/>
                <w:szCs w:val="18"/>
              </w:rPr>
            </w:pPr>
          </w:p>
          <w:p w14:paraId="7BA84181" w14:textId="77777777" w:rsidR="0077687A" w:rsidRPr="008061DB" w:rsidRDefault="0077687A" w:rsidP="00855E31">
            <w:pPr>
              <w:spacing w:before="120" w:after="120"/>
              <w:rPr>
                <w:b/>
                <w:bCs/>
                <w:sz w:val="16"/>
                <w:szCs w:val="16"/>
              </w:rPr>
            </w:pPr>
          </w:p>
          <w:p w14:paraId="10DBC877" w14:textId="6F480F8B" w:rsidR="008061DB" w:rsidRPr="008061DB" w:rsidRDefault="0077687A" w:rsidP="00855E31">
            <w:pPr>
              <w:spacing w:before="120" w:after="120"/>
              <w:rPr>
                <w:b/>
                <w:bCs/>
                <w:sz w:val="18"/>
                <w:szCs w:val="18"/>
              </w:rPr>
            </w:pPr>
            <w:r w:rsidRPr="008061DB">
              <w:rPr>
                <w:b/>
                <w:bCs/>
                <w:sz w:val="18"/>
                <w:szCs w:val="18"/>
              </w:rPr>
              <w:t>7</w:t>
            </w:r>
          </w:p>
          <w:p w14:paraId="3A89448D" w14:textId="34C7244F" w:rsidR="008061DB" w:rsidRPr="008061DB" w:rsidRDefault="008061DB" w:rsidP="008061DB">
            <w:pPr>
              <w:rPr>
                <w:b/>
                <w:sz w:val="18"/>
                <w:szCs w:val="18"/>
              </w:rPr>
            </w:pPr>
          </w:p>
          <w:p w14:paraId="2DFAEB60" w14:textId="77777777" w:rsidR="0077687A" w:rsidRPr="008061DB" w:rsidRDefault="0077687A" w:rsidP="008061DB">
            <w:pPr>
              <w:rPr>
                <w:b/>
                <w:sz w:val="18"/>
                <w:szCs w:val="18"/>
              </w:rPr>
            </w:pPr>
          </w:p>
          <w:p w14:paraId="56CF14DA" w14:textId="77777777" w:rsidR="008061DB" w:rsidRPr="008061DB" w:rsidRDefault="008061DB" w:rsidP="008061DB">
            <w:pPr>
              <w:rPr>
                <w:b/>
                <w:sz w:val="18"/>
                <w:szCs w:val="18"/>
              </w:rPr>
            </w:pPr>
          </w:p>
          <w:p w14:paraId="3BDBFBC2" w14:textId="77777777" w:rsidR="008061DB" w:rsidRPr="008061DB" w:rsidRDefault="008061DB" w:rsidP="008061DB">
            <w:pPr>
              <w:rPr>
                <w:b/>
                <w:sz w:val="18"/>
                <w:szCs w:val="18"/>
              </w:rPr>
            </w:pPr>
          </w:p>
          <w:p w14:paraId="214426C2" w14:textId="77777777" w:rsidR="008061DB" w:rsidRPr="008061DB" w:rsidRDefault="008061DB" w:rsidP="008061DB">
            <w:pPr>
              <w:rPr>
                <w:b/>
                <w:sz w:val="18"/>
                <w:szCs w:val="18"/>
              </w:rPr>
            </w:pPr>
          </w:p>
          <w:p w14:paraId="56C8B94C" w14:textId="56172CDF" w:rsidR="005C74A1" w:rsidRDefault="008061DB" w:rsidP="008061DB">
            <w:pPr>
              <w:rPr>
                <w:b/>
                <w:sz w:val="18"/>
                <w:szCs w:val="18"/>
              </w:rPr>
            </w:pPr>
            <w:r w:rsidRPr="008061DB">
              <w:rPr>
                <w:b/>
                <w:sz w:val="18"/>
                <w:szCs w:val="18"/>
              </w:rPr>
              <w:t>8</w:t>
            </w:r>
          </w:p>
          <w:p w14:paraId="1105E0B4" w14:textId="77777777" w:rsidR="005C74A1" w:rsidRPr="005C74A1" w:rsidRDefault="005C74A1" w:rsidP="005C74A1">
            <w:pPr>
              <w:rPr>
                <w:sz w:val="18"/>
                <w:szCs w:val="18"/>
              </w:rPr>
            </w:pPr>
          </w:p>
          <w:p w14:paraId="2F7899B1" w14:textId="77777777" w:rsidR="005C74A1" w:rsidRPr="005C74A1" w:rsidRDefault="005C74A1" w:rsidP="005C74A1">
            <w:pPr>
              <w:rPr>
                <w:sz w:val="18"/>
                <w:szCs w:val="18"/>
              </w:rPr>
            </w:pPr>
          </w:p>
          <w:p w14:paraId="522149FE" w14:textId="3C30226A" w:rsidR="005C74A1" w:rsidRDefault="005C74A1" w:rsidP="005C74A1">
            <w:pPr>
              <w:rPr>
                <w:sz w:val="18"/>
                <w:szCs w:val="18"/>
              </w:rPr>
            </w:pPr>
          </w:p>
          <w:p w14:paraId="3D8AD129" w14:textId="77777777" w:rsidR="008061DB" w:rsidRDefault="008061DB" w:rsidP="005C74A1">
            <w:pPr>
              <w:rPr>
                <w:sz w:val="18"/>
                <w:szCs w:val="18"/>
              </w:rPr>
            </w:pPr>
          </w:p>
          <w:p w14:paraId="5DD39F81" w14:textId="77777777" w:rsidR="005C74A1" w:rsidRDefault="005C74A1" w:rsidP="005C74A1">
            <w:pPr>
              <w:rPr>
                <w:sz w:val="18"/>
                <w:szCs w:val="18"/>
              </w:rPr>
            </w:pPr>
          </w:p>
          <w:p w14:paraId="58032CAF" w14:textId="77777777" w:rsidR="005C74A1" w:rsidRDefault="005C74A1" w:rsidP="005C74A1">
            <w:pPr>
              <w:rPr>
                <w:sz w:val="18"/>
                <w:szCs w:val="18"/>
              </w:rPr>
            </w:pPr>
          </w:p>
          <w:p w14:paraId="547A4B52" w14:textId="77777777" w:rsidR="005C74A1" w:rsidRDefault="005C74A1" w:rsidP="005C74A1">
            <w:pPr>
              <w:rPr>
                <w:sz w:val="18"/>
                <w:szCs w:val="18"/>
              </w:rPr>
            </w:pPr>
          </w:p>
          <w:p w14:paraId="43293DA7" w14:textId="77777777" w:rsidR="005C74A1" w:rsidRDefault="005C74A1" w:rsidP="005C74A1">
            <w:pPr>
              <w:rPr>
                <w:sz w:val="18"/>
                <w:szCs w:val="18"/>
              </w:rPr>
            </w:pPr>
          </w:p>
          <w:p w14:paraId="1DA512D4" w14:textId="7E1CB776" w:rsidR="005C74A1" w:rsidRDefault="005C74A1" w:rsidP="005C74A1">
            <w:pPr>
              <w:rPr>
                <w:b/>
                <w:sz w:val="18"/>
                <w:szCs w:val="18"/>
              </w:rPr>
            </w:pPr>
            <w:r w:rsidRPr="005C74A1">
              <w:rPr>
                <w:b/>
                <w:sz w:val="18"/>
                <w:szCs w:val="18"/>
              </w:rPr>
              <w:t>9</w:t>
            </w:r>
          </w:p>
          <w:p w14:paraId="271026F9" w14:textId="77777777" w:rsidR="005C74A1" w:rsidRPr="005C74A1" w:rsidRDefault="005C74A1" w:rsidP="005C74A1">
            <w:pPr>
              <w:rPr>
                <w:sz w:val="18"/>
                <w:szCs w:val="18"/>
              </w:rPr>
            </w:pPr>
          </w:p>
          <w:p w14:paraId="5CFC334D" w14:textId="77777777" w:rsidR="005C74A1" w:rsidRPr="005C74A1" w:rsidRDefault="005C74A1" w:rsidP="005C74A1">
            <w:pPr>
              <w:rPr>
                <w:sz w:val="18"/>
                <w:szCs w:val="18"/>
              </w:rPr>
            </w:pPr>
          </w:p>
          <w:p w14:paraId="55AC5978" w14:textId="77777777" w:rsidR="005C74A1" w:rsidRPr="005C74A1" w:rsidRDefault="005C74A1" w:rsidP="005C74A1">
            <w:pPr>
              <w:rPr>
                <w:sz w:val="18"/>
                <w:szCs w:val="18"/>
              </w:rPr>
            </w:pPr>
          </w:p>
          <w:p w14:paraId="7587CCDE" w14:textId="77777777" w:rsidR="005C74A1" w:rsidRPr="005C74A1" w:rsidRDefault="005C74A1" w:rsidP="005C74A1">
            <w:pPr>
              <w:rPr>
                <w:sz w:val="18"/>
                <w:szCs w:val="18"/>
              </w:rPr>
            </w:pPr>
          </w:p>
          <w:p w14:paraId="2EB7129E" w14:textId="7EEEB392" w:rsidR="005C74A1" w:rsidRDefault="005C74A1" w:rsidP="005C74A1">
            <w:pPr>
              <w:rPr>
                <w:sz w:val="18"/>
                <w:szCs w:val="18"/>
              </w:rPr>
            </w:pPr>
          </w:p>
          <w:p w14:paraId="72AFF116" w14:textId="77777777" w:rsidR="005C74A1" w:rsidRPr="005C74A1" w:rsidRDefault="005C74A1" w:rsidP="005C74A1">
            <w:pPr>
              <w:rPr>
                <w:sz w:val="16"/>
                <w:szCs w:val="16"/>
              </w:rPr>
            </w:pPr>
          </w:p>
          <w:p w14:paraId="1CE8475A" w14:textId="77777777" w:rsidR="005C74A1" w:rsidRDefault="005C74A1" w:rsidP="005C74A1">
            <w:pPr>
              <w:rPr>
                <w:sz w:val="18"/>
                <w:szCs w:val="18"/>
              </w:rPr>
            </w:pPr>
          </w:p>
          <w:p w14:paraId="266BEFF6" w14:textId="5F7FA139" w:rsidR="005C74A1" w:rsidRDefault="005C74A1" w:rsidP="005C74A1">
            <w:pPr>
              <w:rPr>
                <w:b/>
                <w:sz w:val="18"/>
                <w:szCs w:val="18"/>
              </w:rPr>
            </w:pPr>
            <w:r w:rsidRPr="005C74A1">
              <w:rPr>
                <w:b/>
                <w:sz w:val="18"/>
                <w:szCs w:val="18"/>
              </w:rPr>
              <w:t>4</w:t>
            </w:r>
            <w:r w:rsidR="000C7A54">
              <w:rPr>
                <w:b/>
                <w:sz w:val="18"/>
                <w:szCs w:val="18"/>
              </w:rPr>
              <w:t>0</w:t>
            </w:r>
          </w:p>
          <w:p w14:paraId="4E223BE0" w14:textId="77777777" w:rsidR="005C74A1" w:rsidRPr="005C74A1" w:rsidRDefault="005C74A1" w:rsidP="005C74A1">
            <w:pPr>
              <w:rPr>
                <w:sz w:val="18"/>
                <w:szCs w:val="18"/>
              </w:rPr>
            </w:pPr>
          </w:p>
          <w:p w14:paraId="5A43EA26" w14:textId="15D0B1AE" w:rsidR="005C74A1" w:rsidRDefault="005C74A1" w:rsidP="005C74A1">
            <w:pPr>
              <w:rPr>
                <w:sz w:val="18"/>
                <w:szCs w:val="18"/>
              </w:rPr>
            </w:pPr>
          </w:p>
          <w:p w14:paraId="055FAF5D" w14:textId="77777777" w:rsidR="005C74A1" w:rsidRDefault="005C74A1" w:rsidP="005C74A1">
            <w:pPr>
              <w:rPr>
                <w:sz w:val="18"/>
                <w:szCs w:val="18"/>
              </w:rPr>
            </w:pPr>
          </w:p>
          <w:p w14:paraId="283A250C" w14:textId="77777777" w:rsidR="005C74A1" w:rsidRDefault="005C74A1" w:rsidP="005C74A1">
            <w:pPr>
              <w:rPr>
                <w:sz w:val="18"/>
                <w:szCs w:val="18"/>
              </w:rPr>
            </w:pPr>
          </w:p>
          <w:p w14:paraId="0184FBB8" w14:textId="77777777" w:rsidR="005C74A1" w:rsidRDefault="005C74A1" w:rsidP="005C74A1">
            <w:pPr>
              <w:rPr>
                <w:sz w:val="18"/>
                <w:szCs w:val="18"/>
              </w:rPr>
            </w:pPr>
          </w:p>
          <w:p w14:paraId="2558678A" w14:textId="77777777" w:rsidR="005C74A1" w:rsidRDefault="005C74A1" w:rsidP="005C74A1">
            <w:pPr>
              <w:rPr>
                <w:sz w:val="18"/>
                <w:szCs w:val="18"/>
              </w:rPr>
            </w:pPr>
          </w:p>
          <w:p w14:paraId="3512FF42" w14:textId="77777777" w:rsidR="005C74A1" w:rsidRDefault="005C74A1" w:rsidP="005C74A1">
            <w:pPr>
              <w:rPr>
                <w:sz w:val="18"/>
                <w:szCs w:val="18"/>
              </w:rPr>
            </w:pPr>
          </w:p>
          <w:p w14:paraId="023D1ACF" w14:textId="3C616BC6" w:rsidR="002C5E49" w:rsidRDefault="005C74A1" w:rsidP="005C74A1">
            <w:pPr>
              <w:rPr>
                <w:b/>
                <w:sz w:val="18"/>
                <w:szCs w:val="18"/>
              </w:rPr>
            </w:pPr>
            <w:r w:rsidRPr="002C5E49">
              <w:rPr>
                <w:b/>
                <w:sz w:val="18"/>
                <w:szCs w:val="18"/>
              </w:rPr>
              <w:t>4</w:t>
            </w:r>
            <w:r w:rsidR="000C7A54">
              <w:rPr>
                <w:b/>
                <w:sz w:val="18"/>
                <w:szCs w:val="18"/>
              </w:rPr>
              <w:t>8</w:t>
            </w:r>
          </w:p>
          <w:p w14:paraId="32E01985" w14:textId="02B3EDED" w:rsidR="002C5E49" w:rsidRDefault="002C5E49" w:rsidP="002C5E49">
            <w:pPr>
              <w:rPr>
                <w:sz w:val="18"/>
                <w:szCs w:val="18"/>
              </w:rPr>
            </w:pPr>
          </w:p>
          <w:p w14:paraId="14A9C2A8" w14:textId="77777777" w:rsidR="005C74A1" w:rsidRDefault="005C74A1" w:rsidP="002C5E49">
            <w:pPr>
              <w:rPr>
                <w:sz w:val="18"/>
                <w:szCs w:val="18"/>
              </w:rPr>
            </w:pPr>
          </w:p>
          <w:p w14:paraId="40427D91" w14:textId="77777777" w:rsidR="002C5E49" w:rsidRDefault="002C5E49" w:rsidP="002C5E49">
            <w:pPr>
              <w:rPr>
                <w:sz w:val="18"/>
                <w:szCs w:val="18"/>
              </w:rPr>
            </w:pPr>
          </w:p>
          <w:p w14:paraId="4D286AA1" w14:textId="77777777" w:rsidR="002C5E49" w:rsidRDefault="002C5E49" w:rsidP="002C5E49">
            <w:pPr>
              <w:rPr>
                <w:sz w:val="18"/>
                <w:szCs w:val="18"/>
              </w:rPr>
            </w:pPr>
          </w:p>
          <w:p w14:paraId="4BBB3BBE" w14:textId="22CCB504" w:rsidR="002C5E49" w:rsidRDefault="002C5E49" w:rsidP="002C5E49">
            <w:pPr>
              <w:rPr>
                <w:b/>
                <w:sz w:val="18"/>
                <w:szCs w:val="18"/>
              </w:rPr>
            </w:pPr>
            <w:r w:rsidRPr="002C5E49">
              <w:rPr>
                <w:b/>
                <w:sz w:val="18"/>
                <w:szCs w:val="18"/>
              </w:rPr>
              <w:t>4</w:t>
            </w:r>
            <w:r w:rsidR="000C7A54">
              <w:rPr>
                <w:b/>
                <w:sz w:val="18"/>
                <w:szCs w:val="18"/>
              </w:rPr>
              <w:t>8</w:t>
            </w:r>
          </w:p>
          <w:p w14:paraId="6FAB5C20" w14:textId="77777777" w:rsidR="002C5E49" w:rsidRPr="002C5E49" w:rsidRDefault="002C5E49" w:rsidP="002C5E49">
            <w:pPr>
              <w:rPr>
                <w:sz w:val="18"/>
                <w:szCs w:val="18"/>
              </w:rPr>
            </w:pPr>
          </w:p>
          <w:p w14:paraId="5E7895FF" w14:textId="49A581F6" w:rsidR="002C5E49" w:rsidRDefault="002C5E49" w:rsidP="002C5E49">
            <w:pPr>
              <w:rPr>
                <w:sz w:val="18"/>
                <w:szCs w:val="18"/>
              </w:rPr>
            </w:pPr>
          </w:p>
          <w:p w14:paraId="7663E350" w14:textId="77777777" w:rsidR="002C5E49" w:rsidRDefault="002C5E49" w:rsidP="002C5E49">
            <w:pPr>
              <w:rPr>
                <w:sz w:val="18"/>
                <w:szCs w:val="18"/>
              </w:rPr>
            </w:pPr>
          </w:p>
          <w:p w14:paraId="4EDC0912" w14:textId="77777777" w:rsidR="002C5E49" w:rsidRDefault="002C5E49" w:rsidP="002C5E49">
            <w:pPr>
              <w:rPr>
                <w:sz w:val="18"/>
                <w:szCs w:val="18"/>
              </w:rPr>
            </w:pPr>
          </w:p>
          <w:p w14:paraId="6D779CE5" w14:textId="0ABD3CFB" w:rsidR="002C5E49" w:rsidRDefault="000C7A54" w:rsidP="002C5E49">
            <w:pPr>
              <w:rPr>
                <w:b/>
                <w:sz w:val="18"/>
                <w:szCs w:val="18"/>
              </w:rPr>
            </w:pPr>
            <w:r>
              <w:rPr>
                <w:b/>
                <w:sz w:val="18"/>
                <w:szCs w:val="18"/>
              </w:rPr>
              <w:t>49</w:t>
            </w:r>
          </w:p>
          <w:p w14:paraId="43743E9D" w14:textId="77777777" w:rsidR="002C5E49" w:rsidRPr="002C5E49" w:rsidRDefault="002C5E49" w:rsidP="002C5E49">
            <w:pPr>
              <w:rPr>
                <w:sz w:val="18"/>
                <w:szCs w:val="18"/>
              </w:rPr>
            </w:pPr>
          </w:p>
          <w:p w14:paraId="64BBF30F" w14:textId="77777777" w:rsidR="002C5E49" w:rsidRPr="002C5E49" w:rsidRDefault="002C5E49" w:rsidP="002C5E49">
            <w:pPr>
              <w:rPr>
                <w:sz w:val="18"/>
                <w:szCs w:val="18"/>
              </w:rPr>
            </w:pPr>
          </w:p>
          <w:p w14:paraId="36879073" w14:textId="2DF32791" w:rsidR="002C5E49" w:rsidRDefault="002C5E49" w:rsidP="002C5E49">
            <w:pPr>
              <w:rPr>
                <w:sz w:val="18"/>
                <w:szCs w:val="18"/>
              </w:rPr>
            </w:pPr>
          </w:p>
          <w:p w14:paraId="3466B261" w14:textId="77777777" w:rsidR="002C5E49" w:rsidRDefault="002C5E49" w:rsidP="002C5E49">
            <w:pPr>
              <w:rPr>
                <w:sz w:val="18"/>
                <w:szCs w:val="18"/>
              </w:rPr>
            </w:pPr>
          </w:p>
          <w:p w14:paraId="6441A224" w14:textId="6A1E331D" w:rsidR="004C572D" w:rsidRDefault="002C5E49" w:rsidP="002C5E49">
            <w:pPr>
              <w:rPr>
                <w:b/>
                <w:sz w:val="18"/>
                <w:szCs w:val="18"/>
              </w:rPr>
            </w:pPr>
            <w:r w:rsidRPr="002C5E49">
              <w:rPr>
                <w:b/>
                <w:sz w:val="18"/>
                <w:szCs w:val="18"/>
              </w:rPr>
              <w:t>5</w:t>
            </w:r>
            <w:r w:rsidR="000C7A54">
              <w:rPr>
                <w:b/>
                <w:sz w:val="18"/>
                <w:szCs w:val="18"/>
              </w:rPr>
              <w:t>3</w:t>
            </w:r>
          </w:p>
          <w:p w14:paraId="40231EBA" w14:textId="77777777" w:rsidR="004C572D" w:rsidRPr="004C572D" w:rsidRDefault="004C572D" w:rsidP="004C572D">
            <w:pPr>
              <w:rPr>
                <w:sz w:val="18"/>
                <w:szCs w:val="18"/>
              </w:rPr>
            </w:pPr>
          </w:p>
          <w:p w14:paraId="5090B6C9" w14:textId="25CFC5FD" w:rsidR="004C572D" w:rsidRDefault="004C572D" w:rsidP="004C572D">
            <w:pPr>
              <w:rPr>
                <w:sz w:val="18"/>
                <w:szCs w:val="18"/>
              </w:rPr>
            </w:pPr>
          </w:p>
          <w:p w14:paraId="2EEB538D" w14:textId="141146D5" w:rsidR="004C572D" w:rsidRPr="004C572D" w:rsidRDefault="004C572D" w:rsidP="004C572D">
            <w:pPr>
              <w:rPr>
                <w:sz w:val="28"/>
                <w:szCs w:val="28"/>
              </w:rPr>
            </w:pPr>
          </w:p>
          <w:p w14:paraId="0FE12A9B" w14:textId="77777777" w:rsidR="002C5E49" w:rsidRDefault="002C5E49" w:rsidP="004C572D">
            <w:pPr>
              <w:rPr>
                <w:sz w:val="18"/>
                <w:szCs w:val="18"/>
              </w:rPr>
            </w:pPr>
          </w:p>
          <w:p w14:paraId="5A1776CF" w14:textId="3CA6BA4E" w:rsidR="004C572D" w:rsidRDefault="004C572D" w:rsidP="004C572D">
            <w:pPr>
              <w:rPr>
                <w:b/>
                <w:sz w:val="18"/>
                <w:szCs w:val="18"/>
              </w:rPr>
            </w:pPr>
            <w:r w:rsidRPr="004C572D">
              <w:rPr>
                <w:b/>
                <w:sz w:val="18"/>
                <w:szCs w:val="18"/>
              </w:rPr>
              <w:t>5</w:t>
            </w:r>
            <w:r w:rsidR="000C7A54">
              <w:rPr>
                <w:b/>
                <w:sz w:val="18"/>
                <w:szCs w:val="18"/>
              </w:rPr>
              <w:t>5</w:t>
            </w:r>
          </w:p>
          <w:p w14:paraId="2F931D27" w14:textId="77777777" w:rsidR="004C572D" w:rsidRDefault="004C572D" w:rsidP="004C572D">
            <w:pPr>
              <w:rPr>
                <w:b/>
                <w:sz w:val="18"/>
                <w:szCs w:val="18"/>
              </w:rPr>
            </w:pPr>
          </w:p>
          <w:p w14:paraId="03425AF2" w14:textId="77777777" w:rsidR="004C572D" w:rsidRDefault="004C572D" w:rsidP="004C572D">
            <w:pPr>
              <w:rPr>
                <w:b/>
                <w:sz w:val="18"/>
                <w:szCs w:val="18"/>
              </w:rPr>
            </w:pPr>
          </w:p>
          <w:p w14:paraId="3879B115" w14:textId="77777777" w:rsidR="004C572D" w:rsidRDefault="004C572D" w:rsidP="004C572D">
            <w:pPr>
              <w:rPr>
                <w:b/>
                <w:sz w:val="18"/>
                <w:szCs w:val="18"/>
              </w:rPr>
            </w:pPr>
          </w:p>
          <w:p w14:paraId="75D710D3" w14:textId="5ADE857B" w:rsidR="004C572D" w:rsidRDefault="004C572D" w:rsidP="004C572D">
            <w:pPr>
              <w:rPr>
                <w:b/>
                <w:sz w:val="18"/>
                <w:szCs w:val="18"/>
              </w:rPr>
            </w:pPr>
            <w:r>
              <w:rPr>
                <w:b/>
                <w:sz w:val="18"/>
                <w:szCs w:val="18"/>
              </w:rPr>
              <w:t>5</w:t>
            </w:r>
            <w:r w:rsidR="000C7A54">
              <w:rPr>
                <w:b/>
                <w:sz w:val="18"/>
                <w:szCs w:val="18"/>
              </w:rPr>
              <w:t>5</w:t>
            </w:r>
          </w:p>
          <w:p w14:paraId="71BD02E5" w14:textId="77777777" w:rsidR="004C572D" w:rsidRPr="004C572D" w:rsidRDefault="004C572D" w:rsidP="004C572D">
            <w:pPr>
              <w:rPr>
                <w:sz w:val="18"/>
                <w:szCs w:val="18"/>
              </w:rPr>
            </w:pPr>
          </w:p>
          <w:p w14:paraId="4EACF9AB" w14:textId="3FF79A44" w:rsidR="004C572D" w:rsidRDefault="004C572D" w:rsidP="004C572D">
            <w:pPr>
              <w:rPr>
                <w:sz w:val="18"/>
                <w:szCs w:val="18"/>
              </w:rPr>
            </w:pPr>
          </w:p>
          <w:p w14:paraId="36C67EE7" w14:textId="77777777" w:rsidR="004C572D" w:rsidRPr="00AE6D91" w:rsidRDefault="004C572D" w:rsidP="004C572D"/>
          <w:p w14:paraId="18E5F521" w14:textId="3367F159" w:rsidR="004C572D" w:rsidRDefault="004C572D" w:rsidP="004C572D">
            <w:pPr>
              <w:rPr>
                <w:b/>
                <w:sz w:val="18"/>
                <w:szCs w:val="18"/>
              </w:rPr>
            </w:pPr>
            <w:r w:rsidRPr="004C572D">
              <w:rPr>
                <w:b/>
                <w:sz w:val="18"/>
                <w:szCs w:val="18"/>
              </w:rPr>
              <w:t>5</w:t>
            </w:r>
            <w:r w:rsidR="000C7A54">
              <w:rPr>
                <w:b/>
                <w:sz w:val="18"/>
                <w:szCs w:val="18"/>
              </w:rPr>
              <w:t>6</w:t>
            </w:r>
          </w:p>
          <w:p w14:paraId="3725E2BA" w14:textId="77777777" w:rsidR="004C572D" w:rsidRPr="004C572D" w:rsidRDefault="004C572D" w:rsidP="004C572D">
            <w:pPr>
              <w:rPr>
                <w:sz w:val="18"/>
                <w:szCs w:val="18"/>
              </w:rPr>
            </w:pPr>
          </w:p>
          <w:p w14:paraId="28BA8C0A" w14:textId="0D57CFB8" w:rsidR="004C572D" w:rsidRDefault="004C572D" w:rsidP="004C572D">
            <w:pPr>
              <w:rPr>
                <w:sz w:val="18"/>
                <w:szCs w:val="18"/>
              </w:rPr>
            </w:pPr>
          </w:p>
          <w:p w14:paraId="200F1A75" w14:textId="77777777" w:rsidR="004C572D" w:rsidRDefault="004C572D" w:rsidP="004C572D">
            <w:pPr>
              <w:rPr>
                <w:sz w:val="18"/>
                <w:szCs w:val="18"/>
              </w:rPr>
            </w:pPr>
          </w:p>
          <w:p w14:paraId="7CC8847B" w14:textId="1FEBE37E" w:rsidR="004C572D" w:rsidRPr="004C572D" w:rsidRDefault="004C572D" w:rsidP="000C7A54">
            <w:pPr>
              <w:rPr>
                <w:b/>
                <w:sz w:val="18"/>
                <w:szCs w:val="18"/>
              </w:rPr>
            </w:pPr>
            <w:r w:rsidRPr="004C572D">
              <w:rPr>
                <w:b/>
                <w:sz w:val="18"/>
                <w:szCs w:val="18"/>
              </w:rPr>
              <w:t>5</w:t>
            </w:r>
            <w:r w:rsidR="000C7A54">
              <w:rPr>
                <w:b/>
                <w:sz w:val="18"/>
                <w:szCs w:val="18"/>
              </w:rPr>
              <w:t>7</w:t>
            </w:r>
          </w:p>
        </w:tc>
      </w:tr>
      <w:tr w:rsidR="00C162EC" w:rsidRPr="00C162EC" w14:paraId="4A4BBC4A" w14:textId="77777777" w:rsidTr="002826DC">
        <w:tc>
          <w:tcPr>
            <w:tcW w:w="9309" w:type="dxa"/>
            <w:gridSpan w:val="2"/>
          </w:tcPr>
          <w:p w14:paraId="2DA0F11B" w14:textId="67817436" w:rsidR="00C162EC" w:rsidRPr="00C162EC" w:rsidRDefault="00C162EC" w:rsidP="00C162EC">
            <w:pPr>
              <w:jc w:val="both"/>
              <w:rPr>
                <w:b/>
                <w:bCs/>
                <w:sz w:val="18"/>
                <w:szCs w:val="18"/>
              </w:rPr>
            </w:pPr>
            <w:r>
              <w:rPr>
                <w:b/>
                <w:sz w:val="18"/>
                <w:szCs w:val="18"/>
              </w:rPr>
              <w:lastRenderedPageBreak/>
              <w:t>Р</w:t>
            </w:r>
            <w:r w:rsidRPr="00C162EC">
              <w:rPr>
                <w:b/>
                <w:bCs/>
                <w:sz w:val="18"/>
                <w:szCs w:val="18"/>
              </w:rPr>
              <w:t>ЕШЕНИЕ</w:t>
            </w:r>
            <w:r w:rsidRPr="00C162EC">
              <w:rPr>
                <w:sz w:val="18"/>
                <w:szCs w:val="18"/>
              </w:rPr>
              <w:t>……………………………………………………………………………………………………………………….</w:t>
            </w:r>
          </w:p>
          <w:p w14:paraId="41CA1F6B" w14:textId="77777777" w:rsidR="00C162EC" w:rsidRPr="00C162EC" w:rsidRDefault="00C162EC" w:rsidP="00C162EC">
            <w:pPr>
              <w:jc w:val="both"/>
              <w:rPr>
                <w:sz w:val="12"/>
                <w:szCs w:val="12"/>
              </w:rPr>
            </w:pPr>
          </w:p>
          <w:p w14:paraId="3D3D8C57" w14:textId="562A3B57" w:rsidR="002826DC" w:rsidRPr="002826DC" w:rsidRDefault="002826DC" w:rsidP="002826DC">
            <w:pPr>
              <w:jc w:val="both"/>
              <w:rPr>
                <w:sz w:val="18"/>
                <w:szCs w:val="18"/>
              </w:rPr>
            </w:pPr>
            <w:r w:rsidRPr="002826DC">
              <w:rPr>
                <w:sz w:val="18"/>
                <w:szCs w:val="18"/>
              </w:rPr>
              <w:t>об отказе в предоставлении ра</w:t>
            </w:r>
            <w:r>
              <w:rPr>
                <w:sz w:val="18"/>
                <w:szCs w:val="18"/>
              </w:rPr>
              <w:t xml:space="preserve">зрешения на условно разрешенный </w:t>
            </w:r>
            <w:r w:rsidRPr="002826DC">
              <w:rPr>
                <w:sz w:val="18"/>
                <w:szCs w:val="18"/>
              </w:rPr>
              <w:t>вид использования земельного участка или объекта</w:t>
            </w:r>
          </w:p>
          <w:p w14:paraId="1FA8674B" w14:textId="77777777" w:rsidR="00AE6D91" w:rsidRPr="00AE6D91" w:rsidRDefault="002826DC" w:rsidP="00AE6D91">
            <w:pPr>
              <w:jc w:val="both"/>
              <w:rPr>
                <w:sz w:val="18"/>
                <w:szCs w:val="18"/>
              </w:rPr>
            </w:pPr>
            <w:r w:rsidRPr="002826DC">
              <w:rPr>
                <w:sz w:val="18"/>
                <w:szCs w:val="18"/>
              </w:rPr>
              <w:t>капитального строительства</w:t>
            </w:r>
            <w:r>
              <w:rPr>
                <w:sz w:val="18"/>
                <w:szCs w:val="18"/>
              </w:rPr>
              <w:t xml:space="preserve"> </w:t>
            </w:r>
            <w:r w:rsidR="00C162EC" w:rsidRPr="00C162EC">
              <w:rPr>
                <w:sz w:val="18"/>
                <w:szCs w:val="18"/>
              </w:rPr>
              <w:t xml:space="preserve">от </w:t>
            </w:r>
            <w:r w:rsidR="00AE6D91" w:rsidRPr="00AE6D91">
              <w:rPr>
                <w:sz w:val="18"/>
                <w:szCs w:val="18"/>
              </w:rPr>
              <w:t>20.11.2024 № 24-11/6806</w:t>
            </w:r>
          </w:p>
          <w:p w14:paraId="124E7606" w14:textId="6A858767" w:rsidR="00C162EC" w:rsidRPr="00C162EC" w:rsidRDefault="00C162EC" w:rsidP="002826DC">
            <w:pPr>
              <w:jc w:val="both"/>
              <w:rPr>
                <w:sz w:val="18"/>
                <w:szCs w:val="18"/>
              </w:rPr>
            </w:pPr>
          </w:p>
        </w:tc>
        <w:tc>
          <w:tcPr>
            <w:tcW w:w="472" w:type="dxa"/>
            <w:gridSpan w:val="2"/>
          </w:tcPr>
          <w:p w14:paraId="67127628" w14:textId="06E841BD" w:rsidR="00C162EC" w:rsidRPr="00C162EC" w:rsidRDefault="00AE6D91" w:rsidP="000C7A54">
            <w:pPr>
              <w:jc w:val="both"/>
              <w:rPr>
                <w:b/>
                <w:bCs/>
                <w:sz w:val="18"/>
                <w:szCs w:val="18"/>
              </w:rPr>
            </w:pPr>
            <w:r>
              <w:rPr>
                <w:b/>
                <w:bCs/>
                <w:sz w:val="18"/>
                <w:szCs w:val="18"/>
              </w:rPr>
              <w:t>5</w:t>
            </w:r>
            <w:r w:rsidR="000C7A54">
              <w:rPr>
                <w:b/>
                <w:bCs/>
                <w:sz w:val="18"/>
                <w:szCs w:val="18"/>
              </w:rPr>
              <w:t>8</w:t>
            </w:r>
          </w:p>
        </w:tc>
      </w:tr>
    </w:tbl>
    <w:p w14:paraId="41BFD5E7" w14:textId="0788210C" w:rsidR="002826DC" w:rsidRDefault="00C162EC" w:rsidP="00F6486C">
      <w:pPr>
        <w:jc w:val="both"/>
        <w:rPr>
          <w:sz w:val="18"/>
          <w:szCs w:val="18"/>
        </w:rPr>
      </w:pPr>
      <w:r>
        <w:rPr>
          <w:sz w:val="18"/>
          <w:szCs w:val="18"/>
        </w:rPr>
        <w:t xml:space="preserve"> </w:t>
      </w:r>
    </w:p>
    <w:tbl>
      <w:tblPr>
        <w:tblStyle w:val="1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4"/>
        <w:gridCol w:w="537"/>
      </w:tblGrid>
      <w:tr w:rsidR="002826DC" w:rsidRPr="002826DC" w14:paraId="00370D74" w14:textId="77777777" w:rsidTr="00A56BA4">
        <w:tc>
          <w:tcPr>
            <w:tcW w:w="9244" w:type="dxa"/>
          </w:tcPr>
          <w:p w14:paraId="5ACBC435" w14:textId="2E2DA1FA" w:rsidR="002826DC" w:rsidRPr="002826DC" w:rsidRDefault="002826DC" w:rsidP="00985B7F">
            <w:pPr>
              <w:jc w:val="both"/>
              <w:rPr>
                <w:sz w:val="18"/>
                <w:szCs w:val="18"/>
              </w:rPr>
            </w:pPr>
          </w:p>
        </w:tc>
        <w:tc>
          <w:tcPr>
            <w:tcW w:w="537" w:type="dxa"/>
          </w:tcPr>
          <w:p w14:paraId="56331199" w14:textId="13577940" w:rsidR="002826DC" w:rsidRPr="002826DC" w:rsidRDefault="002826DC" w:rsidP="002826DC">
            <w:pPr>
              <w:jc w:val="both"/>
              <w:rPr>
                <w:b/>
                <w:bCs/>
                <w:sz w:val="18"/>
                <w:szCs w:val="18"/>
              </w:rPr>
            </w:pPr>
          </w:p>
        </w:tc>
      </w:tr>
    </w:tbl>
    <w:p w14:paraId="29332C5E" w14:textId="7C902A9D" w:rsidR="0090158F" w:rsidRDefault="0090158F" w:rsidP="00F6486C">
      <w:pPr>
        <w:jc w:val="both"/>
        <w:rPr>
          <w:sz w:val="18"/>
          <w:szCs w:val="18"/>
        </w:rPr>
      </w:pPr>
    </w:p>
    <w:p w14:paraId="4E28F6B0" w14:textId="77777777" w:rsidR="00776C7D" w:rsidRDefault="00776C7D" w:rsidP="00671410">
      <w:pPr>
        <w:jc w:val="both"/>
        <w:rPr>
          <w:sz w:val="20"/>
          <w:szCs w:val="20"/>
        </w:rPr>
      </w:pPr>
    </w:p>
    <w:p w14:paraId="12CE9E35" w14:textId="34B63C02" w:rsidR="000650EA" w:rsidRPr="00671410" w:rsidRDefault="005E46DE" w:rsidP="00671410">
      <w:pPr>
        <w:jc w:val="both"/>
        <w:rPr>
          <w:sz w:val="20"/>
          <w:szCs w:val="20"/>
        </w:rPr>
      </w:pPr>
      <w:r>
        <w:rPr>
          <w:noProof/>
        </w:rPr>
        <mc:AlternateContent>
          <mc:Choice Requires="wps">
            <w:drawing>
              <wp:inline distT="0" distB="0" distL="0" distR="0" wp14:anchorId="374413F8" wp14:editId="62DBB436">
                <wp:extent cx="6120130" cy="821690"/>
                <wp:effectExtent l="0" t="0" r="13970" b="16510"/>
                <wp:docPr id="3373397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821690"/>
                        </a:xfrm>
                        <a:prstGeom prst="rect">
                          <a:avLst/>
                        </a:prstGeom>
                        <a:solidFill>
                          <a:srgbClr val="FFFFFF"/>
                        </a:solidFill>
                        <a:ln w="9525">
                          <a:solidFill>
                            <a:srgbClr val="000000"/>
                          </a:solidFill>
                          <a:miter lim="800000"/>
                          <a:headEnd/>
                          <a:tailEnd/>
                        </a:ln>
                      </wps:spPr>
                      <wps:txbx>
                        <w:txbxContent>
                          <w:p w14:paraId="395C461F" w14:textId="77777777" w:rsidR="00F20371" w:rsidRPr="00346278" w:rsidRDefault="00F20371" w:rsidP="005E46DE">
                            <w:pPr>
                              <w:ind w:firstLine="284"/>
                              <w:jc w:val="center"/>
                              <w:rPr>
                                <w:rFonts w:ascii="Arial" w:hAnsi="Arial" w:cs="Arial"/>
                                <w:sz w:val="14"/>
                                <w:szCs w:val="14"/>
                              </w:rPr>
                            </w:pPr>
                            <w:r w:rsidRPr="00346278">
                              <w:rPr>
                                <w:rFonts w:ascii="Arial" w:hAnsi="Arial" w:cs="Arial"/>
                                <w:sz w:val="14"/>
                                <w:szCs w:val="14"/>
                              </w:rPr>
                              <w:t>Учредители и издатели: Совет народных депутатов Рамонского муниципального района Воронежской области</w:t>
                            </w:r>
                            <w:bookmarkStart w:id="11" w:name="_GoBack"/>
                            <w:bookmarkEnd w:id="11"/>
                          </w:p>
                          <w:p w14:paraId="23FAE9F5" w14:textId="77777777" w:rsidR="00F20371" w:rsidRPr="00346278" w:rsidRDefault="00F20371" w:rsidP="005E46DE">
                            <w:pPr>
                              <w:ind w:firstLine="284"/>
                              <w:jc w:val="center"/>
                              <w:rPr>
                                <w:rFonts w:ascii="Arial" w:hAnsi="Arial" w:cs="Arial"/>
                                <w:sz w:val="14"/>
                                <w:szCs w:val="14"/>
                              </w:rPr>
                            </w:pPr>
                            <w:r w:rsidRPr="00346278">
                              <w:rPr>
                                <w:rFonts w:ascii="Arial" w:hAnsi="Arial" w:cs="Arial"/>
                                <w:sz w:val="14"/>
                                <w:szCs w:val="14"/>
                              </w:rPr>
                              <w:t>и Администрация Рамонского муниципального района Воронежской области:</w:t>
                            </w:r>
                          </w:p>
                          <w:p w14:paraId="29BD8830" w14:textId="4F9414E4" w:rsidR="00F20371" w:rsidRDefault="00F20371" w:rsidP="005E46DE">
                            <w:pPr>
                              <w:ind w:firstLine="284"/>
                              <w:jc w:val="center"/>
                              <w:rPr>
                                <w:rFonts w:ascii="Arial" w:hAnsi="Arial" w:cs="Arial"/>
                                <w:sz w:val="14"/>
                                <w:szCs w:val="14"/>
                              </w:rPr>
                            </w:pPr>
                            <w:r w:rsidRPr="00C162EC">
                              <w:rPr>
                                <w:rFonts w:ascii="Arial" w:hAnsi="Arial" w:cs="Arial"/>
                                <w:sz w:val="14"/>
                                <w:szCs w:val="14"/>
                              </w:rPr>
                              <w:t xml:space="preserve">Главный редактор </w:t>
                            </w:r>
                            <w:r>
                              <w:rPr>
                                <w:rFonts w:ascii="Arial" w:hAnsi="Arial" w:cs="Arial"/>
                                <w:sz w:val="14"/>
                                <w:szCs w:val="14"/>
                              </w:rPr>
                              <w:t>Буренин Н.А.</w:t>
                            </w:r>
                          </w:p>
                          <w:p w14:paraId="27BD88E2" w14:textId="55C60BBF" w:rsidR="00F20371" w:rsidRPr="00346278" w:rsidRDefault="00F20371" w:rsidP="005E46DE">
                            <w:pPr>
                              <w:ind w:firstLine="284"/>
                              <w:jc w:val="center"/>
                              <w:rPr>
                                <w:rFonts w:ascii="Arial" w:hAnsi="Arial" w:cs="Arial"/>
                                <w:sz w:val="14"/>
                                <w:szCs w:val="14"/>
                              </w:rPr>
                            </w:pPr>
                            <w:r w:rsidRPr="00346278">
                              <w:rPr>
                                <w:rFonts w:ascii="Arial" w:hAnsi="Arial" w:cs="Arial"/>
                                <w:sz w:val="14"/>
                                <w:szCs w:val="14"/>
                              </w:rPr>
                              <w:t>Адрес редакционного совета: 396020, р.п. Рамонь, Воронежская область, ул. 50 лет ВЛКСМ, д. 5. Тел. 8 (47340) 2-18-77, 2-18-68</w:t>
                            </w:r>
                          </w:p>
                          <w:p w14:paraId="2D3904AB" w14:textId="627274E9" w:rsidR="00F20371" w:rsidRPr="00C162EC" w:rsidRDefault="00F20371" w:rsidP="00C162EC">
                            <w:pPr>
                              <w:ind w:firstLine="284"/>
                              <w:jc w:val="center"/>
                              <w:rPr>
                                <w:rFonts w:ascii="Arial" w:hAnsi="Arial" w:cs="Arial"/>
                                <w:sz w:val="14"/>
                                <w:szCs w:val="14"/>
                              </w:rPr>
                            </w:pPr>
                            <w:r w:rsidRPr="00346278">
                              <w:rPr>
                                <w:rFonts w:ascii="Arial" w:hAnsi="Arial" w:cs="Arial"/>
                                <w:sz w:val="14"/>
                                <w:szCs w:val="14"/>
                              </w:rPr>
                              <w:t xml:space="preserve">Адрес места издания: </w:t>
                            </w:r>
                            <w:r w:rsidRPr="00C162EC">
                              <w:rPr>
                                <w:rFonts w:ascii="Arial" w:hAnsi="Arial" w:cs="Arial"/>
                                <w:sz w:val="14"/>
                                <w:szCs w:val="14"/>
                              </w:rPr>
                              <w:t>396020, р.п. Рамонь, Воронежская область, ул. 50 лет ВЛКСМ, д. 5.</w:t>
                            </w:r>
                          </w:p>
                          <w:p w14:paraId="7F74E14B" w14:textId="01698F31" w:rsidR="00F20371" w:rsidRPr="00346278" w:rsidRDefault="00F20371" w:rsidP="005E46DE">
                            <w:pPr>
                              <w:ind w:firstLine="284"/>
                              <w:jc w:val="center"/>
                              <w:rPr>
                                <w:rFonts w:ascii="Arial" w:hAnsi="Arial" w:cs="Arial"/>
                                <w:sz w:val="14"/>
                                <w:szCs w:val="14"/>
                              </w:rPr>
                            </w:pPr>
                            <w:r w:rsidRPr="00346278">
                              <w:rPr>
                                <w:rFonts w:ascii="Arial" w:hAnsi="Arial" w:cs="Arial"/>
                                <w:sz w:val="14"/>
                                <w:szCs w:val="14"/>
                              </w:rPr>
                              <w:t xml:space="preserve">Объём </w:t>
                            </w:r>
                            <w:r w:rsidR="00E46215">
                              <w:rPr>
                                <w:rFonts w:ascii="Arial" w:hAnsi="Arial" w:cs="Arial"/>
                                <w:sz w:val="14"/>
                                <w:szCs w:val="14"/>
                              </w:rPr>
                              <w:t>15</w:t>
                            </w:r>
                            <w:r w:rsidRPr="00346278">
                              <w:rPr>
                                <w:rFonts w:ascii="Arial" w:hAnsi="Arial" w:cs="Arial"/>
                                <w:sz w:val="14"/>
                                <w:szCs w:val="14"/>
                              </w:rPr>
                              <w:t xml:space="preserve"> усл.печ.л., тираж 100 экз. </w:t>
                            </w:r>
                          </w:p>
                          <w:p w14:paraId="41F3FDE5" w14:textId="2702B31A" w:rsidR="00F20371" w:rsidRPr="00346278" w:rsidRDefault="00F20371" w:rsidP="005E46DE">
                            <w:pPr>
                              <w:ind w:firstLine="284"/>
                              <w:jc w:val="center"/>
                              <w:rPr>
                                <w:rFonts w:ascii="Arial" w:hAnsi="Arial" w:cs="Arial"/>
                                <w:sz w:val="14"/>
                                <w:szCs w:val="14"/>
                              </w:rPr>
                            </w:pPr>
                            <w:r>
                              <w:rPr>
                                <w:rFonts w:ascii="Arial" w:hAnsi="Arial" w:cs="Arial"/>
                                <w:sz w:val="14"/>
                                <w:szCs w:val="14"/>
                              </w:rPr>
                              <w:t xml:space="preserve">РАСПРОСТРАНЯЕТСЯ </w:t>
                            </w:r>
                            <w:r w:rsidRPr="00346278">
                              <w:rPr>
                                <w:rFonts w:ascii="Arial" w:hAnsi="Arial" w:cs="Arial"/>
                                <w:sz w:val="14"/>
                                <w:szCs w:val="14"/>
                              </w:rPr>
                              <w:t>БЕСПЛАТНО</w:t>
                            </w:r>
                          </w:p>
                        </w:txbxContent>
                      </wps:txbx>
                      <wps:bodyPr rot="0" vert="horz" wrap="square" lIns="91440" tIns="45720" rIns="91440" bIns="45720" anchor="t" anchorCtr="0" upright="1">
                        <a:noAutofit/>
                      </wps:bodyPr>
                    </wps:wsp>
                  </a:graphicData>
                </a:graphic>
              </wp:inline>
            </w:drawing>
          </mc:Choice>
          <mc:Fallback>
            <w:pict>
              <v:shape w14:anchorId="374413F8" id="Надпись 2" o:spid="_x0000_s1033" type="#_x0000_t202" style="width:481.9pt;height:6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">
                <v:textbox>
                  <w:txbxContent>
                    <w:p w14:paraId="395C461F" w14:textId="77777777" w:rsidR="00F20371" w:rsidRPr="00346278" w:rsidRDefault="00F20371" w:rsidP="005E46DE">
                      <w:pPr>
                        <w:ind w:firstLine="284"/>
                        <w:jc w:val="center"/>
                        <w:rPr>
                          <w:rFonts w:ascii="Arial" w:hAnsi="Arial" w:cs="Arial"/>
                          <w:sz w:val="14"/>
                          <w:szCs w:val="14"/>
                        </w:rPr>
                      </w:pPr>
                      <w:r w:rsidRPr="00346278">
                        <w:rPr>
                          <w:rFonts w:ascii="Arial" w:hAnsi="Arial" w:cs="Arial"/>
                          <w:sz w:val="14"/>
                          <w:szCs w:val="14"/>
                        </w:rPr>
                        <w:t>Учредители и издатели: Совет народных депутатов Рамонского муниципального района Воронежской области</w:t>
                      </w:r>
                      <w:bookmarkStart w:id="12" w:name="_GoBack"/>
                      <w:bookmarkEnd w:id="12"/>
                    </w:p>
                    <w:p w14:paraId="23FAE9F5" w14:textId="77777777" w:rsidR="00F20371" w:rsidRPr="00346278" w:rsidRDefault="00F20371" w:rsidP="005E46DE">
                      <w:pPr>
                        <w:ind w:firstLine="284"/>
                        <w:jc w:val="center"/>
                        <w:rPr>
                          <w:rFonts w:ascii="Arial" w:hAnsi="Arial" w:cs="Arial"/>
                          <w:sz w:val="14"/>
                          <w:szCs w:val="14"/>
                        </w:rPr>
                      </w:pPr>
                      <w:r w:rsidRPr="00346278">
                        <w:rPr>
                          <w:rFonts w:ascii="Arial" w:hAnsi="Arial" w:cs="Arial"/>
                          <w:sz w:val="14"/>
                          <w:szCs w:val="14"/>
                        </w:rPr>
                        <w:t>и Администрация Рамонского муниципального района Воронежской области:</w:t>
                      </w:r>
                    </w:p>
                    <w:p w14:paraId="29BD8830" w14:textId="4F9414E4" w:rsidR="00F20371" w:rsidRDefault="00F20371" w:rsidP="005E46DE">
                      <w:pPr>
                        <w:ind w:firstLine="284"/>
                        <w:jc w:val="center"/>
                        <w:rPr>
                          <w:rFonts w:ascii="Arial" w:hAnsi="Arial" w:cs="Arial"/>
                          <w:sz w:val="14"/>
                          <w:szCs w:val="14"/>
                        </w:rPr>
                      </w:pPr>
                      <w:r w:rsidRPr="00C162EC">
                        <w:rPr>
                          <w:rFonts w:ascii="Arial" w:hAnsi="Arial" w:cs="Arial"/>
                          <w:sz w:val="14"/>
                          <w:szCs w:val="14"/>
                        </w:rPr>
                        <w:t xml:space="preserve">Главный редактор </w:t>
                      </w:r>
                      <w:r>
                        <w:rPr>
                          <w:rFonts w:ascii="Arial" w:hAnsi="Arial" w:cs="Arial"/>
                          <w:sz w:val="14"/>
                          <w:szCs w:val="14"/>
                        </w:rPr>
                        <w:t>Буренин Н.А.</w:t>
                      </w:r>
                    </w:p>
                    <w:p w14:paraId="27BD88E2" w14:textId="55C60BBF" w:rsidR="00F20371" w:rsidRPr="00346278" w:rsidRDefault="00F20371" w:rsidP="005E46DE">
                      <w:pPr>
                        <w:ind w:firstLine="284"/>
                        <w:jc w:val="center"/>
                        <w:rPr>
                          <w:rFonts w:ascii="Arial" w:hAnsi="Arial" w:cs="Arial"/>
                          <w:sz w:val="14"/>
                          <w:szCs w:val="14"/>
                        </w:rPr>
                      </w:pPr>
                      <w:r w:rsidRPr="00346278">
                        <w:rPr>
                          <w:rFonts w:ascii="Arial" w:hAnsi="Arial" w:cs="Arial"/>
                          <w:sz w:val="14"/>
                          <w:szCs w:val="14"/>
                        </w:rPr>
                        <w:t>Адрес редакционного совета: 396020, р.п. Рамонь, Воронежская область, ул. 50 лет ВЛКСМ, д. 5. Тел. 8 (47340) 2-18-77, 2-18-68</w:t>
                      </w:r>
                    </w:p>
                    <w:p w14:paraId="2D3904AB" w14:textId="627274E9" w:rsidR="00F20371" w:rsidRPr="00C162EC" w:rsidRDefault="00F20371" w:rsidP="00C162EC">
                      <w:pPr>
                        <w:ind w:firstLine="284"/>
                        <w:jc w:val="center"/>
                        <w:rPr>
                          <w:rFonts w:ascii="Arial" w:hAnsi="Arial" w:cs="Arial"/>
                          <w:sz w:val="14"/>
                          <w:szCs w:val="14"/>
                        </w:rPr>
                      </w:pPr>
                      <w:r w:rsidRPr="00346278">
                        <w:rPr>
                          <w:rFonts w:ascii="Arial" w:hAnsi="Arial" w:cs="Arial"/>
                          <w:sz w:val="14"/>
                          <w:szCs w:val="14"/>
                        </w:rPr>
                        <w:t xml:space="preserve">Адрес места издания: </w:t>
                      </w:r>
                      <w:r w:rsidRPr="00C162EC">
                        <w:rPr>
                          <w:rFonts w:ascii="Arial" w:hAnsi="Arial" w:cs="Arial"/>
                          <w:sz w:val="14"/>
                          <w:szCs w:val="14"/>
                        </w:rPr>
                        <w:t>396020, р.п. Рамонь, Воронежская область, ул. 50 лет ВЛКСМ, д. 5.</w:t>
                      </w:r>
                    </w:p>
                    <w:p w14:paraId="7F74E14B" w14:textId="01698F31" w:rsidR="00F20371" w:rsidRPr="00346278" w:rsidRDefault="00F20371" w:rsidP="005E46DE">
                      <w:pPr>
                        <w:ind w:firstLine="284"/>
                        <w:jc w:val="center"/>
                        <w:rPr>
                          <w:rFonts w:ascii="Arial" w:hAnsi="Arial" w:cs="Arial"/>
                          <w:sz w:val="14"/>
                          <w:szCs w:val="14"/>
                        </w:rPr>
                      </w:pPr>
                      <w:r w:rsidRPr="00346278">
                        <w:rPr>
                          <w:rFonts w:ascii="Arial" w:hAnsi="Arial" w:cs="Arial"/>
                          <w:sz w:val="14"/>
                          <w:szCs w:val="14"/>
                        </w:rPr>
                        <w:t xml:space="preserve">Объём </w:t>
                      </w:r>
                      <w:r w:rsidR="00E46215">
                        <w:rPr>
                          <w:rFonts w:ascii="Arial" w:hAnsi="Arial" w:cs="Arial"/>
                          <w:sz w:val="14"/>
                          <w:szCs w:val="14"/>
                        </w:rPr>
                        <w:t>15</w:t>
                      </w:r>
                      <w:r w:rsidRPr="00346278">
                        <w:rPr>
                          <w:rFonts w:ascii="Arial" w:hAnsi="Arial" w:cs="Arial"/>
                          <w:sz w:val="14"/>
                          <w:szCs w:val="14"/>
                        </w:rPr>
                        <w:t xml:space="preserve"> усл.печ.л., тираж 100 экз. </w:t>
                      </w:r>
                    </w:p>
                    <w:p w14:paraId="41F3FDE5" w14:textId="2702B31A" w:rsidR="00F20371" w:rsidRPr="00346278" w:rsidRDefault="00F20371" w:rsidP="005E46DE">
                      <w:pPr>
                        <w:ind w:firstLine="284"/>
                        <w:jc w:val="center"/>
                        <w:rPr>
                          <w:rFonts w:ascii="Arial" w:hAnsi="Arial" w:cs="Arial"/>
                          <w:sz w:val="14"/>
                          <w:szCs w:val="14"/>
                        </w:rPr>
                      </w:pPr>
                      <w:r>
                        <w:rPr>
                          <w:rFonts w:ascii="Arial" w:hAnsi="Arial" w:cs="Arial"/>
                          <w:sz w:val="14"/>
                          <w:szCs w:val="14"/>
                        </w:rPr>
                        <w:t xml:space="preserve">РАСПРОСТРАНЯЕТСЯ </w:t>
                      </w:r>
                      <w:r w:rsidRPr="00346278">
                        <w:rPr>
                          <w:rFonts w:ascii="Arial" w:hAnsi="Arial" w:cs="Arial"/>
                          <w:sz w:val="14"/>
                          <w:szCs w:val="14"/>
                        </w:rPr>
                        <w:t>БЕСПЛАТНО</w:t>
                      </w:r>
                    </w:p>
                  </w:txbxContent>
                </v:textbox>
                <w10:anchorlock/>
              </v:shape>
            </w:pict>
          </mc:Fallback>
        </mc:AlternateContent>
      </w:r>
    </w:p>
    <w:sectPr w:rsidR="000650EA" w:rsidRPr="00671410" w:rsidSect="00A0221A">
      <w:pgSz w:w="11906" w:h="16838"/>
      <w:pgMar w:top="851"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40725" w14:textId="77777777" w:rsidR="00784920" w:rsidRDefault="00784920" w:rsidP="00671410">
      <w:r>
        <w:separator/>
      </w:r>
    </w:p>
  </w:endnote>
  <w:endnote w:type="continuationSeparator" w:id="0">
    <w:p w14:paraId="286C7D46" w14:textId="77777777" w:rsidR="00784920" w:rsidRDefault="00784920" w:rsidP="0067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burg">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Serif">
    <w:altName w:val="Times New Roman"/>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937890"/>
      <w:docPartObj>
        <w:docPartGallery w:val="Page Numbers (Bottom of Page)"/>
        <w:docPartUnique/>
      </w:docPartObj>
    </w:sdtPr>
    <w:sdtEndPr>
      <w:rPr>
        <w:rFonts w:ascii="Arial" w:hAnsi="Arial" w:cs="Arial"/>
        <w:sz w:val="20"/>
        <w:szCs w:val="20"/>
      </w:rPr>
    </w:sdtEndPr>
    <w:sdtContent>
      <w:p w14:paraId="46C0684A" w14:textId="139DF986" w:rsidR="00F20371" w:rsidRPr="005E46DE" w:rsidRDefault="00F20371" w:rsidP="005E46DE">
        <w:pPr>
          <w:pStyle w:val="a9"/>
          <w:jc w:val="center"/>
          <w:rPr>
            <w:rFonts w:ascii="Arial" w:hAnsi="Arial" w:cs="Arial"/>
            <w:sz w:val="20"/>
            <w:szCs w:val="20"/>
          </w:rPr>
        </w:pPr>
        <w:r>
          <w:t xml:space="preserve">- </w:t>
        </w:r>
        <w:r w:rsidRPr="005E46DE">
          <w:rPr>
            <w:rFonts w:ascii="Arial" w:hAnsi="Arial" w:cs="Arial"/>
            <w:sz w:val="20"/>
            <w:szCs w:val="20"/>
          </w:rPr>
          <w:fldChar w:fldCharType="begin"/>
        </w:r>
        <w:r w:rsidRPr="005E46DE">
          <w:rPr>
            <w:rFonts w:ascii="Arial" w:hAnsi="Arial" w:cs="Arial"/>
            <w:sz w:val="20"/>
            <w:szCs w:val="20"/>
          </w:rPr>
          <w:instrText>PAGE   \* MERGEFORMAT</w:instrText>
        </w:r>
        <w:r w:rsidRPr="005E46DE">
          <w:rPr>
            <w:rFonts w:ascii="Arial" w:hAnsi="Arial" w:cs="Arial"/>
            <w:sz w:val="20"/>
            <w:szCs w:val="20"/>
          </w:rPr>
          <w:fldChar w:fldCharType="separate"/>
        </w:r>
        <w:r w:rsidR="00E46215">
          <w:rPr>
            <w:rFonts w:ascii="Arial" w:hAnsi="Arial" w:cs="Arial"/>
            <w:noProof/>
            <w:sz w:val="20"/>
            <w:szCs w:val="20"/>
          </w:rPr>
          <w:t>60</w:t>
        </w:r>
        <w:r w:rsidRPr="005E46DE">
          <w:rPr>
            <w:rFonts w:ascii="Arial" w:hAnsi="Arial" w:cs="Arial"/>
            <w:sz w:val="20"/>
            <w:szCs w:val="20"/>
          </w:rPr>
          <w:fldChar w:fldCharType="end"/>
        </w:r>
        <w:r>
          <w:rPr>
            <w:rFonts w:ascii="Arial" w:hAnsi="Arial" w:cs="Arial"/>
            <w:sz w:val="20"/>
            <w:szCs w:val="20"/>
          </w:rPr>
          <w:t xml:space="preserve"> </w:t>
        </w:r>
        <w:r>
          <w:t>-</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4FFC2" w14:textId="77777777" w:rsidR="00784920" w:rsidRDefault="00784920" w:rsidP="00671410">
      <w:r>
        <w:separator/>
      </w:r>
    </w:p>
  </w:footnote>
  <w:footnote w:type="continuationSeparator" w:id="0">
    <w:p w14:paraId="1B99EB17" w14:textId="77777777" w:rsidR="00784920" w:rsidRDefault="00784920" w:rsidP="00671410">
      <w:r>
        <w:continuationSeparator/>
      </w:r>
    </w:p>
  </w:footnote>
  <w:footnote w:id="1">
    <w:p w14:paraId="3A74099D" w14:textId="7EE06416" w:rsidR="00F20371" w:rsidRPr="0092542A" w:rsidRDefault="00F20371" w:rsidP="009A6A17">
      <w:pPr>
        <w:pStyle w:val="af2"/>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9273E" w14:textId="65EBA1FF" w:rsidR="00F20371" w:rsidRDefault="00F20371" w:rsidP="00671410">
    <w:pPr>
      <w:pStyle w:val="a7"/>
      <w:jc w:val="center"/>
      <w:rPr>
        <w:rFonts w:ascii="Arial" w:hAnsi="Arial" w:cs="Arial"/>
        <w:sz w:val="20"/>
      </w:rPr>
    </w:pPr>
    <w:r w:rsidRPr="00296C27">
      <w:rPr>
        <w:rFonts w:ascii="Arial" w:hAnsi="Arial" w:cs="Arial"/>
        <w:sz w:val="20"/>
      </w:rPr>
      <w:t>«Муниципальный вестник»_____________________</w:t>
    </w:r>
    <w:r>
      <w:rPr>
        <w:rFonts w:ascii="Arial" w:hAnsi="Arial" w:cs="Arial"/>
        <w:sz w:val="20"/>
      </w:rPr>
      <w:t>_</w:t>
    </w:r>
    <w:r w:rsidRPr="00296C27">
      <w:rPr>
        <w:rFonts w:ascii="Arial" w:hAnsi="Arial" w:cs="Arial"/>
        <w:sz w:val="20"/>
      </w:rPr>
      <w:t>____</w:t>
    </w:r>
    <w:r>
      <w:rPr>
        <w:rFonts w:ascii="Arial" w:hAnsi="Arial" w:cs="Arial"/>
        <w:sz w:val="20"/>
      </w:rPr>
      <w:t>___</w:t>
    </w:r>
    <w:r w:rsidRPr="00296C27">
      <w:rPr>
        <w:rFonts w:ascii="Arial" w:hAnsi="Arial" w:cs="Arial"/>
        <w:sz w:val="20"/>
      </w:rPr>
      <w:t>___</w:t>
    </w:r>
    <w:r>
      <w:rPr>
        <w:rFonts w:ascii="Arial" w:hAnsi="Arial" w:cs="Arial"/>
        <w:sz w:val="20"/>
      </w:rPr>
      <w:t>___</w:t>
    </w:r>
    <w:r w:rsidRPr="00296C27">
      <w:rPr>
        <w:rFonts w:ascii="Arial" w:hAnsi="Arial" w:cs="Arial"/>
        <w:sz w:val="20"/>
      </w:rPr>
      <w:t xml:space="preserve">__ </w:t>
    </w:r>
    <w:r>
      <w:rPr>
        <w:rFonts w:ascii="Arial" w:hAnsi="Arial" w:cs="Arial"/>
        <w:sz w:val="20"/>
      </w:rPr>
      <w:t>28 ноября</w:t>
    </w:r>
    <w:r w:rsidRPr="00296C27">
      <w:rPr>
        <w:rFonts w:ascii="Arial" w:hAnsi="Arial" w:cs="Arial"/>
        <w:sz w:val="20"/>
      </w:rPr>
      <w:t xml:space="preserve"> 202</w:t>
    </w:r>
    <w:r>
      <w:rPr>
        <w:rFonts w:ascii="Arial" w:hAnsi="Arial" w:cs="Arial"/>
        <w:sz w:val="20"/>
      </w:rPr>
      <w:t>4</w:t>
    </w:r>
    <w:r w:rsidRPr="00296C27">
      <w:rPr>
        <w:rFonts w:ascii="Arial" w:hAnsi="Arial" w:cs="Arial"/>
        <w:sz w:val="20"/>
      </w:rPr>
      <w:t xml:space="preserve"> года * № </w:t>
    </w:r>
    <w:r>
      <w:rPr>
        <w:rFonts w:ascii="Arial" w:hAnsi="Arial" w:cs="Arial"/>
        <w:sz w:val="20"/>
      </w:rPr>
      <w:t>43 *</w:t>
    </w:r>
  </w:p>
  <w:p w14:paraId="65FFE4E5" w14:textId="77777777" w:rsidR="00F20371" w:rsidRDefault="00F20371">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7"/>
    <w:multiLevelType w:val="multilevel"/>
    <w:tmpl w:val="00000007"/>
    <w:name w:val="WW8Num6"/>
    <w:lvl w:ilvl="0">
      <w:start w:val="1"/>
      <w:numFmt w:val="decimal"/>
      <w:lvlText w:val="%1."/>
      <w:lvlJc w:val="left"/>
      <w:pPr>
        <w:tabs>
          <w:tab w:val="num" w:pos="644"/>
        </w:tabs>
        <w:ind w:left="644" w:hanging="360"/>
      </w:pPr>
    </w:lvl>
    <w:lvl w:ilvl="1">
      <w:start w:val="1"/>
      <w:numFmt w:val="decimal"/>
      <w:lvlText w:val="%1.%2."/>
      <w:lvlJc w:val="left"/>
      <w:pPr>
        <w:tabs>
          <w:tab w:val="num" w:pos="1713"/>
        </w:tabs>
        <w:ind w:left="1713"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4" w15:restartNumberingAfterBreak="0">
    <w:nsid w:val="068E3604"/>
    <w:multiLevelType w:val="hybridMultilevel"/>
    <w:tmpl w:val="D6B0C596"/>
    <w:lvl w:ilvl="0" w:tplc="C1DCD04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9AE4DA1"/>
    <w:multiLevelType w:val="hybridMultilevel"/>
    <w:tmpl w:val="BA921B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F930897"/>
    <w:multiLevelType w:val="hybridMultilevel"/>
    <w:tmpl w:val="BD308704"/>
    <w:lvl w:ilvl="0" w:tplc="C1C2DAB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D13FA9"/>
    <w:multiLevelType w:val="hybridMultilevel"/>
    <w:tmpl w:val="D482317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A40579D"/>
    <w:multiLevelType w:val="multilevel"/>
    <w:tmpl w:val="00000001"/>
    <w:lvl w:ilvl="0">
      <w:start w:val="1"/>
      <w:numFmt w:val="none"/>
      <w:suff w:val="nothing"/>
      <w:lvlText w:val=""/>
      <w:lvlJc w:val="left"/>
      <w:pPr>
        <w:tabs>
          <w:tab w:val="left" w:pos="0"/>
        </w:tabs>
        <w:ind w:left="432" w:hanging="432"/>
      </w:pPr>
      <w:rPr>
        <w:rFonts w:ascii="Symbol" w:hAnsi="Symbol" w:cs="Symbol" w:hint="default"/>
      </w:r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2" w15:restartNumberingAfterBreak="0">
    <w:nsid w:val="3E254FB1"/>
    <w:multiLevelType w:val="multilevel"/>
    <w:tmpl w:val="EE8E5F28"/>
    <w:lvl w:ilvl="0">
      <w:start w:val="5"/>
      <w:numFmt w:val="decimal"/>
      <w:lvlText w:val="%1"/>
      <w:lvlJc w:val="left"/>
      <w:pPr>
        <w:ind w:left="600" w:hanging="600"/>
      </w:pPr>
      <w:rPr>
        <w:rFonts w:hint="default"/>
        <w:u w:val="none"/>
      </w:rPr>
    </w:lvl>
    <w:lvl w:ilvl="1">
      <w:start w:val="5"/>
      <w:numFmt w:val="decimal"/>
      <w:lvlText w:val="%1.%2"/>
      <w:lvlJc w:val="left"/>
      <w:pPr>
        <w:ind w:left="720" w:hanging="720"/>
      </w:pPr>
      <w:rPr>
        <w:rFonts w:hint="default"/>
        <w:u w:val="none"/>
      </w:rPr>
    </w:lvl>
    <w:lvl w:ilvl="2">
      <w:start w:val="2"/>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3" w15:restartNumberingAfterBreak="0">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595ACC"/>
    <w:multiLevelType w:val="hybridMultilevel"/>
    <w:tmpl w:val="E8023B3E"/>
    <w:lvl w:ilvl="0" w:tplc="04190011">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15:restartNumberingAfterBreak="0">
    <w:nsid w:val="44064C1D"/>
    <w:multiLevelType w:val="hybridMultilevel"/>
    <w:tmpl w:val="E82A571A"/>
    <w:lvl w:ilvl="0" w:tplc="1D58FAA8">
      <w:start w:val="1"/>
      <w:numFmt w:val="bullet"/>
      <w:lvlText w:val=""/>
      <w:lvlJc w:val="left"/>
      <w:pPr>
        <w:ind w:left="1260"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4463468F"/>
    <w:multiLevelType w:val="hybridMultilevel"/>
    <w:tmpl w:val="E2684FFE"/>
    <w:lvl w:ilvl="0" w:tplc="11CE77A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6DC3041"/>
    <w:multiLevelType w:val="hybridMultilevel"/>
    <w:tmpl w:val="FB3CC04C"/>
    <w:lvl w:ilvl="0" w:tplc="BA528812">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C2039C2"/>
    <w:multiLevelType w:val="multilevel"/>
    <w:tmpl w:val="9C003FA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2D7101"/>
    <w:multiLevelType w:val="multilevel"/>
    <w:tmpl w:val="06DA5CE4"/>
    <w:lvl w:ilvl="0">
      <w:start w:val="1"/>
      <w:numFmt w:val="decimal"/>
      <w:lvlText w:val="%1."/>
      <w:lvlJc w:val="left"/>
      <w:pPr>
        <w:ind w:left="1427" w:hanging="860"/>
      </w:pPr>
      <w:rPr>
        <w:rFonts w:hint="default"/>
        <w:b w:val="0"/>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22" w15:restartNumberingAfterBreak="0">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63E76318"/>
    <w:multiLevelType w:val="hybridMultilevel"/>
    <w:tmpl w:val="2920127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15:restartNumberingAfterBreak="0">
    <w:nsid w:val="69A93E48"/>
    <w:multiLevelType w:val="multilevel"/>
    <w:tmpl w:val="FB3CC04C"/>
    <w:lvl w:ilvl="0">
      <w:start w:val="1"/>
      <w:numFmt w:val="decimal"/>
      <w:lvlText w:val="%1"/>
      <w:lvlJc w:val="left"/>
      <w:pPr>
        <w:ind w:left="1080" w:hanging="360"/>
      </w:pPr>
      <w:rPr>
        <w:rFonts w:ascii="Times New Roman" w:eastAsia="Calibr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8C3D22"/>
    <w:multiLevelType w:val="hybridMultilevel"/>
    <w:tmpl w:val="838C20A8"/>
    <w:lvl w:ilvl="0" w:tplc="38266212">
      <w:start w:val="13"/>
      <w:numFmt w:val="decimal"/>
      <w:lvlText w:val="%1."/>
      <w:lvlJc w:val="left"/>
      <w:pPr>
        <w:ind w:left="1050" w:hanging="375"/>
      </w:pPr>
      <w:rPr>
        <w:rFonts w:hint="default"/>
        <w:b/>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72144662"/>
    <w:multiLevelType w:val="multilevel"/>
    <w:tmpl w:val="AECEA898"/>
    <w:lvl w:ilvl="0">
      <w:start w:val="15"/>
      <w:numFmt w:val="decimal"/>
      <w:lvlText w:val="%1"/>
      <w:lvlJc w:val="left"/>
      <w:pPr>
        <w:ind w:left="525" w:hanging="52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3"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21"/>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6"/>
  </w:num>
  <w:num w:numId="7">
    <w:abstractNumId w:val="13"/>
  </w:num>
  <w:num w:numId="8">
    <w:abstractNumId w:val="8"/>
  </w:num>
  <w:num w:numId="9">
    <w:abstractNumId w:val="20"/>
  </w:num>
  <w:num w:numId="10">
    <w:abstractNumId w:val="26"/>
  </w:num>
  <w:num w:numId="11">
    <w:abstractNumId w:val="33"/>
  </w:num>
  <w:num w:numId="12">
    <w:abstractNumId w:val="24"/>
  </w:num>
  <w:num w:numId="13">
    <w:abstractNumId w:val="22"/>
  </w:num>
  <w:num w:numId="14">
    <w:abstractNumId w:val="28"/>
  </w:num>
  <w:num w:numId="15">
    <w:abstractNumId w:val="10"/>
  </w:num>
  <w:num w:numId="16">
    <w:abstractNumId w:val="30"/>
  </w:num>
  <w:num w:numId="17">
    <w:abstractNumId w:val="25"/>
  </w:num>
  <w:num w:numId="18">
    <w:abstractNumId w:val="19"/>
  </w:num>
  <w:num w:numId="19">
    <w:abstractNumId w:val="4"/>
  </w:num>
  <w:num w:numId="20">
    <w:abstractNumId w:val="34"/>
  </w:num>
  <w:num w:numId="21">
    <w:abstractNumId w:val="5"/>
  </w:num>
  <w:num w:numId="22">
    <w:abstractNumId w:val="29"/>
  </w:num>
  <w:num w:numId="23">
    <w:abstractNumId w:val="31"/>
  </w:num>
  <w:num w:numId="24">
    <w:abstractNumId w:val="15"/>
  </w:num>
  <w:num w:numId="25">
    <w:abstractNumId w:val="12"/>
  </w:num>
  <w:num w:numId="26">
    <w:abstractNumId w:val="23"/>
  </w:num>
  <w:num w:numId="27">
    <w:abstractNumId w:val="17"/>
  </w:num>
  <w:num w:numId="28">
    <w:abstractNumId w:val="32"/>
  </w:num>
  <w:num w:numId="29">
    <w:abstractNumId w:val="18"/>
  </w:num>
  <w:num w:numId="30">
    <w:abstractNumId w:val="27"/>
  </w:num>
  <w:num w:numId="31">
    <w:abstractNumId w:val="7"/>
  </w:num>
  <w:num w:numId="32">
    <w:abstractNumId w:val="6"/>
  </w:num>
  <w:num w:numId="33">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E6"/>
    <w:rsid w:val="00000A6E"/>
    <w:rsid w:val="00003232"/>
    <w:rsid w:val="000052DE"/>
    <w:rsid w:val="00011427"/>
    <w:rsid w:val="0005174E"/>
    <w:rsid w:val="000529D0"/>
    <w:rsid w:val="00063A78"/>
    <w:rsid w:val="000650EA"/>
    <w:rsid w:val="00086E7E"/>
    <w:rsid w:val="000B0E8C"/>
    <w:rsid w:val="000B2472"/>
    <w:rsid w:val="000C4A83"/>
    <w:rsid w:val="000C7A54"/>
    <w:rsid w:val="000D2DBC"/>
    <w:rsid w:val="000F233C"/>
    <w:rsid w:val="000F37C9"/>
    <w:rsid w:val="00110412"/>
    <w:rsid w:val="001220A4"/>
    <w:rsid w:val="00132854"/>
    <w:rsid w:val="00134D49"/>
    <w:rsid w:val="00144A83"/>
    <w:rsid w:val="001534CE"/>
    <w:rsid w:val="00162044"/>
    <w:rsid w:val="0016281D"/>
    <w:rsid w:val="001670B9"/>
    <w:rsid w:val="001720AD"/>
    <w:rsid w:val="00172A30"/>
    <w:rsid w:val="001A015A"/>
    <w:rsid w:val="001A3386"/>
    <w:rsid w:val="001C2022"/>
    <w:rsid w:val="001C6E9E"/>
    <w:rsid w:val="001E1D0D"/>
    <w:rsid w:val="001E2E1C"/>
    <w:rsid w:val="001E6175"/>
    <w:rsid w:val="002121C0"/>
    <w:rsid w:val="00216160"/>
    <w:rsid w:val="002312F8"/>
    <w:rsid w:val="002354D2"/>
    <w:rsid w:val="00235A08"/>
    <w:rsid w:val="00236F5B"/>
    <w:rsid w:val="00266E6F"/>
    <w:rsid w:val="002826DC"/>
    <w:rsid w:val="00283CB1"/>
    <w:rsid w:val="002861BA"/>
    <w:rsid w:val="00293452"/>
    <w:rsid w:val="002A5F20"/>
    <w:rsid w:val="002C22B5"/>
    <w:rsid w:val="002C5E49"/>
    <w:rsid w:val="002D65A9"/>
    <w:rsid w:val="002E3314"/>
    <w:rsid w:val="002E5150"/>
    <w:rsid w:val="002E561B"/>
    <w:rsid w:val="002F64CD"/>
    <w:rsid w:val="00317C5E"/>
    <w:rsid w:val="00324670"/>
    <w:rsid w:val="00335128"/>
    <w:rsid w:val="0035521B"/>
    <w:rsid w:val="0037056C"/>
    <w:rsid w:val="00384914"/>
    <w:rsid w:val="003A0574"/>
    <w:rsid w:val="003D77D9"/>
    <w:rsid w:val="003E33E5"/>
    <w:rsid w:val="003E549F"/>
    <w:rsid w:val="003F1954"/>
    <w:rsid w:val="003F66B2"/>
    <w:rsid w:val="004068DD"/>
    <w:rsid w:val="0041620B"/>
    <w:rsid w:val="00417CE9"/>
    <w:rsid w:val="0042612F"/>
    <w:rsid w:val="00427FAD"/>
    <w:rsid w:val="00431FD7"/>
    <w:rsid w:val="00434326"/>
    <w:rsid w:val="00436F92"/>
    <w:rsid w:val="00445B44"/>
    <w:rsid w:val="00463944"/>
    <w:rsid w:val="00473EA6"/>
    <w:rsid w:val="0048529F"/>
    <w:rsid w:val="004C572D"/>
    <w:rsid w:val="004E1BF2"/>
    <w:rsid w:val="004F4C08"/>
    <w:rsid w:val="00501D96"/>
    <w:rsid w:val="00526C98"/>
    <w:rsid w:val="00560167"/>
    <w:rsid w:val="0056116A"/>
    <w:rsid w:val="00570362"/>
    <w:rsid w:val="005724D5"/>
    <w:rsid w:val="00580F80"/>
    <w:rsid w:val="0058211D"/>
    <w:rsid w:val="005A0DD0"/>
    <w:rsid w:val="005B170D"/>
    <w:rsid w:val="005B3BE0"/>
    <w:rsid w:val="005C74A1"/>
    <w:rsid w:val="005D32CD"/>
    <w:rsid w:val="005E06D3"/>
    <w:rsid w:val="005E46DE"/>
    <w:rsid w:val="005F10EA"/>
    <w:rsid w:val="00603676"/>
    <w:rsid w:val="006071EE"/>
    <w:rsid w:val="006229A4"/>
    <w:rsid w:val="00623872"/>
    <w:rsid w:val="00627793"/>
    <w:rsid w:val="0063164B"/>
    <w:rsid w:val="00643545"/>
    <w:rsid w:val="00651035"/>
    <w:rsid w:val="00652E5B"/>
    <w:rsid w:val="00671410"/>
    <w:rsid w:val="00686F33"/>
    <w:rsid w:val="0069649F"/>
    <w:rsid w:val="006A2ED1"/>
    <w:rsid w:val="006C0025"/>
    <w:rsid w:val="006C6C46"/>
    <w:rsid w:val="006D4545"/>
    <w:rsid w:val="006E319A"/>
    <w:rsid w:val="006E70BA"/>
    <w:rsid w:val="00704E2D"/>
    <w:rsid w:val="0071221C"/>
    <w:rsid w:val="00714D5A"/>
    <w:rsid w:val="007173D8"/>
    <w:rsid w:val="00740E71"/>
    <w:rsid w:val="00742D0C"/>
    <w:rsid w:val="007461A3"/>
    <w:rsid w:val="0077429F"/>
    <w:rsid w:val="0077687A"/>
    <w:rsid w:val="00776C7D"/>
    <w:rsid w:val="00784920"/>
    <w:rsid w:val="007A1D5F"/>
    <w:rsid w:val="007A4FAA"/>
    <w:rsid w:val="007B3215"/>
    <w:rsid w:val="007D6EB3"/>
    <w:rsid w:val="008061DB"/>
    <w:rsid w:val="00810FE1"/>
    <w:rsid w:val="0081433F"/>
    <w:rsid w:val="00846FB0"/>
    <w:rsid w:val="008533D4"/>
    <w:rsid w:val="00855E31"/>
    <w:rsid w:val="00862EE2"/>
    <w:rsid w:val="00864B29"/>
    <w:rsid w:val="008B6CD4"/>
    <w:rsid w:val="008D407B"/>
    <w:rsid w:val="008E2FB1"/>
    <w:rsid w:val="0090158F"/>
    <w:rsid w:val="00902239"/>
    <w:rsid w:val="00923616"/>
    <w:rsid w:val="00923F43"/>
    <w:rsid w:val="009405B0"/>
    <w:rsid w:val="00943B9C"/>
    <w:rsid w:val="009624F3"/>
    <w:rsid w:val="00972524"/>
    <w:rsid w:val="009802DB"/>
    <w:rsid w:val="00985B7F"/>
    <w:rsid w:val="00996322"/>
    <w:rsid w:val="009A0AEB"/>
    <w:rsid w:val="009A1365"/>
    <w:rsid w:val="009A512B"/>
    <w:rsid w:val="009A6A17"/>
    <w:rsid w:val="009B6A43"/>
    <w:rsid w:val="009D6CA7"/>
    <w:rsid w:val="009F351C"/>
    <w:rsid w:val="009F4068"/>
    <w:rsid w:val="00A0221A"/>
    <w:rsid w:val="00A10DF0"/>
    <w:rsid w:val="00A13288"/>
    <w:rsid w:val="00A33271"/>
    <w:rsid w:val="00A56BA4"/>
    <w:rsid w:val="00A62876"/>
    <w:rsid w:val="00A64785"/>
    <w:rsid w:val="00A755AB"/>
    <w:rsid w:val="00A75F1E"/>
    <w:rsid w:val="00A86E4D"/>
    <w:rsid w:val="00A9448B"/>
    <w:rsid w:val="00AC7741"/>
    <w:rsid w:val="00AE6D91"/>
    <w:rsid w:val="00B002DB"/>
    <w:rsid w:val="00B01861"/>
    <w:rsid w:val="00B14B5B"/>
    <w:rsid w:val="00B52449"/>
    <w:rsid w:val="00B52D47"/>
    <w:rsid w:val="00B53EC0"/>
    <w:rsid w:val="00B71DEA"/>
    <w:rsid w:val="00B831A6"/>
    <w:rsid w:val="00BC0E39"/>
    <w:rsid w:val="00BD7A75"/>
    <w:rsid w:val="00BE0E81"/>
    <w:rsid w:val="00C071C8"/>
    <w:rsid w:val="00C162EC"/>
    <w:rsid w:val="00C24649"/>
    <w:rsid w:val="00C270E4"/>
    <w:rsid w:val="00C316FB"/>
    <w:rsid w:val="00C3287F"/>
    <w:rsid w:val="00C34154"/>
    <w:rsid w:val="00C373D5"/>
    <w:rsid w:val="00C439B5"/>
    <w:rsid w:val="00C87F37"/>
    <w:rsid w:val="00CA2096"/>
    <w:rsid w:val="00CA22A0"/>
    <w:rsid w:val="00CB2C8E"/>
    <w:rsid w:val="00CB4213"/>
    <w:rsid w:val="00CB430C"/>
    <w:rsid w:val="00CD3185"/>
    <w:rsid w:val="00CD60E0"/>
    <w:rsid w:val="00D04B38"/>
    <w:rsid w:val="00D109FA"/>
    <w:rsid w:val="00D14158"/>
    <w:rsid w:val="00D24712"/>
    <w:rsid w:val="00D3214D"/>
    <w:rsid w:val="00D34093"/>
    <w:rsid w:val="00D519AE"/>
    <w:rsid w:val="00D75581"/>
    <w:rsid w:val="00D81392"/>
    <w:rsid w:val="00D9689C"/>
    <w:rsid w:val="00DE10F5"/>
    <w:rsid w:val="00DF093D"/>
    <w:rsid w:val="00E32CA9"/>
    <w:rsid w:val="00E40531"/>
    <w:rsid w:val="00E424CC"/>
    <w:rsid w:val="00E46215"/>
    <w:rsid w:val="00E46869"/>
    <w:rsid w:val="00E66B95"/>
    <w:rsid w:val="00E854D2"/>
    <w:rsid w:val="00EB35C6"/>
    <w:rsid w:val="00EC1900"/>
    <w:rsid w:val="00EC46C9"/>
    <w:rsid w:val="00ED0104"/>
    <w:rsid w:val="00ED34A1"/>
    <w:rsid w:val="00ED6F5C"/>
    <w:rsid w:val="00EF0333"/>
    <w:rsid w:val="00EF0DC1"/>
    <w:rsid w:val="00F20371"/>
    <w:rsid w:val="00F4153C"/>
    <w:rsid w:val="00F45475"/>
    <w:rsid w:val="00F6486C"/>
    <w:rsid w:val="00FA35D7"/>
    <w:rsid w:val="00FB34E3"/>
    <w:rsid w:val="00FC0929"/>
    <w:rsid w:val="00FE054B"/>
    <w:rsid w:val="00FE4B59"/>
    <w:rsid w:val="00FE77FF"/>
    <w:rsid w:val="00FF0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B32B1"/>
  <w15:chartTrackingRefBased/>
  <w15:docId w15:val="{E735F4E1-945A-4F8F-B04C-9B6E28AE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E4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75581"/>
    <w:pPr>
      <w:keepNext/>
      <w:ind w:left="2835" w:hanging="1701"/>
      <w:jc w:val="center"/>
      <w:outlineLvl w:val="0"/>
    </w:pPr>
    <w:rPr>
      <w:rFonts w:ascii="Peterburg" w:hAnsi="Peterburg"/>
      <w:sz w:val="36"/>
    </w:rPr>
  </w:style>
  <w:style w:type="paragraph" w:styleId="2">
    <w:name w:val="heading 2"/>
    <w:basedOn w:val="a"/>
    <w:next w:val="a"/>
    <w:link w:val="20"/>
    <w:uiPriority w:val="9"/>
    <w:qFormat/>
    <w:rsid w:val="00D75581"/>
    <w:pPr>
      <w:keepNext/>
      <w:spacing w:before="240" w:after="60" w:line="276" w:lineRule="auto"/>
      <w:outlineLvl w:val="1"/>
    </w:pPr>
    <w:rPr>
      <w:rFonts w:ascii="Cambria" w:eastAsia="Calibri" w:hAnsi="Cambria"/>
      <w:b/>
      <w:i/>
      <w:lang w:eastAsia="en-US"/>
    </w:rPr>
  </w:style>
  <w:style w:type="paragraph" w:styleId="3">
    <w:name w:val="heading 3"/>
    <w:basedOn w:val="a"/>
    <w:next w:val="a"/>
    <w:link w:val="30"/>
    <w:qFormat/>
    <w:rsid w:val="00D75581"/>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qFormat/>
    <w:rsid w:val="00D75581"/>
    <w:pPr>
      <w:keepNext/>
      <w:spacing w:before="240" w:after="60"/>
      <w:outlineLvl w:val="3"/>
    </w:pPr>
    <w:rPr>
      <w:b/>
      <w:bCs/>
      <w:szCs w:val="28"/>
    </w:rPr>
  </w:style>
  <w:style w:type="paragraph" w:styleId="5">
    <w:name w:val="heading 5"/>
    <w:basedOn w:val="a"/>
    <w:next w:val="a"/>
    <w:link w:val="50"/>
    <w:uiPriority w:val="99"/>
    <w:qFormat/>
    <w:rsid w:val="00D75581"/>
    <w:pPr>
      <w:spacing w:before="240" w:after="60" w:line="276" w:lineRule="auto"/>
      <w:outlineLvl w:val="4"/>
    </w:pPr>
    <w:rPr>
      <w:rFonts w:ascii="Calibri" w:eastAsia="Calibri" w:hAnsi="Calibri"/>
      <w:b/>
      <w:bCs/>
      <w:i/>
      <w:iCs/>
      <w:sz w:val="26"/>
      <w:szCs w:val="26"/>
      <w:lang w:eastAsia="en-US"/>
    </w:rPr>
  </w:style>
  <w:style w:type="paragraph" w:styleId="6">
    <w:name w:val="heading 6"/>
    <w:basedOn w:val="a"/>
    <w:next w:val="a"/>
    <w:link w:val="60"/>
    <w:uiPriority w:val="99"/>
    <w:qFormat/>
    <w:rsid w:val="00D75581"/>
    <w:pPr>
      <w:spacing w:before="240" w:after="60" w:line="276" w:lineRule="auto"/>
      <w:outlineLvl w:val="5"/>
    </w:pPr>
    <w:rPr>
      <w:rFonts w:ascii="Calibri" w:eastAsia="Calibri" w:hAnsi="Calibri"/>
      <w:b/>
      <w:sz w:val="20"/>
      <w:lang w:eastAsia="en-US"/>
    </w:rPr>
  </w:style>
  <w:style w:type="paragraph" w:styleId="7">
    <w:name w:val="heading 7"/>
    <w:basedOn w:val="a"/>
    <w:next w:val="a"/>
    <w:link w:val="71"/>
    <w:uiPriority w:val="99"/>
    <w:qFormat/>
    <w:rsid w:val="00A56BA4"/>
    <w:pPr>
      <w:widowControl w:val="0"/>
      <w:tabs>
        <w:tab w:val="num" w:pos="0"/>
      </w:tabs>
      <w:suppressAutoHyphens/>
      <w:autoSpaceDE w:val="0"/>
      <w:spacing w:before="240" w:after="60"/>
      <w:ind w:firstLine="720"/>
      <w:jc w:val="both"/>
      <w:outlineLvl w:val="6"/>
    </w:pPr>
    <w:rPr>
      <w:rFonts w:ascii="Calibri" w:hAnsi="Calibri" w:cs="Calibri"/>
      <w:sz w:val="20"/>
      <w:szCs w:val="2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Название подразделения"/>
    <w:uiPriority w:val="99"/>
    <w:rsid w:val="00FF05E6"/>
    <w:pPr>
      <w:spacing w:after="0" w:line="240" w:lineRule="auto"/>
    </w:pPr>
    <w:rPr>
      <w:rFonts w:ascii="SchoolBook" w:eastAsia="Times New Roman" w:hAnsi="SchoolBook" w:cs="Times New Roman"/>
      <w:sz w:val="28"/>
      <w:szCs w:val="20"/>
      <w:lang w:eastAsia="ru-RU"/>
    </w:rPr>
  </w:style>
  <w:style w:type="paragraph" w:styleId="a4">
    <w:name w:val="Balloon Text"/>
    <w:basedOn w:val="a"/>
    <w:link w:val="a5"/>
    <w:uiPriority w:val="99"/>
    <w:unhideWhenUsed/>
    <w:rsid w:val="00F4153C"/>
    <w:rPr>
      <w:rFonts w:ascii="Segoe UI" w:hAnsi="Segoe UI" w:cs="Segoe UI"/>
      <w:sz w:val="18"/>
      <w:szCs w:val="18"/>
    </w:rPr>
  </w:style>
  <w:style w:type="character" w:customStyle="1" w:styleId="a5">
    <w:name w:val="Текст выноски Знак"/>
    <w:basedOn w:val="a0"/>
    <w:link w:val="a4"/>
    <w:uiPriority w:val="99"/>
    <w:rsid w:val="00F4153C"/>
    <w:rPr>
      <w:rFonts w:ascii="Segoe UI" w:eastAsia="Times New Roman" w:hAnsi="Segoe UI" w:cs="Segoe UI"/>
      <w:sz w:val="18"/>
      <w:szCs w:val="18"/>
      <w:lang w:eastAsia="ru-RU"/>
    </w:rPr>
  </w:style>
  <w:style w:type="table" w:styleId="a6">
    <w:name w:val="Table Grid"/>
    <w:basedOn w:val="a1"/>
    <w:uiPriority w:val="59"/>
    <w:rsid w:val="00671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71410"/>
    <w:pPr>
      <w:tabs>
        <w:tab w:val="center" w:pos="4677"/>
        <w:tab w:val="right" w:pos="9355"/>
      </w:tabs>
    </w:pPr>
  </w:style>
  <w:style w:type="character" w:customStyle="1" w:styleId="a8">
    <w:name w:val="Верхний колонтитул Знак"/>
    <w:basedOn w:val="a0"/>
    <w:link w:val="a7"/>
    <w:uiPriority w:val="99"/>
    <w:rsid w:val="0067141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71410"/>
    <w:pPr>
      <w:tabs>
        <w:tab w:val="center" w:pos="4677"/>
        <w:tab w:val="right" w:pos="9355"/>
      </w:tabs>
    </w:pPr>
  </w:style>
  <w:style w:type="character" w:customStyle="1" w:styleId="aa">
    <w:name w:val="Нижний колонтитул Знак"/>
    <w:basedOn w:val="a0"/>
    <w:link w:val="a9"/>
    <w:uiPriority w:val="99"/>
    <w:rsid w:val="00671410"/>
    <w:rPr>
      <w:rFonts w:ascii="Times New Roman" w:eastAsia="Times New Roman" w:hAnsi="Times New Roman" w:cs="Times New Roman"/>
      <w:sz w:val="24"/>
      <w:szCs w:val="24"/>
      <w:lang w:eastAsia="ru-RU"/>
    </w:rPr>
  </w:style>
  <w:style w:type="character" w:styleId="ab">
    <w:name w:val="Hyperlink"/>
    <w:uiPriority w:val="99"/>
    <w:unhideWhenUsed/>
    <w:rsid w:val="000D2DBC"/>
    <w:rPr>
      <w:color w:val="0000FF"/>
      <w:u w:val="single"/>
    </w:rPr>
  </w:style>
  <w:style w:type="paragraph" w:styleId="ac">
    <w:name w:val="Body Text"/>
    <w:basedOn w:val="a"/>
    <w:link w:val="ad"/>
    <w:rsid w:val="000F233C"/>
    <w:pPr>
      <w:jc w:val="center"/>
    </w:pPr>
    <w:rPr>
      <w:sz w:val="28"/>
    </w:rPr>
  </w:style>
  <w:style w:type="character" w:customStyle="1" w:styleId="ad">
    <w:name w:val="Основной текст Знак"/>
    <w:basedOn w:val="a0"/>
    <w:link w:val="ac"/>
    <w:rsid w:val="000F233C"/>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D75581"/>
    <w:rPr>
      <w:rFonts w:ascii="Peterburg" w:eastAsia="Times New Roman" w:hAnsi="Peterburg" w:cs="Times New Roman"/>
      <w:sz w:val="36"/>
      <w:szCs w:val="24"/>
      <w:lang w:eastAsia="ru-RU"/>
    </w:rPr>
  </w:style>
  <w:style w:type="character" w:customStyle="1" w:styleId="20">
    <w:name w:val="Заголовок 2 Знак"/>
    <w:basedOn w:val="a0"/>
    <w:link w:val="2"/>
    <w:uiPriority w:val="9"/>
    <w:rsid w:val="00D75581"/>
    <w:rPr>
      <w:rFonts w:ascii="Cambria" w:eastAsia="Calibri" w:hAnsi="Cambria" w:cs="Times New Roman"/>
      <w:b/>
      <w:i/>
      <w:sz w:val="24"/>
      <w:szCs w:val="24"/>
    </w:rPr>
  </w:style>
  <w:style w:type="character" w:customStyle="1" w:styleId="30">
    <w:name w:val="Заголовок 3 Знак"/>
    <w:basedOn w:val="a0"/>
    <w:link w:val="3"/>
    <w:rsid w:val="00D75581"/>
    <w:rPr>
      <w:rFonts w:ascii="Cambria" w:eastAsia="Times New Roman" w:hAnsi="Cambria" w:cs="Times New Roman"/>
      <w:b/>
      <w:bCs/>
      <w:sz w:val="26"/>
      <w:szCs w:val="26"/>
    </w:rPr>
  </w:style>
  <w:style w:type="character" w:customStyle="1" w:styleId="40">
    <w:name w:val="Заголовок 4 Знак"/>
    <w:basedOn w:val="a0"/>
    <w:link w:val="4"/>
    <w:rsid w:val="00D75581"/>
    <w:rPr>
      <w:rFonts w:ascii="Times New Roman" w:eastAsia="Times New Roman" w:hAnsi="Times New Roman" w:cs="Times New Roman"/>
      <w:b/>
      <w:bCs/>
      <w:sz w:val="24"/>
      <w:szCs w:val="28"/>
      <w:lang w:eastAsia="ru-RU"/>
    </w:rPr>
  </w:style>
  <w:style w:type="character" w:customStyle="1" w:styleId="50">
    <w:name w:val="Заголовок 5 Знак"/>
    <w:basedOn w:val="a0"/>
    <w:link w:val="5"/>
    <w:uiPriority w:val="99"/>
    <w:rsid w:val="00D75581"/>
    <w:rPr>
      <w:rFonts w:ascii="Calibri" w:eastAsia="Calibri" w:hAnsi="Calibri" w:cs="Times New Roman"/>
      <w:b/>
      <w:bCs/>
      <w:i/>
      <w:iCs/>
      <w:sz w:val="26"/>
      <w:szCs w:val="26"/>
    </w:rPr>
  </w:style>
  <w:style w:type="character" w:customStyle="1" w:styleId="60">
    <w:name w:val="Заголовок 6 Знак"/>
    <w:basedOn w:val="a0"/>
    <w:link w:val="6"/>
    <w:uiPriority w:val="99"/>
    <w:rsid w:val="00D75581"/>
    <w:rPr>
      <w:rFonts w:ascii="Calibri" w:eastAsia="Calibri" w:hAnsi="Calibri" w:cs="Times New Roman"/>
      <w:b/>
      <w:sz w:val="20"/>
      <w:szCs w:val="24"/>
    </w:rPr>
  </w:style>
  <w:style w:type="numbering" w:customStyle="1" w:styleId="11">
    <w:name w:val="Нет списка1"/>
    <w:next w:val="a2"/>
    <w:uiPriority w:val="99"/>
    <w:semiHidden/>
    <w:unhideWhenUsed/>
    <w:rsid w:val="00D75581"/>
  </w:style>
  <w:style w:type="character" w:styleId="ae">
    <w:name w:val="FollowedHyperlink"/>
    <w:uiPriority w:val="99"/>
    <w:unhideWhenUsed/>
    <w:rsid w:val="00D75581"/>
    <w:rPr>
      <w:color w:val="800080"/>
      <w:u w:val="single"/>
    </w:rPr>
  </w:style>
  <w:style w:type="paragraph" w:customStyle="1" w:styleId="font5">
    <w:name w:val="font5"/>
    <w:basedOn w:val="a"/>
    <w:rsid w:val="00D75581"/>
    <w:pPr>
      <w:spacing w:before="100" w:beforeAutospacing="1" w:after="100" w:afterAutospacing="1"/>
    </w:pPr>
    <w:rPr>
      <w:color w:val="000000"/>
      <w:szCs w:val="28"/>
    </w:rPr>
  </w:style>
  <w:style w:type="paragraph" w:customStyle="1" w:styleId="font6">
    <w:name w:val="font6"/>
    <w:basedOn w:val="a"/>
    <w:rsid w:val="00D75581"/>
    <w:pPr>
      <w:spacing w:before="100" w:beforeAutospacing="1" w:after="100" w:afterAutospacing="1"/>
    </w:pPr>
    <w:rPr>
      <w:b/>
      <w:bCs/>
      <w:i/>
      <w:iCs/>
      <w:color w:val="000000"/>
      <w:szCs w:val="28"/>
    </w:rPr>
  </w:style>
  <w:style w:type="paragraph" w:customStyle="1" w:styleId="font7">
    <w:name w:val="font7"/>
    <w:basedOn w:val="a"/>
    <w:rsid w:val="00D75581"/>
    <w:pPr>
      <w:spacing w:before="100" w:beforeAutospacing="1" w:after="100" w:afterAutospacing="1"/>
    </w:pPr>
    <w:rPr>
      <w:i/>
      <w:iCs/>
      <w:color w:val="000000"/>
      <w:szCs w:val="28"/>
    </w:rPr>
  </w:style>
  <w:style w:type="paragraph" w:customStyle="1" w:styleId="font8">
    <w:name w:val="font8"/>
    <w:basedOn w:val="a"/>
    <w:rsid w:val="00D75581"/>
    <w:pPr>
      <w:spacing w:before="100" w:beforeAutospacing="1" w:after="100" w:afterAutospacing="1"/>
    </w:pPr>
    <w:rPr>
      <w:color w:val="000000"/>
      <w:szCs w:val="28"/>
      <w:u w:val="single"/>
    </w:rPr>
  </w:style>
  <w:style w:type="paragraph" w:customStyle="1" w:styleId="font9">
    <w:name w:val="font9"/>
    <w:basedOn w:val="a"/>
    <w:rsid w:val="00D75581"/>
    <w:pPr>
      <w:spacing w:before="100" w:beforeAutospacing="1" w:after="100" w:afterAutospacing="1"/>
    </w:pPr>
    <w:rPr>
      <w:color w:val="FFFFFF"/>
      <w:szCs w:val="28"/>
      <w:u w:val="single"/>
    </w:rPr>
  </w:style>
  <w:style w:type="paragraph" w:customStyle="1" w:styleId="xl65">
    <w:name w:val="xl65"/>
    <w:basedOn w:val="a"/>
    <w:rsid w:val="00D75581"/>
    <w:pPr>
      <w:shd w:val="clear" w:color="000000" w:fill="FFFFFF"/>
      <w:spacing w:before="100" w:beforeAutospacing="1" w:after="100" w:afterAutospacing="1"/>
    </w:pPr>
  </w:style>
  <w:style w:type="paragraph" w:customStyle="1" w:styleId="xl66">
    <w:name w:val="xl66"/>
    <w:basedOn w:val="a"/>
    <w:rsid w:val="00D75581"/>
    <w:pPr>
      <w:pBdr>
        <w:bottom w:val="single" w:sz="8" w:space="0" w:color="000000"/>
        <w:right w:val="single" w:sz="8" w:space="0" w:color="000000"/>
      </w:pBdr>
      <w:spacing w:before="100" w:beforeAutospacing="1" w:after="100" w:afterAutospacing="1"/>
      <w:jc w:val="center"/>
      <w:textAlignment w:val="center"/>
    </w:pPr>
    <w:rPr>
      <w:szCs w:val="28"/>
    </w:rPr>
  </w:style>
  <w:style w:type="paragraph" w:customStyle="1" w:styleId="xl67">
    <w:name w:val="xl67"/>
    <w:basedOn w:val="a"/>
    <w:rsid w:val="00D75581"/>
    <w:pPr>
      <w:pBdr>
        <w:left w:val="single" w:sz="8" w:space="0" w:color="000000"/>
        <w:bottom w:val="single" w:sz="8" w:space="0" w:color="000000"/>
        <w:right w:val="single" w:sz="8" w:space="0" w:color="000000"/>
      </w:pBdr>
      <w:spacing w:before="100" w:beforeAutospacing="1" w:after="100" w:afterAutospacing="1"/>
      <w:jc w:val="both"/>
      <w:textAlignment w:val="center"/>
    </w:pPr>
    <w:rPr>
      <w:szCs w:val="28"/>
    </w:rPr>
  </w:style>
  <w:style w:type="paragraph" w:customStyle="1" w:styleId="xl68">
    <w:name w:val="xl68"/>
    <w:basedOn w:val="a"/>
    <w:rsid w:val="00D75581"/>
    <w:pPr>
      <w:pBdr>
        <w:bottom w:val="single" w:sz="8" w:space="0" w:color="000000"/>
        <w:right w:val="single" w:sz="8" w:space="0" w:color="000000"/>
      </w:pBdr>
      <w:spacing w:before="100" w:beforeAutospacing="1" w:after="100" w:afterAutospacing="1"/>
      <w:jc w:val="center"/>
      <w:textAlignment w:val="center"/>
    </w:pPr>
    <w:rPr>
      <w:sz w:val="20"/>
    </w:rPr>
  </w:style>
  <w:style w:type="paragraph" w:customStyle="1" w:styleId="xl69">
    <w:name w:val="xl69"/>
    <w:basedOn w:val="a"/>
    <w:rsid w:val="00D75581"/>
    <w:pPr>
      <w:pBdr>
        <w:bottom w:val="single" w:sz="8" w:space="0" w:color="000000"/>
        <w:right w:val="single" w:sz="8" w:space="0" w:color="000000"/>
      </w:pBdr>
      <w:spacing w:before="100" w:beforeAutospacing="1" w:after="100" w:afterAutospacing="1"/>
      <w:jc w:val="center"/>
      <w:textAlignment w:val="center"/>
    </w:pPr>
    <w:rPr>
      <w:szCs w:val="28"/>
    </w:rPr>
  </w:style>
  <w:style w:type="paragraph" w:customStyle="1" w:styleId="xl70">
    <w:name w:val="xl70"/>
    <w:basedOn w:val="a"/>
    <w:rsid w:val="00D75581"/>
    <w:pPr>
      <w:pBdr>
        <w:bottom w:val="single" w:sz="8" w:space="0" w:color="000000"/>
        <w:right w:val="single" w:sz="8" w:space="0" w:color="000000"/>
      </w:pBdr>
      <w:spacing w:before="100" w:beforeAutospacing="1" w:after="100" w:afterAutospacing="1"/>
      <w:textAlignment w:val="top"/>
    </w:pPr>
  </w:style>
  <w:style w:type="paragraph" w:customStyle="1" w:styleId="xl71">
    <w:name w:val="xl71"/>
    <w:basedOn w:val="a"/>
    <w:rsid w:val="00D75581"/>
    <w:pPr>
      <w:pBdr>
        <w:bottom w:val="single" w:sz="8" w:space="0" w:color="000000"/>
        <w:right w:val="single" w:sz="8" w:space="0" w:color="000000"/>
      </w:pBdr>
      <w:spacing w:before="100" w:beforeAutospacing="1" w:after="100" w:afterAutospacing="1"/>
      <w:textAlignment w:val="center"/>
    </w:pPr>
  </w:style>
  <w:style w:type="paragraph" w:customStyle="1" w:styleId="xl72">
    <w:name w:val="xl72"/>
    <w:basedOn w:val="a"/>
    <w:rsid w:val="00D75581"/>
    <w:pPr>
      <w:pBdr>
        <w:bottom w:val="single" w:sz="8" w:space="0" w:color="000000"/>
        <w:right w:val="single" w:sz="8" w:space="0" w:color="000000"/>
      </w:pBdr>
      <w:spacing w:before="100" w:beforeAutospacing="1" w:after="100" w:afterAutospacing="1"/>
      <w:jc w:val="center"/>
      <w:textAlignment w:val="center"/>
    </w:pPr>
  </w:style>
  <w:style w:type="paragraph" w:customStyle="1" w:styleId="xl73">
    <w:name w:val="xl73"/>
    <w:basedOn w:val="a"/>
    <w:rsid w:val="00D75581"/>
    <w:pPr>
      <w:pBdr>
        <w:left w:val="single" w:sz="8" w:space="0" w:color="000000"/>
        <w:bottom w:val="single" w:sz="8" w:space="0" w:color="000000"/>
        <w:right w:val="single" w:sz="8" w:space="0" w:color="000000"/>
      </w:pBdr>
      <w:shd w:val="clear" w:color="000000" w:fill="FFFFFF"/>
      <w:spacing w:before="100" w:beforeAutospacing="1" w:after="100" w:afterAutospacing="1"/>
      <w:jc w:val="both"/>
      <w:textAlignment w:val="center"/>
    </w:pPr>
    <w:rPr>
      <w:szCs w:val="28"/>
    </w:rPr>
  </w:style>
  <w:style w:type="paragraph" w:customStyle="1" w:styleId="xl74">
    <w:name w:val="xl74"/>
    <w:basedOn w:val="a"/>
    <w:rsid w:val="00D75581"/>
    <w:pPr>
      <w:pBdr>
        <w:bottom w:val="single" w:sz="8" w:space="0" w:color="000000"/>
        <w:right w:val="single" w:sz="8" w:space="0" w:color="000000"/>
      </w:pBdr>
      <w:spacing w:before="100" w:beforeAutospacing="1" w:after="100" w:afterAutospacing="1"/>
      <w:jc w:val="both"/>
      <w:textAlignment w:val="center"/>
    </w:pPr>
  </w:style>
  <w:style w:type="paragraph" w:customStyle="1" w:styleId="xl75">
    <w:name w:val="xl75"/>
    <w:basedOn w:val="a"/>
    <w:rsid w:val="00D75581"/>
    <w:pPr>
      <w:pBdr>
        <w:left w:val="single" w:sz="8" w:space="0" w:color="000000"/>
        <w:bottom w:val="single" w:sz="8" w:space="0" w:color="000000"/>
        <w:right w:val="single" w:sz="8" w:space="0" w:color="000000"/>
      </w:pBdr>
      <w:spacing w:before="100" w:beforeAutospacing="1" w:after="100" w:afterAutospacing="1"/>
      <w:jc w:val="both"/>
      <w:textAlignment w:val="top"/>
    </w:pPr>
    <w:rPr>
      <w:szCs w:val="28"/>
    </w:rPr>
  </w:style>
  <w:style w:type="paragraph" w:customStyle="1" w:styleId="xl76">
    <w:name w:val="xl76"/>
    <w:basedOn w:val="a"/>
    <w:rsid w:val="00D75581"/>
    <w:pPr>
      <w:pBdr>
        <w:bottom w:val="single" w:sz="8" w:space="0" w:color="000000"/>
        <w:right w:val="single" w:sz="8" w:space="0" w:color="000000"/>
      </w:pBdr>
      <w:spacing w:before="100" w:beforeAutospacing="1" w:after="100" w:afterAutospacing="1"/>
      <w:textAlignment w:val="top"/>
    </w:pPr>
  </w:style>
  <w:style w:type="paragraph" w:customStyle="1" w:styleId="xl77">
    <w:name w:val="xl77"/>
    <w:basedOn w:val="a"/>
    <w:rsid w:val="00D75581"/>
    <w:pPr>
      <w:pBdr>
        <w:bottom w:val="single" w:sz="8" w:space="0" w:color="000000"/>
        <w:right w:val="single" w:sz="8" w:space="0" w:color="000000"/>
      </w:pBdr>
      <w:spacing w:before="100" w:beforeAutospacing="1" w:after="100" w:afterAutospacing="1"/>
      <w:jc w:val="center"/>
      <w:textAlignment w:val="top"/>
    </w:pPr>
  </w:style>
  <w:style w:type="paragraph" w:customStyle="1" w:styleId="xl78">
    <w:name w:val="xl78"/>
    <w:basedOn w:val="a"/>
    <w:rsid w:val="00D75581"/>
    <w:pPr>
      <w:pBdr>
        <w:bottom w:val="single" w:sz="8" w:space="0" w:color="000000"/>
        <w:right w:val="single" w:sz="8" w:space="0" w:color="000000"/>
      </w:pBdr>
      <w:spacing w:before="100" w:beforeAutospacing="1" w:after="100" w:afterAutospacing="1"/>
      <w:jc w:val="both"/>
      <w:textAlignment w:val="center"/>
    </w:pPr>
    <w:rPr>
      <w:szCs w:val="28"/>
    </w:rPr>
  </w:style>
  <w:style w:type="paragraph" w:customStyle="1" w:styleId="xl79">
    <w:name w:val="xl79"/>
    <w:basedOn w:val="a"/>
    <w:rsid w:val="00D75581"/>
    <w:pPr>
      <w:pBdr>
        <w:bottom w:val="single" w:sz="8" w:space="0" w:color="000000"/>
        <w:right w:val="single" w:sz="8" w:space="0" w:color="000000"/>
      </w:pBdr>
      <w:shd w:val="clear" w:color="000000" w:fill="FFFFFF"/>
      <w:spacing w:before="100" w:beforeAutospacing="1" w:after="100" w:afterAutospacing="1"/>
      <w:textAlignment w:val="center"/>
    </w:pPr>
  </w:style>
  <w:style w:type="paragraph" w:customStyle="1" w:styleId="xl80">
    <w:name w:val="xl80"/>
    <w:basedOn w:val="a"/>
    <w:rsid w:val="00D75581"/>
    <w:pPr>
      <w:pBdr>
        <w:bottom w:val="single" w:sz="8" w:space="0" w:color="000000"/>
        <w:right w:val="single" w:sz="8" w:space="0" w:color="000000"/>
      </w:pBdr>
      <w:shd w:val="clear" w:color="000000" w:fill="FFFFFF"/>
      <w:spacing w:before="100" w:beforeAutospacing="1" w:after="100" w:afterAutospacing="1"/>
      <w:jc w:val="center"/>
      <w:textAlignment w:val="center"/>
    </w:pPr>
  </w:style>
  <w:style w:type="paragraph" w:customStyle="1" w:styleId="xl81">
    <w:name w:val="xl81"/>
    <w:basedOn w:val="a"/>
    <w:rsid w:val="00D75581"/>
    <w:pPr>
      <w:pBdr>
        <w:bottom w:val="single" w:sz="8" w:space="0" w:color="000000"/>
        <w:right w:val="single" w:sz="8" w:space="0" w:color="000000"/>
      </w:pBdr>
      <w:spacing w:before="100" w:beforeAutospacing="1" w:after="100" w:afterAutospacing="1"/>
      <w:jc w:val="both"/>
      <w:textAlignment w:val="center"/>
    </w:pPr>
    <w:rPr>
      <w:szCs w:val="28"/>
    </w:rPr>
  </w:style>
  <w:style w:type="paragraph" w:customStyle="1" w:styleId="xl82">
    <w:name w:val="xl82"/>
    <w:basedOn w:val="a"/>
    <w:rsid w:val="00D75581"/>
    <w:pPr>
      <w:pBdr>
        <w:bottom w:val="single" w:sz="8" w:space="0" w:color="000000"/>
        <w:right w:val="single" w:sz="8" w:space="0" w:color="000000"/>
      </w:pBdr>
      <w:spacing w:before="100" w:beforeAutospacing="1" w:after="100" w:afterAutospacing="1"/>
      <w:jc w:val="center"/>
      <w:textAlignment w:val="center"/>
    </w:pPr>
    <w:rPr>
      <w:szCs w:val="28"/>
    </w:rPr>
  </w:style>
  <w:style w:type="paragraph" w:customStyle="1" w:styleId="xl83">
    <w:name w:val="xl83"/>
    <w:basedOn w:val="a"/>
    <w:rsid w:val="00D75581"/>
    <w:pPr>
      <w:pBdr>
        <w:bottom w:val="single" w:sz="8" w:space="0" w:color="000000"/>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84">
    <w:name w:val="xl84"/>
    <w:basedOn w:val="a"/>
    <w:rsid w:val="00D75581"/>
    <w:pPr>
      <w:pBdr>
        <w:bottom w:val="single" w:sz="8" w:space="0" w:color="000000"/>
        <w:right w:val="single" w:sz="8" w:space="0" w:color="000000"/>
      </w:pBdr>
      <w:shd w:val="clear" w:color="000000" w:fill="FFFFFF"/>
      <w:spacing w:before="100" w:beforeAutospacing="1" w:after="100" w:afterAutospacing="1"/>
      <w:jc w:val="both"/>
      <w:textAlignment w:val="center"/>
    </w:pPr>
    <w:rPr>
      <w:szCs w:val="28"/>
    </w:rPr>
  </w:style>
  <w:style w:type="paragraph" w:customStyle="1" w:styleId="xl85">
    <w:name w:val="xl85"/>
    <w:basedOn w:val="a"/>
    <w:rsid w:val="00D75581"/>
    <w:pPr>
      <w:pBdr>
        <w:left w:val="single" w:sz="8" w:space="0" w:color="000000"/>
        <w:bottom w:val="single" w:sz="8" w:space="0" w:color="000000"/>
        <w:right w:val="single" w:sz="8" w:space="0" w:color="000000"/>
      </w:pBdr>
      <w:spacing w:before="100" w:beforeAutospacing="1" w:after="100" w:afterAutospacing="1"/>
      <w:textAlignment w:val="top"/>
    </w:pPr>
  </w:style>
  <w:style w:type="paragraph" w:customStyle="1" w:styleId="xl86">
    <w:name w:val="xl86"/>
    <w:basedOn w:val="a"/>
    <w:rsid w:val="00D75581"/>
    <w:pPr>
      <w:pBdr>
        <w:left w:val="single" w:sz="8" w:space="0" w:color="000000"/>
        <w:bottom w:val="single" w:sz="8" w:space="0" w:color="000000"/>
        <w:right w:val="single" w:sz="8" w:space="0" w:color="000000"/>
      </w:pBdr>
      <w:spacing w:before="100" w:beforeAutospacing="1" w:after="100" w:afterAutospacing="1"/>
      <w:textAlignment w:val="center"/>
    </w:pPr>
  </w:style>
  <w:style w:type="paragraph" w:customStyle="1" w:styleId="xl87">
    <w:name w:val="xl87"/>
    <w:basedOn w:val="a"/>
    <w:rsid w:val="00D75581"/>
    <w:pPr>
      <w:pBdr>
        <w:bottom w:val="single" w:sz="8" w:space="0" w:color="000000"/>
        <w:right w:val="single" w:sz="8" w:space="0" w:color="000000"/>
      </w:pBdr>
      <w:spacing w:before="100" w:beforeAutospacing="1" w:after="100" w:afterAutospacing="1"/>
      <w:jc w:val="center"/>
      <w:textAlignment w:val="center"/>
    </w:pPr>
    <w:rPr>
      <w:szCs w:val="28"/>
    </w:rPr>
  </w:style>
  <w:style w:type="paragraph" w:customStyle="1" w:styleId="xl88">
    <w:name w:val="xl88"/>
    <w:basedOn w:val="a"/>
    <w:rsid w:val="00D75581"/>
    <w:pPr>
      <w:pBdr>
        <w:bottom w:val="single" w:sz="8" w:space="0" w:color="000000"/>
        <w:right w:val="single" w:sz="8" w:space="0" w:color="000000"/>
      </w:pBdr>
      <w:spacing w:before="100" w:beforeAutospacing="1" w:after="100" w:afterAutospacing="1"/>
      <w:textAlignment w:val="center"/>
    </w:pPr>
  </w:style>
  <w:style w:type="paragraph" w:customStyle="1" w:styleId="xl89">
    <w:name w:val="xl89"/>
    <w:basedOn w:val="a"/>
    <w:rsid w:val="00D75581"/>
    <w:pPr>
      <w:pBdr>
        <w:left w:val="single" w:sz="8" w:space="0" w:color="000000"/>
        <w:bottom w:val="single" w:sz="8" w:space="0" w:color="000000"/>
        <w:right w:val="single" w:sz="8" w:space="0" w:color="000000"/>
      </w:pBdr>
      <w:shd w:val="clear" w:color="000000" w:fill="FFFFFF"/>
      <w:spacing w:before="100" w:beforeAutospacing="1" w:after="100" w:afterAutospacing="1"/>
      <w:textAlignment w:val="top"/>
    </w:pPr>
  </w:style>
  <w:style w:type="paragraph" w:customStyle="1" w:styleId="xl90">
    <w:name w:val="xl90"/>
    <w:basedOn w:val="a"/>
    <w:rsid w:val="00D75581"/>
    <w:pPr>
      <w:pBdr>
        <w:bottom w:val="single" w:sz="8" w:space="0" w:color="000000"/>
        <w:right w:val="single" w:sz="8" w:space="0" w:color="000000"/>
      </w:pBdr>
      <w:shd w:val="clear" w:color="000000" w:fill="FFFFFF"/>
      <w:spacing w:before="100" w:beforeAutospacing="1" w:after="100" w:afterAutospacing="1"/>
      <w:jc w:val="both"/>
      <w:textAlignment w:val="center"/>
    </w:pPr>
    <w:rPr>
      <w:szCs w:val="28"/>
    </w:rPr>
  </w:style>
  <w:style w:type="paragraph" w:customStyle="1" w:styleId="xl91">
    <w:name w:val="xl91"/>
    <w:basedOn w:val="a"/>
    <w:rsid w:val="00D75581"/>
    <w:pPr>
      <w:pBdr>
        <w:bottom w:val="single" w:sz="8" w:space="0" w:color="000000"/>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92">
    <w:name w:val="xl92"/>
    <w:basedOn w:val="a"/>
    <w:rsid w:val="00D75581"/>
    <w:pPr>
      <w:pBdr>
        <w:top w:val="single" w:sz="8" w:space="0" w:color="000000"/>
        <w:left w:val="single" w:sz="8" w:space="0" w:color="000000"/>
        <w:right w:val="single" w:sz="8" w:space="0" w:color="000000"/>
      </w:pBdr>
      <w:spacing w:before="100" w:beforeAutospacing="1" w:after="100" w:afterAutospacing="1"/>
      <w:jc w:val="both"/>
      <w:textAlignment w:val="center"/>
    </w:pPr>
    <w:rPr>
      <w:szCs w:val="28"/>
    </w:rPr>
  </w:style>
  <w:style w:type="paragraph" w:customStyle="1" w:styleId="xl93">
    <w:name w:val="xl93"/>
    <w:basedOn w:val="a"/>
    <w:rsid w:val="00D75581"/>
    <w:pPr>
      <w:pBdr>
        <w:top w:val="single" w:sz="8" w:space="0" w:color="000000"/>
        <w:left w:val="single" w:sz="8" w:space="0" w:color="000000"/>
        <w:right w:val="single" w:sz="8" w:space="0" w:color="000000"/>
      </w:pBdr>
      <w:spacing w:before="100" w:beforeAutospacing="1" w:after="100" w:afterAutospacing="1"/>
      <w:jc w:val="center"/>
      <w:textAlignment w:val="center"/>
    </w:pPr>
    <w:rPr>
      <w:szCs w:val="28"/>
    </w:rPr>
  </w:style>
  <w:style w:type="paragraph" w:customStyle="1" w:styleId="xl94">
    <w:name w:val="xl94"/>
    <w:basedOn w:val="a"/>
    <w:rsid w:val="00D75581"/>
    <w:pPr>
      <w:pBdr>
        <w:left w:val="single" w:sz="8" w:space="0" w:color="000000"/>
        <w:right w:val="single" w:sz="8" w:space="0" w:color="000000"/>
      </w:pBdr>
      <w:shd w:val="clear" w:color="000000" w:fill="FFFFFF"/>
      <w:spacing w:before="100" w:beforeAutospacing="1" w:after="100" w:afterAutospacing="1"/>
      <w:jc w:val="both"/>
      <w:textAlignment w:val="center"/>
    </w:pPr>
    <w:rPr>
      <w:szCs w:val="28"/>
    </w:rPr>
  </w:style>
  <w:style w:type="paragraph" w:customStyle="1" w:styleId="xl95">
    <w:name w:val="xl95"/>
    <w:basedOn w:val="a"/>
    <w:rsid w:val="00D75581"/>
    <w:pPr>
      <w:pBdr>
        <w:right w:val="single" w:sz="8" w:space="0" w:color="000000"/>
      </w:pBdr>
      <w:spacing w:before="100" w:beforeAutospacing="1" w:after="100" w:afterAutospacing="1"/>
      <w:textAlignment w:val="center"/>
    </w:pPr>
  </w:style>
  <w:style w:type="paragraph" w:customStyle="1" w:styleId="xl96">
    <w:name w:val="xl96"/>
    <w:basedOn w:val="a"/>
    <w:rsid w:val="00D75581"/>
    <w:pPr>
      <w:pBdr>
        <w:right w:val="single" w:sz="8" w:space="0" w:color="000000"/>
      </w:pBdr>
      <w:spacing w:before="100" w:beforeAutospacing="1" w:after="100" w:afterAutospacing="1"/>
      <w:jc w:val="center"/>
      <w:textAlignment w:val="center"/>
    </w:pPr>
  </w:style>
  <w:style w:type="paragraph" w:customStyle="1" w:styleId="xl97">
    <w:name w:val="xl97"/>
    <w:basedOn w:val="a"/>
    <w:rsid w:val="00D75581"/>
    <w:pPr>
      <w:pBdr>
        <w:right w:val="single" w:sz="8" w:space="0" w:color="000000"/>
      </w:pBdr>
      <w:spacing w:before="100" w:beforeAutospacing="1" w:after="100" w:afterAutospacing="1"/>
      <w:jc w:val="center"/>
      <w:textAlignment w:val="center"/>
    </w:pPr>
    <w:rPr>
      <w:szCs w:val="28"/>
    </w:rPr>
  </w:style>
  <w:style w:type="paragraph" w:customStyle="1" w:styleId="xl98">
    <w:name w:val="xl98"/>
    <w:basedOn w:val="a"/>
    <w:rsid w:val="00D75581"/>
    <w:pPr>
      <w:pBdr>
        <w:top w:val="single" w:sz="8" w:space="0" w:color="auto"/>
        <w:left w:val="single" w:sz="8" w:space="0" w:color="auto"/>
        <w:bottom w:val="single" w:sz="8" w:space="0" w:color="auto"/>
        <w:right w:val="single" w:sz="8" w:space="0" w:color="000000"/>
      </w:pBdr>
      <w:spacing w:before="100" w:beforeAutospacing="1" w:after="100" w:afterAutospacing="1"/>
      <w:jc w:val="both"/>
      <w:textAlignment w:val="center"/>
    </w:pPr>
    <w:rPr>
      <w:szCs w:val="28"/>
    </w:rPr>
  </w:style>
  <w:style w:type="paragraph" w:customStyle="1" w:styleId="xl99">
    <w:name w:val="xl99"/>
    <w:basedOn w:val="a"/>
    <w:rsid w:val="00D75581"/>
    <w:pPr>
      <w:pBdr>
        <w:top w:val="single" w:sz="8" w:space="0" w:color="auto"/>
        <w:left w:val="single" w:sz="8" w:space="0" w:color="000000"/>
        <w:bottom w:val="single" w:sz="8" w:space="0" w:color="auto"/>
        <w:right w:val="single" w:sz="8" w:space="0" w:color="000000"/>
      </w:pBdr>
      <w:spacing w:before="100" w:beforeAutospacing="1" w:after="100" w:afterAutospacing="1"/>
      <w:textAlignment w:val="center"/>
    </w:pPr>
  </w:style>
  <w:style w:type="paragraph" w:customStyle="1" w:styleId="xl100">
    <w:name w:val="xl100"/>
    <w:basedOn w:val="a"/>
    <w:rsid w:val="00D75581"/>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style>
  <w:style w:type="paragraph" w:customStyle="1" w:styleId="xl101">
    <w:name w:val="xl101"/>
    <w:basedOn w:val="a"/>
    <w:rsid w:val="00D75581"/>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szCs w:val="28"/>
    </w:rPr>
  </w:style>
  <w:style w:type="paragraph" w:customStyle="1" w:styleId="xl102">
    <w:name w:val="xl102"/>
    <w:basedOn w:val="a"/>
    <w:rsid w:val="00D75581"/>
    <w:pPr>
      <w:pBdr>
        <w:bottom w:val="single" w:sz="8" w:space="0" w:color="000000"/>
        <w:right w:val="single" w:sz="8" w:space="0" w:color="000000"/>
      </w:pBdr>
      <w:shd w:val="clear" w:color="000000" w:fill="FFFFFF"/>
      <w:spacing w:before="100" w:beforeAutospacing="1" w:after="100" w:afterAutospacing="1"/>
      <w:textAlignment w:val="center"/>
    </w:pPr>
    <w:rPr>
      <w:u w:val="single"/>
    </w:rPr>
  </w:style>
  <w:style w:type="paragraph" w:customStyle="1" w:styleId="xl103">
    <w:name w:val="xl103"/>
    <w:basedOn w:val="a"/>
    <w:rsid w:val="00D75581"/>
    <w:pPr>
      <w:pBdr>
        <w:left w:val="single" w:sz="8" w:space="0" w:color="000000"/>
        <w:right w:val="single" w:sz="8" w:space="0" w:color="000000"/>
      </w:pBdr>
      <w:spacing w:before="100" w:beforeAutospacing="1" w:after="100" w:afterAutospacing="1"/>
      <w:jc w:val="both"/>
      <w:textAlignment w:val="center"/>
    </w:pPr>
    <w:rPr>
      <w:szCs w:val="28"/>
    </w:rPr>
  </w:style>
  <w:style w:type="paragraph" w:customStyle="1" w:styleId="xl104">
    <w:name w:val="xl104"/>
    <w:basedOn w:val="a"/>
    <w:rsid w:val="00D75581"/>
    <w:pPr>
      <w:pBdr>
        <w:right w:val="single" w:sz="8" w:space="0" w:color="000000"/>
      </w:pBdr>
      <w:spacing w:before="100" w:beforeAutospacing="1" w:after="100" w:afterAutospacing="1"/>
      <w:jc w:val="center"/>
      <w:textAlignment w:val="center"/>
    </w:pPr>
    <w:rPr>
      <w:szCs w:val="28"/>
    </w:rPr>
  </w:style>
  <w:style w:type="paragraph" w:customStyle="1" w:styleId="xl105">
    <w:name w:val="xl105"/>
    <w:basedOn w:val="a"/>
    <w:rsid w:val="00D75581"/>
    <w:pPr>
      <w:spacing w:before="100" w:beforeAutospacing="1" w:after="100" w:afterAutospacing="1"/>
    </w:pPr>
    <w:rPr>
      <w:szCs w:val="28"/>
    </w:rPr>
  </w:style>
  <w:style w:type="paragraph" w:customStyle="1" w:styleId="xl106">
    <w:name w:val="xl106"/>
    <w:basedOn w:val="a"/>
    <w:rsid w:val="00D75581"/>
    <w:pPr>
      <w:pBdr>
        <w:top w:val="single" w:sz="8" w:space="0" w:color="000000"/>
        <w:left w:val="single" w:sz="8" w:space="0" w:color="000000"/>
        <w:right w:val="single" w:sz="8" w:space="0" w:color="000000"/>
      </w:pBdr>
      <w:spacing w:before="100" w:beforeAutospacing="1" w:after="100" w:afterAutospacing="1"/>
      <w:jc w:val="both"/>
      <w:textAlignment w:val="center"/>
    </w:pPr>
  </w:style>
  <w:style w:type="paragraph" w:customStyle="1" w:styleId="xl107">
    <w:name w:val="xl107"/>
    <w:basedOn w:val="a"/>
    <w:rsid w:val="00D75581"/>
    <w:pPr>
      <w:pBdr>
        <w:bottom w:val="single" w:sz="8" w:space="0" w:color="000000"/>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08">
    <w:name w:val="xl108"/>
    <w:basedOn w:val="a"/>
    <w:rsid w:val="00D75581"/>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09">
    <w:name w:val="xl109"/>
    <w:basedOn w:val="a"/>
    <w:rsid w:val="00D75581"/>
    <w:pPr>
      <w:pBdr>
        <w:bottom w:val="single" w:sz="8" w:space="0" w:color="000000"/>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10">
    <w:name w:val="xl110"/>
    <w:basedOn w:val="a"/>
    <w:rsid w:val="00D75581"/>
    <w:pPr>
      <w:pBdr>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11">
    <w:name w:val="xl111"/>
    <w:basedOn w:val="a"/>
    <w:rsid w:val="00D75581"/>
    <w:pPr>
      <w:pBdr>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12">
    <w:name w:val="xl112"/>
    <w:basedOn w:val="a"/>
    <w:rsid w:val="00D75581"/>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13">
    <w:name w:val="xl113"/>
    <w:basedOn w:val="a"/>
    <w:rsid w:val="00D75581"/>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14">
    <w:name w:val="xl114"/>
    <w:basedOn w:val="a"/>
    <w:rsid w:val="00D75581"/>
    <w:pPr>
      <w:pBdr>
        <w:bottom w:val="single" w:sz="8" w:space="0" w:color="000000"/>
        <w:right w:val="single" w:sz="8" w:space="0" w:color="000000"/>
      </w:pBdr>
      <w:shd w:val="clear" w:color="000000" w:fill="FFFFFF"/>
      <w:spacing w:before="100" w:beforeAutospacing="1" w:after="100" w:afterAutospacing="1"/>
      <w:jc w:val="both"/>
      <w:textAlignment w:val="center"/>
    </w:pPr>
    <w:rPr>
      <w:szCs w:val="28"/>
    </w:rPr>
  </w:style>
  <w:style w:type="paragraph" w:customStyle="1" w:styleId="xl115">
    <w:name w:val="xl115"/>
    <w:basedOn w:val="a"/>
    <w:rsid w:val="00D75581"/>
    <w:pPr>
      <w:pBdr>
        <w:bottom w:val="single" w:sz="8" w:space="0" w:color="000000"/>
        <w:right w:val="single" w:sz="8" w:space="0" w:color="000000"/>
      </w:pBdr>
      <w:shd w:val="clear" w:color="000000" w:fill="FFFFFF"/>
      <w:spacing w:before="100" w:beforeAutospacing="1" w:after="100" w:afterAutospacing="1"/>
      <w:jc w:val="both"/>
      <w:textAlignment w:val="center"/>
    </w:pPr>
    <w:rPr>
      <w:szCs w:val="28"/>
    </w:rPr>
  </w:style>
  <w:style w:type="paragraph" w:customStyle="1" w:styleId="xl116">
    <w:name w:val="xl116"/>
    <w:basedOn w:val="a"/>
    <w:rsid w:val="00D75581"/>
    <w:pPr>
      <w:pBdr>
        <w:bottom w:val="single" w:sz="8" w:space="0" w:color="000000"/>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17">
    <w:name w:val="xl117"/>
    <w:basedOn w:val="a"/>
    <w:rsid w:val="00D75581"/>
    <w:pPr>
      <w:pBdr>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18">
    <w:name w:val="xl118"/>
    <w:basedOn w:val="a"/>
    <w:rsid w:val="00D75581"/>
    <w:pPr>
      <w:shd w:val="clear" w:color="000000" w:fill="FFFFFF"/>
      <w:spacing w:before="100" w:beforeAutospacing="1" w:after="100" w:afterAutospacing="1"/>
    </w:pPr>
    <w:rPr>
      <w:szCs w:val="28"/>
    </w:rPr>
  </w:style>
  <w:style w:type="paragraph" w:customStyle="1" w:styleId="xl119">
    <w:name w:val="xl119"/>
    <w:basedOn w:val="a"/>
    <w:rsid w:val="00D75581"/>
    <w:pPr>
      <w:pBdr>
        <w:bottom w:val="single" w:sz="8" w:space="0" w:color="000000"/>
      </w:pBdr>
      <w:shd w:val="clear" w:color="000000" w:fill="FFFFFF"/>
      <w:spacing w:before="100" w:beforeAutospacing="1" w:after="100" w:afterAutospacing="1"/>
      <w:jc w:val="both"/>
      <w:textAlignment w:val="center"/>
    </w:pPr>
    <w:rPr>
      <w:szCs w:val="28"/>
    </w:rPr>
  </w:style>
  <w:style w:type="paragraph" w:customStyle="1" w:styleId="xl120">
    <w:name w:val="xl120"/>
    <w:basedOn w:val="a"/>
    <w:rsid w:val="00D75581"/>
    <w:pPr>
      <w:pBdr>
        <w:bottom w:val="single" w:sz="8" w:space="0" w:color="000000"/>
      </w:pBdr>
      <w:shd w:val="clear" w:color="000000" w:fill="FFFFFF"/>
      <w:spacing w:before="100" w:beforeAutospacing="1" w:after="100" w:afterAutospacing="1"/>
      <w:jc w:val="both"/>
      <w:textAlignment w:val="center"/>
    </w:pPr>
    <w:rPr>
      <w:szCs w:val="28"/>
    </w:rPr>
  </w:style>
  <w:style w:type="paragraph" w:customStyle="1" w:styleId="xl121">
    <w:name w:val="xl121"/>
    <w:basedOn w:val="a"/>
    <w:rsid w:val="00D75581"/>
    <w:pPr>
      <w:pBdr>
        <w:bottom w:val="single" w:sz="8" w:space="0" w:color="000000"/>
      </w:pBdr>
      <w:shd w:val="clear" w:color="000000" w:fill="FFFFFF"/>
      <w:spacing w:before="100" w:beforeAutospacing="1" w:after="100" w:afterAutospacing="1"/>
      <w:jc w:val="center"/>
      <w:textAlignment w:val="center"/>
    </w:pPr>
    <w:rPr>
      <w:szCs w:val="28"/>
    </w:rPr>
  </w:style>
  <w:style w:type="paragraph" w:customStyle="1" w:styleId="xl122">
    <w:name w:val="xl122"/>
    <w:basedOn w:val="a"/>
    <w:rsid w:val="00D75581"/>
    <w:pPr>
      <w:pBdr>
        <w:bottom w:val="single" w:sz="8" w:space="0" w:color="000000"/>
      </w:pBdr>
      <w:shd w:val="clear" w:color="000000" w:fill="FFFFFF"/>
      <w:spacing w:before="100" w:beforeAutospacing="1" w:after="100" w:afterAutospacing="1"/>
      <w:jc w:val="center"/>
      <w:textAlignment w:val="center"/>
    </w:pPr>
    <w:rPr>
      <w:szCs w:val="28"/>
    </w:rPr>
  </w:style>
  <w:style w:type="paragraph" w:customStyle="1" w:styleId="xl123">
    <w:name w:val="xl123"/>
    <w:basedOn w:val="a"/>
    <w:rsid w:val="00D75581"/>
    <w:pPr>
      <w:pBdr>
        <w:top w:val="single" w:sz="8" w:space="0" w:color="auto"/>
        <w:left w:val="single" w:sz="8" w:space="0" w:color="auto"/>
        <w:bottom w:val="single" w:sz="8" w:space="0" w:color="000000"/>
        <w:right w:val="single" w:sz="8" w:space="0" w:color="auto"/>
      </w:pBdr>
      <w:spacing w:before="100" w:beforeAutospacing="1" w:after="100" w:afterAutospacing="1"/>
      <w:textAlignment w:val="top"/>
    </w:pPr>
  </w:style>
  <w:style w:type="paragraph" w:customStyle="1" w:styleId="xl124">
    <w:name w:val="xl124"/>
    <w:basedOn w:val="a"/>
    <w:rsid w:val="00D75581"/>
    <w:pPr>
      <w:pBdr>
        <w:left w:val="single" w:sz="8" w:space="0" w:color="auto"/>
        <w:bottom w:val="single" w:sz="8" w:space="0" w:color="000000"/>
        <w:right w:val="single" w:sz="8" w:space="0" w:color="auto"/>
      </w:pBdr>
      <w:spacing w:before="100" w:beforeAutospacing="1" w:after="100" w:afterAutospacing="1"/>
      <w:textAlignment w:val="top"/>
    </w:pPr>
  </w:style>
  <w:style w:type="paragraph" w:customStyle="1" w:styleId="xl125">
    <w:name w:val="xl125"/>
    <w:basedOn w:val="a"/>
    <w:rsid w:val="00D75581"/>
    <w:pPr>
      <w:pBdr>
        <w:left w:val="single" w:sz="8" w:space="0" w:color="auto"/>
        <w:bottom w:val="single" w:sz="8" w:space="0" w:color="000000"/>
        <w:right w:val="single" w:sz="8" w:space="0" w:color="auto"/>
      </w:pBdr>
      <w:spacing w:before="100" w:beforeAutospacing="1" w:after="100" w:afterAutospacing="1"/>
      <w:textAlignment w:val="center"/>
    </w:pPr>
  </w:style>
  <w:style w:type="paragraph" w:customStyle="1" w:styleId="xl126">
    <w:name w:val="xl126"/>
    <w:basedOn w:val="a"/>
    <w:rsid w:val="00D75581"/>
    <w:pPr>
      <w:pBdr>
        <w:left w:val="single" w:sz="8" w:space="0" w:color="auto"/>
        <w:right w:val="single" w:sz="8" w:space="0" w:color="auto"/>
      </w:pBdr>
      <w:spacing w:before="100" w:beforeAutospacing="1" w:after="100" w:afterAutospacing="1"/>
      <w:textAlignment w:val="top"/>
    </w:pPr>
  </w:style>
  <w:style w:type="paragraph" w:customStyle="1" w:styleId="xl127">
    <w:name w:val="xl127"/>
    <w:basedOn w:val="a"/>
    <w:rsid w:val="00D7558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
    <w:name w:val="xl128"/>
    <w:basedOn w:val="a"/>
    <w:rsid w:val="00D75581"/>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29">
    <w:name w:val="xl129"/>
    <w:basedOn w:val="a"/>
    <w:rsid w:val="00D75581"/>
    <w:pPr>
      <w:pBdr>
        <w:bottom w:val="single" w:sz="8" w:space="0" w:color="000000"/>
      </w:pBdr>
      <w:shd w:val="clear" w:color="000000" w:fill="FFFFFF"/>
      <w:spacing w:before="100" w:beforeAutospacing="1" w:after="100" w:afterAutospacing="1"/>
      <w:jc w:val="both"/>
      <w:textAlignment w:val="center"/>
    </w:pPr>
    <w:rPr>
      <w:szCs w:val="28"/>
    </w:rPr>
  </w:style>
  <w:style w:type="paragraph" w:customStyle="1" w:styleId="xl130">
    <w:name w:val="xl130"/>
    <w:basedOn w:val="a"/>
    <w:rsid w:val="00D75581"/>
    <w:pPr>
      <w:pBdr>
        <w:bottom w:val="single" w:sz="8" w:space="0" w:color="000000"/>
      </w:pBdr>
      <w:shd w:val="clear" w:color="000000" w:fill="FFFFFF"/>
      <w:spacing w:before="100" w:beforeAutospacing="1" w:after="100" w:afterAutospacing="1"/>
      <w:jc w:val="both"/>
      <w:textAlignment w:val="center"/>
    </w:pPr>
    <w:rPr>
      <w:szCs w:val="28"/>
    </w:rPr>
  </w:style>
  <w:style w:type="paragraph" w:customStyle="1" w:styleId="xl131">
    <w:name w:val="xl131"/>
    <w:basedOn w:val="a"/>
    <w:rsid w:val="00D75581"/>
    <w:pPr>
      <w:pBdr>
        <w:bottom w:val="single" w:sz="8" w:space="0" w:color="000000"/>
      </w:pBdr>
      <w:shd w:val="clear" w:color="000000" w:fill="FFFFFF"/>
      <w:spacing w:before="100" w:beforeAutospacing="1" w:after="100" w:afterAutospacing="1"/>
      <w:jc w:val="center"/>
      <w:textAlignment w:val="center"/>
    </w:pPr>
    <w:rPr>
      <w:szCs w:val="28"/>
    </w:rPr>
  </w:style>
  <w:style w:type="paragraph" w:customStyle="1" w:styleId="xl132">
    <w:name w:val="xl132"/>
    <w:basedOn w:val="a"/>
    <w:rsid w:val="00D75581"/>
    <w:pPr>
      <w:pBdr>
        <w:bottom w:val="single" w:sz="8" w:space="0" w:color="000000"/>
      </w:pBdr>
      <w:shd w:val="clear" w:color="000000" w:fill="FFFFFF"/>
      <w:spacing w:before="100" w:beforeAutospacing="1" w:after="100" w:afterAutospacing="1"/>
      <w:jc w:val="center"/>
      <w:textAlignment w:val="center"/>
    </w:pPr>
    <w:rPr>
      <w:szCs w:val="28"/>
    </w:rPr>
  </w:style>
  <w:style w:type="paragraph" w:customStyle="1" w:styleId="xl133">
    <w:name w:val="xl133"/>
    <w:basedOn w:val="a"/>
    <w:rsid w:val="00D75581"/>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4">
    <w:name w:val="xl134"/>
    <w:basedOn w:val="a"/>
    <w:rsid w:val="00D75581"/>
    <w:pPr>
      <w:pBdr>
        <w:top w:val="single" w:sz="8" w:space="0" w:color="000000"/>
        <w:left w:val="single" w:sz="8" w:space="0" w:color="000000"/>
      </w:pBdr>
      <w:shd w:val="clear" w:color="000000" w:fill="FFFFFF"/>
      <w:spacing w:before="100" w:beforeAutospacing="1" w:after="100" w:afterAutospacing="1"/>
      <w:jc w:val="center"/>
      <w:textAlignment w:val="center"/>
    </w:pPr>
    <w:rPr>
      <w:szCs w:val="28"/>
    </w:rPr>
  </w:style>
  <w:style w:type="paragraph" w:customStyle="1" w:styleId="xl135">
    <w:name w:val="xl135"/>
    <w:basedOn w:val="a"/>
    <w:rsid w:val="00D75581"/>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36">
    <w:name w:val="xl136"/>
    <w:basedOn w:val="a"/>
    <w:rsid w:val="00D75581"/>
    <w:pPr>
      <w:shd w:val="clear" w:color="000000" w:fill="FFFFFF"/>
      <w:spacing w:before="100" w:beforeAutospacing="1" w:after="100" w:afterAutospacing="1"/>
      <w:jc w:val="center"/>
      <w:textAlignment w:val="center"/>
    </w:pPr>
    <w:rPr>
      <w:szCs w:val="28"/>
    </w:rPr>
  </w:style>
  <w:style w:type="paragraph" w:customStyle="1" w:styleId="xl137">
    <w:name w:val="xl137"/>
    <w:basedOn w:val="a"/>
    <w:rsid w:val="00D75581"/>
    <w:pPr>
      <w:pBdr>
        <w:top w:val="single" w:sz="8" w:space="0" w:color="auto"/>
        <w:left w:val="single" w:sz="8" w:space="0" w:color="000000"/>
        <w:bottom w:val="single" w:sz="8" w:space="0" w:color="auto"/>
      </w:pBdr>
      <w:shd w:val="clear" w:color="000000" w:fill="FFFFFF"/>
      <w:spacing w:before="100" w:beforeAutospacing="1" w:after="100" w:afterAutospacing="1"/>
      <w:jc w:val="center"/>
      <w:textAlignment w:val="center"/>
    </w:pPr>
    <w:rPr>
      <w:szCs w:val="28"/>
    </w:rPr>
  </w:style>
  <w:style w:type="paragraph" w:customStyle="1" w:styleId="xl138">
    <w:name w:val="xl138"/>
    <w:basedOn w:val="a"/>
    <w:rsid w:val="00D75581"/>
    <w:pPr>
      <w:shd w:val="clear" w:color="000000" w:fill="FFFFFF"/>
      <w:spacing w:before="100" w:beforeAutospacing="1" w:after="100" w:afterAutospacing="1"/>
      <w:jc w:val="center"/>
      <w:textAlignment w:val="center"/>
    </w:pPr>
    <w:rPr>
      <w:szCs w:val="28"/>
    </w:rPr>
  </w:style>
  <w:style w:type="paragraph" w:customStyle="1" w:styleId="xl139">
    <w:name w:val="xl139"/>
    <w:basedOn w:val="a"/>
    <w:rsid w:val="00D75581"/>
    <w:pPr>
      <w:pBdr>
        <w:top w:val="single" w:sz="8" w:space="0" w:color="auto"/>
        <w:left w:val="single" w:sz="8" w:space="0" w:color="auto"/>
        <w:bottom w:val="single" w:sz="8" w:space="0" w:color="000000"/>
        <w:right w:val="single" w:sz="8" w:space="0" w:color="auto"/>
      </w:pBdr>
      <w:spacing w:before="100" w:beforeAutospacing="1" w:after="100" w:afterAutospacing="1"/>
      <w:jc w:val="both"/>
      <w:textAlignment w:val="center"/>
    </w:pPr>
  </w:style>
  <w:style w:type="paragraph" w:customStyle="1" w:styleId="xl140">
    <w:name w:val="xl140"/>
    <w:basedOn w:val="a"/>
    <w:rsid w:val="00D75581"/>
    <w:pPr>
      <w:pBdr>
        <w:left w:val="single" w:sz="8" w:space="0" w:color="auto"/>
        <w:bottom w:val="single" w:sz="8" w:space="0" w:color="000000"/>
        <w:right w:val="single" w:sz="8" w:space="0" w:color="auto"/>
      </w:pBdr>
      <w:spacing w:before="100" w:beforeAutospacing="1" w:after="100" w:afterAutospacing="1"/>
      <w:jc w:val="both"/>
      <w:textAlignment w:val="center"/>
    </w:pPr>
  </w:style>
  <w:style w:type="paragraph" w:customStyle="1" w:styleId="xl141">
    <w:name w:val="xl141"/>
    <w:basedOn w:val="a"/>
    <w:rsid w:val="00D75581"/>
    <w:pPr>
      <w:pBdr>
        <w:left w:val="single" w:sz="8" w:space="0" w:color="auto"/>
        <w:bottom w:val="single" w:sz="8" w:space="0" w:color="000000"/>
        <w:right w:val="single" w:sz="8" w:space="0" w:color="auto"/>
      </w:pBdr>
      <w:spacing w:before="100" w:beforeAutospacing="1" w:after="100" w:afterAutospacing="1"/>
      <w:jc w:val="both"/>
      <w:textAlignment w:val="center"/>
    </w:pPr>
    <w:rPr>
      <w:szCs w:val="28"/>
    </w:rPr>
  </w:style>
  <w:style w:type="paragraph" w:customStyle="1" w:styleId="xl142">
    <w:name w:val="xl142"/>
    <w:basedOn w:val="a"/>
    <w:rsid w:val="00D75581"/>
    <w:pPr>
      <w:pBdr>
        <w:left w:val="single" w:sz="8" w:space="0" w:color="auto"/>
        <w:bottom w:val="single" w:sz="8" w:space="0" w:color="000000"/>
        <w:right w:val="single" w:sz="8" w:space="0" w:color="auto"/>
      </w:pBdr>
      <w:shd w:val="clear" w:color="000000" w:fill="FFFFFF"/>
      <w:spacing w:before="100" w:beforeAutospacing="1" w:after="100" w:afterAutospacing="1"/>
      <w:textAlignment w:val="center"/>
    </w:pPr>
  </w:style>
  <w:style w:type="paragraph" w:customStyle="1" w:styleId="xl143">
    <w:name w:val="xl143"/>
    <w:basedOn w:val="a"/>
    <w:rsid w:val="00D75581"/>
    <w:pPr>
      <w:spacing w:before="100" w:beforeAutospacing="1" w:after="100" w:afterAutospacing="1"/>
    </w:pPr>
    <w:rPr>
      <w:szCs w:val="28"/>
    </w:rPr>
  </w:style>
  <w:style w:type="paragraph" w:customStyle="1" w:styleId="xl144">
    <w:name w:val="xl144"/>
    <w:basedOn w:val="a"/>
    <w:rsid w:val="00D75581"/>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5">
    <w:name w:val="xl145"/>
    <w:basedOn w:val="a"/>
    <w:rsid w:val="00D75581"/>
    <w:pPr>
      <w:pBdr>
        <w:left w:val="single" w:sz="8" w:space="0" w:color="auto"/>
        <w:right w:val="single" w:sz="8" w:space="0" w:color="auto"/>
      </w:pBdr>
      <w:spacing w:before="100" w:beforeAutospacing="1" w:after="100" w:afterAutospacing="1"/>
      <w:textAlignment w:val="center"/>
    </w:pPr>
  </w:style>
  <w:style w:type="paragraph" w:customStyle="1" w:styleId="xl146">
    <w:name w:val="xl146"/>
    <w:basedOn w:val="a"/>
    <w:rsid w:val="00D75581"/>
    <w:pPr>
      <w:pBdr>
        <w:top w:val="single" w:sz="8" w:space="0" w:color="000000"/>
        <w:left w:val="single" w:sz="8" w:space="0" w:color="auto"/>
        <w:right w:val="single" w:sz="8" w:space="0" w:color="auto"/>
      </w:pBdr>
      <w:spacing w:before="100" w:beforeAutospacing="1" w:after="100" w:afterAutospacing="1"/>
      <w:textAlignment w:val="top"/>
    </w:pPr>
  </w:style>
  <w:style w:type="paragraph" w:customStyle="1" w:styleId="xl147">
    <w:name w:val="xl147"/>
    <w:basedOn w:val="a"/>
    <w:rsid w:val="00D75581"/>
    <w:pPr>
      <w:pBdr>
        <w:left w:val="single" w:sz="8" w:space="0" w:color="000000"/>
        <w:bottom w:val="single" w:sz="8" w:space="0" w:color="000000"/>
      </w:pBdr>
      <w:spacing w:before="100" w:beforeAutospacing="1" w:after="100" w:afterAutospacing="1"/>
      <w:jc w:val="center"/>
      <w:textAlignment w:val="center"/>
    </w:pPr>
    <w:rPr>
      <w:i/>
      <w:iCs/>
      <w:szCs w:val="28"/>
    </w:rPr>
  </w:style>
  <w:style w:type="paragraph" w:customStyle="1" w:styleId="xl148">
    <w:name w:val="xl148"/>
    <w:basedOn w:val="a"/>
    <w:rsid w:val="00D75581"/>
    <w:pPr>
      <w:pBdr>
        <w:bottom w:val="single" w:sz="8" w:space="0" w:color="000000"/>
      </w:pBdr>
      <w:spacing w:before="100" w:beforeAutospacing="1" w:after="100" w:afterAutospacing="1"/>
      <w:jc w:val="center"/>
      <w:textAlignment w:val="center"/>
    </w:pPr>
    <w:rPr>
      <w:i/>
      <w:iCs/>
      <w:szCs w:val="28"/>
    </w:rPr>
  </w:style>
  <w:style w:type="paragraph" w:customStyle="1" w:styleId="xl149">
    <w:name w:val="xl149"/>
    <w:basedOn w:val="a"/>
    <w:rsid w:val="00D75581"/>
    <w:pPr>
      <w:pBdr>
        <w:right w:val="single" w:sz="8" w:space="0" w:color="000000"/>
      </w:pBdr>
      <w:spacing w:before="100" w:beforeAutospacing="1" w:after="100" w:afterAutospacing="1"/>
      <w:jc w:val="center"/>
      <w:textAlignment w:val="center"/>
    </w:pPr>
    <w:rPr>
      <w:i/>
      <w:iCs/>
      <w:szCs w:val="28"/>
    </w:rPr>
  </w:style>
  <w:style w:type="paragraph" w:customStyle="1" w:styleId="xl150">
    <w:name w:val="xl150"/>
    <w:basedOn w:val="a"/>
    <w:rsid w:val="00D75581"/>
    <w:pPr>
      <w:pBdr>
        <w:top w:val="single" w:sz="8" w:space="0" w:color="000000"/>
        <w:left w:val="single" w:sz="8" w:space="0" w:color="000000"/>
        <w:bottom w:val="single" w:sz="8" w:space="0" w:color="000000"/>
      </w:pBdr>
      <w:spacing w:before="100" w:beforeAutospacing="1" w:after="100" w:afterAutospacing="1"/>
      <w:jc w:val="center"/>
      <w:textAlignment w:val="center"/>
    </w:pPr>
    <w:rPr>
      <w:b/>
      <w:bCs/>
      <w:szCs w:val="28"/>
    </w:rPr>
  </w:style>
  <w:style w:type="paragraph" w:customStyle="1" w:styleId="xl151">
    <w:name w:val="xl151"/>
    <w:basedOn w:val="a"/>
    <w:rsid w:val="00D75581"/>
    <w:pPr>
      <w:pBdr>
        <w:top w:val="single" w:sz="8" w:space="0" w:color="000000"/>
        <w:bottom w:val="single" w:sz="8" w:space="0" w:color="000000"/>
      </w:pBdr>
      <w:spacing w:before="100" w:beforeAutospacing="1" w:after="100" w:afterAutospacing="1"/>
      <w:jc w:val="center"/>
      <w:textAlignment w:val="center"/>
    </w:pPr>
    <w:rPr>
      <w:b/>
      <w:bCs/>
      <w:szCs w:val="28"/>
    </w:rPr>
  </w:style>
  <w:style w:type="paragraph" w:customStyle="1" w:styleId="xl152">
    <w:name w:val="xl152"/>
    <w:basedOn w:val="a"/>
    <w:rsid w:val="00D75581"/>
    <w:pPr>
      <w:pBdr>
        <w:right w:val="single" w:sz="8" w:space="0" w:color="000000"/>
      </w:pBdr>
      <w:spacing w:before="100" w:beforeAutospacing="1" w:after="100" w:afterAutospacing="1"/>
      <w:jc w:val="center"/>
      <w:textAlignment w:val="center"/>
    </w:pPr>
    <w:rPr>
      <w:b/>
      <w:bCs/>
      <w:szCs w:val="28"/>
    </w:rPr>
  </w:style>
  <w:style w:type="paragraph" w:customStyle="1" w:styleId="xl153">
    <w:name w:val="xl153"/>
    <w:basedOn w:val="a"/>
    <w:rsid w:val="00D75581"/>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154">
    <w:name w:val="xl154"/>
    <w:basedOn w:val="a"/>
    <w:rsid w:val="00D75581"/>
    <w:pPr>
      <w:pBdr>
        <w:top w:val="single" w:sz="8" w:space="0" w:color="000000"/>
        <w:left w:val="single" w:sz="8" w:space="0" w:color="000000"/>
        <w:bottom w:val="single" w:sz="8" w:space="0" w:color="auto"/>
      </w:pBdr>
      <w:spacing w:before="100" w:beforeAutospacing="1" w:after="100" w:afterAutospacing="1"/>
      <w:jc w:val="center"/>
      <w:textAlignment w:val="center"/>
    </w:pPr>
    <w:rPr>
      <w:szCs w:val="28"/>
    </w:rPr>
  </w:style>
  <w:style w:type="paragraph" w:customStyle="1" w:styleId="xl155">
    <w:name w:val="xl155"/>
    <w:basedOn w:val="a"/>
    <w:rsid w:val="00D75581"/>
    <w:pPr>
      <w:pBdr>
        <w:top w:val="single" w:sz="8" w:space="0" w:color="000000"/>
        <w:bottom w:val="single" w:sz="8" w:space="0" w:color="auto"/>
      </w:pBdr>
      <w:spacing w:before="100" w:beforeAutospacing="1" w:after="100" w:afterAutospacing="1"/>
      <w:jc w:val="center"/>
      <w:textAlignment w:val="center"/>
    </w:pPr>
    <w:rPr>
      <w:szCs w:val="28"/>
    </w:rPr>
  </w:style>
  <w:style w:type="paragraph" w:customStyle="1" w:styleId="xl156">
    <w:name w:val="xl156"/>
    <w:basedOn w:val="a"/>
    <w:rsid w:val="00D75581"/>
    <w:pPr>
      <w:pBdr>
        <w:top w:val="single" w:sz="8" w:space="0" w:color="000000"/>
        <w:bottom w:val="single" w:sz="8" w:space="0" w:color="auto"/>
        <w:right w:val="single" w:sz="8" w:space="0" w:color="000000"/>
      </w:pBdr>
      <w:spacing w:before="100" w:beforeAutospacing="1" w:after="100" w:afterAutospacing="1"/>
      <w:jc w:val="center"/>
      <w:textAlignment w:val="center"/>
    </w:pPr>
    <w:rPr>
      <w:szCs w:val="28"/>
    </w:rPr>
  </w:style>
  <w:style w:type="paragraph" w:customStyle="1" w:styleId="xl157">
    <w:name w:val="xl157"/>
    <w:basedOn w:val="a"/>
    <w:rsid w:val="00D75581"/>
    <w:pPr>
      <w:pBdr>
        <w:top w:val="single" w:sz="8" w:space="0" w:color="000000"/>
        <w:left w:val="single" w:sz="8" w:space="0" w:color="000000"/>
        <w:right w:val="single" w:sz="8" w:space="0" w:color="000000"/>
      </w:pBdr>
      <w:spacing w:before="100" w:beforeAutospacing="1" w:after="100" w:afterAutospacing="1"/>
      <w:jc w:val="center"/>
      <w:textAlignment w:val="center"/>
    </w:pPr>
    <w:rPr>
      <w:szCs w:val="28"/>
    </w:rPr>
  </w:style>
  <w:style w:type="paragraph" w:customStyle="1" w:styleId="xl158">
    <w:name w:val="xl158"/>
    <w:basedOn w:val="a"/>
    <w:rsid w:val="00D75581"/>
    <w:pPr>
      <w:pBdr>
        <w:left w:val="single" w:sz="8" w:space="0" w:color="000000"/>
        <w:right w:val="single" w:sz="8" w:space="0" w:color="000000"/>
      </w:pBdr>
      <w:spacing w:before="100" w:beforeAutospacing="1" w:after="100" w:afterAutospacing="1"/>
      <w:jc w:val="center"/>
      <w:textAlignment w:val="center"/>
    </w:pPr>
    <w:rPr>
      <w:szCs w:val="28"/>
    </w:rPr>
  </w:style>
  <w:style w:type="paragraph" w:customStyle="1" w:styleId="xl159">
    <w:name w:val="xl159"/>
    <w:basedOn w:val="a"/>
    <w:rsid w:val="00D75581"/>
    <w:pPr>
      <w:pBdr>
        <w:left w:val="single" w:sz="8" w:space="0" w:color="000000"/>
        <w:bottom w:val="single" w:sz="8" w:space="0" w:color="000000"/>
        <w:right w:val="single" w:sz="8" w:space="0" w:color="000000"/>
      </w:pBdr>
      <w:spacing w:before="100" w:beforeAutospacing="1" w:after="100" w:afterAutospacing="1"/>
      <w:jc w:val="center"/>
      <w:textAlignment w:val="center"/>
    </w:pPr>
    <w:rPr>
      <w:szCs w:val="28"/>
    </w:rPr>
  </w:style>
  <w:style w:type="paragraph" w:customStyle="1" w:styleId="xl160">
    <w:name w:val="xl160"/>
    <w:basedOn w:val="a"/>
    <w:rsid w:val="00D75581"/>
    <w:pPr>
      <w:pBdr>
        <w:top w:val="single" w:sz="8" w:space="0" w:color="000000"/>
        <w:right w:val="single" w:sz="8" w:space="0" w:color="000000"/>
      </w:pBdr>
      <w:spacing w:before="100" w:beforeAutospacing="1" w:after="100" w:afterAutospacing="1"/>
      <w:jc w:val="center"/>
      <w:textAlignment w:val="center"/>
    </w:pPr>
    <w:rPr>
      <w:b/>
      <w:bCs/>
      <w:szCs w:val="28"/>
    </w:rPr>
  </w:style>
  <w:style w:type="paragraph" w:customStyle="1" w:styleId="xl161">
    <w:name w:val="xl161"/>
    <w:basedOn w:val="a"/>
    <w:rsid w:val="00D7558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62">
    <w:name w:val="xl162"/>
    <w:basedOn w:val="a"/>
    <w:rsid w:val="00D75581"/>
    <w:pPr>
      <w:spacing w:before="100" w:beforeAutospacing="1" w:after="100" w:afterAutospacing="1"/>
      <w:jc w:val="right"/>
      <w:textAlignment w:val="center"/>
    </w:pPr>
    <w:rPr>
      <w:szCs w:val="28"/>
    </w:rPr>
  </w:style>
  <w:style w:type="paragraph" w:customStyle="1" w:styleId="xl163">
    <w:name w:val="xl163"/>
    <w:basedOn w:val="a"/>
    <w:rsid w:val="00D75581"/>
    <w:pPr>
      <w:pBdr>
        <w:top w:val="single" w:sz="8" w:space="0" w:color="auto"/>
        <w:bottom w:val="single" w:sz="8" w:space="0" w:color="auto"/>
      </w:pBdr>
      <w:shd w:val="clear" w:color="000000" w:fill="FFFFFF"/>
      <w:spacing w:before="100" w:beforeAutospacing="1" w:after="100" w:afterAutospacing="1"/>
      <w:jc w:val="center"/>
      <w:textAlignment w:val="center"/>
    </w:pPr>
    <w:rPr>
      <w:szCs w:val="28"/>
    </w:rPr>
  </w:style>
  <w:style w:type="paragraph" w:customStyle="1" w:styleId="xl164">
    <w:name w:val="xl164"/>
    <w:basedOn w:val="a"/>
    <w:rsid w:val="00D75581"/>
    <w:pPr>
      <w:pBdr>
        <w:top w:val="single" w:sz="8" w:space="0" w:color="auto"/>
        <w:bottom w:val="single" w:sz="8" w:space="0" w:color="auto"/>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65">
    <w:name w:val="xl165"/>
    <w:basedOn w:val="a"/>
    <w:rsid w:val="00D75581"/>
    <w:pPr>
      <w:pBdr>
        <w:top w:val="single" w:sz="8" w:space="0" w:color="auto"/>
        <w:left w:val="single" w:sz="8" w:space="0" w:color="auto"/>
        <w:bottom w:val="single" w:sz="8" w:space="0" w:color="auto"/>
      </w:pBdr>
      <w:spacing w:before="100" w:beforeAutospacing="1" w:after="100" w:afterAutospacing="1"/>
      <w:jc w:val="center"/>
      <w:textAlignment w:val="center"/>
    </w:pPr>
    <w:rPr>
      <w:szCs w:val="28"/>
    </w:rPr>
  </w:style>
  <w:style w:type="paragraph" w:customStyle="1" w:styleId="xl166">
    <w:name w:val="xl166"/>
    <w:basedOn w:val="a"/>
    <w:rsid w:val="00D75581"/>
    <w:pPr>
      <w:pBdr>
        <w:top w:val="single" w:sz="8" w:space="0" w:color="auto"/>
        <w:bottom w:val="single" w:sz="8" w:space="0" w:color="auto"/>
      </w:pBdr>
      <w:spacing w:before="100" w:beforeAutospacing="1" w:after="100" w:afterAutospacing="1"/>
      <w:jc w:val="center"/>
      <w:textAlignment w:val="center"/>
    </w:pPr>
    <w:rPr>
      <w:szCs w:val="28"/>
    </w:rPr>
  </w:style>
  <w:style w:type="paragraph" w:customStyle="1" w:styleId="xl167">
    <w:name w:val="xl167"/>
    <w:basedOn w:val="a"/>
    <w:rsid w:val="00D75581"/>
    <w:pPr>
      <w:pBdr>
        <w:top w:val="single" w:sz="8" w:space="0" w:color="auto"/>
        <w:bottom w:val="single" w:sz="8" w:space="0" w:color="auto"/>
        <w:right w:val="single" w:sz="8" w:space="0" w:color="auto"/>
      </w:pBdr>
      <w:spacing w:before="100" w:beforeAutospacing="1" w:after="100" w:afterAutospacing="1"/>
      <w:jc w:val="center"/>
      <w:textAlignment w:val="center"/>
    </w:pPr>
    <w:rPr>
      <w:szCs w:val="28"/>
    </w:rPr>
  </w:style>
  <w:style w:type="paragraph" w:customStyle="1" w:styleId="xl168">
    <w:name w:val="xl168"/>
    <w:basedOn w:val="a"/>
    <w:rsid w:val="00D75581"/>
    <w:pPr>
      <w:spacing w:before="100" w:beforeAutospacing="1" w:after="100" w:afterAutospacing="1"/>
      <w:jc w:val="center"/>
      <w:textAlignment w:val="center"/>
    </w:pPr>
    <w:rPr>
      <w:b/>
      <w:bCs/>
      <w:szCs w:val="28"/>
    </w:rPr>
  </w:style>
  <w:style w:type="paragraph" w:customStyle="1" w:styleId="xl169">
    <w:name w:val="xl169"/>
    <w:basedOn w:val="a"/>
    <w:rsid w:val="00D75581"/>
    <w:pPr>
      <w:pBdr>
        <w:left w:val="single" w:sz="8" w:space="0" w:color="000000"/>
      </w:pBdr>
      <w:spacing w:before="100" w:beforeAutospacing="1" w:after="100" w:afterAutospacing="1"/>
      <w:jc w:val="center"/>
      <w:textAlignment w:val="center"/>
    </w:pPr>
    <w:rPr>
      <w:szCs w:val="28"/>
    </w:rPr>
  </w:style>
  <w:style w:type="paragraph" w:customStyle="1" w:styleId="12">
    <w:name w:val="Знак Знак1 Знак"/>
    <w:basedOn w:val="a"/>
    <w:semiHidden/>
    <w:rsid w:val="00D75581"/>
    <w:pPr>
      <w:spacing w:before="120" w:after="160" w:line="240" w:lineRule="exact"/>
      <w:jc w:val="both"/>
    </w:pPr>
    <w:rPr>
      <w:rFonts w:ascii="Verdana" w:hAnsi="Verdana" w:cs="Verdana"/>
      <w:sz w:val="20"/>
      <w:lang w:val="en-US" w:eastAsia="en-US"/>
    </w:rPr>
  </w:style>
  <w:style w:type="paragraph" w:customStyle="1" w:styleId="xl170">
    <w:name w:val="xl170"/>
    <w:basedOn w:val="a"/>
    <w:rsid w:val="00D75581"/>
    <w:pPr>
      <w:spacing w:before="100" w:beforeAutospacing="1" w:after="100" w:afterAutospacing="1"/>
      <w:jc w:val="right"/>
      <w:textAlignment w:val="center"/>
    </w:pPr>
    <w:rPr>
      <w:szCs w:val="28"/>
    </w:rPr>
  </w:style>
  <w:style w:type="paragraph" w:customStyle="1" w:styleId="xl171">
    <w:name w:val="xl171"/>
    <w:basedOn w:val="a"/>
    <w:rsid w:val="00D75581"/>
    <w:pPr>
      <w:pBdr>
        <w:top w:val="single" w:sz="8" w:space="0" w:color="000000"/>
        <w:left w:val="single" w:sz="8" w:space="0" w:color="000000"/>
        <w:bottom w:val="single" w:sz="8" w:space="0" w:color="000000"/>
      </w:pBdr>
      <w:spacing w:before="100" w:beforeAutospacing="1" w:after="100" w:afterAutospacing="1"/>
      <w:jc w:val="center"/>
      <w:textAlignment w:val="center"/>
    </w:pPr>
    <w:rPr>
      <w:b/>
      <w:bCs/>
      <w:szCs w:val="28"/>
    </w:rPr>
  </w:style>
  <w:style w:type="paragraph" w:customStyle="1" w:styleId="xl172">
    <w:name w:val="xl172"/>
    <w:basedOn w:val="a"/>
    <w:rsid w:val="00D75581"/>
    <w:pPr>
      <w:pBdr>
        <w:top w:val="single" w:sz="8" w:space="0" w:color="000000"/>
        <w:bottom w:val="single" w:sz="8" w:space="0" w:color="000000"/>
      </w:pBdr>
      <w:spacing w:before="100" w:beforeAutospacing="1" w:after="100" w:afterAutospacing="1"/>
      <w:jc w:val="center"/>
      <w:textAlignment w:val="center"/>
    </w:pPr>
    <w:rPr>
      <w:b/>
      <w:bCs/>
      <w:szCs w:val="28"/>
    </w:rPr>
  </w:style>
  <w:style w:type="paragraph" w:customStyle="1" w:styleId="xl173">
    <w:name w:val="xl173"/>
    <w:basedOn w:val="a"/>
    <w:rsid w:val="00D75581"/>
    <w:pPr>
      <w:pBdr>
        <w:top w:val="single" w:sz="8" w:space="0" w:color="000000"/>
        <w:right w:val="single" w:sz="8" w:space="0" w:color="000000"/>
      </w:pBdr>
      <w:spacing w:before="100" w:beforeAutospacing="1" w:after="100" w:afterAutospacing="1"/>
      <w:jc w:val="center"/>
      <w:textAlignment w:val="center"/>
    </w:pPr>
    <w:rPr>
      <w:b/>
      <w:bCs/>
      <w:szCs w:val="28"/>
    </w:rPr>
  </w:style>
  <w:style w:type="paragraph" w:customStyle="1" w:styleId="xl174">
    <w:name w:val="xl174"/>
    <w:basedOn w:val="a"/>
    <w:rsid w:val="00D75581"/>
    <w:pPr>
      <w:pBdr>
        <w:right w:val="single" w:sz="8" w:space="0" w:color="000000"/>
      </w:pBdr>
      <w:spacing w:before="100" w:beforeAutospacing="1" w:after="100" w:afterAutospacing="1"/>
      <w:jc w:val="center"/>
      <w:textAlignment w:val="center"/>
    </w:pPr>
    <w:rPr>
      <w:b/>
      <w:bCs/>
      <w:szCs w:val="28"/>
    </w:rPr>
  </w:style>
  <w:style w:type="paragraph" w:customStyle="1" w:styleId="xl175">
    <w:name w:val="xl175"/>
    <w:basedOn w:val="a"/>
    <w:rsid w:val="00D7558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76">
    <w:name w:val="xl176"/>
    <w:basedOn w:val="a"/>
    <w:rsid w:val="00D75581"/>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77">
    <w:name w:val="xl177"/>
    <w:basedOn w:val="a"/>
    <w:rsid w:val="00D75581"/>
    <w:pPr>
      <w:pBdr>
        <w:left w:val="single" w:sz="8" w:space="0" w:color="auto"/>
        <w:right w:val="single" w:sz="8" w:space="0" w:color="auto"/>
      </w:pBdr>
      <w:spacing w:before="100" w:beforeAutospacing="1" w:after="100" w:afterAutospacing="1"/>
      <w:textAlignment w:val="center"/>
    </w:pPr>
  </w:style>
  <w:style w:type="paragraph" w:customStyle="1" w:styleId="xl178">
    <w:name w:val="xl178"/>
    <w:basedOn w:val="a"/>
    <w:rsid w:val="00D75581"/>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79">
    <w:name w:val="xl179"/>
    <w:basedOn w:val="a"/>
    <w:rsid w:val="00D75581"/>
    <w:pPr>
      <w:pBdr>
        <w:left w:val="single" w:sz="8" w:space="0" w:color="000000"/>
        <w:bottom w:val="single" w:sz="8" w:space="0" w:color="000000"/>
      </w:pBdr>
      <w:spacing w:before="100" w:beforeAutospacing="1" w:after="100" w:afterAutospacing="1"/>
      <w:jc w:val="center"/>
      <w:textAlignment w:val="center"/>
    </w:pPr>
    <w:rPr>
      <w:i/>
      <w:iCs/>
      <w:szCs w:val="28"/>
    </w:rPr>
  </w:style>
  <w:style w:type="paragraph" w:customStyle="1" w:styleId="xl180">
    <w:name w:val="xl180"/>
    <w:basedOn w:val="a"/>
    <w:rsid w:val="00D75581"/>
    <w:pPr>
      <w:pBdr>
        <w:bottom w:val="single" w:sz="8" w:space="0" w:color="000000"/>
      </w:pBdr>
      <w:spacing w:before="100" w:beforeAutospacing="1" w:after="100" w:afterAutospacing="1"/>
      <w:jc w:val="center"/>
      <w:textAlignment w:val="center"/>
    </w:pPr>
    <w:rPr>
      <w:i/>
      <w:iCs/>
      <w:szCs w:val="28"/>
    </w:rPr>
  </w:style>
  <w:style w:type="paragraph" w:customStyle="1" w:styleId="xl181">
    <w:name w:val="xl181"/>
    <w:basedOn w:val="a"/>
    <w:rsid w:val="00D75581"/>
    <w:pPr>
      <w:pBdr>
        <w:right w:val="single" w:sz="8" w:space="0" w:color="000000"/>
      </w:pBdr>
      <w:spacing w:before="100" w:beforeAutospacing="1" w:after="100" w:afterAutospacing="1"/>
      <w:jc w:val="center"/>
      <w:textAlignment w:val="center"/>
    </w:pPr>
    <w:rPr>
      <w:i/>
      <w:iCs/>
      <w:szCs w:val="28"/>
    </w:rPr>
  </w:style>
  <w:style w:type="paragraph" w:customStyle="1" w:styleId="xl182">
    <w:name w:val="xl182"/>
    <w:basedOn w:val="a"/>
    <w:rsid w:val="00D75581"/>
    <w:pPr>
      <w:pBdr>
        <w:top w:val="single" w:sz="8" w:space="0" w:color="auto"/>
        <w:left w:val="single" w:sz="8" w:space="0" w:color="auto"/>
        <w:right w:val="single" w:sz="8" w:space="0" w:color="auto"/>
      </w:pBdr>
      <w:shd w:val="clear" w:color="000000" w:fill="92D050"/>
      <w:spacing w:before="100" w:beforeAutospacing="1" w:after="100" w:afterAutospacing="1"/>
      <w:textAlignment w:val="center"/>
    </w:pPr>
  </w:style>
  <w:style w:type="paragraph" w:customStyle="1" w:styleId="xl183">
    <w:name w:val="xl183"/>
    <w:basedOn w:val="a"/>
    <w:rsid w:val="00D75581"/>
    <w:pPr>
      <w:pBdr>
        <w:left w:val="single" w:sz="8" w:space="0" w:color="auto"/>
        <w:right w:val="single" w:sz="8" w:space="0" w:color="auto"/>
      </w:pBdr>
      <w:shd w:val="clear" w:color="000000" w:fill="92D050"/>
      <w:spacing w:before="100" w:beforeAutospacing="1" w:after="100" w:afterAutospacing="1"/>
      <w:textAlignment w:val="center"/>
    </w:pPr>
  </w:style>
  <w:style w:type="paragraph" w:customStyle="1" w:styleId="xl184">
    <w:name w:val="xl184"/>
    <w:basedOn w:val="a"/>
    <w:rsid w:val="00D75581"/>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185">
    <w:name w:val="xl185"/>
    <w:basedOn w:val="a"/>
    <w:rsid w:val="00D75581"/>
    <w:pPr>
      <w:pBdr>
        <w:top w:val="single" w:sz="8" w:space="0" w:color="000000"/>
        <w:left w:val="single" w:sz="8" w:space="0" w:color="auto"/>
        <w:right w:val="single" w:sz="8" w:space="0" w:color="auto"/>
      </w:pBdr>
      <w:spacing w:before="100" w:beforeAutospacing="1" w:after="100" w:afterAutospacing="1"/>
      <w:textAlignment w:val="top"/>
    </w:pPr>
  </w:style>
  <w:style w:type="table" w:customStyle="1" w:styleId="13">
    <w:name w:val="Сетка таблицы1"/>
    <w:basedOn w:val="a1"/>
    <w:next w:val="a6"/>
    <w:uiPriority w:val="39"/>
    <w:rsid w:val="00D755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D75581"/>
  </w:style>
  <w:style w:type="paragraph" w:customStyle="1" w:styleId="ConsPlusNormal">
    <w:name w:val="ConsPlusNormal"/>
    <w:link w:val="ConsPlusNormal0"/>
    <w:rsid w:val="00D75581"/>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printj">
    <w:name w:val="printj"/>
    <w:basedOn w:val="a"/>
    <w:rsid w:val="00D75581"/>
    <w:pPr>
      <w:spacing w:before="100" w:beforeAutospacing="1" w:after="100" w:afterAutospacing="1"/>
    </w:pPr>
  </w:style>
  <w:style w:type="paragraph" w:customStyle="1" w:styleId="msonormal0">
    <w:name w:val="msonormal"/>
    <w:basedOn w:val="a"/>
    <w:rsid w:val="00D75581"/>
    <w:pPr>
      <w:spacing w:before="100" w:beforeAutospacing="1" w:after="100" w:afterAutospacing="1"/>
    </w:pPr>
  </w:style>
  <w:style w:type="numbering" w:customStyle="1" w:styleId="21">
    <w:name w:val="Нет списка2"/>
    <w:next w:val="a2"/>
    <w:uiPriority w:val="99"/>
    <w:semiHidden/>
    <w:unhideWhenUsed/>
    <w:rsid w:val="00D75581"/>
  </w:style>
  <w:style w:type="table" w:customStyle="1" w:styleId="111">
    <w:name w:val="Сетка таблицы11"/>
    <w:basedOn w:val="a1"/>
    <w:next w:val="a6"/>
    <w:uiPriority w:val="99"/>
    <w:rsid w:val="00D755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D75581"/>
    <w:rPr>
      <w:rFonts w:ascii="Cambria" w:hAnsi="Cambria"/>
      <w:sz w:val="16"/>
    </w:rPr>
  </w:style>
  <w:style w:type="paragraph" w:styleId="af">
    <w:name w:val="Title"/>
    <w:aliases w:val="Название,Заголовок1"/>
    <w:basedOn w:val="a"/>
    <w:next w:val="ac"/>
    <w:link w:val="af0"/>
    <w:qFormat/>
    <w:rsid w:val="00D75581"/>
    <w:pPr>
      <w:keepNext/>
      <w:widowControl w:val="0"/>
      <w:suppressAutoHyphens/>
      <w:spacing w:before="240" w:after="120"/>
    </w:pPr>
    <w:rPr>
      <w:rFonts w:ascii="Arial" w:eastAsia="Arial Unicode MS" w:hAnsi="Arial" w:cs="Tahoma"/>
      <w:kern w:val="1"/>
      <w:szCs w:val="28"/>
      <w:lang w:eastAsia="en-US"/>
    </w:rPr>
  </w:style>
  <w:style w:type="character" w:customStyle="1" w:styleId="af0">
    <w:name w:val="Заголовок Знак"/>
    <w:aliases w:val="Название Знак1,Заголовок1 Знак"/>
    <w:basedOn w:val="a0"/>
    <w:link w:val="af"/>
    <w:rsid w:val="00D75581"/>
    <w:rPr>
      <w:rFonts w:ascii="Arial" w:eastAsia="Arial Unicode MS" w:hAnsi="Arial" w:cs="Tahoma"/>
      <w:kern w:val="1"/>
      <w:sz w:val="24"/>
      <w:szCs w:val="28"/>
    </w:rPr>
  </w:style>
  <w:style w:type="paragraph" w:customStyle="1" w:styleId="af1">
    <w:name w:val="Базовый"/>
    <w:uiPriority w:val="99"/>
    <w:rsid w:val="00D75581"/>
    <w:pPr>
      <w:suppressAutoHyphens/>
      <w:spacing w:after="200" w:line="276" w:lineRule="auto"/>
    </w:pPr>
    <w:rPr>
      <w:rFonts w:ascii="Calibri" w:eastAsia="Calibri" w:hAnsi="Calibri" w:cs="Times New Roman"/>
      <w:lang w:eastAsia="ru-RU"/>
    </w:rPr>
  </w:style>
  <w:style w:type="paragraph" w:customStyle="1" w:styleId="ConsPlusCell">
    <w:name w:val="ConsPlusCell"/>
    <w:rsid w:val="00D75581"/>
    <w:pPr>
      <w:widowControl w:val="0"/>
      <w:suppressAutoHyphens/>
      <w:spacing w:after="0" w:line="100" w:lineRule="atLeast"/>
    </w:pPr>
    <w:rPr>
      <w:rFonts w:ascii="Arial" w:eastAsia="Calibri" w:hAnsi="Arial" w:cs="Arial"/>
      <w:sz w:val="20"/>
      <w:szCs w:val="20"/>
      <w:lang w:eastAsia="ru-RU"/>
    </w:rPr>
  </w:style>
  <w:style w:type="paragraph" w:styleId="af2">
    <w:name w:val="footnote text"/>
    <w:basedOn w:val="a"/>
    <w:link w:val="af3"/>
    <w:uiPriority w:val="99"/>
    <w:rsid w:val="00D75581"/>
    <w:pPr>
      <w:spacing w:after="200" w:line="276" w:lineRule="auto"/>
    </w:pPr>
    <w:rPr>
      <w:rFonts w:ascii="Calibri" w:eastAsia="Calibri" w:hAnsi="Calibri"/>
      <w:sz w:val="20"/>
      <w:lang w:eastAsia="en-US"/>
    </w:rPr>
  </w:style>
  <w:style w:type="character" w:customStyle="1" w:styleId="af3">
    <w:name w:val="Текст сноски Знак"/>
    <w:basedOn w:val="a0"/>
    <w:link w:val="af2"/>
    <w:uiPriority w:val="99"/>
    <w:rsid w:val="00D75581"/>
    <w:rPr>
      <w:rFonts w:ascii="Calibri" w:eastAsia="Calibri" w:hAnsi="Calibri" w:cs="Times New Roman"/>
      <w:sz w:val="20"/>
      <w:szCs w:val="24"/>
    </w:rPr>
  </w:style>
  <w:style w:type="character" w:styleId="af4">
    <w:name w:val="footnote reference"/>
    <w:aliases w:val="Знак сноски-FN"/>
    <w:uiPriority w:val="99"/>
    <w:rsid w:val="00D75581"/>
    <w:rPr>
      <w:rFonts w:cs="Times New Roman"/>
      <w:vertAlign w:val="superscript"/>
    </w:rPr>
  </w:style>
  <w:style w:type="paragraph" w:customStyle="1" w:styleId="-">
    <w:name w:val="Отчет Новош-текст"/>
    <w:basedOn w:val="ac"/>
    <w:uiPriority w:val="99"/>
    <w:rsid w:val="00D75581"/>
    <w:pPr>
      <w:spacing w:line="360" w:lineRule="auto"/>
      <w:ind w:firstLine="709"/>
      <w:jc w:val="both"/>
    </w:pPr>
    <w:rPr>
      <w:b/>
      <w:sz w:val="72"/>
      <w:lang w:eastAsia="ar-SA"/>
    </w:rPr>
  </w:style>
  <w:style w:type="paragraph" w:styleId="af5">
    <w:name w:val="Normal (Web)"/>
    <w:basedOn w:val="a"/>
    <w:uiPriority w:val="99"/>
    <w:rsid w:val="00D75581"/>
    <w:pPr>
      <w:spacing w:before="100" w:beforeAutospacing="1" w:after="100" w:afterAutospacing="1"/>
    </w:pPr>
  </w:style>
  <w:style w:type="character" w:customStyle="1" w:styleId="apple-converted-space">
    <w:name w:val="apple-converted-space"/>
    <w:uiPriority w:val="99"/>
    <w:rsid w:val="00D75581"/>
  </w:style>
  <w:style w:type="paragraph" w:styleId="af6">
    <w:name w:val="List Paragraph"/>
    <w:aliases w:val="ТЗ список,Абзац списка нумерованный"/>
    <w:basedOn w:val="af1"/>
    <w:link w:val="af7"/>
    <w:uiPriority w:val="34"/>
    <w:qFormat/>
    <w:rsid w:val="00D75581"/>
    <w:pPr>
      <w:ind w:left="720"/>
      <w:contextualSpacing/>
    </w:pPr>
  </w:style>
  <w:style w:type="paragraph" w:customStyle="1" w:styleId="ConsPlusNonformat">
    <w:name w:val="ConsPlusNonformat"/>
    <w:uiPriority w:val="99"/>
    <w:rsid w:val="00D75581"/>
    <w:pPr>
      <w:widowControl w:val="0"/>
      <w:suppressAutoHyphens/>
      <w:spacing w:after="0" w:line="100" w:lineRule="atLeast"/>
    </w:pPr>
    <w:rPr>
      <w:rFonts w:ascii="Courier New" w:eastAsia="Calibri" w:hAnsi="Courier New" w:cs="Courier New"/>
      <w:color w:val="000000"/>
      <w:sz w:val="20"/>
      <w:szCs w:val="20"/>
      <w:lang w:eastAsia="ru-RU"/>
    </w:rPr>
  </w:style>
  <w:style w:type="paragraph" w:customStyle="1" w:styleId="14">
    <w:name w:val="1"/>
    <w:basedOn w:val="a"/>
    <w:next w:val="af"/>
    <w:link w:val="af8"/>
    <w:uiPriority w:val="99"/>
    <w:qFormat/>
    <w:rsid w:val="00D75581"/>
    <w:pPr>
      <w:jc w:val="center"/>
    </w:pPr>
    <w:rPr>
      <w:rFonts w:ascii="Cambria" w:hAnsi="Cambria"/>
      <w:b/>
      <w:bCs/>
      <w:kern w:val="28"/>
      <w:sz w:val="32"/>
      <w:szCs w:val="32"/>
      <w:lang w:eastAsia="en-US"/>
    </w:rPr>
  </w:style>
  <w:style w:type="character" w:customStyle="1" w:styleId="af8">
    <w:name w:val="Название Знак"/>
    <w:link w:val="14"/>
    <w:uiPriority w:val="99"/>
    <w:locked/>
    <w:rsid w:val="00D75581"/>
    <w:rPr>
      <w:rFonts w:ascii="Cambria" w:eastAsia="Times New Roman" w:hAnsi="Cambria" w:cs="Times New Roman"/>
      <w:b/>
      <w:bCs/>
      <w:kern w:val="28"/>
      <w:sz w:val="32"/>
      <w:szCs w:val="32"/>
    </w:rPr>
  </w:style>
  <w:style w:type="paragraph" w:customStyle="1" w:styleId="15">
    <w:name w:val="Знак1"/>
    <w:basedOn w:val="a"/>
    <w:rsid w:val="00D75581"/>
    <w:pPr>
      <w:spacing w:after="160" w:line="240" w:lineRule="exact"/>
    </w:pPr>
    <w:rPr>
      <w:rFonts w:ascii="Verdana" w:eastAsia="Calibri" w:hAnsi="Verdana" w:cs="Verdana"/>
      <w:sz w:val="20"/>
      <w:lang w:val="en-US" w:eastAsia="en-US"/>
    </w:rPr>
  </w:style>
  <w:style w:type="character" w:styleId="af9">
    <w:name w:val="Strong"/>
    <w:uiPriority w:val="99"/>
    <w:qFormat/>
    <w:rsid w:val="00D75581"/>
    <w:rPr>
      <w:rFonts w:cs="Times New Roman"/>
      <w:b/>
      <w:bCs/>
    </w:rPr>
  </w:style>
  <w:style w:type="character" w:customStyle="1" w:styleId="ConsPlusNormal0">
    <w:name w:val="ConsPlusNormal Знак"/>
    <w:link w:val="ConsPlusNormal"/>
    <w:locked/>
    <w:rsid w:val="00D75581"/>
    <w:rPr>
      <w:rFonts w:ascii="Times New Roman" w:eastAsia="Times New Roman" w:hAnsi="Times New Roman" w:cs="Times New Roman"/>
      <w:sz w:val="20"/>
      <w:szCs w:val="20"/>
      <w:lang w:eastAsia="ru-RU"/>
    </w:rPr>
  </w:style>
  <w:style w:type="paragraph" w:customStyle="1" w:styleId="afa">
    <w:name w:val="Знак Знак Знак Знак Знак Знак Знак Знак Знак Знак"/>
    <w:basedOn w:val="a"/>
    <w:rsid w:val="00D75581"/>
    <w:pPr>
      <w:spacing w:after="160" w:line="240" w:lineRule="exact"/>
    </w:pPr>
    <w:rPr>
      <w:rFonts w:ascii="Verdana" w:hAnsi="Verdana"/>
      <w:lang w:val="en-US" w:eastAsia="en-US"/>
    </w:rPr>
  </w:style>
  <w:style w:type="numbering" w:customStyle="1" w:styleId="1110">
    <w:name w:val="Нет списка111"/>
    <w:next w:val="a2"/>
    <w:uiPriority w:val="99"/>
    <w:semiHidden/>
    <w:unhideWhenUsed/>
    <w:rsid w:val="00D75581"/>
  </w:style>
  <w:style w:type="paragraph" w:customStyle="1" w:styleId="afb">
    <w:name w:val="Содержимое таблицы"/>
    <w:basedOn w:val="a"/>
    <w:rsid w:val="00D75581"/>
    <w:pPr>
      <w:widowControl w:val="0"/>
      <w:suppressLineNumbers/>
      <w:suppressAutoHyphens/>
    </w:pPr>
    <w:rPr>
      <w:rFonts w:eastAsia="Arial Unicode MS"/>
      <w:kern w:val="1"/>
    </w:rPr>
  </w:style>
  <w:style w:type="numbering" w:customStyle="1" w:styleId="210">
    <w:name w:val="Нет списка21"/>
    <w:next w:val="a2"/>
    <w:uiPriority w:val="99"/>
    <w:semiHidden/>
    <w:unhideWhenUsed/>
    <w:rsid w:val="00D75581"/>
  </w:style>
  <w:style w:type="table" w:customStyle="1" w:styleId="1111">
    <w:name w:val="Сетка таблицы111"/>
    <w:basedOn w:val="a1"/>
    <w:next w:val="a6"/>
    <w:uiPriority w:val="59"/>
    <w:rsid w:val="00D75581"/>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2">
    <w:name w:val="Style22"/>
    <w:basedOn w:val="a"/>
    <w:uiPriority w:val="99"/>
    <w:rsid w:val="00D75581"/>
    <w:pPr>
      <w:widowControl w:val="0"/>
      <w:autoSpaceDE w:val="0"/>
      <w:autoSpaceDN w:val="0"/>
      <w:adjustRightInd w:val="0"/>
      <w:spacing w:line="485" w:lineRule="exact"/>
      <w:ind w:firstLine="216"/>
      <w:jc w:val="both"/>
    </w:pPr>
  </w:style>
  <w:style w:type="character" w:customStyle="1" w:styleId="FontStyle27">
    <w:name w:val="Font Style27"/>
    <w:uiPriority w:val="99"/>
    <w:rsid w:val="00D75581"/>
    <w:rPr>
      <w:rFonts w:ascii="Times New Roman" w:hAnsi="Times New Roman" w:cs="Times New Roman"/>
      <w:sz w:val="24"/>
      <w:szCs w:val="24"/>
    </w:rPr>
  </w:style>
  <w:style w:type="numbering" w:customStyle="1" w:styleId="31">
    <w:name w:val="Нет списка3"/>
    <w:next w:val="a2"/>
    <w:uiPriority w:val="99"/>
    <w:semiHidden/>
    <w:unhideWhenUsed/>
    <w:rsid w:val="00D75581"/>
  </w:style>
  <w:style w:type="table" w:customStyle="1" w:styleId="22">
    <w:name w:val="Сетка таблицы2"/>
    <w:basedOn w:val="a1"/>
    <w:next w:val="a6"/>
    <w:uiPriority w:val="99"/>
    <w:rsid w:val="00D755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D75581"/>
  </w:style>
  <w:style w:type="numbering" w:customStyle="1" w:styleId="211">
    <w:name w:val="Нет списка211"/>
    <w:next w:val="a2"/>
    <w:uiPriority w:val="99"/>
    <w:semiHidden/>
    <w:unhideWhenUsed/>
    <w:rsid w:val="00D75581"/>
  </w:style>
  <w:style w:type="numbering" w:customStyle="1" w:styleId="41">
    <w:name w:val="Нет списка4"/>
    <w:next w:val="a2"/>
    <w:uiPriority w:val="99"/>
    <w:semiHidden/>
    <w:unhideWhenUsed/>
    <w:rsid w:val="00D75581"/>
  </w:style>
  <w:style w:type="numbering" w:customStyle="1" w:styleId="51">
    <w:name w:val="Нет списка5"/>
    <w:next w:val="a2"/>
    <w:uiPriority w:val="99"/>
    <w:semiHidden/>
    <w:unhideWhenUsed/>
    <w:rsid w:val="00D75581"/>
  </w:style>
  <w:style w:type="table" w:customStyle="1" w:styleId="32">
    <w:name w:val="Сетка таблицы3"/>
    <w:basedOn w:val="a1"/>
    <w:next w:val="a6"/>
    <w:uiPriority w:val="99"/>
    <w:rsid w:val="00D755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D75581"/>
  </w:style>
  <w:style w:type="numbering" w:customStyle="1" w:styleId="220">
    <w:name w:val="Нет списка22"/>
    <w:next w:val="a2"/>
    <w:uiPriority w:val="99"/>
    <w:semiHidden/>
    <w:unhideWhenUsed/>
    <w:rsid w:val="00D75581"/>
  </w:style>
  <w:style w:type="table" w:customStyle="1" w:styleId="121">
    <w:name w:val="Сетка таблицы12"/>
    <w:basedOn w:val="a1"/>
    <w:next w:val="a6"/>
    <w:uiPriority w:val="59"/>
    <w:rsid w:val="00D75581"/>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D75581"/>
  </w:style>
  <w:style w:type="table" w:customStyle="1" w:styleId="42">
    <w:name w:val="Сетка таблицы4"/>
    <w:basedOn w:val="a1"/>
    <w:next w:val="a6"/>
    <w:uiPriority w:val="99"/>
    <w:rsid w:val="00D755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D75581"/>
  </w:style>
  <w:style w:type="numbering" w:customStyle="1" w:styleId="23">
    <w:name w:val="Нет списка23"/>
    <w:next w:val="a2"/>
    <w:uiPriority w:val="99"/>
    <w:semiHidden/>
    <w:unhideWhenUsed/>
    <w:rsid w:val="00D75581"/>
  </w:style>
  <w:style w:type="table" w:customStyle="1" w:styleId="131">
    <w:name w:val="Сетка таблицы13"/>
    <w:basedOn w:val="a1"/>
    <w:next w:val="a6"/>
    <w:uiPriority w:val="59"/>
    <w:rsid w:val="00D75581"/>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
    <w:name w:val="Нет списка7"/>
    <w:next w:val="a2"/>
    <w:uiPriority w:val="99"/>
    <w:semiHidden/>
    <w:unhideWhenUsed/>
    <w:rsid w:val="00D75581"/>
  </w:style>
  <w:style w:type="table" w:customStyle="1" w:styleId="52">
    <w:name w:val="Сетка таблицы5"/>
    <w:basedOn w:val="a1"/>
    <w:next w:val="a6"/>
    <w:rsid w:val="00D755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D75581"/>
  </w:style>
  <w:style w:type="numbering" w:customStyle="1" w:styleId="8">
    <w:name w:val="Нет списка8"/>
    <w:next w:val="a2"/>
    <w:uiPriority w:val="99"/>
    <w:semiHidden/>
    <w:unhideWhenUsed/>
    <w:rsid w:val="00D75581"/>
  </w:style>
  <w:style w:type="table" w:customStyle="1" w:styleId="62">
    <w:name w:val="Сетка таблицы6"/>
    <w:basedOn w:val="a1"/>
    <w:next w:val="a6"/>
    <w:rsid w:val="00D755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D75581"/>
  </w:style>
  <w:style w:type="numbering" w:customStyle="1" w:styleId="9">
    <w:name w:val="Нет списка9"/>
    <w:next w:val="a2"/>
    <w:uiPriority w:val="99"/>
    <w:semiHidden/>
    <w:unhideWhenUsed/>
    <w:rsid w:val="00D75581"/>
  </w:style>
  <w:style w:type="numbering" w:customStyle="1" w:styleId="16">
    <w:name w:val="Нет списка16"/>
    <w:next w:val="a2"/>
    <w:uiPriority w:val="99"/>
    <w:semiHidden/>
    <w:unhideWhenUsed/>
    <w:rsid w:val="00D75581"/>
  </w:style>
  <w:style w:type="table" w:customStyle="1" w:styleId="72">
    <w:name w:val="Сетка таблицы7"/>
    <w:basedOn w:val="a1"/>
    <w:next w:val="a6"/>
    <w:rsid w:val="00D755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D75581"/>
  </w:style>
  <w:style w:type="numbering" w:customStyle="1" w:styleId="24">
    <w:name w:val="Нет списка24"/>
    <w:next w:val="a2"/>
    <w:uiPriority w:val="99"/>
    <w:semiHidden/>
    <w:unhideWhenUsed/>
    <w:rsid w:val="00D75581"/>
  </w:style>
  <w:style w:type="table" w:customStyle="1" w:styleId="141">
    <w:name w:val="Сетка таблицы14"/>
    <w:basedOn w:val="a1"/>
    <w:next w:val="a6"/>
    <w:uiPriority w:val="99"/>
    <w:rsid w:val="00D755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D75581"/>
  </w:style>
  <w:style w:type="numbering" w:customStyle="1" w:styleId="212">
    <w:name w:val="Нет списка212"/>
    <w:next w:val="a2"/>
    <w:uiPriority w:val="99"/>
    <w:semiHidden/>
    <w:unhideWhenUsed/>
    <w:rsid w:val="00D75581"/>
  </w:style>
  <w:style w:type="numbering" w:customStyle="1" w:styleId="310">
    <w:name w:val="Нет списка31"/>
    <w:next w:val="a2"/>
    <w:uiPriority w:val="99"/>
    <w:semiHidden/>
    <w:unhideWhenUsed/>
    <w:rsid w:val="00D75581"/>
  </w:style>
  <w:style w:type="table" w:customStyle="1" w:styleId="213">
    <w:name w:val="Сетка таблицы21"/>
    <w:basedOn w:val="a1"/>
    <w:next w:val="a6"/>
    <w:uiPriority w:val="99"/>
    <w:rsid w:val="00D755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2"/>
    <w:uiPriority w:val="99"/>
    <w:semiHidden/>
    <w:unhideWhenUsed/>
    <w:rsid w:val="00D75581"/>
  </w:style>
  <w:style w:type="numbering" w:customStyle="1" w:styleId="2111">
    <w:name w:val="Нет списка2111"/>
    <w:next w:val="a2"/>
    <w:uiPriority w:val="99"/>
    <w:semiHidden/>
    <w:unhideWhenUsed/>
    <w:rsid w:val="00D75581"/>
  </w:style>
  <w:style w:type="numbering" w:customStyle="1" w:styleId="410">
    <w:name w:val="Нет списка41"/>
    <w:next w:val="a2"/>
    <w:uiPriority w:val="99"/>
    <w:semiHidden/>
    <w:unhideWhenUsed/>
    <w:rsid w:val="00D75581"/>
  </w:style>
  <w:style w:type="numbering" w:customStyle="1" w:styleId="510">
    <w:name w:val="Нет списка51"/>
    <w:next w:val="a2"/>
    <w:uiPriority w:val="99"/>
    <w:semiHidden/>
    <w:unhideWhenUsed/>
    <w:rsid w:val="00D75581"/>
  </w:style>
  <w:style w:type="table" w:customStyle="1" w:styleId="311">
    <w:name w:val="Сетка таблицы31"/>
    <w:basedOn w:val="a1"/>
    <w:next w:val="a6"/>
    <w:uiPriority w:val="99"/>
    <w:rsid w:val="00D755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D75581"/>
  </w:style>
  <w:style w:type="numbering" w:customStyle="1" w:styleId="221">
    <w:name w:val="Нет списка221"/>
    <w:next w:val="a2"/>
    <w:uiPriority w:val="99"/>
    <w:semiHidden/>
    <w:unhideWhenUsed/>
    <w:rsid w:val="00D75581"/>
  </w:style>
  <w:style w:type="table" w:customStyle="1" w:styleId="1211">
    <w:name w:val="Сетка таблицы121"/>
    <w:basedOn w:val="a1"/>
    <w:next w:val="a6"/>
    <w:uiPriority w:val="59"/>
    <w:rsid w:val="00D75581"/>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
    <w:name w:val="Нет списка61"/>
    <w:next w:val="a2"/>
    <w:uiPriority w:val="99"/>
    <w:semiHidden/>
    <w:unhideWhenUsed/>
    <w:rsid w:val="00D75581"/>
  </w:style>
  <w:style w:type="table" w:customStyle="1" w:styleId="411">
    <w:name w:val="Сетка таблицы41"/>
    <w:basedOn w:val="a1"/>
    <w:next w:val="a6"/>
    <w:uiPriority w:val="99"/>
    <w:rsid w:val="00D755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D75581"/>
  </w:style>
  <w:style w:type="numbering" w:customStyle="1" w:styleId="231">
    <w:name w:val="Нет списка231"/>
    <w:next w:val="a2"/>
    <w:uiPriority w:val="99"/>
    <w:semiHidden/>
    <w:unhideWhenUsed/>
    <w:rsid w:val="00D75581"/>
  </w:style>
  <w:style w:type="table" w:customStyle="1" w:styleId="1311">
    <w:name w:val="Сетка таблицы131"/>
    <w:basedOn w:val="a1"/>
    <w:next w:val="a6"/>
    <w:uiPriority w:val="59"/>
    <w:rsid w:val="00D75581"/>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0">
    <w:name w:val="Нет списка71"/>
    <w:next w:val="a2"/>
    <w:uiPriority w:val="99"/>
    <w:semiHidden/>
    <w:unhideWhenUsed/>
    <w:rsid w:val="00D75581"/>
  </w:style>
  <w:style w:type="table" w:customStyle="1" w:styleId="511">
    <w:name w:val="Сетка таблицы51"/>
    <w:basedOn w:val="a1"/>
    <w:next w:val="a6"/>
    <w:rsid w:val="00D755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2"/>
    <w:uiPriority w:val="99"/>
    <w:semiHidden/>
    <w:unhideWhenUsed/>
    <w:rsid w:val="00D75581"/>
  </w:style>
  <w:style w:type="numbering" w:customStyle="1" w:styleId="81">
    <w:name w:val="Нет списка81"/>
    <w:next w:val="a2"/>
    <w:uiPriority w:val="99"/>
    <w:semiHidden/>
    <w:unhideWhenUsed/>
    <w:rsid w:val="00D75581"/>
  </w:style>
  <w:style w:type="table" w:customStyle="1" w:styleId="611">
    <w:name w:val="Сетка таблицы61"/>
    <w:basedOn w:val="a1"/>
    <w:next w:val="a6"/>
    <w:rsid w:val="00D755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1"/>
    <w:next w:val="a2"/>
    <w:uiPriority w:val="99"/>
    <w:semiHidden/>
    <w:unhideWhenUsed/>
    <w:rsid w:val="00D75581"/>
  </w:style>
  <w:style w:type="paragraph" w:customStyle="1" w:styleId="xl63">
    <w:name w:val="xl63"/>
    <w:basedOn w:val="a"/>
    <w:rsid w:val="00D75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4">
    <w:name w:val="xl64"/>
    <w:basedOn w:val="a"/>
    <w:rsid w:val="00D75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table" w:customStyle="1" w:styleId="80">
    <w:name w:val="Сетка таблицы8"/>
    <w:basedOn w:val="a1"/>
    <w:next w:val="a6"/>
    <w:uiPriority w:val="39"/>
    <w:rsid w:val="00D755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
    <w:rsid w:val="00D75581"/>
    <w:pPr>
      <w:spacing w:before="100" w:beforeAutospacing="1" w:after="100" w:afterAutospacing="1"/>
    </w:pPr>
    <w:rPr>
      <w:rFonts w:ascii="Calibri" w:hAnsi="Calibri" w:cs="Calibri"/>
      <w:color w:val="000000"/>
      <w:sz w:val="22"/>
      <w:szCs w:val="22"/>
    </w:rPr>
  </w:style>
  <w:style w:type="numbering" w:customStyle="1" w:styleId="100">
    <w:name w:val="Нет списка10"/>
    <w:next w:val="a2"/>
    <w:uiPriority w:val="99"/>
    <w:semiHidden/>
    <w:unhideWhenUsed/>
    <w:rsid w:val="00D75581"/>
  </w:style>
  <w:style w:type="table" w:customStyle="1" w:styleId="90">
    <w:name w:val="Сетка таблицы9"/>
    <w:basedOn w:val="a1"/>
    <w:next w:val="a6"/>
    <w:uiPriority w:val="39"/>
    <w:rsid w:val="00D755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7"/>
    <w:next w:val="a2"/>
    <w:uiPriority w:val="99"/>
    <w:semiHidden/>
    <w:unhideWhenUsed/>
    <w:rsid w:val="00D75581"/>
  </w:style>
  <w:style w:type="table" w:customStyle="1" w:styleId="101">
    <w:name w:val="Сетка таблицы10"/>
    <w:basedOn w:val="a1"/>
    <w:next w:val="a6"/>
    <w:uiPriority w:val="39"/>
    <w:rsid w:val="00D755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6"/>
    <w:uiPriority w:val="39"/>
    <w:rsid w:val="00923F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6"/>
    <w:uiPriority w:val="99"/>
    <w:rsid w:val="00923F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6"/>
    <w:uiPriority w:val="59"/>
    <w:rsid w:val="00923F43"/>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6"/>
    <w:uiPriority w:val="39"/>
    <w:rsid w:val="005D3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ody Text Indent"/>
    <w:basedOn w:val="a"/>
    <w:link w:val="afd"/>
    <w:uiPriority w:val="99"/>
    <w:unhideWhenUsed/>
    <w:rsid w:val="00A56BA4"/>
    <w:pPr>
      <w:spacing w:after="120"/>
      <w:ind w:left="283"/>
    </w:pPr>
  </w:style>
  <w:style w:type="character" w:customStyle="1" w:styleId="afd">
    <w:name w:val="Основной текст с отступом Знак"/>
    <w:basedOn w:val="a0"/>
    <w:link w:val="afc"/>
    <w:uiPriority w:val="99"/>
    <w:rsid w:val="00A56BA4"/>
    <w:rPr>
      <w:rFonts w:ascii="Times New Roman" w:eastAsia="Times New Roman" w:hAnsi="Times New Roman" w:cs="Times New Roman"/>
      <w:sz w:val="24"/>
      <w:szCs w:val="24"/>
      <w:lang w:eastAsia="ru-RU"/>
    </w:rPr>
  </w:style>
  <w:style w:type="character" w:customStyle="1" w:styleId="73">
    <w:name w:val="Заголовок 7 Знак"/>
    <w:basedOn w:val="a0"/>
    <w:uiPriority w:val="99"/>
    <w:rsid w:val="00A56BA4"/>
    <w:rPr>
      <w:rFonts w:asciiTheme="majorHAnsi" w:eastAsiaTheme="majorEastAsia" w:hAnsiTheme="majorHAnsi" w:cstheme="majorBidi"/>
      <w:i/>
      <w:iCs/>
      <w:color w:val="1F4D78" w:themeColor="accent1" w:themeShade="7F"/>
      <w:sz w:val="24"/>
      <w:szCs w:val="24"/>
      <w:lang w:eastAsia="ru-RU"/>
    </w:rPr>
  </w:style>
  <w:style w:type="character" w:customStyle="1" w:styleId="113">
    <w:name w:val="Заголовок 1 Знак1"/>
    <w:uiPriority w:val="99"/>
    <w:rsid w:val="00A56BA4"/>
    <w:rPr>
      <w:rFonts w:ascii="Cambria" w:hAnsi="Cambria" w:cs="Cambria"/>
      <w:b/>
      <w:bCs/>
      <w:kern w:val="1"/>
      <w:lang w:eastAsia="ar-SA"/>
    </w:rPr>
  </w:style>
  <w:style w:type="character" w:customStyle="1" w:styleId="71">
    <w:name w:val="Заголовок 7 Знак1"/>
    <w:link w:val="7"/>
    <w:uiPriority w:val="99"/>
    <w:rsid w:val="00A56BA4"/>
    <w:rPr>
      <w:rFonts w:ascii="Calibri" w:eastAsia="Times New Roman" w:hAnsi="Calibri" w:cs="Calibri"/>
      <w:sz w:val="20"/>
      <w:szCs w:val="20"/>
      <w:lang w:eastAsia="ar-SA"/>
    </w:rPr>
  </w:style>
  <w:style w:type="character" w:customStyle="1" w:styleId="WW8Num1z0">
    <w:name w:val="WW8Num1z0"/>
    <w:uiPriority w:val="99"/>
    <w:rsid w:val="00A56BA4"/>
    <w:rPr>
      <w:rFonts w:ascii="Symbol" w:hAnsi="Symbol" w:cs="Symbol"/>
    </w:rPr>
  </w:style>
  <w:style w:type="character" w:customStyle="1" w:styleId="WW8Num1z1">
    <w:name w:val="WW8Num1z1"/>
    <w:uiPriority w:val="99"/>
    <w:rsid w:val="00A56BA4"/>
    <w:rPr>
      <w:rFonts w:ascii="Courier New" w:hAnsi="Courier New" w:cs="Courier New"/>
    </w:rPr>
  </w:style>
  <w:style w:type="character" w:customStyle="1" w:styleId="WW8Num1z2">
    <w:name w:val="WW8Num1z2"/>
    <w:uiPriority w:val="99"/>
    <w:rsid w:val="00A56BA4"/>
    <w:rPr>
      <w:rFonts w:ascii="Wingdings" w:hAnsi="Wingdings" w:cs="Wingdings"/>
    </w:rPr>
  </w:style>
  <w:style w:type="character" w:customStyle="1" w:styleId="WW8Num1z3">
    <w:name w:val="WW8Num1z3"/>
    <w:uiPriority w:val="99"/>
    <w:rsid w:val="00A56BA4"/>
  </w:style>
  <w:style w:type="character" w:customStyle="1" w:styleId="WW8Num1z4">
    <w:name w:val="WW8Num1z4"/>
    <w:uiPriority w:val="99"/>
    <w:rsid w:val="00A56BA4"/>
  </w:style>
  <w:style w:type="character" w:customStyle="1" w:styleId="WW8Num1z5">
    <w:name w:val="WW8Num1z5"/>
    <w:uiPriority w:val="99"/>
    <w:rsid w:val="00A56BA4"/>
  </w:style>
  <w:style w:type="character" w:customStyle="1" w:styleId="WW8Num1z6">
    <w:name w:val="WW8Num1z6"/>
    <w:uiPriority w:val="99"/>
    <w:rsid w:val="00A56BA4"/>
  </w:style>
  <w:style w:type="character" w:customStyle="1" w:styleId="WW8Num1z7">
    <w:name w:val="WW8Num1z7"/>
    <w:uiPriority w:val="99"/>
    <w:rsid w:val="00A56BA4"/>
  </w:style>
  <w:style w:type="character" w:customStyle="1" w:styleId="WW8Num1z8">
    <w:name w:val="WW8Num1z8"/>
    <w:uiPriority w:val="99"/>
    <w:rsid w:val="00A56BA4"/>
  </w:style>
  <w:style w:type="character" w:customStyle="1" w:styleId="WW8Num2z0">
    <w:name w:val="WW8Num2z0"/>
    <w:uiPriority w:val="99"/>
    <w:rsid w:val="00A56BA4"/>
    <w:rPr>
      <w:rFonts w:ascii="Symbol" w:hAnsi="Symbol" w:cs="Symbol"/>
    </w:rPr>
  </w:style>
  <w:style w:type="character" w:customStyle="1" w:styleId="WW8Num2z1">
    <w:name w:val="WW8Num2z1"/>
    <w:uiPriority w:val="99"/>
    <w:rsid w:val="00A56BA4"/>
    <w:rPr>
      <w:rFonts w:ascii="Courier New" w:hAnsi="Courier New" w:cs="Courier New"/>
    </w:rPr>
  </w:style>
  <w:style w:type="character" w:customStyle="1" w:styleId="WW8Num2z2">
    <w:name w:val="WW8Num2z2"/>
    <w:uiPriority w:val="99"/>
    <w:rsid w:val="00A56BA4"/>
    <w:rPr>
      <w:rFonts w:ascii="Wingdings" w:hAnsi="Wingdings" w:cs="Wingdings"/>
    </w:rPr>
  </w:style>
  <w:style w:type="character" w:customStyle="1" w:styleId="WW8Num3z0">
    <w:name w:val="WW8Num3z0"/>
    <w:uiPriority w:val="99"/>
    <w:rsid w:val="00A56BA4"/>
    <w:rPr>
      <w:rFonts w:ascii="Symbol" w:hAnsi="Symbol" w:cs="Symbol"/>
    </w:rPr>
  </w:style>
  <w:style w:type="character" w:customStyle="1" w:styleId="WW8Num3z1">
    <w:name w:val="WW8Num3z1"/>
    <w:uiPriority w:val="99"/>
    <w:rsid w:val="00A56BA4"/>
    <w:rPr>
      <w:rFonts w:ascii="Courier New" w:hAnsi="Courier New" w:cs="Courier New"/>
    </w:rPr>
  </w:style>
  <w:style w:type="character" w:customStyle="1" w:styleId="WW8Num3z2">
    <w:name w:val="WW8Num3z2"/>
    <w:uiPriority w:val="99"/>
    <w:rsid w:val="00A56BA4"/>
    <w:rPr>
      <w:rFonts w:ascii="Wingdings" w:hAnsi="Wingdings" w:cs="Wingdings"/>
    </w:rPr>
  </w:style>
  <w:style w:type="character" w:customStyle="1" w:styleId="WW8Num4z0">
    <w:name w:val="WW8Num4z0"/>
    <w:uiPriority w:val="99"/>
    <w:rsid w:val="00A56BA4"/>
    <w:rPr>
      <w:rFonts w:ascii="Symbol" w:hAnsi="Symbol" w:cs="Symbol"/>
    </w:rPr>
  </w:style>
  <w:style w:type="character" w:customStyle="1" w:styleId="WW8Num4z1">
    <w:name w:val="WW8Num4z1"/>
    <w:uiPriority w:val="99"/>
    <w:rsid w:val="00A56BA4"/>
    <w:rPr>
      <w:rFonts w:ascii="Courier New" w:hAnsi="Courier New" w:cs="Courier New"/>
    </w:rPr>
  </w:style>
  <w:style w:type="character" w:customStyle="1" w:styleId="WW8Num4z2">
    <w:name w:val="WW8Num4z2"/>
    <w:uiPriority w:val="99"/>
    <w:rsid w:val="00A56BA4"/>
    <w:rPr>
      <w:rFonts w:ascii="Wingdings" w:hAnsi="Wingdings" w:cs="Wingdings"/>
    </w:rPr>
  </w:style>
  <w:style w:type="character" w:customStyle="1" w:styleId="WW8Num5z0">
    <w:name w:val="WW8Num5z0"/>
    <w:uiPriority w:val="99"/>
    <w:rsid w:val="00A56BA4"/>
  </w:style>
  <w:style w:type="character" w:customStyle="1" w:styleId="WW8Num6z0">
    <w:name w:val="WW8Num6z0"/>
    <w:uiPriority w:val="99"/>
    <w:rsid w:val="00A56BA4"/>
    <w:rPr>
      <w:rFonts w:ascii="Symbol" w:hAnsi="Symbol" w:cs="Symbol"/>
    </w:rPr>
  </w:style>
  <w:style w:type="character" w:customStyle="1" w:styleId="WW8Num6z1">
    <w:name w:val="WW8Num6z1"/>
    <w:uiPriority w:val="99"/>
    <w:rsid w:val="00A56BA4"/>
  </w:style>
  <w:style w:type="character" w:customStyle="1" w:styleId="WW8Num6z2">
    <w:name w:val="WW8Num6z2"/>
    <w:uiPriority w:val="99"/>
    <w:rsid w:val="00A56BA4"/>
  </w:style>
  <w:style w:type="character" w:customStyle="1" w:styleId="WW8Num6z3">
    <w:name w:val="WW8Num6z3"/>
    <w:uiPriority w:val="99"/>
    <w:rsid w:val="00A56BA4"/>
  </w:style>
  <w:style w:type="character" w:customStyle="1" w:styleId="WW8Num6z4">
    <w:name w:val="WW8Num6z4"/>
    <w:uiPriority w:val="99"/>
    <w:rsid w:val="00A56BA4"/>
  </w:style>
  <w:style w:type="character" w:customStyle="1" w:styleId="WW8Num6z5">
    <w:name w:val="WW8Num6z5"/>
    <w:uiPriority w:val="99"/>
    <w:rsid w:val="00A56BA4"/>
  </w:style>
  <w:style w:type="character" w:customStyle="1" w:styleId="WW8Num6z6">
    <w:name w:val="WW8Num6z6"/>
    <w:uiPriority w:val="99"/>
    <w:rsid w:val="00A56BA4"/>
  </w:style>
  <w:style w:type="character" w:customStyle="1" w:styleId="WW8Num6z7">
    <w:name w:val="WW8Num6z7"/>
    <w:uiPriority w:val="99"/>
    <w:rsid w:val="00A56BA4"/>
  </w:style>
  <w:style w:type="character" w:customStyle="1" w:styleId="WW8Num6z8">
    <w:name w:val="WW8Num6z8"/>
    <w:uiPriority w:val="99"/>
    <w:rsid w:val="00A56BA4"/>
  </w:style>
  <w:style w:type="character" w:customStyle="1" w:styleId="WW8Num7z0">
    <w:name w:val="WW8Num7z0"/>
    <w:uiPriority w:val="99"/>
    <w:rsid w:val="00A56BA4"/>
  </w:style>
  <w:style w:type="character" w:customStyle="1" w:styleId="WW8Num7z1">
    <w:name w:val="WW8Num7z1"/>
    <w:uiPriority w:val="99"/>
    <w:rsid w:val="00A56BA4"/>
  </w:style>
  <w:style w:type="character" w:customStyle="1" w:styleId="WW8Num7z2">
    <w:name w:val="WW8Num7z2"/>
    <w:uiPriority w:val="99"/>
    <w:rsid w:val="00A56BA4"/>
  </w:style>
  <w:style w:type="character" w:customStyle="1" w:styleId="WW8Num7z3">
    <w:name w:val="WW8Num7z3"/>
    <w:uiPriority w:val="99"/>
    <w:rsid w:val="00A56BA4"/>
  </w:style>
  <w:style w:type="character" w:customStyle="1" w:styleId="WW8Num7z4">
    <w:name w:val="WW8Num7z4"/>
    <w:uiPriority w:val="99"/>
    <w:rsid w:val="00A56BA4"/>
  </w:style>
  <w:style w:type="character" w:customStyle="1" w:styleId="WW8Num7z5">
    <w:name w:val="WW8Num7z5"/>
    <w:uiPriority w:val="99"/>
    <w:rsid w:val="00A56BA4"/>
  </w:style>
  <w:style w:type="character" w:customStyle="1" w:styleId="WW8Num7z6">
    <w:name w:val="WW8Num7z6"/>
    <w:uiPriority w:val="99"/>
    <w:rsid w:val="00A56BA4"/>
  </w:style>
  <w:style w:type="character" w:customStyle="1" w:styleId="WW8Num7z7">
    <w:name w:val="WW8Num7z7"/>
    <w:uiPriority w:val="99"/>
    <w:rsid w:val="00A56BA4"/>
  </w:style>
  <w:style w:type="character" w:customStyle="1" w:styleId="WW8Num7z8">
    <w:name w:val="WW8Num7z8"/>
    <w:uiPriority w:val="99"/>
    <w:rsid w:val="00A56BA4"/>
  </w:style>
  <w:style w:type="character" w:customStyle="1" w:styleId="WW8Num8z0">
    <w:name w:val="WW8Num8z0"/>
    <w:uiPriority w:val="99"/>
    <w:rsid w:val="00A56BA4"/>
    <w:rPr>
      <w:sz w:val="24"/>
      <w:szCs w:val="24"/>
    </w:rPr>
  </w:style>
  <w:style w:type="character" w:customStyle="1" w:styleId="WW8Num9z0">
    <w:name w:val="WW8Num9z0"/>
    <w:uiPriority w:val="99"/>
    <w:rsid w:val="00A56BA4"/>
    <w:rPr>
      <w:rFonts w:ascii="Symbol" w:hAnsi="Symbol" w:cs="Symbol"/>
    </w:rPr>
  </w:style>
  <w:style w:type="character" w:customStyle="1" w:styleId="WW8Num9z1">
    <w:name w:val="WW8Num9z1"/>
    <w:uiPriority w:val="99"/>
    <w:rsid w:val="00A56BA4"/>
    <w:rPr>
      <w:rFonts w:ascii="Courier New" w:hAnsi="Courier New" w:cs="Courier New"/>
    </w:rPr>
  </w:style>
  <w:style w:type="character" w:customStyle="1" w:styleId="WW8Num9z2">
    <w:name w:val="WW8Num9z2"/>
    <w:uiPriority w:val="99"/>
    <w:rsid w:val="00A56BA4"/>
    <w:rPr>
      <w:rFonts w:ascii="Wingdings" w:hAnsi="Wingdings" w:cs="Wingdings"/>
    </w:rPr>
  </w:style>
  <w:style w:type="character" w:customStyle="1" w:styleId="WW8Num10z0">
    <w:name w:val="WW8Num10z0"/>
    <w:uiPriority w:val="99"/>
    <w:rsid w:val="00A56BA4"/>
    <w:rPr>
      <w:rFonts w:ascii="Symbol" w:hAnsi="Symbol" w:cs="Symbol"/>
    </w:rPr>
  </w:style>
  <w:style w:type="character" w:customStyle="1" w:styleId="WW8Num10z1">
    <w:name w:val="WW8Num10z1"/>
    <w:uiPriority w:val="99"/>
    <w:rsid w:val="00A56BA4"/>
    <w:rPr>
      <w:rFonts w:ascii="Courier New" w:hAnsi="Courier New" w:cs="Courier New"/>
    </w:rPr>
  </w:style>
  <w:style w:type="character" w:customStyle="1" w:styleId="WW8Num10z2">
    <w:name w:val="WW8Num10z2"/>
    <w:uiPriority w:val="99"/>
    <w:rsid w:val="00A56BA4"/>
    <w:rPr>
      <w:rFonts w:ascii="Wingdings" w:hAnsi="Wingdings" w:cs="Wingdings"/>
    </w:rPr>
  </w:style>
  <w:style w:type="character" w:customStyle="1" w:styleId="WW8Num11z0">
    <w:name w:val="WW8Num11z0"/>
    <w:uiPriority w:val="99"/>
    <w:rsid w:val="00A56BA4"/>
    <w:rPr>
      <w:rFonts w:ascii="Symbol" w:hAnsi="Symbol" w:cs="Symbol"/>
    </w:rPr>
  </w:style>
  <w:style w:type="character" w:customStyle="1" w:styleId="WW8Num11z1">
    <w:name w:val="WW8Num11z1"/>
    <w:uiPriority w:val="99"/>
    <w:rsid w:val="00A56BA4"/>
    <w:rPr>
      <w:rFonts w:ascii="Courier New" w:hAnsi="Courier New" w:cs="Courier New"/>
    </w:rPr>
  </w:style>
  <w:style w:type="character" w:customStyle="1" w:styleId="WW8Num11z2">
    <w:name w:val="WW8Num11z2"/>
    <w:uiPriority w:val="99"/>
    <w:rsid w:val="00A56BA4"/>
    <w:rPr>
      <w:rFonts w:ascii="Wingdings" w:hAnsi="Wingdings" w:cs="Wingdings"/>
    </w:rPr>
  </w:style>
  <w:style w:type="character" w:customStyle="1" w:styleId="WW8Num12z0">
    <w:name w:val="WW8Num12z0"/>
    <w:uiPriority w:val="99"/>
    <w:rsid w:val="00A56BA4"/>
  </w:style>
  <w:style w:type="character" w:customStyle="1" w:styleId="WW8Num12z1">
    <w:name w:val="WW8Num12z1"/>
    <w:uiPriority w:val="99"/>
    <w:rsid w:val="00A56BA4"/>
  </w:style>
  <w:style w:type="character" w:customStyle="1" w:styleId="WW8Num12z2">
    <w:name w:val="WW8Num12z2"/>
    <w:uiPriority w:val="99"/>
    <w:rsid w:val="00A56BA4"/>
  </w:style>
  <w:style w:type="character" w:customStyle="1" w:styleId="WW8Num12z3">
    <w:name w:val="WW8Num12z3"/>
    <w:uiPriority w:val="99"/>
    <w:rsid w:val="00A56BA4"/>
  </w:style>
  <w:style w:type="character" w:customStyle="1" w:styleId="WW8Num12z4">
    <w:name w:val="WW8Num12z4"/>
    <w:uiPriority w:val="99"/>
    <w:rsid w:val="00A56BA4"/>
  </w:style>
  <w:style w:type="character" w:customStyle="1" w:styleId="WW8Num12z5">
    <w:name w:val="WW8Num12z5"/>
    <w:uiPriority w:val="99"/>
    <w:rsid w:val="00A56BA4"/>
  </w:style>
  <w:style w:type="character" w:customStyle="1" w:styleId="WW8Num12z6">
    <w:name w:val="WW8Num12z6"/>
    <w:uiPriority w:val="99"/>
    <w:rsid w:val="00A56BA4"/>
  </w:style>
  <w:style w:type="character" w:customStyle="1" w:styleId="WW8Num12z7">
    <w:name w:val="WW8Num12z7"/>
    <w:uiPriority w:val="99"/>
    <w:rsid w:val="00A56BA4"/>
  </w:style>
  <w:style w:type="character" w:customStyle="1" w:styleId="WW8Num12z8">
    <w:name w:val="WW8Num12z8"/>
    <w:uiPriority w:val="99"/>
    <w:rsid w:val="00A56BA4"/>
  </w:style>
  <w:style w:type="character" w:customStyle="1" w:styleId="WW8Num13z0">
    <w:name w:val="WW8Num13z0"/>
    <w:uiPriority w:val="99"/>
    <w:rsid w:val="00A56BA4"/>
    <w:rPr>
      <w:rFonts w:ascii="Symbol" w:hAnsi="Symbol" w:cs="Symbol"/>
    </w:rPr>
  </w:style>
  <w:style w:type="character" w:customStyle="1" w:styleId="WW8Num13z1">
    <w:name w:val="WW8Num13z1"/>
    <w:uiPriority w:val="99"/>
    <w:rsid w:val="00A56BA4"/>
    <w:rPr>
      <w:rFonts w:ascii="Courier New" w:hAnsi="Courier New" w:cs="Courier New"/>
    </w:rPr>
  </w:style>
  <w:style w:type="character" w:customStyle="1" w:styleId="WW8Num13z2">
    <w:name w:val="WW8Num13z2"/>
    <w:uiPriority w:val="99"/>
    <w:rsid w:val="00A56BA4"/>
    <w:rPr>
      <w:rFonts w:ascii="Wingdings" w:hAnsi="Wingdings" w:cs="Wingdings"/>
    </w:rPr>
  </w:style>
  <w:style w:type="character" w:customStyle="1" w:styleId="WW8Num14z0">
    <w:name w:val="WW8Num14z0"/>
    <w:uiPriority w:val="99"/>
    <w:rsid w:val="00A56BA4"/>
    <w:rPr>
      <w:rFonts w:ascii="Symbol" w:hAnsi="Symbol" w:cs="Symbol"/>
    </w:rPr>
  </w:style>
  <w:style w:type="character" w:customStyle="1" w:styleId="WW8Num14z1">
    <w:name w:val="WW8Num14z1"/>
    <w:uiPriority w:val="99"/>
    <w:rsid w:val="00A56BA4"/>
    <w:rPr>
      <w:rFonts w:ascii="Courier New" w:hAnsi="Courier New" w:cs="Courier New"/>
    </w:rPr>
  </w:style>
  <w:style w:type="character" w:customStyle="1" w:styleId="WW8Num14z2">
    <w:name w:val="WW8Num14z2"/>
    <w:uiPriority w:val="99"/>
    <w:rsid w:val="00A56BA4"/>
    <w:rPr>
      <w:rFonts w:ascii="Wingdings" w:hAnsi="Wingdings" w:cs="Wingdings"/>
    </w:rPr>
  </w:style>
  <w:style w:type="character" w:customStyle="1" w:styleId="WW8Num15z0">
    <w:name w:val="WW8Num15z0"/>
    <w:uiPriority w:val="99"/>
    <w:rsid w:val="00A56BA4"/>
    <w:rPr>
      <w:rFonts w:ascii="Symbol" w:hAnsi="Symbol" w:cs="Symbol"/>
    </w:rPr>
  </w:style>
  <w:style w:type="character" w:customStyle="1" w:styleId="WW8Num15z1">
    <w:name w:val="WW8Num15z1"/>
    <w:uiPriority w:val="99"/>
    <w:rsid w:val="00A56BA4"/>
  </w:style>
  <w:style w:type="character" w:customStyle="1" w:styleId="WW8Num15z2">
    <w:name w:val="WW8Num15z2"/>
    <w:uiPriority w:val="99"/>
    <w:rsid w:val="00A56BA4"/>
  </w:style>
  <w:style w:type="character" w:customStyle="1" w:styleId="WW8Num15z3">
    <w:name w:val="WW8Num15z3"/>
    <w:uiPriority w:val="99"/>
    <w:rsid w:val="00A56BA4"/>
  </w:style>
  <w:style w:type="character" w:customStyle="1" w:styleId="WW8Num15z4">
    <w:name w:val="WW8Num15z4"/>
    <w:uiPriority w:val="99"/>
    <w:rsid w:val="00A56BA4"/>
  </w:style>
  <w:style w:type="character" w:customStyle="1" w:styleId="WW8Num15z5">
    <w:name w:val="WW8Num15z5"/>
    <w:uiPriority w:val="99"/>
    <w:rsid w:val="00A56BA4"/>
  </w:style>
  <w:style w:type="character" w:customStyle="1" w:styleId="WW8Num15z6">
    <w:name w:val="WW8Num15z6"/>
    <w:uiPriority w:val="99"/>
    <w:rsid w:val="00A56BA4"/>
  </w:style>
  <w:style w:type="character" w:customStyle="1" w:styleId="WW8Num15z7">
    <w:name w:val="WW8Num15z7"/>
    <w:uiPriority w:val="99"/>
    <w:rsid w:val="00A56BA4"/>
  </w:style>
  <w:style w:type="character" w:customStyle="1" w:styleId="WW8Num15z8">
    <w:name w:val="WW8Num15z8"/>
    <w:uiPriority w:val="99"/>
    <w:rsid w:val="00A56BA4"/>
  </w:style>
  <w:style w:type="character" w:customStyle="1" w:styleId="WW8Num16z0">
    <w:name w:val="WW8Num16z0"/>
    <w:uiPriority w:val="99"/>
    <w:rsid w:val="00A56BA4"/>
    <w:rPr>
      <w:rFonts w:ascii="Symbol" w:hAnsi="Symbol" w:cs="Symbol"/>
    </w:rPr>
  </w:style>
  <w:style w:type="character" w:customStyle="1" w:styleId="WW8Num16z1">
    <w:name w:val="WW8Num16z1"/>
    <w:uiPriority w:val="99"/>
    <w:rsid w:val="00A56BA4"/>
    <w:rPr>
      <w:rFonts w:ascii="Courier New" w:hAnsi="Courier New" w:cs="Courier New"/>
    </w:rPr>
  </w:style>
  <w:style w:type="character" w:customStyle="1" w:styleId="WW8Num16z2">
    <w:name w:val="WW8Num16z2"/>
    <w:uiPriority w:val="99"/>
    <w:rsid w:val="00A56BA4"/>
    <w:rPr>
      <w:rFonts w:ascii="Wingdings" w:hAnsi="Wingdings" w:cs="Wingdings"/>
    </w:rPr>
  </w:style>
  <w:style w:type="character" w:customStyle="1" w:styleId="WW8Num17z0">
    <w:name w:val="WW8Num17z0"/>
    <w:uiPriority w:val="99"/>
    <w:rsid w:val="00A56BA4"/>
    <w:rPr>
      <w:rFonts w:ascii="Symbol" w:hAnsi="Symbol" w:cs="Symbol"/>
    </w:rPr>
  </w:style>
  <w:style w:type="character" w:customStyle="1" w:styleId="WW8Num17z1">
    <w:name w:val="WW8Num17z1"/>
    <w:uiPriority w:val="99"/>
    <w:rsid w:val="00A56BA4"/>
  </w:style>
  <w:style w:type="character" w:customStyle="1" w:styleId="WW8Num17z2">
    <w:name w:val="WW8Num17z2"/>
    <w:uiPriority w:val="99"/>
    <w:rsid w:val="00A56BA4"/>
  </w:style>
  <w:style w:type="character" w:customStyle="1" w:styleId="WW8Num17z3">
    <w:name w:val="WW8Num17z3"/>
    <w:uiPriority w:val="99"/>
    <w:rsid w:val="00A56BA4"/>
  </w:style>
  <w:style w:type="character" w:customStyle="1" w:styleId="WW8Num17z4">
    <w:name w:val="WW8Num17z4"/>
    <w:uiPriority w:val="99"/>
    <w:rsid w:val="00A56BA4"/>
  </w:style>
  <w:style w:type="character" w:customStyle="1" w:styleId="WW8Num17z5">
    <w:name w:val="WW8Num17z5"/>
    <w:uiPriority w:val="99"/>
    <w:rsid w:val="00A56BA4"/>
  </w:style>
  <w:style w:type="character" w:customStyle="1" w:styleId="WW8Num17z6">
    <w:name w:val="WW8Num17z6"/>
    <w:uiPriority w:val="99"/>
    <w:rsid w:val="00A56BA4"/>
  </w:style>
  <w:style w:type="character" w:customStyle="1" w:styleId="WW8Num17z7">
    <w:name w:val="WW8Num17z7"/>
    <w:uiPriority w:val="99"/>
    <w:rsid w:val="00A56BA4"/>
  </w:style>
  <w:style w:type="character" w:customStyle="1" w:styleId="WW8Num17z8">
    <w:name w:val="WW8Num17z8"/>
    <w:uiPriority w:val="99"/>
    <w:rsid w:val="00A56BA4"/>
  </w:style>
  <w:style w:type="character" w:customStyle="1" w:styleId="WW8Num18z0">
    <w:name w:val="WW8Num18z0"/>
    <w:uiPriority w:val="99"/>
    <w:rsid w:val="00A56BA4"/>
    <w:rPr>
      <w:rFonts w:ascii="Symbol" w:hAnsi="Symbol" w:cs="Symbol"/>
    </w:rPr>
  </w:style>
  <w:style w:type="character" w:customStyle="1" w:styleId="WW8Num18z2">
    <w:name w:val="WW8Num18z2"/>
    <w:uiPriority w:val="99"/>
    <w:rsid w:val="00A56BA4"/>
    <w:rPr>
      <w:rFonts w:ascii="Wingdings" w:hAnsi="Wingdings" w:cs="Wingdings"/>
    </w:rPr>
  </w:style>
  <w:style w:type="character" w:customStyle="1" w:styleId="WW8Num18z4">
    <w:name w:val="WW8Num18z4"/>
    <w:uiPriority w:val="99"/>
    <w:rsid w:val="00A56BA4"/>
    <w:rPr>
      <w:rFonts w:ascii="Courier New" w:hAnsi="Courier New" w:cs="Courier New"/>
    </w:rPr>
  </w:style>
  <w:style w:type="character" w:customStyle="1" w:styleId="WW8Num19z0">
    <w:name w:val="WW8Num19z0"/>
    <w:uiPriority w:val="99"/>
    <w:rsid w:val="00A56BA4"/>
    <w:rPr>
      <w:rFonts w:ascii="Symbol" w:hAnsi="Symbol" w:cs="Symbol"/>
    </w:rPr>
  </w:style>
  <w:style w:type="character" w:customStyle="1" w:styleId="WW8Num19z1">
    <w:name w:val="WW8Num19z1"/>
    <w:uiPriority w:val="99"/>
    <w:rsid w:val="00A56BA4"/>
    <w:rPr>
      <w:rFonts w:ascii="Courier New" w:hAnsi="Courier New" w:cs="Courier New"/>
    </w:rPr>
  </w:style>
  <w:style w:type="character" w:customStyle="1" w:styleId="WW8Num19z2">
    <w:name w:val="WW8Num19z2"/>
    <w:uiPriority w:val="99"/>
    <w:rsid w:val="00A56BA4"/>
    <w:rPr>
      <w:rFonts w:ascii="Wingdings" w:hAnsi="Wingdings" w:cs="Wingdings"/>
    </w:rPr>
  </w:style>
  <w:style w:type="character" w:customStyle="1" w:styleId="WW8Num20z0">
    <w:name w:val="WW8Num20z0"/>
    <w:uiPriority w:val="99"/>
    <w:rsid w:val="00A56BA4"/>
    <w:rPr>
      <w:rFonts w:ascii="Symbol" w:hAnsi="Symbol" w:cs="Symbol"/>
    </w:rPr>
  </w:style>
  <w:style w:type="character" w:customStyle="1" w:styleId="WW8Num20z1">
    <w:name w:val="WW8Num20z1"/>
    <w:uiPriority w:val="99"/>
    <w:rsid w:val="00A56BA4"/>
  </w:style>
  <w:style w:type="character" w:customStyle="1" w:styleId="WW8Num20z2">
    <w:name w:val="WW8Num20z2"/>
    <w:uiPriority w:val="99"/>
    <w:rsid w:val="00A56BA4"/>
  </w:style>
  <w:style w:type="character" w:customStyle="1" w:styleId="WW8Num20z3">
    <w:name w:val="WW8Num20z3"/>
    <w:uiPriority w:val="99"/>
    <w:rsid w:val="00A56BA4"/>
  </w:style>
  <w:style w:type="character" w:customStyle="1" w:styleId="WW8Num20z4">
    <w:name w:val="WW8Num20z4"/>
    <w:uiPriority w:val="99"/>
    <w:rsid w:val="00A56BA4"/>
  </w:style>
  <w:style w:type="character" w:customStyle="1" w:styleId="WW8Num20z5">
    <w:name w:val="WW8Num20z5"/>
    <w:uiPriority w:val="99"/>
    <w:rsid w:val="00A56BA4"/>
  </w:style>
  <w:style w:type="character" w:customStyle="1" w:styleId="WW8Num20z6">
    <w:name w:val="WW8Num20z6"/>
    <w:uiPriority w:val="99"/>
    <w:rsid w:val="00A56BA4"/>
  </w:style>
  <w:style w:type="character" w:customStyle="1" w:styleId="WW8Num20z7">
    <w:name w:val="WW8Num20z7"/>
    <w:uiPriority w:val="99"/>
    <w:rsid w:val="00A56BA4"/>
  </w:style>
  <w:style w:type="character" w:customStyle="1" w:styleId="WW8Num20z8">
    <w:name w:val="WW8Num20z8"/>
    <w:uiPriority w:val="99"/>
    <w:rsid w:val="00A56BA4"/>
  </w:style>
  <w:style w:type="character" w:customStyle="1" w:styleId="WW8Num21z0">
    <w:name w:val="WW8Num21z0"/>
    <w:uiPriority w:val="99"/>
    <w:rsid w:val="00A56BA4"/>
    <w:rPr>
      <w:rFonts w:ascii="Symbol" w:hAnsi="Symbol" w:cs="Symbol"/>
    </w:rPr>
  </w:style>
  <w:style w:type="character" w:customStyle="1" w:styleId="WW8Num21z1">
    <w:name w:val="WW8Num21z1"/>
    <w:uiPriority w:val="99"/>
    <w:rsid w:val="00A56BA4"/>
  </w:style>
  <w:style w:type="character" w:customStyle="1" w:styleId="WW8Num21z2">
    <w:name w:val="WW8Num21z2"/>
    <w:uiPriority w:val="99"/>
    <w:rsid w:val="00A56BA4"/>
  </w:style>
  <w:style w:type="character" w:customStyle="1" w:styleId="WW8Num21z3">
    <w:name w:val="WW8Num21z3"/>
    <w:uiPriority w:val="99"/>
    <w:rsid w:val="00A56BA4"/>
  </w:style>
  <w:style w:type="character" w:customStyle="1" w:styleId="WW8Num21z4">
    <w:name w:val="WW8Num21z4"/>
    <w:uiPriority w:val="99"/>
    <w:rsid w:val="00A56BA4"/>
  </w:style>
  <w:style w:type="character" w:customStyle="1" w:styleId="WW8Num21z5">
    <w:name w:val="WW8Num21z5"/>
    <w:uiPriority w:val="99"/>
    <w:rsid w:val="00A56BA4"/>
  </w:style>
  <w:style w:type="character" w:customStyle="1" w:styleId="WW8Num21z6">
    <w:name w:val="WW8Num21z6"/>
    <w:uiPriority w:val="99"/>
    <w:rsid w:val="00A56BA4"/>
  </w:style>
  <w:style w:type="character" w:customStyle="1" w:styleId="WW8Num21z7">
    <w:name w:val="WW8Num21z7"/>
    <w:uiPriority w:val="99"/>
    <w:rsid w:val="00A56BA4"/>
  </w:style>
  <w:style w:type="character" w:customStyle="1" w:styleId="WW8Num21z8">
    <w:name w:val="WW8Num21z8"/>
    <w:uiPriority w:val="99"/>
    <w:rsid w:val="00A56BA4"/>
  </w:style>
  <w:style w:type="character" w:customStyle="1" w:styleId="WW8Num22z0">
    <w:name w:val="WW8Num22z0"/>
    <w:uiPriority w:val="99"/>
    <w:rsid w:val="00A56BA4"/>
    <w:rPr>
      <w:rFonts w:ascii="Symbol" w:hAnsi="Symbol" w:cs="Symbol"/>
    </w:rPr>
  </w:style>
  <w:style w:type="character" w:customStyle="1" w:styleId="WW8Num22z1">
    <w:name w:val="WW8Num22z1"/>
    <w:uiPriority w:val="99"/>
    <w:rsid w:val="00A56BA4"/>
  </w:style>
  <w:style w:type="character" w:customStyle="1" w:styleId="WW8Num22z2">
    <w:name w:val="WW8Num22z2"/>
    <w:uiPriority w:val="99"/>
    <w:rsid w:val="00A56BA4"/>
  </w:style>
  <w:style w:type="character" w:customStyle="1" w:styleId="WW8Num22z3">
    <w:name w:val="WW8Num22z3"/>
    <w:uiPriority w:val="99"/>
    <w:rsid w:val="00A56BA4"/>
  </w:style>
  <w:style w:type="character" w:customStyle="1" w:styleId="WW8Num22z4">
    <w:name w:val="WW8Num22z4"/>
    <w:uiPriority w:val="99"/>
    <w:rsid w:val="00A56BA4"/>
  </w:style>
  <w:style w:type="character" w:customStyle="1" w:styleId="WW8Num22z5">
    <w:name w:val="WW8Num22z5"/>
    <w:uiPriority w:val="99"/>
    <w:rsid w:val="00A56BA4"/>
  </w:style>
  <w:style w:type="character" w:customStyle="1" w:styleId="WW8Num22z6">
    <w:name w:val="WW8Num22z6"/>
    <w:uiPriority w:val="99"/>
    <w:rsid w:val="00A56BA4"/>
  </w:style>
  <w:style w:type="character" w:customStyle="1" w:styleId="WW8Num22z7">
    <w:name w:val="WW8Num22z7"/>
    <w:uiPriority w:val="99"/>
    <w:rsid w:val="00A56BA4"/>
  </w:style>
  <w:style w:type="character" w:customStyle="1" w:styleId="WW8Num22z8">
    <w:name w:val="WW8Num22z8"/>
    <w:uiPriority w:val="99"/>
    <w:rsid w:val="00A56BA4"/>
  </w:style>
  <w:style w:type="character" w:customStyle="1" w:styleId="WW8Num23z0">
    <w:name w:val="WW8Num23z0"/>
    <w:uiPriority w:val="99"/>
    <w:rsid w:val="00A56BA4"/>
    <w:rPr>
      <w:rFonts w:ascii="Symbol" w:hAnsi="Symbol" w:cs="Symbol"/>
    </w:rPr>
  </w:style>
  <w:style w:type="character" w:customStyle="1" w:styleId="WW8Num23z1">
    <w:name w:val="WW8Num23z1"/>
    <w:uiPriority w:val="99"/>
    <w:rsid w:val="00A56BA4"/>
    <w:rPr>
      <w:rFonts w:ascii="Courier New" w:hAnsi="Courier New" w:cs="Courier New"/>
    </w:rPr>
  </w:style>
  <w:style w:type="character" w:customStyle="1" w:styleId="WW8Num23z2">
    <w:name w:val="WW8Num23z2"/>
    <w:uiPriority w:val="99"/>
    <w:rsid w:val="00A56BA4"/>
    <w:rPr>
      <w:rFonts w:ascii="Wingdings" w:hAnsi="Wingdings" w:cs="Wingdings"/>
    </w:rPr>
  </w:style>
  <w:style w:type="character" w:customStyle="1" w:styleId="WW8Num24z0">
    <w:name w:val="WW8Num24z0"/>
    <w:uiPriority w:val="99"/>
    <w:rsid w:val="00A56BA4"/>
    <w:rPr>
      <w:rFonts w:ascii="Symbol" w:hAnsi="Symbol" w:cs="Symbol"/>
    </w:rPr>
  </w:style>
  <w:style w:type="character" w:customStyle="1" w:styleId="WW8Num24z1">
    <w:name w:val="WW8Num24z1"/>
    <w:uiPriority w:val="99"/>
    <w:rsid w:val="00A56BA4"/>
    <w:rPr>
      <w:rFonts w:ascii="Courier New" w:hAnsi="Courier New" w:cs="Courier New"/>
    </w:rPr>
  </w:style>
  <w:style w:type="character" w:customStyle="1" w:styleId="WW8Num24z2">
    <w:name w:val="WW8Num24z2"/>
    <w:uiPriority w:val="99"/>
    <w:rsid w:val="00A56BA4"/>
    <w:rPr>
      <w:rFonts w:ascii="Wingdings" w:hAnsi="Wingdings" w:cs="Wingdings"/>
    </w:rPr>
  </w:style>
  <w:style w:type="character" w:customStyle="1" w:styleId="WW8Num25z0">
    <w:name w:val="WW8Num25z0"/>
    <w:uiPriority w:val="99"/>
    <w:rsid w:val="00A56BA4"/>
    <w:rPr>
      <w:rFonts w:ascii="Symbol" w:hAnsi="Symbol" w:cs="Symbol"/>
    </w:rPr>
  </w:style>
  <w:style w:type="character" w:customStyle="1" w:styleId="WW8Num25z1">
    <w:name w:val="WW8Num25z1"/>
    <w:uiPriority w:val="99"/>
    <w:rsid w:val="00A56BA4"/>
  </w:style>
  <w:style w:type="character" w:customStyle="1" w:styleId="WW8Num25z2">
    <w:name w:val="WW8Num25z2"/>
    <w:uiPriority w:val="99"/>
    <w:rsid w:val="00A56BA4"/>
  </w:style>
  <w:style w:type="character" w:customStyle="1" w:styleId="WW8Num25z3">
    <w:name w:val="WW8Num25z3"/>
    <w:uiPriority w:val="99"/>
    <w:rsid w:val="00A56BA4"/>
  </w:style>
  <w:style w:type="character" w:customStyle="1" w:styleId="WW8Num25z4">
    <w:name w:val="WW8Num25z4"/>
    <w:uiPriority w:val="99"/>
    <w:rsid w:val="00A56BA4"/>
  </w:style>
  <w:style w:type="character" w:customStyle="1" w:styleId="WW8Num25z5">
    <w:name w:val="WW8Num25z5"/>
    <w:uiPriority w:val="99"/>
    <w:rsid w:val="00A56BA4"/>
  </w:style>
  <w:style w:type="character" w:customStyle="1" w:styleId="WW8Num25z6">
    <w:name w:val="WW8Num25z6"/>
    <w:uiPriority w:val="99"/>
    <w:rsid w:val="00A56BA4"/>
  </w:style>
  <w:style w:type="character" w:customStyle="1" w:styleId="WW8Num25z7">
    <w:name w:val="WW8Num25z7"/>
    <w:uiPriority w:val="99"/>
    <w:rsid w:val="00A56BA4"/>
  </w:style>
  <w:style w:type="character" w:customStyle="1" w:styleId="WW8Num25z8">
    <w:name w:val="WW8Num25z8"/>
    <w:uiPriority w:val="99"/>
    <w:rsid w:val="00A56BA4"/>
  </w:style>
  <w:style w:type="character" w:customStyle="1" w:styleId="WW8Num26z0">
    <w:name w:val="WW8Num26z0"/>
    <w:uiPriority w:val="99"/>
    <w:rsid w:val="00A56BA4"/>
    <w:rPr>
      <w:rFonts w:ascii="Symbol" w:hAnsi="Symbol" w:cs="Symbol"/>
    </w:rPr>
  </w:style>
  <w:style w:type="character" w:customStyle="1" w:styleId="WW8Num26z1">
    <w:name w:val="WW8Num26z1"/>
    <w:uiPriority w:val="99"/>
    <w:rsid w:val="00A56BA4"/>
    <w:rPr>
      <w:rFonts w:ascii="Courier New" w:hAnsi="Courier New" w:cs="Courier New"/>
    </w:rPr>
  </w:style>
  <w:style w:type="character" w:customStyle="1" w:styleId="WW8Num26z2">
    <w:name w:val="WW8Num26z2"/>
    <w:uiPriority w:val="99"/>
    <w:rsid w:val="00A56BA4"/>
    <w:rPr>
      <w:rFonts w:ascii="Wingdings" w:hAnsi="Wingdings" w:cs="Wingdings"/>
    </w:rPr>
  </w:style>
  <w:style w:type="character" w:customStyle="1" w:styleId="WW8Num27z0">
    <w:name w:val="WW8Num27z0"/>
    <w:uiPriority w:val="99"/>
    <w:rsid w:val="00A56BA4"/>
    <w:rPr>
      <w:rFonts w:ascii="Symbol" w:hAnsi="Symbol" w:cs="Symbol"/>
    </w:rPr>
  </w:style>
  <w:style w:type="character" w:customStyle="1" w:styleId="WW8Num27z1">
    <w:name w:val="WW8Num27z1"/>
    <w:uiPriority w:val="99"/>
    <w:rsid w:val="00A56BA4"/>
  </w:style>
  <w:style w:type="character" w:customStyle="1" w:styleId="WW8Num27z2">
    <w:name w:val="WW8Num27z2"/>
    <w:uiPriority w:val="99"/>
    <w:rsid w:val="00A56BA4"/>
  </w:style>
  <w:style w:type="character" w:customStyle="1" w:styleId="WW8Num27z3">
    <w:name w:val="WW8Num27z3"/>
    <w:uiPriority w:val="99"/>
    <w:rsid w:val="00A56BA4"/>
  </w:style>
  <w:style w:type="character" w:customStyle="1" w:styleId="WW8Num27z4">
    <w:name w:val="WW8Num27z4"/>
    <w:uiPriority w:val="99"/>
    <w:rsid w:val="00A56BA4"/>
  </w:style>
  <w:style w:type="character" w:customStyle="1" w:styleId="WW8Num27z5">
    <w:name w:val="WW8Num27z5"/>
    <w:uiPriority w:val="99"/>
    <w:rsid w:val="00A56BA4"/>
  </w:style>
  <w:style w:type="character" w:customStyle="1" w:styleId="WW8Num27z6">
    <w:name w:val="WW8Num27z6"/>
    <w:uiPriority w:val="99"/>
    <w:rsid w:val="00A56BA4"/>
  </w:style>
  <w:style w:type="character" w:customStyle="1" w:styleId="WW8Num27z7">
    <w:name w:val="WW8Num27z7"/>
    <w:uiPriority w:val="99"/>
    <w:rsid w:val="00A56BA4"/>
  </w:style>
  <w:style w:type="character" w:customStyle="1" w:styleId="WW8Num27z8">
    <w:name w:val="WW8Num27z8"/>
    <w:uiPriority w:val="99"/>
    <w:rsid w:val="00A56BA4"/>
  </w:style>
  <w:style w:type="character" w:customStyle="1" w:styleId="WW8Num28z0">
    <w:name w:val="WW8Num28z0"/>
    <w:uiPriority w:val="99"/>
    <w:rsid w:val="00A56BA4"/>
    <w:rPr>
      <w:rFonts w:ascii="Symbol" w:hAnsi="Symbol" w:cs="Symbol"/>
    </w:rPr>
  </w:style>
  <w:style w:type="character" w:customStyle="1" w:styleId="WW8Num28z1">
    <w:name w:val="WW8Num28z1"/>
    <w:uiPriority w:val="99"/>
    <w:rsid w:val="00A56BA4"/>
    <w:rPr>
      <w:rFonts w:ascii="Courier New" w:hAnsi="Courier New" w:cs="Courier New"/>
    </w:rPr>
  </w:style>
  <w:style w:type="character" w:customStyle="1" w:styleId="WW8Num28z2">
    <w:name w:val="WW8Num28z2"/>
    <w:uiPriority w:val="99"/>
    <w:rsid w:val="00A56BA4"/>
    <w:rPr>
      <w:rFonts w:ascii="Wingdings" w:hAnsi="Wingdings" w:cs="Wingdings"/>
    </w:rPr>
  </w:style>
  <w:style w:type="character" w:customStyle="1" w:styleId="WW8Num29z0">
    <w:name w:val="WW8Num29z0"/>
    <w:uiPriority w:val="99"/>
    <w:rsid w:val="00A56BA4"/>
    <w:rPr>
      <w:rFonts w:ascii="Symbol" w:hAnsi="Symbol" w:cs="Symbol"/>
    </w:rPr>
  </w:style>
  <w:style w:type="character" w:customStyle="1" w:styleId="WW8Num29z1">
    <w:name w:val="WW8Num29z1"/>
    <w:uiPriority w:val="99"/>
    <w:rsid w:val="00A56BA4"/>
    <w:rPr>
      <w:rFonts w:ascii="Courier New" w:hAnsi="Courier New" w:cs="Courier New"/>
    </w:rPr>
  </w:style>
  <w:style w:type="character" w:customStyle="1" w:styleId="WW8Num29z2">
    <w:name w:val="WW8Num29z2"/>
    <w:uiPriority w:val="99"/>
    <w:rsid w:val="00A56BA4"/>
    <w:rPr>
      <w:rFonts w:ascii="Wingdings" w:hAnsi="Wingdings" w:cs="Wingdings"/>
    </w:rPr>
  </w:style>
  <w:style w:type="character" w:customStyle="1" w:styleId="WW8Num30z0">
    <w:name w:val="WW8Num30z0"/>
    <w:uiPriority w:val="99"/>
    <w:rsid w:val="00A56BA4"/>
    <w:rPr>
      <w:rFonts w:ascii="Symbol" w:hAnsi="Symbol" w:cs="Symbol"/>
    </w:rPr>
  </w:style>
  <w:style w:type="character" w:customStyle="1" w:styleId="WW8Num30z1">
    <w:name w:val="WW8Num30z1"/>
    <w:uiPriority w:val="99"/>
    <w:rsid w:val="00A56BA4"/>
    <w:rPr>
      <w:rFonts w:ascii="Courier New" w:hAnsi="Courier New" w:cs="Courier New"/>
    </w:rPr>
  </w:style>
  <w:style w:type="character" w:customStyle="1" w:styleId="WW8Num30z2">
    <w:name w:val="WW8Num30z2"/>
    <w:uiPriority w:val="99"/>
    <w:rsid w:val="00A56BA4"/>
    <w:rPr>
      <w:rFonts w:ascii="Wingdings" w:hAnsi="Wingdings" w:cs="Wingdings"/>
    </w:rPr>
  </w:style>
  <w:style w:type="character" w:customStyle="1" w:styleId="WW8Num31z0">
    <w:name w:val="WW8Num31z0"/>
    <w:uiPriority w:val="99"/>
    <w:rsid w:val="00A56BA4"/>
    <w:rPr>
      <w:rFonts w:ascii="Symbol" w:hAnsi="Symbol" w:cs="Symbol"/>
    </w:rPr>
  </w:style>
  <w:style w:type="character" w:customStyle="1" w:styleId="WW8Num31z1">
    <w:name w:val="WW8Num31z1"/>
    <w:uiPriority w:val="99"/>
    <w:rsid w:val="00A56BA4"/>
  </w:style>
  <w:style w:type="character" w:customStyle="1" w:styleId="WW8Num31z2">
    <w:name w:val="WW8Num31z2"/>
    <w:uiPriority w:val="99"/>
    <w:rsid w:val="00A56BA4"/>
  </w:style>
  <w:style w:type="character" w:customStyle="1" w:styleId="WW8Num31z3">
    <w:name w:val="WW8Num31z3"/>
    <w:uiPriority w:val="99"/>
    <w:rsid w:val="00A56BA4"/>
  </w:style>
  <w:style w:type="character" w:customStyle="1" w:styleId="WW8Num31z4">
    <w:name w:val="WW8Num31z4"/>
    <w:uiPriority w:val="99"/>
    <w:rsid w:val="00A56BA4"/>
  </w:style>
  <w:style w:type="character" w:customStyle="1" w:styleId="WW8Num31z5">
    <w:name w:val="WW8Num31z5"/>
    <w:uiPriority w:val="99"/>
    <w:rsid w:val="00A56BA4"/>
  </w:style>
  <w:style w:type="character" w:customStyle="1" w:styleId="WW8Num31z6">
    <w:name w:val="WW8Num31z6"/>
    <w:uiPriority w:val="99"/>
    <w:rsid w:val="00A56BA4"/>
  </w:style>
  <w:style w:type="character" w:customStyle="1" w:styleId="WW8Num31z7">
    <w:name w:val="WW8Num31z7"/>
    <w:uiPriority w:val="99"/>
    <w:rsid w:val="00A56BA4"/>
  </w:style>
  <w:style w:type="character" w:customStyle="1" w:styleId="WW8Num31z8">
    <w:name w:val="WW8Num31z8"/>
    <w:uiPriority w:val="99"/>
    <w:rsid w:val="00A56BA4"/>
  </w:style>
  <w:style w:type="character" w:customStyle="1" w:styleId="WW8Num32z0">
    <w:name w:val="WW8Num32z0"/>
    <w:uiPriority w:val="99"/>
    <w:rsid w:val="00A56BA4"/>
    <w:rPr>
      <w:rFonts w:ascii="Symbol" w:hAnsi="Symbol" w:cs="Symbol"/>
    </w:rPr>
  </w:style>
  <w:style w:type="character" w:customStyle="1" w:styleId="WW8Num32z1">
    <w:name w:val="WW8Num32z1"/>
    <w:uiPriority w:val="99"/>
    <w:rsid w:val="00A56BA4"/>
    <w:rPr>
      <w:rFonts w:ascii="Courier New" w:hAnsi="Courier New" w:cs="Courier New"/>
    </w:rPr>
  </w:style>
  <w:style w:type="character" w:customStyle="1" w:styleId="WW8Num32z2">
    <w:name w:val="WW8Num32z2"/>
    <w:uiPriority w:val="99"/>
    <w:rsid w:val="00A56BA4"/>
    <w:rPr>
      <w:rFonts w:ascii="Wingdings" w:hAnsi="Wingdings" w:cs="Wingdings"/>
    </w:rPr>
  </w:style>
  <w:style w:type="character" w:customStyle="1" w:styleId="WW8Num33z0">
    <w:name w:val="WW8Num33z0"/>
    <w:uiPriority w:val="99"/>
    <w:rsid w:val="00A56BA4"/>
    <w:rPr>
      <w:rFonts w:ascii="Symbol" w:hAnsi="Symbol" w:cs="Symbol"/>
    </w:rPr>
  </w:style>
  <w:style w:type="character" w:customStyle="1" w:styleId="WW8Num33z1">
    <w:name w:val="WW8Num33z1"/>
    <w:uiPriority w:val="99"/>
    <w:rsid w:val="00A56BA4"/>
    <w:rPr>
      <w:rFonts w:ascii="Courier New" w:hAnsi="Courier New" w:cs="Courier New"/>
    </w:rPr>
  </w:style>
  <w:style w:type="character" w:customStyle="1" w:styleId="WW8Num33z2">
    <w:name w:val="WW8Num33z2"/>
    <w:uiPriority w:val="99"/>
    <w:rsid w:val="00A56BA4"/>
    <w:rPr>
      <w:rFonts w:ascii="Wingdings" w:hAnsi="Wingdings" w:cs="Wingdings"/>
    </w:rPr>
  </w:style>
  <w:style w:type="character" w:customStyle="1" w:styleId="WW8Num34z0">
    <w:name w:val="WW8Num34z0"/>
    <w:uiPriority w:val="99"/>
    <w:rsid w:val="00A56BA4"/>
  </w:style>
  <w:style w:type="character" w:customStyle="1" w:styleId="WW8Num34z1">
    <w:name w:val="WW8Num34z1"/>
    <w:uiPriority w:val="99"/>
    <w:rsid w:val="00A56BA4"/>
  </w:style>
  <w:style w:type="character" w:customStyle="1" w:styleId="WW8Num34z2">
    <w:name w:val="WW8Num34z2"/>
    <w:uiPriority w:val="99"/>
    <w:rsid w:val="00A56BA4"/>
  </w:style>
  <w:style w:type="character" w:customStyle="1" w:styleId="WW8Num34z3">
    <w:name w:val="WW8Num34z3"/>
    <w:uiPriority w:val="99"/>
    <w:rsid w:val="00A56BA4"/>
  </w:style>
  <w:style w:type="character" w:customStyle="1" w:styleId="WW8Num34z4">
    <w:name w:val="WW8Num34z4"/>
    <w:uiPriority w:val="99"/>
    <w:rsid w:val="00A56BA4"/>
  </w:style>
  <w:style w:type="character" w:customStyle="1" w:styleId="WW8Num34z5">
    <w:name w:val="WW8Num34z5"/>
    <w:uiPriority w:val="99"/>
    <w:rsid w:val="00A56BA4"/>
  </w:style>
  <w:style w:type="character" w:customStyle="1" w:styleId="WW8Num34z6">
    <w:name w:val="WW8Num34z6"/>
    <w:uiPriority w:val="99"/>
    <w:rsid w:val="00A56BA4"/>
  </w:style>
  <w:style w:type="character" w:customStyle="1" w:styleId="WW8Num34z7">
    <w:name w:val="WW8Num34z7"/>
    <w:uiPriority w:val="99"/>
    <w:rsid w:val="00A56BA4"/>
  </w:style>
  <w:style w:type="character" w:customStyle="1" w:styleId="WW8Num34z8">
    <w:name w:val="WW8Num34z8"/>
    <w:uiPriority w:val="99"/>
    <w:rsid w:val="00A56BA4"/>
  </w:style>
  <w:style w:type="character" w:customStyle="1" w:styleId="WW8Num35z0">
    <w:name w:val="WW8Num35z0"/>
    <w:uiPriority w:val="99"/>
    <w:rsid w:val="00A56BA4"/>
    <w:rPr>
      <w:rFonts w:ascii="Symbol" w:hAnsi="Symbol" w:cs="Symbol"/>
    </w:rPr>
  </w:style>
  <w:style w:type="character" w:customStyle="1" w:styleId="WW8Num35z1">
    <w:name w:val="WW8Num35z1"/>
    <w:uiPriority w:val="99"/>
    <w:rsid w:val="00A56BA4"/>
    <w:rPr>
      <w:rFonts w:ascii="Courier New" w:hAnsi="Courier New" w:cs="Courier New"/>
    </w:rPr>
  </w:style>
  <w:style w:type="character" w:customStyle="1" w:styleId="WW8Num35z2">
    <w:name w:val="WW8Num35z2"/>
    <w:uiPriority w:val="99"/>
    <w:rsid w:val="00A56BA4"/>
    <w:rPr>
      <w:rFonts w:ascii="Wingdings" w:hAnsi="Wingdings" w:cs="Wingdings"/>
    </w:rPr>
  </w:style>
  <w:style w:type="character" w:customStyle="1" w:styleId="18">
    <w:name w:val="Основной шрифт абзаца1"/>
    <w:uiPriority w:val="99"/>
    <w:rsid w:val="00A56BA4"/>
  </w:style>
  <w:style w:type="character" w:styleId="afe">
    <w:name w:val="page number"/>
    <w:basedOn w:val="18"/>
    <w:uiPriority w:val="99"/>
    <w:rsid w:val="00A56BA4"/>
  </w:style>
  <w:style w:type="character" w:customStyle="1" w:styleId="aff">
    <w:name w:val="Символ сноски"/>
    <w:uiPriority w:val="99"/>
    <w:rsid w:val="00A56BA4"/>
    <w:rPr>
      <w:vertAlign w:val="superscript"/>
    </w:rPr>
  </w:style>
  <w:style w:type="character" w:customStyle="1" w:styleId="aff0">
    <w:name w:val="Текст Знак"/>
    <w:link w:val="aff1"/>
    <w:uiPriority w:val="99"/>
    <w:rsid w:val="00A56BA4"/>
    <w:rPr>
      <w:rFonts w:ascii="Courier New" w:hAnsi="Courier New" w:cs="Courier New"/>
      <w:kern w:val="1"/>
    </w:rPr>
  </w:style>
  <w:style w:type="paragraph" w:styleId="aff1">
    <w:name w:val="Plain Text"/>
    <w:basedOn w:val="a"/>
    <w:link w:val="aff0"/>
    <w:uiPriority w:val="99"/>
    <w:rsid w:val="00A56BA4"/>
    <w:rPr>
      <w:rFonts w:ascii="Courier New" w:eastAsiaTheme="minorHAnsi" w:hAnsi="Courier New" w:cs="Courier New"/>
      <w:kern w:val="1"/>
      <w:sz w:val="22"/>
      <w:szCs w:val="22"/>
      <w:lang w:eastAsia="en-US"/>
    </w:rPr>
  </w:style>
  <w:style w:type="character" w:customStyle="1" w:styleId="19">
    <w:name w:val="Текст Знак1"/>
    <w:basedOn w:val="a0"/>
    <w:uiPriority w:val="99"/>
    <w:semiHidden/>
    <w:rsid w:val="00A56BA4"/>
    <w:rPr>
      <w:rFonts w:ascii="Consolas" w:eastAsia="Times New Roman" w:hAnsi="Consolas" w:cs="Times New Roman"/>
      <w:sz w:val="21"/>
      <w:szCs w:val="21"/>
      <w:lang w:eastAsia="ru-RU"/>
    </w:rPr>
  </w:style>
  <w:style w:type="character" w:customStyle="1" w:styleId="aff2">
    <w:name w:val="Гипертекстовая ссылка"/>
    <w:uiPriority w:val="99"/>
    <w:rsid w:val="00A56BA4"/>
    <w:rPr>
      <w:b/>
      <w:bCs/>
      <w:color w:val="008000"/>
      <w:sz w:val="20"/>
      <w:szCs w:val="20"/>
      <w:u w:val="single"/>
    </w:rPr>
  </w:style>
  <w:style w:type="character" w:customStyle="1" w:styleId="aff3">
    <w:name w:val="Текст примечания Знак"/>
    <w:uiPriority w:val="99"/>
    <w:rsid w:val="00A56BA4"/>
    <w:rPr>
      <w:kern w:val="1"/>
      <w:sz w:val="20"/>
      <w:szCs w:val="20"/>
    </w:rPr>
  </w:style>
  <w:style w:type="character" w:customStyle="1" w:styleId="25">
    <w:name w:val="Основной текст 2 Знак"/>
    <w:uiPriority w:val="99"/>
    <w:rsid w:val="00A56BA4"/>
    <w:rPr>
      <w:kern w:val="1"/>
      <w:sz w:val="20"/>
      <w:szCs w:val="20"/>
    </w:rPr>
  </w:style>
  <w:style w:type="character" w:customStyle="1" w:styleId="PlaceholderText1">
    <w:name w:val="Placeholder Text1"/>
    <w:uiPriority w:val="99"/>
    <w:rsid w:val="00A56BA4"/>
    <w:rPr>
      <w:color w:val="808080"/>
    </w:rPr>
  </w:style>
  <w:style w:type="character" w:customStyle="1" w:styleId="1a">
    <w:name w:val="Знак примечания1"/>
    <w:uiPriority w:val="99"/>
    <w:rsid w:val="00A56BA4"/>
    <w:rPr>
      <w:sz w:val="16"/>
      <w:szCs w:val="16"/>
    </w:rPr>
  </w:style>
  <w:style w:type="character" w:customStyle="1" w:styleId="aff4">
    <w:name w:val="Тема примечания Знак"/>
    <w:uiPriority w:val="99"/>
    <w:rsid w:val="00A56BA4"/>
    <w:rPr>
      <w:b/>
      <w:bCs/>
      <w:kern w:val="1"/>
      <w:sz w:val="20"/>
      <w:szCs w:val="20"/>
    </w:rPr>
  </w:style>
  <w:style w:type="character" w:customStyle="1" w:styleId="PlaceholderText2">
    <w:name w:val="Placeholder Text2"/>
    <w:uiPriority w:val="99"/>
    <w:rsid w:val="00A56BA4"/>
    <w:rPr>
      <w:color w:val="808080"/>
    </w:rPr>
  </w:style>
  <w:style w:type="character" w:customStyle="1" w:styleId="aff5">
    <w:name w:val="Символы концевой сноски"/>
    <w:uiPriority w:val="99"/>
    <w:rsid w:val="00A56BA4"/>
    <w:rPr>
      <w:vertAlign w:val="superscript"/>
    </w:rPr>
  </w:style>
  <w:style w:type="character" w:customStyle="1" w:styleId="WW-">
    <w:name w:val="WW-Символы концевой сноски"/>
    <w:uiPriority w:val="99"/>
    <w:rsid w:val="00A56BA4"/>
  </w:style>
  <w:style w:type="character" w:styleId="aff6">
    <w:name w:val="endnote reference"/>
    <w:uiPriority w:val="99"/>
    <w:rsid w:val="00A56BA4"/>
    <w:rPr>
      <w:vertAlign w:val="superscript"/>
    </w:rPr>
  </w:style>
  <w:style w:type="character" w:customStyle="1" w:styleId="1b">
    <w:name w:val="Основной текст Знак1"/>
    <w:basedOn w:val="a0"/>
    <w:uiPriority w:val="99"/>
    <w:rsid w:val="00A56BA4"/>
    <w:rPr>
      <w:sz w:val="24"/>
      <w:szCs w:val="24"/>
      <w:lang w:eastAsia="ar-SA"/>
    </w:rPr>
  </w:style>
  <w:style w:type="paragraph" w:styleId="aff7">
    <w:name w:val="List"/>
    <w:basedOn w:val="ac"/>
    <w:uiPriority w:val="99"/>
    <w:rsid w:val="00A56BA4"/>
    <w:pPr>
      <w:suppressAutoHyphens/>
      <w:spacing w:after="120"/>
      <w:jc w:val="left"/>
    </w:pPr>
    <w:rPr>
      <w:sz w:val="24"/>
      <w:lang w:eastAsia="ar-SA"/>
    </w:rPr>
  </w:style>
  <w:style w:type="paragraph" w:customStyle="1" w:styleId="1c">
    <w:name w:val="Название1"/>
    <w:basedOn w:val="a"/>
    <w:uiPriority w:val="99"/>
    <w:rsid w:val="00A56BA4"/>
    <w:pPr>
      <w:suppressLineNumbers/>
      <w:suppressAutoHyphens/>
      <w:spacing w:before="120" w:after="120"/>
    </w:pPr>
    <w:rPr>
      <w:i/>
      <w:iCs/>
      <w:lang w:eastAsia="ar-SA"/>
    </w:rPr>
  </w:style>
  <w:style w:type="paragraph" w:customStyle="1" w:styleId="1d">
    <w:name w:val="Указатель1"/>
    <w:basedOn w:val="a"/>
    <w:uiPriority w:val="99"/>
    <w:rsid w:val="00A56BA4"/>
    <w:pPr>
      <w:suppressLineNumbers/>
      <w:suppressAutoHyphens/>
    </w:pPr>
    <w:rPr>
      <w:lang w:eastAsia="ar-SA"/>
    </w:rPr>
  </w:style>
  <w:style w:type="character" w:customStyle="1" w:styleId="1e">
    <w:name w:val="Текст выноски Знак1"/>
    <w:basedOn w:val="a0"/>
    <w:uiPriority w:val="99"/>
    <w:rsid w:val="00A56BA4"/>
    <w:rPr>
      <w:lang w:eastAsia="ar-SA"/>
    </w:rPr>
  </w:style>
  <w:style w:type="character" w:customStyle="1" w:styleId="1f">
    <w:name w:val="Верхний колонтитул Знак1"/>
    <w:basedOn w:val="a0"/>
    <w:uiPriority w:val="99"/>
    <w:rsid w:val="00A56BA4"/>
    <w:rPr>
      <w:lang w:eastAsia="ar-SA"/>
    </w:rPr>
  </w:style>
  <w:style w:type="paragraph" w:customStyle="1" w:styleId="114">
    <w:name w:val="Знак1 Знак Знак Знак1"/>
    <w:basedOn w:val="a"/>
    <w:uiPriority w:val="99"/>
    <w:rsid w:val="00A56BA4"/>
    <w:pPr>
      <w:suppressAutoHyphens/>
      <w:spacing w:after="160" w:line="240" w:lineRule="exact"/>
    </w:pPr>
    <w:rPr>
      <w:rFonts w:ascii="Verdana" w:hAnsi="Verdana" w:cs="Verdana"/>
      <w:lang w:val="en-US" w:eastAsia="ar-SA"/>
    </w:rPr>
  </w:style>
  <w:style w:type="character" w:customStyle="1" w:styleId="1f0">
    <w:name w:val="Нижний колонтитул Знак1"/>
    <w:basedOn w:val="a0"/>
    <w:uiPriority w:val="99"/>
    <w:rsid w:val="00A56BA4"/>
    <w:rPr>
      <w:lang w:eastAsia="ar-SA"/>
    </w:rPr>
  </w:style>
  <w:style w:type="paragraph" w:customStyle="1" w:styleId="ConsNormal">
    <w:name w:val="ConsNormal"/>
    <w:uiPriority w:val="99"/>
    <w:rsid w:val="00A56BA4"/>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214">
    <w:name w:val="Основной текст с отступом 21"/>
    <w:basedOn w:val="a"/>
    <w:uiPriority w:val="99"/>
    <w:rsid w:val="00A56BA4"/>
    <w:pPr>
      <w:suppressAutoHyphens/>
      <w:ind w:firstLine="900"/>
      <w:jc w:val="both"/>
    </w:pPr>
    <w:rPr>
      <w:sz w:val="28"/>
      <w:szCs w:val="28"/>
      <w:lang w:eastAsia="ar-SA"/>
    </w:rPr>
  </w:style>
  <w:style w:type="paragraph" w:customStyle="1" w:styleId="1f1">
    <w:name w:val="Текст1"/>
    <w:basedOn w:val="a"/>
    <w:uiPriority w:val="99"/>
    <w:rsid w:val="00A56BA4"/>
    <w:pPr>
      <w:suppressAutoHyphens/>
    </w:pPr>
    <w:rPr>
      <w:rFonts w:ascii="Courier New" w:hAnsi="Courier New" w:cs="Courier New"/>
      <w:sz w:val="20"/>
      <w:szCs w:val="20"/>
      <w:lang w:eastAsia="ar-SA"/>
    </w:rPr>
  </w:style>
  <w:style w:type="character" w:customStyle="1" w:styleId="1f2">
    <w:name w:val="Текст сноски Знак1"/>
    <w:basedOn w:val="a0"/>
    <w:uiPriority w:val="99"/>
    <w:rsid w:val="00A56BA4"/>
    <w:rPr>
      <w:lang w:eastAsia="ar-SA"/>
    </w:rPr>
  </w:style>
  <w:style w:type="character" w:customStyle="1" w:styleId="1f3">
    <w:name w:val="Основной текст с отступом Знак1"/>
    <w:basedOn w:val="a0"/>
    <w:uiPriority w:val="99"/>
    <w:rsid w:val="00A56BA4"/>
    <w:rPr>
      <w:lang w:eastAsia="ar-SA"/>
    </w:rPr>
  </w:style>
  <w:style w:type="paragraph" w:customStyle="1" w:styleId="222">
    <w:name w:val="Основной текст с отступом 22"/>
    <w:basedOn w:val="a"/>
    <w:uiPriority w:val="99"/>
    <w:rsid w:val="00A56BA4"/>
    <w:pPr>
      <w:widowControl w:val="0"/>
      <w:shd w:val="clear" w:color="auto" w:fill="FFFFFF"/>
      <w:tabs>
        <w:tab w:val="left" w:pos="1159"/>
      </w:tabs>
      <w:suppressAutoHyphens/>
      <w:spacing w:line="353" w:lineRule="exact"/>
      <w:ind w:left="727"/>
      <w:jc w:val="both"/>
    </w:pPr>
    <w:rPr>
      <w:sz w:val="28"/>
      <w:szCs w:val="28"/>
      <w:lang w:eastAsia="ar-SA"/>
    </w:rPr>
  </w:style>
  <w:style w:type="paragraph" w:customStyle="1" w:styleId="western">
    <w:name w:val="western"/>
    <w:basedOn w:val="a"/>
    <w:uiPriority w:val="99"/>
    <w:rsid w:val="00A56BA4"/>
    <w:pPr>
      <w:suppressAutoHyphens/>
      <w:spacing w:before="280" w:after="280"/>
    </w:pPr>
    <w:rPr>
      <w:lang w:eastAsia="ar-SA"/>
    </w:rPr>
  </w:style>
  <w:style w:type="paragraph" w:customStyle="1" w:styleId="aff8">
    <w:name w:val="Знак"/>
    <w:basedOn w:val="a"/>
    <w:uiPriority w:val="99"/>
    <w:rsid w:val="00A56BA4"/>
    <w:pPr>
      <w:suppressAutoHyphens/>
      <w:spacing w:after="160" w:line="240" w:lineRule="exact"/>
    </w:pPr>
    <w:rPr>
      <w:rFonts w:ascii="Verdana" w:hAnsi="Verdana" w:cs="Verdana"/>
      <w:sz w:val="20"/>
      <w:szCs w:val="20"/>
      <w:lang w:val="en-US" w:eastAsia="ar-SA"/>
    </w:rPr>
  </w:style>
  <w:style w:type="paragraph" w:customStyle="1" w:styleId="1f4">
    <w:name w:val="Текст примечания1"/>
    <w:basedOn w:val="a"/>
    <w:uiPriority w:val="99"/>
    <w:rsid w:val="00A56BA4"/>
    <w:pPr>
      <w:suppressAutoHyphens/>
    </w:pPr>
    <w:rPr>
      <w:sz w:val="20"/>
      <w:szCs w:val="20"/>
      <w:lang w:eastAsia="ar-SA"/>
    </w:rPr>
  </w:style>
  <w:style w:type="paragraph" w:customStyle="1" w:styleId="215">
    <w:name w:val="Основной текст 21"/>
    <w:basedOn w:val="a"/>
    <w:uiPriority w:val="99"/>
    <w:rsid w:val="00A56BA4"/>
    <w:pPr>
      <w:suppressAutoHyphens/>
      <w:spacing w:after="120" w:line="480" w:lineRule="auto"/>
    </w:pPr>
    <w:rPr>
      <w:sz w:val="20"/>
      <w:szCs w:val="20"/>
      <w:lang w:eastAsia="ar-SA"/>
    </w:rPr>
  </w:style>
  <w:style w:type="paragraph" w:customStyle="1" w:styleId="ConsNonformat">
    <w:name w:val="ConsNonformat"/>
    <w:uiPriority w:val="99"/>
    <w:rsid w:val="00A56BA4"/>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Cell">
    <w:name w:val="ConsCell"/>
    <w:uiPriority w:val="99"/>
    <w:rsid w:val="00A56BA4"/>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121">
    <w:name w:val="Знак1 Знак Знак Знак12"/>
    <w:basedOn w:val="a"/>
    <w:uiPriority w:val="99"/>
    <w:rsid w:val="00A56BA4"/>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
    <w:uiPriority w:val="99"/>
    <w:rsid w:val="00A56BA4"/>
    <w:pPr>
      <w:suppressAutoHyphens/>
      <w:spacing w:before="280" w:after="280"/>
    </w:pPr>
    <w:rPr>
      <w:rFonts w:ascii="Cambria" w:hAnsi="Cambria" w:cs="Cambria"/>
      <w:lang w:eastAsia="ar-SA"/>
    </w:rPr>
  </w:style>
  <w:style w:type="paragraph" w:customStyle="1" w:styleId="formattexttopleveltext">
    <w:name w:val="formattext topleveltext"/>
    <w:basedOn w:val="a"/>
    <w:uiPriority w:val="99"/>
    <w:rsid w:val="00A56BA4"/>
    <w:pPr>
      <w:suppressAutoHyphens/>
      <w:spacing w:before="280" w:after="280"/>
    </w:pPr>
    <w:rPr>
      <w:rFonts w:ascii="Cambria" w:hAnsi="Cambria" w:cs="Cambria"/>
      <w:lang w:eastAsia="ar-SA"/>
    </w:rPr>
  </w:style>
  <w:style w:type="paragraph" w:styleId="aff9">
    <w:name w:val="annotation text"/>
    <w:basedOn w:val="a"/>
    <w:link w:val="1f5"/>
    <w:uiPriority w:val="99"/>
    <w:rsid w:val="00A56BA4"/>
    <w:pPr>
      <w:suppressAutoHyphens/>
    </w:pPr>
    <w:rPr>
      <w:sz w:val="20"/>
      <w:szCs w:val="20"/>
      <w:lang w:eastAsia="ar-SA"/>
    </w:rPr>
  </w:style>
  <w:style w:type="character" w:customStyle="1" w:styleId="1f5">
    <w:name w:val="Текст примечания Знак1"/>
    <w:basedOn w:val="a0"/>
    <w:link w:val="aff9"/>
    <w:uiPriority w:val="99"/>
    <w:rsid w:val="00A56BA4"/>
    <w:rPr>
      <w:rFonts w:ascii="Times New Roman" w:eastAsia="Times New Roman" w:hAnsi="Times New Roman" w:cs="Times New Roman"/>
      <w:sz w:val="20"/>
      <w:szCs w:val="20"/>
      <w:lang w:eastAsia="ar-SA"/>
    </w:rPr>
  </w:style>
  <w:style w:type="paragraph" w:styleId="affa">
    <w:name w:val="annotation subject"/>
    <w:basedOn w:val="1f4"/>
    <w:next w:val="1f4"/>
    <w:link w:val="1f6"/>
    <w:uiPriority w:val="99"/>
    <w:rsid w:val="00A56BA4"/>
    <w:rPr>
      <w:b/>
      <w:bCs/>
    </w:rPr>
  </w:style>
  <w:style w:type="character" w:customStyle="1" w:styleId="1f6">
    <w:name w:val="Тема примечания Знак1"/>
    <w:basedOn w:val="1f5"/>
    <w:link w:val="affa"/>
    <w:uiPriority w:val="99"/>
    <w:rsid w:val="00A56BA4"/>
    <w:rPr>
      <w:rFonts w:ascii="Times New Roman" w:eastAsia="Times New Roman" w:hAnsi="Times New Roman" w:cs="Times New Roman"/>
      <w:b/>
      <w:bCs/>
      <w:sz w:val="20"/>
      <w:szCs w:val="20"/>
      <w:lang w:eastAsia="ar-SA"/>
    </w:rPr>
  </w:style>
  <w:style w:type="paragraph" w:customStyle="1" w:styleId="ConsPlusTitle">
    <w:name w:val="ConsPlusTitle"/>
    <w:uiPriority w:val="99"/>
    <w:rsid w:val="00A56BA4"/>
    <w:pPr>
      <w:widowControl w:val="0"/>
      <w:suppressAutoHyphens/>
      <w:autoSpaceDE w:val="0"/>
      <w:spacing w:after="0" w:line="240" w:lineRule="auto"/>
    </w:pPr>
    <w:rPr>
      <w:rFonts w:ascii="Calibri" w:eastAsia="Times New Roman" w:hAnsi="Calibri" w:cs="Calibri"/>
      <w:b/>
      <w:bCs/>
      <w:lang w:eastAsia="ar-SA"/>
    </w:rPr>
  </w:style>
  <w:style w:type="paragraph" w:customStyle="1" w:styleId="ListParagraph1">
    <w:name w:val="List Paragraph1"/>
    <w:basedOn w:val="a"/>
    <w:uiPriority w:val="99"/>
    <w:rsid w:val="00A56BA4"/>
    <w:pPr>
      <w:suppressAutoHyphens/>
      <w:ind w:left="720"/>
    </w:pPr>
    <w:rPr>
      <w:lang w:eastAsia="ar-SA"/>
    </w:rPr>
  </w:style>
  <w:style w:type="paragraph" w:customStyle="1" w:styleId="1112">
    <w:name w:val="Знак1 Знак Знак Знак11"/>
    <w:basedOn w:val="a"/>
    <w:uiPriority w:val="99"/>
    <w:rsid w:val="00A56BA4"/>
    <w:pPr>
      <w:suppressAutoHyphens/>
      <w:spacing w:after="160" w:line="240" w:lineRule="exact"/>
    </w:pPr>
    <w:rPr>
      <w:rFonts w:ascii="Verdana" w:hAnsi="Verdana" w:cs="Verdana"/>
      <w:lang w:val="en-US" w:eastAsia="ar-SA"/>
    </w:rPr>
  </w:style>
  <w:style w:type="paragraph" w:customStyle="1" w:styleId="1f7">
    <w:name w:val="Без интервала1"/>
    <w:uiPriority w:val="99"/>
    <w:rsid w:val="00A56BA4"/>
    <w:pPr>
      <w:suppressAutoHyphens/>
      <w:spacing w:after="0" w:line="240" w:lineRule="auto"/>
    </w:pPr>
    <w:rPr>
      <w:rFonts w:ascii="Calibri" w:eastAsia="Times New Roman" w:hAnsi="Calibri" w:cs="Calibri"/>
      <w:lang w:eastAsia="ar-SA"/>
    </w:rPr>
  </w:style>
  <w:style w:type="paragraph" w:customStyle="1" w:styleId="1130">
    <w:name w:val="Знак1 Знак Знак Знак13"/>
    <w:basedOn w:val="a"/>
    <w:uiPriority w:val="99"/>
    <w:rsid w:val="00A56BA4"/>
    <w:pPr>
      <w:suppressAutoHyphens/>
      <w:spacing w:after="160" w:line="240" w:lineRule="exact"/>
    </w:pPr>
    <w:rPr>
      <w:rFonts w:ascii="Verdana" w:hAnsi="Verdana" w:cs="Verdana"/>
      <w:lang w:val="en-US" w:eastAsia="ar-SA"/>
    </w:rPr>
  </w:style>
  <w:style w:type="paragraph" w:customStyle="1" w:styleId="1140">
    <w:name w:val="Знак1 Знак Знак Знак14"/>
    <w:basedOn w:val="a"/>
    <w:uiPriority w:val="99"/>
    <w:rsid w:val="00A56BA4"/>
    <w:pPr>
      <w:suppressAutoHyphens/>
      <w:spacing w:after="160" w:line="240" w:lineRule="exact"/>
    </w:pPr>
    <w:rPr>
      <w:rFonts w:ascii="Verdana" w:hAnsi="Verdana" w:cs="Verdana"/>
      <w:lang w:val="en-US" w:eastAsia="ar-SA"/>
    </w:rPr>
  </w:style>
  <w:style w:type="paragraph" w:customStyle="1" w:styleId="115">
    <w:name w:val="Знак1 Знак Знак Знак15"/>
    <w:basedOn w:val="a"/>
    <w:uiPriority w:val="99"/>
    <w:rsid w:val="00A56BA4"/>
    <w:pPr>
      <w:suppressAutoHyphens/>
      <w:spacing w:after="160" w:line="240" w:lineRule="exact"/>
    </w:pPr>
    <w:rPr>
      <w:rFonts w:ascii="Verdana" w:hAnsi="Verdana" w:cs="Verdana"/>
      <w:lang w:val="en-US" w:eastAsia="ar-SA"/>
    </w:rPr>
  </w:style>
  <w:style w:type="paragraph" w:customStyle="1" w:styleId="116">
    <w:name w:val="Знак1 Знак Знак Знак16"/>
    <w:basedOn w:val="a"/>
    <w:uiPriority w:val="99"/>
    <w:rsid w:val="00A56BA4"/>
    <w:pPr>
      <w:suppressAutoHyphens/>
      <w:spacing w:after="160" w:line="240" w:lineRule="exact"/>
    </w:pPr>
    <w:rPr>
      <w:rFonts w:ascii="Verdana" w:hAnsi="Verdana" w:cs="Verdana"/>
      <w:lang w:val="en-US" w:eastAsia="ar-SA"/>
    </w:rPr>
  </w:style>
  <w:style w:type="paragraph" w:customStyle="1" w:styleId="26">
    <w:name w:val="Маркеры 2 уровень"/>
    <w:uiPriority w:val="99"/>
    <w:rsid w:val="00A56BA4"/>
    <w:pPr>
      <w:tabs>
        <w:tab w:val="left" w:pos="680"/>
      </w:tabs>
      <w:suppressAutoHyphens/>
      <w:autoSpaceDE w:val="0"/>
      <w:spacing w:after="0" w:line="240" w:lineRule="auto"/>
      <w:ind w:left="680" w:hanging="170"/>
      <w:jc w:val="both"/>
    </w:pPr>
    <w:rPr>
      <w:rFonts w:ascii="Times New Roman" w:eastAsia="Times New Roman" w:hAnsi="Times New Roman" w:cs="Times New Roman"/>
      <w:sz w:val="20"/>
      <w:szCs w:val="20"/>
      <w:lang w:eastAsia="ar-SA"/>
    </w:rPr>
  </w:style>
  <w:style w:type="paragraph" w:customStyle="1" w:styleId="affb">
    <w:name w:val="Знак Знак Знак Знак"/>
    <w:basedOn w:val="a"/>
    <w:uiPriority w:val="99"/>
    <w:rsid w:val="00A56BA4"/>
    <w:pPr>
      <w:suppressAutoHyphens/>
      <w:spacing w:after="160" w:line="240" w:lineRule="exact"/>
    </w:pPr>
    <w:rPr>
      <w:rFonts w:ascii="Verdana" w:hAnsi="Verdana" w:cs="Verdana"/>
      <w:sz w:val="20"/>
      <w:szCs w:val="20"/>
      <w:lang w:val="en-US" w:eastAsia="ar-SA"/>
    </w:rPr>
  </w:style>
  <w:style w:type="paragraph" w:customStyle="1" w:styleId="1f8">
    <w:name w:val="Знак Знак Знак Знак1"/>
    <w:basedOn w:val="a"/>
    <w:uiPriority w:val="99"/>
    <w:rsid w:val="00A56BA4"/>
    <w:pPr>
      <w:suppressAutoHyphens/>
      <w:spacing w:after="160" w:line="240" w:lineRule="exact"/>
    </w:pPr>
    <w:rPr>
      <w:rFonts w:ascii="Verdana" w:hAnsi="Verdana" w:cs="Verdana"/>
      <w:sz w:val="20"/>
      <w:szCs w:val="20"/>
      <w:lang w:val="en-US" w:eastAsia="ar-SA"/>
    </w:rPr>
  </w:style>
  <w:style w:type="paragraph" w:customStyle="1" w:styleId="affc">
    <w:name w:val="Заголовок таблицы"/>
    <w:basedOn w:val="afb"/>
    <w:uiPriority w:val="99"/>
    <w:rsid w:val="00A56BA4"/>
    <w:pPr>
      <w:widowControl/>
      <w:jc w:val="center"/>
    </w:pPr>
    <w:rPr>
      <w:rFonts w:eastAsia="Times New Roman"/>
      <w:b/>
      <w:bCs/>
      <w:kern w:val="0"/>
      <w:lang w:eastAsia="ar-SA"/>
    </w:rPr>
  </w:style>
  <w:style w:type="paragraph" w:customStyle="1" w:styleId="affd">
    <w:name w:val="Содержимое врезки"/>
    <w:basedOn w:val="ac"/>
    <w:uiPriority w:val="99"/>
    <w:rsid w:val="00A56BA4"/>
    <w:pPr>
      <w:suppressAutoHyphens/>
      <w:spacing w:after="120"/>
      <w:jc w:val="left"/>
    </w:pPr>
    <w:rPr>
      <w:sz w:val="24"/>
      <w:lang w:eastAsia="ar-SA"/>
    </w:rPr>
  </w:style>
  <w:style w:type="character" w:customStyle="1" w:styleId="WW8Num5z1">
    <w:name w:val="WW8Num5z1"/>
    <w:uiPriority w:val="99"/>
    <w:rsid w:val="00A56BA4"/>
    <w:rPr>
      <w:rFonts w:ascii="Courier New" w:hAnsi="Courier New" w:cs="Courier New"/>
    </w:rPr>
  </w:style>
  <w:style w:type="character" w:customStyle="1" w:styleId="WW8Num5z2">
    <w:name w:val="WW8Num5z2"/>
    <w:uiPriority w:val="99"/>
    <w:rsid w:val="00A56BA4"/>
    <w:rPr>
      <w:rFonts w:ascii="Wingdings" w:hAnsi="Wingdings" w:cs="Wingdings"/>
    </w:rPr>
  </w:style>
  <w:style w:type="character" w:customStyle="1" w:styleId="WW8Num8z1">
    <w:name w:val="WW8Num8z1"/>
    <w:uiPriority w:val="99"/>
    <w:rsid w:val="00A56BA4"/>
  </w:style>
  <w:style w:type="character" w:customStyle="1" w:styleId="WW8Num8z2">
    <w:name w:val="WW8Num8z2"/>
    <w:uiPriority w:val="99"/>
    <w:rsid w:val="00A56BA4"/>
  </w:style>
  <w:style w:type="character" w:customStyle="1" w:styleId="WW8Num8z3">
    <w:name w:val="WW8Num8z3"/>
    <w:uiPriority w:val="99"/>
    <w:rsid w:val="00A56BA4"/>
  </w:style>
  <w:style w:type="character" w:customStyle="1" w:styleId="WW8Num8z4">
    <w:name w:val="WW8Num8z4"/>
    <w:uiPriority w:val="99"/>
    <w:rsid w:val="00A56BA4"/>
  </w:style>
  <w:style w:type="character" w:customStyle="1" w:styleId="WW8Num8z5">
    <w:name w:val="WW8Num8z5"/>
    <w:uiPriority w:val="99"/>
    <w:rsid w:val="00A56BA4"/>
  </w:style>
  <w:style w:type="character" w:customStyle="1" w:styleId="WW8Num8z6">
    <w:name w:val="WW8Num8z6"/>
    <w:uiPriority w:val="99"/>
    <w:rsid w:val="00A56BA4"/>
  </w:style>
  <w:style w:type="character" w:customStyle="1" w:styleId="WW8Num8z7">
    <w:name w:val="WW8Num8z7"/>
    <w:uiPriority w:val="99"/>
    <w:rsid w:val="00A56BA4"/>
  </w:style>
  <w:style w:type="character" w:customStyle="1" w:styleId="WW8Num8z8">
    <w:name w:val="WW8Num8z8"/>
    <w:uiPriority w:val="99"/>
    <w:rsid w:val="00A56BA4"/>
  </w:style>
  <w:style w:type="character" w:customStyle="1" w:styleId="WW8Num14z3">
    <w:name w:val="WW8Num14z3"/>
    <w:uiPriority w:val="99"/>
    <w:rsid w:val="00A56BA4"/>
  </w:style>
  <w:style w:type="character" w:customStyle="1" w:styleId="WW8Num14z4">
    <w:name w:val="WW8Num14z4"/>
    <w:uiPriority w:val="99"/>
    <w:rsid w:val="00A56BA4"/>
  </w:style>
  <w:style w:type="character" w:customStyle="1" w:styleId="WW8Num14z5">
    <w:name w:val="WW8Num14z5"/>
    <w:uiPriority w:val="99"/>
    <w:rsid w:val="00A56BA4"/>
  </w:style>
  <w:style w:type="character" w:customStyle="1" w:styleId="WW8Num14z6">
    <w:name w:val="WW8Num14z6"/>
    <w:uiPriority w:val="99"/>
    <w:rsid w:val="00A56BA4"/>
  </w:style>
  <w:style w:type="character" w:customStyle="1" w:styleId="WW8Num14z7">
    <w:name w:val="WW8Num14z7"/>
    <w:uiPriority w:val="99"/>
    <w:rsid w:val="00A56BA4"/>
  </w:style>
  <w:style w:type="character" w:customStyle="1" w:styleId="WW8Num14z8">
    <w:name w:val="WW8Num14z8"/>
    <w:uiPriority w:val="99"/>
    <w:rsid w:val="00A56BA4"/>
  </w:style>
  <w:style w:type="character" w:customStyle="1" w:styleId="WW8Num18z1">
    <w:name w:val="WW8Num18z1"/>
    <w:uiPriority w:val="99"/>
    <w:rsid w:val="00A56BA4"/>
  </w:style>
  <w:style w:type="character" w:customStyle="1" w:styleId="WW8Num18z3">
    <w:name w:val="WW8Num18z3"/>
    <w:uiPriority w:val="99"/>
    <w:rsid w:val="00A56BA4"/>
  </w:style>
  <w:style w:type="character" w:customStyle="1" w:styleId="WW8Num18z5">
    <w:name w:val="WW8Num18z5"/>
    <w:uiPriority w:val="99"/>
    <w:rsid w:val="00A56BA4"/>
  </w:style>
  <w:style w:type="character" w:customStyle="1" w:styleId="WW8Num18z6">
    <w:name w:val="WW8Num18z6"/>
    <w:uiPriority w:val="99"/>
    <w:rsid w:val="00A56BA4"/>
  </w:style>
  <w:style w:type="character" w:customStyle="1" w:styleId="WW8Num18z7">
    <w:name w:val="WW8Num18z7"/>
    <w:uiPriority w:val="99"/>
    <w:rsid w:val="00A56BA4"/>
  </w:style>
  <w:style w:type="character" w:customStyle="1" w:styleId="WW8Num18z8">
    <w:name w:val="WW8Num18z8"/>
    <w:uiPriority w:val="99"/>
    <w:rsid w:val="00A56BA4"/>
  </w:style>
  <w:style w:type="character" w:customStyle="1" w:styleId="f">
    <w:name w:val="f"/>
    <w:uiPriority w:val="99"/>
    <w:rsid w:val="00A56BA4"/>
  </w:style>
  <w:style w:type="character" w:customStyle="1" w:styleId="r">
    <w:name w:val="r"/>
    <w:uiPriority w:val="99"/>
    <w:rsid w:val="00A56BA4"/>
  </w:style>
  <w:style w:type="character" w:styleId="affe">
    <w:name w:val="Placeholder Text"/>
    <w:uiPriority w:val="99"/>
    <w:rsid w:val="00A56BA4"/>
    <w:rPr>
      <w:color w:val="808080"/>
    </w:rPr>
  </w:style>
  <w:style w:type="paragraph" w:customStyle="1" w:styleId="WW-11">
    <w:name w:val="WW-Знак1 Знак Знак Знак1"/>
    <w:basedOn w:val="a"/>
    <w:uiPriority w:val="99"/>
    <w:rsid w:val="00A56BA4"/>
    <w:pPr>
      <w:suppressAutoHyphens/>
      <w:spacing w:after="160" w:line="240" w:lineRule="exact"/>
    </w:pPr>
    <w:rPr>
      <w:rFonts w:ascii="Verdana" w:hAnsi="Verdana" w:cs="Verdana"/>
      <w:lang w:val="en-US" w:eastAsia="ar-SA"/>
    </w:rPr>
  </w:style>
  <w:style w:type="paragraph" w:customStyle="1" w:styleId="Default">
    <w:name w:val="Default"/>
    <w:uiPriority w:val="99"/>
    <w:rsid w:val="00A56BA4"/>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A56BA4"/>
    <w:rPr>
      <w:rFonts w:ascii="Times New Roman" w:hAnsi="Times New Roman" w:cs="Times New Roman"/>
      <w:sz w:val="24"/>
      <w:szCs w:val="24"/>
      <w:u w:val="none"/>
      <w:effect w:val="none"/>
    </w:rPr>
  </w:style>
  <w:style w:type="character" w:customStyle="1" w:styleId="afff">
    <w:name w:val="Текст концевой сноски Знак"/>
    <w:link w:val="afff0"/>
    <w:uiPriority w:val="99"/>
    <w:locked/>
    <w:rsid w:val="00A56BA4"/>
    <w:rPr>
      <w:rFonts w:ascii="Calibri" w:hAnsi="Calibri" w:cs="Calibri"/>
    </w:rPr>
  </w:style>
  <w:style w:type="paragraph" w:styleId="afff0">
    <w:name w:val="endnote text"/>
    <w:basedOn w:val="a"/>
    <w:link w:val="afff"/>
    <w:uiPriority w:val="99"/>
    <w:rsid w:val="00A56BA4"/>
    <w:pPr>
      <w:spacing w:after="200" w:line="276" w:lineRule="auto"/>
    </w:pPr>
    <w:rPr>
      <w:rFonts w:ascii="Calibri" w:eastAsiaTheme="minorHAnsi" w:hAnsi="Calibri" w:cs="Calibri"/>
      <w:sz w:val="22"/>
      <w:szCs w:val="22"/>
      <w:lang w:eastAsia="en-US"/>
    </w:rPr>
  </w:style>
  <w:style w:type="character" w:customStyle="1" w:styleId="1f9">
    <w:name w:val="Текст концевой сноски Знак1"/>
    <w:basedOn w:val="a0"/>
    <w:uiPriority w:val="99"/>
    <w:rsid w:val="00A56BA4"/>
    <w:rPr>
      <w:rFonts w:ascii="Times New Roman" w:eastAsia="Times New Roman" w:hAnsi="Times New Roman" w:cs="Times New Roman"/>
      <w:sz w:val="20"/>
      <w:szCs w:val="20"/>
      <w:lang w:eastAsia="ru-RU"/>
    </w:rPr>
  </w:style>
  <w:style w:type="character" w:customStyle="1" w:styleId="EndnoteTextChar1">
    <w:name w:val="Endnote Text Char1"/>
    <w:uiPriority w:val="99"/>
    <w:rsid w:val="00A56BA4"/>
    <w:rPr>
      <w:sz w:val="20"/>
      <w:szCs w:val="20"/>
      <w:lang w:eastAsia="ar-SA"/>
    </w:rPr>
  </w:style>
  <w:style w:type="paragraph" w:customStyle="1" w:styleId="p50">
    <w:name w:val="p50"/>
    <w:basedOn w:val="a"/>
    <w:uiPriority w:val="99"/>
    <w:rsid w:val="00A56BA4"/>
    <w:pPr>
      <w:spacing w:before="100" w:beforeAutospacing="1" w:after="100" w:afterAutospacing="1"/>
    </w:pPr>
  </w:style>
  <w:style w:type="character" w:customStyle="1" w:styleId="s13">
    <w:name w:val="s13"/>
    <w:uiPriority w:val="99"/>
    <w:rsid w:val="00A56BA4"/>
  </w:style>
  <w:style w:type="paragraph" w:customStyle="1" w:styleId="p16">
    <w:name w:val="p16"/>
    <w:basedOn w:val="a"/>
    <w:uiPriority w:val="99"/>
    <w:rsid w:val="00A56BA4"/>
    <w:pPr>
      <w:spacing w:before="100" w:beforeAutospacing="1" w:after="100" w:afterAutospacing="1"/>
    </w:pPr>
  </w:style>
  <w:style w:type="character" w:customStyle="1" w:styleId="FontStyle16">
    <w:name w:val="Font Style16"/>
    <w:rsid w:val="00A56BA4"/>
    <w:rPr>
      <w:rFonts w:ascii="Times New Roman" w:hAnsi="Times New Roman" w:cs="Times New Roman"/>
      <w:sz w:val="22"/>
      <w:szCs w:val="22"/>
    </w:rPr>
  </w:style>
  <w:style w:type="paragraph" w:styleId="afff1">
    <w:name w:val="No Spacing"/>
    <w:uiPriority w:val="1"/>
    <w:qFormat/>
    <w:rsid w:val="00A56BA4"/>
    <w:pPr>
      <w:spacing w:after="0" w:line="240" w:lineRule="auto"/>
    </w:pPr>
    <w:rPr>
      <w:rFonts w:ascii="Times New Roman" w:eastAsia="Times New Roman" w:hAnsi="Times New Roman" w:cs="Times New Roman"/>
      <w:sz w:val="24"/>
      <w:szCs w:val="24"/>
      <w:lang w:eastAsia="ru-RU"/>
    </w:rPr>
  </w:style>
  <w:style w:type="paragraph" w:customStyle="1" w:styleId="afff2">
    <w:name w:val="Знак Знак"/>
    <w:basedOn w:val="a"/>
    <w:rsid w:val="00A56BA4"/>
    <w:pPr>
      <w:spacing w:after="160" w:line="240" w:lineRule="exact"/>
    </w:pPr>
    <w:rPr>
      <w:rFonts w:ascii="Verdana" w:hAnsi="Verdana" w:cs="Verdana"/>
      <w:sz w:val="20"/>
      <w:szCs w:val="20"/>
      <w:lang w:val="en-US" w:eastAsia="en-US"/>
    </w:rPr>
  </w:style>
  <w:style w:type="paragraph" w:customStyle="1" w:styleId="s1">
    <w:name w:val="s_1"/>
    <w:basedOn w:val="a"/>
    <w:rsid w:val="00A56BA4"/>
    <w:pPr>
      <w:spacing w:before="100" w:beforeAutospacing="1" w:after="100" w:afterAutospacing="1"/>
    </w:pPr>
  </w:style>
  <w:style w:type="character" w:customStyle="1" w:styleId="27">
    <w:name w:val="Текст сноски Знак2"/>
    <w:uiPriority w:val="99"/>
    <w:locked/>
    <w:rsid w:val="00A56BA4"/>
    <w:rPr>
      <w:lang w:val="x-none" w:eastAsia="ar-SA" w:bidi="ar-SA"/>
    </w:rPr>
  </w:style>
  <w:style w:type="character" w:styleId="afff3">
    <w:name w:val="annotation reference"/>
    <w:uiPriority w:val="99"/>
    <w:rsid w:val="00A56BA4"/>
    <w:rPr>
      <w:sz w:val="16"/>
      <w:szCs w:val="16"/>
    </w:rPr>
  </w:style>
  <w:style w:type="table" w:customStyle="1" w:styleId="180">
    <w:name w:val="Сетка таблицы18"/>
    <w:basedOn w:val="a1"/>
    <w:next w:val="a6"/>
    <w:uiPriority w:val="39"/>
    <w:rsid w:val="00A10D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6"/>
    <w:uiPriority w:val="39"/>
    <w:rsid w:val="006E70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6"/>
    <w:uiPriority w:val="39"/>
    <w:rsid w:val="00D109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1"/>
    <w:next w:val="a6"/>
    <w:uiPriority w:val="39"/>
    <w:rsid w:val="00CA22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6"/>
    <w:uiPriority w:val="99"/>
    <w:rsid w:val="00CA22A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1"/>
    <w:next w:val="a6"/>
    <w:uiPriority w:val="59"/>
    <w:rsid w:val="00CA22A0"/>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a0"/>
    <w:rsid w:val="00846FB0"/>
    <w:rPr>
      <w:rFonts w:ascii="LiberationSerif" w:hAnsi="LiberationSerif" w:hint="default"/>
      <w:b w:val="0"/>
      <w:bCs w:val="0"/>
      <w:i w:val="0"/>
      <w:iCs w:val="0"/>
      <w:color w:val="000000"/>
      <w:sz w:val="28"/>
      <w:szCs w:val="28"/>
    </w:rPr>
  </w:style>
  <w:style w:type="character" w:customStyle="1" w:styleId="33">
    <w:name w:val="Основной текст (3)_"/>
    <w:link w:val="34"/>
    <w:rsid w:val="009A6A17"/>
    <w:rPr>
      <w:rFonts w:ascii="Times New Roman" w:eastAsia="Times New Roman" w:hAnsi="Times New Roman" w:cs="Times New Roman"/>
      <w:b/>
      <w:bCs/>
      <w:spacing w:val="7"/>
      <w:sz w:val="20"/>
      <w:szCs w:val="20"/>
      <w:shd w:val="clear" w:color="auto" w:fill="FFFFFF"/>
    </w:rPr>
  </w:style>
  <w:style w:type="character" w:customStyle="1" w:styleId="afff4">
    <w:name w:val="Основной текст_"/>
    <w:link w:val="28"/>
    <w:rsid w:val="009A6A17"/>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9A6A17"/>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ff5">
    <w:name w:val="Колонтитул_"/>
    <w:link w:val="afff6"/>
    <w:rsid w:val="009A6A17"/>
    <w:rPr>
      <w:rFonts w:ascii="Times New Roman" w:eastAsia="Times New Roman" w:hAnsi="Times New Roman" w:cs="Times New Roman"/>
      <w:b/>
      <w:bCs/>
      <w:spacing w:val="14"/>
      <w:sz w:val="21"/>
      <w:szCs w:val="21"/>
      <w:shd w:val="clear" w:color="auto" w:fill="FFFFFF"/>
    </w:rPr>
  </w:style>
  <w:style w:type="character" w:customStyle="1" w:styleId="91">
    <w:name w:val="Основной текст (9)_"/>
    <w:link w:val="92"/>
    <w:rsid w:val="009A6A17"/>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9A6A17"/>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fa">
    <w:name w:val="Основной текст1"/>
    <w:rsid w:val="009A6A17"/>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2">
    <w:name w:val="Основной текст (10)_"/>
    <w:link w:val="103"/>
    <w:rsid w:val="009A6A17"/>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9A6A17"/>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9">
    <w:name w:val="Заголовок №2_"/>
    <w:link w:val="2a"/>
    <w:rsid w:val="009A6A17"/>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9A6A1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9A6A17"/>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9A6A17"/>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4">
    <w:name w:val="Основной текст (3)"/>
    <w:basedOn w:val="a"/>
    <w:link w:val="33"/>
    <w:rsid w:val="009A6A17"/>
    <w:pPr>
      <w:shd w:val="clear" w:color="auto" w:fill="FFFFFF"/>
      <w:spacing w:line="0" w:lineRule="atLeast"/>
      <w:ind w:firstLine="567"/>
      <w:jc w:val="both"/>
    </w:pPr>
    <w:rPr>
      <w:b/>
      <w:bCs/>
      <w:spacing w:val="7"/>
      <w:sz w:val="20"/>
      <w:szCs w:val="20"/>
      <w:lang w:eastAsia="en-US"/>
    </w:rPr>
  </w:style>
  <w:style w:type="paragraph" w:customStyle="1" w:styleId="28">
    <w:name w:val="Основной текст2"/>
    <w:basedOn w:val="a"/>
    <w:link w:val="afff4"/>
    <w:rsid w:val="009A6A17"/>
    <w:pPr>
      <w:shd w:val="clear" w:color="auto" w:fill="FFFFFF"/>
      <w:spacing w:before="120" w:after="360" w:line="0" w:lineRule="atLeast"/>
      <w:ind w:hanging="1800"/>
      <w:jc w:val="both"/>
    </w:pPr>
    <w:rPr>
      <w:spacing w:val="7"/>
      <w:sz w:val="20"/>
      <w:szCs w:val="20"/>
      <w:lang w:eastAsia="en-US"/>
    </w:rPr>
  </w:style>
  <w:style w:type="paragraph" w:customStyle="1" w:styleId="afff6">
    <w:name w:val="Колонтитул"/>
    <w:basedOn w:val="a"/>
    <w:link w:val="afff5"/>
    <w:rsid w:val="009A6A17"/>
    <w:pPr>
      <w:shd w:val="clear" w:color="auto" w:fill="FFFFFF"/>
      <w:spacing w:line="0" w:lineRule="atLeast"/>
      <w:ind w:firstLine="567"/>
      <w:jc w:val="both"/>
    </w:pPr>
    <w:rPr>
      <w:b/>
      <w:bCs/>
      <w:spacing w:val="14"/>
      <w:sz w:val="21"/>
      <w:szCs w:val="21"/>
      <w:lang w:eastAsia="en-US"/>
    </w:rPr>
  </w:style>
  <w:style w:type="paragraph" w:customStyle="1" w:styleId="92">
    <w:name w:val="Основной текст (9)"/>
    <w:basedOn w:val="a"/>
    <w:link w:val="91"/>
    <w:rsid w:val="009A6A17"/>
    <w:pPr>
      <w:shd w:val="clear" w:color="auto" w:fill="FFFFFF"/>
      <w:spacing w:after="240" w:line="0" w:lineRule="atLeast"/>
      <w:ind w:hanging="2080"/>
      <w:jc w:val="both"/>
    </w:pPr>
    <w:rPr>
      <w:i/>
      <w:iCs/>
      <w:spacing w:val="1"/>
      <w:sz w:val="20"/>
      <w:szCs w:val="20"/>
      <w:lang w:eastAsia="en-US"/>
    </w:rPr>
  </w:style>
  <w:style w:type="paragraph" w:customStyle="1" w:styleId="103">
    <w:name w:val="Основной текст (10)"/>
    <w:basedOn w:val="a"/>
    <w:link w:val="102"/>
    <w:rsid w:val="009A6A17"/>
    <w:pPr>
      <w:shd w:val="clear" w:color="auto" w:fill="FFFFFF"/>
      <w:spacing w:line="273" w:lineRule="exact"/>
      <w:ind w:firstLine="700"/>
      <w:jc w:val="both"/>
    </w:pPr>
    <w:rPr>
      <w:spacing w:val="10"/>
      <w:sz w:val="20"/>
      <w:szCs w:val="20"/>
      <w:lang w:eastAsia="en-US"/>
    </w:rPr>
  </w:style>
  <w:style w:type="paragraph" w:customStyle="1" w:styleId="2a">
    <w:name w:val="Заголовок №2"/>
    <w:basedOn w:val="a"/>
    <w:link w:val="29"/>
    <w:rsid w:val="009A6A17"/>
    <w:pPr>
      <w:shd w:val="clear" w:color="auto" w:fill="FFFFFF"/>
      <w:spacing w:after="300" w:line="0" w:lineRule="atLeast"/>
      <w:ind w:hanging="2820"/>
      <w:jc w:val="both"/>
      <w:outlineLvl w:val="1"/>
    </w:pPr>
    <w:rPr>
      <w:b/>
      <w:bCs/>
      <w:spacing w:val="7"/>
      <w:sz w:val="20"/>
      <w:szCs w:val="20"/>
      <w:lang w:eastAsia="en-US"/>
    </w:rPr>
  </w:style>
  <w:style w:type="character" w:customStyle="1" w:styleId="FontStyle18">
    <w:name w:val="Font Style18"/>
    <w:rsid w:val="009A6A17"/>
    <w:rPr>
      <w:rFonts w:ascii="Times New Roman" w:hAnsi="Times New Roman" w:cs="Times New Roman" w:hint="default"/>
      <w:b/>
      <w:bCs/>
      <w:sz w:val="26"/>
      <w:szCs w:val="26"/>
    </w:rPr>
  </w:style>
  <w:style w:type="paragraph" w:customStyle="1" w:styleId="Title">
    <w:name w:val="Title!Название НПА"/>
    <w:basedOn w:val="a"/>
    <w:rsid w:val="009A6A17"/>
    <w:pPr>
      <w:spacing w:before="240" w:after="60"/>
      <w:ind w:firstLine="567"/>
      <w:jc w:val="center"/>
      <w:outlineLvl w:val="0"/>
    </w:pPr>
    <w:rPr>
      <w:rFonts w:ascii="Arial" w:hAnsi="Arial" w:cs="Arial"/>
      <w:b/>
      <w:bCs/>
      <w:kern w:val="28"/>
      <w:sz w:val="32"/>
      <w:szCs w:val="32"/>
    </w:rPr>
  </w:style>
  <w:style w:type="character" w:customStyle="1" w:styleId="93">
    <w:name w:val="Основной текст (9) + Не курсив"/>
    <w:aliases w:val="Интервал 0 pt"/>
    <w:rsid w:val="009A6A17"/>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3">
    <w:name w:val="Основной текст (5)_"/>
    <w:basedOn w:val="a0"/>
    <w:link w:val="54"/>
    <w:rsid w:val="009A6A17"/>
    <w:rPr>
      <w:rFonts w:ascii="Arial" w:eastAsia="Arial" w:hAnsi="Arial" w:cs="Arial"/>
      <w:sz w:val="20"/>
      <w:szCs w:val="20"/>
    </w:rPr>
  </w:style>
  <w:style w:type="paragraph" w:customStyle="1" w:styleId="54">
    <w:name w:val="Основной текст (5)"/>
    <w:basedOn w:val="a"/>
    <w:link w:val="53"/>
    <w:rsid w:val="009A6A17"/>
    <w:pPr>
      <w:widowControl w:val="0"/>
      <w:spacing w:line="252" w:lineRule="auto"/>
      <w:jc w:val="center"/>
    </w:pPr>
    <w:rPr>
      <w:rFonts w:ascii="Arial" w:eastAsia="Arial" w:hAnsi="Arial" w:cs="Arial"/>
      <w:sz w:val="20"/>
      <w:szCs w:val="20"/>
      <w:lang w:eastAsia="en-US"/>
    </w:rPr>
  </w:style>
  <w:style w:type="character" w:customStyle="1" w:styleId="af7">
    <w:name w:val="Абзац списка Знак"/>
    <w:aliases w:val="ТЗ список Знак,Абзац списка нумерованный Знак"/>
    <w:link w:val="af6"/>
    <w:uiPriority w:val="34"/>
    <w:qFormat/>
    <w:locked/>
    <w:rsid w:val="009A6A17"/>
    <w:rPr>
      <w:rFonts w:ascii="Calibri" w:eastAsia="Calibri" w:hAnsi="Calibri" w:cs="Times New Roman"/>
      <w:lang w:eastAsia="ru-RU"/>
    </w:rPr>
  </w:style>
  <w:style w:type="paragraph" w:customStyle="1" w:styleId="1fb">
    <w:name w:val="Стиль1"/>
    <w:basedOn w:val="a"/>
    <w:qFormat/>
    <w:rsid w:val="009A6A17"/>
    <w:pPr>
      <w:widowControl w:val="0"/>
      <w:ind w:firstLine="567"/>
      <w:jc w:val="both"/>
    </w:pPr>
    <w:rPr>
      <w:rFonts w:eastAsia="Courier New" w:cs="Courier New"/>
      <w:color w:val="000000"/>
      <w:sz w:val="28"/>
      <w:lang w:bidi="ru-RU"/>
    </w:rPr>
  </w:style>
  <w:style w:type="paragraph" w:customStyle="1" w:styleId="afff7">
    <w:name w:val=" Знак Знак Знак Знак Знак Знак Знак Знак Знак Знак"/>
    <w:basedOn w:val="a"/>
    <w:rsid w:val="000B0E8C"/>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5947">
      <w:bodyDiv w:val="1"/>
      <w:marLeft w:val="0"/>
      <w:marRight w:val="0"/>
      <w:marTop w:val="0"/>
      <w:marBottom w:val="0"/>
      <w:divBdr>
        <w:top w:val="none" w:sz="0" w:space="0" w:color="auto"/>
        <w:left w:val="none" w:sz="0" w:space="0" w:color="auto"/>
        <w:bottom w:val="none" w:sz="0" w:space="0" w:color="auto"/>
        <w:right w:val="none" w:sz="0" w:space="0" w:color="auto"/>
      </w:divBdr>
    </w:div>
    <w:div w:id="90929450">
      <w:bodyDiv w:val="1"/>
      <w:marLeft w:val="0"/>
      <w:marRight w:val="0"/>
      <w:marTop w:val="0"/>
      <w:marBottom w:val="0"/>
      <w:divBdr>
        <w:top w:val="none" w:sz="0" w:space="0" w:color="auto"/>
        <w:left w:val="none" w:sz="0" w:space="0" w:color="auto"/>
        <w:bottom w:val="none" w:sz="0" w:space="0" w:color="auto"/>
        <w:right w:val="none" w:sz="0" w:space="0" w:color="auto"/>
      </w:divBdr>
    </w:div>
    <w:div w:id="154997298">
      <w:bodyDiv w:val="1"/>
      <w:marLeft w:val="0"/>
      <w:marRight w:val="0"/>
      <w:marTop w:val="0"/>
      <w:marBottom w:val="0"/>
      <w:divBdr>
        <w:top w:val="none" w:sz="0" w:space="0" w:color="auto"/>
        <w:left w:val="none" w:sz="0" w:space="0" w:color="auto"/>
        <w:bottom w:val="none" w:sz="0" w:space="0" w:color="auto"/>
        <w:right w:val="none" w:sz="0" w:space="0" w:color="auto"/>
      </w:divBdr>
    </w:div>
    <w:div w:id="170219453">
      <w:bodyDiv w:val="1"/>
      <w:marLeft w:val="0"/>
      <w:marRight w:val="0"/>
      <w:marTop w:val="0"/>
      <w:marBottom w:val="0"/>
      <w:divBdr>
        <w:top w:val="none" w:sz="0" w:space="0" w:color="auto"/>
        <w:left w:val="none" w:sz="0" w:space="0" w:color="auto"/>
        <w:bottom w:val="none" w:sz="0" w:space="0" w:color="auto"/>
        <w:right w:val="none" w:sz="0" w:space="0" w:color="auto"/>
      </w:divBdr>
    </w:div>
    <w:div w:id="222298476">
      <w:bodyDiv w:val="1"/>
      <w:marLeft w:val="0"/>
      <w:marRight w:val="0"/>
      <w:marTop w:val="0"/>
      <w:marBottom w:val="0"/>
      <w:divBdr>
        <w:top w:val="none" w:sz="0" w:space="0" w:color="auto"/>
        <w:left w:val="none" w:sz="0" w:space="0" w:color="auto"/>
        <w:bottom w:val="none" w:sz="0" w:space="0" w:color="auto"/>
        <w:right w:val="none" w:sz="0" w:space="0" w:color="auto"/>
      </w:divBdr>
    </w:div>
    <w:div w:id="223104732">
      <w:bodyDiv w:val="1"/>
      <w:marLeft w:val="0"/>
      <w:marRight w:val="0"/>
      <w:marTop w:val="0"/>
      <w:marBottom w:val="0"/>
      <w:divBdr>
        <w:top w:val="none" w:sz="0" w:space="0" w:color="auto"/>
        <w:left w:val="none" w:sz="0" w:space="0" w:color="auto"/>
        <w:bottom w:val="none" w:sz="0" w:space="0" w:color="auto"/>
        <w:right w:val="none" w:sz="0" w:space="0" w:color="auto"/>
      </w:divBdr>
    </w:div>
    <w:div w:id="229464995">
      <w:bodyDiv w:val="1"/>
      <w:marLeft w:val="0"/>
      <w:marRight w:val="0"/>
      <w:marTop w:val="0"/>
      <w:marBottom w:val="0"/>
      <w:divBdr>
        <w:top w:val="none" w:sz="0" w:space="0" w:color="auto"/>
        <w:left w:val="none" w:sz="0" w:space="0" w:color="auto"/>
        <w:bottom w:val="none" w:sz="0" w:space="0" w:color="auto"/>
        <w:right w:val="none" w:sz="0" w:space="0" w:color="auto"/>
      </w:divBdr>
    </w:div>
    <w:div w:id="255599282">
      <w:bodyDiv w:val="1"/>
      <w:marLeft w:val="0"/>
      <w:marRight w:val="0"/>
      <w:marTop w:val="0"/>
      <w:marBottom w:val="0"/>
      <w:divBdr>
        <w:top w:val="none" w:sz="0" w:space="0" w:color="auto"/>
        <w:left w:val="none" w:sz="0" w:space="0" w:color="auto"/>
        <w:bottom w:val="none" w:sz="0" w:space="0" w:color="auto"/>
        <w:right w:val="none" w:sz="0" w:space="0" w:color="auto"/>
      </w:divBdr>
    </w:div>
    <w:div w:id="385372990">
      <w:bodyDiv w:val="1"/>
      <w:marLeft w:val="0"/>
      <w:marRight w:val="0"/>
      <w:marTop w:val="0"/>
      <w:marBottom w:val="0"/>
      <w:divBdr>
        <w:top w:val="none" w:sz="0" w:space="0" w:color="auto"/>
        <w:left w:val="none" w:sz="0" w:space="0" w:color="auto"/>
        <w:bottom w:val="none" w:sz="0" w:space="0" w:color="auto"/>
        <w:right w:val="none" w:sz="0" w:space="0" w:color="auto"/>
      </w:divBdr>
    </w:div>
    <w:div w:id="485778614">
      <w:bodyDiv w:val="1"/>
      <w:marLeft w:val="0"/>
      <w:marRight w:val="0"/>
      <w:marTop w:val="0"/>
      <w:marBottom w:val="0"/>
      <w:divBdr>
        <w:top w:val="none" w:sz="0" w:space="0" w:color="auto"/>
        <w:left w:val="none" w:sz="0" w:space="0" w:color="auto"/>
        <w:bottom w:val="none" w:sz="0" w:space="0" w:color="auto"/>
        <w:right w:val="none" w:sz="0" w:space="0" w:color="auto"/>
      </w:divBdr>
    </w:div>
    <w:div w:id="507793210">
      <w:bodyDiv w:val="1"/>
      <w:marLeft w:val="0"/>
      <w:marRight w:val="0"/>
      <w:marTop w:val="0"/>
      <w:marBottom w:val="0"/>
      <w:divBdr>
        <w:top w:val="none" w:sz="0" w:space="0" w:color="auto"/>
        <w:left w:val="none" w:sz="0" w:space="0" w:color="auto"/>
        <w:bottom w:val="none" w:sz="0" w:space="0" w:color="auto"/>
        <w:right w:val="none" w:sz="0" w:space="0" w:color="auto"/>
      </w:divBdr>
    </w:div>
    <w:div w:id="552540119">
      <w:bodyDiv w:val="1"/>
      <w:marLeft w:val="0"/>
      <w:marRight w:val="0"/>
      <w:marTop w:val="0"/>
      <w:marBottom w:val="0"/>
      <w:divBdr>
        <w:top w:val="none" w:sz="0" w:space="0" w:color="auto"/>
        <w:left w:val="none" w:sz="0" w:space="0" w:color="auto"/>
        <w:bottom w:val="none" w:sz="0" w:space="0" w:color="auto"/>
        <w:right w:val="none" w:sz="0" w:space="0" w:color="auto"/>
      </w:divBdr>
    </w:div>
    <w:div w:id="586421137">
      <w:bodyDiv w:val="1"/>
      <w:marLeft w:val="0"/>
      <w:marRight w:val="0"/>
      <w:marTop w:val="0"/>
      <w:marBottom w:val="0"/>
      <w:divBdr>
        <w:top w:val="none" w:sz="0" w:space="0" w:color="auto"/>
        <w:left w:val="none" w:sz="0" w:space="0" w:color="auto"/>
        <w:bottom w:val="none" w:sz="0" w:space="0" w:color="auto"/>
        <w:right w:val="none" w:sz="0" w:space="0" w:color="auto"/>
      </w:divBdr>
    </w:div>
    <w:div w:id="643703653">
      <w:bodyDiv w:val="1"/>
      <w:marLeft w:val="0"/>
      <w:marRight w:val="0"/>
      <w:marTop w:val="0"/>
      <w:marBottom w:val="0"/>
      <w:divBdr>
        <w:top w:val="none" w:sz="0" w:space="0" w:color="auto"/>
        <w:left w:val="none" w:sz="0" w:space="0" w:color="auto"/>
        <w:bottom w:val="none" w:sz="0" w:space="0" w:color="auto"/>
        <w:right w:val="none" w:sz="0" w:space="0" w:color="auto"/>
      </w:divBdr>
    </w:div>
    <w:div w:id="676463747">
      <w:bodyDiv w:val="1"/>
      <w:marLeft w:val="0"/>
      <w:marRight w:val="0"/>
      <w:marTop w:val="0"/>
      <w:marBottom w:val="0"/>
      <w:divBdr>
        <w:top w:val="none" w:sz="0" w:space="0" w:color="auto"/>
        <w:left w:val="none" w:sz="0" w:space="0" w:color="auto"/>
        <w:bottom w:val="none" w:sz="0" w:space="0" w:color="auto"/>
        <w:right w:val="none" w:sz="0" w:space="0" w:color="auto"/>
      </w:divBdr>
    </w:div>
    <w:div w:id="747312453">
      <w:bodyDiv w:val="1"/>
      <w:marLeft w:val="0"/>
      <w:marRight w:val="0"/>
      <w:marTop w:val="0"/>
      <w:marBottom w:val="0"/>
      <w:divBdr>
        <w:top w:val="none" w:sz="0" w:space="0" w:color="auto"/>
        <w:left w:val="none" w:sz="0" w:space="0" w:color="auto"/>
        <w:bottom w:val="none" w:sz="0" w:space="0" w:color="auto"/>
        <w:right w:val="none" w:sz="0" w:space="0" w:color="auto"/>
      </w:divBdr>
    </w:div>
    <w:div w:id="773015242">
      <w:bodyDiv w:val="1"/>
      <w:marLeft w:val="0"/>
      <w:marRight w:val="0"/>
      <w:marTop w:val="0"/>
      <w:marBottom w:val="0"/>
      <w:divBdr>
        <w:top w:val="none" w:sz="0" w:space="0" w:color="auto"/>
        <w:left w:val="none" w:sz="0" w:space="0" w:color="auto"/>
        <w:bottom w:val="none" w:sz="0" w:space="0" w:color="auto"/>
        <w:right w:val="none" w:sz="0" w:space="0" w:color="auto"/>
      </w:divBdr>
    </w:div>
    <w:div w:id="808866864">
      <w:bodyDiv w:val="1"/>
      <w:marLeft w:val="0"/>
      <w:marRight w:val="0"/>
      <w:marTop w:val="0"/>
      <w:marBottom w:val="0"/>
      <w:divBdr>
        <w:top w:val="none" w:sz="0" w:space="0" w:color="auto"/>
        <w:left w:val="none" w:sz="0" w:space="0" w:color="auto"/>
        <w:bottom w:val="none" w:sz="0" w:space="0" w:color="auto"/>
        <w:right w:val="none" w:sz="0" w:space="0" w:color="auto"/>
      </w:divBdr>
    </w:div>
    <w:div w:id="842285707">
      <w:bodyDiv w:val="1"/>
      <w:marLeft w:val="0"/>
      <w:marRight w:val="0"/>
      <w:marTop w:val="0"/>
      <w:marBottom w:val="0"/>
      <w:divBdr>
        <w:top w:val="none" w:sz="0" w:space="0" w:color="auto"/>
        <w:left w:val="none" w:sz="0" w:space="0" w:color="auto"/>
        <w:bottom w:val="none" w:sz="0" w:space="0" w:color="auto"/>
        <w:right w:val="none" w:sz="0" w:space="0" w:color="auto"/>
      </w:divBdr>
    </w:div>
    <w:div w:id="869341054">
      <w:bodyDiv w:val="1"/>
      <w:marLeft w:val="0"/>
      <w:marRight w:val="0"/>
      <w:marTop w:val="0"/>
      <w:marBottom w:val="0"/>
      <w:divBdr>
        <w:top w:val="none" w:sz="0" w:space="0" w:color="auto"/>
        <w:left w:val="none" w:sz="0" w:space="0" w:color="auto"/>
        <w:bottom w:val="none" w:sz="0" w:space="0" w:color="auto"/>
        <w:right w:val="none" w:sz="0" w:space="0" w:color="auto"/>
      </w:divBdr>
    </w:div>
    <w:div w:id="872234331">
      <w:bodyDiv w:val="1"/>
      <w:marLeft w:val="0"/>
      <w:marRight w:val="0"/>
      <w:marTop w:val="0"/>
      <w:marBottom w:val="0"/>
      <w:divBdr>
        <w:top w:val="none" w:sz="0" w:space="0" w:color="auto"/>
        <w:left w:val="none" w:sz="0" w:space="0" w:color="auto"/>
        <w:bottom w:val="none" w:sz="0" w:space="0" w:color="auto"/>
        <w:right w:val="none" w:sz="0" w:space="0" w:color="auto"/>
      </w:divBdr>
    </w:div>
    <w:div w:id="890189842">
      <w:bodyDiv w:val="1"/>
      <w:marLeft w:val="0"/>
      <w:marRight w:val="0"/>
      <w:marTop w:val="0"/>
      <w:marBottom w:val="0"/>
      <w:divBdr>
        <w:top w:val="none" w:sz="0" w:space="0" w:color="auto"/>
        <w:left w:val="none" w:sz="0" w:space="0" w:color="auto"/>
        <w:bottom w:val="none" w:sz="0" w:space="0" w:color="auto"/>
        <w:right w:val="none" w:sz="0" w:space="0" w:color="auto"/>
      </w:divBdr>
    </w:div>
    <w:div w:id="991450504">
      <w:bodyDiv w:val="1"/>
      <w:marLeft w:val="0"/>
      <w:marRight w:val="0"/>
      <w:marTop w:val="0"/>
      <w:marBottom w:val="0"/>
      <w:divBdr>
        <w:top w:val="none" w:sz="0" w:space="0" w:color="auto"/>
        <w:left w:val="none" w:sz="0" w:space="0" w:color="auto"/>
        <w:bottom w:val="none" w:sz="0" w:space="0" w:color="auto"/>
        <w:right w:val="none" w:sz="0" w:space="0" w:color="auto"/>
      </w:divBdr>
    </w:div>
    <w:div w:id="1065880283">
      <w:bodyDiv w:val="1"/>
      <w:marLeft w:val="0"/>
      <w:marRight w:val="0"/>
      <w:marTop w:val="0"/>
      <w:marBottom w:val="0"/>
      <w:divBdr>
        <w:top w:val="none" w:sz="0" w:space="0" w:color="auto"/>
        <w:left w:val="none" w:sz="0" w:space="0" w:color="auto"/>
        <w:bottom w:val="none" w:sz="0" w:space="0" w:color="auto"/>
        <w:right w:val="none" w:sz="0" w:space="0" w:color="auto"/>
      </w:divBdr>
    </w:div>
    <w:div w:id="1101074867">
      <w:bodyDiv w:val="1"/>
      <w:marLeft w:val="0"/>
      <w:marRight w:val="0"/>
      <w:marTop w:val="0"/>
      <w:marBottom w:val="0"/>
      <w:divBdr>
        <w:top w:val="none" w:sz="0" w:space="0" w:color="auto"/>
        <w:left w:val="none" w:sz="0" w:space="0" w:color="auto"/>
        <w:bottom w:val="none" w:sz="0" w:space="0" w:color="auto"/>
        <w:right w:val="none" w:sz="0" w:space="0" w:color="auto"/>
      </w:divBdr>
    </w:div>
    <w:div w:id="1107309942">
      <w:bodyDiv w:val="1"/>
      <w:marLeft w:val="0"/>
      <w:marRight w:val="0"/>
      <w:marTop w:val="0"/>
      <w:marBottom w:val="0"/>
      <w:divBdr>
        <w:top w:val="none" w:sz="0" w:space="0" w:color="auto"/>
        <w:left w:val="none" w:sz="0" w:space="0" w:color="auto"/>
        <w:bottom w:val="none" w:sz="0" w:space="0" w:color="auto"/>
        <w:right w:val="none" w:sz="0" w:space="0" w:color="auto"/>
      </w:divBdr>
    </w:div>
    <w:div w:id="1111052777">
      <w:bodyDiv w:val="1"/>
      <w:marLeft w:val="0"/>
      <w:marRight w:val="0"/>
      <w:marTop w:val="0"/>
      <w:marBottom w:val="0"/>
      <w:divBdr>
        <w:top w:val="none" w:sz="0" w:space="0" w:color="auto"/>
        <w:left w:val="none" w:sz="0" w:space="0" w:color="auto"/>
        <w:bottom w:val="none" w:sz="0" w:space="0" w:color="auto"/>
        <w:right w:val="none" w:sz="0" w:space="0" w:color="auto"/>
      </w:divBdr>
    </w:div>
    <w:div w:id="1141390032">
      <w:bodyDiv w:val="1"/>
      <w:marLeft w:val="0"/>
      <w:marRight w:val="0"/>
      <w:marTop w:val="0"/>
      <w:marBottom w:val="0"/>
      <w:divBdr>
        <w:top w:val="none" w:sz="0" w:space="0" w:color="auto"/>
        <w:left w:val="none" w:sz="0" w:space="0" w:color="auto"/>
        <w:bottom w:val="none" w:sz="0" w:space="0" w:color="auto"/>
        <w:right w:val="none" w:sz="0" w:space="0" w:color="auto"/>
      </w:divBdr>
    </w:div>
    <w:div w:id="1258829894">
      <w:bodyDiv w:val="1"/>
      <w:marLeft w:val="0"/>
      <w:marRight w:val="0"/>
      <w:marTop w:val="0"/>
      <w:marBottom w:val="0"/>
      <w:divBdr>
        <w:top w:val="none" w:sz="0" w:space="0" w:color="auto"/>
        <w:left w:val="none" w:sz="0" w:space="0" w:color="auto"/>
        <w:bottom w:val="none" w:sz="0" w:space="0" w:color="auto"/>
        <w:right w:val="none" w:sz="0" w:space="0" w:color="auto"/>
      </w:divBdr>
    </w:div>
    <w:div w:id="1330328239">
      <w:bodyDiv w:val="1"/>
      <w:marLeft w:val="0"/>
      <w:marRight w:val="0"/>
      <w:marTop w:val="0"/>
      <w:marBottom w:val="0"/>
      <w:divBdr>
        <w:top w:val="none" w:sz="0" w:space="0" w:color="auto"/>
        <w:left w:val="none" w:sz="0" w:space="0" w:color="auto"/>
        <w:bottom w:val="none" w:sz="0" w:space="0" w:color="auto"/>
        <w:right w:val="none" w:sz="0" w:space="0" w:color="auto"/>
      </w:divBdr>
    </w:div>
    <w:div w:id="1468014236">
      <w:bodyDiv w:val="1"/>
      <w:marLeft w:val="0"/>
      <w:marRight w:val="0"/>
      <w:marTop w:val="0"/>
      <w:marBottom w:val="0"/>
      <w:divBdr>
        <w:top w:val="none" w:sz="0" w:space="0" w:color="auto"/>
        <w:left w:val="none" w:sz="0" w:space="0" w:color="auto"/>
        <w:bottom w:val="none" w:sz="0" w:space="0" w:color="auto"/>
        <w:right w:val="none" w:sz="0" w:space="0" w:color="auto"/>
      </w:divBdr>
    </w:div>
    <w:div w:id="1500923692">
      <w:bodyDiv w:val="1"/>
      <w:marLeft w:val="0"/>
      <w:marRight w:val="0"/>
      <w:marTop w:val="0"/>
      <w:marBottom w:val="0"/>
      <w:divBdr>
        <w:top w:val="none" w:sz="0" w:space="0" w:color="auto"/>
        <w:left w:val="none" w:sz="0" w:space="0" w:color="auto"/>
        <w:bottom w:val="none" w:sz="0" w:space="0" w:color="auto"/>
        <w:right w:val="none" w:sz="0" w:space="0" w:color="auto"/>
      </w:divBdr>
    </w:div>
    <w:div w:id="1552813815">
      <w:bodyDiv w:val="1"/>
      <w:marLeft w:val="0"/>
      <w:marRight w:val="0"/>
      <w:marTop w:val="0"/>
      <w:marBottom w:val="0"/>
      <w:divBdr>
        <w:top w:val="none" w:sz="0" w:space="0" w:color="auto"/>
        <w:left w:val="none" w:sz="0" w:space="0" w:color="auto"/>
        <w:bottom w:val="none" w:sz="0" w:space="0" w:color="auto"/>
        <w:right w:val="none" w:sz="0" w:space="0" w:color="auto"/>
      </w:divBdr>
    </w:div>
    <w:div w:id="1557161923">
      <w:bodyDiv w:val="1"/>
      <w:marLeft w:val="0"/>
      <w:marRight w:val="0"/>
      <w:marTop w:val="0"/>
      <w:marBottom w:val="0"/>
      <w:divBdr>
        <w:top w:val="none" w:sz="0" w:space="0" w:color="auto"/>
        <w:left w:val="none" w:sz="0" w:space="0" w:color="auto"/>
        <w:bottom w:val="none" w:sz="0" w:space="0" w:color="auto"/>
        <w:right w:val="none" w:sz="0" w:space="0" w:color="auto"/>
      </w:divBdr>
    </w:div>
    <w:div w:id="1668048239">
      <w:bodyDiv w:val="1"/>
      <w:marLeft w:val="0"/>
      <w:marRight w:val="0"/>
      <w:marTop w:val="0"/>
      <w:marBottom w:val="0"/>
      <w:divBdr>
        <w:top w:val="none" w:sz="0" w:space="0" w:color="auto"/>
        <w:left w:val="none" w:sz="0" w:space="0" w:color="auto"/>
        <w:bottom w:val="none" w:sz="0" w:space="0" w:color="auto"/>
        <w:right w:val="none" w:sz="0" w:space="0" w:color="auto"/>
      </w:divBdr>
    </w:div>
    <w:div w:id="1751348450">
      <w:bodyDiv w:val="1"/>
      <w:marLeft w:val="0"/>
      <w:marRight w:val="0"/>
      <w:marTop w:val="0"/>
      <w:marBottom w:val="0"/>
      <w:divBdr>
        <w:top w:val="none" w:sz="0" w:space="0" w:color="auto"/>
        <w:left w:val="none" w:sz="0" w:space="0" w:color="auto"/>
        <w:bottom w:val="none" w:sz="0" w:space="0" w:color="auto"/>
        <w:right w:val="none" w:sz="0" w:space="0" w:color="auto"/>
      </w:divBdr>
    </w:div>
    <w:div w:id="1802264970">
      <w:bodyDiv w:val="1"/>
      <w:marLeft w:val="0"/>
      <w:marRight w:val="0"/>
      <w:marTop w:val="0"/>
      <w:marBottom w:val="0"/>
      <w:divBdr>
        <w:top w:val="none" w:sz="0" w:space="0" w:color="auto"/>
        <w:left w:val="none" w:sz="0" w:space="0" w:color="auto"/>
        <w:bottom w:val="none" w:sz="0" w:space="0" w:color="auto"/>
        <w:right w:val="none" w:sz="0" w:space="0" w:color="auto"/>
      </w:divBdr>
    </w:div>
    <w:div w:id="1822110428">
      <w:bodyDiv w:val="1"/>
      <w:marLeft w:val="0"/>
      <w:marRight w:val="0"/>
      <w:marTop w:val="0"/>
      <w:marBottom w:val="0"/>
      <w:divBdr>
        <w:top w:val="none" w:sz="0" w:space="0" w:color="auto"/>
        <w:left w:val="none" w:sz="0" w:space="0" w:color="auto"/>
        <w:bottom w:val="none" w:sz="0" w:space="0" w:color="auto"/>
        <w:right w:val="none" w:sz="0" w:space="0" w:color="auto"/>
      </w:divBdr>
    </w:div>
    <w:div w:id="1834636153">
      <w:bodyDiv w:val="1"/>
      <w:marLeft w:val="0"/>
      <w:marRight w:val="0"/>
      <w:marTop w:val="0"/>
      <w:marBottom w:val="0"/>
      <w:divBdr>
        <w:top w:val="none" w:sz="0" w:space="0" w:color="auto"/>
        <w:left w:val="none" w:sz="0" w:space="0" w:color="auto"/>
        <w:bottom w:val="none" w:sz="0" w:space="0" w:color="auto"/>
        <w:right w:val="none" w:sz="0" w:space="0" w:color="auto"/>
      </w:divBdr>
    </w:div>
    <w:div w:id="1839996771">
      <w:bodyDiv w:val="1"/>
      <w:marLeft w:val="0"/>
      <w:marRight w:val="0"/>
      <w:marTop w:val="0"/>
      <w:marBottom w:val="0"/>
      <w:divBdr>
        <w:top w:val="none" w:sz="0" w:space="0" w:color="auto"/>
        <w:left w:val="none" w:sz="0" w:space="0" w:color="auto"/>
        <w:bottom w:val="none" w:sz="0" w:space="0" w:color="auto"/>
        <w:right w:val="none" w:sz="0" w:space="0" w:color="auto"/>
      </w:divBdr>
    </w:div>
    <w:div w:id="1896769753">
      <w:bodyDiv w:val="1"/>
      <w:marLeft w:val="0"/>
      <w:marRight w:val="0"/>
      <w:marTop w:val="0"/>
      <w:marBottom w:val="0"/>
      <w:divBdr>
        <w:top w:val="none" w:sz="0" w:space="0" w:color="auto"/>
        <w:left w:val="none" w:sz="0" w:space="0" w:color="auto"/>
        <w:bottom w:val="none" w:sz="0" w:space="0" w:color="auto"/>
        <w:right w:val="none" w:sz="0" w:space="0" w:color="auto"/>
      </w:divBdr>
    </w:div>
    <w:div w:id="1929536165">
      <w:bodyDiv w:val="1"/>
      <w:marLeft w:val="0"/>
      <w:marRight w:val="0"/>
      <w:marTop w:val="0"/>
      <w:marBottom w:val="0"/>
      <w:divBdr>
        <w:top w:val="none" w:sz="0" w:space="0" w:color="auto"/>
        <w:left w:val="none" w:sz="0" w:space="0" w:color="auto"/>
        <w:bottom w:val="none" w:sz="0" w:space="0" w:color="auto"/>
        <w:right w:val="none" w:sz="0" w:space="0" w:color="auto"/>
      </w:divBdr>
    </w:div>
    <w:div w:id="1943612492">
      <w:bodyDiv w:val="1"/>
      <w:marLeft w:val="0"/>
      <w:marRight w:val="0"/>
      <w:marTop w:val="0"/>
      <w:marBottom w:val="0"/>
      <w:divBdr>
        <w:top w:val="none" w:sz="0" w:space="0" w:color="auto"/>
        <w:left w:val="none" w:sz="0" w:space="0" w:color="auto"/>
        <w:bottom w:val="none" w:sz="0" w:space="0" w:color="auto"/>
        <w:right w:val="none" w:sz="0" w:space="0" w:color="auto"/>
      </w:divBdr>
    </w:div>
    <w:div w:id="1944337302">
      <w:bodyDiv w:val="1"/>
      <w:marLeft w:val="0"/>
      <w:marRight w:val="0"/>
      <w:marTop w:val="0"/>
      <w:marBottom w:val="0"/>
      <w:divBdr>
        <w:top w:val="none" w:sz="0" w:space="0" w:color="auto"/>
        <w:left w:val="none" w:sz="0" w:space="0" w:color="auto"/>
        <w:bottom w:val="none" w:sz="0" w:space="0" w:color="auto"/>
        <w:right w:val="none" w:sz="0" w:space="0" w:color="auto"/>
      </w:divBdr>
    </w:div>
    <w:div w:id="2061703493">
      <w:bodyDiv w:val="1"/>
      <w:marLeft w:val="0"/>
      <w:marRight w:val="0"/>
      <w:marTop w:val="0"/>
      <w:marBottom w:val="0"/>
      <w:divBdr>
        <w:top w:val="none" w:sz="0" w:space="0" w:color="auto"/>
        <w:left w:val="none" w:sz="0" w:space="0" w:color="auto"/>
        <w:bottom w:val="none" w:sz="0" w:space="0" w:color="auto"/>
        <w:right w:val="none" w:sz="0" w:space="0" w:color="auto"/>
      </w:divBdr>
    </w:div>
    <w:div w:id="2085956668">
      <w:bodyDiv w:val="1"/>
      <w:marLeft w:val="0"/>
      <w:marRight w:val="0"/>
      <w:marTop w:val="0"/>
      <w:marBottom w:val="0"/>
      <w:divBdr>
        <w:top w:val="none" w:sz="0" w:space="0" w:color="auto"/>
        <w:left w:val="none" w:sz="0" w:space="0" w:color="auto"/>
        <w:bottom w:val="none" w:sz="0" w:space="0" w:color="auto"/>
        <w:right w:val="none" w:sz="0" w:space="0" w:color="auto"/>
      </w:divBdr>
    </w:div>
    <w:div w:id="214172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demo=2&amp;base=LAW&amp;n=450451&amp;dst=100359&amp;field=134&amp;date=28.06.2023" TargetMode="External"/><Relationship Id="rId18" Type="http://schemas.openxmlformats.org/officeDocument/2006/relationships/hyperlink" Target="consultantplus://offline/ref=8203D86B3BB4CAC328523C82A68F3E592979FAFA6D25508ADECF0A81524F412C7299FA7D7AB3755434587BC864B744803D83025BE06ED02FD8DB6DUBD9O" TargetMode="External"/><Relationship Id="rId26" Type="http://schemas.openxmlformats.org/officeDocument/2006/relationships/hyperlink" Target="http://www.bestpravo.ru/federalnoje/ea-instrukcii/y7w.ht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E069EF397291A144C759AD47E723CEF64309860474562A36479D362BFC7E1D234766E6D3903958FC2CBAFF195E2676D44830860900I94AJ" TargetMode="External"/><Relationship Id="rId17" Type="http://schemas.openxmlformats.org/officeDocument/2006/relationships/hyperlink" Target="consultantplus://offline/ref=8203D86B3BB4CAC32852228FB0E364542976A2F6632652DD859051DC05464B7B35D6A33D3FBF7F00651D26C36EEA0BC46D900152FCU6DDO" TargetMode="External"/><Relationship Id="rId25" Type="http://schemas.openxmlformats.org/officeDocument/2006/relationships/hyperlink" Target="http://www.bestpravo.ru/federalnoje/ea-instrukcii/y7w.htm" TargetMode="External"/><Relationship Id="rId2" Type="http://schemas.openxmlformats.org/officeDocument/2006/relationships/numbering" Target="numbering.xml"/><Relationship Id="rId16" Type="http://schemas.openxmlformats.org/officeDocument/2006/relationships/hyperlink" Target="consultantplus://offline/ref=1519CCA7161DDA6B71FECD0E02498B25B2B18212CAD2658BCF88B4044BF15153393FA8B91DD653E821F149FFFD8AE85E58B666C57D600F5F0460C7gCKDN" TargetMode="External"/><Relationship Id="rId20" Type="http://schemas.openxmlformats.org/officeDocument/2006/relationships/hyperlink" Target="consultantplus://offline/ref=559AD1B220A9C66447EF2D8E241CA0D0BB7CA5453499138AE5A26B68FA1053CED53C60B0669434C86D24CA190276E61BD0E1E2336AD8422C45V9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069EF397291A144C759B34AF14F91F34601D80F765224601CCB307CA32E1B760726E084D1785EA97DFEAE125D243C850F7B89080B8722D05499703BIB4FJ" TargetMode="External"/><Relationship Id="rId24" Type="http://schemas.openxmlformats.org/officeDocument/2006/relationships/hyperlink" Target="http://www.bestpravo.ru/federalnoje/ea-instrukcii/y7w.ht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22093&amp;dst=100161" TargetMode="External"/><Relationship Id="rId23" Type="http://schemas.openxmlformats.org/officeDocument/2006/relationships/hyperlink" Target="http://www.bestpravo.ru/federalnoje/ea-instrukcii/y7w.htm" TargetMode="External"/><Relationship Id="rId28" Type="http://schemas.openxmlformats.org/officeDocument/2006/relationships/fontTable" Target="fontTable.xml"/><Relationship Id="rId10" Type="http://schemas.openxmlformats.org/officeDocument/2006/relationships/hyperlink" Target="https://login.consultant.ru/link/?req=doc&amp;base=LAW&amp;n=422093&amp;dst=100161" TargetMode="External"/><Relationship Id="rId19" Type="http://schemas.openxmlformats.org/officeDocument/2006/relationships/hyperlink" Target="consultantplus://offline/ref=8203D86B3BB4CAC32852228FB0E364542976A2F66C2652DD859051DC05464B7B35D6A33F3DBC745F6008379B62E21CDA688B1D50FE6CUDD6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5A2EF8EACD079119ED2884DB70386C0C1F3EB702C68417E45637886CDBED8C6359852D19F3C89227F18D980E617CFC0826AECA274033V020H" TargetMode="External"/><Relationship Id="rId22" Type="http://schemas.openxmlformats.org/officeDocument/2006/relationships/footer" Target="footer1.xml"/><Relationship Id="rId27"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F0020-35EB-48E4-968D-DE15C0F4D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5256</TotalTime>
  <Pages>60</Pages>
  <Words>38037</Words>
  <Characters>216815</Characters>
  <Application>Microsoft Office Word</Application>
  <DocSecurity>0</DocSecurity>
  <Lines>1806</Lines>
  <Paragraphs>508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gradotdel1</dc:creator>
  <cp:keywords/>
  <dc:description/>
  <cp:lastModifiedBy>SNDUser</cp:lastModifiedBy>
  <cp:revision>85</cp:revision>
  <cp:lastPrinted>2024-11-18T06:26:00Z</cp:lastPrinted>
  <dcterms:created xsi:type="dcterms:W3CDTF">2024-11-12T13:07:00Z</dcterms:created>
  <dcterms:modified xsi:type="dcterms:W3CDTF">2024-12-05T13:01:00Z</dcterms:modified>
</cp:coreProperties>
</file>